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700" w:rsidRDefault="00F65700" w:rsidP="00F65700">
      <w:pPr>
        <w:pStyle w:val="a4"/>
        <w:ind w:firstLine="0"/>
        <w:jc w:val="center"/>
        <w:rPr>
          <w:rStyle w:val="Zag11"/>
          <w:rFonts w:ascii="Times New Roman" w:hAnsi="Times New Roman" w:cs="Times New Roman"/>
          <w:b/>
          <w:sz w:val="24"/>
          <w:szCs w:val="24"/>
        </w:rPr>
      </w:pPr>
      <w:r w:rsidRPr="009A05F4">
        <w:rPr>
          <w:rStyle w:val="Zag11"/>
          <w:rFonts w:ascii="Times New Roman" w:hAnsi="Times New Roman" w:cs="Times New Roman"/>
          <w:b/>
          <w:sz w:val="24"/>
          <w:szCs w:val="24"/>
        </w:rPr>
        <w:t>Содержание</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1"/>
        <w:gridCol w:w="6828"/>
        <w:gridCol w:w="2092"/>
      </w:tblGrid>
      <w:tr w:rsidR="00F65700" w:rsidTr="00B636C5">
        <w:trPr>
          <w:trHeight w:val="228"/>
        </w:trPr>
        <w:tc>
          <w:tcPr>
            <w:tcW w:w="9571" w:type="dxa"/>
            <w:gridSpan w:val="3"/>
          </w:tcPr>
          <w:p w:rsidR="00F65700" w:rsidRPr="004C08AE" w:rsidRDefault="00F65700" w:rsidP="00F65700">
            <w:pPr>
              <w:pStyle w:val="a4"/>
              <w:numPr>
                <w:ilvl w:val="0"/>
                <w:numId w:val="1"/>
              </w:numPr>
              <w:jc w:val="center"/>
              <w:rPr>
                <w:rStyle w:val="Zag11"/>
                <w:rFonts w:ascii="Times New Roman" w:hAnsi="Times New Roman" w:cs="Times New Roman"/>
                <w:b/>
                <w:sz w:val="24"/>
                <w:szCs w:val="24"/>
              </w:rPr>
            </w:pPr>
            <w:r w:rsidRPr="004C08AE">
              <w:rPr>
                <w:rStyle w:val="Zag11"/>
                <w:rFonts w:ascii="Times New Roman" w:hAnsi="Times New Roman" w:cs="Times New Roman"/>
                <w:b/>
                <w:sz w:val="24"/>
                <w:szCs w:val="24"/>
              </w:rPr>
              <w:t>Целевой раздел.</w:t>
            </w:r>
          </w:p>
        </w:tc>
      </w:tr>
      <w:tr w:rsidR="00F65700" w:rsidTr="00B636C5">
        <w:tc>
          <w:tcPr>
            <w:tcW w:w="651" w:type="dxa"/>
          </w:tcPr>
          <w:p w:rsidR="00F65700" w:rsidRPr="00471040" w:rsidRDefault="00F65700" w:rsidP="00B636C5">
            <w:pPr>
              <w:pStyle w:val="a4"/>
              <w:ind w:firstLine="0"/>
              <w:jc w:val="left"/>
              <w:rPr>
                <w:rStyle w:val="Zag11"/>
                <w:rFonts w:ascii="Times New Roman" w:hAnsi="Times New Roman" w:cs="Times New Roman"/>
                <w:sz w:val="24"/>
                <w:szCs w:val="24"/>
              </w:rPr>
            </w:pPr>
            <w:r w:rsidRPr="00471040">
              <w:rPr>
                <w:rStyle w:val="Zag11"/>
                <w:rFonts w:ascii="Times New Roman" w:hAnsi="Times New Roman" w:cs="Times New Roman"/>
                <w:sz w:val="24"/>
                <w:szCs w:val="24"/>
              </w:rPr>
              <w:t>1.1</w:t>
            </w:r>
          </w:p>
        </w:tc>
        <w:tc>
          <w:tcPr>
            <w:tcW w:w="6828" w:type="dxa"/>
          </w:tcPr>
          <w:p w:rsidR="00F65700" w:rsidRPr="00F65700" w:rsidRDefault="00F65700" w:rsidP="00B636C5">
            <w:pPr>
              <w:pStyle w:val="a6"/>
              <w:rPr>
                <w:rStyle w:val="Zag11"/>
              </w:rPr>
            </w:pPr>
            <w:r w:rsidRPr="00F65700">
              <w:rPr>
                <w:rStyle w:val="Zag11"/>
              </w:rPr>
              <w:t>Пояснительная записка</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1-5</w:t>
            </w:r>
          </w:p>
        </w:tc>
      </w:tr>
      <w:tr w:rsidR="00F65700" w:rsidTr="00B636C5">
        <w:tc>
          <w:tcPr>
            <w:tcW w:w="651" w:type="dxa"/>
          </w:tcPr>
          <w:p w:rsidR="00F65700" w:rsidRPr="00471040" w:rsidRDefault="00F65700" w:rsidP="00B636C5">
            <w:pPr>
              <w:pStyle w:val="a4"/>
              <w:ind w:firstLine="0"/>
              <w:jc w:val="left"/>
              <w:rPr>
                <w:rStyle w:val="Zag11"/>
                <w:rFonts w:ascii="Times New Roman" w:hAnsi="Times New Roman" w:cs="Times New Roman"/>
                <w:sz w:val="24"/>
                <w:szCs w:val="24"/>
              </w:rPr>
            </w:pPr>
            <w:r w:rsidRPr="00471040">
              <w:rPr>
                <w:rFonts w:ascii="Times New Roman" w:hAnsi="Times New Roman" w:cs="Times New Roman"/>
                <w:bCs/>
                <w:iCs/>
                <w:spacing w:val="-1"/>
                <w:sz w:val="24"/>
                <w:szCs w:val="24"/>
              </w:rPr>
              <w:t>1.2.</w:t>
            </w:r>
          </w:p>
        </w:tc>
        <w:tc>
          <w:tcPr>
            <w:tcW w:w="6828" w:type="dxa"/>
          </w:tcPr>
          <w:p w:rsidR="00F65700" w:rsidRPr="00F65700" w:rsidRDefault="00F65700" w:rsidP="00B636C5">
            <w:pPr>
              <w:pStyle w:val="a8"/>
              <w:tabs>
                <w:tab w:val="left" w:pos="851"/>
              </w:tabs>
              <w:kinsoku w:val="0"/>
              <w:overflowPunct w:val="0"/>
              <w:spacing w:before="6" w:line="251" w:lineRule="exact"/>
              <w:ind w:left="0"/>
              <w:rPr>
                <w:rStyle w:val="Zag11"/>
                <w:bCs/>
                <w:iCs/>
                <w:spacing w:val="-3"/>
              </w:rPr>
            </w:pPr>
            <w:r w:rsidRPr="00F65700">
              <w:rPr>
                <w:bCs/>
                <w:iCs/>
                <w:spacing w:val="-1"/>
              </w:rPr>
              <w:t>Планируемые</w:t>
            </w:r>
            <w:r w:rsidRPr="00F65700">
              <w:rPr>
                <w:bCs/>
                <w:iCs/>
              </w:rPr>
              <w:t xml:space="preserve"> </w:t>
            </w:r>
            <w:r w:rsidRPr="00F65700">
              <w:rPr>
                <w:bCs/>
                <w:iCs/>
                <w:spacing w:val="-1"/>
              </w:rPr>
              <w:t>результаты</w:t>
            </w:r>
            <w:r w:rsidRPr="00F65700">
              <w:rPr>
                <w:bCs/>
                <w:iCs/>
              </w:rPr>
              <w:t xml:space="preserve"> </w:t>
            </w:r>
            <w:r w:rsidRPr="00F65700">
              <w:rPr>
                <w:bCs/>
                <w:iCs/>
                <w:spacing w:val="-1"/>
              </w:rPr>
              <w:t>освоения</w:t>
            </w:r>
            <w:r w:rsidRPr="00F65700">
              <w:rPr>
                <w:bCs/>
                <w:iCs/>
                <w:spacing w:val="-3"/>
              </w:rPr>
              <w:t xml:space="preserve"> обучающимися основной образовательной программы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6-67</w:t>
            </w:r>
          </w:p>
        </w:tc>
      </w:tr>
      <w:tr w:rsidR="00F65700" w:rsidTr="00B636C5">
        <w:tc>
          <w:tcPr>
            <w:tcW w:w="651" w:type="dxa"/>
          </w:tcPr>
          <w:p w:rsidR="00F65700" w:rsidRPr="004C08AE" w:rsidRDefault="00F65700" w:rsidP="00B636C5">
            <w:pPr>
              <w:pStyle w:val="a4"/>
              <w:ind w:firstLine="0"/>
              <w:jc w:val="left"/>
              <w:rPr>
                <w:rStyle w:val="Zag11"/>
                <w:rFonts w:ascii="Times New Roman" w:hAnsi="Times New Roman" w:cs="Times New Roman"/>
                <w:sz w:val="24"/>
                <w:szCs w:val="24"/>
              </w:rPr>
            </w:pPr>
            <w:r w:rsidRPr="004C08AE">
              <w:rPr>
                <w:rFonts w:ascii="Times New Roman" w:hAnsi="Times New Roman" w:cs="Times New Roman"/>
                <w:bCs/>
                <w:sz w:val="24"/>
                <w:szCs w:val="24"/>
              </w:rPr>
              <w:t>1.3.</w:t>
            </w:r>
          </w:p>
        </w:tc>
        <w:tc>
          <w:tcPr>
            <w:tcW w:w="6828" w:type="dxa"/>
          </w:tcPr>
          <w:p w:rsidR="00F65700" w:rsidRPr="00F65700" w:rsidRDefault="00F65700" w:rsidP="00B636C5">
            <w:pPr>
              <w:pStyle w:val="Default"/>
              <w:rPr>
                <w:rStyle w:val="Zag11"/>
                <w:bCs/>
              </w:rPr>
            </w:pPr>
            <w:r w:rsidRPr="00F65700">
              <w:rPr>
                <w:bCs/>
              </w:rPr>
              <w:t>Система оценки достижения планируемых результатов освоения основной образовательной программы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68-79</w:t>
            </w:r>
          </w:p>
        </w:tc>
      </w:tr>
      <w:tr w:rsidR="00F65700" w:rsidTr="00B636C5">
        <w:tc>
          <w:tcPr>
            <w:tcW w:w="9571" w:type="dxa"/>
            <w:gridSpan w:val="3"/>
          </w:tcPr>
          <w:p w:rsidR="00F65700" w:rsidRPr="00F65700" w:rsidRDefault="00F65700" w:rsidP="00B636C5">
            <w:pPr>
              <w:jc w:val="center"/>
              <w:rPr>
                <w:rStyle w:val="Zag11"/>
                <w:b/>
              </w:rPr>
            </w:pPr>
            <w:r w:rsidRPr="00F65700">
              <w:rPr>
                <w:b/>
                <w:lang w:val="en-US"/>
              </w:rPr>
              <w:t>II</w:t>
            </w:r>
            <w:r w:rsidRPr="00F65700">
              <w:rPr>
                <w:b/>
              </w:rPr>
              <w:t>. Содержательный раздел</w:t>
            </w:r>
          </w:p>
        </w:tc>
      </w:tr>
      <w:tr w:rsidR="00F65700" w:rsidTr="00B636C5">
        <w:tc>
          <w:tcPr>
            <w:tcW w:w="651" w:type="dxa"/>
          </w:tcPr>
          <w:p w:rsidR="00F65700" w:rsidRPr="009A05F4" w:rsidRDefault="00F65700" w:rsidP="00B636C5">
            <w:pPr>
              <w:pStyle w:val="a4"/>
              <w:ind w:firstLine="0"/>
              <w:jc w:val="left"/>
              <w:rPr>
                <w:rStyle w:val="Zag11"/>
                <w:rFonts w:ascii="Times New Roman" w:hAnsi="Times New Roman" w:cs="Times New Roman"/>
                <w:sz w:val="24"/>
                <w:szCs w:val="24"/>
              </w:rPr>
            </w:pPr>
            <w:r w:rsidRPr="009A05F4">
              <w:rPr>
                <w:rStyle w:val="Zag11"/>
                <w:rFonts w:ascii="Times New Roman" w:hAnsi="Times New Roman" w:cs="Times New Roman"/>
                <w:sz w:val="24"/>
                <w:szCs w:val="24"/>
              </w:rPr>
              <w:t>2.1</w:t>
            </w:r>
          </w:p>
        </w:tc>
        <w:tc>
          <w:tcPr>
            <w:tcW w:w="6828" w:type="dxa"/>
          </w:tcPr>
          <w:p w:rsidR="00F65700" w:rsidRPr="00F65700" w:rsidRDefault="00F65700" w:rsidP="00B636C5">
            <w:r w:rsidRPr="00F65700">
              <w:t>Программа развития универсальных учебных действий на</w:t>
            </w:r>
          </w:p>
          <w:p w:rsidR="00F65700" w:rsidRPr="00F65700" w:rsidRDefault="00F65700" w:rsidP="00B636C5">
            <w:pPr>
              <w:rPr>
                <w:rStyle w:val="Zag11"/>
              </w:rPr>
            </w:pPr>
            <w:r w:rsidRPr="00F65700">
              <w:t>ступени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80-118</w:t>
            </w:r>
          </w:p>
        </w:tc>
      </w:tr>
      <w:tr w:rsidR="00F65700" w:rsidTr="00B636C5">
        <w:tc>
          <w:tcPr>
            <w:tcW w:w="651" w:type="dxa"/>
          </w:tcPr>
          <w:p w:rsidR="00F65700" w:rsidRPr="009A05F4" w:rsidRDefault="00F65700" w:rsidP="00B636C5">
            <w:pPr>
              <w:pStyle w:val="a4"/>
              <w:ind w:firstLine="0"/>
              <w:jc w:val="center"/>
              <w:rPr>
                <w:rStyle w:val="Zag11"/>
                <w:rFonts w:ascii="Times New Roman" w:hAnsi="Times New Roman" w:cs="Times New Roman"/>
                <w:sz w:val="24"/>
                <w:szCs w:val="24"/>
              </w:rPr>
            </w:pPr>
            <w:r w:rsidRPr="009A05F4">
              <w:rPr>
                <w:rStyle w:val="Zag11"/>
                <w:rFonts w:ascii="Times New Roman" w:hAnsi="Times New Roman" w:cs="Times New Roman"/>
                <w:sz w:val="24"/>
                <w:szCs w:val="24"/>
              </w:rPr>
              <w:t xml:space="preserve">2.2.  </w:t>
            </w:r>
          </w:p>
        </w:tc>
        <w:tc>
          <w:tcPr>
            <w:tcW w:w="6828" w:type="dxa"/>
          </w:tcPr>
          <w:p w:rsidR="00F65700" w:rsidRPr="00F65700" w:rsidRDefault="00F65700" w:rsidP="00B636C5">
            <w:pPr>
              <w:pStyle w:val="a4"/>
              <w:ind w:firstLine="0"/>
              <w:jc w:val="left"/>
              <w:rPr>
                <w:rStyle w:val="Zag11"/>
                <w:rFonts w:ascii="Times New Roman" w:hAnsi="Times New Roman" w:cs="Times New Roman"/>
                <w:sz w:val="24"/>
                <w:szCs w:val="24"/>
              </w:rPr>
            </w:pPr>
            <w:r w:rsidRPr="00F65700">
              <w:rPr>
                <w:rStyle w:val="Zag11"/>
                <w:rFonts w:ascii="Times New Roman" w:hAnsi="Times New Roman" w:cs="Times New Roman"/>
                <w:sz w:val="24"/>
                <w:szCs w:val="24"/>
              </w:rPr>
              <w:t>Программы отдельных учебных предметов, курсов</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119-173</w:t>
            </w:r>
          </w:p>
        </w:tc>
      </w:tr>
      <w:tr w:rsidR="00F65700" w:rsidTr="00B636C5">
        <w:tc>
          <w:tcPr>
            <w:tcW w:w="651" w:type="dxa"/>
          </w:tcPr>
          <w:p w:rsidR="00F65700" w:rsidRPr="009A05F4" w:rsidRDefault="00F65700" w:rsidP="00B636C5">
            <w:pPr>
              <w:pStyle w:val="a4"/>
              <w:ind w:firstLine="0"/>
              <w:jc w:val="center"/>
              <w:rPr>
                <w:rStyle w:val="Zag11"/>
                <w:rFonts w:ascii="Times New Roman" w:hAnsi="Times New Roman" w:cs="Times New Roman"/>
                <w:sz w:val="24"/>
                <w:szCs w:val="24"/>
              </w:rPr>
            </w:pPr>
            <w:r w:rsidRPr="009A05F4">
              <w:rPr>
                <w:rStyle w:val="Zag11"/>
                <w:rFonts w:ascii="Times New Roman" w:hAnsi="Times New Roman" w:cs="Times New Roman"/>
                <w:sz w:val="24"/>
                <w:szCs w:val="24"/>
              </w:rPr>
              <w:t>2.3.</w:t>
            </w:r>
          </w:p>
        </w:tc>
        <w:tc>
          <w:tcPr>
            <w:tcW w:w="6828" w:type="dxa"/>
          </w:tcPr>
          <w:p w:rsidR="00F65700" w:rsidRPr="00F65700" w:rsidRDefault="00F65700" w:rsidP="00B636C5">
            <w:pPr>
              <w:pStyle w:val="a6"/>
              <w:rPr>
                <w:rStyle w:val="Zag11"/>
              </w:rPr>
            </w:pPr>
            <w:r w:rsidRPr="00F65700">
              <w:rPr>
                <w:rStyle w:val="Zag11"/>
              </w:rPr>
              <w:t>Программа воспитания и социализации обучающихся на ступени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174-224</w:t>
            </w:r>
          </w:p>
        </w:tc>
      </w:tr>
      <w:tr w:rsidR="00F65700" w:rsidTr="00B636C5">
        <w:tc>
          <w:tcPr>
            <w:tcW w:w="651" w:type="dxa"/>
          </w:tcPr>
          <w:p w:rsidR="00F65700" w:rsidRPr="009A05F4" w:rsidRDefault="00F65700" w:rsidP="00B636C5">
            <w:pPr>
              <w:pStyle w:val="a4"/>
              <w:ind w:firstLine="0"/>
              <w:jc w:val="center"/>
              <w:rPr>
                <w:rStyle w:val="Zag11"/>
                <w:rFonts w:ascii="Times New Roman" w:hAnsi="Times New Roman" w:cs="Times New Roman"/>
                <w:sz w:val="24"/>
                <w:szCs w:val="24"/>
              </w:rPr>
            </w:pPr>
            <w:r w:rsidRPr="009A05F4">
              <w:rPr>
                <w:rStyle w:val="Zag11"/>
                <w:rFonts w:ascii="Times New Roman" w:hAnsi="Times New Roman" w:cs="Times New Roman"/>
                <w:sz w:val="24"/>
                <w:szCs w:val="24"/>
              </w:rPr>
              <w:t>2.4.</w:t>
            </w:r>
          </w:p>
        </w:tc>
        <w:tc>
          <w:tcPr>
            <w:tcW w:w="6828" w:type="dxa"/>
          </w:tcPr>
          <w:p w:rsidR="00F65700" w:rsidRPr="00F65700" w:rsidRDefault="00F65700" w:rsidP="00B636C5">
            <w:pPr>
              <w:pStyle w:val="a6"/>
              <w:rPr>
                <w:rStyle w:val="Zag11"/>
              </w:rPr>
            </w:pPr>
            <w:r w:rsidRPr="00F65700">
              <w:rPr>
                <w:rStyle w:val="Zag11"/>
              </w:rPr>
              <w:t>Программа коррекционной работы</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225-229</w:t>
            </w:r>
          </w:p>
        </w:tc>
      </w:tr>
      <w:tr w:rsidR="00F65700" w:rsidTr="00B636C5">
        <w:tc>
          <w:tcPr>
            <w:tcW w:w="9571" w:type="dxa"/>
            <w:gridSpan w:val="3"/>
          </w:tcPr>
          <w:p w:rsidR="00F65700" w:rsidRPr="00F65700" w:rsidRDefault="00F65700" w:rsidP="00F65700">
            <w:pPr>
              <w:pStyle w:val="a4"/>
              <w:numPr>
                <w:ilvl w:val="0"/>
                <w:numId w:val="2"/>
              </w:numPr>
              <w:jc w:val="center"/>
              <w:rPr>
                <w:rStyle w:val="Zag11"/>
                <w:rFonts w:ascii="Times New Roman" w:hAnsi="Times New Roman" w:cs="Times New Roman"/>
                <w:b/>
                <w:sz w:val="24"/>
                <w:szCs w:val="24"/>
              </w:rPr>
            </w:pPr>
            <w:r w:rsidRPr="00F65700">
              <w:rPr>
                <w:rStyle w:val="Zag11"/>
                <w:rFonts w:ascii="Times New Roman" w:hAnsi="Times New Roman" w:cs="Times New Roman"/>
                <w:b/>
                <w:sz w:val="24"/>
                <w:szCs w:val="24"/>
              </w:rPr>
              <w:t>Организационный раздел</w:t>
            </w:r>
          </w:p>
        </w:tc>
      </w:tr>
      <w:tr w:rsidR="00F65700" w:rsidTr="00B636C5">
        <w:tc>
          <w:tcPr>
            <w:tcW w:w="651" w:type="dxa"/>
          </w:tcPr>
          <w:p w:rsidR="00F65700" w:rsidRPr="009A05F4" w:rsidRDefault="00F65700" w:rsidP="00B636C5">
            <w:pPr>
              <w:pStyle w:val="a4"/>
              <w:ind w:firstLine="0"/>
              <w:jc w:val="center"/>
              <w:rPr>
                <w:rStyle w:val="Zag11"/>
                <w:rFonts w:ascii="Times New Roman" w:hAnsi="Times New Roman" w:cs="Times New Roman"/>
                <w:sz w:val="24"/>
                <w:szCs w:val="24"/>
              </w:rPr>
            </w:pPr>
            <w:r w:rsidRPr="009A05F4">
              <w:rPr>
                <w:rStyle w:val="Zag11"/>
                <w:rFonts w:ascii="Times New Roman" w:hAnsi="Times New Roman" w:cs="Times New Roman"/>
                <w:sz w:val="24"/>
                <w:szCs w:val="24"/>
              </w:rPr>
              <w:t xml:space="preserve">3.1. </w:t>
            </w:r>
          </w:p>
        </w:tc>
        <w:tc>
          <w:tcPr>
            <w:tcW w:w="6828" w:type="dxa"/>
          </w:tcPr>
          <w:p w:rsidR="00F65700" w:rsidRPr="00F65700" w:rsidRDefault="00F65700" w:rsidP="00B636C5">
            <w:pPr>
              <w:pStyle w:val="a6"/>
              <w:rPr>
                <w:rStyle w:val="Zag11"/>
              </w:rPr>
            </w:pPr>
            <w:r w:rsidRPr="00F65700">
              <w:rPr>
                <w:rStyle w:val="Zag11"/>
              </w:rPr>
              <w:t>Учебный план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230-240</w:t>
            </w:r>
          </w:p>
        </w:tc>
      </w:tr>
      <w:tr w:rsidR="00F65700" w:rsidTr="00B636C5">
        <w:tc>
          <w:tcPr>
            <w:tcW w:w="651" w:type="dxa"/>
          </w:tcPr>
          <w:p w:rsidR="00F65700" w:rsidRPr="009A05F4" w:rsidRDefault="00F65700" w:rsidP="00B636C5">
            <w:pPr>
              <w:pStyle w:val="a4"/>
              <w:ind w:firstLine="0"/>
              <w:jc w:val="center"/>
              <w:rPr>
                <w:rStyle w:val="Zag11"/>
                <w:rFonts w:ascii="Times New Roman" w:hAnsi="Times New Roman" w:cs="Times New Roman"/>
                <w:sz w:val="24"/>
                <w:szCs w:val="24"/>
              </w:rPr>
            </w:pPr>
            <w:r>
              <w:rPr>
                <w:rStyle w:val="Zag11"/>
                <w:rFonts w:ascii="Times New Roman" w:hAnsi="Times New Roman" w:cs="Times New Roman"/>
                <w:sz w:val="24"/>
                <w:szCs w:val="24"/>
              </w:rPr>
              <w:t>3.2.</w:t>
            </w:r>
          </w:p>
        </w:tc>
        <w:tc>
          <w:tcPr>
            <w:tcW w:w="6828" w:type="dxa"/>
          </w:tcPr>
          <w:p w:rsidR="00F65700" w:rsidRPr="009A05F4" w:rsidRDefault="00F65700" w:rsidP="00B636C5">
            <w:pPr>
              <w:pStyle w:val="a6"/>
              <w:rPr>
                <w:rStyle w:val="Zag11"/>
              </w:rPr>
            </w:pPr>
            <w:r>
              <w:rPr>
                <w:rStyle w:val="Zag11"/>
              </w:rPr>
              <w:t>Система условий реализации основной образовательной программы основного общего образования</w:t>
            </w:r>
          </w:p>
        </w:tc>
        <w:tc>
          <w:tcPr>
            <w:tcW w:w="2092" w:type="dxa"/>
          </w:tcPr>
          <w:p w:rsidR="00F65700" w:rsidRDefault="00F65700" w:rsidP="00B636C5">
            <w:pPr>
              <w:pStyle w:val="a4"/>
              <w:ind w:firstLine="0"/>
              <w:jc w:val="center"/>
              <w:rPr>
                <w:rStyle w:val="Zag11"/>
                <w:rFonts w:ascii="Times New Roman" w:hAnsi="Times New Roman" w:cs="Times New Roman"/>
                <w:b/>
                <w:sz w:val="24"/>
                <w:szCs w:val="24"/>
              </w:rPr>
            </w:pPr>
            <w:r>
              <w:rPr>
                <w:rStyle w:val="Zag11"/>
                <w:rFonts w:ascii="Times New Roman" w:hAnsi="Times New Roman" w:cs="Times New Roman"/>
                <w:b/>
                <w:sz w:val="24"/>
                <w:szCs w:val="24"/>
              </w:rPr>
              <w:t>241-255</w:t>
            </w:r>
          </w:p>
        </w:tc>
      </w:tr>
    </w:tbl>
    <w:p w:rsidR="00F65700" w:rsidRPr="009D6E3A" w:rsidRDefault="00F65700" w:rsidP="00F65700">
      <w:pPr>
        <w:spacing w:line="360" w:lineRule="auto"/>
        <w:jc w:val="center"/>
        <w:rPr>
          <w:rStyle w:val="Zag11"/>
          <w:rFonts w:eastAsia="@Arial Unicode MS"/>
          <w:b/>
        </w:rPr>
      </w:pPr>
      <w:r>
        <w:rPr>
          <w:rStyle w:val="Zag11"/>
          <w:rFonts w:eastAsia="@Arial Unicode MS"/>
          <w:b/>
          <w:lang w:val="en-US"/>
        </w:rPr>
        <w:t>I</w:t>
      </w:r>
      <w:r w:rsidRPr="009D6E3A">
        <w:rPr>
          <w:rStyle w:val="Zag11"/>
          <w:rFonts w:eastAsia="@Arial Unicode MS"/>
          <w:b/>
        </w:rPr>
        <w:t>. Целевой раздел</w:t>
      </w:r>
    </w:p>
    <w:p w:rsidR="00F65700" w:rsidRPr="009D6E3A" w:rsidRDefault="00F65700" w:rsidP="00F65700">
      <w:pPr>
        <w:spacing w:line="360" w:lineRule="auto"/>
        <w:ind w:firstLine="454"/>
        <w:jc w:val="center"/>
        <w:rPr>
          <w:rStyle w:val="Zag11"/>
          <w:rFonts w:eastAsia="@Arial Unicode MS"/>
          <w:b/>
        </w:rPr>
      </w:pPr>
      <w:r w:rsidRPr="009D6E3A">
        <w:rPr>
          <w:rStyle w:val="Zag11"/>
          <w:rFonts w:eastAsia="@Arial Unicode MS"/>
          <w:b/>
        </w:rPr>
        <w:t>1.1. Пояснительная записка</w:t>
      </w:r>
    </w:p>
    <w:p w:rsidR="00F65700" w:rsidRPr="00A15842" w:rsidRDefault="00F65700" w:rsidP="00F65700">
      <w:pPr>
        <w:pStyle w:val="a4"/>
        <w:spacing w:line="240" w:lineRule="auto"/>
        <w:ind w:firstLine="0"/>
        <w:rPr>
          <w:rStyle w:val="Zag11"/>
          <w:rFonts w:ascii="Times New Roman" w:hAnsi="Times New Roman" w:cs="Times New Roman"/>
          <w:sz w:val="24"/>
          <w:szCs w:val="24"/>
        </w:rPr>
      </w:pPr>
      <w:r>
        <w:rPr>
          <w:rStyle w:val="Zag11"/>
          <w:rFonts w:ascii="Times New Roman" w:hAnsi="Times New Roman" w:cs="Times New Roman"/>
          <w:sz w:val="24"/>
          <w:szCs w:val="24"/>
        </w:rPr>
        <w:t xml:space="preserve">       </w:t>
      </w:r>
      <w:r w:rsidRPr="00A15842">
        <w:rPr>
          <w:rStyle w:val="Zag11"/>
          <w:rFonts w:ascii="Times New Roman" w:hAnsi="Times New Roman" w:cs="Times New Roman"/>
          <w:sz w:val="24"/>
          <w:szCs w:val="24"/>
        </w:rPr>
        <w:t>О</w:t>
      </w:r>
      <w:r>
        <w:rPr>
          <w:rStyle w:val="Zag11"/>
          <w:rFonts w:ascii="Times New Roman" w:hAnsi="Times New Roman" w:cs="Times New Roman"/>
          <w:sz w:val="24"/>
          <w:szCs w:val="24"/>
        </w:rPr>
        <w:t>сновная о</w:t>
      </w:r>
      <w:r w:rsidRPr="00A15842">
        <w:rPr>
          <w:rStyle w:val="Zag11"/>
          <w:rFonts w:ascii="Times New Roman" w:hAnsi="Times New Roman" w:cs="Times New Roman"/>
          <w:sz w:val="24"/>
          <w:szCs w:val="24"/>
        </w:rPr>
        <w:t xml:space="preserve">бразовательная программа основного общего образования МАОУ </w:t>
      </w:r>
      <w:r>
        <w:rPr>
          <w:rStyle w:val="Zag11"/>
          <w:rFonts w:ascii="Times New Roman" w:hAnsi="Times New Roman" w:cs="Times New Roman"/>
          <w:sz w:val="24"/>
          <w:szCs w:val="24"/>
        </w:rPr>
        <w:t xml:space="preserve">«Чуртанская СОШ» </w:t>
      </w:r>
      <w:r w:rsidRPr="00A15842">
        <w:rPr>
          <w:rStyle w:val="Zag11"/>
          <w:rFonts w:ascii="Times New Roman" w:hAnsi="Times New Roman" w:cs="Times New Roman"/>
          <w:sz w:val="24"/>
          <w:szCs w:val="24"/>
        </w:rPr>
        <w:t xml:space="preserve">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и примерной  основной образовательной  программы основного общего образования. Она  определяет цели, задачи, планируемые результаты, содержание и организацию образовательного процесса на ступени основного общего образования. </w:t>
      </w:r>
    </w:p>
    <w:p w:rsidR="00F65700" w:rsidRDefault="00F65700" w:rsidP="00F65700">
      <w:pPr>
        <w:pStyle w:val="a4"/>
        <w:spacing w:line="240" w:lineRule="auto"/>
        <w:rPr>
          <w:rFonts w:ascii="Times New Roman" w:hAnsi="Times New Roman" w:cs="Times New Roman"/>
          <w:sz w:val="24"/>
          <w:szCs w:val="24"/>
        </w:rPr>
      </w:pPr>
      <w:r w:rsidRPr="009D6E3A">
        <w:rPr>
          <w:rFonts w:ascii="Times New Roman" w:hAnsi="Times New Roman" w:cs="Times New Roman"/>
          <w:sz w:val="24"/>
          <w:szCs w:val="24"/>
        </w:rPr>
        <w:t xml:space="preserve">Образовательная программа разработана с учетом типа и вида образовательного учреждения, запросов и образовательных потребностей </w:t>
      </w:r>
      <w:r>
        <w:rPr>
          <w:rFonts w:ascii="Times New Roman" w:hAnsi="Times New Roman" w:cs="Times New Roman"/>
          <w:sz w:val="24"/>
          <w:szCs w:val="24"/>
        </w:rPr>
        <w:t>об</w:t>
      </w:r>
      <w:r w:rsidRPr="009D6E3A">
        <w:rPr>
          <w:rFonts w:ascii="Times New Roman" w:hAnsi="Times New Roman" w:cs="Times New Roman"/>
          <w:sz w:val="24"/>
          <w:szCs w:val="24"/>
        </w:rPr>
        <w:t>уча</w:t>
      </w:r>
      <w:r>
        <w:rPr>
          <w:rFonts w:ascii="Times New Roman" w:hAnsi="Times New Roman" w:cs="Times New Roman"/>
          <w:sz w:val="24"/>
          <w:szCs w:val="24"/>
        </w:rPr>
        <w:t>ю</w:t>
      </w:r>
      <w:r w:rsidRPr="009D6E3A">
        <w:rPr>
          <w:rFonts w:ascii="Times New Roman" w:hAnsi="Times New Roman" w:cs="Times New Roman"/>
          <w:sz w:val="24"/>
          <w:szCs w:val="24"/>
        </w:rPr>
        <w:t xml:space="preserve">щихся и их родителей (законных представителей) и является документом, обеспечивающим единство образовательного пространства и достижение планируемых результатов на ступени общего образования. Образовательная программа ежегодно обновляется в соответствии             с современными требованиями: составляется учебный план на год, разрабатываются рабочие программы учебных предметов, курсов, дисциплин (модулей), элективных курсов. </w:t>
      </w:r>
      <w:r w:rsidRPr="00A15842">
        <w:rPr>
          <w:rFonts w:ascii="Times New Roman" w:hAnsi="Times New Roman" w:cs="Times New Roman"/>
          <w:sz w:val="24"/>
          <w:szCs w:val="24"/>
        </w:rPr>
        <w:t>Данная программа начинается с сентября 2015-2016  учебного года и будет реализовываться по мере «вхождения» во ФГОС  учащихся средней школы.</w:t>
      </w:r>
    </w:p>
    <w:p w:rsidR="00F65700" w:rsidRPr="00F526AC" w:rsidRDefault="00F65700" w:rsidP="00F65700">
      <w:pPr>
        <w:pStyle w:val="a4"/>
        <w:spacing w:line="240" w:lineRule="auto"/>
        <w:rPr>
          <w:rFonts w:ascii="Times New Roman" w:hAnsi="Times New Roman" w:cs="Times New Roman"/>
          <w:sz w:val="24"/>
          <w:szCs w:val="24"/>
        </w:rPr>
      </w:pPr>
      <w:r w:rsidRPr="00F526AC">
        <w:rPr>
          <w:rStyle w:val="Zag11"/>
          <w:rFonts w:ascii="Times New Roman" w:hAnsi="Times New Roman" w:cs="Times New Roman"/>
          <w:sz w:val="24"/>
          <w:szCs w:val="24"/>
        </w:rPr>
        <w:t>Основная образовательная программа основного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rsidR="00F65700" w:rsidRDefault="00F65700" w:rsidP="00F65700">
      <w:pPr>
        <w:jc w:val="both"/>
        <w:rPr>
          <w:rFonts w:eastAsia="Calibri"/>
          <w:b/>
        </w:rPr>
      </w:pPr>
      <w:r>
        <w:rPr>
          <w:rFonts w:eastAsia="Calibri"/>
          <w:b/>
        </w:rPr>
        <w:t>Предназначение Основной образовательной программы основного общего образования:</w:t>
      </w:r>
    </w:p>
    <w:p w:rsidR="00F65700" w:rsidRDefault="00F65700" w:rsidP="00F65700">
      <w:pPr>
        <w:numPr>
          <w:ilvl w:val="0"/>
          <w:numId w:val="3"/>
        </w:numPr>
        <w:autoSpaceDE w:val="0"/>
        <w:autoSpaceDN w:val="0"/>
        <w:adjustRightInd w:val="0"/>
        <w:jc w:val="both"/>
        <w:rPr>
          <w:rFonts w:eastAsia="Calibri"/>
        </w:rPr>
      </w:pPr>
      <w:r>
        <w:rPr>
          <w:rFonts w:eastAsia="Calibri"/>
        </w:rPr>
        <w:t xml:space="preserve"> подготовка школьников к обучению в старшей школе;</w:t>
      </w:r>
    </w:p>
    <w:p w:rsidR="00F65700" w:rsidRDefault="00F65700" w:rsidP="00F65700">
      <w:pPr>
        <w:numPr>
          <w:ilvl w:val="0"/>
          <w:numId w:val="3"/>
        </w:numPr>
        <w:autoSpaceDE w:val="0"/>
        <w:autoSpaceDN w:val="0"/>
        <w:adjustRightInd w:val="0"/>
        <w:jc w:val="both"/>
        <w:rPr>
          <w:rFonts w:eastAsia="Calibri"/>
        </w:rPr>
      </w:pPr>
      <w:r>
        <w:rPr>
          <w:rFonts w:eastAsia="Calibri"/>
        </w:rPr>
        <w:t xml:space="preserve"> формирование ключевых компетентностей учащегося: в решении задач и проблем, информационной, коммуникативной, учебной (образовательной) компетентностей;</w:t>
      </w:r>
    </w:p>
    <w:p w:rsidR="00F65700" w:rsidRDefault="00F65700" w:rsidP="00F65700">
      <w:pPr>
        <w:numPr>
          <w:ilvl w:val="0"/>
          <w:numId w:val="3"/>
        </w:numPr>
        <w:autoSpaceDE w:val="0"/>
        <w:autoSpaceDN w:val="0"/>
        <w:adjustRightInd w:val="0"/>
        <w:jc w:val="both"/>
        <w:rPr>
          <w:rFonts w:eastAsia="Calibri"/>
        </w:rPr>
      </w:pPr>
      <w:r>
        <w:rPr>
          <w:rFonts w:eastAsia="Calibri"/>
        </w:rPr>
        <w:t xml:space="preserve"> формирование средств и способов самостоятельного развития и продвижения ученика в образовательном процессе;</w:t>
      </w:r>
    </w:p>
    <w:p w:rsidR="00F65700" w:rsidRDefault="00F65700" w:rsidP="00F65700">
      <w:pPr>
        <w:numPr>
          <w:ilvl w:val="0"/>
          <w:numId w:val="3"/>
        </w:numPr>
        <w:autoSpaceDE w:val="0"/>
        <w:autoSpaceDN w:val="0"/>
        <w:adjustRightInd w:val="0"/>
        <w:jc w:val="both"/>
        <w:rPr>
          <w:rFonts w:eastAsia="Calibri"/>
        </w:rPr>
      </w:pPr>
      <w:r>
        <w:rPr>
          <w:rFonts w:eastAsia="Calibri"/>
        </w:rPr>
        <w:t xml:space="preserve"> поддержка учебных (урочных и внеурочных), внешкольных и внеучебных  образовательных достижений школьников, их проектов и социальной практики;</w:t>
      </w:r>
    </w:p>
    <w:p w:rsidR="00F65700" w:rsidRDefault="00F65700" w:rsidP="00F65700">
      <w:pPr>
        <w:numPr>
          <w:ilvl w:val="0"/>
          <w:numId w:val="3"/>
        </w:numPr>
        <w:autoSpaceDE w:val="0"/>
        <w:autoSpaceDN w:val="0"/>
        <w:adjustRightInd w:val="0"/>
        <w:jc w:val="both"/>
        <w:rPr>
          <w:rFonts w:eastAsia="Calibri"/>
        </w:rPr>
      </w:pPr>
      <w:r>
        <w:rPr>
          <w:rFonts w:eastAsia="Calibri"/>
        </w:rPr>
        <w:t xml:space="preserve"> непосредственное участие в определении приоритетов социализации детей и в оценке качества получаемого ими образования;</w:t>
      </w:r>
    </w:p>
    <w:p w:rsidR="00F65700" w:rsidRDefault="00F65700" w:rsidP="00F65700">
      <w:pPr>
        <w:numPr>
          <w:ilvl w:val="0"/>
          <w:numId w:val="3"/>
        </w:numPr>
        <w:autoSpaceDE w:val="0"/>
        <w:autoSpaceDN w:val="0"/>
        <w:adjustRightInd w:val="0"/>
        <w:jc w:val="both"/>
        <w:rPr>
          <w:rFonts w:eastAsia="Calibri"/>
        </w:rPr>
      </w:pPr>
      <w:r>
        <w:rPr>
          <w:rFonts w:eastAsia="Calibri"/>
        </w:rPr>
        <w:lastRenderedPageBreak/>
        <w:t xml:space="preserve"> развитие подростка как субъекта отношений с людьми, с миром и с собой,  предполагающее успешность и самореализацию учащихся в образовательных видах деятельности, а также сохранение и поддержку индивидуальности каждого подростка;</w:t>
      </w:r>
    </w:p>
    <w:p w:rsidR="00F65700" w:rsidRDefault="00F65700" w:rsidP="00F65700">
      <w:pPr>
        <w:numPr>
          <w:ilvl w:val="0"/>
          <w:numId w:val="3"/>
        </w:numPr>
        <w:autoSpaceDE w:val="0"/>
        <w:autoSpaceDN w:val="0"/>
        <w:adjustRightInd w:val="0"/>
        <w:jc w:val="both"/>
        <w:rPr>
          <w:rFonts w:eastAsia="Calibri"/>
        </w:rPr>
      </w:pPr>
      <w:r>
        <w:rPr>
          <w:rFonts w:eastAsia="Calibri"/>
        </w:rPr>
        <w:t xml:space="preserve"> сохранение и укрепление физического и психического здоровья и безопасности учащихся, обеспечение их эмоционального благополучия;</w:t>
      </w:r>
    </w:p>
    <w:p w:rsidR="00F65700" w:rsidRDefault="00F65700" w:rsidP="00F65700">
      <w:pPr>
        <w:numPr>
          <w:ilvl w:val="0"/>
          <w:numId w:val="3"/>
        </w:numPr>
        <w:autoSpaceDE w:val="0"/>
        <w:autoSpaceDN w:val="0"/>
        <w:adjustRightInd w:val="0"/>
        <w:jc w:val="both"/>
        <w:rPr>
          <w:rFonts w:eastAsia="Calibri"/>
        </w:rPr>
      </w:pPr>
      <w:r>
        <w:rPr>
          <w:rFonts w:eastAsia="Calibri"/>
        </w:rPr>
        <w:t xml:space="preserve"> овладение грамотностью в различных ее проявлениях (учебном, языковом, математическом,</w:t>
      </w:r>
      <w:r>
        <w:t xml:space="preserve"> </w:t>
      </w:r>
      <w:r>
        <w:rPr>
          <w:rFonts w:eastAsia="Calibri"/>
        </w:rPr>
        <w:t>естественнонаучном, гражданском, технологическом).</w:t>
      </w:r>
    </w:p>
    <w:p w:rsidR="00F65700" w:rsidRDefault="00F65700" w:rsidP="00F65700">
      <w:pPr>
        <w:ind w:left="360" w:firstLine="348"/>
        <w:jc w:val="both"/>
      </w:pPr>
      <w:r>
        <w:t>Образовательная программа предназначена для определения перспективных направлений деятельности школы в связи с имеющимся социальным заказом и прогнозом его изменений.</w:t>
      </w:r>
    </w:p>
    <w:p w:rsidR="00F65700" w:rsidRDefault="00F65700" w:rsidP="00F65700">
      <w:pPr>
        <w:ind w:firstLine="454"/>
        <w:jc w:val="both"/>
      </w:pPr>
      <w:r w:rsidRPr="008B52B7">
        <w:t xml:space="preserve">Основная образовательная программа основного общего образования </w:t>
      </w:r>
      <w:r>
        <w:t xml:space="preserve"> муниципального автономного общеобразовательного учреждения «Чуртанская средняя общеобразовательная школа»</w:t>
      </w:r>
      <w:r w:rsidRPr="008B52B7">
        <w:t xml:space="preserve"> – это программный документ, на основании которого определяется содержание и организация образовательного процесса на ступени основного  общего образования. </w:t>
      </w:r>
    </w:p>
    <w:p w:rsidR="00F65700" w:rsidRDefault="00F65700" w:rsidP="00F65700">
      <w:pPr>
        <w:ind w:firstLine="454"/>
        <w:jc w:val="both"/>
      </w:pPr>
      <w:r w:rsidRPr="00BD11F6">
        <w:t xml:space="preserve">В программе отражены тенденции изменения </w:t>
      </w:r>
      <w:r>
        <w:t>школы</w:t>
      </w:r>
      <w:r w:rsidRPr="00BD11F6">
        <w:t xml:space="preserve"> и охарактеризованы главные направления модернизации её деятельности:  организация общеобразовательного процесса и управление  на основе инновационных технологий.</w:t>
      </w:r>
    </w:p>
    <w:p w:rsidR="00F65700" w:rsidRDefault="00F65700" w:rsidP="00F65700">
      <w:pPr>
        <w:ind w:firstLine="454"/>
        <w:jc w:val="both"/>
      </w:pPr>
      <w:r w:rsidRPr="00BD11F6">
        <w:t>Данная программа направлена на формирование общей культуры обучающихся,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sidRPr="00A922C3">
        <w:rPr>
          <w:sz w:val="28"/>
          <w:szCs w:val="28"/>
        </w:rPr>
        <w:t>.</w:t>
      </w:r>
      <w:r w:rsidRPr="00BD11F6">
        <w:t xml:space="preserve"> </w:t>
      </w:r>
    </w:p>
    <w:p w:rsidR="00F65700" w:rsidRPr="00BD11F6" w:rsidRDefault="00F65700" w:rsidP="00F65700">
      <w:pPr>
        <w:ind w:firstLine="454"/>
        <w:jc w:val="both"/>
      </w:pPr>
      <w:r w:rsidRPr="00BD11F6">
        <w:t xml:space="preserve">Программа является руководством к действию для педагогического коллектива </w:t>
      </w:r>
      <w:r>
        <w:t xml:space="preserve"> МАОУ «Чуртанская СОШ» на 2015-2020</w:t>
      </w:r>
      <w:r w:rsidRPr="00BD11F6">
        <w:t xml:space="preserve"> учебные годы</w:t>
      </w:r>
    </w:p>
    <w:p w:rsidR="00F65700" w:rsidRPr="00F526AC" w:rsidRDefault="00F65700" w:rsidP="00F65700">
      <w:pPr>
        <w:ind w:firstLine="454"/>
        <w:jc w:val="both"/>
        <w:rPr>
          <w:rStyle w:val="Zag11"/>
          <w:b/>
        </w:rPr>
      </w:pPr>
      <w:r w:rsidRPr="00F526AC">
        <w:rPr>
          <w:b/>
        </w:rPr>
        <w:t>Цель  программы:</w:t>
      </w:r>
      <w:r>
        <w:rPr>
          <w:b/>
        </w:rPr>
        <w:t xml:space="preserve"> </w:t>
      </w:r>
      <w:r w:rsidRPr="00BD11F6">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полного общего среднего образования. Раскрытие интеллектуальных и творческих возможностей личности учащегося через освоение фундаментальных основ основного  образования.</w:t>
      </w:r>
    </w:p>
    <w:p w:rsidR="00F65700" w:rsidRPr="00BD11F6" w:rsidRDefault="00F65700" w:rsidP="00F65700">
      <w:pPr>
        <w:ind w:firstLine="454"/>
        <w:jc w:val="both"/>
        <w:rPr>
          <w:rStyle w:val="Zag11"/>
          <w:rFonts w:eastAsia="@Arial Unicode MS"/>
        </w:rPr>
      </w:pPr>
      <w:r w:rsidRPr="00BD11F6">
        <w:rPr>
          <w:rStyle w:val="Zag11"/>
          <w:rFonts w:eastAsia="@Arial Unicode MS"/>
          <w:b/>
        </w:rPr>
        <w:t>Целями реализации</w:t>
      </w:r>
      <w:r w:rsidRPr="00BD11F6">
        <w:rPr>
          <w:rStyle w:val="Zag11"/>
          <w:rFonts w:eastAsia="@Arial Unicode MS"/>
        </w:rPr>
        <w:t xml:space="preserve"> основной образовательной программы основного общего образования </w:t>
      </w:r>
      <w:r>
        <w:rPr>
          <w:rStyle w:val="Zag11"/>
          <w:rFonts w:eastAsia="@Arial Unicode MS"/>
        </w:rPr>
        <w:t xml:space="preserve"> МАОУ «Чуртанская СОШ» </w:t>
      </w:r>
      <w:r w:rsidRPr="00BD11F6">
        <w:rPr>
          <w:rStyle w:val="Zag11"/>
          <w:rFonts w:eastAsia="@Arial Unicode MS"/>
        </w:rPr>
        <w:t xml:space="preserve"> являются: </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становление и развитие личности в её индивидуальности, самобытност</w:t>
      </w:r>
      <w:r>
        <w:t>и, уникальности, неповторимости.</w:t>
      </w:r>
    </w:p>
    <w:p w:rsidR="00F65700" w:rsidRPr="00BD11F6" w:rsidRDefault="00F65700" w:rsidP="00F65700">
      <w:pPr>
        <w:ind w:firstLine="454"/>
        <w:jc w:val="both"/>
        <w:rPr>
          <w:rStyle w:val="Zag11"/>
          <w:rFonts w:eastAsia="@Arial Unicode MS"/>
        </w:rPr>
      </w:pPr>
      <w:r w:rsidRPr="00A15842">
        <w:rPr>
          <w:rStyle w:val="Zag11"/>
          <w:rFonts w:eastAsia="@Arial Unicode MS"/>
        </w:rPr>
        <w:t>Достижение поставленных целей</w:t>
      </w:r>
      <w:r w:rsidRPr="00BD11F6">
        <w:rPr>
          <w:rStyle w:val="Zag11"/>
          <w:rFonts w:eastAsia="@Arial Unicode MS"/>
          <w:b/>
        </w:rPr>
        <w:t xml:space="preserve"> </w:t>
      </w:r>
      <w:r w:rsidRPr="00BD11F6">
        <w:rPr>
          <w:rStyle w:val="Zag11"/>
          <w:rFonts w:eastAsia="@Arial Unicode MS"/>
        </w:rPr>
        <w:t>при</w:t>
      </w:r>
      <w:r w:rsidRPr="00BD11F6">
        <w:rPr>
          <w:rStyle w:val="Zag11"/>
          <w:rFonts w:eastAsia="@Arial Unicode MS"/>
          <w:b/>
        </w:rPr>
        <w:t xml:space="preserve"> </w:t>
      </w:r>
      <w:r w:rsidRPr="00BD11F6">
        <w:rPr>
          <w:rStyle w:val="Zag11"/>
          <w:rFonts w:eastAsia="@Arial Unicode MS"/>
        </w:rPr>
        <w:t xml:space="preserve">разработке и реализации </w:t>
      </w:r>
      <w:r>
        <w:rPr>
          <w:rStyle w:val="Zag11"/>
          <w:rFonts w:eastAsia="@Arial Unicode MS"/>
        </w:rPr>
        <w:t>школой</w:t>
      </w:r>
      <w:r w:rsidRPr="00BD11F6">
        <w:rPr>
          <w:rStyle w:val="Zag11"/>
          <w:rFonts w:eastAsia="@Arial Unicode MS"/>
        </w:rPr>
        <w:t xml:space="preserve">  основной образовательной программы основного общего образования</w:t>
      </w:r>
      <w:r w:rsidRPr="00BD11F6">
        <w:rPr>
          <w:rStyle w:val="Zag11"/>
          <w:rFonts w:eastAsia="@Arial Unicode MS"/>
          <w:b/>
        </w:rPr>
        <w:t xml:space="preserve"> предусматривает решение следующих основных задач</w:t>
      </w:r>
      <w:r w:rsidRPr="00BD11F6">
        <w:rPr>
          <w:rStyle w:val="Zag11"/>
          <w:rFonts w:eastAsia="@Arial Unicode MS"/>
        </w:rPr>
        <w:t>:</w:t>
      </w:r>
    </w:p>
    <w:p w:rsidR="00F65700" w:rsidRPr="009F5D75" w:rsidRDefault="00F65700" w:rsidP="00F65700">
      <w:pPr>
        <w:shd w:val="clear" w:color="auto" w:fill="FFFFFF"/>
        <w:contextualSpacing/>
        <w:jc w:val="both"/>
        <w:rPr>
          <w:rStyle w:val="Zag11"/>
          <w:spacing w:val="3"/>
        </w:rPr>
      </w:pPr>
      <w:r w:rsidRPr="00BD11F6">
        <w:rPr>
          <w:rStyle w:val="dash0410005f0431005f0437005f0430005f0446005f0020005f0441005f043f005f0438005f0441005f043a005f0430005f005fchar1char1"/>
          <w:rFonts w:eastAsia="Calibri"/>
        </w:rPr>
        <w:t>— </w:t>
      </w:r>
      <w:r>
        <w:rPr>
          <w:spacing w:val="3"/>
        </w:rPr>
        <w:t>обеспечение соответствия основной образовательной программы требованиям федерального компонента государственного образовательного   и Федерального государственного образовательного стандартов;</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обеспечение преемственности начального общего, основного общего, среднего (полного) общего образования;</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w:t>
      </w:r>
      <w:r>
        <w:t>школы</w:t>
      </w:r>
      <w:r w:rsidRPr="00BD11F6">
        <w:t xml:space="preserve">,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w:t>
      </w:r>
      <w:r w:rsidRPr="00BD11F6">
        <w:lastRenderedPageBreak/>
        <w:t>знаниях, но и на соответствующем культурном уровне развития личности, созданию необходимых условий для её самореализации;</w:t>
      </w:r>
    </w:p>
    <w:p w:rsidR="00F65700"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65700" w:rsidRPr="009F5D75" w:rsidRDefault="00F65700" w:rsidP="00F65700">
      <w:pPr>
        <w:shd w:val="clear" w:color="auto" w:fill="FFFFFF"/>
        <w:contextualSpacing/>
        <w:jc w:val="both"/>
        <w:rPr>
          <w:rStyle w:val="Zag11"/>
          <w:spacing w:val="3"/>
        </w:rPr>
      </w:pPr>
      <w:r>
        <w:rPr>
          <w:rStyle w:val="Zag11"/>
          <w:rFonts w:eastAsia="@Arial Unicode MS"/>
        </w:rPr>
        <w:t xml:space="preserve">- </w:t>
      </w:r>
      <w:r>
        <w:rPr>
          <w:spacing w:val="3"/>
        </w:rPr>
        <w:t>создание условий, благоприятных для стимулирования творческой деятельности школьников;</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 xml:space="preserve">взаимодействие </w:t>
      </w:r>
      <w:r>
        <w:rPr>
          <w:rStyle w:val="Zag11"/>
          <w:rFonts w:eastAsia="@Arial Unicode MS"/>
        </w:rPr>
        <w:t>школы</w:t>
      </w:r>
      <w:r w:rsidRPr="00BD11F6">
        <w:rPr>
          <w:rStyle w:val="Zag11"/>
          <w:rFonts w:eastAsia="@Arial Unicode MS"/>
        </w:rPr>
        <w:t xml:space="preserve">  при реализации основной образовательной программы с социальными партнёрами;</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w:t>
      </w:r>
      <w:r>
        <w:rPr>
          <w:rStyle w:val="Zag11"/>
          <w:rFonts w:eastAsia="@Arial Unicode MS"/>
        </w:rPr>
        <w:t>-</w:t>
      </w:r>
      <w:r w:rsidRPr="00BD11F6">
        <w:rPr>
          <w:rStyle w:val="Zag11"/>
          <w:rFonts w:eastAsia="@Arial Unicode MS"/>
        </w:rPr>
        <w:t xml:space="preserve">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организация интеллектуальных и творческих соревнований, научно-технического творчества, проектной и учебно-исследовательской деятельности</w:t>
      </w:r>
      <w:r w:rsidRPr="009F5D75">
        <w:rPr>
          <w:spacing w:val="3"/>
        </w:rPr>
        <w:t xml:space="preserve"> </w:t>
      </w:r>
      <w:r>
        <w:rPr>
          <w:spacing w:val="3"/>
        </w:rPr>
        <w:t>в условиях перехода на новые образовательные стандарты</w:t>
      </w:r>
      <w:r w:rsidRPr="00BD11F6">
        <w:rPr>
          <w:rStyle w:val="Zag11"/>
          <w:rFonts w:eastAsia="@Arial Unicode MS"/>
        </w:rPr>
        <w:t>;</w:t>
      </w:r>
    </w:p>
    <w:p w:rsidR="00F65700"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r>
        <w:rPr>
          <w:rStyle w:val="Zag11"/>
          <w:rFonts w:eastAsia="@Arial Unicode MS"/>
        </w:rPr>
        <w:t>школьного</w:t>
      </w:r>
      <w:r w:rsidRPr="00BD11F6">
        <w:rPr>
          <w:rStyle w:val="Zag11"/>
          <w:rFonts w:eastAsia="@Arial Unicode MS"/>
        </w:rPr>
        <w:t xml:space="preserve">  уклада;</w:t>
      </w:r>
    </w:p>
    <w:p w:rsidR="00F65700" w:rsidRPr="00CD580E" w:rsidRDefault="00F65700" w:rsidP="00F65700">
      <w:pPr>
        <w:jc w:val="both"/>
        <w:rPr>
          <w:rStyle w:val="Zag11"/>
          <w:rFonts w:eastAsia="@Arial Unicode MS"/>
        </w:rPr>
      </w:pPr>
      <w:r>
        <w:rPr>
          <w:rStyle w:val="Zag11"/>
          <w:rFonts w:eastAsia="@Arial Unicode MS"/>
        </w:rPr>
        <w:t xml:space="preserve">- </w:t>
      </w:r>
      <w:r>
        <w:rPr>
          <w:spacing w:val="3"/>
        </w:rPr>
        <w:t>обеспечение функциональной  грамотности и социальной адаптации учащихся, содействие их общественному и гражданскому самоопределению;</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 xml:space="preserve">включение обучающихся в процессы познания и преобразования внешкольной социальной среды </w:t>
      </w:r>
      <w:r>
        <w:rPr>
          <w:rStyle w:val="Zag11"/>
          <w:rFonts w:eastAsia="@Arial Unicode MS"/>
        </w:rPr>
        <w:t xml:space="preserve">   Викуловского района,  Тюменской области</w:t>
      </w:r>
      <w:r w:rsidRPr="00BD11F6">
        <w:rPr>
          <w:rStyle w:val="Zag11"/>
          <w:rFonts w:eastAsia="@Arial Unicode MS"/>
        </w:rPr>
        <w:t xml:space="preserve">  для приобретения опыта реального управления и действия;</w:t>
      </w:r>
    </w:p>
    <w:p w:rsidR="00F65700" w:rsidRPr="00BD11F6" w:rsidRDefault="00F65700" w:rsidP="00F65700">
      <w:pPr>
        <w:tabs>
          <w:tab w:val="left" w:pos="9356"/>
        </w:tabs>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w:t>
      </w:r>
      <w:r w:rsidRPr="00D35B1E">
        <w:rPr>
          <w:rStyle w:val="Zag11"/>
          <w:rFonts w:eastAsia="@Arial Unicode MS"/>
        </w:rPr>
        <w:t xml:space="preserve"> </w:t>
      </w:r>
      <w:r w:rsidRPr="00BD11F6">
        <w:rPr>
          <w:rStyle w:val="Zag11"/>
          <w:rFonts w:eastAsia="@Arial Unicode MS"/>
        </w:rPr>
        <w:t>учреждениями</w:t>
      </w:r>
      <w:r>
        <w:rPr>
          <w:rStyle w:val="Zag11"/>
          <w:rFonts w:eastAsia="@Arial Unicode MS"/>
        </w:rPr>
        <w:t xml:space="preserve">  дополнительного образования</w:t>
      </w:r>
      <w:r w:rsidRPr="00BD11F6">
        <w:rPr>
          <w:rStyle w:val="Zag11"/>
          <w:rFonts w:eastAsia="@Arial Unicode MS"/>
        </w:rPr>
        <w:t>, учреждениями</w:t>
      </w:r>
      <w:r>
        <w:rPr>
          <w:rStyle w:val="Zag11"/>
          <w:rFonts w:eastAsia="@Arial Unicode MS"/>
        </w:rPr>
        <w:t xml:space="preserve"> профессионального образования</w:t>
      </w:r>
      <w:r w:rsidRPr="00BD11F6">
        <w:rPr>
          <w:rStyle w:val="Zag11"/>
          <w:rFonts w:eastAsia="@Arial Unicode MS"/>
        </w:rPr>
        <w:t>;</w:t>
      </w:r>
    </w:p>
    <w:p w:rsidR="00F65700" w:rsidRPr="00BD11F6" w:rsidRDefault="00F65700" w:rsidP="00F65700">
      <w:pPr>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сохранение и укрепление физического, психологического и социального здоровья обучающихся</w:t>
      </w:r>
      <w:r>
        <w:rPr>
          <w:rStyle w:val="Zag11"/>
          <w:rFonts w:eastAsia="@Arial Unicode MS"/>
        </w:rPr>
        <w:t xml:space="preserve"> и педагогов</w:t>
      </w:r>
      <w:r w:rsidRPr="00BD11F6">
        <w:rPr>
          <w:rStyle w:val="Zag11"/>
          <w:rFonts w:eastAsia="@Arial Unicode MS"/>
        </w:rPr>
        <w:t>, обеспечение их безопасности.</w:t>
      </w:r>
    </w:p>
    <w:p w:rsidR="00F65700" w:rsidRPr="00BD11F6" w:rsidRDefault="00F65700" w:rsidP="00F65700">
      <w:pPr>
        <w:ind w:firstLine="454"/>
        <w:jc w:val="both"/>
        <w:rPr>
          <w:rStyle w:val="Zag11"/>
          <w:rFonts w:eastAsia="@Arial Unicode MS"/>
        </w:rPr>
      </w:pPr>
      <w:r w:rsidRPr="00BD11F6">
        <w:rPr>
          <w:rStyle w:val="Zag11"/>
          <w:rFonts w:eastAsia="@Arial Unicode MS"/>
          <w:b/>
        </w:rPr>
        <w:t>Основная образовательная программа формируется с учётом психолого-педагогических особенностей развития детей 11—15 лет, связанных:</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b/>
        </w:rPr>
        <w:t>— </w:t>
      </w:r>
      <w:r w:rsidRPr="00BD11F6">
        <w:rPr>
          <w:b/>
        </w:rPr>
        <w:t>с переходом от учебных действий, характерных для начальной школы</w:t>
      </w:r>
      <w:r w:rsidRPr="00BD11F6">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BD11F6">
        <w:rPr>
          <w:b/>
        </w:rPr>
        <w:t>овладению этой учебной деятельностью</w:t>
      </w:r>
      <w:r w:rsidRPr="00BD11F6">
        <w:rPr>
          <w:b/>
          <w:i/>
        </w:rPr>
        <w:t xml:space="preserve"> </w:t>
      </w:r>
      <w:r w:rsidRPr="00BD11F6">
        <w:t>на ступени основной школы</w:t>
      </w:r>
      <w:r w:rsidRPr="00BD11F6">
        <w:rPr>
          <w:i/>
        </w:rPr>
        <w:t xml:space="preserve"> </w:t>
      </w:r>
      <w:r w:rsidRPr="00BD11F6">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BD11F6">
        <w:rPr>
          <w:b/>
        </w:rPr>
        <w:t>новой внутренней позиции обучающегося</w:t>
      </w:r>
      <w:r w:rsidRPr="00BD11F6">
        <w:rPr>
          <w:i/>
        </w:rPr>
        <w:t xml:space="preserve"> </w:t>
      </w:r>
      <w:r w:rsidRPr="00BD11F6">
        <w:rPr>
          <w:rStyle w:val="dash0410005f0431005f0437005f0430005f0446005f0020005f0441005f043f005f0438005f0441005f043a005f0430005f005fchar1char1"/>
          <w:rFonts w:eastAsia="Calibri"/>
        </w:rPr>
        <w:t>—</w:t>
      </w:r>
      <w:r w:rsidRPr="00BD11F6">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65700" w:rsidRPr="00BD11F6" w:rsidRDefault="00F65700" w:rsidP="00F65700">
      <w:pPr>
        <w:ind w:firstLine="454"/>
        <w:jc w:val="both"/>
        <w:rPr>
          <w:b/>
        </w:rPr>
      </w:pPr>
      <w:r w:rsidRPr="00BD11F6">
        <w:rPr>
          <w:rStyle w:val="dash0410005f0431005f0437005f0430005f0446005f0020005f0441005f043f005f0438005f0441005f043a005f0430005f005fchar1char1"/>
          <w:rFonts w:eastAsia="Calibri"/>
        </w:rPr>
        <w:t>— </w:t>
      </w:r>
      <w:r w:rsidRPr="00BD11F6">
        <w:rPr>
          <w:b/>
        </w:rPr>
        <w:t>с осуществлением</w:t>
      </w:r>
      <w:r w:rsidRPr="00BD11F6">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BD11F6">
        <w:rPr>
          <w:b/>
        </w:rPr>
        <w:t>качественного преобразования учебных действий</w:t>
      </w:r>
      <w:r w:rsidRPr="00BD11F6">
        <w:t xml:space="preserve"> моделирования, контроля и оценки и </w:t>
      </w:r>
      <w:r w:rsidRPr="00BD11F6">
        <w:rPr>
          <w:b/>
        </w:rPr>
        <w:t>перехода</w:t>
      </w:r>
      <w:r w:rsidRPr="00BD11F6">
        <w:t xml:space="preserve"> от самостоятельной постановки обучающимися новых учебных задач </w:t>
      </w:r>
      <w:r w:rsidRPr="00BD11F6">
        <w:rPr>
          <w:b/>
        </w:rPr>
        <w:t>к развитию способности проектирования собственной учебной деятельности и построению жизненных планов во временнóй перспективе;</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rPr>
          <w:b/>
        </w:rPr>
        <w:t>с формированием</w:t>
      </w:r>
      <w:r w:rsidRPr="00BD11F6">
        <w:t xml:space="preserve"> у обучающегося </w:t>
      </w:r>
      <w:r w:rsidRPr="00BD11F6">
        <w:rPr>
          <w:b/>
        </w:rPr>
        <w:t>научного типа мышления,</w:t>
      </w:r>
      <w:r w:rsidRPr="00BD11F6">
        <w:t xml:space="preserve"> который ориентирует его на общекультурные образцы, нормы, эталоны и закономерности взаимодействия с окружающим миром;</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b/>
        </w:rPr>
        <w:t>— </w:t>
      </w:r>
      <w:r w:rsidRPr="00BD11F6">
        <w:rPr>
          <w:b/>
        </w:rPr>
        <w:t>с овладением коммуникативными средствами и способами организации кооперации и сотрудничества</w:t>
      </w:r>
      <w:r w:rsidRPr="00BD11F6">
        <w:t>;</w:t>
      </w:r>
      <w:r w:rsidRPr="00BD11F6">
        <w:rPr>
          <w:i/>
        </w:rPr>
        <w:t xml:space="preserve"> </w:t>
      </w:r>
      <w:r w:rsidRPr="00BD11F6">
        <w:t>развитием учебного сотрудничества, реализуемого в отношениях обучающихся с учителем и сверстниками;</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rPr>
          <w:b/>
        </w:rPr>
        <w:t>с изменением формы организации учебной деятельности и учебного сотрудничества</w:t>
      </w:r>
      <w:r w:rsidRPr="00BD11F6">
        <w:t xml:space="preserve"> от классно-урочной к лабораторно-семинарской и лекционно-лабораторной исследовательской.</w:t>
      </w:r>
    </w:p>
    <w:p w:rsidR="00F65700" w:rsidRPr="00BD11F6" w:rsidRDefault="00F65700" w:rsidP="00F65700">
      <w:pPr>
        <w:ind w:firstLine="454"/>
        <w:jc w:val="both"/>
      </w:pPr>
      <w:r w:rsidRPr="00BD11F6">
        <w:rPr>
          <w:b/>
          <w:i/>
        </w:rPr>
        <w:lastRenderedPageBreak/>
        <w:t>Переход обучающегося в основную школу совпадает с предкритической фазой развития ребёнка</w:t>
      </w:r>
      <w:r w:rsidRPr="00BD11F6">
        <w:t xml:space="preserve"> — переходом к кризису младшего подросткового возраста (11—13 лет, 5—7 классы), характеризующемуся </w:t>
      </w:r>
      <w:r w:rsidRPr="00BD11F6">
        <w:rPr>
          <w:i/>
        </w:rPr>
        <w:t xml:space="preserve">началом перехода от детства к взрослости, при котором </w:t>
      </w:r>
      <w:r w:rsidRPr="00BD11F6">
        <w:t xml:space="preserve">центральным и специфическим </w:t>
      </w:r>
      <w:r w:rsidRPr="00BD11F6">
        <w:rPr>
          <w:i/>
        </w:rPr>
        <w:t>новообразованием</w:t>
      </w:r>
      <w:r w:rsidRPr="00BD11F6">
        <w:t xml:space="preserve"> в личности подростка является возникновение и развитие у</w:t>
      </w:r>
      <w:r w:rsidRPr="00BD11F6">
        <w:rPr>
          <w:i/>
        </w:rPr>
        <w:t xml:space="preserve"> </w:t>
      </w:r>
      <w:r w:rsidRPr="00BD11F6">
        <w:t xml:space="preserve">него </w:t>
      </w:r>
      <w:r w:rsidRPr="00BD11F6">
        <w:rPr>
          <w:i/>
        </w:rPr>
        <w:t>самосознания</w:t>
      </w:r>
      <w:r w:rsidRPr="00BD11F6">
        <w:t xml:space="preserve"> — представления о том, что он уже не ребёнок, т. е.</w:t>
      </w:r>
      <w:r w:rsidRPr="00BD11F6">
        <w:rPr>
          <w:i/>
        </w:rPr>
        <w:t xml:space="preserve"> чувства взрослости, </w:t>
      </w:r>
      <w:r w:rsidRPr="00BD11F6">
        <w:t>а также внутренней</w:t>
      </w:r>
      <w:r w:rsidRPr="00BD11F6">
        <w:rPr>
          <w:i/>
        </w:rPr>
        <w:t xml:space="preserve"> переориентацией</w:t>
      </w:r>
      <w:r w:rsidRPr="00BD11F6">
        <w:t xml:space="preserve"> подростка с правил и ограничений, связанных с </w:t>
      </w:r>
      <w:r w:rsidRPr="00BD11F6">
        <w:rPr>
          <w:i/>
        </w:rPr>
        <w:t>моралью послушания</w:t>
      </w:r>
      <w:r w:rsidRPr="00BD11F6">
        <w:t>, на</w:t>
      </w:r>
      <w:r w:rsidRPr="00BD11F6">
        <w:rPr>
          <w:i/>
        </w:rPr>
        <w:t xml:space="preserve"> нормы поведения взрослых</w:t>
      </w:r>
      <w:r w:rsidRPr="00BD11F6">
        <w:t>.</w:t>
      </w:r>
    </w:p>
    <w:p w:rsidR="00F65700" w:rsidRPr="00BD11F6" w:rsidRDefault="00F65700" w:rsidP="00F65700">
      <w:pPr>
        <w:ind w:firstLine="454"/>
        <w:jc w:val="both"/>
      </w:pPr>
      <w:r w:rsidRPr="00BD11F6">
        <w:rPr>
          <w:b/>
          <w:i/>
        </w:rPr>
        <w:t>Второй этап подросткового развития</w:t>
      </w:r>
      <w:r w:rsidRPr="00BD11F6">
        <w:t xml:space="preserve"> (14—15 лет, 8—9 классы) характеризуется:</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стремлением подростка к общению и совместной деятельности со сверстниками;</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процессом перехода от детства к взрослости, отражающимся в его характеристике как «переходного», «трудного» или «критического»;</w:t>
      </w:r>
    </w:p>
    <w:p w:rsidR="00F65700" w:rsidRPr="00BD11F6" w:rsidRDefault="00F65700" w:rsidP="00F65700">
      <w:pPr>
        <w:pStyle w:val="11"/>
        <w:ind w:firstLine="454"/>
        <w:rPr>
          <w:sz w:val="24"/>
          <w:szCs w:val="24"/>
        </w:rPr>
      </w:pPr>
      <w:r w:rsidRPr="00BD11F6">
        <w:rPr>
          <w:rStyle w:val="dash0410005f0431005f0437005f0430005f0446005f0020005f0441005f043f005f0438005f0441005f043a005f0430005f005fchar1char1"/>
          <w:rFonts w:eastAsia="Calibri"/>
        </w:rPr>
        <w:t>—</w:t>
      </w:r>
      <w:r w:rsidRPr="00BD11F6">
        <w:rPr>
          <w:rStyle w:val="dash0410005f0431005f0437005f0430005f0446005f0020005f0441005f043f005f0438005f0441005f043a005f0430005f005fchar1char1"/>
          <w:rFonts w:eastAsia="Calibri"/>
          <w:lang w:val="en-US"/>
        </w:rPr>
        <w:t> </w:t>
      </w:r>
      <w:r w:rsidRPr="00BD11F6">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BD11F6">
        <w:rPr>
          <w:bCs/>
          <w:sz w:val="24"/>
          <w:szCs w:val="24"/>
        </w:rPr>
        <w:t xml:space="preserve">интенсивное формирование на данном возрастном этапе нравственных понятий и убеждений, выработку принципов, </w:t>
      </w:r>
      <w:r w:rsidRPr="00BD11F6">
        <w:rPr>
          <w:bCs/>
          <w:iCs/>
          <w:sz w:val="24"/>
          <w:szCs w:val="24"/>
        </w:rPr>
        <w:t>моральное развитие личности;</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65700" w:rsidRPr="00BD11F6" w:rsidRDefault="00F65700" w:rsidP="00F65700">
      <w:pPr>
        <w:ind w:firstLine="454"/>
        <w:jc w:val="both"/>
      </w:pPr>
      <w:r w:rsidRPr="00BD11F6">
        <w:rPr>
          <w:rStyle w:val="dash0410005f0431005f0437005f0430005f0446005f0020005f0441005f043f005f0438005f0441005f043a005f0430005f005fchar1char1"/>
          <w:rFonts w:eastAsia="Calibri"/>
        </w:rPr>
        <w:t>— </w:t>
      </w:r>
      <w:r w:rsidRPr="00BD11F6">
        <w:t xml:space="preserve">изменением социальной ситуации развития </w:t>
      </w:r>
      <w:r w:rsidRPr="00BD11F6">
        <w:rPr>
          <w:rStyle w:val="dash0410005f0431005f0437005f0430005f0446005f0020005f0441005f043f005f0438005f0441005f043a005f0430005f005fchar1char1"/>
          <w:rFonts w:eastAsia="Calibri"/>
        </w:rPr>
        <w:t>—</w:t>
      </w:r>
      <w:r w:rsidRPr="00BD11F6">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F65700" w:rsidRPr="00BD11F6" w:rsidRDefault="00F65700" w:rsidP="00F65700">
      <w:pPr>
        <w:ind w:firstLine="454"/>
        <w:jc w:val="both"/>
        <w:rPr>
          <w:rStyle w:val="Zag11"/>
          <w:rFonts w:eastAsia="@Arial Unicode MS"/>
        </w:rPr>
      </w:pPr>
      <w:r w:rsidRPr="00BD11F6">
        <w:rPr>
          <w:rStyle w:val="Zag11"/>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65700" w:rsidRDefault="00F65700" w:rsidP="00F65700">
      <w:pPr>
        <w:ind w:firstLine="454"/>
        <w:jc w:val="both"/>
      </w:pPr>
      <w:r w:rsidRPr="00BD11F6">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F65700" w:rsidRDefault="00F65700" w:rsidP="00F65700">
      <w:pPr>
        <w:pStyle w:val="aa"/>
        <w:tabs>
          <w:tab w:val="left" w:pos="851"/>
        </w:tabs>
        <w:ind w:left="0" w:firstLine="567"/>
        <w:jc w:val="both"/>
      </w:pPr>
      <w:r>
        <w:t xml:space="preserve">Основными принципами построения программы являются: </w:t>
      </w:r>
    </w:p>
    <w:p w:rsidR="00F65700" w:rsidRDefault="00F65700" w:rsidP="00F65700">
      <w:pPr>
        <w:pStyle w:val="aa"/>
        <w:tabs>
          <w:tab w:val="left" w:pos="851"/>
        </w:tabs>
        <w:ind w:left="0" w:firstLine="567"/>
        <w:jc w:val="both"/>
      </w:pPr>
      <w:r>
        <w:t xml:space="preserve">- принцип целостности и вариативности, предполагающий построение деятельности школы на основе единства процессов развития, обучения и воспитания учащихся, гармоничного взаимодействия всех элементов основной образовательной программы и дополнительных программ, на инвариантной основе единого федерального образовательного пространства, дополняющейся региональной и школьной вариативными составляющими; </w:t>
      </w:r>
    </w:p>
    <w:p w:rsidR="00F65700" w:rsidRDefault="00F65700" w:rsidP="00F65700">
      <w:pPr>
        <w:pStyle w:val="aa"/>
        <w:tabs>
          <w:tab w:val="left" w:pos="851"/>
        </w:tabs>
        <w:ind w:left="0" w:firstLine="567"/>
        <w:jc w:val="both"/>
      </w:pPr>
      <w:r>
        <w:t xml:space="preserve">- принцип дифференциации и индивидуализации, направленный на создание условий для полного проявления и развития способностей каждого школьника. </w:t>
      </w:r>
    </w:p>
    <w:p w:rsidR="00F65700" w:rsidRDefault="00F65700" w:rsidP="00F65700">
      <w:pPr>
        <w:pStyle w:val="aa"/>
        <w:tabs>
          <w:tab w:val="left" w:pos="851"/>
        </w:tabs>
        <w:ind w:left="0" w:firstLine="567"/>
        <w:jc w:val="both"/>
      </w:pPr>
      <w:r>
        <w:t xml:space="preserve">- принцип непрерывности и преемственности образования, представляющий образование как постоянный процесс на протяжении всей жизни с опорой на предыдущий опыт и ориентацией на прогнозируемый результат; </w:t>
      </w:r>
    </w:p>
    <w:p w:rsidR="00F65700" w:rsidRDefault="00F65700" w:rsidP="00F65700">
      <w:pPr>
        <w:pStyle w:val="aa"/>
        <w:tabs>
          <w:tab w:val="left" w:pos="851"/>
        </w:tabs>
        <w:ind w:left="0" w:firstLine="567"/>
        <w:jc w:val="both"/>
      </w:pPr>
      <w:r>
        <w:t xml:space="preserve">- принцип комплексности, заключающийся в единстве воздействия на сознание и поведение обучающихся, включение их в разнообразные виды деятельности, формирование интегративных качеств личности, взаимосвязь общего и дополнительного образования и самостоятельной деятельности. </w:t>
      </w:r>
    </w:p>
    <w:p w:rsidR="00F65700" w:rsidRPr="00BD11F6" w:rsidRDefault="00F65700" w:rsidP="00F65700">
      <w:pPr>
        <w:ind w:firstLine="454"/>
        <w:jc w:val="both"/>
        <w:rPr>
          <w:rStyle w:val="Zag11"/>
          <w:rFonts w:eastAsia="@Arial Unicode MS"/>
        </w:rPr>
      </w:pPr>
      <w:r w:rsidRPr="00BD11F6">
        <w:rPr>
          <w:rStyle w:val="Zag11"/>
          <w:rFonts w:eastAsia="@Arial Unicode MS"/>
          <w:b/>
        </w:rPr>
        <w:t>В основе реализации основной образовательной программы лежит системно - деятельностный подход</w:t>
      </w:r>
      <w:r w:rsidRPr="00BD11F6">
        <w:rPr>
          <w:rStyle w:val="Zag11"/>
          <w:rFonts w:eastAsia="@Arial Unicode MS"/>
        </w:rPr>
        <w:t>, который предполагает:</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lastRenderedPageBreak/>
        <w:t>— </w:t>
      </w:r>
      <w:r w:rsidRPr="00BD11F6">
        <w:rPr>
          <w:rStyle w:val="Zag11"/>
          <w:rFonts w:eastAsia="@Arial Unicode MS"/>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65700" w:rsidRPr="00BD11F6" w:rsidRDefault="00F65700" w:rsidP="00F65700">
      <w:pPr>
        <w:ind w:firstLine="454"/>
        <w:jc w:val="both"/>
        <w:rPr>
          <w:rStyle w:val="Zag11"/>
          <w:rFonts w:eastAsia="@Arial Unicode MS"/>
        </w:rPr>
      </w:pPr>
      <w:r w:rsidRPr="00BD11F6">
        <w:rPr>
          <w:rStyle w:val="dash0410005f0431005f0437005f0430005f0446005f0020005f0441005f043f005f0438005f0441005f043a005f0430005f005fchar1char1"/>
          <w:rFonts w:eastAsia="Calibri"/>
        </w:rPr>
        <w:t>— </w:t>
      </w:r>
      <w:r w:rsidRPr="00BD11F6">
        <w:rPr>
          <w:rStyle w:val="Zag11"/>
          <w:rFonts w:eastAsia="@Arial Unicode MS"/>
        </w:rPr>
        <w:t>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F65700" w:rsidRDefault="00F65700" w:rsidP="00F65700">
      <w:pPr>
        <w:autoSpaceDE w:val="0"/>
        <w:autoSpaceDN w:val="0"/>
        <w:adjustRightInd w:val="0"/>
        <w:ind w:firstLine="567"/>
        <w:jc w:val="both"/>
      </w:pPr>
      <w:r>
        <w:t>Программа адресована учащимся 5-9-х классов, их родителям (законным представителям), педагогам, руководству школы с целью информирования о содержании, организации и предполагаемых результатах деятельности школы по достижению каждым учащимся образовательных результатов,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 регулирования взаимоотношений участников образовательного процесса (педагогов, учеников, родителей (законных представителей), администрации).</w:t>
      </w:r>
    </w:p>
    <w:p w:rsidR="00F65700" w:rsidRDefault="00F65700" w:rsidP="00F65700">
      <w:pPr>
        <w:tabs>
          <w:tab w:val="left" w:pos="0"/>
          <w:tab w:val="left" w:pos="851"/>
        </w:tabs>
        <w:autoSpaceDE w:val="0"/>
        <w:ind w:firstLine="567"/>
        <w:jc w:val="both"/>
      </w:pPr>
      <w:r>
        <w:t>Нормативный срок освоения ООП ООО – 5 лет.</w:t>
      </w:r>
    </w:p>
    <w:p w:rsidR="00F65700" w:rsidRDefault="00F65700" w:rsidP="00F65700">
      <w:pPr>
        <w:tabs>
          <w:tab w:val="left" w:pos="0"/>
          <w:tab w:val="left" w:pos="851"/>
        </w:tabs>
        <w:autoSpaceDE w:val="0"/>
        <w:ind w:firstLine="567"/>
        <w:jc w:val="both"/>
      </w:pPr>
      <w:r>
        <w:t xml:space="preserve">Предполагаемый результат реализации основной образовательной программы: </w:t>
      </w:r>
    </w:p>
    <w:p w:rsidR="00F65700" w:rsidRDefault="00F65700" w:rsidP="00F65700">
      <w:pPr>
        <w:pStyle w:val="aa"/>
        <w:tabs>
          <w:tab w:val="left" w:pos="851"/>
        </w:tabs>
        <w:ind w:left="0" w:firstLine="567"/>
        <w:jc w:val="both"/>
      </w:pPr>
      <w:r>
        <w:t xml:space="preserve">- созданная школьная система образования - гуманистическая, личностно ориентированная, основанная на нравственных ценностях, удовлетворяющая культурно-образовательные запросы личности и социума в целом; </w:t>
      </w:r>
    </w:p>
    <w:p w:rsidR="00F65700" w:rsidRDefault="00F65700" w:rsidP="00F65700">
      <w:pPr>
        <w:pStyle w:val="aa"/>
        <w:tabs>
          <w:tab w:val="left" w:pos="851"/>
        </w:tabs>
        <w:ind w:left="0" w:firstLine="567"/>
        <w:jc w:val="both"/>
      </w:pPr>
      <w:r>
        <w:t xml:space="preserve">- образ выпускника школы - творчески мыслящий, профессионально ориентированный, способный к самоопределению и самореализации выпускник, компетентный в сфере: </w:t>
      </w:r>
    </w:p>
    <w:p w:rsidR="00F65700" w:rsidRDefault="00F65700" w:rsidP="00F65700">
      <w:pPr>
        <w:pStyle w:val="aa"/>
        <w:numPr>
          <w:ilvl w:val="0"/>
          <w:numId w:val="4"/>
        </w:numPr>
        <w:tabs>
          <w:tab w:val="left" w:pos="851"/>
        </w:tabs>
        <w:jc w:val="both"/>
      </w:pPr>
      <w:r>
        <w:t xml:space="preserve">гражданско-общественной деятельности (выполнение ролей гражданина, избирателя, потребителя и иных ролей); </w:t>
      </w:r>
    </w:p>
    <w:p w:rsidR="00F65700" w:rsidRDefault="00F65700" w:rsidP="00F65700">
      <w:pPr>
        <w:pStyle w:val="aa"/>
        <w:numPr>
          <w:ilvl w:val="0"/>
          <w:numId w:val="4"/>
        </w:numPr>
        <w:tabs>
          <w:tab w:val="left" w:pos="851"/>
        </w:tabs>
        <w:jc w:val="both"/>
      </w:pPr>
      <w:r>
        <w:t xml:space="preserve">социально-трудовой деятельности, умеющий анализировать ситуацию на рынке труда, оценивать собственные профессиональные возможности, ориентироваться в нормах и этике трудовых взаимоотношений, владеющий навыками самоорганизации; </w:t>
      </w:r>
    </w:p>
    <w:p w:rsidR="00F65700" w:rsidRDefault="00F65700" w:rsidP="00F65700">
      <w:pPr>
        <w:pStyle w:val="aa"/>
        <w:numPr>
          <w:ilvl w:val="0"/>
          <w:numId w:val="4"/>
        </w:numPr>
        <w:tabs>
          <w:tab w:val="left" w:pos="851"/>
        </w:tabs>
        <w:jc w:val="both"/>
      </w:pPr>
      <w:r>
        <w:t xml:space="preserve">бытовой деятельности, включая аспекты собственного здоровья, семейного бытия и проч.; </w:t>
      </w:r>
    </w:p>
    <w:p w:rsidR="00F65700" w:rsidRDefault="00F65700" w:rsidP="00F65700">
      <w:pPr>
        <w:pStyle w:val="aa"/>
        <w:numPr>
          <w:ilvl w:val="0"/>
          <w:numId w:val="4"/>
        </w:numPr>
        <w:tabs>
          <w:tab w:val="left" w:pos="851"/>
        </w:tabs>
        <w:jc w:val="both"/>
      </w:pPr>
      <w:r>
        <w:t xml:space="preserve">культурно-досуговой деятельности, включая выбор путей и способов использования свободного времени, культурно и духовно обогащающих личность. </w:t>
      </w:r>
    </w:p>
    <w:p w:rsidR="00F65700" w:rsidRPr="006257A6" w:rsidRDefault="00F65700" w:rsidP="00F65700">
      <w:pPr>
        <w:pStyle w:val="a8"/>
        <w:tabs>
          <w:tab w:val="left" w:pos="851"/>
        </w:tabs>
        <w:kinsoku w:val="0"/>
        <w:overflowPunct w:val="0"/>
        <w:spacing w:before="6" w:line="251" w:lineRule="exact"/>
        <w:ind w:left="0"/>
        <w:jc w:val="both"/>
        <w:rPr>
          <w:b/>
          <w:bCs/>
          <w:iCs/>
          <w:spacing w:val="-3"/>
        </w:rPr>
      </w:pPr>
      <w:r>
        <w:rPr>
          <w:b/>
          <w:bCs/>
          <w:iCs/>
          <w:spacing w:val="-1"/>
        </w:rPr>
        <w:t xml:space="preserve">1.2. </w:t>
      </w:r>
      <w:r w:rsidRPr="006257A6">
        <w:rPr>
          <w:b/>
          <w:bCs/>
          <w:iCs/>
          <w:spacing w:val="-1"/>
        </w:rPr>
        <w:t>Планируемые</w:t>
      </w:r>
      <w:r w:rsidRPr="006257A6">
        <w:rPr>
          <w:b/>
          <w:bCs/>
          <w:iCs/>
        </w:rPr>
        <w:t xml:space="preserve"> </w:t>
      </w:r>
      <w:r w:rsidRPr="006257A6">
        <w:rPr>
          <w:b/>
          <w:bCs/>
          <w:iCs/>
          <w:spacing w:val="-1"/>
        </w:rPr>
        <w:t>результаты</w:t>
      </w:r>
      <w:r w:rsidRPr="006257A6">
        <w:rPr>
          <w:b/>
          <w:bCs/>
          <w:iCs/>
        </w:rPr>
        <w:t xml:space="preserve"> </w:t>
      </w:r>
      <w:r w:rsidRPr="006257A6">
        <w:rPr>
          <w:b/>
          <w:bCs/>
          <w:iCs/>
          <w:spacing w:val="-1"/>
        </w:rPr>
        <w:t>освоения</w:t>
      </w:r>
      <w:r w:rsidRPr="006257A6">
        <w:rPr>
          <w:b/>
          <w:bCs/>
          <w:iCs/>
          <w:spacing w:val="-3"/>
        </w:rPr>
        <w:t xml:space="preserve"> обучающимися основной образовательной программы основного общего образования</w:t>
      </w:r>
    </w:p>
    <w:p w:rsidR="00F65700" w:rsidRPr="00131886" w:rsidRDefault="00F65700" w:rsidP="00F65700">
      <w:pPr>
        <w:pStyle w:val="a8"/>
        <w:tabs>
          <w:tab w:val="left" w:pos="851"/>
        </w:tabs>
        <w:kinsoku w:val="0"/>
        <w:overflowPunct w:val="0"/>
        <w:spacing w:before="6" w:line="251" w:lineRule="exact"/>
        <w:ind w:left="0"/>
        <w:jc w:val="both"/>
        <w:rPr>
          <w:bCs/>
          <w:iCs/>
          <w:spacing w:val="-3"/>
        </w:rPr>
      </w:pPr>
      <w:r w:rsidRPr="00131886">
        <w:rPr>
          <w:bCs/>
          <w:iCs/>
          <w:spacing w:val="-3"/>
        </w:rPr>
        <w:t>Планируемые результаты освоения основной образовательной программы основного общего образования являются механизмом реализации требований Стандарта к результатам обучающихся, освоивших основную образовательную программу основного общего образования.</w:t>
      </w:r>
    </w:p>
    <w:p w:rsidR="00F65700" w:rsidRDefault="00F65700" w:rsidP="00F65700">
      <w:pPr>
        <w:pStyle w:val="a8"/>
        <w:tabs>
          <w:tab w:val="left" w:pos="851"/>
          <w:tab w:val="left" w:pos="1123"/>
        </w:tabs>
        <w:kinsoku w:val="0"/>
        <w:overflowPunct w:val="0"/>
        <w:spacing w:before="5"/>
        <w:jc w:val="both"/>
        <w:rPr>
          <w:b/>
          <w:bCs/>
          <w:i/>
          <w:iCs/>
          <w:spacing w:val="-1"/>
        </w:rPr>
      </w:pPr>
      <w:r>
        <w:rPr>
          <w:b/>
          <w:bCs/>
          <w:i/>
          <w:iCs/>
          <w:spacing w:val="-1"/>
        </w:rPr>
        <w:t xml:space="preserve">     </w:t>
      </w:r>
    </w:p>
    <w:p w:rsidR="00F65700" w:rsidRPr="00A2003B" w:rsidRDefault="00F65700" w:rsidP="00F65700">
      <w:pPr>
        <w:pStyle w:val="a8"/>
        <w:tabs>
          <w:tab w:val="left" w:pos="851"/>
          <w:tab w:val="left" w:pos="1123"/>
        </w:tabs>
        <w:kinsoku w:val="0"/>
        <w:overflowPunct w:val="0"/>
        <w:spacing w:before="5"/>
        <w:ind w:left="0"/>
        <w:jc w:val="both"/>
        <w:rPr>
          <w:b/>
          <w:bCs/>
          <w:iCs/>
          <w:spacing w:val="-1"/>
        </w:rPr>
      </w:pPr>
      <w:r w:rsidRPr="00A2003B">
        <w:rPr>
          <w:b/>
          <w:bCs/>
          <w:iCs/>
          <w:spacing w:val="-1"/>
        </w:rPr>
        <w:t>1.2.1. Формирование</w:t>
      </w:r>
      <w:r w:rsidRPr="00A2003B">
        <w:rPr>
          <w:b/>
          <w:bCs/>
          <w:iCs/>
          <w:spacing w:val="-3"/>
        </w:rPr>
        <w:t xml:space="preserve"> </w:t>
      </w:r>
      <w:r w:rsidRPr="00A2003B">
        <w:rPr>
          <w:b/>
          <w:bCs/>
          <w:iCs/>
          <w:spacing w:val="-1"/>
        </w:rPr>
        <w:t>универсальных</w:t>
      </w:r>
      <w:r w:rsidRPr="00A2003B">
        <w:rPr>
          <w:b/>
          <w:bCs/>
          <w:iCs/>
        </w:rPr>
        <w:t xml:space="preserve"> </w:t>
      </w:r>
      <w:r w:rsidRPr="00A2003B">
        <w:rPr>
          <w:b/>
          <w:bCs/>
          <w:iCs/>
          <w:spacing w:val="-1"/>
        </w:rPr>
        <w:t>учебных</w:t>
      </w:r>
      <w:r w:rsidRPr="00A2003B">
        <w:rPr>
          <w:b/>
          <w:bCs/>
          <w:iCs/>
          <w:spacing w:val="-2"/>
        </w:rPr>
        <w:t xml:space="preserve"> </w:t>
      </w:r>
      <w:r w:rsidRPr="00A2003B">
        <w:rPr>
          <w:b/>
          <w:bCs/>
          <w:iCs/>
          <w:spacing w:val="-1"/>
        </w:rPr>
        <w:t>действий</w:t>
      </w:r>
    </w:p>
    <w:p w:rsidR="00F65700" w:rsidRPr="00131886" w:rsidRDefault="00F65700" w:rsidP="00F65700">
      <w:pPr>
        <w:pStyle w:val="a8"/>
        <w:tabs>
          <w:tab w:val="left" w:pos="851"/>
        </w:tabs>
        <w:kinsoku w:val="0"/>
        <w:overflowPunct w:val="0"/>
        <w:ind w:left="0" w:right="101"/>
        <w:jc w:val="both"/>
        <w:rPr>
          <w:spacing w:val="-1"/>
        </w:rPr>
      </w:pPr>
      <w:r w:rsidRPr="002633AE">
        <w:t>Для</w:t>
      </w:r>
      <w:r w:rsidRPr="002633AE">
        <w:rPr>
          <w:spacing w:val="1"/>
        </w:rPr>
        <w:t xml:space="preserve"> </w:t>
      </w:r>
      <w:r w:rsidRPr="002633AE">
        <w:rPr>
          <w:spacing w:val="-1"/>
        </w:rPr>
        <w:t>организации</w:t>
      </w:r>
      <w:r w:rsidRPr="002633AE">
        <w:rPr>
          <w:spacing w:val="3"/>
        </w:rPr>
        <w:t xml:space="preserve"> </w:t>
      </w:r>
      <w:r w:rsidRPr="002633AE">
        <w:rPr>
          <w:spacing w:val="-1"/>
        </w:rPr>
        <w:t>эффективного</w:t>
      </w:r>
      <w:r w:rsidRPr="002633AE">
        <w:rPr>
          <w:spacing w:val="2"/>
        </w:rPr>
        <w:t xml:space="preserve"> </w:t>
      </w:r>
      <w:r w:rsidRPr="002633AE">
        <w:rPr>
          <w:spacing w:val="-1"/>
        </w:rPr>
        <w:t>образовательного</w:t>
      </w:r>
      <w:r w:rsidRPr="002633AE">
        <w:rPr>
          <w:spacing w:val="2"/>
        </w:rPr>
        <w:t xml:space="preserve"> </w:t>
      </w:r>
      <w:r w:rsidRPr="002633AE">
        <w:rPr>
          <w:spacing w:val="-1"/>
        </w:rPr>
        <w:t>процесса</w:t>
      </w:r>
      <w:r w:rsidRPr="002633AE">
        <w:rPr>
          <w:spacing w:val="1"/>
        </w:rPr>
        <w:t xml:space="preserve"> </w:t>
      </w:r>
      <w:r w:rsidRPr="002633AE">
        <w:t>обучающихся</w:t>
      </w:r>
      <w:r w:rsidRPr="002633AE">
        <w:rPr>
          <w:spacing w:val="4"/>
        </w:rPr>
        <w:t xml:space="preserve"> </w:t>
      </w:r>
      <w:r w:rsidRPr="002633AE">
        <w:rPr>
          <w:spacing w:val="-1"/>
        </w:rPr>
        <w:t>планируемые</w:t>
      </w:r>
      <w:r w:rsidRPr="002633AE">
        <w:rPr>
          <w:spacing w:val="1"/>
        </w:rPr>
        <w:t xml:space="preserve"> </w:t>
      </w:r>
      <w:r w:rsidRPr="002633AE">
        <w:rPr>
          <w:spacing w:val="-1"/>
        </w:rPr>
        <w:t>результаты</w:t>
      </w:r>
      <w:r w:rsidRPr="002633AE">
        <w:rPr>
          <w:spacing w:val="97"/>
        </w:rPr>
        <w:t xml:space="preserve"> </w:t>
      </w:r>
      <w:r w:rsidRPr="002633AE">
        <w:rPr>
          <w:spacing w:val="-1"/>
        </w:rPr>
        <w:t>освоения</w:t>
      </w:r>
      <w:r w:rsidRPr="002633AE">
        <w:rPr>
          <w:spacing w:val="2"/>
        </w:rPr>
        <w:t xml:space="preserve"> </w:t>
      </w:r>
      <w:r w:rsidRPr="002633AE">
        <w:rPr>
          <w:spacing w:val="-1"/>
        </w:rPr>
        <w:t>междисциплинарных</w:t>
      </w:r>
      <w:r w:rsidRPr="002633AE">
        <w:rPr>
          <w:spacing w:val="59"/>
        </w:rPr>
        <w:t xml:space="preserve"> </w:t>
      </w:r>
      <w:r w:rsidRPr="002633AE">
        <w:rPr>
          <w:spacing w:val="-1"/>
        </w:rPr>
        <w:t>программ</w:t>
      </w:r>
      <w:r w:rsidRPr="002633AE">
        <w:rPr>
          <w:spacing w:val="1"/>
        </w:rPr>
        <w:t xml:space="preserve"> </w:t>
      </w:r>
      <w:r w:rsidRPr="002633AE">
        <w:rPr>
          <w:spacing w:val="-1"/>
        </w:rPr>
        <w:t>разделены</w:t>
      </w:r>
      <w:r w:rsidRPr="002633AE">
        <w:rPr>
          <w:spacing w:val="1"/>
        </w:rPr>
        <w:t xml:space="preserve"> </w:t>
      </w:r>
      <w:r w:rsidRPr="002633AE">
        <w:t>на</w:t>
      </w:r>
      <w:r w:rsidRPr="002633AE">
        <w:rPr>
          <w:spacing w:val="1"/>
        </w:rPr>
        <w:t xml:space="preserve"> </w:t>
      </w:r>
      <w:r w:rsidRPr="002633AE">
        <w:t>2</w:t>
      </w:r>
      <w:r w:rsidRPr="002633AE">
        <w:rPr>
          <w:spacing w:val="2"/>
        </w:rPr>
        <w:t xml:space="preserve"> </w:t>
      </w:r>
      <w:r w:rsidRPr="002633AE">
        <w:rPr>
          <w:spacing w:val="-1"/>
        </w:rPr>
        <w:t>группы</w:t>
      </w:r>
      <w:r w:rsidRPr="002633AE">
        <w:rPr>
          <w:spacing w:val="1"/>
        </w:rPr>
        <w:t xml:space="preserve"> </w:t>
      </w:r>
      <w:r w:rsidRPr="002633AE">
        <w:t>на</w:t>
      </w:r>
      <w:r w:rsidRPr="002633AE">
        <w:rPr>
          <w:spacing w:val="1"/>
        </w:rPr>
        <w:t xml:space="preserve"> </w:t>
      </w:r>
      <w:r w:rsidRPr="002633AE">
        <w:rPr>
          <w:spacing w:val="-1"/>
        </w:rPr>
        <w:t>основе</w:t>
      </w:r>
      <w:r w:rsidRPr="002633AE">
        <w:rPr>
          <w:spacing w:val="2"/>
        </w:rPr>
        <w:t xml:space="preserve"> </w:t>
      </w:r>
      <w:r w:rsidRPr="002633AE">
        <w:t>организационно-</w:t>
      </w:r>
      <w:r w:rsidRPr="002633AE">
        <w:rPr>
          <w:spacing w:val="-1"/>
        </w:rPr>
        <w:t>педагогических</w:t>
      </w:r>
      <w:r w:rsidRPr="002633AE">
        <w:t xml:space="preserve"> </w:t>
      </w:r>
      <w:r w:rsidRPr="002633AE">
        <w:rPr>
          <w:spacing w:val="-1"/>
        </w:rPr>
        <w:t>периодов</w:t>
      </w:r>
      <w:r w:rsidRPr="002633AE">
        <w:t xml:space="preserve"> </w:t>
      </w:r>
      <w:r w:rsidRPr="002633AE">
        <w:rPr>
          <w:spacing w:val="-1"/>
        </w:rPr>
        <w:t>обучения:</w:t>
      </w:r>
      <w:r w:rsidRPr="002633AE">
        <w:t xml:space="preserve"> на</w:t>
      </w:r>
      <w:r w:rsidRPr="002633AE">
        <w:rPr>
          <w:spacing w:val="-1"/>
        </w:rPr>
        <w:t xml:space="preserve"> конец</w:t>
      </w:r>
      <w:r w:rsidRPr="002633AE">
        <w:t xml:space="preserve"> 6</w:t>
      </w:r>
      <w:r w:rsidRPr="002633AE">
        <w:rPr>
          <w:spacing w:val="-3"/>
        </w:rPr>
        <w:t xml:space="preserve"> </w:t>
      </w:r>
      <w:r w:rsidRPr="002633AE">
        <w:rPr>
          <w:spacing w:val="-1"/>
        </w:rPr>
        <w:t xml:space="preserve">класса </w:t>
      </w:r>
      <w:r w:rsidRPr="002633AE">
        <w:t>и на</w:t>
      </w:r>
      <w:r w:rsidRPr="002633AE">
        <w:rPr>
          <w:spacing w:val="-1"/>
        </w:rPr>
        <w:t xml:space="preserve"> конец</w:t>
      </w:r>
      <w:r w:rsidRPr="002633AE">
        <w:rPr>
          <w:spacing w:val="7"/>
        </w:rPr>
        <w:t xml:space="preserve"> </w:t>
      </w:r>
      <w:r w:rsidRPr="002633AE">
        <w:t xml:space="preserve">9 </w:t>
      </w:r>
      <w:r w:rsidRPr="002633AE">
        <w:rPr>
          <w:spacing w:val="-1"/>
        </w:rPr>
        <w:t>класса.</w:t>
      </w:r>
    </w:p>
    <w:tbl>
      <w:tblPr>
        <w:tblStyle w:val="a5"/>
        <w:tblW w:w="0" w:type="auto"/>
        <w:tblLayout w:type="fixed"/>
        <w:tblLook w:val="04A0"/>
      </w:tblPr>
      <w:tblGrid>
        <w:gridCol w:w="2235"/>
        <w:gridCol w:w="3685"/>
        <w:gridCol w:w="4253"/>
      </w:tblGrid>
      <w:tr w:rsidR="00F65700" w:rsidTr="00B636C5">
        <w:tc>
          <w:tcPr>
            <w:tcW w:w="2235" w:type="dxa"/>
          </w:tcPr>
          <w:p w:rsidR="00F65700" w:rsidRPr="00C73624" w:rsidRDefault="00F65700" w:rsidP="00B636C5">
            <w:pPr>
              <w:pStyle w:val="TableParagraph"/>
              <w:tabs>
                <w:tab w:val="left" w:pos="851"/>
              </w:tabs>
              <w:kinsoku w:val="0"/>
              <w:overflowPunct w:val="0"/>
              <w:spacing w:line="272" w:lineRule="exact"/>
              <w:ind w:right="1" w:firstLine="567"/>
              <w:jc w:val="center"/>
            </w:pPr>
            <w:r w:rsidRPr="00C73624">
              <w:rPr>
                <w:b/>
                <w:bCs/>
                <w:spacing w:val="-1"/>
              </w:rPr>
              <w:lastRenderedPageBreak/>
              <w:t>Цели</w:t>
            </w:r>
          </w:p>
        </w:tc>
        <w:tc>
          <w:tcPr>
            <w:tcW w:w="3685"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5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C73624" w:rsidRDefault="00F65700" w:rsidP="00B636C5">
            <w:pPr>
              <w:pStyle w:val="TableParagraph"/>
              <w:tabs>
                <w:tab w:val="left" w:pos="663"/>
                <w:tab w:val="left" w:pos="851"/>
              </w:tabs>
              <w:kinsoku w:val="0"/>
              <w:overflowPunct w:val="0"/>
              <w:ind w:right="101"/>
              <w:jc w:val="both"/>
            </w:pPr>
            <w:r w:rsidRPr="00C73624">
              <w:t>У</w:t>
            </w:r>
            <w:r>
              <w:t xml:space="preserve"> </w:t>
            </w:r>
            <w:r w:rsidRPr="00C73624">
              <w:rPr>
                <w:spacing w:val="-1"/>
              </w:rPr>
              <w:t>обучающихся</w:t>
            </w:r>
            <w:r w:rsidRPr="00C73624">
              <w:rPr>
                <w:spacing w:val="27"/>
              </w:rPr>
              <w:t xml:space="preserve"> </w:t>
            </w:r>
            <w:r w:rsidRPr="00C73624">
              <w:rPr>
                <w:spacing w:val="-1"/>
              </w:rPr>
              <w:t>будет</w:t>
            </w:r>
            <w:r>
              <w:t xml:space="preserve"> </w:t>
            </w:r>
            <w:r w:rsidRPr="00C73624">
              <w:rPr>
                <w:spacing w:val="-1"/>
              </w:rPr>
              <w:t>сформирован</w:t>
            </w:r>
            <w:r>
              <w:rPr>
                <w:spacing w:val="28"/>
              </w:rPr>
              <w:t xml:space="preserve"> </w:t>
            </w:r>
            <w:r w:rsidRPr="00C73624">
              <w:t>историко-</w:t>
            </w:r>
            <w:r w:rsidRPr="00C73624">
              <w:rPr>
                <w:spacing w:val="21"/>
              </w:rPr>
              <w:t xml:space="preserve"> </w:t>
            </w:r>
            <w:r w:rsidRPr="00C73624">
              <w:rPr>
                <w:spacing w:val="-1"/>
              </w:rPr>
              <w:t>географический</w:t>
            </w:r>
            <w:r w:rsidRPr="00C73624">
              <w:rPr>
                <w:spacing w:val="21"/>
              </w:rPr>
              <w:t xml:space="preserve"> </w:t>
            </w:r>
            <w:r w:rsidRPr="00C73624">
              <w:rPr>
                <w:spacing w:val="-1"/>
              </w:rPr>
              <w:t>образ</w:t>
            </w:r>
          </w:p>
        </w:tc>
        <w:tc>
          <w:tcPr>
            <w:tcW w:w="3685" w:type="dxa"/>
          </w:tcPr>
          <w:p w:rsidR="00F65700" w:rsidRPr="00C73624" w:rsidRDefault="00F65700" w:rsidP="00F65700">
            <w:pPr>
              <w:pStyle w:val="aa"/>
              <w:widowControl w:val="0"/>
              <w:numPr>
                <w:ilvl w:val="0"/>
                <w:numId w:val="8"/>
              </w:numPr>
              <w:tabs>
                <w:tab w:val="left" w:pos="331"/>
                <w:tab w:val="left" w:pos="851"/>
              </w:tabs>
              <w:kinsoku w:val="0"/>
              <w:overflowPunct w:val="0"/>
              <w:autoSpaceDE w:val="0"/>
              <w:autoSpaceDN w:val="0"/>
              <w:adjustRightInd w:val="0"/>
              <w:ind w:left="71" w:right="374" w:firstLine="496"/>
              <w:contextualSpacing w:val="0"/>
              <w:jc w:val="both"/>
            </w:pPr>
            <w:r w:rsidRPr="00C73624">
              <w:rPr>
                <w:spacing w:val="-1"/>
              </w:rPr>
              <w:t xml:space="preserve">представление </w:t>
            </w:r>
            <w:r w:rsidRPr="00C73624">
              <w:t>о территории и</w:t>
            </w:r>
            <w:r w:rsidRPr="00C73624">
              <w:rPr>
                <w:spacing w:val="21"/>
              </w:rPr>
              <w:t xml:space="preserve"> </w:t>
            </w:r>
            <w:r w:rsidRPr="00C73624">
              <w:rPr>
                <w:spacing w:val="-1"/>
              </w:rPr>
              <w:t>границах</w:t>
            </w:r>
            <w:r w:rsidRPr="00C73624">
              <w:t xml:space="preserve"> </w:t>
            </w:r>
            <w:r w:rsidRPr="00C73624">
              <w:rPr>
                <w:spacing w:val="-1"/>
              </w:rPr>
              <w:t>России</w:t>
            </w:r>
            <w:r>
              <w:rPr>
                <w:spacing w:val="-1"/>
              </w:rPr>
              <w:t>;</w:t>
            </w:r>
          </w:p>
          <w:p w:rsidR="00F65700" w:rsidRPr="00C73624" w:rsidRDefault="00F65700" w:rsidP="00F65700">
            <w:pPr>
              <w:pStyle w:val="aa"/>
              <w:widowControl w:val="0"/>
              <w:numPr>
                <w:ilvl w:val="0"/>
                <w:numId w:val="6"/>
              </w:numPr>
              <w:tabs>
                <w:tab w:val="left" w:pos="331"/>
                <w:tab w:val="left" w:pos="851"/>
              </w:tabs>
              <w:kinsoku w:val="0"/>
              <w:overflowPunct w:val="0"/>
              <w:autoSpaceDE w:val="0"/>
              <w:autoSpaceDN w:val="0"/>
              <w:adjustRightInd w:val="0"/>
              <w:ind w:left="71" w:right="176" w:firstLine="567"/>
              <w:contextualSpacing w:val="0"/>
              <w:jc w:val="both"/>
            </w:pPr>
            <w:r w:rsidRPr="00C73624">
              <w:rPr>
                <w:spacing w:val="-1"/>
              </w:rPr>
              <w:t xml:space="preserve">знание </w:t>
            </w:r>
            <w:r w:rsidRPr="00C73624">
              <w:t>истории</w:t>
            </w:r>
            <w:r w:rsidRPr="00C73624">
              <w:rPr>
                <w:spacing w:val="-2"/>
              </w:rPr>
              <w:t xml:space="preserve"> </w:t>
            </w:r>
            <w:r w:rsidRPr="00C73624">
              <w:t>и</w:t>
            </w:r>
            <w:r w:rsidRPr="00C73624">
              <w:rPr>
                <w:spacing w:val="3"/>
              </w:rPr>
              <w:t xml:space="preserve"> </w:t>
            </w:r>
            <w:r w:rsidRPr="00C73624">
              <w:rPr>
                <w:spacing w:val="-1"/>
              </w:rPr>
              <w:t>географии</w:t>
            </w:r>
            <w:r w:rsidRPr="00C73624">
              <w:rPr>
                <w:spacing w:val="29"/>
              </w:rPr>
              <w:t xml:space="preserve"> </w:t>
            </w:r>
            <w:r w:rsidRPr="00C73624">
              <w:rPr>
                <w:spacing w:val="-1"/>
              </w:rPr>
              <w:t>края,</w:t>
            </w:r>
            <w:r w:rsidRPr="00C73624">
              <w:t xml:space="preserve"> </w:t>
            </w:r>
            <w:r w:rsidRPr="00C73624">
              <w:rPr>
                <w:spacing w:val="-1"/>
              </w:rPr>
              <w:t>его</w:t>
            </w:r>
            <w:r w:rsidRPr="00C73624">
              <w:t xml:space="preserve"> </w:t>
            </w:r>
            <w:r w:rsidRPr="00C73624">
              <w:rPr>
                <w:spacing w:val="-1"/>
              </w:rPr>
              <w:t>достижений</w:t>
            </w:r>
            <w:r w:rsidRPr="00C73624">
              <w:rPr>
                <w:spacing w:val="-2"/>
              </w:rPr>
              <w:t xml:space="preserve"> </w:t>
            </w:r>
            <w:r w:rsidRPr="00C73624">
              <w:t>и</w:t>
            </w:r>
            <w:r>
              <w:rPr>
                <w:spacing w:val="29"/>
              </w:rPr>
              <w:t xml:space="preserve"> </w:t>
            </w:r>
            <w:r w:rsidRPr="00C73624">
              <w:rPr>
                <w:spacing w:val="-1"/>
              </w:rPr>
              <w:t>культурных</w:t>
            </w:r>
            <w:r w:rsidRPr="00C73624">
              <w:t xml:space="preserve"> традиций</w:t>
            </w:r>
            <w:r>
              <w:t>.</w:t>
            </w:r>
          </w:p>
        </w:tc>
        <w:tc>
          <w:tcPr>
            <w:tcW w:w="4253" w:type="dxa"/>
          </w:tcPr>
          <w:p w:rsidR="00F65700" w:rsidRPr="00C73624" w:rsidRDefault="00F65700" w:rsidP="00F65700">
            <w:pPr>
              <w:pStyle w:val="aa"/>
              <w:widowControl w:val="0"/>
              <w:numPr>
                <w:ilvl w:val="0"/>
                <w:numId w:val="7"/>
              </w:numPr>
              <w:tabs>
                <w:tab w:val="left" w:pos="331"/>
                <w:tab w:val="left" w:pos="851"/>
                <w:tab w:val="left" w:pos="2249"/>
                <w:tab w:val="left" w:pos="3213"/>
              </w:tabs>
              <w:kinsoku w:val="0"/>
              <w:overflowPunct w:val="0"/>
              <w:autoSpaceDE w:val="0"/>
              <w:autoSpaceDN w:val="0"/>
              <w:adjustRightInd w:val="0"/>
              <w:ind w:left="142" w:right="102" w:firstLine="425"/>
              <w:contextualSpacing w:val="0"/>
              <w:jc w:val="both"/>
            </w:pPr>
            <w:r w:rsidRPr="00C73624">
              <w:rPr>
                <w:spacing w:val="-1"/>
              </w:rPr>
              <w:t xml:space="preserve">представление </w:t>
            </w:r>
            <w:r w:rsidRPr="00C73624">
              <w:t xml:space="preserve">о </w:t>
            </w:r>
            <w:r w:rsidRPr="00C73624">
              <w:rPr>
                <w:spacing w:val="-1"/>
              </w:rPr>
              <w:t>географических</w:t>
            </w:r>
            <w:r w:rsidRPr="00C73624">
              <w:rPr>
                <w:spacing w:val="39"/>
              </w:rPr>
              <w:t xml:space="preserve"> </w:t>
            </w:r>
            <w:r w:rsidRPr="00C73624">
              <w:rPr>
                <w:spacing w:val="-1"/>
              </w:rPr>
              <w:t>особенностях</w:t>
            </w:r>
            <w:r w:rsidRPr="00C73624">
              <w:t xml:space="preserve"> </w:t>
            </w:r>
            <w:r w:rsidRPr="00C73624">
              <w:rPr>
                <w:spacing w:val="-1"/>
              </w:rPr>
              <w:t>России</w:t>
            </w:r>
            <w:r>
              <w:rPr>
                <w:spacing w:val="-1"/>
              </w:rPr>
              <w:t>;</w:t>
            </w:r>
          </w:p>
          <w:p w:rsidR="00F65700" w:rsidRPr="00C73624" w:rsidRDefault="00F65700" w:rsidP="00F65700">
            <w:pPr>
              <w:pStyle w:val="aa"/>
              <w:widowControl w:val="0"/>
              <w:numPr>
                <w:ilvl w:val="0"/>
                <w:numId w:val="5"/>
              </w:numPr>
              <w:tabs>
                <w:tab w:val="left" w:pos="331"/>
                <w:tab w:val="left" w:pos="851"/>
              </w:tabs>
              <w:kinsoku w:val="0"/>
              <w:overflowPunct w:val="0"/>
              <w:autoSpaceDE w:val="0"/>
              <w:autoSpaceDN w:val="0"/>
              <w:adjustRightInd w:val="0"/>
              <w:ind w:left="142" w:right="102" w:firstLine="425"/>
              <w:contextualSpacing w:val="0"/>
              <w:jc w:val="both"/>
            </w:pPr>
            <w:r w:rsidRPr="00C73624">
              <w:rPr>
                <w:spacing w:val="-1"/>
              </w:rPr>
              <w:t>знание</w:t>
            </w:r>
            <w:r w:rsidRPr="00C73624">
              <w:t xml:space="preserve">  </w:t>
            </w:r>
            <w:r w:rsidRPr="00C73624">
              <w:rPr>
                <w:spacing w:val="1"/>
              </w:rPr>
              <w:t xml:space="preserve"> </w:t>
            </w:r>
            <w:r w:rsidRPr="00C73624">
              <w:rPr>
                <w:spacing w:val="-1"/>
              </w:rPr>
              <w:t>основных</w:t>
            </w:r>
            <w:r w:rsidRPr="00C73624">
              <w:t xml:space="preserve">  </w:t>
            </w:r>
            <w:r w:rsidRPr="00C73624">
              <w:rPr>
                <w:spacing w:val="1"/>
              </w:rPr>
              <w:t xml:space="preserve"> </w:t>
            </w:r>
            <w:r w:rsidRPr="00C73624">
              <w:rPr>
                <w:spacing w:val="-1"/>
              </w:rPr>
              <w:t>исторических</w:t>
            </w:r>
            <w:r w:rsidRPr="00C73624">
              <w:t xml:space="preserve">  </w:t>
            </w:r>
            <w:r w:rsidRPr="00C73624">
              <w:rPr>
                <w:spacing w:val="2"/>
              </w:rPr>
              <w:t xml:space="preserve"> </w:t>
            </w:r>
            <w:r w:rsidRPr="00C73624">
              <w:rPr>
                <w:spacing w:val="-1"/>
              </w:rPr>
              <w:t>событий</w:t>
            </w:r>
            <w:r w:rsidRPr="00C73624">
              <w:rPr>
                <w:spacing w:val="49"/>
              </w:rPr>
              <w:t xml:space="preserve"> </w:t>
            </w:r>
            <w:r w:rsidRPr="00C73624">
              <w:t xml:space="preserve">развития </w:t>
            </w:r>
            <w:r w:rsidRPr="00C73624">
              <w:rPr>
                <w:spacing w:val="-1"/>
              </w:rPr>
              <w:t>государственности</w:t>
            </w:r>
            <w:r w:rsidRPr="00C73624">
              <w:rPr>
                <w:spacing w:val="1"/>
              </w:rPr>
              <w:t xml:space="preserve"> </w:t>
            </w:r>
            <w:r w:rsidRPr="00C73624">
              <w:t xml:space="preserve">и </w:t>
            </w:r>
            <w:r w:rsidRPr="00C73624">
              <w:rPr>
                <w:spacing w:val="-1"/>
              </w:rPr>
              <w:t>общества</w:t>
            </w:r>
            <w:r>
              <w:rPr>
                <w:spacing w:val="-1"/>
              </w:rPr>
              <w:t>.</w:t>
            </w:r>
          </w:p>
        </w:tc>
      </w:tr>
      <w:tr w:rsidR="00F65700" w:rsidTr="00B636C5">
        <w:tc>
          <w:tcPr>
            <w:tcW w:w="2235" w:type="dxa"/>
          </w:tcPr>
          <w:p w:rsidR="00F65700" w:rsidRPr="00C73624" w:rsidRDefault="00F65700" w:rsidP="00B636C5">
            <w:pPr>
              <w:pStyle w:val="TableParagraph"/>
              <w:tabs>
                <w:tab w:val="left" w:pos="663"/>
                <w:tab w:val="left" w:pos="851"/>
              </w:tabs>
              <w:kinsoku w:val="0"/>
              <w:overflowPunct w:val="0"/>
              <w:ind w:right="101"/>
              <w:jc w:val="both"/>
              <w:rPr>
                <w:spacing w:val="-1"/>
              </w:rPr>
            </w:pPr>
            <w:r>
              <w:t xml:space="preserve">У </w:t>
            </w:r>
            <w:r w:rsidRPr="00C73624">
              <w:rPr>
                <w:spacing w:val="-1"/>
              </w:rPr>
              <w:t>обучающихся</w:t>
            </w:r>
            <w:r w:rsidRPr="00C73624">
              <w:rPr>
                <w:spacing w:val="27"/>
              </w:rPr>
              <w:t xml:space="preserve"> </w:t>
            </w:r>
            <w:r w:rsidRPr="00C73624">
              <w:rPr>
                <w:spacing w:val="-1"/>
              </w:rPr>
              <w:t>будет</w:t>
            </w:r>
            <w:r>
              <w:rPr>
                <w:spacing w:val="-1"/>
              </w:rPr>
              <w:t xml:space="preserve"> </w:t>
            </w:r>
            <w:r w:rsidRPr="00C73624">
              <w:rPr>
                <w:spacing w:val="-1"/>
              </w:rPr>
              <w:t>сформирован</w:t>
            </w:r>
          </w:p>
          <w:p w:rsidR="00F65700" w:rsidRPr="00C73624" w:rsidRDefault="00F65700" w:rsidP="00B636C5">
            <w:pPr>
              <w:pStyle w:val="TableParagraph"/>
              <w:tabs>
                <w:tab w:val="left" w:pos="851"/>
              </w:tabs>
              <w:kinsoku w:val="0"/>
              <w:overflowPunct w:val="0"/>
              <w:ind w:right="97"/>
              <w:jc w:val="both"/>
            </w:pPr>
            <w:r w:rsidRPr="00C73624">
              <w:rPr>
                <w:spacing w:val="-1"/>
              </w:rPr>
              <w:t>образ социально-</w:t>
            </w:r>
            <w:r w:rsidRPr="00C73624">
              <w:rPr>
                <w:spacing w:val="23"/>
              </w:rPr>
              <w:t xml:space="preserve"> </w:t>
            </w:r>
            <w:r w:rsidRPr="00C73624">
              <w:rPr>
                <w:spacing w:val="-1"/>
              </w:rPr>
              <w:t>политического</w:t>
            </w:r>
            <w:r w:rsidRPr="00C73624">
              <w:rPr>
                <w:spacing w:val="29"/>
              </w:rPr>
              <w:t xml:space="preserve"> </w:t>
            </w:r>
            <w:r w:rsidRPr="00C73624">
              <w:rPr>
                <w:spacing w:val="-1"/>
              </w:rPr>
              <w:t>устройства</w:t>
            </w:r>
            <w:r>
              <w:rPr>
                <w:spacing w:val="26"/>
              </w:rPr>
              <w:t xml:space="preserve"> </w:t>
            </w:r>
            <w:r w:rsidRPr="00C73624">
              <w:rPr>
                <w:spacing w:val="-1"/>
              </w:rPr>
              <w:t>Российской</w:t>
            </w:r>
            <w:r w:rsidRPr="00C73624">
              <w:rPr>
                <w:spacing w:val="27"/>
              </w:rPr>
              <w:t xml:space="preserve"> </w:t>
            </w:r>
            <w:r w:rsidRPr="00C73624">
              <w:rPr>
                <w:spacing w:val="-1"/>
              </w:rPr>
              <w:t>Федерации</w:t>
            </w:r>
          </w:p>
        </w:tc>
        <w:tc>
          <w:tcPr>
            <w:tcW w:w="3685" w:type="dxa"/>
          </w:tcPr>
          <w:p w:rsidR="00F65700" w:rsidRPr="00C73624" w:rsidRDefault="00F65700" w:rsidP="00F65700">
            <w:pPr>
              <w:pStyle w:val="aa"/>
              <w:widowControl w:val="0"/>
              <w:numPr>
                <w:ilvl w:val="0"/>
                <w:numId w:val="12"/>
              </w:numPr>
              <w:tabs>
                <w:tab w:val="left" w:pos="331"/>
                <w:tab w:val="left" w:pos="851"/>
                <w:tab w:val="left" w:pos="1982"/>
              </w:tabs>
              <w:kinsoku w:val="0"/>
              <w:overflowPunct w:val="0"/>
              <w:autoSpaceDE w:val="0"/>
              <w:autoSpaceDN w:val="0"/>
              <w:adjustRightInd w:val="0"/>
              <w:ind w:left="71" w:right="101" w:firstLine="496"/>
              <w:contextualSpacing w:val="0"/>
              <w:jc w:val="both"/>
            </w:pPr>
            <w:r w:rsidRPr="00C73624">
              <w:rPr>
                <w:spacing w:val="-1"/>
              </w:rPr>
              <w:t>знание государственной</w:t>
            </w:r>
            <w:r w:rsidRPr="00C73624">
              <w:rPr>
                <w:spacing w:val="28"/>
              </w:rPr>
              <w:t xml:space="preserve"> </w:t>
            </w:r>
            <w:r w:rsidRPr="00C73624">
              <w:rPr>
                <w:spacing w:val="-1"/>
              </w:rPr>
              <w:t>символики</w:t>
            </w:r>
            <w:r w:rsidRPr="00C73624">
              <w:t xml:space="preserve"> </w:t>
            </w:r>
            <w:r w:rsidRPr="00C73624">
              <w:rPr>
                <w:spacing w:val="-1"/>
              </w:rPr>
              <w:t>(герб,</w:t>
            </w:r>
            <w:r w:rsidRPr="00C73624">
              <w:t xml:space="preserve"> </w:t>
            </w:r>
            <w:r w:rsidRPr="00C73624">
              <w:rPr>
                <w:spacing w:val="-1"/>
              </w:rPr>
              <w:t>флаг,</w:t>
            </w:r>
            <w:r w:rsidRPr="00C73624">
              <w:t xml:space="preserve"> </w:t>
            </w:r>
            <w:r w:rsidRPr="00C73624">
              <w:rPr>
                <w:spacing w:val="-1"/>
              </w:rPr>
              <w:t>гимн)</w:t>
            </w:r>
            <w:r>
              <w:rPr>
                <w:spacing w:val="-1"/>
              </w:rPr>
              <w:t>.</w:t>
            </w:r>
          </w:p>
          <w:p w:rsidR="00F65700" w:rsidRPr="00C73624" w:rsidRDefault="00F65700" w:rsidP="00F65700">
            <w:pPr>
              <w:pStyle w:val="aa"/>
              <w:widowControl w:val="0"/>
              <w:numPr>
                <w:ilvl w:val="0"/>
                <w:numId w:val="10"/>
              </w:numPr>
              <w:tabs>
                <w:tab w:val="left" w:pos="331"/>
                <w:tab w:val="left" w:pos="851"/>
              </w:tabs>
              <w:kinsoku w:val="0"/>
              <w:overflowPunct w:val="0"/>
              <w:autoSpaceDE w:val="0"/>
              <w:autoSpaceDN w:val="0"/>
              <w:adjustRightInd w:val="0"/>
              <w:ind w:left="0" w:right="103" w:firstLine="567"/>
              <w:contextualSpacing w:val="0"/>
              <w:jc w:val="both"/>
              <w:rPr>
                <w:spacing w:val="-1"/>
              </w:rPr>
            </w:pPr>
            <w:r w:rsidRPr="00C73624">
              <w:rPr>
                <w:spacing w:val="-1"/>
              </w:rPr>
              <w:t>знание</w:t>
            </w:r>
            <w:r w:rsidRPr="00C73624">
              <w:rPr>
                <w:spacing w:val="37"/>
              </w:rPr>
              <w:t xml:space="preserve"> </w:t>
            </w:r>
            <w:r w:rsidRPr="00C73624">
              <w:t>о</w:t>
            </w:r>
            <w:r w:rsidRPr="00C73624">
              <w:rPr>
                <w:spacing w:val="38"/>
              </w:rPr>
              <w:t xml:space="preserve"> </w:t>
            </w:r>
            <w:r w:rsidRPr="00C73624">
              <w:rPr>
                <w:spacing w:val="-1"/>
              </w:rPr>
              <w:t>своей</w:t>
            </w:r>
            <w:r w:rsidRPr="00C73624">
              <w:rPr>
                <w:spacing w:val="39"/>
              </w:rPr>
              <w:t xml:space="preserve"> </w:t>
            </w:r>
            <w:r w:rsidRPr="00C73624">
              <w:rPr>
                <w:spacing w:val="-1"/>
              </w:rPr>
              <w:t>этнической</w:t>
            </w:r>
            <w:r w:rsidRPr="00C73624">
              <w:rPr>
                <w:spacing w:val="21"/>
              </w:rPr>
              <w:t xml:space="preserve"> </w:t>
            </w:r>
            <w:r w:rsidRPr="00C73624">
              <w:rPr>
                <w:spacing w:val="-1"/>
              </w:rPr>
              <w:t>принадлежности;</w:t>
            </w:r>
          </w:p>
          <w:p w:rsidR="00F65700" w:rsidRPr="00010C83" w:rsidRDefault="00F65700" w:rsidP="00F65700">
            <w:pPr>
              <w:pStyle w:val="aa"/>
              <w:widowControl w:val="0"/>
              <w:numPr>
                <w:ilvl w:val="0"/>
                <w:numId w:val="10"/>
              </w:numPr>
              <w:tabs>
                <w:tab w:val="left" w:pos="331"/>
                <w:tab w:val="left" w:pos="851"/>
                <w:tab w:val="left" w:pos="2152"/>
                <w:tab w:val="left" w:pos="2901"/>
              </w:tabs>
              <w:kinsoku w:val="0"/>
              <w:overflowPunct w:val="0"/>
              <w:autoSpaceDE w:val="0"/>
              <w:autoSpaceDN w:val="0"/>
              <w:adjustRightInd w:val="0"/>
              <w:ind w:left="0" w:right="101" w:firstLine="567"/>
              <w:contextualSpacing w:val="0"/>
              <w:jc w:val="both"/>
            </w:pPr>
            <w:r w:rsidRPr="00C73624">
              <w:rPr>
                <w:spacing w:val="-1"/>
                <w:w w:val="95"/>
              </w:rPr>
              <w:t xml:space="preserve">ориентация </w:t>
            </w:r>
            <w:r w:rsidRPr="00C73624">
              <w:t xml:space="preserve">в </w:t>
            </w:r>
            <w:r w:rsidRPr="00C73624">
              <w:rPr>
                <w:spacing w:val="-1"/>
              </w:rPr>
              <w:t>системе</w:t>
            </w:r>
            <w:r w:rsidRPr="00C73624">
              <w:rPr>
                <w:spacing w:val="27"/>
              </w:rPr>
              <w:t xml:space="preserve"> </w:t>
            </w:r>
            <w:r w:rsidRPr="00C73624">
              <w:rPr>
                <w:spacing w:val="-1"/>
              </w:rPr>
              <w:t>моральных</w:t>
            </w:r>
            <w:r w:rsidRPr="00C73624">
              <w:rPr>
                <w:spacing w:val="13"/>
              </w:rPr>
              <w:t xml:space="preserve"> </w:t>
            </w:r>
            <w:r w:rsidRPr="00C73624">
              <w:t>норм</w:t>
            </w:r>
            <w:r w:rsidRPr="00C73624">
              <w:rPr>
                <w:spacing w:val="13"/>
              </w:rPr>
              <w:t xml:space="preserve"> </w:t>
            </w:r>
            <w:r w:rsidRPr="00C73624">
              <w:t>и</w:t>
            </w:r>
            <w:r w:rsidRPr="00C73624">
              <w:rPr>
                <w:spacing w:val="15"/>
              </w:rPr>
              <w:t xml:space="preserve"> </w:t>
            </w:r>
            <w:r w:rsidRPr="00C73624">
              <w:t>ценностей</w:t>
            </w:r>
            <w:r w:rsidRPr="00C73624">
              <w:rPr>
                <w:spacing w:val="27"/>
              </w:rPr>
              <w:t xml:space="preserve"> </w:t>
            </w:r>
            <w:r w:rsidRPr="00C73624">
              <w:rPr>
                <w:spacing w:val="-1"/>
              </w:rPr>
              <w:t>признание</w:t>
            </w:r>
            <w:r w:rsidRPr="00C73624">
              <w:rPr>
                <w:spacing w:val="1"/>
              </w:rPr>
              <w:t xml:space="preserve"> </w:t>
            </w:r>
            <w:r w:rsidRPr="00C73624">
              <w:rPr>
                <w:spacing w:val="-1"/>
              </w:rPr>
              <w:t>высокой</w:t>
            </w:r>
            <w:r w:rsidRPr="00C73624">
              <w:rPr>
                <w:spacing w:val="3"/>
              </w:rPr>
              <w:t xml:space="preserve"> </w:t>
            </w:r>
            <w:r w:rsidRPr="00C73624">
              <w:rPr>
                <w:spacing w:val="-1"/>
              </w:rPr>
              <w:t>ценности</w:t>
            </w:r>
            <w:r w:rsidRPr="00C73624">
              <w:rPr>
                <w:spacing w:val="29"/>
              </w:rPr>
              <w:t xml:space="preserve"> </w:t>
            </w:r>
            <w:r w:rsidRPr="00C73624">
              <w:rPr>
                <w:spacing w:val="-1"/>
              </w:rPr>
              <w:t>жизни</w:t>
            </w:r>
            <w:r w:rsidRPr="00C73624">
              <w:rPr>
                <w:spacing w:val="24"/>
              </w:rPr>
              <w:t xml:space="preserve"> </w:t>
            </w:r>
            <w:r w:rsidRPr="00C73624">
              <w:t>во</w:t>
            </w:r>
            <w:r w:rsidRPr="00C73624">
              <w:rPr>
                <w:spacing w:val="23"/>
              </w:rPr>
              <w:t xml:space="preserve"> </w:t>
            </w:r>
            <w:r w:rsidRPr="00C73624">
              <w:rPr>
                <w:spacing w:val="-1"/>
              </w:rPr>
              <w:t>всех</w:t>
            </w:r>
            <w:r w:rsidRPr="00C73624">
              <w:rPr>
                <w:spacing w:val="25"/>
              </w:rPr>
              <w:t xml:space="preserve"> </w:t>
            </w:r>
            <w:r w:rsidRPr="00C73624">
              <w:rPr>
                <w:spacing w:val="-1"/>
              </w:rPr>
              <w:t>её</w:t>
            </w:r>
            <w:r w:rsidRPr="00C73624">
              <w:rPr>
                <w:spacing w:val="24"/>
              </w:rPr>
              <w:t xml:space="preserve"> </w:t>
            </w:r>
            <w:r w:rsidRPr="00C73624">
              <w:rPr>
                <w:spacing w:val="-1"/>
              </w:rPr>
              <w:t>проявлениях;</w:t>
            </w:r>
          </w:p>
          <w:p w:rsidR="00F65700" w:rsidRPr="00010C83" w:rsidRDefault="00F65700" w:rsidP="00F65700">
            <w:pPr>
              <w:pStyle w:val="aa"/>
              <w:widowControl w:val="0"/>
              <w:numPr>
                <w:ilvl w:val="0"/>
                <w:numId w:val="10"/>
              </w:numPr>
              <w:tabs>
                <w:tab w:val="left" w:pos="331"/>
                <w:tab w:val="left" w:pos="851"/>
                <w:tab w:val="left" w:pos="2152"/>
                <w:tab w:val="left" w:pos="2901"/>
              </w:tabs>
              <w:kinsoku w:val="0"/>
              <w:overflowPunct w:val="0"/>
              <w:autoSpaceDE w:val="0"/>
              <w:autoSpaceDN w:val="0"/>
              <w:adjustRightInd w:val="0"/>
              <w:ind w:left="0" w:right="101" w:firstLine="567"/>
              <w:contextualSpacing w:val="0"/>
              <w:jc w:val="both"/>
            </w:pPr>
            <w:r w:rsidRPr="00C73624">
              <w:rPr>
                <w:spacing w:val="-1"/>
              </w:rPr>
              <w:t>знание</w:t>
            </w:r>
            <w:r w:rsidRPr="00C73624">
              <w:rPr>
                <w:spacing w:val="42"/>
              </w:rPr>
              <w:t xml:space="preserve"> </w:t>
            </w:r>
            <w:r w:rsidRPr="00C73624">
              <w:rPr>
                <w:spacing w:val="-1"/>
              </w:rPr>
              <w:t>основных</w:t>
            </w:r>
            <w:r w:rsidRPr="00C73624">
              <w:rPr>
                <w:spacing w:val="42"/>
              </w:rPr>
              <w:t xml:space="preserve"> </w:t>
            </w:r>
            <w:r w:rsidRPr="00C73624">
              <w:rPr>
                <w:spacing w:val="-1"/>
              </w:rPr>
              <w:t>принципов</w:t>
            </w:r>
            <w:r w:rsidRPr="00C73624">
              <w:rPr>
                <w:spacing w:val="40"/>
              </w:rPr>
              <w:t xml:space="preserve"> </w:t>
            </w:r>
            <w:r w:rsidRPr="00C73624">
              <w:t>и</w:t>
            </w:r>
            <w:r w:rsidRPr="00C73624">
              <w:rPr>
                <w:spacing w:val="29"/>
              </w:rPr>
              <w:t xml:space="preserve"> </w:t>
            </w:r>
            <w:r w:rsidRPr="00C73624">
              <w:rPr>
                <w:spacing w:val="-1"/>
              </w:rPr>
              <w:t>правил</w:t>
            </w:r>
            <w:r w:rsidRPr="00C73624">
              <w:rPr>
                <w:spacing w:val="4"/>
              </w:rPr>
              <w:t xml:space="preserve"> </w:t>
            </w:r>
            <w:r w:rsidRPr="00C73624">
              <w:rPr>
                <w:spacing w:val="-1"/>
              </w:rPr>
              <w:t>отношения</w:t>
            </w:r>
            <w:r w:rsidRPr="00C73624">
              <w:rPr>
                <w:spacing w:val="4"/>
              </w:rPr>
              <w:t xml:space="preserve"> </w:t>
            </w:r>
            <w:r w:rsidRPr="00C73624">
              <w:t>к</w:t>
            </w:r>
            <w:r w:rsidRPr="00C73624">
              <w:rPr>
                <w:spacing w:val="2"/>
              </w:rPr>
              <w:t xml:space="preserve"> </w:t>
            </w:r>
            <w:r w:rsidRPr="00C73624">
              <w:rPr>
                <w:spacing w:val="-1"/>
              </w:rPr>
              <w:t>природе;</w:t>
            </w:r>
            <w:r w:rsidRPr="00C73624">
              <w:rPr>
                <w:spacing w:val="39"/>
              </w:rPr>
              <w:t xml:space="preserve"> </w:t>
            </w:r>
          </w:p>
          <w:p w:rsidR="00F65700" w:rsidRPr="00010C83" w:rsidRDefault="00F65700" w:rsidP="00F65700">
            <w:pPr>
              <w:pStyle w:val="aa"/>
              <w:widowControl w:val="0"/>
              <w:numPr>
                <w:ilvl w:val="0"/>
                <w:numId w:val="10"/>
              </w:numPr>
              <w:tabs>
                <w:tab w:val="left" w:pos="331"/>
                <w:tab w:val="left" w:pos="851"/>
                <w:tab w:val="left" w:pos="2152"/>
                <w:tab w:val="left" w:pos="2901"/>
              </w:tabs>
              <w:kinsoku w:val="0"/>
              <w:overflowPunct w:val="0"/>
              <w:autoSpaceDE w:val="0"/>
              <w:autoSpaceDN w:val="0"/>
              <w:adjustRightInd w:val="0"/>
              <w:ind w:left="0" w:right="101" w:firstLine="567"/>
              <w:contextualSpacing w:val="0"/>
              <w:jc w:val="both"/>
            </w:pPr>
            <w:r w:rsidRPr="00C73624">
              <w:rPr>
                <w:spacing w:val="-1"/>
              </w:rPr>
              <w:t>знание</w:t>
            </w:r>
            <w:r w:rsidRPr="00C73624">
              <w:rPr>
                <w:spacing w:val="30"/>
              </w:rPr>
              <w:t xml:space="preserve"> </w:t>
            </w:r>
            <w:r w:rsidRPr="00C73624">
              <w:rPr>
                <w:spacing w:val="-1"/>
              </w:rPr>
              <w:t>основ</w:t>
            </w:r>
            <w:r w:rsidRPr="00C73624">
              <w:rPr>
                <w:spacing w:val="30"/>
              </w:rPr>
              <w:t xml:space="preserve"> </w:t>
            </w:r>
            <w:r w:rsidRPr="00C73624">
              <w:rPr>
                <w:spacing w:val="-1"/>
              </w:rPr>
              <w:t>здорового</w:t>
            </w:r>
            <w:r w:rsidRPr="00C73624">
              <w:rPr>
                <w:spacing w:val="30"/>
              </w:rPr>
              <w:t xml:space="preserve"> </w:t>
            </w:r>
            <w:r w:rsidRPr="00C73624">
              <w:rPr>
                <w:spacing w:val="-1"/>
              </w:rPr>
              <w:t>образа</w:t>
            </w:r>
            <w:r w:rsidRPr="00C73624">
              <w:rPr>
                <w:spacing w:val="37"/>
              </w:rPr>
              <w:t xml:space="preserve"> </w:t>
            </w:r>
            <w:r w:rsidRPr="00C73624">
              <w:rPr>
                <w:spacing w:val="-1"/>
              </w:rPr>
              <w:t>жизни</w:t>
            </w:r>
            <w:r w:rsidRPr="00C73624">
              <w:rPr>
                <w:spacing w:val="36"/>
              </w:rPr>
              <w:t xml:space="preserve"> </w:t>
            </w:r>
            <w:r w:rsidRPr="00C73624">
              <w:t>и</w:t>
            </w:r>
            <w:r w:rsidRPr="00C73624">
              <w:rPr>
                <w:spacing w:val="34"/>
              </w:rPr>
              <w:t xml:space="preserve"> </w:t>
            </w:r>
            <w:r w:rsidRPr="00C73624">
              <w:rPr>
                <w:spacing w:val="-1"/>
              </w:rPr>
              <w:t>здоровьесберегающих</w:t>
            </w:r>
            <w:r w:rsidRPr="00C73624">
              <w:rPr>
                <w:spacing w:val="35"/>
              </w:rPr>
              <w:t xml:space="preserve"> </w:t>
            </w:r>
            <w:r w:rsidRPr="00C73624">
              <w:rPr>
                <w:spacing w:val="-1"/>
              </w:rPr>
              <w:t>технологий;</w:t>
            </w:r>
            <w:r w:rsidRPr="00C73624">
              <w:rPr>
                <w:spacing w:val="55"/>
              </w:rPr>
              <w:t xml:space="preserve"> </w:t>
            </w:r>
          </w:p>
          <w:p w:rsidR="00F65700" w:rsidRPr="00C73624" w:rsidRDefault="00F65700" w:rsidP="00F65700">
            <w:pPr>
              <w:pStyle w:val="aa"/>
              <w:widowControl w:val="0"/>
              <w:numPr>
                <w:ilvl w:val="0"/>
                <w:numId w:val="10"/>
              </w:numPr>
              <w:tabs>
                <w:tab w:val="left" w:pos="331"/>
                <w:tab w:val="left" w:pos="851"/>
                <w:tab w:val="left" w:pos="2152"/>
                <w:tab w:val="left" w:pos="2901"/>
              </w:tabs>
              <w:kinsoku w:val="0"/>
              <w:overflowPunct w:val="0"/>
              <w:autoSpaceDE w:val="0"/>
              <w:autoSpaceDN w:val="0"/>
              <w:adjustRightInd w:val="0"/>
              <w:ind w:left="0" w:right="101" w:firstLine="567"/>
              <w:contextualSpacing w:val="0"/>
              <w:jc w:val="both"/>
            </w:pPr>
            <w:r>
              <w:rPr>
                <w:spacing w:val="55"/>
              </w:rPr>
              <w:t xml:space="preserve">знание </w:t>
            </w:r>
            <w:r w:rsidRPr="00C73624">
              <w:rPr>
                <w:spacing w:val="-1"/>
              </w:rPr>
              <w:t>правил</w:t>
            </w:r>
            <w:r w:rsidRPr="00C73624">
              <w:rPr>
                <w:spacing w:val="52"/>
              </w:rPr>
              <w:t xml:space="preserve"> </w:t>
            </w:r>
            <w:r w:rsidRPr="00C73624">
              <w:rPr>
                <w:spacing w:val="-1"/>
              </w:rPr>
              <w:t>поведения</w:t>
            </w:r>
            <w:r w:rsidRPr="00C73624">
              <w:rPr>
                <w:spacing w:val="37"/>
              </w:rPr>
              <w:t xml:space="preserve"> </w:t>
            </w:r>
            <w:r w:rsidRPr="00C73624">
              <w:t xml:space="preserve">в </w:t>
            </w:r>
            <w:r w:rsidRPr="00C73624">
              <w:rPr>
                <w:spacing w:val="-1"/>
              </w:rPr>
              <w:t>чрезвычайных</w:t>
            </w:r>
            <w:r w:rsidRPr="00C73624">
              <w:t xml:space="preserve"> </w:t>
            </w:r>
            <w:r w:rsidRPr="00C73624">
              <w:rPr>
                <w:spacing w:val="-1"/>
              </w:rPr>
              <w:t>ситуациях.</w:t>
            </w:r>
          </w:p>
        </w:tc>
        <w:tc>
          <w:tcPr>
            <w:tcW w:w="4253" w:type="dxa"/>
          </w:tcPr>
          <w:p w:rsidR="00F65700" w:rsidRDefault="00F65700" w:rsidP="00F65700">
            <w:pPr>
              <w:pStyle w:val="aa"/>
              <w:widowControl w:val="0"/>
              <w:numPr>
                <w:ilvl w:val="0"/>
                <w:numId w:val="11"/>
              </w:numPr>
              <w:tabs>
                <w:tab w:val="left" w:pos="331"/>
                <w:tab w:val="left" w:pos="851"/>
                <w:tab w:val="left" w:pos="2412"/>
                <w:tab w:val="left" w:pos="3118"/>
              </w:tabs>
              <w:kinsoku w:val="0"/>
              <w:overflowPunct w:val="0"/>
              <w:autoSpaceDE w:val="0"/>
              <w:autoSpaceDN w:val="0"/>
              <w:adjustRightInd w:val="0"/>
              <w:ind w:left="0" w:right="101" w:firstLine="567"/>
              <w:contextualSpacing w:val="0"/>
              <w:rPr>
                <w:spacing w:val="-1"/>
              </w:rPr>
            </w:pPr>
            <w:r w:rsidRPr="00C73624">
              <w:rPr>
                <w:spacing w:val="-1"/>
              </w:rPr>
              <w:t xml:space="preserve">представление </w:t>
            </w:r>
            <w:r w:rsidRPr="00C73624">
              <w:t xml:space="preserve">о </w:t>
            </w:r>
            <w:r w:rsidRPr="00C73624">
              <w:rPr>
                <w:spacing w:val="-1"/>
              </w:rPr>
              <w:t>государственной</w:t>
            </w:r>
            <w:r w:rsidRPr="00C73624">
              <w:rPr>
                <w:spacing w:val="39"/>
              </w:rPr>
              <w:t xml:space="preserve"> </w:t>
            </w:r>
            <w:r w:rsidRPr="00C73624">
              <w:rPr>
                <w:spacing w:val="-1"/>
              </w:rPr>
              <w:t>организации</w:t>
            </w:r>
            <w:r w:rsidRPr="00C73624">
              <w:t xml:space="preserve"> </w:t>
            </w:r>
            <w:r w:rsidRPr="00C73624">
              <w:rPr>
                <w:spacing w:val="-1"/>
              </w:rPr>
              <w:t>России</w:t>
            </w:r>
            <w:r>
              <w:rPr>
                <w:spacing w:val="-1"/>
              </w:rPr>
              <w:t>;</w:t>
            </w:r>
          </w:p>
          <w:p w:rsidR="00F65700" w:rsidRPr="00010C83" w:rsidRDefault="00F65700" w:rsidP="00F65700">
            <w:pPr>
              <w:pStyle w:val="aa"/>
              <w:widowControl w:val="0"/>
              <w:numPr>
                <w:ilvl w:val="0"/>
                <w:numId w:val="11"/>
              </w:numPr>
              <w:tabs>
                <w:tab w:val="left" w:pos="331"/>
                <w:tab w:val="left" w:pos="851"/>
                <w:tab w:val="left" w:pos="2412"/>
                <w:tab w:val="left" w:pos="3118"/>
              </w:tabs>
              <w:kinsoku w:val="0"/>
              <w:overflowPunct w:val="0"/>
              <w:autoSpaceDE w:val="0"/>
              <w:autoSpaceDN w:val="0"/>
              <w:adjustRightInd w:val="0"/>
              <w:ind w:left="0" w:right="101" w:firstLine="567"/>
              <w:contextualSpacing w:val="0"/>
              <w:rPr>
                <w:spacing w:val="-1"/>
              </w:rPr>
            </w:pPr>
            <w:r w:rsidRPr="00010C83">
              <w:rPr>
                <w:spacing w:val="-1"/>
              </w:rPr>
              <w:t>знание государственных</w:t>
            </w:r>
            <w:r w:rsidRPr="00C73624">
              <w:t xml:space="preserve"> </w:t>
            </w:r>
            <w:r w:rsidRPr="00010C83">
              <w:rPr>
                <w:spacing w:val="-1"/>
              </w:rPr>
              <w:t>праздников</w:t>
            </w:r>
            <w:r>
              <w:rPr>
                <w:spacing w:val="-1"/>
              </w:rPr>
              <w:t>;</w:t>
            </w:r>
          </w:p>
          <w:p w:rsidR="00F65700" w:rsidRPr="00010C83" w:rsidRDefault="00F65700" w:rsidP="00F65700">
            <w:pPr>
              <w:pStyle w:val="aa"/>
              <w:widowControl w:val="0"/>
              <w:numPr>
                <w:ilvl w:val="0"/>
                <w:numId w:val="9"/>
              </w:numPr>
              <w:tabs>
                <w:tab w:val="left" w:pos="331"/>
                <w:tab w:val="left" w:pos="851"/>
                <w:tab w:val="left" w:pos="3164"/>
              </w:tabs>
              <w:kinsoku w:val="0"/>
              <w:overflowPunct w:val="0"/>
              <w:autoSpaceDE w:val="0"/>
              <w:autoSpaceDN w:val="0"/>
              <w:adjustRightInd w:val="0"/>
              <w:ind w:left="0" w:right="99" w:firstLine="567"/>
              <w:contextualSpacing w:val="0"/>
              <w:jc w:val="both"/>
              <w:rPr>
                <w:spacing w:val="-1"/>
              </w:rPr>
            </w:pPr>
            <w:r w:rsidRPr="00C73624">
              <w:rPr>
                <w:spacing w:val="-1"/>
              </w:rPr>
              <w:t>знание</w:t>
            </w:r>
            <w:r w:rsidRPr="00C73624">
              <w:rPr>
                <w:spacing w:val="10"/>
              </w:rPr>
              <w:t xml:space="preserve"> </w:t>
            </w:r>
            <w:r w:rsidRPr="00C73624">
              <w:rPr>
                <w:spacing w:val="-1"/>
              </w:rPr>
              <w:t>положений</w:t>
            </w:r>
            <w:r w:rsidRPr="00C73624">
              <w:rPr>
                <w:spacing w:val="10"/>
              </w:rPr>
              <w:t xml:space="preserve"> </w:t>
            </w:r>
            <w:r w:rsidRPr="00C73624">
              <w:rPr>
                <w:spacing w:val="-1"/>
              </w:rPr>
              <w:t>Конституции</w:t>
            </w:r>
            <w:r w:rsidRPr="00C73624">
              <w:rPr>
                <w:spacing w:val="12"/>
              </w:rPr>
              <w:t xml:space="preserve"> </w:t>
            </w:r>
            <w:r w:rsidRPr="00C73624">
              <w:rPr>
                <w:spacing w:val="-1"/>
              </w:rPr>
              <w:t>РФ,</w:t>
            </w:r>
            <w:r w:rsidRPr="00C73624">
              <w:rPr>
                <w:spacing w:val="33"/>
              </w:rPr>
              <w:t xml:space="preserve"> </w:t>
            </w:r>
            <w:r w:rsidRPr="00C73624">
              <w:rPr>
                <w:spacing w:val="-1"/>
              </w:rPr>
              <w:t>основных</w:t>
            </w:r>
            <w:r w:rsidRPr="00C73624">
              <w:rPr>
                <w:spacing w:val="49"/>
              </w:rPr>
              <w:t xml:space="preserve"> </w:t>
            </w:r>
            <w:r w:rsidRPr="00C73624">
              <w:rPr>
                <w:spacing w:val="-1"/>
              </w:rPr>
              <w:t>прав</w:t>
            </w:r>
            <w:r w:rsidRPr="00C73624">
              <w:rPr>
                <w:spacing w:val="52"/>
              </w:rPr>
              <w:t xml:space="preserve"> </w:t>
            </w:r>
            <w:r w:rsidRPr="00C73624">
              <w:t>и</w:t>
            </w:r>
            <w:r w:rsidRPr="00C73624">
              <w:rPr>
                <w:spacing w:val="51"/>
              </w:rPr>
              <w:t xml:space="preserve"> </w:t>
            </w:r>
            <w:r w:rsidRPr="00C73624">
              <w:rPr>
                <w:spacing w:val="-1"/>
              </w:rPr>
              <w:t>обязанностей</w:t>
            </w:r>
            <w:r w:rsidRPr="00C73624">
              <w:rPr>
                <w:spacing w:val="37"/>
              </w:rPr>
              <w:t xml:space="preserve"> </w:t>
            </w:r>
            <w:r w:rsidRPr="00C73624">
              <w:rPr>
                <w:spacing w:val="-1"/>
              </w:rPr>
              <w:t>гражданина,</w:t>
            </w:r>
            <w:r w:rsidRPr="00C73624">
              <w:rPr>
                <w:spacing w:val="40"/>
              </w:rPr>
              <w:t xml:space="preserve"> </w:t>
            </w:r>
            <w:r w:rsidRPr="00C73624">
              <w:rPr>
                <w:spacing w:val="-1"/>
              </w:rPr>
              <w:t>ориентация</w:t>
            </w:r>
            <w:r w:rsidRPr="00C73624">
              <w:rPr>
                <w:spacing w:val="40"/>
              </w:rPr>
              <w:t xml:space="preserve"> </w:t>
            </w:r>
            <w:r w:rsidRPr="00C73624">
              <w:t>в</w:t>
            </w:r>
            <w:r w:rsidRPr="00C73624">
              <w:rPr>
                <w:spacing w:val="40"/>
              </w:rPr>
              <w:t xml:space="preserve"> </w:t>
            </w:r>
            <w:r w:rsidRPr="00C73624">
              <w:rPr>
                <w:spacing w:val="-1"/>
              </w:rPr>
              <w:t>правовом</w:t>
            </w:r>
            <w:r w:rsidRPr="00C73624">
              <w:rPr>
                <w:spacing w:val="47"/>
              </w:rPr>
              <w:t xml:space="preserve"> </w:t>
            </w:r>
            <w:r w:rsidRPr="00C73624">
              <w:rPr>
                <w:spacing w:val="-1"/>
                <w:w w:val="95"/>
              </w:rPr>
              <w:t xml:space="preserve">пространстве </w:t>
            </w:r>
            <w:r w:rsidRPr="00C73624">
              <w:rPr>
                <w:spacing w:val="-1"/>
              </w:rPr>
              <w:t>государственно-</w:t>
            </w:r>
            <w:r w:rsidRPr="00C73624">
              <w:rPr>
                <w:spacing w:val="46"/>
              </w:rPr>
              <w:t xml:space="preserve"> </w:t>
            </w:r>
            <w:r w:rsidRPr="00C73624">
              <w:rPr>
                <w:spacing w:val="-1"/>
              </w:rPr>
              <w:t>общественных</w:t>
            </w:r>
            <w:r w:rsidRPr="00C73624">
              <w:rPr>
                <w:spacing w:val="6"/>
              </w:rPr>
              <w:t xml:space="preserve"> </w:t>
            </w:r>
            <w:r w:rsidRPr="00C73624">
              <w:t>отношений;</w:t>
            </w:r>
            <w:r w:rsidRPr="00C73624">
              <w:rPr>
                <w:spacing w:val="7"/>
              </w:rPr>
              <w:t xml:space="preserve"> </w:t>
            </w:r>
          </w:p>
          <w:p w:rsidR="00F65700" w:rsidRPr="00C73624" w:rsidRDefault="00F65700" w:rsidP="00F65700">
            <w:pPr>
              <w:pStyle w:val="aa"/>
              <w:widowControl w:val="0"/>
              <w:numPr>
                <w:ilvl w:val="0"/>
                <w:numId w:val="9"/>
              </w:numPr>
              <w:tabs>
                <w:tab w:val="left" w:pos="331"/>
                <w:tab w:val="left" w:pos="851"/>
                <w:tab w:val="left" w:pos="3164"/>
              </w:tabs>
              <w:kinsoku w:val="0"/>
              <w:overflowPunct w:val="0"/>
              <w:autoSpaceDE w:val="0"/>
              <w:autoSpaceDN w:val="0"/>
              <w:adjustRightInd w:val="0"/>
              <w:ind w:left="0" w:right="99" w:firstLine="567"/>
              <w:contextualSpacing w:val="0"/>
              <w:jc w:val="both"/>
              <w:rPr>
                <w:spacing w:val="-1"/>
              </w:rPr>
            </w:pPr>
            <w:r w:rsidRPr="00C73624">
              <w:rPr>
                <w:spacing w:val="-1"/>
              </w:rPr>
              <w:t>освоение</w:t>
            </w:r>
            <w:r w:rsidRPr="00C73624">
              <w:rPr>
                <w:spacing w:val="29"/>
              </w:rPr>
              <w:t xml:space="preserve"> </w:t>
            </w:r>
            <w:r w:rsidRPr="00C73624">
              <w:rPr>
                <w:spacing w:val="-1"/>
              </w:rPr>
              <w:t>национальных</w:t>
            </w:r>
            <w:r w:rsidRPr="00C73624">
              <w:rPr>
                <w:spacing w:val="16"/>
              </w:rPr>
              <w:t xml:space="preserve"> </w:t>
            </w:r>
            <w:r w:rsidRPr="00C73624">
              <w:rPr>
                <w:spacing w:val="-1"/>
              </w:rPr>
              <w:t>ценностей,</w:t>
            </w:r>
            <w:r w:rsidRPr="00C73624">
              <w:rPr>
                <w:spacing w:val="16"/>
              </w:rPr>
              <w:t xml:space="preserve"> </w:t>
            </w:r>
            <w:r w:rsidRPr="00C73624">
              <w:rPr>
                <w:spacing w:val="-1"/>
              </w:rPr>
              <w:t>традиций,</w:t>
            </w:r>
            <w:r w:rsidRPr="00C73624">
              <w:rPr>
                <w:spacing w:val="37"/>
              </w:rPr>
              <w:t xml:space="preserve"> </w:t>
            </w:r>
            <w:r w:rsidRPr="00C73624">
              <w:rPr>
                <w:spacing w:val="-1"/>
              </w:rPr>
              <w:t>культуры,</w:t>
            </w:r>
            <w:r w:rsidRPr="00C73624">
              <w:rPr>
                <w:spacing w:val="23"/>
              </w:rPr>
              <w:t xml:space="preserve"> </w:t>
            </w:r>
            <w:r w:rsidRPr="00C73624">
              <w:rPr>
                <w:spacing w:val="-1"/>
              </w:rPr>
              <w:t>знание</w:t>
            </w:r>
            <w:r w:rsidRPr="00C73624">
              <w:rPr>
                <w:spacing w:val="22"/>
              </w:rPr>
              <w:t xml:space="preserve"> </w:t>
            </w:r>
            <w:r w:rsidRPr="00C73624">
              <w:t>о</w:t>
            </w:r>
            <w:r w:rsidRPr="00C73624">
              <w:rPr>
                <w:spacing w:val="23"/>
              </w:rPr>
              <w:t xml:space="preserve"> </w:t>
            </w:r>
            <w:r w:rsidRPr="00C73624">
              <w:t>народах</w:t>
            </w:r>
            <w:r w:rsidRPr="00C73624">
              <w:rPr>
                <w:spacing w:val="23"/>
              </w:rPr>
              <w:t xml:space="preserve"> </w:t>
            </w:r>
            <w:r w:rsidRPr="00C73624">
              <w:t>и</w:t>
            </w:r>
            <w:r w:rsidRPr="00C73624">
              <w:rPr>
                <w:spacing w:val="24"/>
              </w:rPr>
              <w:t xml:space="preserve"> </w:t>
            </w:r>
            <w:r w:rsidRPr="00C73624">
              <w:rPr>
                <w:spacing w:val="-1"/>
              </w:rPr>
              <w:t>этнических</w:t>
            </w:r>
            <w:r w:rsidRPr="00C73624">
              <w:rPr>
                <w:spacing w:val="33"/>
              </w:rPr>
              <w:t xml:space="preserve"> </w:t>
            </w:r>
            <w:r w:rsidRPr="00C73624">
              <w:rPr>
                <w:spacing w:val="-1"/>
              </w:rPr>
              <w:t>группах</w:t>
            </w:r>
            <w:r w:rsidRPr="00C73624">
              <w:t xml:space="preserve"> </w:t>
            </w:r>
            <w:r w:rsidRPr="00C73624">
              <w:rPr>
                <w:spacing w:val="-1"/>
              </w:rPr>
              <w:t>России;</w:t>
            </w:r>
          </w:p>
          <w:p w:rsidR="00F65700" w:rsidRPr="00C73624" w:rsidRDefault="00F65700" w:rsidP="00F65700">
            <w:pPr>
              <w:pStyle w:val="aa"/>
              <w:widowControl w:val="0"/>
              <w:numPr>
                <w:ilvl w:val="0"/>
                <w:numId w:val="9"/>
              </w:numPr>
              <w:tabs>
                <w:tab w:val="left" w:pos="331"/>
                <w:tab w:val="left" w:pos="851"/>
              </w:tabs>
              <w:kinsoku w:val="0"/>
              <w:overflowPunct w:val="0"/>
              <w:autoSpaceDE w:val="0"/>
              <w:autoSpaceDN w:val="0"/>
              <w:adjustRightInd w:val="0"/>
              <w:ind w:left="0" w:right="102" w:firstLine="567"/>
              <w:contextualSpacing w:val="0"/>
              <w:jc w:val="both"/>
              <w:rPr>
                <w:spacing w:val="-1"/>
              </w:rPr>
            </w:pPr>
            <w:r w:rsidRPr="00C73624">
              <w:rPr>
                <w:spacing w:val="-1"/>
              </w:rPr>
              <w:t>освоение</w:t>
            </w:r>
            <w:r w:rsidRPr="00C73624">
              <w:rPr>
                <w:spacing w:val="20"/>
              </w:rPr>
              <w:t xml:space="preserve"> о</w:t>
            </w:r>
            <w:r w:rsidRPr="00C73624">
              <w:rPr>
                <w:spacing w:val="-1"/>
              </w:rPr>
              <w:t>бщекультурного</w:t>
            </w:r>
            <w:r w:rsidRPr="00C73624">
              <w:rPr>
                <w:spacing w:val="21"/>
              </w:rPr>
              <w:t xml:space="preserve"> </w:t>
            </w:r>
            <w:r w:rsidRPr="00C73624">
              <w:rPr>
                <w:spacing w:val="-1"/>
              </w:rPr>
              <w:t>наследия</w:t>
            </w:r>
            <w:r w:rsidRPr="00C73624">
              <w:rPr>
                <w:spacing w:val="21"/>
              </w:rPr>
              <w:t xml:space="preserve"> </w:t>
            </w:r>
            <w:r w:rsidRPr="00C73624">
              <w:rPr>
                <w:spacing w:val="-1"/>
              </w:rPr>
              <w:t>России</w:t>
            </w:r>
            <w:r w:rsidRPr="00C73624">
              <w:rPr>
                <w:spacing w:val="53"/>
              </w:rPr>
              <w:t xml:space="preserve"> </w:t>
            </w:r>
            <w:r w:rsidRPr="00C73624">
              <w:t>и</w:t>
            </w:r>
            <w:r w:rsidRPr="00C73624">
              <w:rPr>
                <w:spacing w:val="1"/>
              </w:rPr>
              <w:t xml:space="preserve"> </w:t>
            </w:r>
            <w:r w:rsidRPr="00C73624">
              <w:rPr>
                <w:spacing w:val="-1"/>
              </w:rPr>
              <w:t>общемирового</w:t>
            </w:r>
            <w:r w:rsidRPr="00C73624">
              <w:t xml:space="preserve"> </w:t>
            </w:r>
            <w:r w:rsidRPr="00C73624">
              <w:rPr>
                <w:spacing w:val="-1"/>
              </w:rPr>
              <w:t>культурного</w:t>
            </w:r>
            <w:r w:rsidRPr="00C73624">
              <w:t xml:space="preserve"> </w:t>
            </w:r>
            <w:r w:rsidRPr="00C73624">
              <w:rPr>
                <w:spacing w:val="-1"/>
              </w:rPr>
              <w:t>наследия;</w:t>
            </w:r>
          </w:p>
          <w:p w:rsidR="00F65700" w:rsidRPr="00C73624" w:rsidRDefault="00F65700" w:rsidP="00F65700">
            <w:pPr>
              <w:pStyle w:val="aa"/>
              <w:widowControl w:val="0"/>
              <w:numPr>
                <w:ilvl w:val="0"/>
                <w:numId w:val="9"/>
              </w:numPr>
              <w:tabs>
                <w:tab w:val="left" w:pos="331"/>
                <w:tab w:val="left" w:pos="851"/>
              </w:tabs>
              <w:kinsoku w:val="0"/>
              <w:overflowPunct w:val="0"/>
              <w:autoSpaceDE w:val="0"/>
              <w:autoSpaceDN w:val="0"/>
              <w:adjustRightInd w:val="0"/>
              <w:ind w:left="0" w:right="103" w:firstLine="567"/>
              <w:contextualSpacing w:val="0"/>
              <w:jc w:val="both"/>
              <w:rPr>
                <w:spacing w:val="-1"/>
              </w:rPr>
            </w:pPr>
            <w:r w:rsidRPr="00C73624">
              <w:rPr>
                <w:spacing w:val="-1"/>
              </w:rPr>
              <w:t>ориентация</w:t>
            </w:r>
            <w:r w:rsidRPr="00C73624">
              <w:rPr>
                <w:spacing w:val="4"/>
              </w:rPr>
              <w:t xml:space="preserve"> </w:t>
            </w:r>
            <w:r w:rsidRPr="00C73624">
              <w:t>в</w:t>
            </w:r>
            <w:r w:rsidRPr="00C73624">
              <w:rPr>
                <w:spacing w:val="4"/>
              </w:rPr>
              <w:t xml:space="preserve"> </w:t>
            </w:r>
            <w:r w:rsidRPr="00C73624">
              <w:rPr>
                <w:spacing w:val="-1"/>
              </w:rPr>
              <w:t>системе</w:t>
            </w:r>
            <w:r w:rsidRPr="00C73624">
              <w:rPr>
                <w:spacing w:val="3"/>
              </w:rPr>
              <w:t xml:space="preserve"> </w:t>
            </w:r>
            <w:r w:rsidRPr="00C73624">
              <w:rPr>
                <w:spacing w:val="-1"/>
              </w:rPr>
              <w:t>моральных</w:t>
            </w:r>
            <w:r w:rsidRPr="00C73624">
              <w:rPr>
                <w:spacing w:val="4"/>
              </w:rPr>
              <w:t xml:space="preserve"> </w:t>
            </w:r>
            <w:r w:rsidRPr="00C73624">
              <w:t>норм</w:t>
            </w:r>
            <w:r w:rsidRPr="00C73624">
              <w:rPr>
                <w:spacing w:val="3"/>
              </w:rPr>
              <w:t xml:space="preserve"> </w:t>
            </w:r>
            <w:r w:rsidRPr="00C73624">
              <w:t>и</w:t>
            </w:r>
            <w:r w:rsidRPr="00C73624">
              <w:rPr>
                <w:spacing w:val="41"/>
              </w:rPr>
              <w:t xml:space="preserve"> </w:t>
            </w:r>
            <w:r w:rsidRPr="00C73624">
              <w:rPr>
                <w:spacing w:val="-1"/>
              </w:rPr>
              <w:t>ценностей</w:t>
            </w:r>
            <w:r w:rsidRPr="00C73624">
              <w:rPr>
                <w:spacing w:val="29"/>
              </w:rPr>
              <w:t xml:space="preserve"> </w:t>
            </w:r>
            <w:r w:rsidRPr="00C73624">
              <w:t>и</w:t>
            </w:r>
            <w:r w:rsidRPr="00C73624">
              <w:rPr>
                <w:spacing w:val="31"/>
              </w:rPr>
              <w:t xml:space="preserve"> </w:t>
            </w:r>
            <w:r w:rsidRPr="00C73624">
              <w:t>их</w:t>
            </w:r>
            <w:r w:rsidRPr="00C73624">
              <w:rPr>
                <w:spacing w:val="28"/>
              </w:rPr>
              <w:t xml:space="preserve"> </w:t>
            </w:r>
            <w:r w:rsidRPr="00C73624">
              <w:rPr>
                <w:spacing w:val="-1"/>
              </w:rPr>
              <w:t>иерархизация,</w:t>
            </w:r>
            <w:r w:rsidRPr="00C73624">
              <w:rPr>
                <w:spacing w:val="30"/>
              </w:rPr>
              <w:t xml:space="preserve"> </w:t>
            </w:r>
            <w:r w:rsidRPr="00C73624">
              <w:rPr>
                <w:spacing w:val="-1"/>
              </w:rPr>
              <w:t>понимание</w:t>
            </w:r>
            <w:r w:rsidRPr="00C73624">
              <w:rPr>
                <w:spacing w:val="39"/>
              </w:rPr>
              <w:t xml:space="preserve"> </w:t>
            </w:r>
            <w:r w:rsidRPr="00C73624">
              <w:rPr>
                <w:spacing w:val="-1"/>
              </w:rPr>
              <w:t>конвенционального</w:t>
            </w:r>
            <w:r w:rsidRPr="00C73624">
              <w:t xml:space="preserve"> </w:t>
            </w:r>
            <w:r w:rsidRPr="00C73624">
              <w:rPr>
                <w:spacing w:val="-1"/>
              </w:rPr>
              <w:t>характера</w:t>
            </w:r>
            <w:r w:rsidRPr="00C73624">
              <w:rPr>
                <w:spacing w:val="-2"/>
              </w:rPr>
              <w:t xml:space="preserve"> </w:t>
            </w:r>
            <w:r w:rsidRPr="00C73624">
              <w:rPr>
                <w:spacing w:val="-1"/>
              </w:rPr>
              <w:t>морали;</w:t>
            </w:r>
          </w:p>
          <w:p w:rsidR="00F65700" w:rsidRPr="00C73624" w:rsidRDefault="00F65700" w:rsidP="00F65700">
            <w:pPr>
              <w:pStyle w:val="aa"/>
              <w:widowControl w:val="0"/>
              <w:numPr>
                <w:ilvl w:val="0"/>
                <w:numId w:val="9"/>
              </w:numPr>
              <w:tabs>
                <w:tab w:val="left" w:pos="331"/>
                <w:tab w:val="left" w:pos="851"/>
                <w:tab w:val="left" w:pos="2312"/>
                <w:tab w:val="left" w:pos="2630"/>
                <w:tab w:val="left" w:pos="3458"/>
                <w:tab w:val="left" w:pos="4717"/>
              </w:tabs>
              <w:kinsoku w:val="0"/>
              <w:overflowPunct w:val="0"/>
              <w:autoSpaceDE w:val="0"/>
              <w:autoSpaceDN w:val="0"/>
              <w:adjustRightInd w:val="0"/>
              <w:ind w:left="0" w:right="98" w:firstLine="567"/>
              <w:contextualSpacing w:val="0"/>
              <w:jc w:val="both"/>
              <w:rPr>
                <w:spacing w:val="-1"/>
              </w:rPr>
            </w:pPr>
            <w:r w:rsidRPr="00C73624">
              <w:rPr>
                <w:spacing w:val="-1"/>
              </w:rPr>
              <w:t>основы социально-критического</w:t>
            </w:r>
            <w:r w:rsidRPr="00C73624">
              <w:rPr>
                <w:spacing w:val="43"/>
              </w:rPr>
              <w:t xml:space="preserve"> </w:t>
            </w:r>
            <w:r w:rsidRPr="00C73624">
              <w:rPr>
                <w:spacing w:val="-1"/>
              </w:rPr>
              <w:t>мышления,</w:t>
            </w:r>
            <w:r w:rsidRPr="00C73624">
              <w:rPr>
                <w:spacing w:val="2"/>
              </w:rPr>
              <w:t xml:space="preserve"> </w:t>
            </w:r>
            <w:r w:rsidRPr="00C73624">
              <w:rPr>
                <w:spacing w:val="-1"/>
              </w:rPr>
              <w:t>ориентация</w:t>
            </w:r>
            <w:r w:rsidRPr="00C73624">
              <w:rPr>
                <w:spacing w:val="2"/>
              </w:rPr>
              <w:t xml:space="preserve"> </w:t>
            </w:r>
            <w:r w:rsidRPr="00C73624">
              <w:t>в</w:t>
            </w:r>
            <w:r w:rsidRPr="00C73624">
              <w:rPr>
                <w:spacing w:val="1"/>
              </w:rPr>
              <w:t xml:space="preserve"> </w:t>
            </w:r>
            <w:r w:rsidRPr="00C73624">
              <w:rPr>
                <w:spacing w:val="-1"/>
              </w:rPr>
              <w:t>особенностях</w:t>
            </w:r>
            <w:r w:rsidRPr="00C73624">
              <w:rPr>
                <w:spacing w:val="39"/>
              </w:rPr>
              <w:t xml:space="preserve"> </w:t>
            </w:r>
            <w:r w:rsidRPr="00C73624">
              <w:rPr>
                <w:spacing w:val="-1"/>
              </w:rPr>
              <w:t xml:space="preserve">социальных  </w:t>
            </w:r>
            <w:r w:rsidRPr="00C73624">
              <w:rPr>
                <w:spacing w:val="-1"/>
                <w:w w:val="95"/>
              </w:rPr>
              <w:t xml:space="preserve">отношений </w:t>
            </w:r>
            <w:r w:rsidRPr="00C73624">
              <w:t>и</w:t>
            </w:r>
            <w:r w:rsidRPr="00C73624">
              <w:rPr>
                <w:spacing w:val="25"/>
              </w:rPr>
              <w:t xml:space="preserve"> </w:t>
            </w:r>
            <w:r w:rsidRPr="00C73624">
              <w:rPr>
                <w:spacing w:val="-1"/>
              </w:rPr>
              <w:t>взаимодействий,   установление</w:t>
            </w:r>
            <w:r w:rsidRPr="00C73624">
              <w:rPr>
                <w:spacing w:val="39"/>
              </w:rPr>
              <w:t xml:space="preserve"> </w:t>
            </w:r>
            <w:r w:rsidRPr="00C73624">
              <w:rPr>
                <w:spacing w:val="-1"/>
              </w:rPr>
              <w:t>взаимосвязи</w:t>
            </w:r>
            <w:r w:rsidRPr="00C73624">
              <w:rPr>
                <w:spacing w:val="39"/>
              </w:rPr>
              <w:t xml:space="preserve"> </w:t>
            </w:r>
            <w:r w:rsidRPr="00C73624">
              <w:t>между</w:t>
            </w:r>
            <w:r w:rsidRPr="00C73624">
              <w:rPr>
                <w:spacing w:val="35"/>
              </w:rPr>
              <w:t xml:space="preserve"> </w:t>
            </w:r>
            <w:r w:rsidRPr="00C73624">
              <w:rPr>
                <w:spacing w:val="-1"/>
              </w:rPr>
              <w:t>общественными</w:t>
            </w:r>
            <w:r w:rsidRPr="00C73624">
              <w:rPr>
                <w:spacing w:val="39"/>
              </w:rPr>
              <w:t xml:space="preserve"> </w:t>
            </w:r>
            <w:r w:rsidRPr="00C73624">
              <w:t>и</w:t>
            </w:r>
            <w:r w:rsidRPr="00C73624">
              <w:rPr>
                <w:spacing w:val="37"/>
              </w:rPr>
              <w:t xml:space="preserve"> </w:t>
            </w:r>
            <w:r w:rsidRPr="00C73624">
              <w:rPr>
                <w:spacing w:val="-1"/>
              </w:rPr>
              <w:t>политическими</w:t>
            </w:r>
            <w:r w:rsidRPr="00C73624">
              <w:t xml:space="preserve"> </w:t>
            </w:r>
            <w:r w:rsidRPr="00C73624">
              <w:rPr>
                <w:spacing w:val="-1"/>
              </w:rPr>
              <w:t>событиями;</w:t>
            </w:r>
          </w:p>
          <w:p w:rsidR="00F65700" w:rsidRPr="00C73624" w:rsidRDefault="00F65700" w:rsidP="00F65700">
            <w:pPr>
              <w:pStyle w:val="aa"/>
              <w:widowControl w:val="0"/>
              <w:numPr>
                <w:ilvl w:val="0"/>
                <w:numId w:val="9"/>
              </w:numPr>
              <w:tabs>
                <w:tab w:val="left" w:pos="331"/>
                <w:tab w:val="left" w:pos="851"/>
              </w:tabs>
              <w:kinsoku w:val="0"/>
              <w:overflowPunct w:val="0"/>
              <w:autoSpaceDE w:val="0"/>
              <w:autoSpaceDN w:val="0"/>
              <w:adjustRightInd w:val="0"/>
              <w:ind w:left="0" w:firstLine="567"/>
              <w:contextualSpacing w:val="0"/>
            </w:pPr>
            <w:r w:rsidRPr="00C73624">
              <w:rPr>
                <w:spacing w:val="-1"/>
              </w:rPr>
              <w:t>экологическое сознание.</w:t>
            </w:r>
          </w:p>
        </w:tc>
      </w:tr>
      <w:tr w:rsidR="00F65700" w:rsidTr="00B636C5">
        <w:tc>
          <w:tcPr>
            <w:tcW w:w="2235" w:type="dxa"/>
          </w:tcPr>
          <w:p w:rsidR="00F65700" w:rsidRPr="00010C83" w:rsidRDefault="00F65700" w:rsidP="00B636C5">
            <w:pPr>
              <w:pStyle w:val="TableParagraph"/>
              <w:tabs>
                <w:tab w:val="left" w:pos="663"/>
                <w:tab w:val="left" w:pos="851"/>
              </w:tabs>
              <w:kinsoku w:val="0"/>
              <w:overflowPunct w:val="0"/>
              <w:ind w:right="101"/>
              <w:jc w:val="both"/>
              <w:rPr>
                <w:spacing w:val="-1"/>
              </w:rPr>
            </w:pPr>
            <w:r w:rsidRPr="00C73624">
              <w:t xml:space="preserve">У </w:t>
            </w:r>
            <w:r w:rsidRPr="00C73624">
              <w:rPr>
                <w:spacing w:val="-1"/>
              </w:rPr>
              <w:t>обучающихся</w:t>
            </w:r>
            <w:r w:rsidRPr="00C73624">
              <w:rPr>
                <w:spacing w:val="27"/>
              </w:rPr>
              <w:t xml:space="preserve"> </w:t>
            </w:r>
            <w:r w:rsidRPr="00C73624">
              <w:rPr>
                <w:spacing w:val="-1"/>
              </w:rPr>
              <w:t>будет</w:t>
            </w:r>
            <w:r>
              <w:rPr>
                <w:spacing w:val="-1"/>
              </w:rPr>
              <w:t xml:space="preserve"> </w:t>
            </w:r>
            <w:r w:rsidRPr="00C73624">
              <w:rPr>
                <w:spacing w:val="-1"/>
              </w:rPr>
              <w:t>сформирован</w:t>
            </w:r>
            <w:r w:rsidRPr="00C73624">
              <w:rPr>
                <w:spacing w:val="28"/>
              </w:rPr>
              <w:t xml:space="preserve"> </w:t>
            </w:r>
            <w:r w:rsidRPr="00C73624">
              <w:rPr>
                <w:spacing w:val="-1"/>
              </w:rPr>
              <w:t xml:space="preserve">ценностный </w:t>
            </w:r>
            <w:r w:rsidRPr="00C73624">
              <w:t>и</w:t>
            </w:r>
            <w:r w:rsidRPr="00C73624">
              <w:rPr>
                <w:spacing w:val="26"/>
              </w:rPr>
              <w:t xml:space="preserve"> </w:t>
            </w:r>
            <w:r w:rsidRPr="00C73624">
              <w:rPr>
                <w:spacing w:val="-1"/>
              </w:rPr>
              <w:t>эмоциональный</w:t>
            </w:r>
            <w:r w:rsidRPr="00C73624">
              <w:rPr>
                <w:spacing w:val="22"/>
              </w:rPr>
              <w:t xml:space="preserve"> </w:t>
            </w:r>
            <w:r w:rsidRPr="00C73624">
              <w:rPr>
                <w:spacing w:val="-1"/>
              </w:rPr>
              <w:t>компонент</w:t>
            </w:r>
          </w:p>
        </w:tc>
        <w:tc>
          <w:tcPr>
            <w:tcW w:w="3685" w:type="dxa"/>
          </w:tcPr>
          <w:p w:rsidR="00F65700" w:rsidRPr="00C73624" w:rsidRDefault="00F65700" w:rsidP="00F65700">
            <w:pPr>
              <w:pStyle w:val="aa"/>
              <w:widowControl w:val="0"/>
              <w:numPr>
                <w:ilvl w:val="0"/>
                <w:numId w:val="14"/>
              </w:numPr>
              <w:tabs>
                <w:tab w:val="left" w:pos="331"/>
                <w:tab w:val="left" w:pos="851"/>
              </w:tabs>
              <w:kinsoku w:val="0"/>
              <w:overflowPunct w:val="0"/>
              <w:autoSpaceDE w:val="0"/>
              <w:autoSpaceDN w:val="0"/>
              <w:adjustRightInd w:val="0"/>
              <w:ind w:left="0" w:right="414" w:firstLine="567"/>
              <w:contextualSpacing w:val="0"/>
              <w:jc w:val="both"/>
              <w:rPr>
                <w:spacing w:val="-1"/>
              </w:rPr>
            </w:pPr>
            <w:r w:rsidRPr="00C73624">
              <w:rPr>
                <w:spacing w:val="-1"/>
              </w:rPr>
              <w:t xml:space="preserve">уважение </w:t>
            </w:r>
            <w:r w:rsidRPr="00C73624">
              <w:t>к истории,</w:t>
            </w:r>
            <w:r w:rsidRPr="00C73624">
              <w:rPr>
                <w:spacing w:val="23"/>
              </w:rPr>
              <w:t xml:space="preserve"> </w:t>
            </w:r>
            <w:r w:rsidRPr="00C73624">
              <w:rPr>
                <w:spacing w:val="-1"/>
              </w:rPr>
              <w:t>культурным</w:t>
            </w:r>
            <w:r w:rsidRPr="00C73624">
              <w:rPr>
                <w:spacing w:val="-2"/>
              </w:rPr>
              <w:t xml:space="preserve"> </w:t>
            </w:r>
            <w:r w:rsidRPr="00C73624">
              <w:t xml:space="preserve">и </w:t>
            </w:r>
            <w:r w:rsidRPr="00C73624">
              <w:rPr>
                <w:spacing w:val="-1"/>
              </w:rPr>
              <w:t>историческим</w:t>
            </w:r>
            <w:r w:rsidRPr="00C73624">
              <w:rPr>
                <w:spacing w:val="29"/>
              </w:rPr>
              <w:t xml:space="preserve"> </w:t>
            </w:r>
            <w:r w:rsidRPr="00C73624">
              <w:rPr>
                <w:spacing w:val="-1"/>
              </w:rPr>
              <w:t>памятникам;</w:t>
            </w:r>
          </w:p>
          <w:p w:rsidR="00F65700" w:rsidRPr="00C73624" w:rsidRDefault="00F65700" w:rsidP="00F65700">
            <w:pPr>
              <w:pStyle w:val="aa"/>
              <w:widowControl w:val="0"/>
              <w:numPr>
                <w:ilvl w:val="0"/>
                <w:numId w:val="14"/>
              </w:numPr>
              <w:tabs>
                <w:tab w:val="left" w:pos="391"/>
                <w:tab w:val="left" w:pos="851"/>
              </w:tabs>
              <w:kinsoku w:val="0"/>
              <w:overflowPunct w:val="0"/>
              <w:autoSpaceDE w:val="0"/>
              <w:autoSpaceDN w:val="0"/>
              <w:adjustRightInd w:val="0"/>
              <w:ind w:left="0" w:right="322" w:firstLine="567"/>
              <w:contextualSpacing w:val="0"/>
              <w:jc w:val="both"/>
              <w:rPr>
                <w:spacing w:val="-1"/>
              </w:rPr>
            </w:pPr>
            <w:r w:rsidRPr="00C73624">
              <w:rPr>
                <w:spacing w:val="-1"/>
              </w:rPr>
              <w:t>эмоционально</w:t>
            </w:r>
            <w:r w:rsidRPr="00C73624">
              <w:t xml:space="preserve"> </w:t>
            </w:r>
            <w:r w:rsidRPr="00C73624">
              <w:rPr>
                <w:spacing w:val="-1"/>
              </w:rPr>
              <w:t>положительное</w:t>
            </w:r>
            <w:r w:rsidRPr="00C73624">
              <w:rPr>
                <w:spacing w:val="37"/>
              </w:rPr>
              <w:t xml:space="preserve"> </w:t>
            </w:r>
            <w:r w:rsidRPr="00C73624">
              <w:rPr>
                <w:spacing w:val="-1"/>
              </w:rPr>
              <w:t>принятие своей</w:t>
            </w:r>
            <w:r w:rsidRPr="00C73624">
              <w:t xml:space="preserve"> </w:t>
            </w:r>
            <w:r w:rsidRPr="00C73624">
              <w:rPr>
                <w:spacing w:val="-1"/>
              </w:rPr>
              <w:t>этнической</w:t>
            </w:r>
            <w:r w:rsidRPr="00C73624">
              <w:rPr>
                <w:spacing w:val="29"/>
              </w:rPr>
              <w:t xml:space="preserve"> </w:t>
            </w:r>
            <w:r w:rsidRPr="00C73624">
              <w:rPr>
                <w:spacing w:val="-1"/>
              </w:rPr>
              <w:t>идентичности;</w:t>
            </w:r>
          </w:p>
          <w:p w:rsidR="00F65700" w:rsidRPr="00C73624" w:rsidRDefault="00F65700" w:rsidP="00F65700">
            <w:pPr>
              <w:pStyle w:val="aa"/>
              <w:widowControl w:val="0"/>
              <w:numPr>
                <w:ilvl w:val="0"/>
                <w:numId w:val="14"/>
              </w:numPr>
              <w:tabs>
                <w:tab w:val="left" w:pos="331"/>
                <w:tab w:val="left" w:pos="851"/>
              </w:tabs>
              <w:kinsoku w:val="0"/>
              <w:overflowPunct w:val="0"/>
              <w:autoSpaceDE w:val="0"/>
              <w:autoSpaceDN w:val="0"/>
              <w:adjustRightInd w:val="0"/>
              <w:ind w:left="0" w:right="618" w:firstLine="567"/>
              <w:contextualSpacing w:val="0"/>
              <w:jc w:val="both"/>
              <w:rPr>
                <w:spacing w:val="-1"/>
              </w:rPr>
            </w:pPr>
            <w:r w:rsidRPr="00C73624">
              <w:rPr>
                <w:spacing w:val="-1"/>
              </w:rPr>
              <w:t xml:space="preserve">уважение </w:t>
            </w:r>
            <w:r w:rsidRPr="00C73624">
              <w:t xml:space="preserve">к </w:t>
            </w:r>
            <w:r w:rsidRPr="00C73624">
              <w:rPr>
                <w:spacing w:val="-1"/>
              </w:rPr>
              <w:t xml:space="preserve">другим </w:t>
            </w:r>
            <w:r w:rsidRPr="00C73624">
              <w:t>народам</w:t>
            </w:r>
            <w:r w:rsidRPr="00C73624">
              <w:rPr>
                <w:spacing w:val="26"/>
              </w:rPr>
              <w:t xml:space="preserve"> </w:t>
            </w:r>
            <w:r w:rsidRPr="00C73624">
              <w:rPr>
                <w:spacing w:val="-1"/>
              </w:rPr>
              <w:t>России</w:t>
            </w:r>
            <w:r w:rsidRPr="00C73624">
              <w:t xml:space="preserve"> и </w:t>
            </w:r>
            <w:r w:rsidRPr="00C73624">
              <w:rPr>
                <w:spacing w:val="-1"/>
              </w:rPr>
              <w:t>мира</w:t>
            </w:r>
          </w:p>
          <w:p w:rsidR="00F65700" w:rsidRPr="00C73624" w:rsidRDefault="00F65700" w:rsidP="00F65700">
            <w:pPr>
              <w:pStyle w:val="aa"/>
              <w:widowControl w:val="0"/>
              <w:numPr>
                <w:ilvl w:val="0"/>
                <w:numId w:val="14"/>
              </w:numPr>
              <w:tabs>
                <w:tab w:val="left" w:pos="331"/>
                <w:tab w:val="left" w:pos="851"/>
              </w:tabs>
              <w:kinsoku w:val="0"/>
              <w:overflowPunct w:val="0"/>
              <w:autoSpaceDE w:val="0"/>
              <w:autoSpaceDN w:val="0"/>
              <w:adjustRightInd w:val="0"/>
              <w:ind w:left="0" w:right="222" w:firstLine="567"/>
              <w:contextualSpacing w:val="0"/>
              <w:jc w:val="both"/>
              <w:rPr>
                <w:spacing w:val="-1"/>
              </w:rPr>
            </w:pPr>
            <w:r w:rsidRPr="00C73624">
              <w:rPr>
                <w:spacing w:val="-1"/>
              </w:rPr>
              <w:t xml:space="preserve">доброжелательное отношение </w:t>
            </w:r>
            <w:r w:rsidRPr="00C73624">
              <w:t>к</w:t>
            </w:r>
            <w:r w:rsidRPr="00C73624">
              <w:rPr>
                <w:spacing w:val="41"/>
              </w:rPr>
              <w:t xml:space="preserve"> </w:t>
            </w:r>
            <w:r w:rsidRPr="00C73624">
              <w:rPr>
                <w:spacing w:val="-1"/>
              </w:rPr>
              <w:t>окружающим;</w:t>
            </w:r>
          </w:p>
          <w:p w:rsidR="00F65700" w:rsidRPr="00C73624" w:rsidRDefault="00F65700" w:rsidP="00F65700">
            <w:pPr>
              <w:pStyle w:val="aa"/>
              <w:widowControl w:val="0"/>
              <w:numPr>
                <w:ilvl w:val="0"/>
                <w:numId w:val="14"/>
              </w:numPr>
              <w:tabs>
                <w:tab w:val="left" w:pos="331"/>
                <w:tab w:val="left" w:pos="851"/>
              </w:tabs>
              <w:kinsoku w:val="0"/>
              <w:overflowPunct w:val="0"/>
              <w:autoSpaceDE w:val="0"/>
              <w:autoSpaceDN w:val="0"/>
              <w:adjustRightInd w:val="0"/>
              <w:ind w:left="0" w:right="315" w:firstLine="567"/>
              <w:contextualSpacing w:val="0"/>
              <w:jc w:val="both"/>
            </w:pPr>
            <w:r w:rsidRPr="00C73624">
              <w:rPr>
                <w:spacing w:val="-1"/>
              </w:rPr>
              <w:t xml:space="preserve">уважение </w:t>
            </w:r>
            <w:r w:rsidRPr="00C73624">
              <w:t xml:space="preserve">к </w:t>
            </w:r>
            <w:r w:rsidRPr="00C73624">
              <w:rPr>
                <w:spacing w:val="-1"/>
              </w:rPr>
              <w:t>ценностям</w:t>
            </w:r>
            <w:r w:rsidRPr="00C73624">
              <w:rPr>
                <w:spacing w:val="-3"/>
              </w:rPr>
              <w:t xml:space="preserve"> </w:t>
            </w:r>
            <w:r w:rsidRPr="00C73624">
              <w:rPr>
                <w:spacing w:val="-1"/>
              </w:rPr>
              <w:t>семьи,</w:t>
            </w:r>
            <w:r w:rsidRPr="00C73624">
              <w:rPr>
                <w:spacing w:val="27"/>
              </w:rPr>
              <w:t xml:space="preserve"> </w:t>
            </w:r>
            <w:r w:rsidRPr="00C73624">
              <w:t>любовь к</w:t>
            </w:r>
            <w:r w:rsidRPr="00C73624">
              <w:rPr>
                <w:spacing w:val="-2"/>
              </w:rPr>
              <w:t xml:space="preserve"> </w:t>
            </w:r>
            <w:r w:rsidRPr="00C73624">
              <w:rPr>
                <w:spacing w:val="-1"/>
              </w:rPr>
              <w:t>природе,</w:t>
            </w:r>
            <w:r w:rsidRPr="00C73624">
              <w:t xml:space="preserve"> </w:t>
            </w:r>
            <w:r w:rsidRPr="00C73624">
              <w:rPr>
                <w:spacing w:val="-1"/>
              </w:rPr>
              <w:t>признание</w:t>
            </w:r>
            <w:r w:rsidRPr="00C73624">
              <w:rPr>
                <w:spacing w:val="21"/>
              </w:rPr>
              <w:t xml:space="preserve"> </w:t>
            </w:r>
            <w:r w:rsidRPr="00C73624">
              <w:rPr>
                <w:spacing w:val="-1"/>
              </w:rPr>
              <w:t xml:space="preserve">ценности </w:t>
            </w:r>
            <w:r w:rsidRPr="00C73624">
              <w:t xml:space="preserve">здоровья, </w:t>
            </w:r>
            <w:r w:rsidRPr="00C73624">
              <w:rPr>
                <w:spacing w:val="-1"/>
              </w:rPr>
              <w:t>своего</w:t>
            </w:r>
            <w:r w:rsidRPr="00C73624">
              <w:t xml:space="preserve"> и</w:t>
            </w:r>
            <w:r w:rsidRPr="00C73624">
              <w:rPr>
                <w:spacing w:val="28"/>
              </w:rPr>
              <w:t xml:space="preserve"> </w:t>
            </w:r>
            <w:r w:rsidRPr="00C73624">
              <w:rPr>
                <w:spacing w:val="-1"/>
              </w:rPr>
              <w:t>других</w:t>
            </w:r>
            <w:r w:rsidRPr="00C73624">
              <w:t xml:space="preserve"> </w:t>
            </w:r>
            <w:r w:rsidRPr="00C73624">
              <w:rPr>
                <w:spacing w:val="-1"/>
              </w:rPr>
              <w:t>людей,</w:t>
            </w:r>
            <w:r w:rsidRPr="00C73624">
              <w:t xml:space="preserve"> </w:t>
            </w:r>
            <w:r w:rsidRPr="00C73624">
              <w:rPr>
                <w:spacing w:val="-1"/>
              </w:rPr>
              <w:t xml:space="preserve">оптимизм </w:t>
            </w:r>
            <w:r w:rsidRPr="00C73624">
              <w:t>в</w:t>
            </w:r>
            <w:r w:rsidRPr="00C73624">
              <w:rPr>
                <w:spacing w:val="23"/>
              </w:rPr>
              <w:t xml:space="preserve"> </w:t>
            </w:r>
            <w:r w:rsidRPr="00C73624">
              <w:rPr>
                <w:spacing w:val="-1"/>
              </w:rPr>
              <w:t>восприятии</w:t>
            </w:r>
            <w:r w:rsidRPr="00C73624">
              <w:t xml:space="preserve"> </w:t>
            </w:r>
            <w:r w:rsidRPr="00C73624">
              <w:rPr>
                <w:spacing w:val="-1"/>
              </w:rPr>
              <w:t>мира</w:t>
            </w:r>
            <w:r>
              <w:rPr>
                <w:spacing w:val="-1"/>
              </w:rPr>
              <w:t>.</w:t>
            </w:r>
          </w:p>
        </w:tc>
        <w:tc>
          <w:tcPr>
            <w:tcW w:w="4253" w:type="dxa"/>
          </w:tcPr>
          <w:p w:rsidR="00F65700" w:rsidRPr="00C73624" w:rsidRDefault="00F65700" w:rsidP="00F65700">
            <w:pPr>
              <w:pStyle w:val="aa"/>
              <w:widowControl w:val="0"/>
              <w:numPr>
                <w:ilvl w:val="0"/>
                <w:numId w:val="13"/>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rPr>
                <w:spacing w:val="-1"/>
              </w:rPr>
              <w:t>гражданский</w:t>
            </w:r>
            <w:r w:rsidRPr="00C73624">
              <w:rPr>
                <w:spacing w:val="6"/>
              </w:rPr>
              <w:t xml:space="preserve"> </w:t>
            </w:r>
            <w:r w:rsidRPr="00C73624">
              <w:rPr>
                <w:spacing w:val="-1"/>
              </w:rPr>
              <w:t>патриотизм,</w:t>
            </w:r>
            <w:r w:rsidRPr="00C73624">
              <w:rPr>
                <w:spacing w:val="4"/>
              </w:rPr>
              <w:t xml:space="preserve"> </w:t>
            </w:r>
            <w:r w:rsidRPr="00C73624">
              <w:t>любовь</w:t>
            </w:r>
            <w:r w:rsidRPr="00C73624">
              <w:rPr>
                <w:spacing w:val="5"/>
              </w:rPr>
              <w:t xml:space="preserve"> </w:t>
            </w:r>
            <w:r w:rsidRPr="00C73624">
              <w:t>к</w:t>
            </w:r>
            <w:r w:rsidRPr="00C73624">
              <w:rPr>
                <w:spacing w:val="5"/>
              </w:rPr>
              <w:t xml:space="preserve"> </w:t>
            </w:r>
            <w:r w:rsidRPr="00C73624">
              <w:rPr>
                <w:spacing w:val="-1"/>
              </w:rPr>
              <w:t>Родине,</w:t>
            </w:r>
            <w:r w:rsidRPr="00C73624">
              <w:rPr>
                <w:spacing w:val="37"/>
              </w:rPr>
              <w:t xml:space="preserve"> </w:t>
            </w:r>
            <w:r w:rsidRPr="00C73624">
              <w:rPr>
                <w:spacing w:val="-1"/>
              </w:rPr>
              <w:t>чувство</w:t>
            </w:r>
            <w:r w:rsidRPr="00C73624">
              <w:t xml:space="preserve"> гордости</w:t>
            </w:r>
            <w:r w:rsidRPr="00C73624">
              <w:rPr>
                <w:spacing w:val="1"/>
              </w:rPr>
              <w:t xml:space="preserve"> </w:t>
            </w:r>
            <w:r w:rsidRPr="00C73624">
              <w:t>за</w:t>
            </w:r>
            <w:r w:rsidRPr="00C73624">
              <w:rPr>
                <w:spacing w:val="-1"/>
              </w:rPr>
              <w:t xml:space="preserve"> </w:t>
            </w:r>
            <w:r w:rsidRPr="00C73624">
              <w:t xml:space="preserve">свою </w:t>
            </w:r>
            <w:r w:rsidRPr="00C73624">
              <w:rPr>
                <w:spacing w:val="-1"/>
              </w:rPr>
              <w:t>страну;</w:t>
            </w:r>
          </w:p>
          <w:p w:rsidR="00F65700" w:rsidRPr="00C73624" w:rsidRDefault="00F65700" w:rsidP="00F65700">
            <w:pPr>
              <w:pStyle w:val="aa"/>
              <w:widowControl w:val="0"/>
              <w:numPr>
                <w:ilvl w:val="0"/>
                <w:numId w:val="13"/>
              </w:numPr>
              <w:tabs>
                <w:tab w:val="left" w:pos="331"/>
                <w:tab w:val="left" w:pos="851"/>
              </w:tabs>
              <w:kinsoku w:val="0"/>
              <w:overflowPunct w:val="0"/>
              <w:autoSpaceDE w:val="0"/>
              <w:autoSpaceDN w:val="0"/>
              <w:adjustRightInd w:val="0"/>
              <w:ind w:left="0" w:right="102" w:firstLine="567"/>
              <w:contextualSpacing w:val="0"/>
              <w:jc w:val="both"/>
            </w:pPr>
            <w:r w:rsidRPr="00C73624">
              <w:rPr>
                <w:spacing w:val="-1"/>
              </w:rPr>
              <w:t>межэтническая</w:t>
            </w:r>
            <w:r w:rsidRPr="00C73624">
              <w:rPr>
                <w:spacing w:val="28"/>
              </w:rPr>
              <w:t xml:space="preserve"> </w:t>
            </w:r>
            <w:r w:rsidRPr="00C73624">
              <w:rPr>
                <w:spacing w:val="-1"/>
              </w:rPr>
              <w:t>толерантность,</w:t>
            </w:r>
            <w:r w:rsidRPr="00C73624">
              <w:t xml:space="preserve"> </w:t>
            </w:r>
            <w:r w:rsidRPr="00C73624">
              <w:rPr>
                <w:spacing w:val="28"/>
              </w:rPr>
              <w:t xml:space="preserve"> </w:t>
            </w:r>
            <w:r w:rsidRPr="00C73624">
              <w:rPr>
                <w:spacing w:val="-1"/>
              </w:rPr>
              <w:t>готовность</w:t>
            </w:r>
            <w:r w:rsidRPr="00C73624">
              <w:rPr>
                <w:spacing w:val="49"/>
              </w:rPr>
              <w:t xml:space="preserve"> </w:t>
            </w:r>
            <w:r w:rsidRPr="00C73624">
              <w:t xml:space="preserve">к </w:t>
            </w:r>
            <w:r w:rsidRPr="00C73624">
              <w:rPr>
                <w:spacing w:val="-1"/>
              </w:rPr>
              <w:t>равноправному</w:t>
            </w:r>
            <w:r w:rsidRPr="00C73624">
              <w:rPr>
                <w:spacing w:val="-5"/>
              </w:rPr>
              <w:t xml:space="preserve"> </w:t>
            </w:r>
            <w:r w:rsidRPr="00C73624">
              <w:t>сотрудничеству</w:t>
            </w:r>
            <w:r>
              <w:t>;</w:t>
            </w:r>
          </w:p>
          <w:p w:rsidR="00F65700" w:rsidRPr="00C73624" w:rsidRDefault="00F65700" w:rsidP="00F65700">
            <w:pPr>
              <w:pStyle w:val="aa"/>
              <w:widowControl w:val="0"/>
              <w:numPr>
                <w:ilvl w:val="0"/>
                <w:numId w:val="13"/>
              </w:numPr>
              <w:tabs>
                <w:tab w:val="left" w:pos="393"/>
                <w:tab w:val="left" w:pos="851"/>
              </w:tabs>
              <w:kinsoku w:val="0"/>
              <w:overflowPunct w:val="0"/>
              <w:autoSpaceDE w:val="0"/>
              <w:autoSpaceDN w:val="0"/>
              <w:adjustRightInd w:val="0"/>
              <w:ind w:left="0" w:right="102" w:firstLine="567"/>
              <w:contextualSpacing w:val="0"/>
              <w:jc w:val="both"/>
              <w:rPr>
                <w:spacing w:val="-1"/>
              </w:rPr>
            </w:pPr>
            <w:r w:rsidRPr="00C73624">
              <w:rPr>
                <w:spacing w:val="-1"/>
              </w:rPr>
              <w:t>уважение</w:t>
            </w:r>
            <w:r w:rsidRPr="00C73624">
              <w:rPr>
                <w:spacing w:val="25"/>
              </w:rPr>
              <w:t xml:space="preserve"> </w:t>
            </w:r>
            <w:r w:rsidRPr="00C73624">
              <w:t>к</w:t>
            </w:r>
            <w:r w:rsidRPr="00C73624">
              <w:rPr>
                <w:spacing w:val="26"/>
              </w:rPr>
              <w:t xml:space="preserve"> </w:t>
            </w:r>
            <w:r w:rsidRPr="00C73624">
              <w:rPr>
                <w:spacing w:val="-1"/>
              </w:rPr>
              <w:t>личности</w:t>
            </w:r>
            <w:r w:rsidRPr="00C73624">
              <w:rPr>
                <w:spacing w:val="25"/>
              </w:rPr>
              <w:t xml:space="preserve"> </w:t>
            </w:r>
            <w:r w:rsidRPr="00C73624">
              <w:t>и</w:t>
            </w:r>
            <w:r w:rsidRPr="00C73624">
              <w:rPr>
                <w:spacing w:val="27"/>
              </w:rPr>
              <w:t xml:space="preserve"> </w:t>
            </w:r>
            <w:r w:rsidRPr="00C73624">
              <w:rPr>
                <w:spacing w:val="-1"/>
              </w:rPr>
              <w:t>её</w:t>
            </w:r>
            <w:r w:rsidRPr="00C73624">
              <w:rPr>
                <w:spacing w:val="25"/>
              </w:rPr>
              <w:t xml:space="preserve"> </w:t>
            </w:r>
            <w:r w:rsidRPr="00C73624">
              <w:rPr>
                <w:spacing w:val="-1"/>
              </w:rPr>
              <w:t>достоинству,</w:t>
            </w:r>
            <w:r w:rsidRPr="00C73624">
              <w:rPr>
                <w:spacing w:val="35"/>
              </w:rPr>
              <w:t xml:space="preserve"> </w:t>
            </w:r>
            <w:r w:rsidRPr="00C73624">
              <w:rPr>
                <w:spacing w:val="-1"/>
              </w:rPr>
              <w:t>нетерпимость</w:t>
            </w:r>
            <w:r w:rsidRPr="00C73624">
              <w:rPr>
                <w:spacing w:val="49"/>
              </w:rPr>
              <w:t xml:space="preserve"> </w:t>
            </w:r>
            <w:r w:rsidRPr="00C73624">
              <w:t>к</w:t>
            </w:r>
            <w:r w:rsidRPr="00C73624">
              <w:rPr>
                <w:spacing w:val="46"/>
              </w:rPr>
              <w:t xml:space="preserve"> </w:t>
            </w:r>
            <w:r w:rsidRPr="00C73624">
              <w:rPr>
                <w:spacing w:val="-1"/>
              </w:rPr>
              <w:t>любым</w:t>
            </w:r>
            <w:r w:rsidRPr="00C73624">
              <w:rPr>
                <w:spacing w:val="47"/>
              </w:rPr>
              <w:t xml:space="preserve"> </w:t>
            </w:r>
            <w:r w:rsidRPr="00C73624">
              <w:rPr>
                <w:spacing w:val="-1"/>
              </w:rPr>
              <w:t>видам</w:t>
            </w:r>
            <w:r w:rsidRPr="00C73624">
              <w:rPr>
                <w:spacing w:val="47"/>
              </w:rPr>
              <w:t xml:space="preserve"> </w:t>
            </w:r>
            <w:r w:rsidRPr="00C73624">
              <w:rPr>
                <w:spacing w:val="-1"/>
              </w:rPr>
              <w:t>насилия</w:t>
            </w:r>
            <w:r w:rsidRPr="00C73624">
              <w:rPr>
                <w:spacing w:val="47"/>
              </w:rPr>
              <w:t xml:space="preserve"> </w:t>
            </w:r>
            <w:r w:rsidRPr="00C73624">
              <w:t>и</w:t>
            </w:r>
            <w:r w:rsidRPr="00C73624">
              <w:rPr>
                <w:spacing w:val="43"/>
              </w:rPr>
              <w:t xml:space="preserve"> </w:t>
            </w:r>
            <w:r w:rsidRPr="00C73624">
              <w:t>готовность</w:t>
            </w:r>
            <w:r w:rsidRPr="00C73624">
              <w:rPr>
                <w:spacing w:val="1"/>
              </w:rPr>
              <w:t xml:space="preserve"> </w:t>
            </w:r>
            <w:r w:rsidRPr="00C73624">
              <w:rPr>
                <w:spacing w:val="-1"/>
              </w:rPr>
              <w:t>противостоять</w:t>
            </w:r>
            <w:r w:rsidRPr="00C73624">
              <w:rPr>
                <w:spacing w:val="1"/>
              </w:rPr>
              <w:t xml:space="preserve"> </w:t>
            </w:r>
            <w:r w:rsidRPr="00C73624">
              <w:rPr>
                <w:spacing w:val="-1"/>
              </w:rPr>
              <w:t>им;</w:t>
            </w:r>
          </w:p>
          <w:p w:rsidR="00F65700" w:rsidRPr="00C73624" w:rsidRDefault="00F65700" w:rsidP="00F65700">
            <w:pPr>
              <w:pStyle w:val="aa"/>
              <w:widowControl w:val="0"/>
              <w:numPr>
                <w:ilvl w:val="0"/>
                <w:numId w:val="13"/>
              </w:numPr>
              <w:tabs>
                <w:tab w:val="left" w:pos="391"/>
                <w:tab w:val="left" w:pos="851"/>
              </w:tabs>
              <w:kinsoku w:val="0"/>
              <w:overflowPunct w:val="0"/>
              <w:autoSpaceDE w:val="0"/>
              <w:autoSpaceDN w:val="0"/>
              <w:adjustRightInd w:val="0"/>
              <w:ind w:left="0" w:right="100" w:firstLine="567"/>
              <w:contextualSpacing w:val="0"/>
              <w:jc w:val="both"/>
              <w:rPr>
                <w:spacing w:val="-1"/>
              </w:rPr>
            </w:pPr>
            <w:r w:rsidRPr="00C73624">
              <w:rPr>
                <w:spacing w:val="-1"/>
              </w:rPr>
              <w:t>потребность</w:t>
            </w:r>
            <w:r w:rsidRPr="00C73624">
              <w:rPr>
                <w:spacing w:val="13"/>
              </w:rPr>
              <w:t xml:space="preserve"> </w:t>
            </w:r>
            <w:r w:rsidRPr="00C73624">
              <w:t>в</w:t>
            </w:r>
            <w:r w:rsidRPr="00C73624">
              <w:rPr>
                <w:spacing w:val="13"/>
              </w:rPr>
              <w:t xml:space="preserve"> </w:t>
            </w:r>
            <w:r w:rsidRPr="00C73624">
              <w:rPr>
                <w:spacing w:val="-1"/>
              </w:rPr>
              <w:t>самовыражении</w:t>
            </w:r>
            <w:r w:rsidRPr="00C73624">
              <w:rPr>
                <w:spacing w:val="12"/>
              </w:rPr>
              <w:t xml:space="preserve"> </w:t>
            </w:r>
            <w:r w:rsidRPr="00C73624">
              <w:t>и</w:t>
            </w:r>
            <w:r w:rsidRPr="00C73624">
              <w:rPr>
                <w:spacing w:val="39"/>
              </w:rPr>
              <w:t xml:space="preserve"> </w:t>
            </w:r>
            <w:r w:rsidRPr="00C73624">
              <w:rPr>
                <w:spacing w:val="-1"/>
              </w:rPr>
              <w:t>самореализации,</w:t>
            </w:r>
            <w:r w:rsidRPr="00C73624">
              <w:t xml:space="preserve"> </w:t>
            </w:r>
            <w:r w:rsidRPr="00C73624">
              <w:rPr>
                <w:spacing w:val="-1"/>
              </w:rPr>
              <w:t>социальном признании;</w:t>
            </w:r>
          </w:p>
          <w:p w:rsidR="00F65700" w:rsidRPr="00C73624" w:rsidRDefault="00F65700" w:rsidP="00F65700">
            <w:pPr>
              <w:pStyle w:val="aa"/>
              <w:widowControl w:val="0"/>
              <w:numPr>
                <w:ilvl w:val="0"/>
                <w:numId w:val="13"/>
              </w:numPr>
              <w:tabs>
                <w:tab w:val="left" w:pos="331"/>
                <w:tab w:val="left" w:pos="851"/>
              </w:tabs>
              <w:kinsoku w:val="0"/>
              <w:overflowPunct w:val="0"/>
              <w:autoSpaceDE w:val="0"/>
              <w:autoSpaceDN w:val="0"/>
              <w:adjustRightInd w:val="0"/>
              <w:ind w:left="0" w:right="101" w:firstLine="567"/>
              <w:contextualSpacing w:val="0"/>
              <w:jc w:val="both"/>
            </w:pPr>
            <w:r w:rsidRPr="00C73624">
              <w:rPr>
                <w:spacing w:val="-1"/>
              </w:rPr>
              <w:t>позитивная</w:t>
            </w:r>
            <w:r w:rsidRPr="00C73624">
              <w:rPr>
                <w:spacing w:val="18"/>
              </w:rPr>
              <w:t xml:space="preserve"> </w:t>
            </w:r>
            <w:r w:rsidRPr="00C73624">
              <w:rPr>
                <w:spacing w:val="-1"/>
              </w:rPr>
              <w:t>моральная</w:t>
            </w:r>
            <w:r w:rsidRPr="00C73624">
              <w:rPr>
                <w:spacing w:val="21"/>
              </w:rPr>
              <w:t xml:space="preserve"> </w:t>
            </w:r>
            <w:r w:rsidRPr="00C73624">
              <w:rPr>
                <w:spacing w:val="-1"/>
              </w:rPr>
              <w:t>самооценка</w:t>
            </w:r>
            <w:r w:rsidRPr="00C73624">
              <w:rPr>
                <w:spacing w:val="18"/>
              </w:rPr>
              <w:t xml:space="preserve"> </w:t>
            </w:r>
            <w:r w:rsidRPr="00C73624">
              <w:t>и</w:t>
            </w:r>
            <w:r w:rsidRPr="00C73624">
              <w:rPr>
                <w:spacing w:val="41"/>
              </w:rPr>
              <w:t xml:space="preserve"> </w:t>
            </w:r>
            <w:r w:rsidRPr="00C73624">
              <w:rPr>
                <w:spacing w:val="-1"/>
              </w:rPr>
              <w:t>моральные</w:t>
            </w:r>
            <w:r w:rsidRPr="00C73624">
              <w:rPr>
                <w:spacing w:val="7"/>
              </w:rPr>
              <w:t xml:space="preserve"> </w:t>
            </w:r>
            <w:r w:rsidRPr="00C73624">
              <w:rPr>
                <w:spacing w:val="-1"/>
              </w:rPr>
              <w:t>чувства</w:t>
            </w:r>
            <w:r>
              <w:rPr>
                <w:spacing w:val="-1"/>
              </w:rPr>
              <w:t>.</w:t>
            </w:r>
            <w:r w:rsidRPr="00C73624">
              <w:rPr>
                <w:spacing w:val="10"/>
              </w:rPr>
              <w:t xml:space="preserve"> </w:t>
            </w:r>
            <w:r w:rsidRPr="00C73624">
              <w:t>—</w:t>
            </w:r>
            <w:r w:rsidRPr="00C73624">
              <w:rPr>
                <w:spacing w:val="12"/>
              </w:rPr>
              <w:t xml:space="preserve"> </w:t>
            </w:r>
            <w:r w:rsidRPr="00C73624">
              <w:rPr>
                <w:spacing w:val="-1"/>
              </w:rPr>
              <w:t>чувство</w:t>
            </w:r>
            <w:r w:rsidRPr="00C73624">
              <w:rPr>
                <w:spacing w:val="9"/>
              </w:rPr>
              <w:t xml:space="preserve"> </w:t>
            </w:r>
            <w:r w:rsidRPr="00C73624">
              <w:t>гордости</w:t>
            </w:r>
            <w:r w:rsidRPr="00C73624">
              <w:rPr>
                <w:spacing w:val="26"/>
              </w:rPr>
              <w:t xml:space="preserve"> </w:t>
            </w:r>
            <w:r w:rsidRPr="00C73624">
              <w:t>при</w:t>
            </w:r>
            <w:r w:rsidRPr="00C73624">
              <w:rPr>
                <w:spacing w:val="34"/>
              </w:rPr>
              <w:t xml:space="preserve"> </w:t>
            </w:r>
            <w:r w:rsidRPr="00C73624">
              <w:rPr>
                <w:spacing w:val="-1"/>
              </w:rPr>
              <w:t>следовании</w:t>
            </w:r>
            <w:r w:rsidRPr="00C73624">
              <w:rPr>
                <w:spacing w:val="34"/>
              </w:rPr>
              <w:t xml:space="preserve"> </w:t>
            </w:r>
            <w:r w:rsidRPr="00C73624">
              <w:rPr>
                <w:spacing w:val="-1"/>
              </w:rPr>
              <w:lastRenderedPageBreak/>
              <w:t>моральным</w:t>
            </w:r>
            <w:r w:rsidRPr="00C73624">
              <w:rPr>
                <w:spacing w:val="32"/>
              </w:rPr>
              <w:t xml:space="preserve"> </w:t>
            </w:r>
            <w:r w:rsidRPr="00C73624">
              <w:rPr>
                <w:spacing w:val="-1"/>
              </w:rPr>
              <w:t>нормам,</w:t>
            </w:r>
            <w:r w:rsidRPr="00C73624">
              <w:rPr>
                <w:spacing w:val="29"/>
              </w:rPr>
              <w:t xml:space="preserve"> </w:t>
            </w:r>
            <w:r w:rsidRPr="00C73624">
              <w:rPr>
                <w:spacing w:val="-1"/>
              </w:rPr>
              <w:t>переживание</w:t>
            </w:r>
            <w:r w:rsidRPr="00C73624">
              <w:rPr>
                <w:spacing w:val="51"/>
              </w:rPr>
              <w:t xml:space="preserve"> </w:t>
            </w:r>
            <w:r w:rsidRPr="00C73624">
              <w:rPr>
                <w:spacing w:val="-1"/>
              </w:rPr>
              <w:t>стыда</w:t>
            </w:r>
            <w:r w:rsidRPr="00C73624">
              <w:rPr>
                <w:spacing w:val="52"/>
              </w:rPr>
              <w:t xml:space="preserve"> </w:t>
            </w:r>
            <w:r w:rsidRPr="00C73624">
              <w:t>и</w:t>
            </w:r>
            <w:r w:rsidRPr="00C73624">
              <w:rPr>
                <w:spacing w:val="53"/>
              </w:rPr>
              <w:t xml:space="preserve"> </w:t>
            </w:r>
            <w:r w:rsidRPr="00C73624">
              <w:rPr>
                <w:spacing w:val="-1"/>
              </w:rPr>
              <w:t>вины</w:t>
            </w:r>
            <w:r w:rsidRPr="00C73624">
              <w:rPr>
                <w:spacing w:val="52"/>
              </w:rPr>
              <w:t xml:space="preserve"> </w:t>
            </w:r>
            <w:r w:rsidRPr="00C73624">
              <w:rPr>
                <w:spacing w:val="-1"/>
              </w:rPr>
              <w:t>при</w:t>
            </w:r>
            <w:r w:rsidRPr="00C73624">
              <w:rPr>
                <w:spacing w:val="51"/>
              </w:rPr>
              <w:t xml:space="preserve"> </w:t>
            </w:r>
            <w:r w:rsidRPr="00C73624">
              <w:t>их</w:t>
            </w:r>
            <w:r w:rsidRPr="00C73624">
              <w:rPr>
                <w:spacing w:val="27"/>
              </w:rPr>
              <w:t xml:space="preserve"> </w:t>
            </w:r>
            <w:r w:rsidRPr="00C73624">
              <w:rPr>
                <w:spacing w:val="-1"/>
              </w:rPr>
              <w:t>нарушении.</w:t>
            </w:r>
          </w:p>
        </w:tc>
      </w:tr>
      <w:tr w:rsidR="00F65700" w:rsidTr="00B636C5">
        <w:tc>
          <w:tcPr>
            <w:tcW w:w="2235" w:type="dxa"/>
          </w:tcPr>
          <w:p w:rsidR="00F65700" w:rsidRPr="00C73624" w:rsidRDefault="00F65700" w:rsidP="00B636C5">
            <w:pPr>
              <w:pStyle w:val="TableParagraph"/>
              <w:tabs>
                <w:tab w:val="left" w:pos="663"/>
                <w:tab w:val="left" w:pos="851"/>
              </w:tabs>
              <w:kinsoku w:val="0"/>
              <w:overflowPunct w:val="0"/>
              <w:ind w:right="101"/>
              <w:rPr>
                <w:spacing w:val="-1"/>
              </w:rPr>
            </w:pPr>
            <w:r w:rsidRPr="00C73624">
              <w:lastRenderedPageBreak/>
              <w:t xml:space="preserve">У </w:t>
            </w:r>
            <w:r w:rsidRPr="00C73624">
              <w:rPr>
                <w:spacing w:val="-1"/>
              </w:rPr>
              <w:t>обучающихся</w:t>
            </w:r>
            <w:r w:rsidRPr="00C73624">
              <w:rPr>
                <w:spacing w:val="27"/>
              </w:rPr>
              <w:t xml:space="preserve"> </w:t>
            </w:r>
            <w:r w:rsidRPr="00C73624">
              <w:rPr>
                <w:spacing w:val="-1"/>
              </w:rPr>
              <w:t>будет</w:t>
            </w:r>
          </w:p>
          <w:p w:rsidR="00F65700" w:rsidRPr="00C73624" w:rsidRDefault="00F65700" w:rsidP="00B636C5">
            <w:pPr>
              <w:pStyle w:val="TableParagraph"/>
              <w:tabs>
                <w:tab w:val="left" w:pos="851"/>
              </w:tabs>
              <w:kinsoku w:val="0"/>
              <w:overflowPunct w:val="0"/>
              <w:ind w:right="549"/>
            </w:pPr>
            <w:r>
              <w:rPr>
                <w:spacing w:val="-1"/>
              </w:rPr>
              <w:t>сформирова</w:t>
            </w:r>
            <w:r w:rsidRPr="00C73624">
              <w:rPr>
                <w:spacing w:val="-1"/>
              </w:rPr>
              <w:t>н</w:t>
            </w:r>
            <w:r w:rsidRPr="00C73624">
              <w:rPr>
                <w:spacing w:val="28"/>
              </w:rPr>
              <w:t xml:space="preserve"> </w:t>
            </w:r>
            <w:r>
              <w:rPr>
                <w:spacing w:val="-1"/>
              </w:rPr>
              <w:t>поведенчес-ки</w:t>
            </w:r>
            <w:r w:rsidRPr="00C73624">
              <w:rPr>
                <w:spacing w:val="-1"/>
              </w:rPr>
              <w:t>й</w:t>
            </w:r>
            <w:r w:rsidRPr="00C73624">
              <w:rPr>
                <w:spacing w:val="28"/>
              </w:rPr>
              <w:t xml:space="preserve"> </w:t>
            </w:r>
            <w:r w:rsidRPr="00C73624">
              <w:rPr>
                <w:spacing w:val="-1"/>
              </w:rPr>
              <w:t>компонент</w:t>
            </w:r>
          </w:p>
        </w:tc>
        <w:tc>
          <w:tcPr>
            <w:tcW w:w="3685" w:type="dxa"/>
          </w:tcPr>
          <w:p w:rsidR="00F65700" w:rsidRPr="00C73624" w:rsidRDefault="00F65700" w:rsidP="00F65700">
            <w:pPr>
              <w:pStyle w:val="aa"/>
              <w:widowControl w:val="0"/>
              <w:numPr>
                <w:ilvl w:val="0"/>
                <w:numId w:val="17"/>
              </w:numPr>
              <w:tabs>
                <w:tab w:val="left" w:pos="331"/>
                <w:tab w:val="left" w:pos="851"/>
              </w:tabs>
              <w:kinsoku w:val="0"/>
              <w:overflowPunct w:val="0"/>
              <w:autoSpaceDE w:val="0"/>
              <w:autoSpaceDN w:val="0"/>
              <w:adjustRightInd w:val="0"/>
              <w:ind w:left="0" w:right="366" w:firstLine="567"/>
              <w:contextualSpacing w:val="0"/>
              <w:rPr>
                <w:spacing w:val="-1"/>
              </w:rPr>
            </w:pPr>
            <w:r w:rsidRPr="00C73624">
              <w:t>готовность</w:t>
            </w:r>
            <w:r w:rsidRPr="00C73624">
              <w:rPr>
                <w:spacing w:val="1"/>
              </w:rPr>
              <w:t xml:space="preserve"> </w:t>
            </w:r>
            <w:r w:rsidRPr="00C73624">
              <w:rPr>
                <w:spacing w:val="-1"/>
              </w:rPr>
              <w:t>дежурить</w:t>
            </w:r>
            <w:r w:rsidRPr="00C73624">
              <w:rPr>
                <w:spacing w:val="1"/>
              </w:rPr>
              <w:t xml:space="preserve"> </w:t>
            </w:r>
            <w:r w:rsidRPr="00C73624">
              <w:t xml:space="preserve">в </w:t>
            </w:r>
            <w:r w:rsidRPr="00C73624">
              <w:rPr>
                <w:spacing w:val="-1"/>
              </w:rPr>
              <w:t>классе,</w:t>
            </w:r>
            <w:r w:rsidRPr="00C73624">
              <w:rPr>
                <w:spacing w:val="28"/>
              </w:rPr>
              <w:t xml:space="preserve"> </w:t>
            </w:r>
            <w:r w:rsidRPr="00C73624">
              <w:rPr>
                <w:spacing w:val="-1"/>
              </w:rPr>
              <w:t>школе;</w:t>
            </w:r>
          </w:p>
          <w:p w:rsidR="00F65700" w:rsidRDefault="00F65700" w:rsidP="00F65700">
            <w:pPr>
              <w:pStyle w:val="aa"/>
              <w:widowControl w:val="0"/>
              <w:numPr>
                <w:ilvl w:val="0"/>
                <w:numId w:val="17"/>
              </w:numPr>
              <w:tabs>
                <w:tab w:val="left" w:pos="391"/>
                <w:tab w:val="left" w:pos="851"/>
              </w:tabs>
              <w:kinsoku w:val="0"/>
              <w:overflowPunct w:val="0"/>
              <w:autoSpaceDE w:val="0"/>
              <w:autoSpaceDN w:val="0"/>
              <w:adjustRightInd w:val="0"/>
              <w:ind w:left="0" w:right="305" w:firstLine="567"/>
              <w:contextualSpacing w:val="0"/>
              <w:rPr>
                <w:spacing w:val="-1"/>
              </w:rPr>
            </w:pPr>
            <w:r w:rsidRPr="00C73624">
              <w:t>готовность</w:t>
            </w:r>
            <w:r w:rsidRPr="00C73624">
              <w:rPr>
                <w:spacing w:val="1"/>
              </w:rPr>
              <w:t xml:space="preserve"> </w:t>
            </w:r>
            <w:r w:rsidRPr="00C73624">
              <w:t xml:space="preserve">и </w:t>
            </w:r>
            <w:r w:rsidRPr="00C73624">
              <w:rPr>
                <w:spacing w:val="-1"/>
              </w:rPr>
              <w:t>способность</w:t>
            </w:r>
            <w:r w:rsidRPr="00C73624">
              <w:rPr>
                <w:spacing w:val="1"/>
              </w:rPr>
              <w:t xml:space="preserve"> </w:t>
            </w:r>
            <w:r w:rsidRPr="00C73624">
              <w:t>к</w:t>
            </w:r>
            <w:r w:rsidRPr="00C73624">
              <w:rPr>
                <w:spacing w:val="23"/>
              </w:rPr>
              <w:t xml:space="preserve"> </w:t>
            </w:r>
            <w:r w:rsidRPr="00C73624">
              <w:rPr>
                <w:spacing w:val="-1"/>
              </w:rPr>
              <w:t>выполнению</w:t>
            </w:r>
            <w:r w:rsidRPr="00C73624">
              <w:rPr>
                <w:spacing w:val="-2"/>
              </w:rPr>
              <w:t xml:space="preserve"> </w:t>
            </w:r>
            <w:r w:rsidRPr="00C73624">
              <w:t>норм</w:t>
            </w:r>
            <w:r w:rsidRPr="00C73624">
              <w:rPr>
                <w:spacing w:val="-1"/>
              </w:rPr>
              <w:t xml:space="preserve"> </w:t>
            </w:r>
            <w:r w:rsidRPr="00C73624">
              <w:t>и</w:t>
            </w:r>
            <w:r w:rsidRPr="00C73624">
              <w:rPr>
                <w:spacing w:val="29"/>
              </w:rPr>
              <w:t xml:space="preserve"> </w:t>
            </w:r>
            <w:r w:rsidRPr="00C73624">
              <w:rPr>
                <w:spacing w:val="-1"/>
              </w:rPr>
              <w:t>требований</w:t>
            </w:r>
            <w:r w:rsidRPr="00C73624">
              <w:t xml:space="preserve"> </w:t>
            </w:r>
            <w:r w:rsidRPr="00C73624">
              <w:rPr>
                <w:spacing w:val="-1"/>
              </w:rPr>
              <w:t>школьной</w:t>
            </w:r>
            <w:r w:rsidRPr="00C73624">
              <w:rPr>
                <w:spacing w:val="-2"/>
              </w:rPr>
              <w:t xml:space="preserve"> </w:t>
            </w:r>
            <w:r w:rsidRPr="00C73624">
              <w:rPr>
                <w:spacing w:val="-1"/>
              </w:rPr>
              <w:t>жизни,</w:t>
            </w:r>
            <w:r w:rsidRPr="00C73624">
              <w:rPr>
                <w:spacing w:val="29"/>
              </w:rPr>
              <w:t xml:space="preserve"> </w:t>
            </w:r>
            <w:r w:rsidRPr="00C73624">
              <w:rPr>
                <w:spacing w:val="-1"/>
              </w:rPr>
              <w:t>прав</w:t>
            </w:r>
            <w:r w:rsidRPr="00C73624">
              <w:t xml:space="preserve"> и </w:t>
            </w:r>
            <w:r w:rsidRPr="00C73624">
              <w:rPr>
                <w:spacing w:val="-1"/>
              </w:rPr>
              <w:t>обязанностей</w:t>
            </w:r>
            <w:r w:rsidRPr="00C73624">
              <w:rPr>
                <w:spacing w:val="2"/>
              </w:rPr>
              <w:t xml:space="preserve"> </w:t>
            </w:r>
            <w:r w:rsidRPr="00C73624">
              <w:rPr>
                <w:spacing w:val="-1"/>
              </w:rPr>
              <w:t>ученика</w:t>
            </w:r>
            <w:r>
              <w:rPr>
                <w:spacing w:val="-1"/>
              </w:rPr>
              <w:t>;</w:t>
            </w:r>
          </w:p>
          <w:p w:rsidR="00F65700" w:rsidRPr="001D41B8" w:rsidRDefault="00F65700" w:rsidP="00F65700">
            <w:pPr>
              <w:pStyle w:val="aa"/>
              <w:widowControl w:val="0"/>
              <w:numPr>
                <w:ilvl w:val="0"/>
                <w:numId w:val="17"/>
              </w:numPr>
              <w:tabs>
                <w:tab w:val="left" w:pos="391"/>
                <w:tab w:val="left" w:pos="851"/>
              </w:tabs>
              <w:kinsoku w:val="0"/>
              <w:overflowPunct w:val="0"/>
              <w:autoSpaceDE w:val="0"/>
              <w:autoSpaceDN w:val="0"/>
              <w:adjustRightInd w:val="0"/>
              <w:ind w:left="0" w:right="305" w:firstLine="567"/>
              <w:contextualSpacing w:val="0"/>
              <w:rPr>
                <w:spacing w:val="-1"/>
              </w:rPr>
            </w:pPr>
            <w:r w:rsidRPr="00C73624">
              <w:t>потребность</w:t>
            </w:r>
            <w:r w:rsidRPr="001D41B8">
              <w:rPr>
                <w:spacing w:val="1"/>
              </w:rPr>
              <w:t xml:space="preserve"> </w:t>
            </w:r>
            <w:r w:rsidRPr="00C73624">
              <w:t xml:space="preserve">в </w:t>
            </w:r>
            <w:r w:rsidRPr="001D41B8">
              <w:rPr>
                <w:spacing w:val="-1"/>
              </w:rPr>
              <w:t>уважении</w:t>
            </w:r>
            <w:r w:rsidRPr="00C73624">
              <w:t xml:space="preserve"> и </w:t>
            </w:r>
            <w:r w:rsidRPr="001D41B8">
              <w:rPr>
                <w:spacing w:val="-1"/>
              </w:rPr>
              <w:t>принятии</w:t>
            </w:r>
            <w:r>
              <w:rPr>
                <w:spacing w:val="-1"/>
              </w:rPr>
              <w:t>.</w:t>
            </w:r>
          </w:p>
          <w:p w:rsidR="00F65700" w:rsidRPr="00C73624" w:rsidRDefault="00F65700" w:rsidP="00B636C5">
            <w:pPr>
              <w:pStyle w:val="aa"/>
              <w:tabs>
                <w:tab w:val="left" w:pos="331"/>
                <w:tab w:val="left" w:pos="851"/>
              </w:tabs>
              <w:kinsoku w:val="0"/>
              <w:overflowPunct w:val="0"/>
              <w:ind w:right="636"/>
            </w:pPr>
          </w:p>
        </w:tc>
        <w:tc>
          <w:tcPr>
            <w:tcW w:w="4253" w:type="dxa"/>
          </w:tcPr>
          <w:p w:rsidR="00F65700" w:rsidRDefault="00F65700" w:rsidP="00F65700">
            <w:pPr>
              <w:pStyle w:val="aa"/>
              <w:widowControl w:val="0"/>
              <w:numPr>
                <w:ilvl w:val="0"/>
                <w:numId w:val="16"/>
              </w:numPr>
              <w:tabs>
                <w:tab w:val="left" w:pos="331"/>
                <w:tab w:val="left" w:pos="851"/>
              </w:tabs>
              <w:kinsoku w:val="0"/>
              <w:overflowPunct w:val="0"/>
              <w:autoSpaceDE w:val="0"/>
              <w:autoSpaceDN w:val="0"/>
              <w:adjustRightInd w:val="0"/>
              <w:ind w:left="0" w:right="102" w:firstLine="567"/>
              <w:contextualSpacing w:val="0"/>
              <w:jc w:val="both"/>
              <w:rPr>
                <w:spacing w:val="-1"/>
              </w:rPr>
            </w:pPr>
            <w:r w:rsidRPr="00C73624">
              <w:t>готовность</w:t>
            </w:r>
            <w:r w:rsidRPr="00C73624">
              <w:rPr>
                <w:spacing w:val="58"/>
              </w:rPr>
              <w:t xml:space="preserve"> </w:t>
            </w:r>
            <w:r w:rsidRPr="00C73624">
              <w:t xml:space="preserve">и </w:t>
            </w:r>
            <w:r w:rsidRPr="00C73624">
              <w:rPr>
                <w:spacing w:val="-1"/>
              </w:rPr>
              <w:t>способность</w:t>
            </w:r>
            <w:r w:rsidRPr="00C73624">
              <w:rPr>
                <w:spacing w:val="1"/>
              </w:rPr>
              <w:t xml:space="preserve"> </w:t>
            </w:r>
            <w:r w:rsidRPr="00C73624">
              <w:t xml:space="preserve">к </w:t>
            </w:r>
            <w:r w:rsidRPr="00C73624">
              <w:rPr>
                <w:spacing w:val="-1"/>
              </w:rPr>
              <w:t>участию</w:t>
            </w:r>
            <w:r w:rsidRPr="00C73624">
              <w:t xml:space="preserve"> в</w:t>
            </w:r>
            <w:r w:rsidRPr="00C73624">
              <w:rPr>
                <w:spacing w:val="24"/>
              </w:rPr>
              <w:t xml:space="preserve"> </w:t>
            </w:r>
            <w:r w:rsidRPr="00C73624">
              <w:t>школьном</w:t>
            </w:r>
            <w:r w:rsidRPr="00C73624">
              <w:rPr>
                <w:spacing w:val="20"/>
              </w:rPr>
              <w:t xml:space="preserve"> </w:t>
            </w:r>
            <w:r w:rsidRPr="00C73624">
              <w:rPr>
                <w:spacing w:val="-1"/>
              </w:rPr>
              <w:t>самоуправлении</w:t>
            </w:r>
            <w:r w:rsidRPr="00C73624">
              <w:rPr>
                <w:spacing w:val="22"/>
              </w:rPr>
              <w:t xml:space="preserve"> </w:t>
            </w:r>
            <w:r w:rsidRPr="00C73624">
              <w:t>в</w:t>
            </w:r>
            <w:r w:rsidRPr="00C73624">
              <w:rPr>
                <w:spacing w:val="20"/>
              </w:rPr>
              <w:t xml:space="preserve"> </w:t>
            </w:r>
            <w:r w:rsidRPr="00C73624">
              <w:rPr>
                <w:spacing w:val="-1"/>
              </w:rPr>
              <w:t>пределах</w:t>
            </w:r>
            <w:r w:rsidRPr="00C73624">
              <w:rPr>
                <w:spacing w:val="25"/>
              </w:rPr>
              <w:t xml:space="preserve"> </w:t>
            </w:r>
            <w:r w:rsidRPr="00C73624">
              <w:rPr>
                <w:spacing w:val="-1"/>
              </w:rPr>
              <w:t>возрастных</w:t>
            </w:r>
            <w:r w:rsidRPr="00C73624">
              <w:rPr>
                <w:spacing w:val="16"/>
              </w:rPr>
              <w:t xml:space="preserve"> </w:t>
            </w:r>
            <w:r w:rsidRPr="00C73624">
              <w:rPr>
                <w:spacing w:val="-1"/>
              </w:rPr>
              <w:t>компетенций</w:t>
            </w:r>
            <w:r w:rsidRPr="00C73624">
              <w:rPr>
                <w:spacing w:val="15"/>
              </w:rPr>
              <w:t xml:space="preserve"> </w:t>
            </w:r>
            <w:r w:rsidRPr="00C73624">
              <w:rPr>
                <w:spacing w:val="-1"/>
              </w:rPr>
              <w:t>(дежурство</w:t>
            </w:r>
            <w:r w:rsidRPr="00C73624">
              <w:rPr>
                <w:spacing w:val="16"/>
              </w:rPr>
              <w:t xml:space="preserve"> </w:t>
            </w:r>
            <w:r w:rsidRPr="00C73624">
              <w:t>в</w:t>
            </w:r>
            <w:r w:rsidRPr="00C73624">
              <w:rPr>
                <w:spacing w:val="39"/>
              </w:rPr>
              <w:t xml:space="preserve"> </w:t>
            </w:r>
            <w:r w:rsidRPr="00C73624">
              <w:rPr>
                <w:spacing w:val="-1"/>
              </w:rPr>
              <w:t>школе,</w:t>
            </w:r>
            <w:r w:rsidRPr="00C73624">
              <w:rPr>
                <w:spacing w:val="45"/>
              </w:rPr>
              <w:t xml:space="preserve"> </w:t>
            </w:r>
            <w:r w:rsidRPr="00C73624">
              <w:rPr>
                <w:spacing w:val="-1"/>
              </w:rPr>
              <w:t>участие</w:t>
            </w:r>
            <w:r w:rsidRPr="00C73624">
              <w:rPr>
                <w:spacing w:val="44"/>
              </w:rPr>
              <w:t xml:space="preserve"> </w:t>
            </w:r>
            <w:r w:rsidRPr="00C73624">
              <w:t>в</w:t>
            </w:r>
            <w:r w:rsidRPr="00C73624">
              <w:rPr>
                <w:spacing w:val="42"/>
              </w:rPr>
              <w:t xml:space="preserve"> </w:t>
            </w:r>
            <w:r w:rsidRPr="00C73624">
              <w:t>детских</w:t>
            </w:r>
            <w:r w:rsidRPr="00C73624">
              <w:rPr>
                <w:spacing w:val="42"/>
              </w:rPr>
              <w:t xml:space="preserve"> </w:t>
            </w:r>
            <w:r w:rsidRPr="00C73624">
              <w:t>и</w:t>
            </w:r>
            <w:r w:rsidRPr="00C73624">
              <w:rPr>
                <w:spacing w:val="43"/>
              </w:rPr>
              <w:t xml:space="preserve"> </w:t>
            </w:r>
            <w:r w:rsidRPr="00C73624">
              <w:rPr>
                <w:spacing w:val="-1"/>
              </w:rPr>
              <w:t>молодёжных</w:t>
            </w:r>
            <w:r w:rsidRPr="00C73624">
              <w:rPr>
                <w:spacing w:val="31"/>
              </w:rPr>
              <w:t xml:space="preserve"> </w:t>
            </w:r>
            <w:r w:rsidRPr="00C73624">
              <w:rPr>
                <w:spacing w:val="-1"/>
              </w:rPr>
              <w:t>общественных</w:t>
            </w:r>
            <w:r w:rsidRPr="00C73624">
              <w:rPr>
                <w:spacing w:val="20"/>
              </w:rPr>
              <w:t xml:space="preserve"> </w:t>
            </w:r>
            <w:r w:rsidRPr="00C73624">
              <w:rPr>
                <w:spacing w:val="-1"/>
              </w:rPr>
              <w:t>организациях,</w:t>
            </w:r>
            <w:r w:rsidRPr="00C73624">
              <w:rPr>
                <w:spacing w:val="21"/>
              </w:rPr>
              <w:t xml:space="preserve"> </w:t>
            </w:r>
            <w:r w:rsidRPr="00C73624">
              <w:rPr>
                <w:spacing w:val="-1"/>
              </w:rPr>
              <w:t>школьных</w:t>
            </w:r>
            <w:r w:rsidRPr="00C73624">
              <w:rPr>
                <w:spacing w:val="18"/>
              </w:rPr>
              <w:t xml:space="preserve"> </w:t>
            </w:r>
            <w:r w:rsidRPr="00C73624">
              <w:t>и</w:t>
            </w:r>
            <w:r w:rsidRPr="00C73624">
              <w:rPr>
                <w:spacing w:val="47"/>
              </w:rPr>
              <w:t xml:space="preserve"> </w:t>
            </w:r>
            <w:r w:rsidRPr="00C73624">
              <w:rPr>
                <w:spacing w:val="-1"/>
              </w:rPr>
              <w:t>внешкольных</w:t>
            </w:r>
            <w:r w:rsidRPr="00C73624">
              <w:t xml:space="preserve"> </w:t>
            </w:r>
            <w:r w:rsidRPr="00C73624">
              <w:rPr>
                <w:spacing w:val="-1"/>
              </w:rPr>
              <w:t>мероприятиях);</w:t>
            </w:r>
          </w:p>
          <w:p w:rsidR="00F65700" w:rsidRPr="001D41B8" w:rsidRDefault="00F65700" w:rsidP="00F65700">
            <w:pPr>
              <w:pStyle w:val="aa"/>
              <w:widowControl w:val="0"/>
              <w:numPr>
                <w:ilvl w:val="0"/>
                <w:numId w:val="16"/>
              </w:numPr>
              <w:tabs>
                <w:tab w:val="left" w:pos="331"/>
                <w:tab w:val="left" w:pos="851"/>
              </w:tabs>
              <w:kinsoku w:val="0"/>
              <w:overflowPunct w:val="0"/>
              <w:autoSpaceDE w:val="0"/>
              <w:autoSpaceDN w:val="0"/>
              <w:adjustRightInd w:val="0"/>
              <w:ind w:left="0" w:right="102" w:firstLine="567"/>
              <w:contextualSpacing w:val="0"/>
              <w:jc w:val="both"/>
              <w:rPr>
                <w:spacing w:val="-1"/>
              </w:rPr>
            </w:pPr>
            <w:r w:rsidRPr="001D41B8">
              <w:rPr>
                <w:spacing w:val="-1"/>
              </w:rPr>
              <w:t>умение</w:t>
            </w:r>
            <w:r w:rsidRPr="001D41B8">
              <w:rPr>
                <w:spacing w:val="37"/>
              </w:rPr>
              <w:t xml:space="preserve"> </w:t>
            </w:r>
            <w:r w:rsidRPr="001D41B8">
              <w:rPr>
                <w:spacing w:val="-1"/>
              </w:rPr>
              <w:t>вести</w:t>
            </w:r>
            <w:r w:rsidRPr="001D41B8">
              <w:rPr>
                <w:spacing w:val="39"/>
              </w:rPr>
              <w:t xml:space="preserve"> </w:t>
            </w:r>
            <w:r w:rsidRPr="00C73624">
              <w:t>диалог</w:t>
            </w:r>
            <w:r w:rsidRPr="001D41B8">
              <w:rPr>
                <w:spacing w:val="38"/>
              </w:rPr>
              <w:t xml:space="preserve"> </w:t>
            </w:r>
            <w:r w:rsidRPr="00C73624">
              <w:t>на</w:t>
            </w:r>
            <w:r w:rsidRPr="001D41B8">
              <w:rPr>
                <w:spacing w:val="37"/>
              </w:rPr>
              <w:t xml:space="preserve"> </w:t>
            </w:r>
            <w:r w:rsidRPr="001D41B8">
              <w:rPr>
                <w:spacing w:val="-1"/>
              </w:rPr>
              <w:t>основе</w:t>
            </w:r>
            <w:r w:rsidRPr="001D41B8">
              <w:rPr>
                <w:spacing w:val="20"/>
              </w:rPr>
              <w:t xml:space="preserve"> </w:t>
            </w:r>
            <w:r w:rsidRPr="001D41B8">
              <w:rPr>
                <w:spacing w:val="-1"/>
              </w:rPr>
              <w:t>равноправных</w:t>
            </w:r>
            <w:r w:rsidRPr="00C73624">
              <w:t xml:space="preserve">  </w:t>
            </w:r>
            <w:r w:rsidRPr="001D41B8">
              <w:rPr>
                <w:spacing w:val="11"/>
              </w:rPr>
              <w:t xml:space="preserve"> </w:t>
            </w:r>
            <w:r w:rsidRPr="00C73624">
              <w:t>отношений</w:t>
            </w:r>
            <w:r>
              <w:t>;</w:t>
            </w:r>
            <w:r w:rsidRPr="00C73624">
              <w:t xml:space="preserve">  </w:t>
            </w:r>
            <w:r w:rsidRPr="001D41B8">
              <w:rPr>
                <w:spacing w:val="10"/>
              </w:rPr>
              <w:t xml:space="preserve"> </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102" w:firstLine="567"/>
              <w:contextualSpacing w:val="0"/>
              <w:jc w:val="both"/>
              <w:rPr>
                <w:spacing w:val="-1"/>
              </w:rPr>
            </w:pPr>
            <w:r w:rsidRPr="00C73624">
              <w:rPr>
                <w:spacing w:val="-1"/>
              </w:rPr>
              <w:t>умение</w:t>
            </w:r>
            <w:r w:rsidRPr="00C73624">
              <w:rPr>
                <w:spacing w:val="56"/>
              </w:rPr>
              <w:t xml:space="preserve"> </w:t>
            </w:r>
            <w:r w:rsidRPr="00C73624">
              <w:rPr>
                <w:spacing w:val="-1"/>
              </w:rPr>
              <w:t>конструктивно</w:t>
            </w:r>
            <w:r w:rsidRPr="00C73624">
              <w:rPr>
                <w:spacing w:val="57"/>
              </w:rPr>
              <w:t xml:space="preserve"> </w:t>
            </w:r>
            <w:r w:rsidRPr="00C73624">
              <w:rPr>
                <w:spacing w:val="-1"/>
              </w:rPr>
              <w:t>разрешать</w:t>
            </w:r>
            <w:r w:rsidRPr="00C73624">
              <w:rPr>
                <w:spacing w:val="34"/>
              </w:rPr>
              <w:t xml:space="preserve"> </w:t>
            </w:r>
            <w:r w:rsidRPr="00C73624">
              <w:rPr>
                <w:spacing w:val="-1"/>
              </w:rPr>
              <w:t>конфликты;</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102" w:firstLine="567"/>
              <w:contextualSpacing w:val="0"/>
              <w:jc w:val="both"/>
              <w:rPr>
                <w:spacing w:val="-1"/>
              </w:rPr>
            </w:pPr>
            <w:r w:rsidRPr="00C73624">
              <w:t>готовность</w:t>
            </w:r>
            <w:r w:rsidRPr="00C73624">
              <w:rPr>
                <w:spacing w:val="20"/>
              </w:rPr>
              <w:t xml:space="preserve"> </w:t>
            </w:r>
            <w:r w:rsidRPr="00C73624">
              <w:t>и</w:t>
            </w:r>
            <w:r w:rsidRPr="00C73624">
              <w:rPr>
                <w:spacing w:val="19"/>
              </w:rPr>
              <w:t xml:space="preserve"> </w:t>
            </w:r>
            <w:r w:rsidRPr="00C73624">
              <w:rPr>
                <w:spacing w:val="-1"/>
              </w:rPr>
              <w:t>способность</w:t>
            </w:r>
            <w:r w:rsidRPr="00C73624">
              <w:rPr>
                <w:spacing w:val="20"/>
              </w:rPr>
              <w:t xml:space="preserve"> </w:t>
            </w:r>
            <w:r w:rsidRPr="00C73624">
              <w:t>к</w:t>
            </w:r>
            <w:r w:rsidRPr="00C73624">
              <w:rPr>
                <w:spacing w:val="19"/>
              </w:rPr>
              <w:t xml:space="preserve"> </w:t>
            </w:r>
            <w:r w:rsidRPr="00C73624">
              <w:rPr>
                <w:spacing w:val="-1"/>
              </w:rPr>
              <w:t>выполнению</w:t>
            </w:r>
            <w:r w:rsidRPr="00C73624">
              <w:rPr>
                <w:spacing w:val="29"/>
              </w:rPr>
              <w:t xml:space="preserve"> </w:t>
            </w:r>
            <w:r w:rsidRPr="00C73624">
              <w:rPr>
                <w:spacing w:val="-1"/>
              </w:rPr>
              <w:t>моральных</w:t>
            </w:r>
            <w:r w:rsidRPr="00C73624">
              <w:rPr>
                <w:spacing w:val="16"/>
              </w:rPr>
              <w:t xml:space="preserve"> </w:t>
            </w:r>
            <w:r w:rsidRPr="00C73624">
              <w:t>норм</w:t>
            </w:r>
            <w:r w:rsidRPr="00C73624">
              <w:rPr>
                <w:spacing w:val="15"/>
              </w:rPr>
              <w:t xml:space="preserve"> </w:t>
            </w:r>
            <w:r w:rsidRPr="00C73624">
              <w:t>в</w:t>
            </w:r>
            <w:r w:rsidRPr="00C73624">
              <w:rPr>
                <w:spacing w:val="16"/>
              </w:rPr>
              <w:t xml:space="preserve"> </w:t>
            </w:r>
            <w:r w:rsidRPr="00C73624">
              <w:rPr>
                <w:spacing w:val="-1"/>
              </w:rPr>
              <w:t>отношении</w:t>
            </w:r>
            <w:r w:rsidRPr="00C73624">
              <w:rPr>
                <w:spacing w:val="17"/>
              </w:rPr>
              <w:t xml:space="preserve"> </w:t>
            </w:r>
            <w:r w:rsidRPr="00C73624">
              <w:rPr>
                <w:spacing w:val="-1"/>
              </w:rPr>
              <w:t>взрослых</w:t>
            </w:r>
            <w:r w:rsidRPr="00C73624">
              <w:rPr>
                <w:spacing w:val="16"/>
              </w:rPr>
              <w:t xml:space="preserve"> </w:t>
            </w:r>
            <w:r w:rsidRPr="00C73624">
              <w:t>и</w:t>
            </w:r>
            <w:r w:rsidRPr="00C73624">
              <w:rPr>
                <w:spacing w:val="31"/>
              </w:rPr>
              <w:t xml:space="preserve"> </w:t>
            </w:r>
            <w:r w:rsidRPr="00C73624">
              <w:rPr>
                <w:spacing w:val="-1"/>
              </w:rPr>
              <w:t>сверстников</w:t>
            </w:r>
            <w:r w:rsidRPr="00C73624">
              <w:rPr>
                <w:spacing w:val="16"/>
              </w:rPr>
              <w:t xml:space="preserve"> </w:t>
            </w:r>
            <w:r w:rsidRPr="00C73624">
              <w:t>в</w:t>
            </w:r>
            <w:r w:rsidRPr="00C73624">
              <w:rPr>
                <w:spacing w:val="16"/>
              </w:rPr>
              <w:t xml:space="preserve"> </w:t>
            </w:r>
            <w:r w:rsidRPr="00C73624">
              <w:rPr>
                <w:spacing w:val="-1"/>
              </w:rPr>
              <w:t>школе,</w:t>
            </w:r>
            <w:r w:rsidRPr="00C73624">
              <w:rPr>
                <w:spacing w:val="16"/>
              </w:rPr>
              <w:t xml:space="preserve"> </w:t>
            </w:r>
            <w:r w:rsidRPr="00C73624">
              <w:rPr>
                <w:spacing w:val="-1"/>
              </w:rPr>
              <w:t>дома,</w:t>
            </w:r>
            <w:r w:rsidRPr="00C73624">
              <w:t xml:space="preserve"> </w:t>
            </w:r>
            <w:r w:rsidRPr="00C73624">
              <w:rPr>
                <w:spacing w:val="16"/>
              </w:rPr>
              <w:t xml:space="preserve"> </w:t>
            </w:r>
            <w:r w:rsidRPr="00C73624">
              <w:t>во</w:t>
            </w:r>
            <w:r w:rsidRPr="00C73624">
              <w:rPr>
                <w:spacing w:val="29"/>
              </w:rPr>
              <w:t xml:space="preserve"> </w:t>
            </w:r>
            <w:r w:rsidRPr="00C73624">
              <w:rPr>
                <w:spacing w:val="-1"/>
              </w:rPr>
              <w:t>внеучебных</w:t>
            </w:r>
            <w:r w:rsidRPr="00C73624">
              <w:t xml:space="preserve"> </w:t>
            </w:r>
            <w:r w:rsidRPr="00C73624">
              <w:rPr>
                <w:spacing w:val="-1"/>
              </w:rPr>
              <w:t>видах</w:t>
            </w:r>
            <w:r w:rsidRPr="00C73624">
              <w:t xml:space="preserve"> </w:t>
            </w:r>
            <w:r w:rsidRPr="00C73624">
              <w:rPr>
                <w:spacing w:val="-1"/>
              </w:rPr>
              <w:t>деятельности;</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100" w:firstLine="567"/>
              <w:contextualSpacing w:val="0"/>
              <w:jc w:val="both"/>
              <w:rPr>
                <w:spacing w:val="-1"/>
              </w:rPr>
            </w:pPr>
            <w:r w:rsidRPr="00C73624">
              <w:rPr>
                <w:spacing w:val="-1"/>
              </w:rPr>
              <w:t>потребность</w:t>
            </w:r>
            <w:r w:rsidRPr="00C73624">
              <w:rPr>
                <w:spacing w:val="3"/>
              </w:rPr>
              <w:t xml:space="preserve"> </w:t>
            </w:r>
            <w:r w:rsidRPr="00C73624">
              <w:t>в</w:t>
            </w:r>
            <w:r w:rsidRPr="00C73624">
              <w:rPr>
                <w:spacing w:val="6"/>
              </w:rPr>
              <w:t xml:space="preserve"> </w:t>
            </w:r>
            <w:r w:rsidRPr="00C73624">
              <w:rPr>
                <w:spacing w:val="-2"/>
              </w:rPr>
              <w:t>участии</w:t>
            </w:r>
            <w:r w:rsidRPr="00C73624">
              <w:rPr>
                <w:spacing w:val="5"/>
              </w:rPr>
              <w:t xml:space="preserve"> </w:t>
            </w:r>
            <w:r w:rsidRPr="00C73624">
              <w:t>в</w:t>
            </w:r>
            <w:r w:rsidRPr="00C73624">
              <w:rPr>
                <w:spacing w:val="4"/>
              </w:rPr>
              <w:t xml:space="preserve"> </w:t>
            </w:r>
            <w:r w:rsidRPr="00C73624">
              <w:rPr>
                <w:spacing w:val="-1"/>
              </w:rPr>
              <w:t>общественной</w:t>
            </w:r>
            <w:r w:rsidRPr="00C73624">
              <w:rPr>
                <w:spacing w:val="51"/>
              </w:rPr>
              <w:t xml:space="preserve"> </w:t>
            </w:r>
            <w:r w:rsidRPr="00C73624">
              <w:rPr>
                <w:spacing w:val="-1"/>
              </w:rPr>
              <w:t>жизни</w:t>
            </w:r>
            <w:r w:rsidRPr="00C73624">
              <w:rPr>
                <w:spacing w:val="46"/>
              </w:rPr>
              <w:t xml:space="preserve"> </w:t>
            </w:r>
            <w:r w:rsidRPr="00C73624">
              <w:rPr>
                <w:spacing w:val="-1"/>
              </w:rPr>
              <w:t>ближайшего</w:t>
            </w:r>
            <w:r w:rsidRPr="00C73624">
              <w:rPr>
                <w:spacing w:val="45"/>
              </w:rPr>
              <w:t xml:space="preserve"> </w:t>
            </w:r>
            <w:r w:rsidRPr="00C73624">
              <w:rPr>
                <w:spacing w:val="-1"/>
              </w:rPr>
              <w:t>социального</w:t>
            </w:r>
            <w:r w:rsidRPr="00C73624">
              <w:rPr>
                <w:spacing w:val="35"/>
              </w:rPr>
              <w:t xml:space="preserve"> </w:t>
            </w:r>
            <w:r w:rsidRPr="00C73624">
              <w:rPr>
                <w:spacing w:val="-1"/>
              </w:rPr>
              <w:t>окружения;</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98" w:firstLine="567"/>
              <w:contextualSpacing w:val="0"/>
              <w:jc w:val="both"/>
              <w:rPr>
                <w:spacing w:val="-1"/>
              </w:rPr>
            </w:pPr>
            <w:r w:rsidRPr="00C73624">
              <w:rPr>
                <w:spacing w:val="-1"/>
              </w:rPr>
              <w:t>умение</w:t>
            </w:r>
            <w:r w:rsidRPr="00C73624">
              <w:rPr>
                <w:spacing w:val="10"/>
              </w:rPr>
              <w:t xml:space="preserve"> </w:t>
            </w:r>
            <w:r w:rsidRPr="00C73624">
              <w:t>строить</w:t>
            </w:r>
            <w:r w:rsidRPr="00C73624">
              <w:rPr>
                <w:spacing w:val="13"/>
              </w:rPr>
              <w:t xml:space="preserve"> </w:t>
            </w:r>
            <w:r w:rsidRPr="00C73624">
              <w:rPr>
                <w:spacing w:val="-1"/>
              </w:rPr>
              <w:t>жизненные</w:t>
            </w:r>
            <w:r w:rsidRPr="00C73624">
              <w:rPr>
                <w:spacing w:val="10"/>
              </w:rPr>
              <w:t xml:space="preserve"> </w:t>
            </w:r>
            <w:r w:rsidRPr="00C73624">
              <w:rPr>
                <w:spacing w:val="-1"/>
              </w:rPr>
              <w:t>планы</w:t>
            </w:r>
            <w:r w:rsidRPr="00C73624">
              <w:rPr>
                <w:spacing w:val="11"/>
              </w:rPr>
              <w:t xml:space="preserve"> </w:t>
            </w:r>
            <w:r w:rsidRPr="00C73624">
              <w:t>с</w:t>
            </w:r>
            <w:r w:rsidRPr="00C73624">
              <w:rPr>
                <w:spacing w:val="13"/>
              </w:rPr>
              <w:t xml:space="preserve"> </w:t>
            </w:r>
            <w:r w:rsidRPr="00C73624">
              <w:rPr>
                <w:spacing w:val="-2"/>
              </w:rPr>
              <w:t>учётом</w:t>
            </w:r>
            <w:r w:rsidRPr="00C73624">
              <w:rPr>
                <w:spacing w:val="29"/>
              </w:rPr>
              <w:t xml:space="preserve"> </w:t>
            </w:r>
            <w:r w:rsidRPr="00C73624">
              <w:rPr>
                <w:spacing w:val="-1"/>
              </w:rPr>
              <w:t>конкретных</w:t>
            </w:r>
            <w:r w:rsidRPr="00C73624">
              <w:rPr>
                <w:spacing w:val="6"/>
              </w:rPr>
              <w:t xml:space="preserve"> </w:t>
            </w:r>
            <w:r w:rsidRPr="00C73624">
              <w:rPr>
                <w:spacing w:val="-1"/>
              </w:rPr>
              <w:t>социально-исторических,</w:t>
            </w:r>
            <w:r w:rsidRPr="00C73624">
              <w:rPr>
                <w:spacing w:val="47"/>
              </w:rPr>
              <w:t xml:space="preserve"> </w:t>
            </w:r>
            <w:r w:rsidRPr="00C73624">
              <w:rPr>
                <w:spacing w:val="-1"/>
              </w:rPr>
              <w:t>политических</w:t>
            </w:r>
            <w:r w:rsidRPr="00C73624">
              <w:t xml:space="preserve"> и </w:t>
            </w:r>
            <w:r w:rsidRPr="00C73624">
              <w:rPr>
                <w:spacing w:val="-1"/>
              </w:rPr>
              <w:t>экономических</w:t>
            </w:r>
            <w:r w:rsidRPr="00C73624">
              <w:rPr>
                <w:spacing w:val="2"/>
              </w:rPr>
              <w:t xml:space="preserve"> </w:t>
            </w:r>
            <w:r w:rsidRPr="00C73624">
              <w:rPr>
                <w:spacing w:val="-1"/>
              </w:rPr>
              <w:t>условий;</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102" w:firstLine="567"/>
              <w:contextualSpacing w:val="0"/>
              <w:jc w:val="both"/>
              <w:rPr>
                <w:spacing w:val="-1"/>
              </w:rPr>
            </w:pPr>
            <w:r w:rsidRPr="00C73624">
              <w:rPr>
                <w:spacing w:val="-1"/>
              </w:rPr>
              <w:t>устойчивый</w:t>
            </w:r>
            <w:r w:rsidRPr="00C73624">
              <w:rPr>
                <w:spacing w:val="53"/>
              </w:rPr>
              <w:t xml:space="preserve"> </w:t>
            </w:r>
            <w:r w:rsidRPr="00C73624">
              <w:rPr>
                <w:spacing w:val="-1"/>
              </w:rPr>
              <w:t>познавательный</w:t>
            </w:r>
            <w:r w:rsidRPr="00C73624">
              <w:rPr>
                <w:spacing w:val="53"/>
              </w:rPr>
              <w:t xml:space="preserve"> </w:t>
            </w:r>
            <w:r w:rsidRPr="00C73624">
              <w:rPr>
                <w:spacing w:val="-1"/>
              </w:rPr>
              <w:t>интерес</w:t>
            </w:r>
            <w:r w:rsidRPr="00C73624">
              <w:rPr>
                <w:spacing w:val="51"/>
              </w:rPr>
              <w:t xml:space="preserve"> </w:t>
            </w:r>
            <w:r w:rsidRPr="00C73624">
              <w:t>и</w:t>
            </w:r>
            <w:r w:rsidRPr="00C73624">
              <w:rPr>
                <w:spacing w:val="39"/>
              </w:rPr>
              <w:t xml:space="preserve"> </w:t>
            </w:r>
            <w:r w:rsidRPr="00C73624">
              <w:rPr>
                <w:spacing w:val="-1"/>
              </w:rPr>
              <w:t>становление</w:t>
            </w:r>
            <w:r w:rsidRPr="00C73624">
              <w:rPr>
                <w:spacing w:val="20"/>
              </w:rPr>
              <w:t xml:space="preserve"> </w:t>
            </w:r>
            <w:r w:rsidRPr="00C73624">
              <w:rPr>
                <w:spacing w:val="-1"/>
              </w:rPr>
              <w:t>смыслообразующей</w:t>
            </w:r>
            <w:r w:rsidRPr="00C73624">
              <w:rPr>
                <w:spacing w:val="22"/>
              </w:rPr>
              <w:t xml:space="preserve"> </w:t>
            </w:r>
            <w:r w:rsidRPr="00C73624">
              <w:rPr>
                <w:spacing w:val="-1"/>
              </w:rPr>
              <w:t>функции</w:t>
            </w:r>
            <w:r w:rsidRPr="00C73624">
              <w:rPr>
                <w:spacing w:val="39"/>
              </w:rPr>
              <w:t xml:space="preserve"> </w:t>
            </w:r>
            <w:r w:rsidRPr="00C73624">
              <w:rPr>
                <w:spacing w:val="-1"/>
              </w:rPr>
              <w:t>познавательного</w:t>
            </w:r>
            <w:r w:rsidRPr="00C73624">
              <w:t xml:space="preserve"> </w:t>
            </w:r>
            <w:r w:rsidRPr="00C73624">
              <w:rPr>
                <w:spacing w:val="-1"/>
              </w:rPr>
              <w:t>мотива;</w:t>
            </w:r>
          </w:p>
          <w:p w:rsidR="00F65700" w:rsidRPr="00C73624" w:rsidRDefault="00F65700" w:rsidP="00F65700">
            <w:pPr>
              <w:pStyle w:val="aa"/>
              <w:widowControl w:val="0"/>
              <w:numPr>
                <w:ilvl w:val="0"/>
                <w:numId w:val="15"/>
              </w:numPr>
              <w:tabs>
                <w:tab w:val="left" w:pos="331"/>
                <w:tab w:val="left" w:pos="851"/>
              </w:tabs>
              <w:kinsoku w:val="0"/>
              <w:overflowPunct w:val="0"/>
              <w:autoSpaceDE w:val="0"/>
              <w:autoSpaceDN w:val="0"/>
              <w:adjustRightInd w:val="0"/>
              <w:ind w:left="0" w:right="100" w:firstLine="567"/>
              <w:contextualSpacing w:val="0"/>
              <w:jc w:val="both"/>
            </w:pPr>
            <w:r w:rsidRPr="00C73624">
              <w:rPr>
                <w:spacing w:val="-1"/>
              </w:rPr>
              <w:t>готовность</w:t>
            </w:r>
            <w:r w:rsidRPr="00C73624">
              <w:rPr>
                <w:spacing w:val="30"/>
              </w:rPr>
              <w:t xml:space="preserve"> </w:t>
            </w:r>
            <w:r w:rsidRPr="00C73624">
              <w:t>к</w:t>
            </w:r>
            <w:r w:rsidRPr="00C73624">
              <w:rPr>
                <w:spacing w:val="31"/>
              </w:rPr>
              <w:t xml:space="preserve"> </w:t>
            </w:r>
            <w:r w:rsidRPr="00C73624">
              <w:rPr>
                <w:spacing w:val="-1"/>
              </w:rPr>
              <w:t>выбору</w:t>
            </w:r>
            <w:r>
              <w:t xml:space="preserve"> </w:t>
            </w:r>
            <w:r w:rsidRPr="001D41B8">
              <w:rPr>
                <w:spacing w:val="-1"/>
              </w:rPr>
              <w:t>профильного</w:t>
            </w:r>
            <w:r w:rsidRPr="001D41B8">
              <w:rPr>
                <w:spacing w:val="47"/>
              </w:rPr>
              <w:t xml:space="preserve"> </w:t>
            </w:r>
            <w:r w:rsidRPr="001D41B8">
              <w:rPr>
                <w:spacing w:val="-1"/>
              </w:rPr>
              <w:t>образования.</w:t>
            </w:r>
          </w:p>
        </w:tc>
      </w:tr>
      <w:tr w:rsidR="00F65700" w:rsidTr="00B636C5">
        <w:tc>
          <w:tcPr>
            <w:tcW w:w="2235" w:type="dxa"/>
          </w:tcPr>
          <w:p w:rsidR="00F65700" w:rsidRPr="001D41B8" w:rsidRDefault="00F65700" w:rsidP="00B636C5">
            <w:pPr>
              <w:pStyle w:val="aa"/>
              <w:tabs>
                <w:tab w:val="left" w:pos="331"/>
                <w:tab w:val="left" w:pos="851"/>
                <w:tab w:val="left" w:pos="1909"/>
                <w:tab w:val="left" w:pos="2326"/>
                <w:tab w:val="left" w:pos="2508"/>
                <w:tab w:val="left" w:pos="3597"/>
              </w:tabs>
              <w:kinsoku w:val="0"/>
              <w:overflowPunct w:val="0"/>
              <w:ind w:right="101"/>
            </w:pPr>
            <w:r w:rsidRPr="001D41B8">
              <w:rPr>
                <w:iCs/>
                <w:spacing w:val="-1"/>
              </w:rPr>
              <w:t>Обучающийся</w:t>
            </w:r>
            <w:r w:rsidRPr="001D41B8">
              <w:rPr>
                <w:iCs/>
                <w:spacing w:val="27"/>
              </w:rPr>
              <w:t xml:space="preserve"> </w:t>
            </w:r>
            <w:r w:rsidRPr="001D41B8">
              <w:rPr>
                <w:iCs/>
                <w:spacing w:val="-1"/>
              </w:rPr>
              <w:t>получит</w:t>
            </w:r>
            <w:r w:rsidRPr="001D41B8">
              <w:rPr>
                <w:iCs/>
                <w:spacing w:val="26"/>
              </w:rPr>
              <w:t xml:space="preserve"> </w:t>
            </w:r>
            <w:r w:rsidRPr="001D41B8">
              <w:rPr>
                <w:iCs/>
                <w:spacing w:val="-1"/>
              </w:rPr>
              <w:t xml:space="preserve">возможность </w:t>
            </w:r>
            <w:r w:rsidRPr="001D41B8">
              <w:rPr>
                <w:iCs/>
              </w:rPr>
              <w:t>для</w:t>
            </w:r>
            <w:r w:rsidRPr="001D41B8">
              <w:rPr>
                <w:iCs/>
                <w:spacing w:val="20"/>
              </w:rPr>
              <w:t xml:space="preserve"> </w:t>
            </w:r>
            <w:r w:rsidRPr="001D41B8">
              <w:rPr>
                <w:iCs/>
              </w:rPr>
              <w:t>формирования</w:t>
            </w:r>
            <w:r w:rsidRPr="001D41B8">
              <w:rPr>
                <w:iCs/>
                <w:spacing w:val="-1"/>
              </w:rPr>
              <w:t xml:space="preserve"> </w:t>
            </w:r>
          </w:p>
          <w:p w:rsidR="00F65700" w:rsidRPr="00C73624" w:rsidRDefault="00F65700" w:rsidP="00B636C5">
            <w:pPr>
              <w:pStyle w:val="TableParagraph"/>
              <w:tabs>
                <w:tab w:val="left" w:pos="851"/>
                <w:tab w:val="left" w:pos="1745"/>
              </w:tabs>
              <w:kinsoku w:val="0"/>
              <w:overflowPunct w:val="0"/>
              <w:ind w:right="97" w:firstLine="567"/>
            </w:pPr>
          </w:p>
        </w:tc>
        <w:tc>
          <w:tcPr>
            <w:tcW w:w="3685" w:type="dxa"/>
          </w:tcPr>
          <w:p w:rsidR="00F65700" w:rsidRPr="001D41B8" w:rsidRDefault="00F65700" w:rsidP="00F65700">
            <w:pPr>
              <w:pStyle w:val="aa"/>
              <w:widowControl w:val="0"/>
              <w:numPr>
                <w:ilvl w:val="0"/>
                <w:numId w:val="19"/>
              </w:numPr>
              <w:tabs>
                <w:tab w:val="left" w:pos="463"/>
                <w:tab w:val="left" w:pos="851"/>
                <w:tab w:val="left" w:pos="2984"/>
              </w:tabs>
              <w:kinsoku w:val="0"/>
              <w:overflowPunct w:val="0"/>
              <w:autoSpaceDE w:val="0"/>
              <w:autoSpaceDN w:val="0"/>
              <w:adjustRightInd w:val="0"/>
              <w:ind w:left="0" w:right="99" w:firstLine="567"/>
              <w:contextualSpacing w:val="0"/>
              <w:jc w:val="both"/>
            </w:pPr>
            <w:r w:rsidRPr="001D41B8">
              <w:rPr>
                <w:iCs/>
                <w:spacing w:val="-1"/>
              </w:rPr>
              <w:t xml:space="preserve">выраженной   </w:t>
            </w:r>
            <w:r w:rsidRPr="001D41B8">
              <w:rPr>
                <w:iCs/>
              </w:rPr>
              <w:t>устойчивой</w:t>
            </w:r>
            <w:r w:rsidRPr="001D41B8">
              <w:rPr>
                <w:iCs/>
                <w:spacing w:val="28"/>
              </w:rPr>
              <w:t xml:space="preserve"> </w:t>
            </w:r>
            <w:r w:rsidRPr="001D41B8">
              <w:rPr>
                <w:iCs/>
                <w:spacing w:val="-1"/>
              </w:rPr>
              <w:t>учебно-познавательной</w:t>
            </w:r>
            <w:r w:rsidRPr="001D41B8">
              <w:rPr>
                <w:iCs/>
                <w:spacing w:val="31"/>
              </w:rPr>
              <w:t xml:space="preserve"> </w:t>
            </w:r>
            <w:r w:rsidRPr="001D41B8">
              <w:rPr>
                <w:iCs/>
                <w:spacing w:val="-1"/>
              </w:rPr>
              <w:t xml:space="preserve">мотивации </w:t>
            </w:r>
            <w:r w:rsidRPr="001D41B8">
              <w:rPr>
                <w:iCs/>
              </w:rPr>
              <w:t>и интереса к</w:t>
            </w:r>
            <w:r w:rsidRPr="001D41B8">
              <w:rPr>
                <w:iCs/>
                <w:spacing w:val="28"/>
              </w:rPr>
              <w:t xml:space="preserve"> </w:t>
            </w:r>
            <w:r w:rsidRPr="001D41B8">
              <w:rPr>
                <w:iCs/>
              </w:rPr>
              <w:t>учению</w:t>
            </w:r>
            <w:r>
              <w:rPr>
                <w:iCs/>
              </w:rPr>
              <w:t>;</w:t>
            </w:r>
          </w:p>
          <w:p w:rsidR="00F65700" w:rsidRPr="001D41B8" w:rsidRDefault="00F65700" w:rsidP="00F65700">
            <w:pPr>
              <w:pStyle w:val="aa"/>
              <w:widowControl w:val="0"/>
              <w:numPr>
                <w:ilvl w:val="0"/>
                <w:numId w:val="19"/>
              </w:numPr>
              <w:tabs>
                <w:tab w:val="left" w:pos="463"/>
                <w:tab w:val="left" w:pos="851"/>
                <w:tab w:val="left" w:pos="2984"/>
              </w:tabs>
              <w:kinsoku w:val="0"/>
              <w:overflowPunct w:val="0"/>
              <w:autoSpaceDE w:val="0"/>
              <w:autoSpaceDN w:val="0"/>
              <w:adjustRightInd w:val="0"/>
              <w:ind w:left="0" w:right="99" w:firstLine="567"/>
              <w:contextualSpacing w:val="0"/>
              <w:jc w:val="both"/>
            </w:pPr>
            <w:r w:rsidRPr="001D41B8">
              <w:rPr>
                <w:iCs/>
              </w:rPr>
              <w:t>эмпатии</w:t>
            </w:r>
            <w:r w:rsidRPr="001D41B8">
              <w:rPr>
                <w:iCs/>
                <w:spacing w:val="11"/>
              </w:rPr>
              <w:t xml:space="preserve"> </w:t>
            </w:r>
            <w:r w:rsidRPr="001D41B8">
              <w:rPr>
                <w:iCs/>
              </w:rPr>
              <w:t>как</w:t>
            </w:r>
            <w:r w:rsidRPr="001D41B8">
              <w:rPr>
                <w:iCs/>
                <w:spacing w:val="12"/>
              </w:rPr>
              <w:t xml:space="preserve"> </w:t>
            </w:r>
            <w:r w:rsidRPr="001D41B8">
              <w:rPr>
                <w:iCs/>
                <w:spacing w:val="-1"/>
              </w:rPr>
              <w:t>осознанного</w:t>
            </w:r>
            <w:r w:rsidRPr="001D41B8">
              <w:rPr>
                <w:iCs/>
                <w:spacing w:val="20"/>
              </w:rPr>
              <w:t xml:space="preserve"> </w:t>
            </w:r>
            <w:r w:rsidRPr="001D41B8">
              <w:rPr>
                <w:iCs/>
              </w:rPr>
              <w:t>понимания</w:t>
            </w:r>
            <w:r w:rsidRPr="001D41B8">
              <w:rPr>
                <w:iCs/>
                <w:spacing w:val="34"/>
              </w:rPr>
              <w:t xml:space="preserve"> </w:t>
            </w:r>
            <w:r w:rsidRPr="001D41B8">
              <w:rPr>
                <w:iCs/>
              </w:rPr>
              <w:t>и</w:t>
            </w:r>
            <w:r w:rsidRPr="001D41B8">
              <w:rPr>
                <w:iCs/>
                <w:spacing w:val="35"/>
              </w:rPr>
              <w:t xml:space="preserve"> </w:t>
            </w:r>
            <w:r w:rsidRPr="001D41B8">
              <w:rPr>
                <w:iCs/>
                <w:spacing w:val="-1"/>
              </w:rPr>
              <w:t>сопереживания</w:t>
            </w:r>
            <w:r w:rsidRPr="001D41B8">
              <w:rPr>
                <w:iCs/>
                <w:spacing w:val="21"/>
              </w:rPr>
              <w:t xml:space="preserve"> </w:t>
            </w:r>
            <w:r w:rsidRPr="001D41B8">
              <w:rPr>
                <w:iCs/>
                <w:spacing w:val="-1"/>
              </w:rPr>
              <w:t>чувствам других,</w:t>
            </w:r>
            <w:r w:rsidRPr="001D41B8">
              <w:rPr>
                <w:iCs/>
                <w:spacing w:val="21"/>
              </w:rPr>
              <w:t xml:space="preserve"> </w:t>
            </w:r>
            <w:r w:rsidRPr="001D41B8">
              <w:rPr>
                <w:iCs/>
                <w:spacing w:val="-1"/>
              </w:rPr>
              <w:t>выражающейся</w:t>
            </w:r>
            <w:r w:rsidRPr="001D41B8">
              <w:rPr>
                <w:iCs/>
                <w:spacing w:val="59"/>
              </w:rPr>
              <w:t xml:space="preserve"> </w:t>
            </w:r>
            <w:r w:rsidRPr="001D41B8">
              <w:rPr>
                <w:iCs/>
              </w:rPr>
              <w:t>в</w:t>
            </w:r>
            <w:r w:rsidRPr="001D41B8">
              <w:rPr>
                <w:iCs/>
                <w:spacing w:val="58"/>
              </w:rPr>
              <w:t xml:space="preserve"> </w:t>
            </w:r>
            <w:r w:rsidRPr="001D41B8">
              <w:rPr>
                <w:iCs/>
                <w:spacing w:val="-1"/>
              </w:rPr>
              <w:t>поступках,</w:t>
            </w:r>
            <w:r w:rsidRPr="001D41B8">
              <w:rPr>
                <w:iCs/>
                <w:spacing w:val="33"/>
              </w:rPr>
              <w:t xml:space="preserve"> </w:t>
            </w:r>
            <w:r w:rsidRPr="001D41B8">
              <w:rPr>
                <w:iCs/>
                <w:spacing w:val="-1"/>
              </w:rPr>
              <w:t>направленных</w:t>
            </w:r>
            <w:r w:rsidRPr="001D41B8">
              <w:rPr>
                <w:iCs/>
                <w:spacing w:val="42"/>
              </w:rPr>
              <w:t xml:space="preserve"> </w:t>
            </w:r>
            <w:r w:rsidRPr="001D41B8">
              <w:rPr>
                <w:iCs/>
              </w:rPr>
              <w:t>на</w:t>
            </w:r>
            <w:r w:rsidRPr="001D41B8">
              <w:rPr>
                <w:iCs/>
                <w:spacing w:val="40"/>
              </w:rPr>
              <w:t xml:space="preserve"> </w:t>
            </w:r>
            <w:r w:rsidRPr="001D41B8">
              <w:rPr>
                <w:iCs/>
                <w:spacing w:val="-1"/>
              </w:rPr>
              <w:t>помощь</w:t>
            </w:r>
            <w:r w:rsidRPr="001D41B8">
              <w:rPr>
                <w:iCs/>
                <w:spacing w:val="43"/>
              </w:rPr>
              <w:t xml:space="preserve"> </w:t>
            </w:r>
            <w:r w:rsidRPr="001D41B8">
              <w:rPr>
                <w:iCs/>
              </w:rPr>
              <w:t>и</w:t>
            </w:r>
            <w:r w:rsidRPr="001D41B8">
              <w:rPr>
                <w:iCs/>
                <w:spacing w:val="27"/>
              </w:rPr>
              <w:t xml:space="preserve"> </w:t>
            </w:r>
            <w:r w:rsidRPr="001D41B8">
              <w:rPr>
                <w:iCs/>
                <w:spacing w:val="-1"/>
              </w:rPr>
              <w:t>обеспечение благополучия.</w:t>
            </w:r>
          </w:p>
        </w:tc>
        <w:tc>
          <w:tcPr>
            <w:tcW w:w="4253" w:type="dxa"/>
          </w:tcPr>
          <w:p w:rsidR="00F65700" w:rsidRPr="001D41B8" w:rsidRDefault="00F65700" w:rsidP="00F65700">
            <w:pPr>
              <w:pStyle w:val="aa"/>
              <w:widowControl w:val="0"/>
              <w:numPr>
                <w:ilvl w:val="0"/>
                <w:numId w:val="18"/>
              </w:numPr>
              <w:tabs>
                <w:tab w:val="left" w:pos="331"/>
                <w:tab w:val="left" w:pos="851"/>
              </w:tabs>
              <w:kinsoku w:val="0"/>
              <w:overflowPunct w:val="0"/>
              <w:autoSpaceDE w:val="0"/>
              <w:autoSpaceDN w:val="0"/>
              <w:adjustRightInd w:val="0"/>
              <w:ind w:left="0" w:right="244" w:firstLine="567"/>
              <w:contextualSpacing w:val="0"/>
              <w:jc w:val="both"/>
            </w:pPr>
            <w:r w:rsidRPr="001D41B8">
              <w:rPr>
                <w:iCs/>
                <w:spacing w:val="-1"/>
              </w:rPr>
              <w:t>выраженной</w:t>
            </w:r>
            <w:r w:rsidRPr="001D41B8">
              <w:rPr>
                <w:iCs/>
              </w:rPr>
              <w:t xml:space="preserve"> </w:t>
            </w:r>
            <w:r w:rsidRPr="001D41B8">
              <w:rPr>
                <w:iCs/>
                <w:spacing w:val="-1"/>
              </w:rPr>
              <w:t>устойчивой</w:t>
            </w:r>
            <w:r w:rsidRPr="001D41B8">
              <w:rPr>
                <w:iCs/>
              </w:rPr>
              <w:t xml:space="preserve"> </w:t>
            </w:r>
            <w:r w:rsidRPr="001D41B8">
              <w:rPr>
                <w:iCs/>
                <w:spacing w:val="-1"/>
              </w:rPr>
              <w:t>учебно-</w:t>
            </w:r>
            <w:r w:rsidRPr="001D41B8">
              <w:rPr>
                <w:iCs/>
                <w:spacing w:val="47"/>
              </w:rPr>
              <w:t xml:space="preserve"> </w:t>
            </w:r>
            <w:r w:rsidRPr="001D41B8">
              <w:rPr>
                <w:iCs/>
                <w:spacing w:val="-1"/>
              </w:rPr>
              <w:t>познавательной</w:t>
            </w:r>
            <w:r w:rsidRPr="001D41B8">
              <w:rPr>
                <w:iCs/>
              </w:rPr>
              <w:t xml:space="preserve"> </w:t>
            </w:r>
            <w:r w:rsidRPr="001D41B8">
              <w:rPr>
                <w:iCs/>
                <w:spacing w:val="-1"/>
              </w:rPr>
              <w:t>мотивации</w:t>
            </w:r>
            <w:r w:rsidRPr="001D41B8">
              <w:rPr>
                <w:iCs/>
              </w:rPr>
              <w:t xml:space="preserve"> и </w:t>
            </w:r>
            <w:r w:rsidRPr="001D41B8">
              <w:rPr>
                <w:iCs/>
                <w:spacing w:val="-1"/>
              </w:rPr>
              <w:t>интереса</w:t>
            </w:r>
            <w:r w:rsidRPr="001D41B8">
              <w:rPr>
                <w:iCs/>
              </w:rPr>
              <w:t xml:space="preserve"> к</w:t>
            </w:r>
            <w:r w:rsidRPr="001D41B8">
              <w:rPr>
                <w:iCs/>
                <w:spacing w:val="47"/>
              </w:rPr>
              <w:t xml:space="preserve"> </w:t>
            </w:r>
            <w:r w:rsidRPr="001D41B8">
              <w:rPr>
                <w:iCs/>
              </w:rPr>
              <w:t>учению;</w:t>
            </w:r>
          </w:p>
          <w:p w:rsidR="00F65700" w:rsidRPr="001D41B8" w:rsidRDefault="00F65700" w:rsidP="00F65700">
            <w:pPr>
              <w:pStyle w:val="aa"/>
              <w:widowControl w:val="0"/>
              <w:numPr>
                <w:ilvl w:val="0"/>
                <w:numId w:val="18"/>
              </w:numPr>
              <w:tabs>
                <w:tab w:val="left" w:pos="331"/>
                <w:tab w:val="left" w:pos="851"/>
              </w:tabs>
              <w:kinsoku w:val="0"/>
              <w:overflowPunct w:val="0"/>
              <w:autoSpaceDE w:val="0"/>
              <w:autoSpaceDN w:val="0"/>
              <w:adjustRightInd w:val="0"/>
              <w:ind w:left="0" w:right="1128" w:firstLine="567"/>
              <w:contextualSpacing w:val="0"/>
              <w:jc w:val="both"/>
            </w:pPr>
            <w:r w:rsidRPr="001D41B8">
              <w:rPr>
                <w:iCs/>
                <w:spacing w:val="-1"/>
              </w:rPr>
              <w:t>готовности</w:t>
            </w:r>
            <w:r w:rsidRPr="001D41B8">
              <w:rPr>
                <w:iCs/>
              </w:rPr>
              <w:t xml:space="preserve"> к </w:t>
            </w:r>
            <w:r w:rsidRPr="001D41B8">
              <w:rPr>
                <w:iCs/>
                <w:spacing w:val="-1"/>
              </w:rPr>
              <w:t>самообразованию</w:t>
            </w:r>
            <w:r w:rsidRPr="001D41B8">
              <w:rPr>
                <w:iCs/>
              </w:rPr>
              <w:t xml:space="preserve"> и</w:t>
            </w:r>
            <w:r>
              <w:rPr>
                <w:iCs/>
                <w:spacing w:val="43"/>
              </w:rPr>
              <w:t xml:space="preserve"> </w:t>
            </w:r>
            <w:r w:rsidRPr="001D41B8">
              <w:rPr>
                <w:iCs/>
                <w:spacing w:val="-1"/>
              </w:rPr>
              <w:t>самовоспитанию;</w:t>
            </w:r>
          </w:p>
          <w:p w:rsidR="00F65700" w:rsidRPr="001D41B8" w:rsidRDefault="00F65700" w:rsidP="00F65700">
            <w:pPr>
              <w:pStyle w:val="aa"/>
              <w:widowControl w:val="0"/>
              <w:numPr>
                <w:ilvl w:val="0"/>
                <w:numId w:val="18"/>
              </w:numPr>
              <w:tabs>
                <w:tab w:val="left" w:pos="331"/>
                <w:tab w:val="left" w:pos="851"/>
              </w:tabs>
              <w:kinsoku w:val="0"/>
              <w:overflowPunct w:val="0"/>
              <w:autoSpaceDE w:val="0"/>
              <w:autoSpaceDN w:val="0"/>
              <w:adjustRightInd w:val="0"/>
              <w:ind w:left="0" w:right="394" w:firstLine="567"/>
              <w:contextualSpacing w:val="0"/>
              <w:jc w:val="both"/>
            </w:pPr>
            <w:r w:rsidRPr="001D41B8">
              <w:rPr>
                <w:iCs/>
                <w:spacing w:val="-1"/>
              </w:rPr>
              <w:t>адекватной</w:t>
            </w:r>
            <w:r w:rsidRPr="001D41B8">
              <w:rPr>
                <w:iCs/>
              </w:rPr>
              <w:t xml:space="preserve"> </w:t>
            </w:r>
            <w:r w:rsidRPr="001D41B8">
              <w:rPr>
                <w:iCs/>
                <w:spacing w:val="-1"/>
              </w:rPr>
              <w:t>позитивной</w:t>
            </w:r>
            <w:r w:rsidRPr="001D41B8">
              <w:rPr>
                <w:iCs/>
              </w:rPr>
              <w:t xml:space="preserve"> </w:t>
            </w:r>
            <w:r w:rsidRPr="001D41B8">
              <w:rPr>
                <w:iCs/>
                <w:spacing w:val="-1"/>
              </w:rPr>
              <w:t>самооценки</w:t>
            </w:r>
            <w:r w:rsidRPr="001D41B8">
              <w:rPr>
                <w:iCs/>
              </w:rPr>
              <w:t xml:space="preserve"> и </w:t>
            </w:r>
            <w:r w:rsidRPr="001D41B8">
              <w:rPr>
                <w:iCs/>
                <w:spacing w:val="1"/>
              </w:rPr>
              <w:t>Я-</w:t>
            </w:r>
            <w:r w:rsidRPr="001D41B8">
              <w:rPr>
                <w:iCs/>
                <w:spacing w:val="51"/>
              </w:rPr>
              <w:t xml:space="preserve"> </w:t>
            </w:r>
            <w:r w:rsidRPr="001D41B8">
              <w:rPr>
                <w:iCs/>
              </w:rPr>
              <w:t>концепции;</w:t>
            </w:r>
          </w:p>
          <w:p w:rsidR="00F65700" w:rsidRPr="001D41B8" w:rsidRDefault="00F65700" w:rsidP="00F65700">
            <w:pPr>
              <w:pStyle w:val="aa"/>
              <w:widowControl w:val="0"/>
              <w:numPr>
                <w:ilvl w:val="0"/>
                <w:numId w:val="18"/>
              </w:numPr>
              <w:tabs>
                <w:tab w:val="left" w:pos="331"/>
                <w:tab w:val="left" w:pos="851"/>
              </w:tabs>
              <w:kinsoku w:val="0"/>
              <w:overflowPunct w:val="0"/>
              <w:autoSpaceDE w:val="0"/>
              <w:autoSpaceDN w:val="0"/>
              <w:adjustRightInd w:val="0"/>
              <w:ind w:left="0" w:right="228" w:firstLine="567"/>
              <w:contextualSpacing w:val="0"/>
              <w:jc w:val="both"/>
            </w:pPr>
            <w:r w:rsidRPr="001D41B8">
              <w:rPr>
                <w:iCs/>
                <w:spacing w:val="-1"/>
              </w:rPr>
              <w:t>компетентности</w:t>
            </w:r>
            <w:r w:rsidRPr="001D41B8">
              <w:rPr>
                <w:iCs/>
              </w:rPr>
              <w:t xml:space="preserve"> в</w:t>
            </w:r>
            <w:r w:rsidRPr="001D41B8">
              <w:rPr>
                <w:iCs/>
                <w:spacing w:val="-1"/>
              </w:rPr>
              <w:t xml:space="preserve"> </w:t>
            </w:r>
            <w:r w:rsidRPr="001D41B8">
              <w:rPr>
                <w:iCs/>
              </w:rPr>
              <w:t xml:space="preserve">реализации </w:t>
            </w:r>
            <w:r w:rsidRPr="001D41B8">
              <w:rPr>
                <w:iCs/>
                <w:spacing w:val="-1"/>
              </w:rPr>
              <w:t>основ</w:t>
            </w:r>
            <w:r w:rsidRPr="001D41B8">
              <w:rPr>
                <w:iCs/>
                <w:spacing w:val="31"/>
              </w:rPr>
              <w:t xml:space="preserve"> </w:t>
            </w:r>
            <w:r w:rsidRPr="001D41B8">
              <w:rPr>
                <w:iCs/>
                <w:spacing w:val="-1"/>
              </w:rPr>
              <w:t>гражданской</w:t>
            </w:r>
            <w:r w:rsidRPr="001D41B8">
              <w:rPr>
                <w:iCs/>
              </w:rPr>
              <w:t xml:space="preserve"> </w:t>
            </w:r>
            <w:r w:rsidRPr="001D41B8">
              <w:rPr>
                <w:iCs/>
                <w:spacing w:val="-1"/>
              </w:rPr>
              <w:t>идентичности</w:t>
            </w:r>
            <w:r w:rsidRPr="001D41B8">
              <w:rPr>
                <w:iCs/>
              </w:rPr>
              <w:t xml:space="preserve"> в</w:t>
            </w:r>
            <w:r w:rsidRPr="001D41B8">
              <w:rPr>
                <w:iCs/>
                <w:spacing w:val="-2"/>
              </w:rPr>
              <w:t xml:space="preserve"> </w:t>
            </w:r>
            <w:r w:rsidRPr="001D41B8">
              <w:rPr>
                <w:iCs/>
                <w:spacing w:val="-1"/>
              </w:rPr>
              <w:t>поступках</w:t>
            </w:r>
            <w:r w:rsidRPr="001D41B8">
              <w:rPr>
                <w:iCs/>
                <w:spacing w:val="55"/>
              </w:rPr>
              <w:t xml:space="preserve"> </w:t>
            </w:r>
            <w:r w:rsidRPr="001D41B8">
              <w:rPr>
                <w:iCs/>
              </w:rPr>
              <w:t xml:space="preserve">и </w:t>
            </w:r>
            <w:r w:rsidRPr="001D41B8">
              <w:rPr>
                <w:iCs/>
                <w:spacing w:val="-1"/>
              </w:rPr>
              <w:t>деятельности;</w:t>
            </w:r>
          </w:p>
          <w:p w:rsidR="00F65700" w:rsidRPr="00C73624" w:rsidRDefault="00F65700" w:rsidP="00F65700">
            <w:pPr>
              <w:pStyle w:val="aa"/>
              <w:widowControl w:val="0"/>
              <w:numPr>
                <w:ilvl w:val="0"/>
                <w:numId w:val="18"/>
              </w:numPr>
              <w:tabs>
                <w:tab w:val="left" w:pos="331"/>
                <w:tab w:val="left" w:pos="851"/>
              </w:tabs>
              <w:kinsoku w:val="0"/>
              <w:overflowPunct w:val="0"/>
              <w:autoSpaceDE w:val="0"/>
              <w:autoSpaceDN w:val="0"/>
              <w:adjustRightInd w:val="0"/>
              <w:ind w:left="0" w:right="223" w:firstLine="567"/>
              <w:contextualSpacing w:val="0"/>
              <w:jc w:val="both"/>
            </w:pPr>
            <w:r w:rsidRPr="001D41B8">
              <w:rPr>
                <w:iCs/>
              </w:rPr>
              <w:t xml:space="preserve">морального </w:t>
            </w:r>
            <w:r w:rsidRPr="001D41B8">
              <w:rPr>
                <w:iCs/>
                <w:spacing w:val="-1"/>
              </w:rPr>
              <w:t>сознания</w:t>
            </w:r>
            <w:r w:rsidRPr="001D41B8">
              <w:rPr>
                <w:iCs/>
                <w:spacing w:val="-2"/>
              </w:rPr>
              <w:t xml:space="preserve"> </w:t>
            </w:r>
            <w:r w:rsidRPr="001D41B8">
              <w:rPr>
                <w:iCs/>
              </w:rPr>
              <w:t>на</w:t>
            </w:r>
            <w:r w:rsidRPr="001D41B8">
              <w:rPr>
                <w:iCs/>
                <w:spacing w:val="-3"/>
              </w:rPr>
              <w:t xml:space="preserve"> </w:t>
            </w:r>
            <w:r w:rsidRPr="001D41B8">
              <w:rPr>
                <w:iCs/>
                <w:spacing w:val="-1"/>
              </w:rPr>
              <w:t>конвенциональном</w:t>
            </w:r>
            <w:r w:rsidRPr="001D41B8">
              <w:rPr>
                <w:iCs/>
                <w:spacing w:val="37"/>
              </w:rPr>
              <w:t xml:space="preserve"> </w:t>
            </w:r>
            <w:r w:rsidRPr="001D41B8">
              <w:rPr>
                <w:iCs/>
                <w:spacing w:val="-1"/>
              </w:rPr>
              <w:t>уровне,</w:t>
            </w:r>
            <w:r w:rsidRPr="001D41B8">
              <w:rPr>
                <w:iCs/>
              </w:rPr>
              <w:t xml:space="preserve"> </w:t>
            </w:r>
            <w:r w:rsidRPr="001D41B8">
              <w:rPr>
                <w:iCs/>
                <w:spacing w:val="-1"/>
              </w:rPr>
              <w:t>способности</w:t>
            </w:r>
            <w:r w:rsidRPr="001D41B8">
              <w:rPr>
                <w:iCs/>
              </w:rPr>
              <w:t xml:space="preserve"> к</w:t>
            </w:r>
            <w:r w:rsidRPr="001D41B8">
              <w:rPr>
                <w:iCs/>
                <w:spacing w:val="2"/>
              </w:rPr>
              <w:t xml:space="preserve"> </w:t>
            </w:r>
            <w:r w:rsidRPr="001D41B8">
              <w:rPr>
                <w:iCs/>
                <w:spacing w:val="-1"/>
              </w:rPr>
              <w:t>решению</w:t>
            </w:r>
            <w:r w:rsidRPr="001D41B8">
              <w:rPr>
                <w:iCs/>
                <w:spacing w:val="33"/>
              </w:rPr>
              <w:t xml:space="preserve"> </w:t>
            </w:r>
            <w:r w:rsidRPr="001D41B8">
              <w:rPr>
                <w:iCs/>
                <w:spacing w:val="-1"/>
              </w:rPr>
              <w:t>моральных дилемм</w:t>
            </w:r>
            <w:r w:rsidRPr="001D41B8">
              <w:rPr>
                <w:iCs/>
              </w:rPr>
              <w:t xml:space="preserve"> на </w:t>
            </w:r>
            <w:r w:rsidRPr="001D41B8">
              <w:rPr>
                <w:iCs/>
                <w:spacing w:val="-1"/>
              </w:rPr>
              <w:t xml:space="preserve">основе </w:t>
            </w:r>
            <w:r w:rsidRPr="001D41B8">
              <w:rPr>
                <w:iCs/>
              </w:rPr>
              <w:t>учёта</w:t>
            </w:r>
            <w:r w:rsidRPr="001D41B8">
              <w:rPr>
                <w:iCs/>
                <w:spacing w:val="29"/>
              </w:rPr>
              <w:t xml:space="preserve"> </w:t>
            </w:r>
            <w:r w:rsidRPr="001D41B8">
              <w:rPr>
                <w:iCs/>
              </w:rPr>
              <w:t xml:space="preserve">позиций </w:t>
            </w:r>
            <w:r w:rsidRPr="001D41B8">
              <w:rPr>
                <w:iCs/>
                <w:spacing w:val="-1"/>
              </w:rPr>
              <w:t>участников дилеммы,</w:t>
            </w:r>
            <w:r w:rsidRPr="001D41B8">
              <w:rPr>
                <w:iCs/>
                <w:spacing w:val="31"/>
              </w:rPr>
              <w:t xml:space="preserve"> </w:t>
            </w:r>
            <w:r w:rsidRPr="001D41B8">
              <w:rPr>
                <w:iCs/>
                <w:spacing w:val="-1"/>
              </w:rPr>
              <w:t>ориентации</w:t>
            </w:r>
            <w:r w:rsidRPr="001D41B8">
              <w:rPr>
                <w:iCs/>
              </w:rPr>
              <w:t xml:space="preserve"> на их </w:t>
            </w:r>
            <w:r w:rsidRPr="001D41B8">
              <w:rPr>
                <w:iCs/>
                <w:spacing w:val="-1"/>
              </w:rPr>
              <w:t>мотивы</w:t>
            </w:r>
            <w:r w:rsidRPr="001D41B8">
              <w:rPr>
                <w:iCs/>
              </w:rPr>
              <w:t xml:space="preserve"> и </w:t>
            </w:r>
            <w:r w:rsidRPr="001D41B8">
              <w:rPr>
                <w:iCs/>
                <w:spacing w:val="-1"/>
              </w:rPr>
              <w:t>чувства;</w:t>
            </w:r>
            <w:r w:rsidRPr="001D41B8">
              <w:rPr>
                <w:iCs/>
                <w:spacing w:val="37"/>
              </w:rPr>
              <w:t xml:space="preserve"> </w:t>
            </w:r>
            <w:r w:rsidRPr="001D41B8">
              <w:rPr>
                <w:iCs/>
                <w:spacing w:val="-1"/>
              </w:rPr>
              <w:t>устойчивое следование</w:t>
            </w:r>
            <w:r w:rsidRPr="001D41B8">
              <w:rPr>
                <w:iCs/>
                <w:spacing w:val="1"/>
              </w:rPr>
              <w:t xml:space="preserve"> </w:t>
            </w:r>
            <w:r w:rsidRPr="001D41B8">
              <w:rPr>
                <w:iCs/>
              </w:rPr>
              <w:t xml:space="preserve">в </w:t>
            </w:r>
            <w:r w:rsidRPr="001D41B8">
              <w:rPr>
                <w:iCs/>
                <w:spacing w:val="-1"/>
              </w:rPr>
              <w:t>поведении</w:t>
            </w:r>
            <w:r w:rsidRPr="001D41B8">
              <w:rPr>
                <w:iCs/>
                <w:spacing w:val="45"/>
              </w:rPr>
              <w:t xml:space="preserve"> </w:t>
            </w:r>
            <w:r w:rsidRPr="001D41B8">
              <w:rPr>
                <w:iCs/>
                <w:spacing w:val="-1"/>
              </w:rPr>
              <w:t>моральным</w:t>
            </w:r>
            <w:r w:rsidRPr="001D41B8">
              <w:rPr>
                <w:iCs/>
              </w:rPr>
              <w:t xml:space="preserve"> </w:t>
            </w:r>
            <w:r w:rsidRPr="001D41B8">
              <w:rPr>
                <w:iCs/>
                <w:spacing w:val="-1"/>
              </w:rPr>
              <w:t>нормам</w:t>
            </w:r>
            <w:r w:rsidRPr="001D41B8">
              <w:rPr>
                <w:iCs/>
              </w:rPr>
              <w:t xml:space="preserve"> и </w:t>
            </w:r>
            <w:r w:rsidRPr="001D41B8">
              <w:rPr>
                <w:iCs/>
                <w:spacing w:val="-1"/>
              </w:rPr>
              <w:t>этическим</w:t>
            </w:r>
            <w:r w:rsidRPr="001D41B8">
              <w:rPr>
                <w:iCs/>
                <w:spacing w:val="35"/>
              </w:rPr>
              <w:t xml:space="preserve"> </w:t>
            </w:r>
            <w:r w:rsidRPr="001D41B8">
              <w:rPr>
                <w:iCs/>
                <w:spacing w:val="-1"/>
              </w:rPr>
              <w:t>требованиям.</w:t>
            </w:r>
          </w:p>
        </w:tc>
      </w:tr>
    </w:tbl>
    <w:p w:rsidR="00F65700" w:rsidRPr="002633AE" w:rsidRDefault="00F65700" w:rsidP="00F65700">
      <w:pPr>
        <w:pStyle w:val="a8"/>
        <w:tabs>
          <w:tab w:val="left" w:pos="851"/>
          <w:tab w:val="left" w:pos="1123"/>
        </w:tabs>
        <w:kinsoku w:val="0"/>
        <w:overflowPunct w:val="0"/>
        <w:spacing w:before="5"/>
        <w:ind w:left="0"/>
        <w:jc w:val="both"/>
      </w:pPr>
    </w:p>
    <w:p w:rsidR="00F65700" w:rsidRPr="00EA6C15" w:rsidRDefault="00F65700" w:rsidP="00F65700">
      <w:pPr>
        <w:pStyle w:val="Heading3"/>
        <w:tabs>
          <w:tab w:val="left" w:pos="851"/>
        </w:tabs>
        <w:kinsoku w:val="0"/>
        <w:overflowPunct w:val="0"/>
        <w:spacing w:before="69"/>
        <w:ind w:left="0" w:hanging="142"/>
        <w:outlineLvl w:val="9"/>
        <w:rPr>
          <w:spacing w:val="-1"/>
        </w:rPr>
      </w:pPr>
      <w:r>
        <w:lastRenderedPageBreak/>
        <w:t xml:space="preserve">1.2.1.1. </w:t>
      </w:r>
      <w:r w:rsidRPr="002633AE">
        <w:t xml:space="preserve">Результаты </w:t>
      </w:r>
      <w:r w:rsidRPr="002633AE">
        <w:rPr>
          <w:spacing w:val="-1"/>
        </w:rPr>
        <w:t>формирования</w:t>
      </w:r>
      <w:r w:rsidRPr="002633AE">
        <w:t xml:space="preserve"> </w:t>
      </w:r>
      <w:r w:rsidRPr="002633AE">
        <w:rPr>
          <w:spacing w:val="-1"/>
        </w:rPr>
        <w:t>регулятивных</w:t>
      </w:r>
      <w:r w:rsidRPr="002633AE">
        <w:t xml:space="preserve"> </w:t>
      </w:r>
      <w:r w:rsidRPr="002633AE">
        <w:rPr>
          <w:spacing w:val="-1"/>
        </w:rPr>
        <w:t>универсальных</w:t>
      </w:r>
      <w:r w:rsidRPr="002633AE">
        <w:t xml:space="preserve"> </w:t>
      </w:r>
      <w:r w:rsidRPr="002633AE">
        <w:rPr>
          <w:spacing w:val="-1"/>
        </w:rPr>
        <w:t>учебных</w:t>
      </w:r>
      <w:r w:rsidRPr="002633AE">
        <w:t xml:space="preserve"> </w:t>
      </w:r>
      <w:r w:rsidRPr="002633AE">
        <w:rPr>
          <w:spacing w:val="-1"/>
        </w:rPr>
        <w:t>действий</w:t>
      </w:r>
    </w:p>
    <w:tbl>
      <w:tblPr>
        <w:tblStyle w:val="a5"/>
        <w:tblW w:w="0" w:type="auto"/>
        <w:tblLook w:val="04A0"/>
      </w:tblPr>
      <w:tblGrid>
        <w:gridCol w:w="2235"/>
        <w:gridCol w:w="3685"/>
        <w:gridCol w:w="4253"/>
      </w:tblGrid>
      <w:tr w:rsidR="00F65700" w:rsidTr="00B636C5">
        <w:tc>
          <w:tcPr>
            <w:tcW w:w="2235" w:type="dxa"/>
          </w:tcPr>
          <w:p w:rsidR="00F65700" w:rsidRPr="00C73624" w:rsidRDefault="00F65700" w:rsidP="00B636C5">
            <w:pPr>
              <w:pStyle w:val="TableParagraph"/>
              <w:tabs>
                <w:tab w:val="left" w:pos="851"/>
              </w:tabs>
              <w:kinsoku w:val="0"/>
              <w:overflowPunct w:val="0"/>
              <w:spacing w:line="274" w:lineRule="exact"/>
              <w:ind w:right="1" w:firstLine="567"/>
              <w:jc w:val="center"/>
            </w:pPr>
            <w:r w:rsidRPr="00C73624">
              <w:rPr>
                <w:b/>
                <w:bCs/>
                <w:spacing w:val="-1"/>
              </w:rPr>
              <w:t>Цели</w:t>
            </w:r>
          </w:p>
        </w:tc>
        <w:tc>
          <w:tcPr>
            <w:tcW w:w="3685"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5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C73624" w:rsidRDefault="00F65700" w:rsidP="00B636C5">
            <w:pPr>
              <w:pStyle w:val="TableParagraph"/>
              <w:tabs>
                <w:tab w:val="left" w:pos="851"/>
              </w:tabs>
              <w:kinsoku w:val="0"/>
              <w:overflowPunct w:val="0"/>
              <w:ind w:right="255"/>
            </w:pPr>
            <w:r w:rsidRPr="00C73624">
              <w:rPr>
                <w:spacing w:val="-1"/>
              </w:rPr>
              <w:t>Обучающийся</w:t>
            </w:r>
            <w:r w:rsidRPr="00C73624">
              <w:rPr>
                <w:spacing w:val="26"/>
              </w:rPr>
              <w:t xml:space="preserve"> </w:t>
            </w:r>
            <w:r w:rsidRPr="00C73624">
              <w:rPr>
                <w:spacing w:val="-1"/>
              </w:rPr>
              <w:t>научится</w:t>
            </w:r>
            <w:r w:rsidRPr="00C73624">
              <w:rPr>
                <w:spacing w:val="23"/>
              </w:rPr>
              <w:t xml:space="preserve"> </w:t>
            </w:r>
            <w:r w:rsidRPr="00C73624">
              <w:rPr>
                <w:spacing w:val="-1"/>
              </w:rPr>
              <w:t>целеполаганию</w:t>
            </w:r>
          </w:p>
        </w:tc>
        <w:tc>
          <w:tcPr>
            <w:tcW w:w="3685" w:type="dxa"/>
          </w:tcPr>
          <w:p w:rsidR="00F65700" w:rsidRPr="00C73624" w:rsidRDefault="00F65700" w:rsidP="00F65700">
            <w:pPr>
              <w:pStyle w:val="aa"/>
              <w:widowControl w:val="0"/>
              <w:numPr>
                <w:ilvl w:val="0"/>
                <w:numId w:val="22"/>
              </w:numPr>
              <w:tabs>
                <w:tab w:val="left" w:pos="331"/>
                <w:tab w:val="left" w:pos="851"/>
                <w:tab w:val="left" w:pos="2609"/>
                <w:tab w:val="left" w:pos="2810"/>
              </w:tabs>
              <w:kinsoku w:val="0"/>
              <w:overflowPunct w:val="0"/>
              <w:autoSpaceDE w:val="0"/>
              <w:autoSpaceDN w:val="0"/>
              <w:adjustRightInd w:val="0"/>
              <w:ind w:left="0" w:right="100" w:firstLine="567"/>
              <w:contextualSpacing w:val="0"/>
              <w:jc w:val="both"/>
            </w:pPr>
            <w:r w:rsidRPr="00C73624">
              <w:rPr>
                <w:spacing w:val="-1"/>
                <w:w w:val="95"/>
              </w:rPr>
              <w:t xml:space="preserve">владение </w:t>
            </w:r>
            <w:r w:rsidRPr="00C73624">
              <w:rPr>
                <w:spacing w:val="-1"/>
              </w:rPr>
              <w:t>действием</w:t>
            </w:r>
            <w:r w:rsidRPr="00C73624">
              <w:rPr>
                <w:spacing w:val="25"/>
              </w:rPr>
              <w:t xml:space="preserve"> </w:t>
            </w:r>
            <w:r w:rsidRPr="00C73624">
              <w:rPr>
                <w:spacing w:val="-1"/>
              </w:rPr>
              <w:t>целеполагания,  включая</w:t>
            </w:r>
            <w:r w:rsidRPr="00C73624">
              <w:rPr>
                <w:spacing w:val="31"/>
              </w:rPr>
              <w:t xml:space="preserve"> </w:t>
            </w:r>
            <w:r w:rsidRPr="00C73624">
              <w:t>постановку</w:t>
            </w:r>
            <w:r w:rsidRPr="00C73624">
              <w:rPr>
                <w:spacing w:val="-8"/>
              </w:rPr>
              <w:t xml:space="preserve"> </w:t>
            </w:r>
            <w:r w:rsidRPr="00C73624">
              <w:rPr>
                <w:spacing w:val="-1"/>
              </w:rPr>
              <w:t>новых</w:t>
            </w:r>
            <w:r w:rsidRPr="00C73624">
              <w:t xml:space="preserve"> целей;</w:t>
            </w:r>
          </w:p>
          <w:p w:rsidR="00F65700" w:rsidRDefault="00F65700" w:rsidP="00F65700">
            <w:pPr>
              <w:pStyle w:val="aa"/>
              <w:widowControl w:val="0"/>
              <w:numPr>
                <w:ilvl w:val="0"/>
                <w:numId w:val="22"/>
              </w:numPr>
              <w:tabs>
                <w:tab w:val="left" w:pos="331"/>
                <w:tab w:val="left" w:pos="851"/>
                <w:tab w:val="left" w:pos="2061"/>
                <w:tab w:val="left" w:pos="2858"/>
              </w:tabs>
              <w:kinsoku w:val="0"/>
              <w:overflowPunct w:val="0"/>
              <w:autoSpaceDE w:val="0"/>
              <w:autoSpaceDN w:val="0"/>
              <w:adjustRightInd w:val="0"/>
              <w:ind w:left="0" w:right="100" w:firstLine="567"/>
              <w:contextualSpacing w:val="0"/>
              <w:jc w:val="both"/>
              <w:rPr>
                <w:spacing w:val="-1"/>
              </w:rPr>
            </w:pPr>
            <w:r w:rsidRPr="00C73624">
              <w:rPr>
                <w:spacing w:val="-1"/>
              </w:rPr>
              <w:t>умение самостоятельно</w:t>
            </w:r>
            <w:r w:rsidRPr="00C73624">
              <w:rPr>
                <w:spacing w:val="26"/>
              </w:rPr>
              <w:t xml:space="preserve"> </w:t>
            </w:r>
            <w:r w:rsidRPr="00C73624">
              <w:rPr>
                <w:spacing w:val="-1"/>
              </w:rPr>
              <w:t>анализировать  условия</w:t>
            </w:r>
            <w:r w:rsidRPr="00C73624">
              <w:rPr>
                <w:spacing w:val="30"/>
              </w:rPr>
              <w:t xml:space="preserve"> </w:t>
            </w:r>
            <w:r w:rsidRPr="00C73624">
              <w:rPr>
                <w:spacing w:val="-1"/>
              </w:rPr>
              <w:t>достижения</w:t>
            </w:r>
            <w:r w:rsidRPr="00C73624">
              <w:rPr>
                <w:spacing w:val="11"/>
              </w:rPr>
              <w:t xml:space="preserve"> </w:t>
            </w:r>
            <w:r w:rsidRPr="00C73624">
              <w:rPr>
                <w:spacing w:val="-1"/>
              </w:rPr>
              <w:t>цели</w:t>
            </w:r>
            <w:r w:rsidRPr="00C73624">
              <w:rPr>
                <w:spacing w:val="12"/>
              </w:rPr>
              <w:t xml:space="preserve"> </w:t>
            </w:r>
            <w:r w:rsidRPr="00C73624">
              <w:t>на</w:t>
            </w:r>
            <w:r w:rsidRPr="00C73624">
              <w:rPr>
                <w:spacing w:val="13"/>
              </w:rPr>
              <w:t xml:space="preserve"> </w:t>
            </w:r>
            <w:r w:rsidRPr="00C73624">
              <w:rPr>
                <w:spacing w:val="-1"/>
              </w:rPr>
              <w:t>основе</w:t>
            </w:r>
            <w:r w:rsidRPr="00C73624">
              <w:rPr>
                <w:spacing w:val="33"/>
              </w:rPr>
              <w:t xml:space="preserve"> </w:t>
            </w:r>
            <w:r w:rsidRPr="00C73624">
              <w:rPr>
                <w:spacing w:val="-1"/>
              </w:rPr>
              <w:t>учёта</w:t>
            </w:r>
            <w:r w:rsidRPr="00C73624">
              <w:rPr>
                <w:spacing w:val="34"/>
              </w:rPr>
              <w:t xml:space="preserve"> </w:t>
            </w:r>
            <w:r w:rsidRPr="00C73624">
              <w:rPr>
                <w:spacing w:val="-1"/>
              </w:rPr>
              <w:t>выделенных</w:t>
            </w:r>
            <w:r w:rsidRPr="00C73624">
              <w:rPr>
                <w:spacing w:val="37"/>
              </w:rPr>
              <w:t xml:space="preserve"> </w:t>
            </w:r>
            <w:r w:rsidRPr="00C73624">
              <w:rPr>
                <w:spacing w:val="-1"/>
              </w:rPr>
              <w:t>учителем</w:t>
            </w:r>
            <w:r w:rsidRPr="00C73624">
              <w:rPr>
                <w:spacing w:val="29"/>
              </w:rPr>
              <w:t xml:space="preserve"> </w:t>
            </w:r>
            <w:r w:rsidRPr="00C73624">
              <w:t>ориентиров</w:t>
            </w:r>
            <w:r w:rsidRPr="00C73624">
              <w:rPr>
                <w:spacing w:val="59"/>
              </w:rPr>
              <w:t xml:space="preserve"> </w:t>
            </w:r>
            <w:r w:rsidRPr="00C73624">
              <w:rPr>
                <w:spacing w:val="-1"/>
              </w:rPr>
              <w:t>действия</w:t>
            </w:r>
            <w:r w:rsidRPr="00C73624">
              <w:rPr>
                <w:spacing w:val="57"/>
              </w:rPr>
              <w:t xml:space="preserve"> </w:t>
            </w:r>
            <w:r w:rsidRPr="00C73624">
              <w:t>в</w:t>
            </w:r>
            <w:r w:rsidRPr="00C73624">
              <w:rPr>
                <w:spacing w:val="59"/>
              </w:rPr>
              <w:t xml:space="preserve"> </w:t>
            </w:r>
            <w:r w:rsidRPr="00C73624">
              <w:t>новом</w:t>
            </w:r>
            <w:r w:rsidRPr="00C73624">
              <w:rPr>
                <w:spacing w:val="24"/>
              </w:rPr>
              <w:t xml:space="preserve"> </w:t>
            </w:r>
            <w:r w:rsidRPr="00C73624">
              <w:rPr>
                <w:spacing w:val="-1"/>
              </w:rPr>
              <w:t>учебном материале;</w:t>
            </w:r>
          </w:p>
          <w:p w:rsidR="00F65700" w:rsidRPr="00E94101" w:rsidRDefault="00F65700" w:rsidP="00F65700">
            <w:pPr>
              <w:pStyle w:val="aa"/>
              <w:widowControl w:val="0"/>
              <w:numPr>
                <w:ilvl w:val="0"/>
                <w:numId w:val="22"/>
              </w:numPr>
              <w:tabs>
                <w:tab w:val="left" w:pos="331"/>
                <w:tab w:val="left" w:pos="851"/>
                <w:tab w:val="left" w:pos="2061"/>
                <w:tab w:val="left" w:pos="2858"/>
              </w:tabs>
              <w:kinsoku w:val="0"/>
              <w:overflowPunct w:val="0"/>
              <w:autoSpaceDE w:val="0"/>
              <w:autoSpaceDN w:val="0"/>
              <w:adjustRightInd w:val="0"/>
              <w:ind w:left="0" w:right="100" w:firstLine="567"/>
              <w:contextualSpacing w:val="0"/>
              <w:jc w:val="both"/>
              <w:rPr>
                <w:spacing w:val="-1"/>
              </w:rPr>
            </w:pPr>
            <w:r w:rsidRPr="00E94101">
              <w:rPr>
                <w:spacing w:val="-1"/>
              </w:rPr>
              <w:t>умение</w:t>
            </w:r>
            <w:r w:rsidRPr="00E94101">
              <w:rPr>
                <w:spacing w:val="58"/>
              </w:rPr>
              <w:t xml:space="preserve"> </w:t>
            </w:r>
            <w:r w:rsidRPr="00E94101">
              <w:rPr>
                <w:spacing w:val="-1"/>
              </w:rPr>
              <w:t>планировать</w:t>
            </w:r>
            <w:r w:rsidRPr="00E94101">
              <w:rPr>
                <w:spacing w:val="1"/>
              </w:rPr>
              <w:t xml:space="preserve"> </w:t>
            </w:r>
            <w:r w:rsidRPr="00E94101">
              <w:rPr>
                <w:spacing w:val="-2"/>
              </w:rPr>
              <w:t>пути</w:t>
            </w:r>
            <w:r w:rsidRPr="00E94101">
              <w:rPr>
                <w:spacing w:val="25"/>
              </w:rPr>
              <w:t xml:space="preserve"> </w:t>
            </w:r>
            <w:r w:rsidRPr="00E94101">
              <w:rPr>
                <w:spacing w:val="-1"/>
                <w:w w:val="95"/>
              </w:rPr>
              <w:t xml:space="preserve">достижения целей </w:t>
            </w:r>
            <w:r w:rsidRPr="00C73624">
              <w:t>и</w:t>
            </w:r>
            <w:r w:rsidRPr="00E94101">
              <w:rPr>
                <w:spacing w:val="-1"/>
                <w:w w:val="95"/>
              </w:rPr>
              <w:t xml:space="preserve"> устанавливать </w:t>
            </w:r>
            <w:r w:rsidRPr="00E94101">
              <w:rPr>
                <w:spacing w:val="-1"/>
              </w:rPr>
              <w:t>целевые</w:t>
            </w:r>
            <w:r w:rsidRPr="00E94101">
              <w:rPr>
                <w:spacing w:val="25"/>
              </w:rPr>
              <w:t xml:space="preserve"> </w:t>
            </w:r>
            <w:r w:rsidRPr="00E94101">
              <w:rPr>
                <w:spacing w:val="-1"/>
              </w:rPr>
              <w:t>приоритеты;</w:t>
            </w:r>
          </w:p>
          <w:p w:rsidR="00F65700" w:rsidRPr="00C73624" w:rsidRDefault="00F65700" w:rsidP="00F65700">
            <w:pPr>
              <w:pStyle w:val="aa"/>
              <w:widowControl w:val="0"/>
              <w:numPr>
                <w:ilvl w:val="0"/>
                <w:numId w:val="20"/>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t>выполнять</w:t>
            </w:r>
            <w:r w:rsidRPr="00C73624">
              <w:rPr>
                <w:spacing w:val="51"/>
              </w:rPr>
              <w:t xml:space="preserve"> </w:t>
            </w:r>
            <w:r w:rsidRPr="00C73624">
              <w:rPr>
                <w:spacing w:val="-1"/>
              </w:rPr>
              <w:t>самоконтроль</w:t>
            </w:r>
            <w:r w:rsidRPr="00C73624">
              <w:rPr>
                <w:spacing w:val="48"/>
              </w:rPr>
              <w:t xml:space="preserve"> </w:t>
            </w:r>
            <w:r w:rsidRPr="00C73624">
              <w:t>и</w:t>
            </w:r>
            <w:r w:rsidRPr="00C73624">
              <w:rPr>
                <w:spacing w:val="27"/>
              </w:rPr>
              <w:t xml:space="preserve"> </w:t>
            </w:r>
            <w:r w:rsidRPr="00C73624">
              <w:rPr>
                <w:spacing w:val="-1"/>
              </w:rPr>
              <w:t>самооценку учебной</w:t>
            </w:r>
            <w:r w:rsidRPr="00C73624">
              <w:t xml:space="preserve"> </w:t>
            </w:r>
            <w:r w:rsidRPr="00C73624">
              <w:rPr>
                <w:spacing w:val="-1"/>
              </w:rPr>
              <w:t>работы;</w:t>
            </w:r>
          </w:p>
          <w:p w:rsidR="00F65700" w:rsidRPr="00C73624" w:rsidRDefault="00F65700" w:rsidP="00F65700">
            <w:pPr>
              <w:pStyle w:val="aa"/>
              <w:widowControl w:val="0"/>
              <w:numPr>
                <w:ilvl w:val="0"/>
                <w:numId w:val="22"/>
              </w:numPr>
              <w:tabs>
                <w:tab w:val="left" w:pos="331"/>
                <w:tab w:val="left" w:pos="851"/>
                <w:tab w:val="left" w:pos="2321"/>
                <w:tab w:val="left" w:pos="3549"/>
              </w:tabs>
              <w:kinsoku w:val="0"/>
              <w:overflowPunct w:val="0"/>
              <w:autoSpaceDE w:val="0"/>
              <w:autoSpaceDN w:val="0"/>
              <w:adjustRightInd w:val="0"/>
              <w:ind w:left="0" w:right="101" w:firstLine="567"/>
              <w:contextualSpacing w:val="0"/>
              <w:jc w:val="both"/>
            </w:pPr>
            <w:r w:rsidRPr="00C73624">
              <w:rPr>
                <w:spacing w:val="-1"/>
              </w:rPr>
              <w:t>уметь самостоятельно</w:t>
            </w:r>
            <w:r w:rsidRPr="00C73624">
              <w:rPr>
                <w:spacing w:val="24"/>
              </w:rPr>
              <w:t xml:space="preserve"> </w:t>
            </w:r>
            <w:r w:rsidRPr="00C73624">
              <w:rPr>
                <w:spacing w:val="-1"/>
              </w:rPr>
              <w:t>контролировать</w:t>
            </w:r>
            <w:r w:rsidRPr="00C73624">
              <w:rPr>
                <w:spacing w:val="18"/>
              </w:rPr>
              <w:t xml:space="preserve"> </w:t>
            </w:r>
            <w:r w:rsidRPr="00C73624">
              <w:rPr>
                <w:spacing w:val="-1"/>
              </w:rPr>
              <w:t>своё</w:t>
            </w:r>
            <w:r w:rsidRPr="00C73624">
              <w:rPr>
                <w:spacing w:val="12"/>
              </w:rPr>
              <w:t xml:space="preserve"> </w:t>
            </w:r>
            <w:r w:rsidRPr="00C73624">
              <w:rPr>
                <w:spacing w:val="-1"/>
              </w:rPr>
              <w:t>время</w:t>
            </w:r>
            <w:r w:rsidRPr="00C73624">
              <w:rPr>
                <w:spacing w:val="16"/>
              </w:rPr>
              <w:t xml:space="preserve"> </w:t>
            </w:r>
            <w:r w:rsidRPr="00C73624">
              <w:t>и</w:t>
            </w:r>
            <w:r w:rsidRPr="00C73624">
              <w:rPr>
                <w:spacing w:val="31"/>
              </w:rPr>
              <w:t xml:space="preserve"> </w:t>
            </w:r>
            <w:r w:rsidRPr="00C73624">
              <w:rPr>
                <w:spacing w:val="-1"/>
              </w:rPr>
              <w:t>управлять</w:t>
            </w:r>
            <w:r w:rsidRPr="00C73624">
              <w:rPr>
                <w:spacing w:val="1"/>
              </w:rPr>
              <w:t xml:space="preserve"> </w:t>
            </w:r>
            <w:r w:rsidRPr="00C73624">
              <w:rPr>
                <w:spacing w:val="-1"/>
              </w:rPr>
              <w:t>им</w:t>
            </w:r>
            <w:r>
              <w:rPr>
                <w:spacing w:val="-1"/>
              </w:rPr>
              <w:t>.</w:t>
            </w:r>
          </w:p>
        </w:tc>
        <w:tc>
          <w:tcPr>
            <w:tcW w:w="4253" w:type="dxa"/>
          </w:tcPr>
          <w:p w:rsidR="00F65700" w:rsidRPr="00C73624" w:rsidRDefault="00F65700" w:rsidP="00F65700">
            <w:pPr>
              <w:pStyle w:val="aa"/>
              <w:widowControl w:val="0"/>
              <w:numPr>
                <w:ilvl w:val="0"/>
                <w:numId w:val="21"/>
              </w:numPr>
              <w:tabs>
                <w:tab w:val="left" w:pos="331"/>
                <w:tab w:val="left" w:pos="851"/>
              </w:tabs>
              <w:kinsoku w:val="0"/>
              <w:overflowPunct w:val="0"/>
              <w:autoSpaceDE w:val="0"/>
              <w:autoSpaceDN w:val="0"/>
              <w:adjustRightInd w:val="0"/>
              <w:ind w:left="0" w:right="103" w:firstLine="567"/>
              <w:contextualSpacing w:val="0"/>
              <w:jc w:val="both"/>
              <w:rPr>
                <w:spacing w:val="-1"/>
              </w:rPr>
            </w:pPr>
            <w:r w:rsidRPr="00C73624">
              <w:rPr>
                <w:spacing w:val="-1"/>
              </w:rPr>
              <w:t>умение</w:t>
            </w:r>
            <w:r w:rsidRPr="00C73624">
              <w:rPr>
                <w:spacing w:val="15"/>
              </w:rPr>
              <w:t xml:space="preserve"> </w:t>
            </w:r>
            <w:r w:rsidRPr="00C73624">
              <w:rPr>
                <w:spacing w:val="-1"/>
              </w:rPr>
              <w:t>преобразовывать</w:t>
            </w:r>
            <w:r w:rsidRPr="00C73624">
              <w:rPr>
                <w:spacing w:val="18"/>
              </w:rPr>
              <w:t xml:space="preserve"> </w:t>
            </w:r>
            <w:r w:rsidRPr="00C73624">
              <w:rPr>
                <w:spacing w:val="-1"/>
              </w:rPr>
              <w:t>практической</w:t>
            </w:r>
            <w:r w:rsidRPr="00C73624">
              <w:rPr>
                <w:spacing w:val="17"/>
              </w:rPr>
              <w:t xml:space="preserve"> </w:t>
            </w:r>
            <w:r w:rsidRPr="00C73624">
              <w:rPr>
                <w:spacing w:val="-1"/>
              </w:rPr>
              <w:t>задачи</w:t>
            </w:r>
            <w:r w:rsidRPr="00C73624">
              <w:rPr>
                <w:spacing w:val="45"/>
              </w:rPr>
              <w:t xml:space="preserve"> </w:t>
            </w:r>
            <w:r w:rsidRPr="00C73624">
              <w:t xml:space="preserve">в </w:t>
            </w:r>
            <w:r w:rsidRPr="00C73624">
              <w:rPr>
                <w:spacing w:val="-1"/>
              </w:rPr>
              <w:t>познавательную;</w:t>
            </w:r>
          </w:p>
          <w:p w:rsidR="00F65700" w:rsidRPr="00C73624" w:rsidRDefault="00F65700" w:rsidP="00F65700">
            <w:pPr>
              <w:pStyle w:val="aa"/>
              <w:widowControl w:val="0"/>
              <w:numPr>
                <w:ilvl w:val="0"/>
                <w:numId w:val="21"/>
              </w:numPr>
              <w:tabs>
                <w:tab w:val="left" w:pos="331"/>
                <w:tab w:val="left" w:pos="851"/>
              </w:tabs>
              <w:kinsoku w:val="0"/>
              <w:overflowPunct w:val="0"/>
              <w:autoSpaceDE w:val="0"/>
              <w:autoSpaceDN w:val="0"/>
              <w:adjustRightInd w:val="0"/>
              <w:ind w:left="0" w:right="103" w:firstLine="567"/>
              <w:contextualSpacing w:val="0"/>
              <w:jc w:val="both"/>
              <w:rPr>
                <w:spacing w:val="-1"/>
              </w:rPr>
            </w:pPr>
            <w:r w:rsidRPr="00C73624">
              <w:rPr>
                <w:spacing w:val="-1"/>
              </w:rPr>
              <w:t>умение</w:t>
            </w:r>
            <w:r w:rsidRPr="00C73624">
              <w:rPr>
                <w:spacing w:val="56"/>
              </w:rPr>
              <w:t xml:space="preserve"> </w:t>
            </w:r>
            <w:r w:rsidRPr="00C73624">
              <w:rPr>
                <w:spacing w:val="-1"/>
              </w:rPr>
              <w:t>принимать</w:t>
            </w:r>
            <w:r w:rsidRPr="00C73624">
              <w:rPr>
                <w:spacing w:val="58"/>
              </w:rPr>
              <w:t xml:space="preserve"> </w:t>
            </w:r>
            <w:r w:rsidRPr="00C73624">
              <w:rPr>
                <w:spacing w:val="-1"/>
              </w:rPr>
              <w:t>решения</w:t>
            </w:r>
            <w:r w:rsidRPr="00C73624">
              <w:rPr>
                <w:spacing w:val="57"/>
              </w:rPr>
              <w:t xml:space="preserve"> </w:t>
            </w:r>
            <w:r w:rsidRPr="00C73624">
              <w:t>в</w:t>
            </w:r>
            <w:r w:rsidRPr="00C73624">
              <w:rPr>
                <w:spacing w:val="56"/>
              </w:rPr>
              <w:t xml:space="preserve"> </w:t>
            </w:r>
            <w:r w:rsidRPr="00C73624">
              <w:rPr>
                <w:spacing w:val="-1"/>
              </w:rPr>
              <w:t>проблемной</w:t>
            </w:r>
            <w:r w:rsidRPr="00C73624">
              <w:rPr>
                <w:spacing w:val="31"/>
              </w:rPr>
              <w:t xml:space="preserve"> </w:t>
            </w:r>
            <w:r w:rsidRPr="00C73624">
              <w:rPr>
                <w:spacing w:val="-1"/>
              </w:rPr>
              <w:t>ситуации</w:t>
            </w:r>
            <w:r w:rsidRPr="00C73624">
              <w:t xml:space="preserve"> на</w:t>
            </w:r>
            <w:r w:rsidRPr="00C73624">
              <w:rPr>
                <w:spacing w:val="-1"/>
              </w:rPr>
              <w:t xml:space="preserve"> основе</w:t>
            </w:r>
            <w:r w:rsidRPr="00C73624">
              <w:rPr>
                <w:spacing w:val="-2"/>
              </w:rPr>
              <w:t xml:space="preserve"> </w:t>
            </w:r>
            <w:r w:rsidRPr="00C73624">
              <w:rPr>
                <w:spacing w:val="-1"/>
              </w:rPr>
              <w:t>переговоров;</w:t>
            </w:r>
          </w:p>
          <w:p w:rsidR="00F65700" w:rsidRPr="00C73624" w:rsidRDefault="00F65700" w:rsidP="00F65700">
            <w:pPr>
              <w:pStyle w:val="aa"/>
              <w:widowControl w:val="0"/>
              <w:numPr>
                <w:ilvl w:val="0"/>
                <w:numId w:val="21"/>
              </w:numPr>
              <w:tabs>
                <w:tab w:val="left" w:pos="331"/>
                <w:tab w:val="left" w:pos="851"/>
                <w:tab w:val="left" w:pos="2479"/>
                <w:tab w:val="left" w:pos="4999"/>
              </w:tabs>
              <w:kinsoku w:val="0"/>
              <w:overflowPunct w:val="0"/>
              <w:autoSpaceDE w:val="0"/>
              <w:autoSpaceDN w:val="0"/>
              <w:adjustRightInd w:val="0"/>
              <w:ind w:left="0" w:right="103" w:firstLine="567"/>
              <w:contextualSpacing w:val="0"/>
              <w:jc w:val="both"/>
              <w:rPr>
                <w:spacing w:val="-1"/>
              </w:rPr>
            </w:pPr>
            <w:r w:rsidRPr="00C73624">
              <w:rPr>
                <w:spacing w:val="-1"/>
              </w:rPr>
              <w:t xml:space="preserve">осуществлять констатирующий </w:t>
            </w:r>
            <w:r w:rsidRPr="00C73624">
              <w:t>и</w:t>
            </w:r>
            <w:r w:rsidRPr="00C73624">
              <w:rPr>
                <w:spacing w:val="32"/>
              </w:rPr>
              <w:t xml:space="preserve"> </w:t>
            </w:r>
            <w:r w:rsidRPr="00C73624">
              <w:rPr>
                <w:spacing w:val="-1"/>
              </w:rPr>
              <w:t>предвосхищающий</w:t>
            </w:r>
            <w:r w:rsidRPr="00C73624">
              <w:rPr>
                <w:spacing w:val="7"/>
              </w:rPr>
              <w:t xml:space="preserve"> </w:t>
            </w:r>
            <w:r w:rsidRPr="00C73624">
              <w:rPr>
                <w:spacing w:val="-1"/>
              </w:rPr>
              <w:t>контроль</w:t>
            </w:r>
            <w:r w:rsidRPr="00C73624">
              <w:rPr>
                <w:spacing w:val="7"/>
              </w:rPr>
              <w:t xml:space="preserve"> </w:t>
            </w:r>
            <w:r w:rsidRPr="00C73624">
              <w:t>по</w:t>
            </w:r>
            <w:r w:rsidRPr="00C73624">
              <w:rPr>
                <w:spacing w:val="4"/>
              </w:rPr>
              <w:t xml:space="preserve"> </w:t>
            </w:r>
            <w:r w:rsidRPr="00C73624">
              <w:rPr>
                <w:spacing w:val="-1"/>
              </w:rPr>
              <w:t>результату</w:t>
            </w:r>
            <w:r w:rsidRPr="00C73624">
              <w:rPr>
                <w:spacing w:val="2"/>
              </w:rPr>
              <w:t xml:space="preserve"> </w:t>
            </w:r>
            <w:r w:rsidRPr="00C73624">
              <w:t>и</w:t>
            </w:r>
            <w:r w:rsidRPr="00C73624">
              <w:rPr>
                <w:spacing w:val="47"/>
              </w:rPr>
              <w:t xml:space="preserve"> </w:t>
            </w:r>
            <w:r w:rsidRPr="00C73624">
              <w:t>по</w:t>
            </w:r>
            <w:r w:rsidRPr="00C73624">
              <w:rPr>
                <w:spacing w:val="57"/>
              </w:rPr>
              <w:t xml:space="preserve"> </w:t>
            </w:r>
            <w:r w:rsidRPr="00C73624">
              <w:t>способу</w:t>
            </w:r>
            <w:r w:rsidRPr="00C73624">
              <w:rPr>
                <w:spacing w:val="50"/>
              </w:rPr>
              <w:t xml:space="preserve"> </w:t>
            </w:r>
            <w:r w:rsidRPr="00C73624">
              <w:rPr>
                <w:spacing w:val="-1"/>
              </w:rPr>
              <w:t>действия;</w:t>
            </w:r>
            <w:r w:rsidRPr="00C73624">
              <w:rPr>
                <w:spacing w:val="57"/>
              </w:rPr>
              <w:t xml:space="preserve"> </w:t>
            </w:r>
            <w:r w:rsidRPr="00C73624">
              <w:rPr>
                <w:spacing w:val="-1"/>
              </w:rPr>
              <w:t>актуальный</w:t>
            </w:r>
            <w:r w:rsidRPr="00C73624">
              <w:rPr>
                <w:spacing w:val="57"/>
              </w:rPr>
              <w:t xml:space="preserve"> </w:t>
            </w:r>
            <w:r w:rsidRPr="00C73624">
              <w:rPr>
                <w:spacing w:val="-1"/>
              </w:rPr>
              <w:t>контроль</w:t>
            </w:r>
            <w:r w:rsidRPr="00C73624">
              <w:rPr>
                <w:spacing w:val="39"/>
              </w:rPr>
              <w:t xml:space="preserve"> </w:t>
            </w:r>
            <w:r w:rsidRPr="00C73624">
              <w:t>на</w:t>
            </w:r>
            <w:r w:rsidRPr="00C73624">
              <w:rPr>
                <w:spacing w:val="1"/>
              </w:rPr>
              <w:t xml:space="preserve"> </w:t>
            </w:r>
            <w:r w:rsidRPr="00C73624">
              <w:rPr>
                <w:spacing w:val="-1"/>
              </w:rPr>
              <w:t>уровне произвольного</w:t>
            </w:r>
            <w:r w:rsidRPr="00C73624">
              <w:t xml:space="preserve"> </w:t>
            </w:r>
            <w:r w:rsidRPr="00C73624">
              <w:rPr>
                <w:spacing w:val="-1"/>
              </w:rPr>
              <w:t>внимания;</w:t>
            </w:r>
          </w:p>
          <w:p w:rsidR="00F65700" w:rsidRPr="00C73624" w:rsidRDefault="00F65700" w:rsidP="00B636C5">
            <w:pPr>
              <w:pStyle w:val="TableParagraph"/>
              <w:tabs>
                <w:tab w:val="left" w:pos="851"/>
              </w:tabs>
              <w:kinsoku w:val="0"/>
              <w:overflowPunct w:val="0"/>
              <w:ind w:right="102" w:firstLine="567"/>
            </w:pPr>
            <w:r w:rsidRPr="00C73624">
              <w:rPr>
                <w:spacing w:val="-1"/>
              </w:rPr>
              <w:t>адекватно</w:t>
            </w:r>
            <w:r w:rsidRPr="00C73624">
              <w:rPr>
                <w:spacing w:val="16"/>
              </w:rPr>
              <w:t xml:space="preserve"> </w:t>
            </w:r>
            <w:r w:rsidRPr="00C73624">
              <w:rPr>
                <w:spacing w:val="-1"/>
              </w:rPr>
              <w:t>самостоятельно</w:t>
            </w:r>
            <w:r w:rsidRPr="00C73624">
              <w:rPr>
                <w:spacing w:val="16"/>
              </w:rPr>
              <w:t xml:space="preserve"> </w:t>
            </w:r>
            <w:r w:rsidRPr="00C73624">
              <w:rPr>
                <w:spacing w:val="-1"/>
              </w:rPr>
              <w:t>оценивать</w:t>
            </w:r>
            <w:r w:rsidRPr="00C73624">
              <w:rPr>
                <w:spacing w:val="45"/>
              </w:rPr>
              <w:t xml:space="preserve"> </w:t>
            </w:r>
            <w:r w:rsidRPr="00C73624">
              <w:rPr>
                <w:spacing w:val="-1"/>
              </w:rPr>
              <w:t>правильность</w:t>
            </w:r>
            <w:r w:rsidRPr="00C73624">
              <w:rPr>
                <w:spacing w:val="26"/>
              </w:rPr>
              <w:t xml:space="preserve"> </w:t>
            </w:r>
            <w:r w:rsidRPr="00C73624">
              <w:rPr>
                <w:spacing w:val="-1"/>
              </w:rPr>
              <w:t>выполнения</w:t>
            </w:r>
            <w:r w:rsidRPr="00C73624">
              <w:rPr>
                <w:spacing w:val="26"/>
              </w:rPr>
              <w:t xml:space="preserve"> </w:t>
            </w:r>
            <w:r w:rsidRPr="00C73624">
              <w:rPr>
                <w:spacing w:val="-1"/>
              </w:rPr>
              <w:t>действия</w:t>
            </w:r>
            <w:r w:rsidRPr="00C73624">
              <w:rPr>
                <w:spacing w:val="23"/>
              </w:rPr>
              <w:t xml:space="preserve"> </w:t>
            </w:r>
            <w:r w:rsidRPr="00C73624">
              <w:t>и</w:t>
            </w:r>
            <w:r w:rsidRPr="00C73624">
              <w:rPr>
                <w:spacing w:val="41"/>
              </w:rPr>
              <w:t xml:space="preserve"> </w:t>
            </w:r>
            <w:r w:rsidRPr="00C73624">
              <w:rPr>
                <w:spacing w:val="-1"/>
              </w:rPr>
              <w:t>вносить</w:t>
            </w:r>
            <w:r w:rsidRPr="00C73624">
              <w:t xml:space="preserve">     </w:t>
            </w:r>
            <w:r w:rsidRPr="00C73624">
              <w:rPr>
                <w:spacing w:val="22"/>
              </w:rPr>
              <w:t xml:space="preserve"> </w:t>
            </w:r>
            <w:r w:rsidRPr="00C73624">
              <w:rPr>
                <w:spacing w:val="-1"/>
              </w:rPr>
              <w:t>необходимые</w:t>
            </w:r>
            <w:r w:rsidRPr="00C73624">
              <w:t xml:space="preserve">     </w:t>
            </w:r>
            <w:r w:rsidRPr="00C73624">
              <w:rPr>
                <w:spacing w:val="22"/>
              </w:rPr>
              <w:t xml:space="preserve"> </w:t>
            </w:r>
            <w:r w:rsidRPr="00C73624">
              <w:t xml:space="preserve">коррективы     </w:t>
            </w:r>
            <w:r w:rsidRPr="00C73624">
              <w:rPr>
                <w:spacing w:val="22"/>
              </w:rPr>
              <w:t xml:space="preserve"> </w:t>
            </w:r>
            <w:r w:rsidRPr="00C73624">
              <w:t>в</w:t>
            </w:r>
            <w:r w:rsidRPr="00C73624">
              <w:rPr>
                <w:spacing w:val="-1"/>
              </w:rPr>
              <w:t xml:space="preserve"> исполнение</w:t>
            </w:r>
            <w:r w:rsidRPr="00C73624">
              <w:rPr>
                <w:spacing w:val="42"/>
              </w:rPr>
              <w:t xml:space="preserve"> </w:t>
            </w:r>
            <w:r w:rsidRPr="00C73624">
              <w:rPr>
                <w:spacing w:val="-1"/>
              </w:rPr>
              <w:t>как</w:t>
            </w:r>
            <w:r w:rsidRPr="00C73624">
              <w:rPr>
                <w:spacing w:val="43"/>
              </w:rPr>
              <w:t xml:space="preserve"> </w:t>
            </w:r>
            <w:r w:rsidRPr="00C73624">
              <w:t>в</w:t>
            </w:r>
            <w:r w:rsidRPr="00C73624">
              <w:rPr>
                <w:spacing w:val="42"/>
              </w:rPr>
              <w:t xml:space="preserve"> </w:t>
            </w:r>
            <w:r w:rsidRPr="00C73624">
              <w:t>конце</w:t>
            </w:r>
            <w:r w:rsidRPr="00C73624">
              <w:rPr>
                <w:spacing w:val="42"/>
              </w:rPr>
              <w:t xml:space="preserve"> </w:t>
            </w:r>
            <w:r w:rsidRPr="00C73624">
              <w:rPr>
                <w:spacing w:val="-1"/>
              </w:rPr>
              <w:t>действия,</w:t>
            </w:r>
            <w:r w:rsidRPr="00C73624">
              <w:rPr>
                <w:spacing w:val="42"/>
              </w:rPr>
              <w:t xml:space="preserve"> </w:t>
            </w:r>
            <w:r w:rsidRPr="00C73624">
              <w:t>так</w:t>
            </w:r>
            <w:r w:rsidRPr="00C73624">
              <w:rPr>
                <w:spacing w:val="43"/>
              </w:rPr>
              <w:t xml:space="preserve"> </w:t>
            </w:r>
            <w:r w:rsidRPr="00C73624">
              <w:t>и</w:t>
            </w:r>
            <w:r w:rsidRPr="00C73624">
              <w:rPr>
                <w:spacing w:val="43"/>
              </w:rPr>
              <w:t xml:space="preserve"> </w:t>
            </w:r>
            <w:r w:rsidRPr="00C73624">
              <w:t>по</w:t>
            </w:r>
            <w:r w:rsidRPr="00C73624">
              <w:rPr>
                <w:spacing w:val="37"/>
              </w:rPr>
              <w:t xml:space="preserve"> </w:t>
            </w:r>
            <w:r w:rsidRPr="00C73624">
              <w:t>ходу</w:t>
            </w:r>
            <w:r w:rsidRPr="00C73624">
              <w:rPr>
                <w:spacing w:val="-5"/>
              </w:rPr>
              <w:t xml:space="preserve"> </w:t>
            </w:r>
            <w:r w:rsidRPr="00C73624">
              <w:rPr>
                <w:spacing w:val="-1"/>
              </w:rPr>
              <w:t>его</w:t>
            </w:r>
            <w:r w:rsidRPr="00C73624">
              <w:t xml:space="preserve"> реализации;</w:t>
            </w:r>
          </w:p>
          <w:p w:rsidR="00F65700" w:rsidRPr="00C73624" w:rsidRDefault="00F65700" w:rsidP="00F65700">
            <w:pPr>
              <w:pStyle w:val="aa"/>
              <w:widowControl w:val="0"/>
              <w:numPr>
                <w:ilvl w:val="0"/>
                <w:numId w:val="21"/>
              </w:numPr>
              <w:tabs>
                <w:tab w:val="left" w:pos="331"/>
                <w:tab w:val="left" w:pos="851"/>
              </w:tabs>
              <w:kinsoku w:val="0"/>
              <w:overflowPunct w:val="0"/>
              <w:autoSpaceDE w:val="0"/>
              <w:autoSpaceDN w:val="0"/>
              <w:adjustRightInd w:val="0"/>
              <w:ind w:left="0" w:right="100" w:firstLine="567"/>
              <w:contextualSpacing w:val="0"/>
              <w:jc w:val="both"/>
            </w:pPr>
            <w:r w:rsidRPr="00C73624">
              <w:rPr>
                <w:spacing w:val="-1"/>
              </w:rPr>
              <w:t>основам</w:t>
            </w:r>
            <w:r w:rsidRPr="00C73624">
              <w:t xml:space="preserve"> </w:t>
            </w:r>
            <w:r w:rsidRPr="00C73624">
              <w:rPr>
                <w:spacing w:val="56"/>
              </w:rPr>
              <w:t xml:space="preserve"> </w:t>
            </w:r>
            <w:r w:rsidRPr="00C73624">
              <w:rPr>
                <w:spacing w:val="-1"/>
              </w:rPr>
              <w:t>прогнозирования</w:t>
            </w:r>
            <w:r w:rsidRPr="00C73624">
              <w:t xml:space="preserve"> </w:t>
            </w:r>
            <w:r w:rsidRPr="00C73624">
              <w:rPr>
                <w:spacing w:val="57"/>
              </w:rPr>
              <w:t xml:space="preserve"> </w:t>
            </w:r>
            <w:r w:rsidRPr="00C73624">
              <w:rPr>
                <w:spacing w:val="-1"/>
              </w:rPr>
              <w:t>как</w:t>
            </w:r>
            <w:r w:rsidRPr="00C73624">
              <w:t xml:space="preserve"> </w:t>
            </w:r>
            <w:r w:rsidRPr="00C73624">
              <w:rPr>
                <w:spacing w:val="58"/>
              </w:rPr>
              <w:t xml:space="preserve"> </w:t>
            </w:r>
            <w:r w:rsidRPr="00C73624">
              <w:rPr>
                <w:spacing w:val="-1"/>
              </w:rPr>
              <w:t>предвидения</w:t>
            </w:r>
            <w:r w:rsidRPr="00C73624">
              <w:rPr>
                <w:spacing w:val="49"/>
              </w:rPr>
              <w:t xml:space="preserve"> </w:t>
            </w:r>
            <w:r w:rsidRPr="00C73624">
              <w:rPr>
                <w:spacing w:val="-1"/>
              </w:rPr>
              <w:t>будущих</w:t>
            </w:r>
            <w:r w:rsidRPr="00C73624">
              <w:t xml:space="preserve"> событий и </w:t>
            </w:r>
            <w:r w:rsidRPr="00C73624">
              <w:rPr>
                <w:spacing w:val="-1"/>
              </w:rPr>
              <w:t>развития</w:t>
            </w:r>
            <w:r w:rsidRPr="00C73624">
              <w:rPr>
                <w:spacing w:val="-3"/>
              </w:rPr>
              <w:t xml:space="preserve"> </w:t>
            </w:r>
            <w:r w:rsidRPr="00C73624">
              <w:rPr>
                <w:spacing w:val="-1"/>
              </w:rPr>
              <w:t>процесса.</w:t>
            </w:r>
          </w:p>
        </w:tc>
      </w:tr>
      <w:tr w:rsidR="00F65700" w:rsidTr="00B636C5">
        <w:tc>
          <w:tcPr>
            <w:tcW w:w="2235" w:type="dxa"/>
          </w:tcPr>
          <w:p w:rsidR="00F65700" w:rsidRPr="00E94101" w:rsidRDefault="00F65700" w:rsidP="00B636C5">
            <w:pPr>
              <w:pStyle w:val="TableParagraph"/>
              <w:tabs>
                <w:tab w:val="left" w:pos="851"/>
              </w:tabs>
              <w:kinsoku w:val="0"/>
              <w:overflowPunct w:val="0"/>
              <w:ind w:right="390"/>
            </w:pPr>
            <w:r w:rsidRPr="00E94101">
              <w:rPr>
                <w:iCs/>
                <w:spacing w:val="-1"/>
              </w:rPr>
              <w:t>Обучающийся</w:t>
            </w:r>
            <w:r w:rsidRPr="00E94101">
              <w:rPr>
                <w:iCs/>
                <w:spacing w:val="27"/>
              </w:rPr>
              <w:t xml:space="preserve"> </w:t>
            </w:r>
            <w:r w:rsidRPr="00E94101">
              <w:rPr>
                <w:iCs/>
                <w:spacing w:val="-1"/>
              </w:rPr>
              <w:t>получит</w:t>
            </w:r>
            <w:r w:rsidRPr="00E94101">
              <w:rPr>
                <w:iCs/>
                <w:spacing w:val="26"/>
              </w:rPr>
              <w:t xml:space="preserve"> </w:t>
            </w:r>
            <w:r w:rsidRPr="00E94101">
              <w:rPr>
                <w:iCs/>
                <w:spacing w:val="-1"/>
              </w:rPr>
              <w:t>возможность</w:t>
            </w:r>
            <w:r w:rsidRPr="00E94101">
              <w:rPr>
                <w:iCs/>
                <w:spacing w:val="20"/>
              </w:rPr>
              <w:t xml:space="preserve"> </w:t>
            </w:r>
            <w:r w:rsidRPr="00E94101">
              <w:rPr>
                <w:iCs/>
                <w:spacing w:val="-1"/>
              </w:rPr>
              <w:t>научиться</w:t>
            </w:r>
          </w:p>
        </w:tc>
        <w:tc>
          <w:tcPr>
            <w:tcW w:w="3685" w:type="dxa"/>
          </w:tcPr>
          <w:p w:rsidR="00F65700" w:rsidRPr="00E94101" w:rsidRDefault="00F65700" w:rsidP="00F65700">
            <w:pPr>
              <w:pStyle w:val="aa"/>
              <w:widowControl w:val="0"/>
              <w:numPr>
                <w:ilvl w:val="0"/>
                <w:numId w:val="24"/>
              </w:numPr>
              <w:tabs>
                <w:tab w:val="left" w:pos="331"/>
                <w:tab w:val="left" w:pos="851"/>
                <w:tab w:val="left" w:pos="2082"/>
              </w:tabs>
              <w:kinsoku w:val="0"/>
              <w:overflowPunct w:val="0"/>
              <w:autoSpaceDE w:val="0"/>
              <w:autoSpaceDN w:val="0"/>
              <w:adjustRightInd w:val="0"/>
              <w:ind w:left="0" w:right="97" w:firstLine="567"/>
              <w:contextualSpacing w:val="0"/>
              <w:jc w:val="both"/>
            </w:pPr>
            <w:r w:rsidRPr="00E94101">
              <w:rPr>
                <w:bCs/>
                <w:iCs/>
              </w:rPr>
              <w:t>основам</w:t>
            </w:r>
            <w:r w:rsidRPr="00E94101">
              <w:rPr>
                <w:bCs/>
                <w:iCs/>
                <w:spacing w:val="18"/>
              </w:rPr>
              <w:t xml:space="preserve"> </w:t>
            </w:r>
            <w:r w:rsidRPr="00E94101">
              <w:rPr>
                <w:bCs/>
                <w:iCs/>
                <w:spacing w:val="-1"/>
              </w:rPr>
              <w:t>саморегуляции</w:t>
            </w:r>
            <w:r w:rsidRPr="00E94101">
              <w:rPr>
                <w:bCs/>
                <w:iCs/>
                <w:spacing w:val="18"/>
              </w:rPr>
              <w:t xml:space="preserve"> </w:t>
            </w:r>
            <w:r w:rsidRPr="00E94101">
              <w:rPr>
                <w:bCs/>
                <w:iCs/>
              </w:rPr>
              <w:t>в</w:t>
            </w:r>
            <w:r w:rsidRPr="00E94101">
              <w:rPr>
                <w:bCs/>
                <w:iCs/>
                <w:spacing w:val="21"/>
              </w:rPr>
              <w:t xml:space="preserve"> </w:t>
            </w:r>
            <w:r w:rsidRPr="00E94101">
              <w:rPr>
                <w:bCs/>
                <w:iCs/>
                <w:spacing w:val="-1"/>
              </w:rPr>
              <w:t>учебной</w:t>
            </w:r>
            <w:r w:rsidRPr="00E94101">
              <w:rPr>
                <w:bCs/>
                <w:iCs/>
                <w:spacing w:val="25"/>
              </w:rPr>
              <w:t xml:space="preserve"> </w:t>
            </w:r>
            <w:r w:rsidRPr="00E94101">
              <w:rPr>
                <w:bCs/>
                <w:iCs/>
              </w:rPr>
              <w:t xml:space="preserve">и </w:t>
            </w:r>
            <w:r w:rsidRPr="00E94101">
              <w:rPr>
                <w:bCs/>
                <w:iCs/>
                <w:spacing w:val="-1"/>
              </w:rPr>
              <w:t>познавательной</w:t>
            </w:r>
            <w:r w:rsidRPr="00E94101">
              <w:rPr>
                <w:bCs/>
                <w:iCs/>
                <w:spacing w:val="23"/>
              </w:rPr>
              <w:t xml:space="preserve"> </w:t>
            </w:r>
            <w:r w:rsidRPr="00E94101">
              <w:rPr>
                <w:bCs/>
                <w:iCs/>
                <w:spacing w:val="-1"/>
              </w:rPr>
              <w:t>деятельности</w:t>
            </w:r>
            <w:r w:rsidRPr="00E94101">
              <w:rPr>
                <w:bCs/>
                <w:iCs/>
                <w:spacing w:val="37"/>
              </w:rPr>
              <w:t xml:space="preserve"> </w:t>
            </w:r>
            <w:r w:rsidRPr="00E94101">
              <w:rPr>
                <w:bCs/>
                <w:iCs/>
              </w:rPr>
              <w:t>в</w:t>
            </w:r>
            <w:r w:rsidRPr="00E94101">
              <w:rPr>
                <w:bCs/>
                <w:iCs/>
                <w:spacing w:val="34"/>
              </w:rPr>
              <w:t xml:space="preserve"> </w:t>
            </w:r>
            <w:r w:rsidRPr="00E94101">
              <w:rPr>
                <w:bCs/>
                <w:iCs/>
              </w:rPr>
              <w:t>форме</w:t>
            </w:r>
            <w:r w:rsidRPr="00E94101">
              <w:rPr>
                <w:bCs/>
                <w:iCs/>
                <w:spacing w:val="27"/>
              </w:rPr>
              <w:t xml:space="preserve"> </w:t>
            </w:r>
            <w:r w:rsidRPr="00E94101">
              <w:rPr>
                <w:bCs/>
                <w:iCs/>
                <w:spacing w:val="-1"/>
              </w:rPr>
              <w:t>осознанного</w:t>
            </w:r>
            <w:r w:rsidRPr="00E94101">
              <w:rPr>
                <w:bCs/>
                <w:iCs/>
                <w:spacing w:val="10"/>
              </w:rPr>
              <w:t xml:space="preserve"> </w:t>
            </w:r>
            <w:r w:rsidRPr="00E94101">
              <w:rPr>
                <w:bCs/>
                <w:iCs/>
                <w:spacing w:val="-1"/>
              </w:rPr>
              <w:t>управления</w:t>
            </w:r>
            <w:r w:rsidRPr="00E94101">
              <w:rPr>
                <w:bCs/>
                <w:iCs/>
                <w:spacing w:val="9"/>
              </w:rPr>
              <w:t xml:space="preserve"> </w:t>
            </w:r>
            <w:r w:rsidRPr="00E94101">
              <w:rPr>
                <w:bCs/>
                <w:iCs/>
              </w:rPr>
              <w:t>своим</w:t>
            </w:r>
            <w:r w:rsidRPr="00E94101">
              <w:rPr>
                <w:bCs/>
                <w:iCs/>
                <w:spacing w:val="23"/>
              </w:rPr>
              <w:t xml:space="preserve"> </w:t>
            </w:r>
            <w:r w:rsidRPr="00E94101">
              <w:rPr>
                <w:bCs/>
                <w:iCs/>
                <w:spacing w:val="-1"/>
              </w:rPr>
              <w:t>поведением</w:t>
            </w:r>
            <w:r w:rsidRPr="00E94101">
              <w:rPr>
                <w:bCs/>
                <w:iCs/>
                <w:spacing w:val="7"/>
              </w:rPr>
              <w:t xml:space="preserve"> </w:t>
            </w:r>
            <w:r w:rsidRPr="00E94101">
              <w:rPr>
                <w:bCs/>
                <w:iCs/>
              </w:rPr>
              <w:t>и</w:t>
            </w:r>
            <w:r w:rsidRPr="00E94101">
              <w:rPr>
                <w:bCs/>
                <w:iCs/>
                <w:spacing w:val="7"/>
              </w:rPr>
              <w:t xml:space="preserve"> </w:t>
            </w:r>
            <w:r w:rsidRPr="00E94101">
              <w:rPr>
                <w:bCs/>
                <w:iCs/>
                <w:spacing w:val="-1"/>
              </w:rPr>
              <w:t>деятельностью,</w:t>
            </w:r>
            <w:r w:rsidRPr="00E94101">
              <w:rPr>
                <w:bCs/>
                <w:iCs/>
                <w:spacing w:val="27"/>
              </w:rPr>
              <w:t xml:space="preserve"> </w:t>
            </w:r>
            <w:r w:rsidRPr="00E94101">
              <w:rPr>
                <w:bCs/>
                <w:iCs/>
                <w:spacing w:val="-1"/>
              </w:rPr>
              <w:t>направленной</w:t>
            </w:r>
            <w:r w:rsidRPr="00E94101">
              <w:rPr>
                <w:bCs/>
                <w:iCs/>
                <w:spacing w:val="16"/>
              </w:rPr>
              <w:t xml:space="preserve"> </w:t>
            </w:r>
            <w:r w:rsidRPr="00E94101">
              <w:rPr>
                <w:bCs/>
                <w:iCs/>
                <w:spacing w:val="-2"/>
              </w:rPr>
              <w:t>на</w:t>
            </w:r>
            <w:r w:rsidRPr="00E94101">
              <w:rPr>
                <w:bCs/>
                <w:iCs/>
                <w:spacing w:val="17"/>
              </w:rPr>
              <w:t xml:space="preserve"> </w:t>
            </w:r>
            <w:r w:rsidRPr="00E94101">
              <w:rPr>
                <w:bCs/>
                <w:iCs/>
                <w:spacing w:val="-1"/>
              </w:rPr>
              <w:t>достижение</w:t>
            </w:r>
            <w:r w:rsidRPr="00E94101">
              <w:rPr>
                <w:bCs/>
                <w:iCs/>
                <w:spacing w:val="29"/>
              </w:rPr>
              <w:t xml:space="preserve"> </w:t>
            </w:r>
            <w:r w:rsidRPr="00E94101">
              <w:rPr>
                <w:bCs/>
                <w:iCs/>
                <w:spacing w:val="-1"/>
              </w:rPr>
              <w:t>поставленных</w:t>
            </w:r>
            <w:r w:rsidRPr="00E94101">
              <w:rPr>
                <w:bCs/>
                <w:iCs/>
                <w:spacing w:val="-2"/>
              </w:rPr>
              <w:t xml:space="preserve"> </w:t>
            </w:r>
            <w:r w:rsidRPr="00E94101">
              <w:rPr>
                <w:bCs/>
                <w:iCs/>
                <w:spacing w:val="-1"/>
              </w:rPr>
              <w:t>целей.</w:t>
            </w:r>
          </w:p>
        </w:tc>
        <w:tc>
          <w:tcPr>
            <w:tcW w:w="4253" w:type="dxa"/>
          </w:tcPr>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ind w:left="0" w:right="104" w:firstLine="567"/>
              <w:contextualSpacing w:val="0"/>
              <w:jc w:val="both"/>
            </w:pPr>
            <w:r w:rsidRPr="00E94101">
              <w:rPr>
                <w:iCs/>
                <w:spacing w:val="-1"/>
              </w:rPr>
              <w:t>самостоятельно</w:t>
            </w:r>
            <w:r w:rsidRPr="00E94101">
              <w:rPr>
                <w:iCs/>
                <w:spacing w:val="2"/>
              </w:rPr>
              <w:t xml:space="preserve"> </w:t>
            </w:r>
            <w:r w:rsidRPr="00E94101">
              <w:rPr>
                <w:iCs/>
                <w:spacing w:val="-1"/>
              </w:rPr>
              <w:t>ставить</w:t>
            </w:r>
            <w:r w:rsidRPr="00E94101">
              <w:rPr>
                <w:iCs/>
                <w:spacing w:val="2"/>
              </w:rPr>
              <w:t xml:space="preserve"> </w:t>
            </w:r>
            <w:r w:rsidRPr="00E94101">
              <w:rPr>
                <w:iCs/>
                <w:spacing w:val="-1"/>
              </w:rPr>
              <w:t>новые</w:t>
            </w:r>
            <w:r w:rsidRPr="00E94101">
              <w:rPr>
                <w:iCs/>
                <w:spacing w:val="1"/>
              </w:rPr>
              <w:t xml:space="preserve"> </w:t>
            </w:r>
            <w:r w:rsidRPr="00E94101">
              <w:rPr>
                <w:iCs/>
                <w:spacing w:val="-1"/>
              </w:rPr>
              <w:t>учебные</w:t>
            </w:r>
            <w:r w:rsidRPr="00E94101">
              <w:rPr>
                <w:iCs/>
                <w:spacing w:val="1"/>
              </w:rPr>
              <w:t xml:space="preserve"> </w:t>
            </w:r>
            <w:r w:rsidRPr="00E94101">
              <w:rPr>
                <w:iCs/>
                <w:spacing w:val="-1"/>
              </w:rPr>
              <w:t>цели</w:t>
            </w:r>
            <w:r w:rsidRPr="00E94101">
              <w:rPr>
                <w:iCs/>
                <w:spacing w:val="57"/>
              </w:rPr>
              <w:t xml:space="preserve"> </w:t>
            </w:r>
            <w:r w:rsidRPr="00E94101">
              <w:rPr>
                <w:iCs/>
              </w:rPr>
              <w:t>и задачи;</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spacing w:line="252" w:lineRule="auto"/>
              <w:ind w:left="0" w:right="101" w:firstLine="567"/>
              <w:contextualSpacing w:val="0"/>
              <w:jc w:val="both"/>
            </w:pPr>
            <w:r w:rsidRPr="00E94101">
              <w:rPr>
                <w:iCs/>
                <w:spacing w:val="-1"/>
              </w:rPr>
              <w:t>построению</w:t>
            </w:r>
            <w:r w:rsidRPr="00E94101">
              <w:rPr>
                <w:iCs/>
                <w:spacing w:val="3"/>
              </w:rPr>
              <w:t xml:space="preserve"> </w:t>
            </w:r>
            <w:r w:rsidRPr="00E94101">
              <w:rPr>
                <w:iCs/>
                <w:spacing w:val="-1"/>
              </w:rPr>
              <w:t>жизненных</w:t>
            </w:r>
            <w:r w:rsidRPr="00E94101">
              <w:rPr>
                <w:iCs/>
              </w:rPr>
              <w:t xml:space="preserve"> </w:t>
            </w:r>
            <w:r w:rsidRPr="00E94101">
              <w:rPr>
                <w:iCs/>
                <w:spacing w:val="1"/>
              </w:rPr>
              <w:t xml:space="preserve"> </w:t>
            </w:r>
            <w:r w:rsidRPr="00E94101">
              <w:rPr>
                <w:iCs/>
                <w:spacing w:val="-1"/>
              </w:rPr>
              <w:t>планов</w:t>
            </w:r>
            <w:r w:rsidRPr="00E94101">
              <w:rPr>
                <w:iCs/>
              </w:rPr>
              <w:t xml:space="preserve"> </w:t>
            </w:r>
            <w:r w:rsidRPr="00E94101">
              <w:rPr>
                <w:iCs/>
                <w:spacing w:val="1"/>
              </w:rPr>
              <w:t xml:space="preserve"> </w:t>
            </w:r>
            <w:r w:rsidRPr="00E94101">
              <w:rPr>
                <w:iCs/>
                <w:spacing w:val="-1"/>
              </w:rPr>
              <w:t>во</w:t>
            </w:r>
            <w:r w:rsidRPr="00E94101">
              <w:rPr>
                <w:iCs/>
                <w:spacing w:val="39"/>
              </w:rPr>
              <w:t xml:space="preserve"> </w:t>
            </w:r>
            <w:r w:rsidRPr="00E94101">
              <w:rPr>
                <w:iCs/>
                <w:spacing w:val="-1"/>
              </w:rPr>
              <w:t>временной</w:t>
            </w:r>
            <w:r w:rsidRPr="00E94101">
              <w:rPr>
                <w:iCs/>
              </w:rPr>
              <w:t xml:space="preserve"> </w:t>
            </w:r>
            <w:r w:rsidRPr="00E94101">
              <w:rPr>
                <w:iCs/>
                <w:spacing w:val="-1"/>
              </w:rPr>
              <w:t>перспективе;</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spacing w:line="248" w:lineRule="exact"/>
              <w:ind w:left="0" w:firstLine="567"/>
              <w:contextualSpacing w:val="0"/>
              <w:jc w:val="both"/>
            </w:pPr>
            <w:r w:rsidRPr="00E94101">
              <w:rPr>
                <w:iCs/>
              </w:rPr>
              <w:t xml:space="preserve">при     </w:t>
            </w:r>
            <w:r w:rsidRPr="00E94101">
              <w:rPr>
                <w:iCs/>
                <w:spacing w:val="23"/>
              </w:rPr>
              <w:t xml:space="preserve"> </w:t>
            </w:r>
            <w:r w:rsidRPr="00E94101">
              <w:rPr>
                <w:iCs/>
                <w:spacing w:val="-1"/>
              </w:rPr>
              <w:t>планировании</w:t>
            </w:r>
            <w:r w:rsidRPr="00E94101">
              <w:rPr>
                <w:iCs/>
              </w:rPr>
              <w:t xml:space="preserve">     </w:t>
            </w:r>
            <w:r w:rsidRPr="00E94101">
              <w:rPr>
                <w:iCs/>
                <w:spacing w:val="23"/>
              </w:rPr>
              <w:t xml:space="preserve"> </w:t>
            </w:r>
            <w:r w:rsidRPr="00E94101">
              <w:rPr>
                <w:iCs/>
                <w:spacing w:val="-1"/>
              </w:rPr>
              <w:t>достижения</w:t>
            </w:r>
            <w:r w:rsidRPr="00E94101">
              <w:rPr>
                <w:iCs/>
              </w:rPr>
              <w:t xml:space="preserve">     </w:t>
            </w:r>
            <w:r w:rsidRPr="00E94101">
              <w:rPr>
                <w:iCs/>
                <w:spacing w:val="24"/>
              </w:rPr>
              <w:t xml:space="preserve"> </w:t>
            </w:r>
            <w:r w:rsidRPr="00E94101">
              <w:rPr>
                <w:iCs/>
              </w:rPr>
              <w:t xml:space="preserve">целей </w:t>
            </w:r>
            <w:r w:rsidRPr="00E94101">
              <w:rPr>
                <w:iCs/>
                <w:spacing w:val="-1"/>
              </w:rPr>
              <w:t>самостоятельно,</w:t>
            </w:r>
            <w:r w:rsidRPr="00E94101">
              <w:rPr>
                <w:iCs/>
                <w:spacing w:val="54"/>
              </w:rPr>
              <w:t xml:space="preserve"> </w:t>
            </w:r>
            <w:r w:rsidRPr="00E94101">
              <w:rPr>
                <w:iCs/>
                <w:spacing w:val="-1"/>
              </w:rPr>
              <w:t>полно</w:t>
            </w:r>
            <w:r w:rsidRPr="00E94101">
              <w:rPr>
                <w:iCs/>
                <w:spacing w:val="54"/>
              </w:rPr>
              <w:t xml:space="preserve"> </w:t>
            </w:r>
            <w:r w:rsidRPr="00E94101">
              <w:rPr>
                <w:iCs/>
              </w:rPr>
              <w:t>и</w:t>
            </w:r>
            <w:r w:rsidRPr="00E94101">
              <w:rPr>
                <w:iCs/>
                <w:spacing w:val="54"/>
              </w:rPr>
              <w:t xml:space="preserve"> </w:t>
            </w:r>
            <w:r w:rsidRPr="00E94101">
              <w:rPr>
                <w:iCs/>
                <w:spacing w:val="-1"/>
              </w:rPr>
              <w:t>адекватно</w:t>
            </w:r>
            <w:r w:rsidRPr="00E94101">
              <w:rPr>
                <w:iCs/>
                <w:spacing w:val="37"/>
              </w:rPr>
              <w:t xml:space="preserve"> </w:t>
            </w:r>
            <w:r w:rsidRPr="00E94101">
              <w:rPr>
                <w:iCs/>
                <w:spacing w:val="-1"/>
              </w:rPr>
              <w:t>учитывать</w:t>
            </w:r>
            <w:r w:rsidRPr="00E94101">
              <w:rPr>
                <w:iCs/>
                <w:spacing w:val="50"/>
              </w:rPr>
              <w:t xml:space="preserve"> </w:t>
            </w:r>
            <w:r w:rsidRPr="00E94101">
              <w:rPr>
                <w:iCs/>
                <w:spacing w:val="-1"/>
              </w:rPr>
              <w:t>условия</w:t>
            </w:r>
            <w:r w:rsidRPr="00E94101">
              <w:rPr>
                <w:iCs/>
                <w:spacing w:val="51"/>
              </w:rPr>
              <w:t xml:space="preserve"> </w:t>
            </w:r>
            <w:r w:rsidRPr="00E94101">
              <w:rPr>
                <w:iCs/>
              </w:rPr>
              <w:t>и</w:t>
            </w:r>
            <w:r w:rsidRPr="00E94101">
              <w:rPr>
                <w:iCs/>
                <w:spacing w:val="50"/>
              </w:rPr>
              <w:t xml:space="preserve"> </w:t>
            </w:r>
            <w:r w:rsidRPr="00E94101">
              <w:rPr>
                <w:iCs/>
                <w:spacing w:val="-1"/>
              </w:rPr>
              <w:t>средства</w:t>
            </w:r>
            <w:r w:rsidRPr="00E94101">
              <w:rPr>
                <w:iCs/>
                <w:spacing w:val="52"/>
              </w:rPr>
              <w:t xml:space="preserve"> </w:t>
            </w:r>
            <w:r w:rsidRPr="00E94101">
              <w:rPr>
                <w:iCs/>
              </w:rPr>
              <w:t>их</w:t>
            </w:r>
            <w:r w:rsidRPr="00E94101">
              <w:rPr>
                <w:iCs/>
                <w:spacing w:val="37"/>
              </w:rPr>
              <w:t xml:space="preserve"> </w:t>
            </w:r>
            <w:r w:rsidRPr="00E94101">
              <w:rPr>
                <w:iCs/>
                <w:spacing w:val="-1"/>
              </w:rPr>
              <w:t>достижения;</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ind w:left="0" w:right="104" w:firstLine="567"/>
              <w:contextualSpacing w:val="0"/>
              <w:jc w:val="both"/>
            </w:pPr>
            <w:r w:rsidRPr="00E94101">
              <w:rPr>
                <w:iCs/>
                <w:spacing w:val="-1"/>
              </w:rPr>
              <w:t>выделять</w:t>
            </w:r>
            <w:r w:rsidRPr="00E94101">
              <w:rPr>
                <w:iCs/>
                <w:spacing w:val="58"/>
              </w:rPr>
              <w:t xml:space="preserve"> </w:t>
            </w:r>
            <w:r w:rsidRPr="00E94101">
              <w:rPr>
                <w:iCs/>
                <w:spacing w:val="-1"/>
              </w:rPr>
              <w:t>альтернативные</w:t>
            </w:r>
            <w:r w:rsidRPr="00E94101">
              <w:rPr>
                <w:iCs/>
                <w:spacing w:val="56"/>
              </w:rPr>
              <w:t xml:space="preserve"> </w:t>
            </w:r>
            <w:r w:rsidRPr="00E94101">
              <w:rPr>
                <w:iCs/>
                <w:spacing w:val="-1"/>
              </w:rPr>
              <w:t>способы</w:t>
            </w:r>
            <w:r w:rsidRPr="00E94101">
              <w:rPr>
                <w:iCs/>
                <w:spacing w:val="33"/>
              </w:rPr>
              <w:t xml:space="preserve"> </w:t>
            </w:r>
            <w:r w:rsidRPr="00E94101">
              <w:rPr>
                <w:iCs/>
                <w:spacing w:val="-1"/>
              </w:rPr>
              <w:t>достижения</w:t>
            </w:r>
            <w:r w:rsidRPr="00E94101">
              <w:rPr>
                <w:iCs/>
                <w:spacing w:val="24"/>
              </w:rPr>
              <w:t xml:space="preserve"> </w:t>
            </w:r>
            <w:r w:rsidRPr="00E94101">
              <w:rPr>
                <w:iCs/>
                <w:spacing w:val="-1"/>
              </w:rPr>
              <w:t>цели</w:t>
            </w:r>
            <w:r w:rsidRPr="00E94101">
              <w:rPr>
                <w:iCs/>
                <w:spacing w:val="26"/>
              </w:rPr>
              <w:t xml:space="preserve"> </w:t>
            </w:r>
            <w:r w:rsidRPr="00E94101">
              <w:rPr>
                <w:iCs/>
              </w:rPr>
              <w:t>и</w:t>
            </w:r>
            <w:r w:rsidRPr="00E94101">
              <w:rPr>
                <w:iCs/>
                <w:spacing w:val="28"/>
              </w:rPr>
              <w:t xml:space="preserve"> </w:t>
            </w:r>
            <w:r w:rsidRPr="00E94101">
              <w:rPr>
                <w:iCs/>
                <w:spacing w:val="-1"/>
              </w:rPr>
              <w:t>выбирать</w:t>
            </w:r>
            <w:r w:rsidRPr="00E94101">
              <w:rPr>
                <w:iCs/>
                <w:spacing w:val="26"/>
              </w:rPr>
              <w:t xml:space="preserve"> </w:t>
            </w:r>
            <w:r w:rsidRPr="00E94101">
              <w:rPr>
                <w:iCs/>
                <w:spacing w:val="-1"/>
              </w:rPr>
              <w:t>наиболее</w:t>
            </w:r>
            <w:r w:rsidRPr="00E94101">
              <w:rPr>
                <w:iCs/>
                <w:spacing w:val="45"/>
              </w:rPr>
              <w:t xml:space="preserve"> </w:t>
            </w:r>
            <w:r w:rsidRPr="00E94101">
              <w:rPr>
                <w:iCs/>
                <w:spacing w:val="-1"/>
              </w:rPr>
              <w:t>эффективный</w:t>
            </w:r>
            <w:r w:rsidRPr="00E94101">
              <w:rPr>
                <w:iCs/>
              </w:rPr>
              <w:t xml:space="preserve"> </w:t>
            </w:r>
            <w:r w:rsidRPr="00E94101">
              <w:rPr>
                <w:iCs/>
                <w:spacing w:val="-1"/>
              </w:rPr>
              <w:t>способ;</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ind w:left="0" w:right="103" w:firstLine="567"/>
              <w:contextualSpacing w:val="0"/>
              <w:jc w:val="both"/>
            </w:pPr>
            <w:r w:rsidRPr="00E94101">
              <w:rPr>
                <w:iCs/>
                <w:spacing w:val="-1"/>
              </w:rPr>
              <w:t>осуществлять</w:t>
            </w:r>
            <w:r w:rsidRPr="00E94101">
              <w:rPr>
                <w:iCs/>
                <w:spacing w:val="10"/>
              </w:rPr>
              <w:t xml:space="preserve"> </w:t>
            </w:r>
            <w:r w:rsidRPr="00E94101">
              <w:rPr>
                <w:iCs/>
                <w:spacing w:val="-1"/>
              </w:rPr>
              <w:t>познавательную</w:t>
            </w:r>
            <w:r w:rsidRPr="00E94101">
              <w:rPr>
                <w:iCs/>
                <w:spacing w:val="10"/>
              </w:rPr>
              <w:t xml:space="preserve"> </w:t>
            </w:r>
            <w:r w:rsidRPr="00E94101">
              <w:rPr>
                <w:iCs/>
                <w:spacing w:val="-1"/>
              </w:rPr>
              <w:t>рефлексию</w:t>
            </w:r>
            <w:r w:rsidRPr="00E94101">
              <w:rPr>
                <w:iCs/>
                <w:spacing w:val="9"/>
              </w:rPr>
              <w:t xml:space="preserve"> </w:t>
            </w:r>
            <w:r w:rsidRPr="00E94101">
              <w:rPr>
                <w:iCs/>
              </w:rPr>
              <w:t>в</w:t>
            </w:r>
            <w:r w:rsidRPr="00E94101">
              <w:rPr>
                <w:iCs/>
                <w:spacing w:val="51"/>
              </w:rPr>
              <w:t xml:space="preserve"> </w:t>
            </w:r>
            <w:r w:rsidRPr="00E94101">
              <w:rPr>
                <w:iCs/>
                <w:spacing w:val="-1"/>
              </w:rPr>
              <w:t>отношении</w:t>
            </w:r>
            <w:r w:rsidRPr="00E94101">
              <w:rPr>
                <w:iCs/>
                <w:spacing w:val="18"/>
              </w:rPr>
              <w:t xml:space="preserve"> </w:t>
            </w:r>
            <w:r w:rsidRPr="00E94101">
              <w:rPr>
                <w:iCs/>
                <w:spacing w:val="-1"/>
              </w:rPr>
              <w:t>действий</w:t>
            </w:r>
            <w:r w:rsidRPr="00E94101">
              <w:rPr>
                <w:iCs/>
                <w:spacing w:val="18"/>
              </w:rPr>
              <w:t xml:space="preserve"> </w:t>
            </w:r>
            <w:r w:rsidRPr="00E94101">
              <w:rPr>
                <w:iCs/>
                <w:spacing w:val="1"/>
              </w:rPr>
              <w:t>по</w:t>
            </w:r>
            <w:r w:rsidRPr="00E94101">
              <w:rPr>
                <w:iCs/>
                <w:spacing w:val="18"/>
              </w:rPr>
              <w:t xml:space="preserve"> </w:t>
            </w:r>
            <w:r w:rsidRPr="00E94101">
              <w:rPr>
                <w:iCs/>
                <w:spacing w:val="-1"/>
              </w:rPr>
              <w:t>решению</w:t>
            </w:r>
            <w:r w:rsidRPr="00E94101">
              <w:rPr>
                <w:iCs/>
                <w:spacing w:val="19"/>
              </w:rPr>
              <w:t xml:space="preserve"> </w:t>
            </w:r>
            <w:r w:rsidRPr="00E94101">
              <w:rPr>
                <w:iCs/>
                <w:spacing w:val="-1"/>
              </w:rPr>
              <w:t>учебных</w:t>
            </w:r>
            <w:r w:rsidRPr="00E94101">
              <w:rPr>
                <w:iCs/>
                <w:spacing w:val="18"/>
              </w:rPr>
              <w:t xml:space="preserve"> </w:t>
            </w:r>
            <w:r w:rsidRPr="00E94101">
              <w:rPr>
                <w:iCs/>
              </w:rPr>
              <w:t>и</w:t>
            </w:r>
            <w:r w:rsidRPr="00E94101">
              <w:rPr>
                <w:iCs/>
                <w:spacing w:val="45"/>
              </w:rPr>
              <w:t xml:space="preserve"> </w:t>
            </w:r>
            <w:r w:rsidRPr="00E94101">
              <w:rPr>
                <w:iCs/>
                <w:spacing w:val="-1"/>
              </w:rPr>
              <w:t xml:space="preserve">познавательных </w:t>
            </w:r>
            <w:r w:rsidRPr="00E94101">
              <w:rPr>
                <w:iCs/>
              </w:rPr>
              <w:t>задач;</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spacing w:line="239" w:lineRule="auto"/>
              <w:ind w:left="0" w:right="103" w:firstLine="567"/>
              <w:contextualSpacing w:val="0"/>
              <w:jc w:val="both"/>
            </w:pPr>
            <w:r w:rsidRPr="00E94101">
              <w:rPr>
                <w:iCs/>
                <w:spacing w:val="-1"/>
              </w:rPr>
              <w:t>адекватно</w:t>
            </w:r>
            <w:r w:rsidRPr="00E94101">
              <w:rPr>
                <w:iCs/>
                <w:spacing w:val="16"/>
              </w:rPr>
              <w:t xml:space="preserve"> </w:t>
            </w:r>
            <w:r w:rsidRPr="00E94101">
              <w:rPr>
                <w:iCs/>
              </w:rPr>
              <w:t>оценивать</w:t>
            </w:r>
            <w:r w:rsidRPr="00E94101">
              <w:rPr>
                <w:iCs/>
                <w:spacing w:val="17"/>
              </w:rPr>
              <w:t xml:space="preserve"> </w:t>
            </w:r>
            <w:r w:rsidRPr="00E94101">
              <w:rPr>
                <w:iCs/>
                <w:spacing w:val="-1"/>
              </w:rPr>
              <w:t>объективную</w:t>
            </w:r>
            <w:r w:rsidRPr="00E94101">
              <w:rPr>
                <w:iCs/>
                <w:spacing w:val="29"/>
              </w:rPr>
              <w:t xml:space="preserve"> </w:t>
            </w:r>
            <w:r w:rsidRPr="00E94101">
              <w:rPr>
                <w:iCs/>
                <w:spacing w:val="-1"/>
              </w:rPr>
              <w:t>трудность</w:t>
            </w:r>
            <w:r w:rsidRPr="00E94101">
              <w:rPr>
                <w:iCs/>
                <w:spacing w:val="38"/>
              </w:rPr>
              <w:t xml:space="preserve"> </w:t>
            </w:r>
            <w:r w:rsidRPr="00E94101">
              <w:rPr>
                <w:iCs/>
              </w:rPr>
              <w:t>как</w:t>
            </w:r>
            <w:r w:rsidRPr="00E94101">
              <w:rPr>
                <w:iCs/>
                <w:spacing w:val="38"/>
              </w:rPr>
              <w:t xml:space="preserve"> </w:t>
            </w:r>
            <w:r w:rsidRPr="00E94101">
              <w:rPr>
                <w:iCs/>
              </w:rPr>
              <w:t>меру</w:t>
            </w:r>
            <w:r w:rsidRPr="00E94101">
              <w:rPr>
                <w:iCs/>
                <w:spacing w:val="36"/>
              </w:rPr>
              <w:t xml:space="preserve"> </w:t>
            </w:r>
            <w:r w:rsidRPr="00E94101">
              <w:rPr>
                <w:iCs/>
                <w:spacing w:val="-1"/>
              </w:rPr>
              <w:t>фактического</w:t>
            </w:r>
            <w:r w:rsidRPr="00E94101">
              <w:rPr>
                <w:iCs/>
                <w:spacing w:val="38"/>
              </w:rPr>
              <w:t xml:space="preserve"> </w:t>
            </w:r>
            <w:r w:rsidRPr="00E94101">
              <w:rPr>
                <w:iCs/>
              </w:rPr>
              <w:t>или</w:t>
            </w:r>
            <w:r w:rsidRPr="00E94101">
              <w:rPr>
                <w:iCs/>
                <w:spacing w:val="33"/>
              </w:rPr>
              <w:t xml:space="preserve"> </w:t>
            </w:r>
            <w:r w:rsidRPr="00E94101">
              <w:rPr>
                <w:iCs/>
                <w:spacing w:val="-1"/>
              </w:rPr>
              <w:t>предполагаемого</w:t>
            </w:r>
            <w:r w:rsidRPr="00E94101">
              <w:rPr>
                <w:iCs/>
                <w:spacing w:val="29"/>
              </w:rPr>
              <w:t xml:space="preserve"> </w:t>
            </w:r>
            <w:r w:rsidRPr="00E94101">
              <w:rPr>
                <w:iCs/>
                <w:spacing w:val="-1"/>
              </w:rPr>
              <w:t>расхода</w:t>
            </w:r>
            <w:r w:rsidRPr="00E94101">
              <w:rPr>
                <w:iCs/>
                <w:spacing w:val="28"/>
              </w:rPr>
              <w:t xml:space="preserve"> </w:t>
            </w:r>
            <w:r w:rsidRPr="00E94101">
              <w:rPr>
                <w:iCs/>
                <w:spacing w:val="-1"/>
              </w:rPr>
              <w:t>ресурсов</w:t>
            </w:r>
            <w:r w:rsidRPr="00E94101">
              <w:rPr>
                <w:iCs/>
                <w:spacing w:val="27"/>
              </w:rPr>
              <w:t xml:space="preserve"> </w:t>
            </w:r>
            <w:r w:rsidRPr="00E94101">
              <w:rPr>
                <w:iCs/>
              </w:rPr>
              <w:t>на</w:t>
            </w:r>
            <w:r w:rsidRPr="00E94101">
              <w:rPr>
                <w:iCs/>
                <w:spacing w:val="49"/>
              </w:rPr>
              <w:t xml:space="preserve"> </w:t>
            </w:r>
            <w:r w:rsidRPr="00E94101">
              <w:rPr>
                <w:iCs/>
                <w:spacing w:val="-1"/>
              </w:rPr>
              <w:t xml:space="preserve">решение </w:t>
            </w:r>
            <w:r w:rsidRPr="00E94101">
              <w:rPr>
                <w:iCs/>
              </w:rPr>
              <w:t>задачи;</w:t>
            </w:r>
          </w:p>
          <w:p w:rsidR="00F65700" w:rsidRPr="00E94101" w:rsidRDefault="00F65700" w:rsidP="00F65700">
            <w:pPr>
              <w:pStyle w:val="aa"/>
              <w:widowControl w:val="0"/>
              <w:numPr>
                <w:ilvl w:val="0"/>
                <w:numId w:val="23"/>
              </w:numPr>
              <w:tabs>
                <w:tab w:val="left" w:pos="331"/>
                <w:tab w:val="left" w:pos="851"/>
              </w:tabs>
              <w:kinsoku w:val="0"/>
              <w:overflowPunct w:val="0"/>
              <w:autoSpaceDE w:val="0"/>
              <w:autoSpaceDN w:val="0"/>
              <w:adjustRightInd w:val="0"/>
              <w:ind w:left="0" w:right="101" w:firstLine="567"/>
              <w:contextualSpacing w:val="0"/>
              <w:jc w:val="both"/>
            </w:pPr>
            <w:r w:rsidRPr="00E94101">
              <w:rPr>
                <w:iCs/>
                <w:spacing w:val="-1"/>
              </w:rPr>
              <w:t>адекватно</w:t>
            </w:r>
            <w:r w:rsidRPr="00E94101">
              <w:rPr>
                <w:iCs/>
                <w:spacing w:val="54"/>
              </w:rPr>
              <w:t xml:space="preserve"> </w:t>
            </w:r>
            <w:r w:rsidRPr="00E94101">
              <w:rPr>
                <w:iCs/>
                <w:spacing w:val="-1"/>
              </w:rPr>
              <w:t>оценивать</w:t>
            </w:r>
            <w:r w:rsidRPr="00E94101">
              <w:rPr>
                <w:iCs/>
                <w:spacing w:val="57"/>
              </w:rPr>
              <w:t xml:space="preserve"> </w:t>
            </w:r>
            <w:r w:rsidRPr="00E94101">
              <w:rPr>
                <w:iCs/>
                <w:spacing w:val="-1"/>
              </w:rPr>
              <w:t>свои</w:t>
            </w:r>
            <w:r w:rsidRPr="00E94101">
              <w:rPr>
                <w:iCs/>
                <w:spacing w:val="57"/>
              </w:rPr>
              <w:t xml:space="preserve"> </w:t>
            </w:r>
            <w:r w:rsidRPr="00E94101">
              <w:rPr>
                <w:iCs/>
                <w:spacing w:val="-1"/>
              </w:rPr>
              <w:t>возможности</w:t>
            </w:r>
            <w:r w:rsidRPr="00E94101">
              <w:rPr>
                <w:iCs/>
                <w:spacing w:val="53"/>
              </w:rPr>
              <w:t xml:space="preserve"> </w:t>
            </w:r>
            <w:r w:rsidRPr="00E94101">
              <w:rPr>
                <w:iCs/>
                <w:spacing w:val="-1"/>
              </w:rPr>
              <w:t>достижения</w:t>
            </w:r>
            <w:r w:rsidRPr="00E94101">
              <w:rPr>
                <w:iCs/>
                <w:spacing w:val="44"/>
              </w:rPr>
              <w:t xml:space="preserve"> </w:t>
            </w:r>
            <w:r w:rsidRPr="00E94101">
              <w:rPr>
                <w:iCs/>
                <w:spacing w:val="-1"/>
              </w:rPr>
              <w:t>цели</w:t>
            </w:r>
            <w:r w:rsidRPr="00E94101">
              <w:rPr>
                <w:iCs/>
                <w:spacing w:val="45"/>
              </w:rPr>
              <w:t xml:space="preserve"> </w:t>
            </w:r>
            <w:r w:rsidRPr="00E94101">
              <w:rPr>
                <w:iCs/>
              </w:rPr>
              <w:t>определённой</w:t>
            </w:r>
            <w:r w:rsidRPr="00E94101">
              <w:rPr>
                <w:iCs/>
                <w:spacing w:val="45"/>
              </w:rPr>
              <w:t xml:space="preserve"> </w:t>
            </w:r>
            <w:r w:rsidRPr="00E94101">
              <w:rPr>
                <w:iCs/>
                <w:spacing w:val="-1"/>
              </w:rPr>
              <w:t>сложности</w:t>
            </w:r>
            <w:r w:rsidRPr="00E94101">
              <w:rPr>
                <w:iCs/>
                <w:spacing w:val="37"/>
              </w:rPr>
              <w:t xml:space="preserve"> </w:t>
            </w:r>
            <w:r w:rsidRPr="00E94101">
              <w:rPr>
                <w:iCs/>
              </w:rPr>
              <w:t>в</w:t>
            </w:r>
            <w:r w:rsidRPr="00E94101">
              <w:rPr>
                <w:iCs/>
                <w:spacing w:val="1"/>
              </w:rPr>
              <w:t xml:space="preserve"> </w:t>
            </w:r>
            <w:r w:rsidRPr="00E94101">
              <w:rPr>
                <w:iCs/>
              </w:rPr>
              <w:t>различных</w:t>
            </w:r>
            <w:r w:rsidRPr="00E94101">
              <w:rPr>
                <w:iCs/>
                <w:spacing w:val="1"/>
              </w:rPr>
              <w:t xml:space="preserve"> </w:t>
            </w:r>
            <w:r w:rsidRPr="00E94101">
              <w:rPr>
                <w:iCs/>
              </w:rPr>
              <w:t>сферах</w:t>
            </w:r>
            <w:r w:rsidRPr="00E94101">
              <w:rPr>
                <w:iCs/>
                <w:spacing w:val="1"/>
              </w:rPr>
              <w:t xml:space="preserve"> </w:t>
            </w:r>
            <w:r w:rsidRPr="00E94101">
              <w:rPr>
                <w:iCs/>
                <w:spacing w:val="-1"/>
              </w:rPr>
              <w:t>самостоятельной</w:t>
            </w:r>
            <w:r w:rsidRPr="00E94101">
              <w:rPr>
                <w:iCs/>
                <w:spacing w:val="26"/>
              </w:rPr>
              <w:t xml:space="preserve"> </w:t>
            </w:r>
            <w:r w:rsidRPr="00E94101">
              <w:rPr>
                <w:iCs/>
                <w:spacing w:val="-1"/>
              </w:rPr>
              <w:t>деятельности;</w:t>
            </w:r>
          </w:p>
          <w:p w:rsidR="00F65700" w:rsidRPr="00E94101" w:rsidRDefault="00F65700" w:rsidP="00F65700">
            <w:pPr>
              <w:pStyle w:val="aa"/>
              <w:widowControl w:val="0"/>
              <w:numPr>
                <w:ilvl w:val="0"/>
                <w:numId w:val="23"/>
              </w:numPr>
              <w:tabs>
                <w:tab w:val="left" w:pos="391"/>
                <w:tab w:val="left" w:pos="851"/>
              </w:tabs>
              <w:kinsoku w:val="0"/>
              <w:overflowPunct w:val="0"/>
              <w:autoSpaceDE w:val="0"/>
              <w:autoSpaceDN w:val="0"/>
              <w:adjustRightInd w:val="0"/>
              <w:ind w:left="0" w:right="99" w:firstLine="567"/>
              <w:contextualSpacing w:val="0"/>
              <w:jc w:val="both"/>
            </w:pPr>
            <w:r w:rsidRPr="00E94101">
              <w:rPr>
                <w:iCs/>
                <w:spacing w:val="-1"/>
              </w:rPr>
              <w:t>основам</w:t>
            </w:r>
            <w:r w:rsidRPr="00E94101">
              <w:rPr>
                <w:iCs/>
                <w:spacing w:val="49"/>
              </w:rPr>
              <w:t xml:space="preserve"> </w:t>
            </w:r>
            <w:r w:rsidRPr="00E94101">
              <w:rPr>
                <w:iCs/>
                <w:spacing w:val="-1"/>
              </w:rPr>
              <w:t>саморегуляции</w:t>
            </w:r>
            <w:r w:rsidRPr="00E94101">
              <w:rPr>
                <w:iCs/>
                <w:spacing w:val="47"/>
              </w:rPr>
              <w:t xml:space="preserve"> </w:t>
            </w:r>
            <w:r w:rsidRPr="00E94101">
              <w:rPr>
                <w:iCs/>
                <w:spacing w:val="-1"/>
              </w:rPr>
              <w:t>эмоциональных</w:t>
            </w:r>
            <w:r w:rsidRPr="00E94101">
              <w:rPr>
                <w:iCs/>
                <w:spacing w:val="53"/>
              </w:rPr>
              <w:t xml:space="preserve"> </w:t>
            </w:r>
            <w:r w:rsidRPr="00E94101">
              <w:rPr>
                <w:iCs/>
                <w:spacing w:val="-1"/>
              </w:rPr>
              <w:t>состояний;</w:t>
            </w:r>
          </w:p>
          <w:p w:rsidR="00F65700" w:rsidRPr="00C73624" w:rsidRDefault="00F65700" w:rsidP="00F65700">
            <w:pPr>
              <w:pStyle w:val="aa"/>
              <w:widowControl w:val="0"/>
              <w:numPr>
                <w:ilvl w:val="0"/>
                <w:numId w:val="23"/>
              </w:numPr>
              <w:tabs>
                <w:tab w:val="left" w:pos="331"/>
                <w:tab w:val="left" w:pos="851"/>
              </w:tabs>
              <w:kinsoku w:val="0"/>
              <w:overflowPunct w:val="0"/>
              <w:autoSpaceDE w:val="0"/>
              <w:autoSpaceDN w:val="0"/>
              <w:adjustRightInd w:val="0"/>
              <w:ind w:left="0" w:right="102" w:firstLine="567"/>
              <w:contextualSpacing w:val="0"/>
              <w:jc w:val="both"/>
            </w:pPr>
            <w:r w:rsidRPr="00E94101">
              <w:rPr>
                <w:iCs/>
              </w:rPr>
              <w:t>прилагать</w:t>
            </w:r>
            <w:r w:rsidRPr="00E94101">
              <w:rPr>
                <w:iCs/>
                <w:spacing w:val="55"/>
              </w:rPr>
              <w:t xml:space="preserve"> </w:t>
            </w:r>
            <w:r w:rsidRPr="00E94101">
              <w:rPr>
                <w:iCs/>
                <w:spacing w:val="-1"/>
              </w:rPr>
              <w:t>волевые</w:t>
            </w:r>
            <w:r w:rsidRPr="00E94101">
              <w:rPr>
                <w:iCs/>
                <w:spacing w:val="54"/>
              </w:rPr>
              <w:t xml:space="preserve"> </w:t>
            </w:r>
            <w:r w:rsidRPr="00E94101">
              <w:rPr>
                <w:iCs/>
                <w:spacing w:val="-1"/>
              </w:rPr>
              <w:t>усилия</w:t>
            </w:r>
            <w:r w:rsidRPr="00E94101">
              <w:rPr>
                <w:iCs/>
                <w:spacing w:val="53"/>
              </w:rPr>
              <w:t xml:space="preserve"> </w:t>
            </w:r>
            <w:r w:rsidRPr="00E94101">
              <w:rPr>
                <w:iCs/>
              </w:rPr>
              <w:t>и</w:t>
            </w:r>
            <w:r w:rsidRPr="00E94101">
              <w:rPr>
                <w:iCs/>
                <w:spacing w:val="54"/>
              </w:rPr>
              <w:t xml:space="preserve"> </w:t>
            </w:r>
            <w:r w:rsidRPr="00E94101">
              <w:rPr>
                <w:iCs/>
                <w:spacing w:val="-1"/>
              </w:rPr>
              <w:t>преодолевать</w:t>
            </w:r>
            <w:r w:rsidRPr="00E94101">
              <w:rPr>
                <w:iCs/>
                <w:spacing w:val="35"/>
              </w:rPr>
              <w:t xml:space="preserve"> </w:t>
            </w:r>
            <w:r w:rsidRPr="00E94101">
              <w:rPr>
                <w:iCs/>
                <w:spacing w:val="-1"/>
              </w:rPr>
              <w:t>трудности</w:t>
            </w:r>
            <w:r w:rsidRPr="00E94101">
              <w:rPr>
                <w:iCs/>
                <w:spacing w:val="13"/>
              </w:rPr>
              <w:t xml:space="preserve"> </w:t>
            </w:r>
            <w:r w:rsidRPr="00E94101">
              <w:rPr>
                <w:iCs/>
              </w:rPr>
              <w:t>и</w:t>
            </w:r>
            <w:r w:rsidRPr="00E94101">
              <w:rPr>
                <w:iCs/>
                <w:spacing w:val="14"/>
              </w:rPr>
              <w:t xml:space="preserve"> </w:t>
            </w:r>
            <w:r w:rsidRPr="00E94101">
              <w:rPr>
                <w:iCs/>
                <w:spacing w:val="-1"/>
              </w:rPr>
              <w:t>препятствия</w:t>
            </w:r>
            <w:r w:rsidRPr="00E94101">
              <w:rPr>
                <w:iCs/>
                <w:spacing w:val="15"/>
              </w:rPr>
              <w:t xml:space="preserve"> </w:t>
            </w:r>
            <w:r w:rsidRPr="00E94101">
              <w:rPr>
                <w:iCs/>
              </w:rPr>
              <w:t>на</w:t>
            </w:r>
            <w:r w:rsidRPr="00E94101">
              <w:rPr>
                <w:iCs/>
                <w:spacing w:val="14"/>
              </w:rPr>
              <w:t xml:space="preserve"> </w:t>
            </w:r>
            <w:r w:rsidRPr="00E94101">
              <w:rPr>
                <w:iCs/>
                <w:spacing w:val="-1"/>
              </w:rPr>
              <w:t>пути</w:t>
            </w:r>
            <w:r w:rsidRPr="00E94101">
              <w:rPr>
                <w:iCs/>
                <w:spacing w:val="39"/>
              </w:rPr>
              <w:t xml:space="preserve"> </w:t>
            </w:r>
            <w:r w:rsidRPr="00E94101">
              <w:rPr>
                <w:iCs/>
                <w:spacing w:val="-1"/>
              </w:rPr>
              <w:t>достижения</w:t>
            </w:r>
            <w:r w:rsidRPr="00E94101">
              <w:rPr>
                <w:iCs/>
                <w:spacing w:val="-2"/>
              </w:rPr>
              <w:t xml:space="preserve"> </w:t>
            </w:r>
            <w:r w:rsidRPr="00E94101">
              <w:rPr>
                <w:iCs/>
                <w:spacing w:val="-1"/>
              </w:rPr>
              <w:lastRenderedPageBreak/>
              <w:t>целей.</w:t>
            </w:r>
          </w:p>
        </w:tc>
      </w:tr>
    </w:tbl>
    <w:p w:rsidR="00F65700" w:rsidRDefault="00F65700" w:rsidP="00F65700">
      <w:pPr>
        <w:pStyle w:val="Heading3"/>
        <w:tabs>
          <w:tab w:val="left" w:pos="851"/>
        </w:tabs>
        <w:kinsoku w:val="0"/>
        <w:overflowPunct w:val="0"/>
        <w:spacing w:before="69"/>
        <w:ind w:left="0"/>
        <w:outlineLvl w:val="9"/>
      </w:pPr>
    </w:p>
    <w:p w:rsidR="00F65700" w:rsidRDefault="00F65700" w:rsidP="00F65700">
      <w:pPr>
        <w:pStyle w:val="Heading3"/>
        <w:tabs>
          <w:tab w:val="left" w:pos="851"/>
        </w:tabs>
        <w:kinsoku w:val="0"/>
        <w:overflowPunct w:val="0"/>
        <w:spacing w:before="69"/>
        <w:ind w:left="0"/>
        <w:outlineLvl w:val="9"/>
        <w:rPr>
          <w:spacing w:val="-1"/>
        </w:rPr>
      </w:pPr>
      <w:r>
        <w:t xml:space="preserve">1.2.1.2. </w:t>
      </w:r>
      <w:r w:rsidRPr="00A2003B">
        <w:t xml:space="preserve">Результаты </w:t>
      </w:r>
      <w:r w:rsidRPr="00A2003B">
        <w:rPr>
          <w:spacing w:val="-1"/>
        </w:rPr>
        <w:t>формирования</w:t>
      </w:r>
      <w:r w:rsidRPr="00A2003B">
        <w:t xml:space="preserve"> </w:t>
      </w:r>
      <w:r w:rsidRPr="00A2003B">
        <w:rPr>
          <w:spacing w:val="-1"/>
        </w:rPr>
        <w:t>коммуникативных</w:t>
      </w:r>
      <w:r w:rsidRPr="00A2003B">
        <w:t xml:space="preserve"> </w:t>
      </w:r>
      <w:r w:rsidRPr="00A2003B">
        <w:rPr>
          <w:spacing w:val="-1"/>
        </w:rPr>
        <w:t>универсальных</w:t>
      </w:r>
      <w:r w:rsidRPr="00A2003B">
        <w:t xml:space="preserve"> </w:t>
      </w:r>
      <w:r w:rsidRPr="00A2003B">
        <w:rPr>
          <w:spacing w:val="-1"/>
        </w:rPr>
        <w:t>учебных</w:t>
      </w:r>
      <w:r w:rsidRPr="00A2003B">
        <w:t xml:space="preserve"> </w:t>
      </w:r>
      <w:r w:rsidRPr="00A2003B">
        <w:rPr>
          <w:spacing w:val="-1"/>
        </w:rPr>
        <w:t>действий</w:t>
      </w:r>
    </w:p>
    <w:tbl>
      <w:tblPr>
        <w:tblStyle w:val="a5"/>
        <w:tblW w:w="0" w:type="auto"/>
        <w:tblLook w:val="04A0"/>
      </w:tblPr>
      <w:tblGrid>
        <w:gridCol w:w="2235"/>
        <w:gridCol w:w="3685"/>
        <w:gridCol w:w="4253"/>
      </w:tblGrid>
      <w:tr w:rsidR="00F65700" w:rsidTr="00B636C5">
        <w:tc>
          <w:tcPr>
            <w:tcW w:w="2235" w:type="dxa"/>
          </w:tcPr>
          <w:p w:rsidR="00F65700" w:rsidRPr="00C73624" w:rsidRDefault="00F65700" w:rsidP="00B636C5">
            <w:pPr>
              <w:pStyle w:val="TableParagraph"/>
              <w:tabs>
                <w:tab w:val="left" w:pos="851"/>
              </w:tabs>
              <w:kinsoku w:val="0"/>
              <w:overflowPunct w:val="0"/>
              <w:spacing w:line="272" w:lineRule="exact"/>
              <w:ind w:right="1" w:firstLine="567"/>
              <w:jc w:val="center"/>
            </w:pPr>
            <w:r w:rsidRPr="00C73624">
              <w:rPr>
                <w:b/>
                <w:bCs/>
                <w:spacing w:val="-1"/>
              </w:rPr>
              <w:t>Цели</w:t>
            </w:r>
          </w:p>
        </w:tc>
        <w:tc>
          <w:tcPr>
            <w:tcW w:w="3685"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5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375E65" w:rsidRDefault="00F65700" w:rsidP="00B636C5">
            <w:pPr>
              <w:pStyle w:val="TableParagraph"/>
              <w:tabs>
                <w:tab w:val="left" w:pos="851"/>
                <w:tab w:val="left" w:pos="1586"/>
                <w:tab w:val="left" w:pos="1704"/>
              </w:tabs>
              <w:kinsoku w:val="0"/>
              <w:overflowPunct w:val="0"/>
              <w:ind w:right="99"/>
              <w:rPr>
                <w:spacing w:val="-1"/>
              </w:rPr>
            </w:pPr>
            <w:r w:rsidRPr="00C73624">
              <w:rPr>
                <w:spacing w:val="-1"/>
              </w:rPr>
              <w:t>Обучающийся</w:t>
            </w:r>
            <w:r w:rsidRPr="00C73624">
              <w:rPr>
                <w:spacing w:val="26"/>
              </w:rPr>
              <w:t xml:space="preserve"> </w:t>
            </w:r>
            <w:r w:rsidRPr="00C73624">
              <w:rPr>
                <w:spacing w:val="-1"/>
              </w:rPr>
              <w:t>научится</w:t>
            </w:r>
            <w:r w:rsidRPr="00C73624">
              <w:rPr>
                <w:spacing w:val="23"/>
              </w:rPr>
              <w:t xml:space="preserve"> </w:t>
            </w:r>
            <w:r w:rsidRPr="00C73624">
              <w:rPr>
                <w:spacing w:val="-1"/>
              </w:rPr>
              <w:t>формированию</w:t>
            </w:r>
            <w:r w:rsidRPr="00C73624">
              <w:rPr>
                <w:spacing w:val="20"/>
              </w:rPr>
              <w:t xml:space="preserve"> </w:t>
            </w:r>
            <w:r w:rsidRPr="00C73624">
              <w:rPr>
                <w:spacing w:val="-1"/>
              </w:rPr>
              <w:t xml:space="preserve">действий </w:t>
            </w:r>
            <w:r w:rsidRPr="00C73624">
              <w:t>по</w:t>
            </w:r>
            <w:r w:rsidRPr="00C73624">
              <w:rPr>
                <w:spacing w:val="27"/>
              </w:rPr>
              <w:t xml:space="preserve"> </w:t>
            </w:r>
            <w:r w:rsidRPr="00C73624">
              <w:rPr>
                <w:spacing w:val="-1"/>
                <w:w w:val="95"/>
              </w:rPr>
              <w:t xml:space="preserve">организации  </w:t>
            </w:r>
            <w:r w:rsidRPr="00C73624">
              <w:t>и</w:t>
            </w:r>
            <w:r w:rsidRPr="00C73624">
              <w:rPr>
                <w:spacing w:val="27"/>
              </w:rPr>
              <w:t xml:space="preserve"> </w:t>
            </w:r>
            <w:r w:rsidRPr="00C73624">
              <w:rPr>
                <w:spacing w:val="-1"/>
              </w:rPr>
              <w:t>планированию</w:t>
            </w:r>
            <w:r w:rsidRPr="00C73624">
              <w:rPr>
                <w:spacing w:val="27"/>
              </w:rPr>
              <w:t xml:space="preserve"> </w:t>
            </w:r>
            <w:r w:rsidRPr="00C73624">
              <w:rPr>
                <w:spacing w:val="-1"/>
              </w:rPr>
              <w:t>учебного</w:t>
            </w:r>
            <w:r w:rsidRPr="00C73624">
              <w:rPr>
                <w:spacing w:val="26"/>
              </w:rPr>
              <w:t xml:space="preserve"> </w:t>
            </w:r>
            <w:r w:rsidRPr="00C73624">
              <w:rPr>
                <w:spacing w:val="-1"/>
              </w:rPr>
              <w:t>сотрудничества</w:t>
            </w:r>
            <w:r>
              <w:rPr>
                <w:spacing w:val="-1"/>
              </w:rPr>
              <w:t xml:space="preserve"> </w:t>
            </w:r>
            <w:r w:rsidRPr="00C73624">
              <w:t xml:space="preserve">с </w:t>
            </w:r>
            <w:r w:rsidRPr="00C73624">
              <w:rPr>
                <w:spacing w:val="-1"/>
              </w:rPr>
              <w:t xml:space="preserve">учителем </w:t>
            </w:r>
            <w:r w:rsidRPr="00C73624">
              <w:t>и</w:t>
            </w:r>
            <w:r w:rsidRPr="00C73624">
              <w:rPr>
                <w:spacing w:val="21"/>
              </w:rPr>
              <w:t xml:space="preserve"> </w:t>
            </w:r>
            <w:r w:rsidRPr="00C73624">
              <w:rPr>
                <w:spacing w:val="-1"/>
              </w:rPr>
              <w:t>сверстниками</w:t>
            </w:r>
          </w:p>
        </w:tc>
        <w:tc>
          <w:tcPr>
            <w:tcW w:w="3685" w:type="dxa"/>
          </w:tcPr>
          <w:p w:rsidR="00F65700" w:rsidRPr="00C73624" w:rsidRDefault="00F65700" w:rsidP="00F65700">
            <w:pPr>
              <w:pStyle w:val="aa"/>
              <w:widowControl w:val="0"/>
              <w:numPr>
                <w:ilvl w:val="0"/>
                <w:numId w:val="26"/>
              </w:numPr>
              <w:tabs>
                <w:tab w:val="left" w:pos="331"/>
                <w:tab w:val="left" w:pos="851"/>
              </w:tabs>
              <w:kinsoku w:val="0"/>
              <w:overflowPunct w:val="0"/>
              <w:autoSpaceDE w:val="0"/>
              <w:autoSpaceDN w:val="0"/>
              <w:adjustRightInd w:val="0"/>
              <w:ind w:left="0" w:right="600" w:firstLine="567"/>
              <w:contextualSpacing w:val="0"/>
              <w:rPr>
                <w:spacing w:val="-1"/>
              </w:rPr>
            </w:pPr>
            <w:r w:rsidRPr="00C73624">
              <w:rPr>
                <w:spacing w:val="-1"/>
              </w:rPr>
              <w:t>учитывать</w:t>
            </w:r>
            <w:r w:rsidRPr="00C73624">
              <w:rPr>
                <w:spacing w:val="1"/>
              </w:rPr>
              <w:t xml:space="preserve"> </w:t>
            </w:r>
            <w:r w:rsidRPr="00C73624">
              <w:rPr>
                <w:spacing w:val="-1"/>
              </w:rPr>
              <w:t>разные</w:t>
            </w:r>
            <w:r w:rsidRPr="00C73624">
              <w:rPr>
                <w:spacing w:val="-2"/>
              </w:rPr>
              <w:t xml:space="preserve"> </w:t>
            </w:r>
            <w:r w:rsidRPr="00C73624">
              <w:rPr>
                <w:spacing w:val="-1"/>
              </w:rPr>
              <w:t>мнения</w:t>
            </w:r>
            <w:r w:rsidRPr="00C73624">
              <w:t xml:space="preserve"> и</w:t>
            </w:r>
            <w:r w:rsidRPr="00C73624">
              <w:rPr>
                <w:spacing w:val="25"/>
              </w:rPr>
              <w:t xml:space="preserve"> </w:t>
            </w:r>
            <w:r w:rsidRPr="00C73624">
              <w:rPr>
                <w:spacing w:val="-1"/>
              </w:rPr>
              <w:t>стремится</w:t>
            </w:r>
            <w:r w:rsidRPr="00C73624">
              <w:t xml:space="preserve"> к </w:t>
            </w:r>
            <w:r w:rsidRPr="00C73624">
              <w:rPr>
                <w:spacing w:val="-1"/>
              </w:rPr>
              <w:t>координации</w:t>
            </w:r>
            <w:r w:rsidRPr="00C73624">
              <w:rPr>
                <w:spacing w:val="27"/>
              </w:rPr>
              <w:t xml:space="preserve"> </w:t>
            </w:r>
            <w:r w:rsidRPr="00C73624">
              <w:rPr>
                <w:spacing w:val="-1"/>
              </w:rPr>
              <w:t>различных</w:t>
            </w:r>
            <w:r w:rsidRPr="00C73624">
              <w:t xml:space="preserve"> </w:t>
            </w:r>
            <w:r w:rsidRPr="00C73624">
              <w:rPr>
                <w:spacing w:val="-1"/>
              </w:rPr>
              <w:t>позиций</w:t>
            </w:r>
            <w:r w:rsidRPr="00C73624">
              <w:t xml:space="preserve"> в</w:t>
            </w:r>
            <w:r w:rsidRPr="00C73624">
              <w:rPr>
                <w:spacing w:val="29"/>
              </w:rPr>
              <w:t xml:space="preserve"> </w:t>
            </w:r>
            <w:r w:rsidRPr="00C73624">
              <w:rPr>
                <w:spacing w:val="-1"/>
              </w:rPr>
              <w:t>сотрудничестве;</w:t>
            </w:r>
          </w:p>
          <w:p w:rsidR="00F65700" w:rsidRPr="00C73624" w:rsidRDefault="00F65700" w:rsidP="00F65700">
            <w:pPr>
              <w:pStyle w:val="aa"/>
              <w:widowControl w:val="0"/>
              <w:numPr>
                <w:ilvl w:val="0"/>
                <w:numId w:val="26"/>
              </w:numPr>
              <w:tabs>
                <w:tab w:val="left" w:pos="331"/>
                <w:tab w:val="left" w:pos="851"/>
              </w:tabs>
              <w:kinsoku w:val="0"/>
              <w:overflowPunct w:val="0"/>
              <w:autoSpaceDE w:val="0"/>
              <w:autoSpaceDN w:val="0"/>
              <w:adjustRightInd w:val="0"/>
              <w:ind w:left="0" w:right="148" w:firstLine="567"/>
              <w:contextualSpacing w:val="0"/>
            </w:pPr>
            <w:r w:rsidRPr="00C73624">
              <w:rPr>
                <w:spacing w:val="-1"/>
              </w:rPr>
              <w:t>задавать</w:t>
            </w:r>
            <w:r w:rsidRPr="00C73624">
              <w:rPr>
                <w:spacing w:val="1"/>
              </w:rPr>
              <w:t xml:space="preserve"> </w:t>
            </w:r>
            <w:r w:rsidRPr="00C73624">
              <w:rPr>
                <w:spacing w:val="-1"/>
              </w:rPr>
              <w:t>вопросы,</w:t>
            </w:r>
            <w:r w:rsidRPr="00C73624">
              <w:t xml:space="preserve"> </w:t>
            </w:r>
            <w:r w:rsidRPr="00C73624">
              <w:rPr>
                <w:spacing w:val="-1"/>
              </w:rPr>
              <w:t>необходимые</w:t>
            </w:r>
            <w:r w:rsidRPr="00C73624">
              <w:rPr>
                <w:spacing w:val="43"/>
              </w:rPr>
              <w:t xml:space="preserve"> </w:t>
            </w:r>
            <w:r w:rsidRPr="00C73624">
              <w:t xml:space="preserve">для </w:t>
            </w:r>
            <w:r w:rsidRPr="00C73624">
              <w:rPr>
                <w:spacing w:val="-1"/>
              </w:rPr>
              <w:t>организации</w:t>
            </w:r>
            <w:r w:rsidRPr="00C73624">
              <w:t xml:space="preserve"> </w:t>
            </w:r>
            <w:r w:rsidRPr="00C73624">
              <w:rPr>
                <w:spacing w:val="-1"/>
              </w:rPr>
              <w:t>собственной</w:t>
            </w:r>
            <w:r w:rsidRPr="00C73624">
              <w:rPr>
                <w:spacing w:val="27"/>
              </w:rPr>
              <w:t xml:space="preserve"> </w:t>
            </w:r>
            <w:r w:rsidRPr="00C73624">
              <w:rPr>
                <w:spacing w:val="-1"/>
              </w:rPr>
              <w:t>деятельности</w:t>
            </w:r>
            <w:r w:rsidRPr="00C73624">
              <w:rPr>
                <w:spacing w:val="1"/>
              </w:rPr>
              <w:t xml:space="preserve"> </w:t>
            </w:r>
            <w:r w:rsidRPr="00C73624">
              <w:t>и</w:t>
            </w:r>
          </w:p>
          <w:p w:rsidR="00F65700" w:rsidRPr="00C73624" w:rsidRDefault="00F65700" w:rsidP="00B636C5">
            <w:pPr>
              <w:pStyle w:val="TableParagraph"/>
              <w:tabs>
                <w:tab w:val="left" w:pos="851"/>
              </w:tabs>
              <w:kinsoku w:val="0"/>
              <w:overflowPunct w:val="0"/>
              <w:rPr>
                <w:spacing w:val="-1"/>
              </w:rPr>
            </w:pPr>
            <w:r w:rsidRPr="00C73624">
              <w:rPr>
                <w:spacing w:val="-1"/>
              </w:rPr>
              <w:t>сотрудничества</w:t>
            </w:r>
            <w:r w:rsidRPr="00C73624">
              <w:rPr>
                <w:spacing w:val="1"/>
              </w:rPr>
              <w:t xml:space="preserve"> </w:t>
            </w:r>
            <w:r w:rsidRPr="00C73624">
              <w:t>с</w:t>
            </w:r>
            <w:r w:rsidRPr="00C73624">
              <w:rPr>
                <w:spacing w:val="-1"/>
              </w:rPr>
              <w:t xml:space="preserve"> партнёром;</w:t>
            </w:r>
          </w:p>
          <w:p w:rsidR="00F65700" w:rsidRPr="00C73624" w:rsidRDefault="00F65700" w:rsidP="00F65700">
            <w:pPr>
              <w:pStyle w:val="aa"/>
              <w:widowControl w:val="0"/>
              <w:numPr>
                <w:ilvl w:val="0"/>
                <w:numId w:val="26"/>
              </w:numPr>
              <w:tabs>
                <w:tab w:val="left" w:pos="391"/>
                <w:tab w:val="left" w:pos="851"/>
              </w:tabs>
              <w:kinsoku w:val="0"/>
              <w:overflowPunct w:val="0"/>
              <w:autoSpaceDE w:val="0"/>
              <w:autoSpaceDN w:val="0"/>
              <w:adjustRightInd w:val="0"/>
              <w:ind w:left="0" w:right="235" w:firstLine="567"/>
              <w:contextualSpacing w:val="0"/>
              <w:rPr>
                <w:spacing w:val="-1"/>
              </w:rPr>
            </w:pPr>
            <w:r w:rsidRPr="00C73624">
              <w:rPr>
                <w:spacing w:val="-1"/>
              </w:rPr>
              <w:t>осуществлять</w:t>
            </w:r>
            <w:r w:rsidRPr="00C73624">
              <w:t xml:space="preserve"> </w:t>
            </w:r>
            <w:r w:rsidRPr="00C73624">
              <w:rPr>
                <w:spacing w:val="-1"/>
              </w:rPr>
              <w:t>взаимный</w:t>
            </w:r>
            <w:r w:rsidRPr="00C73624">
              <w:rPr>
                <w:spacing w:val="28"/>
              </w:rPr>
              <w:t xml:space="preserve"> </w:t>
            </w:r>
            <w:r w:rsidRPr="00C73624">
              <w:rPr>
                <w:spacing w:val="-1"/>
              </w:rPr>
              <w:t>контроль</w:t>
            </w:r>
            <w:r w:rsidRPr="00C73624">
              <w:t xml:space="preserve"> и </w:t>
            </w:r>
            <w:r w:rsidRPr="00C73624">
              <w:rPr>
                <w:spacing w:val="-1"/>
              </w:rPr>
              <w:t>оказывать</w:t>
            </w:r>
            <w:r w:rsidRPr="00C73624">
              <w:rPr>
                <w:spacing w:val="1"/>
              </w:rPr>
              <w:t xml:space="preserve"> </w:t>
            </w:r>
            <w:r w:rsidRPr="00C73624">
              <w:t>в</w:t>
            </w:r>
            <w:r w:rsidRPr="00C73624">
              <w:rPr>
                <w:spacing w:val="30"/>
              </w:rPr>
              <w:t xml:space="preserve"> </w:t>
            </w:r>
            <w:r w:rsidRPr="00C73624">
              <w:rPr>
                <w:spacing w:val="-1"/>
              </w:rPr>
              <w:t>сотрудничестве необходимую</w:t>
            </w:r>
            <w:r w:rsidRPr="00C73624">
              <w:rPr>
                <w:spacing w:val="28"/>
              </w:rPr>
              <w:t xml:space="preserve"> </w:t>
            </w:r>
            <w:r w:rsidRPr="00C73624">
              <w:rPr>
                <w:spacing w:val="-1"/>
              </w:rPr>
              <w:t>взаимопомощь;</w:t>
            </w:r>
          </w:p>
          <w:p w:rsidR="00F65700" w:rsidRPr="00C73624" w:rsidRDefault="00F65700" w:rsidP="00F65700">
            <w:pPr>
              <w:pStyle w:val="aa"/>
              <w:widowControl w:val="0"/>
              <w:numPr>
                <w:ilvl w:val="0"/>
                <w:numId w:val="26"/>
              </w:numPr>
              <w:tabs>
                <w:tab w:val="left" w:pos="331"/>
                <w:tab w:val="left" w:pos="851"/>
              </w:tabs>
              <w:kinsoku w:val="0"/>
              <w:overflowPunct w:val="0"/>
              <w:autoSpaceDE w:val="0"/>
              <w:autoSpaceDN w:val="0"/>
              <w:adjustRightInd w:val="0"/>
              <w:ind w:left="0" w:right="291" w:firstLine="567"/>
              <w:contextualSpacing w:val="0"/>
            </w:pPr>
            <w:r w:rsidRPr="00C73624">
              <w:rPr>
                <w:spacing w:val="-1"/>
              </w:rPr>
              <w:t>организовывать</w:t>
            </w:r>
            <w:r w:rsidRPr="00C73624">
              <w:rPr>
                <w:spacing w:val="1"/>
              </w:rPr>
              <w:t xml:space="preserve"> </w:t>
            </w:r>
            <w:r w:rsidRPr="00C73624">
              <w:t>и</w:t>
            </w:r>
            <w:r w:rsidRPr="00C73624">
              <w:rPr>
                <w:spacing w:val="-2"/>
              </w:rPr>
              <w:t xml:space="preserve"> </w:t>
            </w:r>
            <w:r w:rsidRPr="00C73624">
              <w:rPr>
                <w:spacing w:val="-1"/>
              </w:rPr>
              <w:t>планировать</w:t>
            </w:r>
            <w:r w:rsidRPr="00C73624">
              <w:rPr>
                <w:spacing w:val="33"/>
              </w:rPr>
              <w:t xml:space="preserve"> </w:t>
            </w:r>
            <w:r w:rsidRPr="00C73624">
              <w:rPr>
                <w:spacing w:val="-1"/>
              </w:rPr>
              <w:t>учебное сотрудничество</w:t>
            </w:r>
            <w:r w:rsidRPr="00C73624">
              <w:t xml:space="preserve"> с</w:t>
            </w:r>
            <w:r w:rsidRPr="00C73624">
              <w:rPr>
                <w:spacing w:val="-1"/>
              </w:rPr>
              <w:t xml:space="preserve"> учителем </w:t>
            </w:r>
            <w:r w:rsidRPr="00C73624">
              <w:t>и сверстниками</w:t>
            </w:r>
            <w:r>
              <w:t>.</w:t>
            </w:r>
          </w:p>
        </w:tc>
        <w:tc>
          <w:tcPr>
            <w:tcW w:w="4253" w:type="dxa"/>
          </w:tcPr>
          <w:p w:rsidR="00F65700" w:rsidRPr="00C73624" w:rsidRDefault="00F65700" w:rsidP="00F65700">
            <w:pPr>
              <w:pStyle w:val="aa"/>
              <w:widowControl w:val="0"/>
              <w:numPr>
                <w:ilvl w:val="0"/>
                <w:numId w:val="25"/>
              </w:numPr>
              <w:tabs>
                <w:tab w:val="left" w:pos="331"/>
                <w:tab w:val="left" w:pos="851"/>
              </w:tabs>
              <w:kinsoku w:val="0"/>
              <w:overflowPunct w:val="0"/>
              <w:autoSpaceDE w:val="0"/>
              <w:autoSpaceDN w:val="0"/>
              <w:adjustRightInd w:val="0"/>
              <w:ind w:left="0" w:right="210" w:firstLine="567"/>
              <w:contextualSpacing w:val="0"/>
              <w:rPr>
                <w:spacing w:val="-1"/>
              </w:rPr>
            </w:pPr>
            <w:r w:rsidRPr="00C73624">
              <w:rPr>
                <w:spacing w:val="-1"/>
              </w:rPr>
              <w:t>формулировать</w:t>
            </w:r>
            <w:r w:rsidRPr="00C73624">
              <w:rPr>
                <w:spacing w:val="1"/>
              </w:rPr>
              <w:t xml:space="preserve"> </w:t>
            </w:r>
            <w:r w:rsidRPr="00C73624">
              <w:rPr>
                <w:spacing w:val="-1"/>
              </w:rPr>
              <w:t xml:space="preserve">собственное мнение </w:t>
            </w:r>
            <w:r w:rsidRPr="00C73624">
              <w:t>и</w:t>
            </w:r>
            <w:r w:rsidRPr="00C73624">
              <w:rPr>
                <w:spacing w:val="45"/>
              </w:rPr>
              <w:t xml:space="preserve"> </w:t>
            </w:r>
            <w:r w:rsidRPr="00C73624">
              <w:rPr>
                <w:spacing w:val="-1"/>
              </w:rPr>
              <w:t>позицию,</w:t>
            </w:r>
            <w:r w:rsidRPr="00C73624">
              <w:t xml:space="preserve"> </w:t>
            </w:r>
            <w:r w:rsidRPr="00C73624">
              <w:rPr>
                <w:spacing w:val="-1"/>
              </w:rPr>
              <w:t>аргументировать</w:t>
            </w:r>
            <w:r w:rsidRPr="00C73624">
              <w:rPr>
                <w:spacing w:val="1"/>
              </w:rPr>
              <w:t xml:space="preserve"> </w:t>
            </w:r>
            <w:r w:rsidRPr="00C73624">
              <w:t>и</w:t>
            </w:r>
            <w:r w:rsidRPr="00C73624">
              <w:rPr>
                <w:spacing w:val="25"/>
              </w:rPr>
              <w:t xml:space="preserve"> </w:t>
            </w:r>
            <w:r w:rsidRPr="00C73624">
              <w:rPr>
                <w:spacing w:val="-1"/>
              </w:rPr>
              <w:t>координировать</w:t>
            </w:r>
            <w:r w:rsidRPr="00C73624">
              <w:rPr>
                <w:spacing w:val="1"/>
              </w:rPr>
              <w:t xml:space="preserve"> </w:t>
            </w:r>
            <w:r w:rsidRPr="00C73624">
              <w:rPr>
                <w:spacing w:val="-1"/>
              </w:rPr>
              <w:t xml:space="preserve">её </w:t>
            </w:r>
            <w:r w:rsidRPr="00C73624">
              <w:t>с</w:t>
            </w:r>
            <w:r w:rsidRPr="00C73624">
              <w:rPr>
                <w:spacing w:val="-1"/>
              </w:rPr>
              <w:t xml:space="preserve"> позициями</w:t>
            </w:r>
            <w:r w:rsidRPr="00C73624">
              <w:rPr>
                <w:spacing w:val="-2"/>
              </w:rPr>
              <w:t xml:space="preserve"> </w:t>
            </w:r>
            <w:r w:rsidRPr="00C73624">
              <w:rPr>
                <w:spacing w:val="-1"/>
              </w:rPr>
              <w:t>партнёров</w:t>
            </w:r>
            <w:r w:rsidRPr="00C73624">
              <w:t xml:space="preserve"> в</w:t>
            </w:r>
            <w:r w:rsidRPr="00C73624">
              <w:rPr>
                <w:spacing w:val="53"/>
              </w:rPr>
              <w:t xml:space="preserve"> </w:t>
            </w:r>
            <w:r w:rsidRPr="00C73624">
              <w:rPr>
                <w:spacing w:val="-1"/>
              </w:rPr>
              <w:t xml:space="preserve">сотрудничестве </w:t>
            </w:r>
            <w:r w:rsidRPr="00C73624">
              <w:t>при выработке</w:t>
            </w:r>
            <w:r w:rsidRPr="00C73624">
              <w:rPr>
                <w:spacing w:val="-1"/>
              </w:rPr>
              <w:t xml:space="preserve"> общего</w:t>
            </w:r>
            <w:r w:rsidRPr="00C73624">
              <w:rPr>
                <w:spacing w:val="26"/>
              </w:rPr>
              <w:t xml:space="preserve"> </w:t>
            </w:r>
            <w:r w:rsidRPr="00C73624">
              <w:rPr>
                <w:spacing w:val="-1"/>
              </w:rPr>
              <w:t>решения</w:t>
            </w:r>
            <w:r w:rsidRPr="00C73624">
              <w:t xml:space="preserve"> в </w:t>
            </w:r>
            <w:r w:rsidRPr="00C73624">
              <w:rPr>
                <w:spacing w:val="-1"/>
              </w:rPr>
              <w:t>совместной</w:t>
            </w:r>
            <w:r w:rsidRPr="00C73624">
              <w:rPr>
                <w:spacing w:val="-2"/>
              </w:rPr>
              <w:t xml:space="preserve"> </w:t>
            </w:r>
            <w:r w:rsidRPr="00C73624">
              <w:rPr>
                <w:spacing w:val="-1"/>
              </w:rPr>
              <w:t>деятельности;</w:t>
            </w:r>
          </w:p>
          <w:p w:rsidR="00F65700" w:rsidRPr="00C73624" w:rsidRDefault="00F65700" w:rsidP="00F65700">
            <w:pPr>
              <w:pStyle w:val="aa"/>
              <w:widowControl w:val="0"/>
              <w:numPr>
                <w:ilvl w:val="0"/>
                <w:numId w:val="25"/>
              </w:numPr>
              <w:tabs>
                <w:tab w:val="left" w:pos="331"/>
                <w:tab w:val="left" w:pos="851"/>
              </w:tabs>
              <w:kinsoku w:val="0"/>
              <w:overflowPunct w:val="0"/>
              <w:autoSpaceDE w:val="0"/>
              <w:autoSpaceDN w:val="0"/>
              <w:adjustRightInd w:val="0"/>
              <w:ind w:left="0" w:right="474" w:firstLine="567"/>
              <w:contextualSpacing w:val="0"/>
              <w:rPr>
                <w:spacing w:val="-1"/>
              </w:rPr>
            </w:pPr>
            <w:r w:rsidRPr="00C73624">
              <w:rPr>
                <w:spacing w:val="-1"/>
              </w:rPr>
              <w:t>устанавливать</w:t>
            </w:r>
            <w:r w:rsidRPr="00C73624">
              <w:rPr>
                <w:spacing w:val="1"/>
              </w:rPr>
              <w:t xml:space="preserve"> </w:t>
            </w:r>
            <w:r w:rsidRPr="00C73624">
              <w:t xml:space="preserve">и </w:t>
            </w:r>
            <w:r w:rsidRPr="00C73624">
              <w:rPr>
                <w:spacing w:val="-1"/>
              </w:rPr>
              <w:t>сравнивать</w:t>
            </w:r>
            <w:r w:rsidRPr="00C73624">
              <w:rPr>
                <w:spacing w:val="1"/>
              </w:rPr>
              <w:t xml:space="preserve"> </w:t>
            </w:r>
            <w:r w:rsidRPr="00C73624">
              <w:rPr>
                <w:spacing w:val="-1"/>
              </w:rPr>
              <w:t>разные</w:t>
            </w:r>
            <w:r w:rsidRPr="00C73624">
              <w:rPr>
                <w:spacing w:val="-2"/>
              </w:rPr>
              <w:t xml:space="preserve"> </w:t>
            </w:r>
            <w:r w:rsidRPr="00C73624">
              <w:t>точки</w:t>
            </w:r>
            <w:r w:rsidRPr="00C73624">
              <w:rPr>
                <w:spacing w:val="39"/>
              </w:rPr>
              <w:t xml:space="preserve"> </w:t>
            </w:r>
            <w:r w:rsidRPr="00C73624">
              <w:rPr>
                <w:spacing w:val="-1"/>
              </w:rPr>
              <w:t>зрения,</w:t>
            </w:r>
            <w:r w:rsidRPr="00C73624">
              <w:rPr>
                <w:spacing w:val="-3"/>
              </w:rPr>
              <w:t xml:space="preserve"> </w:t>
            </w:r>
            <w:r w:rsidRPr="00C73624">
              <w:rPr>
                <w:spacing w:val="-1"/>
              </w:rPr>
              <w:t>прежде чем принимать</w:t>
            </w:r>
            <w:r w:rsidRPr="00C73624">
              <w:rPr>
                <w:spacing w:val="1"/>
              </w:rPr>
              <w:t xml:space="preserve"> </w:t>
            </w:r>
            <w:r w:rsidRPr="00C73624">
              <w:rPr>
                <w:spacing w:val="-1"/>
              </w:rPr>
              <w:t>решения</w:t>
            </w:r>
            <w:r w:rsidRPr="00C73624">
              <w:rPr>
                <w:spacing w:val="-3"/>
              </w:rPr>
              <w:t xml:space="preserve"> </w:t>
            </w:r>
            <w:r w:rsidRPr="00C73624">
              <w:t>и</w:t>
            </w:r>
            <w:r w:rsidRPr="00C73624">
              <w:rPr>
                <w:spacing w:val="49"/>
              </w:rPr>
              <w:t xml:space="preserve"> </w:t>
            </w:r>
            <w:r w:rsidRPr="00C73624">
              <w:rPr>
                <w:spacing w:val="-1"/>
              </w:rPr>
              <w:t>делать</w:t>
            </w:r>
            <w:r w:rsidRPr="00C73624">
              <w:rPr>
                <w:spacing w:val="1"/>
              </w:rPr>
              <w:t xml:space="preserve"> </w:t>
            </w:r>
            <w:r w:rsidRPr="00C73624">
              <w:rPr>
                <w:spacing w:val="-1"/>
              </w:rPr>
              <w:t>выбор;</w:t>
            </w:r>
          </w:p>
          <w:p w:rsidR="00F65700" w:rsidRPr="00C73624" w:rsidRDefault="00F65700" w:rsidP="00F65700">
            <w:pPr>
              <w:pStyle w:val="aa"/>
              <w:widowControl w:val="0"/>
              <w:numPr>
                <w:ilvl w:val="0"/>
                <w:numId w:val="25"/>
              </w:numPr>
              <w:tabs>
                <w:tab w:val="left" w:pos="331"/>
                <w:tab w:val="left" w:pos="851"/>
              </w:tabs>
              <w:kinsoku w:val="0"/>
              <w:overflowPunct w:val="0"/>
              <w:autoSpaceDE w:val="0"/>
              <w:autoSpaceDN w:val="0"/>
              <w:adjustRightInd w:val="0"/>
              <w:ind w:left="0" w:right="256" w:firstLine="567"/>
              <w:contextualSpacing w:val="0"/>
              <w:jc w:val="both"/>
              <w:rPr>
                <w:spacing w:val="-1"/>
              </w:rPr>
            </w:pPr>
            <w:r w:rsidRPr="00C73624">
              <w:rPr>
                <w:spacing w:val="-1"/>
              </w:rPr>
              <w:t>аргументировать</w:t>
            </w:r>
            <w:r w:rsidRPr="00C73624">
              <w:rPr>
                <w:spacing w:val="1"/>
              </w:rPr>
              <w:t xml:space="preserve"> </w:t>
            </w:r>
            <w:r w:rsidRPr="00C73624">
              <w:rPr>
                <w:spacing w:val="-1"/>
              </w:rPr>
              <w:t>свою</w:t>
            </w:r>
            <w:r w:rsidRPr="00C73624">
              <w:t xml:space="preserve"> точку</w:t>
            </w:r>
            <w:r w:rsidRPr="00C73624">
              <w:rPr>
                <w:spacing w:val="-5"/>
              </w:rPr>
              <w:t xml:space="preserve"> </w:t>
            </w:r>
            <w:r w:rsidRPr="00C73624">
              <w:rPr>
                <w:spacing w:val="-1"/>
              </w:rPr>
              <w:t>зрения,</w:t>
            </w:r>
            <w:r w:rsidRPr="00C73624">
              <w:t xml:space="preserve"> </w:t>
            </w:r>
            <w:r w:rsidRPr="00C73624">
              <w:rPr>
                <w:spacing w:val="-1"/>
              </w:rPr>
              <w:t>спорить</w:t>
            </w:r>
            <w:r w:rsidRPr="00C73624">
              <w:rPr>
                <w:spacing w:val="51"/>
              </w:rPr>
              <w:t xml:space="preserve"> </w:t>
            </w:r>
            <w:r w:rsidRPr="00C73624">
              <w:t xml:space="preserve">и </w:t>
            </w:r>
            <w:r w:rsidRPr="00C73624">
              <w:rPr>
                <w:spacing w:val="-1"/>
              </w:rPr>
              <w:t>отстаивать</w:t>
            </w:r>
            <w:r w:rsidRPr="00C73624">
              <w:rPr>
                <w:spacing w:val="1"/>
              </w:rPr>
              <w:t xml:space="preserve"> </w:t>
            </w:r>
            <w:r w:rsidRPr="00C73624">
              <w:rPr>
                <w:spacing w:val="-1"/>
              </w:rPr>
              <w:t>свою</w:t>
            </w:r>
            <w:r w:rsidRPr="00C73624">
              <w:t xml:space="preserve"> </w:t>
            </w:r>
            <w:r w:rsidRPr="00C73624">
              <w:rPr>
                <w:spacing w:val="-1"/>
              </w:rPr>
              <w:t>позицию</w:t>
            </w:r>
            <w:r w:rsidRPr="00C73624">
              <w:rPr>
                <w:spacing w:val="-2"/>
              </w:rPr>
              <w:t xml:space="preserve"> </w:t>
            </w:r>
            <w:r w:rsidRPr="00C73624">
              <w:t>не</w:t>
            </w:r>
            <w:r w:rsidRPr="00C73624">
              <w:rPr>
                <w:spacing w:val="-1"/>
              </w:rPr>
              <w:t xml:space="preserve"> враждебным</w:t>
            </w:r>
            <w:r w:rsidRPr="00C73624">
              <w:rPr>
                <w:spacing w:val="49"/>
              </w:rPr>
              <w:t xml:space="preserve"> </w:t>
            </w:r>
            <w:r w:rsidRPr="00C73624">
              <w:t xml:space="preserve">для </w:t>
            </w:r>
            <w:r w:rsidRPr="00C73624">
              <w:rPr>
                <w:spacing w:val="-1"/>
              </w:rPr>
              <w:t>оппонентов</w:t>
            </w:r>
            <w:r w:rsidRPr="00C73624">
              <w:t xml:space="preserve"> </w:t>
            </w:r>
            <w:r w:rsidRPr="00C73624">
              <w:rPr>
                <w:spacing w:val="-1"/>
              </w:rPr>
              <w:t>образом;</w:t>
            </w:r>
          </w:p>
          <w:p w:rsidR="00F65700" w:rsidRPr="00375E65" w:rsidRDefault="00F65700" w:rsidP="00F65700">
            <w:pPr>
              <w:pStyle w:val="aa"/>
              <w:widowControl w:val="0"/>
              <w:numPr>
                <w:ilvl w:val="0"/>
                <w:numId w:val="28"/>
              </w:numPr>
              <w:tabs>
                <w:tab w:val="left" w:pos="331"/>
                <w:tab w:val="left" w:pos="851"/>
              </w:tabs>
              <w:kinsoku w:val="0"/>
              <w:overflowPunct w:val="0"/>
              <w:autoSpaceDE w:val="0"/>
              <w:autoSpaceDN w:val="0"/>
              <w:adjustRightInd w:val="0"/>
              <w:ind w:left="0" w:right="206" w:firstLine="567"/>
              <w:contextualSpacing w:val="0"/>
              <w:rPr>
                <w:spacing w:val="-1"/>
              </w:rPr>
            </w:pPr>
            <w:r w:rsidRPr="00C73624">
              <w:rPr>
                <w:spacing w:val="-1"/>
              </w:rPr>
              <w:t>адекватно</w:t>
            </w:r>
            <w:r w:rsidRPr="00C73624">
              <w:t xml:space="preserve"> </w:t>
            </w:r>
            <w:r w:rsidRPr="00C73624">
              <w:rPr>
                <w:spacing w:val="-1"/>
              </w:rPr>
              <w:t>использовать</w:t>
            </w:r>
            <w:r w:rsidRPr="00C73624">
              <w:rPr>
                <w:spacing w:val="-2"/>
              </w:rPr>
              <w:t xml:space="preserve"> </w:t>
            </w:r>
            <w:r w:rsidRPr="00C73624">
              <w:rPr>
                <w:spacing w:val="-1"/>
              </w:rPr>
              <w:t>речь</w:t>
            </w:r>
            <w:r w:rsidRPr="00C73624">
              <w:t xml:space="preserve"> для</w:t>
            </w:r>
            <w:r w:rsidRPr="00C73624">
              <w:rPr>
                <w:spacing w:val="31"/>
              </w:rPr>
              <w:t xml:space="preserve"> </w:t>
            </w:r>
            <w:r w:rsidRPr="00C73624">
              <w:rPr>
                <w:spacing w:val="-1"/>
              </w:rPr>
              <w:t>планирования</w:t>
            </w:r>
            <w:r w:rsidRPr="00C73624">
              <w:rPr>
                <w:spacing w:val="-3"/>
              </w:rPr>
              <w:t xml:space="preserve"> </w:t>
            </w:r>
            <w:r w:rsidRPr="00C73624">
              <w:t xml:space="preserve">и </w:t>
            </w:r>
            <w:r w:rsidRPr="00C73624">
              <w:rPr>
                <w:spacing w:val="-1"/>
              </w:rPr>
              <w:t>регуляции</w:t>
            </w:r>
            <w:r w:rsidRPr="00C73624">
              <w:t xml:space="preserve"> </w:t>
            </w:r>
            <w:r w:rsidRPr="00C73624">
              <w:rPr>
                <w:spacing w:val="-1"/>
              </w:rPr>
              <w:t>своей</w:t>
            </w:r>
            <w:r w:rsidRPr="00C73624">
              <w:rPr>
                <w:spacing w:val="31"/>
              </w:rPr>
              <w:t xml:space="preserve"> </w:t>
            </w:r>
            <w:r w:rsidRPr="00C73624">
              <w:rPr>
                <w:spacing w:val="-1"/>
              </w:rPr>
              <w:t>деятельности; адекватно</w:t>
            </w:r>
            <w:r w:rsidRPr="00C73624">
              <w:t xml:space="preserve"> </w:t>
            </w:r>
            <w:r w:rsidRPr="00C73624">
              <w:rPr>
                <w:spacing w:val="-1"/>
              </w:rPr>
              <w:t>использовать</w:t>
            </w:r>
            <w:r w:rsidRPr="00C73624">
              <w:rPr>
                <w:spacing w:val="-2"/>
              </w:rPr>
              <w:t xml:space="preserve"> </w:t>
            </w:r>
            <w:r w:rsidRPr="00C73624">
              <w:rPr>
                <w:spacing w:val="-1"/>
              </w:rPr>
              <w:t xml:space="preserve">речевые средства </w:t>
            </w:r>
            <w:r w:rsidRPr="00C73624">
              <w:t>для</w:t>
            </w:r>
            <w:r w:rsidRPr="00C73624">
              <w:rPr>
                <w:spacing w:val="51"/>
              </w:rPr>
              <w:t xml:space="preserve"> </w:t>
            </w:r>
            <w:r w:rsidRPr="00C73624">
              <w:rPr>
                <w:spacing w:val="-1"/>
              </w:rPr>
              <w:t>решения</w:t>
            </w:r>
            <w:r w:rsidRPr="00C73624">
              <w:t xml:space="preserve"> различных </w:t>
            </w:r>
            <w:r w:rsidRPr="00C73624">
              <w:rPr>
                <w:spacing w:val="-1"/>
              </w:rPr>
              <w:t>коммуникативных</w:t>
            </w:r>
            <w:r w:rsidRPr="00C73624">
              <w:rPr>
                <w:spacing w:val="25"/>
              </w:rPr>
              <w:t xml:space="preserve"> </w:t>
            </w:r>
            <w:r w:rsidRPr="00C73624">
              <w:rPr>
                <w:spacing w:val="-1"/>
              </w:rPr>
              <w:t>задач;</w:t>
            </w:r>
            <w:r w:rsidRPr="00C73624">
              <w:t xml:space="preserve"> </w:t>
            </w:r>
          </w:p>
          <w:p w:rsidR="00F65700" w:rsidRPr="00375E65" w:rsidRDefault="00F65700" w:rsidP="00F65700">
            <w:pPr>
              <w:pStyle w:val="aa"/>
              <w:widowControl w:val="0"/>
              <w:numPr>
                <w:ilvl w:val="0"/>
                <w:numId w:val="28"/>
              </w:numPr>
              <w:tabs>
                <w:tab w:val="left" w:pos="331"/>
                <w:tab w:val="left" w:pos="851"/>
              </w:tabs>
              <w:kinsoku w:val="0"/>
              <w:overflowPunct w:val="0"/>
              <w:autoSpaceDE w:val="0"/>
              <w:autoSpaceDN w:val="0"/>
              <w:adjustRightInd w:val="0"/>
              <w:ind w:left="0" w:right="206" w:firstLine="567"/>
              <w:contextualSpacing w:val="0"/>
              <w:rPr>
                <w:spacing w:val="-1"/>
              </w:rPr>
            </w:pPr>
            <w:r w:rsidRPr="00C73624">
              <w:rPr>
                <w:spacing w:val="-1"/>
              </w:rPr>
              <w:t>владеть</w:t>
            </w:r>
            <w:r w:rsidRPr="00C73624">
              <w:rPr>
                <w:spacing w:val="3"/>
              </w:rPr>
              <w:t xml:space="preserve"> </w:t>
            </w:r>
            <w:r w:rsidRPr="00C73624">
              <w:rPr>
                <w:spacing w:val="-1"/>
              </w:rPr>
              <w:t>устной</w:t>
            </w:r>
            <w:r w:rsidRPr="00C73624">
              <w:t xml:space="preserve"> и </w:t>
            </w:r>
            <w:r w:rsidRPr="00C73624">
              <w:rPr>
                <w:spacing w:val="-1"/>
              </w:rPr>
              <w:t>письменной</w:t>
            </w:r>
            <w:r w:rsidRPr="00C73624">
              <w:t xml:space="preserve"> </w:t>
            </w:r>
            <w:r w:rsidRPr="00C73624">
              <w:rPr>
                <w:spacing w:val="-1"/>
              </w:rPr>
              <w:t>речью;</w:t>
            </w:r>
            <w:r w:rsidRPr="00C73624">
              <w:rPr>
                <w:spacing w:val="35"/>
              </w:rPr>
              <w:t xml:space="preserve"> </w:t>
            </w:r>
          </w:p>
          <w:p w:rsidR="00F65700" w:rsidRPr="00C73624" w:rsidRDefault="00F65700" w:rsidP="00F65700">
            <w:pPr>
              <w:pStyle w:val="aa"/>
              <w:widowControl w:val="0"/>
              <w:numPr>
                <w:ilvl w:val="0"/>
                <w:numId w:val="28"/>
              </w:numPr>
              <w:tabs>
                <w:tab w:val="left" w:pos="331"/>
                <w:tab w:val="left" w:pos="851"/>
              </w:tabs>
              <w:kinsoku w:val="0"/>
              <w:overflowPunct w:val="0"/>
              <w:autoSpaceDE w:val="0"/>
              <w:autoSpaceDN w:val="0"/>
              <w:adjustRightInd w:val="0"/>
              <w:ind w:left="0" w:right="206" w:firstLine="567"/>
              <w:contextualSpacing w:val="0"/>
              <w:rPr>
                <w:spacing w:val="-1"/>
              </w:rPr>
            </w:pPr>
            <w:r w:rsidRPr="00C73624">
              <w:t>строить</w:t>
            </w:r>
            <w:r w:rsidRPr="00C73624">
              <w:rPr>
                <w:spacing w:val="1"/>
              </w:rPr>
              <w:t xml:space="preserve"> </w:t>
            </w:r>
            <w:r w:rsidRPr="00C73624">
              <w:rPr>
                <w:spacing w:val="-1"/>
              </w:rPr>
              <w:t xml:space="preserve">монологическое </w:t>
            </w:r>
            <w:r w:rsidRPr="00C73624">
              <w:t>контекстное</w:t>
            </w:r>
            <w:r w:rsidRPr="00C73624">
              <w:rPr>
                <w:spacing w:val="29"/>
              </w:rPr>
              <w:t xml:space="preserve"> </w:t>
            </w:r>
            <w:r w:rsidRPr="00C73624">
              <w:rPr>
                <w:spacing w:val="-1"/>
              </w:rPr>
              <w:t>высказывание;</w:t>
            </w:r>
          </w:p>
          <w:p w:rsidR="00F65700" w:rsidRPr="00375E65" w:rsidRDefault="00F65700" w:rsidP="00F65700">
            <w:pPr>
              <w:pStyle w:val="aa"/>
              <w:widowControl w:val="0"/>
              <w:numPr>
                <w:ilvl w:val="0"/>
                <w:numId w:val="28"/>
              </w:numPr>
              <w:tabs>
                <w:tab w:val="left" w:pos="331"/>
                <w:tab w:val="left" w:pos="851"/>
              </w:tabs>
              <w:kinsoku w:val="0"/>
              <w:overflowPunct w:val="0"/>
              <w:autoSpaceDE w:val="0"/>
              <w:autoSpaceDN w:val="0"/>
              <w:adjustRightInd w:val="0"/>
              <w:ind w:left="0" w:right="771" w:firstLine="567"/>
              <w:contextualSpacing w:val="0"/>
              <w:jc w:val="both"/>
              <w:rPr>
                <w:spacing w:val="-1"/>
              </w:rPr>
            </w:pPr>
            <w:r w:rsidRPr="00C73624">
              <w:rPr>
                <w:spacing w:val="-1"/>
              </w:rPr>
              <w:t>определять</w:t>
            </w:r>
            <w:r w:rsidRPr="00C73624">
              <w:t xml:space="preserve"> </w:t>
            </w:r>
            <w:r w:rsidRPr="00C73624">
              <w:rPr>
                <w:spacing w:val="-1"/>
              </w:rPr>
              <w:t>цели</w:t>
            </w:r>
            <w:r w:rsidRPr="00C73624">
              <w:rPr>
                <w:spacing w:val="-2"/>
              </w:rPr>
              <w:t xml:space="preserve"> </w:t>
            </w:r>
            <w:r w:rsidRPr="00C73624">
              <w:t xml:space="preserve">и </w:t>
            </w:r>
            <w:r w:rsidRPr="00C73624">
              <w:rPr>
                <w:spacing w:val="-1"/>
              </w:rPr>
              <w:t>функции</w:t>
            </w:r>
            <w:r w:rsidRPr="00C73624">
              <w:rPr>
                <w:spacing w:val="3"/>
              </w:rPr>
              <w:t xml:space="preserve"> </w:t>
            </w:r>
            <w:r w:rsidRPr="00C73624">
              <w:rPr>
                <w:spacing w:val="-1"/>
              </w:rPr>
              <w:t>участников,</w:t>
            </w:r>
            <w:r w:rsidRPr="00C73624">
              <w:rPr>
                <w:spacing w:val="33"/>
              </w:rPr>
              <w:t xml:space="preserve"> </w:t>
            </w:r>
            <w:r w:rsidRPr="00C73624">
              <w:rPr>
                <w:spacing w:val="-1"/>
              </w:rPr>
              <w:t>способы</w:t>
            </w:r>
            <w:r w:rsidRPr="00C73624">
              <w:t xml:space="preserve"> </w:t>
            </w:r>
            <w:r w:rsidRPr="00C73624">
              <w:rPr>
                <w:spacing w:val="-1"/>
              </w:rPr>
              <w:t>взаимодействия;</w:t>
            </w:r>
          </w:p>
          <w:p w:rsidR="00F65700" w:rsidRPr="00C73624" w:rsidRDefault="00F65700" w:rsidP="00F65700">
            <w:pPr>
              <w:pStyle w:val="aa"/>
              <w:widowControl w:val="0"/>
              <w:numPr>
                <w:ilvl w:val="0"/>
                <w:numId w:val="28"/>
              </w:numPr>
              <w:tabs>
                <w:tab w:val="left" w:pos="331"/>
                <w:tab w:val="left" w:pos="851"/>
              </w:tabs>
              <w:kinsoku w:val="0"/>
              <w:overflowPunct w:val="0"/>
              <w:autoSpaceDE w:val="0"/>
              <w:autoSpaceDN w:val="0"/>
              <w:adjustRightInd w:val="0"/>
              <w:ind w:left="0" w:right="771" w:firstLine="567"/>
              <w:contextualSpacing w:val="0"/>
              <w:jc w:val="both"/>
              <w:rPr>
                <w:spacing w:val="-1"/>
              </w:rPr>
            </w:pPr>
            <w:r w:rsidRPr="00C73624">
              <w:rPr>
                <w:spacing w:val="-1"/>
              </w:rPr>
              <w:t>планировать</w:t>
            </w:r>
            <w:r w:rsidRPr="00C73624">
              <w:rPr>
                <w:spacing w:val="55"/>
              </w:rPr>
              <w:t xml:space="preserve"> </w:t>
            </w:r>
            <w:r w:rsidRPr="00C73624">
              <w:t>общие</w:t>
            </w:r>
            <w:r w:rsidRPr="00C73624">
              <w:rPr>
                <w:spacing w:val="-1"/>
              </w:rPr>
              <w:t xml:space="preserve"> способы</w:t>
            </w:r>
            <w:r w:rsidRPr="00C73624">
              <w:t xml:space="preserve"> </w:t>
            </w:r>
            <w:r w:rsidRPr="00C73624">
              <w:rPr>
                <w:spacing w:val="-1"/>
              </w:rPr>
              <w:t>работы;</w:t>
            </w:r>
          </w:p>
          <w:p w:rsidR="00F65700" w:rsidRPr="00C73624" w:rsidRDefault="00F65700" w:rsidP="00F65700">
            <w:pPr>
              <w:pStyle w:val="aa"/>
              <w:widowControl w:val="0"/>
              <w:numPr>
                <w:ilvl w:val="0"/>
                <w:numId w:val="25"/>
              </w:numPr>
              <w:tabs>
                <w:tab w:val="left" w:pos="331"/>
                <w:tab w:val="left" w:pos="851"/>
              </w:tabs>
              <w:kinsoku w:val="0"/>
              <w:overflowPunct w:val="0"/>
              <w:autoSpaceDE w:val="0"/>
              <w:autoSpaceDN w:val="0"/>
              <w:adjustRightInd w:val="0"/>
              <w:ind w:left="0" w:right="1389" w:firstLine="567"/>
              <w:contextualSpacing w:val="0"/>
            </w:pPr>
            <w:r w:rsidRPr="00C73624">
              <w:rPr>
                <w:spacing w:val="-1"/>
              </w:rPr>
              <w:t>осуществлять</w:t>
            </w:r>
            <w:r w:rsidRPr="00C73624">
              <w:t xml:space="preserve"> </w:t>
            </w:r>
            <w:r w:rsidRPr="00C73624">
              <w:rPr>
                <w:spacing w:val="-1"/>
              </w:rPr>
              <w:t>контроль,</w:t>
            </w:r>
            <w:r w:rsidRPr="00C73624">
              <w:t xml:space="preserve"> </w:t>
            </w:r>
            <w:r w:rsidRPr="00C73624">
              <w:rPr>
                <w:spacing w:val="-1"/>
              </w:rPr>
              <w:t>коррекцию,</w:t>
            </w:r>
            <w:r w:rsidRPr="00C73624">
              <w:t xml:space="preserve"> оценку</w:t>
            </w:r>
            <w:r w:rsidRPr="00C73624">
              <w:rPr>
                <w:spacing w:val="45"/>
              </w:rPr>
              <w:t xml:space="preserve"> </w:t>
            </w:r>
            <w:r w:rsidRPr="00C73624">
              <w:t xml:space="preserve">действий </w:t>
            </w:r>
            <w:r w:rsidRPr="00C73624">
              <w:rPr>
                <w:spacing w:val="-1"/>
              </w:rPr>
              <w:t>партнёра,</w:t>
            </w:r>
            <w:r w:rsidRPr="00C73624">
              <w:rPr>
                <w:spacing w:val="2"/>
              </w:rPr>
              <w:t xml:space="preserve"> </w:t>
            </w:r>
            <w:r w:rsidRPr="00C73624">
              <w:rPr>
                <w:spacing w:val="-1"/>
              </w:rPr>
              <w:t>уметь</w:t>
            </w:r>
            <w:r w:rsidRPr="00C73624">
              <w:rPr>
                <w:spacing w:val="3"/>
              </w:rPr>
              <w:t xml:space="preserve"> </w:t>
            </w:r>
            <w:r w:rsidRPr="00C73624">
              <w:rPr>
                <w:spacing w:val="-1"/>
              </w:rPr>
              <w:t>убеждать</w:t>
            </w:r>
            <w:r>
              <w:rPr>
                <w:spacing w:val="-1"/>
              </w:rPr>
              <w:t>.</w:t>
            </w:r>
          </w:p>
        </w:tc>
      </w:tr>
      <w:tr w:rsidR="00F65700" w:rsidTr="00B636C5">
        <w:tc>
          <w:tcPr>
            <w:tcW w:w="2235" w:type="dxa"/>
          </w:tcPr>
          <w:p w:rsidR="00F65700" w:rsidRPr="00C73624" w:rsidRDefault="00F65700" w:rsidP="00B636C5">
            <w:pPr>
              <w:pStyle w:val="TableParagraph"/>
              <w:tabs>
                <w:tab w:val="left" w:pos="851"/>
              </w:tabs>
              <w:kinsoku w:val="0"/>
              <w:overflowPunct w:val="0"/>
              <w:ind w:right="230"/>
            </w:pPr>
            <w:r w:rsidRPr="00C73624">
              <w:rPr>
                <w:spacing w:val="-1"/>
              </w:rPr>
              <w:t>Обучающийся</w:t>
            </w:r>
            <w:r w:rsidRPr="00C73624">
              <w:rPr>
                <w:spacing w:val="26"/>
              </w:rPr>
              <w:t xml:space="preserve"> </w:t>
            </w:r>
            <w:r w:rsidRPr="00C73624">
              <w:rPr>
                <w:spacing w:val="-1"/>
              </w:rPr>
              <w:t>научится</w:t>
            </w:r>
            <w:r w:rsidRPr="00C73624">
              <w:rPr>
                <w:spacing w:val="23"/>
              </w:rPr>
              <w:t xml:space="preserve"> </w:t>
            </w:r>
            <w:r w:rsidRPr="00C73624">
              <w:rPr>
                <w:spacing w:val="-1"/>
              </w:rPr>
              <w:t>работать</w:t>
            </w:r>
            <w:r w:rsidRPr="00C73624">
              <w:rPr>
                <w:spacing w:val="1"/>
              </w:rPr>
              <w:t xml:space="preserve"> </w:t>
            </w:r>
            <w:r w:rsidRPr="00C73624">
              <w:t>в</w:t>
            </w:r>
            <w:r w:rsidRPr="00C73624">
              <w:rPr>
                <w:spacing w:val="26"/>
              </w:rPr>
              <w:t xml:space="preserve"> </w:t>
            </w:r>
            <w:r w:rsidRPr="00C73624">
              <w:rPr>
                <w:spacing w:val="-1"/>
              </w:rPr>
              <w:t>группе</w:t>
            </w:r>
          </w:p>
        </w:tc>
        <w:tc>
          <w:tcPr>
            <w:tcW w:w="3685" w:type="dxa"/>
          </w:tcPr>
          <w:p w:rsidR="00F65700" w:rsidRPr="00C73624" w:rsidRDefault="00F65700" w:rsidP="00F65700">
            <w:pPr>
              <w:pStyle w:val="aa"/>
              <w:widowControl w:val="0"/>
              <w:numPr>
                <w:ilvl w:val="0"/>
                <w:numId w:val="30"/>
              </w:numPr>
              <w:tabs>
                <w:tab w:val="left" w:pos="331"/>
                <w:tab w:val="left" w:pos="851"/>
              </w:tabs>
              <w:kinsoku w:val="0"/>
              <w:overflowPunct w:val="0"/>
              <w:autoSpaceDE w:val="0"/>
              <w:autoSpaceDN w:val="0"/>
              <w:adjustRightInd w:val="0"/>
              <w:ind w:left="0" w:right="1097" w:firstLine="567"/>
              <w:contextualSpacing w:val="0"/>
            </w:pPr>
            <w:r w:rsidRPr="00C73624">
              <w:rPr>
                <w:spacing w:val="-1"/>
              </w:rPr>
              <w:t>устанавливать</w:t>
            </w:r>
            <w:r w:rsidRPr="00C73624">
              <w:rPr>
                <w:spacing w:val="1"/>
              </w:rPr>
              <w:t xml:space="preserve"> </w:t>
            </w:r>
            <w:r w:rsidRPr="00C73624">
              <w:rPr>
                <w:spacing w:val="-1"/>
              </w:rPr>
              <w:t>рабочие</w:t>
            </w:r>
            <w:r w:rsidRPr="00C73624">
              <w:rPr>
                <w:spacing w:val="28"/>
              </w:rPr>
              <w:t xml:space="preserve"> </w:t>
            </w:r>
            <w:r w:rsidRPr="00C73624">
              <w:t xml:space="preserve">отношения в </w:t>
            </w:r>
            <w:r w:rsidRPr="00C73624">
              <w:rPr>
                <w:spacing w:val="-2"/>
              </w:rPr>
              <w:t>группе</w:t>
            </w:r>
            <w:r>
              <w:rPr>
                <w:spacing w:val="-2"/>
              </w:rPr>
              <w:t>.</w:t>
            </w:r>
          </w:p>
        </w:tc>
        <w:tc>
          <w:tcPr>
            <w:tcW w:w="4253" w:type="dxa"/>
          </w:tcPr>
          <w:p w:rsidR="00F65700" w:rsidRPr="00375E65" w:rsidRDefault="00F65700" w:rsidP="00F65700">
            <w:pPr>
              <w:pStyle w:val="aa"/>
              <w:widowControl w:val="0"/>
              <w:numPr>
                <w:ilvl w:val="0"/>
                <w:numId w:val="29"/>
              </w:numPr>
              <w:tabs>
                <w:tab w:val="left" w:pos="331"/>
                <w:tab w:val="left" w:pos="851"/>
              </w:tabs>
              <w:kinsoku w:val="0"/>
              <w:overflowPunct w:val="0"/>
              <w:autoSpaceDE w:val="0"/>
              <w:autoSpaceDN w:val="0"/>
              <w:adjustRightInd w:val="0"/>
              <w:ind w:left="0" w:right="224" w:firstLine="567"/>
              <w:contextualSpacing w:val="0"/>
              <w:rPr>
                <w:spacing w:val="-1"/>
              </w:rPr>
            </w:pPr>
            <w:r w:rsidRPr="00C73624">
              <w:rPr>
                <w:spacing w:val="-1"/>
              </w:rPr>
              <w:t>эффективно</w:t>
            </w:r>
            <w:r w:rsidRPr="00C73624">
              <w:t xml:space="preserve"> </w:t>
            </w:r>
            <w:r w:rsidRPr="00C73624">
              <w:rPr>
                <w:spacing w:val="-1"/>
              </w:rPr>
              <w:t>сотрудничать</w:t>
            </w:r>
            <w:r w:rsidRPr="00C73624">
              <w:rPr>
                <w:spacing w:val="1"/>
              </w:rPr>
              <w:t xml:space="preserve"> </w:t>
            </w:r>
            <w:r w:rsidRPr="00C73624">
              <w:t xml:space="preserve">и </w:t>
            </w:r>
            <w:r w:rsidRPr="00C73624">
              <w:rPr>
                <w:spacing w:val="-1"/>
              </w:rPr>
              <w:t>способствовать</w:t>
            </w:r>
            <w:r w:rsidRPr="00C73624">
              <w:rPr>
                <w:spacing w:val="45"/>
              </w:rPr>
              <w:t xml:space="preserve"> </w:t>
            </w:r>
            <w:r w:rsidRPr="00C73624">
              <w:rPr>
                <w:spacing w:val="-1"/>
              </w:rPr>
              <w:t>продуктивной</w:t>
            </w:r>
            <w:r w:rsidRPr="00C73624">
              <w:t xml:space="preserve"> </w:t>
            </w:r>
            <w:r w:rsidRPr="00C73624">
              <w:rPr>
                <w:spacing w:val="-1"/>
              </w:rPr>
              <w:t>кооперации;</w:t>
            </w:r>
            <w:r w:rsidRPr="00C73624">
              <w:t xml:space="preserve"> </w:t>
            </w:r>
          </w:p>
          <w:p w:rsidR="00F65700" w:rsidRPr="00C73624" w:rsidRDefault="00F65700" w:rsidP="00F65700">
            <w:pPr>
              <w:pStyle w:val="aa"/>
              <w:widowControl w:val="0"/>
              <w:numPr>
                <w:ilvl w:val="0"/>
                <w:numId w:val="29"/>
              </w:numPr>
              <w:tabs>
                <w:tab w:val="left" w:pos="331"/>
                <w:tab w:val="left" w:pos="851"/>
              </w:tabs>
              <w:kinsoku w:val="0"/>
              <w:overflowPunct w:val="0"/>
              <w:autoSpaceDE w:val="0"/>
              <w:autoSpaceDN w:val="0"/>
              <w:adjustRightInd w:val="0"/>
              <w:ind w:left="0" w:right="224" w:firstLine="567"/>
              <w:contextualSpacing w:val="0"/>
              <w:rPr>
                <w:spacing w:val="-1"/>
              </w:rPr>
            </w:pPr>
            <w:r w:rsidRPr="00C73624">
              <w:rPr>
                <w:spacing w:val="-1"/>
              </w:rPr>
              <w:t>интегрироваться</w:t>
            </w:r>
            <w:r w:rsidRPr="00C73624">
              <w:rPr>
                <w:spacing w:val="47"/>
              </w:rPr>
              <w:t xml:space="preserve"> </w:t>
            </w:r>
            <w:r w:rsidRPr="00C73624">
              <w:t xml:space="preserve">в </w:t>
            </w:r>
            <w:r w:rsidRPr="00C73624">
              <w:rPr>
                <w:spacing w:val="-1"/>
              </w:rPr>
              <w:t>группу</w:t>
            </w:r>
            <w:r w:rsidRPr="00C73624">
              <w:rPr>
                <w:spacing w:val="-3"/>
              </w:rPr>
              <w:t xml:space="preserve"> </w:t>
            </w:r>
            <w:r w:rsidRPr="00C73624">
              <w:rPr>
                <w:spacing w:val="-1"/>
              </w:rPr>
              <w:t>сверстников</w:t>
            </w:r>
            <w:r w:rsidRPr="00C73624">
              <w:t xml:space="preserve"> и</w:t>
            </w:r>
            <w:r w:rsidRPr="00C73624">
              <w:rPr>
                <w:spacing w:val="-2"/>
              </w:rPr>
              <w:t xml:space="preserve"> </w:t>
            </w:r>
            <w:r w:rsidRPr="00C73624">
              <w:t>строить</w:t>
            </w:r>
            <w:r w:rsidRPr="00C73624">
              <w:rPr>
                <w:spacing w:val="30"/>
              </w:rPr>
              <w:t xml:space="preserve"> </w:t>
            </w:r>
            <w:r w:rsidRPr="00C73624">
              <w:rPr>
                <w:spacing w:val="-1"/>
              </w:rPr>
              <w:t>продуктивное взаимодействие со</w:t>
            </w:r>
            <w:r w:rsidRPr="00C73624">
              <w:rPr>
                <w:spacing w:val="42"/>
              </w:rPr>
              <w:t xml:space="preserve"> </w:t>
            </w:r>
            <w:r w:rsidRPr="00C73624">
              <w:rPr>
                <w:spacing w:val="-1"/>
              </w:rPr>
              <w:t>сверстниками</w:t>
            </w:r>
            <w:r w:rsidRPr="00C73624">
              <w:t xml:space="preserve"> и </w:t>
            </w:r>
            <w:r w:rsidRPr="00C73624">
              <w:rPr>
                <w:spacing w:val="-1"/>
              </w:rPr>
              <w:t>взрослыми;</w:t>
            </w:r>
          </w:p>
          <w:p w:rsidR="00F65700" w:rsidRPr="00C73624" w:rsidRDefault="00F65700" w:rsidP="00F65700">
            <w:pPr>
              <w:pStyle w:val="aa"/>
              <w:widowControl w:val="0"/>
              <w:numPr>
                <w:ilvl w:val="0"/>
                <w:numId w:val="29"/>
              </w:numPr>
              <w:tabs>
                <w:tab w:val="left" w:pos="331"/>
                <w:tab w:val="left" w:pos="851"/>
              </w:tabs>
              <w:kinsoku w:val="0"/>
              <w:overflowPunct w:val="0"/>
              <w:autoSpaceDE w:val="0"/>
              <w:autoSpaceDN w:val="0"/>
              <w:adjustRightInd w:val="0"/>
              <w:ind w:left="0" w:firstLine="567"/>
              <w:contextualSpacing w:val="0"/>
              <w:rPr>
                <w:spacing w:val="-1"/>
              </w:rPr>
            </w:pPr>
            <w:r w:rsidRPr="00C73624">
              <w:rPr>
                <w:spacing w:val="-1"/>
              </w:rPr>
              <w:t>основам коммуникативной</w:t>
            </w:r>
            <w:r w:rsidRPr="00C73624">
              <w:t xml:space="preserve"> </w:t>
            </w:r>
            <w:r w:rsidRPr="00C73624">
              <w:rPr>
                <w:spacing w:val="-1"/>
              </w:rPr>
              <w:t>рефлексии;</w:t>
            </w:r>
          </w:p>
          <w:p w:rsidR="00F65700" w:rsidRPr="00C73624" w:rsidRDefault="00F65700" w:rsidP="00F65700">
            <w:pPr>
              <w:pStyle w:val="aa"/>
              <w:widowControl w:val="0"/>
              <w:numPr>
                <w:ilvl w:val="0"/>
                <w:numId w:val="29"/>
              </w:numPr>
              <w:tabs>
                <w:tab w:val="left" w:pos="331"/>
                <w:tab w:val="left" w:pos="851"/>
              </w:tabs>
              <w:kinsoku w:val="0"/>
              <w:overflowPunct w:val="0"/>
              <w:autoSpaceDE w:val="0"/>
              <w:autoSpaceDN w:val="0"/>
              <w:adjustRightInd w:val="0"/>
              <w:ind w:left="0" w:right="320" w:firstLine="567"/>
              <w:contextualSpacing w:val="0"/>
              <w:rPr>
                <w:spacing w:val="-1"/>
              </w:rPr>
            </w:pPr>
            <w:r w:rsidRPr="00C73624">
              <w:rPr>
                <w:spacing w:val="-1"/>
              </w:rPr>
              <w:t>использовать</w:t>
            </w:r>
            <w:r w:rsidRPr="00C73624">
              <w:rPr>
                <w:spacing w:val="1"/>
              </w:rPr>
              <w:t xml:space="preserve"> </w:t>
            </w:r>
            <w:r w:rsidRPr="00C73624">
              <w:rPr>
                <w:spacing w:val="-1"/>
              </w:rPr>
              <w:t xml:space="preserve">адекватные </w:t>
            </w:r>
            <w:r w:rsidRPr="00C73624">
              <w:t>языковые</w:t>
            </w:r>
            <w:r w:rsidRPr="00C73624">
              <w:rPr>
                <w:spacing w:val="-2"/>
              </w:rPr>
              <w:t xml:space="preserve"> </w:t>
            </w:r>
            <w:r w:rsidRPr="00C73624">
              <w:rPr>
                <w:spacing w:val="-1"/>
              </w:rPr>
              <w:t>средства</w:t>
            </w:r>
            <w:r w:rsidRPr="00C73624">
              <w:rPr>
                <w:spacing w:val="39"/>
              </w:rPr>
              <w:t xml:space="preserve"> </w:t>
            </w:r>
            <w:r w:rsidRPr="00C73624">
              <w:t xml:space="preserve">для </w:t>
            </w:r>
            <w:r w:rsidRPr="00C73624">
              <w:rPr>
                <w:spacing w:val="-1"/>
              </w:rPr>
              <w:t>отображения</w:t>
            </w:r>
            <w:r w:rsidRPr="00C73624">
              <w:t xml:space="preserve"> </w:t>
            </w:r>
            <w:r w:rsidRPr="00C73624">
              <w:rPr>
                <w:spacing w:val="-1"/>
              </w:rPr>
              <w:t>своих</w:t>
            </w:r>
            <w:r w:rsidRPr="00C73624">
              <w:rPr>
                <w:spacing w:val="-3"/>
              </w:rPr>
              <w:t xml:space="preserve"> </w:t>
            </w:r>
            <w:r w:rsidRPr="00C73624">
              <w:rPr>
                <w:spacing w:val="-1"/>
              </w:rPr>
              <w:t>чувств,</w:t>
            </w:r>
            <w:r w:rsidRPr="00C73624">
              <w:t xml:space="preserve"> </w:t>
            </w:r>
            <w:r w:rsidRPr="00C73624">
              <w:rPr>
                <w:spacing w:val="-1"/>
              </w:rPr>
              <w:t>мыслей,</w:t>
            </w:r>
            <w:r w:rsidRPr="00C73624">
              <w:rPr>
                <w:spacing w:val="43"/>
              </w:rPr>
              <w:t xml:space="preserve"> </w:t>
            </w:r>
            <w:r w:rsidRPr="00C73624">
              <w:t>мотивов</w:t>
            </w:r>
            <w:r w:rsidRPr="00C73624">
              <w:rPr>
                <w:spacing w:val="-1"/>
              </w:rPr>
              <w:t xml:space="preserve"> </w:t>
            </w:r>
            <w:r w:rsidRPr="00C73624">
              <w:t xml:space="preserve">и </w:t>
            </w:r>
            <w:r w:rsidRPr="00C73624">
              <w:rPr>
                <w:spacing w:val="-1"/>
              </w:rPr>
              <w:t>потребностей;</w:t>
            </w:r>
          </w:p>
          <w:p w:rsidR="00F65700" w:rsidRPr="00C73624" w:rsidRDefault="00F65700" w:rsidP="00F65700">
            <w:pPr>
              <w:pStyle w:val="aa"/>
              <w:widowControl w:val="0"/>
              <w:numPr>
                <w:ilvl w:val="0"/>
                <w:numId w:val="29"/>
              </w:numPr>
              <w:tabs>
                <w:tab w:val="left" w:pos="331"/>
                <w:tab w:val="left" w:pos="851"/>
              </w:tabs>
              <w:kinsoku w:val="0"/>
              <w:overflowPunct w:val="0"/>
              <w:autoSpaceDE w:val="0"/>
              <w:autoSpaceDN w:val="0"/>
              <w:adjustRightInd w:val="0"/>
              <w:ind w:left="0" w:right="127" w:firstLine="567"/>
              <w:contextualSpacing w:val="0"/>
            </w:pPr>
            <w:r w:rsidRPr="00C73624">
              <w:rPr>
                <w:spacing w:val="-1"/>
              </w:rPr>
              <w:t>отображать</w:t>
            </w:r>
            <w:r w:rsidRPr="00C73624">
              <w:rPr>
                <w:spacing w:val="1"/>
              </w:rPr>
              <w:t xml:space="preserve"> </w:t>
            </w:r>
            <w:r w:rsidRPr="00C73624">
              <w:t xml:space="preserve">в </w:t>
            </w:r>
            <w:r w:rsidRPr="00C73624">
              <w:rPr>
                <w:spacing w:val="-1"/>
              </w:rPr>
              <w:t>речи</w:t>
            </w:r>
            <w:r w:rsidRPr="00C73624">
              <w:t xml:space="preserve"> </w:t>
            </w:r>
            <w:r w:rsidRPr="00C73624">
              <w:rPr>
                <w:spacing w:val="-1"/>
              </w:rPr>
              <w:t>(описание,</w:t>
            </w:r>
            <w:r w:rsidRPr="00C73624">
              <w:t xml:space="preserve"> </w:t>
            </w:r>
            <w:r w:rsidRPr="00C73624">
              <w:rPr>
                <w:spacing w:val="-1"/>
              </w:rPr>
              <w:t>объяснение)</w:t>
            </w:r>
            <w:r w:rsidRPr="00C73624">
              <w:rPr>
                <w:spacing w:val="49"/>
              </w:rPr>
              <w:t xml:space="preserve"> </w:t>
            </w:r>
            <w:r w:rsidRPr="00C73624">
              <w:rPr>
                <w:spacing w:val="-1"/>
              </w:rPr>
              <w:t xml:space="preserve">содержание </w:t>
            </w:r>
            <w:r w:rsidRPr="00C73624">
              <w:lastRenderedPageBreak/>
              <w:t xml:space="preserve">совершаемых </w:t>
            </w:r>
            <w:r w:rsidRPr="00C73624">
              <w:rPr>
                <w:spacing w:val="-1"/>
              </w:rPr>
              <w:t>действий</w:t>
            </w:r>
            <w:r w:rsidRPr="00C73624">
              <w:t xml:space="preserve"> </w:t>
            </w:r>
            <w:r w:rsidRPr="00C73624">
              <w:rPr>
                <w:spacing w:val="-1"/>
              </w:rPr>
              <w:t>как</w:t>
            </w:r>
            <w:r w:rsidRPr="00C73624">
              <w:t xml:space="preserve"> в</w:t>
            </w:r>
            <w:r w:rsidRPr="00C73624">
              <w:rPr>
                <w:spacing w:val="29"/>
              </w:rPr>
              <w:t xml:space="preserve"> </w:t>
            </w:r>
            <w:r w:rsidRPr="00C73624">
              <w:t>форме</w:t>
            </w:r>
            <w:r w:rsidRPr="00C73624">
              <w:rPr>
                <w:spacing w:val="-2"/>
              </w:rPr>
              <w:t xml:space="preserve"> </w:t>
            </w:r>
            <w:r w:rsidRPr="00C73624">
              <w:t xml:space="preserve">громкой </w:t>
            </w:r>
            <w:r w:rsidRPr="00C73624">
              <w:rPr>
                <w:spacing w:val="-1"/>
              </w:rPr>
              <w:t>социализированной</w:t>
            </w:r>
            <w:r w:rsidRPr="00C73624">
              <w:t xml:space="preserve"> </w:t>
            </w:r>
            <w:r w:rsidRPr="00C73624">
              <w:rPr>
                <w:spacing w:val="-1"/>
              </w:rPr>
              <w:t>речи,</w:t>
            </w:r>
            <w:r w:rsidRPr="00C73624">
              <w:t xml:space="preserve"> так</w:t>
            </w:r>
            <w:r w:rsidRPr="00C73624">
              <w:rPr>
                <w:spacing w:val="31"/>
              </w:rPr>
              <w:t xml:space="preserve"> </w:t>
            </w:r>
            <w:r w:rsidRPr="00C73624">
              <w:t>и в форме</w:t>
            </w:r>
            <w:r w:rsidRPr="00C73624">
              <w:rPr>
                <w:spacing w:val="-2"/>
              </w:rPr>
              <w:t xml:space="preserve"> </w:t>
            </w:r>
            <w:r w:rsidRPr="00C73624">
              <w:rPr>
                <w:spacing w:val="-1"/>
              </w:rPr>
              <w:t>внутренней</w:t>
            </w:r>
            <w:r w:rsidRPr="00C73624">
              <w:t xml:space="preserve"> </w:t>
            </w:r>
            <w:r w:rsidRPr="00C73624">
              <w:rPr>
                <w:spacing w:val="-1"/>
              </w:rPr>
              <w:t>речи.</w:t>
            </w:r>
          </w:p>
        </w:tc>
      </w:tr>
      <w:tr w:rsidR="00F65700" w:rsidTr="00B636C5">
        <w:tc>
          <w:tcPr>
            <w:tcW w:w="2235" w:type="dxa"/>
          </w:tcPr>
          <w:p w:rsidR="00F65700" w:rsidRPr="00375E65" w:rsidRDefault="00F65700" w:rsidP="00B636C5">
            <w:pPr>
              <w:pStyle w:val="TableParagraph"/>
              <w:tabs>
                <w:tab w:val="left" w:pos="851"/>
              </w:tabs>
              <w:kinsoku w:val="0"/>
              <w:overflowPunct w:val="0"/>
              <w:ind w:right="390"/>
            </w:pPr>
            <w:r w:rsidRPr="00375E65">
              <w:rPr>
                <w:iCs/>
                <w:spacing w:val="-1"/>
              </w:rPr>
              <w:lastRenderedPageBreak/>
              <w:t>Обучающийся</w:t>
            </w:r>
            <w:r w:rsidRPr="00375E65">
              <w:rPr>
                <w:iCs/>
                <w:spacing w:val="27"/>
              </w:rPr>
              <w:t xml:space="preserve"> </w:t>
            </w:r>
            <w:r w:rsidRPr="00375E65">
              <w:rPr>
                <w:iCs/>
                <w:spacing w:val="-1"/>
              </w:rPr>
              <w:t>получит</w:t>
            </w:r>
            <w:r w:rsidRPr="00375E65">
              <w:rPr>
                <w:iCs/>
                <w:spacing w:val="26"/>
              </w:rPr>
              <w:t xml:space="preserve"> </w:t>
            </w:r>
            <w:r w:rsidRPr="00375E65">
              <w:rPr>
                <w:iCs/>
                <w:spacing w:val="-1"/>
              </w:rPr>
              <w:t>возможность</w:t>
            </w:r>
            <w:r w:rsidRPr="00375E65">
              <w:rPr>
                <w:iCs/>
                <w:spacing w:val="20"/>
              </w:rPr>
              <w:t xml:space="preserve"> </w:t>
            </w:r>
            <w:r w:rsidRPr="00375E65">
              <w:rPr>
                <w:iCs/>
                <w:spacing w:val="-1"/>
              </w:rPr>
              <w:t>научиться:</w:t>
            </w:r>
          </w:p>
        </w:tc>
        <w:tc>
          <w:tcPr>
            <w:tcW w:w="3685" w:type="dxa"/>
          </w:tcPr>
          <w:p w:rsidR="00F65700" w:rsidRPr="00375E65" w:rsidRDefault="00F65700" w:rsidP="00B636C5">
            <w:pPr>
              <w:pStyle w:val="TableParagraph"/>
              <w:tabs>
                <w:tab w:val="left" w:pos="851"/>
              </w:tabs>
              <w:kinsoku w:val="0"/>
              <w:overflowPunct w:val="0"/>
              <w:ind w:right="175" w:firstLine="567"/>
            </w:pPr>
            <w:r w:rsidRPr="00375E65">
              <w:t>•</w:t>
            </w:r>
            <w:r>
              <w:t xml:space="preserve"> </w:t>
            </w:r>
            <w:r w:rsidRPr="00375E65">
              <w:rPr>
                <w:iCs/>
              </w:rPr>
              <w:t>учитывать и</w:t>
            </w:r>
            <w:r w:rsidRPr="00375E65">
              <w:rPr>
                <w:iCs/>
                <w:spacing w:val="27"/>
              </w:rPr>
              <w:t xml:space="preserve"> </w:t>
            </w:r>
            <w:r w:rsidRPr="00375E65">
              <w:rPr>
                <w:iCs/>
              </w:rPr>
              <w:t xml:space="preserve">координировать </w:t>
            </w:r>
            <w:r w:rsidRPr="00375E65">
              <w:rPr>
                <w:iCs/>
                <w:spacing w:val="-1"/>
              </w:rPr>
              <w:t>отличные</w:t>
            </w:r>
            <w:r w:rsidRPr="00375E65">
              <w:rPr>
                <w:iCs/>
                <w:spacing w:val="26"/>
              </w:rPr>
              <w:t xml:space="preserve"> </w:t>
            </w:r>
            <w:r w:rsidRPr="00375E65">
              <w:rPr>
                <w:iCs/>
              </w:rPr>
              <w:t xml:space="preserve">от </w:t>
            </w:r>
            <w:r w:rsidRPr="00375E65">
              <w:rPr>
                <w:iCs/>
                <w:spacing w:val="-1"/>
              </w:rPr>
              <w:t>собственной</w:t>
            </w:r>
            <w:r w:rsidRPr="00375E65">
              <w:rPr>
                <w:iCs/>
              </w:rPr>
              <w:t xml:space="preserve"> позиции</w:t>
            </w:r>
            <w:r w:rsidRPr="00375E65">
              <w:rPr>
                <w:iCs/>
                <w:spacing w:val="28"/>
              </w:rPr>
              <w:t xml:space="preserve"> </w:t>
            </w:r>
            <w:r w:rsidRPr="00375E65">
              <w:rPr>
                <w:iCs/>
                <w:spacing w:val="-1"/>
              </w:rPr>
              <w:t>других людей</w:t>
            </w:r>
            <w:r w:rsidRPr="00375E65">
              <w:rPr>
                <w:iCs/>
              </w:rPr>
              <w:t xml:space="preserve"> в</w:t>
            </w:r>
            <w:r w:rsidRPr="00375E65">
              <w:rPr>
                <w:iCs/>
                <w:spacing w:val="29"/>
              </w:rPr>
              <w:t xml:space="preserve"> </w:t>
            </w:r>
            <w:r w:rsidRPr="00375E65">
              <w:rPr>
                <w:iCs/>
                <w:spacing w:val="-1"/>
              </w:rPr>
              <w:t>сотрудничестве;</w:t>
            </w:r>
          </w:p>
          <w:p w:rsidR="00F65700" w:rsidRPr="00375E65" w:rsidRDefault="00F65700" w:rsidP="00B636C5">
            <w:pPr>
              <w:pStyle w:val="TableParagraph"/>
              <w:tabs>
                <w:tab w:val="left" w:pos="851"/>
              </w:tabs>
              <w:kinsoku w:val="0"/>
              <w:overflowPunct w:val="0"/>
              <w:ind w:right="307" w:firstLine="567"/>
            </w:pPr>
            <w:r w:rsidRPr="00375E65">
              <w:rPr>
                <w:spacing w:val="1"/>
              </w:rPr>
              <w:t>•</w:t>
            </w:r>
            <w:r>
              <w:rPr>
                <w:spacing w:val="1"/>
              </w:rPr>
              <w:t xml:space="preserve"> </w:t>
            </w:r>
            <w:r w:rsidRPr="00375E65">
              <w:rPr>
                <w:iCs/>
                <w:spacing w:val="1"/>
              </w:rPr>
              <w:t>брать</w:t>
            </w:r>
            <w:r w:rsidRPr="00375E65">
              <w:rPr>
                <w:iCs/>
              </w:rPr>
              <w:t xml:space="preserve"> на </w:t>
            </w:r>
            <w:r w:rsidRPr="00375E65">
              <w:rPr>
                <w:iCs/>
                <w:spacing w:val="-1"/>
              </w:rPr>
              <w:t>себя</w:t>
            </w:r>
            <w:r w:rsidRPr="00375E65">
              <w:rPr>
                <w:iCs/>
                <w:spacing w:val="-2"/>
              </w:rPr>
              <w:t xml:space="preserve"> </w:t>
            </w:r>
            <w:r w:rsidRPr="00375E65">
              <w:rPr>
                <w:iCs/>
              </w:rPr>
              <w:t>инициативу</w:t>
            </w:r>
            <w:r w:rsidRPr="00375E65">
              <w:rPr>
                <w:iCs/>
                <w:spacing w:val="-1"/>
              </w:rPr>
              <w:t xml:space="preserve"> </w:t>
            </w:r>
            <w:r w:rsidRPr="00375E65">
              <w:rPr>
                <w:iCs/>
              </w:rPr>
              <w:t>в</w:t>
            </w:r>
            <w:r w:rsidRPr="00375E65">
              <w:rPr>
                <w:iCs/>
                <w:spacing w:val="23"/>
              </w:rPr>
              <w:t xml:space="preserve"> </w:t>
            </w:r>
            <w:r w:rsidRPr="00375E65">
              <w:rPr>
                <w:iCs/>
              </w:rPr>
              <w:t xml:space="preserve">организации </w:t>
            </w:r>
            <w:r w:rsidRPr="00375E65">
              <w:rPr>
                <w:iCs/>
                <w:spacing w:val="-1"/>
              </w:rPr>
              <w:t>совместного</w:t>
            </w:r>
            <w:r w:rsidRPr="00375E65">
              <w:rPr>
                <w:iCs/>
                <w:spacing w:val="29"/>
              </w:rPr>
              <w:t xml:space="preserve"> </w:t>
            </w:r>
            <w:r w:rsidRPr="00375E65">
              <w:rPr>
                <w:iCs/>
                <w:spacing w:val="-1"/>
              </w:rPr>
              <w:t>действия</w:t>
            </w:r>
            <w:r w:rsidRPr="00375E65">
              <w:rPr>
                <w:iCs/>
                <w:spacing w:val="2"/>
              </w:rPr>
              <w:t xml:space="preserve"> </w:t>
            </w:r>
            <w:r w:rsidRPr="00375E65">
              <w:rPr>
                <w:iCs/>
                <w:spacing w:val="-1"/>
              </w:rPr>
              <w:t>(деловое</w:t>
            </w:r>
            <w:r w:rsidRPr="00375E65">
              <w:rPr>
                <w:iCs/>
                <w:spacing w:val="30"/>
              </w:rPr>
              <w:t xml:space="preserve"> </w:t>
            </w:r>
            <w:r w:rsidRPr="00375E65">
              <w:rPr>
                <w:iCs/>
                <w:spacing w:val="-1"/>
              </w:rPr>
              <w:t>лидерство);</w:t>
            </w:r>
          </w:p>
          <w:p w:rsidR="00F65700" w:rsidRDefault="00F65700" w:rsidP="00B636C5">
            <w:pPr>
              <w:pStyle w:val="TableParagraph"/>
              <w:tabs>
                <w:tab w:val="left" w:pos="851"/>
              </w:tabs>
              <w:kinsoku w:val="0"/>
              <w:overflowPunct w:val="0"/>
              <w:ind w:right="142" w:firstLine="567"/>
              <w:rPr>
                <w:iCs/>
              </w:rPr>
            </w:pPr>
            <w:r w:rsidRPr="00375E65">
              <w:t>•</w:t>
            </w:r>
            <w:r>
              <w:t xml:space="preserve"> </w:t>
            </w:r>
            <w:r w:rsidRPr="00375E65">
              <w:rPr>
                <w:iCs/>
              </w:rPr>
              <w:t xml:space="preserve">продуктивно </w:t>
            </w:r>
            <w:r w:rsidRPr="00375E65">
              <w:rPr>
                <w:iCs/>
                <w:spacing w:val="-1"/>
              </w:rPr>
              <w:t>разрешать</w:t>
            </w:r>
            <w:r w:rsidRPr="00375E65">
              <w:rPr>
                <w:iCs/>
                <w:spacing w:val="28"/>
              </w:rPr>
              <w:t xml:space="preserve"> </w:t>
            </w:r>
            <w:r w:rsidRPr="00375E65">
              <w:rPr>
                <w:iCs/>
              </w:rPr>
              <w:t>конфликты</w:t>
            </w:r>
            <w:r w:rsidRPr="00375E65">
              <w:rPr>
                <w:iCs/>
                <w:spacing w:val="-2"/>
              </w:rPr>
              <w:t xml:space="preserve"> </w:t>
            </w:r>
            <w:r w:rsidRPr="00375E65">
              <w:rPr>
                <w:iCs/>
              </w:rPr>
              <w:t xml:space="preserve">на </w:t>
            </w:r>
            <w:r w:rsidRPr="00375E65">
              <w:rPr>
                <w:iCs/>
                <w:spacing w:val="-1"/>
              </w:rPr>
              <w:t>основе</w:t>
            </w:r>
            <w:r w:rsidRPr="00375E65">
              <w:rPr>
                <w:iCs/>
                <w:spacing w:val="25"/>
              </w:rPr>
              <w:t xml:space="preserve"> </w:t>
            </w:r>
            <w:r w:rsidRPr="00375E65">
              <w:rPr>
                <w:iCs/>
                <w:spacing w:val="-1"/>
              </w:rPr>
              <w:t>учёта</w:t>
            </w:r>
            <w:r w:rsidRPr="00375E65">
              <w:rPr>
                <w:iCs/>
              </w:rPr>
              <w:t xml:space="preserve"> </w:t>
            </w:r>
            <w:r w:rsidRPr="00375E65">
              <w:rPr>
                <w:iCs/>
                <w:spacing w:val="-1"/>
              </w:rPr>
              <w:t xml:space="preserve">интересов </w:t>
            </w:r>
            <w:r w:rsidRPr="00375E65">
              <w:rPr>
                <w:iCs/>
              </w:rPr>
              <w:t>и позиций</w:t>
            </w:r>
            <w:r w:rsidRPr="00375E65">
              <w:rPr>
                <w:iCs/>
                <w:spacing w:val="24"/>
              </w:rPr>
              <w:t xml:space="preserve"> </w:t>
            </w:r>
            <w:r w:rsidRPr="00375E65">
              <w:rPr>
                <w:iCs/>
                <w:spacing w:val="-1"/>
              </w:rPr>
              <w:t>всех участников,</w:t>
            </w:r>
            <w:r w:rsidRPr="00375E65">
              <w:rPr>
                <w:iCs/>
              </w:rPr>
              <w:t xml:space="preserve"> поиска и</w:t>
            </w:r>
            <w:r w:rsidRPr="00375E65">
              <w:rPr>
                <w:iCs/>
                <w:spacing w:val="25"/>
              </w:rPr>
              <w:t xml:space="preserve"> </w:t>
            </w:r>
            <w:r w:rsidRPr="00375E65">
              <w:rPr>
                <w:iCs/>
                <w:spacing w:val="-1"/>
              </w:rPr>
              <w:t>оценки</w:t>
            </w:r>
            <w:r w:rsidRPr="00375E65">
              <w:rPr>
                <w:iCs/>
              </w:rPr>
              <w:t xml:space="preserve"> </w:t>
            </w:r>
            <w:r w:rsidRPr="00375E65">
              <w:rPr>
                <w:iCs/>
                <w:spacing w:val="-1"/>
              </w:rPr>
              <w:t>альтернативных</w:t>
            </w:r>
            <w:r w:rsidRPr="00375E65">
              <w:rPr>
                <w:iCs/>
                <w:spacing w:val="29"/>
              </w:rPr>
              <w:t xml:space="preserve"> </w:t>
            </w:r>
            <w:r w:rsidRPr="00375E65">
              <w:rPr>
                <w:iCs/>
                <w:spacing w:val="-1"/>
              </w:rPr>
              <w:t>способов разрешения</w:t>
            </w:r>
            <w:r w:rsidRPr="00375E65">
              <w:rPr>
                <w:iCs/>
                <w:spacing w:val="31"/>
              </w:rPr>
              <w:t xml:space="preserve"> </w:t>
            </w:r>
            <w:r>
              <w:rPr>
                <w:iCs/>
              </w:rPr>
              <w:t>конфликтов;</w:t>
            </w:r>
          </w:p>
          <w:p w:rsidR="00F65700" w:rsidRPr="007E34EA" w:rsidRDefault="00F65700" w:rsidP="00B636C5">
            <w:pPr>
              <w:pStyle w:val="TableParagraph"/>
              <w:tabs>
                <w:tab w:val="left" w:pos="851"/>
              </w:tabs>
              <w:kinsoku w:val="0"/>
              <w:overflowPunct w:val="0"/>
              <w:ind w:right="142" w:firstLine="567"/>
              <w:rPr>
                <w:iCs/>
              </w:rPr>
            </w:pPr>
            <w:r w:rsidRPr="00375E65">
              <w:rPr>
                <w:iCs/>
                <w:spacing w:val="-1"/>
              </w:rPr>
              <w:t>договариваться</w:t>
            </w:r>
            <w:r w:rsidRPr="00375E65">
              <w:rPr>
                <w:iCs/>
                <w:spacing w:val="-2"/>
              </w:rPr>
              <w:t xml:space="preserve"> </w:t>
            </w:r>
            <w:r w:rsidRPr="00375E65">
              <w:rPr>
                <w:iCs/>
              </w:rPr>
              <w:t>и</w:t>
            </w:r>
            <w:r w:rsidRPr="00375E65">
              <w:rPr>
                <w:iCs/>
                <w:spacing w:val="23"/>
              </w:rPr>
              <w:t xml:space="preserve"> </w:t>
            </w:r>
            <w:r w:rsidRPr="00375E65">
              <w:rPr>
                <w:iCs/>
                <w:spacing w:val="-1"/>
              </w:rPr>
              <w:t>приходить</w:t>
            </w:r>
            <w:r w:rsidRPr="00375E65">
              <w:rPr>
                <w:iCs/>
              </w:rPr>
              <w:t xml:space="preserve"> к </w:t>
            </w:r>
            <w:r w:rsidRPr="00375E65">
              <w:rPr>
                <w:iCs/>
                <w:spacing w:val="-1"/>
              </w:rPr>
              <w:t>общему</w:t>
            </w:r>
            <w:r w:rsidRPr="00375E65">
              <w:rPr>
                <w:iCs/>
                <w:spacing w:val="23"/>
              </w:rPr>
              <w:t xml:space="preserve"> </w:t>
            </w:r>
            <w:r w:rsidRPr="00375E65">
              <w:rPr>
                <w:iCs/>
                <w:spacing w:val="-1"/>
              </w:rPr>
              <w:t>решению</w:t>
            </w:r>
            <w:r w:rsidRPr="00375E65">
              <w:rPr>
                <w:iCs/>
              </w:rPr>
              <w:t xml:space="preserve"> в</w:t>
            </w:r>
            <w:r w:rsidRPr="00375E65">
              <w:rPr>
                <w:iCs/>
                <w:spacing w:val="-1"/>
              </w:rPr>
              <w:t xml:space="preserve"> совместной</w:t>
            </w:r>
            <w:r w:rsidRPr="00375E65">
              <w:rPr>
                <w:iCs/>
                <w:spacing w:val="23"/>
              </w:rPr>
              <w:t xml:space="preserve"> </w:t>
            </w:r>
            <w:r w:rsidRPr="00375E65">
              <w:rPr>
                <w:iCs/>
                <w:spacing w:val="-1"/>
              </w:rPr>
              <w:t>деятельности,</w:t>
            </w:r>
            <w:r w:rsidRPr="00375E65">
              <w:rPr>
                <w:iCs/>
              </w:rPr>
              <w:t xml:space="preserve"> в</w:t>
            </w:r>
            <w:r w:rsidRPr="00375E65">
              <w:rPr>
                <w:iCs/>
                <w:spacing w:val="-2"/>
              </w:rPr>
              <w:t xml:space="preserve"> </w:t>
            </w:r>
            <w:r w:rsidRPr="00375E65">
              <w:rPr>
                <w:iCs/>
              </w:rPr>
              <w:t>том числе</w:t>
            </w:r>
            <w:r w:rsidRPr="00375E65">
              <w:rPr>
                <w:iCs/>
                <w:spacing w:val="28"/>
              </w:rPr>
              <w:t xml:space="preserve"> </w:t>
            </w:r>
            <w:r w:rsidRPr="00375E65">
              <w:rPr>
                <w:iCs/>
              </w:rPr>
              <w:t>в</w:t>
            </w:r>
            <w:r w:rsidRPr="00375E65">
              <w:rPr>
                <w:iCs/>
                <w:spacing w:val="-1"/>
              </w:rPr>
              <w:t xml:space="preserve"> ситуации</w:t>
            </w:r>
            <w:r w:rsidRPr="00375E65">
              <w:rPr>
                <w:iCs/>
                <w:spacing w:val="2"/>
              </w:rPr>
              <w:t xml:space="preserve"> </w:t>
            </w:r>
            <w:r w:rsidRPr="00375E65">
              <w:rPr>
                <w:iCs/>
                <w:spacing w:val="-1"/>
              </w:rPr>
              <w:t>столкновения</w:t>
            </w:r>
            <w:r w:rsidRPr="00375E65">
              <w:rPr>
                <w:iCs/>
                <w:spacing w:val="29"/>
              </w:rPr>
              <w:t xml:space="preserve"> </w:t>
            </w:r>
            <w:r w:rsidRPr="00375E65">
              <w:rPr>
                <w:iCs/>
                <w:spacing w:val="-1"/>
              </w:rPr>
              <w:t>интересов;</w:t>
            </w:r>
          </w:p>
          <w:p w:rsidR="00F65700" w:rsidRPr="00375E65" w:rsidRDefault="00F65700" w:rsidP="00B636C5">
            <w:pPr>
              <w:pStyle w:val="TableParagraph"/>
              <w:tabs>
                <w:tab w:val="left" w:pos="851"/>
              </w:tabs>
              <w:kinsoku w:val="0"/>
              <w:overflowPunct w:val="0"/>
              <w:ind w:right="203" w:firstLine="567"/>
            </w:pPr>
            <w:r w:rsidRPr="00375E65">
              <w:rPr>
                <w:spacing w:val="4"/>
              </w:rPr>
              <w:t>•</w:t>
            </w:r>
            <w:r w:rsidRPr="00375E65">
              <w:rPr>
                <w:iCs/>
                <w:spacing w:val="4"/>
              </w:rPr>
              <w:t>в</w:t>
            </w:r>
            <w:r w:rsidRPr="00375E65">
              <w:rPr>
                <w:iCs/>
                <w:spacing w:val="-1"/>
              </w:rPr>
              <w:t xml:space="preserve"> процессе </w:t>
            </w:r>
            <w:r w:rsidRPr="00375E65">
              <w:rPr>
                <w:iCs/>
              </w:rPr>
              <w:t>коммуникации</w:t>
            </w:r>
            <w:r w:rsidRPr="00375E65">
              <w:rPr>
                <w:iCs/>
                <w:spacing w:val="28"/>
              </w:rPr>
              <w:t xml:space="preserve"> </w:t>
            </w:r>
            <w:r w:rsidRPr="00375E65">
              <w:rPr>
                <w:iCs/>
                <w:spacing w:val="-1"/>
              </w:rPr>
              <w:t>достаточно</w:t>
            </w:r>
            <w:r w:rsidRPr="00375E65">
              <w:rPr>
                <w:iCs/>
              </w:rPr>
              <w:t xml:space="preserve"> точно,</w:t>
            </w:r>
            <w:r w:rsidRPr="00375E65">
              <w:rPr>
                <w:iCs/>
                <w:spacing w:val="28"/>
              </w:rPr>
              <w:t xml:space="preserve"> </w:t>
            </w:r>
            <w:r w:rsidRPr="00375E65">
              <w:rPr>
                <w:iCs/>
                <w:spacing w:val="-1"/>
              </w:rPr>
              <w:t>последовательно</w:t>
            </w:r>
            <w:r w:rsidRPr="00375E65">
              <w:rPr>
                <w:iCs/>
              </w:rPr>
              <w:t xml:space="preserve"> и </w:t>
            </w:r>
            <w:r w:rsidRPr="00375E65">
              <w:rPr>
                <w:iCs/>
                <w:spacing w:val="-1"/>
              </w:rPr>
              <w:t>полно</w:t>
            </w:r>
            <w:r w:rsidRPr="00375E65">
              <w:rPr>
                <w:iCs/>
                <w:spacing w:val="27"/>
              </w:rPr>
              <w:t xml:space="preserve"> </w:t>
            </w:r>
            <w:r w:rsidRPr="00375E65">
              <w:rPr>
                <w:iCs/>
                <w:spacing w:val="-1"/>
              </w:rPr>
              <w:t>передавать</w:t>
            </w:r>
            <w:r w:rsidRPr="00375E65">
              <w:rPr>
                <w:iCs/>
              </w:rPr>
              <w:t xml:space="preserve"> партнёру</w:t>
            </w:r>
            <w:r w:rsidRPr="00375E65">
              <w:rPr>
                <w:iCs/>
                <w:spacing w:val="27"/>
              </w:rPr>
              <w:t xml:space="preserve"> </w:t>
            </w:r>
            <w:r w:rsidRPr="00375E65">
              <w:rPr>
                <w:iCs/>
                <w:spacing w:val="-1"/>
              </w:rPr>
              <w:t>необходимую</w:t>
            </w:r>
            <w:r w:rsidRPr="00375E65">
              <w:rPr>
                <w:iCs/>
              </w:rPr>
              <w:t xml:space="preserve"> </w:t>
            </w:r>
            <w:r w:rsidRPr="00375E65">
              <w:rPr>
                <w:iCs/>
                <w:spacing w:val="-1"/>
              </w:rPr>
              <w:t>информацию</w:t>
            </w:r>
            <w:r w:rsidRPr="00375E65">
              <w:rPr>
                <w:iCs/>
                <w:spacing w:val="33"/>
              </w:rPr>
              <w:t xml:space="preserve"> </w:t>
            </w:r>
            <w:r w:rsidRPr="00375E65">
              <w:rPr>
                <w:iCs/>
              </w:rPr>
              <w:t xml:space="preserve">как </w:t>
            </w:r>
            <w:r w:rsidRPr="00375E65">
              <w:rPr>
                <w:iCs/>
                <w:spacing w:val="-1"/>
              </w:rPr>
              <w:t>ориентир</w:t>
            </w:r>
            <w:r w:rsidRPr="00375E65">
              <w:rPr>
                <w:iCs/>
              </w:rPr>
              <w:t xml:space="preserve"> для</w:t>
            </w:r>
            <w:r w:rsidRPr="00375E65">
              <w:rPr>
                <w:iCs/>
                <w:spacing w:val="28"/>
              </w:rPr>
              <w:t xml:space="preserve"> </w:t>
            </w:r>
            <w:r w:rsidRPr="00375E65">
              <w:rPr>
                <w:iCs/>
                <w:spacing w:val="-1"/>
              </w:rPr>
              <w:t>построения</w:t>
            </w:r>
            <w:r w:rsidRPr="00375E65">
              <w:rPr>
                <w:iCs/>
                <w:spacing w:val="-2"/>
              </w:rPr>
              <w:t xml:space="preserve"> </w:t>
            </w:r>
            <w:r w:rsidRPr="00375E65">
              <w:rPr>
                <w:iCs/>
              </w:rPr>
              <w:t>действия</w:t>
            </w:r>
            <w:r w:rsidRPr="00375E65">
              <w:t>;</w:t>
            </w:r>
          </w:p>
          <w:p w:rsidR="00F65700" w:rsidRPr="00375E65" w:rsidRDefault="00F65700" w:rsidP="00B636C5">
            <w:pPr>
              <w:pStyle w:val="TableParagraph"/>
              <w:tabs>
                <w:tab w:val="left" w:pos="851"/>
              </w:tabs>
              <w:kinsoku w:val="0"/>
              <w:overflowPunct w:val="0"/>
              <w:ind w:right="183" w:firstLine="567"/>
            </w:pPr>
            <w:r w:rsidRPr="00375E65">
              <w:t>•</w:t>
            </w:r>
            <w:r w:rsidRPr="00375E65">
              <w:rPr>
                <w:iCs/>
              </w:rPr>
              <w:t>вступать в диалог, а также</w:t>
            </w:r>
            <w:r w:rsidRPr="00375E65">
              <w:rPr>
                <w:iCs/>
                <w:spacing w:val="28"/>
              </w:rPr>
              <w:t xml:space="preserve"> </w:t>
            </w:r>
            <w:r w:rsidRPr="00375E65">
              <w:rPr>
                <w:iCs/>
                <w:spacing w:val="-1"/>
              </w:rPr>
              <w:t>участвовать</w:t>
            </w:r>
            <w:r w:rsidRPr="00375E65">
              <w:rPr>
                <w:iCs/>
              </w:rPr>
              <w:t xml:space="preserve"> в</w:t>
            </w:r>
            <w:r w:rsidRPr="00375E65">
              <w:rPr>
                <w:iCs/>
                <w:spacing w:val="28"/>
              </w:rPr>
              <w:t xml:space="preserve"> </w:t>
            </w:r>
            <w:r w:rsidRPr="00375E65">
              <w:rPr>
                <w:iCs/>
                <w:spacing w:val="-1"/>
              </w:rPr>
              <w:t>коллективном</w:t>
            </w:r>
            <w:r w:rsidRPr="00375E65">
              <w:rPr>
                <w:iCs/>
              </w:rPr>
              <w:t xml:space="preserve"> </w:t>
            </w:r>
            <w:r w:rsidRPr="00375E65">
              <w:rPr>
                <w:iCs/>
                <w:spacing w:val="-1"/>
              </w:rPr>
              <w:t>обсуждении</w:t>
            </w:r>
            <w:r w:rsidRPr="00C73624">
              <w:rPr>
                <w:i/>
                <w:iCs/>
                <w:spacing w:val="-1"/>
              </w:rPr>
              <w:t xml:space="preserve"> </w:t>
            </w:r>
            <w:r w:rsidRPr="007E34EA">
              <w:rPr>
                <w:iCs/>
                <w:spacing w:val="-1"/>
              </w:rPr>
              <w:t>проблем,</w:t>
            </w:r>
            <w:r w:rsidRPr="007E34EA">
              <w:rPr>
                <w:iCs/>
              </w:rPr>
              <w:t xml:space="preserve"> </w:t>
            </w:r>
            <w:r w:rsidRPr="007E34EA">
              <w:rPr>
                <w:iCs/>
                <w:spacing w:val="-1"/>
              </w:rPr>
              <w:t>участвовать</w:t>
            </w:r>
            <w:r w:rsidRPr="007E34EA">
              <w:rPr>
                <w:iCs/>
              </w:rPr>
              <w:t xml:space="preserve"> в</w:t>
            </w:r>
            <w:r w:rsidRPr="007E34EA">
              <w:rPr>
                <w:iCs/>
                <w:spacing w:val="33"/>
              </w:rPr>
              <w:t xml:space="preserve"> </w:t>
            </w:r>
            <w:r w:rsidRPr="007E34EA">
              <w:rPr>
                <w:iCs/>
                <w:spacing w:val="-1"/>
              </w:rPr>
              <w:t>дискуссии.</w:t>
            </w:r>
          </w:p>
        </w:tc>
        <w:tc>
          <w:tcPr>
            <w:tcW w:w="4253" w:type="dxa"/>
          </w:tcPr>
          <w:p w:rsidR="00F65700" w:rsidRPr="00375E65" w:rsidRDefault="00F65700" w:rsidP="00B636C5">
            <w:pPr>
              <w:pStyle w:val="TableParagraph"/>
              <w:tabs>
                <w:tab w:val="left" w:pos="851"/>
              </w:tabs>
              <w:kinsoku w:val="0"/>
              <w:overflowPunct w:val="0"/>
              <w:ind w:right="489" w:firstLine="567"/>
            </w:pPr>
            <w:r w:rsidRPr="00375E65">
              <w:t>•</w:t>
            </w:r>
            <w:r w:rsidRPr="00375E65">
              <w:rPr>
                <w:iCs/>
              </w:rPr>
              <w:t>учитывать разные</w:t>
            </w:r>
            <w:r w:rsidRPr="00375E65">
              <w:rPr>
                <w:iCs/>
                <w:spacing w:val="-1"/>
              </w:rPr>
              <w:t xml:space="preserve"> </w:t>
            </w:r>
            <w:r w:rsidRPr="00375E65">
              <w:rPr>
                <w:iCs/>
              </w:rPr>
              <w:t>мнения</w:t>
            </w:r>
            <w:r w:rsidRPr="00375E65">
              <w:rPr>
                <w:iCs/>
                <w:spacing w:val="-2"/>
              </w:rPr>
              <w:t xml:space="preserve"> </w:t>
            </w:r>
            <w:r w:rsidRPr="00375E65">
              <w:rPr>
                <w:iCs/>
              </w:rPr>
              <w:t xml:space="preserve">и </w:t>
            </w:r>
            <w:r w:rsidRPr="00375E65">
              <w:rPr>
                <w:iCs/>
                <w:spacing w:val="-1"/>
              </w:rPr>
              <w:t>интересы</w:t>
            </w:r>
            <w:r w:rsidRPr="00375E65">
              <w:rPr>
                <w:iCs/>
              </w:rPr>
              <w:t xml:space="preserve"> и</w:t>
            </w:r>
            <w:r w:rsidRPr="00375E65">
              <w:rPr>
                <w:iCs/>
                <w:spacing w:val="25"/>
              </w:rPr>
              <w:t xml:space="preserve"> </w:t>
            </w:r>
            <w:r w:rsidRPr="00375E65">
              <w:rPr>
                <w:iCs/>
                <w:spacing w:val="-1"/>
              </w:rPr>
              <w:t>обосновывать</w:t>
            </w:r>
            <w:r w:rsidRPr="00375E65">
              <w:rPr>
                <w:iCs/>
              </w:rPr>
              <w:t xml:space="preserve"> </w:t>
            </w:r>
            <w:r w:rsidRPr="00375E65">
              <w:rPr>
                <w:iCs/>
                <w:spacing w:val="-1"/>
              </w:rPr>
              <w:t>собственную</w:t>
            </w:r>
            <w:r w:rsidRPr="00375E65">
              <w:rPr>
                <w:iCs/>
              </w:rPr>
              <w:t xml:space="preserve"> позицию;</w:t>
            </w:r>
          </w:p>
          <w:p w:rsidR="00F65700" w:rsidRPr="00375E65" w:rsidRDefault="00F65700" w:rsidP="00B636C5">
            <w:pPr>
              <w:pStyle w:val="TableParagraph"/>
              <w:tabs>
                <w:tab w:val="left" w:pos="851"/>
              </w:tabs>
              <w:kinsoku w:val="0"/>
              <w:overflowPunct w:val="0"/>
              <w:ind w:right="721" w:firstLine="567"/>
            </w:pPr>
            <w:r w:rsidRPr="00375E65">
              <w:rPr>
                <w:spacing w:val="1"/>
              </w:rPr>
              <w:t>•</w:t>
            </w:r>
            <w:r w:rsidRPr="00375E65">
              <w:rPr>
                <w:iCs/>
                <w:spacing w:val="1"/>
              </w:rPr>
              <w:t>понимать</w:t>
            </w:r>
            <w:r w:rsidRPr="00375E65">
              <w:rPr>
                <w:iCs/>
              </w:rPr>
              <w:t xml:space="preserve"> </w:t>
            </w:r>
            <w:r w:rsidRPr="00375E65">
              <w:rPr>
                <w:iCs/>
                <w:spacing w:val="-1"/>
              </w:rPr>
              <w:t>относительность</w:t>
            </w:r>
            <w:r w:rsidRPr="00375E65">
              <w:rPr>
                <w:iCs/>
              </w:rPr>
              <w:t xml:space="preserve"> </w:t>
            </w:r>
            <w:r w:rsidRPr="00375E65">
              <w:rPr>
                <w:iCs/>
                <w:spacing w:val="-1"/>
              </w:rPr>
              <w:t>мнений</w:t>
            </w:r>
            <w:r w:rsidRPr="00375E65">
              <w:rPr>
                <w:iCs/>
              </w:rPr>
              <w:t xml:space="preserve"> и</w:t>
            </w:r>
            <w:r w:rsidRPr="00375E65">
              <w:rPr>
                <w:iCs/>
                <w:spacing w:val="33"/>
              </w:rPr>
              <w:t xml:space="preserve"> </w:t>
            </w:r>
            <w:r w:rsidRPr="00375E65">
              <w:rPr>
                <w:iCs/>
                <w:spacing w:val="-1"/>
              </w:rPr>
              <w:t xml:space="preserve">подходов </w:t>
            </w:r>
            <w:r w:rsidRPr="00375E65">
              <w:rPr>
                <w:iCs/>
              </w:rPr>
              <w:t xml:space="preserve">к </w:t>
            </w:r>
            <w:r w:rsidRPr="00375E65">
              <w:rPr>
                <w:iCs/>
                <w:spacing w:val="-1"/>
              </w:rPr>
              <w:t>решению</w:t>
            </w:r>
            <w:r w:rsidRPr="00375E65">
              <w:rPr>
                <w:iCs/>
              </w:rPr>
              <w:t xml:space="preserve"> </w:t>
            </w:r>
            <w:r w:rsidRPr="00375E65">
              <w:rPr>
                <w:iCs/>
                <w:spacing w:val="-1"/>
              </w:rPr>
              <w:t>проблемы;</w:t>
            </w:r>
          </w:p>
          <w:p w:rsidR="00F65700" w:rsidRPr="00375E65" w:rsidRDefault="00F65700" w:rsidP="00B636C5">
            <w:pPr>
              <w:pStyle w:val="TableParagraph"/>
              <w:tabs>
                <w:tab w:val="left" w:pos="851"/>
              </w:tabs>
              <w:kinsoku w:val="0"/>
              <w:overflowPunct w:val="0"/>
              <w:ind w:right="142" w:firstLine="567"/>
            </w:pPr>
            <w:r w:rsidRPr="00375E65">
              <w:t>•</w:t>
            </w:r>
            <w:r w:rsidRPr="00375E65">
              <w:rPr>
                <w:iCs/>
              </w:rPr>
              <w:t xml:space="preserve">продуктивно </w:t>
            </w:r>
            <w:r w:rsidRPr="00375E65">
              <w:rPr>
                <w:iCs/>
                <w:spacing w:val="-1"/>
              </w:rPr>
              <w:t>разрешать</w:t>
            </w:r>
            <w:r w:rsidRPr="00375E65">
              <w:rPr>
                <w:iCs/>
              </w:rPr>
              <w:t xml:space="preserve"> </w:t>
            </w:r>
            <w:r w:rsidRPr="00375E65">
              <w:rPr>
                <w:iCs/>
                <w:spacing w:val="-1"/>
              </w:rPr>
              <w:t>конфликты</w:t>
            </w:r>
            <w:r w:rsidRPr="00375E65">
              <w:rPr>
                <w:iCs/>
              </w:rPr>
              <w:t xml:space="preserve"> на</w:t>
            </w:r>
            <w:r w:rsidRPr="00375E65">
              <w:rPr>
                <w:iCs/>
                <w:spacing w:val="47"/>
              </w:rPr>
              <w:t xml:space="preserve"> </w:t>
            </w:r>
            <w:r w:rsidRPr="00375E65">
              <w:rPr>
                <w:iCs/>
                <w:spacing w:val="-1"/>
              </w:rPr>
              <w:t xml:space="preserve">основе </w:t>
            </w:r>
            <w:r w:rsidRPr="00375E65">
              <w:rPr>
                <w:iCs/>
              </w:rPr>
              <w:t>учёта интересов</w:t>
            </w:r>
            <w:r w:rsidRPr="00375E65">
              <w:rPr>
                <w:iCs/>
                <w:spacing w:val="-1"/>
              </w:rPr>
              <w:t xml:space="preserve"> </w:t>
            </w:r>
            <w:r w:rsidRPr="00375E65">
              <w:rPr>
                <w:iCs/>
              </w:rPr>
              <w:t xml:space="preserve">и позиций </w:t>
            </w:r>
            <w:r w:rsidRPr="00375E65">
              <w:rPr>
                <w:iCs/>
                <w:spacing w:val="-1"/>
              </w:rPr>
              <w:t>всех</w:t>
            </w:r>
            <w:r w:rsidRPr="00375E65">
              <w:rPr>
                <w:iCs/>
                <w:spacing w:val="28"/>
              </w:rPr>
              <w:t xml:space="preserve"> </w:t>
            </w:r>
            <w:r w:rsidRPr="00375E65">
              <w:rPr>
                <w:iCs/>
                <w:spacing w:val="-1"/>
              </w:rPr>
              <w:t>участников,</w:t>
            </w:r>
            <w:r w:rsidRPr="00375E65">
              <w:rPr>
                <w:iCs/>
              </w:rPr>
              <w:t xml:space="preserve"> </w:t>
            </w:r>
            <w:r w:rsidRPr="00375E65">
              <w:rPr>
                <w:iCs/>
                <w:spacing w:val="-1"/>
              </w:rPr>
              <w:t>поиска</w:t>
            </w:r>
            <w:r w:rsidRPr="00375E65">
              <w:rPr>
                <w:iCs/>
              </w:rPr>
              <w:t xml:space="preserve"> и оценки</w:t>
            </w:r>
            <w:r w:rsidRPr="00375E65">
              <w:rPr>
                <w:iCs/>
                <w:spacing w:val="29"/>
              </w:rPr>
              <w:t xml:space="preserve"> </w:t>
            </w:r>
            <w:r w:rsidRPr="00375E65">
              <w:rPr>
                <w:iCs/>
                <w:spacing w:val="-1"/>
              </w:rPr>
              <w:t>альтернативных способов разрешения</w:t>
            </w:r>
            <w:r w:rsidRPr="00375E65">
              <w:rPr>
                <w:iCs/>
                <w:spacing w:val="51"/>
              </w:rPr>
              <w:t xml:space="preserve"> </w:t>
            </w:r>
            <w:r w:rsidRPr="00375E65">
              <w:rPr>
                <w:iCs/>
              </w:rPr>
              <w:t xml:space="preserve">конфликтов; </w:t>
            </w:r>
            <w:r w:rsidRPr="00375E65">
              <w:rPr>
                <w:iCs/>
                <w:spacing w:val="-1"/>
              </w:rPr>
              <w:t>договариваться</w:t>
            </w:r>
            <w:r w:rsidRPr="00375E65">
              <w:rPr>
                <w:iCs/>
                <w:spacing w:val="-2"/>
              </w:rPr>
              <w:t xml:space="preserve"> </w:t>
            </w:r>
            <w:r w:rsidRPr="00375E65">
              <w:rPr>
                <w:iCs/>
              </w:rPr>
              <w:t>и</w:t>
            </w:r>
            <w:r w:rsidRPr="00375E65">
              <w:rPr>
                <w:iCs/>
                <w:spacing w:val="23"/>
              </w:rPr>
              <w:t xml:space="preserve"> </w:t>
            </w:r>
            <w:r w:rsidRPr="00375E65">
              <w:rPr>
                <w:iCs/>
                <w:spacing w:val="-1"/>
              </w:rPr>
              <w:t>приходить</w:t>
            </w:r>
            <w:r w:rsidRPr="00375E65">
              <w:rPr>
                <w:iCs/>
              </w:rPr>
              <w:t xml:space="preserve"> к </w:t>
            </w:r>
            <w:r w:rsidRPr="00375E65">
              <w:rPr>
                <w:iCs/>
                <w:spacing w:val="-1"/>
              </w:rPr>
              <w:t>общему</w:t>
            </w:r>
            <w:r w:rsidRPr="00375E65">
              <w:rPr>
                <w:iCs/>
              </w:rPr>
              <w:t xml:space="preserve"> </w:t>
            </w:r>
            <w:r w:rsidRPr="00375E65">
              <w:rPr>
                <w:iCs/>
                <w:spacing w:val="-1"/>
              </w:rPr>
              <w:t>решению</w:t>
            </w:r>
            <w:r w:rsidRPr="00375E65">
              <w:rPr>
                <w:iCs/>
              </w:rPr>
              <w:t xml:space="preserve"> в</w:t>
            </w:r>
            <w:r w:rsidRPr="00375E65">
              <w:rPr>
                <w:iCs/>
                <w:spacing w:val="31"/>
              </w:rPr>
              <w:t xml:space="preserve"> </w:t>
            </w:r>
            <w:r w:rsidRPr="00375E65">
              <w:rPr>
                <w:iCs/>
                <w:spacing w:val="-1"/>
              </w:rPr>
              <w:t>совместной</w:t>
            </w:r>
            <w:r w:rsidRPr="00375E65">
              <w:rPr>
                <w:iCs/>
              </w:rPr>
              <w:t xml:space="preserve"> </w:t>
            </w:r>
            <w:r w:rsidRPr="00375E65">
              <w:rPr>
                <w:iCs/>
                <w:spacing w:val="-1"/>
              </w:rPr>
              <w:t>деятельности,</w:t>
            </w:r>
            <w:r w:rsidRPr="00375E65">
              <w:rPr>
                <w:iCs/>
              </w:rPr>
              <w:t xml:space="preserve"> в</w:t>
            </w:r>
            <w:r w:rsidRPr="00375E65">
              <w:rPr>
                <w:iCs/>
                <w:spacing w:val="-2"/>
              </w:rPr>
              <w:t xml:space="preserve"> </w:t>
            </w:r>
            <w:r w:rsidRPr="00375E65">
              <w:rPr>
                <w:iCs/>
              </w:rPr>
              <w:t xml:space="preserve">том </w:t>
            </w:r>
            <w:r w:rsidRPr="00375E65">
              <w:rPr>
                <w:iCs/>
                <w:spacing w:val="-1"/>
              </w:rPr>
              <w:t>числе</w:t>
            </w:r>
            <w:r w:rsidRPr="00375E65">
              <w:rPr>
                <w:iCs/>
                <w:spacing w:val="1"/>
              </w:rPr>
              <w:t xml:space="preserve"> </w:t>
            </w:r>
            <w:r w:rsidRPr="00375E65">
              <w:rPr>
                <w:iCs/>
              </w:rPr>
              <w:t>в</w:t>
            </w:r>
            <w:r w:rsidRPr="00375E65">
              <w:rPr>
                <w:iCs/>
                <w:spacing w:val="41"/>
              </w:rPr>
              <w:t xml:space="preserve"> </w:t>
            </w:r>
            <w:r w:rsidRPr="00375E65">
              <w:rPr>
                <w:iCs/>
                <w:spacing w:val="-1"/>
              </w:rPr>
              <w:t>ситуации</w:t>
            </w:r>
            <w:r w:rsidRPr="00375E65">
              <w:rPr>
                <w:iCs/>
              </w:rPr>
              <w:t xml:space="preserve"> </w:t>
            </w:r>
            <w:r w:rsidRPr="00375E65">
              <w:rPr>
                <w:iCs/>
                <w:spacing w:val="-1"/>
              </w:rPr>
              <w:t>столкновения</w:t>
            </w:r>
            <w:r w:rsidRPr="00375E65">
              <w:rPr>
                <w:iCs/>
                <w:spacing w:val="-2"/>
              </w:rPr>
              <w:t xml:space="preserve"> </w:t>
            </w:r>
            <w:r w:rsidRPr="00375E65">
              <w:rPr>
                <w:iCs/>
                <w:spacing w:val="-1"/>
              </w:rPr>
              <w:t>интересов;</w:t>
            </w:r>
          </w:p>
          <w:p w:rsidR="00F65700" w:rsidRPr="00375E65" w:rsidRDefault="00F65700" w:rsidP="00B636C5">
            <w:pPr>
              <w:pStyle w:val="TableParagraph"/>
              <w:tabs>
                <w:tab w:val="left" w:pos="851"/>
              </w:tabs>
              <w:kinsoku w:val="0"/>
              <w:overflowPunct w:val="0"/>
              <w:ind w:right="376" w:firstLine="567"/>
              <w:rPr>
                <w:spacing w:val="-1"/>
              </w:rPr>
            </w:pPr>
            <w:r w:rsidRPr="00375E65">
              <w:t>•</w:t>
            </w:r>
            <w:r w:rsidRPr="00375E65">
              <w:rPr>
                <w:iCs/>
              </w:rPr>
              <w:t xml:space="preserve">оказывать </w:t>
            </w:r>
            <w:r w:rsidRPr="00375E65">
              <w:rPr>
                <w:iCs/>
                <w:spacing w:val="-1"/>
              </w:rPr>
              <w:t>поддержку</w:t>
            </w:r>
            <w:r w:rsidRPr="00375E65">
              <w:rPr>
                <w:iCs/>
                <w:spacing w:val="-3"/>
              </w:rPr>
              <w:t xml:space="preserve"> </w:t>
            </w:r>
            <w:r w:rsidRPr="00375E65">
              <w:rPr>
                <w:iCs/>
              </w:rPr>
              <w:t xml:space="preserve">и </w:t>
            </w:r>
            <w:r w:rsidRPr="00375E65">
              <w:rPr>
                <w:iCs/>
                <w:spacing w:val="-1"/>
              </w:rPr>
              <w:t>содействие тем,</w:t>
            </w:r>
            <w:r w:rsidRPr="00375E65">
              <w:rPr>
                <w:iCs/>
                <w:spacing w:val="53"/>
              </w:rPr>
              <w:t xml:space="preserve"> </w:t>
            </w:r>
            <w:r w:rsidRPr="00375E65">
              <w:rPr>
                <w:iCs/>
              </w:rPr>
              <w:t xml:space="preserve">от кого </w:t>
            </w:r>
            <w:r w:rsidRPr="00375E65">
              <w:rPr>
                <w:iCs/>
                <w:spacing w:val="-1"/>
              </w:rPr>
              <w:t>зависит</w:t>
            </w:r>
            <w:r w:rsidRPr="00375E65">
              <w:rPr>
                <w:iCs/>
              </w:rPr>
              <w:t xml:space="preserve"> достижение</w:t>
            </w:r>
            <w:r w:rsidRPr="00375E65">
              <w:rPr>
                <w:iCs/>
                <w:spacing w:val="-1"/>
              </w:rPr>
              <w:t xml:space="preserve"> цели</w:t>
            </w:r>
            <w:r w:rsidRPr="00375E65">
              <w:rPr>
                <w:iCs/>
              </w:rPr>
              <w:t xml:space="preserve"> в</w:t>
            </w:r>
            <w:r w:rsidRPr="00375E65">
              <w:rPr>
                <w:iCs/>
                <w:spacing w:val="28"/>
              </w:rPr>
              <w:t xml:space="preserve"> </w:t>
            </w:r>
            <w:r w:rsidRPr="00375E65">
              <w:rPr>
                <w:iCs/>
                <w:spacing w:val="-1"/>
              </w:rPr>
              <w:t>совместной</w:t>
            </w:r>
            <w:r w:rsidRPr="00375E65">
              <w:rPr>
                <w:iCs/>
              </w:rPr>
              <w:t xml:space="preserve"> </w:t>
            </w:r>
            <w:r w:rsidRPr="00375E65">
              <w:rPr>
                <w:iCs/>
                <w:spacing w:val="-1"/>
              </w:rPr>
              <w:t>деятельности</w:t>
            </w:r>
            <w:r w:rsidRPr="00375E65">
              <w:rPr>
                <w:spacing w:val="-1"/>
              </w:rPr>
              <w:t>;</w:t>
            </w:r>
          </w:p>
          <w:p w:rsidR="00F65700" w:rsidRPr="00375E65" w:rsidRDefault="00F65700" w:rsidP="00B636C5">
            <w:pPr>
              <w:pStyle w:val="TableParagraph"/>
              <w:tabs>
                <w:tab w:val="left" w:pos="851"/>
              </w:tabs>
              <w:kinsoku w:val="0"/>
              <w:overflowPunct w:val="0"/>
              <w:ind w:right="697" w:firstLine="567"/>
              <w:rPr>
                <w:spacing w:val="-1"/>
              </w:rPr>
            </w:pPr>
            <w:r w:rsidRPr="00375E65">
              <w:t>•</w:t>
            </w:r>
            <w:r w:rsidRPr="00375E65">
              <w:rPr>
                <w:iCs/>
              </w:rPr>
              <w:t xml:space="preserve">осуществлять </w:t>
            </w:r>
            <w:r w:rsidRPr="00375E65">
              <w:rPr>
                <w:iCs/>
                <w:spacing w:val="-1"/>
              </w:rPr>
              <w:t>коммуникативную</w:t>
            </w:r>
            <w:r w:rsidRPr="00375E65">
              <w:rPr>
                <w:iCs/>
                <w:spacing w:val="33"/>
              </w:rPr>
              <w:t xml:space="preserve"> </w:t>
            </w:r>
            <w:r w:rsidRPr="00375E65">
              <w:rPr>
                <w:iCs/>
                <w:spacing w:val="-1"/>
              </w:rPr>
              <w:t>рефлексию</w:t>
            </w:r>
            <w:r w:rsidRPr="00375E65">
              <w:rPr>
                <w:iCs/>
              </w:rPr>
              <w:t xml:space="preserve"> как </w:t>
            </w:r>
            <w:r w:rsidRPr="00375E65">
              <w:rPr>
                <w:iCs/>
                <w:spacing w:val="-1"/>
              </w:rPr>
              <w:t>осознание оснований</w:t>
            </w:r>
            <w:r w:rsidRPr="00375E65">
              <w:rPr>
                <w:iCs/>
                <w:spacing w:val="41"/>
              </w:rPr>
              <w:t xml:space="preserve"> </w:t>
            </w:r>
            <w:r w:rsidRPr="00375E65">
              <w:rPr>
                <w:iCs/>
                <w:spacing w:val="-1"/>
              </w:rPr>
              <w:t>собственных действий</w:t>
            </w:r>
            <w:r w:rsidRPr="00375E65">
              <w:rPr>
                <w:iCs/>
                <w:spacing w:val="2"/>
              </w:rPr>
              <w:t xml:space="preserve"> </w:t>
            </w:r>
            <w:r w:rsidRPr="00375E65">
              <w:rPr>
                <w:iCs/>
              </w:rPr>
              <w:t xml:space="preserve">и </w:t>
            </w:r>
            <w:r w:rsidRPr="00375E65">
              <w:rPr>
                <w:iCs/>
                <w:spacing w:val="-1"/>
              </w:rPr>
              <w:t>действий</w:t>
            </w:r>
            <w:r w:rsidRPr="00375E65">
              <w:rPr>
                <w:iCs/>
                <w:spacing w:val="31"/>
              </w:rPr>
              <w:t xml:space="preserve"> </w:t>
            </w:r>
            <w:r w:rsidRPr="00375E65">
              <w:rPr>
                <w:iCs/>
                <w:spacing w:val="-1"/>
              </w:rPr>
              <w:t>партнёра</w:t>
            </w:r>
            <w:r w:rsidRPr="00375E65">
              <w:rPr>
                <w:spacing w:val="-1"/>
              </w:rPr>
              <w:t>;</w:t>
            </w:r>
          </w:p>
          <w:p w:rsidR="00F65700" w:rsidRPr="00375E65" w:rsidRDefault="00F65700" w:rsidP="00F65700">
            <w:pPr>
              <w:pStyle w:val="aa"/>
              <w:widowControl w:val="0"/>
              <w:numPr>
                <w:ilvl w:val="0"/>
                <w:numId w:val="31"/>
              </w:numPr>
              <w:tabs>
                <w:tab w:val="left" w:pos="617"/>
                <w:tab w:val="left" w:pos="851"/>
              </w:tabs>
              <w:kinsoku w:val="0"/>
              <w:overflowPunct w:val="0"/>
              <w:autoSpaceDE w:val="0"/>
              <w:autoSpaceDN w:val="0"/>
              <w:adjustRightInd w:val="0"/>
              <w:ind w:left="0" w:right="661" w:firstLine="567"/>
              <w:contextualSpacing w:val="0"/>
              <w:rPr>
                <w:spacing w:val="-1"/>
              </w:rPr>
            </w:pPr>
            <w:r w:rsidRPr="00375E65">
              <w:rPr>
                <w:iCs/>
              </w:rPr>
              <w:t>в</w:t>
            </w:r>
            <w:r w:rsidRPr="00375E65">
              <w:rPr>
                <w:iCs/>
                <w:spacing w:val="-1"/>
              </w:rPr>
              <w:t xml:space="preserve"> процессе </w:t>
            </w:r>
            <w:r w:rsidRPr="00375E65">
              <w:rPr>
                <w:iCs/>
              </w:rPr>
              <w:t xml:space="preserve">коммуникации </w:t>
            </w:r>
            <w:r w:rsidRPr="00375E65">
              <w:rPr>
                <w:iCs/>
                <w:spacing w:val="-1"/>
              </w:rPr>
              <w:t>достаточно</w:t>
            </w:r>
            <w:r w:rsidRPr="00375E65">
              <w:rPr>
                <w:iCs/>
                <w:spacing w:val="31"/>
              </w:rPr>
              <w:t xml:space="preserve"> </w:t>
            </w:r>
            <w:r w:rsidRPr="00375E65">
              <w:rPr>
                <w:iCs/>
              </w:rPr>
              <w:t xml:space="preserve">точно, </w:t>
            </w:r>
            <w:r w:rsidRPr="00375E65">
              <w:rPr>
                <w:iCs/>
                <w:spacing w:val="-1"/>
              </w:rPr>
              <w:t>последовательно</w:t>
            </w:r>
            <w:r w:rsidRPr="00375E65">
              <w:rPr>
                <w:iCs/>
              </w:rPr>
              <w:t xml:space="preserve"> и полно</w:t>
            </w:r>
            <w:r w:rsidRPr="00375E65">
              <w:rPr>
                <w:iCs/>
                <w:spacing w:val="29"/>
              </w:rPr>
              <w:t xml:space="preserve"> </w:t>
            </w:r>
            <w:r w:rsidRPr="00375E65">
              <w:rPr>
                <w:iCs/>
                <w:spacing w:val="-1"/>
              </w:rPr>
              <w:t>передавать</w:t>
            </w:r>
            <w:r w:rsidRPr="00375E65">
              <w:rPr>
                <w:iCs/>
              </w:rPr>
              <w:t xml:space="preserve"> партнёру</w:t>
            </w:r>
            <w:r w:rsidRPr="00375E65">
              <w:rPr>
                <w:iCs/>
                <w:spacing w:val="-2"/>
              </w:rPr>
              <w:t xml:space="preserve"> </w:t>
            </w:r>
            <w:r w:rsidRPr="00375E65">
              <w:rPr>
                <w:iCs/>
              </w:rPr>
              <w:t>необходимую</w:t>
            </w:r>
            <w:r w:rsidRPr="00375E65">
              <w:rPr>
                <w:iCs/>
                <w:spacing w:val="27"/>
              </w:rPr>
              <w:t xml:space="preserve"> </w:t>
            </w:r>
            <w:r w:rsidRPr="00375E65">
              <w:rPr>
                <w:iCs/>
              </w:rPr>
              <w:t>информацию</w:t>
            </w:r>
            <w:r w:rsidRPr="00375E65">
              <w:rPr>
                <w:iCs/>
                <w:spacing w:val="1"/>
              </w:rPr>
              <w:t xml:space="preserve"> </w:t>
            </w:r>
            <w:r w:rsidRPr="00375E65">
              <w:rPr>
                <w:iCs/>
              </w:rPr>
              <w:t xml:space="preserve">как </w:t>
            </w:r>
            <w:r w:rsidRPr="00375E65">
              <w:rPr>
                <w:iCs/>
                <w:spacing w:val="-1"/>
              </w:rPr>
              <w:t>ориентир</w:t>
            </w:r>
            <w:r w:rsidRPr="00375E65">
              <w:rPr>
                <w:iCs/>
              </w:rPr>
              <w:t xml:space="preserve"> для</w:t>
            </w:r>
            <w:r w:rsidRPr="00375E65">
              <w:rPr>
                <w:iCs/>
                <w:spacing w:val="26"/>
              </w:rPr>
              <w:t xml:space="preserve"> </w:t>
            </w:r>
            <w:r w:rsidRPr="00375E65">
              <w:rPr>
                <w:iCs/>
                <w:spacing w:val="-1"/>
              </w:rPr>
              <w:t>построения</w:t>
            </w:r>
            <w:r w:rsidRPr="00375E65">
              <w:rPr>
                <w:iCs/>
                <w:spacing w:val="-2"/>
              </w:rPr>
              <w:t xml:space="preserve"> </w:t>
            </w:r>
            <w:r w:rsidRPr="00375E65">
              <w:rPr>
                <w:iCs/>
                <w:spacing w:val="-1"/>
              </w:rPr>
              <w:t>действия</w:t>
            </w:r>
            <w:r w:rsidRPr="00375E65">
              <w:rPr>
                <w:spacing w:val="-1"/>
              </w:rPr>
              <w:t>;</w:t>
            </w:r>
          </w:p>
          <w:p w:rsidR="00F65700" w:rsidRPr="007E34EA" w:rsidRDefault="00F65700" w:rsidP="00F65700">
            <w:pPr>
              <w:pStyle w:val="aa"/>
              <w:widowControl w:val="0"/>
              <w:numPr>
                <w:ilvl w:val="0"/>
                <w:numId w:val="31"/>
              </w:numPr>
              <w:tabs>
                <w:tab w:val="left" w:pos="617"/>
                <w:tab w:val="left" w:pos="851"/>
              </w:tabs>
              <w:kinsoku w:val="0"/>
              <w:overflowPunct w:val="0"/>
              <w:autoSpaceDE w:val="0"/>
              <w:autoSpaceDN w:val="0"/>
              <w:adjustRightInd w:val="0"/>
              <w:ind w:left="0" w:right="253" w:firstLine="567"/>
              <w:contextualSpacing w:val="0"/>
            </w:pPr>
            <w:r w:rsidRPr="00375E65">
              <w:rPr>
                <w:iCs/>
                <w:spacing w:val="-1"/>
              </w:rPr>
              <w:t>вступать</w:t>
            </w:r>
            <w:r w:rsidRPr="00375E65">
              <w:rPr>
                <w:iCs/>
              </w:rPr>
              <w:t xml:space="preserve"> в диалог, а также</w:t>
            </w:r>
            <w:r w:rsidRPr="00375E65">
              <w:rPr>
                <w:iCs/>
                <w:spacing w:val="-1"/>
              </w:rPr>
              <w:t xml:space="preserve"> участвовать</w:t>
            </w:r>
            <w:r w:rsidRPr="00375E65">
              <w:rPr>
                <w:iCs/>
                <w:spacing w:val="31"/>
              </w:rPr>
              <w:t xml:space="preserve"> </w:t>
            </w:r>
            <w:r w:rsidRPr="00375E65">
              <w:rPr>
                <w:iCs/>
              </w:rPr>
              <w:t>в</w:t>
            </w:r>
            <w:r w:rsidRPr="00375E65">
              <w:rPr>
                <w:iCs/>
                <w:spacing w:val="-1"/>
              </w:rPr>
              <w:t xml:space="preserve"> коллективном</w:t>
            </w:r>
            <w:r w:rsidRPr="00375E65">
              <w:rPr>
                <w:iCs/>
              </w:rPr>
              <w:t xml:space="preserve"> </w:t>
            </w:r>
            <w:r w:rsidRPr="00375E65">
              <w:rPr>
                <w:iCs/>
                <w:spacing w:val="-1"/>
              </w:rPr>
              <w:t>обсуждении</w:t>
            </w:r>
            <w:r w:rsidRPr="00375E65">
              <w:rPr>
                <w:iCs/>
              </w:rPr>
              <w:t xml:space="preserve"> </w:t>
            </w:r>
            <w:r w:rsidRPr="00375E65">
              <w:rPr>
                <w:iCs/>
                <w:spacing w:val="-1"/>
              </w:rPr>
              <w:t>проблем,</w:t>
            </w:r>
            <w:r w:rsidRPr="00375E65">
              <w:rPr>
                <w:iCs/>
                <w:spacing w:val="51"/>
              </w:rPr>
              <w:t xml:space="preserve"> </w:t>
            </w:r>
            <w:r w:rsidRPr="00375E65">
              <w:rPr>
                <w:iCs/>
                <w:spacing w:val="-1"/>
              </w:rPr>
              <w:t>участвовать</w:t>
            </w:r>
            <w:r w:rsidRPr="00375E65">
              <w:rPr>
                <w:iCs/>
              </w:rPr>
              <w:t xml:space="preserve"> в</w:t>
            </w:r>
            <w:r w:rsidRPr="00375E65">
              <w:rPr>
                <w:iCs/>
                <w:spacing w:val="-1"/>
              </w:rPr>
              <w:t xml:space="preserve"> </w:t>
            </w:r>
            <w:r w:rsidRPr="00375E65">
              <w:rPr>
                <w:iCs/>
              </w:rPr>
              <w:t>дискуссии и</w:t>
            </w:r>
          </w:p>
          <w:p w:rsidR="00F65700" w:rsidRPr="007E34EA" w:rsidRDefault="00F65700" w:rsidP="00B636C5">
            <w:pPr>
              <w:pStyle w:val="TableParagraph"/>
              <w:tabs>
                <w:tab w:val="left" w:pos="851"/>
              </w:tabs>
              <w:kinsoku w:val="0"/>
              <w:overflowPunct w:val="0"/>
              <w:ind w:right="114" w:firstLine="567"/>
            </w:pPr>
            <w:r w:rsidRPr="007E34EA">
              <w:rPr>
                <w:iCs/>
                <w:spacing w:val="-1"/>
              </w:rPr>
              <w:t>аргументировать</w:t>
            </w:r>
            <w:r w:rsidRPr="007E34EA">
              <w:rPr>
                <w:iCs/>
              </w:rPr>
              <w:t xml:space="preserve"> </w:t>
            </w:r>
            <w:r w:rsidRPr="007E34EA">
              <w:rPr>
                <w:iCs/>
                <w:spacing w:val="-1"/>
              </w:rPr>
              <w:t>свою</w:t>
            </w:r>
            <w:r w:rsidRPr="007E34EA">
              <w:rPr>
                <w:iCs/>
                <w:spacing w:val="3"/>
              </w:rPr>
              <w:t xml:space="preserve"> </w:t>
            </w:r>
            <w:r w:rsidRPr="007E34EA">
              <w:rPr>
                <w:iCs/>
              </w:rPr>
              <w:t xml:space="preserve">позицию, </w:t>
            </w:r>
            <w:r w:rsidRPr="007E34EA">
              <w:rPr>
                <w:iCs/>
                <w:spacing w:val="-1"/>
              </w:rPr>
              <w:t>владеть</w:t>
            </w:r>
            <w:r>
              <w:rPr>
                <w:iCs/>
                <w:spacing w:val="41"/>
              </w:rPr>
              <w:t xml:space="preserve"> </w:t>
            </w:r>
            <w:r w:rsidRPr="007E34EA">
              <w:rPr>
                <w:iCs/>
                <w:spacing w:val="-1"/>
              </w:rPr>
              <w:t>монологической</w:t>
            </w:r>
            <w:r w:rsidRPr="007E34EA">
              <w:rPr>
                <w:iCs/>
              </w:rPr>
              <w:t xml:space="preserve"> и </w:t>
            </w:r>
            <w:r w:rsidRPr="007E34EA">
              <w:rPr>
                <w:iCs/>
                <w:spacing w:val="-1"/>
              </w:rPr>
              <w:t>диалогической</w:t>
            </w:r>
            <w:r w:rsidRPr="007E34EA">
              <w:rPr>
                <w:iCs/>
                <w:spacing w:val="47"/>
              </w:rPr>
              <w:t xml:space="preserve"> </w:t>
            </w:r>
            <w:r w:rsidRPr="007E34EA">
              <w:rPr>
                <w:iCs/>
              </w:rPr>
              <w:t xml:space="preserve">формами </w:t>
            </w:r>
            <w:r w:rsidRPr="007E34EA">
              <w:rPr>
                <w:iCs/>
                <w:spacing w:val="-1"/>
              </w:rPr>
              <w:t>речи</w:t>
            </w:r>
            <w:r w:rsidRPr="007E34EA">
              <w:rPr>
                <w:iCs/>
              </w:rPr>
              <w:t xml:space="preserve"> в</w:t>
            </w:r>
            <w:r w:rsidRPr="007E34EA">
              <w:rPr>
                <w:iCs/>
                <w:spacing w:val="-1"/>
              </w:rPr>
              <w:t xml:space="preserve"> соответствии</w:t>
            </w:r>
            <w:r w:rsidRPr="007E34EA">
              <w:rPr>
                <w:iCs/>
                <w:spacing w:val="2"/>
              </w:rPr>
              <w:t xml:space="preserve"> </w:t>
            </w:r>
            <w:r w:rsidRPr="007E34EA">
              <w:rPr>
                <w:iCs/>
              </w:rPr>
              <w:t>с</w:t>
            </w:r>
            <w:r w:rsidRPr="007E34EA">
              <w:rPr>
                <w:iCs/>
                <w:spacing w:val="23"/>
              </w:rPr>
              <w:t xml:space="preserve"> </w:t>
            </w:r>
            <w:r w:rsidRPr="007E34EA">
              <w:rPr>
                <w:iCs/>
                <w:spacing w:val="-1"/>
              </w:rPr>
              <w:t>грамматическими</w:t>
            </w:r>
            <w:r w:rsidRPr="007E34EA">
              <w:rPr>
                <w:iCs/>
              </w:rPr>
              <w:t xml:space="preserve"> и </w:t>
            </w:r>
            <w:r w:rsidRPr="007E34EA">
              <w:rPr>
                <w:iCs/>
                <w:spacing w:val="-1"/>
              </w:rPr>
              <w:t>синтаксическими</w:t>
            </w:r>
            <w:r w:rsidRPr="007E34EA">
              <w:rPr>
                <w:iCs/>
                <w:spacing w:val="49"/>
              </w:rPr>
              <w:t xml:space="preserve"> </w:t>
            </w:r>
            <w:r w:rsidRPr="007E34EA">
              <w:rPr>
                <w:iCs/>
              </w:rPr>
              <w:t>нормами</w:t>
            </w:r>
            <w:r>
              <w:rPr>
                <w:iCs/>
              </w:rPr>
              <w:t>;</w:t>
            </w:r>
            <w:r w:rsidRPr="007E34EA">
              <w:rPr>
                <w:iCs/>
              </w:rPr>
              <w:t xml:space="preserve"> </w:t>
            </w:r>
            <w:r w:rsidRPr="007E34EA">
              <w:rPr>
                <w:iCs/>
                <w:spacing w:val="-1"/>
              </w:rPr>
              <w:t>родного</w:t>
            </w:r>
            <w:r w:rsidRPr="007E34EA">
              <w:rPr>
                <w:iCs/>
              </w:rPr>
              <w:t xml:space="preserve"> </w:t>
            </w:r>
            <w:r w:rsidRPr="007E34EA">
              <w:rPr>
                <w:iCs/>
                <w:spacing w:val="-1"/>
              </w:rPr>
              <w:t>языка;</w:t>
            </w:r>
            <w:r w:rsidRPr="007E34EA">
              <w:t xml:space="preserve"> •</w:t>
            </w:r>
            <w:r w:rsidRPr="007E34EA">
              <w:rPr>
                <w:iCs/>
              </w:rPr>
              <w:t xml:space="preserve">следовать </w:t>
            </w:r>
            <w:r w:rsidRPr="007E34EA">
              <w:rPr>
                <w:iCs/>
                <w:spacing w:val="-1"/>
              </w:rPr>
              <w:t>морально-этическим</w:t>
            </w:r>
            <w:r w:rsidRPr="007E34EA">
              <w:rPr>
                <w:iCs/>
              </w:rPr>
              <w:t xml:space="preserve"> и</w:t>
            </w:r>
            <w:r w:rsidRPr="007E34EA">
              <w:rPr>
                <w:iCs/>
                <w:spacing w:val="41"/>
              </w:rPr>
              <w:t xml:space="preserve"> </w:t>
            </w:r>
            <w:r w:rsidRPr="007E34EA">
              <w:rPr>
                <w:iCs/>
                <w:spacing w:val="-1"/>
              </w:rPr>
              <w:t>психологическим</w:t>
            </w:r>
            <w:r w:rsidRPr="007E34EA">
              <w:rPr>
                <w:iCs/>
              </w:rPr>
              <w:t xml:space="preserve"> принципам </w:t>
            </w:r>
            <w:r w:rsidRPr="007E34EA">
              <w:rPr>
                <w:iCs/>
                <w:spacing w:val="-1"/>
              </w:rPr>
              <w:t>общения</w:t>
            </w:r>
            <w:r w:rsidRPr="007E34EA">
              <w:rPr>
                <w:iCs/>
                <w:spacing w:val="-2"/>
              </w:rPr>
              <w:t xml:space="preserve"> </w:t>
            </w:r>
            <w:r w:rsidRPr="007E34EA">
              <w:rPr>
                <w:iCs/>
              </w:rPr>
              <w:t>и</w:t>
            </w:r>
            <w:r w:rsidRPr="007E34EA">
              <w:rPr>
                <w:iCs/>
                <w:spacing w:val="31"/>
              </w:rPr>
              <w:t xml:space="preserve"> </w:t>
            </w:r>
            <w:r w:rsidRPr="007E34EA">
              <w:rPr>
                <w:iCs/>
                <w:spacing w:val="-1"/>
              </w:rPr>
              <w:t>сотрудничества</w:t>
            </w:r>
            <w:r w:rsidRPr="007E34EA">
              <w:rPr>
                <w:iCs/>
              </w:rPr>
              <w:t xml:space="preserve"> на основе</w:t>
            </w:r>
            <w:r w:rsidRPr="007E34EA">
              <w:rPr>
                <w:iCs/>
                <w:spacing w:val="29"/>
              </w:rPr>
              <w:t xml:space="preserve"> </w:t>
            </w:r>
            <w:r w:rsidRPr="007E34EA">
              <w:rPr>
                <w:iCs/>
                <w:spacing w:val="-1"/>
              </w:rPr>
              <w:t>уважительного</w:t>
            </w:r>
            <w:r w:rsidRPr="007E34EA">
              <w:rPr>
                <w:iCs/>
              </w:rPr>
              <w:t xml:space="preserve"> отношения</w:t>
            </w:r>
            <w:r w:rsidRPr="007E34EA">
              <w:rPr>
                <w:iCs/>
                <w:spacing w:val="-2"/>
              </w:rPr>
              <w:t xml:space="preserve"> </w:t>
            </w:r>
            <w:r w:rsidRPr="007E34EA">
              <w:rPr>
                <w:iCs/>
              </w:rPr>
              <w:t xml:space="preserve">к </w:t>
            </w:r>
            <w:r w:rsidRPr="007E34EA">
              <w:rPr>
                <w:iCs/>
                <w:spacing w:val="-1"/>
              </w:rPr>
              <w:t>партнёрам,</w:t>
            </w:r>
            <w:r w:rsidRPr="007E34EA">
              <w:rPr>
                <w:iCs/>
                <w:spacing w:val="37"/>
              </w:rPr>
              <w:t xml:space="preserve"> </w:t>
            </w:r>
            <w:r w:rsidRPr="007E34EA">
              <w:rPr>
                <w:iCs/>
              </w:rPr>
              <w:t>внимания</w:t>
            </w:r>
            <w:r w:rsidRPr="007E34EA">
              <w:rPr>
                <w:iCs/>
                <w:spacing w:val="-2"/>
              </w:rPr>
              <w:t xml:space="preserve"> </w:t>
            </w:r>
            <w:r w:rsidRPr="007E34EA">
              <w:rPr>
                <w:iCs/>
              </w:rPr>
              <w:t xml:space="preserve">к личности </w:t>
            </w:r>
            <w:r w:rsidRPr="007E34EA">
              <w:rPr>
                <w:iCs/>
                <w:spacing w:val="-1"/>
              </w:rPr>
              <w:t>другого,</w:t>
            </w:r>
            <w:r w:rsidRPr="007E34EA">
              <w:rPr>
                <w:iCs/>
                <w:spacing w:val="25"/>
              </w:rPr>
              <w:t xml:space="preserve"> </w:t>
            </w:r>
            <w:r w:rsidRPr="007E34EA">
              <w:rPr>
                <w:iCs/>
                <w:spacing w:val="-1"/>
              </w:rPr>
              <w:t>адекватного</w:t>
            </w:r>
            <w:r w:rsidRPr="007E34EA">
              <w:rPr>
                <w:iCs/>
              </w:rPr>
              <w:t xml:space="preserve"> </w:t>
            </w:r>
            <w:r w:rsidRPr="007E34EA">
              <w:rPr>
                <w:iCs/>
                <w:spacing w:val="-1"/>
              </w:rPr>
              <w:t>межличностного</w:t>
            </w:r>
            <w:r w:rsidRPr="007E34EA">
              <w:rPr>
                <w:iCs/>
                <w:spacing w:val="39"/>
              </w:rPr>
              <w:t xml:space="preserve"> </w:t>
            </w:r>
            <w:r w:rsidRPr="007E34EA">
              <w:rPr>
                <w:iCs/>
                <w:spacing w:val="-1"/>
              </w:rPr>
              <w:t>восприятия,</w:t>
            </w:r>
            <w:r w:rsidRPr="007E34EA">
              <w:rPr>
                <w:iCs/>
              </w:rPr>
              <w:t xml:space="preserve"> готовности </w:t>
            </w:r>
            <w:r w:rsidRPr="007E34EA">
              <w:rPr>
                <w:iCs/>
                <w:spacing w:val="-1"/>
              </w:rPr>
              <w:t>адекватно</w:t>
            </w:r>
            <w:r w:rsidRPr="007E34EA">
              <w:rPr>
                <w:iCs/>
                <w:spacing w:val="33"/>
              </w:rPr>
              <w:t xml:space="preserve"> </w:t>
            </w:r>
            <w:r w:rsidRPr="007E34EA">
              <w:rPr>
                <w:iCs/>
                <w:spacing w:val="-1"/>
              </w:rPr>
              <w:t>реагировать</w:t>
            </w:r>
            <w:r w:rsidRPr="007E34EA">
              <w:rPr>
                <w:iCs/>
              </w:rPr>
              <w:t xml:space="preserve"> на </w:t>
            </w:r>
            <w:r w:rsidRPr="007E34EA">
              <w:rPr>
                <w:iCs/>
                <w:spacing w:val="-1"/>
              </w:rPr>
              <w:t>нужды</w:t>
            </w:r>
            <w:r w:rsidRPr="007E34EA">
              <w:rPr>
                <w:iCs/>
              </w:rPr>
              <w:t xml:space="preserve"> </w:t>
            </w:r>
            <w:r w:rsidRPr="007E34EA">
              <w:rPr>
                <w:iCs/>
                <w:spacing w:val="-1"/>
              </w:rPr>
              <w:t>других,</w:t>
            </w:r>
            <w:r w:rsidRPr="007E34EA">
              <w:rPr>
                <w:iCs/>
              </w:rPr>
              <w:t xml:space="preserve"> в</w:t>
            </w:r>
            <w:r w:rsidRPr="007E34EA">
              <w:rPr>
                <w:iCs/>
                <w:spacing w:val="37"/>
              </w:rPr>
              <w:t xml:space="preserve"> </w:t>
            </w:r>
            <w:r w:rsidRPr="007E34EA">
              <w:rPr>
                <w:iCs/>
                <w:spacing w:val="-1"/>
              </w:rPr>
              <w:t>частности</w:t>
            </w:r>
            <w:r w:rsidRPr="007E34EA">
              <w:rPr>
                <w:iCs/>
              </w:rPr>
              <w:t xml:space="preserve"> </w:t>
            </w:r>
            <w:r w:rsidRPr="007E34EA">
              <w:rPr>
                <w:iCs/>
                <w:spacing w:val="-1"/>
              </w:rPr>
              <w:t>оказывать</w:t>
            </w:r>
            <w:r w:rsidRPr="007E34EA">
              <w:rPr>
                <w:iCs/>
              </w:rPr>
              <w:t xml:space="preserve"> </w:t>
            </w:r>
            <w:r w:rsidRPr="007E34EA">
              <w:rPr>
                <w:iCs/>
                <w:spacing w:val="-1"/>
              </w:rPr>
              <w:lastRenderedPageBreak/>
              <w:t>помощь</w:t>
            </w:r>
            <w:r w:rsidRPr="007E34EA">
              <w:rPr>
                <w:iCs/>
              </w:rPr>
              <w:t xml:space="preserve"> и</w:t>
            </w:r>
            <w:r w:rsidRPr="007E34EA">
              <w:rPr>
                <w:iCs/>
                <w:spacing w:val="41"/>
              </w:rPr>
              <w:t xml:space="preserve"> </w:t>
            </w:r>
            <w:r w:rsidRPr="007E34EA">
              <w:rPr>
                <w:iCs/>
                <w:spacing w:val="-1"/>
              </w:rPr>
              <w:t>эмоциональную</w:t>
            </w:r>
            <w:r w:rsidRPr="007E34EA">
              <w:rPr>
                <w:iCs/>
              </w:rPr>
              <w:t xml:space="preserve"> </w:t>
            </w:r>
            <w:r w:rsidRPr="007E34EA">
              <w:rPr>
                <w:iCs/>
                <w:spacing w:val="-1"/>
              </w:rPr>
              <w:t>поддержку</w:t>
            </w:r>
            <w:r w:rsidRPr="007E34EA">
              <w:rPr>
                <w:iCs/>
              </w:rPr>
              <w:t xml:space="preserve"> </w:t>
            </w:r>
            <w:r w:rsidRPr="007E34EA">
              <w:rPr>
                <w:iCs/>
                <w:spacing w:val="-1"/>
              </w:rPr>
              <w:t>партнёрам</w:t>
            </w:r>
            <w:r w:rsidRPr="007E34EA">
              <w:rPr>
                <w:iCs/>
              </w:rPr>
              <w:t xml:space="preserve"> в</w:t>
            </w:r>
            <w:r w:rsidRPr="007E34EA">
              <w:rPr>
                <w:iCs/>
                <w:spacing w:val="47"/>
              </w:rPr>
              <w:t xml:space="preserve"> </w:t>
            </w:r>
            <w:r w:rsidRPr="007E34EA">
              <w:rPr>
                <w:iCs/>
                <w:spacing w:val="-1"/>
              </w:rPr>
              <w:t>процессе достижения</w:t>
            </w:r>
            <w:r w:rsidRPr="007E34EA">
              <w:rPr>
                <w:iCs/>
              </w:rPr>
              <w:t xml:space="preserve"> </w:t>
            </w:r>
            <w:r w:rsidRPr="007E34EA">
              <w:rPr>
                <w:iCs/>
                <w:spacing w:val="-1"/>
              </w:rPr>
              <w:t>общей</w:t>
            </w:r>
            <w:r w:rsidRPr="007E34EA">
              <w:rPr>
                <w:iCs/>
              </w:rPr>
              <w:t xml:space="preserve"> цели</w:t>
            </w:r>
            <w:r w:rsidRPr="007E34EA">
              <w:rPr>
                <w:iCs/>
                <w:spacing w:val="33"/>
              </w:rPr>
              <w:t xml:space="preserve"> </w:t>
            </w:r>
            <w:r w:rsidRPr="007E34EA">
              <w:rPr>
                <w:iCs/>
                <w:spacing w:val="-1"/>
              </w:rPr>
              <w:t>совместной</w:t>
            </w:r>
            <w:r w:rsidRPr="007E34EA">
              <w:rPr>
                <w:iCs/>
              </w:rPr>
              <w:t xml:space="preserve"> </w:t>
            </w:r>
            <w:r w:rsidRPr="007E34EA">
              <w:rPr>
                <w:iCs/>
                <w:spacing w:val="-1"/>
              </w:rPr>
              <w:t>деятельности;</w:t>
            </w:r>
          </w:p>
          <w:p w:rsidR="00F65700" w:rsidRPr="007E34EA" w:rsidRDefault="00F65700" w:rsidP="00B636C5">
            <w:pPr>
              <w:pStyle w:val="TableParagraph"/>
              <w:tabs>
                <w:tab w:val="left" w:pos="851"/>
              </w:tabs>
              <w:kinsoku w:val="0"/>
              <w:overflowPunct w:val="0"/>
              <w:ind w:right="586" w:firstLine="567"/>
            </w:pPr>
            <w:r w:rsidRPr="007E34EA">
              <w:t>•</w:t>
            </w:r>
            <w:r w:rsidRPr="007E34EA">
              <w:rPr>
                <w:iCs/>
              </w:rPr>
              <w:t>устраивать эффективные</w:t>
            </w:r>
            <w:r w:rsidRPr="007E34EA">
              <w:rPr>
                <w:iCs/>
                <w:spacing w:val="-1"/>
              </w:rPr>
              <w:t xml:space="preserve"> групповые</w:t>
            </w:r>
            <w:r w:rsidRPr="007E34EA">
              <w:rPr>
                <w:iCs/>
                <w:spacing w:val="31"/>
              </w:rPr>
              <w:t xml:space="preserve"> </w:t>
            </w:r>
            <w:r w:rsidRPr="007E34EA">
              <w:rPr>
                <w:iCs/>
                <w:spacing w:val="-1"/>
              </w:rPr>
              <w:t>обсуждения</w:t>
            </w:r>
            <w:r w:rsidRPr="007E34EA">
              <w:rPr>
                <w:iCs/>
                <w:spacing w:val="-2"/>
              </w:rPr>
              <w:t xml:space="preserve"> </w:t>
            </w:r>
            <w:r w:rsidRPr="007E34EA">
              <w:rPr>
                <w:iCs/>
              </w:rPr>
              <w:t xml:space="preserve">и </w:t>
            </w:r>
            <w:r w:rsidRPr="007E34EA">
              <w:rPr>
                <w:iCs/>
                <w:spacing w:val="-1"/>
              </w:rPr>
              <w:t>обеспечивать</w:t>
            </w:r>
            <w:r w:rsidRPr="007E34EA">
              <w:rPr>
                <w:iCs/>
              </w:rPr>
              <w:t xml:space="preserve"> </w:t>
            </w:r>
            <w:r w:rsidRPr="007E34EA">
              <w:rPr>
                <w:iCs/>
                <w:spacing w:val="-1"/>
              </w:rPr>
              <w:t>обмен</w:t>
            </w:r>
            <w:r w:rsidRPr="007E34EA">
              <w:rPr>
                <w:iCs/>
                <w:spacing w:val="43"/>
              </w:rPr>
              <w:t xml:space="preserve"> </w:t>
            </w:r>
            <w:r w:rsidRPr="007E34EA">
              <w:rPr>
                <w:iCs/>
                <w:spacing w:val="-1"/>
              </w:rPr>
              <w:t>знаниями</w:t>
            </w:r>
            <w:r w:rsidRPr="007E34EA">
              <w:rPr>
                <w:iCs/>
              </w:rPr>
              <w:t xml:space="preserve"> </w:t>
            </w:r>
            <w:r w:rsidRPr="007E34EA">
              <w:rPr>
                <w:iCs/>
                <w:spacing w:val="-1"/>
              </w:rPr>
              <w:t>между членами</w:t>
            </w:r>
            <w:r w:rsidRPr="007E34EA">
              <w:rPr>
                <w:iCs/>
              </w:rPr>
              <w:t xml:space="preserve"> группы для</w:t>
            </w:r>
            <w:r w:rsidRPr="007E34EA">
              <w:rPr>
                <w:iCs/>
                <w:spacing w:val="27"/>
              </w:rPr>
              <w:t xml:space="preserve"> </w:t>
            </w:r>
            <w:r w:rsidRPr="007E34EA">
              <w:rPr>
                <w:iCs/>
                <w:spacing w:val="-1"/>
              </w:rPr>
              <w:t>принятия</w:t>
            </w:r>
            <w:r w:rsidRPr="007E34EA">
              <w:rPr>
                <w:iCs/>
                <w:spacing w:val="-2"/>
              </w:rPr>
              <w:t xml:space="preserve"> </w:t>
            </w:r>
            <w:r w:rsidRPr="007E34EA">
              <w:rPr>
                <w:iCs/>
                <w:spacing w:val="-1"/>
              </w:rPr>
              <w:t>эффективных совместных</w:t>
            </w:r>
            <w:r w:rsidRPr="007E34EA">
              <w:rPr>
                <w:iCs/>
                <w:spacing w:val="49"/>
              </w:rPr>
              <w:t xml:space="preserve"> </w:t>
            </w:r>
            <w:r w:rsidRPr="007E34EA">
              <w:rPr>
                <w:iCs/>
                <w:spacing w:val="-1"/>
              </w:rPr>
              <w:t>решений;</w:t>
            </w:r>
          </w:p>
          <w:p w:rsidR="00F65700" w:rsidRPr="00375E65" w:rsidRDefault="00F65700" w:rsidP="00F65700">
            <w:pPr>
              <w:pStyle w:val="aa"/>
              <w:widowControl w:val="0"/>
              <w:numPr>
                <w:ilvl w:val="0"/>
                <w:numId w:val="31"/>
              </w:numPr>
              <w:tabs>
                <w:tab w:val="left" w:pos="617"/>
                <w:tab w:val="left" w:pos="851"/>
              </w:tabs>
              <w:kinsoku w:val="0"/>
              <w:overflowPunct w:val="0"/>
              <w:autoSpaceDE w:val="0"/>
              <w:autoSpaceDN w:val="0"/>
              <w:adjustRightInd w:val="0"/>
              <w:ind w:left="0" w:right="253" w:firstLine="567"/>
              <w:contextualSpacing w:val="0"/>
            </w:pPr>
            <w:r w:rsidRPr="007E34EA">
              <w:rPr>
                <w:iCs/>
              </w:rPr>
              <w:t>в</w:t>
            </w:r>
            <w:r w:rsidRPr="007E34EA">
              <w:rPr>
                <w:iCs/>
                <w:spacing w:val="-1"/>
              </w:rPr>
              <w:t xml:space="preserve"> совместной</w:t>
            </w:r>
            <w:r w:rsidRPr="007E34EA">
              <w:rPr>
                <w:iCs/>
              </w:rPr>
              <w:t xml:space="preserve"> </w:t>
            </w:r>
            <w:r w:rsidRPr="007E34EA">
              <w:rPr>
                <w:iCs/>
                <w:spacing w:val="-1"/>
              </w:rPr>
              <w:t>деятельности</w:t>
            </w:r>
            <w:r w:rsidRPr="007E34EA">
              <w:rPr>
                <w:iCs/>
              </w:rPr>
              <w:t xml:space="preserve"> </w:t>
            </w:r>
            <w:r w:rsidRPr="007E34EA">
              <w:rPr>
                <w:iCs/>
                <w:spacing w:val="-1"/>
              </w:rPr>
              <w:t>чётко</w:t>
            </w:r>
            <w:r w:rsidRPr="007E34EA">
              <w:rPr>
                <w:iCs/>
                <w:spacing w:val="43"/>
              </w:rPr>
              <w:t xml:space="preserve"> </w:t>
            </w:r>
            <w:r w:rsidRPr="007E34EA">
              <w:rPr>
                <w:iCs/>
                <w:spacing w:val="-1"/>
              </w:rPr>
              <w:t>формулировать</w:t>
            </w:r>
            <w:r w:rsidRPr="007E34EA">
              <w:rPr>
                <w:iCs/>
              </w:rPr>
              <w:t xml:space="preserve"> </w:t>
            </w:r>
            <w:r w:rsidRPr="007E34EA">
              <w:rPr>
                <w:iCs/>
                <w:spacing w:val="-1"/>
              </w:rPr>
              <w:t>цели</w:t>
            </w:r>
            <w:r w:rsidRPr="007E34EA">
              <w:rPr>
                <w:iCs/>
              </w:rPr>
              <w:t xml:space="preserve"> </w:t>
            </w:r>
            <w:r w:rsidRPr="007E34EA">
              <w:rPr>
                <w:iCs/>
                <w:spacing w:val="-1"/>
              </w:rPr>
              <w:t>группы</w:t>
            </w:r>
            <w:r w:rsidRPr="007E34EA">
              <w:rPr>
                <w:iCs/>
              </w:rPr>
              <w:t xml:space="preserve"> и </w:t>
            </w:r>
            <w:r w:rsidRPr="007E34EA">
              <w:rPr>
                <w:iCs/>
                <w:spacing w:val="-1"/>
              </w:rPr>
              <w:t>позволять</w:t>
            </w:r>
            <w:r w:rsidRPr="007E34EA">
              <w:rPr>
                <w:iCs/>
                <w:spacing w:val="53"/>
              </w:rPr>
              <w:t xml:space="preserve"> </w:t>
            </w:r>
            <w:r w:rsidRPr="007E34EA">
              <w:rPr>
                <w:iCs/>
                <w:spacing w:val="-1"/>
              </w:rPr>
              <w:t>её участникам</w:t>
            </w:r>
            <w:r w:rsidRPr="007E34EA">
              <w:rPr>
                <w:iCs/>
              </w:rPr>
              <w:t xml:space="preserve"> проявлять </w:t>
            </w:r>
            <w:r w:rsidRPr="007E34EA">
              <w:rPr>
                <w:iCs/>
                <w:spacing w:val="-1"/>
              </w:rPr>
              <w:t>собственную</w:t>
            </w:r>
            <w:r w:rsidRPr="007E34EA">
              <w:rPr>
                <w:iCs/>
                <w:spacing w:val="33"/>
              </w:rPr>
              <w:t xml:space="preserve"> </w:t>
            </w:r>
            <w:r w:rsidRPr="007E34EA">
              <w:rPr>
                <w:iCs/>
              </w:rPr>
              <w:t>энергию для</w:t>
            </w:r>
            <w:r w:rsidRPr="007E34EA">
              <w:rPr>
                <w:iCs/>
                <w:spacing w:val="-2"/>
              </w:rPr>
              <w:t xml:space="preserve"> </w:t>
            </w:r>
            <w:r w:rsidRPr="007E34EA">
              <w:rPr>
                <w:iCs/>
                <w:spacing w:val="-1"/>
              </w:rPr>
              <w:t>достижения</w:t>
            </w:r>
            <w:r w:rsidRPr="007E34EA">
              <w:rPr>
                <w:iCs/>
                <w:spacing w:val="-2"/>
              </w:rPr>
              <w:t xml:space="preserve"> </w:t>
            </w:r>
            <w:r w:rsidRPr="007E34EA">
              <w:rPr>
                <w:iCs/>
                <w:spacing w:val="-1"/>
              </w:rPr>
              <w:t xml:space="preserve">этих </w:t>
            </w:r>
            <w:r w:rsidRPr="007E34EA">
              <w:rPr>
                <w:iCs/>
              </w:rPr>
              <w:t>целей.</w:t>
            </w:r>
          </w:p>
        </w:tc>
      </w:tr>
    </w:tbl>
    <w:p w:rsidR="00F65700" w:rsidRPr="002633AE" w:rsidRDefault="00F65700" w:rsidP="00F65700">
      <w:pPr>
        <w:pStyle w:val="Heading3"/>
        <w:tabs>
          <w:tab w:val="left" w:pos="851"/>
        </w:tabs>
        <w:kinsoku w:val="0"/>
        <w:overflowPunct w:val="0"/>
        <w:spacing w:before="69"/>
        <w:ind w:left="0" w:firstLine="567"/>
        <w:jc w:val="center"/>
        <w:outlineLvl w:val="9"/>
        <w:rPr>
          <w:b w:val="0"/>
          <w:bCs w:val="0"/>
        </w:rPr>
      </w:pPr>
    </w:p>
    <w:p w:rsidR="00F65700" w:rsidRPr="002633AE" w:rsidRDefault="00F65700" w:rsidP="00F65700">
      <w:pPr>
        <w:pStyle w:val="Heading3"/>
        <w:tabs>
          <w:tab w:val="left" w:pos="851"/>
        </w:tabs>
        <w:kinsoku w:val="0"/>
        <w:overflowPunct w:val="0"/>
        <w:spacing w:before="69"/>
        <w:ind w:left="0" w:firstLine="567"/>
        <w:outlineLvl w:val="9"/>
        <w:rPr>
          <w:b w:val="0"/>
          <w:bCs w:val="0"/>
        </w:rPr>
      </w:pPr>
      <w:r>
        <w:t xml:space="preserve">1.2.1.3. </w:t>
      </w:r>
      <w:r w:rsidRPr="002633AE">
        <w:t xml:space="preserve">Результаты </w:t>
      </w:r>
      <w:r w:rsidRPr="002633AE">
        <w:rPr>
          <w:spacing w:val="-1"/>
        </w:rPr>
        <w:t>формирования</w:t>
      </w:r>
      <w:r w:rsidRPr="002633AE">
        <w:t xml:space="preserve"> </w:t>
      </w:r>
      <w:r w:rsidRPr="002633AE">
        <w:rPr>
          <w:spacing w:val="-1"/>
        </w:rPr>
        <w:t>познавательных</w:t>
      </w:r>
      <w:r w:rsidRPr="002633AE">
        <w:rPr>
          <w:spacing w:val="-3"/>
        </w:rPr>
        <w:t xml:space="preserve"> </w:t>
      </w:r>
      <w:r w:rsidRPr="002633AE">
        <w:rPr>
          <w:spacing w:val="-1"/>
        </w:rPr>
        <w:t>универсальных</w:t>
      </w:r>
      <w:r w:rsidRPr="002633AE">
        <w:t xml:space="preserve"> </w:t>
      </w:r>
      <w:r w:rsidRPr="002633AE">
        <w:rPr>
          <w:spacing w:val="-1"/>
        </w:rPr>
        <w:t>учебных</w:t>
      </w:r>
      <w:r w:rsidRPr="002633AE">
        <w:t xml:space="preserve"> </w:t>
      </w:r>
      <w:r w:rsidRPr="002633AE">
        <w:rPr>
          <w:spacing w:val="-1"/>
        </w:rPr>
        <w:t>действий</w:t>
      </w:r>
      <w:r>
        <w:rPr>
          <w:spacing w:val="-1"/>
        </w:rPr>
        <w:t>.</w:t>
      </w:r>
    </w:p>
    <w:tbl>
      <w:tblPr>
        <w:tblStyle w:val="a5"/>
        <w:tblW w:w="0" w:type="auto"/>
        <w:tblLook w:val="04A0"/>
      </w:tblPr>
      <w:tblGrid>
        <w:gridCol w:w="2235"/>
        <w:gridCol w:w="3685"/>
        <w:gridCol w:w="4253"/>
      </w:tblGrid>
      <w:tr w:rsidR="00F65700" w:rsidTr="00B636C5">
        <w:tc>
          <w:tcPr>
            <w:tcW w:w="2235" w:type="dxa"/>
          </w:tcPr>
          <w:p w:rsidR="00F65700" w:rsidRPr="00C73624" w:rsidRDefault="00F65700" w:rsidP="00B636C5">
            <w:pPr>
              <w:pStyle w:val="TableParagraph"/>
              <w:tabs>
                <w:tab w:val="left" w:pos="851"/>
              </w:tabs>
              <w:kinsoku w:val="0"/>
              <w:overflowPunct w:val="0"/>
              <w:spacing w:line="272" w:lineRule="exact"/>
              <w:ind w:right="1" w:firstLine="567"/>
              <w:jc w:val="center"/>
            </w:pPr>
            <w:r w:rsidRPr="00C73624">
              <w:rPr>
                <w:b/>
                <w:bCs/>
                <w:spacing w:val="-1"/>
              </w:rPr>
              <w:t>Цели</w:t>
            </w:r>
          </w:p>
        </w:tc>
        <w:tc>
          <w:tcPr>
            <w:tcW w:w="3685"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5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C73624" w:rsidRDefault="00F65700" w:rsidP="00B636C5">
            <w:pPr>
              <w:pStyle w:val="TableParagraph"/>
              <w:tabs>
                <w:tab w:val="left" w:pos="851"/>
                <w:tab w:val="left" w:pos="1083"/>
              </w:tabs>
              <w:kinsoku w:val="0"/>
              <w:overflowPunct w:val="0"/>
              <w:ind w:right="102"/>
            </w:pPr>
            <w:r w:rsidRPr="00C73624">
              <w:rPr>
                <w:spacing w:val="-1"/>
              </w:rPr>
              <w:t>Обучающиеся</w:t>
            </w:r>
            <w:r w:rsidRPr="00C73624">
              <w:rPr>
                <w:spacing w:val="25"/>
              </w:rPr>
              <w:t xml:space="preserve"> </w:t>
            </w:r>
            <w:r w:rsidRPr="00C73624">
              <w:rPr>
                <w:spacing w:val="-1"/>
              </w:rPr>
              <w:t>практически</w:t>
            </w:r>
            <w:r w:rsidRPr="00C73624">
              <w:rPr>
                <w:spacing w:val="28"/>
              </w:rPr>
              <w:t xml:space="preserve"> </w:t>
            </w:r>
            <w:r w:rsidRPr="00C73624">
              <w:rPr>
                <w:spacing w:val="-1"/>
              </w:rPr>
              <w:t>освоят</w:t>
            </w:r>
            <w:r w:rsidRPr="00C73624">
              <w:t xml:space="preserve"> </w:t>
            </w:r>
            <w:r w:rsidRPr="00C73624">
              <w:rPr>
                <w:spacing w:val="-1"/>
              </w:rPr>
              <w:t>основы</w:t>
            </w:r>
            <w:r w:rsidRPr="00C73624">
              <w:rPr>
                <w:spacing w:val="27"/>
              </w:rPr>
              <w:t xml:space="preserve"> </w:t>
            </w:r>
            <w:r w:rsidRPr="00C73624">
              <w:t>проектно-</w:t>
            </w:r>
            <w:r w:rsidRPr="00C73624">
              <w:rPr>
                <w:spacing w:val="21"/>
              </w:rPr>
              <w:t xml:space="preserve"> </w:t>
            </w:r>
            <w:r w:rsidRPr="00C73624">
              <w:rPr>
                <w:spacing w:val="-1"/>
              </w:rPr>
              <w:t>исследовательск</w:t>
            </w:r>
            <w:r w:rsidRPr="00C73624">
              <w:rPr>
                <w:spacing w:val="30"/>
              </w:rPr>
              <w:t xml:space="preserve"> </w:t>
            </w:r>
            <w:r w:rsidRPr="00C73624">
              <w:t>ой</w:t>
            </w:r>
            <w:r>
              <w:t xml:space="preserve"> </w:t>
            </w:r>
            <w:r w:rsidRPr="00C73624">
              <w:rPr>
                <w:spacing w:val="-1"/>
              </w:rPr>
              <w:t>деятельности,</w:t>
            </w:r>
            <w:r w:rsidRPr="00C73624">
              <w:rPr>
                <w:spacing w:val="24"/>
              </w:rPr>
              <w:t xml:space="preserve"> </w:t>
            </w:r>
            <w:r w:rsidRPr="00C73624">
              <w:rPr>
                <w:spacing w:val="-1"/>
              </w:rPr>
              <w:t>методы</w:t>
            </w:r>
            <w:r w:rsidRPr="00C73624">
              <w:rPr>
                <w:spacing w:val="24"/>
              </w:rPr>
              <w:t xml:space="preserve"> </w:t>
            </w:r>
            <w:r w:rsidRPr="00C73624">
              <w:rPr>
                <w:spacing w:val="-1"/>
              </w:rPr>
              <w:t>познания,</w:t>
            </w:r>
            <w:r w:rsidRPr="00C73624">
              <w:rPr>
                <w:spacing w:val="25"/>
              </w:rPr>
              <w:t xml:space="preserve"> </w:t>
            </w:r>
            <w:r w:rsidRPr="00C73624">
              <w:rPr>
                <w:spacing w:val="-1"/>
              </w:rPr>
              <w:t>используемых</w:t>
            </w:r>
            <w:r w:rsidRPr="00C73624">
              <w:t xml:space="preserve"> </w:t>
            </w:r>
            <w:r w:rsidRPr="00C73624">
              <w:rPr>
                <w:spacing w:val="32"/>
              </w:rPr>
              <w:t xml:space="preserve"> </w:t>
            </w:r>
            <w:r w:rsidRPr="00C73624">
              <w:t>в</w:t>
            </w:r>
            <w:r w:rsidRPr="00C73624">
              <w:rPr>
                <w:spacing w:val="25"/>
              </w:rPr>
              <w:t xml:space="preserve"> </w:t>
            </w:r>
            <w:r w:rsidRPr="00C73624">
              <w:rPr>
                <w:spacing w:val="-1"/>
              </w:rPr>
              <w:t>различных</w:t>
            </w:r>
            <w:r w:rsidRPr="00C73624">
              <w:rPr>
                <w:spacing w:val="28"/>
              </w:rPr>
              <w:t xml:space="preserve"> </w:t>
            </w:r>
            <w:r w:rsidRPr="00C73624">
              <w:rPr>
                <w:spacing w:val="-1"/>
              </w:rPr>
              <w:t>областях</w:t>
            </w:r>
            <w:r w:rsidRPr="00C73624">
              <w:t xml:space="preserve"> </w:t>
            </w:r>
            <w:r w:rsidRPr="00C73624">
              <w:rPr>
                <w:spacing w:val="5"/>
              </w:rPr>
              <w:t xml:space="preserve"> </w:t>
            </w:r>
            <w:r w:rsidRPr="00C73624">
              <w:rPr>
                <w:spacing w:val="-1"/>
              </w:rPr>
              <w:t>знания</w:t>
            </w:r>
            <w:r w:rsidRPr="00C73624">
              <w:rPr>
                <w:spacing w:val="23"/>
              </w:rPr>
              <w:t xml:space="preserve"> </w:t>
            </w:r>
            <w:r w:rsidRPr="00C73624">
              <w:t xml:space="preserve">и </w:t>
            </w:r>
            <w:r w:rsidRPr="00C73624">
              <w:rPr>
                <w:spacing w:val="-1"/>
              </w:rPr>
              <w:t>сферах</w:t>
            </w:r>
            <w:r>
              <w:t xml:space="preserve"> </w:t>
            </w:r>
            <w:r w:rsidRPr="00C73624">
              <w:rPr>
                <w:spacing w:val="-1"/>
              </w:rPr>
              <w:t>культуры,</w:t>
            </w:r>
            <w:r w:rsidRPr="00C73624">
              <w:rPr>
                <w:spacing w:val="24"/>
              </w:rPr>
              <w:t xml:space="preserve"> </w:t>
            </w:r>
            <w:r w:rsidRPr="00C73624">
              <w:rPr>
                <w:spacing w:val="-1"/>
              </w:rPr>
              <w:t>соответствующе</w:t>
            </w:r>
            <w:r w:rsidRPr="00C73624">
              <w:t>го им</w:t>
            </w:r>
            <w:r>
              <w:t xml:space="preserve"> </w:t>
            </w:r>
            <w:r w:rsidRPr="00C73624">
              <w:rPr>
                <w:spacing w:val="-1"/>
              </w:rPr>
              <w:t>инструментария</w:t>
            </w:r>
            <w:r w:rsidRPr="00C73624">
              <w:rPr>
                <w:spacing w:val="27"/>
              </w:rPr>
              <w:t xml:space="preserve"> </w:t>
            </w:r>
            <w:r w:rsidRPr="00C73624">
              <w:t xml:space="preserve">и </w:t>
            </w:r>
            <w:r w:rsidRPr="00C73624">
              <w:rPr>
                <w:spacing w:val="-1"/>
              </w:rPr>
              <w:t>понятийного</w:t>
            </w:r>
            <w:r w:rsidRPr="00C73624">
              <w:rPr>
                <w:spacing w:val="27"/>
              </w:rPr>
              <w:t xml:space="preserve"> </w:t>
            </w:r>
            <w:r w:rsidRPr="00C73624">
              <w:rPr>
                <w:spacing w:val="-1"/>
              </w:rPr>
              <w:t>аппарата;</w:t>
            </w:r>
            <w:r w:rsidRPr="00C73624">
              <w:rPr>
                <w:spacing w:val="26"/>
              </w:rPr>
              <w:t xml:space="preserve"> </w:t>
            </w:r>
            <w:r w:rsidRPr="00C73624">
              <w:t>регулярному</w:t>
            </w:r>
            <w:r w:rsidRPr="00C73624">
              <w:rPr>
                <w:spacing w:val="22"/>
              </w:rPr>
              <w:t xml:space="preserve"> </w:t>
            </w:r>
            <w:r w:rsidRPr="00C73624">
              <w:rPr>
                <w:spacing w:val="-1"/>
                <w:w w:val="95"/>
              </w:rPr>
              <w:t xml:space="preserve">обращению </w:t>
            </w:r>
            <w:r w:rsidRPr="00C73624">
              <w:t>в</w:t>
            </w:r>
            <w:r w:rsidRPr="00C73624">
              <w:rPr>
                <w:spacing w:val="27"/>
              </w:rPr>
              <w:t xml:space="preserve"> </w:t>
            </w:r>
            <w:r w:rsidRPr="00C73624">
              <w:rPr>
                <w:spacing w:val="-1"/>
              </w:rPr>
              <w:t>учебном</w:t>
            </w:r>
            <w:r w:rsidRPr="00C73624">
              <w:rPr>
                <w:spacing w:val="25"/>
              </w:rPr>
              <w:t xml:space="preserve"> </w:t>
            </w:r>
            <w:r w:rsidRPr="00C73624">
              <w:rPr>
                <w:spacing w:val="-1"/>
                <w:w w:val="95"/>
              </w:rPr>
              <w:t xml:space="preserve">процессе </w:t>
            </w:r>
            <w:r w:rsidRPr="00C73624">
              <w:t>к</w:t>
            </w:r>
            <w:r w:rsidRPr="00C73624">
              <w:rPr>
                <w:spacing w:val="25"/>
              </w:rPr>
              <w:t xml:space="preserve"> </w:t>
            </w:r>
            <w:r w:rsidRPr="00C73624">
              <w:rPr>
                <w:spacing w:val="-1"/>
              </w:rPr>
              <w:t>использованию</w:t>
            </w:r>
            <w:r w:rsidRPr="00C73624">
              <w:rPr>
                <w:spacing w:val="28"/>
              </w:rPr>
              <w:t xml:space="preserve"> </w:t>
            </w:r>
            <w:r w:rsidRPr="00C73624">
              <w:rPr>
                <w:spacing w:val="-1"/>
              </w:rPr>
              <w:t>общеучебных</w:t>
            </w:r>
            <w:r w:rsidRPr="00C73624">
              <w:rPr>
                <w:spacing w:val="28"/>
              </w:rPr>
              <w:t xml:space="preserve"> </w:t>
            </w:r>
            <w:r w:rsidRPr="00C73624">
              <w:rPr>
                <w:spacing w:val="-1"/>
              </w:rPr>
              <w:t>умений,</w:t>
            </w:r>
            <w:r>
              <w:t xml:space="preserve"> </w:t>
            </w:r>
            <w:r w:rsidRPr="00C73624">
              <w:rPr>
                <w:spacing w:val="-1"/>
              </w:rPr>
              <w:t>знаково-</w:t>
            </w:r>
            <w:r w:rsidRPr="00C73624">
              <w:rPr>
                <w:spacing w:val="27"/>
              </w:rPr>
              <w:t xml:space="preserve"> </w:t>
            </w:r>
            <w:r w:rsidRPr="00C73624">
              <w:rPr>
                <w:spacing w:val="-1"/>
              </w:rPr>
              <w:t>символических</w:t>
            </w:r>
          </w:p>
          <w:p w:rsidR="00F65700" w:rsidRPr="00C73624" w:rsidRDefault="00F65700" w:rsidP="00B636C5">
            <w:pPr>
              <w:pStyle w:val="TableParagraph"/>
              <w:tabs>
                <w:tab w:val="left" w:pos="851"/>
                <w:tab w:val="left" w:pos="1712"/>
              </w:tabs>
              <w:kinsoku w:val="0"/>
              <w:overflowPunct w:val="0"/>
              <w:ind w:right="103"/>
            </w:pPr>
            <w:r>
              <w:rPr>
                <w:spacing w:val="-1"/>
              </w:rPr>
              <w:t>с</w:t>
            </w:r>
            <w:r w:rsidRPr="00C73624">
              <w:rPr>
                <w:spacing w:val="-1"/>
              </w:rPr>
              <w:t>редств,</w:t>
            </w:r>
            <w:r w:rsidRPr="00C73624">
              <w:rPr>
                <w:spacing w:val="25"/>
              </w:rPr>
              <w:t xml:space="preserve"> </w:t>
            </w:r>
            <w:r w:rsidRPr="00C73624">
              <w:t xml:space="preserve">широкого </w:t>
            </w:r>
            <w:r w:rsidRPr="00C73624">
              <w:rPr>
                <w:spacing w:val="-1"/>
              </w:rPr>
              <w:t>спектра</w:t>
            </w:r>
            <w:r>
              <w:rPr>
                <w:spacing w:val="25"/>
              </w:rPr>
              <w:t xml:space="preserve"> </w:t>
            </w:r>
            <w:r w:rsidRPr="007E34EA">
              <w:rPr>
                <w:iCs/>
                <w:spacing w:val="-1"/>
              </w:rPr>
              <w:t>логических</w:t>
            </w:r>
            <w:r w:rsidRPr="007E34EA">
              <w:rPr>
                <w:iCs/>
                <w:spacing w:val="28"/>
              </w:rPr>
              <w:t xml:space="preserve"> </w:t>
            </w:r>
            <w:r w:rsidRPr="007E34EA">
              <w:rPr>
                <w:iCs/>
                <w:spacing w:val="-1"/>
              </w:rPr>
              <w:t xml:space="preserve">действий </w:t>
            </w:r>
            <w:r w:rsidRPr="007E34EA">
              <w:rPr>
                <w:iCs/>
              </w:rPr>
              <w:t>и</w:t>
            </w:r>
            <w:r w:rsidRPr="007E34EA">
              <w:rPr>
                <w:iCs/>
                <w:spacing w:val="24"/>
              </w:rPr>
              <w:t xml:space="preserve"> </w:t>
            </w:r>
            <w:r w:rsidRPr="007E34EA">
              <w:rPr>
                <w:iCs/>
                <w:spacing w:val="-1"/>
              </w:rPr>
              <w:t>операций.</w:t>
            </w:r>
          </w:p>
        </w:tc>
        <w:tc>
          <w:tcPr>
            <w:tcW w:w="3685" w:type="dxa"/>
          </w:tcPr>
          <w:p w:rsidR="00F65700" w:rsidRPr="00C73624" w:rsidRDefault="00F65700" w:rsidP="00F65700">
            <w:pPr>
              <w:pStyle w:val="aa"/>
              <w:widowControl w:val="0"/>
              <w:numPr>
                <w:ilvl w:val="0"/>
                <w:numId w:val="34"/>
              </w:numPr>
              <w:tabs>
                <w:tab w:val="left" w:pos="331"/>
                <w:tab w:val="left" w:pos="851"/>
                <w:tab w:val="left" w:pos="1589"/>
                <w:tab w:val="left" w:pos="2508"/>
              </w:tabs>
              <w:kinsoku w:val="0"/>
              <w:overflowPunct w:val="0"/>
              <w:autoSpaceDE w:val="0"/>
              <w:autoSpaceDN w:val="0"/>
              <w:adjustRightInd w:val="0"/>
              <w:ind w:left="0" w:right="101" w:firstLine="567"/>
              <w:contextualSpacing w:val="0"/>
              <w:rPr>
                <w:spacing w:val="-1"/>
              </w:rPr>
            </w:pPr>
            <w:r w:rsidRPr="00C73624">
              <w:rPr>
                <w:spacing w:val="-1"/>
                <w:w w:val="95"/>
              </w:rPr>
              <w:t xml:space="preserve">освоение </w:t>
            </w:r>
            <w:r w:rsidRPr="00C73624">
              <w:rPr>
                <w:spacing w:val="-1"/>
              </w:rPr>
              <w:t>основ реализации</w:t>
            </w:r>
            <w:r w:rsidRPr="00C73624">
              <w:rPr>
                <w:spacing w:val="35"/>
              </w:rPr>
              <w:t xml:space="preserve"> </w:t>
            </w:r>
            <w:r w:rsidRPr="00C73624">
              <w:rPr>
                <w:spacing w:val="-1"/>
              </w:rPr>
              <w:t>проектно-исследовательской</w:t>
            </w:r>
            <w:r w:rsidRPr="00C73624">
              <w:rPr>
                <w:spacing w:val="39"/>
              </w:rPr>
              <w:t xml:space="preserve"> </w:t>
            </w:r>
            <w:r w:rsidRPr="00C73624">
              <w:rPr>
                <w:spacing w:val="-1"/>
              </w:rPr>
              <w:t>деятельности;</w:t>
            </w:r>
          </w:p>
          <w:p w:rsidR="00F65700" w:rsidRPr="00C73624" w:rsidRDefault="00F65700" w:rsidP="00F65700">
            <w:pPr>
              <w:pStyle w:val="aa"/>
              <w:widowControl w:val="0"/>
              <w:numPr>
                <w:ilvl w:val="0"/>
                <w:numId w:val="34"/>
              </w:numPr>
              <w:tabs>
                <w:tab w:val="left" w:pos="331"/>
                <w:tab w:val="left" w:pos="851"/>
                <w:tab w:val="left" w:pos="1299"/>
                <w:tab w:val="left" w:pos="3307"/>
              </w:tabs>
              <w:kinsoku w:val="0"/>
              <w:overflowPunct w:val="0"/>
              <w:autoSpaceDE w:val="0"/>
              <w:autoSpaceDN w:val="0"/>
              <w:adjustRightInd w:val="0"/>
              <w:ind w:left="0" w:right="100" w:firstLine="567"/>
              <w:contextualSpacing w:val="0"/>
              <w:jc w:val="both"/>
              <w:rPr>
                <w:spacing w:val="-1"/>
              </w:rPr>
            </w:pPr>
            <w:r w:rsidRPr="00C73624">
              <w:rPr>
                <w:spacing w:val="-1"/>
              </w:rPr>
              <w:t>умение</w:t>
            </w:r>
            <w:r w:rsidRPr="00C73624">
              <w:rPr>
                <w:spacing w:val="25"/>
              </w:rPr>
              <w:t xml:space="preserve"> </w:t>
            </w:r>
            <w:r w:rsidRPr="00C73624">
              <w:t xml:space="preserve">проводить </w:t>
            </w:r>
            <w:r w:rsidRPr="00C73624">
              <w:rPr>
                <w:spacing w:val="27"/>
              </w:rPr>
              <w:t xml:space="preserve"> </w:t>
            </w:r>
            <w:r w:rsidRPr="00C73624">
              <w:rPr>
                <w:spacing w:val="-1"/>
              </w:rPr>
              <w:t>наблюдение</w:t>
            </w:r>
            <w:r w:rsidRPr="00C73624">
              <w:rPr>
                <w:spacing w:val="26"/>
              </w:rPr>
              <w:t xml:space="preserve"> </w:t>
            </w:r>
            <w:r w:rsidRPr="00C73624">
              <w:t xml:space="preserve">и </w:t>
            </w:r>
            <w:r w:rsidRPr="00C73624">
              <w:rPr>
                <w:spacing w:val="-1"/>
                <w:w w:val="95"/>
              </w:rPr>
              <w:t xml:space="preserve">эксперимент </w:t>
            </w:r>
            <w:r w:rsidRPr="00C73624">
              <w:t>под</w:t>
            </w:r>
            <w:r w:rsidRPr="00C73624">
              <w:rPr>
                <w:spacing w:val="27"/>
              </w:rPr>
              <w:t xml:space="preserve"> </w:t>
            </w:r>
            <w:r w:rsidRPr="00C73624">
              <w:rPr>
                <w:spacing w:val="-1"/>
              </w:rPr>
              <w:t>руководством</w:t>
            </w:r>
            <w:r w:rsidRPr="00C73624">
              <w:rPr>
                <w:spacing w:val="4"/>
              </w:rPr>
              <w:t xml:space="preserve"> </w:t>
            </w:r>
            <w:r w:rsidRPr="00C73624">
              <w:rPr>
                <w:spacing w:val="-1"/>
              </w:rPr>
              <w:t>учителя;</w:t>
            </w:r>
          </w:p>
          <w:p w:rsidR="00F65700" w:rsidRPr="00C73624" w:rsidRDefault="00F65700" w:rsidP="00F65700">
            <w:pPr>
              <w:pStyle w:val="aa"/>
              <w:widowControl w:val="0"/>
              <w:numPr>
                <w:ilvl w:val="0"/>
                <w:numId w:val="34"/>
              </w:numPr>
              <w:tabs>
                <w:tab w:val="left" w:pos="331"/>
                <w:tab w:val="left" w:pos="851"/>
                <w:tab w:val="left" w:pos="3077"/>
              </w:tabs>
              <w:kinsoku w:val="0"/>
              <w:overflowPunct w:val="0"/>
              <w:autoSpaceDE w:val="0"/>
              <w:autoSpaceDN w:val="0"/>
              <w:adjustRightInd w:val="0"/>
              <w:ind w:left="0" w:right="100" w:firstLine="567"/>
              <w:contextualSpacing w:val="0"/>
              <w:jc w:val="both"/>
              <w:rPr>
                <w:spacing w:val="-1"/>
              </w:rPr>
            </w:pPr>
            <w:r w:rsidRPr="00C73624">
              <w:rPr>
                <w:spacing w:val="-1"/>
              </w:rPr>
              <w:t>осуществлять поиск</w:t>
            </w:r>
            <w:r w:rsidRPr="00C73624">
              <w:rPr>
                <w:spacing w:val="24"/>
              </w:rPr>
              <w:t xml:space="preserve"> </w:t>
            </w:r>
            <w:r w:rsidRPr="00C73624">
              <w:rPr>
                <w:spacing w:val="-1"/>
              </w:rPr>
              <w:t>информации</w:t>
            </w:r>
            <w:r w:rsidRPr="00C73624">
              <w:t xml:space="preserve"> под </w:t>
            </w:r>
            <w:r w:rsidRPr="00C73624">
              <w:rPr>
                <w:spacing w:val="-1"/>
              </w:rPr>
              <w:t>руководством</w:t>
            </w:r>
            <w:r w:rsidRPr="00C73624">
              <w:rPr>
                <w:spacing w:val="25"/>
              </w:rPr>
              <w:t xml:space="preserve"> </w:t>
            </w:r>
            <w:r w:rsidRPr="00C73624">
              <w:rPr>
                <w:spacing w:val="-1"/>
              </w:rPr>
              <w:t>учителя;</w:t>
            </w:r>
          </w:p>
          <w:p w:rsidR="00F65700" w:rsidRPr="00C73624" w:rsidRDefault="00F65700" w:rsidP="00F65700">
            <w:pPr>
              <w:pStyle w:val="aa"/>
              <w:widowControl w:val="0"/>
              <w:numPr>
                <w:ilvl w:val="0"/>
                <w:numId w:val="34"/>
              </w:numPr>
              <w:tabs>
                <w:tab w:val="left" w:pos="331"/>
                <w:tab w:val="left" w:pos="851"/>
                <w:tab w:val="left" w:pos="2510"/>
              </w:tabs>
              <w:kinsoku w:val="0"/>
              <w:overflowPunct w:val="0"/>
              <w:autoSpaceDE w:val="0"/>
              <w:autoSpaceDN w:val="0"/>
              <w:adjustRightInd w:val="0"/>
              <w:ind w:left="0" w:right="100" w:firstLine="567"/>
              <w:contextualSpacing w:val="0"/>
              <w:jc w:val="both"/>
              <w:rPr>
                <w:spacing w:val="-1"/>
              </w:rPr>
            </w:pPr>
            <w:r w:rsidRPr="00C73624">
              <w:rPr>
                <w:spacing w:val="-1"/>
              </w:rPr>
              <w:t>осуществлять сравнение,</w:t>
            </w:r>
            <w:r w:rsidRPr="00C73624">
              <w:rPr>
                <w:spacing w:val="32"/>
              </w:rPr>
              <w:t xml:space="preserve"> </w:t>
            </w:r>
            <w:r w:rsidRPr="00C73624">
              <w:rPr>
                <w:spacing w:val="-1"/>
              </w:rPr>
              <w:t>сериацию</w:t>
            </w:r>
            <w:r w:rsidRPr="00C73624">
              <w:rPr>
                <w:spacing w:val="18"/>
              </w:rPr>
              <w:t xml:space="preserve"> </w:t>
            </w:r>
            <w:r w:rsidRPr="00C73624">
              <w:t>и</w:t>
            </w:r>
            <w:r w:rsidRPr="00C73624">
              <w:rPr>
                <w:spacing w:val="17"/>
              </w:rPr>
              <w:t xml:space="preserve"> </w:t>
            </w:r>
            <w:r w:rsidRPr="00C73624">
              <w:rPr>
                <w:spacing w:val="-1"/>
              </w:rPr>
              <w:t>классификацию,</w:t>
            </w:r>
            <w:r w:rsidRPr="00C73624">
              <w:rPr>
                <w:spacing w:val="29"/>
              </w:rPr>
              <w:t xml:space="preserve"> </w:t>
            </w:r>
            <w:r w:rsidRPr="00C73624">
              <w:rPr>
                <w:spacing w:val="-1"/>
              </w:rPr>
              <w:t>вместе</w:t>
            </w:r>
            <w:r w:rsidRPr="00C73624">
              <w:rPr>
                <w:spacing w:val="20"/>
              </w:rPr>
              <w:t xml:space="preserve"> </w:t>
            </w:r>
            <w:r w:rsidRPr="00C73624">
              <w:t>с</w:t>
            </w:r>
            <w:r w:rsidRPr="00C73624">
              <w:rPr>
                <w:spacing w:val="22"/>
              </w:rPr>
              <w:t xml:space="preserve"> </w:t>
            </w:r>
            <w:r w:rsidRPr="00C73624">
              <w:rPr>
                <w:spacing w:val="-1"/>
              </w:rPr>
              <w:t>учителем</w:t>
            </w:r>
            <w:r w:rsidRPr="00C73624">
              <w:rPr>
                <w:spacing w:val="22"/>
              </w:rPr>
              <w:t xml:space="preserve"> </w:t>
            </w:r>
            <w:r w:rsidRPr="00C73624">
              <w:rPr>
                <w:spacing w:val="-1"/>
              </w:rPr>
              <w:t>выбирая</w:t>
            </w:r>
            <w:r w:rsidRPr="00C73624">
              <w:rPr>
                <w:spacing w:val="23"/>
              </w:rPr>
              <w:t xml:space="preserve"> </w:t>
            </w:r>
            <w:r w:rsidRPr="00C73624">
              <w:rPr>
                <w:spacing w:val="-1"/>
              </w:rPr>
              <w:t>основания</w:t>
            </w:r>
            <w:r w:rsidRPr="00C73624">
              <w:rPr>
                <w:spacing w:val="59"/>
              </w:rPr>
              <w:t xml:space="preserve"> </w:t>
            </w:r>
            <w:r w:rsidRPr="00C73624">
              <w:t xml:space="preserve">и </w:t>
            </w:r>
            <w:r w:rsidRPr="00C73624">
              <w:rPr>
                <w:spacing w:val="-1"/>
              </w:rPr>
              <w:t>критерии</w:t>
            </w:r>
            <w:r w:rsidRPr="00C73624">
              <w:t xml:space="preserve"> для</w:t>
            </w:r>
            <w:r w:rsidRPr="00C73624">
              <w:rPr>
                <w:spacing w:val="29"/>
              </w:rPr>
              <w:t xml:space="preserve"> </w:t>
            </w:r>
            <w:r w:rsidRPr="00C73624">
              <w:rPr>
                <w:spacing w:val="-1"/>
              </w:rPr>
              <w:t>указанных логических</w:t>
            </w:r>
            <w:r w:rsidRPr="00C73624">
              <w:rPr>
                <w:spacing w:val="26"/>
              </w:rPr>
              <w:t xml:space="preserve"> </w:t>
            </w:r>
            <w:r w:rsidRPr="00C73624">
              <w:rPr>
                <w:spacing w:val="-1"/>
              </w:rPr>
              <w:t>операций;</w:t>
            </w:r>
          </w:p>
          <w:p w:rsidR="00F65700" w:rsidRPr="00C73624" w:rsidRDefault="00F65700" w:rsidP="00F65700">
            <w:pPr>
              <w:pStyle w:val="aa"/>
              <w:widowControl w:val="0"/>
              <w:numPr>
                <w:ilvl w:val="0"/>
                <w:numId w:val="34"/>
              </w:numPr>
              <w:tabs>
                <w:tab w:val="left" w:pos="331"/>
                <w:tab w:val="left" w:pos="851"/>
                <w:tab w:val="left" w:pos="2403"/>
                <w:tab w:val="left" w:pos="3206"/>
              </w:tabs>
              <w:kinsoku w:val="0"/>
              <w:overflowPunct w:val="0"/>
              <w:autoSpaceDE w:val="0"/>
              <w:autoSpaceDN w:val="0"/>
              <w:adjustRightInd w:val="0"/>
              <w:ind w:left="0" w:right="98" w:firstLine="567"/>
              <w:contextualSpacing w:val="0"/>
              <w:jc w:val="both"/>
            </w:pPr>
            <w:r w:rsidRPr="00C73624">
              <w:rPr>
                <w:spacing w:val="-1"/>
              </w:rPr>
              <w:t>объяснять</w:t>
            </w:r>
            <w:r w:rsidRPr="00C73624">
              <w:rPr>
                <w:spacing w:val="59"/>
              </w:rPr>
              <w:t xml:space="preserve"> </w:t>
            </w:r>
            <w:r w:rsidRPr="00C73624">
              <w:rPr>
                <w:spacing w:val="-1"/>
              </w:rPr>
              <w:t>отдельные</w:t>
            </w:r>
            <w:r w:rsidRPr="00C73624">
              <w:rPr>
                <w:spacing w:val="57"/>
              </w:rPr>
              <w:t xml:space="preserve"> </w:t>
            </w:r>
            <w:r w:rsidRPr="00C73624">
              <w:rPr>
                <w:spacing w:val="-1"/>
              </w:rPr>
              <w:t>явления,</w:t>
            </w:r>
            <w:r w:rsidRPr="00C73624">
              <w:rPr>
                <w:spacing w:val="41"/>
              </w:rPr>
              <w:t xml:space="preserve"> </w:t>
            </w:r>
            <w:r w:rsidRPr="00C73624">
              <w:rPr>
                <w:spacing w:val="-1"/>
              </w:rPr>
              <w:t>процессы,</w:t>
            </w:r>
            <w:r w:rsidRPr="00C73624">
              <w:rPr>
                <w:spacing w:val="40"/>
              </w:rPr>
              <w:t xml:space="preserve"> </w:t>
            </w:r>
            <w:r w:rsidRPr="00C73624">
              <w:rPr>
                <w:spacing w:val="-1"/>
              </w:rPr>
              <w:t>связи</w:t>
            </w:r>
            <w:r w:rsidRPr="00C73624">
              <w:rPr>
                <w:spacing w:val="41"/>
              </w:rPr>
              <w:t xml:space="preserve"> </w:t>
            </w:r>
            <w:r w:rsidRPr="00C73624">
              <w:t>и</w:t>
            </w:r>
            <w:r w:rsidRPr="00C73624">
              <w:rPr>
                <w:spacing w:val="41"/>
              </w:rPr>
              <w:t xml:space="preserve"> </w:t>
            </w:r>
            <w:r w:rsidRPr="00C73624">
              <w:t>отношения,</w:t>
            </w:r>
            <w:r w:rsidRPr="00C73624">
              <w:rPr>
                <w:spacing w:val="23"/>
              </w:rPr>
              <w:t xml:space="preserve"> </w:t>
            </w:r>
            <w:r w:rsidRPr="00C73624">
              <w:rPr>
                <w:spacing w:val="-1"/>
              </w:rPr>
              <w:t xml:space="preserve">выявляемые </w:t>
            </w:r>
            <w:r w:rsidRPr="00C73624">
              <w:t>в ходе</w:t>
            </w:r>
            <w:r w:rsidRPr="00C73624">
              <w:rPr>
                <w:spacing w:val="27"/>
              </w:rPr>
              <w:t xml:space="preserve"> </w:t>
            </w:r>
            <w:r w:rsidRPr="00C73624">
              <w:rPr>
                <w:spacing w:val="-1"/>
              </w:rPr>
              <w:t>исследования</w:t>
            </w:r>
            <w:r>
              <w:rPr>
                <w:spacing w:val="-1"/>
              </w:rPr>
              <w:t>.</w:t>
            </w:r>
          </w:p>
        </w:tc>
        <w:tc>
          <w:tcPr>
            <w:tcW w:w="4253" w:type="dxa"/>
          </w:tcPr>
          <w:p w:rsidR="00F65700" w:rsidRPr="00C73624" w:rsidRDefault="00F65700" w:rsidP="00F65700">
            <w:pPr>
              <w:pStyle w:val="aa"/>
              <w:widowControl w:val="0"/>
              <w:numPr>
                <w:ilvl w:val="0"/>
                <w:numId w:val="33"/>
              </w:numPr>
              <w:tabs>
                <w:tab w:val="left" w:pos="331"/>
                <w:tab w:val="left" w:pos="851"/>
                <w:tab w:val="left" w:pos="2421"/>
                <w:tab w:val="left" w:pos="4529"/>
              </w:tabs>
              <w:kinsoku w:val="0"/>
              <w:overflowPunct w:val="0"/>
              <w:autoSpaceDE w:val="0"/>
              <w:autoSpaceDN w:val="0"/>
              <w:adjustRightInd w:val="0"/>
              <w:ind w:left="0" w:right="102" w:firstLine="567"/>
              <w:contextualSpacing w:val="0"/>
              <w:jc w:val="both"/>
              <w:rPr>
                <w:spacing w:val="-1"/>
              </w:rPr>
            </w:pPr>
            <w:r w:rsidRPr="00C73624">
              <w:rPr>
                <w:spacing w:val="-1"/>
              </w:rPr>
              <w:t xml:space="preserve">осуществлять </w:t>
            </w:r>
            <w:r w:rsidRPr="00C73624">
              <w:rPr>
                <w:spacing w:val="-1"/>
                <w:w w:val="95"/>
              </w:rPr>
              <w:t xml:space="preserve">расширенный </w:t>
            </w:r>
            <w:r w:rsidRPr="00C73624">
              <w:rPr>
                <w:spacing w:val="-1"/>
              </w:rPr>
              <w:t>поиск</w:t>
            </w:r>
            <w:r w:rsidRPr="00C73624">
              <w:rPr>
                <w:spacing w:val="39"/>
              </w:rPr>
              <w:t xml:space="preserve"> </w:t>
            </w:r>
            <w:r w:rsidRPr="00C73624">
              <w:rPr>
                <w:spacing w:val="-1"/>
              </w:rPr>
              <w:t>информации</w:t>
            </w:r>
            <w:r w:rsidRPr="00C73624">
              <w:rPr>
                <w:spacing w:val="51"/>
              </w:rPr>
              <w:t xml:space="preserve"> </w:t>
            </w:r>
            <w:r w:rsidRPr="00C73624">
              <w:t>с</w:t>
            </w:r>
            <w:r w:rsidRPr="00C73624">
              <w:rPr>
                <w:spacing w:val="49"/>
              </w:rPr>
              <w:t xml:space="preserve"> </w:t>
            </w:r>
            <w:r w:rsidRPr="00C73624">
              <w:rPr>
                <w:spacing w:val="-1"/>
              </w:rPr>
              <w:t>использованием</w:t>
            </w:r>
            <w:r w:rsidRPr="00C73624">
              <w:rPr>
                <w:spacing w:val="49"/>
              </w:rPr>
              <w:t xml:space="preserve"> </w:t>
            </w:r>
            <w:r w:rsidRPr="00C73624">
              <w:rPr>
                <w:spacing w:val="-1"/>
              </w:rPr>
              <w:t>ресурсов</w:t>
            </w:r>
            <w:r w:rsidRPr="00C73624">
              <w:rPr>
                <w:spacing w:val="35"/>
              </w:rPr>
              <w:t xml:space="preserve"> </w:t>
            </w:r>
            <w:r w:rsidRPr="00C73624">
              <w:rPr>
                <w:spacing w:val="-1"/>
              </w:rPr>
              <w:t>библиотек</w:t>
            </w:r>
            <w:r w:rsidRPr="00C73624">
              <w:t xml:space="preserve"> и</w:t>
            </w:r>
            <w:r w:rsidRPr="00C73624">
              <w:rPr>
                <w:spacing w:val="1"/>
              </w:rPr>
              <w:t xml:space="preserve"> </w:t>
            </w:r>
            <w:r w:rsidRPr="00C73624">
              <w:rPr>
                <w:spacing w:val="-1"/>
              </w:rPr>
              <w:t>Интернета;</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right="103" w:firstLine="567"/>
              <w:contextualSpacing w:val="0"/>
              <w:jc w:val="both"/>
              <w:rPr>
                <w:spacing w:val="-1"/>
              </w:rPr>
            </w:pPr>
            <w:r w:rsidRPr="00C73624">
              <w:rPr>
                <w:spacing w:val="-1"/>
              </w:rPr>
              <w:t>создавать</w:t>
            </w:r>
            <w:r w:rsidRPr="00C73624">
              <w:rPr>
                <w:spacing w:val="25"/>
              </w:rPr>
              <w:t xml:space="preserve"> </w:t>
            </w:r>
            <w:r w:rsidRPr="00C73624">
              <w:t>и</w:t>
            </w:r>
            <w:r w:rsidRPr="00C73624">
              <w:rPr>
                <w:spacing w:val="24"/>
              </w:rPr>
              <w:t xml:space="preserve"> </w:t>
            </w:r>
            <w:r w:rsidRPr="00C73624">
              <w:rPr>
                <w:spacing w:val="-1"/>
              </w:rPr>
              <w:t>преобразовывать</w:t>
            </w:r>
            <w:r w:rsidRPr="00C73624">
              <w:rPr>
                <w:spacing w:val="25"/>
              </w:rPr>
              <w:t xml:space="preserve"> </w:t>
            </w:r>
            <w:r w:rsidRPr="00C73624">
              <w:rPr>
                <w:spacing w:val="-1"/>
              </w:rPr>
              <w:t>модели</w:t>
            </w:r>
            <w:r w:rsidRPr="00C73624">
              <w:rPr>
                <w:spacing w:val="24"/>
              </w:rPr>
              <w:t xml:space="preserve"> </w:t>
            </w:r>
            <w:r w:rsidRPr="00C73624">
              <w:t>и</w:t>
            </w:r>
            <w:r w:rsidRPr="00C73624">
              <w:rPr>
                <w:spacing w:val="24"/>
              </w:rPr>
              <w:t xml:space="preserve"> </w:t>
            </w:r>
            <w:r w:rsidRPr="00C73624">
              <w:rPr>
                <w:spacing w:val="-1"/>
              </w:rPr>
              <w:t>схемы</w:t>
            </w:r>
            <w:r w:rsidRPr="00C73624">
              <w:rPr>
                <w:spacing w:val="39"/>
              </w:rPr>
              <w:t xml:space="preserve"> </w:t>
            </w:r>
            <w:r w:rsidRPr="00C73624">
              <w:t xml:space="preserve">для </w:t>
            </w:r>
            <w:r w:rsidRPr="00C73624">
              <w:rPr>
                <w:spacing w:val="-1"/>
              </w:rPr>
              <w:t>решения</w:t>
            </w:r>
            <w:r w:rsidRPr="00C73624">
              <w:t xml:space="preserve"> </w:t>
            </w:r>
            <w:r w:rsidRPr="00C73624">
              <w:rPr>
                <w:spacing w:val="-1"/>
              </w:rPr>
              <w:t>задач;</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rPr>
                <w:spacing w:val="-1"/>
              </w:rPr>
              <w:t>осуществлять</w:t>
            </w:r>
            <w:r w:rsidRPr="00C73624">
              <w:rPr>
                <w:spacing w:val="22"/>
              </w:rPr>
              <w:t xml:space="preserve"> </w:t>
            </w:r>
            <w:r w:rsidRPr="00C73624">
              <w:rPr>
                <w:spacing w:val="-1"/>
              </w:rPr>
              <w:t>выбор</w:t>
            </w:r>
            <w:r w:rsidRPr="00C73624">
              <w:rPr>
                <w:spacing w:val="21"/>
              </w:rPr>
              <w:t xml:space="preserve"> </w:t>
            </w:r>
            <w:r w:rsidRPr="00C73624">
              <w:rPr>
                <w:spacing w:val="-1"/>
              </w:rPr>
              <w:t>наиболее</w:t>
            </w:r>
            <w:r w:rsidRPr="00C73624">
              <w:rPr>
                <w:spacing w:val="19"/>
              </w:rPr>
              <w:t xml:space="preserve"> </w:t>
            </w:r>
            <w:r w:rsidRPr="00C73624">
              <w:t>эффективных</w:t>
            </w:r>
            <w:r w:rsidRPr="00C73624">
              <w:rPr>
                <w:spacing w:val="38"/>
              </w:rPr>
              <w:t xml:space="preserve"> </w:t>
            </w:r>
            <w:r w:rsidRPr="00C73624">
              <w:rPr>
                <w:spacing w:val="-1"/>
              </w:rPr>
              <w:t>способов</w:t>
            </w:r>
            <w:r w:rsidRPr="00C73624">
              <w:rPr>
                <w:spacing w:val="13"/>
              </w:rPr>
              <w:t xml:space="preserve"> </w:t>
            </w:r>
            <w:r w:rsidRPr="00C73624">
              <w:rPr>
                <w:spacing w:val="-1"/>
              </w:rPr>
              <w:t>решения</w:t>
            </w:r>
            <w:r w:rsidRPr="00C73624">
              <w:rPr>
                <w:spacing w:val="14"/>
              </w:rPr>
              <w:t xml:space="preserve"> </w:t>
            </w:r>
            <w:r w:rsidRPr="00C73624">
              <w:rPr>
                <w:spacing w:val="-1"/>
              </w:rPr>
              <w:t>задач</w:t>
            </w:r>
            <w:r w:rsidRPr="00C73624">
              <w:rPr>
                <w:spacing w:val="13"/>
              </w:rPr>
              <w:t xml:space="preserve"> </w:t>
            </w:r>
            <w:r w:rsidRPr="00C73624">
              <w:t>в</w:t>
            </w:r>
            <w:r w:rsidRPr="00C73624">
              <w:rPr>
                <w:spacing w:val="13"/>
              </w:rPr>
              <w:t xml:space="preserve"> </w:t>
            </w:r>
            <w:r w:rsidRPr="00C73624">
              <w:rPr>
                <w:spacing w:val="-1"/>
              </w:rPr>
              <w:t>зависимости</w:t>
            </w:r>
            <w:r w:rsidRPr="00C73624">
              <w:rPr>
                <w:spacing w:val="15"/>
              </w:rPr>
              <w:t xml:space="preserve"> </w:t>
            </w:r>
            <w:r w:rsidRPr="00C73624">
              <w:t>от</w:t>
            </w:r>
            <w:r w:rsidRPr="00C73624">
              <w:rPr>
                <w:spacing w:val="39"/>
              </w:rPr>
              <w:t xml:space="preserve"> </w:t>
            </w:r>
            <w:r w:rsidRPr="00C73624">
              <w:rPr>
                <w:spacing w:val="-1"/>
              </w:rPr>
              <w:t>конкретных</w:t>
            </w:r>
            <w:r w:rsidRPr="00C73624">
              <w:rPr>
                <w:spacing w:val="1"/>
              </w:rPr>
              <w:t xml:space="preserve"> </w:t>
            </w:r>
            <w:r w:rsidRPr="00C73624">
              <w:rPr>
                <w:spacing w:val="-1"/>
              </w:rPr>
              <w:t>условий;</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firstLine="567"/>
              <w:contextualSpacing w:val="0"/>
              <w:rPr>
                <w:spacing w:val="-1"/>
              </w:rPr>
            </w:pPr>
            <w:r w:rsidRPr="00C73624">
              <w:rPr>
                <w:spacing w:val="-1"/>
              </w:rPr>
              <w:t>давать</w:t>
            </w:r>
            <w:r w:rsidRPr="00C73624">
              <w:rPr>
                <w:spacing w:val="1"/>
              </w:rPr>
              <w:t xml:space="preserve"> </w:t>
            </w:r>
            <w:r w:rsidRPr="00C73624">
              <w:rPr>
                <w:spacing w:val="-1"/>
              </w:rPr>
              <w:t>определение понятиям;</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firstLine="567"/>
              <w:contextualSpacing w:val="0"/>
              <w:rPr>
                <w:spacing w:val="-1"/>
              </w:rPr>
            </w:pPr>
            <w:r w:rsidRPr="00C73624">
              <w:rPr>
                <w:spacing w:val="-1"/>
              </w:rPr>
              <w:t>устанавливать</w:t>
            </w:r>
            <w:r w:rsidRPr="00C73624">
              <w:rPr>
                <w:spacing w:val="1"/>
              </w:rPr>
              <w:t xml:space="preserve"> </w:t>
            </w:r>
            <w:r w:rsidRPr="00C73624">
              <w:rPr>
                <w:spacing w:val="-1"/>
              </w:rPr>
              <w:t>причинно-следственные</w:t>
            </w:r>
            <w:r w:rsidRPr="00C73624">
              <w:rPr>
                <w:spacing w:val="-2"/>
              </w:rPr>
              <w:t xml:space="preserve"> </w:t>
            </w:r>
            <w:r w:rsidRPr="00C73624">
              <w:rPr>
                <w:spacing w:val="-1"/>
              </w:rPr>
              <w:t>связи;</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rPr>
                <w:spacing w:val="-1"/>
              </w:rPr>
              <w:t>осуществлять</w:t>
            </w:r>
            <w:r w:rsidRPr="00C73624">
              <w:rPr>
                <w:spacing w:val="41"/>
              </w:rPr>
              <w:t xml:space="preserve"> </w:t>
            </w:r>
            <w:r w:rsidRPr="00C73624">
              <w:rPr>
                <w:spacing w:val="-1"/>
              </w:rPr>
              <w:t>логическую</w:t>
            </w:r>
            <w:r w:rsidRPr="00C73624">
              <w:rPr>
                <w:spacing w:val="41"/>
              </w:rPr>
              <w:t xml:space="preserve"> </w:t>
            </w:r>
            <w:r w:rsidRPr="00C73624">
              <w:rPr>
                <w:spacing w:val="-1"/>
              </w:rPr>
              <w:t>операцию</w:t>
            </w:r>
            <w:r w:rsidRPr="00C73624">
              <w:rPr>
                <w:spacing w:val="35"/>
              </w:rPr>
              <w:t xml:space="preserve"> </w:t>
            </w:r>
            <w:r w:rsidRPr="00C73624">
              <w:rPr>
                <w:spacing w:val="-1"/>
              </w:rPr>
              <w:t>установления</w:t>
            </w:r>
            <w:r w:rsidRPr="00C73624">
              <w:rPr>
                <w:spacing w:val="52"/>
              </w:rPr>
              <w:t xml:space="preserve"> </w:t>
            </w:r>
            <w:r w:rsidRPr="00C73624">
              <w:rPr>
                <w:spacing w:val="-1"/>
              </w:rPr>
              <w:t>родовидовых</w:t>
            </w:r>
            <w:r w:rsidRPr="00C73624">
              <w:rPr>
                <w:spacing w:val="52"/>
              </w:rPr>
              <w:t xml:space="preserve"> </w:t>
            </w:r>
            <w:r w:rsidRPr="00C73624">
              <w:rPr>
                <w:spacing w:val="-1"/>
              </w:rPr>
              <w:t>отношений,</w:t>
            </w:r>
            <w:r w:rsidRPr="00C73624">
              <w:rPr>
                <w:spacing w:val="47"/>
              </w:rPr>
              <w:t xml:space="preserve"> </w:t>
            </w:r>
            <w:r w:rsidRPr="00C73624">
              <w:rPr>
                <w:spacing w:val="-1"/>
              </w:rPr>
              <w:t>ограничение понятия;</w:t>
            </w:r>
          </w:p>
          <w:p w:rsidR="00F65700" w:rsidRPr="00C73624" w:rsidRDefault="00F65700" w:rsidP="00F65700">
            <w:pPr>
              <w:pStyle w:val="aa"/>
              <w:widowControl w:val="0"/>
              <w:numPr>
                <w:ilvl w:val="0"/>
                <w:numId w:val="33"/>
              </w:numPr>
              <w:tabs>
                <w:tab w:val="left" w:pos="331"/>
                <w:tab w:val="left" w:pos="851"/>
              </w:tabs>
              <w:kinsoku w:val="0"/>
              <w:overflowPunct w:val="0"/>
              <w:autoSpaceDE w:val="0"/>
              <w:autoSpaceDN w:val="0"/>
              <w:adjustRightInd w:val="0"/>
              <w:ind w:left="0" w:right="99" w:firstLine="567"/>
              <w:contextualSpacing w:val="0"/>
              <w:jc w:val="both"/>
              <w:rPr>
                <w:spacing w:val="-1"/>
              </w:rPr>
            </w:pPr>
            <w:r w:rsidRPr="00C73624">
              <w:t>обобщать</w:t>
            </w:r>
            <w:r w:rsidRPr="00C73624">
              <w:rPr>
                <w:spacing w:val="24"/>
              </w:rPr>
              <w:t xml:space="preserve"> </w:t>
            </w:r>
            <w:r w:rsidRPr="00C73624">
              <w:rPr>
                <w:spacing w:val="-1"/>
              </w:rPr>
              <w:t>понятия</w:t>
            </w:r>
            <w:r w:rsidRPr="00C73624">
              <w:rPr>
                <w:spacing w:val="23"/>
              </w:rPr>
              <w:t xml:space="preserve"> </w:t>
            </w:r>
            <w:r w:rsidRPr="00C73624">
              <w:t>—</w:t>
            </w:r>
            <w:r w:rsidRPr="00C73624">
              <w:rPr>
                <w:spacing w:val="24"/>
              </w:rPr>
              <w:t xml:space="preserve"> </w:t>
            </w:r>
            <w:r w:rsidRPr="00C73624">
              <w:rPr>
                <w:spacing w:val="-1"/>
              </w:rPr>
              <w:t>осуществлять</w:t>
            </w:r>
            <w:r w:rsidRPr="00C73624">
              <w:rPr>
                <w:spacing w:val="30"/>
              </w:rPr>
              <w:t xml:space="preserve"> </w:t>
            </w:r>
            <w:r w:rsidRPr="00C73624">
              <w:rPr>
                <w:spacing w:val="-1"/>
              </w:rPr>
              <w:t>логическую</w:t>
            </w:r>
            <w:r w:rsidRPr="00C73624">
              <w:rPr>
                <w:spacing w:val="41"/>
              </w:rPr>
              <w:t xml:space="preserve"> </w:t>
            </w:r>
            <w:r w:rsidRPr="00C73624">
              <w:rPr>
                <w:spacing w:val="-1"/>
              </w:rPr>
              <w:t>операцию</w:t>
            </w:r>
            <w:r w:rsidRPr="00C73624">
              <w:rPr>
                <w:spacing w:val="38"/>
              </w:rPr>
              <w:t xml:space="preserve"> </w:t>
            </w:r>
            <w:r w:rsidRPr="00C73624">
              <w:rPr>
                <w:spacing w:val="-1"/>
              </w:rPr>
              <w:t>перехода</w:t>
            </w:r>
            <w:r w:rsidRPr="00C73624">
              <w:rPr>
                <w:spacing w:val="39"/>
              </w:rPr>
              <w:t xml:space="preserve"> </w:t>
            </w:r>
            <w:r w:rsidRPr="00C73624">
              <w:t>от</w:t>
            </w:r>
            <w:r w:rsidRPr="00C73624">
              <w:rPr>
                <w:spacing w:val="41"/>
              </w:rPr>
              <w:t xml:space="preserve"> </w:t>
            </w:r>
            <w:r w:rsidRPr="00C73624">
              <w:rPr>
                <w:spacing w:val="-1"/>
              </w:rPr>
              <w:t>видовых</w:t>
            </w:r>
            <w:r w:rsidRPr="00C73624">
              <w:rPr>
                <w:spacing w:val="49"/>
              </w:rPr>
              <w:t xml:space="preserve"> </w:t>
            </w:r>
            <w:r w:rsidRPr="00C73624">
              <w:rPr>
                <w:spacing w:val="-1"/>
              </w:rPr>
              <w:t>признаков</w:t>
            </w:r>
            <w:r w:rsidRPr="00C73624">
              <w:rPr>
                <w:spacing w:val="4"/>
              </w:rPr>
              <w:t xml:space="preserve"> </w:t>
            </w:r>
            <w:r w:rsidRPr="00C73624">
              <w:t>к</w:t>
            </w:r>
            <w:r w:rsidRPr="00C73624">
              <w:rPr>
                <w:spacing w:val="3"/>
              </w:rPr>
              <w:t xml:space="preserve"> </w:t>
            </w:r>
            <w:r w:rsidRPr="00C73624">
              <w:t>родовому</w:t>
            </w:r>
            <w:r w:rsidRPr="00C73624">
              <w:rPr>
                <w:spacing w:val="2"/>
              </w:rPr>
              <w:t xml:space="preserve"> </w:t>
            </w:r>
            <w:r w:rsidRPr="00C73624">
              <w:rPr>
                <w:spacing w:val="-1"/>
              </w:rPr>
              <w:t>понятию,</w:t>
            </w:r>
            <w:r w:rsidRPr="00C73624">
              <w:rPr>
                <w:spacing w:val="4"/>
              </w:rPr>
              <w:t xml:space="preserve"> </w:t>
            </w:r>
            <w:r w:rsidRPr="00C73624">
              <w:rPr>
                <w:spacing w:val="-2"/>
              </w:rPr>
              <w:t>от</w:t>
            </w:r>
            <w:r w:rsidRPr="00C73624">
              <w:rPr>
                <w:spacing w:val="5"/>
              </w:rPr>
              <w:t xml:space="preserve"> </w:t>
            </w:r>
            <w:r w:rsidRPr="00C73624">
              <w:rPr>
                <w:spacing w:val="-1"/>
              </w:rPr>
              <w:t>понятия</w:t>
            </w:r>
            <w:r w:rsidRPr="00C73624">
              <w:rPr>
                <w:spacing w:val="4"/>
              </w:rPr>
              <w:t xml:space="preserve"> </w:t>
            </w:r>
            <w:r w:rsidRPr="00C73624">
              <w:t>с</w:t>
            </w:r>
            <w:r w:rsidRPr="00C73624">
              <w:rPr>
                <w:spacing w:val="33"/>
              </w:rPr>
              <w:t xml:space="preserve"> </w:t>
            </w:r>
            <w:r w:rsidRPr="00C73624">
              <w:rPr>
                <w:spacing w:val="-1"/>
              </w:rPr>
              <w:t>меньшим</w:t>
            </w:r>
            <w:r w:rsidRPr="00C73624">
              <w:rPr>
                <w:spacing w:val="30"/>
              </w:rPr>
              <w:t xml:space="preserve"> </w:t>
            </w:r>
            <w:r w:rsidRPr="00C73624">
              <w:rPr>
                <w:spacing w:val="-1"/>
              </w:rPr>
              <w:t>объёмом</w:t>
            </w:r>
            <w:r w:rsidRPr="00C73624">
              <w:rPr>
                <w:spacing w:val="30"/>
              </w:rPr>
              <w:t xml:space="preserve"> </w:t>
            </w:r>
            <w:r w:rsidRPr="00C73624">
              <w:t>к</w:t>
            </w:r>
            <w:r w:rsidRPr="00C73624">
              <w:rPr>
                <w:spacing w:val="27"/>
              </w:rPr>
              <w:t xml:space="preserve"> </w:t>
            </w:r>
            <w:r w:rsidRPr="00C73624">
              <w:rPr>
                <w:spacing w:val="-1"/>
              </w:rPr>
              <w:t>понятию</w:t>
            </w:r>
            <w:r w:rsidRPr="00C73624">
              <w:rPr>
                <w:spacing w:val="31"/>
              </w:rPr>
              <w:t xml:space="preserve"> </w:t>
            </w:r>
            <w:r w:rsidRPr="00C73624">
              <w:t>с</w:t>
            </w:r>
            <w:r w:rsidRPr="00C73624">
              <w:rPr>
                <w:spacing w:val="27"/>
              </w:rPr>
              <w:t xml:space="preserve"> </w:t>
            </w:r>
            <w:r w:rsidRPr="00C73624">
              <w:rPr>
                <w:spacing w:val="-1"/>
              </w:rPr>
              <w:t>большим</w:t>
            </w:r>
            <w:r w:rsidRPr="00C73624">
              <w:rPr>
                <w:spacing w:val="41"/>
              </w:rPr>
              <w:t xml:space="preserve"> </w:t>
            </w:r>
            <w:r w:rsidRPr="00C73624">
              <w:rPr>
                <w:spacing w:val="-1"/>
              </w:rPr>
              <w:t>объёмом;</w:t>
            </w:r>
          </w:p>
          <w:p w:rsidR="00F65700" w:rsidRPr="00C73624" w:rsidRDefault="00F65700" w:rsidP="00F65700">
            <w:pPr>
              <w:pStyle w:val="aa"/>
              <w:widowControl w:val="0"/>
              <w:numPr>
                <w:ilvl w:val="0"/>
                <w:numId w:val="33"/>
              </w:numPr>
              <w:tabs>
                <w:tab w:val="left" w:pos="331"/>
                <w:tab w:val="left" w:pos="851"/>
                <w:tab w:val="left" w:pos="2467"/>
                <w:tab w:val="left" w:pos="4341"/>
              </w:tabs>
              <w:kinsoku w:val="0"/>
              <w:overflowPunct w:val="0"/>
              <w:autoSpaceDE w:val="0"/>
              <w:autoSpaceDN w:val="0"/>
              <w:adjustRightInd w:val="0"/>
              <w:ind w:left="0" w:right="100" w:firstLine="567"/>
              <w:contextualSpacing w:val="0"/>
              <w:jc w:val="both"/>
              <w:rPr>
                <w:spacing w:val="-1"/>
              </w:rPr>
            </w:pPr>
            <w:r w:rsidRPr="00C73624">
              <w:rPr>
                <w:spacing w:val="-1"/>
              </w:rPr>
              <w:t>осуществлять</w:t>
            </w:r>
            <w:r w:rsidRPr="00C73624">
              <w:rPr>
                <w:spacing w:val="26"/>
              </w:rPr>
              <w:t xml:space="preserve"> </w:t>
            </w:r>
            <w:r w:rsidRPr="00C73624">
              <w:rPr>
                <w:spacing w:val="-1"/>
              </w:rPr>
              <w:t>сравнение,</w:t>
            </w:r>
            <w:r w:rsidRPr="00C73624">
              <w:rPr>
                <w:spacing w:val="26"/>
              </w:rPr>
              <w:t xml:space="preserve"> </w:t>
            </w:r>
            <w:r w:rsidRPr="00C73624">
              <w:rPr>
                <w:spacing w:val="-1"/>
              </w:rPr>
              <w:t>сериацию</w:t>
            </w:r>
            <w:r w:rsidRPr="00C73624">
              <w:rPr>
                <w:spacing w:val="24"/>
              </w:rPr>
              <w:t xml:space="preserve"> </w:t>
            </w:r>
            <w:r w:rsidRPr="00C73624">
              <w:t>и</w:t>
            </w:r>
            <w:r w:rsidRPr="00C73624">
              <w:rPr>
                <w:spacing w:val="39"/>
              </w:rPr>
              <w:t xml:space="preserve"> </w:t>
            </w:r>
            <w:r w:rsidRPr="00C73624">
              <w:rPr>
                <w:spacing w:val="-1"/>
              </w:rPr>
              <w:t>классификацию,</w:t>
            </w:r>
            <w:r w:rsidRPr="00C73624">
              <w:rPr>
                <w:spacing w:val="11"/>
              </w:rPr>
              <w:t xml:space="preserve"> </w:t>
            </w:r>
            <w:r w:rsidRPr="00C73624">
              <w:rPr>
                <w:spacing w:val="-1"/>
              </w:rPr>
              <w:t>самостоятельно</w:t>
            </w:r>
            <w:r w:rsidRPr="00C73624">
              <w:rPr>
                <w:spacing w:val="11"/>
              </w:rPr>
              <w:t xml:space="preserve"> </w:t>
            </w:r>
            <w:r w:rsidRPr="00C73624">
              <w:rPr>
                <w:spacing w:val="-1"/>
              </w:rPr>
              <w:t>выбирая</w:t>
            </w:r>
            <w:r w:rsidRPr="00C73624">
              <w:rPr>
                <w:spacing w:val="51"/>
              </w:rPr>
              <w:t xml:space="preserve"> </w:t>
            </w:r>
            <w:r w:rsidRPr="00C73624">
              <w:rPr>
                <w:spacing w:val="-1"/>
              </w:rPr>
              <w:t>основания</w:t>
            </w:r>
            <w:r w:rsidRPr="00C73624">
              <w:rPr>
                <w:spacing w:val="30"/>
              </w:rPr>
              <w:t xml:space="preserve"> </w:t>
            </w:r>
            <w:r w:rsidRPr="00C73624">
              <w:t>и</w:t>
            </w:r>
            <w:r w:rsidRPr="00C73624">
              <w:rPr>
                <w:spacing w:val="31"/>
              </w:rPr>
              <w:t xml:space="preserve"> </w:t>
            </w:r>
            <w:r w:rsidRPr="00C73624">
              <w:rPr>
                <w:spacing w:val="-1"/>
              </w:rPr>
              <w:t>критерии</w:t>
            </w:r>
            <w:r w:rsidRPr="00C73624">
              <w:rPr>
                <w:spacing w:val="31"/>
              </w:rPr>
              <w:t xml:space="preserve"> </w:t>
            </w:r>
            <w:r w:rsidRPr="00C73624">
              <w:t>для</w:t>
            </w:r>
            <w:r w:rsidRPr="00C73624">
              <w:rPr>
                <w:spacing w:val="33"/>
              </w:rPr>
              <w:t xml:space="preserve"> </w:t>
            </w:r>
            <w:r w:rsidRPr="00C73624">
              <w:rPr>
                <w:spacing w:val="-1"/>
              </w:rPr>
              <w:t>указанных</w:t>
            </w:r>
            <w:r w:rsidRPr="00C73624">
              <w:rPr>
                <w:spacing w:val="27"/>
              </w:rPr>
              <w:t xml:space="preserve"> </w:t>
            </w:r>
            <w:r w:rsidRPr="00C73624">
              <w:rPr>
                <w:spacing w:val="-1"/>
                <w:w w:val="95"/>
              </w:rPr>
              <w:t xml:space="preserve">логических </w:t>
            </w:r>
            <w:r w:rsidRPr="00C73624">
              <w:rPr>
                <w:spacing w:val="-1"/>
              </w:rPr>
              <w:t>операций; строить</w:t>
            </w:r>
            <w:r w:rsidRPr="00C73624">
              <w:rPr>
                <w:spacing w:val="33"/>
              </w:rPr>
              <w:t xml:space="preserve"> </w:t>
            </w:r>
            <w:r w:rsidRPr="00C73624">
              <w:rPr>
                <w:spacing w:val="-1"/>
              </w:rPr>
              <w:t>классификацию</w:t>
            </w:r>
            <w:r w:rsidRPr="00C73624">
              <w:rPr>
                <w:spacing w:val="48"/>
              </w:rPr>
              <w:t xml:space="preserve"> </w:t>
            </w:r>
            <w:r w:rsidRPr="00C73624">
              <w:t>на</w:t>
            </w:r>
            <w:r w:rsidRPr="00C73624">
              <w:rPr>
                <w:spacing w:val="46"/>
              </w:rPr>
              <w:t xml:space="preserve"> </w:t>
            </w:r>
            <w:r w:rsidRPr="00C73624">
              <w:rPr>
                <w:spacing w:val="-1"/>
              </w:rPr>
              <w:t>основе</w:t>
            </w:r>
            <w:r w:rsidRPr="00C73624">
              <w:rPr>
                <w:spacing w:val="46"/>
              </w:rPr>
              <w:t xml:space="preserve"> </w:t>
            </w:r>
            <w:r w:rsidRPr="00C73624">
              <w:rPr>
                <w:spacing w:val="-1"/>
              </w:rPr>
              <w:t>дихотомического</w:t>
            </w:r>
            <w:r w:rsidRPr="00C73624">
              <w:rPr>
                <w:spacing w:val="53"/>
              </w:rPr>
              <w:t xml:space="preserve"> </w:t>
            </w:r>
            <w:r w:rsidRPr="00C73624">
              <w:rPr>
                <w:spacing w:val="-1"/>
              </w:rPr>
              <w:t>деления</w:t>
            </w:r>
            <w:r w:rsidRPr="00C73624">
              <w:t xml:space="preserve"> (на </w:t>
            </w:r>
            <w:r w:rsidRPr="00C73624">
              <w:rPr>
                <w:spacing w:val="-1"/>
              </w:rPr>
              <w:t>основе</w:t>
            </w:r>
            <w:r w:rsidRPr="00C73624">
              <w:rPr>
                <w:spacing w:val="-2"/>
              </w:rPr>
              <w:t xml:space="preserve"> </w:t>
            </w:r>
            <w:r w:rsidRPr="00C73624">
              <w:rPr>
                <w:spacing w:val="-1"/>
              </w:rPr>
              <w:t>отрицания);</w:t>
            </w:r>
          </w:p>
          <w:p w:rsidR="00F65700" w:rsidRDefault="00F65700" w:rsidP="00F65700">
            <w:pPr>
              <w:pStyle w:val="aa"/>
              <w:widowControl w:val="0"/>
              <w:numPr>
                <w:ilvl w:val="0"/>
                <w:numId w:val="33"/>
              </w:numPr>
              <w:tabs>
                <w:tab w:val="left" w:pos="331"/>
                <w:tab w:val="left" w:pos="851"/>
                <w:tab w:val="left" w:pos="1867"/>
                <w:tab w:val="left" w:pos="3753"/>
              </w:tabs>
              <w:kinsoku w:val="0"/>
              <w:overflowPunct w:val="0"/>
              <w:autoSpaceDE w:val="0"/>
              <w:autoSpaceDN w:val="0"/>
              <w:adjustRightInd w:val="0"/>
              <w:ind w:left="0" w:right="97" w:firstLine="567"/>
              <w:contextualSpacing w:val="0"/>
              <w:jc w:val="both"/>
              <w:rPr>
                <w:spacing w:val="-1"/>
              </w:rPr>
            </w:pPr>
            <w:r w:rsidRPr="00C73624">
              <w:t xml:space="preserve">строить </w:t>
            </w:r>
            <w:r w:rsidRPr="00C73624">
              <w:rPr>
                <w:spacing w:val="-1"/>
              </w:rPr>
              <w:t>логическое рассуждение,</w:t>
            </w:r>
            <w:r w:rsidRPr="00C73624">
              <w:rPr>
                <w:spacing w:val="32"/>
              </w:rPr>
              <w:t xml:space="preserve"> </w:t>
            </w:r>
            <w:r w:rsidRPr="00C73624">
              <w:rPr>
                <w:spacing w:val="-1"/>
              </w:rPr>
              <w:t>включающее</w:t>
            </w:r>
            <w:r w:rsidRPr="00C73624">
              <w:rPr>
                <w:spacing w:val="13"/>
              </w:rPr>
              <w:t xml:space="preserve"> </w:t>
            </w:r>
            <w:r w:rsidRPr="00C73624">
              <w:rPr>
                <w:spacing w:val="-1"/>
              </w:rPr>
              <w:t>установление</w:t>
            </w:r>
            <w:r w:rsidRPr="00C73624">
              <w:rPr>
                <w:spacing w:val="10"/>
              </w:rPr>
              <w:t xml:space="preserve"> </w:t>
            </w:r>
            <w:r w:rsidRPr="00C73624">
              <w:t>причинно-</w:t>
            </w:r>
            <w:r w:rsidRPr="00C73624">
              <w:rPr>
                <w:spacing w:val="25"/>
              </w:rPr>
              <w:t xml:space="preserve"> </w:t>
            </w:r>
            <w:r w:rsidRPr="00C73624">
              <w:rPr>
                <w:spacing w:val="-1"/>
              </w:rPr>
              <w:t>следственных</w:t>
            </w:r>
            <w:r w:rsidRPr="00C73624">
              <w:t xml:space="preserve"> </w:t>
            </w:r>
            <w:r w:rsidRPr="00C73624">
              <w:rPr>
                <w:spacing w:val="-1"/>
              </w:rPr>
              <w:t>связей;</w:t>
            </w:r>
          </w:p>
          <w:p w:rsidR="00F65700" w:rsidRPr="007E34EA" w:rsidRDefault="00F65700" w:rsidP="00F65700">
            <w:pPr>
              <w:pStyle w:val="aa"/>
              <w:widowControl w:val="0"/>
              <w:numPr>
                <w:ilvl w:val="0"/>
                <w:numId w:val="33"/>
              </w:numPr>
              <w:tabs>
                <w:tab w:val="left" w:pos="331"/>
                <w:tab w:val="left" w:pos="851"/>
                <w:tab w:val="left" w:pos="1867"/>
                <w:tab w:val="left" w:pos="3753"/>
              </w:tabs>
              <w:kinsoku w:val="0"/>
              <w:overflowPunct w:val="0"/>
              <w:autoSpaceDE w:val="0"/>
              <w:autoSpaceDN w:val="0"/>
              <w:adjustRightInd w:val="0"/>
              <w:ind w:left="0" w:right="97" w:firstLine="567"/>
              <w:contextualSpacing w:val="0"/>
              <w:jc w:val="both"/>
              <w:rPr>
                <w:spacing w:val="-1"/>
              </w:rPr>
            </w:pPr>
            <w:r w:rsidRPr="007E34EA">
              <w:rPr>
                <w:spacing w:val="-1"/>
                <w:w w:val="95"/>
              </w:rPr>
              <w:t xml:space="preserve">объяснять </w:t>
            </w:r>
            <w:r w:rsidRPr="007E34EA">
              <w:rPr>
                <w:spacing w:val="-1"/>
              </w:rPr>
              <w:t xml:space="preserve">явления, процессы, </w:t>
            </w:r>
            <w:r w:rsidRPr="007E34EA">
              <w:rPr>
                <w:spacing w:val="-1"/>
                <w:w w:val="95"/>
              </w:rPr>
              <w:lastRenderedPageBreak/>
              <w:t xml:space="preserve">связи </w:t>
            </w:r>
            <w:r w:rsidRPr="00C73624">
              <w:t>и</w:t>
            </w:r>
            <w:r>
              <w:t xml:space="preserve"> </w:t>
            </w:r>
            <w:r w:rsidRPr="00C73624">
              <w:t xml:space="preserve">отношения, </w:t>
            </w:r>
            <w:r w:rsidRPr="007E34EA">
              <w:rPr>
                <w:spacing w:val="-1"/>
                <w:w w:val="95"/>
              </w:rPr>
              <w:t xml:space="preserve">выявляемые </w:t>
            </w:r>
            <w:r w:rsidRPr="007E34EA">
              <w:rPr>
                <w:w w:val="95"/>
              </w:rPr>
              <w:t xml:space="preserve">в </w:t>
            </w:r>
            <w:r w:rsidRPr="00C73624">
              <w:t>ходе</w:t>
            </w:r>
            <w:r w:rsidRPr="007E34EA">
              <w:rPr>
                <w:spacing w:val="26"/>
              </w:rPr>
              <w:t xml:space="preserve"> </w:t>
            </w:r>
            <w:r w:rsidRPr="007E34EA">
              <w:rPr>
                <w:spacing w:val="-1"/>
              </w:rPr>
              <w:t>исследования</w:t>
            </w:r>
            <w:r>
              <w:rPr>
                <w:spacing w:val="-1"/>
              </w:rPr>
              <w:t>.</w:t>
            </w:r>
          </w:p>
        </w:tc>
      </w:tr>
      <w:tr w:rsidR="00F65700" w:rsidTr="00B636C5">
        <w:tc>
          <w:tcPr>
            <w:tcW w:w="2235" w:type="dxa"/>
          </w:tcPr>
          <w:p w:rsidR="00F65700" w:rsidRPr="00C73624" w:rsidRDefault="00F65700" w:rsidP="00B636C5">
            <w:pPr>
              <w:pStyle w:val="TableParagraph"/>
              <w:tabs>
                <w:tab w:val="left" w:pos="851"/>
              </w:tabs>
              <w:kinsoku w:val="0"/>
              <w:overflowPunct w:val="0"/>
              <w:ind w:right="377"/>
              <w:rPr>
                <w:spacing w:val="-1"/>
              </w:rPr>
            </w:pPr>
            <w:r w:rsidRPr="00C73624">
              <w:rPr>
                <w:spacing w:val="-1"/>
              </w:rPr>
              <w:lastRenderedPageBreak/>
              <w:t>Обучающиеся</w:t>
            </w:r>
            <w:r w:rsidRPr="00C73624">
              <w:rPr>
                <w:spacing w:val="25"/>
              </w:rPr>
              <w:t xml:space="preserve"> </w:t>
            </w:r>
            <w:r w:rsidRPr="00C73624">
              <w:rPr>
                <w:spacing w:val="-1"/>
              </w:rPr>
              <w:t>освоят</w:t>
            </w:r>
            <w:r w:rsidRPr="00C73624">
              <w:rPr>
                <w:spacing w:val="25"/>
              </w:rPr>
              <w:t xml:space="preserve"> </w:t>
            </w:r>
            <w:r w:rsidRPr="00C73624">
              <w:rPr>
                <w:spacing w:val="-1"/>
              </w:rPr>
              <w:t>стратегию</w:t>
            </w:r>
            <w:r w:rsidRPr="00C73624">
              <w:rPr>
                <w:spacing w:val="28"/>
              </w:rPr>
              <w:t xml:space="preserve"> </w:t>
            </w:r>
            <w:r w:rsidRPr="00C73624">
              <w:rPr>
                <w:spacing w:val="-1"/>
              </w:rPr>
              <w:t>смыслового</w:t>
            </w:r>
          </w:p>
          <w:p w:rsidR="00F65700" w:rsidRPr="00C73624" w:rsidRDefault="00F65700" w:rsidP="00B636C5">
            <w:pPr>
              <w:pStyle w:val="TableParagraph"/>
              <w:tabs>
                <w:tab w:val="left" w:pos="851"/>
              </w:tabs>
              <w:kinsoku w:val="0"/>
              <w:overflowPunct w:val="0"/>
              <w:ind w:right="98"/>
            </w:pPr>
            <w:r w:rsidRPr="00C73624">
              <w:rPr>
                <w:spacing w:val="-1"/>
              </w:rPr>
              <w:t>чтения</w:t>
            </w:r>
            <w:r w:rsidRPr="00C73624">
              <w:rPr>
                <w:spacing w:val="52"/>
              </w:rPr>
              <w:t xml:space="preserve"> </w:t>
            </w:r>
            <w:r w:rsidRPr="00C73624">
              <w:t>и</w:t>
            </w:r>
            <w:r w:rsidRPr="00C73624">
              <w:rPr>
                <w:spacing w:val="53"/>
              </w:rPr>
              <w:t xml:space="preserve"> </w:t>
            </w:r>
            <w:r w:rsidRPr="00C73624">
              <w:rPr>
                <w:spacing w:val="-1"/>
              </w:rPr>
              <w:t>работе</w:t>
            </w:r>
            <w:r w:rsidRPr="00C73624">
              <w:rPr>
                <w:spacing w:val="20"/>
              </w:rPr>
              <w:t xml:space="preserve"> </w:t>
            </w:r>
            <w:r w:rsidRPr="00C73624">
              <w:t>с</w:t>
            </w:r>
            <w:r w:rsidRPr="00C73624">
              <w:rPr>
                <w:spacing w:val="-1"/>
              </w:rPr>
              <w:t xml:space="preserve"> информацией</w:t>
            </w:r>
          </w:p>
        </w:tc>
        <w:tc>
          <w:tcPr>
            <w:tcW w:w="3685" w:type="dxa"/>
          </w:tcPr>
          <w:p w:rsidR="00F65700" w:rsidRPr="00C73624" w:rsidRDefault="00F65700" w:rsidP="00F65700">
            <w:pPr>
              <w:pStyle w:val="aa"/>
              <w:widowControl w:val="0"/>
              <w:numPr>
                <w:ilvl w:val="0"/>
                <w:numId w:val="36"/>
              </w:numPr>
              <w:tabs>
                <w:tab w:val="left" w:pos="331"/>
                <w:tab w:val="left" w:pos="851"/>
              </w:tabs>
              <w:kinsoku w:val="0"/>
              <w:overflowPunct w:val="0"/>
              <w:autoSpaceDE w:val="0"/>
              <w:autoSpaceDN w:val="0"/>
              <w:adjustRightInd w:val="0"/>
              <w:ind w:left="0" w:right="100" w:firstLine="567"/>
              <w:contextualSpacing w:val="0"/>
              <w:jc w:val="both"/>
              <w:rPr>
                <w:spacing w:val="-1"/>
              </w:rPr>
            </w:pPr>
            <w:r w:rsidRPr="00C73624">
              <w:rPr>
                <w:spacing w:val="-1"/>
              </w:rPr>
              <w:t>основам</w:t>
            </w:r>
            <w:r w:rsidRPr="00C73624">
              <w:rPr>
                <w:spacing w:val="27"/>
              </w:rPr>
              <w:t xml:space="preserve"> </w:t>
            </w:r>
            <w:r w:rsidRPr="00C73624">
              <w:rPr>
                <w:spacing w:val="-1"/>
              </w:rPr>
              <w:t>ознакомительного,</w:t>
            </w:r>
            <w:r w:rsidRPr="00C73624">
              <w:rPr>
                <w:spacing w:val="35"/>
              </w:rPr>
              <w:t xml:space="preserve"> </w:t>
            </w:r>
            <w:r w:rsidRPr="00C73624">
              <w:rPr>
                <w:spacing w:val="-1"/>
              </w:rPr>
              <w:t>изучающего,</w:t>
            </w:r>
            <w:r w:rsidRPr="00C73624">
              <w:rPr>
                <w:spacing w:val="26"/>
              </w:rPr>
              <w:t xml:space="preserve"> </w:t>
            </w:r>
            <w:r w:rsidRPr="00C73624">
              <w:rPr>
                <w:spacing w:val="-1"/>
              </w:rPr>
              <w:t>усваивающего</w:t>
            </w:r>
            <w:r w:rsidRPr="00C73624">
              <w:rPr>
                <w:spacing w:val="21"/>
              </w:rPr>
              <w:t xml:space="preserve"> </w:t>
            </w:r>
            <w:r w:rsidRPr="00C73624">
              <w:t>и</w:t>
            </w:r>
            <w:r w:rsidRPr="00C73624">
              <w:rPr>
                <w:spacing w:val="21"/>
              </w:rPr>
              <w:t xml:space="preserve"> </w:t>
            </w:r>
            <w:r w:rsidRPr="00C73624">
              <w:rPr>
                <w:spacing w:val="-1"/>
              </w:rPr>
              <w:t>поискового</w:t>
            </w:r>
            <w:r w:rsidRPr="00C73624">
              <w:t xml:space="preserve"> </w:t>
            </w:r>
            <w:r w:rsidRPr="00C73624">
              <w:rPr>
                <w:spacing w:val="-1"/>
              </w:rPr>
              <w:t>чтения;</w:t>
            </w:r>
          </w:p>
          <w:p w:rsidR="00F65700" w:rsidRPr="00C73624" w:rsidRDefault="00F65700" w:rsidP="00F65700">
            <w:pPr>
              <w:pStyle w:val="aa"/>
              <w:widowControl w:val="0"/>
              <w:numPr>
                <w:ilvl w:val="0"/>
                <w:numId w:val="36"/>
              </w:numPr>
              <w:tabs>
                <w:tab w:val="left" w:pos="331"/>
                <w:tab w:val="left" w:pos="851"/>
                <w:tab w:val="left" w:pos="1563"/>
                <w:tab w:val="left" w:pos="1661"/>
                <w:tab w:val="left" w:pos="1879"/>
                <w:tab w:val="left" w:pos="2001"/>
                <w:tab w:val="left" w:pos="2726"/>
                <w:tab w:val="left" w:pos="2918"/>
              </w:tabs>
              <w:kinsoku w:val="0"/>
              <w:overflowPunct w:val="0"/>
              <w:autoSpaceDE w:val="0"/>
              <w:autoSpaceDN w:val="0"/>
              <w:adjustRightInd w:val="0"/>
              <w:ind w:left="0" w:right="100" w:firstLine="567"/>
              <w:contextualSpacing w:val="0"/>
            </w:pPr>
            <w:r w:rsidRPr="00C73624">
              <w:rPr>
                <w:spacing w:val="-1"/>
              </w:rPr>
              <w:t xml:space="preserve">структурировать  </w:t>
            </w:r>
            <w:r w:rsidRPr="00C73624">
              <w:t>тексты,</w:t>
            </w:r>
            <w:r w:rsidRPr="00C73624">
              <w:rPr>
                <w:spacing w:val="28"/>
              </w:rPr>
              <w:t xml:space="preserve"> </w:t>
            </w:r>
            <w:r w:rsidRPr="00C73624">
              <w:rPr>
                <w:spacing w:val="-1"/>
                <w:w w:val="95"/>
              </w:rPr>
              <w:t xml:space="preserve">включая  </w:t>
            </w:r>
            <w:r w:rsidRPr="00C73624">
              <w:rPr>
                <w:spacing w:val="-2"/>
              </w:rPr>
              <w:t xml:space="preserve">умение </w:t>
            </w:r>
            <w:r w:rsidRPr="00C73624">
              <w:rPr>
                <w:spacing w:val="-1"/>
              </w:rPr>
              <w:t>выделять</w:t>
            </w:r>
            <w:r w:rsidRPr="00C73624">
              <w:rPr>
                <w:spacing w:val="35"/>
              </w:rPr>
              <w:t xml:space="preserve"> </w:t>
            </w:r>
            <w:r w:rsidRPr="00C73624">
              <w:rPr>
                <w:spacing w:val="-1"/>
              </w:rPr>
              <w:t xml:space="preserve">главное </w:t>
            </w:r>
            <w:r w:rsidRPr="00C73624">
              <w:t xml:space="preserve">и  </w:t>
            </w:r>
            <w:r w:rsidRPr="00C73624">
              <w:rPr>
                <w:spacing w:val="-1"/>
              </w:rPr>
              <w:t>второстепенное,</w:t>
            </w:r>
            <w:r w:rsidRPr="00C73624">
              <w:rPr>
                <w:spacing w:val="39"/>
              </w:rPr>
              <w:t xml:space="preserve"> </w:t>
            </w:r>
            <w:r w:rsidRPr="00C73624">
              <w:rPr>
                <w:spacing w:val="-1"/>
              </w:rPr>
              <w:t xml:space="preserve">главную   идею  </w:t>
            </w:r>
            <w:r w:rsidRPr="00C73624">
              <w:t>текста,</w:t>
            </w:r>
            <w:r w:rsidRPr="00C73624">
              <w:rPr>
                <w:spacing w:val="26"/>
              </w:rPr>
              <w:t xml:space="preserve"> </w:t>
            </w:r>
            <w:r w:rsidRPr="00C73624">
              <w:rPr>
                <w:spacing w:val="-1"/>
              </w:rPr>
              <w:t>выстраивать</w:t>
            </w:r>
            <w:r w:rsidRPr="00C73624">
              <w:rPr>
                <w:spacing w:val="27"/>
              </w:rPr>
              <w:t xml:space="preserve"> </w:t>
            </w:r>
            <w:r w:rsidRPr="00C73624">
              <w:rPr>
                <w:spacing w:val="-1"/>
              </w:rPr>
              <w:t>последовательность</w:t>
            </w:r>
            <w:r w:rsidRPr="00C73624">
              <w:rPr>
                <w:spacing w:val="27"/>
              </w:rPr>
              <w:t xml:space="preserve"> </w:t>
            </w:r>
            <w:r w:rsidRPr="00C73624">
              <w:rPr>
                <w:spacing w:val="-1"/>
              </w:rPr>
              <w:t>описываемых</w:t>
            </w:r>
            <w:r>
              <w:t xml:space="preserve"> событий.</w:t>
            </w:r>
          </w:p>
        </w:tc>
        <w:tc>
          <w:tcPr>
            <w:tcW w:w="4253" w:type="dxa"/>
          </w:tcPr>
          <w:p w:rsidR="00F65700" w:rsidRPr="00C73624" w:rsidRDefault="00F65700" w:rsidP="00F65700">
            <w:pPr>
              <w:pStyle w:val="aa"/>
              <w:widowControl w:val="0"/>
              <w:numPr>
                <w:ilvl w:val="0"/>
                <w:numId w:val="35"/>
              </w:numPr>
              <w:tabs>
                <w:tab w:val="left" w:pos="331"/>
                <w:tab w:val="left" w:pos="851"/>
              </w:tabs>
              <w:kinsoku w:val="0"/>
              <w:overflowPunct w:val="0"/>
              <w:autoSpaceDE w:val="0"/>
              <w:autoSpaceDN w:val="0"/>
              <w:adjustRightInd w:val="0"/>
              <w:ind w:left="0" w:right="99" w:firstLine="567"/>
              <w:contextualSpacing w:val="0"/>
              <w:jc w:val="both"/>
            </w:pPr>
            <w:r w:rsidRPr="00C73624">
              <w:rPr>
                <w:spacing w:val="-1"/>
              </w:rPr>
              <w:t>работать</w:t>
            </w:r>
            <w:r w:rsidRPr="00C73624">
              <w:rPr>
                <w:spacing w:val="34"/>
              </w:rPr>
              <w:t xml:space="preserve"> </w:t>
            </w:r>
            <w:r w:rsidRPr="00C73624">
              <w:t>с</w:t>
            </w:r>
            <w:r w:rsidRPr="00C73624">
              <w:rPr>
                <w:spacing w:val="32"/>
              </w:rPr>
              <w:t xml:space="preserve"> </w:t>
            </w:r>
            <w:r w:rsidRPr="00C73624">
              <w:rPr>
                <w:spacing w:val="-1"/>
              </w:rPr>
              <w:t>метафорами</w:t>
            </w:r>
            <w:r w:rsidRPr="00C73624">
              <w:rPr>
                <w:spacing w:val="36"/>
              </w:rPr>
              <w:t xml:space="preserve"> </w:t>
            </w:r>
            <w:r w:rsidRPr="00C73624">
              <w:t>—</w:t>
            </w:r>
            <w:r w:rsidRPr="00C73624">
              <w:rPr>
                <w:spacing w:val="33"/>
              </w:rPr>
              <w:t xml:space="preserve"> </w:t>
            </w:r>
            <w:r w:rsidRPr="00C73624">
              <w:rPr>
                <w:spacing w:val="-1"/>
              </w:rPr>
              <w:t>понимать</w:t>
            </w:r>
            <w:r w:rsidRPr="00C73624">
              <w:rPr>
                <w:spacing w:val="27"/>
              </w:rPr>
              <w:t xml:space="preserve"> </w:t>
            </w:r>
            <w:r w:rsidRPr="00C73624">
              <w:rPr>
                <w:spacing w:val="-1"/>
              </w:rPr>
              <w:t>переносный</w:t>
            </w:r>
            <w:r w:rsidRPr="00C73624">
              <w:rPr>
                <w:spacing w:val="55"/>
              </w:rPr>
              <w:t xml:space="preserve"> </w:t>
            </w:r>
            <w:r w:rsidRPr="00C73624">
              <w:rPr>
                <w:spacing w:val="-1"/>
              </w:rPr>
              <w:t>смысл</w:t>
            </w:r>
            <w:r w:rsidRPr="00C73624">
              <w:rPr>
                <w:spacing w:val="55"/>
              </w:rPr>
              <w:t xml:space="preserve"> </w:t>
            </w:r>
            <w:r w:rsidRPr="00C73624">
              <w:rPr>
                <w:spacing w:val="-1"/>
              </w:rPr>
              <w:t>выражений,</w:t>
            </w:r>
            <w:r w:rsidRPr="00C73624">
              <w:rPr>
                <w:spacing w:val="54"/>
              </w:rPr>
              <w:t xml:space="preserve"> </w:t>
            </w:r>
            <w:r w:rsidRPr="00C73624">
              <w:rPr>
                <w:spacing w:val="-1"/>
              </w:rPr>
              <w:t>понимать</w:t>
            </w:r>
            <w:r w:rsidRPr="00C73624">
              <w:rPr>
                <w:spacing w:val="56"/>
              </w:rPr>
              <w:t xml:space="preserve"> </w:t>
            </w:r>
            <w:r w:rsidRPr="00C73624">
              <w:t>и</w:t>
            </w:r>
            <w:r w:rsidRPr="00C73624">
              <w:rPr>
                <w:spacing w:val="41"/>
              </w:rPr>
              <w:t xml:space="preserve"> </w:t>
            </w:r>
            <w:r w:rsidRPr="00C73624">
              <w:rPr>
                <w:spacing w:val="-1"/>
              </w:rPr>
              <w:t>употреблять</w:t>
            </w:r>
            <w:r w:rsidRPr="00C73624">
              <w:rPr>
                <w:spacing w:val="48"/>
              </w:rPr>
              <w:t xml:space="preserve"> </w:t>
            </w:r>
            <w:r w:rsidRPr="00C73624">
              <w:t>обороты</w:t>
            </w:r>
            <w:r w:rsidRPr="00C73624">
              <w:rPr>
                <w:spacing w:val="44"/>
              </w:rPr>
              <w:t xml:space="preserve"> </w:t>
            </w:r>
            <w:r w:rsidRPr="00C73624">
              <w:rPr>
                <w:spacing w:val="-1"/>
              </w:rPr>
              <w:t>речи,</w:t>
            </w:r>
            <w:r w:rsidRPr="00C73624">
              <w:rPr>
                <w:spacing w:val="47"/>
              </w:rPr>
              <w:t xml:space="preserve"> </w:t>
            </w:r>
            <w:r w:rsidRPr="00C73624">
              <w:rPr>
                <w:spacing w:val="-1"/>
              </w:rPr>
              <w:t>построенные</w:t>
            </w:r>
            <w:r w:rsidRPr="00C73624">
              <w:rPr>
                <w:spacing w:val="46"/>
              </w:rPr>
              <w:t xml:space="preserve"> </w:t>
            </w:r>
            <w:r w:rsidRPr="00C73624">
              <w:t>на</w:t>
            </w:r>
            <w:r w:rsidRPr="00C73624">
              <w:rPr>
                <w:spacing w:val="44"/>
              </w:rPr>
              <w:t xml:space="preserve"> </w:t>
            </w:r>
            <w:r w:rsidRPr="00C73624">
              <w:rPr>
                <w:spacing w:val="-1"/>
              </w:rPr>
              <w:t>скрытом</w:t>
            </w:r>
            <w:r w:rsidRPr="00C73624">
              <w:rPr>
                <w:spacing w:val="37"/>
              </w:rPr>
              <w:t xml:space="preserve"> </w:t>
            </w:r>
            <w:r w:rsidRPr="00C73624">
              <w:rPr>
                <w:spacing w:val="-1"/>
              </w:rPr>
              <w:t>уподоблении,</w:t>
            </w:r>
            <w:r w:rsidRPr="00C73624">
              <w:rPr>
                <w:spacing w:val="33"/>
              </w:rPr>
              <w:t xml:space="preserve"> </w:t>
            </w:r>
            <w:r w:rsidRPr="00C73624">
              <w:rPr>
                <w:spacing w:val="-1"/>
              </w:rPr>
              <w:t>образном</w:t>
            </w:r>
            <w:r w:rsidRPr="00C73624">
              <w:rPr>
                <w:spacing w:val="32"/>
              </w:rPr>
              <w:t xml:space="preserve"> </w:t>
            </w:r>
            <w:r w:rsidRPr="00C73624">
              <w:rPr>
                <w:spacing w:val="-1"/>
              </w:rPr>
              <w:t>сближении</w:t>
            </w:r>
            <w:r w:rsidRPr="00C73624">
              <w:rPr>
                <w:spacing w:val="49"/>
              </w:rPr>
              <w:t xml:space="preserve"> </w:t>
            </w:r>
            <w:r w:rsidRPr="00C73624">
              <w:rPr>
                <w:spacing w:val="-1"/>
              </w:rPr>
              <w:t>слов.</w:t>
            </w:r>
          </w:p>
        </w:tc>
      </w:tr>
      <w:tr w:rsidR="00F65700" w:rsidTr="00B636C5">
        <w:tc>
          <w:tcPr>
            <w:tcW w:w="2235" w:type="dxa"/>
          </w:tcPr>
          <w:p w:rsidR="00F65700" w:rsidRPr="007E34EA" w:rsidRDefault="00F65700" w:rsidP="00F65700">
            <w:pPr>
              <w:pStyle w:val="aa"/>
              <w:widowControl w:val="0"/>
              <w:numPr>
                <w:ilvl w:val="0"/>
                <w:numId w:val="39"/>
              </w:numPr>
              <w:tabs>
                <w:tab w:val="left" w:pos="331"/>
                <w:tab w:val="left" w:pos="851"/>
              </w:tabs>
              <w:kinsoku w:val="0"/>
              <w:overflowPunct w:val="0"/>
              <w:autoSpaceDE w:val="0"/>
              <w:autoSpaceDN w:val="0"/>
              <w:adjustRightInd w:val="0"/>
              <w:ind w:left="0" w:right="141" w:firstLine="567"/>
              <w:contextualSpacing w:val="0"/>
            </w:pPr>
            <w:r w:rsidRPr="007E34EA">
              <w:rPr>
                <w:iCs/>
                <w:spacing w:val="-1"/>
              </w:rPr>
              <w:t>Выпускник</w:t>
            </w:r>
            <w:r w:rsidRPr="007E34EA">
              <w:rPr>
                <w:iCs/>
                <w:spacing w:val="28"/>
              </w:rPr>
              <w:t xml:space="preserve"> </w:t>
            </w:r>
            <w:r w:rsidRPr="007E34EA">
              <w:rPr>
                <w:iCs/>
                <w:spacing w:val="-1"/>
              </w:rPr>
              <w:t>получит</w:t>
            </w:r>
            <w:r w:rsidRPr="007E34EA">
              <w:rPr>
                <w:iCs/>
                <w:spacing w:val="26"/>
              </w:rPr>
              <w:t xml:space="preserve"> </w:t>
            </w:r>
            <w:r w:rsidRPr="007E34EA">
              <w:rPr>
                <w:iCs/>
                <w:spacing w:val="-1"/>
              </w:rPr>
              <w:t>возможност</w:t>
            </w:r>
            <w:r w:rsidRPr="007E34EA">
              <w:rPr>
                <w:iCs/>
              </w:rPr>
              <w:t xml:space="preserve">ь </w:t>
            </w:r>
            <w:r w:rsidRPr="007E34EA">
              <w:rPr>
                <w:iCs/>
                <w:spacing w:val="-1"/>
              </w:rPr>
              <w:t>научиться:</w:t>
            </w:r>
          </w:p>
        </w:tc>
        <w:tc>
          <w:tcPr>
            <w:tcW w:w="3685" w:type="dxa"/>
          </w:tcPr>
          <w:p w:rsidR="00F65700" w:rsidRPr="007E34EA" w:rsidRDefault="00F65700" w:rsidP="00F65700">
            <w:pPr>
              <w:pStyle w:val="aa"/>
              <w:widowControl w:val="0"/>
              <w:numPr>
                <w:ilvl w:val="0"/>
                <w:numId w:val="38"/>
              </w:numPr>
              <w:tabs>
                <w:tab w:val="left" w:pos="331"/>
                <w:tab w:val="left" w:pos="851"/>
              </w:tabs>
              <w:kinsoku w:val="0"/>
              <w:overflowPunct w:val="0"/>
              <w:autoSpaceDE w:val="0"/>
              <w:autoSpaceDN w:val="0"/>
              <w:adjustRightInd w:val="0"/>
              <w:spacing w:line="267" w:lineRule="exact"/>
              <w:ind w:left="0" w:firstLine="567"/>
              <w:contextualSpacing w:val="0"/>
            </w:pPr>
            <w:r w:rsidRPr="007E34EA">
              <w:rPr>
                <w:iCs/>
                <w:spacing w:val="-1"/>
              </w:rPr>
              <w:t>основам</w:t>
            </w:r>
            <w:r w:rsidRPr="007E34EA">
              <w:rPr>
                <w:iCs/>
              </w:rPr>
              <w:t xml:space="preserve"> </w:t>
            </w:r>
            <w:r w:rsidRPr="007E34EA">
              <w:rPr>
                <w:iCs/>
                <w:spacing w:val="-1"/>
              </w:rPr>
              <w:t>рефлексивного</w:t>
            </w:r>
            <w:r w:rsidRPr="007E34EA">
              <w:rPr>
                <w:iCs/>
                <w:spacing w:val="2"/>
              </w:rPr>
              <w:t xml:space="preserve"> </w:t>
            </w:r>
            <w:r w:rsidRPr="007E34EA">
              <w:rPr>
                <w:iCs/>
                <w:spacing w:val="-1"/>
              </w:rPr>
              <w:t>чтения;</w:t>
            </w:r>
          </w:p>
          <w:p w:rsidR="00F65700" w:rsidRPr="007E34EA" w:rsidRDefault="00F65700" w:rsidP="00F65700">
            <w:pPr>
              <w:pStyle w:val="aa"/>
              <w:widowControl w:val="0"/>
              <w:numPr>
                <w:ilvl w:val="0"/>
                <w:numId w:val="38"/>
              </w:numPr>
              <w:tabs>
                <w:tab w:val="left" w:pos="331"/>
                <w:tab w:val="left" w:pos="851"/>
              </w:tabs>
              <w:kinsoku w:val="0"/>
              <w:overflowPunct w:val="0"/>
              <w:autoSpaceDE w:val="0"/>
              <w:autoSpaceDN w:val="0"/>
              <w:adjustRightInd w:val="0"/>
              <w:ind w:left="0" w:right="101" w:firstLine="567"/>
              <w:contextualSpacing w:val="0"/>
              <w:jc w:val="both"/>
            </w:pPr>
            <w:r w:rsidRPr="007E34EA">
              <w:rPr>
                <w:iCs/>
                <w:spacing w:val="-1"/>
              </w:rPr>
              <w:t>выдвигать</w:t>
            </w:r>
            <w:r w:rsidRPr="007E34EA">
              <w:rPr>
                <w:iCs/>
                <w:spacing w:val="33"/>
              </w:rPr>
              <w:t xml:space="preserve"> </w:t>
            </w:r>
            <w:r w:rsidRPr="007E34EA">
              <w:rPr>
                <w:iCs/>
                <w:spacing w:val="-1"/>
              </w:rPr>
              <w:t>гипотезы</w:t>
            </w:r>
            <w:r w:rsidRPr="007E34EA">
              <w:rPr>
                <w:iCs/>
                <w:spacing w:val="33"/>
              </w:rPr>
              <w:t xml:space="preserve"> </w:t>
            </w:r>
            <w:r w:rsidRPr="007E34EA">
              <w:rPr>
                <w:iCs/>
              </w:rPr>
              <w:t>о</w:t>
            </w:r>
            <w:r w:rsidRPr="007E34EA">
              <w:rPr>
                <w:iCs/>
                <w:spacing w:val="35"/>
              </w:rPr>
              <w:t xml:space="preserve"> </w:t>
            </w:r>
            <w:r w:rsidRPr="007E34EA">
              <w:rPr>
                <w:iCs/>
                <w:spacing w:val="-1"/>
              </w:rPr>
              <w:t>связях</w:t>
            </w:r>
            <w:r w:rsidRPr="007E34EA">
              <w:rPr>
                <w:iCs/>
                <w:spacing w:val="34"/>
              </w:rPr>
              <w:t xml:space="preserve"> </w:t>
            </w:r>
            <w:r w:rsidRPr="007E34EA">
              <w:rPr>
                <w:iCs/>
              </w:rPr>
              <w:t>и</w:t>
            </w:r>
            <w:r w:rsidRPr="007E34EA">
              <w:rPr>
                <w:iCs/>
                <w:spacing w:val="31"/>
              </w:rPr>
              <w:t xml:space="preserve"> </w:t>
            </w:r>
            <w:r w:rsidRPr="007E34EA">
              <w:rPr>
                <w:iCs/>
                <w:spacing w:val="-1"/>
              </w:rPr>
              <w:t>закономерностях</w:t>
            </w:r>
            <w:r w:rsidRPr="007E34EA">
              <w:rPr>
                <w:iCs/>
                <w:spacing w:val="10"/>
              </w:rPr>
              <w:t xml:space="preserve"> </w:t>
            </w:r>
            <w:r w:rsidRPr="007E34EA">
              <w:rPr>
                <w:iCs/>
              </w:rPr>
              <w:t>событий,</w:t>
            </w:r>
            <w:r w:rsidRPr="007E34EA">
              <w:rPr>
                <w:iCs/>
                <w:spacing w:val="26"/>
              </w:rPr>
              <w:t xml:space="preserve"> </w:t>
            </w:r>
            <w:r w:rsidRPr="007E34EA">
              <w:rPr>
                <w:iCs/>
                <w:spacing w:val="-1"/>
              </w:rPr>
              <w:t>процессов,</w:t>
            </w:r>
            <w:r w:rsidRPr="007E34EA">
              <w:rPr>
                <w:iCs/>
              </w:rPr>
              <w:t xml:space="preserve"> </w:t>
            </w:r>
            <w:r w:rsidRPr="007E34EA">
              <w:rPr>
                <w:iCs/>
                <w:spacing w:val="-1"/>
              </w:rPr>
              <w:t>объектов</w:t>
            </w:r>
            <w:r>
              <w:rPr>
                <w:iCs/>
                <w:spacing w:val="-1"/>
              </w:rPr>
              <w:t>.</w:t>
            </w:r>
          </w:p>
        </w:tc>
        <w:tc>
          <w:tcPr>
            <w:tcW w:w="4253" w:type="dxa"/>
          </w:tcPr>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spacing w:line="267" w:lineRule="exact"/>
              <w:ind w:left="0" w:firstLine="567"/>
              <w:contextualSpacing w:val="0"/>
            </w:pPr>
            <w:r w:rsidRPr="007E34EA">
              <w:rPr>
                <w:iCs/>
                <w:spacing w:val="-1"/>
              </w:rPr>
              <w:t>основам</w:t>
            </w:r>
            <w:r w:rsidRPr="007E34EA">
              <w:rPr>
                <w:iCs/>
              </w:rPr>
              <w:t xml:space="preserve"> </w:t>
            </w:r>
            <w:r w:rsidRPr="007E34EA">
              <w:rPr>
                <w:iCs/>
                <w:spacing w:val="-1"/>
              </w:rPr>
              <w:t>рефлексивного</w:t>
            </w:r>
            <w:r w:rsidRPr="007E34EA">
              <w:rPr>
                <w:iCs/>
                <w:spacing w:val="2"/>
              </w:rPr>
              <w:t xml:space="preserve"> </w:t>
            </w:r>
            <w:r w:rsidRPr="007E34EA">
              <w:rPr>
                <w:iCs/>
                <w:spacing w:val="-1"/>
              </w:rPr>
              <w:t>чтения;</w:t>
            </w:r>
          </w:p>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ind w:left="0" w:right="101" w:firstLine="567"/>
              <w:contextualSpacing w:val="0"/>
              <w:jc w:val="both"/>
            </w:pPr>
            <w:r w:rsidRPr="007E34EA">
              <w:rPr>
                <w:iCs/>
                <w:spacing w:val="-1"/>
              </w:rPr>
              <w:t>ставить</w:t>
            </w:r>
            <w:r w:rsidRPr="007E34EA">
              <w:rPr>
                <w:iCs/>
                <w:spacing w:val="31"/>
              </w:rPr>
              <w:t xml:space="preserve"> </w:t>
            </w:r>
            <w:r w:rsidRPr="007E34EA">
              <w:rPr>
                <w:iCs/>
                <w:spacing w:val="-1"/>
              </w:rPr>
              <w:t>проблему,</w:t>
            </w:r>
            <w:r w:rsidRPr="007E34EA">
              <w:rPr>
                <w:iCs/>
                <w:spacing w:val="32"/>
              </w:rPr>
              <w:t xml:space="preserve"> </w:t>
            </w:r>
            <w:r w:rsidRPr="007E34EA">
              <w:rPr>
                <w:iCs/>
                <w:spacing w:val="-1"/>
              </w:rPr>
              <w:t>аргументировать</w:t>
            </w:r>
            <w:r w:rsidRPr="007E34EA">
              <w:rPr>
                <w:iCs/>
                <w:spacing w:val="31"/>
              </w:rPr>
              <w:t xml:space="preserve"> </w:t>
            </w:r>
            <w:r w:rsidRPr="007E34EA">
              <w:rPr>
                <w:iCs/>
                <w:spacing w:val="-1"/>
              </w:rPr>
              <w:t>её</w:t>
            </w:r>
            <w:r w:rsidRPr="007E34EA">
              <w:rPr>
                <w:iCs/>
                <w:spacing w:val="51"/>
              </w:rPr>
              <w:t xml:space="preserve"> </w:t>
            </w:r>
            <w:r w:rsidRPr="007E34EA">
              <w:rPr>
                <w:iCs/>
                <w:spacing w:val="-1"/>
              </w:rPr>
              <w:t>актуальность;</w:t>
            </w:r>
          </w:p>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ind w:left="0" w:right="101" w:firstLine="567"/>
              <w:contextualSpacing w:val="0"/>
              <w:jc w:val="both"/>
            </w:pPr>
            <w:r w:rsidRPr="007E34EA">
              <w:rPr>
                <w:iCs/>
                <w:spacing w:val="-1"/>
              </w:rPr>
              <w:t>самостоятельно</w:t>
            </w:r>
            <w:r w:rsidRPr="007E34EA">
              <w:rPr>
                <w:iCs/>
                <w:spacing w:val="57"/>
              </w:rPr>
              <w:t xml:space="preserve"> </w:t>
            </w:r>
            <w:r w:rsidRPr="007E34EA">
              <w:rPr>
                <w:iCs/>
                <w:spacing w:val="-1"/>
              </w:rPr>
              <w:t>проводить</w:t>
            </w:r>
            <w:r w:rsidRPr="007E34EA">
              <w:rPr>
                <w:iCs/>
                <w:spacing w:val="57"/>
              </w:rPr>
              <w:t xml:space="preserve"> </w:t>
            </w:r>
            <w:r w:rsidRPr="007E34EA">
              <w:rPr>
                <w:iCs/>
                <w:spacing w:val="-1"/>
              </w:rPr>
              <w:t>исследование</w:t>
            </w:r>
            <w:r w:rsidRPr="007E34EA">
              <w:rPr>
                <w:iCs/>
                <w:spacing w:val="56"/>
              </w:rPr>
              <w:t xml:space="preserve"> </w:t>
            </w:r>
            <w:r w:rsidRPr="007E34EA">
              <w:rPr>
                <w:iCs/>
              </w:rPr>
              <w:t>на</w:t>
            </w:r>
            <w:r w:rsidRPr="007E34EA">
              <w:rPr>
                <w:iCs/>
                <w:spacing w:val="53"/>
              </w:rPr>
              <w:t xml:space="preserve"> </w:t>
            </w:r>
            <w:r w:rsidRPr="007E34EA">
              <w:rPr>
                <w:iCs/>
                <w:spacing w:val="-1"/>
              </w:rPr>
              <w:t>основе</w:t>
            </w:r>
            <w:r w:rsidRPr="007E34EA">
              <w:rPr>
                <w:iCs/>
                <w:spacing w:val="20"/>
              </w:rPr>
              <w:t xml:space="preserve"> </w:t>
            </w:r>
            <w:r w:rsidRPr="007E34EA">
              <w:rPr>
                <w:iCs/>
              </w:rPr>
              <w:t>применения</w:t>
            </w:r>
            <w:r w:rsidRPr="007E34EA">
              <w:rPr>
                <w:iCs/>
                <w:spacing w:val="20"/>
              </w:rPr>
              <w:t xml:space="preserve"> </w:t>
            </w:r>
            <w:r w:rsidRPr="007E34EA">
              <w:rPr>
                <w:iCs/>
              </w:rPr>
              <w:t>методов</w:t>
            </w:r>
            <w:r w:rsidRPr="007E34EA">
              <w:rPr>
                <w:iCs/>
                <w:spacing w:val="20"/>
              </w:rPr>
              <w:t xml:space="preserve"> </w:t>
            </w:r>
            <w:r w:rsidRPr="007E34EA">
              <w:rPr>
                <w:iCs/>
                <w:spacing w:val="-1"/>
              </w:rPr>
              <w:t>наблюдения</w:t>
            </w:r>
            <w:r w:rsidRPr="007E34EA">
              <w:rPr>
                <w:iCs/>
                <w:spacing w:val="20"/>
              </w:rPr>
              <w:t xml:space="preserve"> </w:t>
            </w:r>
            <w:r w:rsidRPr="007E34EA">
              <w:rPr>
                <w:iCs/>
              </w:rPr>
              <w:t>и</w:t>
            </w:r>
            <w:r w:rsidRPr="007E34EA">
              <w:rPr>
                <w:iCs/>
                <w:spacing w:val="27"/>
              </w:rPr>
              <w:t xml:space="preserve"> </w:t>
            </w:r>
            <w:r w:rsidRPr="007E34EA">
              <w:rPr>
                <w:iCs/>
                <w:spacing w:val="-1"/>
              </w:rPr>
              <w:t>эксперимента;</w:t>
            </w:r>
          </w:p>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ind w:left="0" w:right="103" w:firstLine="567"/>
              <w:contextualSpacing w:val="0"/>
              <w:jc w:val="both"/>
            </w:pPr>
            <w:r w:rsidRPr="007E34EA">
              <w:rPr>
                <w:iCs/>
                <w:spacing w:val="-1"/>
              </w:rPr>
              <w:t>выдвигать</w:t>
            </w:r>
            <w:r w:rsidRPr="007E34EA">
              <w:rPr>
                <w:iCs/>
                <w:spacing w:val="38"/>
              </w:rPr>
              <w:t xml:space="preserve"> </w:t>
            </w:r>
            <w:r w:rsidRPr="007E34EA">
              <w:rPr>
                <w:iCs/>
                <w:spacing w:val="-1"/>
              </w:rPr>
              <w:t>гипотезы</w:t>
            </w:r>
            <w:r w:rsidRPr="007E34EA">
              <w:rPr>
                <w:iCs/>
                <w:spacing w:val="38"/>
              </w:rPr>
              <w:t xml:space="preserve"> </w:t>
            </w:r>
            <w:r w:rsidRPr="007E34EA">
              <w:rPr>
                <w:iCs/>
              </w:rPr>
              <w:t>о</w:t>
            </w:r>
            <w:r w:rsidRPr="007E34EA">
              <w:rPr>
                <w:iCs/>
                <w:spacing w:val="38"/>
              </w:rPr>
              <w:t xml:space="preserve"> </w:t>
            </w:r>
            <w:r w:rsidRPr="007E34EA">
              <w:rPr>
                <w:iCs/>
                <w:spacing w:val="-1"/>
              </w:rPr>
              <w:t>связях</w:t>
            </w:r>
            <w:r w:rsidRPr="007E34EA">
              <w:rPr>
                <w:iCs/>
                <w:spacing w:val="37"/>
              </w:rPr>
              <w:t xml:space="preserve"> </w:t>
            </w:r>
            <w:r w:rsidRPr="007E34EA">
              <w:rPr>
                <w:iCs/>
              </w:rPr>
              <w:t>и</w:t>
            </w:r>
            <w:r w:rsidRPr="007E34EA">
              <w:rPr>
                <w:iCs/>
                <w:spacing w:val="27"/>
              </w:rPr>
              <w:t xml:space="preserve"> </w:t>
            </w:r>
            <w:r w:rsidRPr="007E34EA">
              <w:rPr>
                <w:iCs/>
                <w:spacing w:val="-1"/>
              </w:rPr>
              <w:t>закономерностях</w:t>
            </w:r>
            <w:r w:rsidRPr="007E34EA">
              <w:rPr>
                <w:iCs/>
                <w:spacing w:val="39"/>
              </w:rPr>
              <w:t xml:space="preserve"> </w:t>
            </w:r>
            <w:r w:rsidRPr="007E34EA">
              <w:rPr>
                <w:iCs/>
              </w:rPr>
              <w:t>событий,</w:t>
            </w:r>
            <w:r w:rsidRPr="007E34EA">
              <w:rPr>
                <w:iCs/>
                <w:spacing w:val="40"/>
              </w:rPr>
              <w:t xml:space="preserve"> </w:t>
            </w:r>
            <w:r w:rsidRPr="007E34EA">
              <w:rPr>
                <w:iCs/>
                <w:spacing w:val="-1"/>
              </w:rPr>
              <w:t>процессов,</w:t>
            </w:r>
            <w:r w:rsidRPr="007E34EA">
              <w:rPr>
                <w:iCs/>
                <w:spacing w:val="39"/>
              </w:rPr>
              <w:t xml:space="preserve"> </w:t>
            </w:r>
            <w:r w:rsidRPr="007E34EA">
              <w:rPr>
                <w:iCs/>
                <w:spacing w:val="-1"/>
              </w:rPr>
              <w:t>объектов;</w:t>
            </w:r>
          </w:p>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ind w:left="0" w:right="102" w:firstLine="567"/>
              <w:contextualSpacing w:val="0"/>
              <w:jc w:val="both"/>
            </w:pPr>
            <w:r w:rsidRPr="007E34EA">
              <w:rPr>
                <w:iCs/>
                <w:spacing w:val="-1"/>
              </w:rPr>
              <w:t>организовывать</w:t>
            </w:r>
            <w:r w:rsidRPr="007E34EA">
              <w:rPr>
                <w:iCs/>
                <w:spacing w:val="50"/>
              </w:rPr>
              <w:t xml:space="preserve"> </w:t>
            </w:r>
            <w:r w:rsidRPr="007E34EA">
              <w:rPr>
                <w:iCs/>
                <w:spacing w:val="-1"/>
              </w:rPr>
              <w:t>исследование</w:t>
            </w:r>
            <w:r w:rsidRPr="007E34EA">
              <w:rPr>
                <w:iCs/>
                <w:spacing w:val="49"/>
              </w:rPr>
              <w:t xml:space="preserve"> </w:t>
            </w:r>
            <w:r w:rsidRPr="007E34EA">
              <w:rPr>
                <w:iCs/>
              </w:rPr>
              <w:t>с</w:t>
            </w:r>
            <w:r w:rsidRPr="007E34EA">
              <w:rPr>
                <w:iCs/>
                <w:spacing w:val="49"/>
              </w:rPr>
              <w:t xml:space="preserve"> </w:t>
            </w:r>
            <w:r w:rsidRPr="007E34EA">
              <w:rPr>
                <w:iCs/>
                <w:spacing w:val="-1"/>
              </w:rPr>
              <w:t>целью</w:t>
            </w:r>
            <w:r w:rsidRPr="007E34EA">
              <w:rPr>
                <w:iCs/>
                <w:spacing w:val="49"/>
              </w:rPr>
              <w:t xml:space="preserve"> </w:t>
            </w:r>
            <w:r w:rsidRPr="007E34EA">
              <w:rPr>
                <w:iCs/>
                <w:spacing w:val="-1"/>
              </w:rPr>
              <w:t>проверки</w:t>
            </w:r>
            <w:r w:rsidRPr="007E34EA">
              <w:rPr>
                <w:iCs/>
              </w:rPr>
              <w:t xml:space="preserve"> гипотез;</w:t>
            </w:r>
          </w:p>
          <w:p w:rsidR="00F65700" w:rsidRPr="007E34EA" w:rsidRDefault="00F65700" w:rsidP="00F65700">
            <w:pPr>
              <w:pStyle w:val="aa"/>
              <w:widowControl w:val="0"/>
              <w:numPr>
                <w:ilvl w:val="0"/>
                <w:numId w:val="37"/>
              </w:numPr>
              <w:tabs>
                <w:tab w:val="left" w:pos="331"/>
                <w:tab w:val="left" w:pos="851"/>
              </w:tabs>
              <w:kinsoku w:val="0"/>
              <w:overflowPunct w:val="0"/>
              <w:autoSpaceDE w:val="0"/>
              <w:autoSpaceDN w:val="0"/>
              <w:adjustRightInd w:val="0"/>
              <w:ind w:left="0" w:right="104" w:firstLine="567"/>
              <w:contextualSpacing w:val="0"/>
              <w:jc w:val="both"/>
            </w:pPr>
            <w:r w:rsidRPr="007E34EA">
              <w:rPr>
                <w:iCs/>
                <w:spacing w:val="-1"/>
              </w:rPr>
              <w:t>делать</w:t>
            </w:r>
            <w:r w:rsidRPr="007E34EA">
              <w:rPr>
                <w:iCs/>
                <w:spacing w:val="7"/>
              </w:rPr>
              <w:t xml:space="preserve"> </w:t>
            </w:r>
            <w:r w:rsidRPr="007E34EA">
              <w:rPr>
                <w:iCs/>
                <w:spacing w:val="-1"/>
              </w:rPr>
              <w:t>умозаключения</w:t>
            </w:r>
            <w:r w:rsidRPr="007E34EA">
              <w:rPr>
                <w:iCs/>
                <w:spacing w:val="8"/>
              </w:rPr>
              <w:t xml:space="preserve"> </w:t>
            </w:r>
            <w:r w:rsidRPr="007E34EA">
              <w:rPr>
                <w:iCs/>
                <w:spacing w:val="-1"/>
              </w:rPr>
              <w:t>(индуктивное</w:t>
            </w:r>
            <w:r w:rsidRPr="007E34EA">
              <w:rPr>
                <w:iCs/>
                <w:spacing w:val="8"/>
              </w:rPr>
              <w:t xml:space="preserve"> </w:t>
            </w:r>
            <w:r w:rsidRPr="007E34EA">
              <w:rPr>
                <w:iCs/>
              </w:rPr>
              <w:t>и</w:t>
            </w:r>
            <w:r w:rsidRPr="007E34EA">
              <w:rPr>
                <w:iCs/>
                <w:spacing w:val="6"/>
              </w:rPr>
              <w:t xml:space="preserve"> </w:t>
            </w:r>
            <w:r w:rsidRPr="007E34EA">
              <w:rPr>
                <w:iCs/>
              </w:rPr>
              <w:t>по</w:t>
            </w:r>
            <w:r w:rsidRPr="007E34EA">
              <w:rPr>
                <w:iCs/>
                <w:spacing w:val="43"/>
              </w:rPr>
              <w:t xml:space="preserve"> </w:t>
            </w:r>
            <w:r w:rsidRPr="007E34EA">
              <w:rPr>
                <w:iCs/>
              </w:rPr>
              <w:t>аналогии)</w:t>
            </w:r>
            <w:r w:rsidRPr="007E34EA">
              <w:rPr>
                <w:iCs/>
                <w:spacing w:val="-4"/>
              </w:rPr>
              <w:t xml:space="preserve"> </w:t>
            </w:r>
            <w:r w:rsidRPr="007E34EA">
              <w:rPr>
                <w:iCs/>
              </w:rPr>
              <w:t xml:space="preserve">и </w:t>
            </w:r>
            <w:r w:rsidRPr="007E34EA">
              <w:rPr>
                <w:iCs/>
                <w:spacing w:val="-1"/>
              </w:rPr>
              <w:t>выводы</w:t>
            </w:r>
            <w:r w:rsidRPr="007E34EA">
              <w:rPr>
                <w:iCs/>
              </w:rPr>
              <w:t xml:space="preserve"> на </w:t>
            </w:r>
            <w:r w:rsidRPr="007E34EA">
              <w:rPr>
                <w:iCs/>
                <w:spacing w:val="-1"/>
              </w:rPr>
              <w:t>основе аргументации.</w:t>
            </w:r>
          </w:p>
        </w:tc>
      </w:tr>
    </w:tbl>
    <w:p w:rsidR="00F65700" w:rsidRDefault="00F65700" w:rsidP="00F65700">
      <w:pPr>
        <w:rPr>
          <w:b/>
          <w:bCs/>
          <w:i/>
          <w:iCs/>
          <w:spacing w:val="-1"/>
          <w:sz w:val="28"/>
          <w:szCs w:val="28"/>
        </w:rPr>
      </w:pPr>
    </w:p>
    <w:p w:rsidR="00F65700" w:rsidRPr="00296D0F" w:rsidRDefault="00F65700" w:rsidP="00F65700">
      <w:pPr>
        <w:rPr>
          <w:b/>
          <w:bCs/>
          <w:i/>
          <w:iCs/>
          <w:spacing w:val="-1"/>
        </w:rPr>
      </w:pPr>
      <w:r>
        <w:rPr>
          <w:b/>
          <w:bCs/>
          <w:i/>
          <w:iCs/>
          <w:spacing w:val="-1"/>
        </w:rPr>
        <w:t>1.2.2</w:t>
      </w:r>
      <w:r w:rsidRPr="00296D0F">
        <w:rPr>
          <w:b/>
          <w:bCs/>
          <w:i/>
          <w:iCs/>
          <w:spacing w:val="-1"/>
        </w:rPr>
        <w:t>. Формирование</w:t>
      </w:r>
      <w:r w:rsidRPr="00296D0F">
        <w:rPr>
          <w:b/>
          <w:bCs/>
          <w:i/>
          <w:iCs/>
          <w:spacing w:val="-3"/>
        </w:rPr>
        <w:t xml:space="preserve"> </w:t>
      </w:r>
      <w:r w:rsidRPr="00296D0F">
        <w:rPr>
          <w:b/>
          <w:bCs/>
          <w:i/>
          <w:iCs/>
          <w:spacing w:val="-1"/>
        </w:rPr>
        <w:t>ИКТ-компетентности</w:t>
      </w:r>
      <w:r w:rsidRPr="00296D0F">
        <w:rPr>
          <w:b/>
          <w:bCs/>
          <w:i/>
          <w:iCs/>
          <w:spacing w:val="1"/>
        </w:rPr>
        <w:t xml:space="preserve"> </w:t>
      </w:r>
      <w:r w:rsidRPr="00296D0F">
        <w:rPr>
          <w:b/>
          <w:bCs/>
          <w:i/>
          <w:iCs/>
          <w:spacing w:val="-1"/>
        </w:rPr>
        <w:t>обучающихся</w:t>
      </w:r>
    </w:p>
    <w:tbl>
      <w:tblPr>
        <w:tblStyle w:val="a5"/>
        <w:tblW w:w="0" w:type="auto"/>
        <w:tblLayout w:type="fixed"/>
        <w:tblLook w:val="04A0"/>
      </w:tblPr>
      <w:tblGrid>
        <w:gridCol w:w="2235"/>
        <w:gridCol w:w="3685"/>
        <w:gridCol w:w="4253"/>
      </w:tblGrid>
      <w:tr w:rsidR="00F65700" w:rsidTr="00B636C5">
        <w:tc>
          <w:tcPr>
            <w:tcW w:w="2235" w:type="dxa"/>
          </w:tcPr>
          <w:p w:rsidR="00F65700" w:rsidRPr="00C73624" w:rsidRDefault="00F65700" w:rsidP="00B636C5">
            <w:pPr>
              <w:pStyle w:val="TableParagraph"/>
              <w:tabs>
                <w:tab w:val="left" w:pos="851"/>
              </w:tabs>
              <w:kinsoku w:val="0"/>
              <w:overflowPunct w:val="0"/>
              <w:spacing w:line="251" w:lineRule="exact"/>
              <w:ind w:firstLine="567"/>
              <w:jc w:val="center"/>
            </w:pPr>
            <w:r w:rsidRPr="00C73624">
              <w:rPr>
                <w:b/>
                <w:bCs/>
                <w:spacing w:val="-1"/>
              </w:rPr>
              <w:t>Цели</w:t>
            </w:r>
          </w:p>
        </w:tc>
        <w:tc>
          <w:tcPr>
            <w:tcW w:w="3685"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5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C73624" w:rsidRDefault="00F65700" w:rsidP="00B636C5">
            <w:pPr>
              <w:pStyle w:val="TableParagraph"/>
              <w:tabs>
                <w:tab w:val="left" w:pos="851"/>
              </w:tabs>
              <w:kinsoku w:val="0"/>
              <w:overflowPunct w:val="0"/>
              <w:ind w:right="331"/>
            </w:pPr>
            <w:r>
              <w:rPr>
                <w:spacing w:val="-1"/>
              </w:rPr>
              <w:t>Ф</w:t>
            </w:r>
            <w:r w:rsidRPr="00C73624">
              <w:rPr>
                <w:spacing w:val="-1"/>
              </w:rPr>
              <w:t>ормирование</w:t>
            </w:r>
            <w:r w:rsidRPr="00C73624">
              <w:rPr>
                <w:spacing w:val="27"/>
              </w:rPr>
              <w:t xml:space="preserve"> </w:t>
            </w:r>
            <w:r w:rsidRPr="00C73624">
              <w:rPr>
                <w:spacing w:val="-1"/>
              </w:rPr>
              <w:t>информационной</w:t>
            </w:r>
            <w:r w:rsidRPr="00C73624">
              <w:rPr>
                <w:spacing w:val="29"/>
              </w:rPr>
              <w:t xml:space="preserve"> </w:t>
            </w:r>
            <w:r w:rsidRPr="00C73624">
              <w:rPr>
                <w:spacing w:val="-1"/>
              </w:rPr>
              <w:t>культуры;</w:t>
            </w:r>
            <w:r w:rsidRPr="00C73624">
              <w:rPr>
                <w:spacing w:val="24"/>
              </w:rPr>
              <w:t xml:space="preserve"> </w:t>
            </w:r>
            <w:r w:rsidRPr="00C73624">
              <w:rPr>
                <w:spacing w:val="-1"/>
              </w:rPr>
              <w:t>формирование</w:t>
            </w:r>
            <w:r w:rsidRPr="00C73624">
              <w:rPr>
                <w:spacing w:val="27"/>
              </w:rPr>
              <w:t xml:space="preserve"> </w:t>
            </w:r>
            <w:r w:rsidRPr="00C73624">
              <w:rPr>
                <w:spacing w:val="-1"/>
              </w:rPr>
              <w:t xml:space="preserve">представления </w:t>
            </w:r>
            <w:r w:rsidRPr="00C73624">
              <w:t>о</w:t>
            </w:r>
            <w:r w:rsidRPr="00C73624">
              <w:rPr>
                <w:spacing w:val="29"/>
              </w:rPr>
              <w:t xml:space="preserve"> </w:t>
            </w:r>
            <w:r w:rsidRPr="00C73624">
              <w:rPr>
                <w:spacing w:val="-1"/>
              </w:rPr>
              <w:t>компьютере</w:t>
            </w:r>
            <w:r w:rsidRPr="00C73624">
              <w:rPr>
                <w:spacing w:val="-2"/>
              </w:rPr>
              <w:t xml:space="preserve"> </w:t>
            </w:r>
            <w:r w:rsidRPr="00C73624">
              <w:t>как</w:t>
            </w:r>
            <w:r w:rsidRPr="00C73624">
              <w:rPr>
                <w:spacing w:val="25"/>
              </w:rPr>
              <w:t xml:space="preserve"> </w:t>
            </w:r>
            <w:r w:rsidRPr="00C73624">
              <w:rPr>
                <w:spacing w:val="-1"/>
              </w:rPr>
              <w:t>универсальном</w:t>
            </w:r>
            <w:r w:rsidRPr="00C73624">
              <w:rPr>
                <w:spacing w:val="27"/>
              </w:rPr>
              <w:t xml:space="preserve"> </w:t>
            </w:r>
            <w:r w:rsidRPr="00C73624">
              <w:rPr>
                <w:spacing w:val="-1"/>
              </w:rPr>
              <w:t>устройстве</w:t>
            </w:r>
            <w:r w:rsidRPr="00C73624">
              <w:rPr>
                <w:spacing w:val="25"/>
              </w:rPr>
              <w:t xml:space="preserve"> </w:t>
            </w:r>
            <w:r w:rsidRPr="00C73624">
              <w:rPr>
                <w:spacing w:val="-1"/>
              </w:rPr>
              <w:t>обработки</w:t>
            </w:r>
            <w:r w:rsidRPr="00C73624">
              <w:rPr>
                <w:spacing w:val="27"/>
              </w:rPr>
              <w:t xml:space="preserve"> </w:t>
            </w:r>
            <w:r w:rsidRPr="00C73624">
              <w:rPr>
                <w:spacing w:val="-1"/>
              </w:rPr>
              <w:t>информации;</w:t>
            </w:r>
            <w:r w:rsidRPr="00C73624">
              <w:rPr>
                <w:spacing w:val="26"/>
              </w:rPr>
              <w:t xml:space="preserve"> </w:t>
            </w:r>
            <w:r w:rsidRPr="00C73624">
              <w:rPr>
                <w:spacing w:val="-1"/>
              </w:rPr>
              <w:t>развитие</w:t>
            </w:r>
            <w:r w:rsidRPr="00C73624">
              <w:t xml:space="preserve"> </w:t>
            </w:r>
            <w:r w:rsidRPr="00C73624">
              <w:rPr>
                <w:spacing w:val="-1"/>
              </w:rPr>
              <w:t>основных</w:t>
            </w:r>
            <w:r w:rsidRPr="00C73624">
              <w:rPr>
                <w:spacing w:val="21"/>
              </w:rPr>
              <w:t xml:space="preserve"> </w:t>
            </w:r>
            <w:r w:rsidRPr="00C73624">
              <w:rPr>
                <w:spacing w:val="-1"/>
              </w:rPr>
              <w:t xml:space="preserve">навыков </w:t>
            </w:r>
            <w:r w:rsidRPr="00C73624">
              <w:t xml:space="preserve">и </w:t>
            </w:r>
            <w:r w:rsidRPr="00C73624">
              <w:rPr>
                <w:spacing w:val="-1"/>
              </w:rPr>
              <w:t>умений</w:t>
            </w:r>
            <w:r w:rsidRPr="00C73624">
              <w:rPr>
                <w:spacing w:val="28"/>
              </w:rPr>
              <w:t xml:space="preserve"> </w:t>
            </w:r>
            <w:r w:rsidRPr="00C73624">
              <w:rPr>
                <w:spacing w:val="-1"/>
              </w:rPr>
              <w:t>использования</w:t>
            </w:r>
            <w:r w:rsidRPr="00C73624">
              <w:rPr>
                <w:spacing w:val="29"/>
              </w:rPr>
              <w:t xml:space="preserve"> </w:t>
            </w:r>
            <w:r w:rsidRPr="00C73624">
              <w:rPr>
                <w:spacing w:val="-1"/>
              </w:rPr>
              <w:t>компьютерных</w:t>
            </w:r>
            <w:r w:rsidRPr="00C73624">
              <w:rPr>
                <w:spacing w:val="27"/>
              </w:rPr>
              <w:t xml:space="preserve"> </w:t>
            </w:r>
            <w:r w:rsidRPr="00C73624">
              <w:rPr>
                <w:spacing w:val="-1"/>
              </w:rPr>
              <w:t>устройств</w:t>
            </w:r>
          </w:p>
        </w:tc>
        <w:tc>
          <w:tcPr>
            <w:tcW w:w="3685" w:type="dxa"/>
          </w:tcPr>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305" w:firstLine="567"/>
              <w:contextualSpacing w:val="0"/>
              <w:rPr>
                <w:spacing w:val="-1"/>
              </w:rPr>
            </w:pPr>
            <w:r>
              <w:rPr>
                <w:spacing w:val="-1"/>
              </w:rPr>
              <w:t>п</w:t>
            </w:r>
            <w:r w:rsidRPr="00C73624">
              <w:rPr>
                <w:spacing w:val="-1"/>
              </w:rPr>
              <w:t>онимание</w:t>
            </w:r>
            <w:r w:rsidRPr="00C73624">
              <w:t xml:space="preserve"> </w:t>
            </w:r>
            <w:r w:rsidRPr="00C73624">
              <w:rPr>
                <w:spacing w:val="-1"/>
              </w:rPr>
              <w:t>значения</w:t>
            </w:r>
            <w:r w:rsidRPr="00C73624">
              <w:rPr>
                <w:spacing w:val="30"/>
              </w:rPr>
              <w:t xml:space="preserve"> </w:t>
            </w:r>
            <w:r w:rsidRPr="00C73624">
              <w:rPr>
                <w:spacing w:val="-1"/>
              </w:rPr>
              <w:t>подготовки</w:t>
            </w:r>
            <w:r w:rsidRPr="00C73624">
              <w:t xml:space="preserve"> в</w:t>
            </w:r>
            <w:r w:rsidRPr="00C73624">
              <w:rPr>
                <w:spacing w:val="-2"/>
              </w:rPr>
              <w:t xml:space="preserve"> </w:t>
            </w:r>
            <w:r w:rsidRPr="00C73624">
              <w:rPr>
                <w:spacing w:val="-1"/>
              </w:rPr>
              <w:t>области</w:t>
            </w:r>
            <w:r w:rsidRPr="00C73624">
              <w:rPr>
                <w:spacing w:val="23"/>
              </w:rPr>
              <w:t xml:space="preserve"> </w:t>
            </w:r>
            <w:r w:rsidRPr="00C73624">
              <w:rPr>
                <w:spacing w:val="-1"/>
              </w:rPr>
              <w:t>информатики</w:t>
            </w:r>
            <w:r w:rsidRPr="00C73624">
              <w:t xml:space="preserve"> и</w:t>
            </w:r>
            <w:r w:rsidRPr="00C73624">
              <w:rPr>
                <w:spacing w:val="-1"/>
              </w:rPr>
              <w:t xml:space="preserve"> ИКТ</w:t>
            </w:r>
            <w:r w:rsidRPr="00C73624">
              <w:t xml:space="preserve"> в</w:t>
            </w:r>
            <w:r w:rsidRPr="00C73624">
              <w:rPr>
                <w:spacing w:val="-2"/>
              </w:rPr>
              <w:t xml:space="preserve"> </w:t>
            </w:r>
            <w:r w:rsidRPr="00C73624">
              <w:rPr>
                <w:spacing w:val="-1"/>
              </w:rPr>
              <w:t>условиях</w:t>
            </w:r>
            <w:r w:rsidRPr="00C73624">
              <w:rPr>
                <w:spacing w:val="23"/>
              </w:rPr>
              <w:t xml:space="preserve"> </w:t>
            </w:r>
            <w:r w:rsidRPr="00C73624">
              <w:rPr>
                <w:spacing w:val="-1"/>
              </w:rPr>
              <w:t>развития</w:t>
            </w:r>
            <w:r w:rsidRPr="00C73624">
              <w:rPr>
                <w:spacing w:val="-2"/>
              </w:rPr>
              <w:t xml:space="preserve"> </w:t>
            </w:r>
            <w:r w:rsidRPr="00C73624">
              <w:rPr>
                <w:spacing w:val="-1"/>
              </w:rPr>
              <w:t>информационного</w:t>
            </w:r>
            <w:r w:rsidRPr="00C73624">
              <w:rPr>
                <w:spacing w:val="23"/>
              </w:rPr>
              <w:t xml:space="preserve"> </w:t>
            </w:r>
            <w:r w:rsidRPr="00C73624">
              <w:rPr>
                <w:spacing w:val="-1"/>
              </w:rPr>
              <w:t>общества</w:t>
            </w:r>
            <w:r>
              <w:rPr>
                <w:spacing w:val="-1"/>
              </w:rPr>
              <w:t>;</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267" w:firstLine="567"/>
              <w:contextualSpacing w:val="0"/>
              <w:rPr>
                <w:spacing w:val="-1"/>
              </w:rPr>
            </w:pPr>
            <w:r w:rsidRPr="00C73624">
              <w:rPr>
                <w:spacing w:val="-1"/>
              </w:rPr>
              <w:t>включение</w:t>
            </w:r>
            <w:r w:rsidRPr="00C73624">
              <w:t xml:space="preserve"> и </w:t>
            </w:r>
            <w:r w:rsidRPr="00C73624">
              <w:rPr>
                <w:spacing w:val="-1"/>
              </w:rPr>
              <w:t>выключение</w:t>
            </w:r>
            <w:r w:rsidRPr="00C73624">
              <w:rPr>
                <w:spacing w:val="27"/>
              </w:rPr>
              <w:t xml:space="preserve"> </w:t>
            </w:r>
            <w:r w:rsidRPr="00C73624">
              <w:rPr>
                <w:spacing w:val="-1"/>
              </w:rPr>
              <w:t>устройств ИКТ.</w:t>
            </w:r>
            <w:r w:rsidRPr="00C73624">
              <w:t xml:space="preserve"> </w:t>
            </w:r>
            <w:r w:rsidRPr="00C73624">
              <w:rPr>
                <w:spacing w:val="-1"/>
              </w:rPr>
              <w:t>Вход</w:t>
            </w:r>
            <w:r w:rsidRPr="00C73624">
              <w:t xml:space="preserve"> в</w:t>
            </w:r>
            <w:r w:rsidRPr="00C73624">
              <w:rPr>
                <w:spacing w:val="29"/>
              </w:rPr>
              <w:t xml:space="preserve"> </w:t>
            </w:r>
            <w:r w:rsidRPr="00C73624">
              <w:rPr>
                <w:spacing w:val="-1"/>
              </w:rPr>
              <w:t>операционную</w:t>
            </w:r>
            <w:r w:rsidRPr="00C73624">
              <w:t xml:space="preserve"> </w:t>
            </w:r>
            <w:r w:rsidRPr="00C73624">
              <w:rPr>
                <w:spacing w:val="-1"/>
              </w:rPr>
              <w:t>систему;</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423" w:firstLine="567"/>
              <w:contextualSpacing w:val="0"/>
              <w:rPr>
                <w:spacing w:val="-1"/>
              </w:rPr>
            </w:pPr>
            <w:r>
              <w:rPr>
                <w:spacing w:val="-1"/>
              </w:rPr>
              <w:t>о</w:t>
            </w:r>
            <w:r w:rsidRPr="00C73624">
              <w:rPr>
                <w:spacing w:val="-1"/>
              </w:rPr>
              <w:t>бщие</w:t>
            </w:r>
            <w:r>
              <w:t xml:space="preserve"> </w:t>
            </w:r>
            <w:r w:rsidRPr="00C73624">
              <w:rPr>
                <w:spacing w:val="-1"/>
              </w:rPr>
              <w:t xml:space="preserve">представления </w:t>
            </w:r>
            <w:r w:rsidRPr="00C73624">
              <w:t>о</w:t>
            </w:r>
            <w:r w:rsidRPr="00C73624">
              <w:rPr>
                <w:spacing w:val="28"/>
              </w:rPr>
              <w:t xml:space="preserve"> </w:t>
            </w:r>
            <w:r w:rsidRPr="00C73624">
              <w:rPr>
                <w:spacing w:val="-1"/>
              </w:rPr>
              <w:t>пользовательском</w:t>
            </w:r>
            <w:r w:rsidRPr="00C73624">
              <w:t xml:space="preserve"> </w:t>
            </w:r>
            <w:r>
              <w:rPr>
                <w:spacing w:val="-1"/>
              </w:rPr>
              <w:t>интерфейсе;</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550" w:firstLine="567"/>
              <w:contextualSpacing w:val="0"/>
              <w:rPr>
                <w:spacing w:val="-1"/>
              </w:rPr>
            </w:pPr>
            <w:r>
              <w:rPr>
                <w:spacing w:val="-1"/>
              </w:rPr>
              <w:t>п</w:t>
            </w:r>
            <w:r w:rsidRPr="00C73624">
              <w:rPr>
                <w:spacing w:val="-1"/>
              </w:rPr>
              <w:t>редставление</w:t>
            </w:r>
            <w:r w:rsidRPr="00C73624">
              <w:t xml:space="preserve"> о</w:t>
            </w:r>
            <w:r w:rsidRPr="00C73624">
              <w:rPr>
                <w:spacing w:val="28"/>
              </w:rPr>
              <w:t xml:space="preserve"> </w:t>
            </w:r>
            <w:r w:rsidRPr="00C73624">
              <w:rPr>
                <w:spacing w:val="-1"/>
              </w:rPr>
              <w:t>компьютерных</w:t>
            </w:r>
            <w:r w:rsidRPr="00C73624">
              <w:t xml:space="preserve"> </w:t>
            </w:r>
            <w:r w:rsidRPr="00C73624">
              <w:rPr>
                <w:spacing w:val="-1"/>
              </w:rPr>
              <w:t>объектах</w:t>
            </w:r>
            <w:r w:rsidRPr="00C73624">
              <w:rPr>
                <w:spacing w:val="-3"/>
              </w:rPr>
              <w:t xml:space="preserve"> </w:t>
            </w:r>
            <w:r w:rsidRPr="00C73624">
              <w:t xml:space="preserve">и </w:t>
            </w:r>
            <w:r w:rsidRPr="00C73624">
              <w:rPr>
                <w:spacing w:val="-1"/>
              </w:rPr>
              <w:t>их</w:t>
            </w:r>
            <w:r w:rsidRPr="00C73624">
              <w:rPr>
                <w:spacing w:val="29"/>
              </w:rPr>
              <w:t xml:space="preserve"> </w:t>
            </w:r>
            <w:r>
              <w:rPr>
                <w:spacing w:val="-1"/>
              </w:rPr>
              <w:t>признаках;</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568" w:firstLine="567"/>
              <w:contextualSpacing w:val="0"/>
            </w:pPr>
            <w:r w:rsidRPr="00C73624">
              <w:rPr>
                <w:spacing w:val="-1"/>
              </w:rPr>
              <w:t>понимание</w:t>
            </w:r>
            <w:r w:rsidRPr="00C73624">
              <w:t xml:space="preserve"> </w:t>
            </w:r>
            <w:r w:rsidRPr="00C73624">
              <w:rPr>
                <w:spacing w:val="-1"/>
              </w:rPr>
              <w:t>основных</w:t>
            </w:r>
            <w:r w:rsidRPr="00C73624">
              <w:rPr>
                <w:spacing w:val="21"/>
              </w:rPr>
              <w:t xml:space="preserve"> </w:t>
            </w:r>
            <w:r w:rsidRPr="00C73624">
              <w:rPr>
                <w:spacing w:val="-1"/>
              </w:rPr>
              <w:t xml:space="preserve">принципов </w:t>
            </w:r>
            <w:r w:rsidRPr="00C73624">
              <w:t xml:space="preserve">работы </w:t>
            </w:r>
            <w:r w:rsidRPr="00C73624">
              <w:rPr>
                <w:spacing w:val="-1"/>
              </w:rPr>
              <w:t>устройств</w:t>
            </w:r>
            <w:r w:rsidRPr="00C73624">
              <w:rPr>
                <w:spacing w:val="26"/>
              </w:rPr>
              <w:t xml:space="preserve"> </w:t>
            </w:r>
            <w:r w:rsidRPr="00C73624">
              <w:rPr>
                <w:spacing w:val="-1"/>
              </w:rPr>
              <w:t>ИКТ</w:t>
            </w:r>
            <w:r>
              <w:rPr>
                <w:spacing w:val="-1"/>
              </w:rPr>
              <w:t>;</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spacing w:before="1"/>
              <w:ind w:left="0" w:right="824" w:firstLine="567"/>
              <w:contextualSpacing w:val="0"/>
              <w:rPr>
                <w:spacing w:val="-1"/>
              </w:rPr>
            </w:pPr>
            <w:r>
              <w:rPr>
                <w:spacing w:val="-1"/>
              </w:rPr>
              <w:t>н</w:t>
            </w:r>
            <w:r w:rsidRPr="00C73624">
              <w:rPr>
                <w:spacing w:val="-1"/>
              </w:rPr>
              <w:t>авыки</w:t>
            </w:r>
            <w:r w:rsidRPr="00C73624">
              <w:t xml:space="preserve"> </w:t>
            </w:r>
            <w:r w:rsidRPr="00C73624">
              <w:rPr>
                <w:spacing w:val="-1"/>
              </w:rPr>
              <w:t>управления</w:t>
            </w:r>
            <w:r>
              <w:rPr>
                <w:spacing w:val="30"/>
              </w:rPr>
              <w:t xml:space="preserve">  </w:t>
            </w:r>
            <w:r>
              <w:rPr>
                <w:spacing w:val="-1"/>
              </w:rPr>
              <w:t>компьютером;</w:t>
            </w:r>
          </w:p>
          <w:p w:rsidR="00F65700" w:rsidRPr="007E34EA"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719" w:firstLine="567"/>
              <w:contextualSpacing w:val="0"/>
            </w:pPr>
            <w:r>
              <w:rPr>
                <w:spacing w:val="-1"/>
              </w:rPr>
              <w:lastRenderedPageBreak/>
              <w:t>п</w:t>
            </w:r>
            <w:r w:rsidRPr="00C73624">
              <w:rPr>
                <w:spacing w:val="-1"/>
              </w:rPr>
              <w:t>онимание</w:t>
            </w:r>
            <w:r w:rsidRPr="00C73624">
              <w:t xml:space="preserve"> </w:t>
            </w:r>
            <w:r w:rsidRPr="00C73624">
              <w:rPr>
                <w:spacing w:val="-1"/>
              </w:rPr>
              <w:t>значения</w:t>
            </w:r>
            <w:r w:rsidRPr="00C73624">
              <w:rPr>
                <w:spacing w:val="30"/>
              </w:rPr>
              <w:t xml:space="preserve"> </w:t>
            </w:r>
            <w:r w:rsidRPr="00C73624">
              <w:rPr>
                <w:spacing w:val="-1"/>
              </w:rPr>
              <w:t>различных</w:t>
            </w:r>
            <w:r w:rsidRPr="00C73624">
              <w:t xml:space="preserve"> </w:t>
            </w:r>
            <w:r w:rsidRPr="00C73624">
              <w:rPr>
                <w:spacing w:val="-1"/>
              </w:rPr>
              <w:t>кодов</w:t>
            </w:r>
            <w:r w:rsidRPr="00C73624">
              <w:t xml:space="preserve"> в</w:t>
            </w:r>
            <w:r w:rsidRPr="00C73624">
              <w:rPr>
                <w:spacing w:val="-2"/>
              </w:rPr>
              <w:t xml:space="preserve"> </w:t>
            </w:r>
            <w:r w:rsidRPr="00C73624">
              <w:rPr>
                <w:spacing w:val="-1"/>
              </w:rPr>
              <w:t>жизни</w:t>
            </w:r>
            <w:r w:rsidRPr="00C73624">
              <w:rPr>
                <w:spacing w:val="27"/>
              </w:rPr>
              <w:t xml:space="preserve"> </w:t>
            </w:r>
            <w:r w:rsidRPr="00C73624">
              <w:rPr>
                <w:spacing w:val="-1"/>
              </w:rPr>
              <w:t>человека</w:t>
            </w:r>
            <w:r>
              <w:rPr>
                <w:spacing w:val="-1"/>
              </w:rPr>
              <w:t>;</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spacing w:line="241" w:lineRule="auto"/>
              <w:ind w:left="0" w:right="940" w:firstLine="567"/>
              <w:contextualSpacing w:val="0"/>
              <w:rPr>
                <w:spacing w:val="-1"/>
              </w:rPr>
            </w:pPr>
            <w:r>
              <w:rPr>
                <w:spacing w:val="-1"/>
              </w:rPr>
              <w:t>у</w:t>
            </w:r>
            <w:r w:rsidRPr="00C73624">
              <w:rPr>
                <w:spacing w:val="-1"/>
              </w:rPr>
              <w:t>мение</w:t>
            </w:r>
            <w:r w:rsidRPr="00C73624">
              <w:t xml:space="preserve"> </w:t>
            </w:r>
            <w:r w:rsidRPr="00C73624">
              <w:rPr>
                <w:spacing w:val="-1"/>
              </w:rPr>
              <w:t>работать</w:t>
            </w:r>
            <w:r w:rsidRPr="00C73624">
              <w:t xml:space="preserve"> с</w:t>
            </w:r>
            <w:r w:rsidRPr="00C73624">
              <w:rPr>
                <w:spacing w:val="21"/>
              </w:rPr>
              <w:t xml:space="preserve"> </w:t>
            </w:r>
            <w:r>
              <w:rPr>
                <w:spacing w:val="-1"/>
              </w:rPr>
              <w:t>файлами;</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ind w:left="0" w:right="1005" w:firstLine="567"/>
              <w:contextualSpacing w:val="0"/>
              <w:rPr>
                <w:spacing w:val="-1"/>
              </w:rPr>
            </w:pPr>
            <w:r>
              <w:rPr>
                <w:spacing w:val="-1"/>
              </w:rPr>
              <w:t>у</w:t>
            </w:r>
            <w:r w:rsidRPr="00C73624">
              <w:rPr>
                <w:spacing w:val="-1"/>
              </w:rPr>
              <w:t>мения поиска</w:t>
            </w:r>
            <w:r w:rsidRPr="00C73624">
              <w:t xml:space="preserve"> и</w:t>
            </w:r>
            <w:r w:rsidRPr="00C73624">
              <w:rPr>
                <w:spacing w:val="28"/>
              </w:rPr>
              <w:t xml:space="preserve"> </w:t>
            </w:r>
            <w:r>
              <w:rPr>
                <w:spacing w:val="-1"/>
              </w:rPr>
              <w:t xml:space="preserve">выделения </w:t>
            </w:r>
            <w:r w:rsidRPr="00C73624">
              <w:rPr>
                <w:spacing w:val="-1"/>
              </w:rPr>
              <w:t>необходимой</w:t>
            </w:r>
            <w:r w:rsidRPr="00C73624">
              <w:rPr>
                <w:spacing w:val="21"/>
              </w:rPr>
              <w:t xml:space="preserve"> </w:t>
            </w:r>
            <w:r>
              <w:rPr>
                <w:spacing w:val="-1"/>
              </w:rPr>
              <w:t>информации;</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ind w:left="0" w:right="233" w:firstLine="567"/>
              <w:contextualSpacing w:val="0"/>
              <w:rPr>
                <w:spacing w:val="-1"/>
              </w:rPr>
            </w:pPr>
            <w:r>
              <w:rPr>
                <w:spacing w:val="-1"/>
              </w:rPr>
              <w:t>у</w:t>
            </w:r>
            <w:r w:rsidRPr="00C73624">
              <w:rPr>
                <w:spacing w:val="-1"/>
              </w:rPr>
              <w:t>мение</w:t>
            </w:r>
            <w:r w:rsidRPr="00C73624">
              <w:t xml:space="preserve"> </w:t>
            </w:r>
            <w:r w:rsidRPr="00C73624">
              <w:rPr>
                <w:spacing w:val="-1"/>
              </w:rPr>
              <w:t>выполнять</w:t>
            </w:r>
            <w:r w:rsidRPr="00C73624">
              <w:rPr>
                <w:spacing w:val="21"/>
              </w:rPr>
              <w:t xml:space="preserve"> </w:t>
            </w:r>
            <w:r w:rsidRPr="00C73624">
              <w:rPr>
                <w:spacing w:val="-1"/>
              </w:rPr>
              <w:t>основные</w:t>
            </w:r>
            <w:r w:rsidRPr="00C73624">
              <w:t xml:space="preserve"> </w:t>
            </w:r>
            <w:r w:rsidRPr="00C73624">
              <w:rPr>
                <w:spacing w:val="-1"/>
              </w:rPr>
              <w:t>операции</w:t>
            </w:r>
            <w:r w:rsidRPr="00C73624">
              <w:t xml:space="preserve"> </w:t>
            </w:r>
            <w:r w:rsidRPr="00C73624">
              <w:rPr>
                <w:spacing w:val="-1"/>
              </w:rPr>
              <w:t>по</w:t>
            </w:r>
            <w:r w:rsidRPr="00C73624">
              <w:t xml:space="preserve"> </w:t>
            </w:r>
            <w:r w:rsidRPr="00C73624">
              <w:rPr>
                <w:spacing w:val="-1"/>
              </w:rPr>
              <w:t>созданию</w:t>
            </w:r>
            <w:r w:rsidRPr="00C73624">
              <w:rPr>
                <w:spacing w:val="27"/>
              </w:rPr>
              <w:t xml:space="preserve"> </w:t>
            </w:r>
            <w:r w:rsidRPr="00C73624">
              <w:t xml:space="preserve">и </w:t>
            </w:r>
            <w:r w:rsidRPr="00C73624">
              <w:rPr>
                <w:spacing w:val="-1"/>
              </w:rPr>
              <w:t>редактированию</w:t>
            </w:r>
            <w:r w:rsidRPr="00C73624">
              <w:t xml:space="preserve"> </w:t>
            </w:r>
            <w:r w:rsidRPr="00C73624">
              <w:rPr>
                <w:spacing w:val="-1"/>
              </w:rPr>
              <w:t>несложных</w:t>
            </w:r>
            <w:r w:rsidRPr="00C73624">
              <w:rPr>
                <w:spacing w:val="21"/>
              </w:rPr>
              <w:t xml:space="preserve"> </w:t>
            </w:r>
            <w:r w:rsidRPr="00C73624">
              <w:rPr>
                <w:spacing w:val="-1"/>
              </w:rPr>
              <w:t>текстовых</w:t>
            </w:r>
            <w:r w:rsidRPr="00C73624">
              <w:rPr>
                <w:spacing w:val="-2"/>
              </w:rPr>
              <w:t xml:space="preserve"> </w:t>
            </w:r>
            <w:r w:rsidRPr="00C73624">
              <w:rPr>
                <w:spacing w:val="-1"/>
              </w:rPr>
              <w:t>документов.</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spacing w:before="1"/>
              <w:ind w:left="0" w:right="355" w:firstLine="567"/>
              <w:contextualSpacing w:val="0"/>
              <w:rPr>
                <w:spacing w:val="-1"/>
              </w:rPr>
            </w:pPr>
            <w:r>
              <w:rPr>
                <w:spacing w:val="-1"/>
              </w:rPr>
              <w:t>з</w:t>
            </w:r>
            <w:r w:rsidRPr="00C73624">
              <w:rPr>
                <w:spacing w:val="-1"/>
              </w:rPr>
              <w:t>нание</w:t>
            </w:r>
            <w:r w:rsidRPr="00C73624">
              <w:t xml:space="preserve"> </w:t>
            </w:r>
            <w:r w:rsidRPr="00C73624">
              <w:rPr>
                <w:spacing w:val="-1"/>
              </w:rPr>
              <w:t>основных</w:t>
            </w:r>
            <w:r w:rsidRPr="00C73624">
              <w:t xml:space="preserve"> </w:t>
            </w:r>
            <w:r w:rsidRPr="00C73624">
              <w:rPr>
                <w:spacing w:val="-1"/>
              </w:rPr>
              <w:t>правил</w:t>
            </w:r>
            <w:r w:rsidRPr="00C73624">
              <w:rPr>
                <w:spacing w:val="21"/>
              </w:rPr>
              <w:t xml:space="preserve"> </w:t>
            </w:r>
            <w:r w:rsidRPr="00C73624">
              <w:rPr>
                <w:spacing w:val="-1"/>
              </w:rPr>
              <w:t>ввода</w:t>
            </w:r>
            <w:r w:rsidRPr="00C73624">
              <w:t xml:space="preserve"> </w:t>
            </w:r>
            <w:r>
              <w:rPr>
                <w:spacing w:val="-1"/>
              </w:rPr>
              <w:t>текста;</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spacing w:before="1"/>
              <w:ind w:left="0" w:right="509" w:firstLine="567"/>
              <w:contextualSpacing w:val="0"/>
              <w:rPr>
                <w:spacing w:val="-1"/>
              </w:rPr>
            </w:pPr>
            <w:r>
              <w:rPr>
                <w:spacing w:val="-1"/>
              </w:rPr>
              <w:t>и</w:t>
            </w:r>
            <w:r w:rsidRPr="00C73624">
              <w:rPr>
                <w:spacing w:val="-1"/>
              </w:rPr>
              <w:t>меть</w:t>
            </w:r>
            <w:r w:rsidRPr="00C73624">
              <w:t xml:space="preserve"> </w:t>
            </w:r>
            <w:r w:rsidRPr="00C73624">
              <w:rPr>
                <w:spacing w:val="-1"/>
              </w:rPr>
              <w:t>представление</w:t>
            </w:r>
            <w:r w:rsidRPr="00C73624">
              <w:t xml:space="preserve"> о</w:t>
            </w:r>
            <w:r w:rsidRPr="00C73624">
              <w:rPr>
                <w:spacing w:val="21"/>
              </w:rPr>
              <w:t xml:space="preserve"> </w:t>
            </w:r>
            <w:r>
              <w:rPr>
                <w:spacing w:val="-1"/>
              </w:rPr>
              <w:t>компьютерной графике;</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ind w:left="0" w:right="323" w:firstLine="567"/>
              <w:contextualSpacing w:val="0"/>
            </w:pPr>
            <w:r>
              <w:rPr>
                <w:spacing w:val="-1"/>
              </w:rPr>
              <w:t>у</w:t>
            </w:r>
            <w:r w:rsidRPr="00C73624">
              <w:rPr>
                <w:spacing w:val="-1"/>
              </w:rPr>
              <w:t>мение</w:t>
            </w:r>
            <w:r w:rsidRPr="00C73624">
              <w:t xml:space="preserve"> </w:t>
            </w:r>
            <w:r w:rsidRPr="00C73624">
              <w:rPr>
                <w:spacing w:val="-1"/>
              </w:rPr>
              <w:t>выделять</w:t>
            </w:r>
            <w:r w:rsidRPr="00C73624">
              <w:t xml:space="preserve"> в</w:t>
            </w:r>
            <w:r w:rsidRPr="00C73624">
              <w:rPr>
                <w:spacing w:val="29"/>
              </w:rPr>
              <w:t xml:space="preserve"> </w:t>
            </w:r>
            <w:r w:rsidRPr="00C73624">
              <w:rPr>
                <w:spacing w:val="-1"/>
              </w:rPr>
              <w:t>сложных</w:t>
            </w:r>
            <w:r w:rsidRPr="00C73624">
              <w:t xml:space="preserve"> </w:t>
            </w:r>
            <w:r w:rsidRPr="00C73624">
              <w:rPr>
                <w:spacing w:val="-1"/>
              </w:rPr>
              <w:t>графических</w:t>
            </w:r>
            <w:r w:rsidRPr="00C73624">
              <w:rPr>
                <w:spacing w:val="-3"/>
              </w:rPr>
              <w:t xml:space="preserve"> </w:t>
            </w:r>
            <w:r w:rsidRPr="00C73624">
              <w:rPr>
                <w:spacing w:val="-1"/>
              </w:rPr>
              <w:t>объектах</w:t>
            </w:r>
            <w:r w:rsidRPr="00C73624">
              <w:rPr>
                <w:spacing w:val="29"/>
              </w:rPr>
              <w:t xml:space="preserve"> </w:t>
            </w:r>
            <w:r>
              <w:t>простые;</w:t>
            </w:r>
          </w:p>
          <w:p w:rsidR="00F65700" w:rsidRPr="00C73624" w:rsidRDefault="00F65700" w:rsidP="00F65700">
            <w:pPr>
              <w:pStyle w:val="aa"/>
              <w:widowControl w:val="0"/>
              <w:numPr>
                <w:ilvl w:val="0"/>
                <w:numId w:val="40"/>
              </w:numPr>
              <w:tabs>
                <w:tab w:val="left" w:pos="784"/>
                <w:tab w:val="left" w:pos="851"/>
              </w:tabs>
              <w:kinsoku w:val="0"/>
              <w:overflowPunct w:val="0"/>
              <w:autoSpaceDE w:val="0"/>
              <w:autoSpaceDN w:val="0"/>
              <w:adjustRightInd w:val="0"/>
              <w:spacing w:before="1"/>
              <w:ind w:left="0" w:right="124" w:firstLine="567"/>
              <w:contextualSpacing w:val="0"/>
              <w:rPr>
                <w:spacing w:val="-1"/>
              </w:rPr>
            </w:pPr>
            <w:r>
              <w:rPr>
                <w:spacing w:val="-1"/>
              </w:rPr>
              <w:t>у</w:t>
            </w:r>
            <w:r w:rsidRPr="00C73624">
              <w:rPr>
                <w:spacing w:val="-1"/>
              </w:rPr>
              <w:t>мение</w:t>
            </w:r>
            <w:r w:rsidRPr="00C73624">
              <w:t xml:space="preserve"> </w:t>
            </w:r>
            <w:r w:rsidRPr="00C73624">
              <w:rPr>
                <w:spacing w:val="-1"/>
              </w:rPr>
              <w:t>создавать</w:t>
            </w:r>
            <w:r w:rsidRPr="00C73624">
              <w:t xml:space="preserve"> </w:t>
            </w:r>
            <w:r w:rsidRPr="00C73624">
              <w:rPr>
                <w:spacing w:val="-1"/>
              </w:rPr>
              <w:t>сложные</w:t>
            </w:r>
            <w:r w:rsidRPr="00C73624">
              <w:rPr>
                <w:spacing w:val="25"/>
              </w:rPr>
              <w:t xml:space="preserve"> </w:t>
            </w:r>
            <w:r w:rsidRPr="00C73624">
              <w:rPr>
                <w:spacing w:val="-1"/>
              </w:rPr>
              <w:t>изображения,</w:t>
            </w:r>
            <w:r w:rsidRPr="00C73624">
              <w:t xml:space="preserve"> </w:t>
            </w:r>
            <w:r w:rsidRPr="00C73624">
              <w:rPr>
                <w:spacing w:val="-1"/>
              </w:rPr>
              <w:t>состоящие</w:t>
            </w:r>
            <w:r w:rsidRPr="00C73624">
              <w:rPr>
                <w:spacing w:val="-2"/>
              </w:rPr>
              <w:t xml:space="preserve"> </w:t>
            </w:r>
            <w:r w:rsidRPr="00C73624">
              <w:t>из</w:t>
            </w:r>
            <w:r w:rsidRPr="00C73624">
              <w:rPr>
                <w:spacing w:val="23"/>
              </w:rPr>
              <w:t xml:space="preserve"> </w:t>
            </w:r>
            <w:r w:rsidRPr="00C73624">
              <w:rPr>
                <w:spacing w:val="-1"/>
              </w:rPr>
              <w:t>графических</w:t>
            </w:r>
            <w:r w:rsidRPr="00C73624">
              <w:rPr>
                <w:spacing w:val="-3"/>
              </w:rPr>
              <w:t xml:space="preserve"> </w:t>
            </w:r>
            <w:r>
              <w:rPr>
                <w:spacing w:val="-1"/>
              </w:rPr>
              <w:t>примитивов;</w:t>
            </w:r>
          </w:p>
          <w:p w:rsidR="00F65700" w:rsidRPr="00C73624" w:rsidRDefault="00F65700" w:rsidP="00F65700">
            <w:pPr>
              <w:pStyle w:val="aa"/>
              <w:widowControl w:val="0"/>
              <w:numPr>
                <w:ilvl w:val="0"/>
                <w:numId w:val="42"/>
              </w:numPr>
              <w:tabs>
                <w:tab w:val="left" w:pos="784"/>
                <w:tab w:val="left" w:pos="851"/>
              </w:tabs>
              <w:kinsoku w:val="0"/>
              <w:overflowPunct w:val="0"/>
              <w:autoSpaceDE w:val="0"/>
              <w:autoSpaceDN w:val="0"/>
              <w:adjustRightInd w:val="0"/>
              <w:ind w:left="0" w:right="719" w:firstLine="567"/>
              <w:contextualSpacing w:val="0"/>
            </w:pPr>
            <w:r>
              <w:rPr>
                <w:spacing w:val="-1"/>
              </w:rPr>
              <w:t>п</w:t>
            </w:r>
            <w:r w:rsidRPr="00C73624">
              <w:rPr>
                <w:spacing w:val="-1"/>
              </w:rPr>
              <w:t>редставление</w:t>
            </w:r>
            <w:r w:rsidRPr="00C73624">
              <w:t xml:space="preserve"> об</w:t>
            </w:r>
            <w:r w:rsidRPr="00C73624">
              <w:rPr>
                <w:spacing w:val="28"/>
              </w:rPr>
              <w:t xml:space="preserve"> </w:t>
            </w:r>
            <w:r w:rsidRPr="00C73624">
              <w:rPr>
                <w:spacing w:val="-1"/>
              </w:rPr>
              <w:t>анимации как</w:t>
            </w:r>
            <w:r w:rsidRPr="00C73624">
              <w:t xml:space="preserve"> о</w:t>
            </w:r>
            <w:r w:rsidRPr="00C73624">
              <w:rPr>
                <w:spacing w:val="27"/>
              </w:rPr>
              <w:t xml:space="preserve"> </w:t>
            </w:r>
            <w:r w:rsidRPr="00C73624">
              <w:rPr>
                <w:spacing w:val="-1"/>
              </w:rPr>
              <w:t>последовательности</w:t>
            </w:r>
            <w:r w:rsidRPr="00C73624">
              <w:t xml:space="preserve"> </w:t>
            </w:r>
            <w:r w:rsidRPr="00C73624">
              <w:rPr>
                <w:spacing w:val="-1"/>
              </w:rPr>
              <w:t>событий,</w:t>
            </w:r>
            <w:r w:rsidRPr="00C73624">
              <w:rPr>
                <w:spacing w:val="25"/>
              </w:rPr>
              <w:t xml:space="preserve"> </w:t>
            </w:r>
            <w:r w:rsidRPr="00C73624">
              <w:rPr>
                <w:spacing w:val="-1"/>
              </w:rPr>
              <w:t>разворачивающихся</w:t>
            </w:r>
            <w:r w:rsidRPr="00C73624">
              <w:t xml:space="preserve"> </w:t>
            </w:r>
            <w:r w:rsidRPr="00C73624">
              <w:rPr>
                <w:spacing w:val="-1"/>
              </w:rPr>
              <w:t>по</w:t>
            </w:r>
            <w:r w:rsidRPr="00C73624">
              <w:rPr>
                <w:spacing w:val="21"/>
              </w:rPr>
              <w:t xml:space="preserve"> </w:t>
            </w:r>
            <w:r w:rsidRPr="00C73624">
              <w:rPr>
                <w:spacing w:val="-1"/>
              </w:rPr>
              <w:t>определенному</w:t>
            </w:r>
            <w:r w:rsidRPr="00C73624">
              <w:rPr>
                <w:spacing w:val="-3"/>
              </w:rPr>
              <w:t xml:space="preserve"> </w:t>
            </w:r>
            <w:r w:rsidRPr="00C73624">
              <w:rPr>
                <w:spacing w:val="-1"/>
              </w:rPr>
              <w:t>плану.</w:t>
            </w:r>
          </w:p>
        </w:tc>
        <w:tc>
          <w:tcPr>
            <w:tcW w:w="4253" w:type="dxa"/>
          </w:tcPr>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ind w:left="0" w:right="101" w:firstLine="567"/>
              <w:contextualSpacing w:val="0"/>
              <w:rPr>
                <w:spacing w:val="-1"/>
              </w:rPr>
            </w:pPr>
            <w:r w:rsidRPr="00C73624">
              <w:rPr>
                <w:spacing w:val="-1"/>
              </w:rPr>
              <w:lastRenderedPageBreak/>
              <w:t xml:space="preserve">ИКТ-грамотность </w:t>
            </w:r>
            <w:r w:rsidRPr="00C73624">
              <w:t xml:space="preserve">– </w:t>
            </w:r>
            <w:r w:rsidRPr="00C73624">
              <w:rPr>
                <w:spacing w:val="-1"/>
              </w:rPr>
              <w:t>это</w:t>
            </w:r>
            <w:r w:rsidRPr="00C73624">
              <w:t xml:space="preserve"> </w:t>
            </w:r>
            <w:r w:rsidRPr="00C73624">
              <w:rPr>
                <w:spacing w:val="-1"/>
              </w:rPr>
              <w:t>использование</w:t>
            </w:r>
            <w:r w:rsidRPr="00C73624">
              <w:rPr>
                <w:spacing w:val="35"/>
              </w:rPr>
              <w:t xml:space="preserve"> </w:t>
            </w:r>
            <w:r w:rsidRPr="00C73624">
              <w:rPr>
                <w:spacing w:val="-1"/>
              </w:rPr>
              <w:t>цифровых</w:t>
            </w:r>
            <w:r w:rsidRPr="00C73624">
              <w:t xml:space="preserve"> </w:t>
            </w:r>
            <w:r w:rsidRPr="00C73624">
              <w:rPr>
                <w:spacing w:val="-1"/>
              </w:rPr>
              <w:t>технологий,</w:t>
            </w:r>
            <w:r w:rsidRPr="00C73624">
              <w:t xml:space="preserve"> </w:t>
            </w:r>
            <w:r w:rsidRPr="00C73624">
              <w:rPr>
                <w:spacing w:val="-1"/>
              </w:rPr>
              <w:t>инструментов</w:t>
            </w:r>
            <w:r w:rsidRPr="00C73624">
              <w:rPr>
                <w:spacing w:val="-2"/>
              </w:rPr>
              <w:t xml:space="preserve"> </w:t>
            </w:r>
            <w:r w:rsidRPr="00C73624">
              <w:rPr>
                <w:spacing w:val="-1"/>
              </w:rPr>
              <w:t>коммуникации</w:t>
            </w:r>
            <w:r w:rsidRPr="00C73624">
              <w:rPr>
                <w:spacing w:val="35"/>
              </w:rPr>
              <w:t xml:space="preserve"> </w:t>
            </w:r>
            <w:r w:rsidRPr="00C73624">
              <w:t xml:space="preserve">и/или </w:t>
            </w:r>
            <w:r w:rsidRPr="00C73624">
              <w:rPr>
                <w:spacing w:val="-1"/>
              </w:rPr>
              <w:t>сетей</w:t>
            </w:r>
            <w:r w:rsidRPr="00C73624">
              <w:t xml:space="preserve"> для </w:t>
            </w:r>
            <w:r w:rsidRPr="00C73624">
              <w:rPr>
                <w:spacing w:val="-1"/>
              </w:rPr>
              <w:t>получения доступа</w:t>
            </w:r>
            <w:r w:rsidRPr="00C73624">
              <w:t xml:space="preserve"> к </w:t>
            </w:r>
            <w:r w:rsidRPr="00C73624">
              <w:rPr>
                <w:spacing w:val="-1"/>
              </w:rPr>
              <w:t>информации,</w:t>
            </w:r>
            <w:r w:rsidRPr="00C73624">
              <w:rPr>
                <w:spacing w:val="25"/>
              </w:rPr>
              <w:t xml:space="preserve"> </w:t>
            </w:r>
            <w:r w:rsidRPr="00C73624">
              <w:rPr>
                <w:spacing w:val="-1"/>
              </w:rPr>
              <w:t>управления</w:t>
            </w:r>
            <w:r w:rsidRPr="00C73624">
              <w:rPr>
                <w:spacing w:val="-2"/>
              </w:rPr>
              <w:t xml:space="preserve"> </w:t>
            </w:r>
            <w:r w:rsidRPr="00C73624">
              <w:t xml:space="preserve">ею, ее </w:t>
            </w:r>
            <w:r w:rsidRPr="00C73624">
              <w:rPr>
                <w:spacing w:val="-1"/>
              </w:rPr>
              <w:t>интеграции,</w:t>
            </w:r>
            <w:r w:rsidRPr="00C73624">
              <w:t xml:space="preserve"> </w:t>
            </w:r>
            <w:r w:rsidRPr="00C73624">
              <w:rPr>
                <w:spacing w:val="-1"/>
              </w:rPr>
              <w:t>оценки</w:t>
            </w:r>
            <w:r w:rsidRPr="00C73624">
              <w:t xml:space="preserve"> и </w:t>
            </w:r>
            <w:r w:rsidRPr="00C73624">
              <w:rPr>
                <w:spacing w:val="-1"/>
              </w:rPr>
              <w:t>создания</w:t>
            </w:r>
            <w:r w:rsidRPr="00C73624">
              <w:rPr>
                <w:spacing w:val="27"/>
              </w:rPr>
              <w:t xml:space="preserve"> </w:t>
            </w:r>
            <w:r w:rsidRPr="00C73624">
              <w:t xml:space="preserve">для </w:t>
            </w:r>
            <w:r w:rsidRPr="00C73624">
              <w:rPr>
                <w:spacing w:val="-1"/>
              </w:rPr>
              <w:t xml:space="preserve">функционирования </w:t>
            </w:r>
            <w:r w:rsidRPr="00C73624">
              <w:t>в</w:t>
            </w:r>
            <w:r w:rsidRPr="00C73624">
              <w:rPr>
                <w:spacing w:val="-4"/>
              </w:rPr>
              <w:t xml:space="preserve"> </w:t>
            </w:r>
            <w:r w:rsidRPr="00C73624">
              <w:rPr>
                <w:spacing w:val="-1"/>
              </w:rPr>
              <w:t>современном</w:t>
            </w:r>
            <w:r w:rsidRPr="00C73624">
              <w:t xml:space="preserve"> </w:t>
            </w:r>
            <w:r w:rsidRPr="00C73624">
              <w:rPr>
                <w:spacing w:val="-1"/>
              </w:rPr>
              <w:t>обществе</w:t>
            </w:r>
            <w:r>
              <w:rPr>
                <w:spacing w:val="-1"/>
              </w:rPr>
              <w:t>;</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ind w:left="0" w:right="267" w:firstLine="567"/>
              <w:contextualSpacing w:val="0"/>
              <w:rPr>
                <w:spacing w:val="-1"/>
              </w:rPr>
            </w:pPr>
            <w:r>
              <w:rPr>
                <w:spacing w:val="-1"/>
              </w:rPr>
              <w:t>п</w:t>
            </w:r>
            <w:r w:rsidRPr="00C73624">
              <w:rPr>
                <w:spacing w:val="-1"/>
              </w:rPr>
              <w:t>редставление</w:t>
            </w:r>
            <w:r w:rsidRPr="00C73624">
              <w:t xml:space="preserve"> об</w:t>
            </w:r>
            <w:r w:rsidRPr="00C73624">
              <w:rPr>
                <w:spacing w:val="-2"/>
              </w:rPr>
              <w:t xml:space="preserve"> </w:t>
            </w:r>
            <w:r w:rsidRPr="00C73624">
              <w:rPr>
                <w:spacing w:val="-1"/>
              </w:rPr>
              <w:t>организации</w:t>
            </w:r>
            <w:r w:rsidRPr="00C73624">
              <w:t xml:space="preserve"> и</w:t>
            </w:r>
            <w:r w:rsidRPr="00C73624">
              <w:rPr>
                <w:spacing w:val="-1"/>
              </w:rPr>
              <w:t xml:space="preserve"> принципах</w:t>
            </w:r>
            <w:r w:rsidRPr="00C73624">
              <w:rPr>
                <w:spacing w:val="31"/>
              </w:rPr>
              <w:t xml:space="preserve"> </w:t>
            </w:r>
            <w:r w:rsidRPr="00C73624">
              <w:t>работы в</w:t>
            </w:r>
            <w:r w:rsidRPr="00C73624">
              <w:rPr>
                <w:spacing w:val="-1"/>
              </w:rPr>
              <w:t xml:space="preserve"> локальной сети</w:t>
            </w:r>
            <w:r w:rsidRPr="00C73624">
              <w:rPr>
                <w:spacing w:val="-3"/>
              </w:rPr>
              <w:t xml:space="preserve"> </w:t>
            </w:r>
            <w:r w:rsidRPr="00C73624">
              <w:t xml:space="preserve">и </w:t>
            </w:r>
            <w:r w:rsidRPr="00C73624">
              <w:rPr>
                <w:spacing w:val="-1"/>
              </w:rPr>
              <w:t>глобальной сети</w:t>
            </w:r>
            <w:r w:rsidRPr="00C73624">
              <w:rPr>
                <w:spacing w:val="33"/>
              </w:rPr>
              <w:t xml:space="preserve"> </w:t>
            </w:r>
            <w:r w:rsidRPr="00C73624">
              <w:rPr>
                <w:spacing w:val="-1"/>
              </w:rPr>
              <w:t>Интернет</w:t>
            </w:r>
            <w:r>
              <w:rPr>
                <w:spacing w:val="-1"/>
              </w:rPr>
              <w:t>;</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spacing w:line="252" w:lineRule="exact"/>
              <w:ind w:left="0" w:firstLine="567"/>
              <w:contextualSpacing w:val="0"/>
              <w:rPr>
                <w:spacing w:val="-1"/>
              </w:rPr>
            </w:pPr>
            <w:r>
              <w:rPr>
                <w:spacing w:val="-1"/>
              </w:rPr>
              <w:t>в</w:t>
            </w:r>
            <w:r w:rsidRPr="00C73624">
              <w:rPr>
                <w:spacing w:val="-1"/>
              </w:rPr>
              <w:t>ывод</w:t>
            </w:r>
            <w:r w:rsidRPr="00C73624">
              <w:t xml:space="preserve"> </w:t>
            </w:r>
            <w:r w:rsidRPr="00C73624">
              <w:rPr>
                <w:spacing w:val="-1"/>
              </w:rPr>
              <w:t>информации</w:t>
            </w:r>
            <w:r w:rsidRPr="00C73624">
              <w:t xml:space="preserve"> </w:t>
            </w:r>
            <w:r w:rsidRPr="00C73624">
              <w:rPr>
                <w:spacing w:val="-1"/>
              </w:rPr>
              <w:t>на</w:t>
            </w:r>
            <w:r w:rsidRPr="00C73624">
              <w:t xml:space="preserve"> </w:t>
            </w:r>
            <w:r w:rsidRPr="00C73624">
              <w:rPr>
                <w:spacing w:val="-1"/>
              </w:rPr>
              <w:t>бумагу</w:t>
            </w:r>
            <w:r>
              <w:rPr>
                <w:spacing w:val="-1"/>
              </w:rPr>
              <w:t>;</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spacing w:before="1"/>
              <w:ind w:left="0" w:right="121" w:firstLine="567"/>
              <w:contextualSpacing w:val="0"/>
              <w:rPr>
                <w:spacing w:val="-1"/>
              </w:rPr>
            </w:pPr>
            <w:r>
              <w:rPr>
                <w:spacing w:val="-1"/>
              </w:rPr>
              <w:t>п</w:t>
            </w:r>
            <w:r w:rsidRPr="00C73624">
              <w:rPr>
                <w:spacing w:val="-1"/>
              </w:rPr>
              <w:t>онимание</w:t>
            </w:r>
            <w:r w:rsidRPr="00C73624">
              <w:t xml:space="preserve"> роли </w:t>
            </w:r>
            <w:r w:rsidRPr="00C73624">
              <w:rPr>
                <w:spacing w:val="-1"/>
              </w:rPr>
              <w:t>информационных</w:t>
            </w:r>
            <w:r w:rsidRPr="00C73624">
              <w:t xml:space="preserve"> </w:t>
            </w:r>
            <w:r w:rsidRPr="00C73624">
              <w:rPr>
                <w:spacing w:val="-1"/>
              </w:rPr>
              <w:t>процессов</w:t>
            </w:r>
            <w:r w:rsidRPr="00C73624">
              <w:rPr>
                <w:spacing w:val="31"/>
              </w:rPr>
              <w:t xml:space="preserve"> </w:t>
            </w:r>
            <w:r w:rsidRPr="00C73624">
              <w:t>в</w:t>
            </w:r>
            <w:r w:rsidRPr="00C73624">
              <w:rPr>
                <w:spacing w:val="-1"/>
              </w:rPr>
              <w:t xml:space="preserve"> современном</w:t>
            </w:r>
            <w:r w:rsidRPr="00C73624">
              <w:t xml:space="preserve"> </w:t>
            </w:r>
            <w:r>
              <w:rPr>
                <w:spacing w:val="-1"/>
              </w:rPr>
              <w:t>мире;</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spacing w:before="1"/>
              <w:ind w:left="0" w:right="404" w:firstLine="567"/>
              <w:contextualSpacing w:val="0"/>
              <w:rPr>
                <w:spacing w:val="-1"/>
              </w:rPr>
            </w:pPr>
            <w:r>
              <w:rPr>
                <w:spacing w:val="-1"/>
              </w:rPr>
              <w:t>у</w:t>
            </w:r>
            <w:r w:rsidRPr="00C73624">
              <w:rPr>
                <w:spacing w:val="-1"/>
              </w:rPr>
              <w:t>мение</w:t>
            </w:r>
            <w:r w:rsidRPr="00C73624">
              <w:t xml:space="preserve"> </w:t>
            </w:r>
            <w:r w:rsidRPr="00C73624">
              <w:rPr>
                <w:spacing w:val="-1"/>
              </w:rPr>
              <w:t>оформлять</w:t>
            </w:r>
            <w:r w:rsidRPr="00C73624">
              <w:t xml:space="preserve"> </w:t>
            </w:r>
            <w:r w:rsidRPr="00C73624">
              <w:rPr>
                <w:spacing w:val="-1"/>
              </w:rPr>
              <w:t>текст</w:t>
            </w:r>
            <w:r w:rsidRPr="00C73624">
              <w:rPr>
                <w:spacing w:val="-3"/>
              </w:rPr>
              <w:t xml:space="preserve"> </w:t>
            </w:r>
            <w:r w:rsidRPr="00C73624">
              <w:t>в</w:t>
            </w:r>
            <w:r w:rsidRPr="00C73624">
              <w:rPr>
                <w:spacing w:val="-1"/>
              </w:rPr>
              <w:t xml:space="preserve"> соответствии </w:t>
            </w:r>
            <w:r w:rsidRPr="00C73624">
              <w:t>с</w:t>
            </w:r>
            <w:r w:rsidRPr="00C73624">
              <w:rPr>
                <w:spacing w:val="39"/>
              </w:rPr>
              <w:t xml:space="preserve"> </w:t>
            </w:r>
            <w:r w:rsidRPr="00C73624">
              <w:rPr>
                <w:spacing w:val="-1"/>
              </w:rPr>
              <w:t>заданными требованиями</w:t>
            </w:r>
            <w:r w:rsidRPr="00C73624">
              <w:rPr>
                <w:spacing w:val="-4"/>
              </w:rPr>
              <w:t xml:space="preserve"> </w:t>
            </w:r>
            <w:r w:rsidRPr="00C73624">
              <w:t xml:space="preserve">к </w:t>
            </w:r>
            <w:r w:rsidRPr="00C73624">
              <w:rPr>
                <w:spacing w:val="-1"/>
              </w:rPr>
              <w:t>шрифту,</w:t>
            </w:r>
            <w:r w:rsidRPr="00C73624">
              <w:t xml:space="preserve"> </w:t>
            </w:r>
            <w:r w:rsidRPr="00C73624">
              <w:rPr>
                <w:spacing w:val="-1"/>
              </w:rPr>
              <w:t>начертанию,</w:t>
            </w:r>
            <w:r w:rsidRPr="00C73624">
              <w:rPr>
                <w:spacing w:val="47"/>
              </w:rPr>
              <w:t xml:space="preserve"> </w:t>
            </w:r>
            <w:r w:rsidRPr="00C73624">
              <w:rPr>
                <w:spacing w:val="-1"/>
              </w:rPr>
              <w:t>размеру</w:t>
            </w:r>
            <w:r w:rsidRPr="00C73624">
              <w:rPr>
                <w:spacing w:val="-2"/>
              </w:rPr>
              <w:t xml:space="preserve"> </w:t>
            </w:r>
            <w:r w:rsidRPr="00C73624">
              <w:t xml:space="preserve">и </w:t>
            </w:r>
            <w:r w:rsidRPr="00C73624">
              <w:rPr>
                <w:spacing w:val="-2"/>
              </w:rPr>
              <w:t>цвету,</w:t>
            </w:r>
            <w:r w:rsidRPr="00C73624">
              <w:t xml:space="preserve"> </w:t>
            </w:r>
            <w:r w:rsidRPr="00C73624">
              <w:rPr>
                <w:spacing w:val="-1"/>
              </w:rPr>
              <w:t>выравниванию</w:t>
            </w:r>
            <w:r w:rsidRPr="00C73624">
              <w:t xml:space="preserve"> </w:t>
            </w:r>
            <w:r>
              <w:rPr>
                <w:spacing w:val="-1"/>
              </w:rPr>
              <w:t>текста;</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spacing w:before="1"/>
              <w:ind w:left="0" w:right="787" w:firstLine="567"/>
              <w:contextualSpacing w:val="0"/>
              <w:rPr>
                <w:spacing w:val="-1"/>
              </w:rPr>
            </w:pPr>
            <w:r>
              <w:rPr>
                <w:spacing w:val="-1"/>
              </w:rPr>
              <w:lastRenderedPageBreak/>
              <w:t>и</w:t>
            </w:r>
            <w:r w:rsidRPr="00C73624">
              <w:rPr>
                <w:spacing w:val="-1"/>
              </w:rPr>
              <w:t>меть</w:t>
            </w:r>
            <w:r w:rsidRPr="00C73624">
              <w:t xml:space="preserve"> </w:t>
            </w:r>
            <w:r w:rsidRPr="00C73624">
              <w:rPr>
                <w:spacing w:val="-1"/>
              </w:rPr>
              <w:t>представление</w:t>
            </w:r>
            <w:r w:rsidRPr="00C73624">
              <w:t xml:space="preserve"> </w:t>
            </w:r>
            <w:r w:rsidRPr="00C73624">
              <w:rPr>
                <w:spacing w:val="-1"/>
              </w:rPr>
              <w:t>об</w:t>
            </w:r>
            <w:r w:rsidRPr="00C73624">
              <w:rPr>
                <w:spacing w:val="-2"/>
              </w:rPr>
              <w:t xml:space="preserve"> </w:t>
            </w:r>
            <w:r w:rsidRPr="00C73624">
              <w:rPr>
                <w:spacing w:val="-1"/>
              </w:rPr>
              <w:t>инструментах</w:t>
            </w:r>
            <w:r w:rsidRPr="00C73624">
              <w:rPr>
                <w:spacing w:val="33"/>
              </w:rPr>
              <w:t xml:space="preserve"> </w:t>
            </w:r>
            <w:r w:rsidRPr="00C73624">
              <w:rPr>
                <w:spacing w:val="-1"/>
              </w:rPr>
              <w:t>растровой</w:t>
            </w:r>
            <w:r w:rsidRPr="00C73624">
              <w:t xml:space="preserve"> и</w:t>
            </w:r>
            <w:r>
              <w:rPr>
                <w:spacing w:val="-1"/>
              </w:rPr>
              <w:t xml:space="preserve"> векторной графики;</w:t>
            </w:r>
          </w:p>
          <w:p w:rsidR="00F65700" w:rsidRPr="00C73624" w:rsidRDefault="00F65700" w:rsidP="00F65700">
            <w:pPr>
              <w:pStyle w:val="aa"/>
              <w:widowControl w:val="0"/>
              <w:numPr>
                <w:ilvl w:val="0"/>
                <w:numId w:val="41"/>
              </w:numPr>
              <w:tabs>
                <w:tab w:val="left" w:pos="785"/>
                <w:tab w:val="left" w:pos="851"/>
              </w:tabs>
              <w:kinsoku w:val="0"/>
              <w:overflowPunct w:val="0"/>
              <w:autoSpaceDE w:val="0"/>
              <w:autoSpaceDN w:val="0"/>
              <w:adjustRightInd w:val="0"/>
              <w:spacing w:before="1"/>
              <w:ind w:left="0" w:right="391" w:firstLine="567"/>
              <w:contextualSpacing w:val="0"/>
            </w:pPr>
            <w:r>
              <w:rPr>
                <w:spacing w:val="-1"/>
              </w:rPr>
              <w:t>с</w:t>
            </w:r>
            <w:r w:rsidRPr="00C73624">
              <w:rPr>
                <w:spacing w:val="-1"/>
              </w:rPr>
              <w:t>оздавать</w:t>
            </w:r>
            <w:r w:rsidRPr="00C73624">
              <w:t xml:space="preserve"> </w:t>
            </w:r>
            <w:r w:rsidRPr="00C73624">
              <w:rPr>
                <w:spacing w:val="-1"/>
              </w:rPr>
              <w:t>мультимедийные</w:t>
            </w:r>
            <w:r w:rsidRPr="00C73624">
              <w:t xml:space="preserve"> </w:t>
            </w:r>
            <w:r w:rsidRPr="00C73624">
              <w:rPr>
                <w:spacing w:val="-1"/>
              </w:rPr>
              <w:t>презентации</w:t>
            </w:r>
            <w:r w:rsidRPr="00C73624">
              <w:rPr>
                <w:spacing w:val="-4"/>
              </w:rPr>
              <w:t xml:space="preserve"> </w:t>
            </w:r>
            <w:r w:rsidRPr="00C73624">
              <w:t>с</w:t>
            </w:r>
            <w:r w:rsidRPr="00C73624">
              <w:rPr>
                <w:spacing w:val="41"/>
              </w:rPr>
              <w:t xml:space="preserve"> </w:t>
            </w:r>
            <w:r w:rsidRPr="00C73624">
              <w:rPr>
                <w:spacing w:val="-1"/>
              </w:rPr>
              <w:t>добавлением</w:t>
            </w:r>
            <w:r w:rsidRPr="00C73624">
              <w:t xml:space="preserve"> </w:t>
            </w:r>
            <w:r w:rsidRPr="00C73624">
              <w:rPr>
                <w:spacing w:val="-1"/>
              </w:rPr>
              <w:t>текста,</w:t>
            </w:r>
            <w:r w:rsidRPr="00C73624">
              <w:t xml:space="preserve"> </w:t>
            </w:r>
            <w:r w:rsidRPr="00C73624">
              <w:rPr>
                <w:spacing w:val="-1"/>
              </w:rPr>
              <w:t>таблиц,</w:t>
            </w:r>
            <w:r w:rsidRPr="00C73624">
              <w:t xml:space="preserve"> </w:t>
            </w:r>
            <w:r w:rsidRPr="00C73624">
              <w:rPr>
                <w:spacing w:val="-1"/>
              </w:rPr>
              <w:t>графики,</w:t>
            </w:r>
            <w:r w:rsidRPr="00C73624">
              <w:t xml:space="preserve"> </w:t>
            </w:r>
            <w:r w:rsidRPr="00C73624">
              <w:rPr>
                <w:spacing w:val="-2"/>
              </w:rPr>
              <w:t>звука,</w:t>
            </w:r>
            <w:r w:rsidRPr="00C73624">
              <w:rPr>
                <w:spacing w:val="45"/>
              </w:rPr>
              <w:t xml:space="preserve"> </w:t>
            </w:r>
            <w:r w:rsidRPr="00C73624">
              <w:rPr>
                <w:spacing w:val="-1"/>
              </w:rPr>
              <w:t>анимации,</w:t>
            </w:r>
            <w:r w:rsidRPr="00C73624">
              <w:t xml:space="preserve"> </w:t>
            </w:r>
            <w:r w:rsidRPr="00C73624">
              <w:rPr>
                <w:spacing w:val="-1"/>
              </w:rPr>
              <w:t>видео,</w:t>
            </w:r>
            <w:r w:rsidRPr="00C73624">
              <w:rPr>
                <w:spacing w:val="-2"/>
              </w:rPr>
              <w:t xml:space="preserve"> </w:t>
            </w:r>
            <w:r w:rsidRPr="00C73624">
              <w:rPr>
                <w:spacing w:val="-1"/>
              </w:rPr>
              <w:t>гиперссылок,</w:t>
            </w:r>
            <w:r w:rsidRPr="00C73624">
              <w:t xml:space="preserve"> </w:t>
            </w:r>
            <w:r w:rsidRPr="00C73624">
              <w:rPr>
                <w:spacing w:val="-1"/>
              </w:rPr>
              <w:t>подбирать</w:t>
            </w:r>
            <w:r w:rsidRPr="00C73624">
              <w:t xml:space="preserve"> </w:t>
            </w:r>
            <w:r w:rsidRPr="00C73624">
              <w:rPr>
                <w:spacing w:val="-1"/>
              </w:rPr>
              <w:t>дизайн</w:t>
            </w:r>
            <w:r w:rsidRPr="00C73624">
              <w:rPr>
                <w:spacing w:val="53"/>
              </w:rPr>
              <w:t xml:space="preserve"> </w:t>
            </w:r>
            <w:r w:rsidRPr="00C73624">
              <w:rPr>
                <w:spacing w:val="-1"/>
              </w:rPr>
              <w:t>презентации.</w:t>
            </w:r>
          </w:p>
        </w:tc>
      </w:tr>
      <w:tr w:rsidR="00F65700" w:rsidTr="00B636C5">
        <w:tc>
          <w:tcPr>
            <w:tcW w:w="2235" w:type="dxa"/>
          </w:tcPr>
          <w:p w:rsidR="00F65700" w:rsidRPr="00C73624" w:rsidRDefault="00F65700" w:rsidP="00B636C5">
            <w:pPr>
              <w:pStyle w:val="TableParagraph"/>
              <w:tabs>
                <w:tab w:val="left" w:pos="851"/>
              </w:tabs>
              <w:kinsoku w:val="0"/>
              <w:overflowPunct w:val="0"/>
              <w:ind w:right="122" w:firstLine="567"/>
              <w:rPr>
                <w:spacing w:val="-2"/>
              </w:rPr>
            </w:pPr>
            <w:r>
              <w:rPr>
                <w:spacing w:val="1"/>
              </w:rPr>
              <w:lastRenderedPageBreak/>
              <w:t>Ф</w:t>
            </w:r>
            <w:r w:rsidRPr="00C73624">
              <w:rPr>
                <w:spacing w:val="1"/>
              </w:rPr>
              <w:t>ормирование</w:t>
            </w:r>
            <w:r w:rsidRPr="00C73624">
              <w:rPr>
                <w:spacing w:val="21"/>
              </w:rPr>
              <w:t xml:space="preserve"> </w:t>
            </w:r>
            <w:r w:rsidRPr="00C73624">
              <w:t>умений</w:t>
            </w:r>
            <w:r w:rsidRPr="00C73624">
              <w:rPr>
                <w:spacing w:val="25"/>
              </w:rPr>
              <w:t xml:space="preserve"> </w:t>
            </w:r>
            <w:r w:rsidRPr="00C73624">
              <w:rPr>
                <w:spacing w:val="1"/>
              </w:rPr>
              <w:t xml:space="preserve">формализации </w:t>
            </w:r>
            <w:r w:rsidRPr="00C73624">
              <w:t>и</w:t>
            </w:r>
            <w:r w:rsidRPr="00C73624">
              <w:rPr>
                <w:spacing w:val="22"/>
              </w:rPr>
              <w:t xml:space="preserve"> </w:t>
            </w:r>
            <w:r w:rsidRPr="00C73624">
              <w:rPr>
                <w:spacing w:val="1"/>
              </w:rPr>
              <w:t>структурирования</w:t>
            </w:r>
            <w:r w:rsidRPr="00C73624">
              <w:rPr>
                <w:spacing w:val="21"/>
              </w:rPr>
              <w:t xml:space="preserve"> </w:t>
            </w:r>
            <w:r w:rsidRPr="00C73624">
              <w:rPr>
                <w:spacing w:val="1"/>
              </w:rPr>
              <w:t>информации,</w:t>
            </w:r>
            <w:r w:rsidRPr="00C73624">
              <w:rPr>
                <w:spacing w:val="7"/>
              </w:rPr>
              <w:t xml:space="preserve"> </w:t>
            </w:r>
            <w:r w:rsidRPr="00C73624">
              <w:rPr>
                <w:spacing w:val="-1"/>
              </w:rPr>
              <w:t>умения</w:t>
            </w:r>
            <w:r w:rsidRPr="00C73624">
              <w:rPr>
                <w:spacing w:val="23"/>
              </w:rPr>
              <w:t xml:space="preserve"> </w:t>
            </w:r>
            <w:r w:rsidRPr="00C73624">
              <w:rPr>
                <w:spacing w:val="-1"/>
              </w:rPr>
              <w:t>выбирать</w:t>
            </w:r>
            <w:r w:rsidRPr="00C73624">
              <w:t xml:space="preserve"> </w:t>
            </w:r>
            <w:r w:rsidRPr="00C73624">
              <w:rPr>
                <w:spacing w:val="-1"/>
              </w:rPr>
              <w:t>способ</w:t>
            </w:r>
            <w:r w:rsidRPr="00C73624">
              <w:rPr>
                <w:spacing w:val="29"/>
              </w:rPr>
              <w:t xml:space="preserve"> </w:t>
            </w:r>
            <w:r w:rsidRPr="00C73624">
              <w:rPr>
                <w:spacing w:val="-1"/>
              </w:rPr>
              <w:t>представления</w:t>
            </w:r>
            <w:r w:rsidRPr="00C73624">
              <w:rPr>
                <w:spacing w:val="29"/>
              </w:rPr>
              <w:t xml:space="preserve"> </w:t>
            </w:r>
            <w:r w:rsidRPr="00C73624">
              <w:rPr>
                <w:spacing w:val="-1"/>
              </w:rPr>
              <w:t>данных</w:t>
            </w:r>
            <w:r w:rsidRPr="00C73624">
              <w:t xml:space="preserve"> в</w:t>
            </w:r>
            <w:r w:rsidRPr="00C73624">
              <w:rPr>
                <w:spacing w:val="24"/>
              </w:rPr>
              <w:t xml:space="preserve"> </w:t>
            </w:r>
            <w:r w:rsidRPr="00C73624">
              <w:rPr>
                <w:spacing w:val="-1"/>
              </w:rPr>
              <w:t xml:space="preserve">соответствии </w:t>
            </w:r>
            <w:r w:rsidRPr="00C73624">
              <w:t>с</w:t>
            </w:r>
            <w:r w:rsidRPr="00C73624">
              <w:rPr>
                <w:spacing w:val="28"/>
              </w:rPr>
              <w:t xml:space="preserve"> </w:t>
            </w:r>
            <w:r w:rsidRPr="00C73624">
              <w:rPr>
                <w:spacing w:val="-1"/>
              </w:rPr>
              <w:t>поставленной</w:t>
            </w:r>
            <w:r w:rsidRPr="00C73624">
              <w:rPr>
                <w:spacing w:val="20"/>
              </w:rPr>
              <w:t xml:space="preserve"> </w:t>
            </w:r>
            <w:r w:rsidRPr="00C73624">
              <w:rPr>
                <w:spacing w:val="-2"/>
              </w:rPr>
              <w:t>задачей</w:t>
            </w:r>
            <w:r w:rsidRPr="00C73624">
              <w:rPr>
                <w:spacing w:val="-3"/>
              </w:rPr>
              <w:t xml:space="preserve"> </w:t>
            </w:r>
            <w:r w:rsidRPr="00C73624">
              <w:t>—</w:t>
            </w:r>
            <w:r w:rsidRPr="00C73624">
              <w:rPr>
                <w:spacing w:val="-2"/>
              </w:rPr>
              <w:t xml:space="preserve"> таблицы,</w:t>
            </w:r>
            <w:r w:rsidRPr="00C73624">
              <w:rPr>
                <w:spacing w:val="23"/>
              </w:rPr>
              <w:t xml:space="preserve"> </w:t>
            </w:r>
            <w:r w:rsidRPr="00C73624">
              <w:rPr>
                <w:spacing w:val="-2"/>
              </w:rPr>
              <w:t>схемы,</w:t>
            </w:r>
            <w:r w:rsidRPr="00C73624">
              <w:rPr>
                <w:spacing w:val="-3"/>
              </w:rPr>
              <w:t xml:space="preserve"> </w:t>
            </w:r>
            <w:r w:rsidRPr="00C73624">
              <w:rPr>
                <w:spacing w:val="-2"/>
              </w:rPr>
              <w:t>графики,</w:t>
            </w:r>
            <w:r w:rsidRPr="00C73624">
              <w:rPr>
                <w:spacing w:val="25"/>
              </w:rPr>
              <w:t xml:space="preserve"> </w:t>
            </w:r>
            <w:r w:rsidRPr="00C73624">
              <w:rPr>
                <w:spacing w:val="-2"/>
              </w:rPr>
              <w:t xml:space="preserve">диаграммы, </w:t>
            </w:r>
            <w:r w:rsidRPr="00C73624">
              <w:t>с</w:t>
            </w:r>
            <w:r w:rsidRPr="00C73624">
              <w:rPr>
                <w:spacing w:val="27"/>
              </w:rPr>
              <w:t xml:space="preserve"> </w:t>
            </w:r>
            <w:r w:rsidRPr="00C73624">
              <w:rPr>
                <w:spacing w:val="-2"/>
              </w:rPr>
              <w:t>использованием</w:t>
            </w:r>
            <w:r w:rsidRPr="00C73624">
              <w:rPr>
                <w:spacing w:val="29"/>
              </w:rPr>
              <w:t xml:space="preserve"> </w:t>
            </w:r>
            <w:r w:rsidRPr="00C73624">
              <w:rPr>
                <w:spacing w:val="-2"/>
              </w:rPr>
              <w:t>соответствующих</w:t>
            </w:r>
            <w:r w:rsidRPr="00C73624">
              <w:rPr>
                <w:spacing w:val="30"/>
              </w:rPr>
              <w:t xml:space="preserve"> </w:t>
            </w:r>
            <w:r w:rsidRPr="00C73624">
              <w:rPr>
                <w:spacing w:val="-2"/>
              </w:rPr>
              <w:t>программных</w:t>
            </w:r>
          </w:p>
          <w:p w:rsidR="00F65700" w:rsidRPr="00C73624" w:rsidRDefault="00F65700" w:rsidP="00B636C5">
            <w:pPr>
              <w:pStyle w:val="TableParagraph"/>
              <w:tabs>
                <w:tab w:val="left" w:pos="851"/>
              </w:tabs>
              <w:kinsoku w:val="0"/>
              <w:overflowPunct w:val="0"/>
              <w:spacing w:before="1"/>
              <w:ind w:right="402"/>
            </w:pPr>
            <w:r w:rsidRPr="00C73624">
              <w:rPr>
                <w:spacing w:val="-1"/>
              </w:rPr>
              <w:t>средств</w:t>
            </w:r>
            <w:r w:rsidRPr="00C73624">
              <w:rPr>
                <w:spacing w:val="-4"/>
              </w:rPr>
              <w:t xml:space="preserve"> </w:t>
            </w:r>
            <w:r w:rsidRPr="00C73624">
              <w:rPr>
                <w:spacing w:val="-2"/>
              </w:rPr>
              <w:t>обработки</w:t>
            </w:r>
            <w:r w:rsidRPr="00C73624">
              <w:rPr>
                <w:spacing w:val="28"/>
              </w:rPr>
              <w:t xml:space="preserve"> </w:t>
            </w:r>
            <w:r w:rsidRPr="00C73624">
              <w:rPr>
                <w:spacing w:val="-2"/>
              </w:rPr>
              <w:t>данных</w:t>
            </w:r>
          </w:p>
        </w:tc>
        <w:tc>
          <w:tcPr>
            <w:tcW w:w="3685" w:type="dxa"/>
          </w:tcPr>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301" w:firstLine="567"/>
              <w:contextualSpacing w:val="0"/>
              <w:rPr>
                <w:spacing w:val="1"/>
              </w:rPr>
            </w:pPr>
            <w:r>
              <w:rPr>
                <w:spacing w:val="1"/>
              </w:rPr>
              <w:t>п</w:t>
            </w:r>
            <w:r w:rsidRPr="00C73624">
              <w:rPr>
                <w:spacing w:val="2"/>
              </w:rPr>
              <w:t>о</w:t>
            </w:r>
            <w:r w:rsidRPr="00C73624">
              <w:rPr>
                <w:spacing w:val="1"/>
              </w:rPr>
              <w:t>ним</w:t>
            </w:r>
            <w:r w:rsidRPr="00C73624">
              <w:rPr>
                <w:spacing w:val="2"/>
              </w:rPr>
              <w:t>а</w:t>
            </w:r>
            <w:r w:rsidRPr="00C73624">
              <w:rPr>
                <w:spacing w:val="1"/>
              </w:rPr>
              <w:t>н</w:t>
            </w:r>
            <w:r w:rsidRPr="00C73624">
              <w:t xml:space="preserve">ие </w:t>
            </w:r>
            <w:r w:rsidRPr="00C73624">
              <w:rPr>
                <w:spacing w:val="1"/>
              </w:rPr>
              <w:t>необходимости</w:t>
            </w:r>
            <w:r w:rsidRPr="00C73624">
              <w:rPr>
                <w:spacing w:val="3"/>
              </w:rPr>
              <w:t xml:space="preserve"> </w:t>
            </w:r>
            <w:r w:rsidRPr="00C73624">
              <w:t>выбора</w:t>
            </w:r>
            <w:r w:rsidRPr="00C73624">
              <w:rPr>
                <w:spacing w:val="2"/>
              </w:rPr>
              <w:t xml:space="preserve"> </w:t>
            </w:r>
            <w:r w:rsidRPr="00C73624">
              <w:t>той</w:t>
            </w:r>
            <w:r w:rsidRPr="00C73624">
              <w:rPr>
                <w:spacing w:val="3"/>
              </w:rPr>
              <w:t xml:space="preserve"> </w:t>
            </w:r>
            <w:r w:rsidRPr="00C73624">
              <w:rPr>
                <w:spacing w:val="1"/>
              </w:rPr>
              <w:t>или</w:t>
            </w:r>
            <w:r w:rsidRPr="00C73624">
              <w:rPr>
                <w:spacing w:val="26"/>
              </w:rPr>
              <w:t xml:space="preserve"> </w:t>
            </w:r>
            <w:r w:rsidRPr="00C73624">
              <w:rPr>
                <w:spacing w:val="1"/>
              </w:rPr>
              <w:t>иной формы</w:t>
            </w:r>
            <w:r w:rsidRPr="00C73624">
              <w:rPr>
                <w:spacing w:val="4"/>
              </w:rPr>
              <w:t xml:space="preserve"> </w:t>
            </w:r>
            <w:r w:rsidRPr="00C73624">
              <w:t>представления</w:t>
            </w:r>
            <w:r w:rsidRPr="00C73624">
              <w:rPr>
                <w:spacing w:val="26"/>
              </w:rPr>
              <w:t xml:space="preserve"> </w:t>
            </w:r>
            <w:r w:rsidRPr="00C73624">
              <w:rPr>
                <w:spacing w:val="1"/>
              </w:rPr>
              <w:t>(кодирования)</w:t>
            </w:r>
            <w:r w:rsidRPr="00C73624">
              <w:rPr>
                <w:spacing w:val="5"/>
              </w:rPr>
              <w:t xml:space="preserve"> </w:t>
            </w:r>
            <w:r w:rsidRPr="00C73624">
              <w:t>информации</w:t>
            </w:r>
            <w:r w:rsidRPr="00C73624">
              <w:rPr>
                <w:spacing w:val="3"/>
              </w:rPr>
              <w:t xml:space="preserve"> </w:t>
            </w:r>
            <w:r w:rsidRPr="00C73624">
              <w:t>в</w:t>
            </w:r>
            <w:r w:rsidRPr="00C73624">
              <w:rPr>
                <w:spacing w:val="29"/>
              </w:rPr>
              <w:t xml:space="preserve"> </w:t>
            </w:r>
            <w:r w:rsidRPr="00C73624">
              <w:rPr>
                <w:spacing w:val="1"/>
              </w:rPr>
              <w:t>зависимости от стоящей задачи</w:t>
            </w:r>
            <w:r>
              <w:rPr>
                <w:spacing w:val="1"/>
              </w:rPr>
              <w:t>;</w:t>
            </w:r>
          </w:p>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277" w:firstLine="567"/>
              <w:contextualSpacing w:val="0"/>
              <w:rPr>
                <w:spacing w:val="1"/>
              </w:rPr>
            </w:pPr>
            <w:r>
              <w:t>у</w:t>
            </w:r>
            <w:r w:rsidRPr="00C73624">
              <w:t>мение</w:t>
            </w:r>
            <w:r w:rsidRPr="00C73624">
              <w:rPr>
                <w:spacing w:val="4"/>
              </w:rPr>
              <w:t xml:space="preserve"> </w:t>
            </w:r>
            <w:r w:rsidRPr="00C73624">
              <w:rPr>
                <w:spacing w:val="1"/>
              </w:rPr>
              <w:t>визуализировать</w:t>
            </w:r>
            <w:r w:rsidRPr="00C73624">
              <w:rPr>
                <w:spacing w:val="25"/>
              </w:rPr>
              <w:t xml:space="preserve"> </w:t>
            </w:r>
            <w:r w:rsidRPr="00C73624">
              <w:rPr>
                <w:spacing w:val="1"/>
              </w:rPr>
              <w:t>числовые</w:t>
            </w:r>
            <w:r w:rsidRPr="00C73624">
              <w:rPr>
                <w:spacing w:val="2"/>
              </w:rPr>
              <w:t xml:space="preserve"> </w:t>
            </w:r>
            <w:r w:rsidRPr="00C73624">
              <w:t>данные,</w:t>
            </w:r>
            <w:r w:rsidRPr="00C73624">
              <w:rPr>
                <w:spacing w:val="4"/>
              </w:rPr>
              <w:t xml:space="preserve"> </w:t>
            </w:r>
            <w:r w:rsidRPr="00C73624">
              <w:t>«читать»</w:t>
            </w:r>
            <w:r w:rsidRPr="00C73624">
              <w:rPr>
                <w:spacing w:val="29"/>
              </w:rPr>
              <w:t xml:space="preserve"> </w:t>
            </w:r>
            <w:r w:rsidRPr="00C73624">
              <w:rPr>
                <w:spacing w:val="1"/>
              </w:rPr>
              <w:t>простые</w:t>
            </w:r>
            <w:r w:rsidRPr="00C73624">
              <w:rPr>
                <w:spacing w:val="2"/>
              </w:rPr>
              <w:t xml:space="preserve"> </w:t>
            </w:r>
            <w:r w:rsidRPr="00C73624">
              <w:rPr>
                <w:spacing w:val="1"/>
              </w:rPr>
              <w:t>графики</w:t>
            </w:r>
            <w:r w:rsidRPr="00C73624">
              <w:rPr>
                <w:spacing w:val="3"/>
              </w:rPr>
              <w:t xml:space="preserve"> </w:t>
            </w:r>
            <w:r w:rsidRPr="00C73624">
              <w:t>и</w:t>
            </w:r>
            <w:r w:rsidRPr="00C73624">
              <w:rPr>
                <w:spacing w:val="1"/>
              </w:rPr>
              <w:t xml:space="preserve"> диаграммы</w:t>
            </w:r>
            <w:r>
              <w:rPr>
                <w:spacing w:val="1"/>
              </w:rPr>
              <w:t>;</w:t>
            </w:r>
          </w:p>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327" w:firstLine="567"/>
              <w:contextualSpacing w:val="0"/>
              <w:rPr>
                <w:spacing w:val="1"/>
              </w:rPr>
            </w:pPr>
            <w:r w:rsidRPr="00C73624">
              <w:t>умение</w:t>
            </w:r>
            <w:r w:rsidRPr="00C73624">
              <w:rPr>
                <w:spacing w:val="5"/>
              </w:rPr>
              <w:t xml:space="preserve"> </w:t>
            </w:r>
            <w:r w:rsidRPr="00C73624">
              <w:t>строить</w:t>
            </w:r>
            <w:r w:rsidRPr="00C73624">
              <w:rPr>
                <w:spacing w:val="4"/>
              </w:rPr>
              <w:t xml:space="preserve"> </w:t>
            </w:r>
            <w:r w:rsidRPr="00C73624">
              <w:rPr>
                <w:spacing w:val="1"/>
              </w:rPr>
              <w:t>простые</w:t>
            </w:r>
            <w:r w:rsidRPr="00C73624">
              <w:rPr>
                <w:spacing w:val="22"/>
              </w:rPr>
              <w:t xml:space="preserve"> </w:t>
            </w:r>
            <w:r w:rsidRPr="00C73624">
              <w:rPr>
                <w:spacing w:val="1"/>
              </w:rPr>
              <w:t>графики</w:t>
            </w:r>
            <w:r w:rsidRPr="00C73624">
              <w:rPr>
                <w:spacing w:val="3"/>
              </w:rPr>
              <w:t xml:space="preserve"> </w:t>
            </w:r>
            <w:r w:rsidRPr="00C73624">
              <w:t>и</w:t>
            </w:r>
            <w:r w:rsidRPr="00C73624">
              <w:rPr>
                <w:spacing w:val="1"/>
              </w:rPr>
              <w:t xml:space="preserve"> диаграммы</w:t>
            </w:r>
            <w:r>
              <w:rPr>
                <w:spacing w:val="1"/>
              </w:rPr>
              <w:t>;</w:t>
            </w:r>
          </w:p>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694" w:firstLine="567"/>
              <w:contextualSpacing w:val="0"/>
              <w:rPr>
                <w:spacing w:val="1"/>
              </w:rPr>
            </w:pPr>
            <w:r w:rsidRPr="00C73624">
              <w:rPr>
                <w:spacing w:val="1"/>
              </w:rPr>
              <w:t>п</w:t>
            </w:r>
            <w:r w:rsidRPr="00C73624">
              <w:rPr>
                <w:spacing w:val="2"/>
              </w:rPr>
              <w:t>о</w:t>
            </w:r>
            <w:r w:rsidRPr="00C73624">
              <w:rPr>
                <w:spacing w:val="1"/>
              </w:rPr>
              <w:t>ним</w:t>
            </w:r>
            <w:r w:rsidRPr="00C73624">
              <w:rPr>
                <w:spacing w:val="2"/>
              </w:rPr>
              <w:t>а</w:t>
            </w:r>
            <w:r w:rsidRPr="00C73624">
              <w:rPr>
                <w:spacing w:val="1"/>
              </w:rPr>
              <w:t>н</w:t>
            </w:r>
            <w:r w:rsidRPr="00C73624">
              <w:t>ие</w:t>
            </w:r>
            <w:r w:rsidRPr="00C73624">
              <w:rPr>
                <w:spacing w:val="4"/>
              </w:rPr>
              <w:t xml:space="preserve"> </w:t>
            </w:r>
            <w:r w:rsidRPr="00C73624">
              <w:rPr>
                <w:spacing w:val="1"/>
              </w:rPr>
              <w:t>з</w:t>
            </w:r>
            <w:r w:rsidRPr="00C73624">
              <w:t>н</w:t>
            </w:r>
            <w:r w:rsidRPr="00C73624">
              <w:rPr>
                <w:spacing w:val="2"/>
              </w:rPr>
              <w:t>а</w:t>
            </w:r>
            <w:r w:rsidRPr="00C73624">
              <w:rPr>
                <w:spacing w:val="1"/>
              </w:rPr>
              <w:t>ч</w:t>
            </w:r>
            <w:r w:rsidRPr="00C73624">
              <w:rPr>
                <w:spacing w:val="2"/>
              </w:rPr>
              <w:t>е</w:t>
            </w:r>
            <w:r w:rsidRPr="00C73624">
              <w:rPr>
                <w:spacing w:val="1"/>
              </w:rPr>
              <w:t>ни</w:t>
            </w:r>
            <w:r w:rsidRPr="00C73624">
              <w:t xml:space="preserve">я </w:t>
            </w:r>
            <w:r w:rsidRPr="00C73624">
              <w:rPr>
                <w:spacing w:val="1"/>
              </w:rPr>
              <w:t>информационного</w:t>
            </w:r>
            <w:r w:rsidRPr="00C73624">
              <w:rPr>
                <w:spacing w:val="21"/>
              </w:rPr>
              <w:t xml:space="preserve"> </w:t>
            </w:r>
            <w:r w:rsidRPr="00C73624">
              <w:rPr>
                <w:spacing w:val="1"/>
              </w:rPr>
              <w:t xml:space="preserve">моделирования </w:t>
            </w:r>
            <w:r w:rsidRPr="00C73624">
              <w:t>как</w:t>
            </w:r>
            <w:r w:rsidRPr="00C73624">
              <w:rPr>
                <w:spacing w:val="3"/>
              </w:rPr>
              <w:t xml:space="preserve"> </w:t>
            </w:r>
            <w:r w:rsidRPr="00C73624">
              <w:t>метода</w:t>
            </w:r>
            <w:r w:rsidRPr="00C73624">
              <w:rPr>
                <w:spacing w:val="29"/>
              </w:rPr>
              <w:t xml:space="preserve"> </w:t>
            </w:r>
            <w:r w:rsidRPr="00C73624">
              <w:rPr>
                <w:spacing w:val="1"/>
              </w:rPr>
              <w:t>познания окружающей</w:t>
            </w:r>
            <w:r w:rsidRPr="00C73624">
              <w:rPr>
                <w:spacing w:val="22"/>
              </w:rPr>
              <w:t xml:space="preserve"> </w:t>
            </w:r>
            <w:r w:rsidRPr="00C73624">
              <w:rPr>
                <w:spacing w:val="1"/>
              </w:rPr>
              <w:t>действительности</w:t>
            </w:r>
            <w:r>
              <w:rPr>
                <w:spacing w:val="1"/>
              </w:rPr>
              <w:t>;</w:t>
            </w:r>
          </w:p>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104" w:firstLine="567"/>
              <w:contextualSpacing w:val="0"/>
            </w:pPr>
            <w:r>
              <w:t>у</w:t>
            </w:r>
            <w:r w:rsidRPr="00C73624">
              <w:t>мение</w:t>
            </w:r>
            <w:r w:rsidRPr="00C73624">
              <w:rPr>
                <w:spacing w:val="4"/>
              </w:rPr>
              <w:t xml:space="preserve"> </w:t>
            </w:r>
            <w:r w:rsidRPr="00C73624">
              <w:rPr>
                <w:spacing w:val="1"/>
              </w:rPr>
              <w:t>создавать</w:t>
            </w:r>
            <w:r w:rsidRPr="00C73624">
              <w:rPr>
                <w:spacing w:val="2"/>
              </w:rPr>
              <w:t xml:space="preserve"> </w:t>
            </w:r>
            <w:r w:rsidRPr="00C73624">
              <w:rPr>
                <w:spacing w:val="1"/>
              </w:rPr>
              <w:t>простые</w:t>
            </w:r>
            <w:r w:rsidRPr="00C73624">
              <w:rPr>
                <w:spacing w:val="25"/>
              </w:rPr>
              <w:t xml:space="preserve"> </w:t>
            </w:r>
            <w:r>
              <w:t>таблицы;</w:t>
            </w:r>
          </w:p>
          <w:p w:rsidR="00F65700" w:rsidRPr="00C73624" w:rsidRDefault="00F65700" w:rsidP="00F65700">
            <w:pPr>
              <w:pStyle w:val="aa"/>
              <w:widowControl w:val="0"/>
              <w:numPr>
                <w:ilvl w:val="0"/>
                <w:numId w:val="44"/>
              </w:numPr>
              <w:tabs>
                <w:tab w:val="left" w:pos="818"/>
                <w:tab w:val="left" w:pos="851"/>
              </w:tabs>
              <w:kinsoku w:val="0"/>
              <w:overflowPunct w:val="0"/>
              <w:autoSpaceDE w:val="0"/>
              <w:autoSpaceDN w:val="0"/>
              <w:adjustRightInd w:val="0"/>
              <w:ind w:left="0" w:right="377" w:firstLine="567"/>
              <w:contextualSpacing w:val="0"/>
            </w:pPr>
            <w:r w:rsidRPr="00C73624">
              <w:rPr>
                <w:spacing w:val="1"/>
              </w:rPr>
              <w:t>п</w:t>
            </w:r>
            <w:r w:rsidRPr="00C73624">
              <w:rPr>
                <w:spacing w:val="2"/>
              </w:rPr>
              <w:t>ре</w:t>
            </w:r>
            <w:r w:rsidRPr="00C73624">
              <w:t>д</w:t>
            </w:r>
            <w:r w:rsidRPr="00C73624">
              <w:rPr>
                <w:spacing w:val="2"/>
              </w:rPr>
              <w:t>с</w:t>
            </w:r>
            <w:r w:rsidRPr="00C73624">
              <w:rPr>
                <w:spacing w:val="1"/>
              </w:rPr>
              <w:t>т</w:t>
            </w:r>
            <w:r w:rsidRPr="00C73624">
              <w:rPr>
                <w:spacing w:val="2"/>
              </w:rPr>
              <w:t>а</w:t>
            </w:r>
            <w:r w:rsidRPr="00C73624">
              <w:rPr>
                <w:spacing w:val="-2"/>
              </w:rPr>
              <w:t>в</w:t>
            </w:r>
            <w:r w:rsidRPr="00C73624">
              <w:rPr>
                <w:spacing w:val="2"/>
              </w:rPr>
              <w:t>ле</w:t>
            </w:r>
            <w:r w:rsidRPr="00C73624">
              <w:rPr>
                <w:spacing w:val="1"/>
              </w:rPr>
              <w:t>н</w:t>
            </w:r>
            <w:r w:rsidRPr="00C73624">
              <w:t>ие</w:t>
            </w:r>
            <w:r w:rsidRPr="00C73624">
              <w:rPr>
                <w:spacing w:val="2"/>
              </w:rPr>
              <w:t xml:space="preserve"> </w:t>
            </w:r>
            <w:r w:rsidRPr="00C73624">
              <w:t>о</w:t>
            </w:r>
            <w:r w:rsidRPr="00C73624">
              <w:rPr>
                <w:spacing w:val="4"/>
              </w:rPr>
              <w:t xml:space="preserve"> </w:t>
            </w:r>
            <w:r w:rsidRPr="00C73624">
              <w:t>с</w:t>
            </w:r>
            <w:r w:rsidRPr="00C73624">
              <w:rPr>
                <w:spacing w:val="2"/>
              </w:rPr>
              <w:t>хе</w:t>
            </w:r>
            <w:r w:rsidRPr="00C73624">
              <w:t>м</w:t>
            </w:r>
            <w:r w:rsidRPr="00C73624">
              <w:rPr>
                <w:spacing w:val="2"/>
              </w:rPr>
              <w:t>а</w:t>
            </w:r>
            <w:r w:rsidRPr="00C73624">
              <w:t>х как</w:t>
            </w:r>
            <w:r w:rsidRPr="00C73624">
              <w:rPr>
                <w:spacing w:val="5"/>
              </w:rPr>
              <w:t xml:space="preserve"> </w:t>
            </w:r>
            <w:r w:rsidRPr="00C73624">
              <w:rPr>
                <w:spacing w:val="1"/>
              </w:rPr>
              <w:t>разновидностях</w:t>
            </w:r>
            <w:r w:rsidRPr="00C73624">
              <w:rPr>
                <w:spacing w:val="22"/>
              </w:rPr>
              <w:t xml:space="preserve"> </w:t>
            </w:r>
            <w:r w:rsidRPr="00C73624">
              <w:rPr>
                <w:spacing w:val="1"/>
              </w:rPr>
              <w:lastRenderedPageBreak/>
              <w:t>информационных</w:t>
            </w:r>
            <w:r w:rsidRPr="00C73624">
              <w:rPr>
                <w:spacing w:val="4"/>
              </w:rPr>
              <w:t xml:space="preserve"> </w:t>
            </w:r>
            <w:r w:rsidRPr="00C73624">
              <w:t>моделей</w:t>
            </w:r>
            <w:r>
              <w:t>.</w:t>
            </w:r>
          </w:p>
        </w:tc>
        <w:tc>
          <w:tcPr>
            <w:tcW w:w="4253" w:type="dxa"/>
          </w:tcPr>
          <w:p w:rsidR="00F65700" w:rsidRPr="00C73624" w:rsidRDefault="00F65700" w:rsidP="00F65700">
            <w:pPr>
              <w:pStyle w:val="aa"/>
              <w:widowControl w:val="0"/>
              <w:numPr>
                <w:ilvl w:val="0"/>
                <w:numId w:val="43"/>
              </w:numPr>
              <w:tabs>
                <w:tab w:val="left" w:pos="818"/>
                <w:tab w:val="left" w:pos="851"/>
              </w:tabs>
              <w:kinsoku w:val="0"/>
              <w:overflowPunct w:val="0"/>
              <w:autoSpaceDE w:val="0"/>
              <w:autoSpaceDN w:val="0"/>
              <w:adjustRightInd w:val="0"/>
              <w:spacing w:line="241" w:lineRule="auto"/>
              <w:ind w:left="0" w:right="885" w:firstLine="567"/>
              <w:contextualSpacing w:val="0"/>
              <w:rPr>
                <w:spacing w:val="1"/>
              </w:rPr>
            </w:pPr>
            <w:r>
              <w:lastRenderedPageBreak/>
              <w:t>у</w:t>
            </w:r>
            <w:r w:rsidRPr="00C73624">
              <w:t>мение</w:t>
            </w:r>
            <w:r w:rsidRPr="00C73624">
              <w:rPr>
                <w:spacing w:val="4"/>
              </w:rPr>
              <w:t xml:space="preserve"> </w:t>
            </w:r>
            <w:r w:rsidRPr="00C73624">
              <w:t>представлять</w:t>
            </w:r>
            <w:r w:rsidRPr="00C73624">
              <w:rPr>
                <w:spacing w:val="4"/>
              </w:rPr>
              <w:t xml:space="preserve"> </w:t>
            </w:r>
            <w:r w:rsidRPr="00C73624">
              <w:t>информацию</w:t>
            </w:r>
            <w:r w:rsidRPr="00C73624">
              <w:rPr>
                <w:spacing w:val="4"/>
              </w:rPr>
              <w:t xml:space="preserve"> </w:t>
            </w:r>
            <w:r w:rsidRPr="00C73624">
              <w:t>в</w:t>
            </w:r>
            <w:r w:rsidRPr="00C73624">
              <w:rPr>
                <w:spacing w:val="44"/>
              </w:rPr>
              <w:t xml:space="preserve"> </w:t>
            </w:r>
            <w:r>
              <w:rPr>
                <w:spacing w:val="1"/>
              </w:rPr>
              <w:t>наглядной форме;</w:t>
            </w:r>
          </w:p>
          <w:p w:rsidR="00F65700" w:rsidRPr="00C73624" w:rsidRDefault="00F65700" w:rsidP="00F65700">
            <w:pPr>
              <w:pStyle w:val="aa"/>
              <w:widowControl w:val="0"/>
              <w:numPr>
                <w:ilvl w:val="0"/>
                <w:numId w:val="43"/>
              </w:numPr>
              <w:tabs>
                <w:tab w:val="left" w:pos="818"/>
                <w:tab w:val="left" w:pos="851"/>
              </w:tabs>
              <w:kinsoku w:val="0"/>
              <w:overflowPunct w:val="0"/>
              <w:autoSpaceDE w:val="0"/>
              <w:autoSpaceDN w:val="0"/>
              <w:adjustRightInd w:val="0"/>
              <w:spacing w:before="1" w:line="252" w:lineRule="exact"/>
              <w:ind w:left="0" w:right="532" w:firstLine="567"/>
              <w:contextualSpacing w:val="0"/>
              <w:rPr>
                <w:spacing w:val="1"/>
              </w:rPr>
            </w:pPr>
            <w:r w:rsidRPr="00C73624">
              <w:rPr>
                <w:spacing w:val="1"/>
              </w:rPr>
              <w:t>представление</w:t>
            </w:r>
            <w:r w:rsidRPr="00C73624">
              <w:rPr>
                <w:spacing w:val="2"/>
              </w:rPr>
              <w:t xml:space="preserve"> </w:t>
            </w:r>
            <w:r w:rsidRPr="00C73624">
              <w:t>о</w:t>
            </w:r>
            <w:r w:rsidRPr="00C73624">
              <w:rPr>
                <w:spacing w:val="4"/>
              </w:rPr>
              <w:t xml:space="preserve"> </w:t>
            </w:r>
            <w:r w:rsidRPr="00C73624">
              <w:t>табличных</w:t>
            </w:r>
            <w:r w:rsidRPr="00C73624">
              <w:rPr>
                <w:spacing w:val="4"/>
              </w:rPr>
              <w:t xml:space="preserve"> </w:t>
            </w:r>
            <w:r w:rsidRPr="00C73624">
              <w:t>моделях</w:t>
            </w:r>
            <w:r w:rsidRPr="00C73624">
              <w:rPr>
                <w:spacing w:val="2"/>
              </w:rPr>
              <w:t xml:space="preserve"> </w:t>
            </w:r>
            <w:r w:rsidRPr="00C73624">
              <w:t>как</w:t>
            </w:r>
            <w:r w:rsidRPr="00C73624">
              <w:rPr>
                <w:spacing w:val="30"/>
              </w:rPr>
              <w:t xml:space="preserve"> </w:t>
            </w:r>
            <w:r w:rsidRPr="00C73624">
              <w:rPr>
                <w:spacing w:val="1"/>
              </w:rPr>
              <w:t>разновидности</w:t>
            </w:r>
            <w:r w:rsidRPr="00C73624">
              <w:rPr>
                <w:spacing w:val="3"/>
              </w:rPr>
              <w:t xml:space="preserve"> </w:t>
            </w:r>
            <w:r w:rsidRPr="00C73624">
              <w:t>информационных</w:t>
            </w:r>
            <w:r w:rsidRPr="00C73624">
              <w:rPr>
                <w:spacing w:val="5"/>
              </w:rPr>
              <w:t xml:space="preserve"> </w:t>
            </w:r>
            <w:r w:rsidRPr="00C73624">
              <w:rPr>
                <w:spacing w:val="1"/>
              </w:rPr>
              <w:t>моделей</w:t>
            </w:r>
            <w:r>
              <w:rPr>
                <w:spacing w:val="1"/>
              </w:rPr>
              <w:t>;</w:t>
            </w:r>
          </w:p>
          <w:p w:rsidR="00F65700" w:rsidRPr="00C73624" w:rsidRDefault="00F65700" w:rsidP="00F65700">
            <w:pPr>
              <w:pStyle w:val="aa"/>
              <w:widowControl w:val="0"/>
              <w:numPr>
                <w:ilvl w:val="0"/>
                <w:numId w:val="43"/>
              </w:numPr>
              <w:tabs>
                <w:tab w:val="left" w:pos="818"/>
                <w:tab w:val="left" w:pos="851"/>
              </w:tabs>
              <w:kinsoku w:val="0"/>
              <w:overflowPunct w:val="0"/>
              <w:autoSpaceDE w:val="0"/>
              <w:autoSpaceDN w:val="0"/>
              <w:adjustRightInd w:val="0"/>
              <w:ind w:left="0" w:right="162" w:firstLine="567"/>
              <w:contextualSpacing w:val="0"/>
              <w:rPr>
                <w:spacing w:val="1"/>
              </w:rPr>
            </w:pPr>
            <w:r w:rsidRPr="00C73624">
              <w:rPr>
                <w:spacing w:val="1"/>
              </w:rPr>
              <w:t xml:space="preserve">представления </w:t>
            </w:r>
            <w:r w:rsidRPr="00C73624">
              <w:t>о</w:t>
            </w:r>
            <w:r w:rsidRPr="00C73624">
              <w:rPr>
                <w:spacing w:val="2"/>
              </w:rPr>
              <w:t xml:space="preserve"> </w:t>
            </w:r>
            <w:r w:rsidRPr="00C73624">
              <w:t>графиках</w:t>
            </w:r>
            <w:r w:rsidRPr="00C73624">
              <w:rPr>
                <w:spacing w:val="5"/>
              </w:rPr>
              <w:t xml:space="preserve"> </w:t>
            </w:r>
            <w:r w:rsidRPr="00C73624">
              <w:t>и</w:t>
            </w:r>
            <w:r w:rsidRPr="00C73624">
              <w:rPr>
                <w:spacing w:val="3"/>
              </w:rPr>
              <w:t xml:space="preserve"> </w:t>
            </w:r>
            <w:r w:rsidRPr="00C73624">
              <w:rPr>
                <w:spacing w:val="1"/>
              </w:rPr>
              <w:t>диаграммах</w:t>
            </w:r>
            <w:r w:rsidRPr="00C73624">
              <w:rPr>
                <w:spacing w:val="5"/>
              </w:rPr>
              <w:t xml:space="preserve"> </w:t>
            </w:r>
            <w:r w:rsidRPr="00C73624">
              <w:t>как</w:t>
            </w:r>
            <w:r w:rsidRPr="00C73624">
              <w:rPr>
                <w:spacing w:val="28"/>
              </w:rPr>
              <w:t xml:space="preserve"> </w:t>
            </w:r>
            <w:r w:rsidRPr="00C73624">
              <w:rPr>
                <w:spacing w:val="1"/>
              </w:rPr>
              <w:t>разновидностях</w:t>
            </w:r>
            <w:r w:rsidRPr="00C73624">
              <w:rPr>
                <w:spacing w:val="4"/>
              </w:rPr>
              <w:t xml:space="preserve"> </w:t>
            </w:r>
            <w:r w:rsidRPr="00C73624">
              <w:rPr>
                <w:spacing w:val="1"/>
              </w:rPr>
              <w:t>информационных</w:t>
            </w:r>
            <w:r w:rsidRPr="00C73624">
              <w:rPr>
                <w:spacing w:val="5"/>
              </w:rPr>
              <w:t xml:space="preserve"> </w:t>
            </w:r>
            <w:r w:rsidRPr="00C73624">
              <w:rPr>
                <w:spacing w:val="1"/>
              </w:rPr>
              <w:t>моделей</w:t>
            </w:r>
            <w:r>
              <w:rPr>
                <w:spacing w:val="1"/>
              </w:rPr>
              <w:t>;</w:t>
            </w:r>
          </w:p>
          <w:p w:rsidR="00F65700" w:rsidRPr="00C73624" w:rsidRDefault="00F65700" w:rsidP="00F65700">
            <w:pPr>
              <w:pStyle w:val="aa"/>
              <w:widowControl w:val="0"/>
              <w:numPr>
                <w:ilvl w:val="0"/>
                <w:numId w:val="43"/>
              </w:numPr>
              <w:tabs>
                <w:tab w:val="left" w:pos="818"/>
                <w:tab w:val="left" w:pos="851"/>
              </w:tabs>
              <w:kinsoku w:val="0"/>
              <w:overflowPunct w:val="0"/>
              <w:autoSpaceDE w:val="0"/>
              <w:autoSpaceDN w:val="0"/>
              <w:adjustRightInd w:val="0"/>
              <w:spacing w:before="2"/>
              <w:ind w:left="0" w:right="368" w:firstLine="567"/>
              <w:contextualSpacing w:val="0"/>
            </w:pPr>
            <w:r w:rsidRPr="00C73624">
              <w:rPr>
                <w:spacing w:val="1"/>
              </w:rPr>
              <w:t>понимать</w:t>
            </w:r>
            <w:r w:rsidRPr="00C73624">
              <w:rPr>
                <w:spacing w:val="4"/>
              </w:rPr>
              <w:t xml:space="preserve"> </w:t>
            </w:r>
            <w:r w:rsidRPr="00C73624">
              <w:t>сущность</w:t>
            </w:r>
            <w:r w:rsidRPr="00C73624">
              <w:rPr>
                <w:spacing w:val="4"/>
              </w:rPr>
              <w:t xml:space="preserve"> </w:t>
            </w:r>
            <w:r w:rsidRPr="00C73624">
              <w:t>основных</w:t>
            </w:r>
            <w:r w:rsidRPr="00C73624">
              <w:rPr>
                <w:spacing w:val="4"/>
              </w:rPr>
              <w:t xml:space="preserve"> </w:t>
            </w:r>
            <w:r w:rsidRPr="00C73624">
              <w:t>приемов</w:t>
            </w:r>
            <w:r w:rsidRPr="00C73624">
              <w:rPr>
                <w:spacing w:val="38"/>
              </w:rPr>
              <w:t xml:space="preserve"> </w:t>
            </w:r>
            <w:r w:rsidRPr="00C73624">
              <w:rPr>
                <w:spacing w:val="1"/>
              </w:rPr>
              <w:t>обработки информации</w:t>
            </w:r>
            <w:r w:rsidRPr="00C73624">
              <w:rPr>
                <w:spacing w:val="3"/>
              </w:rPr>
              <w:t xml:space="preserve"> </w:t>
            </w:r>
            <w:r w:rsidRPr="00C73624">
              <w:t>в</w:t>
            </w:r>
            <w:r w:rsidRPr="00C73624">
              <w:rPr>
                <w:spacing w:val="1"/>
              </w:rPr>
              <w:t xml:space="preserve"> электронных</w:t>
            </w:r>
            <w:r w:rsidRPr="00C73624">
              <w:rPr>
                <w:spacing w:val="2"/>
              </w:rPr>
              <w:t xml:space="preserve"> </w:t>
            </w:r>
            <w:r>
              <w:t>таблицах.</w:t>
            </w:r>
          </w:p>
        </w:tc>
      </w:tr>
      <w:tr w:rsidR="00F65700" w:rsidTr="00B636C5">
        <w:tc>
          <w:tcPr>
            <w:tcW w:w="2235" w:type="dxa"/>
          </w:tcPr>
          <w:p w:rsidR="00F65700" w:rsidRPr="00C73624" w:rsidRDefault="00F65700" w:rsidP="00B636C5">
            <w:pPr>
              <w:pStyle w:val="TableParagraph"/>
              <w:tabs>
                <w:tab w:val="left" w:pos="851"/>
              </w:tabs>
              <w:kinsoku w:val="0"/>
              <w:overflowPunct w:val="0"/>
              <w:ind w:right="269" w:firstLine="567"/>
            </w:pPr>
            <w:r>
              <w:rPr>
                <w:spacing w:val="7"/>
              </w:rPr>
              <w:lastRenderedPageBreak/>
              <w:t>Ф</w:t>
            </w:r>
            <w:r w:rsidRPr="00C73624">
              <w:rPr>
                <w:spacing w:val="7"/>
              </w:rPr>
              <w:t>ормирование</w:t>
            </w:r>
            <w:r w:rsidRPr="00C73624">
              <w:rPr>
                <w:spacing w:val="22"/>
              </w:rPr>
              <w:t xml:space="preserve"> </w:t>
            </w:r>
            <w:r w:rsidRPr="00C73624">
              <w:rPr>
                <w:spacing w:val="7"/>
              </w:rPr>
              <w:t>навыков</w:t>
            </w:r>
            <w:r w:rsidRPr="00C73624">
              <w:rPr>
                <w:spacing w:val="17"/>
              </w:rPr>
              <w:t xml:space="preserve"> </w:t>
            </w:r>
            <w:r w:rsidRPr="00C73624">
              <w:t>и</w:t>
            </w:r>
            <w:r w:rsidRPr="00C73624">
              <w:rPr>
                <w:spacing w:val="20"/>
              </w:rPr>
              <w:t xml:space="preserve"> </w:t>
            </w:r>
            <w:r w:rsidRPr="00C73624">
              <w:rPr>
                <w:spacing w:val="7"/>
              </w:rPr>
              <w:t>умений</w:t>
            </w:r>
            <w:r w:rsidRPr="00C73624">
              <w:rPr>
                <w:spacing w:val="25"/>
              </w:rPr>
              <w:t xml:space="preserve"> </w:t>
            </w:r>
            <w:r w:rsidRPr="00C73624">
              <w:rPr>
                <w:spacing w:val="9"/>
              </w:rPr>
              <w:t>бе</w:t>
            </w:r>
            <w:r w:rsidRPr="00C73624">
              <w:rPr>
                <w:spacing w:val="8"/>
              </w:rPr>
              <w:t>з</w:t>
            </w:r>
            <w:r w:rsidRPr="00C73624">
              <w:rPr>
                <w:spacing w:val="9"/>
              </w:rPr>
              <w:t>о</w:t>
            </w:r>
            <w:r w:rsidRPr="00C73624">
              <w:rPr>
                <w:spacing w:val="8"/>
              </w:rPr>
              <w:t>п</w:t>
            </w:r>
            <w:r w:rsidRPr="00C73624">
              <w:rPr>
                <w:spacing w:val="9"/>
              </w:rPr>
              <w:t>ас</w:t>
            </w:r>
            <w:r w:rsidRPr="00C73624">
              <w:rPr>
                <w:spacing w:val="8"/>
              </w:rPr>
              <w:t>н</w:t>
            </w:r>
            <w:r w:rsidRPr="00C73624">
              <w:rPr>
                <w:spacing w:val="9"/>
              </w:rPr>
              <w:t>о</w:t>
            </w:r>
            <w:r w:rsidRPr="00C73624">
              <w:rPr>
                <w:spacing w:val="10"/>
              </w:rPr>
              <w:t>г</w:t>
            </w:r>
            <w:r w:rsidRPr="00C73624">
              <w:t>о</w:t>
            </w:r>
            <w:r w:rsidRPr="00C73624">
              <w:rPr>
                <w:spacing w:val="18"/>
              </w:rPr>
              <w:t xml:space="preserve"> </w:t>
            </w:r>
            <w:r w:rsidRPr="00C73624">
              <w:t xml:space="preserve">и </w:t>
            </w:r>
            <w:r w:rsidRPr="00C73624">
              <w:rPr>
                <w:spacing w:val="8"/>
              </w:rPr>
              <w:t>целесообразного</w:t>
            </w:r>
            <w:r w:rsidRPr="00C73624">
              <w:rPr>
                <w:spacing w:val="24"/>
              </w:rPr>
              <w:t xml:space="preserve"> </w:t>
            </w:r>
            <w:r w:rsidRPr="00C73624">
              <w:rPr>
                <w:spacing w:val="-2"/>
              </w:rPr>
              <w:t>поведения</w:t>
            </w:r>
            <w:r w:rsidRPr="00C73624">
              <w:rPr>
                <w:spacing w:val="-3"/>
              </w:rPr>
              <w:t xml:space="preserve"> </w:t>
            </w:r>
            <w:r w:rsidRPr="00C73624">
              <w:rPr>
                <w:spacing w:val="-1"/>
              </w:rPr>
              <w:t>при</w:t>
            </w:r>
            <w:r w:rsidRPr="00C73624">
              <w:rPr>
                <w:spacing w:val="29"/>
              </w:rPr>
              <w:t xml:space="preserve"> </w:t>
            </w:r>
            <w:r w:rsidRPr="00C73624">
              <w:rPr>
                <w:spacing w:val="-2"/>
              </w:rPr>
              <w:t xml:space="preserve">работе </w:t>
            </w:r>
            <w:r w:rsidRPr="00C73624">
              <w:t>с</w:t>
            </w:r>
            <w:r w:rsidRPr="00C73624">
              <w:rPr>
                <w:spacing w:val="26"/>
              </w:rPr>
              <w:t xml:space="preserve"> </w:t>
            </w:r>
            <w:r w:rsidRPr="00C73624">
              <w:rPr>
                <w:spacing w:val="-2"/>
              </w:rPr>
              <w:t>компьютерными</w:t>
            </w:r>
            <w:r w:rsidRPr="00C73624">
              <w:rPr>
                <w:spacing w:val="29"/>
              </w:rPr>
              <w:t xml:space="preserve"> </w:t>
            </w:r>
            <w:r w:rsidRPr="00C73624">
              <w:rPr>
                <w:spacing w:val="-2"/>
              </w:rPr>
              <w:t>программами</w:t>
            </w:r>
            <w:r w:rsidRPr="00C73624">
              <w:rPr>
                <w:spacing w:val="-4"/>
              </w:rPr>
              <w:t xml:space="preserve"> </w:t>
            </w:r>
            <w:r w:rsidRPr="00C73624">
              <w:t>и в</w:t>
            </w:r>
            <w:r w:rsidRPr="00C73624">
              <w:rPr>
                <w:spacing w:val="29"/>
              </w:rPr>
              <w:t xml:space="preserve"> </w:t>
            </w:r>
            <w:r w:rsidRPr="00C73624">
              <w:rPr>
                <w:spacing w:val="-2"/>
              </w:rPr>
              <w:t>Интернете,</w:t>
            </w:r>
            <w:r w:rsidRPr="00C73624">
              <w:t xml:space="preserve"> </w:t>
            </w:r>
            <w:r w:rsidRPr="00C73624">
              <w:rPr>
                <w:spacing w:val="-2"/>
              </w:rPr>
              <w:t>умения</w:t>
            </w:r>
            <w:r w:rsidRPr="00C73624">
              <w:rPr>
                <w:spacing w:val="30"/>
              </w:rPr>
              <w:t xml:space="preserve"> </w:t>
            </w:r>
            <w:r w:rsidRPr="00C73624">
              <w:rPr>
                <w:spacing w:val="-3"/>
              </w:rPr>
              <w:t>соблюдать</w:t>
            </w:r>
            <w:r w:rsidRPr="00C73624">
              <w:rPr>
                <w:spacing w:val="-5"/>
              </w:rPr>
              <w:t xml:space="preserve"> </w:t>
            </w:r>
            <w:r w:rsidRPr="00C73624">
              <w:rPr>
                <w:spacing w:val="-3"/>
              </w:rPr>
              <w:t>нормы</w:t>
            </w:r>
            <w:r w:rsidRPr="00C73624">
              <w:rPr>
                <w:spacing w:val="23"/>
              </w:rPr>
              <w:t xml:space="preserve"> </w:t>
            </w:r>
            <w:r w:rsidRPr="00C73624">
              <w:rPr>
                <w:spacing w:val="-3"/>
              </w:rPr>
              <w:t>информационной</w:t>
            </w:r>
            <w:r w:rsidRPr="00C73624">
              <w:rPr>
                <w:spacing w:val="26"/>
              </w:rPr>
              <w:t xml:space="preserve"> </w:t>
            </w:r>
            <w:r w:rsidRPr="00C73624">
              <w:rPr>
                <w:spacing w:val="-3"/>
              </w:rPr>
              <w:t>этики</w:t>
            </w:r>
            <w:r w:rsidRPr="00C73624">
              <w:rPr>
                <w:spacing w:val="-6"/>
              </w:rPr>
              <w:t xml:space="preserve"> </w:t>
            </w:r>
            <w:r w:rsidRPr="00C73624">
              <w:t>и</w:t>
            </w:r>
            <w:r w:rsidRPr="00C73624">
              <w:rPr>
                <w:spacing w:val="-3"/>
              </w:rPr>
              <w:t xml:space="preserve"> права</w:t>
            </w:r>
          </w:p>
        </w:tc>
        <w:tc>
          <w:tcPr>
            <w:tcW w:w="3685" w:type="dxa"/>
          </w:tcPr>
          <w:p w:rsidR="00F65700" w:rsidRPr="00C73624" w:rsidRDefault="00F65700" w:rsidP="00F65700">
            <w:pPr>
              <w:pStyle w:val="aa"/>
              <w:widowControl w:val="0"/>
              <w:numPr>
                <w:ilvl w:val="0"/>
                <w:numId w:val="46"/>
              </w:numPr>
              <w:tabs>
                <w:tab w:val="left" w:pos="784"/>
                <w:tab w:val="left" w:pos="851"/>
              </w:tabs>
              <w:kinsoku w:val="0"/>
              <w:overflowPunct w:val="0"/>
              <w:autoSpaceDE w:val="0"/>
              <w:autoSpaceDN w:val="0"/>
              <w:adjustRightInd w:val="0"/>
              <w:ind w:left="0" w:right="174" w:firstLine="567"/>
              <w:contextualSpacing w:val="0"/>
              <w:rPr>
                <w:spacing w:val="-2"/>
              </w:rPr>
            </w:pPr>
            <w:r>
              <w:rPr>
                <w:spacing w:val="-2"/>
              </w:rPr>
              <w:t>о</w:t>
            </w:r>
            <w:r w:rsidRPr="00C73624">
              <w:rPr>
                <w:spacing w:val="-2"/>
              </w:rPr>
              <w:t>тветственное отношение</w:t>
            </w:r>
            <w:r w:rsidRPr="00C73624">
              <w:rPr>
                <w:spacing w:val="25"/>
              </w:rPr>
              <w:t xml:space="preserve"> </w:t>
            </w:r>
            <w:r w:rsidRPr="00C73624">
              <w:t>к</w:t>
            </w:r>
            <w:r w:rsidRPr="00C73624">
              <w:rPr>
                <w:spacing w:val="-2"/>
              </w:rPr>
              <w:t xml:space="preserve"> информации</w:t>
            </w:r>
            <w:r w:rsidRPr="00C73624">
              <w:rPr>
                <w:spacing w:val="-6"/>
              </w:rPr>
              <w:t xml:space="preserve"> </w:t>
            </w:r>
            <w:r w:rsidRPr="00C73624">
              <w:t xml:space="preserve">с </w:t>
            </w:r>
            <w:r w:rsidRPr="00C73624">
              <w:rPr>
                <w:spacing w:val="-2"/>
              </w:rPr>
              <w:t>учетом</w:t>
            </w:r>
            <w:r w:rsidRPr="00C73624">
              <w:rPr>
                <w:spacing w:val="-3"/>
              </w:rPr>
              <w:t xml:space="preserve"> </w:t>
            </w:r>
            <w:r w:rsidRPr="00C73624">
              <w:rPr>
                <w:spacing w:val="-2"/>
              </w:rPr>
              <w:t>правовых</w:t>
            </w:r>
            <w:r w:rsidRPr="00C73624">
              <w:rPr>
                <w:spacing w:val="25"/>
              </w:rPr>
              <w:t xml:space="preserve"> </w:t>
            </w:r>
            <w:r w:rsidRPr="00C73624">
              <w:t xml:space="preserve">и </w:t>
            </w:r>
            <w:r w:rsidRPr="00C73624">
              <w:rPr>
                <w:spacing w:val="-2"/>
              </w:rPr>
              <w:t>этических</w:t>
            </w:r>
            <w:r w:rsidRPr="00C73624">
              <w:rPr>
                <w:spacing w:val="-3"/>
              </w:rPr>
              <w:t xml:space="preserve"> </w:t>
            </w:r>
            <w:r w:rsidRPr="00C73624">
              <w:rPr>
                <w:spacing w:val="-2"/>
              </w:rPr>
              <w:t>аспектов</w:t>
            </w:r>
            <w:r w:rsidRPr="00C73624">
              <w:rPr>
                <w:spacing w:val="-4"/>
              </w:rPr>
              <w:t xml:space="preserve"> </w:t>
            </w:r>
            <w:r w:rsidRPr="00C73624">
              <w:rPr>
                <w:spacing w:val="-1"/>
              </w:rPr>
              <w:t>ее</w:t>
            </w:r>
            <w:r w:rsidRPr="00C73624">
              <w:rPr>
                <w:spacing w:val="23"/>
              </w:rPr>
              <w:t xml:space="preserve"> </w:t>
            </w:r>
            <w:r>
              <w:rPr>
                <w:spacing w:val="-2"/>
              </w:rPr>
              <w:t>использования;</w:t>
            </w:r>
          </w:p>
          <w:p w:rsidR="00F65700" w:rsidRPr="00C73624" w:rsidRDefault="00F65700" w:rsidP="00F65700">
            <w:pPr>
              <w:pStyle w:val="aa"/>
              <w:widowControl w:val="0"/>
              <w:numPr>
                <w:ilvl w:val="0"/>
                <w:numId w:val="46"/>
              </w:numPr>
              <w:tabs>
                <w:tab w:val="left" w:pos="784"/>
                <w:tab w:val="left" w:pos="851"/>
              </w:tabs>
              <w:kinsoku w:val="0"/>
              <w:overflowPunct w:val="0"/>
              <w:autoSpaceDE w:val="0"/>
              <w:autoSpaceDN w:val="0"/>
              <w:adjustRightInd w:val="0"/>
              <w:ind w:left="0" w:right="1024" w:firstLine="567"/>
              <w:contextualSpacing w:val="0"/>
              <w:rPr>
                <w:spacing w:val="-2"/>
              </w:rPr>
            </w:pPr>
            <w:r>
              <w:rPr>
                <w:spacing w:val="-2"/>
              </w:rPr>
              <w:t>у</w:t>
            </w:r>
            <w:r w:rsidRPr="00C73624">
              <w:rPr>
                <w:spacing w:val="-2"/>
              </w:rPr>
              <w:t>мения</w:t>
            </w:r>
            <w:r w:rsidRPr="00C73624">
              <w:rPr>
                <w:spacing w:val="-1"/>
              </w:rPr>
              <w:t xml:space="preserve"> </w:t>
            </w:r>
            <w:r w:rsidRPr="00C73624">
              <w:rPr>
                <w:spacing w:val="-2"/>
              </w:rPr>
              <w:t xml:space="preserve">поиска </w:t>
            </w:r>
            <w:r w:rsidRPr="00C73624">
              <w:t>и</w:t>
            </w:r>
            <w:r w:rsidRPr="00C73624">
              <w:rPr>
                <w:spacing w:val="27"/>
              </w:rPr>
              <w:t xml:space="preserve"> </w:t>
            </w:r>
            <w:r w:rsidRPr="00C73624">
              <w:rPr>
                <w:spacing w:val="-2"/>
              </w:rPr>
              <w:t>выделения</w:t>
            </w:r>
            <w:r>
              <w:rPr>
                <w:spacing w:val="-4"/>
              </w:rPr>
              <w:t xml:space="preserve"> </w:t>
            </w:r>
            <w:r w:rsidRPr="00C73624">
              <w:rPr>
                <w:spacing w:val="-2"/>
              </w:rPr>
              <w:t>необходимой</w:t>
            </w:r>
            <w:r w:rsidRPr="00C73624">
              <w:rPr>
                <w:spacing w:val="27"/>
              </w:rPr>
              <w:t xml:space="preserve"> </w:t>
            </w:r>
            <w:r>
              <w:rPr>
                <w:spacing w:val="-2"/>
              </w:rPr>
              <w:t>информации;</w:t>
            </w:r>
          </w:p>
          <w:p w:rsidR="00F65700" w:rsidRPr="00C73624" w:rsidRDefault="00F65700" w:rsidP="00F65700">
            <w:pPr>
              <w:pStyle w:val="aa"/>
              <w:widowControl w:val="0"/>
              <w:numPr>
                <w:ilvl w:val="0"/>
                <w:numId w:val="46"/>
              </w:numPr>
              <w:tabs>
                <w:tab w:val="left" w:pos="784"/>
                <w:tab w:val="left" w:pos="851"/>
              </w:tabs>
              <w:kinsoku w:val="0"/>
              <w:overflowPunct w:val="0"/>
              <w:autoSpaceDE w:val="0"/>
              <w:autoSpaceDN w:val="0"/>
              <w:adjustRightInd w:val="0"/>
              <w:ind w:left="0" w:right="454" w:firstLine="567"/>
              <w:contextualSpacing w:val="0"/>
            </w:pPr>
            <w:r>
              <w:rPr>
                <w:spacing w:val="-2"/>
              </w:rPr>
              <w:t>у</w:t>
            </w:r>
            <w:r w:rsidRPr="00C73624">
              <w:rPr>
                <w:spacing w:val="-2"/>
              </w:rPr>
              <w:t>мение отправлять</w:t>
            </w:r>
            <w:r w:rsidRPr="00C73624">
              <w:rPr>
                <w:spacing w:val="-3"/>
              </w:rPr>
              <w:t xml:space="preserve"> </w:t>
            </w:r>
            <w:r w:rsidRPr="00C73624">
              <w:t>и</w:t>
            </w:r>
            <w:r w:rsidRPr="00C73624">
              <w:rPr>
                <w:spacing w:val="30"/>
              </w:rPr>
              <w:t xml:space="preserve"> </w:t>
            </w:r>
            <w:r w:rsidRPr="00C73624">
              <w:rPr>
                <w:spacing w:val="-2"/>
              </w:rPr>
              <w:t>получать</w:t>
            </w:r>
            <w:r w:rsidRPr="00C73624">
              <w:rPr>
                <w:spacing w:val="-3"/>
              </w:rPr>
              <w:t xml:space="preserve"> </w:t>
            </w:r>
            <w:r w:rsidRPr="00C73624">
              <w:rPr>
                <w:spacing w:val="-2"/>
              </w:rPr>
              <w:t>электронные письма.</w:t>
            </w:r>
          </w:p>
        </w:tc>
        <w:tc>
          <w:tcPr>
            <w:tcW w:w="4253" w:type="dxa"/>
          </w:tcPr>
          <w:p w:rsidR="00F65700" w:rsidRPr="00C73624" w:rsidRDefault="00F65700" w:rsidP="00F65700">
            <w:pPr>
              <w:pStyle w:val="aa"/>
              <w:widowControl w:val="0"/>
              <w:numPr>
                <w:ilvl w:val="0"/>
                <w:numId w:val="45"/>
              </w:numPr>
              <w:tabs>
                <w:tab w:val="left" w:pos="785"/>
                <w:tab w:val="left" w:pos="851"/>
              </w:tabs>
              <w:kinsoku w:val="0"/>
              <w:overflowPunct w:val="0"/>
              <w:autoSpaceDE w:val="0"/>
              <w:autoSpaceDN w:val="0"/>
              <w:adjustRightInd w:val="0"/>
              <w:spacing w:line="241" w:lineRule="auto"/>
              <w:ind w:left="0" w:right="590" w:firstLine="567"/>
              <w:contextualSpacing w:val="0"/>
              <w:rPr>
                <w:spacing w:val="-2"/>
              </w:rPr>
            </w:pPr>
            <w:r>
              <w:rPr>
                <w:spacing w:val="-2"/>
              </w:rPr>
              <w:t>п</w:t>
            </w:r>
            <w:r w:rsidRPr="00C73624">
              <w:rPr>
                <w:spacing w:val="-2"/>
              </w:rPr>
              <w:t xml:space="preserve">редставление </w:t>
            </w:r>
            <w:r w:rsidRPr="00C73624">
              <w:t>о</w:t>
            </w:r>
            <w:r w:rsidRPr="00C73624">
              <w:rPr>
                <w:spacing w:val="-3"/>
              </w:rPr>
              <w:t xml:space="preserve"> </w:t>
            </w:r>
            <w:r w:rsidRPr="00C73624">
              <w:rPr>
                <w:spacing w:val="-2"/>
              </w:rPr>
              <w:t>поиске информации</w:t>
            </w:r>
            <w:r w:rsidRPr="00C73624">
              <w:rPr>
                <w:spacing w:val="-3"/>
              </w:rPr>
              <w:t xml:space="preserve"> </w:t>
            </w:r>
            <w:r w:rsidRPr="00C73624">
              <w:rPr>
                <w:spacing w:val="-2"/>
              </w:rPr>
              <w:t>как</w:t>
            </w:r>
            <w:r w:rsidRPr="00C73624">
              <w:rPr>
                <w:spacing w:val="33"/>
              </w:rPr>
              <w:t xml:space="preserve"> </w:t>
            </w:r>
            <w:r w:rsidRPr="00C73624">
              <w:rPr>
                <w:spacing w:val="-2"/>
              </w:rPr>
              <w:t>информационной</w:t>
            </w:r>
            <w:r w:rsidRPr="00C73624">
              <w:rPr>
                <w:spacing w:val="-3"/>
              </w:rPr>
              <w:t xml:space="preserve"> </w:t>
            </w:r>
            <w:r>
              <w:rPr>
                <w:spacing w:val="-2"/>
              </w:rPr>
              <w:t>задаче;</w:t>
            </w:r>
          </w:p>
          <w:p w:rsidR="00F65700" w:rsidRPr="00C73624" w:rsidRDefault="00F65700" w:rsidP="00F65700">
            <w:pPr>
              <w:pStyle w:val="aa"/>
              <w:widowControl w:val="0"/>
              <w:numPr>
                <w:ilvl w:val="0"/>
                <w:numId w:val="45"/>
              </w:numPr>
              <w:tabs>
                <w:tab w:val="left" w:pos="785"/>
                <w:tab w:val="left" w:pos="851"/>
              </w:tabs>
              <w:kinsoku w:val="0"/>
              <w:overflowPunct w:val="0"/>
              <w:autoSpaceDE w:val="0"/>
              <w:autoSpaceDN w:val="0"/>
              <w:adjustRightInd w:val="0"/>
              <w:spacing w:line="241" w:lineRule="auto"/>
              <w:ind w:left="0" w:right="169" w:firstLine="567"/>
              <w:contextualSpacing w:val="0"/>
              <w:rPr>
                <w:spacing w:val="-2"/>
              </w:rPr>
            </w:pPr>
            <w:r w:rsidRPr="00C73624">
              <w:rPr>
                <w:spacing w:val="-2"/>
              </w:rPr>
              <w:t>составлять</w:t>
            </w:r>
            <w:r w:rsidRPr="00C73624">
              <w:rPr>
                <w:spacing w:val="-3"/>
              </w:rPr>
              <w:t xml:space="preserve"> </w:t>
            </w:r>
            <w:r w:rsidRPr="00C73624">
              <w:rPr>
                <w:spacing w:val="-2"/>
              </w:rPr>
              <w:t xml:space="preserve">запросы </w:t>
            </w:r>
            <w:r w:rsidRPr="00C73624">
              <w:rPr>
                <w:spacing w:val="-1"/>
              </w:rPr>
              <w:t>для</w:t>
            </w:r>
            <w:r w:rsidRPr="00C73624">
              <w:rPr>
                <w:spacing w:val="-3"/>
              </w:rPr>
              <w:t xml:space="preserve"> </w:t>
            </w:r>
            <w:r w:rsidRPr="00C73624">
              <w:rPr>
                <w:spacing w:val="-2"/>
              </w:rPr>
              <w:t>поиска информации</w:t>
            </w:r>
            <w:r w:rsidRPr="00C73624">
              <w:rPr>
                <w:spacing w:val="-1"/>
              </w:rPr>
              <w:t xml:space="preserve"> </w:t>
            </w:r>
            <w:r w:rsidRPr="00C73624">
              <w:t>в</w:t>
            </w:r>
            <w:r w:rsidRPr="00C73624">
              <w:rPr>
                <w:spacing w:val="41"/>
              </w:rPr>
              <w:t xml:space="preserve"> </w:t>
            </w:r>
            <w:r w:rsidRPr="00C73624">
              <w:rPr>
                <w:spacing w:val="-2"/>
              </w:rPr>
              <w:t>Интернете;</w:t>
            </w:r>
          </w:p>
          <w:p w:rsidR="00F65700" w:rsidRPr="00C73624" w:rsidRDefault="00F65700" w:rsidP="00F65700">
            <w:pPr>
              <w:pStyle w:val="aa"/>
              <w:widowControl w:val="0"/>
              <w:numPr>
                <w:ilvl w:val="0"/>
                <w:numId w:val="45"/>
              </w:numPr>
              <w:tabs>
                <w:tab w:val="left" w:pos="785"/>
                <w:tab w:val="left" w:pos="851"/>
              </w:tabs>
              <w:kinsoku w:val="0"/>
              <w:overflowPunct w:val="0"/>
              <w:autoSpaceDE w:val="0"/>
              <w:autoSpaceDN w:val="0"/>
              <w:adjustRightInd w:val="0"/>
              <w:ind w:left="0" w:right="155" w:firstLine="567"/>
              <w:contextualSpacing w:val="0"/>
              <w:rPr>
                <w:spacing w:val="-2"/>
              </w:rPr>
            </w:pPr>
            <w:r w:rsidRPr="00C73624">
              <w:rPr>
                <w:spacing w:val="-2"/>
              </w:rPr>
              <w:t>оценивать</w:t>
            </w:r>
            <w:r w:rsidRPr="00C73624">
              <w:rPr>
                <w:spacing w:val="-3"/>
              </w:rPr>
              <w:t xml:space="preserve"> </w:t>
            </w:r>
            <w:r w:rsidRPr="00C73624">
              <w:rPr>
                <w:spacing w:val="-2"/>
              </w:rPr>
              <w:t>возможное</w:t>
            </w:r>
            <w:r w:rsidRPr="00C73624">
              <w:rPr>
                <w:spacing w:val="-5"/>
              </w:rPr>
              <w:t xml:space="preserve"> </w:t>
            </w:r>
            <w:r w:rsidRPr="00C73624">
              <w:rPr>
                <w:spacing w:val="-2"/>
              </w:rPr>
              <w:t>количество</w:t>
            </w:r>
            <w:r w:rsidRPr="00C73624">
              <w:rPr>
                <w:spacing w:val="-3"/>
              </w:rPr>
              <w:t xml:space="preserve"> </w:t>
            </w:r>
            <w:r w:rsidRPr="00C73624">
              <w:rPr>
                <w:spacing w:val="-2"/>
              </w:rPr>
              <w:t>результатов</w:t>
            </w:r>
            <w:r w:rsidRPr="00C73624">
              <w:rPr>
                <w:spacing w:val="45"/>
              </w:rPr>
              <w:t xml:space="preserve"> </w:t>
            </w:r>
            <w:r w:rsidRPr="00C73624">
              <w:rPr>
                <w:spacing w:val="-2"/>
              </w:rPr>
              <w:t>поиска</w:t>
            </w:r>
            <w:r w:rsidRPr="00C73624">
              <w:t xml:space="preserve"> </w:t>
            </w:r>
            <w:r w:rsidRPr="00C73624">
              <w:rPr>
                <w:spacing w:val="-2"/>
              </w:rPr>
              <w:t>информации</w:t>
            </w:r>
            <w:r w:rsidRPr="00C73624">
              <w:rPr>
                <w:spacing w:val="-3"/>
              </w:rPr>
              <w:t xml:space="preserve"> </w:t>
            </w:r>
            <w:r w:rsidRPr="00C73624">
              <w:t>в</w:t>
            </w:r>
            <w:r w:rsidRPr="00C73624">
              <w:rPr>
                <w:spacing w:val="-4"/>
              </w:rPr>
              <w:t xml:space="preserve"> </w:t>
            </w:r>
            <w:r w:rsidRPr="00C73624">
              <w:rPr>
                <w:spacing w:val="-2"/>
              </w:rPr>
              <w:t>Интернете,</w:t>
            </w:r>
            <w:r w:rsidRPr="00C73624">
              <w:rPr>
                <w:spacing w:val="-3"/>
              </w:rPr>
              <w:t xml:space="preserve"> </w:t>
            </w:r>
            <w:r w:rsidRPr="00C73624">
              <w:rPr>
                <w:spacing w:val="-2"/>
              </w:rPr>
              <w:t>полученных</w:t>
            </w:r>
            <w:r w:rsidRPr="00C73624">
              <w:rPr>
                <w:spacing w:val="-3"/>
              </w:rPr>
              <w:t xml:space="preserve"> </w:t>
            </w:r>
            <w:r w:rsidRPr="00C73624">
              <w:t>по</w:t>
            </w:r>
            <w:r w:rsidRPr="00C73624">
              <w:rPr>
                <w:spacing w:val="37"/>
              </w:rPr>
              <w:t xml:space="preserve"> </w:t>
            </w:r>
            <w:r w:rsidRPr="00C73624">
              <w:t>тем</w:t>
            </w:r>
            <w:r w:rsidRPr="00C73624">
              <w:rPr>
                <w:spacing w:val="-3"/>
              </w:rPr>
              <w:t xml:space="preserve"> </w:t>
            </w:r>
            <w:r w:rsidRPr="00C73624">
              <w:rPr>
                <w:spacing w:val="-1"/>
              </w:rPr>
              <w:t>или</w:t>
            </w:r>
            <w:r w:rsidRPr="00C73624">
              <w:rPr>
                <w:spacing w:val="-3"/>
              </w:rPr>
              <w:t xml:space="preserve"> </w:t>
            </w:r>
            <w:r w:rsidRPr="00C73624">
              <w:rPr>
                <w:spacing w:val="-2"/>
              </w:rPr>
              <w:t>иным</w:t>
            </w:r>
            <w:r w:rsidRPr="00C73624">
              <w:rPr>
                <w:spacing w:val="-3"/>
              </w:rPr>
              <w:t xml:space="preserve"> </w:t>
            </w:r>
            <w:r w:rsidRPr="00C73624">
              <w:rPr>
                <w:spacing w:val="-2"/>
              </w:rPr>
              <w:t>запросам</w:t>
            </w:r>
            <w:r>
              <w:rPr>
                <w:spacing w:val="-2"/>
              </w:rPr>
              <w:t>;</w:t>
            </w:r>
          </w:p>
          <w:p w:rsidR="00F65700" w:rsidRPr="00C73624" w:rsidRDefault="00F65700" w:rsidP="00F65700">
            <w:pPr>
              <w:pStyle w:val="aa"/>
              <w:widowControl w:val="0"/>
              <w:numPr>
                <w:ilvl w:val="0"/>
                <w:numId w:val="45"/>
              </w:numPr>
              <w:tabs>
                <w:tab w:val="left" w:pos="785"/>
                <w:tab w:val="left" w:pos="851"/>
              </w:tabs>
              <w:kinsoku w:val="0"/>
              <w:overflowPunct w:val="0"/>
              <w:autoSpaceDE w:val="0"/>
              <w:autoSpaceDN w:val="0"/>
              <w:adjustRightInd w:val="0"/>
              <w:ind w:left="0" w:right="1193" w:firstLine="567"/>
              <w:contextualSpacing w:val="0"/>
            </w:pPr>
            <w:r w:rsidRPr="00C73624">
              <w:rPr>
                <w:spacing w:val="-2"/>
              </w:rPr>
              <w:t>понимать основы</w:t>
            </w:r>
            <w:r w:rsidRPr="00C73624">
              <w:rPr>
                <w:spacing w:val="-5"/>
              </w:rPr>
              <w:t xml:space="preserve"> </w:t>
            </w:r>
            <w:r w:rsidRPr="00C73624">
              <w:rPr>
                <w:spacing w:val="-2"/>
              </w:rPr>
              <w:t>организации</w:t>
            </w:r>
            <w:r w:rsidRPr="00C73624">
              <w:rPr>
                <w:spacing w:val="-3"/>
              </w:rPr>
              <w:t xml:space="preserve"> </w:t>
            </w:r>
            <w:r w:rsidRPr="00C73624">
              <w:t>и</w:t>
            </w:r>
            <w:r w:rsidRPr="00C73624">
              <w:rPr>
                <w:spacing w:val="29"/>
              </w:rPr>
              <w:t xml:space="preserve"> </w:t>
            </w:r>
            <w:r w:rsidRPr="00C73624">
              <w:rPr>
                <w:spacing w:val="-2"/>
              </w:rPr>
              <w:t>функционирования</w:t>
            </w:r>
            <w:r w:rsidRPr="00C73624">
              <w:rPr>
                <w:spacing w:val="-4"/>
              </w:rPr>
              <w:t xml:space="preserve"> </w:t>
            </w:r>
            <w:r w:rsidRPr="00C73624">
              <w:rPr>
                <w:spacing w:val="-2"/>
              </w:rPr>
              <w:t>компьютерных</w:t>
            </w:r>
            <w:r w:rsidRPr="00C73624">
              <w:rPr>
                <w:spacing w:val="-5"/>
              </w:rPr>
              <w:t xml:space="preserve"> </w:t>
            </w:r>
            <w:r w:rsidRPr="00C73624">
              <w:rPr>
                <w:spacing w:val="-2"/>
              </w:rPr>
              <w:t>сетей</w:t>
            </w:r>
            <w:r>
              <w:rPr>
                <w:spacing w:val="-2"/>
              </w:rPr>
              <w:t>.</w:t>
            </w:r>
          </w:p>
        </w:tc>
      </w:tr>
      <w:tr w:rsidR="00F65700" w:rsidTr="00B636C5">
        <w:tc>
          <w:tcPr>
            <w:tcW w:w="2235" w:type="dxa"/>
          </w:tcPr>
          <w:p w:rsidR="00F65700" w:rsidRPr="00E7571B" w:rsidRDefault="00F65700" w:rsidP="00B636C5">
            <w:pPr>
              <w:pStyle w:val="TableParagraph"/>
              <w:tabs>
                <w:tab w:val="left" w:pos="851"/>
              </w:tabs>
              <w:kinsoku w:val="0"/>
              <w:overflowPunct w:val="0"/>
              <w:ind w:right="289" w:firstLine="567"/>
            </w:pPr>
            <w:r w:rsidRPr="00E7571B">
              <w:rPr>
                <w:iCs/>
                <w:spacing w:val="-2"/>
              </w:rPr>
              <w:t>Выпускник</w:t>
            </w:r>
            <w:r w:rsidRPr="00E7571B">
              <w:rPr>
                <w:iCs/>
                <w:spacing w:val="-3"/>
              </w:rPr>
              <w:t xml:space="preserve"> </w:t>
            </w:r>
            <w:r w:rsidRPr="00E7571B">
              <w:rPr>
                <w:iCs/>
                <w:spacing w:val="-2"/>
              </w:rPr>
              <w:t>получит</w:t>
            </w:r>
            <w:r w:rsidRPr="00E7571B">
              <w:rPr>
                <w:iCs/>
                <w:spacing w:val="30"/>
              </w:rPr>
              <w:t xml:space="preserve"> </w:t>
            </w:r>
            <w:r w:rsidRPr="00E7571B">
              <w:rPr>
                <w:iCs/>
                <w:spacing w:val="-2"/>
              </w:rPr>
              <w:t>возможность</w:t>
            </w:r>
            <w:r w:rsidRPr="00E7571B">
              <w:rPr>
                <w:iCs/>
                <w:spacing w:val="23"/>
              </w:rPr>
              <w:t xml:space="preserve"> </w:t>
            </w:r>
            <w:r w:rsidRPr="00E7571B">
              <w:rPr>
                <w:iCs/>
                <w:spacing w:val="-2"/>
              </w:rPr>
              <w:t>научиться:</w:t>
            </w:r>
          </w:p>
        </w:tc>
        <w:tc>
          <w:tcPr>
            <w:tcW w:w="3685" w:type="dxa"/>
          </w:tcPr>
          <w:p w:rsidR="00F65700" w:rsidRPr="00E7571B" w:rsidRDefault="00F65700" w:rsidP="00F65700">
            <w:pPr>
              <w:pStyle w:val="aa"/>
              <w:widowControl w:val="0"/>
              <w:numPr>
                <w:ilvl w:val="0"/>
                <w:numId w:val="50"/>
              </w:numPr>
              <w:tabs>
                <w:tab w:val="left" w:pos="556"/>
                <w:tab w:val="left" w:pos="851"/>
              </w:tabs>
              <w:kinsoku w:val="0"/>
              <w:overflowPunct w:val="0"/>
              <w:autoSpaceDE w:val="0"/>
              <w:autoSpaceDN w:val="0"/>
              <w:adjustRightInd w:val="0"/>
              <w:spacing w:line="241" w:lineRule="auto"/>
              <w:ind w:left="0" w:right="1077" w:firstLine="567"/>
              <w:contextualSpacing w:val="0"/>
            </w:pPr>
            <w:r w:rsidRPr="00E7571B">
              <w:rPr>
                <w:iCs/>
                <w:spacing w:val="-2"/>
              </w:rPr>
              <w:t>овладеть приёмами</w:t>
            </w:r>
            <w:r w:rsidRPr="00E7571B">
              <w:rPr>
                <w:iCs/>
                <w:spacing w:val="28"/>
              </w:rPr>
              <w:t xml:space="preserve"> </w:t>
            </w:r>
            <w:r w:rsidRPr="00E7571B">
              <w:rPr>
                <w:iCs/>
                <w:spacing w:val="-2"/>
              </w:rPr>
              <w:t>клавиатурного</w:t>
            </w:r>
            <w:r w:rsidRPr="00E7571B">
              <w:rPr>
                <w:iCs/>
                <w:spacing w:val="-3"/>
              </w:rPr>
              <w:t xml:space="preserve"> </w:t>
            </w:r>
            <w:r w:rsidRPr="00E7571B">
              <w:rPr>
                <w:iCs/>
                <w:spacing w:val="-2"/>
              </w:rPr>
              <w:t>письма;</w:t>
            </w:r>
          </w:p>
          <w:p w:rsidR="00F65700" w:rsidRPr="00E7571B" w:rsidRDefault="00F65700" w:rsidP="00F65700">
            <w:pPr>
              <w:pStyle w:val="aa"/>
              <w:widowControl w:val="0"/>
              <w:numPr>
                <w:ilvl w:val="0"/>
                <w:numId w:val="50"/>
              </w:numPr>
              <w:tabs>
                <w:tab w:val="left" w:pos="556"/>
                <w:tab w:val="left" w:pos="851"/>
              </w:tabs>
              <w:kinsoku w:val="0"/>
              <w:overflowPunct w:val="0"/>
              <w:autoSpaceDE w:val="0"/>
              <w:autoSpaceDN w:val="0"/>
              <w:adjustRightInd w:val="0"/>
              <w:spacing w:line="241" w:lineRule="auto"/>
              <w:ind w:left="0" w:right="775" w:firstLine="567"/>
              <w:contextualSpacing w:val="0"/>
            </w:pPr>
            <w:r w:rsidRPr="00E7571B">
              <w:rPr>
                <w:iCs/>
                <w:spacing w:val="-2"/>
              </w:rPr>
              <w:t xml:space="preserve">научиться работать </w:t>
            </w:r>
            <w:r w:rsidRPr="00E7571B">
              <w:rPr>
                <w:iCs/>
              </w:rPr>
              <w:t>с</w:t>
            </w:r>
            <w:r w:rsidRPr="00E7571B">
              <w:rPr>
                <w:iCs/>
                <w:spacing w:val="28"/>
              </w:rPr>
              <w:t xml:space="preserve"> </w:t>
            </w:r>
            <w:r w:rsidRPr="00E7571B">
              <w:rPr>
                <w:iCs/>
                <w:spacing w:val="-2"/>
              </w:rPr>
              <w:t>файлами</w:t>
            </w:r>
            <w:r w:rsidRPr="00E7571B">
              <w:rPr>
                <w:iCs/>
                <w:spacing w:val="-3"/>
              </w:rPr>
              <w:t xml:space="preserve"> </w:t>
            </w:r>
            <w:r w:rsidRPr="00E7571B">
              <w:rPr>
                <w:iCs/>
              </w:rPr>
              <w:t>и</w:t>
            </w:r>
            <w:r w:rsidRPr="00E7571B">
              <w:rPr>
                <w:iCs/>
                <w:spacing w:val="-3"/>
              </w:rPr>
              <w:t xml:space="preserve"> </w:t>
            </w:r>
            <w:r w:rsidRPr="00E7571B">
              <w:rPr>
                <w:iCs/>
                <w:spacing w:val="-2"/>
              </w:rPr>
              <w:t>папками;</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145" w:firstLine="567"/>
              <w:contextualSpacing w:val="0"/>
            </w:pPr>
            <w:r w:rsidRPr="00E7571B">
              <w:rPr>
                <w:iCs/>
                <w:spacing w:val="-2"/>
              </w:rPr>
              <w:t>знакомство</w:t>
            </w:r>
            <w:r w:rsidRPr="00E7571B">
              <w:rPr>
                <w:iCs/>
                <w:spacing w:val="-5"/>
              </w:rPr>
              <w:t xml:space="preserve"> </w:t>
            </w:r>
            <w:r w:rsidRPr="00E7571B">
              <w:rPr>
                <w:iCs/>
              </w:rPr>
              <w:t>с</w:t>
            </w:r>
            <w:r w:rsidRPr="00E7571B">
              <w:rPr>
                <w:iCs/>
                <w:spacing w:val="-2"/>
              </w:rPr>
              <w:t xml:space="preserve"> основными</w:t>
            </w:r>
            <w:r w:rsidRPr="00E7571B">
              <w:rPr>
                <w:iCs/>
                <w:spacing w:val="21"/>
              </w:rPr>
              <w:t xml:space="preserve"> </w:t>
            </w:r>
            <w:r w:rsidRPr="00E7571B">
              <w:rPr>
                <w:iCs/>
                <w:spacing w:val="-2"/>
              </w:rPr>
              <w:t>возможностями</w:t>
            </w:r>
            <w:r w:rsidRPr="00E7571B">
              <w:rPr>
                <w:iCs/>
                <w:spacing w:val="-3"/>
              </w:rPr>
              <w:t xml:space="preserve"> </w:t>
            </w:r>
            <w:r w:rsidRPr="00E7571B">
              <w:rPr>
                <w:iCs/>
                <w:spacing w:val="-2"/>
              </w:rPr>
              <w:t>графического</w:t>
            </w:r>
            <w:r w:rsidRPr="00E7571B">
              <w:rPr>
                <w:iCs/>
                <w:spacing w:val="28"/>
              </w:rPr>
              <w:t xml:space="preserve"> </w:t>
            </w:r>
            <w:r w:rsidRPr="00E7571B">
              <w:rPr>
                <w:iCs/>
                <w:spacing w:val="-2"/>
              </w:rPr>
              <w:t>интерфейса</w:t>
            </w:r>
            <w:r w:rsidRPr="00E7571B">
              <w:rPr>
                <w:iCs/>
                <w:spacing w:val="-3"/>
              </w:rPr>
              <w:t xml:space="preserve"> </w:t>
            </w:r>
            <w:r w:rsidRPr="00E7571B">
              <w:rPr>
                <w:iCs/>
              </w:rPr>
              <w:t>и</w:t>
            </w:r>
            <w:r w:rsidRPr="00E7571B">
              <w:rPr>
                <w:iCs/>
                <w:spacing w:val="-3"/>
              </w:rPr>
              <w:t xml:space="preserve"> </w:t>
            </w:r>
            <w:r w:rsidRPr="00E7571B">
              <w:rPr>
                <w:iCs/>
                <w:spacing w:val="-2"/>
              </w:rPr>
              <w:t>правилами</w:t>
            </w:r>
            <w:r w:rsidRPr="00E7571B">
              <w:rPr>
                <w:iCs/>
                <w:spacing w:val="30"/>
              </w:rPr>
              <w:t xml:space="preserve"> </w:t>
            </w:r>
            <w:r w:rsidRPr="00E7571B">
              <w:rPr>
                <w:iCs/>
                <w:spacing w:val="-2"/>
              </w:rPr>
              <w:t>организации</w:t>
            </w:r>
            <w:r w:rsidRPr="00E7571B">
              <w:rPr>
                <w:iCs/>
                <w:spacing w:val="-3"/>
              </w:rPr>
              <w:t xml:space="preserve"> </w:t>
            </w:r>
            <w:r w:rsidRPr="00E7571B">
              <w:rPr>
                <w:iCs/>
                <w:spacing w:val="-2"/>
              </w:rPr>
              <w:t>индивидуального</w:t>
            </w:r>
            <w:r w:rsidRPr="00E7571B">
              <w:rPr>
                <w:iCs/>
                <w:spacing w:val="30"/>
              </w:rPr>
              <w:t xml:space="preserve"> </w:t>
            </w:r>
            <w:r w:rsidRPr="00E7571B">
              <w:rPr>
                <w:iCs/>
                <w:spacing w:val="-2"/>
              </w:rPr>
              <w:t>информационного</w:t>
            </w:r>
            <w:r w:rsidRPr="00E7571B">
              <w:rPr>
                <w:iCs/>
                <w:spacing w:val="-3"/>
              </w:rPr>
              <w:t xml:space="preserve"> </w:t>
            </w:r>
            <w:r w:rsidRPr="00E7571B">
              <w:rPr>
                <w:iCs/>
                <w:spacing w:val="-2"/>
              </w:rPr>
              <w:t>пространства;</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1073" w:firstLine="567"/>
              <w:contextualSpacing w:val="0"/>
            </w:pPr>
            <w:r w:rsidRPr="00E7571B">
              <w:rPr>
                <w:iCs/>
                <w:spacing w:val="-2"/>
              </w:rPr>
              <w:t>создавать простые</w:t>
            </w:r>
            <w:r w:rsidRPr="00E7571B">
              <w:rPr>
                <w:iCs/>
                <w:spacing w:val="29"/>
              </w:rPr>
              <w:t xml:space="preserve"> </w:t>
            </w:r>
            <w:r>
              <w:rPr>
                <w:iCs/>
                <w:spacing w:val="-2"/>
              </w:rPr>
              <w:t>текстовые документы;</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446" w:firstLine="567"/>
              <w:contextualSpacing w:val="0"/>
            </w:pPr>
            <w:r w:rsidRPr="00E7571B">
              <w:rPr>
                <w:iCs/>
                <w:spacing w:val="-2"/>
              </w:rPr>
              <w:t>осуществлять</w:t>
            </w:r>
            <w:r w:rsidRPr="00E7571B">
              <w:rPr>
                <w:iCs/>
                <w:spacing w:val="27"/>
              </w:rPr>
              <w:t xml:space="preserve"> </w:t>
            </w:r>
            <w:r w:rsidRPr="00E7571B">
              <w:rPr>
                <w:iCs/>
                <w:spacing w:val="-2"/>
              </w:rPr>
              <w:t>орфографический</w:t>
            </w:r>
            <w:r w:rsidRPr="00E7571B">
              <w:rPr>
                <w:iCs/>
                <w:spacing w:val="-3"/>
              </w:rPr>
              <w:t xml:space="preserve"> </w:t>
            </w:r>
            <w:r w:rsidRPr="00E7571B">
              <w:rPr>
                <w:iCs/>
                <w:spacing w:val="-2"/>
              </w:rPr>
              <w:t>контроль</w:t>
            </w:r>
            <w:r w:rsidRPr="00E7571B">
              <w:rPr>
                <w:iCs/>
                <w:spacing w:val="-3"/>
              </w:rPr>
              <w:t xml:space="preserve"> </w:t>
            </w:r>
            <w:r w:rsidRPr="00E7571B">
              <w:rPr>
                <w:iCs/>
              </w:rPr>
              <w:t>в</w:t>
            </w:r>
            <w:r w:rsidRPr="00E7571B">
              <w:rPr>
                <w:iCs/>
                <w:spacing w:val="29"/>
              </w:rPr>
              <w:t xml:space="preserve"> </w:t>
            </w:r>
            <w:r w:rsidRPr="00E7571B">
              <w:rPr>
                <w:iCs/>
                <w:spacing w:val="-2"/>
              </w:rPr>
              <w:t>текстовом</w:t>
            </w:r>
            <w:r w:rsidRPr="00E7571B">
              <w:rPr>
                <w:iCs/>
                <w:spacing w:val="-4"/>
              </w:rPr>
              <w:t xml:space="preserve"> </w:t>
            </w:r>
            <w:r w:rsidRPr="00E7571B">
              <w:rPr>
                <w:iCs/>
                <w:spacing w:val="-2"/>
              </w:rPr>
              <w:t xml:space="preserve">документе </w:t>
            </w:r>
            <w:r w:rsidRPr="00E7571B">
              <w:rPr>
                <w:iCs/>
              </w:rPr>
              <w:t>с</w:t>
            </w:r>
            <w:r w:rsidRPr="00E7571B">
              <w:rPr>
                <w:iCs/>
                <w:spacing w:val="28"/>
              </w:rPr>
              <w:t xml:space="preserve"> </w:t>
            </w:r>
            <w:r w:rsidRPr="00E7571B">
              <w:rPr>
                <w:iCs/>
                <w:spacing w:val="-2"/>
              </w:rPr>
              <w:t>помощью</w:t>
            </w:r>
            <w:r w:rsidRPr="00E7571B">
              <w:rPr>
                <w:iCs/>
                <w:spacing w:val="-4"/>
              </w:rPr>
              <w:t xml:space="preserve"> </w:t>
            </w:r>
            <w:r w:rsidRPr="00E7571B">
              <w:rPr>
                <w:iCs/>
                <w:spacing w:val="-1"/>
              </w:rPr>
              <w:t>средств</w:t>
            </w:r>
            <w:r w:rsidRPr="00E7571B">
              <w:rPr>
                <w:iCs/>
                <w:spacing w:val="-3"/>
              </w:rPr>
              <w:t xml:space="preserve"> </w:t>
            </w:r>
            <w:r w:rsidRPr="00E7571B">
              <w:rPr>
                <w:iCs/>
                <w:spacing w:val="-2"/>
              </w:rPr>
              <w:t>текстового</w:t>
            </w:r>
            <w:r w:rsidRPr="00E7571B">
              <w:rPr>
                <w:iCs/>
                <w:spacing w:val="30"/>
              </w:rPr>
              <w:t xml:space="preserve"> </w:t>
            </w:r>
            <w:r w:rsidRPr="00E7571B">
              <w:rPr>
                <w:iCs/>
                <w:spacing w:val="-2"/>
              </w:rPr>
              <w:t>процессора;</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319" w:firstLine="567"/>
              <w:contextualSpacing w:val="0"/>
            </w:pPr>
            <w:r w:rsidRPr="00E7571B">
              <w:rPr>
                <w:iCs/>
                <w:spacing w:val="-2"/>
              </w:rPr>
              <w:t>оформлять текст</w:t>
            </w:r>
            <w:r w:rsidRPr="00E7571B">
              <w:rPr>
                <w:iCs/>
                <w:spacing w:val="-3"/>
              </w:rPr>
              <w:t xml:space="preserve"> </w:t>
            </w:r>
            <w:r w:rsidRPr="00E7571B">
              <w:rPr>
                <w:iCs/>
              </w:rPr>
              <w:t>в</w:t>
            </w:r>
            <w:r w:rsidRPr="00E7571B">
              <w:rPr>
                <w:iCs/>
                <w:spacing w:val="29"/>
              </w:rPr>
              <w:t xml:space="preserve"> </w:t>
            </w:r>
            <w:r w:rsidRPr="00E7571B">
              <w:rPr>
                <w:iCs/>
                <w:spacing w:val="-2"/>
              </w:rPr>
              <w:t>соответствии</w:t>
            </w:r>
            <w:r w:rsidRPr="00E7571B">
              <w:rPr>
                <w:iCs/>
                <w:spacing w:val="-5"/>
              </w:rPr>
              <w:t xml:space="preserve"> </w:t>
            </w:r>
            <w:r w:rsidRPr="00E7571B">
              <w:rPr>
                <w:iCs/>
              </w:rPr>
              <w:t>с</w:t>
            </w:r>
            <w:r w:rsidRPr="00E7571B">
              <w:rPr>
                <w:iCs/>
                <w:spacing w:val="-2"/>
              </w:rPr>
              <w:t xml:space="preserve"> заданными</w:t>
            </w:r>
            <w:r w:rsidRPr="00E7571B">
              <w:rPr>
                <w:iCs/>
                <w:spacing w:val="23"/>
              </w:rPr>
              <w:t xml:space="preserve"> </w:t>
            </w:r>
            <w:r w:rsidRPr="00E7571B">
              <w:rPr>
                <w:iCs/>
                <w:spacing w:val="-2"/>
              </w:rPr>
              <w:t>требованиями</w:t>
            </w:r>
            <w:r w:rsidRPr="00E7571B">
              <w:rPr>
                <w:iCs/>
                <w:spacing w:val="-3"/>
              </w:rPr>
              <w:t xml:space="preserve"> </w:t>
            </w:r>
            <w:r w:rsidRPr="00E7571B">
              <w:rPr>
                <w:iCs/>
              </w:rPr>
              <w:t>к</w:t>
            </w:r>
            <w:r w:rsidRPr="00E7571B">
              <w:rPr>
                <w:iCs/>
                <w:spacing w:val="-3"/>
              </w:rPr>
              <w:t xml:space="preserve"> </w:t>
            </w:r>
            <w:r w:rsidRPr="00E7571B">
              <w:rPr>
                <w:iCs/>
                <w:spacing w:val="-2"/>
              </w:rPr>
              <w:t xml:space="preserve">шрифту, </w:t>
            </w:r>
            <w:r w:rsidRPr="00E7571B">
              <w:rPr>
                <w:iCs/>
                <w:spacing w:val="-1"/>
              </w:rPr>
              <w:t>его</w:t>
            </w:r>
            <w:r w:rsidRPr="00E7571B">
              <w:rPr>
                <w:iCs/>
                <w:spacing w:val="29"/>
              </w:rPr>
              <w:t xml:space="preserve"> </w:t>
            </w:r>
            <w:r w:rsidRPr="00E7571B">
              <w:rPr>
                <w:iCs/>
                <w:spacing w:val="-2"/>
              </w:rPr>
              <w:t xml:space="preserve">начертанию, размеру </w:t>
            </w:r>
            <w:r w:rsidRPr="00E7571B">
              <w:rPr>
                <w:iCs/>
              </w:rPr>
              <w:t>и</w:t>
            </w:r>
            <w:r w:rsidRPr="00E7571B">
              <w:rPr>
                <w:iCs/>
                <w:spacing w:val="-5"/>
              </w:rPr>
              <w:t xml:space="preserve"> </w:t>
            </w:r>
            <w:r w:rsidRPr="00E7571B">
              <w:rPr>
                <w:iCs/>
                <w:spacing w:val="-2"/>
              </w:rPr>
              <w:t xml:space="preserve">цвету, </w:t>
            </w:r>
            <w:r w:rsidRPr="00E7571B">
              <w:rPr>
                <w:iCs/>
              </w:rPr>
              <w:t>к</w:t>
            </w:r>
            <w:r w:rsidRPr="00E7571B">
              <w:rPr>
                <w:iCs/>
                <w:spacing w:val="29"/>
              </w:rPr>
              <w:t xml:space="preserve"> </w:t>
            </w:r>
            <w:r w:rsidRPr="00E7571B">
              <w:rPr>
                <w:iCs/>
                <w:spacing w:val="-2"/>
              </w:rPr>
              <w:t>выравниванию</w:t>
            </w:r>
            <w:r w:rsidRPr="00E7571B">
              <w:rPr>
                <w:iCs/>
              </w:rPr>
              <w:t xml:space="preserve"> </w:t>
            </w:r>
            <w:r w:rsidRPr="00E7571B">
              <w:rPr>
                <w:iCs/>
                <w:spacing w:val="-2"/>
              </w:rPr>
              <w:t>текста;</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165" w:firstLine="567"/>
              <w:contextualSpacing w:val="0"/>
            </w:pPr>
            <w:r w:rsidRPr="00E7571B">
              <w:rPr>
                <w:iCs/>
                <w:spacing w:val="-2"/>
              </w:rPr>
              <w:t xml:space="preserve">создавать </w:t>
            </w:r>
            <w:r w:rsidRPr="00E7571B">
              <w:rPr>
                <w:iCs/>
              </w:rPr>
              <w:t>и</w:t>
            </w:r>
            <w:r w:rsidRPr="00E7571B">
              <w:rPr>
                <w:iCs/>
                <w:spacing w:val="-3"/>
              </w:rPr>
              <w:t xml:space="preserve"> </w:t>
            </w:r>
            <w:r w:rsidRPr="00E7571B">
              <w:rPr>
                <w:iCs/>
                <w:spacing w:val="-2"/>
              </w:rPr>
              <w:t>редактировать</w:t>
            </w:r>
            <w:r w:rsidRPr="00E7571B">
              <w:rPr>
                <w:iCs/>
                <w:spacing w:val="28"/>
              </w:rPr>
              <w:t xml:space="preserve"> </w:t>
            </w:r>
            <w:r w:rsidRPr="00E7571B">
              <w:rPr>
                <w:iCs/>
                <w:spacing w:val="-2"/>
              </w:rPr>
              <w:t>простые графические</w:t>
            </w:r>
            <w:r w:rsidRPr="00E7571B">
              <w:rPr>
                <w:iCs/>
                <w:spacing w:val="29"/>
              </w:rPr>
              <w:t xml:space="preserve"> </w:t>
            </w:r>
            <w:r w:rsidRPr="00E7571B">
              <w:rPr>
                <w:iCs/>
                <w:spacing w:val="-2"/>
              </w:rPr>
              <w:t>изображения</w:t>
            </w:r>
            <w:r w:rsidRPr="00E7571B">
              <w:rPr>
                <w:iCs/>
                <w:spacing w:val="-4"/>
              </w:rPr>
              <w:t xml:space="preserve"> </w:t>
            </w:r>
            <w:r w:rsidRPr="00E7571B">
              <w:rPr>
                <w:iCs/>
              </w:rPr>
              <w:t>с</w:t>
            </w:r>
            <w:r w:rsidRPr="00E7571B">
              <w:rPr>
                <w:iCs/>
                <w:spacing w:val="-2"/>
              </w:rPr>
              <w:t xml:space="preserve"> помощью средств</w:t>
            </w:r>
            <w:r w:rsidRPr="00E7571B">
              <w:rPr>
                <w:iCs/>
                <w:spacing w:val="27"/>
              </w:rPr>
              <w:t xml:space="preserve"> </w:t>
            </w:r>
            <w:r w:rsidRPr="00E7571B">
              <w:rPr>
                <w:iCs/>
                <w:spacing w:val="-2"/>
              </w:rPr>
              <w:t>графического редактора;</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spacing w:before="1"/>
              <w:ind w:left="0" w:right="221" w:firstLine="567"/>
              <w:contextualSpacing w:val="0"/>
            </w:pPr>
            <w:r w:rsidRPr="00E7571B">
              <w:rPr>
                <w:iCs/>
                <w:spacing w:val="-2"/>
              </w:rPr>
              <w:t>научиться создавать</w:t>
            </w:r>
            <w:r w:rsidRPr="00E7571B">
              <w:rPr>
                <w:iCs/>
                <w:spacing w:val="-5"/>
              </w:rPr>
              <w:t xml:space="preserve"> </w:t>
            </w:r>
            <w:r w:rsidRPr="00E7571B">
              <w:rPr>
                <w:iCs/>
              </w:rPr>
              <w:t>на</w:t>
            </w:r>
            <w:r w:rsidRPr="00E7571B">
              <w:rPr>
                <w:iCs/>
                <w:spacing w:val="30"/>
              </w:rPr>
              <w:t xml:space="preserve"> </w:t>
            </w:r>
            <w:r w:rsidRPr="00E7571B">
              <w:rPr>
                <w:iCs/>
                <w:spacing w:val="-2"/>
              </w:rPr>
              <w:t>заданную тему</w:t>
            </w:r>
            <w:r w:rsidRPr="00E7571B">
              <w:rPr>
                <w:iCs/>
                <w:spacing w:val="-5"/>
              </w:rPr>
              <w:t xml:space="preserve"> </w:t>
            </w:r>
            <w:r w:rsidRPr="00E7571B">
              <w:rPr>
                <w:iCs/>
                <w:spacing w:val="-2"/>
              </w:rPr>
              <w:t>мультимедийную</w:t>
            </w:r>
            <w:r w:rsidRPr="00E7571B">
              <w:rPr>
                <w:iCs/>
                <w:spacing w:val="25"/>
              </w:rPr>
              <w:t xml:space="preserve"> </w:t>
            </w:r>
            <w:r w:rsidRPr="00E7571B">
              <w:rPr>
                <w:iCs/>
                <w:spacing w:val="-2"/>
              </w:rPr>
              <w:t>презентацию,</w:t>
            </w:r>
            <w:r w:rsidRPr="00E7571B">
              <w:rPr>
                <w:iCs/>
                <w:spacing w:val="-5"/>
              </w:rPr>
              <w:t xml:space="preserve"> </w:t>
            </w:r>
            <w:r w:rsidRPr="00E7571B">
              <w:rPr>
                <w:iCs/>
                <w:spacing w:val="-2"/>
              </w:rPr>
              <w:t>слайды</w:t>
            </w:r>
            <w:r w:rsidRPr="00E7571B">
              <w:rPr>
                <w:iCs/>
                <w:spacing w:val="-3"/>
              </w:rPr>
              <w:t xml:space="preserve"> </w:t>
            </w:r>
            <w:r w:rsidRPr="00E7571B">
              <w:rPr>
                <w:iCs/>
                <w:spacing w:val="-1"/>
              </w:rPr>
              <w:t>которой</w:t>
            </w:r>
            <w:r w:rsidRPr="00E7571B">
              <w:rPr>
                <w:iCs/>
                <w:spacing w:val="23"/>
              </w:rPr>
              <w:t xml:space="preserve"> </w:t>
            </w:r>
            <w:r w:rsidRPr="00E7571B">
              <w:rPr>
                <w:iCs/>
                <w:spacing w:val="-2"/>
              </w:rPr>
              <w:t>содержат</w:t>
            </w:r>
            <w:r w:rsidRPr="00E7571B">
              <w:rPr>
                <w:iCs/>
                <w:spacing w:val="-1"/>
              </w:rPr>
              <w:t xml:space="preserve"> </w:t>
            </w:r>
            <w:r w:rsidRPr="00E7571B">
              <w:rPr>
                <w:iCs/>
                <w:spacing w:val="-2"/>
              </w:rPr>
              <w:t>тексты,</w:t>
            </w:r>
            <w:r w:rsidRPr="00E7571B">
              <w:rPr>
                <w:iCs/>
                <w:spacing w:val="-3"/>
              </w:rPr>
              <w:t xml:space="preserve"> </w:t>
            </w:r>
            <w:r w:rsidRPr="00E7571B">
              <w:rPr>
                <w:iCs/>
                <w:spacing w:val="-2"/>
              </w:rPr>
              <w:t>графические</w:t>
            </w:r>
            <w:r w:rsidRPr="00E7571B">
              <w:rPr>
                <w:iCs/>
                <w:spacing w:val="28"/>
              </w:rPr>
              <w:t xml:space="preserve"> </w:t>
            </w:r>
            <w:r w:rsidRPr="00E7571B">
              <w:rPr>
                <w:iCs/>
                <w:spacing w:val="-2"/>
              </w:rPr>
              <w:t>изображения</w:t>
            </w:r>
            <w:r w:rsidRPr="00E7571B">
              <w:rPr>
                <w:iCs/>
                <w:spacing w:val="-4"/>
              </w:rPr>
              <w:t xml:space="preserve"> </w:t>
            </w:r>
            <w:r w:rsidRPr="00E7571B">
              <w:rPr>
                <w:iCs/>
              </w:rPr>
              <w:t>и</w:t>
            </w:r>
            <w:r w:rsidRPr="00E7571B">
              <w:rPr>
                <w:iCs/>
                <w:spacing w:val="-3"/>
              </w:rPr>
              <w:t xml:space="preserve"> </w:t>
            </w:r>
            <w:r w:rsidRPr="00E7571B">
              <w:rPr>
                <w:iCs/>
                <w:spacing w:val="-2"/>
              </w:rPr>
              <w:t>эффекты</w:t>
            </w:r>
            <w:r w:rsidRPr="00E7571B">
              <w:rPr>
                <w:iCs/>
                <w:spacing w:val="30"/>
              </w:rPr>
              <w:t xml:space="preserve"> </w:t>
            </w:r>
            <w:r w:rsidRPr="00E7571B">
              <w:rPr>
                <w:iCs/>
                <w:spacing w:val="-2"/>
              </w:rPr>
              <w:t>анимации;</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494" w:firstLine="567"/>
              <w:contextualSpacing w:val="0"/>
            </w:pPr>
            <w:r w:rsidRPr="00E7571B">
              <w:rPr>
                <w:iCs/>
                <w:spacing w:val="-2"/>
              </w:rPr>
              <w:t xml:space="preserve">сформировать </w:t>
            </w:r>
            <w:r w:rsidRPr="00E7571B">
              <w:rPr>
                <w:iCs/>
                <w:spacing w:val="-2"/>
              </w:rPr>
              <w:lastRenderedPageBreak/>
              <w:t>начальные</w:t>
            </w:r>
            <w:r w:rsidRPr="00E7571B">
              <w:rPr>
                <w:iCs/>
                <w:spacing w:val="21"/>
              </w:rPr>
              <w:t xml:space="preserve"> </w:t>
            </w:r>
            <w:r w:rsidRPr="00E7571B">
              <w:rPr>
                <w:iCs/>
                <w:spacing w:val="-2"/>
              </w:rPr>
              <w:t xml:space="preserve">представления </w:t>
            </w:r>
            <w:r w:rsidRPr="00E7571B">
              <w:rPr>
                <w:iCs/>
              </w:rPr>
              <w:t>о</w:t>
            </w:r>
            <w:r w:rsidRPr="00E7571B">
              <w:rPr>
                <w:iCs/>
                <w:spacing w:val="-3"/>
              </w:rPr>
              <w:t xml:space="preserve"> </w:t>
            </w:r>
            <w:r w:rsidRPr="00E7571B">
              <w:rPr>
                <w:iCs/>
                <w:spacing w:val="-2"/>
              </w:rPr>
              <w:t>моделях</w:t>
            </w:r>
            <w:r w:rsidRPr="00E7571B">
              <w:rPr>
                <w:iCs/>
                <w:spacing w:val="-4"/>
              </w:rPr>
              <w:t xml:space="preserve"> </w:t>
            </w:r>
            <w:r w:rsidRPr="00E7571B">
              <w:rPr>
                <w:iCs/>
              </w:rPr>
              <w:t>и</w:t>
            </w:r>
            <w:r w:rsidRPr="00E7571B">
              <w:rPr>
                <w:iCs/>
                <w:spacing w:val="29"/>
              </w:rPr>
              <w:t xml:space="preserve"> </w:t>
            </w:r>
            <w:r w:rsidRPr="00E7571B">
              <w:rPr>
                <w:iCs/>
                <w:spacing w:val="-2"/>
              </w:rPr>
              <w:t>моделировании</w:t>
            </w:r>
            <w:r w:rsidRPr="00E7571B">
              <w:rPr>
                <w:iCs/>
                <w:spacing w:val="-3"/>
              </w:rPr>
              <w:t xml:space="preserve"> </w:t>
            </w:r>
            <w:r w:rsidRPr="00E7571B">
              <w:rPr>
                <w:iCs/>
                <w:spacing w:val="-1"/>
              </w:rPr>
              <w:t>как</w:t>
            </w:r>
            <w:r w:rsidRPr="00E7571B">
              <w:rPr>
                <w:iCs/>
                <w:spacing w:val="-3"/>
              </w:rPr>
              <w:t xml:space="preserve"> </w:t>
            </w:r>
            <w:r w:rsidRPr="00E7571B">
              <w:rPr>
                <w:iCs/>
                <w:spacing w:val="-2"/>
              </w:rPr>
              <w:t>методе</w:t>
            </w:r>
            <w:r w:rsidRPr="00E7571B">
              <w:rPr>
                <w:iCs/>
                <w:spacing w:val="26"/>
              </w:rPr>
              <w:t xml:space="preserve"> </w:t>
            </w:r>
            <w:r w:rsidRPr="00E7571B">
              <w:rPr>
                <w:iCs/>
                <w:spacing w:val="-2"/>
              </w:rPr>
              <w:t>научного</w:t>
            </w:r>
            <w:r w:rsidRPr="00E7571B">
              <w:rPr>
                <w:iCs/>
                <w:spacing w:val="-3"/>
              </w:rPr>
              <w:t xml:space="preserve"> </w:t>
            </w:r>
            <w:r w:rsidRPr="00E7571B">
              <w:rPr>
                <w:iCs/>
                <w:spacing w:val="-2"/>
              </w:rPr>
              <w:t>познания;</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spacing w:before="2"/>
              <w:ind w:left="0" w:right="202" w:firstLine="567"/>
              <w:contextualSpacing w:val="0"/>
            </w:pPr>
            <w:r w:rsidRPr="00E7571B">
              <w:rPr>
                <w:iCs/>
                <w:spacing w:val="-2"/>
              </w:rPr>
              <w:t>приводить</w:t>
            </w:r>
            <w:r w:rsidRPr="00E7571B">
              <w:rPr>
                <w:iCs/>
                <w:spacing w:val="-5"/>
              </w:rPr>
              <w:t xml:space="preserve"> </w:t>
            </w:r>
            <w:r w:rsidRPr="00E7571B">
              <w:rPr>
                <w:iCs/>
                <w:spacing w:val="-2"/>
              </w:rPr>
              <w:t>примеры</w:t>
            </w:r>
            <w:r w:rsidRPr="00E7571B">
              <w:rPr>
                <w:iCs/>
                <w:spacing w:val="23"/>
              </w:rPr>
              <w:t xml:space="preserve"> </w:t>
            </w:r>
            <w:r w:rsidRPr="00E7571B">
              <w:rPr>
                <w:iCs/>
                <w:spacing w:val="-2"/>
              </w:rPr>
              <w:t xml:space="preserve">образных, знаковых </w:t>
            </w:r>
            <w:r w:rsidRPr="00E7571B">
              <w:rPr>
                <w:iCs/>
              </w:rPr>
              <w:t>и</w:t>
            </w:r>
            <w:r w:rsidRPr="00E7571B">
              <w:rPr>
                <w:iCs/>
                <w:spacing w:val="-3"/>
              </w:rPr>
              <w:t xml:space="preserve"> </w:t>
            </w:r>
            <w:r w:rsidRPr="00E7571B">
              <w:rPr>
                <w:iCs/>
                <w:spacing w:val="-2"/>
              </w:rPr>
              <w:t>смешанных</w:t>
            </w:r>
            <w:r w:rsidRPr="00E7571B">
              <w:rPr>
                <w:iCs/>
                <w:spacing w:val="28"/>
              </w:rPr>
              <w:t xml:space="preserve"> </w:t>
            </w:r>
            <w:r w:rsidRPr="00E7571B">
              <w:rPr>
                <w:iCs/>
                <w:spacing w:val="-2"/>
              </w:rPr>
              <w:t>информационных</w:t>
            </w:r>
            <w:r w:rsidRPr="00E7571B">
              <w:rPr>
                <w:iCs/>
                <w:spacing w:val="-5"/>
              </w:rPr>
              <w:t xml:space="preserve"> </w:t>
            </w:r>
            <w:r w:rsidRPr="00E7571B">
              <w:rPr>
                <w:iCs/>
                <w:spacing w:val="-2"/>
              </w:rPr>
              <w:t>моделей;</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ind w:left="0" w:right="213" w:firstLine="567"/>
              <w:contextualSpacing w:val="0"/>
            </w:pPr>
            <w:r w:rsidRPr="00E7571B">
              <w:rPr>
                <w:iCs/>
                <w:spacing w:val="-2"/>
              </w:rPr>
              <w:t>выбирать форму</w:t>
            </w:r>
            <w:r w:rsidRPr="00E7571B">
              <w:rPr>
                <w:iCs/>
                <w:spacing w:val="27"/>
              </w:rPr>
              <w:t xml:space="preserve"> </w:t>
            </w:r>
            <w:r w:rsidRPr="00E7571B">
              <w:rPr>
                <w:iCs/>
                <w:spacing w:val="-2"/>
              </w:rPr>
              <w:t>представления данных</w:t>
            </w:r>
            <w:r w:rsidRPr="00E7571B">
              <w:rPr>
                <w:iCs/>
              </w:rPr>
              <w:t xml:space="preserve"> </w:t>
            </w:r>
            <w:r w:rsidRPr="00E7571B">
              <w:rPr>
                <w:iCs/>
                <w:spacing w:val="-2"/>
              </w:rPr>
              <w:t>(таблица,</w:t>
            </w:r>
            <w:r w:rsidRPr="00E7571B">
              <w:rPr>
                <w:iCs/>
                <w:spacing w:val="28"/>
              </w:rPr>
              <w:t xml:space="preserve"> </w:t>
            </w:r>
            <w:r w:rsidRPr="00E7571B">
              <w:rPr>
                <w:iCs/>
                <w:spacing w:val="-2"/>
              </w:rPr>
              <w:t>диаграмма)</w:t>
            </w:r>
            <w:r w:rsidRPr="00E7571B">
              <w:rPr>
                <w:iCs/>
                <w:spacing w:val="-4"/>
              </w:rPr>
              <w:t xml:space="preserve"> </w:t>
            </w:r>
            <w:r w:rsidRPr="00E7571B">
              <w:rPr>
                <w:iCs/>
              </w:rPr>
              <w:t>в</w:t>
            </w:r>
            <w:r w:rsidRPr="00E7571B">
              <w:rPr>
                <w:iCs/>
                <w:spacing w:val="-5"/>
              </w:rPr>
              <w:t xml:space="preserve"> </w:t>
            </w:r>
            <w:r w:rsidRPr="00E7571B">
              <w:rPr>
                <w:iCs/>
                <w:spacing w:val="-2"/>
              </w:rPr>
              <w:t>соответствии</w:t>
            </w:r>
            <w:r w:rsidRPr="00E7571B">
              <w:rPr>
                <w:iCs/>
                <w:spacing w:val="-3"/>
              </w:rPr>
              <w:t xml:space="preserve"> </w:t>
            </w:r>
            <w:r w:rsidRPr="00E7571B">
              <w:rPr>
                <w:iCs/>
              </w:rPr>
              <w:t>с</w:t>
            </w:r>
            <w:r w:rsidRPr="00E7571B">
              <w:rPr>
                <w:iCs/>
                <w:spacing w:val="25"/>
              </w:rPr>
              <w:t xml:space="preserve"> </w:t>
            </w:r>
            <w:r w:rsidRPr="00E7571B">
              <w:rPr>
                <w:iCs/>
                <w:spacing w:val="-2"/>
              </w:rPr>
              <w:t>поставленной</w:t>
            </w:r>
            <w:r w:rsidRPr="00E7571B">
              <w:rPr>
                <w:iCs/>
                <w:spacing w:val="-3"/>
              </w:rPr>
              <w:t xml:space="preserve"> </w:t>
            </w:r>
            <w:r w:rsidRPr="00E7571B">
              <w:rPr>
                <w:iCs/>
                <w:spacing w:val="-2"/>
              </w:rPr>
              <w:t>задачей.</w:t>
            </w:r>
          </w:p>
          <w:p w:rsidR="00F65700" w:rsidRPr="00E7571B" w:rsidRDefault="00F65700" w:rsidP="00F65700">
            <w:pPr>
              <w:pStyle w:val="aa"/>
              <w:widowControl w:val="0"/>
              <w:numPr>
                <w:ilvl w:val="0"/>
                <w:numId w:val="48"/>
              </w:numPr>
              <w:tabs>
                <w:tab w:val="left" w:pos="556"/>
                <w:tab w:val="left" w:pos="851"/>
              </w:tabs>
              <w:kinsoku w:val="0"/>
              <w:overflowPunct w:val="0"/>
              <w:autoSpaceDE w:val="0"/>
              <w:autoSpaceDN w:val="0"/>
              <w:adjustRightInd w:val="0"/>
              <w:spacing w:before="1"/>
              <w:ind w:left="0" w:right="101" w:firstLine="567"/>
              <w:contextualSpacing w:val="0"/>
            </w:pPr>
            <w:r w:rsidRPr="00E7571B">
              <w:rPr>
                <w:iCs/>
                <w:spacing w:val="-2"/>
              </w:rPr>
              <w:t>составлять запросы</w:t>
            </w:r>
            <w:r w:rsidRPr="00E7571B">
              <w:rPr>
                <w:iCs/>
                <w:spacing w:val="-5"/>
              </w:rPr>
              <w:t xml:space="preserve"> </w:t>
            </w:r>
            <w:r w:rsidRPr="00E7571B">
              <w:rPr>
                <w:iCs/>
                <w:spacing w:val="-1"/>
              </w:rPr>
              <w:t>для</w:t>
            </w:r>
            <w:r w:rsidRPr="00E7571B">
              <w:rPr>
                <w:iCs/>
                <w:spacing w:val="30"/>
              </w:rPr>
              <w:t xml:space="preserve"> </w:t>
            </w:r>
            <w:r w:rsidRPr="00E7571B">
              <w:rPr>
                <w:iCs/>
                <w:spacing w:val="-2"/>
              </w:rPr>
              <w:t>поиска</w:t>
            </w:r>
            <w:r w:rsidRPr="00E7571B">
              <w:rPr>
                <w:iCs/>
                <w:spacing w:val="-3"/>
              </w:rPr>
              <w:t xml:space="preserve"> </w:t>
            </w:r>
            <w:r w:rsidRPr="00E7571B">
              <w:rPr>
                <w:iCs/>
                <w:spacing w:val="-2"/>
              </w:rPr>
              <w:t>информации</w:t>
            </w:r>
            <w:r w:rsidRPr="00E7571B">
              <w:rPr>
                <w:iCs/>
                <w:spacing w:val="-3"/>
              </w:rPr>
              <w:t xml:space="preserve"> </w:t>
            </w:r>
            <w:r w:rsidRPr="00E7571B">
              <w:rPr>
                <w:iCs/>
              </w:rPr>
              <w:t>в</w:t>
            </w:r>
            <w:r w:rsidRPr="00E7571B">
              <w:rPr>
                <w:iCs/>
                <w:spacing w:val="-2"/>
              </w:rPr>
              <w:t xml:space="preserve"> Интернете;</w:t>
            </w:r>
          </w:p>
        </w:tc>
        <w:tc>
          <w:tcPr>
            <w:tcW w:w="4253" w:type="dxa"/>
          </w:tcPr>
          <w:p w:rsidR="00F65700" w:rsidRPr="00E7571B" w:rsidRDefault="00F65700" w:rsidP="00F65700">
            <w:pPr>
              <w:pStyle w:val="aa"/>
              <w:widowControl w:val="0"/>
              <w:numPr>
                <w:ilvl w:val="0"/>
                <w:numId w:val="49"/>
              </w:numPr>
              <w:tabs>
                <w:tab w:val="left" w:pos="557"/>
                <w:tab w:val="left" w:pos="851"/>
              </w:tabs>
              <w:kinsoku w:val="0"/>
              <w:overflowPunct w:val="0"/>
              <w:autoSpaceDE w:val="0"/>
              <w:autoSpaceDN w:val="0"/>
              <w:adjustRightInd w:val="0"/>
              <w:spacing w:line="241" w:lineRule="auto"/>
              <w:ind w:left="0" w:right="840" w:firstLine="567"/>
              <w:contextualSpacing w:val="0"/>
            </w:pPr>
            <w:r w:rsidRPr="00E7571B">
              <w:rPr>
                <w:iCs/>
                <w:spacing w:val="-2"/>
              </w:rPr>
              <w:lastRenderedPageBreak/>
              <w:t>овладеть приёмами</w:t>
            </w:r>
            <w:r w:rsidRPr="00E7571B">
              <w:rPr>
                <w:iCs/>
                <w:spacing w:val="-3"/>
              </w:rPr>
              <w:t xml:space="preserve"> </w:t>
            </w:r>
            <w:r w:rsidRPr="00E7571B">
              <w:rPr>
                <w:iCs/>
                <w:spacing w:val="-2"/>
              </w:rPr>
              <w:t>квалифицированного</w:t>
            </w:r>
            <w:r w:rsidRPr="00E7571B">
              <w:rPr>
                <w:iCs/>
                <w:spacing w:val="29"/>
              </w:rPr>
              <w:t xml:space="preserve"> </w:t>
            </w:r>
            <w:r w:rsidRPr="00E7571B">
              <w:rPr>
                <w:iCs/>
                <w:spacing w:val="-2"/>
              </w:rPr>
              <w:t>клавиатурного</w:t>
            </w:r>
            <w:r w:rsidRPr="00E7571B">
              <w:rPr>
                <w:iCs/>
                <w:spacing w:val="-3"/>
              </w:rPr>
              <w:t xml:space="preserve"> </w:t>
            </w:r>
            <w:r w:rsidRPr="00E7571B">
              <w:rPr>
                <w:iCs/>
                <w:spacing w:val="-2"/>
              </w:rPr>
              <w:t>письма;</w:t>
            </w:r>
          </w:p>
          <w:p w:rsidR="00F65700" w:rsidRPr="00E7571B" w:rsidRDefault="00F65700" w:rsidP="00F65700">
            <w:pPr>
              <w:pStyle w:val="aa"/>
              <w:widowControl w:val="0"/>
              <w:numPr>
                <w:ilvl w:val="0"/>
                <w:numId w:val="49"/>
              </w:numPr>
              <w:tabs>
                <w:tab w:val="left" w:pos="557"/>
                <w:tab w:val="left" w:pos="851"/>
              </w:tabs>
              <w:kinsoku w:val="0"/>
              <w:overflowPunct w:val="0"/>
              <w:autoSpaceDE w:val="0"/>
              <w:autoSpaceDN w:val="0"/>
              <w:adjustRightInd w:val="0"/>
              <w:spacing w:line="241" w:lineRule="auto"/>
              <w:ind w:right="1694" w:firstLine="567"/>
              <w:contextualSpacing w:val="0"/>
            </w:pPr>
            <w:r w:rsidRPr="00E7571B">
              <w:rPr>
                <w:iCs/>
                <w:spacing w:val="-2"/>
              </w:rPr>
              <w:t>научиться систематизировать</w:t>
            </w:r>
            <w:r w:rsidRPr="00E7571B">
              <w:rPr>
                <w:iCs/>
                <w:spacing w:val="30"/>
              </w:rPr>
              <w:t xml:space="preserve"> </w:t>
            </w:r>
            <w:r w:rsidRPr="00E7571B">
              <w:rPr>
                <w:iCs/>
                <w:spacing w:val="-2"/>
              </w:rPr>
              <w:t>(упорядочивать)</w:t>
            </w:r>
            <w:r w:rsidRPr="00E7571B">
              <w:rPr>
                <w:iCs/>
                <w:spacing w:val="-4"/>
              </w:rPr>
              <w:t xml:space="preserve"> </w:t>
            </w:r>
            <w:r w:rsidRPr="00E7571B">
              <w:rPr>
                <w:iCs/>
                <w:spacing w:val="-2"/>
              </w:rPr>
              <w:t>файлы</w:t>
            </w:r>
            <w:r w:rsidRPr="00E7571B">
              <w:rPr>
                <w:iCs/>
                <w:spacing w:val="-3"/>
              </w:rPr>
              <w:t xml:space="preserve"> </w:t>
            </w:r>
            <w:r w:rsidRPr="00E7571B">
              <w:rPr>
                <w:iCs/>
              </w:rPr>
              <w:t>и</w:t>
            </w:r>
            <w:r w:rsidRPr="00E7571B">
              <w:rPr>
                <w:iCs/>
                <w:spacing w:val="-3"/>
              </w:rPr>
              <w:t xml:space="preserve"> </w:t>
            </w:r>
            <w:r w:rsidRPr="00E7571B">
              <w:rPr>
                <w:iCs/>
                <w:spacing w:val="-2"/>
              </w:rPr>
              <w:t>папки</w:t>
            </w:r>
            <w:r>
              <w:rPr>
                <w:iCs/>
                <w:spacing w:val="-2"/>
              </w:rPr>
              <w:t>;</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line="239" w:lineRule="auto"/>
              <w:ind w:left="0" w:right="631" w:firstLine="567"/>
              <w:contextualSpacing w:val="0"/>
            </w:pPr>
            <w:r w:rsidRPr="00E7571B">
              <w:rPr>
                <w:iCs/>
                <w:spacing w:val="-2"/>
              </w:rPr>
              <w:t xml:space="preserve">сформировать представления </w:t>
            </w:r>
            <w:r w:rsidRPr="00E7571B">
              <w:rPr>
                <w:iCs/>
              </w:rPr>
              <w:t>об</w:t>
            </w:r>
            <w:r w:rsidRPr="00E7571B">
              <w:rPr>
                <w:iCs/>
                <w:spacing w:val="-6"/>
              </w:rPr>
              <w:t xml:space="preserve"> </w:t>
            </w:r>
            <w:r w:rsidRPr="00E7571B">
              <w:rPr>
                <w:iCs/>
                <w:spacing w:val="-2"/>
              </w:rPr>
              <w:t>основных</w:t>
            </w:r>
            <w:r w:rsidRPr="00E7571B">
              <w:rPr>
                <w:iCs/>
                <w:spacing w:val="33"/>
              </w:rPr>
              <w:t xml:space="preserve"> </w:t>
            </w:r>
            <w:r w:rsidRPr="00E7571B">
              <w:rPr>
                <w:iCs/>
                <w:spacing w:val="-2"/>
              </w:rPr>
              <w:t>возможностях</w:t>
            </w:r>
            <w:r w:rsidRPr="00E7571B">
              <w:rPr>
                <w:iCs/>
                <w:spacing w:val="-4"/>
              </w:rPr>
              <w:t xml:space="preserve"> </w:t>
            </w:r>
            <w:r w:rsidRPr="00E7571B">
              <w:rPr>
                <w:iCs/>
                <w:spacing w:val="-2"/>
              </w:rPr>
              <w:t>графического</w:t>
            </w:r>
            <w:r w:rsidRPr="00E7571B">
              <w:rPr>
                <w:iCs/>
                <w:spacing w:val="-3"/>
              </w:rPr>
              <w:t xml:space="preserve"> </w:t>
            </w:r>
            <w:r w:rsidRPr="00E7571B">
              <w:rPr>
                <w:iCs/>
                <w:spacing w:val="-2"/>
              </w:rPr>
              <w:t xml:space="preserve">интерфейса </w:t>
            </w:r>
            <w:r w:rsidRPr="00E7571B">
              <w:rPr>
                <w:iCs/>
              </w:rPr>
              <w:t>и</w:t>
            </w:r>
            <w:r w:rsidRPr="00E7571B">
              <w:rPr>
                <w:iCs/>
                <w:spacing w:val="31"/>
              </w:rPr>
              <w:t xml:space="preserve"> </w:t>
            </w:r>
            <w:r w:rsidRPr="00E7571B">
              <w:rPr>
                <w:iCs/>
                <w:spacing w:val="-2"/>
              </w:rPr>
              <w:t>правилах организации</w:t>
            </w:r>
            <w:r w:rsidRPr="00E7571B">
              <w:rPr>
                <w:iCs/>
                <w:spacing w:val="-3"/>
              </w:rPr>
              <w:t xml:space="preserve"> </w:t>
            </w:r>
            <w:r w:rsidRPr="00E7571B">
              <w:rPr>
                <w:iCs/>
                <w:spacing w:val="-2"/>
              </w:rPr>
              <w:t>индивидуального</w:t>
            </w:r>
            <w:r w:rsidRPr="00E7571B">
              <w:rPr>
                <w:iCs/>
                <w:spacing w:val="29"/>
              </w:rPr>
              <w:t xml:space="preserve"> </w:t>
            </w:r>
            <w:r w:rsidRPr="00E7571B">
              <w:rPr>
                <w:iCs/>
                <w:spacing w:val="-2"/>
              </w:rPr>
              <w:t>информационного</w:t>
            </w:r>
            <w:r w:rsidRPr="00E7571B">
              <w:rPr>
                <w:iCs/>
                <w:spacing w:val="-3"/>
              </w:rPr>
              <w:t xml:space="preserve"> </w:t>
            </w:r>
            <w:r w:rsidRPr="00E7571B">
              <w:rPr>
                <w:iCs/>
                <w:spacing w:val="-2"/>
              </w:rPr>
              <w:t>пространства;</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363" w:firstLine="567"/>
              <w:contextualSpacing w:val="0"/>
            </w:pPr>
            <w:r w:rsidRPr="00E7571B">
              <w:rPr>
                <w:iCs/>
                <w:spacing w:val="-2"/>
              </w:rPr>
              <w:t xml:space="preserve">расширить знания </w:t>
            </w:r>
            <w:r w:rsidRPr="00E7571B">
              <w:rPr>
                <w:iCs/>
              </w:rPr>
              <w:t>о</w:t>
            </w:r>
            <w:r w:rsidRPr="00E7571B">
              <w:rPr>
                <w:iCs/>
                <w:spacing w:val="-3"/>
              </w:rPr>
              <w:t xml:space="preserve"> </w:t>
            </w:r>
            <w:r w:rsidRPr="00E7571B">
              <w:rPr>
                <w:iCs/>
                <w:spacing w:val="-2"/>
              </w:rPr>
              <w:t>назначении</w:t>
            </w:r>
            <w:r w:rsidRPr="00E7571B">
              <w:rPr>
                <w:iCs/>
                <w:spacing w:val="-3"/>
              </w:rPr>
              <w:t xml:space="preserve"> </w:t>
            </w:r>
            <w:r w:rsidRPr="00E7571B">
              <w:rPr>
                <w:iCs/>
              </w:rPr>
              <w:t>и</w:t>
            </w:r>
            <w:r w:rsidRPr="00E7571B">
              <w:rPr>
                <w:iCs/>
                <w:spacing w:val="-3"/>
              </w:rPr>
              <w:t xml:space="preserve"> </w:t>
            </w:r>
            <w:r w:rsidRPr="00E7571B">
              <w:rPr>
                <w:iCs/>
                <w:spacing w:val="-2"/>
              </w:rPr>
              <w:t>функциях</w:t>
            </w:r>
            <w:r w:rsidRPr="00E7571B">
              <w:rPr>
                <w:iCs/>
                <w:spacing w:val="27"/>
              </w:rPr>
              <w:t xml:space="preserve"> </w:t>
            </w:r>
            <w:r w:rsidRPr="00E7571B">
              <w:rPr>
                <w:iCs/>
                <w:spacing w:val="-2"/>
              </w:rPr>
              <w:t>программного обеспечения компьютера;</w:t>
            </w:r>
            <w:r w:rsidRPr="00E7571B">
              <w:rPr>
                <w:iCs/>
                <w:spacing w:val="31"/>
              </w:rPr>
              <w:t xml:space="preserve"> </w:t>
            </w:r>
            <w:r w:rsidRPr="00E7571B">
              <w:rPr>
                <w:iCs/>
                <w:spacing w:val="-2"/>
              </w:rPr>
              <w:t>приобрести</w:t>
            </w:r>
            <w:r w:rsidRPr="00E7571B">
              <w:rPr>
                <w:iCs/>
                <w:spacing w:val="-6"/>
              </w:rPr>
              <w:t xml:space="preserve"> </w:t>
            </w:r>
            <w:r w:rsidRPr="00E7571B">
              <w:rPr>
                <w:iCs/>
                <w:spacing w:val="-1"/>
              </w:rPr>
              <w:t>опыт</w:t>
            </w:r>
            <w:r w:rsidRPr="00E7571B">
              <w:rPr>
                <w:iCs/>
                <w:spacing w:val="-4"/>
              </w:rPr>
              <w:t xml:space="preserve"> </w:t>
            </w:r>
            <w:r w:rsidRPr="00E7571B">
              <w:rPr>
                <w:iCs/>
                <w:spacing w:val="-2"/>
              </w:rPr>
              <w:t>решения задач из разных сфер</w:t>
            </w:r>
            <w:r w:rsidRPr="00E7571B">
              <w:rPr>
                <w:iCs/>
                <w:spacing w:val="37"/>
              </w:rPr>
              <w:t xml:space="preserve"> </w:t>
            </w:r>
            <w:r w:rsidRPr="00E7571B">
              <w:rPr>
                <w:iCs/>
                <w:spacing w:val="-2"/>
              </w:rPr>
              <w:t>человеческой</w:t>
            </w:r>
            <w:r w:rsidRPr="00E7571B">
              <w:rPr>
                <w:iCs/>
                <w:spacing w:val="-3"/>
              </w:rPr>
              <w:t xml:space="preserve"> </w:t>
            </w:r>
            <w:r w:rsidRPr="00E7571B">
              <w:rPr>
                <w:iCs/>
                <w:spacing w:val="-2"/>
              </w:rPr>
              <w:t>деятельности</w:t>
            </w:r>
            <w:r w:rsidRPr="00E7571B">
              <w:rPr>
                <w:iCs/>
                <w:spacing w:val="-3"/>
              </w:rPr>
              <w:t xml:space="preserve"> </w:t>
            </w:r>
            <w:r w:rsidRPr="00E7571B">
              <w:rPr>
                <w:iCs/>
              </w:rPr>
              <w:t>с</w:t>
            </w:r>
            <w:r w:rsidRPr="00E7571B">
              <w:rPr>
                <w:iCs/>
                <w:spacing w:val="-2"/>
              </w:rPr>
              <w:t xml:space="preserve"> применение средств</w:t>
            </w:r>
            <w:r w:rsidRPr="00E7571B">
              <w:rPr>
                <w:iCs/>
                <w:spacing w:val="37"/>
              </w:rPr>
              <w:t xml:space="preserve"> </w:t>
            </w:r>
            <w:r w:rsidRPr="00E7571B">
              <w:rPr>
                <w:iCs/>
                <w:spacing w:val="-2"/>
              </w:rPr>
              <w:t>информационных технологий;</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188" w:firstLine="567"/>
              <w:contextualSpacing w:val="0"/>
            </w:pPr>
            <w:r w:rsidRPr="00E7571B">
              <w:rPr>
                <w:iCs/>
                <w:spacing w:val="-2"/>
              </w:rPr>
              <w:t>создавать объемные</w:t>
            </w:r>
            <w:r w:rsidRPr="00E7571B">
              <w:rPr>
                <w:iCs/>
              </w:rPr>
              <w:t xml:space="preserve"> </w:t>
            </w:r>
            <w:r w:rsidRPr="00E7571B">
              <w:rPr>
                <w:iCs/>
                <w:spacing w:val="-2"/>
              </w:rPr>
              <w:t>текстовые</w:t>
            </w:r>
            <w:r w:rsidRPr="00E7571B">
              <w:rPr>
                <w:iCs/>
                <w:spacing w:val="-5"/>
              </w:rPr>
              <w:t xml:space="preserve"> </w:t>
            </w:r>
            <w:r w:rsidRPr="00E7571B">
              <w:rPr>
                <w:iCs/>
                <w:spacing w:val="-2"/>
              </w:rPr>
              <w:t>документы,</w:t>
            </w:r>
            <w:r w:rsidRPr="00E7571B">
              <w:rPr>
                <w:iCs/>
                <w:spacing w:val="31"/>
              </w:rPr>
              <w:t xml:space="preserve"> </w:t>
            </w:r>
            <w:r w:rsidRPr="00E7571B">
              <w:rPr>
                <w:iCs/>
                <w:spacing w:val="-2"/>
              </w:rPr>
              <w:t>включающие списки,</w:t>
            </w:r>
            <w:r w:rsidRPr="00E7571B">
              <w:rPr>
                <w:iCs/>
              </w:rPr>
              <w:t xml:space="preserve"> </w:t>
            </w:r>
            <w:r w:rsidRPr="00E7571B">
              <w:rPr>
                <w:iCs/>
                <w:spacing w:val="-2"/>
              </w:rPr>
              <w:t>таблицы,</w:t>
            </w:r>
            <w:r w:rsidRPr="00E7571B">
              <w:rPr>
                <w:iCs/>
                <w:spacing w:val="-3"/>
              </w:rPr>
              <w:t xml:space="preserve"> </w:t>
            </w:r>
            <w:r w:rsidRPr="00E7571B">
              <w:rPr>
                <w:iCs/>
                <w:spacing w:val="-2"/>
              </w:rPr>
              <w:t>диаграммы,</w:t>
            </w:r>
            <w:r w:rsidRPr="00E7571B">
              <w:rPr>
                <w:iCs/>
                <w:spacing w:val="-3"/>
              </w:rPr>
              <w:t xml:space="preserve"> </w:t>
            </w:r>
            <w:r w:rsidRPr="00E7571B">
              <w:rPr>
                <w:iCs/>
                <w:spacing w:val="-2"/>
              </w:rPr>
              <w:t>рисунки;</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494" w:firstLine="567"/>
              <w:contextualSpacing w:val="0"/>
            </w:pPr>
            <w:r w:rsidRPr="00E7571B">
              <w:rPr>
                <w:iCs/>
                <w:spacing w:val="-2"/>
              </w:rPr>
              <w:t>осуществлять орфографический</w:t>
            </w:r>
            <w:r w:rsidRPr="00E7571B">
              <w:rPr>
                <w:iCs/>
                <w:spacing w:val="-3"/>
              </w:rPr>
              <w:t xml:space="preserve"> </w:t>
            </w:r>
            <w:r w:rsidRPr="00E7571B">
              <w:rPr>
                <w:iCs/>
                <w:spacing w:val="-2"/>
              </w:rPr>
              <w:t>контроль</w:t>
            </w:r>
            <w:r w:rsidRPr="00E7571B">
              <w:rPr>
                <w:iCs/>
                <w:spacing w:val="-5"/>
              </w:rPr>
              <w:t xml:space="preserve"> </w:t>
            </w:r>
            <w:r w:rsidRPr="00E7571B">
              <w:rPr>
                <w:iCs/>
              </w:rPr>
              <w:t>в</w:t>
            </w:r>
            <w:r w:rsidRPr="00E7571B">
              <w:rPr>
                <w:iCs/>
                <w:spacing w:val="35"/>
              </w:rPr>
              <w:t xml:space="preserve"> </w:t>
            </w:r>
            <w:r w:rsidRPr="00E7571B">
              <w:rPr>
                <w:iCs/>
                <w:spacing w:val="-2"/>
              </w:rPr>
              <w:t>текстовом</w:t>
            </w:r>
            <w:r w:rsidRPr="00E7571B">
              <w:rPr>
                <w:iCs/>
                <w:spacing w:val="-4"/>
              </w:rPr>
              <w:t xml:space="preserve"> </w:t>
            </w:r>
            <w:r w:rsidRPr="00E7571B">
              <w:rPr>
                <w:iCs/>
                <w:spacing w:val="-2"/>
              </w:rPr>
              <w:t xml:space="preserve">документе </w:t>
            </w:r>
            <w:r w:rsidRPr="00E7571B">
              <w:rPr>
                <w:iCs/>
              </w:rPr>
              <w:t>с</w:t>
            </w:r>
            <w:r w:rsidRPr="00E7571B">
              <w:rPr>
                <w:iCs/>
                <w:spacing w:val="-2"/>
              </w:rPr>
              <w:t xml:space="preserve"> помощью средств</w:t>
            </w:r>
            <w:r w:rsidRPr="00E7571B">
              <w:rPr>
                <w:iCs/>
                <w:spacing w:val="29"/>
              </w:rPr>
              <w:t xml:space="preserve"> </w:t>
            </w:r>
            <w:r w:rsidRPr="00E7571B">
              <w:rPr>
                <w:iCs/>
                <w:spacing w:val="-2"/>
              </w:rPr>
              <w:t>текстового</w:t>
            </w:r>
            <w:r w:rsidRPr="00E7571B">
              <w:rPr>
                <w:iCs/>
                <w:spacing w:val="-5"/>
              </w:rPr>
              <w:t xml:space="preserve"> </w:t>
            </w:r>
            <w:r w:rsidRPr="00E7571B">
              <w:rPr>
                <w:iCs/>
                <w:spacing w:val="-2"/>
              </w:rPr>
              <w:t>процессора;</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113" w:firstLine="567"/>
              <w:contextualSpacing w:val="0"/>
            </w:pPr>
            <w:r w:rsidRPr="00E7571B">
              <w:rPr>
                <w:iCs/>
                <w:spacing w:val="-2"/>
              </w:rPr>
              <w:t>оформлять текст</w:t>
            </w:r>
            <w:r w:rsidRPr="00E7571B">
              <w:rPr>
                <w:iCs/>
                <w:spacing w:val="-3"/>
              </w:rPr>
              <w:t xml:space="preserve"> </w:t>
            </w:r>
            <w:r w:rsidRPr="00E7571B">
              <w:rPr>
                <w:iCs/>
              </w:rPr>
              <w:t>в</w:t>
            </w:r>
            <w:r w:rsidRPr="00E7571B">
              <w:rPr>
                <w:iCs/>
                <w:spacing w:val="-2"/>
              </w:rPr>
              <w:t xml:space="preserve"> соответствии</w:t>
            </w:r>
            <w:r w:rsidRPr="00E7571B">
              <w:rPr>
                <w:iCs/>
                <w:spacing w:val="-5"/>
              </w:rPr>
              <w:t xml:space="preserve"> </w:t>
            </w:r>
            <w:r w:rsidRPr="00E7571B">
              <w:rPr>
                <w:iCs/>
              </w:rPr>
              <w:t>с</w:t>
            </w:r>
            <w:r w:rsidRPr="00E7571B">
              <w:rPr>
                <w:iCs/>
                <w:spacing w:val="-2"/>
              </w:rPr>
              <w:t xml:space="preserve"> заданными</w:t>
            </w:r>
            <w:r w:rsidRPr="00E7571B">
              <w:rPr>
                <w:iCs/>
                <w:spacing w:val="29"/>
              </w:rPr>
              <w:t xml:space="preserve"> </w:t>
            </w:r>
            <w:r w:rsidRPr="00E7571B">
              <w:rPr>
                <w:iCs/>
                <w:spacing w:val="-2"/>
              </w:rPr>
              <w:t>требованиями</w:t>
            </w:r>
            <w:r w:rsidRPr="00E7571B">
              <w:rPr>
                <w:iCs/>
                <w:spacing w:val="-3"/>
              </w:rPr>
              <w:t xml:space="preserve"> </w:t>
            </w:r>
            <w:r w:rsidRPr="00E7571B">
              <w:rPr>
                <w:iCs/>
              </w:rPr>
              <w:t>к</w:t>
            </w:r>
            <w:r w:rsidRPr="00E7571B">
              <w:rPr>
                <w:iCs/>
                <w:spacing w:val="-3"/>
              </w:rPr>
              <w:t xml:space="preserve"> </w:t>
            </w:r>
            <w:r w:rsidRPr="00E7571B">
              <w:rPr>
                <w:iCs/>
                <w:spacing w:val="-2"/>
              </w:rPr>
              <w:t xml:space="preserve">шрифту, </w:t>
            </w:r>
            <w:r w:rsidRPr="00E7571B">
              <w:rPr>
                <w:iCs/>
                <w:spacing w:val="-1"/>
              </w:rPr>
              <w:t>его</w:t>
            </w:r>
            <w:r w:rsidRPr="00E7571B">
              <w:rPr>
                <w:iCs/>
                <w:spacing w:val="-5"/>
              </w:rPr>
              <w:t xml:space="preserve"> </w:t>
            </w:r>
            <w:r w:rsidRPr="00E7571B">
              <w:rPr>
                <w:iCs/>
                <w:spacing w:val="-2"/>
              </w:rPr>
              <w:t>начертанию, размеру</w:t>
            </w:r>
            <w:r>
              <w:rPr>
                <w:iCs/>
                <w:spacing w:val="-2"/>
              </w:rPr>
              <w:t xml:space="preserve"> </w:t>
            </w:r>
            <w:r w:rsidRPr="00E7571B">
              <w:rPr>
                <w:iCs/>
              </w:rPr>
              <w:t>и</w:t>
            </w:r>
            <w:r w:rsidRPr="00E7571B">
              <w:rPr>
                <w:iCs/>
                <w:spacing w:val="-3"/>
              </w:rPr>
              <w:t xml:space="preserve"> </w:t>
            </w:r>
            <w:r w:rsidRPr="00E7571B">
              <w:rPr>
                <w:iCs/>
                <w:spacing w:val="-2"/>
              </w:rPr>
              <w:t xml:space="preserve">цвету, </w:t>
            </w:r>
            <w:r w:rsidRPr="00E7571B">
              <w:rPr>
                <w:iCs/>
              </w:rPr>
              <w:t>к</w:t>
            </w:r>
            <w:r w:rsidRPr="00E7571B">
              <w:rPr>
                <w:iCs/>
                <w:spacing w:val="-5"/>
              </w:rPr>
              <w:t xml:space="preserve"> </w:t>
            </w:r>
            <w:r w:rsidRPr="00E7571B">
              <w:rPr>
                <w:iCs/>
                <w:spacing w:val="-2"/>
              </w:rPr>
              <w:t>выравниванию текста;</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590" w:firstLine="567"/>
              <w:contextualSpacing w:val="0"/>
            </w:pPr>
            <w:r w:rsidRPr="00E7571B">
              <w:rPr>
                <w:iCs/>
                <w:spacing w:val="-2"/>
              </w:rPr>
              <w:t>видоизменять</w:t>
            </w:r>
            <w:r w:rsidRPr="00E7571B">
              <w:rPr>
                <w:iCs/>
                <w:spacing w:val="-5"/>
              </w:rPr>
              <w:t xml:space="preserve"> </w:t>
            </w:r>
            <w:r w:rsidRPr="00E7571B">
              <w:rPr>
                <w:iCs/>
                <w:spacing w:val="-2"/>
              </w:rPr>
              <w:t>готовые графические</w:t>
            </w:r>
            <w:r w:rsidRPr="00E7571B">
              <w:rPr>
                <w:iCs/>
                <w:spacing w:val="31"/>
              </w:rPr>
              <w:t xml:space="preserve"> </w:t>
            </w:r>
            <w:r w:rsidRPr="00E7571B">
              <w:rPr>
                <w:iCs/>
                <w:spacing w:val="-2"/>
              </w:rPr>
              <w:t>изображения</w:t>
            </w:r>
            <w:r w:rsidRPr="00E7571B">
              <w:rPr>
                <w:iCs/>
                <w:spacing w:val="-4"/>
              </w:rPr>
              <w:t xml:space="preserve"> </w:t>
            </w:r>
            <w:r w:rsidRPr="00E7571B">
              <w:rPr>
                <w:iCs/>
              </w:rPr>
              <w:t>с</w:t>
            </w:r>
            <w:r w:rsidRPr="00E7571B">
              <w:rPr>
                <w:iCs/>
                <w:spacing w:val="-2"/>
              </w:rPr>
              <w:t xml:space="preserve"> помощью средств графического</w:t>
            </w:r>
            <w:r w:rsidRPr="00E7571B">
              <w:rPr>
                <w:iCs/>
                <w:spacing w:val="41"/>
              </w:rPr>
              <w:t xml:space="preserve"> </w:t>
            </w:r>
            <w:r w:rsidRPr="00E7571B">
              <w:rPr>
                <w:iCs/>
                <w:spacing w:val="-2"/>
              </w:rPr>
              <w:t>редактора;</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528" w:firstLine="567"/>
              <w:contextualSpacing w:val="0"/>
            </w:pPr>
            <w:r w:rsidRPr="00E7571B">
              <w:rPr>
                <w:iCs/>
                <w:spacing w:val="-2"/>
              </w:rPr>
              <w:lastRenderedPageBreak/>
              <w:t>научиться создавать сложные графические</w:t>
            </w:r>
            <w:r w:rsidRPr="00E7571B">
              <w:rPr>
                <w:iCs/>
                <w:spacing w:val="33"/>
              </w:rPr>
              <w:t xml:space="preserve"> </w:t>
            </w:r>
            <w:r w:rsidRPr="00E7571B">
              <w:rPr>
                <w:iCs/>
                <w:spacing w:val="-2"/>
              </w:rPr>
              <w:t>объекты</w:t>
            </w:r>
            <w:r w:rsidRPr="00E7571B">
              <w:rPr>
                <w:iCs/>
                <w:spacing w:val="-3"/>
              </w:rPr>
              <w:t xml:space="preserve"> </w:t>
            </w:r>
            <w:r w:rsidRPr="00E7571B">
              <w:rPr>
                <w:iCs/>
              </w:rPr>
              <w:t>с</w:t>
            </w:r>
            <w:r w:rsidRPr="00E7571B">
              <w:rPr>
                <w:iCs/>
                <w:spacing w:val="-2"/>
              </w:rPr>
              <w:t xml:space="preserve"> повторяющимися </w:t>
            </w:r>
            <w:r w:rsidRPr="00E7571B">
              <w:rPr>
                <w:iCs/>
              </w:rPr>
              <w:t>и</w:t>
            </w:r>
            <w:r w:rsidRPr="00E7571B">
              <w:rPr>
                <w:iCs/>
                <w:spacing w:val="-5"/>
              </w:rPr>
              <w:t xml:space="preserve"> </w:t>
            </w:r>
            <w:r w:rsidRPr="00E7571B">
              <w:rPr>
                <w:iCs/>
                <w:spacing w:val="-1"/>
              </w:rPr>
              <w:t>/или</w:t>
            </w:r>
            <w:r w:rsidRPr="00E7571B">
              <w:rPr>
                <w:iCs/>
                <w:spacing w:val="21"/>
              </w:rPr>
              <w:t xml:space="preserve"> </w:t>
            </w:r>
            <w:r w:rsidRPr="00E7571B">
              <w:rPr>
                <w:iCs/>
                <w:spacing w:val="-2"/>
              </w:rPr>
              <w:t>преобразованными</w:t>
            </w:r>
            <w:r w:rsidRPr="00E7571B">
              <w:rPr>
                <w:iCs/>
                <w:spacing w:val="-3"/>
              </w:rPr>
              <w:t xml:space="preserve"> </w:t>
            </w:r>
            <w:r w:rsidRPr="00E7571B">
              <w:rPr>
                <w:iCs/>
                <w:spacing w:val="-2"/>
              </w:rPr>
              <w:t>фрагментами;</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183" w:firstLine="567"/>
              <w:contextualSpacing w:val="0"/>
            </w:pPr>
            <w:r w:rsidRPr="00E7571B">
              <w:rPr>
                <w:iCs/>
                <w:spacing w:val="-2"/>
              </w:rPr>
              <w:t>научиться создавать</w:t>
            </w:r>
            <w:r w:rsidRPr="00E7571B">
              <w:rPr>
                <w:iCs/>
                <w:spacing w:val="-5"/>
              </w:rPr>
              <w:t xml:space="preserve"> </w:t>
            </w:r>
            <w:r w:rsidRPr="00E7571B">
              <w:rPr>
                <w:iCs/>
              </w:rPr>
              <w:t>на</w:t>
            </w:r>
            <w:r w:rsidRPr="00E7571B">
              <w:rPr>
                <w:iCs/>
                <w:spacing w:val="-3"/>
              </w:rPr>
              <w:t xml:space="preserve"> </w:t>
            </w:r>
            <w:r w:rsidRPr="00E7571B">
              <w:rPr>
                <w:iCs/>
                <w:spacing w:val="-2"/>
              </w:rPr>
              <w:t>заданную</w:t>
            </w:r>
            <w:r w:rsidRPr="00E7571B">
              <w:rPr>
                <w:iCs/>
              </w:rPr>
              <w:t xml:space="preserve"> </w:t>
            </w:r>
            <w:r w:rsidRPr="00E7571B">
              <w:rPr>
                <w:iCs/>
                <w:spacing w:val="-2"/>
              </w:rPr>
              <w:t>тему</w:t>
            </w:r>
            <w:r w:rsidRPr="00E7571B">
              <w:rPr>
                <w:iCs/>
                <w:spacing w:val="21"/>
              </w:rPr>
              <w:t xml:space="preserve"> </w:t>
            </w:r>
            <w:r w:rsidRPr="00E7571B">
              <w:rPr>
                <w:iCs/>
                <w:spacing w:val="-2"/>
              </w:rPr>
              <w:t xml:space="preserve">мультимедийную презентацию </w:t>
            </w:r>
            <w:r w:rsidRPr="00E7571B">
              <w:rPr>
                <w:iCs/>
              </w:rPr>
              <w:t>с</w:t>
            </w:r>
            <w:r w:rsidRPr="00E7571B">
              <w:rPr>
                <w:iCs/>
                <w:spacing w:val="-2"/>
              </w:rPr>
              <w:t xml:space="preserve"> гиперссылками,</w:t>
            </w:r>
            <w:r w:rsidRPr="00E7571B">
              <w:rPr>
                <w:iCs/>
                <w:spacing w:val="29"/>
              </w:rPr>
              <w:t xml:space="preserve"> </w:t>
            </w:r>
            <w:r w:rsidRPr="00E7571B">
              <w:rPr>
                <w:iCs/>
                <w:spacing w:val="-2"/>
              </w:rPr>
              <w:t>слайды</w:t>
            </w:r>
            <w:r w:rsidRPr="00E7571B">
              <w:rPr>
                <w:iCs/>
                <w:spacing w:val="-3"/>
              </w:rPr>
              <w:t xml:space="preserve"> </w:t>
            </w:r>
            <w:r w:rsidRPr="00E7571B">
              <w:rPr>
                <w:iCs/>
                <w:spacing w:val="-2"/>
              </w:rPr>
              <w:t>которой</w:t>
            </w:r>
            <w:r w:rsidRPr="00E7571B">
              <w:rPr>
                <w:iCs/>
                <w:spacing w:val="-3"/>
              </w:rPr>
              <w:t xml:space="preserve"> </w:t>
            </w:r>
            <w:r w:rsidRPr="00E7571B">
              <w:rPr>
                <w:iCs/>
                <w:spacing w:val="-2"/>
              </w:rPr>
              <w:t>содержат</w:t>
            </w:r>
            <w:r w:rsidRPr="00E7571B">
              <w:rPr>
                <w:iCs/>
                <w:spacing w:val="-1"/>
              </w:rPr>
              <w:t xml:space="preserve"> </w:t>
            </w:r>
            <w:r w:rsidRPr="00E7571B">
              <w:rPr>
                <w:iCs/>
                <w:spacing w:val="-2"/>
              </w:rPr>
              <w:t>тексты,</w:t>
            </w:r>
            <w:r w:rsidRPr="00E7571B">
              <w:rPr>
                <w:iCs/>
                <w:spacing w:val="-3"/>
              </w:rPr>
              <w:t xml:space="preserve"> </w:t>
            </w:r>
            <w:r w:rsidRPr="00E7571B">
              <w:rPr>
                <w:iCs/>
                <w:spacing w:val="-2"/>
              </w:rPr>
              <w:t>звуки,</w:t>
            </w:r>
            <w:r w:rsidRPr="00E7571B">
              <w:rPr>
                <w:iCs/>
                <w:spacing w:val="31"/>
              </w:rPr>
              <w:t xml:space="preserve"> </w:t>
            </w:r>
            <w:r w:rsidRPr="00E7571B">
              <w:rPr>
                <w:iCs/>
                <w:spacing w:val="-2"/>
              </w:rPr>
              <w:t>графические изображения; демонстрировать</w:t>
            </w:r>
            <w:r w:rsidRPr="00E7571B">
              <w:rPr>
                <w:iCs/>
                <w:spacing w:val="23"/>
              </w:rPr>
              <w:t xml:space="preserve"> </w:t>
            </w:r>
            <w:r w:rsidRPr="00E7571B">
              <w:rPr>
                <w:iCs/>
                <w:spacing w:val="-2"/>
              </w:rPr>
              <w:t xml:space="preserve">презентацию </w:t>
            </w:r>
            <w:r w:rsidRPr="00E7571B">
              <w:rPr>
                <w:iCs/>
                <w:spacing w:val="-1"/>
              </w:rPr>
              <w:t>на</w:t>
            </w:r>
            <w:r w:rsidRPr="00E7571B">
              <w:rPr>
                <w:iCs/>
                <w:spacing w:val="-3"/>
              </w:rPr>
              <w:t xml:space="preserve"> </w:t>
            </w:r>
            <w:r w:rsidRPr="00E7571B">
              <w:rPr>
                <w:iCs/>
                <w:spacing w:val="-2"/>
              </w:rPr>
              <w:t>экране компьютера</w:t>
            </w:r>
            <w:r w:rsidRPr="00E7571B">
              <w:rPr>
                <w:iCs/>
                <w:spacing w:val="-3"/>
              </w:rPr>
              <w:t xml:space="preserve"> </w:t>
            </w:r>
            <w:r w:rsidRPr="00E7571B">
              <w:rPr>
                <w:iCs/>
                <w:spacing w:val="-1"/>
              </w:rPr>
              <w:t>или</w:t>
            </w:r>
            <w:r w:rsidRPr="00E7571B">
              <w:rPr>
                <w:iCs/>
                <w:spacing w:val="-3"/>
              </w:rPr>
              <w:t xml:space="preserve"> </w:t>
            </w:r>
            <w:r w:rsidRPr="00E7571B">
              <w:rPr>
                <w:iCs/>
              </w:rPr>
              <w:t>с</w:t>
            </w:r>
            <w:r w:rsidRPr="00E7571B">
              <w:rPr>
                <w:iCs/>
                <w:spacing w:val="-2"/>
              </w:rPr>
              <w:t xml:space="preserve"> помощью</w:t>
            </w:r>
            <w:r w:rsidRPr="00E7571B">
              <w:rPr>
                <w:iCs/>
                <w:spacing w:val="31"/>
              </w:rPr>
              <w:t xml:space="preserve"> </w:t>
            </w:r>
            <w:r w:rsidRPr="00E7571B">
              <w:rPr>
                <w:iCs/>
                <w:spacing w:val="-2"/>
              </w:rPr>
              <w:t>проектора</w:t>
            </w:r>
            <w:r>
              <w:rPr>
                <w:iCs/>
                <w:spacing w:val="-2"/>
              </w:rPr>
              <w:t>;</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633" w:firstLine="567"/>
              <w:contextualSpacing w:val="0"/>
            </w:pPr>
            <w:r w:rsidRPr="00E7571B">
              <w:rPr>
                <w:iCs/>
                <w:spacing w:val="-2"/>
              </w:rPr>
              <w:t xml:space="preserve">сформировать начальные представления </w:t>
            </w:r>
            <w:r w:rsidRPr="00E7571B">
              <w:rPr>
                <w:iCs/>
              </w:rPr>
              <w:t>о</w:t>
            </w:r>
            <w:r w:rsidRPr="00E7571B">
              <w:rPr>
                <w:iCs/>
                <w:spacing w:val="29"/>
              </w:rPr>
              <w:t xml:space="preserve"> </w:t>
            </w:r>
            <w:r w:rsidRPr="00E7571B">
              <w:rPr>
                <w:iCs/>
                <w:spacing w:val="-2"/>
              </w:rPr>
              <w:t>назначении</w:t>
            </w:r>
            <w:r w:rsidRPr="00E7571B">
              <w:rPr>
                <w:iCs/>
                <w:spacing w:val="-3"/>
              </w:rPr>
              <w:t xml:space="preserve"> </w:t>
            </w:r>
            <w:r w:rsidRPr="00E7571B">
              <w:rPr>
                <w:iCs/>
              </w:rPr>
              <w:t>и</w:t>
            </w:r>
            <w:r w:rsidRPr="00E7571B">
              <w:rPr>
                <w:iCs/>
                <w:spacing w:val="-3"/>
              </w:rPr>
              <w:t xml:space="preserve"> </w:t>
            </w:r>
            <w:r w:rsidRPr="00E7571B">
              <w:rPr>
                <w:iCs/>
                <w:spacing w:val="-2"/>
              </w:rPr>
              <w:t>области</w:t>
            </w:r>
            <w:r w:rsidRPr="00E7571B">
              <w:rPr>
                <w:iCs/>
                <w:spacing w:val="-3"/>
              </w:rPr>
              <w:t xml:space="preserve"> </w:t>
            </w:r>
            <w:r w:rsidRPr="00E7571B">
              <w:rPr>
                <w:iCs/>
                <w:spacing w:val="-2"/>
              </w:rPr>
              <w:t xml:space="preserve">применения моделей; </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633" w:firstLine="567"/>
              <w:contextualSpacing w:val="0"/>
            </w:pPr>
            <w:r w:rsidRPr="00E7571B">
              <w:rPr>
                <w:iCs/>
              </w:rPr>
              <w:t>о</w:t>
            </w:r>
            <w:r w:rsidRPr="00E7571B">
              <w:rPr>
                <w:iCs/>
                <w:spacing w:val="33"/>
              </w:rPr>
              <w:t xml:space="preserve"> </w:t>
            </w:r>
            <w:r w:rsidRPr="00E7571B">
              <w:rPr>
                <w:iCs/>
                <w:spacing w:val="-2"/>
              </w:rPr>
              <w:t>моделировании</w:t>
            </w:r>
            <w:r w:rsidRPr="00E7571B">
              <w:rPr>
                <w:iCs/>
                <w:spacing w:val="-3"/>
              </w:rPr>
              <w:t xml:space="preserve"> </w:t>
            </w:r>
            <w:r w:rsidRPr="00E7571B">
              <w:rPr>
                <w:iCs/>
                <w:spacing w:val="-1"/>
              </w:rPr>
              <w:t>как</w:t>
            </w:r>
            <w:r w:rsidRPr="00E7571B">
              <w:rPr>
                <w:iCs/>
                <w:spacing w:val="-3"/>
              </w:rPr>
              <w:t xml:space="preserve"> </w:t>
            </w:r>
            <w:r w:rsidRPr="00E7571B">
              <w:rPr>
                <w:iCs/>
                <w:spacing w:val="-2"/>
              </w:rPr>
              <w:t>методе научного</w:t>
            </w:r>
            <w:r w:rsidRPr="00E7571B">
              <w:rPr>
                <w:iCs/>
                <w:spacing w:val="-3"/>
              </w:rPr>
              <w:t xml:space="preserve"> </w:t>
            </w:r>
            <w:r w:rsidRPr="00E7571B">
              <w:rPr>
                <w:iCs/>
                <w:spacing w:val="-2"/>
              </w:rPr>
              <w:t>познания;</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742" w:firstLine="567"/>
              <w:contextualSpacing w:val="0"/>
            </w:pPr>
            <w:r w:rsidRPr="00E7571B">
              <w:rPr>
                <w:iCs/>
                <w:spacing w:val="-2"/>
              </w:rPr>
              <w:t>приводить</w:t>
            </w:r>
            <w:r w:rsidRPr="00E7571B">
              <w:rPr>
                <w:iCs/>
                <w:spacing w:val="-5"/>
              </w:rPr>
              <w:t xml:space="preserve"> </w:t>
            </w:r>
            <w:r w:rsidRPr="00E7571B">
              <w:rPr>
                <w:iCs/>
                <w:spacing w:val="-2"/>
              </w:rPr>
              <w:t>примеры</w:t>
            </w:r>
            <w:r w:rsidRPr="00E7571B">
              <w:rPr>
                <w:iCs/>
                <w:spacing w:val="-3"/>
              </w:rPr>
              <w:t xml:space="preserve"> </w:t>
            </w:r>
            <w:r w:rsidRPr="00E7571B">
              <w:rPr>
                <w:iCs/>
                <w:spacing w:val="-2"/>
              </w:rPr>
              <w:t xml:space="preserve">образных, знаковых </w:t>
            </w:r>
            <w:r w:rsidRPr="00E7571B">
              <w:rPr>
                <w:iCs/>
              </w:rPr>
              <w:t>и</w:t>
            </w:r>
            <w:r w:rsidRPr="00E7571B">
              <w:rPr>
                <w:iCs/>
                <w:spacing w:val="29"/>
              </w:rPr>
              <w:t xml:space="preserve"> </w:t>
            </w:r>
            <w:r w:rsidRPr="00E7571B">
              <w:rPr>
                <w:iCs/>
                <w:spacing w:val="-2"/>
              </w:rPr>
              <w:t>смешанных информационных моделей;</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937" w:firstLine="567"/>
              <w:contextualSpacing w:val="0"/>
            </w:pPr>
            <w:r w:rsidRPr="00E7571B">
              <w:rPr>
                <w:iCs/>
                <w:spacing w:val="-2"/>
              </w:rPr>
              <w:t xml:space="preserve">познакомится </w:t>
            </w:r>
            <w:r w:rsidRPr="00E7571B">
              <w:rPr>
                <w:iCs/>
              </w:rPr>
              <w:t>с</w:t>
            </w:r>
            <w:r w:rsidRPr="00E7571B">
              <w:rPr>
                <w:iCs/>
                <w:spacing w:val="-2"/>
              </w:rPr>
              <w:t xml:space="preserve"> правилами</w:t>
            </w:r>
            <w:r w:rsidRPr="00E7571B">
              <w:rPr>
                <w:iCs/>
                <w:spacing w:val="-3"/>
              </w:rPr>
              <w:t xml:space="preserve"> </w:t>
            </w:r>
            <w:r w:rsidRPr="00E7571B">
              <w:rPr>
                <w:iCs/>
                <w:spacing w:val="-2"/>
              </w:rPr>
              <w:t>построения</w:t>
            </w:r>
            <w:r w:rsidRPr="00E7571B">
              <w:rPr>
                <w:iCs/>
                <w:spacing w:val="29"/>
              </w:rPr>
              <w:t xml:space="preserve"> </w:t>
            </w:r>
            <w:r w:rsidRPr="00E7571B">
              <w:rPr>
                <w:iCs/>
                <w:spacing w:val="-2"/>
              </w:rPr>
              <w:t>табличных моделей,</w:t>
            </w:r>
            <w:r w:rsidRPr="00E7571B">
              <w:rPr>
                <w:iCs/>
                <w:spacing w:val="-3"/>
              </w:rPr>
              <w:t xml:space="preserve"> </w:t>
            </w:r>
            <w:r w:rsidRPr="00E7571B">
              <w:rPr>
                <w:iCs/>
                <w:spacing w:val="-2"/>
              </w:rPr>
              <w:t>схем,</w:t>
            </w:r>
            <w:r w:rsidRPr="00E7571B">
              <w:rPr>
                <w:iCs/>
                <w:spacing w:val="-3"/>
              </w:rPr>
              <w:t xml:space="preserve"> </w:t>
            </w:r>
            <w:r w:rsidRPr="00E7571B">
              <w:rPr>
                <w:iCs/>
                <w:spacing w:val="-2"/>
              </w:rPr>
              <w:t>графов,</w:t>
            </w:r>
            <w:r w:rsidRPr="00E7571B">
              <w:rPr>
                <w:iCs/>
                <w:spacing w:val="-5"/>
              </w:rPr>
              <w:t xml:space="preserve"> </w:t>
            </w:r>
            <w:r w:rsidRPr="00E7571B">
              <w:rPr>
                <w:iCs/>
                <w:spacing w:val="-2"/>
              </w:rPr>
              <w:t>деревьев;</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138" w:firstLine="567"/>
              <w:contextualSpacing w:val="0"/>
            </w:pPr>
            <w:r w:rsidRPr="00E7571B">
              <w:rPr>
                <w:iCs/>
                <w:spacing w:val="-2"/>
              </w:rPr>
              <w:t>выбирать форму представления</w:t>
            </w:r>
            <w:r w:rsidRPr="00E7571B">
              <w:rPr>
                <w:iCs/>
                <w:spacing w:val="-4"/>
              </w:rPr>
              <w:t xml:space="preserve"> </w:t>
            </w:r>
            <w:r w:rsidRPr="00E7571B">
              <w:rPr>
                <w:iCs/>
                <w:spacing w:val="-2"/>
              </w:rPr>
              <w:t>данных</w:t>
            </w:r>
            <w:r w:rsidRPr="00E7571B">
              <w:rPr>
                <w:iCs/>
                <w:spacing w:val="27"/>
              </w:rPr>
              <w:t xml:space="preserve"> </w:t>
            </w:r>
            <w:r w:rsidRPr="00E7571B">
              <w:rPr>
                <w:iCs/>
                <w:spacing w:val="-2"/>
              </w:rPr>
              <w:t>(таблица,</w:t>
            </w:r>
            <w:r w:rsidRPr="00E7571B">
              <w:rPr>
                <w:iCs/>
                <w:spacing w:val="-3"/>
              </w:rPr>
              <w:t xml:space="preserve"> </w:t>
            </w:r>
            <w:r w:rsidRPr="00E7571B">
              <w:rPr>
                <w:iCs/>
                <w:spacing w:val="-1"/>
              </w:rPr>
              <w:t>схема,</w:t>
            </w:r>
            <w:r w:rsidRPr="00E7571B">
              <w:rPr>
                <w:iCs/>
                <w:spacing w:val="-5"/>
              </w:rPr>
              <w:t xml:space="preserve"> </w:t>
            </w:r>
            <w:r w:rsidRPr="00E7571B">
              <w:rPr>
                <w:iCs/>
                <w:spacing w:val="-2"/>
              </w:rPr>
              <w:t>график,</w:t>
            </w:r>
            <w:r w:rsidRPr="00E7571B">
              <w:rPr>
                <w:iCs/>
                <w:spacing w:val="-3"/>
              </w:rPr>
              <w:t xml:space="preserve"> </w:t>
            </w:r>
            <w:r w:rsidRPr="00E7571B">
              <w:rPr>
                <w:iCs/>
                <w:spacing w:val="-2"/>
              </w:rPr>
              <w:t>диаграмма,</w:t>
            </w:r>
            <w:r w:rsidRPr="00E7571B">
              <w:rPr>
                <w:iCs/>
                <w:spacing w:val="-3"/>
              </w:rPr>
              <w:t xml:space="preserve"> </w:t>
            </w:r>
            <w:r w:rsidRPr="00E7571B">
              <w:rPr>
                <w:iCs/>
                <w:spacing w:val="-2"/>
              </w:rPr>
              <w:t>граф,</w:t>
            </w:r>
            <w:r w:rsidRPr="00E7571B">
              <w:rPr>
                <w:iCs/>
                <w:spacing w:val="-5"/>
              </w:rPr>
              <w:t xml:space="preserve"> </w:t>
            </w:r>
            <w:r w:rsidRPr="00E7571B">
              <w:rPr>
                <w:iCs/>
                <w:spacing w:val="-1"/>
              </w:rPr>
              <w:t>дерево)</w:t>
            </w:r>
            <w:r w:rsidRPr="00E7571B">
              <w:rPr>
                <w:iCs/>
                <w:spacing w:val="-4"/>
              </w:rPr>
              <w:t xml:space="preserve"> </w:t>
            </w:r>
            <w:r w:rsidRPr="00E7571B">
              <w:rPr>
                <w:iCs/>
              </w:rPr>
              <w:t>в</w:t>
            </w:r>
            <w:r w:rsidRPr="00E7571B">
              <w:rPr>
                <w:iCs/>
                <w:spacing w:val="31"/>
              </w:rPr>
              <w:t xml:space="preserve"> </w:t>
            </w:r>
            <w:r w:rsidRPr="00E7571B">
              <w:rPr>
                <w:iCs/>
                <w:spacing w:val="-2"/>
              </w:rPr>
              <w:t>соответствии</w:t>
            </w:r>
            <w:r w:rsidRPr="00E7571B">
              <w:rPr>
                <w:iCs/>
                <w:spacing w:val="-5"/>
              </w:rPr>
              <w:t xml:space="preserve"> </w:t>
            </w:r>
            <w:r w:rsidRPr="00E7571B">
              <w:rPr>
                <w:iCs/>
              </w:rPr>
              <w:t>с</w:t>
            </w:r>
            <w:r w:rsidRPr="00E7571B">
              <w:rPr>
                <w:iCs/>
                <w:spacing w:val="-2"/>
              </w:rPr>
              <w:t xml:space="preserve"> поставленной</w:t>
            </w:r>
            <w:r w:rsidRPr="00E7571B">
              <w:rPr>
                <w:iCs/>
                <w:spacing w:val="-3"/>
              </w:rPr>
              <w:t xml:space="preserve"> </w:t>
            </w:r>
            <w:r w:rsidRPr="00E7571B">
              <w:rPr>
                <w:iCs/>
                <w:spacing w:val="-2"/>
              </w:rPr>
              <w:t>задачей</w:t>
            </w:r>
            <w:r>
              <w:rPr>
                <w:iCs/>
                <w:spacing w:val="-2"/>
              </w:rPr>
              <w:t>;</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ind w:left="0" w:right="193" w:firstLine="567"/>
              <w:contextualSpacing w:val="0"/>
            </w:pPr>
            <w:r w:rsidRPr="00E7571B">
              <w:rPr>
                <w:iCs/>
                <w:spacing w:val="-2"/>
              </w:rPr>
              <w:t xml:space="preserve">расширить представления </w:t>
            </w:r>
            <w:r w:rsidRPr="00E7571B">
              <w:rPr>
                <w:iCs/>
              </w:rPr>
              <w:t>о</w:t>
            </w:r>
            <w:r w:rsidRPr="00E7571B">
              <w:rPr>
                <w:iCs/>
                <w:spacing w:val="-3"/>
              </w:rPr>
              <w:t xml:space="preserve"> </w:t>
            </w:r>
            <w:r w:rsidRPr="00E7571B">
              <w:rPr>
                <w:iCs/>
                <w:spacing w:val="-2"/>
              </w:rPr>
              <w:t>компьютерных</w:t>
            </w:r>
            <w:r w:rsidRPr="00E7571B">
              <w:rPr>
                <w:iCs/>
                <w:spacing w:val="23"/>
              </w:rPr>
              <w:t xml:space="preserve"> </w:t>
            </w:r>
            <w:r w:rsidRPr="00E7571B">
              <w:rPr>
                <w:iCs/>
                <w:spacing w:val="-2"/>
              </w:rPr>
              <w:t xml:space="preserve">сетях распространения </w:t>
            </w:r>
            <w:r w:rsidRPr="00E7571B">
              <w:rPr>
                <w:iCs/>
              </w:rPr>
              <w:t>и</w:t>
            </w:r>
            <w:r w:rsidRPr="00E7571B">
              <w:rPr>
                <w:iCs/>
                <w:spacing w:val="-3"/>
              </w:rPr>
              <w:t xml:space="preserve"> </w:t>
            </w:r>
            <w:r w:rsidRPr="00E7571B">
              <w:rPr>
                <w:iCs/>
                <w:spacing w:val="-2"/>
              </w:rPr>
              <w:t>обмена</w:t>
            </w:r>
            <w:r w:rsidRPr="00E7571B">
              <w:rPr>
                <w:iCs/>
                <w:spacing w:val="-3"/>
              </w:rPr>
              <w:t xml:space="preserve"> </w:t>
            </w:r>
            <w:r w:rsidRPr="00E7571B">
              <w:rPr>
                <w:iCs/>
                <w:spacing w:val="-2"/>
              </w:rPr>
              <w:t>информацией,</w:t>
            </w:r>
            <w:r w:rsidRPr="00E7571B">
              <w:rPr>
                <w:iCs/>
                <w:spacing w:val="-3"/>
              </w:rPr>
              <w:t xml:space="preserve"> </w:t>
            </w:r>
            <w:r w:rsidRPr="00E7571B">
              <w:rPr>
                <w:iCs/>
              </w:rPr>
              <w:t>об</w:t>
            </w:r>
            <w:r w:rsidRPr="00E7571B">
              <w:rPr>
                <w:iCs/>
                <w:spacing w:val="33"/>
              </w:rPr>
              <w:t xml:space="preserve"> </w:t>
            </w:r>
            <w:r w:rsidRPr="00E7571B">
              <w:rPr>
                <w:iCs/>
                <w:spacing w:val="-2"/>
              </w:rPr>
              <w:t>использовании</w:t>
            </w:r>
            <w:r w:rsidRPr="00E7571B">
              <w:rPr>
                <w:iCs/>
                <w:spacing w:val="-3"/>
              </w:rPr>
              <w:t xml:space="preserve"> </w:t>
            </w:r>
            <w:r w:rsidRPr="00E7571B">
              <w:rPr>
                <w:iCs/>
                <w:spacing w:val="-2"/>
              </w:rPr>
              <w:t xml:space="preserve">информационных </w:t>
            </w:r>
            <w:r w:rsidRPr="00E7571B">
              <w:rPr>
                <w:iCs/>
                <w:spacing w:val="-1"/>
              </w:rPr>
              <w:t>ресурсов</w:t>
            </w:r>
            <w:r w:rsidRPr="00E7571B">
              <w:rPr>
                <w:iCs/>
                <w:spacing w:val="-2"/>
              </w:rPr>
              <w:t xml:space="preserve"> общества</w:t>
            </w:r>
            <w:r w:rsidRPr="00E7571B">
              <w:rPr>
                <w:iCs/>
                <w:spacing w:val="30"/>
              </w:rPr>
              <w:t xml:space="preserve"> </w:t>
            </w:r>
            <w:r w:rsidRPr="00E7571B">
              <w:rPr>
                <w:iCs/>
              </w:rPr>
              <w:t>с</w:t>
            </w:r>
            <w:r w:rsidRPr="00E7571B">
              <w:rPr>
                <w:iCs/>
                <w:spacing w:val="-2"/>
              </w:rPr>
              <w:t xml:space="preserve"> соблюдением соответствующих правовых </w:t>
            </w:r>
            <w:r w:rsidRPr="00E7571B">
              <w:rPr>
                <w:iCs/>
              </w:rPr>
              <w:t>и</w:t>
            </w:r>
            <w:r w:rsidRPr="00E7571B">
              <w:rPr>
                <w:iCs/>
                <w:spacing w:val="23"/>
              </w:rPr>
              <w:t xml:space="preserve"> </w:t>
            </w:r>
            <w:r w:rsidRPr="00E7571B">
              <w:rPr>
                <w:iCs/>
                <w:spacing w:val="-2"/>
              </w:rPr>
              <w:t>этических норм,</w:t>
            </w:r>
            <w:r w:rsidRPr="00E7571B">
              <w:rPr>
                <w:iCs/>
              </w:rPr>
              <w:t xml:space="preserve"> </w:t>
            </w:r>
            <w:r w:rsidRPr="00E7571B">
              <w:rPr>
                <w:iCs/>
                <w:spacing w:val="-2"/>
              </w:rPr>
              <w:t>требований</w:t>
            </w:r>
            <w:r w:rsidRPr="00E7571B">
              <w:rPr>
                <w:iCs/>
                <w:spacing w:val="-3"/>
              </w:rPr>
              <w:t xml:space="preserve"> </w:t>
            </w:r>
            <w:r w:rsidRPr="00E7571B">
              <w:rPr>
                <w:iCs/>
                <w:spacing w:val="-2"/>
              </w:rPr>
              <w:t>информационной</w:t>
            </w:r>
            <w:r w:rsidRPr="00E7571B">
              <w:rPr>
                <w:iCs/>
                <w:spacing w:val="30"/>
              </w:rPr>
              <w:t xml:space="preserve"> </w:t>
            </w:r>
            <w:r w:rsidRPr="00E7571B">
              <w:rPr>
                <w:iCs/>
                <w:spacing w:val="-2"/>
              </w:rPr>
              <w:t>безопасности;</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408" w:firstLine="567"/>
              <w:contextualSpacing w:val="0"/>
            </w:pPr>
            <w:r w:rsidRPr="00E7571B">
              <w:rPr>
                <w:iCs/>
                <w:spacing w:val="-2"/>
              </w:rPr>
              <w:t>научиться оценивать возможное количество</w:t>
            </w:r>
            <w:r w:rsidRPr="00E7571B">
              <w:rPr>
                <w:iCs/>
                <w:spacing w:val="35"/>
              </w:rPr>
              <w:t xml:space="preserve"> </w:t>
            </w:r>
            <w:r w:rsidRPr="00E7571B">
              <w:rPr>
                <w:iCs/>
                <w:spacing w:val="-2"/>
              </w:rPr>
              <w:t>результатов поиска</w:t>
            </w:r>
            <w:r w:rsidRPr="00E7571B">
              <w:rPr>
                <w:iCs/>
                <w:spacing w:val="-3"/>
              </w:rPr>
              <w:t xml:space="preserve"> </w:t>
            </w:r>
            <w:r w:rsidRPr="00E7571B">
              <w:rPr>
                <w:iCs/>
                <w:spacing w:val="-2"/>
              </w:rPr>
              <w:t>информации</w:t>
            </w:r>
            <w:r w:rsidRPr="00E7571B">
              <w:rPr>
                <w:iCs/>
                <w:spacing w:val="-3"/>
              </w:rPr>
              <w:t xml:space="preserve"> </w:t>
            </w:r>
            <w:r w:rsidRPr="00E7571B">
              <w:rPr>
                <w:iCs/>
              </w:rPr>
              <w:t>в</w:t>
            </w:r>
            <w:r w:rsidRPr="00E7571B">
              <w:rPr>
                <w:iCs/>
                <w:spacing w:val="-2"/>
              </w:rPr>
              <w:t xml:space="preserve"> Интернете,</w:t>
            </w:r>
            <w:r w:rsidRPr="00E7571B">
              <w:rPr>
                <w:iCs/>
                <w:spacing w:val="31"/>
              </w:rPr>
              <w:t xml:space="preserve"> </w:t>
            </w:r>
            <w:r w:rsidRPr="00E7571B">
              <w:rPr>
                <w:iCs/>
                <w:spacing w:val="-2"/>
              </w:rPr>
              <w:t xml:space="preserve">полученных </w:t>
            </w:r>
            <w:r w:rsidRPr="00E7571B">
              <w:rPr>
                <w:iCs/>
              </w:rPr>
              <w:t>по</w:t>
            </w:r>
            <w:r w:rsidRPr="00E7571B">
              <w:rPr>
                <w:iCs/>
                <w:spacing w:val="-3"/>
              </w:rPr>
              <w:t xml:space="preserve"> </w:t>
            </w:r>
            <w:r w:rsidRPr="00E7571B">
              <w:rPr>
                <w:iCs/>
                <w:spacing w:val="-2"/>
              </w:rPr>
              <w:t xml:space="preserve">тем </w:t>
            </w:r>
            <w:r w:rsidRPr="00E7571B">
              <w:rPr>
                <w:iCs/>
                <w:spacing w:val="-1"/>
              </w:rPr>
              <w:t>или</w:t>
            </w:r>
            <w:r w:rsidRPr="00E7571B">
              <w:rPr>
                <w:iCs/>
                <w:spacing w:val="-3"/>
              </w:rPr>
              <w:t xml:space="preserve"> </w:t>
            </w:r>
            <w:r w:rsidRPr="00E7571B">
              <w:rPr>
                <w:iCs/>
                <w:spacing w:val="-2"/>
              </w:rPr>
              <w:t>иным запросам</w:t>
            </w:r>
            <w:r>
              <w:rPr>
                <w:iCs/>
                <w:spacing w:val="-2"/>
              </w:rPr>
              <w:t>;</w:t>
            </w:r>
          </w:p>
          <w:p w:rsidR="00F65700" w:rsidRPr="00E7571B" w:rsidRDefault="00F65700" w:rsidP="00F65700">
            <w:pPr>
              <w:pStyle w:val="aa"/>
              <w:widowControl w:val="0"/>
              <w:numPr>
                <w:ilvl w:val="0"/>
                <w:numId w:val="47"/>
              </w:numPr>
              <w:tabs>
                <w:tab w:val="left" w:pos="557"/>
                <w:tab w:val="left" w:pos="851"/>
              </w:tabs>
              <w:kinsoku w:val="0"/>
              <w:overflowPunct w:val="0"/>
              <w:autoSpaceDE w:val="0"/>
              <w:autoSpaceDN w:val="0"/>
              <w:adjustRightInd w:val="0"/>
              <w:spacing w:before="1"/>
              <w:ind w:left="0" w:right="186" w:firstLine="567"/>
              <w:contextualSpacing w:val="0"/>
            </w:pPr>
            <w:r w:rsidRPr="00E7571B">
              <w:rPr>
                <w:iCs/>
                <w:spacing w:val="-2"/>
              </w:rPr>
              <w:t>познакомиться</w:t>
            </w:r>
            <w:r w:rsidRPr="00E7571B">
              <w:rPr>
                <w:iCs/>
                <w:spacing w:val="-4"/>
              </w:rPr>
              <w:t xml:space="preserve"> </w:t>
            </w:r>
            <w:r w:rsidRPr="00E7571B">
              <w:rPr>
                <w:iCs/>
              </w:rPr>
              <w:t>с</w:t>
            </w:r>
            <w:r w:rsidRPr="00E7571B">
              <w:rPr>
                <w:iCs/>
                <w:spacing w:val="-2"/>
              </w:rPr>
              <w:t xml:space="preserve"> подходами</w:t>
            </w:r>
            <w:r w:rsidRPr="00E7571B">
              <w:rPr>
                <w:iCs/>
                <w:spacing w:val="-5"/>
              </w:rPr>
              <w:t xml:space="preserve"> </w:t>
            </w:r>
            <w:r w:rsidRPr="00E7571B">
              <w:rPr>
                <w:iCs/>
              </w:rPr>
              <w:t>к</w:t>
            </w:r>
            <w:r w:rsidRPr="00E7571B">
              <w:rPr>
                <w:iCs/>
                <w:spacing w:val="-3"/>
              </w:rPr>
              <w:t xml:space="preserve"> </w:t>
            </w:r>
            <w:r w:rsidRPr="00E7571B">
              <w:rPr>
                <w:iCs/>
                <w:spacing w:val="-2"/>
              </w:rPr>
              <w:t>оценке</w:t>
            </w:r>
            <w:r w:rsidRPr="00E7571B">
              <w:rPr>
                <w:iCs/>
                <w:spacing w:val="31"/>
              </w:rPr>
              <w:t xml:space="preserve"> </w:t>
            </w:r>
            <w:r w:rsidRPr="00E7571B">
              <w:rPr>
                <w:iCs/>
                <w:spacing w:val="-2"/>
              </w:rPr>
              <w:t>достоверности</w:t>
            </w:r>
            <w:r w:rsidRPr="00E7571B">
              <w:rPr>
                <w:iCs/>
                <w:spacing w:val="-3"/>
              </w:rPr>
              <w:t xml:space="preserve"> </w:t>
            </w:r>
            <w:r w:rsidRPr="00E7571B">
              <w:rPr>
                <w:iCs/>
                <w:spacing w:val="-2"/>
              </w:rPr>
              <w:t>информации</w:t>
            </w:r>
            <w:r w:rsidRPr="00E7571B">
              <w:rPr>
                <w:iCs/>
              </w:rPr>
              <w:t xml:space="preserve"> </w:t>
            </w:r>
            <w:r w:rsidRPr="00E7571B">
              <w:rPr>
                <w:iCs/>
                <w:spacing w:val="-2"/>
              </w:rPr>
              <w:t>(оценка</w:t>
            </w:r>
            <w:r w:rsidRPr="00E7571B">
              <w:rPr>
                <w:iCs/>
                <w:spacing w:val="-5"/>
              </w:rPr>
              <w:t xml:space="preserve"> </w:t>
            </w:r>
            <w:r w:rsidRPr="00E7571B">
              <w:rPr>
                <w:iCs/>
                <w:spacing w:val="-2"/>
              </w:rPr>
              <w:t>надёжности</w:t>
            </w:r>
            <w:r w:rsidRPr="00E7571B">
              <w:rPr>
                <w:iCs/>
                <w:spacing w:val="31"/>
              </w:rPr>
              <w:t xml:space="preserve"> </w:t>
            </w:r>
            <w:r w:rsidRPr="00E7571B">
              <w:rPr>
                <w:iCs/>
                <w:spacing w:val="-2"/>
              </w:rPr>
              <w:t>источника,</w:t>
            </w:r>
            <w:r w:rsidRPr="00E7571B">
              <w:rPr>
                <w:iCs/>
                <w:spacing w:val="-3"/>
              </w:rPr>
              <w:t xml:space="preserve"> </w:t>
            </w:r>
            <w:r w:rsidRPr="00E7571B">
              <w:rPr>
                <w:iCs/>
                <w:spacing w:val="-2"/>
              </w:rPr>
              <w:t>сравнение данных из разных источников</w:t>
            </w:r>
            <w:r w:rsidRPr="00E7571B">
              <w:rPr>
                <w:iCs/>
                <w:spacing w:val="27"/>
              </w:rPr>
              <w:t xml:space="preserve"> </w:t>
            </w:r>
            <w:r w:rsidRPr="00E7571B">
              <w:rPr>
                <w:iCs/>
              </w:rPr>
              <w:t>и</w:t>
            </w:r>
            <w:r w:rsidRPr="00E7571B">
              <w:rPr>
                <w:iCs/>
                <w:spacing w:val="-3"/>
              </w:rPr>
              <w:t xml:space="preserve"> </w:t>
            </w:r>
            <w:r w:rsidRPr="00E7571B">
              <w:rPr>
                <w:iCs/>
              </w:rPr>
              <w:t>в</w:t>
            </w:r>
            <w:r w:rsidRPr="00E7571B">
              <w:rPr>
                <w:iCs/>
                <w:spacing w:val="-2"/>
              </w:rPr>
              <w:t xml:space="preserve"> разные моменты</w:t>
            </w:r>
            <w:r w:rsidRPr="00E7571B">
              <w:rPr>
                <w:iCs/>
                <w:spacing w:val="-3"/>
              </w:rPr>
              <w:t xml:space="preserve"> </w:t>
            </w:r>
            <w:r w:rsidRPr="00E7571B">
              <w:rPr>
                <w:iCs/>
                <w:spacing w:val="-2"/>
              </w:rPr>
              <w:t>времени</w:t>
            </w:r>
            <w:r w:rsidRPr="00E7571B">
              <w:rPr>
                <w:iCs/>
                <w:spacing w:val="-3"/>
              </w:rPr>
              <w:t xml:space="preserve"> </w:t>
            </w:r>
            <w:r w:rsidRPr="00E7571B">
              <w:rPr>
                <w:iCs/>
              </w:rPr>
              <w:t>и</w:t>
            </w:r>
            <w:r w:rsidRPr="00E7571B">
              <w:rPr>
                <w:iCs/>
                <w:spacing w:val="-3"/>
              </w:rPr>
              <w:t xml:space="preserve"> </w:t>
            </w:r>
            <w:r w:rsidRPr="00E7571B">
              <w:rPr>
                <w:iCs/>
                <w:spacing w:val="-2"/>
              </w:rPr>
              <w:t>т.</w:t>
            </w:r>
            <w:r w:rsidRPr="00E7571B">
              <w:rPr>
                <w:iCs/>
                <w:spacing w:val="-3"/>
              </w:rPr>
              <w:t xml:space="preserve"> </w:t>
            </w:r>
            <w:r w:rsidRPr="00E7571B">
              <w:rPr>
                <w:iCs/>
                <w:spacing w:val="-1"/>
              </w:rPr>
              <w:t>п.);</w:t>
            </w:r>
          </w:p>
        </w:tc>
      </w:tr>
    </w:tbl>
    <w:p w:rsidR="00F65700" w:rsidRDefault="00F65700" w:rsidP="00F65700">
      <w:pPr>
        <w:pStyle w:val="a8"/>
        <w:tabs>
          <w:tab w:val="left" w:pos="851"/>
          <w:tab w:val="left" w:pos="1123"/>
        </w:tabs>
        <w:kinsoku w:val="0"/>
        <w:overflowPunct w:val="0"/>
        <w:spacing w:before="72"/>
        <w:ind w:left="0"/>
        <w:jc w:val="center"/>
        <w:rPr>
          <w:b/>
          <w:bCs/>
          <w:i/>
          <w:iCs/>
          <w:spacing w:val="-1"/>
        </w:rPr>
      </w:pPr>
    </w:p>
    <w:p w:rsidR="00F65700" w:rsidRPr="002633AE" w:rsidRDefault="00F65700" w:rsidP="00F65700">
      <w:pPr>
        <w:pStyle w:val="a8"/>
        <w:tabs>
          <w:tab w:val="left" w:pos="851"/>
          <w:tab w:val="left" w:pos="1123"/>
        </w:tabs>
        <w:kinsoku w:val="0"/>
        <w:overflowPunct w:val="0"/>
        <w:spacing w:before="72"/>
        <w:ind w:left="0"/>
        <w:jc w:val="center"/>
      </w:pPr>
      <w:r>
        <w:rPr>
          <w:b/>
          <w:bCs/>
          <w:i/>
          <w:iCs/>
          <w:spacing w:val="-1"/>
        </w:rPr>
        <w:t>1.2.3. О</w:t>
      </w:r>
      <w:r w:rsidRPr="002633AE">
        <w:rPr>
          <w:b/>
          <w:bCs/>
          <w:i/>
          <w:iCs/>
          <w:spacing w:val="-1"/>
        </w:rPr>
        <w:t>сновы учебно-исследовательской</w:t>
      </w:r>
      <w:r w:rsidRPr="002633AE">
        <w:rPr>
          <w:b/>
          <w:bCs/>
          <w:i/>
          <w:iCs/>
        </w:rPr>
        <w:t xml:space="preserve"> и</w:t>
      </w:r>
      <w:r w:rsidRPr="002633AE">
        <w:rPr>
          <w:b/>
          <w:bCs/>
          <w:i/>
          <w:iCs/>
          <w:spacing w:val="1"/>
        </w:rPr>
        <w:t xml:space="preserve"> </w:t>
      </w:r>
      <w:r w:rsidRPr="002633AE">
        <w:rPr>
          <w:b/>
          <w:bCs/>
          <w:i/>
          <w:iCs/>
          <w:spacing w:val="-1"/>
        </w:rPr>
        <w:t>проектной</w:t>
      </w:r>
      <w:r w:rsidRPr="002633AE">
        <w:rPr>
          <w:b/>
          <w:bCs/>
          <w:i/>
          <w:iCs/>
          <w:spacing w:val="-3"/>
        </w:rPr>
        <w:t xml:space="preserve"> </w:t>
      </w:r>
      <w:r w:rsidRPr="002633AE">
        <w:rPr>
          <w:b/>
          <w:bCs/>
          <w:i/>
          <w:iCs/>
          <w:spacing w:val="-1"/>
        </w:rPr>
        <w:t>деятельности</w:t>
      </w:r>
    </w:p>
    <w:tbl>
      <w:tblPr>
        <w:tblStyle w:val="a5"/>
        <w:tblW w:w="0" w:type="auto"/>
        <w:tblLook w:val="04A0"/>
      </w:tblPr>
      <w:tblGrid>
        <w:gridCol w:w="2243"/>
        <w:gridCol w:w="3677"/>
        <w:gridCol w:w="4360"/>
      </w:tblGrid>
      <w:tr w:rsidR="00F65700" w:rsidTr="00B636C5">
        <w:tc>
          <w:tcPr>
            <w:tcW w:w="2243" w:type="dxa"/>
          </w:tcPr>
          <w:p w:rsidR="00F65700" w:rsidRPr="00C73624" w:rsidRDefault="00F65700" w:rsidP="00B636C5">
            <w:pPr>
              <w:pStyle w:val="TableParagraph"/>
              <w:tabs>
                <w:tab w:val="left" w:pos="851"/>
              </w:tabs>
              <w:kinsoku w:val="0"/>
              <w:overflowPunct w:val="0"/>
              <w:spacing w:line="275" w:lineRule="exact"/>
              <w:ind w:right="1" w:firstLine="567"/>
              <w:jc w:val="center"/>
            </w:pPr>
            <w:r w:rsidRPr="00C73624">
              <w:rPr>
                <w:b/>
                <w:bCs/>
                <w:spacing w:val="-1"/>
              </w:rPr>
              <w:t>Цели</w:t>
            </w:r>
          </w:p>
        </w:tc>
        <w:tc>
          <w:tcPr>
            <w:tcW w:w="3677"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lastRenderedPageBreak/>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360" w:type="dxa"/>
          </w:tcPr>
          <w:p w:rsidR="00F65700" w:rsidRDefault="00F65700" w:rsidP="00B636C5">
            <w:pPr>
              <w:pStyle w:val="TableParagraph"/>
              <w:tabs>
                <w:tab w:val="left" w:pos="851"/>
              </w:tabs>
              <w:kinsoku w:val="0"/>
              <w:overflowPunct w:val="0"/>
              <w:ind w:right="1" w:firstLine="567"/>
              <w:jc w:val="center"/>
              <w:rPr>
                <w:b/>
                <w:bCs/>
              </w:rPr>
            </w:pPr>
            <w:r w:rsidRPr="00C73624">
              <w:rPr>
                <w:b/>
                <w:bCs/>
              </w:rPr>
              <w:lastRenderedPageBreak/>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lastRenderedPageBreak/>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43" w:type="dxa"/>
          </w:tcPr>
          <w:p w:rsidR="00F65700" w:rsidRPr="00C73624" w:rsidRDefault="00F65700" w:rsidP="00B636C5">
            <w:pPr>
              <w:pStyle w:val="TableParagraph"/>
              <w:tabs>
                <w:tab w:val="left" w:pos="851"/>
              </w:tabs>
              <w:kinsoku w:val="0"/>
              <w:overflowPunct w:val="0"/>
              <w:spacing w:line="267" w:lineRule="exact"/>
            </w:pPr>
            <w:r w:rsidRPr="00C73624">
              <w:rPr>
                <w:spacing w:val="-1"/>
              </w:rPr>
              <w:lastRenderedPageBreak/>
              <w:t>Обучающийся</w:t>
            </w:r>
          </w:p>
          <w:p w:rsidR="00F65700" w:rsidRPr="00C73624" w:rsidRDefault="00F65700" w:rsidP="00B636C5">
            <w:pPr>
              <w:pStyle w:val="TableParagraph"/>
              <w:tabs>
                <w:tab w:val="left" w:pos="851"/>
                <w:tab w:val="left" w:pos="1085"/>
              </w:tabs>
              <w:kinsoku w:val="0"/>
              <w:overflowPunct w:val="0"/>
              <w:ind w:right="100"/>
            </w:pPr>
            <w:r w:rsidRPr="00C73624">
              <w:rPr>
                <w:spacing w:val="-1"/>
              </w:rPr>
              <w:t>освоит основы</w:t>
            </w:r>
            <w:r w:rsidRPr="00C73624">
              <w:rPr>
                <w:spacing w:val="20"/>
              </w:rPr>
              <w:t xml:space="preserve"> </w:t>
            </w:r>
            <w:r w:rsidRPr="00C73624">
              <w:t>проектно-</w:t>
            </w:r>
            <w:r w:rsidRPr="00C73624">
              <w:rPr>
                <w:spacing w:val="21"/>
              </w:rPr>
              <w:t xml:space="preserve"> </w:t>
            </w:r>
            <w:r w:rsidRPr="00C73624">
              <w:rPr>
                <w:spacing w:val="-1"/>
              </w:rPr>
              <w:t>исследовательск</w:t>
            </w:r>
            <w:r w:rsidRPr="00C73624">
              <w:t xml:space="preserve">ой </w:t>
            </w:r>
            <w:r w:rsidRPr="00C73624">
              <w:rPr>
                <w:spacing w:val="-1"/>
              </w:rPr>
              <w:t>деятельности</w:t>
            </w:r>
          </w:p>
        </w:tc>
        <w:tc>
          <w:tcPr>
            <w:tcW w:w="3677" w:type="dxa"/>
          </w:tcPr>
          <w:p w:rsidR="00F65700" w:rsidRPr="00C73624" w:rsidRDefault="00F65700" w:rsidP="00F65700">
            <w:pPr>
              <w:pStyle w:val="aa"/>
              <w:widowControl w:val="0"/>
              <w:numPr>
                <w:ilvl w:val="0"/>
                <w:numId w:val="54"/>
              </w:numPr>
              <w:tabs>
                <w:tab w:val="left" w:pos="331"/>
                <w:tab w:val="left" w:pos="851"/>
              </w:tabs>
              <w:kinsoku w:val="0"/>
              <w:overflowPunct w:val="0"/>
              <w:autoSpaceDE w:val="0"/>
              <w:autoSpaceDN w:val="0"/>
              <w:adjustRightInd w:val="0"/>
              <w:spacing w:line="267" w:lineRule="exact"/>
              <w:ind w:firstLine="567"/>
              <w:contextualSpacing w:val="0"/>
            </w:pPr>
            <w:r w:rsidRPr="00C73624">
              <w:rPr>
                <w:spacing w:val="-1"/>
              </w:rPr>
              <w:t>решать</w:t>
            </w:r>
            <w:r w:rsidRPr="00C73624">
              <w:rPr>
                <w:spacing w:val="1"/>
              </w:rPr>
              <w:t xml:space="preserve"> </w:t>
            </w:r>
            <w:r w:rsidRPr="00C73624">
              <w:t>проектные</w:t>
            </w:r>
            <w:r w:rsidRPr="00C73624">
              <w:rPr>
                <w:spacing w:val="-2"/>
              </w:rPr>
              <w:t xml:space="preserve"> </w:t>
            </w:r>
            <w:r w:rsidRPr="00C73624">
              <w:rPr>
                <w:spacing w:val="-1"/>
              </w:rPr>
              <w:t>задачи;</w:t>
            </w:r>
          </w:p>
          <w:p w:rsidR="00F65700" w:rsidRPr="00C73624" w:rsidRDefault="00F65700" w:rsidP="00F65700">
            <w:pPr>
              <w:pStyle w:val="aa"/>
              <w:widowControl w:val="0"/>
              <w:numPr>
                <w:ilvl w:val="0"/>
                <w:numId w:val="52"/>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rPr>
                <w:spacing w:val="-1"/>
              </w:rPr>
              <w:t>планировать</w:t>
            </w:r>
            <w:r w:rsidRPr="00C73624">
              <w:rPr>
                <w:spacing w:val="8"/>
              </w:rPr>
              <w:t xml:space="preserve"> </w:t>
            </w:r>
            <w:r w:rsidRPr="00C73624">
              <w:t>и</w:t>
            </w:r>
            <w:r w:rsidRPr="00C73624">
              <w:rPr>
                <w:spacing w:val="10"/>
              </w:rPr>
              <w:t xml:space="preserve"> </w:t>
            </w:r>
            <w:r w:rsidRPr="00C73624">
              <w:rPr>
                <w:spacing w:val="-1"/>
              </w:rPr>
              <w:t>выполнять</w:t>
            </w:r>
            <w:r w:rsidRPr="00C73624">
              <w:rPr>
                <w:spacing w:val="31"/>
              </w:rPr>
              <w:t xml:space="preserve"> </w:t>
            </w:r>
            <w:r w:rsidRPr="00C73624">
              <w:rPr>
                <w:spacing w:val="-1"/>
              </w:rPr>
              <w:t>учебный</w:t>
            </w:r>
            <w:r w:rsidRPr="00C73624">
              <w:t xml:space="preserve"> </w:t>
            </w:r>
            <w:r w:rsidRPr="00C73624">
              <w:rPr>
                <w:spacing w:val="-1"/>
              </w:rPr>
              <w:t>проект;</w:t>
            </w:r>
          </w:p>
          <w:p w:rsidR="00F65700" w:rsidRPr="00C73624" w:rsidRDefault="00F65700" w:rsidP="00F65700">
            <w:pPr>
              <w:pStyle w:val="aa"/>
              <w:widowControl w:val="0"/>
              <w:numPr>
                <w:ilvl w:val="0"/>
                <w:numId w:val="52"/>
              </w:numPr>
              <w:tabs>
                <w:tab w:val="left" w:pos="331"/>
                <w:tab w:val="left" w:pos="851"/>
              </w:tabs>
              <w:kinsoku w:val="0"/>
              <w:overflowPunct w:val="0"/>
              <w:autoSpaceDE w:val="0"/>
              <w:autoSpaceDN w:val="0"/>
              <w:adjustRightInd w:val="0"/>
              <w:ind w:left="0" w:right="101" w:firstLine="567"/>
              <w:contextualSpacing w:val="0"/>
              <w:jc w:val="both"/>
              <w:rPr>
                <w:spacing w:val="-1"/>
              </w:rPr>
            </w:pPr>
            <w:r w:rsidRPr="00C73624">
              <w:rPr>
                <w:spacing w:val="-1"/>
              </w:rPr>
              <w:t>ставить</w:t>
            </w:r>
            <w:r w:rsidRPr="00C73624">
              <w:rPr>
                <w:spacing w:val="42"/>
              </w:rPr>
              <w:t xml:space="preserve"> </w:t>
            </w:r>
            <w:r w:rsidRPr="00C73624">
              <w:rPr>
                <w:spacing w:val="-1"/>
              </w:rPr>
              <w:t>вопросы,</w:t>
            </w:r>
            <w:r w:rsidRPr="00C73624">
              <w:rPr>
                <w:spacing w:val="40"/>
              </w:rPr>
              <w:t xml:space="preserve"> </w:t>
            </w:r>
            <w:r w:rsidRPr="00C73624">
              <w:rPr>
                <w:spacing w:val="-1"/>
              </w:rPr>
              <w:t>ответы</w:t>
            </w:r>
            <w:r w:rsidRPr="00C73624">
              <w:rPr>
                <w:spacing w:val="40"/>
              </w:rPr>
              <w:t xml:space="preserve"> </w:t>
            </w:r>
            <w:r w:rsidRPr="00C73624">
              <w:t>на</w:t>
            </w:r>
            <w:r w:rsidRPr="00C73624">
              <w:rPr>
                <w:spacing w:val="29"/>
              </w:rPr>
              <w:t xml:space="preserve"> </w:t>
            </w:r>
            <w:r w:rsidRPr="00C73624">
              <w:t>которые</w:t>
            </w:r>
            <w:r w:rsidRPr="00C73624">
              <w:rPr>
                <w:spacing w:val="15"/>
              </w:rPr>
              <w:t xml:space="preserve"> </w:t>
            </w:r>
            <w:r w:rsidRPr="00C73624">
              <w:rPr>
                <w:spacing w:val="-1"/>
              </w:rPr>
              <w:t>могут</w:t>
            </w:r>
            <w:r w:rsidRPr="00C73624">
              <w:rPr>
                <w:spacing w:val="17"/>
              </w:rPr>
              <w:t xml:space="preserve"> </w:t>
            </w:r>
            <w:r w:rsidRPr="00C73624">
              <w:t>быть</w:t>
            </w:r>
            <w:r w:rsidRPr="00C73624">
              <w:rPr>
                <w:spacing w:val="17"/>
              </w:rPr>
              <w:t xml:space="preserve"> </w:t>
            </w:r>
            <w:r w:rsidRPr="00C73624">
              <w:rPr>
                <w:spacing w:val="-1"/>
              </w:rPr>
              <w:t>получены</w:t>
            </w:r>
            <w:r w:rsidRPr="00C73624">
              <w:rPr>
                <w:spacing w:val="24"/>
              </w:rPr>
              <w:t xml:space="preserve"> </w:t>
            </w:r>
            <w:r w:rsidRPr="00C73624">
              <w:rPr>
                <w:spacing w:val="-1"/>
              </w:rPr>
              <w:t>путём</w:t>
            </w:r>
            <w:r w:rsidRPr="00C73624">
              <w:rPr>
                <w:spacing w:val="3"/>
              </w:rPr>
              <w:t xml:space="preserve"> </w:t>
            </w:r>
            <w:r w:rsidRPr="00C73624">
              <w:rPr>
                <w:spacing w:val="-1"/>
              </w:rPr>
              <w:t>учебного</w:t>
            </w:r>
            <w:r w:rsidRPr="00C73624">
              <w:t xml:space="preserve"> </w:t>
            </w:r>
            <w:r w:rsidRPr="00C73624">
              <w:rPr>
                <w:spacing w:val="-1"/>
              </w:rPr>
              <w:t>проекта;</w:t>
            </w:r>
          </w:p>
          <w:p w:rsidR="00F65700" w:rsidRPr="00C73624" w:rsidRDefault="00F65700" w:rsidP="00F65700">
            <w:pPr>
              <w:pStyle w:val="aa"/>
              <w:widowControl w:val="0"/>
              <w:numPr>
                <w:ilvl w:val="0"/>
                <w:numId w:val="52"/>
              </w:numPr>
              <w:tabs>
                <w:tab w:val="left" w:pos="331"/>
                <w:tab w:val="left" w:pos="851"/>
              </w:tabs>
              <w:kinsoku w:val="0"/>
              <w:overflowPunct w:val="0"/>
              <w:autoSpaceDE w:val="0"/>
              <w:autoSpaceDN w:val="0"/>
              <w:adjustRightInd w:val="0"/>
              <w:ind w:left="0" w:right="99" w:firstLine="567"/>
              <w:contextualSpacing w:val="0"/>
              <w:jc w:val="both"/>
            </w:pPr>
            <w:r w:rsidRPr="00C73624">
              <w:rPr>
                <w:spacing w:val="-1"/>
              </w:rPr>
              <w:t>отличать</w:t>
            </w:r>
            <w:r w:rsidRPr="00C73624">
              <w:rPr>
                <w:spacing w:val="34"/>
              </w:rPr>
              <w:t xml:space="preserve"> </w:t>
            </w:r>
            <w:r w:rsidRPr="00C73624">
              <w:rPr>
                <w:spacing w:val="-1"/>
              </w:rPr>
              <w:t>факты</w:t>
            </w:r>
            <w:r w:rsidRPr="00C73624">
              <w:rPr>
                <w:spacing w:val="33"/>
              </w:rPr>
              <w:t xml:space="preserve"> </w:t>
            </w:r>
            <w:r w:rsidRPr="00C73624">
              <w:t>от</w:t>
            </w:r>
            <w:r w:rsidRPr="00C73624">
              <w:rPr>
                <w:spacing w:val="31"/>
              </w:rPr>
              <w:t xml:space="preserve"> </w:t>
            </w:r>
            <w:r w:rsidRPr="00C73624">
              <w:rPr>
                <w:spacing w:val="-1"/>
              </w:rPr>
              <w:t>суждений,</w:t>
            </w:r>
            <w:r w:rsidRPr="00C73624">
              <w:rPr>
                <w:spacing w:val="30"/>
              </w:rPr>
              <w:t xml:space="preserve"> </w:t>
            </w:r>
            <w:r w:rsidRPr="00C73624">
              <w:rPr>
                <w:spacing w:val="-1"/>
              </w:rPr>
              <w:t>мнений</w:t>
            </w:r>
            <w:r w:rsidRPr="00C73624">
              <w:rPr>
                <w:spacing w:val="46"/>
              </w:rPr>
              <w:t xml:space="preserve"> </w:t>
            </w:r>
            <w:r w:rsidRPr="00C73624">
              <w:t>и</w:t>
            </w:r>
            <w:r w:rsidRPr="00C73624">
              <w:rPr>
                <w:spacing w:val="46"/>
              </w:rPr>
              <w:t xml:space="preserve"> </w:t>
            </w:r>
            <w:r w:rsidRPr="00C73624">
              <w:rPr>
                <w:spacing w:val="-1"/>
              </w:rPr>
              <w:t>оценок,</w:t>
            </w:r>
            <w:r w:rsidRPr="00C73624">
              <w:rPr>
                <w:spacing w:val="48"/>
              </w:rPr>
              <w:t xml:space="preserve"> </w:t>
            </w:r>
            <w:r w:rsidRPr="00C73624">
              <w:rPr>
                <w:spacing w:val="-1"/>
              </w:rPr>
              <w:t>критически</w:t>
            </w:r>
            <w:r w:rsidRPr="00C73624">
              <w:rPr>
                <w:spacing w:val="25"/>
              </w:rPr>
              <w:t xml:space="preserve"> </w:t>
            </w:r>
            <w:r w:rsidRPr="00C73624">
              <w:rPr>
                <w:spacing w:val="-1"/>
              </w:rPr>
              <w:t>относиться</w:t>
            </w:r>
            <w:r w:rsidRPr="00C73624">
              <w:rPr>
                <w:spacing w:val="30"/>
              </w:rPr>
              <w:t xml:space="preserve"> </w:t>
            </w:r>
            <w:r w:rsidRPr="00C73624">
              <w:t>к</w:t>
            </w:r>
            <w:r w:rsidRPr="00C73624">
              <w:rPr>
                <w:spacing w:val="31"/>
              </w:rPr>
              <w:t xml:space="preserve"> </w:t>
            </w:r>
            <w:r w:rsidRPr="00C73624">
              <w:rPr>
                <w:spacing w:val="-1"/>
              </w:rPr>
              <w:t>суждениям,</w:t>
            </w:r>
            <w:r w:rsidRPr="00C73624">
              <w:rPr>
                <w:spacing w:val="23"/>
              </w:rPr>
              <w:t xml:space="preserve"> </w:t>
            </w:r>
            <w:r w:rsidRPr="00C73624">
              <w:rPr>
                <w:spacing w:val="-1"/>
              </w:rPr>
              <w:t>мнениям,</w:t>
            </w:r>
            <w:r w:rsidRPr="00C73624">
              <w:t xml:space="preserve"> </w:t>
            </w:r>
            <w:r w:rsidRPr="00C73624">
              <w:rPr>
                <w:spacing w:val="-1"/>
              </w:rPr>
              <w:t>оценкам</w:t>
            </w:r>
            <w:r>
              <w:rPr>
                <w:spacing w:val="-1"/>
              </w:rPr>
              <w:t>.</w:t>
            </w:r>
          </w:p>
        </w:tc>
        <w:tc>
          <w:tcPr>
            <w:tcW w:w="4360" w:type="dxa"/>
          </w:tcPr>
          <w:p w:rsidR="00F65700" w:rsidRPr="00C73624" w:rsidRDefault="00F65700" w:rsidP="00F65700">
            <w:pPr>
              <w:pStyle w:val="aa"/>
              <w:widowControl w:val="0"/>
              <w:numPr>
                <w:ilvl w:val="0"/>
                <w:numId w:val="53"/>
              </w:numPr>
              <w:tabs>
                <w:tab w:val="left" w:pos="331"/>
                <w:tab w:val="left" w:pos="851"/>
                <w:tab w:val="left" w:pos="2056"/>
                <w:tab w:val="left" w:pos="2627"/>
                <w:tab w:val="left" w:pos="4167"/>
              </w:tabs>
              <w:kinsoku w:val="0"/>
              <w:overflowPunct w:val="0"/>
              <w:autoSpaceDE w:val="0"/>
              <w:autoSpaceDN w:val="0"/>
              <w:adjustRightInd w:val="0"/>
              <w:spacing w:line="267" w:lineRule="exact"/>
              <w:ind w:firstLine="567"/>
              <w:contextualSpacing w:val="0"/>
            </w:pPr>
            <w:r w:rsidRPr="00C73624">
              <w:rPr>
                <w:spacing w:val="-1"/>
              </w:rPr>
              <w:t xml:space="preserve">планировать </w:t>
            </w:r>
            <w:r w:rsidRPr="00C73624">
              <w:t xml:space="preserve">и </w:t>
            </w:r>
            <w:r w:rsidRPr="00C73624">
              <w:rPr>
                <w:spacing w:val="-1"/>
              </w:rPr>
              <w:t>выполнять учебное</w:t>
            </w:r>
          </w:p>
          <w:p w:rsidR="00F65700" w:rsidRPr="00C73624" w:rsidRDefault="00F65700" w:rsidP="00B636C5">
            <w:pPr>
              <w:pStyle w:val="TableParagraph"/>
              <w:tabs>
                <w:tab w:val="left" w:pos="851"/>
              </w:tabs>
              <w:kinsoku w:val="0"/>
              <w:overflowPunct w:val="0"/>
              <w:ind w:right="101" w:firstLine="567"/>
              <w:jc w:val="both"/>
              <w:rPr>
                <w:spacing w:val="-1"/>
              </w:rPr>
            </w:pPr>
            <w:r w:rsidRPr="00C73624">
              <w:rPr>
                <w:spacing w:val="-1"/>
              </w:rPr>
              <w:t>исследование</w:t>
            </w:r>
            <w:r w:rsidRPr="00C73624">
              <w:rPr>
                <w:spacing w:val="20"/>
              </w:rPr>
              <w:t xml:space="preserve"> </w:t>
            </w:r>
            <w:r w:rsidRPr="00C73624">
              <w:t>и</w:t>
            </w:r>
            <w:r w:rsidRPr="00C73624">
              <w:rPr>
                <w:spacing w:val="24"/>
              </w:rPr>
              <w:t xml:space="preserve"> </w:t>
            </w:r>
            <w:r w:rsidRPr="00C73624">
              <w:rPr>
                <w:spacing w:val="-1"/>
              </w:rPr>
              <w:t>учебный</w:t>
            </w:r>
            <w:r w:rsidRPr="00C73624">
              <w:rPr>
                <w:spacing w:val="22"/>
              </w:rPr>
              <w:t xml:space="preserve"> </w:t>
            </w:r>
            <w:r w:rsidRPr="00C73624">
              <w:rPr>
                <w:spacing w:val="-1"/>
              </w:rPr>
              <w:t>проект,</w:t>
            </w:r>
            <w:r w:rsidRPr="00C73624">
              <w:rPr>
                <w:spacing w:val="22"/>
              </w:rPr>
              <w:t xml:space="preserve"> </w:t>
            </w:r>
            <w:r w:rsidRPr="00C73624">
              <w:rPr>
                <w:spacing w:val="-1"/>
              </w:rPr>
              <w:t>используя</w:t>
            </w:r>
            <w:r w:rsidRPr="00C73624">
              <w:rPr>
                <w:spacing w:val="27"/>
              </w:rPr>
              <w:t xml:space="preserve"> </w:t>
            </w:r>
            <w:r w:rsidRPr="00C73624">
              <w:rPr>
                <w:spacing w:val="-1"/>
              </w:rPr>
              <w:t>оборудование,</w:t>
            </w:r>
            <w:r w:rsidRPr="00C73624">
              <w:rPr>
                <w:spacing w:val="59"/>
              </w:rPr>
              <w:t xml:space="preserve"> </w:t>
            </w:r>
            <w:r w:rsidRPr="00C73624">
              <w:rPr>
                <w:spacing w:val="-1"/>
              </w:rPr>
              <w:t>модели,</w:t>
            </w:r>
            <w:r w:rsidRPr="00C73624">
              <w:rPr>
                <w:spacing w:val="1"/>
              </w:rPr>
              <w:t xml:space="preserve"> </w:t>
            </w:r>
            <w:r w:rsidRPr="00C73624">
              <w:rPr>
                <w:spacing w:val="-1"/>
              </w:rPr>
              <w:t>методы</w:t>
            </w:r>
            <w:r w:rsidRPr="00C73624">
              <w:rPr>
                <w:spacing w:val="59"/>
              </w:rPr>
              <w:t xml:space="preserve"> </w:t>
            </w:r>
            <w:r w:rsidRPr="00C73624">
              <w:t xml:space="preserve">и </w:t>
            </w:r>
            <w:r w:rsidRPr="00C73624">
              <w:rPr>
                <w:spacing w:val="-1"/>
              </w:rPr>
              <w:t>приёмы,</w:t>
            </w:r>
            <w:r w:rsidRPr="00C73624">
              <w:rPr>
                <w:spacing w:val="45"/>
              </w:rPr>
              <w:t xml:space="preserve"> </w:t>
            </w:r>
            <w:r w:rsidRPr="00C73624">
              <w:rPr>
                <w:spacing w:val="-1"/>
              </w:rPr>
              <w:t>адекватные</w:t>
            </w:r>
            <w:r w:rsidRPr="00C73624">
              <w:rPr>
                <w:spacing w:val="-2"/>
              </w:rPr>
              <w:t xml:space="preserve"> </w:t>
            </w:r>
            <w:r w:rsidRPr="00C73624">
              <w:rPr>
                <w:spacing w:val="-1"/>
              </w:rPr>
              <w:t>исследуемой</w:t>
            </w:r>
            <w:r w:rsidRPr="00C73624">
              <w:t xml:space="preserve"> </w:t>
            </w:r>
            <w:r w:rsidRPr="00C73624">
              <w:rPr>
                <w:spacing w:val="-1"/>
              </w:rPr>
              <w:t>проблеме;</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100" w:firstLine="567"/>
              <w:contextualSpacing w:val="0"/>
              <w:jc w:val="both"/>
              <w:rPr>
                <w:spacing w:val="-1"/>
              </w:rPr>
            </w:pPr>
            <w:r w:rsidRPr="00C73624">
              <w:rPr>
                <w:spacing w:val="-1"/>
              </w:rPr>
              <w:t>выбирать</w:t>
            </w:r>
            <w:r w:rsidRPr="00C73624">
              <w:rPr>
                <w:spacing w:val="39"/>
              </w:rPr>
              <w:t xml:space="preserve"> </w:t>
            </w:r>
            <w:r w:rsidRPr="00C73624">
              <w:t>и</w:t>
            </w:r>
            <w:r w:rsidRPr="00C73624">
              <w:rPr>
                <w:spacing w:val="39"/>
              </w:rPr>
              <w:t xml:space="preserve"> </w:t>
            </w:r>
            <w:r w:rsidRPr="00C73624">
              <w:rPr>
                <w:spacing w:val="-1"/>
              </w:rPr>
              <w:t>использовать</w:t>
            </w:r>
            <w:r w:rsidRPr="00C73624">
              <w:rPr>
                <w:spacing w:val="39"/>
              </w:rPr>
              <w:t xml:space="preserve"> </w:t>
            </w:r>
            <w:r w:rsidRPr="00C73624">
              <w:rPr>
                <w:spacing w:val="-1"/>
              </w:rPr>
              <w:t>методы,</w:t>
            </w:r>
            <w:r w:rsidRPr="00C73624">
              <w:rPr>
                <w:spacing w:val="39"/>
              </w:rPr>
              <w:t xml:space="preserve"> </w:t>
            </w:r>
            <w:r w:rsidRPr="00C73624">
              <w:rPr>
                <w:spacing w:val="-1"/>
              </w:rPr>
              <w:t>релевантные</w:t>
            </w:r>
            <w:r w:rsidRPr="00C73624">
              <w:rPr>
                <w:spacing w:val="-2"/>
              </w:rPr>
              <w:t xml:space="preserve"> </w:t>
            </w:r>
            <w:r w:rsidRPr="00C73624">
              <w:rPr>
                <w:spacing w:val="-1"/>
              </w:rPr>
              <w:t>рассматриваемой</w:t>
            </w:r>
            <w:r w:rsidRPr="00C73624">
              <w:rPr>
                <w:spacing w:val="2"/>
              </w:rPr>
              <w:t xml:space="preserve"> </w:t>
            </w:r>
            <w:r w:rsidRPr="00C73624">
              <w:rPr>
                <w:spacing w:val="-1"/>
              </w:rPr>
              <w:t>проблеме;</w:t>
            </w:r>
          </w:p>
          <w:p w:rsidR="00F65700" w:rsidRPr="00C73624" w:rsidRDefault="00F65700" w:rsidP="00F65700">
            <w:pPr>
              <w:pStyle w:val="aa"/>
              <w:widowControl w:val="0"/>
              <w:numPr>
                <w:ilvl w:val="0"/>
                <w:numId w:val="51"/>
              </w:numPr>
              <w:tabs>
                <w:tab w:val="left" w:pos="331"/>
                <w:tab w:val="left" w:pos="851"/>
                <w:tab w:val="left" w:pos="2753"/>
                <w:tab w:val="left" w:pos="4765"/>
              </w:tabs>
              <w:kinsoku w:val="0"/>
              <w:overflowPunct w:val="0"/>
              <w:autoSpaceDE w:val="0"/>
              <w:autoSpaceDN w:val="0"/>
              <w:adjustRightInd w:val="0"/>
              <w:ind w:left="0" w:right="100" w:firstLine="567"/>
              <w:contextualSpacing w:val="0"/>
              <w:jc w:val="both"/>
              <w:rPr>
                <w:spacing w:val="-1"/>
              </w:rPr>
            </w:pPr>
            <w:r w:rsidRPr="00C73624">
              <w:rPr>
                <w:spacing w:val="-1"/>
              </w:rPr>
              <w:t>распознавать</w:t>
            </w:r>
            <w:r w:rsidRPr="00C73624">
              <w:rPr>
                <w:spacing w:val="49"/>
              </w:rPr>
              <w:t xml:space="preserve"> </w:t>
            </w:r>
            <w:r w:rsidRPr="00C73624">
              <w:t>и</w:t>
            </w:r>
            <w:r w:rsidRPr="00C73624">
              <w:rPr>
                <w:spacing w:val="48"/>
              </w:rPr>
              <w:t xml:space="preserve"> </w:t>
            </w:r>
            <w:r w:rsidRPr="00C73624">
              <w:rPr>
                <w:spacing w:val="-1"/>
              </w:rPr>
              <w:t>ставить</w:t>
            </w:r>
            <w:r w:rsidRPr="00C73624">
              <w:rPr>
                <w:spacing w:val="48"/>
              </w:rPr>
              <w:t xml:space="preserve"> </w:t>
            </w:r>
            <w:r w:rsidRPr="00C73624">
              <w:rPr>
                <w:spacing w:val="-1"/>
              </w:rPr>
              <w:t>вопросы,</w:t>
            </w:r>
            <w:r w:rsidRPr="00C73624">
              <w:rPr>
                <w:spacing w:val="47"/>
              </w:rPr>
              <w:t xml:space="preserve"> </w:t>
            </w:r>
            <w:r w:rsidRPr="00C73624">
              <w:rPr>
                <w:spacing w:val="-1"/>
              </w:rPr>
              <w:t>ответы</w:t>
            </w:r>
            <w:r w:rsidRPr="00C73624">
              <w:rPr>
                <w:spacing w:val="48"/>
              </w:rPr>
              <w:t xml:space="preserve"> </w:t>
            </w:r>
            <w:r w:rsidRPr="00C73624">
              <w:rPr>
                <w:spacing w:val="-1"/>
              </w:rPr>
              <w:t>на</w:t>
            </w:r>
            <w:r w:rsidRPr="00C73624">
              <w:rPr>
                <w:spacing w:val="45"/>
              </w:rPr>
              <w:t xml:space="preserve"> </w:t>
            </w:r>
            <w:r w:rsidRPr="00C73624">
              <w:t>которые</w:t>
            </w:r>
            <w:r w:rsidRPr="00C73624">
              <w:rPr>
                <w:spacing w:val="1"/>
              </w:rPr>
              <w:t xml:space="preserve"> </w:t>
            </w:r>
            <w:r w:rsidRPr="00C73624">
              <w:rPr>
                <w:spacing w:val="-1"/>
              </w:rPr>
              <w:t>могут</w:t>
            </w:r>
            <w:r w:rsidRPr="00C73624">
              <w:rPr>
                <w:spacing w:val="2"/>
              </w:rPr>
              <w:t xml:space="preserve"> </w:t>
            </w:r>
            <w:r w:rsidRPr="00C73624">
              <w:t>быть</w:t>
            </w:r>
            <w:r w:rsidRPr="00C73624">
              <w:rPr>
                <w:spacing w:val="3"/>
              </w:rPr>
              <w:t xml:space="preserve"> </w:t>
            </w:r>
            <w:r w:rsidRPr="00C73624">
              <w:rPr>
                <w:spacing w:val="-1"/>
              </w:rPr>
              <w:t>получены</w:t>
            </w:r>
            <w:r w:rsidRPr="00C73624">
              <w:rPr>
                <w:spacing w:val="1"/>
              </w:rPr>
              <w:t xml:space="preserve"> </w:t>
            </w:r>
            <w:r w:rsidRPr="00C73624">
              <w:rPr>
                <w:spacing w:val="-1"/>
              </w:rPr>
              <w:t>путём</w:t>
            </w:r>
            <w:r w:rsidRPr="00C73624">
              <w:rPr>
                <w:spacing w:val="27"/>
              </w:rPr>
              <w:t xml:space="preserve"> </w:t>
            </w:r>
            <w:r w:rsidRPr="00C73624">
              <w:rPr>
                <w:spacing w:val="-1"/>
              </w:rPr>
              <w:t>научного</w:t>
            </w:r>
            <w:r w:rsidRPr="00C73624">
              <w:rPr>
                <w:spacing w:val="4"/>
              </w:rPr>
              <w:t xml:space="preserve"> </w:t>
            </w:r>
            <w:r w:rsidRPr="00C73624">
              <w:rPr>
                <w:spacing w:val="-1"/>
              </w:rPr>
              <w:t>исследования,</w:t>
            </w:r>
            <w:r w:rsidRPr="00C73624">
              <w:rPr>
                <w:spacing w:val="4"/>
              </w:rPr>
              <w:t xml:space="preserve"> </w:t>
            </w:r>
            <w:r w:rsidRPr="00C73624">
              <w:rPr>
                <w:spacing w:val="-1"/>
              </w:rPr>
              <w:t>отбирать</w:t>
            </w:r>
            <w:r w:rsidRPr="00C73624">
              <w:rPr>
                <w:spacing w:val="41"/>
              </w:rPr>
              <w:t xml:space="preserve"> </w:t>
            </w:r>
            <w:r w:rsidRPr="00C73624">
              <w:rPr>
                <w:spacing w:val="-1"/>
              </w:rPr>
              <w:t>адекватные</w:t>
            </w:r>
            <w:r w:rsidRPr="00C73624">
              <w:rPr>
                <w:spacing w:val="24"/>
              </w:rPr>
              <w:t xml:space="preserve"> </w:t>
            </w:r>
            <w:r w:rsidRPr="00C73624">
              <w:t>методы</w:t>
            </w:r>
            <w:r w:rsidRPr="00C73624">
              <w:rPr>
                <w:spacing w:val="25"/>
              </w:rPr>
              <w:t xml:space="preserve"> </w:t>
            </w:r>
            <w:r w:rsidRPr="00C73624">
              <w:rPr>
                <w:spacing w:val="-1"/>
              </w:rPr>
              <w:t>исследования,</w:t>
            </w:r>
            <w:r w:rsidRPr="00C73624">
              <w:rPr>
                <w:spacing w:val="33"/>
              </w:rPr>
              <w:t xml:space="preserve"> </w:t>
            </w:r>
            <w:r w:rsidRPr="00C73624">
              <w:rPr>
                <w:spacing w:val="-1"/>
              </w:rPr>
              <w:t>формулировать вытекающие из</w:t>
            </w:r>
            <w:r w:rsidRPr="00C73624">
              <w:rPr>
                <w:spacing w:val="35"/>
              </w:rPr>
              <w:t xml:space="preserve"> </w:t>
            </w:r>
            <w:r w:rsidRPr="00C73624">
              <w:rPr>
                <w:spacing w:val="-1"/>
              </w:rPr>
              <w:t>исследования</w:t>
            </w:r>
            <w:r w:rsidRPr="00C73624">
              <w:t xml:space="preserve"> </w:t>
            </w:r>
            <w:r w:rsidRPr="00C73624">
              <w:rPr>
                <w:spacing w:val="-1"/>
              </w:rPr>
              <w:t>выводы;</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100" w:firstLine="567"/>
              <w:contextualSpacing w:val="0"/>
              <w:jc w:val="both"/>
              <w:rPr>
                <w:spacing w:val="-1"/>
              </w:rPr>
            </w:pPr>
            <w:r w:rsidRPr="00C73624">
              <w:rPr>
                <w:spacing w:val="-1"/>
              </w:rPr>
              <w:t>использовать</w:t>
            </w:r>
            <w:r w:rsidRPr="00C73624">
              <w:rPr>
                <w:spacing w:val="49"/>
              </w:rPr>
              <w:t xml:space="preserve"> </w:t>
            </w:r>
            <w:r w:rsidRPr="00C73624">
              <w:rPr>
                <w:spacing w:val="-1"/>
              </w:rPr>
              <w:t>такие</w:t>
            </w:r>
            <w:r w:rsidRPr="00C73624">
              <w:rPr>
                <w:spacing w:val="46"/>
              </w:rPr>
              <w:t xml:space="preserve"> </w:t>
            </w:r>
            <w:r w:rsidRPr="00C73624">
              <w:rPr>
                <w:spacing w:val="-1"/>
              </w:rPr>
              <w:t>математические</w:t>
            </w:r>
            <w:r w:rsidRPr="00C73624">
              <w:rPr>
                <w:spacing w:val="46"/>
              </w:rPr>
              <w:t xml:space="preserve"> </w:t>
            </w:r>
            <w:r w:rsidRPr="00C73624">
              <w:rPr>
                <w:spacing w:val="-1"/>
              </w:rPr>
              <w:t>методы</w:t>
            </w:r>
            <w:r w:rsidRPr="00C73624">
              <w:rPr>
                <w:spacing w:val="45"/>
              </w:rPr>
              <w:t xml:space="preserve"> </w:t>
            </w:r>
            <w:r w:rsidRPr="00C73624">
              <w:t>и</w:t>
            </w:r>
            <w:r w:rsidRPr="00C73624">
              <w:rPr>
                <w:spacing w:val="58"/>
              </w:rPr>
              <w:t xml:space="preserve"> </w:t>
            </w:r>
            <w:r w:rsidRPr="00C73624">
              <w:rPr>
                <w:spacing w:val="-1"/>
              </w:rPr>
              <w:t>приёмы,</w:t>
            </w:r>
            <w:r w:rsidRPr="00C73624">
              <w:rPr>
                <w:spacing w:val="56"/>
              </w:rPr>
              <w:t xml:space="preserve"> </w:t>
            </w:r>
            <w:r w:rsidRPr="00C73624">
              <w:rPr>
                <w:spacing w:val="-1"/>
              </w:rPr>
              <w:t>как</w:t>
            </w:r>
            <w:r w:rsidRPr="00C73624">
              <w:rPr>
                <w:spacing w:val="58"/>
              </w:rPr>
              <w:t xml:space="preserve"> </w:t>
            </w:r>
            <w:r w:rsidRPr="00C73624">
              <w:t>абстракция</w:t>
            </w:r>
            <w:r w:rsidRPr="00C73624">
              <w:rPr>
                <w:spacing w:val="54"/>
              </w:rPr>
              <w:t xml:space="preserve"> </w:t>
            </w:r>
            <w:r w:rsidRPr="00C73624">
              <w:t>и</w:t>
            </w:r>
            <w:r w:rsidRPr="00C73624">
              <w:rPr>
                <w:spacing w:val="56"/>
              </w:rPr>
              <w:t xml:space="preserve"> </w:t>
            </w:r>
            <w:r w:rsidRPr="00C73624">
              <w:rPr>
                <w:spacing w:val="-1"/>
              </w:rPr>
              <w:t>идеализация,</w:t>
            </w:r>
            <w:r w:rsidRPr="00C73624">
              <w:rPr>
                <w:spacing w:val="30"/>
              </w:rPr>
              <w:t xml:space="preserve"> </w:t>
            </w:r>
            <w:r w:rsidRPr="00C73624">
              <w:rPr>
                <w:spacing w:val="-1"/>
              </w:rPr>
              <w:t>доказательство,</w:t>
            </w:r>
            <w:r w:rsidRPr="00C73624">
              <w:rPr>
                <w:spacing w:val="28"/>
              </w:rPr>
              <w:t xml:space="preserve"> </w:t>
            </w:r>
            <w:r w:rsidRPr="00C73624">
              <w:rPr>
                <w:spacing w:val="-1"/>
              </w:rPr>
              <w:t>доказательство</w:t>
            </w:r>
            <w:r w:rsidRPr="00C73624">
              <w:rPr>
                <w:spacing w:val="28"/>
              </w:rPr>
              <w:t xml:space="preserve"> </w:t>
            </w:r>
            <w:r w:rsidRPr="00C73624">
              <w:t>от</w:t>
            </w:r>
            <w:r w:rsidRPr="00C73624">
              <w:rPr>
                <w:spacing w:val="47"/>
              </w:rPr>
              <w:t xml:space="preserve"> </w:t>
            </w:r>
            <w:r w:rsidRPr="00C73624">
              <w:rPr>
                <w:spacing w:val="-1"/>
              </w:rPr>
              <w:t>противного,</w:t>
            </w:r>
            <w:r w:rsidRPr="00C73624">
              <w:rPr>
                <w:spacing w:val="42"/>
              </w:rPr>
              <w:t xml:space="preserve"> </w:t>
            </w:r>
            <w:r w:rsidRPr="00C73624">
              <w:rPr>
                <w:spacing w:val="-1"/>
              </w:rPr>
              <w:t>доказательство</w:t>
            </w:r>
            <w:r w:rsidRPr="00C73624">
              <w:rPr>
                <w:spacing w:val="43"/>
              </w:rPr>
              <w:t xml:space="preserve"> </w:t>
            </w:r>
            <w:r w:rsidRPr="00C73624">
              <w:t>по</w:t>
            </w:r>
            <w:r w:rsidRPr="00C73624">
              <w:rPr>
                <w:spacing w:val="42"/>
              </w:rPr>
              <w:t xml:space="preserve"> </w:t>
            </w:r>
            <w:r w:rsidRPr="00C73624">
              <w:rPr>
                <w:spacing w:val="-1"/>
              </w:rPr>
              <w:t>аналогии,</w:t>
            </w:r>
            <w:r w:rsidRPr="00C73624">
              <w:rPr>
                <w:spacing w:val="47"/>
              </w:rPr>
              <w:t xml:space="preserve"> </w:t>
            </w:r>
            <w:r w:rsidRPr="00C73624">
              <w:rPr>
                <w:spacing w:val="-1"/>
              </w:rPr>
              <w:t>опровержение,</w:t>
            </w:r>
            <w:r w:rsidRPr="00C73624">
              <w:rPr>
                <w:spacing w:val="59"/>
              </w:rPr>
              <w:t xml:space="preserve"> </w:t>
            </w:r>
            <w:r w:rsidRPr="00C73624">
              <w:rPr>
                <w:spacing w:val="-1"/>
              </w:rPr>
              <w:t>контрпример,</w:t>
            </w:r>
            <w:r w:rsidRPr="00C73624">
              <w:rPr>
                <w:spacing w:val="59"/>
              </w:rPr>
              <w:t xml:space="preserve"> </w:t>
            </w:r>
            <w:r w:rsidRPr="00C73624">
              <w:rPr>
                <w:spacing w:val="-1"/>
              </w:rPr>
              <w:t>индуктивные</w:t>
            </w:r>
            <w:r w:rsidRPr="00C73624">
              <w:rPr>
                <w:spacing w:val="41"/>
              </w:rPr>
              <w:t xml:space="preserve"> </w:t>
            </w:r>
            <w:r w:rsidRPr="00C73624">
              <w:t>и</w:t>
            </w:r>
            <w:r w:rsidRPr="00C73624">
              <w:rPr>
                <w:spacing w:val="39"/>
              </w:rPr>
              <w:t xml:space="preserve"> </w:t>
            </w:r>
            <w:r w:rsidRPr="00C73624">
              <w:rPr>
                <w:spacing w:val="-1"/>
              </w:rPr>
              <w:t>дедуктивные</w:t>
            </w:r>
            <w:r w:rsidRPr="00C73624">
              <w:rPr>
                <w:spacing w:val="36"/>
              </w:rPr>
              <w:t xml:space="preserve"> </w:t>
            </w:r>
            <w:r w:rsidRPr="00C73624">
              <w:rPr>
                <w:spacing w:val="-1"/>
              </w:rPr>
              <w:t>рассуждения,</w:t>
            </w:r>
            <w:r w:rsidRPr="00C73624">
              <w:rPr>
                <w:spacing w:val="35"/>
              </w:rPr>
              <w:t xml:space="preserve"> </w:t>
            </w:r>
            <w:r w:rsidRPr="00C73624">
              <w:rPr>
                <w:spacing w:val="-1"/>
              </w:rPr>
              <w:t>построение</w:t>
            </w:r>
            <w:r w:rsidRPr="00C73624">
              <w:rPr>
                <w:spacing w:val="34"/>
              </w:rPr>
              <w:t xml:space="preserve"> </w:t>
            </w:r>
            <w:r w:rsidRPr="00C73624">
              <w:t>и</w:t>
            </w:r>
            <w:r w:rsidRPr="00C73624">
              <w:rPr>
                <w:spacing w:val="44"/>
              </w:rPr>
              <w:t xml:space="preserve"> </w:t>
            </w:r>
            <w:r w:rsidRPr="00C73624">
              <w:rPr>
                <w:spacing w:val="-1"/>
              </w:rPr>
              <w:t>исполнение алгоритма;</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97" w:firstLine="567"/>
              <w:contextualSpacing w:val="0"/>
              <w:jc w:val="both"/>
              <w:rPr>
                <w:spacing w:val="-1"/>
              </w:rPr>
            </w:pPr>
            <w:r w:rsidRPr="00C73624">
              <w:rPr>
                <w:spacing w:val="-1"/>
              </w:rPr>
              <w:t>использовать</w:t>
            </w:r>
            <w:r w:rsidRPr="00C73624">
              <w:rPr>
                <w:spacing w:val="37"/>
              </w:rPr>
              <w:t xml:space="preserve"> </w:t>
            </w:r>
            <w:r w:rsidRPr="00C73624">
              <w:rPr>
                <w:spacing w:val="-1"/>
              </w:rPr>
              <w:t>такие</w:t>
            </w:r>
            <w:r w:rsidRPr="00C73624">
              <w:rPr>
                <w:spacing w:val="34"/>
              </w:rPr>
              <w:t xml:space="preserve"> </w:t>
            </w:r>
            <w:r w:rsidRPr="00C73624">
              <w:rPr>
                <w:spacing w:val="-1"/>
              </w:rPr>
              <w:t>естественно-научные</w:t>
            </w:r>
            <w:r w:rsidRPr="00C73624">
              <w:rPr>
                <w:spacing w:val="49"/>
              </w:rPr>
              <w:t xml:space="preserve"> </w:t>
            </w:r>
            <w:r w:rsidRPr="00C73624">
              <w:rPr>
                <w:spacing w:val="-1"/>
              </w:rPr>
              <w:t>методы</w:t>
            </w:r>
            <w:r w:rsidRPr="00C73624">
              <w:rPr>
                <w:spacing w:val="40"/>
              </w:rPr>
              <w:t xml:space="preserve"> </w:t>
            </w:r>
            <w:r w:rsidRPr="00C73624">
              <w:t>и</w:t>
            </w:r>
            <w:r w:rsidRPr="00C73624">
              <w:rPr>
                <w:spacing w:val="41"/>
              </w:rPr>
              <w:t xml:space="preserve"> </w:t>
            </w:r>
            <w:r w:rsidRPr="00C73624">
              <w:rPr>
                <w:spacing w:val="-1"/>
              </w:rPr>
              <w:t>приёмы,</w:t>
            </w:r>
            <w:r w:rsidRPr="00C73624">
              <w:rPr>
                <w:spacing w:val="44"/>
              </w:rPr>
              <w:t xml:space="preserve"> </w:t>
            </w:r>
            <w:r w:rsidRPr="00C73624">
              <w:rPr>
                <w:spacing w:val="-1"/>
              </w:rPr>
              <w:t>как</w:t>
            </w:r>
            <w:r w:rsidRPr="00C73624">
              <w:rPr>
                <w:spacing w:val="41"/>
              </w:rPr>
              <w:t xml:space="preserve"> </w:t>
            </w:r>
            <w:r w:rsidRPr="00C73624">
              <w:rPr>
                <w:spacing w:val="-1"/>
              </w:rPr>
              <w:t>наблюдение,</w:t>
            </w:r>
            <w:r w:rsidRPr="00C73624">
              <w:rPr>
                <w:spacing w:val="39"/>
              </w:rPr>
              <w:t xml:space="preserve"> </w:t>
            </w:r>
            <w:r w:rsidRPr="00C73624">
              <w:rPr>
                <w:spacing w:val="-1"/>
              </w:rPr>
              <w:t>постановка</w:t>
            </w:r>
            <w:r w:rsidRPr="00C73624">
              <w:t xml:space="preserve">       </w:t>
            </w:r>
            <w:r w:rsidRPr="00C73624">
              <w:rPr>
                <w:spacing w:val="25"/>
              </w:rPr>
              <w:t xml:space="preserve"> </w:t>
            </w:r>
            <w:r w:rsidRPr="00C73624">
              <w:rPr>
                <w:spacing w:val="-1"/>
              </w:rPr>
              <w:t>проблемы,</w:t>
            </w:r>
            <w:r w:rsidRPr="00C73624">
              <w:t xml:space="preserve">       </w:t>
            </w:r>
            <w:r w:rsidRPr="00C73624">
              <w:rPr>
                <w:spacing w:val="25"/>
              </w:rPr>
              <w:t xml:space="preserve"> </w:t>
            </w:r>
            <w:r w:rsidRPr="00C73624">
              <w:rPr>
                <w:spacing w:val="-1"/>
              </w:rPr>
              <w:t>выдвижение</w:t>
            </w:r>
          </w:p>
          <w:p w:rsidR="00F65700" w:rsidRPr="00C73624" w:rsidRDefault="00F65700" w:rsidP="00B636C5">
            <w:pPr>
              <w:pStyle w:val="TableParagraph"/>
              <w:tabs>
                <w:tab w:val="left" w:pos="851"/>
                <w:tab w:val="left" w:pos="3478"/>
              </w:tabs>
              <w:kinsoku w:val="0"/>
              <w:overflowPunct w:val="0"/>
              <w:ind w:right="99" w:firstLine="567"/>
              <w:jc w:val="both"/>
              <w:rPr>
                <w:spacing w:val="-1"/>
              </w:rPr>
            </w:pPr>
            <w:r w:rsidRPr="00C73624">
              <w:rPr>
                <w:spacing w:val="-1"/>
              </w:rPr>
              <w:t>«хорошей</w:t>
            </w:r>
            <w:r w:rsidRPr="00C73624">
              <w:rPr>
                <w:spacing w:val="31"/>
              </w:rPr>
              <w:t xml:space="preserve"> </w:t>
            </w:r>
            <w:r w:rsidRPr="00C73624">
              <w:rPr>
                <w:spacing w:val="-1"/>
              </w:rPr>
              <w:t>гипотезы»,</w:t>
            </w:r>
            <w:r w:rsidRPr="00C73624">
              <w:rPr>
                <w:spacing w:val="30"/>
              </w:rPr>
              <w:t xml:space="preserve"> </w:t>
            </w:r>
            <w:r w:rsidRPr="00C73624">
              <w:rPr>
                <w:spacing w:val="-1"/>
              </w:rPr>
              <w:t>эксперимент,</w:t>
            </w:r>
            <w:r w:rsidRPr="00C73624">
              <w:rPr>
                <w:spacing w:val="36"/>
              </w:rPr>
              <w:t xml:space="preserve"> </w:t>
            </w:r>
            <w:r w:rsidRPr="00C73624">
              <w:rPr>
                <w:spacing w:val="-1"/>
              </w:rPr>
              <w:t>моделирование, использование</w:t>
            </w:r>
            <w:r w:rsidRPr="00C73624">
              <w:rPr>
                <w:spacing w:val="37"/>
              </w:rPr>
              <w:t xml:space="preserve"> </w:t>
            </w:r>
            <w:r w:rsidRPr="00C73624">
              <w:rPr>
                <w:spacing w:val="-1"/>
              </w:rPr>
              <w:t>математических</w:t>
            </w:r>
            <w:r w:rsidRPr="00C73624">
              <w:rPr>
                <w:spacing w:val="40"/>
              </w:rPr>
              <w:t xml:space="preserve"> </w:t>
            </w:r>
            <w:r w:rsidRPr="00C73624">
              <w:rPr>
                <w:spacing w:val="-1"/>
              </w:rPr>
              <w:t>моделей,</w:t>
            </w:r>
            <w:r w:rsidRPr="00C73624">
              <w:rPr>
                <w:spacing w:val="23"/>
              </w:rPr>
              <w:t xml:space="preserve"> </w:t>
            </w:r>
            <w:r w:rsidRPr="00C73624">
              <w:rPr>
                <w:spacing w:val="-1"/>
              </w:rPr>
              <w:t>теоретическое</w:t>
            </w:r>
            <w:r w:rsidRPr="00C73624">
              <w:rPr>
                <w:spacing w:val="49"/>
              </w:rPr>
              <w:t xml:space="preserve"> </w:t>
            </w:r>
            <w:r w:rsidRPr="00C73624">
              <w:rPr>
                <w:spacing w:val="-1"/>
              </w:rPr>
              <w:t>обоснование,</w:t>
            </w:r>
            <w:r w:rsidRPr="00C73624">
              <w:rPr>
                <w:spacing w:val="54"/>
              </w:rPr>
              <w:t xml:space="preserve"> </w:t>
            </w:r>
            <w:r w:rsidRPr="00C73624">
              <w:rPr>
                <w:spacing w:val="-1"/>
              </w:rPr>
              <w:t>установление</w:t>
            </w:r>
            <w:r w:rsidRPr="00C73624">
              <w:rPr>
                <w:spacing w:val="51"/>
              </w:rPr>
              <w:t xml:space="preserve"> </w:t>
            </w:r>
            <w:r w:rsidRPr="00C73624">
              <w:rPr>
                <w:spacing w:val="-1"/>
              </w:rPr>
              <w:t>границ</w:t>
            </w:r>
            <w:r w:rsidRPr="00C73624">
              <w:rPr>
                <w:spacing w:val="37"/>
              </w:rPr>
              <w:t xml:space="preserve"> </w:t>
            </w:r>
            <w:r w:rsidRPr="00C73624">
              <w:rPr>
                <w:spacing w:val="-1"/>
              </w:rPr>
              <w:t>применимости</w:t>
            </w:r>
            <w:r w:rsidRPr="00C73624">
              <w:rPr>
                <w:spacing w:val="1"/>
              </w:rPr>
              <w:t xml:space="preserve"> </w:t>
            </w:r>
            <w:r w:rsidRPr="00C73624">
              <w:rPr>
                <w:spacing w:val="-1"/>
              </w:rPr>
              <w:t>модели/теории;</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100" w:firstLine="567"/>
              <w:contextualSpacing w:val="0"/>
              <w:jc w:val="both"/>
            </w:pPr>
            <w:r w:rsidRPr="00C73624">
              <w:rPr>
                <w:spacing w:val="-1"/>
              </w:rPr>
              <w:t>использовать</w:t>
            </w:r>
            <w:r w:rsidRPr="00C73624">
              <w:rPr>
                <w:spacing w:val="3"/>
              </w:rPr>
              <w:t xml:space="preserve"> </w:t>
            </w:r>
            <w:r w:rsidRPr="00C73624">
              <w:rPr>
                <w:spacing w:val="-1"/>
              </w:rPr>
              <w:t>некоторые</w:t>
            </w:r>
            <w:r w:rsidRPr="00C73624">
              <w:rPr>
                <w:spacing w:val="60"/>
              </w:rPr>
              <w:t xml:space="preserve"> </w:t>
            </w:r>
            <w:r w:rsidRPr="00C73624">
              <w:rPr>
                <w:spacing w:val="-1"/>
              </w:rPr>
              <w:t>методы</w:t>
            </w:r>
            <w:r w:rsidRPr="00C73624">
              <w:rPr>
                <w:spacing w:val="1"/>
              </w:rPr>
              <w:t xml:space="preserve"> </w:t>
            </w:r>
            <w:r w:rsidRPr="00C73624">
              <w:rPr>
                <w:spacing w:val="-1"/>
              </w:rPr>
              <w:t>получения</w:t>
            </w:r>
            <w:r w:rsidRPr="00C73624">
              <w:rPr>
                <w:spacing w:val="41"/>
              </w:rPr>
              <w:t xml:space="preserve"> </w:t>
            </w:r>
            <w:r w:rsidRPr="00C73624">
              <w:rPr>
                <w:spacing w:val="-1"/>
              </w:rPr>
              <w:t>знаний,</w:t>
            </w:r>
            <w:r w:rsidRPr="00C73624">
              <w:rPr>
                <w:spacing w:val="6"/>
              </w:rPr>
              <w:t xml:space="preserve"> </w:t>
            </w:r>
            <w:r w:rsidRPr="00C73624">
              <w:rPr>
                <w:spacing w:val="-1"/>
              </w:rPr>
              <w:t>характерные</w:t>
            </w:r>
            <w:r w:rsidRPr="00C73624">
              <w:rPr>
                <w:spacing w:val="3"/>
              </w:rPr>
              <w:t xml:space="preserve"> </w:t>
            </w:r>
            <w:r w:rsidRPr="00C73624">
              <w:t>для</w:t>
            </w:r>
            <w:r w:rsidRPr="00C73624">
              <w:rPr>
                <w:spacing w:val="7"/>
              </w:rPr>
              <w:t xml:space="preserve"> </w:t>
            </w:r>
            <w:r w:rsidRPr="00C73624">
              <w:rPr>
                <w:spacing w:val="-1"/>
              </w:rPr>
              <w:t>социальных</w:t>
            </w:r>
            <w:r w:rsidRPr="00C73624">
              <w:rPr>
                <w:spacing w:val="4"/>
              </w:rPr>
              <w:t xml:space="preserve"> </w:t>
            </w:r>
            <w:r w:rsidRPr="00C73624">
              <w:t>и</w:t>
            </w:r>
            <w:r w:rsidRPr="00C73624">
              <w:rPr>
                <w:spacing w:val="41"/>
              </w:rPr>
              <w:t xml:space="preserve"> </w:t>
            </w:r>
            <w:r w:rsidRPr="00C73624">
              <w:rPr>
                <w:spacing w:val="-1"/>
              </w:rPr>
              <w:t>исторических</w:t>
            </w:r>
            <w:r w:rsidRPr="00C73624">
              <w:rPr>
                <w:spacing w:val="52"/>
              </w:rPr>
              <w:t xml:space="preserve"> </w:t>
            </w:r>
            <w:r w:rsidRPr="00C73624">
              <w:rPr>
                <w:spacing w:val="-2"/>
              </w:rPr>
              <w:t>наук:</w:t>
            </w:r>
            <w:r w:rsidRPr="00C73624">
              <w:rPr>
                <w:spacing w:val="53"/>
              </w:rPr>
              <w:t xml:space="preserve"> </w:t>
            </w:r>
            <w:r w:rsidRPr="00C73624">
              <w:t>постановка</w:t>
            </w:r>
            <w:r w:rsidRPr="00C73624">
              <w:rPr>
                <w:spacing w:val="52"/>
              </w:rPr>
              <w:t xml:space="preserve"> </w:t>
            </w:r>
            <w:r w:rsidRPr="00C73624">
              <w:rPr>
                <w:spacing w:val="-1"/>
              </w:rPr>
              <w:t>проблемы,</w:t>
            </w:r>
            <w:r w:rsidRPr="00C73624">
              <w:rPr>
                <w:spacing w:val="41"/>
              </w:rPr>
              <w:t xml:space="preserve"> </w:t>
            </w:r>
            <w:r w:rsidRPr="00C73624">
              <w:rPr>
                <w:spacing w:val="-1"/>
              </w:rPr>
              <w:t>опросы,</w:t>
            </w:r>
            <w:r w:rsidRPr="00C73624">
              <w:rPr>
                <w:spacing w:val="59"/>
              </w:rPr>
              <w:t xml:space="preserve"> </w:t>
            </w:r>
            <w:r w:rsidRPr="00C73624">
              <w:rPr>
                <w:spacing w:val="-1"/>
              </w:rPr>
              <w:t>описание,</w:t>
            </w:r>
            <w:r w:rsidRPr="00C73624">
              <w:rPr>
                <w:spacing w:val="57"/>
              </w:rPr>
              <w:t xml:space="preserve"> </w:t>
            </w:r>
            <w:r w:rsidRPr="00C73624">
              <w:rPr>
                <w:spacing w:val="-1"/>
              </w:rPr>
              <w:t>сравнительное</w:t>
            </w:r>
            <w:r w:rsidRPr="00C73624">
              <w:rPr>
                <w:spacing w:val="47"/>
              </w:rPr>
              <w:t xml:space="preserve"> </w:t>
            </w:r>
            <w:r w:rsidRPr="00C73624">
              <w:rPr>
                <w:spacing w:val="-1"/>
              </w:rPr>
              <w:t>историческое</w:t>
            </w:r>
            <w:r w:rsidRPr="00C73624">
              <w:rPr>
                <w:spacing w:val="22"/>
              </w:rPr>
              <w:t xml:space="preserve"> </w:t>
            </w:r>
            <w:r w:rsidRPr="00C73624">
              <w:rPr>
                <w:spacing w:val="-1"/>
              </w:rPr>
              <w:t>описание,</w:t>
            </w:r>
            <w:r w:rsidRPr="00C73624">
              <w:rPr>
                <w:spacing w:val="23"/>
              </w:rPr>
              <w:t xml:space="preserve"> </w:t>
            </w:r>
            <w:r w:rsidRPr="00C73624">
              <w:rPr>
                <w:spacing w:val="-1"/>
              </w:rPr>
              <w:t>объяснение,</w:t>
            </w:r>
            <w:r w:rsidRPr="00C73624">
              <w:rPr>
                <w:spacing w:val="43"/>
              </w:rPr>
              <w:t xml:space="preserve"> </w:t>
            </w:r>
            <w:r w:rsidRPr="00C73624">
              <w:rPr>
                <w:spacing w:val="-1"/>
              </w:rPr>
              <w:t>использование</w:t>
            </w:r>
            <w:r w:rsidRPr="00C73624">
              <w:rPr>
                <w:spacing w:val="58"/>
              </w:rPr>
              <w:t xml:space="preserve"> </w:t>
            </w:r>
            <w:r w:rsidRPr="00C73624">
              <w:rPr>
                <w:spacing w:val="-1"/>
              </w:rPr>
              <w:t>статистических</w:t>
            </w:r>
            <w:r w:rsidRPr="00C73624">
              <w:rPr>
                <w:spacing w:val="59"/>
              </w:rPr>
              <w:t xml:space="preserve"> </w:t>
            </w:r>
            <w:r w:rsidRPr="00C73624">
              <w:rPr>
                <w:spacing w:val="-1"/>
              </w:rPr>
              <w:t>данных,</w:t>
            </w:r>
            <w:r w:rsidRPr="00C73624">
              <w:rPr>
                <w:spacing w:val="47"/>
              </w:rPr>
              <w:t xml:space="preserve"> </w:t>
            </w:r>
            <w:r w:rsidRPr="00C73624">
              <w:rPr>
                <w:spacing w:val="-1"/>
              </w:rPr>
              <w:t>интерпретация</w:t>
            </w:r>
            <w:r w:rsidRPr="00C73624">
              <w:t xml:space="preserve"> фактов;</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97" w:firstLine="567"/>
              <w:contextualSpacing w:val="0"/>
              <w:jc w:val="both"/>
              <w:rPr>
                <w:spacing w:val="-1"/>
              </w:rPr>
            </w:pPr>
            <w:r w:rsidRPr="00C73624">
              <w:rPr>
                <w:spacing w:val="-1"/>
              </w:rPr>
              <w:t>ясно,</w:t>
            </w:r>
            <w:r w:rsidRPr="00C73624">
              <w:rPr>
                <w:spacing w:val="40"/>
              </w:rPr>
              <w:t xml:space="preserve"> </w:t>
            </w:r>
            <w:r w:rsidRPr="00C73624">
              <w:t>логично</w:t>
            </w:r>
            <w:r w:rsidRPr="00C73624">
              <w:rPr>
                <w:spacing w:val="40"/>
              </w:rPr>
              <w:t xml:space="preserve"> </w:t>
            </w:r>
            <w:r w:rsidRPr="00C73624">
              <w:t>и</w:t>
            </w:r>
            <w:r w:rsidRPr="00C73624">
              <w:rPr>
                <w:spacing w:val="41"/>
              </w:rPr>
              <w:t xml:space="preserve"> </w:t>
            </w:r>
            <w:r w:rsidRPr="00C73624">
              <w:t>точно</w:t>
            </w:r>
            <w:r w:rsidRPr="00C73624">
              <w:rPr>
                <w:spacing w:val="38"/>
              </w:rPr>
              <w:t xml:space="preserve"> </w:t>
            </w:r>
            <w:r w:rsidRPr="00C73624">
              <w:rPr>
                <w:spacing w:val="-1"/>
              </w:rPr>
              <w:t>излагать</w:t>
            </w:r>
            <w:r w:rsidRPr="00C73624">
              <w:rPr>
                <w:spacing w:val="42"/>
              </w:rPr>
              <w:t xml:space="preserve"> </w:t>
            </w:r>
            <w:r w:rsidRPr="00C73624">
              <w:rPr>
                <w:spacing w:val="-1"/>
              </w:rPr>
              <w:t>свою</w:t>
            </w:r>
            <w:r w:rsidRPr="00C73624">
              <w:rPr>
                <w:spacing w:val="40"/>
              </w:rPr>
              <w:t xml:space="preserve"> </w:t>
            </w:r>
            <w:r w:rsidRPr="00C73624">
              <w:t>точку</w:t>
            </w:r>
            <w:r w:rsidRPr="00C73624">
              <w:rPr>
                <w:spacing w:val="32"/>
              </w:rPr>
              <w:t xml:space="preserve"> </w:t>
            </w:r>
            <w:r w:rsidRPr="00C73624">
              <w:rPr>
                <w:spacing w:val="-1"/>
              </w:rPr>
              <w:t>зрения,</w:t>
            </w:r>
            <w:r w:rsidRPr="00C73624">
              <w:rPr>
                <w:spacing w:val="40"/>
              </w:rPr>
              <w:t xml:space="preserve"> </w:t>
            </w:r>
            <w:r w:rsidRPr="00C73624">
              <w:rPr>
                <w:spacing w:val="-1"/>
              </w:rPr>
              <w:t>использовать</w:t>
            </w:r>
            <w:r w:rsidRPr="00C73624">
              <w:rPr>
                <w:spacing w:val="39"/>
              </w:rPr>
              <w:t xml:space="preserve"> </w:t>
            </w:r>
            <w:r w:rsidRPr="00C73624">
              <w:t>языковые</w:t>
            </w:r>
            <w:r w:rsidRPr="00C73624">
              <w:rPr>
                <w:spacing w:val="41"/>
              </w:rPr>
              <w:t xml:space="preserve"> </w:t>
            </w:r>
            <w:r w:rsidRPr="00C73624">
              <w:rPr>
                <w:spacing w:val="-1"/>
              </w:rPr>
              <w:t>средства,</w:t>
            </w:r>
            <w:r w:rsidRPr="00C73624">
              <w:rPr>
                <w:spacing w:val="39"/>
              </w:rPr>
              <w:t xml:space="preserve"> </w:t>
            </w:r>
            <w:r w:rsidRPr="00C73624">
              <w:rPr>
                <w:spacing w:val="-1"/>
              </w:rPr>
              <w:t>адекватные</w:t>
            </w:r>
            <w:r w:rsidRPr="00C73624">
              <w:rPr>
                <w:spacing w:val="-2"/>
              </w:rPr>
              <w:t xml:space="preserve"> </w:t>
            </w:r>
            <w:r w:rsidRPr="00C73624">
              <w:rPr>
                <w:spacing w:val="-1"/>
              </w:rPr>
              <w:t>обсуждаемой</w:t>
            </w:r>
            <w:r w:rsidRPr="00C73624">
              <w:t xml:space="preserve"> </w:t>
            </w:r>
            <w:r w:rsidRPr="00C73624">
              <w:rPr>
                <w:spacing w:val="-1"/>
              </w:rPr>
              <w:t>проблеме;</w:t>
            </w:r>
          </w:p>
          <w:p w:rsidR="00F65700" w:rsidRPr="00C73624" w:rsidRDefault="00F65700" w:rsidP="00F65700">
            <w:pPr>
              <w:pStyle w:val="aa"/>
              <w:widowControl w:val="0"/>
              <w:numPr>
                <w:ilvl w:val="0"/>
                <w:numId w:val="51"/>
              </w:numPr>
              <w:tabs>
                <w:tab w:val="left" w:pos="331"/>
                <w:tab w:val="left" w:pos="851"/>
                <w:tab w:val="left" w:pos="2383"/>
                <w:tab w:val="left" w:pos="4070"/>
              </w:tabs>
              <w:kinsoku w:val="0"/>
              <w:overflowPunct w:val="0"/>
              <w:autoSpaceDE w:val="0"/>
              <w:autoSpaceDN w:val="0"/>
              <w:adjustRightInd w:val="0"/>
              <w:ind w:left="0" w:right="102" w:firstLine="567"/>
              <w:contextualSpacing w:val="0"/>
              <w:jc w:val="both"/>
              <w:rPr>
                <w:spacing w:val="-1"/>
              </w:rPr>
            </w:pPr>
            <w:r w:rsidRPr="00C73624">
              <w:rPr>
                <w:spacing w:val="-1"/>
              </w:rPr>
              <w:t>отличать</w:t>
            </w:r>
            <w:r w:rsidRPr="00C73624">
              <w:rPr>
                <w:spacing w:val="3"/>
              </w:rPr>
              <w:t xml:space="preserve"> </w:t>
            </w:r>
            <w:r w:rsidRPr="00C73624">
              <w:rPr>
                <w:spacing w:val="-1"/>
              </w:rPr>
              <w:t>факты</w:t>
            </w:r>
            <w:r w:rsidRPr="00C73624">
              <w:rPr>
                <w:spacing w:val="2"/>
              </w:rPr>
              <w:t xml:space="preserve"> </w:t>
            </w:r>
            <w:r w:rsidRPr="00C73624">
              <w:t>от</w:t>
            </w:r>
            <w:r w:rsidRPr="00C73624">
              <w:rPr>
                <w:spacing w:val="2"/>
              </w:rPr>
              <w:t xml:space="preserve"> </w:t>
            </w:r>
            <w:r w:rsidRPr="00C73624">
              <w:rPr>
                <w:spacing w:val="-1"/>
              </w:rPr>
              <w:t>суждений,</w:t>
            </w:r>
            <w:r w:rsidRPr="00C73624">
              <w:rPr>
                <w:spacing w:val="2"/>
              </w:rPr>
              <w:t xml:space="preserve"> </w:t>
            </w:r>
            <w:r w:rsidRPr="00C73624">
              <w:rPr>
                <w:spacing w:val="-1"/>
              </w:rPr>
              <w:t>мнений</w:t>
            </w:r>
            <w:r w:rsidRPr="00C73624">
              <w:t xml:space="preserve"> и</w:t>
            </w:r>
            <w:r w:rsidRPr="00C73624">
              <w:rPr>
                <w:spacing w:val="23"/>
              </w:rPr>
              <w:t xml:space="preserve"> </w:t>
            </w:r>
            <w:r w:rsidRPr="00C73624">
              <w:rPr>
                <w:spacing w:val="-1"/>
              </w:rPr>
              <w:t>оценок,</w:t>
            </w:r>
            <w:r w:rsidRPr="00C73624">
              <w:rPr>
                <w:spacing w:val="16"/>
              </w:rPr>
              <w:t xml:space="preserve"> </w:t>
            </w:r>
            <w:r w:rsidRPr="00C73624">
              <w:rPr>
                <w:spacing w:val="-1"/>
              </w:rPr>
              <w:t>критически</w:t>
            </w:r>
            <w:r w:rsidRPr="00C73624">
              <w:rPr>
                <w:spacing w:val="15"/>
              </w:rPr>
              <w:t xml:space="preserve"> </w:t>
            </w:r>
            <w:r w:rsidRPr="00C73624">
              <w:t>относиться</w:t>
            </w:r>
            <w:r w:rsidRPr="00C73624">
              <w:rPr>
                <w:spacing w:val="16"/>
              </w:rPr>
              <w:t xml:space="preserve"> </w:t>
            </w:r>
            <w:r w:rsidRPr="00C73624">
              <w:t>к</w:t>
            </w:r>
            <w:r w:rsidRPr="00C73624">
              <w:rPr>
                <w:spacing w:val="25"/>
              </w:rPr>
              <w:t xml:space="preserve"> </w:t>
            </w:r>
            <w:r w:rsidRPr="00C73624">
              <w:rPr>
                <w:spacing w:val="-1"/>
                <w:w w:val="95"/>
              </w:rPr>
              <w:t xml:space="preserve">суждениям, </w:t>
            </w:r>
            <w:r w:rsidRPr="00C73624">
              <w:rPr>
                <w:spacing w:val="-1"/>
              </w:rPr>
              <w:t>мнениям, оценкам,</w:t>
            </w:r>
            <w:r w:rsidRPr="00C73624">
              <w:rPr>
                <w:spacing w:val="25"/>
              </w:rPr>
              <w:t xml:space="preserve"> </w:t>
            </w:r>
            <w:r w:rsidRPr="00C73624">
              <w:rPr>
                <w:spacing w:val="-1"/>
              </w:rPr>
              <w:t>реконструировать</w:t>
            </w:r>
            <w:r w:rsidRPr="00C73624">
              <w:rPr>
                <w:spacing w:val="1"/>
              </w:rPr>
              <w:t xml:space="preserve"> </w:t>
            </w:r>
            <w:r w:rsidRPr="00C73624">
              <w:t xml:space="preserve">их </w:t>
            </w:r>
            <w:r w:rsidRPr="00C73624">
              <w:rPr>
                <w:spacing w:val="-1"/>
              </w:rPr>
              <w:t>основания;</w:t>
            </w:r>
          </w:p>
          <w:p w:rsidR="00F65700" w:rsidRPr="00C73624" w:rsidRDefault="00F65700" w:rsidP="00F65700">
            <w:pPr>
              <w:pStyle w:val="aa"/>
              <w:widowControl w:val="0"/>
              <w:numPr>
                <w:ilvl w:val="0"/>
                <w:numId w:val="51"/>
              </w:numPr>
              <w:tabs>
                <w:tab w:val="left" w:pos="331"/>
                <w:tab w:val="left" w:pos="851"/>
              </w:tabs>
              <w:kinsoku w:val="0"/>
              <w:overflowPunct w:val="0"/>
              <w:autoSpaceDE w:val="0"/>
              <w:autoSpaceDN w:val="0"/>
              <w:adjustRightInd w:val="0"/>
              <w:ind w:left="0" w:right="102" w:firstLine="567"/>
              <w:contextualSpacing w:val="0"/>
              <w:jc w:val="both"/>
            </w:pPr>
            <w:r w:rsidRPr="00C73624">
              <w:rPr>
                <w:spacing w:val="-1"/>
              </w:rPr>
              <w:t>видеть</w:t>
            </w:r>
            <w:r w:rsidRPr="00C73624">
              <w:rPr>
                <w:spacing w:val="51"/>
              </w:rPr>
              <w:t xml:space="preserve"> </w:t>
            </w:r>
            <w:r w:rsidRPr="00C73624">
              <w:t>и</w:t>
            </w:r>
            <w:r w:rsidRPr="00C73624">
              <w:rPr>
                <w:spacing w:val="53"/>
              </w:rPr>
              <w:t xml:space="preserve"> </w:t>
            </w:r>
            <w:r w:rsidRPr="00C73624">
              <w:rPr>
                <w:spacing w:val="-1"/>
              </w:rPr>
              <w:t>комментировать</w:t>
            </w:r>
            <w:r w:rsidRPr="00C73624">
              <w:rPr>
                <w:spacing w:val="54"/>
              </w:rPr>
              <w:t xml:space="preserve"> </w:t>
            </w:r>
            <w:r w:rsidRPr="00C73624">
              <w:rPr>
                <w:spacing w:val="-1"/>
              </w:rPr>
              <w:lastRenderedPageBreak/>
              <w:t>связь</w:t>
            </w:r>
            <w:r w:rsidRPr="00C73624">
              <w:rPr>
                <w:spacing w:val="50"/>
              </w:rPr>
              <w:t xml:space="preserve"> </w:t>
            </w:r>
            <w:r w:rsidRPr="00C73624">
              <w:rPr>
                <w:spacing w:val="-1"/>
              </w:rPr>
              <w:t>научного</w:t>
            </w:r>
            <w:r w:rsidRPr="00C73624">
              <w:rPr>
                <w:spacing w:val="33"/>
              </w:rPr>
              <w:t xml:space="preserve"> </w:t>
            </w:r>
            <w:r w:rsidRPr="00C73624">
              <w:rPr>
                <w:spacing w:val="-1"/>
              </w:rPr>
              <w:t>знания</w:t>
            </w:r>
            <w:r w:rsidRPr="00C73624">
              <w:rPr>
                <w:spacing w:val="38"/>
              </w:rPr>
              <w:t xml:space="preserve"> </w:t>
            </w:r>
            <w:r w:rsidRPr="00C73624">
              <w:t>и</w:t>
            </w:r>
            <w:r w:rsidRPr="00C73624">
              <w:rPr>
                <w:spacing w:val="36"/>
              </w:rPr>
              <w:t xml:space="preserve"> </w:t>
            </w:r>
            <w:r w:rsidRPr="00C73624">
              <w:rPr>
                <w:spacing w:val="-1"/>
              </w:rPr>
              <w:t>ценностных</w:t>
            </w:r>
            <w:r w:rsidRPr="00C73624">
              <w:rPr>
                <w:spacing w:val="40"/>
              </w:rPr>
              <w:t xml:space="preserve"> </w:t>
            </w:r>
            <w:r w:rsidRPr="00C73624">
              <w:rPr>
                <w:spacing w:val="-1"/>
              </w:rPr>
              <w:t>установок,</w:t>
            </w:r>
            <w:r w:rsidRPr="00C73624">
              <w:rPr>
                <w:spacing w:val="23"/>
              </w:rPr>
              <w:t xml:space="preserve"> </w:t>
            </w:r>
            <w:r w:rsidRPr="00C73624">
              <w:rPr>
                <w:spacing w:val="-1"/>
              </w:rPr>
              <w:t>моральных</w:t>
            </w:r>
            <w:r w:rsidRPr="00C73624">
              <w:rPr>
                <w:spacing w:val="40"/>
              </w:rPr>
              <w:t xml:space="preserve"> </w:t>
            </w:r>
            <w:r w:rsidRPr="00C73624">
              <w:rPr>
                <w:spacing w:val="-1"/>
              </w:rPr>
              <w:t>суждений</w:t>
            </w:r>
            <w:r w:rsidRPr="00C73624">
              <w:rPr>
                <w:spacing w:val="41"/>
              </w:rPr>
              <w:t xml:space="preserve"> </w:t>
            </w:r>
            <w:r w:rsidRPr="00C73624">
              <w:t>при</w:t>
            </w:r>
            <w:r w:rsidRPr="00C73624">
              <w:rPr>
                <w:spacing w:val="41"/>
              </w:rPr>
              <w:t xml:space="preserve"> </w:t>
            </w:r>
            <w:r w:rsidRPr="00C73624">
              <w:rPr>
                <w:spacing w:val="-1"/>
              </w:rPr>
              <w:t>получении,</w:t>
            </w:r>
            <w:r w:rsidRPr="00C73624">
              <w:rPr>
                <w:spacing w:val="34"/>
              </w:rPr>
              <w:t xml:space="preserve"> </w:t>
            </w:r>
            <w:r w:rsidRPr="00C73624">
              <w:rPr>
                <w:spacing w:val="-1"/>
              </w:rPr>
              <w:t>распространении</w:t>
            </w:r>
            <w:r w:rsidRPr="00C73624">
              <w:rPr>
                <w:spacing w:val="27"/>
              </w:rPr>
              <w:t xml:space="preserve"> </w:t>
            </w:r>
            <w:r w:rsidRPr="00C73624">
              <w:t>и</w:t>
            </w:r>
            <w:r w:rsidRPr="00C73624">
              <w:rPr>
                <w:spacing w:val="27"/>
              </w:rPr>
              <w:t xml:space="preserve"> </w:t>
            </w:r>
            <w:r w:rsidRPr="00C73624">
              <w:rPr>
                <w:spacing w:val="-1"/>
              </w:rPr>
              <w:t>применении</w:t>
            </w:r>
            <w:r w:rsidRPr="00C73624">
              <w:rPr>
                <w:spacing w:val="24"/>
              </w:rPr>
              <w:t xml:space="preserve"> </w:t>
            </w:r>
            <w:r w:rsidRPr="00C73624">
              <w:rPr>
                <w:spacing w:val="-1"/>
              </w:rPr>
              <w:t>научного</w:t>
            </w:r>
            <w:r w:rsidRPr="00C73624">
              <w:rPr>
                <w:spacing w:val="37"/>
              </w:rPr>
              <w:t xml:space="preserve"> </w:t>
            </w:r>
            <w:r w:rsidRPr="00C73624">
              <w:rPr>
                <w:spacing w:val="-1"/>
              </w:rPr>
              <w:t>знания.</w:t>
            </w:r>
          </w:p>
        </w:tc>
      </w:tr>
      <w:tr w:rsidR="00F65700" w:rsidTr="00B636C5">
        <w:tc>
          <w:tcPr>
            <w:tcW w:w="2243" w:type="dxa"/>
          </w:tcPr>
          <w:p w:rsidR="00F65700" w:rsidRPr="00E7571B" w:rsidRDefault="00F65700" w:rsidP="00B636C5">
            <w:pPr>
              <w:pStyle w:val="TableParagraph"/>
              <w:tabs>
                <w:tab w:val="left" w:pos="851"/>
              </w:tabs>
              <w:kinsoku w:val="0"/>
              <w:overflowPunct w:val="0"/>
              <w:ind w:right="390"/>
            </w:pPr>
            <w:r w:rsidRPr="00E7571B">
              <w:rPr>
                <w:iCs/>
                <w:spacing w:val="-1"/>
              </w:rPr>
              <w:lastRenderedPageBreak/>
              <w:t>Обучающийся</w:t>
            </w:r>
            <w:r w:rsidRPr="00E7571B">
              <w:rPr>
                <w:iCs/>
                <w:spacing w:val="27"/>
              </w:rPr>
              <w:t xml:space="preserve"> </w:t>
            </w:r>
            <w:r w:rsidRPr="00E7571B">
              <w:rPr>
                <w:iCs/>
                <w:spacing w:val="-1"/>
              </w:rPr>
              <w:t>получит</w:t>
            </w:r>
            <w:r w:rsidRPr="00E7571B">
              <w:rPr>
                <w:iCs/>
                <w:spacing w:val="26"/>
              </w:rPr>
              <w:t xml:space="preserve"> </w:t>
            </w:r>
            <w:r w:rsidRPr="00E7571B">
              <w:rPr>
                <w:iCs/>
                <w:spacing w:val="-1"/>
              </w:rPr>
              <w:t>возможность</w:t>
            </w:r>
            <w:r w:rsidRPr="00E7571B">
              <w:rPr>
                <w:iCs/>
                <w:spacing w:val="20"/>
              </w:rPr>
              <w:t xml:space="preserve"> </w:t>
            </w:r>
            <w:r w:rsidRPr="00E7571B">
              <w:rPr>
                <w:iCs/>
                <w:spacing w:val="-1"/>
              </w:rPr>
              <w:t>научиться</w:t>
            </w:r>
          </w:p>
        </w:tc>
        <w:tc>
          <w:tcPr>
            <w:tcW w:w="3677" w:type="dxa"/>
          </w:tcPr>
          <w:p w:rsidR="00F65700" w:rsidRPr="00E7571B" w:rsidRDefault="00F65700" w:rsidP="00F65700">
            <w:pPr>
              <w:pStyle w:val="aa"/>
              <w:widowControl w:val="0"/>
              <w:numPr>
                <w:ilvl w:val="0"/>
                <w:numId w:val="58"/>
              </w:numPr>
              <w:tabs>
                <w:tab w:val="left" w:pos="331"/>
                <w:tab w:val="left" w:pos="851"/>
              </w:tabs>
              <w:kinsoku w:val="0"/>
              <w:overflowPunct w:val="0"/>
              <w:autoSpaceDE w:val="0"/>
              <w:autoSpaceDN w:val="0"/>
              <w:adjustRightInd w:val="0"/>
              <w:ind w:left="0" w:right="100" w:firstLine="567"/>
              <w:contextualSpacing w:val="0"/>
              <w:jc w:val="both"/>
            </w:pPr>
            <w:r w:rsidRPr="00E7571B">
              <w:rPr>
                <w:iCs/>
                <w:spacing w:val="-1"/>
              </w:rPr>
              <w:t>самостоятельно</w:t>
            </w:r>
            <w:r w:rsidRPr="00E7571B">
              <w:rPr>
                <w:iCs/>
                <w:spacing w:val="2"/>
              </w:rPr>
              <w:t xml:space="preserve"> </w:t>
            </w:r>
            <w:r w:rsidRPr="00E7571B">
              <w:rPr>
                <w:iCs/>
                <w:spacing w:val="-1"/>
              </w:rPr>
              <w:t>задумывать,</w:t>
            </w:r>
            <w:r w:rsidRPr="00E7571B">
              <w:rPr>
                <w:iCs/>
                <w:spacing w:val="39"/>
              </w:rPr>
              <w:t xml:space="preserve"> </w:t>
            </w:r>
            <w:r w:rsidRPr="00E7571B">
              <w:rPr>
                <w:iCs/>
                <w:spacing w:val="-1"/>
              </w:rPr>
              <w:t>планировать</w:t>
            </w:r>
            <w:r w:rsidRPr="00E7571B">
              <w:rPr>
                <w:iCs/>
                <w:spacing w:val="31"/>
              </w:rPr>
              <w:t xml:space="preserve"> </w:t>
            </w:r>
            <w:r w:rsidRPr="00E7571B">
              <w:rPr>
                <w:iCs/>
              </w:rPr>
              <w:t>и</w:t>
            </w:r>
            <w:r w:rsidRPr="00E7571B">
              <w:rPr>
                <w:iCs/>
                <w:spacing w:val="30"/>
              </w:rPr>
              <w:t xml:space="preserve"> </w:t>
            </w:r>
            <w:r w:rsidRPr="00E7571B">
              <w:rPr>
                <w:iCs/>
                <w:spacing w:val="-1"/>
              </w:rPr>
              <w:t>выполнять</w:t>
            </w:r>
            <w:r w:rsidRPr="00E7571B">
              <w:rPr>
                <w:iCs/>
                <w:spacing w:val="33"/>
              </w:rPr>
              <w:t xml:space="preserve"> </w:t>
            </w:r>
            <w:r w:rsidRPr="00E7571B">
              <w:rPr>
                <w:iCs/>
                <w:spacing w:val="-1"/>
              </w:rPr>
              <w:t>учебный</w:t>
            </w:r>
            <w:r w:rsidRPr="00E7571B">
              <w:rPr>
                <w:iCs/>
              </w:rPr>
              <w:t xml:space="preserve"> </w:t>
            </w:r>
            <w:r w:rsidRPr="00E7571B">
              <w:rPr>
                <w:iCs/>
                <w:spacing w:val="-1"/>
              </w:rPr>
              <w:t>проект;</w:t>
            </w:r>
          </w:p>
          <w:p w:rsidR="00F65700" w:rsidRPr="00E7571B" w:rsidRDefault="00F65700" w:rsidP="00F65700">
            <w:pPr>
              <w:pStyle w:val="aa"/>
              <w:widowControl w:val="0"/>
              <w:numPr>
                <w:ilvl w:val="0"/>
                <w:numId w:val="58"/>
              </w:numPr>
              <w:tabs>
                <w:tab w:val="left" w:pos="331"/>
                <w:tab w:val="left" w:pos="851"/>
              </w:tabs>
              <w:kinsoku w:val="0"/>
              <w:overflowPunct w:val="0"/>
              <w:autoSpaceDE w:val="0"/>
              <w:autoSpaceDN w:val="0"/>
              <w:adjustRightInd w:val="0"/>
              <w:ind w:left="0" w:firstLine="567"/>
              <w:contextualSpacing w:val="0"/>
            </w:pPr>
            <w:r w:rsidRPr="00E7571B">
              <w:rPr>
                <w:iCs/>
                <w:spacing w:val="-1"/>
              </w:rPr>
              <w:t>использовать</w:t>
            </w:r>
            <w:r w:rsidRPr="00E7571B">
              <w:rPr>
                <w:iCs/>
              </w:rPr>
              <w:t xml:space="preserve"> догадку,</w:t>
            </w:r>
            <w:r w:rsidRPr="00E7571B">
              <w:rPr>
                <w:iCs/>
                <w:spacing w:val="-3"/>
              </w:rPr>
              <w:t xml:space="preserve"> </w:t>
            </w:r>
            <w:r w:rsidRPr="00E7571B">
              <w:rPr>
                <w:iCs/>
                <w:spacing w:val="-1"/>
              </w:rPr>
              <w:t>озарение;</w:t>
            </w:r>
          </w:p>
          <w:p w:rsidR="00F65700" w:rsidRPr="00E7571B" w:rsidRDefault="00F65700" w:rsidP="00F65700">
            <w:pPr>
              <w:pStyle w:val="aa"/>
              <w:widowControl w:val="0"/>
              <w:numPr>
                <w:ilvl w:val="0"/>
                <w:numId w:val="58"/>
              </w:numPr>
              <w:tabs>
                <w:tab w:val="left" w:pos="331"/>
                <w:tab w:val="left" w:pos="851"/>
              </w:tabs>
              <w:kinsoku w:val="0"/>
              <w:overflowPunct w:val="0"/>
              <w:autoSpaceDE w:val="0"/>
              <w:autoSpaceDN w:val="0"/>
              <w:adjustRightInd w:val="0"/>
              <w:ind w:left="0" w:right="101" w:firstLine="567"/>
              <w:contextualSpacing w:val="0"/>
              <w:jc w:val="both"/>
            </w:pPr>
            <w:r w:rsidRPr="00E7571B">
              <w:rPr>
                <w:iCs/>
                <w:spacing w:val="-1"/>
              </w:rPr>
              <w:t>использовать</w:t>
            </w:r>
            <w:r w:rsidRPr="00E7571B">
              <w:rPr>
                <w:iCs/>
                <w:spacing w:val="24"/>
              </w:rPr>
              <w:t xml:space="preserve"> </w:t>
            </w:r>
            <w:r w:rsidRPr="00E7571B">
              <w:rPr>
                <w:iCs/>
                <w:spacing w:val="-1"/>
              </w:rPr>
              <w:t>некоторые</w:t>
            </w:r>
            <w:r w:rsidRPr="00E7571B">
              <w:rPr>
                <w:iCs/>
                <w:spacing w:val="22"/>
              </w:rPr>
              <w:t xml:space="preserve"> </w:t>
            </w:r>
            <w:r w:rsidRPr="00E7571B">
              <w:rPr>
                <w:iCs/>
                <w:spacing w:val="-1"/>
              </w:rPr>
              <w:t>приёмы</w:t>
            </w:r>
            <w:r w:rsidRPr="00E7571B">
              <w:rPr>
                <w:iCs/>
                <w:spacing w:val="41"/>
              </w:rPr>
              <w:t xml:space="preserve"> </w:t>
            </w:r>
            <w:r w:rsidRPr="00E7571B">
              <w:rPr>
                <w:iCs/>
                <w:spacing w:val="-1"/>
              </w:rPr>
              <w:t>художественного</w:t>
            </w:r>
            <w:r w:rsidRPr="00E7571B">
              <w:rPr>
                <w:iCs/>
                <w:spacing w:val="47"/>
              </w:rPr>
              <w:t xml:space="preserve"> </w:t>
            </w:r>
            <w:r w:rsidRPr="00E7571B">
              <w:rPr>
                <w:iCs/>
              </w:rPr>
              <w:t>познания</w:t>
            </w:r>
            <w:r w:rsidRPr="00E7571B">
              <w:rPr>
                <w:iCs/>
                <w:spacing w:val="21"/>
              </w:rPr>
              <w:t xml:space="preserve"> </w:t>
            </w:r>
            <w:r w:rsidRPr="00E7571B">
              <w:rPr>
                <w:iCs/>
              </w:rPr>
              <w:t>мира;</w:t>
            </w:r>
          </w:p>
          <w:p w:rsidR="00F65700" w:rsidRPr="00E7571B" w:rsidRDefault="00F65700" w:rsidP="00F65700">
            <w:pPr>
              <w:pStyle w:val="aa"/>
              <w:widowControl w:val="0"/>
              <w:numPr>
                <w:ilvl w:val="0"/>
                <w:numId w:val="58"/>
              </w:numPr>
              <w:tabs>
                <w:tab w:val="left" w:pos="331"/>
                <w:tab w:val="left" w:pos="851"/>
                <w:tab w:val="left" w:pos="3368"/>
              </w:tabs>
              <w:kinsoku w:val="0"/>
              <w:overflowPunct w:val="0"/>
              <w:autoSpaceDE w:val="0"/>
              <w:autoSpaceDN w:val="0"/>
              <w:adjustRightInd w:val="0"/>
              <w:ind w:left="0" w:right="100" w:firstLine="567"/>
              <w:contextualSpacing w:val="0"/>
              <w:jc w:val="both"/>
            </w:pPr>
            <w:r w:rsidRPr="00E7571B">
              <w:rPr>
                <w:iCs/>
                <w:spacing w:val="-1"/>
              </w:rPr>
              <w:t>целенаправленно</w:t>
            </w:r>
            <w:r w:rsidRPr="00E7571B">
              <w:rPr>
                <w:iCs/>
                <w:spacing w:val="11"/>
              </w:rPr>
              <w:t xml:space="preserve"> </w:t>
            </w:r>
            <w:r w:rsidRPr="00E7571B">
              <w:rPr>
                <w:iCs/>
              </w:rPr>
              <w:t>и</w:t>
            </w:r>
            <w:r w:rsidRPr="00E7571B">
              <w:rPr>
                <w:iCs/>
                <w:spacing w:val="9"/>
              </w:rPr>
              <w:t xml:space="preserve"> </w:t>
            </w:r>
            <w:r w:rsidRPr="00E7571B">
              <w:rPr>
                <w:iCs/>
                <w:spacing w:val="-1"/>
              </w:rPr>
              <w:t>осознанно</w:t>
            </w:r>
            <w:r w:rsidRPr="00E7571B">
              <w:rPr>
                <w:iCs/>
                <w:spacing w:val="39"/>
              </w:rPr>
              <w:t xml:space="preserve"> </w:t>
            </w:r>
            <w:r w:rsidRPr="00E7571B">
              <w:rPr>
                <w:iCs/>
                <w:spacing w:val="-1"/>
                <w:w w:val="95"/>
              </w:rPr>
              <w:t xml:space="preserve">развивать </w:t>
            </w:r>
            <w:r w:rsidRPr="00E7571B">
              <w:rPr>
                <w:iCs/>
                <w:spacing w:val="-1"/>
              </w:rPr>
              <w:t>свои</w:t>
            </w:r>
          </w:p>
          <w:p w:rsidR="00F65700" w:rsidRPr="00E7571B" w:rsidRDefault="00F65700" w:rsidP="00B636C5">
            <w:pPr>
              <w:pStyle w:val="TableParagraph"/>
              <w:tabs>
                <w:tab w:val="left" w:pos="851"/>
              </w:tabs>
              <w:kinsoku w:val="0"/>
              <w:overflowPunct w:val="0"/>
              <w:ind w:firstLine="567"/>
            </w:pPr>
            <w:r w:rsidRPr="00E7571B">
              <w:rPr>
                <w:iCs/>
                <w:spacing w:val="-1"/>
              </w:rPr>
              <w:t>коммуникативные</w:t>
            </w:r>
            <w:r w:rsidRPr="00E7571B">
              <w:rPr>
                <w:iCs/>
                <w:spacing w:val="1"/>
              </w:rPr>
              <w:t xml:space="preserve"> </w:t>
            </w:r>
            <w:r w:rsidRPr="00E7571B">
              <w:rPr>
                <w:iCs/>
                <w:spacing w:val="-1"/>
              </w:rPr>
              <w:t>способности,</w:t>
            </w:r>
          </w:p>
          <w:p w:rsidR="00F65700" w:rsidRPr="00E7571B" w:rsidRDefault="00F65700" w:rsidP="00B636C5">
            <w:pPr>
              <w:pStyle w:val="TableParagraph"/>
              <w:tabs>
                <w:tab w:val="left" w:pos="851"/>
                <w:tab w:val="left" w:pos="1884"/>
                <w:tab w:val="left" w:pos="2844"/>
              </w:tabs>
              <w:kinsoku w:val="0"/>
              <w:overflowPunct w:val="0"/>
              <w:ind w:right="103" w:firstLine="567"/>
            </w:pPr>
            <w:r w:rsidRPr="00E7571B">
              <w:rPr>
                <w:iCs/>
                <w:spacing w:val="-1"/>
              </w:rPr>
              <w:t xml:space="preserve">осваивать </w:t>
            </w:r>
            <w:r w:rsidRPr="00E7571B">
              <w:rPr>
                <w:iCs/>
                <w:spacing w:val="-1"/>
                <w:w w:val="95"/>
              </w:rPr>
              <w:t xml:space="preserve">новые </w:t>
            </w:r>
            <w:r w:rsidRPr="00E7571B">
              <w:rPr>
                <w:iCs/>
                <w:spacing w:val="-1"/>
              </w:rPr>
              <w:t>языковые</w:t>
            </w:r>
            <w:r w:rsidRPr="00E7571B">
              <w:rPr>
                <w:iCs/>
                <w:spacing w:val="33"/>
              </w:rPr>
              <w:t xml:space="preserve"> </w:t>
            </w:r>
            <w:r w:rsidRPr="00E7571B">
              <w:rPr>
                <w:iCs/>
                <w:spacing w:val="-1"/>
              </w:rPr>
              <w:t>средства;</w:t>
            </w:r>
          </w:p>
          <w:p w:rsidR="00F65700" w:rsidRPr="00E7571B" w:rsidRDefault="00F65700" w:rsidP="00F65700">
            <w:pPr>
              <w:pStyle w:val="aa"/>
              <w:widowControl w:val="0"/>
              <w:numPr>
                <w:ilvl w:val="0"/>
                <w:numId w:val="56"/>
              </w:numPr>
              <w:tabs>
                <w:tab w:val="left" w:pos="331"/>
                <w:tab w:val="left" w:pos="851"/>
                <w:tab w:val="left" w:pos="1932"/>
                <w:tab w:val="left" w:pos="2861"/>
                <w:tab w:val="left" w:pos="3320"/>
                <w:tab w:val="left" w:pos="3604"/>
              </w:tabs>
              <w:kinsoku w:val="0"/>
              <w:overflowPunct w:val="0"/>
              <w:autoSpaceDE w:val="0"/>
              <w:autoSpaceDN w:val="0"/>
              <w:adjustRightInd w:val="0"/>
              <w:ind w:left="0" w:right="101" w:firstLine="567"/>
              <w:contextualSpacing w:val="0"/>
              <w:jc w:val="both"/>
            </w:pPr>
            <w:r w:rsidRPr="00E7571B">
              <w:rPr>
                <w:iCs/>
                <w:spacing w:val="-1"/>
              </w:rPr>
              <w:t>осознавать   свою</w:t>
            </w:r>
            <w:r w:rsidRPr="00E7571B">
              <w:rPr>
                <w:iCs/>
                <w:spacing w:val="21"/>
              </w:rPr>
              <w:t xml:space="preserve"> </w:t>
            </w:r>
            <w:r w:rsidRPr="00E7571B">
              <w:rPr>
                <w:iCs/>
                <w:spacing w:val="-1"/>
              </w:rPr>
              <w:t xml:space="preserve">ответственность   </w:t>
            </w:r>
            <w:r w:rsidRPr="00E7571B">
              <w:rPr>
                <w:iCs/>
              </w:rPr>
              <w:t>за</w:t>
            </w:r>
            <w:r w:rsidRPr="00E7571B">
              <w:rPr>
                <w:iCs/>
                <w:spacing w:val="21"/>
              </w:rPr>
              <w:t xml:space="preserve"> </w:t>
            </w:r>
            <w:r w:rsidRPr="00E7571B">
              <w:rPr>
                <w:iCs/>
                <w:spacing w:val="-1"/>
              </w:rPr>
              <w:t>достоверность</w:t>
            </w:r>
            <w:r w:rsidRPr="00E7571B">
              <w:rPr>
                <w:iCs/>
                <w:spacing w:val="38"/>
              </w:rPr>
              <w:t xml:space="preserve"> </w:t>
            </w:r>
            <w:r w:rsidRPr="00E7571B">
              <w:rPr>
                <w:iCs/>
              </w:rPr>
              <w:t>полученных</w:t>
            </w:r>
            <w:r w:rsidRPr="00E7571B">
              <w:rPr>
                <w:iCs/>
                <w:spacing w:val="28"/>
              </w:rPr>
              <w:t xml:space="preserve"> </w:t>
            </w:r>
            <w:r w:rsidRPr="00E7571B">
              <w:rPr>
                <w:iCs/>
              </w:rPr>
              <w:t xml:space="preserve">знаний, за </w:t>
            </w:r>
            <w:r w:rsidRPr="00E7571B">
              <w:rPr>
                <w:iCs/>
                <w:spacing w:val="-1"/>
              </w:rPr>
              <w:t>качество</w:t>
            </w:r>
            <w:r w:rsidRPr="00E7571B">
              <w:rPr>
                <w:iCs/>
                <w:spacing w:val="24"/>
              </w:rPr>
              <w:t xml:space="preserve"> </w:t>
            </w:r>
            <w:r w:rsidRPr="00E7571B">
              <w:rPr>
                <w:iCs/>
                <w:spacing w:val="-1"/>
              </w:rPr>
              <w:t>выполненного</w:t>
            </w:r>
            <w:r w:rsidRPr="00E7571B">
              <w:rPr>
                <w:iCs/>
              </w:rPr>
              <w:t xml:space="preserve"> </w:t>
            </w:r>
            <w:r w:rsidRPr="00E7571B">
              <w:rPr>
                <w:iCs/>
                <w:spacing w:val="-1"/>
              </w:rPr>
              <w:t>проекта.</w:t>
            </w:r>
          </w:p>
        </w:tc>
        <w:tc>
          <w:tcPr>
            <w:tcW w:w="4360" w:type="dxa"/>
          </w:tcPr>
          <w:p w:rsidR="00F65700" w:rsidRPr="00E7571B" w:rsidRDefault="00F65700" w:rsidP="00F65700">
            <w:pPr>
              <w:pStyle w:val="aa"/>
              <w:widowControl w:val="0"/>
              <w:numPr>
                <w:ilvl w:val="0"/>
                <w:numId w:val="57"/>
              </w:numPr>
              <w:tabs>
                <w:tab w:val="left" w:pos="331"/>
                <w:tab w:val="left" w:pos="851"/>
              </w:tabs>
              <w:kinsoku w:val="0"/>
              <w:overflowPunct w:val="0"/>
              <w:autoSpaceDE w:val="0"/>
              <w:autoSpaceDN w:val="0"/>
              <w:adjustRightInd w:val="0"/>
              <w:ind w:left="0" w:right="100" w:firstLine="567"/>
              <w:contextualSpacing w:val="0"/>
              <w:jc w:val="both"/>
            </w:pPr>
            <w:r w:rsidRPr="00E7571B">
              <w:rPr>
                <w:iCs/>
                <w:spacing w:val="-1"/>
              </w:rPr>
              <w:t>самостоятельно</w:t>
            </w:r>
            <w:r w:rsidRPr="00E7571B">
              <w:rPr>
                <w:iCs/>
                <w:spacing w:val="11"/>
              </w:rPr>
              <w:t xml:space="preserve"> </w:t>
            </w:r>
            <w:r w:rsidRPr="00E7571B">
              <w:rPr>
                <w:iCs/>
                <w:spacing w:val="-1"/>
              </w:rPr>
              <w:t>задумывать,</w:t>
            </w:r>
            <w:r w:rsidRPr="00E7571B">
              <w:rPr>
                <w:iCs/>
              </w:rPr>
              <w:t xml:space="preserve"> </w:t>
            </w:r>
            <w:r w:rsidRPr="00E7571B">
              <w:rPr>
                <w:iCs/>
                <w:spacing w:val="11"/>
              </w:rPr>
              <w:t xml:space="preserve"> </w:t>
            </w:r>
            <w:r w:rsidRPr="00E7571B">
              <w:rPr>
                <w:iCs/>
                <w:spacing w:val="-1"/>
              </w:rPr>
              <w:t>планировать</w:t>
            </w:r>
            <w:r w:rsidRPr="00E7571B">
              <w:rPr>
                <w:iCs/>
                <w:spacing w:val="49"/>
              </w:rPr>
              <w:t xml:space="preserve"> </w:t>
            </w:r>
            <w:r w:rsidRPr="00E7571B">
              <w:rPr>
                <w:iCs/>
              </w:rPr>
              <w:t>и</w:t>
            </w:r>
            <w:r w:rsidRPr="00E7571B">
              <w:rPr>
                <w:iCs/>
                <w:spacing w:val="57"/>
              </w:rPr>
              <w:t xml:space="preserve"> </w:t>
            </w:r>
            <w:r w:rsidRPr="00E7571B">
              <w:rPr>
                <w:iCs/>
                <w:spacing w:val="-1"/>
              </w:rPr>
              <w:t>выполнять</w:t>
            </w:r>
            <w:r w:rsidRPr="00E7571B">
              <w:rPr>
                <w:iCs/>
                <w:spacing w:val="58"/>
              </w:rPr>
              <w:t xml:space="preserve"> </w:t>
            </w:r>
            <w:r w:rsidRPr="00E7571B">
              <w:rPr>
                <w:iCs/>
              </w:rPr>
              <w:t>учебное</w:t>
            </w:r>
            <w:r w:rsidRPr="00E7571B">
              <w:rPr>
                <w:iCs/>
                <w:spacing w:val="56"/>
              </w:rPr>
              <w:t xml:space="preserve"> </w:t>
            </w:r>
            <w:r w:rsidRPr="00E7571B">
              <w:rPr>
                <w:iCs/>
                <w:spacing w:val="-1"/>
              </w:rPr>
              <w:t>исследование,</w:t>
            </w:r>
            <w:r w:rsidRPr="00E7571B">
              <w:rPr>
                <w:iCs/>
                <w:spacing w:val="29"/>
              </w:rPr>
              <w:t xml:space="preserve"> </w:t>
            </w:r>
            <w:r w:rsidRPr="00E7571B">
              <w:rPr>
                <w:iCs/>
                <w:spacing w:val="-1"/>
              </w:rPr>
              <w:t>учебный</w:t>
            </w:r>
            <w:r w:rsidRPr="00E7571B">
              <w:rPr>
                <w:iCs/>
              </w:rPr>
              <w:t xml:space="preserve"> и </w:t>
            </w:r>
            <w:r w:rsidRPr="00E7571B">
              <w:rPr>
                <w:iCs/>
                <w:spacing w:val="-1"/>
              </w:rPr>
              <w:t>социальный</w:t>
            </w:r>
            <w:r w:rsidRPr="00E7571B">
              <w:rPr>
                <w:iCs/>
                <w:spacing w:val="-3"/>
              </w:rPr>
              <w:t xml:space="preserve"> </w:t>
            </w:r>
            <w:r w:rsidRPr="00E7571B">
              <w:rPr>
                <w:iCs/>
                <w:spacing w:val="-1"/>
              </w:rPr>
              <w:t>проект;</w:t>
            </w:r>
          </w:p>
          <w:p w:rsidR="00F65700" w:rsidRPr="00E7571B" w:rsidRDefault="00F65700" w:rsidP="00F65700">
            <w:pPr>
              <w:pStyle w:val="aa"/>
              <w:widowControl w:val="0"/>
              <w:numPr>
                <w:ilvl w:val="0"/>
                <w:numId w:val="57"/>
              </w:numPr>
              <w:tabs>
                <w:tab w:val="left" w:pos="331"/>
                <w:tab w:val="left" w:pos="851"/>
              </w:tabs>
              <w:kinsoku w:val="0"/>
              <w:overflowPunct w:val="0"/>
              <w:autoSpaceDE w:val="0"/>
              <w:autoSpaceDN w:val="0"/>
              <w:adjustRightInd w:val="0"/>
              <w:ind w:left="0" w:firstLine="567"/>
              <w:contextualSpacing w:val="0"/>
            </w:pPr>
            <w:r w:rsidRPr="00E7571B">
              <w:rPr>
                <w:iCs/>
                <w:spacing w:val="-1"/>
              </w:rPr>
              <w:t>использовать</w:t>
            </w:r>
            <w:r w:rsidRPr="00E7571B">
              <w:rPr>
                <w:iCs/>
              </w:rPr>
              <w:t xml:space="preserve"> догадку,</w:t>
            </w:r>
            <w:r w:rsidRPr="00E7571B">
              <w:rPr>
                <w:iCs/>
                <w:spacing w:val="-3"/>
              </w:rPr>
              <w:t xml:space="preserve"> </w:t>
            </w:r>
            <w:r w:rsidRPr="00E7571B">
              <w:rPr>
                <w:iCs/>
                <w:spacing w:val="-1"/>
              </w:rPr>
              <w:t>озарение,</w:t>
            </w:r>
            <w:r w:rsidRPr="00E7571B">
              <w:rPr>
                <w:iCs/>
              </w:rPr>
              <w:t xml:space="preserve"> </w:t>
            </w:r>
            <w:r w:rsidRPr="00E7571B">
              <w:rPr>
                <w:iCs/>
                <w:spacing w:val="-1"/>
              </w:rPr>
              <w:t>интуицию;</w:t>
            </w:r>
          </w:p>
          <w:p w:rsidR="00F65700" w:rsidRPr="00E7571B" w:rsidRDefault="00F65700" w:rsidP="00F65700">
            <w:pPr>
              <w:pStyle w:val="aa"/>
              <w:widowControl w:val="0"/>
              <w:numPr>
                <w:ilvl w:val="0"/>
                <w:numId w:val="57"/>
              </w:numPr>
              <w:tabs>
                <w:tab w:val="left" w:pos="331"/>
                <w:tab w:val="left" w:pos="851"/>
                <w:tab w:val="left" w:pos="3202"/>
              </w:tabs>
              <w:kinsoku w:val="0"/>
              <w:overflowPunct w:val="0"/>
              <w:autoSpaceDE w:val="0"/>
              <w:autoSpaceDN w:val="0"/>
              <w:adjustRightInd w:val="0"/>
              <w:ind w:left="0" w:right="101" w:firstLine="567"/>
              <w:contextualSpacing w:val="0"/>
              <w:jc w:val="both"/>
            </w:pPr>
            <w:r w:rsidRPr="00E7571B">
              <w:rPr>
                <w:iCs/>
                <w:spacing w:val="-1"/>
              </w:rPr>
              <w:t>использовать</w:t>
            </w:r>
            <w:r w:rsidRPr="00E7571B">
              <w:rPr>
                <w:iCs/>
              </w:rPr>
              <w:t xml:space="preserve"> такие</w:t>
            </w:r>
            <w:r w:rsidRPr="00E7571B">
              <w:rPr>
                <w:iCs/>
                <w:spacing w:val="58"/>
              </w:rPr>
              <w:t xml:space="preserve"> </w:t>
            </w:r>
            <w:r w:rsidRPr="00E7571B">
              <w:rPr>
                <w:iCs/>
                <w:spacing w:val="-1"/>
              </w:rPr>
              <w:t>математические</w:t>
            </w:r>
            <w:r w:rsidRPr="00E7571B">
              <w:rPr>
                <w:iCs/>
                <w:spacing w:val="43"/>
              </w:rPr>
              <w:t xml:space="preserve"> </w:t>
            </w:r>
            <w:r w:rsidRPr="00E7571B">
              <w:rPr>
                <w:iCs/>
                <w:spacing w:val="-1"/>
              </w:rPr>
              <w:t>методы</w:t>
            </w:r>
            <w:r w:rsidRPr="00E7571B">
              <w:rPr>
                <w:iCs/>
                <w:spacing w:val="33"/>
              </w:rPr>
              <w:t xml:space="preserve"> </w:t>
            </w:r>
            <w:r w:rsidRPr="00E7571B">
              <w:rPr>
                <w:iCs/>
              </w:rPr>
              <w:t>и</w:t>
            </w:r>
            <w:r w:rsidRPr="00E7571B">
              <w:rPr>
                <w:iCs/>
                <w:spacing w:val="33"/>
              </w:rPr>
              <w:t xml:space="preserve"> </w:t>
            </w:r>
            <w:r w:rsidRPr="00E7571B">
              <w:rPr>
                <w:iCs/>
                <w:spacing w:val="-1"/>
              </w:rPr>
              <w:t>приёмы,</w:t>
            </w:r>
            <w:r w:rsidRPr="00E7571B">
              <w:rPr>
                <w:iCs/>
                <w:spacing w:val="33"/>
              </w:rPr>
              <w:t xml:space="preserve"> </w:t>
            </w:r>
            <w:r w:rsidRPr="00E7571B">
              <w:rPr>
                <w:iCs/>
              </w:rPr>
              <w:t>как</w:t>
            </w:r>
            <w:r w:rsidRPr="00E7571B">
              <w:rPr>
                <w:iCs/>
                <w:spacing w:val="31"/>
              </w:rPr>
              <w:t xml:space="preserve"> </w:t>
            </w:r>
            <w:r w:rsidRPr="00E7571B">
              <w:rPr>
                <w:iCs/>
                <w:spacing w:val="-1"/>
              </w:rPr>
              <w:t>перебор</w:t>
            </w:r>
            <w:r w:rsidRPr="00E7571B">
              <w:rPr>
                <w:iCs/>
                <w:spacing w:val="33"/>
              </w:rPr>
              <w:t xml:space="preserve"> </w:t>
            </w:r>
            <w:r w:rsidRPr="00E7571B">
              <w:rPr>
                <w:iCs/>
                <w:spacing w:val="-1"/>
              </w:rPr>
              <w:t>логических</w:t>
            </w:r>
            <w:r w:rsidRPr="00E7571B">
              <w:rPr>
                <w:iCs/>
                <w:spacing w:val="47"/>
              </w:rPr>
              <w:t xml:space="preserve"> </w:t>
            </w:r>
            <w:r w:rsidRPr="00E7571B">
              <w:rPr>
                <w:iCs/>
                <w:spacing w:val="-1"/>
              </w:rPr>
              <w:t>возможностей, математическое</w:t>
            </w:r>
            <w:r w:rsidRPr="00E7571B">
              <w:rPr>
                <w:iCs/>
                <w:spacing w:val="47"/>
              </w:rPr>
              <w:t xml:space="preserve"> </w:t>
            </w:r>
            <w:r w:rsidRPr="00E7571B">
              <w:rPr>
                <w:iCs/>
                <w:spacing w:val="-1"/>
              </w:rPr>
              <w:t>моделирование;</w:t>
            </w:r>
          </w:p>
          <w:p w:rsidR="00F65700" w:rsidRPr="00E7571B" w:rsidRDefault="00F65700" w:rsidP="00F65700">
            <w:pPr>
              <w:pStyle w:val="aa"/>
              <w:widowControl w:val="0"/>
              <w:numPr>
                <w:ilvl w:val="0"/>
                <w:numId w:val="57"/>
              </w:numPr>
              <w:tabs>
                <w:tab w:val="left" w:pos="331"/>
                <w:tab w:val="left" w:pos="851"/>
              </w:tabs>
              <w:kinsoku w:val="0"/>
              <w:overflowPunct w:val="0"/>
              <w:autoSpaceDE w:val="0"/>
              <w:autoSpaceDN w:val="0"/>
              <w:adjustRightInd w:val="0"/>
              <w:ind w:right="97" w:firstLine="567"/>
              <w:contextualSpacing w:val="0"/>
              <w:jc w:val="both"/>
            </w:pPr>
            <w:r w:rsidRPr="00E7571B">
              <w:rPr>
                <w:iCs/>
                <w:spacing w:val="-1"/>
              </w:rPr>
              <w:t>использовать</w:t>
            </w:r>
            <w:r w:rsidRPr="00E7571B">
              <w:rPr>
                <w:iCs/>
                <w:spacing w:val="57"/>
              </w:rPr>
              <w:t xml:space="preserve"> </w:t>
            </w:r>
            <w:r w:rsidRPr="00E7571B">
              <w:rPr>
                <w:iCs/>
              </w:rPr>
              <w:t>такие</w:t>
            </w:r>
            <w:r w:rsidRPr="00E7571B">
              <w:rPr>
                <w:iCs/>
                <w:spacing w:val="58"/>
              </w:rPr>
              <w:t xml:space="preserve"> </w:t>
            </w:r>
            <w:r w:rsidRPr="00E7571B">
              <w:rPr>
                <w:iCs/>
                <w:spacing w:val="-1"/>
              </w:rPr>
              <w:t>естественно-научные</w:t>
            </w:r>
            <w:r w:rsidRPr="00E7571B">
              <w:rPr>
                <w:iCs/>
                <w:spacing w:val="53"/>
              </w:rPr>
              <w:t xml:space="preserve"> </w:t>
            </w:r>
            <w:r w:rsidRPr="00E7571B">
              <w:rPr>
                <w:iCs/>
                <w:spacing w:val="-1"/>
              </w:rPr>
              <w:t>методы</w:t>
            </w:r>
            <w:r w:rsidRPr="00E7571B">
              <w:rPr>
                <w:iCs/>
                <w:spacing w:val="2"/>
              </w:rPr>
              <w:t xml:space="preserve"> </w:t>
            </w:r>
            <w:r w:rsidRPr="00E7571B">
              <w:rPr>
                <w:iCs/>
              </w:rPr>
              <w:t>и</w:t>
            </w:r>
            <w:r w:rsidRPr="00E7571B">
              <w:rPr>
                <w:iCs/>
                <w:spacing w:val="2"/>
              </w:rPr>
              <w:t xml:space="preserve"> </w:t>
            </w:r>
            <w:r w:rsidRPr="00E7571B">
              <w:rPr>
                <w:iCs/>
                <w:spacing w:val="-1"/>
              </w:rPr>
              <w:t xml:space="preserve">приёмы, </w:t>
            </w:r>
            <w:r w:rsidRPr="00E7571B">
              <w:rPr>
                <w:iCs/>
              </w:rPr>
              <w:t>как</w:t>
            </w:r>
            <w:r w:rsidRPr="00E7571B">
              <w:rPr>
                <w:iCs/>
                <w:spacing w:val="-2"/>
              </w:rPr>
              <w:t xml:space="preserve"> </w:t>
            </w:r>
            <w:r w:rsidRPr="00E7571B">
              <w:rPr>
                <w:iCs/>
                <w:spacing w:val="-1"/>
              </w:rPr>
              <w:t>абстрагирование</w:t>
            </w:r>
            <w:r w:rsidRPr="00E7571B">
              <w:rPr>
                <w:iCs/>
                <w:spacing w:val="1"/>
              </w:rPr>
              <w:t xml:space="preserve"> </w:t>
            </w:r>
            <w:r w:rsidRPr="00E7571B">
              <w:rPr>
                <w:iCs/>
              </w:rPr>
              <w:t>от</w:t>
            </w:r>
          </w:p>
          <w:p w:rsidR="00F65700" w:rsidRPr="00E7571B" w:rsidRDefault="00F65700" w:rsidP="00B636C5">
            <w:pPr>
              <w:pStyle w:val="TableParagraph"/>
              <w:tabs>
                <w:tab w:val="left" w:pos="851"/>
              </w:tabs>
              <w:kinsoku w:val="0"/>
              <w:overflowPunct w:val="0"/>
              <w:ind w:right="101" w:firstLine="567"/>
              <w:jc w:val="both"/>
            </w:pPr>
            <w:r w:rsidRPr="00E7571B">
              <w:rPr>
                <w:iCs/>
                <w:spacing w:val="-1"/>
              </w:rPr>
              <w:t>привходящих</w:t>
            </w:r>
            <w:r w:rsidRPr="00E7571B">
              <w:rPr>
                <w:iCs/>
                <w:spacing w:val="10"/>
              </w:rPr>
              <w:t xml:space="preserve"> </w:t>
            </w:r>
            <w:r w:rsidRPr="00E7571B">
              <w:rPr>
                <w:iCs/>
                <w:spacing w:val="-1"/>
              </w:rPr>
              <w:t>факторов,</w:t>
            </w:r>
            <w:r w:rsidRPr="00E7571B">
              <w:rPr>
                <w:iCs/>
                <w:spacing w:val="11"/>
              </w:rPr>
              <w:t xml:space="preserve"> </w:t>
            </w:r>
            <w:r w:rsidRPr="00E7571B">
              <w:rPr>
                <w:iCs/>
                <w:spacing w:val="-1"/>
              </w:rPr>
              <w:t>проверка</w:t>
            </w:r>
            <w:r w:rsidRPr="00E7571B">
              <w:rPr>
                <w:iCs/>
                <w:spacing w:val="12"/>
              </w:rPr>
              <w:t xml:space="preserve"> </w:t>
            </w:r>
            <w:r w:rsidRPr="00E7571B">
              <w:rPr>
                <w:iCs/>
              </w:rPr>
              <w:t>на</w:t>
            </w:r>
            <w:r w:rsidRPr="00E7571B">
              <w:rPr>
                <w:iCs/>
                <w:spacing w:val="43"/>
              </w:rPr>
              <w:t xml:space="preserve"> </w:t>
            </w:r>
            <w:r w:rsidRPr="00E7571B">
              <w:rPr>
                <w:iCs/>
                <w:spacing w:val="-1"/>
              </w:rPr>
              <w:t>совместимость</w:t>
            </w:r>
            <w:r w:rsidRPr="00E7571B">
              <w:rPr>
                <w:iCs/>
                <w:spacing w:val="46"/>
              </w:rPr>
              <w:t xml:space="preserve"> </w:t>
            </w:r>
            <w:r w:rsidRPr="00E7571B">
              <w:rPr>
                <w:iCs/>
              </w:rPr>
              <w:t>с</w:t>
            </w:r>
            <w:r w:rsidRPr="00E7571B">
              <w:rPr>
                <w:iCs/>
                <w:spacing w:val="44"/>
              </w:rPr>
              <w:t xml:space="preserve"> </w:t>
            </w:r>
            <w:r w:rsidRPr="00E7571B">
              <w:rPr>
                <w:iCs/>
                <w:spacing w:val="-1"/>
              </w:rPr>
              <w:t>другими</w:t>
            </w:r>
            <w:r w:rsidRPr="00E7571B">
              <w:rPr>
                <w:iCs/>
                <w:spacing w:val="45"/>
              </w:rPr>
              <w:t xml:space="preserve"> </w:t>
            </w:r>
            <w:r w:rsidRPr="00E7571B">
              <w:rPr>
                <w:iCs/>
                <w:spacing w:val="-1"/>
              </w:rPr>
              <w:t>известными</w:t>
            </w:r>
            <w:r w:rsidRPr="00E7571B">
              <w:rPr>
                <w:iCs/>
                <w:spacing w:val="47"/>
              </w:rPr>
              <w:t xml:space="preserve"> </w:t>
            </w:r>
            <w:r w:rsidRPr="00E7571B">
              <w:rPr>
                <w:iCs/>
              </w:rPr>
              <w:t>фактами;</w:t>
            </w:r>
            <w:r w:rsidRPr="00E7571B">
              <w:rPr>
                <w:iCs/>
                <w:spacing w:val="47"/>
              </w:rPr>
              <w:t xml:space="preserve"> </w:t>
            </w:r>
            <w:r w:rsidRPr="00E7571B">
              <w:rPr>
                <w:iCs/>
                <w:spacing w:val="-1"/>
              </w:rPr>
              <w:t>использовать</w:t>
            </w:r>
            <w:r w:rsidRPr="00E7571B">
              <w:rPr>
                <w:iCs/>
                <w:spacing w:val="48"/>
              </w:rPr>
              <w:t xml:space="preserve"> </w:t>
            </w:r>
            <w:r w:rsidRPr="00E7571B">
              <w:rPr>
                <w:iCs/>
                <w:spacing w:val="-1"/>
              </w:rPr>
              <w:t>некоторые</w:t>
            </w:r>
            <w:r w:rsidRPr="00E7571B">
              <w:rPr>
                <w:iCs/>
                <w:spacing w:val="37"/>
              </w:rPr>
              <w:t xml:space="preserve"> </w:t>
            </w:r>
            <w:r w:rsidRPr="00E7571B">
              <w:rPr>
                <w:iCs/>
                <w:spacing w:val="-1"/>
              </w:rPr>
              <w:t>методы</w:t>
            </w:r>
            <w:r w:rsidRPr="00E7571B">
              <w:rPr>
                <w:iCs/>
                <w:spacing w:val="2"/>
              </w:rPr>
              <w:t xml:space="preserve"> </w:t>
            </w:r>
            <w:r w:rsidRPr="00E7571B">
              <w:rPr>
                <w:iCs/>
                <w:spacing w:val="-1"/>
              </w:rPr>
              <w:t>получения</w:t>
            </w:r>
            <w:r w:rsidRPr="00E7571B">
              <w:rPr>
                <w:iCs/>
                <w:spacing w:val="1"/>
              </w:rPr>
              <w:t xml:space="preserve"> </w:t>
            </w:r>
            <w:r w:rsidRPr="00E7571B">
              <w:rPr>
                <w:iCs/>
              </w:rPr>
              <w:t xml:space="preserve">знаний, </w:t>
            </w:r>
            <w:r w:rsidRPr="00E7571B">
              <w:rPr>
                <w:iCs/>
                <w:spacing w:val="2"/>
              </w:rPr>
              <w:t xml:space="preserve"> </w:t>
            </w:r>
            <w:r w:rsidRPr="00E7571B">
              <w:rPr>
                <w:iCs/>
                <w:spacing w:val="-1"/>
              </w:rPr>
              <w:t>характерные</w:t>
            </w:r>
            <w:r w:rsidRPr="00E7571B">
              <w:rPr>
                <w:iCs/>
                <w:spacing w:val="45"/>
              </w:rPr>
              <w:t xml:space="preserve"> </w:t>
            </w:r>
            <w:r w:rsidRPr="00E7571B">
              <w:rPr>
                <w:iCs/>
              </w:rPr>
              <w:t>для</w:t>
            </w:r>
            <w:r w:rsidRPr="00E7571B">
              <w:rPr>
                <w:iCs/>
                <w:spacing w:val="48"/>
              </w:rPr>
              <w:t xml:space="preserve"> </w:t>
            </w:r>
            <w:r w:rsidRPr="00E7571B">
              <w:rPr>
                <w:iCs/>
                <w:spacing w:val="-1"/>
              </w:rPr>
              <w:t>социальных</w:t>
            </w:r>
            <w:r w:rsidRPr="00E7571B">
              <w:rPr>
                <w:iCs/>
                <w:spacing w:val="49"/>
              </w:rPr>
              <w:t xml:space="preserve"> </w:t>
            </w:r>
            <w:r w:rsidRPr="00E7571B">
              <w:rPr>
                <w:iCs/>
              </w:rPr>
              <w:t>и</w:t>
            </w:r>
            <w:r w:rsidRPr="00E7571B">
              <w:rPr>
                <w:iCs/>
                <w:spacing w:val="50"/>
              </w:rPr>
              <w:t xml:space="preserve"> </w:t>
            </w:r>
            <w:r w:rsidRPr="00E7571B">
              <w:rPr>
                <w:iCs/>
                <w:spacing w:val="-1"/>
              </w:rPr>
              <w:t>исторических</w:t>
            </w:r>
            <w:r w:rsidRPr="00E7571B">
              <w:rPr>
                <w:iCs/>
                <w:spacing w:val="49"/>
              </w:rPr>
              <w:t xml:space="preserve"> </w:t>
            </w:r>
            <w:r w:rsidRPr="00E7571B">
              <w:rPr>
                <w:iCs/>
                <w:spacing w:val="-1"/>
              </w:rPr>
              <w:t>наук:</w:t>
            </w:r>
            <w:r w:rsidRPr="00E7571B">
              <w:rPr>
                <w:iCs/>
                <w:spacing w:val="35"/>
              </w:rPr>
              <w:t xml:space="preserve"> </w:t>
            </w:r>
            <w:r w:rsidRPr="00E7571B">
              <w:rPr>
                <w:iCs/>
                <w:spacing w:val="-1"/>
              </w:rPr>
              <w:t>анкетирование,</w:t>
            </w:r>
            <w:r w:rsidRPr="00E7571B">
              <w:rPr>
                <w:iCs/>
                <w:spacing w:val="4"/>
              </w:rPr>
              <w:t xml:space="preserve"> </w:t>
            </w:r>
            <w:r w:rsidRPr="00E7571B">
              <w:rPr>
                <w:iCs/>
                <w:spacing w:val="-1"/>
              </w:rPr>
              <w:t>моделирование,</w:t>
            </w:r>
            <w:r w:rsidRPr="00E7571B">
              <w:rPr>
                <w:iCs/>
                <w:spacing w:val="4"/>
              </w:rPr>
              <w:t xml:space="preserve"> </w:t>
            </w:r>
            <w:r w:rsidRPr="00E7571B">
              <w:rPr>
                <w:iCs/>
                <w:spacing w:val="-1"/>
              </w:rPr>
              <w:t>поиск</w:t>
            </w:r>
            <w:r w:rsidRPr="00E7571B">
              <w:rPr>
                <w:iCs/>
                <w:spacing w:val="55"/>
              </w:rPr>
              <w:t xml:space="preserve"> </w:t>
            </w:r>
            <w:r w:rsidRPr="00E7571B">
              <w:rPr>
                <w:iCs/>
                <w:spacing w:val="-1"/>
              </w:rPr>
              <w:t>исторических</w:t>
            </w:r>
            <w:r w:rsidRPr="00E7571B">
              <w:rPr>
                <w:iCs/>
              </w:rPr>
              <w:t xml:space="preserve"> образцов;</w:t>
            </w:r>
          </w:p>
          <w:p w:rsidR="00F65700" w:rsidRPr="00E7571B" w:rsidRDefault="00F65700" w:rsidP="00F65700">
            <w:pPr>
              <w:pStyle w:val="aa"/>
              <w:widowControl w:val="0"/>
              <w:numPr>
                <w:ilvl w:val="0"/>
                <w:numId w:val="55"/>
              </w:numPr>
              <w:tabs>
                <w:tab w:val="left" w:pos="331"/>
                <w:tab w:val="left" w:pos="851"/>
                <w:tab w:val="left" w:pos="2250"/>
                <w:tab w:val="left" w:pos="2400"/>
                <w:tab w:val="left" w:pos="4207"/>
                <w:tab w:val="left" w:pos="4413"/>
              </w:tabs>
              <w:kinsoku w:val="0"/>
              <w:overflowPunct w:val="0"/>
              <w:autoSpaceDE w:val="0"/>
              <w:autoSpaceDN w:val="0"/>
              <w:adjustRightInd w:val="0"/>
              <w:ind w:left="0" w:right="100" w:firstLine="567"/>
              <w:contextualSpacing w:val="0"/>
              <w:jc w:val="both"/>
            </w:pPr>
            <w:r w:rsidRPr="00E7571B">
              <w:rPr>
                <w:iCs/>
                <w:spacing w:val="-1"/>
                <w:w w:val="95"/>
              </w:rPr>
              <w:t xml:space="preserve">использовать  </w:t>
            </w:r>
            <w:r w:rsidRPr="00E7571B">
              <w:rPr>
                <w:iCs/>
                <w:spacing w:val="-1"/>
              </w:rPr>
              <w:t>некоторые приёмы</w:t>
            </w:r>
            <w:r w:rsidRPr="00E7571B">
              <w:rPr>
                <w:iCs/>
                <w:spacing w:val="43"/>
              </w:rPr>
              <w:t xml:space="preserve"> </w:t>
            </w:r>
            <w:r w:rsidRPr="00E7571B">
              <w:rPr>
                <w:iCs/>
                <w:spacing w:val="-1"/>
              </w:rPr>
              <w:t>художественного</w:t>
            </w:r>
            <w:r w:rsidRPr="00E7571B">
              <w:rPr>
                <w:iCs/>
                <w:spacing w:val="42"/>
              </w:rPr>
              <w:t xml:space="preserve"> </w:t>
            </w:r>
            <w:r w:rsidRPr="00E7571B">
              <w:rPr>
                <w:iCs/>
              </w:rPr>
              <w:t>познания</w:t>
            </w:r>
            <w:r w:rsidRPr="00E7571B">
              <w:rPr>
                <w:iCs/>
                <w:spacing w:val="41"/>
              </w:rPr>
              <w:t xml:space="preserve"> </w:t>
            </w:r>
            <w:r w:rsidRPr="00E7571B">
              <w:rPr>
                <w:iCs/>
              </w:rPr>
              <w:t>мира:</w:t>
            </w:r>
            <w:r w:rsidRPr="00E7571B">
              <w:rPr>
                <w:iCs/>
                <w:spacing w:val="21"/>
              </w:rPr>
              <w:t xml:space="preserve"> </w:t>
            </w:r>
            <w:r w:rsidRPr="00E7571B">
              <w:rPr>
                <w:iCs/>
                <w:spacing w:val="-1"/>
              </w:rPr>
              <w:t xml:space="preserve">целостное </w:t>
            </w:r>
            <w:r w:rsidRPr="00E7571B">
              <w:rPr>
                <w:iCs/>
              </w:rPr>
              <w:t>отображение  мира,</w:t>
            </w:r>
            <w:r w:rsidRPr="00E7571B">
              <w:rPr>
                <w:iCs/>
                <w:spacing w:val="28"/>
              </w:rPr>
              <w:t xml:space="preserve"> </w:t>
            </w:r>
            <w:r w:rsidRPr="00E7571B">
              <w:rPr>
                <w:iCs/>
                <w:spacing w:val="-1"/>
              </w:rPr>
              <w:t>образность,</w:t>
            </w:r>
            <w:r w:rsidRPr="00E7571B">
              <w:rPr>
                <w:iCs/>
                <w:spacing w:val="14"/>
              </w:rPr>
              <w:t xml:space="preserve"> </w:t>
            </w:r>
            <w:r w:rsidRPr="00E7571B">
              <w:rPr>
                <w:iCs/>
                <w:spacing w:val="-1"/>
              </w:rPr>
              <w:t>художественный</w:t>
            </w:r>
            <w:r w:rsidRPr="00E7571B">
              <w:rPr>
                <w:iCs/>
                <w:spacing w:val="14"/>
              </w:rPr>
              <w:t xml:space="preserve"> </w:t>
            </w:r>
            <w:r w:rsidRPr="00E7571B">
              <w:rPr>
                <w:iCs/>
                <w:spacing w:val="-1"/>
              </w:rPr>
              <w:t>вымысел,</w:t>
            </w:r>
            <w:r w:rsidRPr="00E7571B">
              <w:rPr>
                <w:iCs/>
                <w:spacing w:val="47"/>
              </w:rPr>
              <w:t xml:space="preserve"> </w:t>
            </w:r>
            <w:r w:rsidRPr="00E7571B">
              <w:rPr>
                <w:iCs/>
                <w:spacing w:val="-1"/>
              </w:rPr>
              <w:t>органическое</w:t>
            </w:r>
            <w:r w:rsidRPr="00E7571B">
              <w:rPr>
                <w:iCs/>
                <w:spacing w:val="42"/>
              </w:rPr>
              <w:t xml:space="preserve"> </w:t>
            </w:r>
            <w:r w:rsidRPr="00E7571B">
              <w:rPr>
                <w:iCs/>
                <w:spacing w:val="-1"/>
              </w:rPr>
              <w:t>единство</w:t>
            </w:r>
            <w:r w:rsidRPr="00E7571B">
              <w:rPr>
                <w:iCs/>
                <w:spacing w:val="45"/>
              </w:rPr>
              <w:t xml:space="preserve"> </w:t>
            </w:r>
            <w:r w:rsidRPr="00E7571B">
              <w:rPr>
                <w:iCs/>
                <w:spacing w:val="-1"/>
              </w:rPr>
              <w:t>общего</w:t>
            </w:r>
            <w:r w:rsidRPr="00E7571B">
              <w:rPr>
                <w:iCs/>
                <w:spacing w:val="42"/>
              </w:rPr>
              <w:t xml:space="preserve"> </w:t>
            </w:r>
            <w:r w:rsidRPr="00E7571B">
              <w:rPr>
                <w:iCs/>
                <w:spacing w:val="-1"/>
              </w:rPr>
              <w:t>особенного</w:t>
            </w:r>
            <w:r w:rsidRPr="00E7571B">
              <w:rPr>
                <w:iCs/>
                <w:spacing w:val="51"/>
              </w:rPr>
              <w:t xml:space="preserve"> </w:t>
            </w:r>
            <w:r w:rsidRPr="00E7571B">
              <w:rPr>
                <w:iCs/>
                <w:spacing w:val="-1"/>
              </w:rPr>
              <w:t>(типичного)</w:t>
            </w:r>
            <w:r w:rsidRPr="00E7571B">
              <w:rPr>
                <w:iCs/>
                <w:spacing w:val="-4"/>
              </w:rPr>
              <w:t xml:space="preserve"> </w:t>
            </w:r>
            <w:r w:rsidRPr="00E7571B">
              <w:rPr>
                <w:iCs/>
              </w:rPr>
              <w:t>и</w:t>
            </w:r>
            <w:r w:rsidRPr="00E7571B">
              <w:rPr>
                <w:iCs/>
                <w:spacing w:val="2"/>
              </w:rPr>
              <w:t xml:space="preserve"> </w:t>
            </w:r>
            <w:r w:rsidRPr="00E7571B">
              <w:rPr>
                <w:iCs/>
                <w:spacing w:val="-1"/>
              </w:rPr>
              <w:t>единичного,</w:t>
            </w:r>
            <w:r w:rsidRPr="00E7571B">
              <w:rPr>
                <w:iCs/>
              </w:rPr>
              <w:t xml:space="preserve"> </w:t>
            </w:r>
            <w:r w:rsidRPr="00E7571B">
              <w:rPr>
                <w:iCs/>
                <w:spacing w:val="-1"/>
              </w:rPr>
              <w:t>оригинальность;</w:t>
            </w:r>
          </w:p>
          <w:p w:rsidR="00F65700" w:rsidRPr="00E7571B" w:rsidRDefault="00F65700" w:rsidP="00F65700">
            <w:pPr>
              <w:pStyle w:val="aa"/>
              <w:widowControl w:val="0"/>
              <w:numPr>
                <w:ilvl w:val="0"/>
                <w:numId w:val="55"/>
              </w:numPr>
              <w:tabs>
                <w:tab w:val="left" w:pos="331"/>
                <w:tab w:val="left" w:pos="851"/>
              </w:tabs>
              <w:kinsoku w:val="0"/>
              <w:overflowPunct w:val="0"/>
              <w:autoSpaceDE w:val="0"/>
              <w:autoSpaceDN w:val="0"/>
              <w:adjustRightInd w:val="0"/>
              <w:ind w:left="0" w:right="101" w:firstLine="567"/>
              <w:contextualSpacing w:val="0"/>
              <w:jc w:val="both"/>
            </w:pPr>
            <w:r w:rsidRPr="00E7571B">
              <w:rPr>
                <w:iCs/>
                <w:spacing w:val="-1"/>
              </w:rPr>
              <w:t>целенаправленно</w:t>
            </w:r>
            <w:r w:rsidRPr="00E7571B">
              <w:rPr>
                <w:iCs/>
                <w:spacing w:val="9"/>
              </w:rPr>
              <w:t xml:space="preserve"> </w:t>
            </w:r>
            <w:r w:rsidRPr="00E7571B">
              <w:rPr>
                <w:iCs/>
              </w:rPr>
              <w:t>и</w:t>
            </w:r>
            <w:r w:rsidRPr="00E7571B">
              <w:rPr>
                <w:iCs/>
                <w:spacing w:val="9"/>
              </w:rPr>
              <w:t xml:space="preserve"> </w:t>
            </w:r>
            <w:r w:rsidRPr="00E7571B">
              <w:rPr>
                <w:iCs/>
                <w:spacing w:val="-1"/>
              </w:rPr>
              <w:t>осознанно</w:t>
            </w:r>
            <w:r w:rsidRPr="00E7571B">
              <w:rPr>
                <w:iCs/>
                <w:spacing w:val="9"/>
              </w:rPr>
              <w:t xml:space="preserve"> </w:t>
            </w:r>
            <w:r w:rsidRPr="00E7571B">
              <w:rPr>
                <w:iCs/>
                <w:spacing w:val="-1"/>
              </w:rPr>
              <w:t>развивать</w:t>
            </w:r>
            <w:r w:rsidRPr="00E7571B">
              <w:rPr>
                <w:iCs/>
                <w:spacing w:val="9"/>
              </w:rPr>
              <w:t xml:space="preserve"> </w:t>
            </w:r>
            <w:r w:rsidRPr="00E7571B">
              <w:rPr>
                <w:iCs/>
                <w:spacing w:val="-1"/>
              </w:rPr>
              <w:t>свои</w:t>
            </w:r>
            <w:r w:rsidRPr="00E7571B">
              <w:rPr>
                <w:iCs/>
                <w:spacing w:val="57"/>
              </w:rPr>
              <w:t xml:space="preserve"> </w:t>
            </w:r>
            <w:r w:rsidRPr="00E7571B">
              <w:rPr>
                <w:iCs/>
                <w:spacing w:val="-1"/>
              </w:rPr>
              <w:t>коммуникативные</w:t>
            </w:r>
            <w:r w:rsidRPr="00E7571B">
              <w:rPr>
                <w:iCs/>
                <w:spacing w:val="15"/>
              </w:rPr>
              <w:t xml:space="preserve"> </w:t>
            </w:r>
            <w:r w:rsidRPr="00E7571B">
              <w:rPr>
                <w:iCs/>
                <w:spacing w:val="-1"/>
              </w:rPr>
              <w:t>способности,</w:t>
            </w:r>
            <w:r w:rsidRPr="00E7571B">
              <w:rPr>
                <w:iCs/>
                <w:spacing w:val="16"/>
              </w:rPr>
              <w:t xml:space="preserve"> </w:t>
            </w:r>
            <w:r w:rsidRPr="00E7571B">
              <w:rPr>
                <w:iCs/>
                <w:spacing w:val="-1"/>
              </w:rPr>
              <w:t>осваивать</w:t>
            </w:r>
            <w:r w:rsidRPr="00E7571B">
              <w:rPr>
                <w:iCs/>
                <w:spacing w:val="63"/>
              </w:rPr>
              <w:t xml:space="preserve"> </w:t>
            </w:r>
            <w:r w:rsidRPr="00E7571B">
              <w:rPr>
                <w:iCs/>
                <w:spacing w:val="-1"/>
              </w:rPr>
              <w:t>новые языковые средства;</w:t>
            </w:r>
          </w:p>
          <w:p w:rsidR="00F65700" w:rsidRPr="00E7571B" w:rsidRDefault="00F65700" w:rsidP="00F65700">
            <w:pPr>
              <w:pStyle w:val="aa"/>
              <w:widowControl w:val="0"/>
              <w:numPr>
                <w:ilvl w:val="0"/>
                <w:numId w:val="55"/>
              </w:numPr>
              <w:tabs>
                <w:tab w:val="left" w:pos="331"/>
                <w:tab w:val="left" w:pos="851"/>
              </w:tabs>
              <w:kinsoku w:val="0"/>
              <w:overflowPunct w:val="0"/>
              <w:autoSpaceDE w:val="0"/>
              <w:autoSpaceDN w:val="0"/>
              <w:adjustRightInd w:val="0"/>
              <w:ind w:left="0" w:right="100" w:firstLine="567"/>
              <w:contextualSpacing w:val="0"/>
              <w:jc w:val="both"/>
            </w:pPr>
            <w:r w:rsidRPr="00E7571B">
              <w:rPr>
                <w:iCs/>
                <w:spacing w:val="-1"/>
              </w:rPr>
              <w:t>осознавать</w:t>
            </w:r>
            <w:r w:rsidRPr="00E7571B">
              <w:rPr>
                <w:iCs/>
                <w:spacing w:val="41"/>
              </w:rPr>
              <w:t xml:space="preserve"> </w:t>
            </w:r>
            <w:r w:rsidRPr="00E7571B">
              <w:rPr>
                <w:iCs/>
                <w:spacing w:val="-1"/>
              </w:rPr>
              <w:t>свою</w:t>
            </w:r>
            <w:r w:rsidRPr="00E7571B">
              <w:rPr>
                <w:iCs/>
                <w:spacing w:val="41"/>
              </w:rPr>
              <w:t xml:space="preserve"> </w:t>
            </w:r>
            <w:r w:rsidRPr="00E7571B">
              <w:rPr>
                <w:iCs/>
                <w:spacing w:val="-1"/>
              </w:rPr>
              <w:t>ответственность</w:t>
            </w:r>
            <w:r w:rsidRPr="00E7571B">
              <w:rPr>
                <w:iCs/>
                <w:spacing w:val="41"/>
              </w:rPr>
              <w:t xml:space="preserve"> </w:t>
            </w:r>
            <w:r w:rsidRPr="00E7571B">
              <w:rPr>
                <w:iCs/>
              </w:rPr>
              <w:t>за</w:t>
            </w:r>
            <w:r w:rsidRPr="00E7571B">
              <w:rPr>
                <w:iCs/>
                <w:spacing w:val="45"/>
              </w:rPr>
              <w:t xml:space="preserve"> </w:t>
            </w:r>
            <w:r w:rsidRPr="00E7571B">
              <w:rPr>
                <w:iCs/>
                <w:spacing w:val="-1"/>
              </w:rPr>
              <w:t>достоверность</w:t>
            </w:r>
            <w:r w:rsidRPr="00E7571B">
              <w:rPr>
                <w:iCs/>
                <w:spacing w:val="22"/>
              </w:rPr>
              <w:t xml:space="preserve"> </w:t>
            </w:r>
            <w:r w:rsidRPr="00E7571B">
              <w:rPr>
                <w:iCs/>
              </w:rPr>
              <w:t>полученных</w:t>
            </w:r>
            <w:r w:rsidRPr="00E7571B">
              <w:rPr>
                <w:iCs/>
                <w:spacing w:val="20"/>
              </w:rPr>
              <w:t xml:space="preserve"> </w:t>
            </w:r>
            <w:r w:rsidRPr="00E7571B">
              <w:rPr>
                <w:iCs/>
              </w:rPr>
              <w:t>знаний,</w:t>
            </w:r>
            <w:r w:rsidRPr="00E7571B">
              <w:rPr>
                <w:iCs/>
                <w:spacing w:val="18"/>
              </w:rPr>
              <w:t xml:space="preserve"> </w:t>
            </w:r>
            <w:r w:rsidRPr="00E7571B">
              <w:rPr>
                <w:iCs/>
              </w:rPr>
              <w:t>за</w:t>
            </w:r>
            <w:r w:rsidRPr="00E7571B">
              <w:rPr>
                <w:iCs/>
                <w:spacing w:val="28"/>
              </w:rPr>
              <w:t xml:space="preserve"> </w:t>
            </w:r>
            <w:r w:rsidRPr="00E7571B">
              <w:rPr>
                <w:iCs/>
                <w:spacing w:val="-1"/>
              </w:rPr>
              <w:t>качество</w:t>
            </w:r>
            <w:r w:rsidRPr="00E7571B">
              <w:rPr>
                <w:iCs/>
              </w:rPr>
              <w:t xml:space="preserve"> </w:t>
            </w:r>
            <w:r w:rsidRPr="00E7571B">
              <w:rPr>
                <w:iCs/>
                <w:spacing w:val="-1"/>
              </w:rPr>
              <w:t>выполненного</w:t>
            </w:r>
            <w:r w:rsidRPr="00E7571B">
              <w:rPr>
                <w:iCs/>
              </w:rPr>
              <w:t xml:space="preserve"> </w:t>
            </w:r>
            <w:r w:rsidRPr="00E7571B">
              <w:rPr>
                <w:iCs/>
                <w:spacing w:val="-1"/>
              </w:rPr>
              <w:t>проекта.</w:t>
            </w:r>
          </w:p>
        </w:tc>
      </w:tr>
    </w:tbl>
    <w:p w:rsidR="00F65700" w:rsidRDefault="00F65700" w:rsidP="00F65700">
      <w:pPr>
        <w:pStyle w:val="a8"/>
        <w:tabs>
          <w:tab w:val="left" w:pos="851"/>
          <w:tab w:val="left" w:pos="1123"/>
        </w:tabs>
        <w:kinsoku w:val="0"/>
        <w:overflowPunct w:val="0"/>
        <w:spacing w:before="72"/>
        <w:jc w:val="center"/>
        <w:rPr>
          <w:b/>
          <w:bCs/>
          <w:i/>
          <w:iCs/>
          <w:spacing w:val="-1"/>
        </w:rPr>
      </w:pPr>
    </w:p>
    <w:p w:rsidR="00F65700" w:rsidRPr="002633AE" w:rsidRDefault="00F65700" w:rsidP="00F65700">
      <w:pPr>
        <w:pStyle w:val="a8"/>
        <w:tabs>
          <w:tab w:val="left" w:pos="851"/>
          <w:tab w:val="left" w:pos="1123"/>
        </w:tabs>
        <w:kinsoku w:val="0"/>
        <w:overflowPunct w:val="0"/>
        <w:spacing w:before="72"/>
        <w:jc w:val="center"/>
      </w:pPr>
      <w:r>
        <w:rPr>
          <w:b/>
          <w:bCs/>
          <w:i/>
          <w:iCs/>
          <w:spacing w:val="-1"/>
        </w:rPr>
        <w:t xml:space="preserve">1.2.4. </w:t>
      </w:r>
      <w:r w:rsidRPr="002633AE">
        <w:rPr>
          <w:b/>
          <w:bCs/>
          <w:i/>
          <w:iCs/>
          <w:spacing w:val="-1"/>
        </w:rPr>
        <w:t>Стратегии</w:t>
      </w:r>
      <w:r w:rsidRPr="002633AE">
        <w:rPr>
          <w:b/>
          <w:bCs/>
          <w:i/>
          <w:iCs/>
        </w:rPr>
        <w:t xml:space="preserve"> </w:t>
      </w:r>
      <w:r w:rsidRPr="002633AE">
        <w:rPr>
          <w:b/>
          <w:bCs/>
          <w:i/>
          <w:iCs/>
          <w:spacing w:val="-1"/>
        </w:rPr>
        <w:t>смыслового</w:t>
      </w:r>
      <w:r w:rsidRPr="002633AE">
        <w:rPr>
          <w:b/>
          <w:bCs/>
          <w:i/>
          <w:iCs/>
          <w:spacing w:val="-2"/>
        </w:rPr>
        <w:t xml:space="preserve"> </w:t>
      </w:r>
      <w:r w:rsidRPr="002633AE">
        <w:rPr>
          <w:b/>
          <w:bCs/>
          <w:i/>
          <w:iCs/>
          <w:spacing w:val="-1"/>
        </w:rPr>
        <w:t>чтения</w:t>
      </w:r>
      <w:r w:rsidRPr="002633AE">
        <w:rPr>
          <w:b/>
          <w:bCs/>
          <w:i/>
          <w:iCs/>
        </w:rPr>
        <w:t xml:space="preserve"> и</w:t>
      </w:r>
      <w:r w:rsidRPr="002633AE">
        <w:rPr>
          <w:b/>
          <w:bCs/>
          <w:i/>
          <w:iCs/>
          <w:spacing w:val="-4"/>
        </w:rPr>
        <w:t xml:space="preserve"> </w:t>
      </w:r>
      <w:r w:rsidRPr="002633AE">
        <w:rPr>
          <w:b/>
          <w:bCs/>
          <w:i/>
          <w:iCs/>
          <w:spacing w:val="-1"/>
        </w:rPr>
        <w:t>работа</w:t>
      </w:r>
      <w:r w:rsidRPr="002633AE">
        <w:rPr>
          <w:b/>
          <w:bCs/>
          <w:i/>
          <w:iCs/>
        </w:rPr>
        <w:t xml:space="preserve"> с</w:t>
      </w:r>
      <w:r w:rsidRPr="002633AE">
        <w:rPr>
          <w:b/>
          <w:bCs/>
          <w:i/>
          <w:iCs/>
          <w:spacing w:val="1"/>
        </w:rPr>
        <w:t xml:space="preserve"> </w:t>
      </w:r>
      <w:r w:rsidRPr="002633AE">
        <w:rPr>
          <w:b/>
          <w:bCs/>
          <w:i/>
          <w:iCs/>
          <w:spacing w:val="-1"/>
        </w:rPr>
        <w:t>текстом</w:t>
      </w:r>
    </w:p>
    <w:tbl>
      <w:tblPr>
        <w:tblStyle w:val="a5"/>
        <w:tblW w:w="10314" w:type="dxa"/>
        <w:tblLook w:val="04A0"/>
      </w:tblPr>
      <w:tblGrid>
        <w:gridCol w:w="2235"/>
        <w:gridCol w:w="3783"/>
        <w:gridCol w:w="4296"/>
      </w:tblGrid>
      <w:tr w:rsidR="00F65700" w:rsidTr="00B636C5">
        <w:tc>
          <w:tcPr>
            <w:tcW w:w="2235" w:type="dxa"/>
          </w:tcPr>
          <w:p w:rsidR="00F65700" w:rsidRPr="00C73624" w:rsidRDefault="00F65700" w:rsidP="00B636C5">
            <w:pPr>
              <w:pStyle w:val="TableParagraph"/>
              <w:tabs>
                <w:tab w:val="left" w:pos="851"/>
              </w:tabs>
              <w:kinsoku w:val="0"/>
              <w:overflowPunct w:val="0"/>
              <w:spacing w:line="272" w:lineRule="exact"/>
              <w:ind w:right="1" w:firstLine="567"/>
              <w:jc w:val="center"/>
            </w:pPr>
            <w:r w:rsidRPr="00C73624">
              <w:rPr>
                <w:b/>
                <w:bCs/>
                <w:spacing w:val="-1"/>
              </w:rPr>
              <w:t>Цели</w:t>
            </w:r>
          </w:p>
        </w:tc>
        <w:tc>
          <w:tcPr>
            <w:tcW w:w="3783"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6 </w:t>
            </w:r>
            <w:r w:rsidRPr="00C73624">
              <w:rPr>
                <w:b/>
                <w:bCs/>
                <w:spacing w:val="-1"/>
              </w:rPr>
              <w:t>класса</w:t>
            </w:r>
          </w:p>
        </w:tc>
        <w:tc>
          <w:tcPr>
            <w:tcW w:w="4296" w:type="dxa"/>
          </w:tcPr>
          <w:p w:rsidR="00F65700" w:rsidRDefault="00F65700" w:rsidP="00B636C5">
            <w:pPr>
              <w:pStyle w:val="TableParagraph"/>
              <w:tabs>
                <w:tab w:val="left" w:pos="851"/>
              </w:tabs>
              <w:kinsoku w:val="0"/>
              <w:overflowPunct w:val="0"/>
              <w:ind w:right="1" w:firstLine="567"/>
              <w:jc w:val="center"/>
              <w:rPr>
                <w:b/>
                <w:bCs/>
              </w:rPr>
            </w:pPr>
            <w:r w:rsidRPr="00C73624">
              <w:rPr>
                <w:b/>
                <w:bCs/>
              </w:rPr>
              <w:t xml:space="preserve">Результаты </w:t>
            </w:r>
          </w:p>
          <w:p w:rsidR="00F65700" w:rsidRPr="00C73624" w:rsidRDefault="00F65700" w:rsidP="00B636C5">
            <w:pPr>
              <w:pStyle w:val="TableParagraph"/>
              <w:tabs>
                <w:tab w:val="left" w:pos="851"/>
              </w:tabs>
              <w:kinsoku w:val="0"/>
              <w:overflowPunct w:val="0"/>
              <w:ind w:right="1" w:firstLine="567"/>
              <w:jc w:val="center"/>
            </w:pPr>
            <w:r w:rsidRPr="00C73624">
              <w:rPr>
                <w:b/>
                <w:bCs/>
              </w:rPr>
              <w:t>на</w:t>
            </w:r>
            <w:r w:rsidRPr="00C73624">
              <w:rPr>
                <w:b/>
                <w:bCs/>
                <w:spacing w:val="-2"/>
              </w:rPr>
              <w:t xml:space="preserve"> </w:t>
            </w:r>
            <w:r w:rsidRPr="00C73624">
              <w:rPr>
                <w:b/>
                <w:bCs/>
                <w:spacing w:val="-1"/>
              </w:rPr>
              <w:t>конец</w:t>
            </w:r>
            <w:r w:rsidRPr="00C73624">
              <w:rPr>
                <w:b/>
                <w:bCs/>
                <w:spacing w:val="24"/>
              </w:rPr>
              <w:t xml:space="preserve"> </w:t>
            </w:r>
            <w:r w:rsidRPr="00C73624">
              <w:rPr>
                <w:b/>
                <w:bCs/>
              </w:rPr>
              <w:t xml:space="preserve">9 </w:t>
            </w:r>
            <w:r w:rsidRPr="00C73624">
              <w:rPr>
                <w:b/>
                <w:bCs/>
                <w:spacing w:val="-1"/>
              </w:rPr>
              <w:t>класса</w:t>
            </w:r>
          </w:p>
        </w:tc>
      </w:tr>
      <w:tr w:rsidR="00F65700" w:rsidTr="00B636C5">
        <w:tc>
          <w:tcPr>
            <w:tcW w:w="2235" w:type="dxa"/>
          </w:tcPr>
          <w:p w:rsidR="00F65700" w:rsidRPr="00C73624" w:rsidRDefault="00F65700" w:rsidP="00B636C5">
            <w:pPr>
              <w:pStyle w:val="TableParagraph"/>
              <w:tabs>
                <w:tab w:val="left" w:pos="851"/>
                <w:tab w:val="left" w:pos="1706"/>
              </w:tabs>
              <w:kinsoku w:val="0"/>
              <w:overflowPunct w:val="0"/>
              <w:ind w:right="100"/>
            </w:pPr>
            <w:r w:rsidRPr="00C73624">
              <w:rPr>
                <w:spacing w:val="-1"/>
              </w:rPr>
              <w:t>Обучающийся</w:t>
            </w:r>
            <w:r w:rsidRPr="00C73624">
              <w:rPr>
                <w:spacing w:val="26"/>
              </w:rPr>
              <w:t xml:space="preserve"> </w:t>
            </w:r>
            <w:r w:rsidRPr="00C73624">
              <w:rPr>
                <w:spacing w:val="-1"/>
              </w:rPr>
              <w:t>научится</w:t>
            </w:r>
            <w:r w:rsidRPr="00C73624">
              <w:t xml:space="preserve"> </w:t>
            </w:r>
            <w:r w:rsidRPr="00C73624">
              <w:rPr>
                <w:spacing w:val="13"/>
              </w:rPr>
              <w:t xml:space="preserve"> </w:t>
            </w:r>
            <w:r w:rsidRPr="00C73624">
              <w:rPr>
                <w:spacing w:val="-1"/>
              </w:rPr>
              <w:t>искать</w:t>
            </w:r>
            <w:r w:rsidRPr="00C73624">
              <w:rPr>
                <w:spacing w:val="27"/>
              </w:rPr>
              <w:t xml:space="preserve"> </w:t>
            </w:r>
            <w:r w:rsidRPr="00C73624">
              <w:rPr>
                <w:spacing w:val="-1"/>
              </w:rPr>
              <w:t xml:space="preserve">информацию </w:t>
            </w:r>
            <w:r w:rsidRPr="00C73624">
              <w:t>и</w:t>
            </w:r>
            <w:r w:rsidRPr="00C73624">
              <w:rPr>
                <w:spacing w:val="26"/>
              </w:rPr>
              <w:t xml:space="preserve"> </w:t>
            </w:r>
            <w:r w:rsidRPr="00C73624">
              <w:rPr>
                <w:spacing w:val="-1"/>
              </w:rPr>
              <w:t>понимать</w:t>
            </w:r>
            <w:r w:rsidRPr="00C73624">
              <w:rPr>
                <w:spacing w:val="26"/>
              </w:rPr>
              <w:t xml:space="preserve"> </w:t>
            </w:r>
            <w:r w:rsidRPr="00C73624">
              <w:rPr>
                <w:spacing w:val="-1"/>
              </w:rPr>
              <w:t>прочитанное</w:t>
            </w:r>
          </w:p>
        </w:tc>
        <w:tc>
          <w:tcPr>
            <w:tcW w:w="3783" w:type="dxa"/>
          </w:tcPr>
          <w:p w:rsidR="00F65700" w:rsidRPr="00C73624" w:rsidRDefault="00F65700" w:rsidP="00F65700">
            <w:pPr>
              <w:pStyle w:val="aa"/>
              <w:widowControl w:val="0"/>
              <w:numPr>
                <w:ilvl w:val="0"/>
                <w:numId w:val="60"/>
              </w:numPr>
              <w:tabs>
                <w:tab w:val="left" w:pos="331"/>
                <w:tab w:val="left" w:pos="851"/>
              </w:tabs>
              <w:kinsoku w:val="0"/>
              <w:overflowPunct w:val="0"/>
              <w:autoSpaceDE w:val="0"/>
              <w:autoSpaceDN w:val="0"/>
              <w:adjustRightInd w:val="0"/>
              <w:ind w:left="0" w:right="273" w:firstLine="567"/>
              <w:contextualSpacing w:val="0"/>
            </w:pPr>
            <w:r w:rsidRPr="00C73624">
              <w:rPr>
                <w:spacing w:val="-1"/>
              </w:rPr>
              <w:t>ориентироваться</w:t>
            </w:r>
            <w:r w:rsidRPr="00C73624">
              <w:t xml:space="preserve"> в </w:t>
            </w:r>
            <w:r w:rsidRPr="00C73624">
              <w:rPr>
                <w:spacing w:val="-1"/>
              </w:rPr>
              <w:t>содержании</w:t>
            </w:r>
            <w:r w:rsidRPr="00C73624">
              <w:rPr>
                <w:spacing w:val="37"/>
              </w:rPr>
              <w:t xml:space="preserve"> </w:t>
            </w:r>
            <w:r w:rsidRPr="00C73624">
              <w:rPr>
                <w:spacing w:val="-1"/>
              </w:rPr>
              <w:t>текста:</w:t>
            </w:r>
            <w:r w:rsidRPr="00C73624">
              <w:rPr>
                <w:spacing w:val="10"/>
              </w:rPr>
              <w:t xml:space="preserve"> </w:t>
            </w:r>
            <w:r w:rsidRPr="00C73624">
              <w:rPr>
                <w:spacing w:val="-1"/>
              </w:rPr>
              <w:t>выбирать</w:t>
            </w:r>
            <w:r w:rsidRPr="00C73624">
              <w:rPr>
                <w:spacing w:val="1"/>
              </w:rPr>
              <w:t xml:space="preserve"> </w:t>
            </w:r>
            <w:r w:rsidRPr="00C73624">
              <w:t>из</w:t>
            </w:r>
            <w:r w:rsidRPr="00C73624">
              <w:rPr>
                <w:spacing w:val="-2"/>
              </w:rPr>
              <w:t xml:space="preserve"> </w:t>
            </w:r>
            <w:r w:rsidRPr="00C73624">
              <w:rPr>
                <w:spacing w:val="-1"/>
              </w:rPr>
              <w:t>текста</w:t>
            </w:r>
            <w:r w:rsidRPr="00C73624">
              <w:t xml:space="preserve"> или</w:t>
            </w:r>
            <w:r w:rsidRPr="00C73624">
              <w:rPr>
                <w:spacing w:val="33"/>
              </w:rPr>
              <w:t xml:space="preserve"> </w:t>
            </w:r>
            <w:r w:rsidRPr="00C73624">
              <w:rPr>
                <w:spacing w:val="-1"/>
              </w:rPr>
              <w:t>придумать</w:t>
            </w:r>
            <w:r w:rsidRPr="00C73624">
              <w:rPr>
                <w:spacing w:val="1"/>
              </w:rPr>
              <w:t xml:space="preserve"> </w:t>
            </w:r>
            <w:r w:rsidRPr="00C73624">
              <w:rPr>
                <w:spacing w:val="-1"/>
              </w:rPr>
              <w:t>заголовок,</w:t>
            </w:r>
            <w:r w:rsidRPr="00C73624">
              <w:rPr>
                <w:spacing w:val="24"/>
              </w:rPr>
              <w:t xml:space="preserve"> </w:t>
            </w:r>
            <w:r w:rsidRPr="00C73624">
              <w:rPr>
                <w:spacing w:val="-1"/>
              </w:rPr>
              <w:t>соответствующий</w:t>
            </w:r>
            <w:r w:rsidRPr="00C73624">
              <w:t xml:space="preserve"> </w:t>
            </w:r>
            <w:r w:rsidRPr="00C73624">
              <w:rPr>
                <w:spacing w:val="-1"/>
              </w:rPr>
              <w:t>содержанию</w:t>
            </w:r>
            <w:r w:rsidRPr="00C73624">
              <w:rPr>
                <w:spacing w:val="35"/>
              </w:rPr>
              <w:t xml:space="preserve"> </w:t>
            </w:r>
            <w:r w:rsidRPr="00C73624">
              <w:t>и общему</w:t>
            </w:r>
            <w:r w:rsidRPr="00C73624">
              <w:rPr>
                <w:spacing w:val="-5"/>
              </w:rPr>
              <w:t xml:space="preserve"> </w:t>
            </w:r>
            <w:r w:rsidRPr="00C73624">
              <w:t>смыслу</w:t>
            </w:r>
            <w:r w:rsidRPr="00C73624">
              <w:rPr>
                <w:spacing w:val="-5"/>
              </w:rPr>
              <w:t xml:space="preserve"> </w:t>
            </w:r>
            <w:r w:rsidRPr="00C73624">
              <w:t>текста;</w:t>
            </w:r>
            <w:r w:rsidRPr="00C73624">
              <w:rPr>
                <w:spacing w:val="23"/>
              </w:rPr>
              <w:t xml:space="preserve"> </w:t>
            </w:r>
            <w:r w:rsidRPr="00C73624">
              <w:rPr>
                <w:spacing w:val="-1"/>
              </w:rPr>
              <w:t>предвосхищать</w:t>
            </w:r>
            <w:r w:rsidRPr="00C73624">
              <w:rPr>
                <w:spacing w:val="1"/>
              </w:rPr>
              <w:t xml:space="preserve"> </w:t>
            </w:r>
            <w:r w:rsidRPr="00C73624">
              <w:rPr>
                <w:spacing w:val="-1"/>
              </w:rPr>
              <w:t>содержание</w:t>
            </w:r>
            <w:r w:rsidRPr="00C73624">
              <w:rPr>
                <w:spacing w:val="31"/>
              </w:rPr>
              <w:t xml:space="preserve"> </w:t>
            </w:r>
            <w:r w:rsidRPr="00C73624">
              <w:rPr>
                <w:spacing w:val="-1"/>
              </w:rPr>
              <w:t>предметного</w:t>
            </w:r>
            <w:r w:rsidRPr="00C73624">
              <w:t xml:space="preserve"> </w:t>
            </w:r>
            <w:r w:rsidRPr="00C73624">
              <w:rPr>
                <w:spacing w:val="-1"/>
              </w:rPr>
              <w:t xml:space="preserve">плана </w:t>
            </w:r>
            <w:r w:rsidRPr="00C73624">
              <w:t>текста по</w:t>
            </w:r>
            <w:r w:rsidRPr="00C73624">
              <w:rPr>
                <w:spacing w:val="27"/>
              </w:rPr>
              <w:t xml:space="preserve"> </w:t>
            </w:r>
            <w:r w:rsidRPr="00C73624">
              <w:t>заголовку</w:t>
            </w:r>
            <w:r w:rsidRPr="00C73624">
              <w:rPr>
                <w:spacing w:val="-5"/>
              </w:rPr>
              <w:t xml:space="preserve"> </w:t>
            </w:r>
            <w:r w:rsidRPr="00C73624">
              <w:t>и с</w:t>
            </w:r>
            <w:r w:rsidRPr="00C73624">
              <w:rPr>
                <w:spacing w:val="-1"/>
              </w:rPr>
              <w:t xml:space="preserve"> </w:t>
            </w:r>
            <w:r w:rsidRPr="00C73624">
              <w:t xml:space="preserve">опорой </w:t>
            </w:r>
            <w:r w:rsidRPr="00C73624">
              <w:rPr>
                <w:spacing w:val="-1"/>
              </w:rPr>
              <w:t>на</w:t>
            </w:r>
            <w:r w:rsidRPr="00C73624">
              <w:rPr>
                <w:spacing w:val="21"/>
              </w:rPr>
              <w:t xml:space="preserve"> </w:t>
            </w:r>
            <w:r w:rsidRPr="00C73624">
              <w:rPr>
                <w:spacing w:val="-1"/>
              </w:rPr>
              <w:t>предыдущий</w:t>
            </w:r>
            <w:r w:rsidRPr="00C73624">
              <w:t xml:space="preserve"> опыт;</w:t>
            </w:r>
          </w:p>
          <w:p w:rsidR="00F65700" w:rsidRPr="00C73624" w:rsidRDefault="00F65700" w:rsidP="00F65700">
            <w:pPr>
              <w:pStyle w:val="aa"/>
              <w:widowControl w:val="0"/>
              <w:numPr>
                <w:ilvl w:val="0"/>
                <w:numId w:val="60"/>
              </w:numPr>
              <w:tabs>
                <w:tab w:val="left" w:pos="331"/>
                <w:tab w:val="left" w:pos="851"/>
              </w:tabs>
              <w:kinsoku w:val="0"/>
              <w:overflowPunct w:val="0"/>
              <w:autoSpaceDE w:val="0"/>
              <w:autoSpaceDN w:val="0"/>
              <w:adjustRightInd w:val="0"/>
              <w:ind w:left="0" w:right="106" w:firstLine="567"/>
              <w:contextualSpacing w:val="0"/>
            </w:pPr>
            <w:r w:rsidRPr="00C73624">
              <w:rPr>
                <w:spacing w:val="-1"/>
              </w:rPr>
              <w:lastRenderedPageBreak/>
              <w:t>решать</w:t>
            </w:r>
            <w:r w:rsidRPr="00C73624">
              <w:rPr>
                <w:spacing w:val="3"/>
              </w:rPr>
              <w:t xml:space="preserve"> </w:t>
            </w:r>
            <w:r w:rsidRPr="00C73624">
              <w:rPr>
                <w:spacing w:val="-1"/>
              </w:rPr>
              <w:t>учебно-познавательные</w:t>
            </w:r>
            <w:r w:rsidRPr="00C73624">
              <w:rPr>
                <w:spacing w:val="-2"/>
              </w:rPr>
              <w:t xml:space="preserve"> </w:t>
            </w:r>
            <w:r w:rsidRPr="00C73624">
              <w:t>и</w:t>
            </w:r>
            <w:r w:rsidRPr="00C73624">
              <w:rPr>
                <w:spacing w:val="37"/>
              </w:rPr>
              <w:t xml:space="preserve"> </w:t>
            </w:r>
            <w:r w:rsidRPr="00C73624">
              <w:rPr>
                <w:spacing w:val="-1"/>
              </w:rPr>
              <w:t>учебно-практические задачи,</w:t>
            </w:r>
            <w:r w:rsidRPr="00C73624">
              <w:rPr>
                <w:spacing w:val="35"/>
              </w:rPr>
              <w:t xml:space="preserve"> </w:t>
            </w:r>
            <w:r w:rsidRPr="00C73624">
              <w:rPr>
                <w:spacing w:val="-1"/>
              </w:rPr>
              <w:t xml:space="preserve">требующие </w:t>
            </w:r>
            <w:r w:rsidRPr="00C73624">
              <w:t>полного и</w:t>
            </w:r>
            <w:r w:rsidRPr="00C73624">
              <w:rPr>
                <w:spacing w:val="27"/>
              </w:rPr>
              <w:t xml:space="preserve"> </w:t>
            </w:r>
            <w:r w:rsidRPr="00C73624">
              <w:rPr>
                <w:spacing w:val="-1"/>
              </w:rPr>
              <w:t>критического</w:t>
            </w:r>
            <w:r w:rsidRPr="00C73624">
              <w:t xml:space="preserve"> </w:t>
            </w:r>
            <w:r w:rsidRPr="00C73624">
              <w:rPr>
                <w:spacing w:val="-1"/>
              </w:rPr>
              <w:t>понимания</w:t>
            </w:r>
            <w:r w:rsidRPr="00C73624">
              <w:t xml:space="preserve"> текста:</w:t>
            </w:r>
            <w:r w:rsidRPr="00C73624">
              <w:rPr>
                <w:spacing w:val="25"/>
              </w:rPr>
              <w:t xml:space="preserve"> </w:t>
            </w:r>
            <w:r w:rsidRPr="00C73624">
              <w:rPr>
                <w:spacing w:val="-1"/>
              </w:rPr>
              <w:t>определять</w:t>
            </w:r>
            <w:r w:rsidRPr="00C73624">
              <w:t xml:space="preserve"> </w:t>
            </w:r>
            <w:r w:rsidRPr="00C73624">
              <w:rPr>
                <w:spacing w:val="-1"/>
              </w:rPr>
              <w:t>назначение разных</w:t>
            </w:r>
            <w:r w:rsidRPr="00C73624">
              <w:rPr>
                <w:spacing w:val="35"/>
              </w:rPr>
              <w:t xml:space="preserve"> </w:t>
            </w:r>
            <w:r w:rsidRPr="00C73624">
              <w:t xml:space="preserve">видов </w:t>
            </w:r>
            <w:r w:rsidRPr="00C73624">
              <w:rPr>
                <w:spacing w:val="-1"/>
              </w:rPr>
              <w:t>текстов;</w:t>
            </w:r>
            <w:r w:rsidRPr="00C73624">
              <w:rPr>
                <w:spacing w:val="11"/>
              </w:rPr>
              <w:t xml:space="preserve"> </w:t>
            </w:r>
            <w:r w:rsidRPr="00C73624">
              <w:rPr>
                <w:spacing w:val="-1"/>
              </w:rPr>
              <w:t>ставить перед</w:t>
            </w:r>
            <w:r w:rsidRPr="00C73624">
              <w:rPr>
                <w:spacing w:val="29"/>
              </w:rPr>
              <w:t xml:space="preserve"> </w:t>
            </w:r>
            <w:r w:rsidRPr="00C73624">
              <w:rPr>
                <w:spacing w:val="-1"/>
              </w:rPr>
              <w:t>собой</w:t>
            </w:r>
            <w:r w:rsidRPr="00C73624">
              <w:rPr>
                <w:spacing w:val="1"/>
              </w:rPr>
              <w:t xml:space="preserve"> </w:t>
            </w:r>
            <w:r w:rsidRPr="00C73624">
              <w:rPr>
                <w:spacing w:val="-1"/>
              </w:rPr>
              <w:t>цель</w:t>
            </w:r>
            <w:r w:rsidRPr="00C73624">
              <w:t xml:space="preserve"> </w:t>
            </w:r>
            <w:r w:rsidRPr="00C73624">
              <w:rPr>
                <w:spacing w:val="-1"/>
              </w:rPr>
              <w:t>чтения,</w:t>
            </w:r>
            <w:r w:rsidRPr="00C73624">
              <w:rPr>
                <w:spacing w:val="-3"/>
              </w:rPr>
              <w:t xml:space="preserve"> </w:t>
            </w:r>
            <w:r w:rsidRPr="00C73624">
              <w:rPr>
                <w:spacing w:val="-1"/>
              </w:rPr>
              <w:t>направляя</w:t>
            </w:r>
            <w:r w:rsidRPr="00C73624">
              <w:rPr>
                <w:spacing w:val="37"/>
              </w:rPr>
              <w:t xml:space="preserve"> </w:t>
            </w:r>
            <w:r w:rsidRPr="00C73624">
              <w:rPr>
                <w:spacing w:val="-1"/>
              </w:rPr>
              <w:t xml:space="preserve">внимание </w:t>
            </w:r>
            <w:r w:rsidRPr="00C73624">
              <w:t>на</w:t>
            </w:r>
            <w:r w:rsidRPr="00C73624">
              <w:rPr>
                <w:spacing w:val="-1"/>
              </w:rPr>
              <w:t xml:space="preserve"> полезную</w:t>
            </w:r>
            <w:r w:rsidRPr="00C73624">
              <w:rPr>
                <w:spacing w:val="2"/>
              </w:rPr>
              <w:t xml:space="preserve"> </w:t>
            </w:r>
            <w:r w:rsidRPr="00C73624">
              <w:t xml:space="preserve">в </w:t>
            </w:r>
            <w:r w:rsidRPr="00C73624">
              <w:rPr>
                <w:spacing w:val="-1"/>
              </w:rPr>
              <w:t>данный</w:t>
            </w:r>
            <w:r w:rsidRPr="00C73624">
              <w:rPr>
                <w:spacing w:val="21"/>
              </w:rPr>
              <w:t xml:space="preserve"> </w:t>
            </w:r>
            <w:r w:rsidRPr="00C73624">
              <w:rPr>
                <w:spacing w:val="-1"/>
              </w:rPr>
              <w:t>момент</w:t>
            </w:r>
            <w:r w:rsidRPr="00C73624">
              <w:t xml:space="preserve"> </w:t>
            </w:r>
            <w:r w:rsidRPr="00C73624">
              <w:rPr>
                <w:spacing w:val="-1"/>
              </w:rPr>
              <w:t>информацию;</w:t>
            </w:r>
          </w:p>
        </w:tc>
        <w:tc>
          <w:tcPr>
            <w:tcW w:w="4296" w:type="dxa"/>
          </w:tcPr>
          <w:p w:rsidR="00F65700"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193" w:firstLine="567"/>
              <w:contextualSpacing w:val="0"/>
            </w:pPr>
            <w:r w:rsidRPr="00C73624">
              <w:rPr>
                <w:spacing w:val="-1"/>
              </w:rPr>
              <w:lastRenderedPageBreak/>
              <w:t>ориентироваться</w:t>
            </w:r>
            <w:r w:rsidRPr="00C73624">
              <w:t xml:space="preserve"> в </w:t>
            </w:r>
            <w:r w:rsidRPr="00C73624">
              <w:rPr>
                <w:spacing w:val="-1"/>
              </w:rPr>
              <w:t>содержании</w:t>
            </w:r>
            <w:r w:rsidRPr="00C73624">
              <w:t xml:space="preserve"> текста:</w:t>
            </w:r>
            <w:r w:rsidRPr="00C73624">
              <w:rPr>
                <w:spacing w:val="37"/>
              </w:rPr>
              <w:t xml:space="preserve"> </w:t>
            </w:r>
            <w:r w:rsidRPr="007202B2">
              <w:rPr>
                <w:spacing w:val="-1"/>
              </w:rPr>
              <w:t>понимать</w:t>
            </w:r>
            <w:r w:rsidRPr="007202B2">
              <w:rPr>
                <w:spacing w:val="59"/>
              </w:rPr>
              <w:t xml:space="preserve"> </w:t>
            </w:r>
            <w:r w:rsidRPr="007202B2">
              <w:rPr>
                <w:spacing w:val="-1"/>
              </w:rPr>
              <w:t>целостный</w:t>
            </w:r>
            <w:r w:rsidRPr="00C73624">
              <w:t xml:space="preserve"> </w:t>
            </w:r>
            <w:r w:rsidRPr="007202B2">
              <w:rPr>
                <w:spacing w:val="-2"/>
              </w:rPr>
              <w:t>смысл</w:t>
            </w:r>
            <w:r w:rsidRPr="00C73624">
              <w:t xml:space="preserve"> </w:t>
            </w:r>
            <w:r w:rsidRPr="007202B2">
              <w:rPr>
                <w:spacing w:val="-1"/>
              </w:rPr>
              <w:t>текста</w:t>
            </w:r>
            <w:r w:rsidRPr="007202B2">
              <w:rPr>
                <w:spacing w:val="43"/>
              </w:rPr>
              <w:t xml:space="preserve"> </w:t>
            </w:r>
            <w:r w:rsidRPr="007202B2">
              <w:rPr>
                <w:spacing w:val="-1"/>
              </w:rPr>
              <w:t>определять</w:t>
            </w:r>
            <w:r w:rsidRPr="00C73624">
              <w:t xml:space="preserve"> </w:t>
            </w:r>
            <w:r w:rsidRPr="007202B2">
              <w:rPr>
                <w:spacing w:val="-1"/>
              </w:rPr>
              <w:t>главную</w:t>
            </w:r>
            <w:r w:rsidRPr="00C73624">
              <w:t xml:space="preserve"> </w:t>
            </w:r>
            <w:r w:rsidRPr="007202B2">
              <w:rPr>
                <w:spacing w:val="-1"/>
              </w:rPr>
              <w:t>тему,</w:t>
            </w:r>
            <w:r w:rsidRPr="00C73624">
              <w:t xml:space="preserve"> </w:t>
            </w:r>
            <w:r w:rsidRPr="007202B2">
              <w:rPr>
                <w:spacing w:val="-1"/>
              </w:rPr>
              <w:t>общую</w:t>
            </w:r>
            <w:r w:rsidRPr="00C73624">
              <w:t xml:space="preserve"> </w:t>
            </w:r>
            <w:r w:rsidRPr="007202B2">
              <w:rPr>
                <w:spacing w:val="-1"/>
              </w:rPr>
              <w:t>цель</w:t>
            </w:r>
            <w:r w:rsidRPr="00C73624">
              <w:t xml:space="preserve"> или</w:t>
            </w:r>
            <w:r w:rsidRPr="007202B2">
              <w:rPr>
                <w:spacing w:val="34"/>
              </w:rPr>
              <w:t xml:space="preserve"> </w:t>
            </w:r>
            <w:r w:rsidRPr="007202B2">
              <w:rPr>
                <w:spacing w:val="-1"/>
              </w:rPr>
              <w:t xml:space="preserve">назначение </w:t>
            </w:r>
            <w:r w:rsidRPr="00C73624">
              <w:t xml:space="preserve">текста; </w:t>
            </w:r>
          </w:p>
          <w:p w:rsidR="00F65700" w:rsidRPr="007202B2"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193" w:firstLine="567"/>
              <w:contextualSpacing w:val="0"/>
            </w:pPr>
            <w:r w:rsidRPr="007202B2">
              <w:rPr>
                <w:spacing w:val="-1"/>
              </w:rPr>
              <w:t>формулировать</w:t>
            </w:r>
            <w:r w:rsidRPr="007202B2">
              <w:rPr>
                <w:spacing w:val="1"/>
              </w:rPr>
              <w:t xml:space="preserve"> </w:t>
            </w:r>
            <w:r w:rsidRPr="007202B2">
              <w:rPr>
                <w:spacing w:val="-1"/>
              </w:rPr>
              <w:t>тезис,</w:t>
            </w:r>
            <w:r w:rsidRPr="007202B2">
              <w:rPr>
                <w:spacing w:val="35"/>
              </w:rPr>
              <w:t xml:space="preserve"> </w:t>
            </w:r>
            <w:r w:rsidRPr="007202B2">
              <w:rPr>
                <w:spacing w:val="-1"/>
              </w:rPr>
              <w:t>выражающий</w:t>
            </w:r>
            <w:r w:rsidRPr="00C73624">
              <w:t xml:space="preserve"> общий </w:t>
            </w:r>
            <w:r w:rsidRPr="007202B2">
              <w:rPr>
                <w:spacing w:val="-2"/>
              </w:rPr>
              <w:t>смысл</w:t>
            </w:r>
            <w:r w:rsidRPr="00C73624">
              <w:t xml:space="preserve"> </w:t>
            </w:r>
            <w:r w:rsidRPr="007202B2">
              <w:rPr>
                <w:spacing w:val="-1"/>
              </w:rPr>
              <w:t>текста;</w:t>
            </w:r>
          </w:p>
          <w:p w:rsidR="00F65700"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193" w:firstLine="567"/>
              <w:contextualSpacing w:val="0"/>
            </w:pPr>
            <w:r w:rsidRPr="007202B2">
              <w:rPr>
                <w:spacing w:val="-1"/>
              </w:rPr>
              <w:t xml:space="preserve">объяснять </w:t>
            </w:r>
            <w:r w:rsidRPr="00C73624">
              <w:t xml:space="preserve">порядок </w:t>
            </w:r>
            <w:r w:rsidRPr="007202B2">
              <w:rPr>
                <w:spacing w:val="-1"/>
              </w:rPr>
              <w:t>частей/инструкций,</w:t>
            </w:r>
            <w:r w:rsidRPr="007202B2">
              <w:rPr>
                <w:spacing w:val="35"/>
              </w:rPr>
              <w:t xml:space="preserve"> </w:t>
            </w:r>
            <w:r w:rsidRPr="007202B2">
              <w:rPr>
                <w:spacing w:val="-1"/>
              </w:rPr>
              <w:t>содержащихся</w:t>
            </w:r>
            <w:r w:rsidRPr="00C73624">
              <w:t xml:space="preserve"> в </w:t>
            </w:r>
            <w:r w:rsidRPr="007202B2">
              <w:rPr>
                <w:spacing w:val="-1"/>
              </w:rPr>
              <w:lastRenderedPageBreak/>
              <w:t>тексте;</w:t>
            </w:r>
            <w:r w:rsidRPr="007202B2">
              <w:rPr>
                <w:spacing w:val="2"/>
              </w:rPr>
              <w:t xml:space="preserve"> </w:t>
            </w:r>
            <w:r w:rsidRPr="007202B2">
              <w:rPr>
                <w:spacing w:val="-1"/>
              </w:rPr>
              <w:t>сопоставлять</w:t>
            </w:r>
            <w:r w:rsidRPr="007202B2">
              <w:rPr>
                <w:spacing w:val="43"/>
              </w:rPr>
              <w:t xml:space="preserve"> </w:t>
            </w:r>
            <w:r w:rsidRPr="007202B2">
              <w:rPr>
                <w:spacing w:val="-1"/>
              </w:rPr>
              <w:t>основные</w:t>
            </w:r>
            <w:r w:rsidRPr="007202B2">
              <w:rPr>
                <w:spacing w:val="-2"/>
              </w:rPr>
              <w:t xml:space="preserve"> </w:t>
            </w:r>
            <w:r w:rsidRPr="00C73624">
              <w:t>текстовые</w:t>
            </w:r>
            <w:r w:rsidRPr="007202B2">
              <w:rPr>
                <w:spacing w:val="-2"/>
              </w:rPr>
              <w:t xml:space="preserve"> </w:t>
            </w:r>
            <w:r w:rsidRPr="00C73624">
              <w:t>и внетекстовые</w:t>
            </w:r>
            <w:r w:rsidRPr="007202B2">
              <w:rPr>
                <w:spacing w:val="27"/>
              </w:rPr>
              <w:t xml:space="preserve"> </w:t>
            </w:r>
            <w:r w:rsidRPr="007202B2">
              <w:rPr>
                <w:spacing w:val="-1"/>
              </w:rPr>
              <w:t>компоненты:</w:t>
            </w:r>
            <w:r w:rsidRPr="00C73624">
              <w:t xml:space="preserve"> </w:t>
            </w:r>
          </w:p>
          <w:p w:rsidR="00F65700" w:rsidRPr="00C73624"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193" w:firstLine="567"/>
              <w:contextualSpacing w:val="0"/>
            </w:pPr>
            <w:r w:rsidRPr="007202B2">
              <w:rPr>
                <w:spacing w:val="-1"/>
              </w:rPr>
              <w:t>обнаруживать</w:t>
            </w:r>
            <w:r w:rsidRPr="007202B2">
              <w:rPr>
                <w:spacing w:val="1"/>
              </w:rPr>
              <w:t xml:space="preserve"> </w:t>
            </w:r>
            <w:r w:rsidRPr="007202B2">
              <w:rPr>
                <w:spacing w:val="-1"/>
              </w:rPr>
              <w:t>соответствие</w:t>
            </w:r>
            <w:r w:rsidRPr="007202B2">
              <w:rPr>
                <w:spacing w:val="47"/>
              </w:rPr>
              <w:t xml:space="preserve"> </w:t>
            </w:r>
            <w:r w:rsidRPr="00C73624">
              <w:t>между</w:t>
            </w:r>
            <w:r w:rsidRPr="007202B2">
              <w:rPr>
                <w:spacing w:val="-5"/>
              </w:rPr>
              <w:t xml:space="preserve"> </w:t>
            </w:r>
            <w:r w:rsidRPr="00C73624">
              <w:t>частью текста и</w:t>
            </w:r>
            <w:r w:rsidRPr="007202B2">
              <w:rPr>
                <w:spacing w:val="-2"/>
              </w:rPr>
              <w:t xml:space="preserve"> </w:t>
            </w:r>
            <w:r w:rsidRPr="007202B2">
              <w:rPr>
                <w:spacing w:val="-1"/>
              </w:rPr>
              <w:t>его</w:t>
            </w:r>
            <w:r w:rsidRPr="00C73624">
              <w:t xml:space="preserve"> общей </w:t>
            </w:r>
            <w:r w:rsidRPr="007202B2">
              <w:rPr>
                <w:spacing w:val="-1"/>
              </w:rPr>
              <w:t>идеей,</w:t>
            </w:r>
            <w:r w:rsidRPr="007202B2">
              <w:rPr>
                <w:spacing w:val="29"/>
              </w:rPr>
              <w:t xml:space="preserve"> </w:t>
            </w:r>
            <w:r w:rsidRPr="007202B2">
              <w:rPr>
                <w:spacing w:val="-1"/>
              </w:rPr>
              <w:t>сформулированной</w:t>
            </w:r>
            <w:r w:rsidRPr="00C73624">
              <w:t xml:space="preserve"> </w:t>
            </w:r>
            <w:r w:rsidRPr="007202B2">
              <w:rPr>
                <w:spacing w:val="-1"/>
              </w:rPr>
              <w:t>вопросом,</w:t>
            </w:r>
            <w:r w:rsidRPr="00C73624">
              <w:t xml:space="preserve"> </w:t>
            </w:r>
            <w:r w:rsidRPr="007202B2">
              <w:rPr>
                <w:spacing w:val="-1"/>
              </w:rPr>
              <w:t>объяснять</w:t>
            </w:r>
            <w:r w:rsidRPr="007202B2">
              <w:rPr>
                <w:spacing w:val="51"/>
              </w:rPr>
              <w:t xml:space="preserve"> </w:t>
            </w:r>
            <w:r w:rsidRPr="007202B2">
              <w:rPr>
                <w:spacing w:val="-1"/>
              </w:rPr>
              <w:t>назначение карты,</w:t>
            </w:r>
            <w:r w:rsidRPr="00C73624">
              <w:t xml:space="preserve"> </w:t>
            </w:r>
            <w:r w:rsidRPr="007202B2">
              <w:rPr>
                <w:spacing w:val="-1"/>
              </w:rPr>
              <w:t>рисунка,</w:t>
            </w:r>
            <w:r w:rsidRPr="00C73624">
              <w:t xml:space="preserve"> </w:t>
            </w:r>
            <w:r w:rsidRPr="007202B2">
              <w:rPr>
                <w:spacing w:val="-1"/>
              </w:rPr>
              <w:t>пояснять</w:t>
            </w:r>
            <w:r w:rsidRPr="00C73624">
              <w:t xml:space="preserve"> </w:t>
            </w:r>
            <w:r w:rsidRPr="007202B2">
              <w:rPr>
                <w:spacing w:val="-1"/>
              </w:rPr>
              <w:t>части</w:t>
            </w:r>
            <w:r w:rsidRPr="007202B2">
              <w:rPr>
                <w:spacing w:val="47"/>
              </w:rPr>
              <w:t xml:space="preserve"> </w:t>
            </w:r>
            <w:r w:rsidRPr="00C73624">
              <w:t>графика</w:t>
            </w:r>
            <w:r w:rsidRPr="007202B2">
              <w:rPr>
                <w:spacing w:val="-1"/>
              </w:rPr>
              <w:t xml:space="preserve"> </w:t>
            </w:r>
            <w:r w:rsidRPr="00C73624">
              <w:t>или</w:t>
            </w:r>
            <w:r w:rsidRPr="007202B2">
              <w:rPr>
                <w:spacing w:val="-2"/>
              </w:rPr>
              <w:t xml:space="preserve"> </w:t>
            </w:r>
            <w:r w:rsidRPr="00C73624">
              <w:t>таблицы</w:t>
            </w:r>
            <w:r w:rsidRPr="007202B2">
              <w:rPr>
                <w:spacing w:val="-3"/>
              </w:rPr>
              <w:t xml:space="preserve"> </w:t>
            </w:r>
            <w:r w:rsidRPr="00C73624">
              <w:t>и</w:t>
            </w:r>
            <w:r w:rsidRPr="007202B2">
              <w:rPr>
                <w:spacing w:val="-2"/>
              </w:rPr>
              <w:t xml:space="preserve"> </w:t>
            </w:r>
            <w:r w:rsidRPr="00C73624">
              <w:t>т. д.;</w:t>
            </w:r>
          </w:p>
          <w:p w:rsidR="00F65700" w:rsidRPr="00C73624"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215" w:firstLine="567"/>
              <w:contextualSpacing w:val="0"/>
              <w:rPr>
                <w:spacing w:val="-1"/>
              </w:rPr>
            </w:pPr>
            <w:r w:rsidRPr="00C73624">
              <w:t>находить</w:t>
            </w:r>
            <w:r w:rsidRPr="00C73624">
              <w:rPr>
                <w:spacing w:val="1"/>
              </w:rPr>
              <w:t xml:space="preserve"> </w:t>
            </w:r>
            <w:r w:rsidRPr="00C73624">
              <w:t xml:space="preserve">в </w:t>
            </w:r>
            <w:r w:rsidRPr="00C73624">
              <w:rPr>
                <w:spacing w:val="-1"/>
              </w:rPr>
              <w:t>тексте</w:t>
            </w:r>
            <w:r w:rsidRPr="00C73624">
              <w:t xml:space="preserve"> </w:t>
            </w:r>
            <w:r w:rsidRPr="00C73624">
              <w:rPr>
                <w:spacing w:val="-2"/>
              </w:rPr>
              <w:t>требуемую</w:t>
            </w:r>
            <w:r w:rsidRPr="00C73624">
              <w:t xml:space="preserve"> </w:t>
            </w:r>
            <w:r w:rsidRPr="00C73624">
              <w:rPr>
                <w:spacing w:val="-1"/>
              </w:rPr>
              <w:t>информацию</w:t>
            </w:r>
            <w:r w:rsidRPr="00C73624">
              <w:rPr>
                <w:spacing w:val="41"/>
              </w:rPr>
              <w:t xml:space="preserve"> </w:t>
            </w:r>
            <w:r w:rsidRPr="00C73624">
              <w:rPr>
                <w:spacing w:val="-1"/>
              </w:rPr>
              <w:t>(пробегать</w:t>
            </w:r>
            <w:r w:rsidRPr="00C73624">
              <w:rPr>
                <w:spacing w:val="1"/>
              </w:rPr>
              <w:t xml:space="preserve"> </w:t>
            </w:r>
            <w:r w:rsidRPr="00C73624">
              <w:t xml:space="preserve">текст </w:t>
            </w:r>
            <w:r w:rsidRPr="00C73624">
              <w:rPr>
                <w:spacing w:val="-1"/>
              </w:rPr>
              <w:t>глазами,</w:t>
            </w:r>
            <w:r w:rsidRPr="00C73624">
              <w:t xml:space="preserve"> </w:t>
            </w:r>
            <w:r w:rsidRPr="00C73624">
              <w:rPr>
                <w:spacing w:val="-1"/>
              </w:rPr>
              <w:t>определять</w:t>
            </w:r>
            <w:r w:rsidRPr="00C73624">
              <w:t xml:space="preserve"> </w:t>
            </w:r>
            <w:r w:rsidRPr="00C73624">
              <w:rPr>
                <w:spacing w:val="-1"/>
              </w:rPr>
              <w:t>его</w:t>
            </w:r>
            <w:r w:rsidRPr="00C73624">
              <w:rPr>
                <w:spacing w:val="49"/>
              </w:rPr>
              <w:t xml:space="preserve"> </w:t>
            </w:r>
            <w:r w:rsidRPr="00C73624">
              <w:rPr>
                <w:spacing w:val="-1"/>
              </w:rPr>
              <w:t>основные</w:t>
            </w:r>
            <w:r w:rsidRPr="00C73624">
              <w:rPr>
                <w:spacing w:val="-2"/>
              </w:rPr>
              <w:t xml:space="preserve"> </w:t>
            </w:r>
            <w:r w:rsidRPr="00C73624">
              <w:rPr>
                <w:spacing w:val="-1"/>
              </w:rPr>
              <w:t>элементы,</w:t>
            </w:r>
            <w:r w:rsidRPr="00C73624">
              <w:t xml:space="preserve"> </w:t>
            </w:r>
            <w:r w:rsidRPr="00C73624">
              <w:rPr>
                <w:spacing w:val="-1"/>
              </w:rPr>
              <w:t>сопоставлять</w:t>
            </w:r>
            <w:r w:rsidRPr="00C73624">
              <w:t xml:space="preserve"> формы</w:t>
            </w:r>
            <w:r w:rsidRPr="00C73624">
              <w:rPr>
                <w:spacing w:val="49"/>
              </w:rPr>
              <w:t xml:space="preserve"> </w:t>
            </w:r>
            <w:r w:rsidRPr="00C73624">
              <w:rPr>
                <w:spacing w:val="-1"/>
              </w:rPr>
              <w:t>выражения</w:t>
            </w:r>
            <w:r w:rsidRPr="00C73624">
              <w:t xml:space="preserve"> </w:t>
            </w:r>
            <w:r w:rsidRPr="00C73624">
              <w:rPr>
                <w:spacing w:val="-1"/>
              </w:rPr>
              <w:t>информации</w:t>
            </w:r>
            <w:r w:rsidRPr="00C73624">
              <w:t xml:space="preserve"> в </w:t>
            </w:r>
            <w:r w:rsidRPr="00C73624">
              <w:rPr>
                <w:spacing w:val="-1"/>
              </w:rPr>
              <w:t xml:space="preserve">запросе </w:t>
            </w:r>
            <w:r w:rsidRPr="00C73624">
              <w:t>и в</w:t>
            </w:r>
            <w:r w:rsidRPr="00C73624">
              <w:rPr>
                <w:spacing w:val="33"/>
              </w:rPr>
              <w:t xml:space="preserve"> </w:t>
            </w:r>
            <w:r w:rsidRPr="00C73624">
              <w:rPr>
                <w:spacing w:val="-1"/>
              </w:rPr>
              <w:t xml:space="preserve">самом </w:t>
            </w:r>
            <w:r w:rsidRPr="00C73624">
              <w:t>тексте,</w:t>
            </w:r>
            <w:r w:rsidRPr="00C73624">
              <w:rPr>
                <w:spacing w:val="4"/>
              </w:rPr>
              <w:t xml:space="preserve"> </w:t>
            </w:r>
            <w:r w:rsidRPr="00C73624">
              <w:rPr>
                <w:spacing w:val="-1"/>
              </w:rPr>
              <w:t>устанавливать,</w:t>
            </w:r>
            <w:r w:rsidRPr="00C73624">
              <w:t xml:space="preserve"> являются ли</w:t>
            </w:r>
            <w:r w:rsidRPr="00C73624">
              <w:rPr>
                <w:spacing w:val="23"/>
              </w:rPr>
              <w:t xml:space="preserve"> </w:t>
            </w:r>
            <w:r w:rsidRPr="00C73624">
              <w:t xml:space="preserve">они </w:t>
            </w:r>
            <w:r w:rsidRPr="00C73624">
              <w:rPr>
                <w:spacing w:val="-1"/>
              </w:rPr>
              <w:t>тождественными</w:t>
            </w:r>
            <w:r w:rsidRPr="00C73624">
              <w:rPr>
                <w:spacing w:val="-2"/>
              </w:rPr>
              <w:t xml:space="preserve"> </w:t>
            </w:r>
            <w:r w:rsidRPr="00C73624">
              <w:rPr>
                <w:spacing w:val="-1"/>
              </w:rPr>
              <w:t>или</w:t>
            </w:r>
            <w:r w:rsidRPr="00C73624">
              <w:rPr>
                <w:spacing w:val="21"/>
              </w:rPr>
              <w:t xml:space="preserve"> </w:t>
            </w:r>
            <w:r w:rsidRPr="00C73624">
              <w:rPr>
                <w:spacing w:val="-1"/>
              </w:rPr>
              <w:t>синонимическими,</w:t>
            </w:r>
            <w:r w:rsidRPr="00C73624">
              <w:t xml:space="preserve"> </w:t>
            </w:r>
            <w:r w:rsidRPr="00C73624">
              <w:rPr>
                <w:spacing w:val="-1"/>
              </w:rPr>
              <w:t>находить необходимую</w:t>
            </w:r>
            <w:r w:rsidRPr="00C73624">
              <w:rPr>
                <w:spacing w:val="35"/>
              </w:rPr>
              <w:t xml:space="preserve"> </w:t>
            </w:r>
            <w:r w:rsidRPr="00C73624">
              <w:t>единицу</w:t>
            </w:r>
            <w:r w:rsidRPr="00C73624">
              <w:rPr>
                <w:spacing w:val="-8"/>
              </w:rPr>
              <w:t xml:space="preserve"> </w:t>
            </w:r>
            <w:r w:rsidRPr="00C73624">
              <w:rPr>
                <w:spacing w:val="-1"/>
              </w:rPr>
              <w:t>информации</w:t>
            </w:r>
            <w:r w:rsidRPr="00C73624">
              <w:t xml:space="preserve"> в </w:t>
            </w:r>
            <w:r w:rsidRPr="00C73624">
              <w:rPr>
                <w:spacing w:val="-1"/>
              </w:rPr>
              <w:t>тексте);</w:t>
            </w:r>
          </w:p>
          <w:p w:rsidR="00F65700" w:rsidRDefault="00F65700" w:rsidP="00F65700">
            <w:pPr>
              <w:pStyle w:val="aa"/>
              <w:widowControl w:val="0"/>
              <w:numPr>
                <w:ilvl w:val="0"/>
                <w:numId w:val="59"/>
              </w:numPr>
              <w:tabs>
                <w:tab w:val="left" w:pos="331"/>
                <w:tab w:val="left" w:pos="851"/>
              </w:tabs>
              <w:kinsoku w:val="0"/>
              <w:overflowPunct w:val="0"/>
              <w:autoSpaceDE w:val="0"/>
              <w:autoSpaceDN w:val="0"/>
              <w:adjustRightInd w:val="0"/>
              <w:ind w:left="0" w:right="124" w:firstLine="567"/>
              <w:contextualSpacing w:val="0"/>
            </w:pPr>
            <w:r w:rsidRPr="00C73624">
              <w:rPr>
                <w:spacing w:val="-1"/>
              </w:rPr>
              <w:t>решать</w:t>
            </w:r>
            <w:r w:rsidRPr="00C73624">
              <w:rPr>
                <w:spacing w:val="3"/>
              </w:rPr>
              <w:t xml:space="preserve"> </w:t>
            </w:r>
            <w:r w:rsidRPr="00C73624">
              <w:rPr>
                <w:spacing w:val="-1"/>
              </w:rPr>
              <w:t>учебно-познавательные</w:t>
            </w:r>
            <w:r w:rsidRPr="00C73624">
              <w:rPr>
                <w:spacing w:val="-2"/>
              </w:rPr>
              <w:t xml:space="preserve"> </w:t>
            </w:r>
            <w:r w:rsidRPr="00C73624">
              <w:t>и</w:t>
            </w:r>
            <w:r w:rsidRPr="00C73624">
              <w:rPr>
                <w:spacing w:val="3"/>
              </w:rPr>
              <w:t xml:space="preserve"> </w:t>
            </w:r>
            <w:r w:rsidRPr="00C73624">
              <w:rPr>
                <w:spacing w:val="-1"/>
              </w:rPr>
              <w:t>учебно-</w:t>
            </w:r>
            <w:r w:rsidRPr="00C73624">
              <w:rPr>
                <w:spacing w:val="43"/>
              </w:rPr>
              <w:t xml:space="preserve"> </w:t>
            </w:r>
            <w:r w:rsidRPr="00C73624">
              <w:rPr>
                <w:spacing w:val="-1"/>
              </w:rPr>
              <w:t>практические задачи,</w:t>
            </w:r>
            <w:r w:rsidRPr="00C73624">
              <w:t xml:space="preserve"> </w:t>
            </w:r>
            <w:r w:rsidRPr="00C73624">
              <w:rPr>
                <w:spacing w:val="-1"/>
              </w:rPr>
              <w:t xml:space="preserve">требующие </w:t>
            </w:r>
            <w:r w:rsidRPr="00C73624">
              <w:t>полного и</w:t>
            </w:r>
            <w:r w:rsidRPr="00C73624">
              <w:rPr>
                <w:spacing w:val="35"/>
              </w:rPr>
              <w:t xml:space="preserve"> </w:t>
            </w:r>
            <w:r w:rsidRPr="00C73624">
              <w:rPr>
                <w:spacing w:val="-1"/>
              </w:rPr>
              <w:t>критического</w:t>
            </w:r>
            <w:r w:rsidRPr="00C73624">
              <w:t xml:space="preserve"> </w:t>
            </w:r>
            <w:r w:rsidRPr="00C73624">
              <w:rPr>
                <w:spacing w:val="-1"/>
              </w:rPr>
              <w:t>понимания</w:t>
            </w:r>
            <w:r w:rsidRPr="00C73624">
              <w:t xml:space="preserve"> текста:</w:t>
            </w:r>
            <w:r>
              <w:t xml:space="preserve"> </w:t>
            </w:r>
          </w:p>
          <w:p w:rsidR="00F65700" w:rsidRDefault="00F65700" w:rsidP="00F65700">
            <w:pPr>
              <w:pStyle w:val="aa"/>
              <w:widowControl w:val="0"/>
              <w:numPr>
                <w:ilvl w:val="0"/>
                <w:numId w:val="61"/>
              </w:numPr>
              <w:tabs>
                <w:tab w:val="left" w:pos="331"/>
                <w:tab w:val="left" w:pos="851"/>
              </w:tabs>
              <w:kinsoku w:val="0"/>
              <w:overflowPunct w:val="0"/>
              <w:autoSpaceDE w:val="0"/>
              <w:autoSpaceDN w:val="0"/>
              <w:adjustRightInd w:val="0"/>
              <w:ind w:right="124"/>
              <w:contextualSpacing w:val="0"/>
            </w:pPr>
            <w:r w:rsidRPr="007202B2">
              <w:rPr>
                <w:spacing w:val="-1"/>
              </w:rPr>
              <w:t>определять</w:t>
            </w:r>
            <w:r w:rsidRPr="00C73624">
              <w:t xml:space="preserve"> </w:t>
            </w:r>
            <w:r w:rsidRPr="007202B2">
              <w:rPr>
                <w:spacing w:val="-1"/>
              </w:rPr>
              <w:t>назначение разных</w:t>
            </w:r>
            <w:r w:rsidRPr="00C73624">
              <w:t xml:space="preserve"> </w:t>
            </w:r>
            <w:r w:rsidRPr="007202B2">
              <w:rPr>
                <w:spacing w:val="-1"/>
              </w:rPr>
              <w:t>видов</w:t>
            </w:r>
            <w:r w:rsidRPr="007202B2">
              <w:rPr>
                <w:spacing w:val="43"/>
              </w:rPr>
              <w:t xml:space="preserve"> </w:t>
            </w:r>
            <w:r w:rsidRPr="00C73624">
              <w:t xml:space="preserve">текстов; </w:t>
            </w:r>
            <w:r w:rsidRPr="007202B2">
              <w:rPr>
                <w:spacing w:val="-1"/>
              </w:rPr>
              <w:t>различать</w:t>
            </w:r>
            <w:r w:rsidRPr="007202B2">
              <w:rPr>
                <w:spacing w:val="1"/>
              </w:rPr>
              <w:t xml:space="preserve"> </w:t>
            </w:r>
            <w:r w:rsidRPr="007202B2">
              <w:rPr>
                <w:spacing w:val="-1"/>
              </w:rPr>
              <w:t>темы</w:t>
            </w:r>
            <w:r w:rsidRPr="00C73624">
              <w:t xml:space="preserve"> и </w:t>
            </w:r>
            <w:r w:rsidRPr="007202B2">
              <w:rPr>
                <w:spacing w:val="-1"/>
              </w:rPr>
              <w:t>подтемы</w:t>
            </w:r>
            <w:r w:rsidRPr="007202B2">
              <w:rPr>
                <w:spacing w:val="25"/>
              </w:rPr>
              <w:t xml:space="preserve"> </w:t>
            </w:r>
            <w:r w:rsidRPr="007202B2">
              <w:rPr>
                <w:spacing w:val="-1"/>
              </w:rPr>
              <w:t>специального</w:t>
            </w:r>
            <w:r w:rsidRPr="007202B2">
              <w:rPr>
                <w:spacing w:val="-3"/>
              </w:rPr>
              <w:t xml:space="preserve"> </w:t>
            </w:r>
            <w:r w:rsidRPr="00C73624">
              <w:t xml:space="preserve">текста; </w:t>
            </w:r>
            <w:r w:rsidRPr="007202B2">
              <w:rPr>
                <w:spacing w:val="1"/>
              </w:rPr>
              <w:t xml:space="preserve"> </w:t>
            </w:r>
          </w:p>
          <w:p w:rsidR="00F65700" w:rsidRPr="007202B2" w:rsidRDefault="00F65700" w:rsidP="00F65700">
            <w:pPr>
              <w:pStyle w:val="aa"/>
              <w:widowControl w:val="0"/>
              <w:numPr>
                <w:ilvl w:val="0"/>
                <w:numId w:val="61"/>
              </w:numPr>
              <w:tabs>
                <w:tab w:val="left" w:pos="331"/>
                <w:tab w:val="left" w:pos="851"/>
              </w:tabs>
              <w:kinsoku w:val="0"/>
              <w:overflowPunct w:val="0"/>
              <w:autoSpaceDE w:val="0"/>
              <w:autoSpaceDN w:val="0"/>
              <w:adjustRightInd w:val="0"/>
              <w:ind w:right="124"/>
              <w:contextualSpacing w:val="0"/>
            </w:pPr>
            <w:r w:rsidRPr="007202B2">
              <w:rPr>
                <w:spacing w:val="-1"/>
              </w:rPr>
              <w:t>выделять</w:t>
            </w:r>
            <w:r w:rsidRPr="00C73624">
              <w:t xml:space="preserve"> не</w:t>
            </w:r>
            <w:r w:rsidRPr="007202B2">
              <w:rPr>
                <w:spacing w:val="-1"/>
              </w:rPr>
              <w:t xml:space="preserve"> только</w:t>
            </w:r>
            <w:r w:rsidRPr="007202B2">
              <w:rPr>
                <w:spacing w:val="39"/>
              </w:rPr>
              <w:t xml:space="preserve"> </w:t>
            </w:r>
            <w:r w:rsidRPr="007202B2">
              <w:rPr>
                <w:spacing w:val="-1"/>
              </w:rPr>
              <w:t>главную,</w:t>
            </w:r>
            <w:r w:rsidRPr="00C73624">
              <w:t xml:space="preserve"> но и </w:t>
            </w:r>
            <w:r w:rsidRPr="007202B2">
              <w:rPr>
                <w:spacing w:val="-1"/>
              </w:rPr>
              <w:t>избыточную</w:t>
            </w:r>
            <w:r w:rsidRPr="00C73624">
              <w:t xml:space="preserve"> </w:t>
            </w:r>
            <w:r w:rsidRPr="007202B2">
              <w:rPr>
                <w:spacing w:val="-1"/>
              </w:rPr>
              <w:t>информацию;</w:t>
            </w:r>
          </w:p>
          <w:p w:rsidR="00F65700" w:rsidRDefault="00F65700" w:rsidP="00F65700">
            <w:pPr>
              <w:pStyle w:val="aa"/>
              <w:widowControl w:val="0"/>
              <w:numPr>
                <w:ilvl w:val="0"/>
                <w:numId w:val="61"/>
              </w:numPr>
              <w:tabs>
                <w:tab w:val="left" w:pos="331"/>
                <w:tab w:val="left" w:pos="851"/>
              </w:tabs>
              <w:kinsoku w:val="0"/>
              <w:overflowPunct w:val="0"/>
              <w:autoSpaceDE w:val="0"/>
              <w:autoSpaceDN w:val="0"/>
              <w:adjustRightInd w:val="0"/>
              <w:ind w:right="124"/>
              <w:contextualSpacing w:val="0"/>
            </w:pPr>
            <w:r w:rsidRPr="007202B2">
              <w:rPr>
                <w:spacing w:val="-1"/>
              </w:rPr>
              <w:t>прогнозировать</w:t>
            </w:r>
            <w:r w:rsidRPr="007202B2">
              <w:rPr>
                <w:spacing w:val="1"/>
              </w:rPr>
              <w:t xml:space="preserve"> </w:t>
            </w:r>
            <w:r w:rsidRPr="007202B2">
              <w:rPr>
                <w:spacing w:val="-1"/>
              </w:rPr>
              <w:t>последовательность</w:t>
            </w:r>
            <w:r w:rsidRPr="007202B2">
              <w:rPr>
                <w:spacing w:val="41"/>
              </w:rPr>
              <w:t xml:space="preserve"> </w:t>
            </w:r>
            <w:r w:rsidRPr="007202B2">
              <w:rPr>
                <w:spacing w:val="-1"/>
              </w:rPr>
              <w:t>изложения</w:t>
            </w:r>
            <w:r w:rsidRPr="00C73624">
              <w:t xml:space="preserve"> </w:t>
            </w:r>
            <w:r w:rsidRPr="007202B2">
              <w:rPr>
                <w:spacing w:val="-1"/>
              </w:rPr>
              <w:t>идей</w:t>
            </w:r>
            <w:r w:rsidRPr="007202B2">
              <w:rPr>
                <w:spacing w:val="-2"/>
              </w:rPr>
              <w:t xml:space="preserve"> </w:t>
            </w:r>
            <w:r w:rsidRPr="00C73624">
              <w:t xml:space="preserve">текста; </w:t>
            </w:r>
          </w:p>
          <w:p w:rsidR="00F65700" w:rsidRPr="00C73624" w:rsidRDefault="00F65700" w:rsidP="00F65700">
            <w:pPr>
              <w:pStyle w:val="aa"/>
              <w:widowControl w:val="0"/>
              <w:numPr>
                <w:ilvl w:val="0"/>
                <w:numId w:val="61"/>
              </w:numPr>
              <w:tabs>
                <w:tab w:val="left" w:pos="331"/>
                <w:tab w:val="left" w:pos="851"/>
              </w:tabs>
              <w:kinsoku w:val="0"/>
              <w:overflowPunct w:val="0"/>
              <w:autoSpaceDE w:val="0"/>
              <w:autoSpaceDN w:val="0"/>
              <w:adjustRightInd w:val="0"/>
              <w:ind w:right="124"/>
              <w:contextualSpacing w:val="0"/>
            </w:pPr>
            <w:r w:rsidRPr="007202B2">
              <w:rPr>
                <w:spacing w:val="-1"/>
              </w:rPr>
              <w:t>сопоставлять</w:t>
            </w:r>
            <w:r w:rsidRPr="007202B2">
              <w:rPr>
                <w:spacing w:val="37"/>
              </w:rPr>
              <w:t xml:space="preserve"> </w:t>
            </w:r>
            <w:r w:rsidRPr="007202B2">
              <w:rPr>
                <w:spacing w:val="-1"/>
              </w:rPr>
              <w:t>разные</w:t>
            </w:r>
            <w:r w:rsidRPr="007202B2">
              <w:rPr>
                <w:spacing w:val="-2"/>
              </w:rPr>
              <w:t xml:space="preserve"> </w:t>
            </w:r>
            <w:r w:rsidRPr="00C73624">
              <w:t xml:space="preserve">точки </w:t>
            </w:r>
            <w:r w:rsidRPr="007202B2">
              <w:rPr>
                <w:spacing w:val="-1"/>
              </w:rPr>
              <w:t>зрения</w:t>
            </w:r>
            <w:r w:rsidRPr="00C73624">
              <w:t xml:space="preserve"> и</w:t>
            </w:r>
            <w:r w:rsidRPr="007202B2">
              <w:rPr>
                <w:spacing w:val="-2"/>
              </w:rPr>
              <w:t xml:space="preserve"> </w:t>
            </w:r>
            <w:r w:rsidRPr="007202B2">
              <w:rPr>
                <w:spacing w:val="-1"/>
              </w:rPr>
              <w:t>разные</w:t>
            </w:r>
            <w:r w:rsidRPr="007202B2">
              <w:rPr>
                <w:spacing w:val="-2"/>
              </w:rPr>
              <w:t xml:space="preserve"> </w:t>
            </w:r>
            <w:r w:rsidRPr="007202B2">
              <w:rPr>
                <w:spacing w:val="-1"/>
              </w:rPr>
              <w:t>источники</w:t>
            </w:r>
          </w:p>
          <w:p w:rsidR="00F65700" w:rsidRDefault="00F65700" w:rsidP="00F65700">
            <w:pPr>
              <w:pStyle w:val="TableParagraph"/>
              <w:numPr>
                <w:ilvl w:val="0"/>
                <w:numId w:val="62"/>
              </w:numPr>
              <w:tabs>
                <w:tab w:val="left" w:pos="851"/>
              </w:tabs>
              <w:kinsoku w:val="0"/>
              <w:overflowPunct w:val="0"/>
              <w:ind w:right="220"/>
            </w:pPr>
            <w:r w:rsidRPr="00C73624">
              <w:rPr>
                <w:spacing w:val="-1"/>
              </w:rPr>
              <w:t>информации</w:t>
            </w:r>
            <w:r w:rsidRPr="00C73624">
              <w:t xml:space="preserve"> по</w:t>
            </w:r>
            <w:r w:rsidRPr="00C73624">
              <w:rPr>
                <w:spacing w:val="-3"/>
              </w:rPr>
              <w:t xml:space="preserve"> </w:t>
            </w:r>
            <w:r w:rsidRPr="00C73624">
              <w:rPr>
                <w:spacing w:val="-1"/>
              </w:rPr>
              <w:t>заданной</w:t>
            </w:r>
            <w:r w:rsidRPr="00C73624">
              <w:t xml:space="preserve"> </w:t>
            </w:r>
            <w:r w:rsidRPr="00C73624">
              <w:rPr>
                <w:spacing w:val="-1"/>
              </w:rPr>
              <w:t>теме;</w:t>
            </w:r>
            <w:r w:rsidRPr="00C73624">
              <w:t xml:space="preserve"> </w:t>
            </w:r>
          </w:p>
          <w:p w:rsidR="00F65700" w:rsidRDefault="00F65700" w:rsidP="00F65700">
            <w:pPr>
              <w:pStyle w:val="TableParagraph"/>
              <w:numPr>
                <w:ilvl w:val="0"/>
                <w:numId w:val="62"/>
              </w:numPr>
              <w:tabs>
                <w:tab w:val="left" w:pos="851"/>
              </w:tabs>
              <w:kinsoku w:val="0"/>
              <w:overflowPunct w:val="0"/>
              <w:ind w:right="220"/>
            </w:pPr>
            <w:r w:rsidRPr="00C73624">
              <w:t>выполнять</w:t>
            </w:r>
            <w:r w:rsidRPr="00C73624">
              <w:rPr>
                <w:spacing w:val="29"/>
              </w:rPr>
              <w:t xml:space="preserve"> </w:t>
            </w:r>
            <w:r w:rsidRPr="00C73624">
              <w:rPr>
                <w:spacing w:val="-1"/>
              </w:rPr>
              <w:t>смысловое свёртывание выделенных</w:t>
            </w:r>
            <w:r w:rsidRPr="00C73624">
              <w:rPr>
                <w:spacing w:val="43"/>
              </w:rPr>
              <w:t xml:space="preserve"> </w:t>
            </w:r>
            <w:r w:rsidRPr="00C73624">
              <w:t xml:space="preserve">фактов и </w:t>
            </w:r>
            <w:r w:rsidRPr="00C73624">
              <w:rPr>
                <w:spacing w:val="-1"/>
              </w:rPr>
              <w:t>мыслей;</w:t>
            </w:r>
            <w:r w:rsidRPr="00C73624">
              <w:t xml:space="preserve"> </w:t>
            </w:r>
          </w:p>
          <w:p w:rsidR="00F65700" w:rsidRPr="007202B2" w:rsidRDefault="00F65700" w:rsidP="00F65700">
            <w:pPr>
              <w:pStyle w:val="TableParagraph"/>
              <w:numPr>
                <w:ilvl w:val="0"/>
                <w:numId w:val="62"/>
              </w:numPr>
              <w:tabs>
                <w:tab w:val="left" w:pos="851"/>
              </w:tabs>
              <w:kinsoku w:val="0"/>
              <w:overflowPunct w:val="0"/>
              <w:ind w:right="220"/>
            </w:pPr>
            <w:r w:rsidRPr="00C73624">
              <w:rPr>
                <w:spacing w:val="-1"/>
              </w:rPr>
              <w:t>формировать</w:t>
            </w:r>
            <w:r w:rsidRPr="00C73624">
              <w:rPr>
                <w:spacing w:val="1"/>
              </w:rPr>
              <w:t xml:space="preserve"> </w:t>
            </w:r>
            <w:r w:rsidRPr="00C73624">
              <w:t>на</w:t>
            </w:r>
            <w:r w:rsidRPr="00C73624">
              <w:rPr>
                <w:spacing w:val="-1"/>
              </w:rPr>
              <w:t xml:space="preserve"> основе</w:t>
            </w:r>
            <w:r w:rsidRPr="00C73624">
              <w:rPr>
                <w:spacing w:val="33"/>
              </w:rPr>
              <w:t xml:space="preserve"> </w:t>
            </w:r>
            <w:r w:rsidRPr="00C73624">
              <w:t>текста систему</w:t>
            </w:r>
            <w:r w:rsidRPr="00C73624">
              <w:rPr>
                <w:spacing w:val="-5"/>
              </w:rPr>
              <w:t xml:space="preserve"> </w:t>
            </w:r>
            <w:r w:rsidRPr="00C73624">
              <w:rPr>
                <w:spacing w:val="-1"/>
              </w:rPr>
              <w:t>аргументов</w:t>
            </w:r>
            <w:r w:rsidRPr="00C73624">
              <w:t xml:space="preserve"> </w:t>
            </w:r>
            <w:r w:rsidRPr="00C73624">
              <w:rPr>
                <w:spacing w:val="-1"/>
              </w:rPr>
              <w:t xml:space="preserve">(доводов) </w:t>
            </w:r>
            <w:r w:rsidRPr="00C73624">
              <w:t>для</w:t>
            </w:r>
            <w:r w:rsidRPr="00C73624">
              <w:rPr>
                <w:spacing w:val="32"/>
              </w:rPr>
              <w:t xml:space="preserve"> </w:t>
            </w:r>
            <w:r w:rsidRPr="00C73624">
              <w:rPr>
                <w:spacing w:val="-1"/>
              </w:rPr>
              <w:t>обоснования</w:t>
            </w:r>
            <w:r w:rsidRPr="00C73624">
              <w:t xml:space="preserve"> </w:t>
            </w:r>
            <w:r w:rsidRPr="00C73624">
              <w:rPr>
                <w:spacing w:val="-1"/>
              </w:rPr>
              <w:t>определённой</w:t>
            </w:r>
            <w:r w:rsidRPr="00C73624">
              <w:t xml:space="preserve"> </w:t>
            </w:r>
            <w:r w:rsidRPr="00C73624">
              <w:rPr>
                <w:spacing w:val="-1"/>
              </w:rPr>
              <w:t>позиции</w:t>
            </w:r>
            <w:r>
              <w:rPr>
                <w:spacing w:val="-1"/>
              </w:rPr>
              <w:t>;</w:t>
            </w:r>
          </w:p>
          <w:p w:rsidR="00F65700" w:rsidRPr="00C73624" w:rsidRDefault="00F65700" w:rsidP="00F65700">
            <w:pPr>
              <w:pStyle w:val="TableParagraph"/>
              <w:numPr>
                <w:ilvl w:val="0"/>
                <w:numId w:val="62"/>
              </w:numPr>
              <w:tabs>
                <w:tab w:val="left" w:pos="851"/>
              </w:tabs>
              <w:kinsoku w:val="0"/>
              <w:overflowPunct w:val="0"/>
              <w:ind w:right="220"/>
            </w:pPr>
            <w:r w:rsidRPr="00C73624">
              <w:rPr>
                <w:spacing w:val="-1"/>
              </w:rPr>
              <w:t xml:space="preserve">понимать душевное </w:t>
            </w:r>
            <w:r w:rsidRPr="00C73624">
              <w:t>состояние</w:t>
            </w:r>
            <w:r w:rsidRPr="00C73624">
              <w:rPr>
                <w:spacing w:val="-1"/>
              </w:rPr>
              <w:t xml:space="preserve"> персонажей</w:t>
            </w:r>
            <w:r w:rsidRPr="00C73624">
              <w:rPr>
                <w:spacing w:val="35"/>
              </w:rPr>
              <w:t xml:space="preserve"> </w:t>
            </w:r>
            <w:r w:rsidRPr="00C73624">
              <w:t xml:space="preserve">текста, </w:t>
            </w:r>
            <w:r w:rsidRPr="00C73624">
              <w:rPr>
                <w:spacing w:val="-1"/>
              </w:rPr>
              <w:t>сопереживать</w:t>
            </w:r>
            <w:r w:rsidRPr="00C73624">
              <w:rPr>
                <w:spacing w:val="1"/>
              </w:rPr>
              <w:t xml:space="preserve"> </w:t>
            </w:r>
            <w:r w:rsidRPr="00C73624">
              <w:rPr>
                <w:spacing w:val="-1"/>
              </w:rPr>
              <w:t>им.</w:t>
            </w:r>
          </w:p>
        </w:tc>
      </w:tr>
      <w:tr w:rsidR="00F65700" w:rsidTr="00B636C5">
        <w:tc>
          <w:tcPr>
            <w:tcW w:w="2235" w:type="dxa"/>
          </w:tcPr>
          <w:p w:rsidR="00F65700" w:rsidRDefault="00F65700" w:rsidP="00B636C5">
            <w:pPr>
              <w:pStyle w:val="TableParagraph"/>
              <w:tabs>
                <w:tab w:val="left" w:pos="851"/>
                <w:tab w:val="left" w:pos="1707"/>
              </w:tabs>
              <w:kinsoku w:val="0"/>
              <w:overflowPunct w:val="0"/>
              <w:ind w:right="99" w:firstLine="567"/>
              <w:rPr>
                <w:spacing w:val="-1"/>
              </w:rPr>
            </w:pPr>
            <w:r w:rsidRPr="00C73624">
              <w:rPr>
                <w:spacing w:val="-1"/>
              </w:rPr>
              <w:lastRenderedPageBreak/>
              <w:t>Обучающийся</w:t>
            </w:r>
            <w:r w:rsidRPr="00C73624">
              <w:rPr>
                <w:spacing w:val="26"/>
              </w:rPr>
              <w:t xml:space="preserve"> </w:t>
            </w:r>
            <w:r w:rsidRPr="00C73624">
              <w:rPr>
                <w:spacing w:val="-1"/>
              </w:rPr>
              <w:t>научится</w:t>
            </w:r>
            <w:r w:rsidRPr="00C73624">
              <w:rPr>
                <w:spacing w:val="23"/>
              </w:rPr>
              <w:t xml:space="preserve"> </w:t>
            </w:r>
            <w:r w:rsidRPr="00C73624">
              <w:rPr>
                <w:spacing w:val="-1"/>
              </w:rPr>
              <w:t>преобразовыват</w:t>
            </w:r>
            <w:r w:rsidRPr="00C73624">
              <w:t>ь и</w:t>
            </w:r>
            <w:r>
              <w:t xml:space="preserve"> </w:t>
            </w:r>
            <w:r w:rsidRPr="00C73624">
              <w:rPr>
                <w:spacing w:val="-1"/>
              </w:rPr>
              <w:t>интерпретиро</w:t>
            </w:r>
            <w:r>
              <w:rPr>
                <w:spacing w:val="-1"/>
              </w:rPr>
              <w:t>-</w:t>
            </w:r>
          </w:p>
          <w:p w:rsidR="00F65700" w:rsidRPr="00C73624" w:rsidRDefault="00F65700" w:rsidP="00B636C5">
            <w:pPr>
              <w:pStyle w:val="TableParagraph"/>
              <w:tabs>
                <w:tab w:val="left" w:pos="851"/>
                <w:tab w:val="left" w:pos="1707"/>
              </w:tabs>
              <w:kinsoku w:val="0"/>
              <w:overflowPunct w:val="0"/>
              <w:ind w:right="99"/>
            </w:pPr>
            <w:r w:rsidRPr="00C73624">
              <w:rPr>
                <w:spacing w:val="-1"/>
              </w:rPr>
              <w:t>ва</w:t>
            </w:r>
            <w:r w:rsidRPr="00C73624">
              <w:t>ть</w:t>
            </w:r>
            <w:r w:rsidRPr="00C73624">
              <w:rPr>
                <w:spacing w:val="1"/>
              </w:rPr>
              <w:t xml:space="preserve"> </w:t>
            </w:r>
            <w:r w:rsidRPr="00C73624">
              <w:rPr>
                <w:spacing w:val="-1"/>
              </w:rPr>
              <w:t>информацию</w:t>
            </w:r>
          </w:p>
        </w:tc>
        <w:tc>
          <w:tcPr>
            <w:tcW w:w="3783" w:type="dxa"/>
          </w:tcPr>
          <w:p w:rsidR="00F65700" w:rsidRDefault="00F65700" w:rsidP="00F65700">
            <w:pPr>
              <w:pStyle w:val="aa"/>
              <w:widowControl w:val="0"/>
              <w:numPr>
                <w:ilvl w:val="0"/>
                <w:numId w:val="64"/>
              </w:numPr>
              <w:tabs>
                <w:tab w:val="left" w:pos="331"/>
                <w:tab w:val="left" w:pos="851"/>
              </w:tabs>
              <w:kinsoku w:val="0"/>
              <w:overflowPunct w:val="0"/>
              <w:autoSpaceDE w:val="0"/>
              <w:autoSpaceDN w:val="0"/>
              <w:adjustRightInd w:val="0"/>
              <w:ind w:left="0" w:right="122" w:firstLine="567"/>
              <w:contextualSpacing w:val="0"/>
            </w:pPr>
            <w:r w:rsidRPr="00C73624">
              <w:rPr>
                <w:spacing w:val="-1"/>
              </w:rPr>
              <w:t>структурировать</w:t>
            </w:r>
            <w:r w:rsidRPr="00C73624">
              <w:rPr>
                <w:spacing w:val="1"/>
              </w:rPr>
              <w:t xml:space="preserve"> </w:t>
            </w:r>
            <w:r w:rsidRPr="00C73624">
              <w:t xml:space="preserve">текст, </w:t>
            </w:r>
            <w:r w:rsidRPr="00C73624">
              <w:rPr>
                <w:spacing w:val="-1"/>
              </w:rPr>
              <w:t>используя</w:t>
            </w:r>
            <w:r w:rsidRPr="00C73624">
              <w:rPr>
                <w:spacing w:val="30"/>
              </w:rPr>
              <w:t xml:space="preserve"> </w:t>
            </w:r>
            <w:r w:rsidRPr="00C73624">
              <w:rPr>
                <w:spacing w:val="-1"/>
              </w:rPr>
              <w:t>нумерацию</w:t>
            </w:r>
            <w:r w:rsidRPr="00C73624">
              <w:t xml:space="preserve"> </w:t>
            </w:r>
            <w:r w:rsidRPr="00C73624">
              <w:rPr>
                <w:spacing w:val="-1"/>
              </w:rPr>
              <w:t>страниц,</w:t>
            </w:r>
            <w:r w:rsidRPr="00C73624">
              <w:t xml:space="preserve"> </w:t>
            </w:r>
            <w:r w:rsidRPr="00C73624">
              <w:rPr>
                <w:spacing w:val="-1"/>
              </w:rPr>
              <w:t>списки,</w:t>
            </w:r>
            <w:r w:rsidRPr="00C73624">
              <w:rPr>
                <w:spacing w:val="29"/>
              </w:rPr>
              <w:t xml:space="preserve"> </w:t>
            </w:r>
            <w:r w:rsidRPr="00C73624">
              <w:rPr>
                <w:spacing w:val="-1"/>
              </w:rPr>
              <w:t>ссылки,</w:t>
            </w:r>
            <w:r w:rsidRPr="00C73624">
              <w:t xml:space="preserve"> </w:t>
            </w:r>
            <w:r w:rsidRPr="00C73624">
              <w:rPr>
                <w:spacing w:val="-1"/>
              </w:rPr>
              <w:t>оглавление;</w:t>
            </w:r>
          </w:p>
          <w:p w:rsidR="00F65700" w:rsidRPr="007202B2" w:rsidRDefault="00F65700" w:rsidP="00F65700">
            <w:pPr>
              <w:pStyle w:val="aa"/>
              <w:widowControl w:val="0"/>
              <w:numPr>
                <w:ilvl w:val="0"/>
                <w:numId w:val="64"/>
              </w:numPr>
              <w:tabs>
                <w:tab w:val="left" w:pos="331"/>
                <w:tab w:val="left" w:pos="851"/>
              </w:tabs>
              <w:kinsoku w:val="0"/>
              <w:overflowPunct w:val="0"/>
              <w:autoSpaceDE w:val="0"/>
              <w:autoSpaceDN w:val="0"/>
              <w:adjustRightInd w:val="0"/>
              <w:ind w:left="0" w:right="122" w:firstLine="567"/>
              <w:contextualSpacing w:val="0"/>
            </w:pPr>
            <w:r w:rsidRPr="00C73624">
              <w:t>проводить</w:t>
            </w:r>
            <w:r w:rsidRPr="00C73624">
              <w:rPr>
                <w:spacing w:val="27"/>
              </w:rPr>
              <w:t xml:space="preserve"> </w:t>
            </w:r>
            <w:r w:rsidRPr="00C73624">
              <w:t>проверку</w:t>
            </w:r>
            <w:r w:rsidRPr="00C73624">
              <w:rPr>
                <w:spacing w:val="-5"/>
              </w:rPr>
              <w:t xml:space="preserve"> </w:t>
            </w:r>
            <w:r w:rsidRPr="00C73624">
              <w:rPr>
                <w:spacing w:val="-1"/>
              </w:rPr>
              <w:t>правописания;</w:t>
            </w:r>
            <w:r w:rsidRPr="00C73624">
              <w:rPr>
                <w:spacing w:val="22"/>
              </w:rPr>
              <w:t xml:space="preserve"> </w:t>
            </w:r>
          </w:p>
          <w:p w:rsidR="00F65700" w:rsidRPr="00C73624" w:rsidRDefault="00F65700" w:rsidP="00F65700">
            <w:pPr>
              <w:pStyle w:val="aa"/>
              <w:widowControl w:val="0"/>
              <w:numPr>
                <w:ilvl w:val="0"/>
                <w:numId w:val="64"/>
              </w:numPr>
              <w:tabs>
                <w:tab w:val="left" w:pos="331"/>
                <w:tab w:val="left" w:pos="851"/>
              </w:tabs>
              <w:kinsoku w:val="0"/>
              <w:overflowPunct w:val="0"/>
              <w:autoSpaceDE w:val="0"/>
              <w:autoSpaceDN w:val="0"/>
              <w:adjustRightInd w:val="0"/>
              <w:ind w:left="0" w:right="122" w:firstLine="567"/>
              <w:contextualSpacing w:val="0"/>
            </w:pPr>
            <w:r w:rsidRPr="00C73624">
              <w:rPr>
                <w:spacing w:val="-1"/>
              </w:rPr>
              <w:lastRenderedPageBreak/>
              <w:t>использовать</w:t>
            </w:r>
            <w:r w:rsidRPr="00C73624">
              <w:rPr>
                <w:spacing w:val="1"/>
              </w:rPr>
              <w:t xml:space="preserve"> </w:t>
            </w:r>
            <w:r w:rsidRPr="00C73624">
              <w:t xml:space="preserve">в </w:t>
            </w:r>
            <w:r w:rsidRPr="00C73624">
              <w:rPr>
                <w:spacing w:val="-1"/>
              </w:rPr>
              <w:t>тексте</w:t>
            </w:r>
            <w:r w:rsidRPr="00C73624">
              <w:t xml:space="preserve"> </w:t>
            </w:r>
            <w:r w:rsidRPr="00C73624">
              <w:rPr>
                <w:spacing w:val="-1"/>
              </w:rPr>
              <w:t>таблицы,</w:t>
            </w:r>
            <w:r w:rsidRPr="00C73624">
              <w:rPr>
                <w:spacing w:val="35"/>
              </w:rPr>
              <w:t xml:space="preserve"> </w:t>
            </w:r>
            <w:r w:rsidRPr="00C73624">
              <w:rPr>
                <w:spacing w:val="-1"/>
              </w:rPr>
              <w:t>изображения</w:t>
            </w:r>
            <w:r>
              <w:rPr>
                <w:spacing w:val="-1"/>
              </w:rPr>
              <w:t>.</w:t>
            </w:r>
          </w:p>
        </w:tc>
        <w:tc>
          <w:tcPr>
            <w:tcW w:w="4296" w:type="dxa"/>
          </w:tcPr>
          <w:p w:rsidR="00F65700" w:rsidRPr="00C73624" w:rsidRDefault="00F65700" w:rsidP="00F65700">
            <w:pPr>
              <w:pStyle w:val="aa"/>
              <w:widowControl w:val="0"/>
              <w:numPr>
                <w:ilvl w:val="0"/>
                <w:numId w:val="63"/>
              </w:numPr>
              <w:tabs>
                <w:tab w:val="left" w:pos="331"/>
                <w:tab w:val="left" w:pos="851"/>
              </w:tabs>
              <w:kinsoku w:val="0"/>
              <w:overflowPunct w:val="0"/>
              <w:autoSpaceDE w:val="0"/>
              <w:autoSpaceDN w:val="0"/>
              <w:adjustRightInd w:val="0"/>
              <w:ind w:left="0" w:right="194" w:firstLine="567"/>
              <w:contextualSpacing w:val="0"/>
              <w:rPr>
                <w:spacing w:val="-1"/>
              </w:rPr>
            </w:pPr>
            <w:r w:rsidRPr="00C73624">
              <w:rPr>
                <w:spacing w:val="-1"/>
              </w:rPr>
              <w:lastRenderedPageBreak/>
              <w:t>преобразовывать</w:t>
            </w:r>
            <w:r w:rsidRPr="00C73624">
              <w:rPr>
                <w:spacing w:val="1"/>
              </w:rPr>
              <w:t xml:space="preserve"> </w:t>
            </w:r>
            <w:r w:rsidRPr="00C73624">
              <w:t xml:space="preserve">текст, </w:t>
            </w:r>
            <w:r w:rsidRPr="00C73624">
              <w:rPr>
                <w:spacing w:val="-1"/>
              </w:rPr>
              <w:t>используя</w:t>
            </w:r>
            <w:r w:rsidRPr="00C73624">
              <w:t xml:space="preserve"> новые</w:t>
            </w:r>
            <w:r w:rsidRPr="00C73624">
              <w:rPr>
                <w:spacing w:val="27"/>
              </w:rPr>
              <w:t xml:space="preserve"> </w:t>
            </w:r>
            <w:r w:rsidRPr="00C73624">
              <w:t xml:space="preserve">формы </w:t>
            </w:r>
            <w:r w:rsidRPr="00C73624">
              <w:rPr>
                <w:spacing w:val="-1"/>
              </w:rPr>
              <w:t>представления</w:t>
            </w:r>
            <w:r w:rsidRPr="00C73624">
              <w:t xml:space="preserve"> </w:t>
            </w:r>
            <w:r w:rsidRPr="00C73624">
              <w:rPr>
                <w:spacing w:val="-1"/>
              </w:rPr>
              <w:t>информации:</w:t>
            </w:r>
            <w:r w:rsidRPr="00C73624">
              <w:rPr>
                <w:spacing w:val="33"/>
              </w:rPr>
              <w:t xml:space="preserve"> </w:t>
            </w:r>
            <w:r w:rsidRPr="00C73624">
              <w:rPr>
                <w:spacing w:val="-1"/>
              </w:rPr>
              <w:t>формулы,</w:t>
            </w:r>
            <w:r w:rsidRPr="00C73624">
              <w:t xml:space="preserve"> графики, </w:t>
            </w:r>
            <w:r w:rsidRPr="00C73624">
              <w:rPr>
                <w:spacing w:val="-1"/>
              </w:rPr>
              <w:t>диаграммы,</w:t>
            </w:r>
            <w:r w:rsidRPr="00C73624">
              <w:t xml:space="preserve"> таблицы </w:t>
            </w:r>
            <w:r w:rsidRPr="00C73624">
              <w:rPr>
                <w:spacing w:val="-1"/>
              </w:rPr>
              <w:t>(в</w:t>
            </w:r>
            <w:r w:rsidRPr="00C73624">
              <w:rPr>
                <w:spacing w:val="30"/>
              </w:rPr>
              <w:t xml:space="preserve"> </w:t>
            </w:r>
            <w:r w:rsidRPr="00C73624">
              <w:t xml:space="preserve">том </w:t>
            </w:r>
            <w:r w:rsidRPr="00C73624">
              <w:rPr>
                <w:spacing w:val="-1"/>
              </w:rPr>
              <w:t>числе динамические,</w:t>
            </w:r>
            <w:r w:rsidRPr="00C73624">
              <w:t xml:space="preserve"> </w:t>
            </w:r>
            <w:r w:rsidRPr="00C73624">
              <w:rPr>
                <w:spacing w:val="-1"/>
              </w:rPr>
              <w:lastRenderedPageBreak/>
              <w:t>электронные,</w:t>
            </w:r>
            <w:r w:rsidRPr="00C73624">
              <w:t xml:space="preserve"> в</w:t>
            </w:r>
            <w:r w:rsidRPr="00C73624">
              <w:rPr>
                <w:spacing w:val="43"/>
              </w:rPr>
              <w:t xml:space="preserve"> </w:t>
            </w:r>
            <w:r w:rsidRPr="00C73624">
              <w:rPr>
                <w:spacing w:val="-1"/>
              </w:rPr>
              <w:t>частности</w:t>
            </w:r>
            <w:r w:rsidRPr="00C73624">
              <w:rPr>
                <w:spacing w:val="1"/>
              </w:rPr>
              <w:t xml:space="preserve"> </w:t>
            </w:r>
            <w:r w:rsidRPr="00C73624">
              <w:t xml:space="preserve">в </w:t>
            </w:r>
            <w:r w:rsidRPr="00C73624">
              <w:rPr>
                <w:spacing w:val="-1"/>
              </w:rPr>
              <w:t>практических</w:t>
            </w:r>
            <w:r w:rsidRPr="00C73624">
              <w:t xml:space="preserve"> </w:t>
            </w:r>
            <w:r w:rsidRPr="00C73624">
              <w:rPr>
                <w:spacing w:val="-1"/>
              </w:rPr>
              <w:t>задачах),</w:t>
            </w:r>
            <w:r w:rsidRPr="00C73624">
              <w:rPr>
                <w:spacing w:val="41"/>
              </w:rPr>
              <w:t xml:space="preserve"> </w:t>
            </w:r>
            <w:r w:rsidRPr="00C73624">
              <w:rPr>
                <w:spacing w:val="-1"/>
              </w:rPr>
              <w:t>переходить</w:t>
            </w:r>
            <w:r w:rsidRPr="00C73624">
              <w:rPr>
                <w:spacing w:val="1"/>
              </w:rPr>
              <w:t xml:space="preserve"> </w:t>
            </w:r>
            <w:r w:rsidRPr="00C73624">
              <w:t xml:space="preserve">от </w:t>
            </w:r>
            <w:r w:rsidRPr="00C73624">
              <w:rPr>
                <w:spacing w:val="-1"/>
              </w:rPr>
              <w:t>одного</w:t>
            </w:r>
            <w:r w:rsidRPr="00C73624">
              <w:t xml:space="preserve"> </w:t>
            </w:r>
            <w:r w:rsidRPr="00C73624">
              <w:rPr>
                <w:spacing w:val="-1"/>
              </w:rPr>
              <w:t>представления</w:t>
            </w:r>
            <w:r w:rsidRPr="00C73624">
              <w:rPr>
                <w:spacing w:val="41"/>
              </w:rPr>
              <w:t xml:space="preserve"> </w:t>
            </w:r>
            <w:r w:rsidRPr="00C73624">
              <w:rPr>
                <w:spacing w:val="-1"/>
              </w:rPr>
              <w:t>данных</w:t>
            </w:r>
            <w:r w:rsidRPr="00C73624">
              <w:t xml:space="preserve"> к </w:t>
            </w:r>
            <w:r w:rsidRPr="00C73624">
              <w:rPr>
                <w:spacing w:val="-1"/>
              </w:rPr>
              <w:t>другому;</w:t>
            </w:r>
          </w:p>
          <w:p w:rsidR="00F65700" w:rsidRPr="00C73624" w:rsidRDefault="00F65700" w:rsidP="00F65700">
            <w:pPr>
              <w:pStyle w:val="aa"/>
              <w:widowControl w:val="0"/>
              <w:numPr>
                <w:ilvl w:val="0"/>
                <w:numId w:val="63"/>
              </w:numPr>
              <w:tabs>
                <w:tab w:val="left" w:pos="331"/>
                <w:tab w:val="left" w:pos="851"/>
              </w:tabs>
              <w:kinsoku w:val="0"/>
              <w:overflowPunct w:val="0"/>
              <w:autoSpaceDE w:val="0"/>
              <w:autoSpaceDN w:val="0"/>
              <w:adjustRightInd w:val="0"/>
              <w:ind w:left="0" w:firstLine="567"/>
              <w:contextualSpacing w:val="0"/>
              <w:rPr>
                <w:spacing w:val="-1"/>
              </w:rPr>
            </w:pPr>
            <w:r w:rsidRPr="00C73624">
              <w:rPr>
                <w:spacing w:val="-1"/>
              </w:rPr>
              <w:t>интерпретировать</w:t>
            </w:r>
            <w:r w:rsidRPr="00C73624">
              <w:rPr>
                <w:spacing w:val="1"/>
              </w:rPr>
              <w:t xml:space="preserve"> </w:t>
            </w:r>
            <w:r w:rsidRPr="00C73624">
              <w:rPr>
                <w:spacing w:val="-1"/>
              </w:rPr>
              <w:t>текст:</w:t>
            </w:r>
          </w:p>
          <w:p w:rsidR="00F65700" w:rsidRPr="00C73624" w:rsidRDefault="00F65700" w:rsidP="00F65700">
            <w:pPr>
              <w:pStyle w:val="aa"/>
              <w:widowControl w:val="0"/>
              <w:numPr>
                <w:ilvl w:val="1"/>
                <w:numId w:val="63"/>
              </w:numPr>
              <w:tabs>
                <w:tab w:val="left" w:pos="763"/>
                <w:tab w:val="left" w:pos="851"/>
              </w:tabs>
              <w:kinsoku w:val="0"/>
              <w:overflowPunct w:val="0"/>
              <w:autoSpaceDE w:val="0"/>
              <w:autoSpaceDN w:val="0"/>
              <w:adjustRightInd w:val="0"/>
              <w:ind w:left="0" w:right="941" w:firstLine="567"/>
              <w:contextualSpacing w:val="0"/>
              <w:jc w:val="both"/>
              <w:rPr>
                <w:spacing w:val="-1"/>
              </w:rPr>
            </w:pPr>
            <w:r w:rsidRPr="00C73624">
              <w:rPr>
                <w:spacing w:val="-1"/>
              </w:rPr>
              <w:t>сравнивать</w:t>
            </w:r>
            <w:r w:rsidRPr="00C73624">
              <w:rPr>
                <w:spacing w:val="1"/>
              </w:rPr>
              <w:t xml:space="preserve"> </w:t>
            </w:r>
            <w:r w:rsidRPr="00C73624">
              <w:t xml:space="preserve">и </w:t>
            </w:r>
            <w:r w:rsidRPr="00C73624">
              <w:rPr>
                <w:spacing w:val="-1"/>
              </w:rPr>
              <w:t>противопоставлять</w:t>
            </w:r>
            <w:r w:rsidRPr="00C73624">
              <w:rPr>
                <w:spacing w:val="33"/>
              </w:rPr>
              <w:t xml:space="preserve"> </w:t>
            </w:r>
            <w:r w:rsidRPr="00C73624">
              <w:rPr>
                <w:spacing w:val="-1"/>
              </w:rPr>
              <w:t>заключённую</w:t>
            </w:r>
            <w:r w:rsidRPr="00C73624">
              <w:t xml:space="preserve"> в </w:t>
            </w:r>
            <w:r w:rsidRPr="00C73624">
              <w:rPr>
                <w:spacing w:val="-1"/>
              </w:rPr>
              <w:t>тексте</w:t>
            </w:r>
            <w:r w:rsidRPr="00C73624">
              <w:rPr>
                <w:spacing w:val="1"/>
              </w:rPr>
              <w:t xml:space="preserve"> </w:t>
            </w:r>
            <w:r w:rsidRPr="00C73624">
              <w:rPr>
                <w:spacing w:val="-1"/>
              </w:rPr>
              <w:t>информацию</w:t>
            </w:r>
            <w:r w:rsidRPr="00C73624">
              <w:rPr>
                <w:spacing w:val="27"/>
              </w:rPr>
              <w:t xml:space="preserve"> </w:t>
            </w:r>
            <w:r w:rsidRPr="00C73624">
              <w:rPr>
                <w:spacing w:val="-1"/>
              </w:rPr>
              <w:t>разного</w:t>
            </w:r>
            <w:r w:rsidRPr="00C73624">
              <w:t xml:space="preserve"> </w:t>
            </w:r>
            <w:r w:rsidRPr="00C73624">
              <w:rPr>
                <w:spacing w:val="-1"/>
              </w:rPr>
              <w:t>характера;</w:t>
            </w:r>
          </w:p>
          <w:p w:rsidR="00F65700" w:rsidRPr="00C73624" w:rsidRDefault="00F65700" w:rsidP="00F65700">
            <w:pPr>
              <w:pStyle w:val="aa"/>
              <w:widowControl w:val="0"/>
              <w:numPr>
                <w:ilvl w:val="1"/>
                <w:numId w:val="63"/>
              </w:numPr>
              <w:tabs>
                <w:tab w:val="left" w:pos="763"/>
                <w:tab w:val="left" w:pos="851"/>
              </w:tabs>
              <w:kinsoku w:val="0"/>
              <w:overflowPunct w:val="0"/>
              <w:autoSpaceDE w:val="0"/>
              <w:autoSpaceDN w:val="0"/>
              <w:adjustRightInd w:val="0"/>
              <w:ind w:left="0" w:right="822" w:firstLine="567"/>
              <w:contextualSpacing w:val="0"/>
              <w:rPr>
                <w:spacing w:val="-1"/>
              </w:rPr>
            </w:pPr>
            <w:r w:rsidRPr="00C73624">
              <w:rPr>
                <w:spacing w:val="-1"/>
              </w:rPr>
              <w:t>обнаруживать</w:t>
            </w:r>
            <w:r w:rsidRPr="00C73624">
              <w:rPr>
                <w:spacing w:val="1"/>
              </w:rPr>
              <w:t xml:space="preserve"> </w:t>
            </w:r>
            <w:r w:rsidRPr="00C73624">
              <w:t>в тексте доводы</w:t>
            </w:r>
            <w:r w:rsidRPr="00C73624">
              <w:rPr>
                <w:spacing w:val="-1"/>
              </w:rPr>
              <w:t xml:space="preserve"> </w:t>
            </w:r>
            <w:r w:rsidRPr="00C73624">
              <w:t>в</w:t>
            </w:r>
            <w:r w:rsidRPr="00C73624">
              <w:rPr>
                <w:spacing w:val="27"/>
              </w:rPr>
              <w:t xml:space="preserve"> </w:t>
            </w:r>
            <w:r w:rsidRPr="00C73624">
              <w:rPr>
                <w:spacing w:val="-1"/>
              </w:rPr>
              <w:t>подтверждение выдвинутых</w:t>
            </w:r>
            <w:r w:rsidRPr="00C73624">
              <w:t xml:space="preserve"> </w:t>
            </w:r>
            <w:r w:rsidRPr="00C73624">
              <w:rPr>
                <w:spacing w:val="-1"/>
              </w:rPr>
              <w:t>тезисов;</w:t>
            </w:r>
          </w:p>
          <w:p w:rsidR="00F65700" w:rsidRPr="00C73624" w:rsidRDefault="00F65700" w:rsidP="00F65700">
            <w:pPr>
              <w:pStyle w:val="aa"/>
              <w:widowControl w:val="0"/>
              <w:numPr>
                <w:ilvl w:val="1"/>
                <w:numId w:val="63"/>
              </w:numPr>
              <w:tabs>
                <w:tab w:val="left" w:pos="763"/>
                <w:tab w:val="left" w:pos="851"/>
              </w:tabs>
              <w:kinsoku w:val="0"/>
              <w:overflowPunct w:val="0"/>
              <w:autoSpaceDE w:val="0"/>
              <w:autoSpaceDN w:val="0"/>
              <w:adjustRightInd w:val="0"/>
              <w:ind w:left="0" w:right="444" w:firstLine="567"/>
              <w:contextualSpacing w:val="0"/>
              <w:rPr>
                <w:spacing w:val="-1"/>
              </w:rPr>
            </w:pPr>
            <w:r w:rsidRPr="00C73624">
              <w:rPr>
                <w:spacing w:val="-1"/>
              </w:rPr>
              <w:t>делать</w:t>
            </w:r>
            <w:r w:rsidRPr="00C73624">
              <w:rPr>
                <w:spacing w:val="1"/>
              </w:rPr>
              <w:t xml:space="preserve"> </w:t>
            </w:r>
            <w:r w:rsidRPr="00C73624">
              <w:rPr>
                <w:spacing w:val="-1"/>
              </w:rPr>
              <w:t>выводы</w:t>
            </w:r>
            <w:r w:rsidRPr="00C73624">
              <w:t xml:space="preserve"> из</w:t>
            </w:r>
            <w:r w:rsidRPr="00C73624">
              <w:rPr>
                <w:spacing w:val="1"/>
              </w:rPr>
              <w:t xml:space="preserve"> </w:t>
            </w:r>
            <w:r w:rsidRPr="00C73624">
              <w:rPr>
                <w:spacing w:val="-1"/>
              </w:rPr>
              <w:t>сформулированных</w:t>
            </w:r>
            <w:r w:rsidRPr="00C73624">
              <w:rPr>
                <w:spacing w:val="39"/>
              </w:rPr>
              <w:t xml:space="preserve"> </w:t>
            </w:r>
            <w:r w:rsidRPr="00C73624">
              <w:rPr>
                <w:spacing w:val="-1"/>
              </w:rPr>
              <w:t>посылок;</w:t>
            </w:r>
          </w:p>
          <w:p w:rsidR="00F65700" w:rsidRPr="00C73624" w:rsidRDefault="00F65700" w:rsidP="00F65700">
            <w:pPr>
              <w:pStyle w:val="aa"/>
              <w:widowControl w:val="0"/>
              <w:numPr>
                <w:ilvl w:val="1"/>
                <w:numId w:val="63"/>
              </w:numPr>
              <w:tabs>
                <w:tab w:val="left" w:pos="763"/>
                <w:tab w:val="left" w:pos="851"/>
              </w:tabs>
              <w:kinsoku w:val="0"/>
              <w:overflowPunct w:val="0"/>
              <w:autoSpaceDE w:val="0"/>
              <w:autoSpaceDN w:val="0"/>
              <w:adjustRightInd w:val="0"/>
              <w:ind w:left="0" w:right="744" w:firstLine="567"/>
              <w:contextualSpacing w:val="0"/>
            </w:pPr>
            <w:r w:rsidRPr="00C73624">
              <w:rPr>
                <w:spacing w:val="-1"/>
              </w:rPr>
              <w:t>выводить</w:t>
            </w:r>
            <w:r w:rsidRPr="00C73624">
              <w:rPr>
                <w:spacing w:val="1"/>
              </w:rPr>
              <w:t xml:space="preserve"> </w:t>
            </w:r>
            <w:r w:rsidRPr="00C73624">
              <w:rPr>
                <w:spacing w:val="-1"/>
              </w:rPr>
              <w:t xml:space="preserve">заключение </w:t>
            </w:r>
            <w:r w:rsidRPr="00C73624">
              <w:t xml:space="preserve">о </w:t>
            </w:r>
            <w:r w:rsidRPr="00C73624">
              <w:rPr>
                <w:spacing w:val="-1"/>
              </w:rPr>
              <w:t>намерении</w:t>
            </w:r>
            <w:r w:rsidRPr="00C73624">
              <w:rPr>
                <w:spacing w:val="29"/>
              </w:rPr>
              <w:t xml:space="preserve"> </w:t>
            </w:r>
            <w:r w:rsidRPr="00C73624">
              <w:rPr>
                <w:spacing w:val="-1"/>
              </w:rPr>
              <w:t xml:space="preserve">автора </w:t>
            </w:r>
            <w:r w:rsidRPr="00C73624">
              <w:t>или</w:t>
            </w:r>
            <w:r w:rsidRPr="00C73624">
              <w:rPr>
                <w:spacing w:val="1"/>
              </w:rPr>
              <w:t xml:space="preserve"> </w:t>
            </w:r>
            <w:r w:rsidRPr="00C73624">
              <w:rPr>
                <w:spacing w:val="-1"/>
              </w:rPr>
              <w:t>главной</w:t>
            </w:r>
            <w:r w:rsidRPr="00C73624">
              <w:t xml:space="preserve"> </w:t>
            </w:r>
            <w:r w:rsidRPr="00C73624">
              <w:rPr>
                <w:spacing w:val="-1"/>
              </w:rPr>
              <w:t>мысли</w:t>
            </w:r>
            <w:r w:rsidRPr="00C73624">
              <w:rPr>
                <w:spacing w:val="1"/>
              </w:rPr>
              <w:t xml:space="preserve"> </w:t>
            </w:r>
            <w:r w:rsidRPr="00C73624">
              <w:t>текста.</w:t>
            </w:r>
          </w:p>
        </w:tc>
      </w:tr>
      <w:tr w:rsidR="00F65700" w:rsidTr="00B636C5">
        <w:tc>
          <w:tcPr>
            <w:tcW w:w="2235" w:type="dxa"/>
          </w:tcPr>
          <w:p w:rsidR="00F65700" w:rsidRPr="00C73624" w:rsidRDefault="00F65700" w:rsidP="00B636C5">
            <w:pPr>
              <w:pStyle w:val="TableParagraph"/>
              <w:tabs>
                <w:tab w:val="left" w:pos="851"/>
              </w:tabs>
              <w:kinsoku w:val="0"/>
              <w:overflowPunct w:val="0"/>
              <w:ind w:right="353"/>
            </w:pPr>
            <w:r w:rsidRPr="00C73624">
              <w:rPr>
                <w:spacing w:val="-1"/>
              </w:rPr>
              <w:lastRenderedPageBreak/>
              <w:t>Обучающийся</w:t>
            </w:r>
            <w:r w:rsidRPr="00C73624">
              <w:rPr>
                <w:spacing w:val="26"/>
              </w:rPr>
              <w:t xml:space="preserve"> </w:t>
            </w:r>
            <w:r w:rsidRPr="00C73624">
              <w:rPr>
                <w:spacing w:val="-1"/>
              </w:rPr>
              <w:t>научится</w:t>
            </w:r>
            <w:r w:rsidRPr="00C73624">
              <w:rPr>
                <w:spacing w:val="23"/>
              </w:rPr>
              <w:t xml:space="preserve"> </w:t>
            </w:r>
            <w:r w:rsidRPr="00C73624">
              <w:rPr>
                <w:spacing w:val="-1"/>
              </w:rPr>
              <w:t>оценивать</w:t>
            </w:r>
            <w:r w:rsidRPr="00C73624">
              <w:rPr>
                <w:spacing w:val="26"/>
              </w:rPr>
              <w:t xml:space="preserve"> </w:t>
            </w:r>
            <w:r w:rsidRPr="00C73624">
              <w:rPr>
                <w:spacing w:val="-1"/>
              </w:rPr>
              <w:t>информацию</w:t>
            </w:r>
          </w:p>
        </w:tc>
        <w:tc>
          <w:tcPr>
            <w:tcW w:w="3783" w:type="dxa"/>
          </w:tcPr>
          <w:p w:rsidR="00F65700" w:rsidRPr="00C73624" w:rsidRDefault="00F65700" w:rsidP="00F65700">
            <w:pPr>
              <w:pStyle w:val="aa"/>
              <w:widowControl w:val="0"/>
              <w:numPr>
                <w:ilvl w:val="0"/>
                <w:numId w:val="66"/>
              </w:numPr>
              <w:tabs>
                <w:tab w:val="left" w:pos="331"/>
                <w:tab w:val="left" w:pos="851"/>
              </w:tabs>
              <w:kinsoku w:val="0"/>
              <w:overflowPunct w:val="0"/>
              <w:autoSpaceDE w:val="0"/>
              <w:autoSpaceDN w:val="0"/>
              <w:adjustRightInd w:val="0"/>
              <w:ind w:left="0" w:right="778" w:firstLine="567"/>
              <w:contextualSpacing w:val="0"/>
            </w:pPr>
            <w:r w:rsidRPr="00C73624">
              <w:rPr>
                <w:spacing w:val="-1"/>
              </w:rPr>
              <w:t>откликаться</w:t>
            </w:r>
            <w:r w:rsidRPr="00C73624">
              <w:t xml:space="preserve"> на</w:t>
            </w:r>
            <w:r w:rsidRPr="00C73624">
              <w:rPr>
                <w:spacing w:val="-1"/>
              </w:rPr>
              <w:t xml:space="preserve"> содержание</w:t>
            </w:r>
            <w:r w:rsidRPr="00C73624">
              <w:rPr>
                <w:spacing w:val="37"/>
              </w:rPr>
              <w:t xml:space="preserve"> </w:t>
            </w:r>
            <w:r w:rsidRPr="00C73624">
              <w:t>текста:</w:t>
            </w:r>
          </w:p>
          <w:p w:rsidR="00F65700" w:rsidRPr="00C73624" w:rsidRDefault="00F65700" w:rsidP="00F65700">
            <w:pPr>
              <w:pStyle w:val="aa"/>
              <w:widowControl w:val="0"/>
              <w:numPr>
                <w:ilvl w:val="1"/>
                <w:numId w:val="66"/>
              </w:numPr>
              <w:tabs>
                <w:tab w:val="left" w:pos="763"/>
                <w:tab w:val="left" w:pos="851"/>
              </w:tabs>
              <w:kinsoku w:val="0"/>
              <w:overflowPunct w:val="0"/>
              <w:autoSpaceDE w:val="0"/>
              <w:autoSpaceDN w:val="0"/>
              <w:adjustRightInd w:val="0"/>
              <w:ind w:left="0" w:right="115" w:firstLine="567"/>
              <w:contextualSpacing w:val="0"/>
              <w:rPr>
                <w:spacing w:val="-1"/>
              </w:rPr>
            </w:pPr>
            <w:r w:rsidRPr="00C73624">
              <w:rPr>
                <w:spacing w:val="-1"/>
              </w:rPr>
              <w:t>связывать</w:t>
            </w:r>
            <w:r w:rsidRPr="00C73624">
              <w:rPr>
                <w:spacing w:val="1"/>
              </w:rPr>
              <w:t xml:space="preserve"> </w:t>
            </w:r>
            <w:r w:rsidRPr="00C73624">
              <w:rPr>
                <w:spacing w:val="-1"/>
              </w:rPr>
              <w:t>информацию,</w:t>
            </w:r>
            <w:r w:rsidRPr="00C73624">
              <w:rPr>
                <w:spacing w:val="27"/>
              </w:rPr>
              <w:t xml:space="preserve"> </w:t>
            </w:r>
            <w:r w:rsidRPr="00C73624">
              <w:rPr>
                <w:spacing w:val="-1"/>
              </w:rPr>
              <w:t>обнаруженную</w:t>
            </w:r>
            <w:r w:rsidRPr="00C73624">
              <w:t xml:space="preserve"> в </w:t>
            </w:r>
            <w:r w:rsidRPr="00C73624">
              <w:rPr>
                <w:spacing w:val="-1"/>
              </w:rPr>
              <w:t>тексте,</w:t>
            </w:r>
            <w:r w:rsidRPr="00C73624">
              <w:t xml:space="preserve"> </w:t>
            </w:r>
            <w:r w:rsidRPr="00C73624">
              <w:rPr>
                <w:spacing w:val="-1"/>
              </w:rPr>
              <w:t>со</w:t>
            </w:r>
            <w:r w:rsidRPr="00C73624">
              <w:rPr>
                <w:spacing w:val="24"/>
              </w:rPr>
              <w:t xml:space="preserve"> </w:t>
            </w:r>
            <w:r w:rsidRPr="00C73624">
              <w:rPr>
                <w:spacing w:val="-1"/>
              </w:rPr>
              <w:t>знаниями</w:t>
            </w:r>
            <w:r w:rsidRPr="00C73624">
              <w:t xml:space="preserve"> </w:t>
            </w:r>
            <w:r w:rsidRPr="00C73624">
              <w:rPr>
                <w:spacing w:val="-1"/>
              </w:rPr>
              <w:t>из</w:t>
            </w:r>
            <w:r w:rsidRPr="00C73624">
              <w:t xml:space="preserve"> </w:t>
            </w:r>
            <w:r w:rsidRPr="00C73624">
              <w:rPr>
                <w:spacing w:val="-1"/>
              </w:rPr>
              <w:t>других</w:t>
            </w:r>
            <w:r w:rsidRPr="00C73624">
              <w:t xml:space="preserve"> </w:t>
            </w:r>
            <w:r w:rsidRPr="00C73624">
              <w:rPr>
                <w:spacing w:val="-1"/>
              </w:rPr>
              <w:t>источников;</w:t>
            </w:r>
          </w:p>
          <w:p w:rsidR="00F65700" w:rsidRPr="00C73624" w:rsidRDefault="00F65700" w:rsidP="00F65700">
            <w:pPr>
              <w:pStyle w:val="aa"/>
              <w:widowControl w:val="0"/>
              <w:numPr>
                <w:ilvl w:val="1"/>
                <w:numId w:val="66"/>
              </w:numPr>
              <w:tabs>
                <w:tab w:val="left" w:pos="763"/>
                <w:tab w:val="left" w:pos="851"/>
              </w:tabs>
              <w:kinsoku w:val="0"/>
              <w:overflowPunct w:val="0"/>
              <w:autoSpaceDE w:val="0"/>
              <w:autoSpaceDN w:val="0"/>
              <w:adjustRightInd w:val="0"/>
              <w:ind w:left="0" w:right="381" w:firstLine="567"/>
              <w:contextualSpacing w:val="0"/>
            </w:pPr>
            <w:r w:rsidRPr="00C73624">
              <w:rPr>
                <w:spacing w:val="-1"/>
              </w:rPr>
              <w:t>оценивать</w:t>
            </w:r>
            <w:r w:rsidRPr="00C73624">
              <w:rPr>
                <w:spacing w:val="3"/>
              </w:rPr>
              <w:t xml:space="preserve"> </w:t>
            </w:r>
            <w:r w:rsidRPr="00C73624">
              <w:rPr>
                <w:spacing w:val="-1"/>
              </w:rPr>
              <w:t>утверждения,</w:t>
            </w:r>
            <w:r w:rsidRPr="00C73624">
              <w:rPr>
                <w:spacing w:val="25"/>
              </w:rPr>
              <w:t xml:space="preserve"> </w:t>
            </w:r>
            <w:r w:rsidRPr="00C73624">
              <w:rPr>
                <w:spacing w:val="-1"/>
              </w:rPr>
              <w:t>сделанные</w:t>
            </w:r>
            <w:r w:rsidRPr="00C73624">
              <w:rPr>
                <w:spacing w:val="-2"/>
              </w:rPr>
              <w:t xml:space="preserve"> </w:t>
            </w:r>
            <w:r w:rsidRPr="00C73624">
              <w:t xml:space="preserve">в </w:t>
            </w:r>
            <w:r w:rsidRPr="00C73624">
              <w:rPr>
                <w:spacing w:val="-1"/>
              </w:rPr>
              <w:t>тексте,</w:t>
            </w:r>
            <w:r w:rsidRPr="00C73624">
              <w:t xml:space="preserve"> исходя из</w:t>
            </w:r>
            <w:r w:rsidRPr="00C73624">
              <w:rPr>
                <w:spacing w:val="27"/>
              </w:rPr>
              <w:t xml:space="preserve"> </w:t>
            </w:r>
            <w:r w:rsidRPr="00C73624">
              <w:rPr>
                <w:spacing w:val="-1"/>
              </w:rPr>
              <w:t>своих</w:t>
            </w:r>
            <w:r w:rsidRPr="00C73624">
              <w:t xml:space="preserve"> </w:t>
            </w:r>
            <w:r w:rsidRPr="00C73624">
              <w:rPr>
                <w:spacing w:val="-1"/>
              </w:rPr>
              <w:t>представлений</w:t>
            </w:r>
            <w:r w:rsidRPr="00C73624">
              <w:t xml:space="preserve"> о</w:t>
            </w:r>
            <w:r w:rsidRPr="00C73624">
              <w:rPr>
                <w:spacing w:val="-3"/>
              </w:rPr>
              <w:t xml:space="preserve"> </w:t>
            </w:r>
            <w:r w:rsidRPr="00C73624">
              <w:rPr>
                <w:spacing w:val="-1"/>
              </w:rPr>
              <w:t>мире;</w:t>
            </w:r>
          </w:p>
        </w:tc>
        <w:tc>
          <w:tcPr>
            <w:tcW w:w="4296" w:type="dxa"/>
          </w:tcPr>
          <w:p w:rsidR="00F65700" w:rsidRPr="00C73624" w:rsidRDefault="00F65700" w:rsidP="00F65700">
            <w:pPr>
              <w:pStyle w:val="aa"/>
              <w:widowControl w:val="0"/>
              <w:numPr>
                <w:ilvl w:val="0"/>
                <w:numId w:val="65"/>
              </w:numPr>
              <w:tabs>
                <w:tab w:val="left" w:pos="331"/>
                <w:tab w:val="left" w:pos="851"/>
              </w:tabs>
              <w:kinsoku w:val="0"/>
              <w:overflowPunct w:val="0"/>
              <w:autoSpaceDE w:val="0"/>
              <w:autoSpaceDN w:val="0"/>
              <w:adjustRightInd w:val="0"/>
              <w:ind w:left="0" w:right="166" w:firstLine="567"/>
              <w:contextualSpacing w:val="0"/>
              <w:rPr>
                <w:spacing w:val="-1"/>
              </w:rPr>
            </w:pPr>
            <w:r w:rsidRPr="00C73624">
              <w:rPr>
                <w:spacing w:val="-1"/>
              </w:rPr>
              <w:t>откликаться</w:t>
            </w:r>
            <w:r w:rsidRPr="00C73624">
              <w:t xml:space="preserve"> на</w:t>
            </w:r>
            <w:r w:rsidRPr="00C73624">
              <w:rPr>
                <w:spacing w:val="-1"/>
              </w:rPr>
              <w:t xml:space="preserve"> содержание </w:t>
            </w:r>
            <w:r w:rsidRPr="00C73624">
              <w:t>текста:</w:t>
            </w:r>
            <w:r w:rsidRPr="00C73624">
              <w:rPr>
                <w:spacing w:val="12"/>
              </w:rPr>
              <w:t xml:space="preserve"> </w:t>
            </w:r>
            <w:r w:rsidRPr="00C73624">
              <w:rPr>
                <w:spacing w:val="-1"/>
              </w:rPr>
              <w:t>находить</w:t>
            </w:r>
            <w:r w:rsidRPr="00C73624">
              <w:rPr>
                <w:spacing w:val="45"/>
              </w:rPr>
              <w:t xml:space="preserve"> </w:t>
            </w:r>
            <w:r w:rsidRPr="00C73624">
              <w:t>доводы в</w:t>
            </w:r>
            <w:r w:rsidRPr="00C73624">
              <w:rPr>
                <w:spacing w:val="-1"/>
              </w:rPr>
              <w:t xml:space="preserve"> </w:t>
            </w:r>
            <w:r w:rsidRPr="00C73624">
              <w:t>защиту</w:t>
            </w:r>
            <w:r w:rsidRPr="00C73624">
              <w:rPr>
                <w:spacing w:val="-5"/>
              </w:rPr>
              <w:t xml:space="preserve"> </w:t>
            </w:r>
            <w:r w:rsidRPr="00C73624">
              <w:rPr>
                <w:spacing w:val="-1"/>
              </w:rPr>
              <w:t>своей</w:t>
            </w:r>
            <w:r w:rsidRPr="00C73624">
              <w:t xml:space="preserve"> точки </w:t>
            </w:r>
            <w:r w:rsidRPr="00C73624">
              <w:rPr>
                <w:spacing w:val="-1"/>
              </w:rPr>
              <w:t>зрения;</w:t>
            </w:r>
          </w:p>
          <w:p w:rsidR="00F65700" w:rsidRPr="00C73624" w:rsidRDefault="00F65700" w:rsidP="00F65700">
            <w:pPr>
              <w:pStyle w:val="aa"/>
              <w:widowControl w:val="0"/>
              <w:numPr>
                <w:ilvl w:val="0"/>
                <w:numId w:val="65"/>
              </w:numPr>
              <w:tabs>
                <w:tab w:val="left" w:pos="331"/>
                <w:tab w:val="left" w:pos="851"/>
              </w:tabs>
              <w:kinsoku w:val="0"/>
              <w:overflowPunct w:val="0"/>
              <w:autoSpaceDE w:val="0"/>
              <w:autoSpaceDN w:val="0"/>
              <w:adjustRightInd w:val="0"/>
              <w:ind w:left="0" w:right="234" w:firstLine="567"/>
              <w:contextualSpacing w:val="0"/>
              <w:rPr>
                <w:spacing w:val="-1"/>
              </w:rPr>
            </w:pPr>
            <w:r w:rsidRPr="00C73624">
              <w:rPr>
                <w:spacing w:val="-1"/>
              </w:rPr>
              <w:t>откликаться</w:t>
            </w:r>
            <w:r w:rsidRPr="00C73624">
              <w:t xml:space="preserve"> на</w:t>
            </w:r>
            <w:r w:rsidRPr="00C73624">
              <w:rPr>
                <w:spacing w:val="-1"/>
              </w:rPr>
              <w:t xml:space="preserve"> </w:t>
            </w:r>
            <w:r w:rsidRPr="00C73624">
              <w:t>форму</w:t>
            </w:r>
            <w:r w:rsidRPr="00C73624">
              <w:rPr>
                <w:spacing w:val="-8"/>
              </w:rPr>
              <w:t xml:space="preserve"> </w:t>
            </w:r>
            <w:r w:rsidRPr="00C73624">
              <w:t xml:space="preserve">текста: </w:t>
            </w:r>
            <w:r w:rsidRPr="00C73624">
              <w:rPr>
                <w:spacing w:val="-1"/>
              </w:rPr>
              <w:t>оценивать</w:t>
            </w:r>
            <w:r w:rsidRPr="00C73624">
              <w:rPr>
                <w:spacing w:val="1"/>
              </w:rPr>
              <w:t xml:space="preserve"> </w:t>
            </w:r>
            <w:r w:rsidRPr="00C73624">
              <w:t>не</w:t>
            </w:r>
            <w:r w:rsidRPr="00C73624">
              <w:rPr>
                <w:spacing w:val="36"/>
              </w:rPr>
              <w:t xml:space="preserve"> </w:t>
            </w:r>
            <w:r w:rsidRPr="00C73624">
              <w:t xml:space="preserve">только </w:t>
            </w:r>
            <w:r w:rsidRPr="00C73624">
              <w:rPr>
                <w:spacing w:val="-1"/>
              </w:rPr>
              <w:t>содержание текста,</w:t>
            </w:r>
            <w:r w:rsidRPr="00C73624">
              <w:t xml:space="preserve"> но и </w:t>
            </w:r>
            <w:r w:rsidRPr="00C73624">
              <w:rPr>
                <w:spacing w:val="-1"/>
              </w:rPr>
              <w:t>его</w:t>
            </w:r>
            <w:r w:rsidRPr="00C73624">
              <w:t xml:space="preserve"> </w:t>
            </w:r>
            <w:r w:rsidRPr="00C73624">
              <w:rPr>
                <w:spacing w:val="-1"/>
              </w:rPr>
              <w:t>форму,</w:t>
            </w:r>
            <w:r w:rsidRPr="00C73624">
              <w:rPr>
                <w:spacing w:val="29"/>
              </w:rPr>
              <w:t xml:space="preserve"> </w:t>
            </w:r>
            <w:r w:rsidRPr="00C73624">
              <w:t>а</w:t>
            </w:r>
            <w:r w:rsidRPr="00C73624">
              <w:rPr>
                <w:spacing w:val="-1"/>
              </w:rPr>
              <w:t xml:space="preserve"> </w:t>
            </w:r>
            <w:r w:rsidRPr="00C73624">
              <w:t xml:space="preserve">в </w:t>
            </w:r>
            <w:r w:rsidRPr="00C73624">
              <w:rPr>
                <w:spacing w:val="-1"/>
              </w:rPr>
              <w:t xml:space="preserve">целом </w:t>
            </w:r>
            <w:r w:rsidRPr="00C73624">
              <w:t xml:space="preserve">— </w:t>
            </w:r>
            <w:r w:rsidRPr="00C73624">
              <w:rPr>
                <w:spacing w:val="-1"/>
              </w:rPr>
              <w:t>мастерство</w:t>
            </w:r>
            <w:r w:rsidRPr="00C73624">
              <w:t xml:space="preserve"> </w:t>
            </w:r>
            <w:r w:rsidRPr="00C73624">
              <w:rPr>
                <w:spacing w:val="-1"/>
              </w:rPr>
              <w:t>его</w:t>
            </w:r>
            <w:r w:rsidRPr="00C73624">
              <w:t xml:space="preserve"> </w:t>
            </w:r>
            <w:r w:rsidRPr="00C73624">
              <w:rPr>
                <w:spacing w:val="-1"/>
              </w:rPr>
              <w:t>исполнения;</w:t>
            </w:r>
          </w:p>
          <w:p w:rsidR="00F65700" w:rsidRPr="00C73624" w:rsidRDefault="00F65700" w:rsidP="00F65700">
            <w:pPr>
              <w:pStyle w:val="aa"/>
              <w:widowControl w:val="0"/>
              <w:numPr>
                <w:ilvl w:val="0"/>
                <w:numId w:val="65"/>
              </w:numPr>
              <w:tabs>
                <w:tab w:val="left" w:pos="331"/>
                <w:tab w:val="left" w:pos="851"/>
              </w:tabs>
              <w:kinsoku w:val="0"/>
              <w:overflowPunct w:val="0"/>
              <w:autoSpaceDE w:val="0"/>
              <w:autoSpaceDN w:val="0"/>
              <w:adjustRightInd w:val="0"/>
              <w:ind w:left="0" w:right="164" w:firstLine="567"/>
              <w:contextualSpacing w:val="0"/>
              <w:rPr>
                <w:spacing w:val="-1"/>
              </w:rPr>
            </w:pPr>
            <w:r w:rsidRPr="00C73624">
              <w:t>на</w:t>
            </w:r>
            <w:r w:rsidRPr="00C73624">
              <w:rPr>
                <w:spacing w:val="-1"/>
              </w:rPr>
              <w:t xml:space="preserve"> основе</w:t>
            </w:r>
            <w:r w:rsidRPr="00C73624">
              <w:rPr>
                <w:spacing w:val="-2"/>
              </w:rPr>
              <w:t xml:space="preserve"> </w:t>
            </w:r>
            <w:r w:rsidRPr="00C73624">
              <w:rPr>
                <w:spacing w:val="-1"/>
              </w:rPr>
              <w:t>имеющихся</w:t>
            </w:r>
            <w:r w:rsidRPr="00C73624">
              <w:t xml:space="preserve"> </w:t>
            </w:r>
            <w:r w:rsidRPr="00C73624">
              <w:rPr>
                <w:spacing w:val="-1"/>
              </w:rPr>
              <w:t>знаний,</w:t>
            </w:r>
            <w:r w:rsidRPr="00C73624">
              <w:t xml:space="preserve"> </w:t>
            </w:r>
            <w:r w:rsidRPr="00C73624">
              <w:rPr>
                <w:spacing w:val="-1"/>
              </w:rPr>
              <w:t>жизненного</w:t>
            </w:r>
            <w:r w:rsidRPr="00C73624">
              <w:rPr>
                <w:spacing w:val="45"/>
              </w:rPr>
              <w:t xml:space="preserve"> </w:t>
            </w:r>
            <w:r w:rsidRPr="00C73624">
              <w:t>опыта</w:t>
            </w:r>
            <w:r w:rsidRPr="00C73624">
              <w:rPr>
                <w:spacing w:val="-1"/>
              </w:rPr>
              <w:t xml:space="preserve"> подвергать</w:t>
            </w:r>
            <w:r w:rsidRPr="00C73624">
              <w:rPr>
                <w:spacing w:val="1"/>
              </w:rPr>
              <w:t xml:space="preserve"> </w:t>
            </w:r>
            <w:r w:rsidRPr="00C73624">
              <w:rPr>
                <w:spacing w:val="-1"/>
              </w:rPr>
              <w:t>сомнению</w:t>
            </w:r>
            <w:r w:rsidRPr="00C73624">
              <w:t xml:space="preserve"> </w:t>
            </w:r>
            <w:r w:rsidRPr="00C73624">
              <w:rPr>
                <w:spacing w:val="-1"/>
              </w:rPr>
              <w:t>достоверность</w:t>
            </w:r>
            <w:r w:rsidRPr="00C73624">
              <w:rPr>
                <w:spacing w:val="45"/>
              </w:rPr>
              <w:t xml:space="preserve"> </w:t>
            </w:r>
            <w:r w:rsidRPr="00C73624">
              <w:rPr>
                <w:spacing w:val="-1"/>
              </w:rPr>
              <w:t>имеющейся</w:t>
            </w:r>
            <w:r w:rsidRPr="00C73624">
              <w:t xml:space="preserve"> </w:t>
            </w:r>
            <w:r w:rsidRPr="00C73624">
              <w:rPr>
                <w:spacing w:val="-1"/>
              </w:rPr>
              <w:t>информации,</w:t>
            </w:r>
            <w:r w:rsidRPr="00C73624">
              <w:t xml:space="preserve"> </w:t>
            </w:r>
            <w:r w:rsidRPr="00C73624">
              <w:rPr>
                <w:spacing w:val="-1"/>
              </w:rPr>
              <w:t>обнаруживать</w:t>
            </w:r>
            <w:r w:rsidRPr="00C73624">
              <w:rPr>
                <w:spacing w:val="37"/>
              </w:rPr>
              <w:t xml:space="preserve"> </w:t>
            </w:r>
            <w:r w:rsidRPr="00C73624">
              <w:rPr>
                <w:spacing w:val="-1"/>
              </w:rPr>
              <w:t>недостоверность</w:t>
            </w:r>
            <w:r w:rsidRPr="00C73624">
              <w:rPr>
                <w:spacing w:val="1"/>
              </w:rPr>
              <w:t xml:space="preserve"> </w:t>
            </w:r>
            <w:r w:rsidRPr="00C73624">
              <w:rPr>
                <w:spacing w:val="-1"/>
              </w:rPr>
              <w:t>получаемой</w:t>
            </w:r>
            <w:r w:rsidRPr="00C73624">
              <w:t xml:space="preserve"> </w:t>
            </w:r>
            <w:r w:rsidRPr="00C73624">
              <w:rPr>
                <w:spacing w:val="-1"/>
              </w:rPr>
              <w:t>информации,</w:t>
            </w:r>
            <w:r w:rsidRPr="00C73624">
              <w:rPr>
                <w:spacing w:val="47"/>
              </w:rPr>
              <w:t xml:space="preserve"> </w:t>
            </w:r>
            <w:r w:rsidRPr="00C73624">
              <w:rPr>
                <w:spacing w:val="-1"/>
              </w:rPr>
              <w:t>пробелы</w:t>
            </w:r>
            <w:r w:rsidRPr="00C73624">
              <w:t xml:space="preserve"> в</w:t>
            </w:r>
            <w:r w:rsidRPr="00C73624">
              <w:rPr>
                <w:spacing w:val="-1"/>
              </w:rPr>
              <w:t xml:space="preserve"> информации</w:t>
            </w:r>
            <w:r w:rsidRPr="00C73624">
              <w:rPr>
                <w:spacing w:val="-2"/>
              </w:rPr>
              <w:t xml:space="preserve"> </w:t>
            </w:r>
            <w:r w:rsidRPr="00C73624">
              <w:t xml:space="preserve">и </w:t>
            </w:r>
            <w:r w:rsidRPr="00C73624">
              <w:rPr>
                <w:spacing w:val="-1"/>
              </w:rPr>
              <w:t>находить</w:t>
            </w:r>
            <w:r w:rsidRPr="00C73624">
              <w:t xml:space="preserve"> </w:t>
            </w:r>
            <w:r w:rsidRPr="00C73624">
              <w:rPr>
                <w:spacing w:val="-2"/>
              </w:rPr>
              <w:t>пути</w:t>
            </w:r>
            <w:r w:rsidRPr="00C73624">
              <w:rPr>
                <w:spacing w:val="43"/>
              </w:rPr>
              <w:t xml:space="preserve"> </w:t>
            </w:r>
            <w:r w:rsidRPr="00C73624">
              <w:rPr>
                <w:spacing w:val="-1"/>
              </w:rPr>
              <w:t>восполнения</w:t>
            </w:r>
            <w:r w:rsidRPr="00C73624">
              <w:t xml:space="preserve"> </w:t>
            </w:r>
            <w:r w:rsidRPr="00C73624">
              <w:rPr>
                <w:spacing w:val="-1"/>
              </w:rPr>
              <w:t>этих</w:t>
            </w:r>
            <w:r w:rsidRPr="00C73624">
              <w:t xml:space="preserve"> </w:t>
            </w:r>
            <w:r w:rsidRPr="00C73624">
              <w:rPr>
                <w:spacing w:val="-1"/>
              </w:rPr>
              <w:t>пробелов;</w:t>
            </w:r>
          </w:p>
          <w:p w:rsidR="00F65700" w:rsidRPr="00C73624" w:rsidRDefault="00F65700" w:rsidP="00F65700">
            <w:pPr>
              <w:pStyle w:val="aa"/>
              <w:widowControl w:val="0"/>
              <w:numPr>
                <w:ilvl w:val="0"/>
                <w:numId w:val="65"/>
              </w:numPr>
              <w:tabs>
                <w:tab w:val="left" w:pos="331"/>
                <w:tab w:val="left" w:pos="851"/>
              </w:tabs>
              <w:kinsoku w:val="0"/>
              <w:overflowPunct w:val="0"/>
              <w:autoSpaceDE w:val="0"/>
              <w:autoSpaceDN w:val="0"/>
              <w:adjustRightInd w:val="0"/>
              <w:ind w:left="0" w:right="162" w:firstLine="567"/>
              <w:contextualSpacing w:val="0"/>
              <w:rPr>
                <w:spacing w:val="-1"/>
              </w:rPr>
            </w:pPr>
            <w:r w:rsidRPr="00C73624">
              <w:t xml:space="preserve">в </w:t>
            </w:r>
            <w:r w:rsidRPr="00C73624">
              <w:rPr>
                <w:spacing w:val="-1"/>
              </w:rPr>
              <w:t>процессе работы</w:t>
            </w:r>
            <w:r w:rsidRPr="00C73624">
              <w:t xml:space="preserve"> с</w:t>
            </w:r>
            <w:r w:rsidRPr="00C73624">
              <w:rPr>
                <w:spacing w:val="-2"/>
              </w:rPr>
              <w:t xml:space="preserve"> </w:t>
            </w:r>
            <w:r w:rsidRPr="00C73624">
              <w:t>одним</w:t>
            </w:r>
            <w:r w:rsidRPr="00C73624">
              <w:rPr>
                <w:spacing w:val="-1"/>
              </w:rPr>
              <w:t xml:space="preserve"> или</w:t>
            </w:r>
            <w:r w:rsidRPr="00C73624">
              <w:t xml:space="preserve"> </w:t>
            </w:r>
            <w:r w:rsidRPr="00C73624">
              <w:rPr>
                <w:spacing w:val="-1"/>
              </w:rPr>
              <w:t>несколькими</w:t>
            </w:r>
            <w:r w:rsidRPr="00C73624">
              <w:rPr>
                <w:spacing w:val="37"/>
              </w:rPr>
              <w:t xml:space="preserve"> </w:t>
            </w:r>
            <w:r w:rsidRPr="00C73624">
              <w:rPr>
                <w:spacing w:val="-1"/>
              </w:rPr>
              <w:t>источниками</w:t>
            </w:r>
            <w:r w:rsidRPr="00C73624">
              <w:t xml:space="preserve"> </w:t>
            </w:r>
            <w:r w:rsidRPr="00C73624">
              <w:rPr>
                <w:spacing w:val="-1"/>
              </w:rPr>
              <w:t>выявлять</w:t>
            </w:r>
            <w:r w:rsidRPr="00C73624">
              <w:rPr>
                <w:spacing w:val="-2"/>
              </w:rPr>
              <w:t xml:space="preserve"> </w:t>
            </w:r>
            <w:r w:rsidRPr="00C73624">
              <w:rPr>
                <w:spacing w:val="-1"/>
              </w:rPr>
              <w:t>содержащуюся</w:t>
            </w:r>
            <w:r w:rsidRPr="00C73624">
              <w:t xml:space="preserve"> в</w:t>
            </w:r>
            <w:r w:rsidRPr="00C73624">
              <w:rPr>
                <w:spacing w:val="43"/>
              </w:rPr>
              <w:t xml:space="preserve"> </w:t>
            </w:r>
            <w:r w:rsidRPr="00C73624">
              <w:t xml:space="preserve">них </w:t>
            </w:r>
            <w:r w:rsidRPr="00C73624">
              <w:rPr>
                <w:spacing w:val="-1"/>
              </w:rPr>
              <w:t>противоречивую,</w:t>
            </w:r>
            <w:r w:rsidRPr="00C73624">
              <w:t xml:space="preserve"> </w:t>
            </w:r>
            <w:r w:rsidRPr="00C73624">
              <w:rPr>
                <w:spacing w:val="-1"/>
              </w:rPr>
              <w:t>конфликтную</w:t>
            </w:r>
            <w:r w:rsidRPr="00C73624">
              <w:rPr>
                <w:spacing w:val="23"/>
              </w:rPr>
              <w:t xml:space="preserve"> </w:t>
            </w:r>
            <w:r w:rsidRPr="00C73624">
              <w:rPr>
                <w:spacing w:val="-1"/>
              </w:rPr>
              <w:t>информацию;</w:t>
            </w:r>
          </w:p>
          <w:p w:rsidR="00F65700" w:rsidRPr="00C73624" w:rsidRDefault="00F65700" w:rsidP="00F65700">
            <w:pPr>
              <w:pStyle w:val="aa"/>
              <w:widowControl w:val="0"/>
              <w:numPr>
                <w:ilvl w:val="0"/>
                <w:numId w:val="65"/>
              </w:numPr>
              <w:tabs>
                <w:tab w:val="left" w:pos="331"/>
                <w:tab w:val="left" w:pos="851"/>
              </w:tabs>
              <w:kinsoku w:val="0"/>
              <w:overflowPunct w:val="0"/>
              <w:autoSpaceDE w:val="0"/>
              <w:autoSpaceDN w:val="0"/>
              <w:adjustRightInd w:val="0"/>
              <w:ind w:left="0" w:right="115" w:firstLine="567"/>
              <w:contextualSpacing w:val="0"/>
            </w:pPr>
            <w:r w:rsidRPr="00C73624">
              <w:rPr>
                <w:spacing w:val="-1"/>
              </w:rPr>
              <w:t>использовать</w:t>
            </w:r>
            <w:r w:rsidRPr="00C73624">
              <w:rPr>
                <w:spacing w:val="1"/>
              </w:rPr>
              <w:t xml:space="preserve"> </w:t>
            </w:r>
            <w:r w:rsidRPr="00C73624">
              <w:rPr>
                <w:spacing w:val="-1"/>
              </w:rPr>
              <w:t>полученный</w:t>
            </w:r>
            <w:r w:rsidRPr="00C73624">
              <w:t xml:space="preserve"> опыт </w:t>
            </w:r>
            <w:r w:rsidRPr="00C73624">
              <w:rPr>
                <w:spacing w:val="-1"/>
              </w:rPr>
              <w:t>восприятия</w:t>
            </w:r>
            <w:r w:rsidRPr="00C73624">
              <w:rPr>
                <w:spacing w:val="37"/>
              </w:rPr>
              <w:t xml:space="preserve"> </w:t>
            </w:r>
            <w:r w:rsidRPr="00C73624">
              <w:rPr>
                <w:spacing w:val="-1"/>
              </w:rPr>
              <w:t>информационных</w:t>
            </w:r>
            <w:r w:rsidRPr="00C73624">
              <w:t xml:space="preserve"> </w:t>
            </w:r>
            <w:r w:rsidRPr="00C73624">
              <w:rPr>
                <w:spacing w:val="-1"/>
              </w:rPr>
              <w:t>объектов</w:t>
            </w:r>
            <w:r w:rsidRPr="00C73624">
              <w:t xml:space="preserve"> для </w:t>
            </w:r>
            <w:r w:rsidRPr="00C73624">
              <w:rPr>
                <w:spacing w:val="-1"/>
              </w:rPr>
              <w:t>обогащения</w:t>
            </w:r>
            <w:r w:rsidRPr="00C73624">
              <w:rPr>
                <w:spacing w:val="49"/>
              </w:rPr>
              <w:t xml:space="preserve"> </w:t>
            </w:r>
            <w:r w:rsidRPr="00C73624">
              <w:rPr>
                <w:spacing w:val="-1"/>
              </w:rPr>
              <w:t>чувственного</w:t>
            </w:r>
            <w:r w:rsidRPr="00C73624">
              <w:t xml:space="preserve"> </w:t>
            </w:r>
            <w:r w:rsidRPr="00C73624">
              <w:rPr>
                <w:spacing w:val="-1"/>
              </w:rPr>
              <w:t>опыта,</w:t>
            </w:r>
            <w:r w:rsidRPr="00C73624">
              <w:t xml:space="preserve"> </w:t>
            </w:r>
            <w:r w:rsidRPr="00C73624">
              <w:rPr>
                <w:spacing w:val="-1"/>
              </w:rPr>
              <w:t>высказывать</w:t>
            </w:r>
            <w:r w:rsidRPr="00C73624">
              <w:rPr>
                <w:spacing w:val="37"/>
              </w:rPr>
              <w:t xml:space="preserve"> </w:t>
            </w:r>
            <w:r w:rsidRPr="00C73624">
              <w:rPr>
                <w:spacing w:val="-1"/>
              </w:rPr>
              <w:t>оценочные</w:t>
            </w:r>
            <w:r w:rsidRPr="00C73624">
              <w:rPr>
                <w:spacing w:val="-2"/>
              </w:rPr>
              <w:t xml:space="preserve"> </w:t>
            </w:r>
            <w:r w:rsidRPr="00C73624">
              <w:rPr>
                <w:spacing w:val="-1"/>
              </w:rPr>
              <w:t>суждения</w:t>
            </w:r>
            <w:r w:rsidRPr="00C73624">
              <w:t xml:space="preserve"> и</w:t>
            </w:r>
            <w:r w:rsidRPr="00C73624">
              <w:rPr>
                <w:spacing w:val="-2"/>
              </w:rPr>
              <w:t xml:space="preserve"> </w:t>
            </w:r>
            <w:r w:rsidRPr="00C73624">
              <w:rPr>
                <w:spacing w:val="-1"/>
              </w:rPr>
              <w:t>свою</w:t>
            </w:r>
            <w:r w:rsidRPr="00C73624">
              <w:t xml:space="preserve"> точку</w:t>
            </w:r>
            <w:r w:rsidRPr="00C73624">
              <w:rPr>
                <w:spacing w:val="-5"/>
              </w:rPr>
              <w:t xml:space="preserve"> </w:t>
            </w:r>
            <w:r w:rsidRPr="00C73624">
              <w:rPr>
                <w:spacing w:val="-1"/>
              </w:rPr>
              <w:t>зрения</w:t>
            </w:r>
            <w:r w:rsidRPr="00C73624">
              <w:t xml:space="preserve"> о</w:t>
            </w:r>
            <w:r w:rsidRPr="00C73624">
              <w:rPr>
                <w:spacing w:val="44"/>
              </w:rPr>
              <w:t xml:space="preserve"> </w:t>
            </w:r>
            <w:r w:rsidRPr="00C73624">
              <w:rPr>
                <w:spacing w:val="-1"/>
              </w:rPr>
              <w:t>полученном сообщении</w:t>
            </w:r>
            <w:r w:rsidRPr="00C73624">
              <w:t xml:space="preserve"> (прочитанном</w:t>
            </w:r>
            <w:r w:rsidRPr="00C73624">
              <w:rPr>
                <w:spacing w:val="24"/>
              </w:rPr>
              <w:t xml:space="preserve"> </w:t>
            </w:r>
            <w:r w:rsidRPr="00C73624">
              <w:rPr>
                <w:spacing w:val="-1"/>
              </w:rPr>
              <w:t>тексте).</w:t>
            </w:r>
          </w:p>
        </w:tc>
      </w:tr>
      <w:tr w:rsidR="00F65700" w:rsidTr="00B636C5">
        <w:tc>
          <w:tcPr>
            <w:tcW w:w="2235" w:type="dxa"/>
          </w:tcPr>
          <w:p w:rsidR="00F65700" w:rsidRPr="007202B2" w:rsidRDefault="00F65700" w:rsidP="00B636C5">
            <w:pPr>
              <w:pStyle w:val="TableParagraph"/>
              <w:tabs>
                <w:tab w:val="left" w:pos="851"/>
              </w:tabs>
              <w:kinsoku w:val="0"/>
              <w:overflowPunct w:val="0"/>
              <w:ind w:right="390"/>
            </w:pPr>
            <w:r w:rsidRPr="007202B2">
              <w:rPr>
                <w:iCs/>
                <w:spacing w:val="-1"/>
              </w:rPr>
              <w:t>Обучающийся</w:t>
            </w:r>
            <w:r w:rsidRPr="007202B2">
              <w:rPr>
                <w:iCs/>
                <w:spacing w:val="27"/>
              </w:rPr>
              <w:t xml:space="preserve"> </w:t>
            </w:r>
            <w:r w:rsidRPr="007202B2">
              <w:rPr>
                <w:iCs/>
                <w:spacing w:val="-1"/>
              </w:rPr>
              <w:t>получит</w:t>
            </w:r>
            <w:r w:rsidRPr="007202B2">
              <w:rPr>
                <w:iCs/>
                <w:spacing w:val="26"/>
              </w:rPr>
              <w:t xml:space="preserve"> </w:t>
            </w:r>
            <w:r w:rsidRPr="007202B2">
              <w:rPr>
                <w:iCs/>
                <w:spacing w:val="-1"/>
              </w:rPr>
              <w:t>возможность</w:t>
            </w:r>
            <w:r w:rsidRPr="007202B2">
              <w:rPr>
                <w:iCs/>
                <w:spacing w:val="20"/>
              </w:rPr>
              <w:t xml:space="preserve"> </w:t>
            </w:r>
            <w:r w:rsidRPr="007202B2">
              <w:rPr>
                <w:iCs/>
                <w:spacing w:val="-1"/>
              </w:rPr>
              <w:t>научиться</w:t>
            </w:r>
          </w:p>
        </w:tc>
        <w:tc>
          <w:tcPr>
            <w:tcW w:w="3783" w:type="dxa"/>
          </w:tcPr>
          <w:p w:rsidR="00F65700" w:rsidRPr="007202B2" w:rsidRDefault="00F65700" w:rsidP="00F65700">
            <w:pPr>
              <w:pStyle w:val="aa"/>
              <w:widowControl w:val="0"/>
              <w:numPr>
                <w:ilvl w:val="0"/>
                <w:numId w:val="70"/>
              </w:numPr>
              <w:tabs>
                <w:tab w:val="left" w:pos="331"/>
                <w:tab w:val="left" w:pos="851"/>
              </w:tabs>
              <w:kinsoku w:val="0"/>
              <w:overflowPunct w:val="0"/>
              <w:autoSpaceDE w:val="0"/>
              <w:autoSpaceDN w:val="0"/>
              <w:adjustRightInd w:val="0"/>
              <w:ind w:left="0" w:right="228" w:firstLine="567"/>
              <w:contextualSpacing w:val="0"/>
            </w:pPr>
            <w:r w:rsidRPr="007202B2">
              <w:rPr>
                <w:iCs/>
                <w:spacing w:val="-1"/>
              </w:rPr>
              <w:t>анализировать</w:t>
            </w:r>
            <w:r w:rsidRPr="007202B2">
              <w:rPr>
                <w:iCs/>
              </w:rPr>
              <w:t xml:space="preserve"> </w:t>
            </w:r>
            <w:r w:rsidRPr="007202B2">
              <w:rPr>
                <w:iCs/>
                <w:spacing w:val="-1"/>
              </w:rPr>
              <w:t>изменения</w:t>
            </w:r>
            <w:r w:rsidRPr="007202B2">
              <w:rPr>
                <w:iCs/>
                <w:spacing w:val="-2"/>
              </w:rPr>
              <w:t xml:space="preserve"> </w:t>
            </w:r>
            <w:r w:rsidRPr="007202B2">
              <w:rPr>
                <w:iCs/>
                <w:spacing w:val="-1"/>
              </w:rPr>
              <w:t>своего</w:t>
            </w:r>
            <w:r w:rsidRPr="007202B2">
              <w:rPr>
                <w:iCs/>
                <w:spacing w:val="49"/>
              </w:rPr>
              <w:t xml:space="preserve"> </w:t>
            </w:r>
            <w:r w:rsidRPr="007202B2">
              <w:rPr>
                <w:iCs/>
                <w:spacing w:val="-1"/>
              </w:rPr>
              <w:t>эмоционального</w:t>
            </w:r>
            <w:r w:rsidRPr="007202B2">
              <w:rPr>
                <w:iCs/>
              </w:rPr>
              <w:t xml:space="preserve"> </w:t>
            </w:r>
            <w:r w:rsidRPr="007202B2">
              <w:rPr>
                <w:iCs/>
                <w:spacing w:val="-1"/>
              </w:rPr>
              <w:t>состояния</w:t>
            </w:r>
            <w:r w:rsidRPr="007202B2">
              <w:rPr>
                <w:iCs/>
                <w:spacing w:val="-2"/>
              </w:rPr>
              <w:t xml:space="preserve"> </w:t>
            </w:r>
            <w:r w:rsidRPr="007202B2">
              <w:rPr>
                <w:iCs/>
              </w:rPr>
              <w:t>в</w:t>
            </w:r>
            <w:r w:rsidRPr="007202B2">
              <w:rPr>
                <w:iCs/>
                <w:spacing w:val="39"/>
              </w:rPr>
              <w:t xml:space="preserve"> </w:t>
            </w:r>
            <w:r w:rsidRPr="007202B2">
              <w:rPr>
                <w:iCs/>
                <w:spacing w:val="-1"/>
              </w:rPr>
              <w:t>процессе чтения,</w:t>
            </w:r>
            <w:r w:rsidRPr="007202B2">
              <w:rPr>
                <w:iCs/>
              </w:rPr>
              <w:t xml:space="preserve"> получения</w:t>
            </w:r>
            <w:r w:rsidRPr="007202B2">
              <w:rPr>
                <w:iCs/>
                <w:spacing w:val="-2"/>
              </w:rPr>
              <w:t xml:space="preserve"> </w:t>
            </w:r>
            <w:r w:rsidRPr="007202B2">
              <w:rPr>
                <w:iCs/>
              </w:rPr>
              <w:t>и</w:t>
            </w:r>
            <w:r w:rsidRPr="007202B2">
              <w:rPr>
                <w:iCs/>
                <w:spacing w:val="21"/>
              </w:rPr>
              <w:t xml:space="preserve"> </w:t>
            </w:r>
            <w:r w:rsidRPr="007202B2">
              <w:rPr>
                <w:iCs/>
                <w:spacing w:val="-1"/>
              </w:rPr>
              <w:t>переработки</w:t>
            </w:r>
            <w:r w:rsidRPr="007202B2">
              <w:rPr>
                <w:iCs/>
              </w:rPr>
              <w:t xml:space="preserve"> полученной</w:t>
            </w:r>
            <w:r w:rsidRPr="007202B2">
              <w:rPr>
                <w:iCs/>
                <w:spacing w:val="28"/>
              </w:rPr>
              <w:t xml:space="preserve"> </w:t>
            </w:r>
            <w:r w:rsidRPr="007202B2">
              <w:rPr>
                <w:iCs/>
              </w:rPr>
              <w:t>информации и её</w:t>
            </w:r>
            <w:r w:rsidRPr="007202B2">
              <w:rPr>
                <w:iCs/>
                <w:spacing w:val="-2"/>
              </w:rPr>
              <w:t xml:space="preserve"> </w:t>
            </w:r>
            <w:r w:rsidRPr="007202B2">
              <w:rPr>
                <w:iCs/>
                <w:spacing w:val="-1"/>
              </w:rPr>
              <w:t>осмысления;</w:t>
            </w:r>
          </w:p>
          <w:p w:rsidR="00F65700" w:rsidRPr="007202B2" w:rsidRDefault="00F65700" w:rsidP="00F65700">
            <w:pPr>
              <w:pStyle w:val="aa"/>
              <w:widowControl w:val="0"/>
              <w:numPr>
                <w:ilvl w:val="0"/>
                <w:numId w:val="70"/>
              </w:numPr>
              <w:tabs>
                <w:tab w:val="left" w:pos="331"/>
                <w:tab w:val="left" w:pos="851"/>
              </w:tabs>
              <w:kinsoku w:val="0"/>
              <w:overflowPunct w:val="0"/>
              <w:autoSpaceDE w:val="0"/>
              <w:autoSpaceDN w:val="0"/>
              <w:adjustRightInd w:val="0"/>
              <w:ind w:right="225" w:firstLine="567"/>
              <w:contextualSpacing w:val="0"/>
            </w:pPr>
            <w:r w:rsidRPr="007202B2">
              <w:rPr>
                <w:iCs/>
                <w:spacing w:val="-1"/>
              </w:rPr>
              <w:t>выявлять</w:t>
            </w:r>
            <w:r w:rsidRPr="007202B2">
              <w:rPr>
                <w:iCs/>
              </w:rPr>
              <w:t xml:space="preserve"> имплицитную</w:t>
            </w:r>
            <w:r w:rsidRPr="007202B2">
              <w:rPr>
                <w:iCs/>
                <w:spacing w:val="23"/>
              </w:rPr>
              <w:t xml:space="preserve"> </w:t>
            </w:r>
            <w:r w:rsidRPr="007202B2">
              <w:rPr>
                <w:iCs/>
              </w:rPr>
              <w:t>информацию</w:t>
            </w:r>
            <w:r w:rsidRPr="007202B2">
              <w:rPr>
                <w:iCs/>
                <w:spacing w:val="1"/>
              </w:rPr>
              <w:t xml:space="preserve"> </w:t>
            </w:r>
            <w:r w:rsidRPr="007202B2">
              <w:rPr>
                <w:iCs/>
                <w:spacing w:val="-1"/>
              </w:rPr>
              <w:lastRenderedPageBreak/>
              <w:t>текста</w:t>
            </w:r>
            <w:r w:rsidRPr="007202B2">
              <w:rPr>
                <w:iCs/>
              </w:rPr>
              <w:t xml:space="preserve"> на </w:t>
            </w:r>
            <w:r w:rsidRPr="007202B2">
              <w:rPr>
                <w:iCs/>
                <w:spacing w:val="-1"/>
              </w:rPr>
              <w:t>основе</w:t>
            </w:r>
            <w:r w:rsidRPr="007202B2">
              <w:rPr>
                <w:iCs/>
                <w:spacing w:val="27"/>
              </w:rPr>
              <w:t xml:space="preserve"> </w:t>
            </w:r>
            <w:r w:rsidRPr="007202B2">
              <w:rPr>
                <w:iCs/>
                <w:spacing w:val="-1"/>
              </w:rPr>
              <w:t>сопоставления</w:t>
            </w:r>
            <w:r w:rsidRPr="007202B2">
              <w:rPr>
                <w:iCs/>
                <w:spacing w:val="21"/>
              </w:rPr>
              <w:t xml:space="preserve"> </w:t>
            </w:r>
            <w:r w:rsidRPr="007202B2">
              <w:rPr>
                <w:iCs/>
                <w:spacing w:val="-1"/>
              </w:rPr>
              <w:t>иллюстративного</w:t>
            </w:r>
            <w:r w:rsidRPr="007202B2">
              <w:rPr>
                <w:iCs/>
              </w:rPr>
              <w:t xml:space="preserve"> </w:t>
            </w:r>
            <w:r w:rsidRPr="007202B2">
              <w:rPr>
                <w:iCs/>
                <w:spacing w:val="-1"/>
              </w:rPr>
              <w:t>материала</w:t>
            </w:r>
            <w:r>
              <w:rPr>
                <w:iCs/>
              </w:rPr>
              <w:t xml:space="preserve"> с </w:t>
            </w:r>
            <w:r w:rsidRPr="007202B2">
              <w:rPr>
                <w:iCs/>
              </w:rPr>
              <w:t xml:space="preserve">информацией </w:t>
            </w:r>
            <w:r w:rsidRPr="007202B2">
              <w:rPr>
                <w:iCs/>
                <w:spacing w:val="-1"/>
              </w:rPr>
              <w:t>текста;</w:t>
            </w:r>
          </w:p>
          <w:p w:rsidR="00F65700" w:rsidRPr="007202B2" w:rsidRDefault="00F65700" w:rsidP="00F65700">
            <w:pPr>
              <w:pStyle w:val="aa"/>
              <w:widowControl w:val="0"/>
              <w:numPr>
                <w:ilvl w:val="0"/>
                <w:numId w:val="68"/>
              </w:numPr>
              <w:tabs>
                <w:tab w:val="left" w:pos="331"/>
                <w:tab w:val="left" w:pos="851"/>
              </w:tabs>
              <w:kinsoku w:val="0"/>
              <w:overflowPunct w:val="0"/>
              <w:autoSpaceDE w:val="0"/>
              <w:autoSpaceDN w:val="0"/>
              <w:adjustRightInd w:val="0"/>
              <w:ind w:left="0" w:right="353" w:firstLine="567"/>
              <w:contextualSpacing w:val="0"/>
            </w:pPr>
            <w:r w:rsidRPr="007202B2">
              <w:rPr>
                <w:iCs/>
                <w:spacing w:val="-1"/>
              </w:rPr>
              <w:t>находить</w:t>
            </w:r>
            <w:r w:rsidRPr="007202B2">
              <w:rPr>
                <w:iCs/>
              </w:rPr>
              <w:t xml:space="preserve"> </w:t>
            </w:r>
            <w:r w:rsidRPr="007202B2">
              <w:rPr>
                <w:iCs/>
                <w:spacing w:val="-1"/>
              </w:rPr>
              <w:t>способы</w:t>
            </w:r>
            <w:r w:rsidRPr="007202B2">
              <w:rPr>
                <w:iCs/>
              </w:rPr>
              <w:t xml:space="preserve"> проверки</w:t>
            </w:r>
            <w:r w:rsidRPr="007202B2">
              <w:rPr>
                <w:iCs/>
                <w:spacing w:val="23"/>
              </w:rPr>
              <w:t xml:space="preserve"> </w:t>
            </w:r>
            <w:r w:rsidRPr="007202B2">
              <w:rPr>
                <w:iCs/>
                <w:spacing w:val="-1"/>
              </w:rPr>
              <w:t>противоречивой</w:t>
            </w:r>
            <w:r w:rsidRPr="007202B2">
              <w:rPr>
                <w:iCs/>
              </w:rPr>
              <w:t xml:space="preserve"> информации;</w:t>
            </w:r>
          </w:p>
        </w:tc>
        <w:tc>
          <w:tcPr>
            <w:tcW w:w="4296" w:type="dxa"/>
          </w:tcPr>
          <w:p w:rsidR="00F65700" w:rsidRPr="007202B2" w:rsidRDefault="00F65700" w:rsidP="00F65700">
            <w:pPr>
              <w:pStyle w:val="aa"/>
              <w:widowControl w:val="0"/>
              <w:numPr>
                <w:ilvl w:val="0"/>
                <w:numId w:val="69"/>
              </w:numPr>
              <w:tabs>
                <w:tab w:val="left" w:pos="331"/>
                <w:tab w:val="left" w:pos="851"/>
              </w:tabs>
              <w:kinsoku w:val="0"/>
              <w:overflowPunct w:val="0"/>
              <w:autoSpaceDE w:val="0"/>
              <w:autoSpaceDN w:val="0"/>
              <w:adjustRightInd w:val="0"/>
              <w:ind w:left="0" w:right="354" w:firstLine="567"/>
              <w:contextualSpacing w:val="0"/>
            </w:pPr>
            <w:r w:rsidRPr="007202B2">
              <w:rPr>
                <w:iCs/>
                <w:spacing w:val="-1"/>
              </w:rPr>
              <w:lastRenderedPageBreak/>
              <w:t>анализировать</w:t>
            </w:r>
            <w:r w:rsidRPr="007202B2">
              <w:rPr>
                <w:iCs/>
              </w:rPr>
              <w:t xml:space="preserve"> </w:t>
            </w:r>
            <w:r w:rsidRPr="007202B2">
              <w:rPr>
                <w:iCs/>
                <w:spacing w:val="-1"/>
              </w:rPr>
              <w:t>изменения</w:t>
            </w:r>
            <w:r w:rsidRPr="007202B2">
              <w:rPr>
                <w:iCs/>
                <w:spacing w:val="-2"/>
              </w:rPr>
              <w:t xml:space="preserve"> </w:t>
            </w:r>
            <w:r w:rsidRPr="007202B2">
              <w:rPr>
                <w:iCs/>
                <w:spacing w:val="-1"/>
              </w:rPr>
              <w:t>своего</w:t>
            </w:r>
            <w:r w:rsidRPr="007202B2">
              <w:rPr>
                <w:iCs/>
                <w:spacing w:val="49"/>
              </w:rPr>
              <w:t xml:space="preserve"> </w:t>
            </w:r>
            <w:r w:rsidRPr="007202B2">
              <w:rPr>
                <w:iCs/>
                <w:spacing w:val="-1"/>
              </w:rPr>
              <w:t>эмоционального</w:t>
            </w:r>
            <w:r w:rsidRPr="007202B2">
              <w:rPr>
                <w:iCs/>
              </w:rPr>
              <w:t xml:space="preserve"> </w:t>
            </w:r>
            <w:r w:rsidRPr="007202B2">
              <w:rPr>
                <w:iCs/>
                <w:spacing w:val="-1"/>
              </w:rPr>
              <w:t>состояния</w:t>
            </w:r>
            <w:r w:rsidRPr="007202B2">
              <w:rPr>
                <w:iCs/>
                <w:spacing w:val="-2"/>
              </w:rPr>
              <w:t xml:space="preserve"> </w:t>
            </w:r>
            <w:r w:rsidRPr="007202B2">
              <w:rPr>
                <w:iCs/>
              </w:rPr>
              <w:t>в</w:t>
            </w:r>
            <w:r w:rsidRPr="007202B2">
              <w:rPr>
                <w:iCs/>
                <w:spacing w:val="-1"/>
              </w:rPr>
              <w:t xml:space="preserve"> процессе</w:t>
            </w:r>
            <w:r w:rsidRPr="007202B2">
              <w:rPr>
                <w:iCs/>
                <w:spacing w:val="53"/>
              </w:rPr>
              <w:t xml:space="preserve"> </w:t>
            </w:r>
            <w:r w:rsidRPr="007202B2">
              <w:rPr>
                <w:iCs/>
                <w:spacing w:val="-1"/>
              </w:rPr>
              <w:t>чтения,</w:t>
            </w:r>
            <w:r w:rsidRPr="007202B2">
              <w:rPr>
                <w:iCs/>
              </w:rPr>
              <w:t xml:space="preserve"> </w:t>
            </w:r>
            <w:r w:rsidRPr="007202B2">
              <w:rPr>
                <w:iCs/>
                <w:spacing w:val="-1"/>
              </w:rPr>
              <w:t>получения</w:t>
            </w:r>
            <w:r w:rsidRPr="007202B2">
              <w:rPr>
                <w:iCs/>
              </w:rPr>
              <w:t xml:space="preserve"> и </w:t>
            </w:r>
            <w:r w:rsidRPr="007202B2">
              <w:rPr>
                <w:iCs/>
                <w:spacing w:val="-1"/>
              </w:rPr>
              <w:t>переработки</w:t>
            </w:r>
            <w:r w:rsidRPr="007202B2">
              <w:rPr>
                <w:iCs/>
                <w:spacing w:val="43"/>
              </w:rPr>
              <w:t xml:space="preserve"> </w:t>
            </w:r>
            <w:r w:rsidRPr="007202B2">
              <w:rPr>
                <w:iCs/>
              </w:rPr>
              <w:t xml:space="preserve">полученной </w:t>
            </w:r>
            <w:r w:rsidRPr="007202B2">
              <w:rPr>
                <w:iCs/>
                <w:spacing w:val="-1"/>
              </w:rPr>
              <w:t>информации</w:t>
            </w:r>
            <w:r w:rsidRPr="007202B2">
              <w:rPr>
                <w:iCs/>
              </w:rPr>
              <w:t xml:space="preserve"> и </w:t>
            </w:r>
            <w:r w:rsidRPr="007202B2">
              <w:rPr>
                <w:iCs/>
                <w:spacing w:val="-1"/>
              </w:rPr>
              <w:t>её осмысления;</w:t>
            </w:r>
          </w:p>
          <w:p w:rsidR="00F65700" w:rsidRPr="007202B2" w:rsidRDefault="00F65700" w:rsidP="00F65700">
            <w:pPr>
              <w:pStyle w:val="aa"/>
              <w:widowControl w:val="0"/>
              <w:numPr>
                <w:ilvl w:val="0"/>
                <w:numId w:val="69"/>
              </w:numPr>
              <w:tabs>
                <w:tab w:val="left" w:pos="331"/>
                <w:tab w:val="left" w:pos="851"/>
              </w:tabs>
              <w:kinsoku w:val="0"/>
              <w:overflowPunct w:val="0"/>
              <w:autoSpaceDE w:val="0"/>
              <w:autoSpaceDN w:val="0"/>
              <w:adjustRightInd w:val="0"/>
              <w:ind w:right="255" w:firstLine="567"/>
              <w:contextualSpacing w:val="0"/>
            </w:pPr>
            <w:r w:rsidRPr="007202B2">
              <w:rPr>
                <w:iCs/>
                <w:spacing w:val="-1"/>
              </w:rPr>
              <w:t>выявлять</w:t>
            </w:r>
            <w:r w:rsidRPr="007202B2">
              <w:rPr>
                <w:iCs/>
              </w:rPr>
              <w:t xml:space="preserve"> имплицитную </w:t>
            </w:r>
            <w:r w:rsidRPr="007202B2">
              <w:rPr>
                <w:iCs/>
                <w:spacing w:val="-1"/>
              </w:rPr>
              <w:t>информацию</w:t>
            </w:r>
            <w:r w:rsidRPr="007202B2">
              <w:rPr>
                <w:iCs/>
                <w:spacing w:val="23"/>
              </w:rPr>
              <w:t xml:space="preserve"> </w:t>
            </w:r>
            <w:r w:rsidRPr="007202B2">
              <w:rPr>
                <w:iCs/>
                <w:spacing w:val="-1"/>
              </w:rPr>
              <w:t>текста</w:t>
            </w:r>
            <w:r w:rsidRPr="007202B2">
              <w:rPr>
                <w:iCs/>
              </w:rPr>
              <w:t xml:space="preserve"> на </w:t>
            </w:r>
            <w:r w:rsidRPr="007202B2">
              <w:rPr>
                <w:iCs/>
                <w:spacing w:val="-1"/>
              </w:rPr>
              <w:t>основе</w:t>
            </w:r>
            <w:r w:rsidRPr="007202B2">
              <w:rPr>
                <w:iCs/>
                <w:spacing w:val="1"/>
              </w:rPr>
              <w:t xml:space="preserve"> </w:t>
            </w:r>
            <w:r w:rsidRPr="007202B2">
              <w:rPr>
                <w:iCs/>
                <w:spacing w:val="-1"/>
              </w:rPr>
              <w:t>сопоставления</w:t>
            </w:r>
            <w:r w:rsidRPr="007202B2">
              <w:rPr>
                <w:iCs/>
                <w:spacing w:val="35"/>
              </w:rPr>
              <w:t xml:space="preserve"> </w:t>
            </w:r>
            <w:r w:rsidRPr="007202B2">
              <w:rPr>
                <w:iCs/>
                <w:spacing w:val="-1"/>
              </w:rPr>
              <w:lastRenderedPageBreak/>
              <w:t>иллюстративного</w:t>
            </w:r>
            <w:r w:rsidRPr="007202B2">
              <w:rPr>
                <w:iCs/>
              </w:rPr>
              <w:t xml:space="preserve"> </w:t>
            </w:r>
            <w:r w:rsidRPr="007202B2">
              <w:rPr>
                <w:iCs/>
                <w:spacing w:val="-1"/>
              </w:rPr>
              <w:t>материала</w:t>
            </w:r>
            <w:r w:rsidRPr="007202B2">
              <w:rPr>
                <w:iCs/>
              </w:rPr>
              <w:t xml:space="preserve"> с</w:t>
            </w:r>
            <w:r w:rsidRPr="007202B2">
              <w:rPr>
                <w:iCs/>
                <w:spacing w:val="41"/>
              </w:rPr>
              <w:t xml:space="preserve"> </w:t>
            </w:r>
            <w:r w:rsidRPr="007202B2">
              <w:rPr>
                <w:iCs/>
              </w:rPr>
              <w:t xml:space="preserve">информацией </w:t>
            </w:r>
            <w:r w:rsidRPr="007202B2">
              <w:rPr>
                <w:iCs/>
                <w:spacing w:val="-1"/>
              </w:rPr>
              <w:t>текста,</w:t>
            </w:r>
            <w:r w:rsidRPr="007202B2">
              <w:rPr>
                <w:iCs/>
                <w:spacing w:val="2"/>
              </w:rPr>
              <w:t xml:space="preserve"> </w:t>
            </w:r>
            <w:r w:rsidRPr="007202B2">
              <w:rPr>
                <w:iCs/>
              </w:rPr>
              <w:t xml:space="preserve">анализа </w:t>
            </w:r>
            <w:r w:rsidRPr="007202B2">
              <w:rPr>
                <w:iCs/>
                <w:spacing w:val="-1"/>
              </w:rPr>
              <w:t>подтекста</w:t>
            </w:r>
            <w:r w:rsidRPr="007202B2">
              <w:rPr>
                <w:iCs/>
                <w:spacing w:val="21"/>
              </w:rPr>
              <w:t xml:space="preserve"> </w:t>
            </w:r>
            <w:r w:rsidRPr="007202B2">
              <w:rPr>
                <w:iCs/>
                <w:spacing w:val="-1"/>
              </w:rPr>
              <w:t>(использованных языковых средств</w:t>
            </w:r>
            <w:r w:rsidRPr="007202B2">
              <w:rPr>
                <w:iCs/>
                <w:spacing w:val="-2"/>
              </w:rPr>
              <w:t xml:space="preserve"> </w:t>
            </w:r>
            <w:r w:rsidRPr="007202B2">
              <w:rPr>
                <w:iCs/>
              </w:rPr>
              <w:t>и</w:t>
            </w:r>
          </w:p>
          <w:p w:rsidR="00F65700" w:rsidRPr="007202B2" w:rsidRDefault="00F65700" w:rsidP="00B636C5">
            <w:pPr>
              <w:pStyle w:val="TableParagraph"/>
              <w:tabs>
                <w:tab w:val="left" w:pos="851"/>
              </w:tabs>
              <w:kinsoku w:val="0"/>
              <w:overflowPunct w:val="0"/>
              <w:spacing w:line="267" w:lineRule="exact"/>
              <w:ind w:firstLine="567"/>
            </w:pPr>
            <w:r w:rsidRPr="007202B2">
              <w:rPr>
                <w:iCs/>
                <w:spacing w:val="-1"/>
              </w:rPr>
              <w:t>структуры</w:t>
            </w:r>
            <w:r w:rsidRPr="007202B2">
              <w:rPr>
                <w:iCs/>
              </w:rPr>
              <w:t xml:space="preserve"> </w:t>
            </w:r>
            <w:r w:rsidRPr="007202B2">
              <w:rPr>
                <w:iCs/>
                <w:spacing w:val="-1"/>
              </w:rPr>
              <w:t>текста).</w:t>
            </w:r>
          </w:p>
          <w:p w:rsidR="00F65700" w:rsidRPr="007202B2" w:rsidRDefault="00F65700" w:rsidP="00F65700">
            <w:pPr>
              <w:pStyle w:val="aa"/>
              <w:widowControl w:val="0"/>
              <w:numPr>
                <w:ilvl w:val="0"/>
                <w:numId w:val="67"/>
              </w:numPr>
              <w:tabs>
                <w:tab w:val="left" w:pos="331"/>
                <w:tab w:val="left" w:pos="851"/>
              </w:tabs>
              <w:kinsoku w:val="0"/>
              <w:overflowPunct w:val="0"/>
              <w:autoSpaceDE w:val="0"/>
              <w:autoSpaceDN w:val="0"/>
              <w:adjustRightInd w:val="0"/>
              <w:ind w:left="0" w:right="925" w:firstLine="567"/>
              <w:contextualSpacing w:val="0"/>
            </w:pPr>
            <w:r w:rsidRPr="007202B2">
              <w:rPr>
                <w:iCs/>
                <w:spacing w:val="-1"/>
              </w:rPr>
              <w:t>критически</w:t>
            </w:r>
            <w:r w:rsidRPr="007202B2">
              <w:rPr>
                <w:iCs/>
              </w:rPr>
              <w:t xml:space="preserve"> относиться</w:t>
            </w:r>
            <w:r w:rsidRPr="007202B2">
              <w:rPr>
                <w:iCs/>
                <w:spacing w:val="-2"/>
              </w:rPr>
              <w:t xml:space="preserve"> </w:t>
            </w:r>
            <w:r w:rsidRPr="007202B2">
              <w:rPr>
                <w:iCs/>
              </w:rPr>
              <w:t>к рекламной</w:t>
            </w:r>
            <w:r w:rsidRPr="007202B2">
              <w:rPr>
                <w:iCs/>
                <w:spacing w:val="29"/>
              </w:rPr>
              <w:t xml:space="preserve"> </w:t>
            </w:r>
            <w:r w:rsidRPr="007202B2">
              <w:rPr>
                <w:iCs/>
              </w:rPr>
              <w:t>информации;</w:t>
            </w:r>
          </w:p>
          <w:p w:rsidR="00F65700" w:rsidRPr="007202B2" w:rsidRDefault="00F65700" w:rsidP="00F65700">
            <w:pPr>
              <w:pStyle w:val="aa"/>
              <w:widowControl w:val="0"/>
              <w:numPr>
                <w:ilvl w:val="0"/>
                <w:numId w:val="67"/>
              </w:numPr>
              <w:tabs>
                <w:tab w:val="left" w:pos="331"/>
                <w:tab w:val="left" w:pos="851"/>
              </w:tabs>
              <w:kinsoku w:val="0"/>
              <w:overflowPunct w:val="0"/>
              <w:autoSpaceDE w:val="0"/>
              <w:autoSpaceDN w:val="0"/>
              <w:adjustRightInd w:val="0"/>
              <w:ind w:left="0" w:right="129" w:firstLine="567"/>
              <w:contextualSpacing w:val="0"/>
            </w:pPr>
            <w:r w:rsidRPr="007202B2">
              <w:rPr>
                <w:iCs/>
                <w:spacing w:val="-1"/>
              </w:rPr>
              <w:t>находить</w:t>
            </w:r>
            <w:r w:rsidRPr="007202B2">
              <w:rPr>
                <w:iCs/>
              </w:rPr>
              <w:t xml:space="preserve"> </w:t>
            </w:r>
            <w:r w:rsidRPr="007202B2">
              <w:rPr>
                <w:iCs/>
                <w:spacing w:val="-1"/>
              </w:rPr>
              <w:t>способы</w:t>
            </w:r>
            <w:r w:rsidRPr="007202B2">
              <w:rPr>
                <w:iCs/>
              </w:rPr>
              <w:t xml:space="preserve"> проверки </w:t>
            </w:r>
            <w:r w:rsidRPr="007202B2">
              <w:rPr>
                <w:iCs/>
                <w:spacing w:val="-1"/>
              </w:rPr>
              <w:t>противоречивой</w:t>
            </w:r>
            <w:r w:rsidRPr="007202B2">
              <w:rPr>
                <w:iCs/>
                <w:spacing w:val="47"/>
              </w:rPr>
              <w:t xml:space="preserve"> </w:t>
            </w:r>
            <w:r w:rsidRPr="007202B2">
              <w:rPr>
                <w:iCs/>
              </w:rPr>
              <w:t>информации;</w:t>
            </w:r>
          </w:p>
          <w:p w:rsidR="00F65700" w:rsidRPr="007202B2" w:rsidRDefault="00F65700" w:rsidP="00F65700">
            <w:pPr>
              <w:pStyle w:val="aa"/>
              <w:widowControl w:val="0"/>
              <w:numPr>
                <w:ilvl w:val="0"/>
                <w:numId w:val="67"/>
              </w:numPr>
              <w:tabs>
                <w:tab w:val="left" w:pos="331"/>
                <w:tab w:val="left" w:pos="851"/>
              </w:tabs>
              <w:kinsoku w:val="0"/>
              <w:overflowPunct w:val="0"/>
              <w:autoSpaceDE w:val="0"/>
              <w:autoSpaceDN w:val="0"/>
              <w:adjustRightInd w:val="0"/>
              <w:ind w:left="0" w:right="584" w:firstLine="567"/>
              <w:contextualSpacing w:val="0"/>
              <w:rPr>
                <w:i/>
              </w:rPr>
            </w:pPr>
            <w:r w:rsidRPr="007202B2">
              <w:rPr>
                <w:iCs/>
                <w:spacing w:val="-1"/>
              </w:rPr>
              <w:t>определять</w:t>
            </w:r>
            <w:r w:rsidRPr="007202B2">
              <w:rPr>
                <w:iCs/>
              </w:rPr>
              <w:t xml:space="preserve"> </w:t>
            </w:r>
            <w:r w:rsidRPr="007202B2">
              <w:rPr>
                <w:iCs/>
                <w:spacing w:val="-1"/>
              </w:rPr>
              <w:t>достоверную</w:t>
            </w:r>
            <w:r w:rsidRPr="007202B2">
              <w:rPr>
                <w:iCs/>
              </w:rPr>
              <w:t xml:space="preserve"> </w:t>
            </w:r>
            <w:r w:rsidRPr="007202B2">
              <w:rPr>
                <w:iCs/>
                <w:spacing w:val="-1"/>
              </w:rPr>
              <w:t>информацию</w:t>
            </w:r>
            <w:r w:rsidRPr="007202B2">
              <w:rPr>
                <w:iCs/>
              </w:rPr>
              <w:t xml:space="preserve"> в</w:t>
            </w:r>
            <w:r w:rsidRPr="007202B2">
              <w:rPr>
                <w:iCs/>
                <w:spacing w:val="47"/>
              </w:rPr>
              <w:t xml:space="preserve"> </w:t>
            </w:r>
            <w:r w:rsidRPr="007202B2">
              <w:rPr>
                <w:iCs/>
                <w:spacing w:val="-1"/>
              </w:rPr>
              <w:t xml:space="preserve">случае </w:t>
            </w:r>
            <w:r w:rsidRPr="007202B2">
              <w:rPr>
                <w:iCs/>
              </w:rPr>
              <w:t>наличия</w:t>
            </w:r>
            <w:r w:rsidRPr="007202B2">
              <w:rPr>
                <w:iCs/>
                <w:spacing w:val="-2"/>
              </w:rPr>
              <w:t xml:space="preserve"> </w:t>
            </w:r>
            <w:r w:rsidRPr="007202B2">
              <w:rPr>
                <w:iCs/>
                <w:spacing w:val="-1"/>
              </w:rPr>
              <w:t>противоречивой</w:t>
            </w:r>
            <w:r w:rsidRPr="007202B2">
              <w:rPr>
                <w:iCs/>
              </w:rPr>
              <w:t xml:space="preserve"> или</w:t>
            </w:r>
            <w:r w:rsidRPr="007202B2">
              <w:rPr>
                <w:iCs/>
                <w:spacing w:val="33"/>
              </w:rPr>
              <w:t xml:space="preserve"> </w:t>
            </w:r>
            <w:r w:rsidRPr="007202B2">
              <w:rPr>
                <w:iCs/>
              </w:rPr>
              <w:t xml:space="preserve">конфликтной </w:t>
            </w:r>
            <w:r w:rsidRPr="007202B2">
              <w:rPr>
                <w:iCs/>
                <w:spacing w:val="-1"/>
              </w:rPr>
              <w:t>ситуации</w:t>
            </w:r>
          </w:p>
        </w:tc>
      </w:tr>
    </w:tbl>
    <w:p w:rsidR="00F65700" w:rsidRPr="00296D0F" w:rsidRDefault="00F65700" w:rsidP="00F65700">
      <w:pPr>
        <w:pStyle w:val="a8"/>
        <w:tabs>
          <w:tab w:val="left" w:pos="851"/>
          <w:tab w:val="left" w:pos="1123"/>
        </w:tabs>
        <w:kinsoku w:val="0"/>
        <w:overflowPunct w:val="0"/>
        <w:spacing w:line="250" w:lineRule="exact"/>
        <w:ind w:left="567"/>
        <w:rPr>
          <w:b/>
          <w:highlight w:val="yellow"/>
        </w:rPr>
      </w:pPr>
    </w:p>
    <w:p w:rsidR="00F65700" w:rsidRPr="00EA6C15" w:rsidRDefault="00F65700" w:rsidP="00F65700">
      <w:pPr>
        <w:pStyle w:val="a8"/>
        <w:numPr>
          <w:ilvl w:val="2"/>
          <w:numId w:val="213"/>
        </w:numPr>
        <w:tabs>
          <w:tab w:val="left" w:pos="851"/>
          <w:tab w:val="left" w:pos="1123"/>
        </w:tabs>
        <w:kinsoku w:val="0"/>
        <w:overflowPunct w:val="0"/>
        <w:spacing w:line="250" w:lineRule="exact"/>
        <w:rPr>
          <w:b/>
        </w:rPr>
      </w:pPr>
      <w:r w:rsidRPr="00246C79">
        <w:rPr>
          <w:b/>
          <w:bCs/>
          <w:iCs/>
          <w:spacing w:val="-1"/>
        </w:rPr>
        <w:t>Русский</w:t>
      </w:r>
      <w:r w:rsidRPr="00246C79">
        <w:rPr>
          <w:b/>
          <w:bCs/>
          <w:iCs/>
          <w:spacing w:val="-2"/>
        </w:rPr>
        <w:t xml:space="preserve"> </w:t>
      </w:r>
      <w:r w:rsidRPr="00246C79">
        <w:rPr>
          <w:b/>
          <w:bCs/>
          <w:iCs/>
          <w:spacing w:val="-1"/>
        </w:rPr>
        <w:t xml:space="preserve">язык. </w:t>
      </w:r>
      <w:r w:rsidRPr="00246C79">
        <w:rPr>
          <w:b/>
          <w:spacing w:val="-1"/>
        </w:rPr>
        <w:t>Речь</w:t>
      </w:r>
      <w:r w:rsidRPr="00246C79">
        <w:rPr>
          <w:b/>
        </w:rPr>
        <w:t xml:space="preserve"> и </w:t>
      </w:r>
      <w:r w:rsidRPr="00246C79">
        <w:rPr>
          <w:b/>
          <w:spacing w:val="-1"/>
        </w:rPr>
        <w:t xml:space="preserve">речевое </w:t>
      </w:r>
      <w:r w:rsidRPr="00246C79">
        <w:rPr>
          <w:b/>
        </w:rPr>
        <w:t>общение</w:t>
      </w:r>
    </w:p>
    <w:p w:rsidR="00F65700" w:rsidRPr="002633AE" w:rsidRDefault="00F65700" w:rsidP="00F65700">
      <w:pPr>
        <w:pStyle w:val="a8"/>
        <w:tabs>
          <w:tab w:val="left" w:pos="851"/>
        </w:tabs>
        <w:kinsoku w:val="0"/>
        <w:overflowPunct w:val="0"/>
        <w:spacing w:line="274" w:lineRule="exact"/>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812"/>
          <w:tab w:val="left" w:pos="851"/>
        </w:tabs>
        <w:kinsoku w:val="0"/>
        <w:overflowPunct w:val="0"/>
        <w:ind w:left="0" w:right="105" w:firstLine="567"/>
        <w:jc w:val="both"/>
        <w:rPr>
          <w:spacing w:val="-1"/>
        </w:rPr>
      </w:pPr>
      <w:r w:rsidRPr="002633AE">
        <w:rPr>
          <w:spacing w:val="-1"/>
        </w:rPr>
        <w:t>использовать</w:t>
      </w:r>
      <w:r w:rsidRPr="002633AE">
        <w:rPr>
          <w:spacing w:val="10"/>
        </w:rPr>
        <w:t xml:space="preserve"> </w:t>
      </w:r>
      <w:r w:rsidRPr="002633AE">
        <w:rPr>
          <w:spacing w:val="-1"/>
        </w:rPr>
        <w:t>различные</w:t>
      </w:r>
      <w:r w:rsidRPr="002633AE">
        <w:rPr>
          <w:spacing w:val="7"/>
        </w:rPr>
        <w:t xml:space="preserve"> </w:t>
      </w:r>
      <w:r w:rsidRPr="002633AE">
        <w:t>виды</w:t>
      </w:r>
      <w:r w:rsidRPr="002633AE">
        <w:rPr>
          <w:spacing w:val="9"/>
        </w:rPr>
        <w:t xml:space="preserve"> </w:t>
      </w:r>
      <w:r w:rsidRPr="002633AE">
        <w:rPr>
          <w:spacing w:val="-1"/>
        </w:rPr>
        <w:t>монолога</w:t>
      </w:r>
      <w:r w:rsidRPr="002633AE">
        <w:rPr>
          <w:spacing w:val="8"/>
        </w:rPr>
        <w:t xml:space="preserve"> </w:t>
      </w:r>
      <w:r w:rsidRPr="002633AE">
        <w:rPr>
          <w:spacing w:val="-1"/>
        </w:rPr>
        <w:t>(повествование,</w:t>
      </w:r>
      <w:r w:rsidRPr="002633AE">
        <w:rPr>
          <w:spacing w:val="9"/>
        </w:rPr>
        <w:t xml:space="preserve"> </w:t>
      </w:r>
      <w:r w:rsidRPr="002633AE">
        <w:rPr>
          <w:spacing w:val="-1"/>
        </w:rPr>
        <w:t>описание,</w:t>
      </w:r>
      <w:r w:rsidRPr="002633AE">
        <w:rPr>
          <w:spacing w:val="15"/>
        </w:rPr>
        <w:t xml:space="preserve"> </w:t>
      </w:r>
      <w:r w:rsidRPr="002633AE">
        <w:rPr>
          <w:spacing w:val="-1"/>
        </w:rPr>
        <w:t>рассуждение;</w:t>
      </w:r>
      <w:r w:rsidRPr="002633AE">
        <w:rPr>
          <w:spacing w:val="9"/>
        </w:rPr>
        <w:t xml:space="preserve"> </w:t>
      </w:r>
      <w:r w:rsidRPr="002633AE">
        <w:rPr>
          <w:spacing w:val="-1"/>
        </w:rPr>
        <w:t>сочетание</w:t>
      </w:r>
      <w:r w:rsidRPr="002633AE">
        <w:rPr>
          <w:spacing w:val="8"/>
        </w:rPr>
        <w:t xml:space="preserve"> </w:t>
      </w:r>
      <w:r w:rsidRPr="002633AE">
        <w:rPr>
          <w:spacing w:val="-1"/>
        </w:rPr>
        <w:t>разных</w:t>
      </w:r>
      <w:r w:rsidRPr="002633AE">
        <w:rPr>
          <w:spacing w:val="109"/>
        </w:rPr>
        <w:t xml:space="preserve"> </w:t>
      </w:r>
      <w:r w:rsidRPr="002633AE">
        <w:t xml:space="preserve">видов </w:t>
      </w:r>
      <w:r w:rsidRPr="002633AE">
        <w:rPr>
          <w:spacing w:val="-1"/>
        </w:rPr>
        <w:t>монолога)</w:t>
      </w:r>
      <w:r w:rsidRPr="002633AE">
        <w:t xml:space="preserve"> в</w:t>
      </w:r>
      <w:r w:rsidRPr="002633AE">
        <w:rPr>
          <w:spacing w:val="-2"/>
        </w:rPr>
        <w:t xml:space="preserve"> </w:t>
      </w:r>
      <w:r w:rsidRPr="002633AE">
        <w:rPr>
          <w:spacing w:val="-1"/>
        </w:rPr>
        <w:t>различных</w:t>
      </w:r>
      <w:r w:rsidRPr="002633AE">
        <w:t xml:space="preserve"> </w:t>
      </w:r>
      <w:r w:rsidRPr="002633AE">
        <w:rPr>
          <w:spacing w:val="-1"/>
        </w:rPr>
        <w:t>ситуациях</w:t>
      </w:r>
      <w:r w:rsidRPr="002633AE">
        <w:t xml:space="preserve"> </w:t>
      </w:r>
      <w:r w:rsidRPr="002633AE">
        <w:rPr>
          <w:spacing w:val="-1"/>
        </w:rPr>
        <w:t>общения;</w:t>
      </w:r>
    </w:p>
    <w:p w:rsidR="00F65700" w:rsidRPr="002633AE" w:rsidRDefault="00F65700" w:rsidP="00F65700">
      <w:pPr>
        <w:pStyle w:val="a8"/>
        <w:numPr>
          <w:ilvl w:val="4"/>
          <w:numId w:val="212"/>
        </w:numPr>
        <w:tabs>
          <w:tab w:val="left" w:pos="812"/>
          <w:tab w:val="left" w:pos="851"/>
        </w:tabs>
        <w:kinsoku w:val="0"/>
        <w:overflowPunct w:val="0"/>
        <w:ind w:left="0" w:right="110" w:firstLine="567"/>
        <w:jc w:val="both"/>
        <w:rPr>
          <w:spacing w:val="-1"/>
        </w:rPr>
      </w:pPr>
      <w:r w:rsidRPr="002633AE">
        <w:rPr>
          <w:spacing w:val="-1"/>
        </w:rPr>
        <w:t>использовать</w:t>
      </w:r>
      <w:r w:rsidRPr="002633AE">
        <w:rPr>
          <w:spacing w:val="39"/>
        </w:rPr>
        <w:t xml:space="preserve"> </w:t>
      </w:r>
      <w:r w:rsidRPr="002633AE">
        <w:rPr>
          <w:spacing w:val="-1"/>
        </w:rPr>
        <w:t>различные</w:t>
      </w:r>
      <w:r w:rsidRPr="002633AE">
        <w:rPr>
          <w:spacing w:val="36"/>
        </w:rPr>
        <w:t xml:space="preserve"> </w:t>
      </w:r>
      <w:r w:rsidRPr="002633AE">
        <w:t>виды</w:t>
      </w:r>
      <w:r w:rsidRPr="002633AE">
        <w:rPr>
          <w:spacing w:val="37"/>
        </w:rPr>
        <w:t xml:space="preserve"> </w:t>
      </w:r>
      <w:r w:rsidRPr="002633AE">
        <w:t>диалога</w:t>
      </w:r>
      <w:r w:rsidRPr="002633AE">
        <w:rPr>
          <w:spacing w:val="37"/>
        </w:rPr>
        <w:t xml:space="preserve"> </w:t>
      </w:r>
      <w:r w:rsidRPr="002633AE">
        <w:t>в</w:t>
      </w:r>
      <w:r w:rsidRPr="002633AE">
        <w:rPr>
          <w:spacing w:val="37"/>
        </w:rPr>
        <w:t xml:space="preserve"> </w:t>
      </w:r>
      <w:r w:rsidRPr="002633AE">
        <w:rPr>
          <w:spacing w:val="-1"/>
        </w:rPr>
        <w:t>ситуациях</w:t>
      </w:r>
      <w:r w:rsidRPr="002633AE">
        <w:rPr>
          <w:spacing w:val="38"/>
        </w:rPr>
        <w:t xml:space="preserve"> </w:t>
      </w:r>
      <w:r w:rsidRPr="002633AE">
        <w:rPr>
          <w:spacing w:val="-1"/>
        </w:rPr>
        <w:t>формального</w:t>
      </w:r>
      <w:r w:rsidRPr="002633AE">
        <w:rPr>
          <w:spacing w:val="38"/>
        </w:rPr>
        <w:t xml:space="preserve"> </w:t>
      </w:r>
      <w:r w:rsidRPr="002633AE">
        <w:t>и</w:t>
      </w:r>
      <w:r w:rsidRPr="002633AE">
        <w:rPr>
          <w:spacing w:val="36"/>
        </w:rPr>
        <w:t xml:space="preserve"> </w:t>
      </w:r>
      <w:r w:rsidRPr="002633AE">
        <w:rPr>
          <w:spacing w:val="-1"/>
        </w:rPr>
        <w:t>неформального,</w:t>
      </w:r>
      <w:r w:rsidRPr="002633AE">
        <w:rPr>
          <w:spacing w:val="63"/>
        </w:rPr>
        <w:t xml:space="preserve"> </w:t>
      </w:r>
      <w:r w:rsidRPr="002633AE">
        <w:rPr>
          <w:spacing w:val="-1"/>
        </w:rPr>
        <w:t>межличностного</w:t>
      </w:r>
      <w:r w:rsidRPr="002633AE">
        <w:t xml:space="preserve"> и </w:t>
      </w:r>
      <w:r w:rsidRPr="002633AE">
        <w:rPr>
          <w:spacing w:val="-1"/>
        </w:rPr>
        <w:t>межкультурного</w:t>
      </w:r>
      <w:r w:rsidRPr="002633AE">
        <w:t xml:space="preserve"> </w:t>
      </w:r>
      <w:r w:rsidRPr="002633AE">
        <w:rPr>
          <w:spacing w:val="-1"/>
        </w:rPr>
        <w:t>общения;</w:t>
      </w:r>
    </w:p>
    <w:p w:rsidR="00F65700" w:rsidRPr="002633AE" w:rsidRDefault="00F65700" w:rsidP="00F65700">
      <w:pPr>
        <w:pStyle w:val="a8"/>
        <w:numPr>
          <w:ilvl w:val="4"/>
          <w:numId w:val="212"/>
        </w:numPr>
        <w:tabs>
          <w:tab w:val="left" w:pos="812"/>
          <w:tab w:val="left" w:pos="851"/>
        </w:tabs>
        <w:kinsoku w:val="0"/>
        <w:overflowPunct w:val="0"/>
        <w:ind w:left="0" w:firstLine="567"/>
      </w:pPr>
      <w:r w:rsidRPr="002633AE">
        <w:rPr>
          <w:spacing w:val="-1"/>
        </w:rPr>
        <w:t>соблюдать</w:t>
      </w:r>
      <w:r w:rsidRPr="002633AE">
        <w:rPr>
          <w:spacing w:val="1"/>
        </w:rPr>
        <w:t xml:space="preserve"> </w:t>
      </w:r>
      <w:r w:rsidRPr="002633AE">
        <w:rPr>
          <w:spacing w:val="-1"/>
        </w:rPr>
        <w:t>нормы</w:t>
      </w:r>
      <w:r w:rsidRPr="002633AE">
        <w:t xml:space="preserve"> </w:t>
      </w:r>
      <w:r w:rsidRPr="002633AE">
        <w:rPr>
          <w:spacing w:val="-1"/>
        </w:rPr>
        <w:t>речевого</w:t>
      </w:r>
      <w:r w:rsidRPr="002633AE">
        <w:t xml:space="preserve"> </w:t>
      </w:r>
      <w:r w:rsidRPr="002633AE">
        <w:rPr>
          <w:spacing w:val="-1"/>
        </w:rPr>
        <w:t>поведения</w:t>
      </w:r>
      <w:r w:rsidRPr="002633AE">
        <w:t xml:space="preserve"> в </w:t>
      </w:r>
      <w:r w:rsidRPr="002633AE">
        <w:rPr>
          <w:spacing w:val="-1"/>
        </w:rPr>
        <w:t>типичных</w:t>
      </w:r>
      <w:r w:rsidRPr="002633AE">
        <w:t xml:space="preserve"> </w:t>
      </w:r>
      <w:r w:rsidRPr="002633AE">
        <w:rPr>
          <w:spacing w:val="-1"/>
        </w:rPr>
        <w:t>ситуациях</w:t>
      </w:r>
      <w:r w:rsidRPr="002633AE">
        <w:t xml:space="preserve"> общения;</w:t>
      </w:r>
    </w:p>
    <w:p w:rsidR="00F65700" w:rsidRPr="002633AE" w:rsidRDefault="00F65700" w:rsidP="00F65700">
      <w:pPr>
        <w:pStyle w:val="a8"/>
        <w:numPr>
          <w:ilvl w:val="4"/>
          <w:numId w:val="212"/>
        </w:numPr>
        <w:tabs>
          <w:tab w:val="left" w:pos="812"/>
          <w:tab w:val="left" w:pos="851"/>
        </w:tabs>
        <w:kinsoku w:val="0"/>
        <w:overflowPunct w:val="0"/>
        <w:ind w:left="0" w:right="111" w:firstLine="567"/>
        <w:jc w:val="both"/>
        <w:rPr>
          <w:spacing w:val="-1"/>
        </w:rPr>
      </w:pPr>
      <w:r w:rsidRPr="002633AE">
        <w:rPr>
          <w:spacing w:val="-1"/>
        </w:rPr>
        <w:t>оценивать</w:t>
      </w:r>
      <w:r w:rsidRPr="002633AE">
        <w:rPr>
          <w:spacing w:val="56"/>
        </w:rPr>
        <w:t xml:space="preserve"> </w:t>
      </w:r>
      <w:r w:rsidRPr="002633AE">
        <w:rPr>
          <w:spacing w:val="-1"/>
        </w:rPr>
        <w:t>образцы</w:t>
      </w:r>
      <w:r w:rsidRPr="002633AE">
        <w:rPr>
          <w:spacing w:val="56"/>
        </w:rPr>
        <w:t xml:space="preserve"> </w:t>
      </w:r>
      <w:r w:rsidRPr="002633AE">
        <w:rPr>
          <w:spacing w:val="-1"/>
        </w:rPr>
        <w:t>устной</w:t>
      </w:r>
      <w:r w:rsidRPr="002633AE">
        <w:rPr>
          <w:spacing w:val="55"/>
        </w:rPr>
        <w:t xml:space="preserve"> </w:t>
      </w:r>
      <w:r w:rsidRPr="002633AE">
        <w:rPr>
          <w:spacing w:val="-1"/>
        </w:rPr>
        <w:t>монологической</w:t>
      </w:r>
      <w:r w:rsidRPr="002633AE">
        <w:rPr>
          <w:spacing w:val="53"/>
        </w:rPr>
        <w:t xml:space="preserve"> </w:t>
      </w:r>
      <w:r w:rsidRPr="002633AE">
        <w:t>и</w:t>
      </w:r>
      <w:r w:rsidRPr="002633AE">
        <w:rPr>
          <w:spacing w:val="55"/>
        </w:rPr>
        <w:t xml:space="preserve"> </w:t>
      </w:r>
      <w:r w:rsidRPr="002633AE">
        <w:rPr>
          <w:spacing w:val="-1"/>
        </w:rPr>
        <w:t>диалогической</w:t>
      </w:r>
      <w:r w:rsidRPr="002633AE">
        <w:rPr>
          <w:spacing w:val="55"/>
        </w:rPr>
        <w:t xml:space="preserve"> </w:t>
      </w:r>
      <w:r w:rsidRPr="002633AE">
        <w:rPr>
          <w:spacing w:val="-2"/>
        </w:rPr>
        <w:t>речи</w:t>
      </w:r>
      <w:r w:rsidRPr="002633AE">
        <w:rPr>
          <w:spacing w:val="55"/>
        </w:rPr>
        <w:t xml:space="preserve"> </w:t>
      </w:r>
      <w:r w:rsidRPr="002633AE">
        <w:t>с</w:t>
      </w:r>
      <w:r w:rsidRPr="002633AE">
        <w:rPr>
          <w:spacing w:val="54"/>
        </w:rPr>
        <w:t xml:space="preserve"> </w:t>
      </w:r>
      <w:r w:rsidRPr="002633AE">
        <w:rPr>
          <w:spacing w:val="-1"/>
        </w:rPr>
        <w:t>точки</w:t>
      </w:r>
      <w:r w:rsidRPr="002633AE">
        <w:rPr>
          <w:spacing w:val="53"/>
        </w:rPr>
        <w:t xml:space="preserve"> </w:t>
      </w:r>
      <w:r w:rsidRPr="002633AE">
        <w:rPr>
          <w:spacing w:val="-1"/>
        </w:rPr>
        <w:t>зрения</w:t>
      </w:r>
      <w:r w:rsidRPr="002633AE">
        <w:rPr>
          <w:spacing w:val="52"/>
        </w:rPr>
        <w:t xml:space="preserve"> </w:t>
      </w:r>
      <w:r w:rsidRPr="002633AE">
        <w:rPr>
          <w:spacing w:val="-1"/>
        </w:rPr>
        <w:t>соответствия</w:t>
      </w:r>
      <w:r w:rsidRPr="002633AE">
        <w:rPr>
          <w:spacing w:val="93"/>
        </w:rPr>
        <w:t xml:space="preserve"> </w:t>
      </w:r>
      <w:r w:rsidRPr="002633AE">
        <w:rPr>
          <w:spacing w:val="-1"/>
        </w:rPr>
        <w:t>ситуации</w:t>
      </w:r>
      <w:r w:rsidRPr="002633AE">
        <w:rPr>
          <w:spacing w:val="55"/>
        </w:rPr>
        <w:t xml:space="preserve"> </w:t>
      </w:r>
      <w:r w:rsidRPr="002633AE">
        <w:rPr>
          <w:spacing w:val="-1"/>
        </w:rPr>
        <w:t>речевого</w:t>
      </w:r>
      <w:r w:rsidRPr="002633AE">
        <w:rPr>
          <w:spacing w:val="54"/>
        </w:rPr>
        <w:t xml:space="preserve"> </w:t>
      </w:r>
      <w:r w:rsidRPr="002633AE">
        <w:t>общения,</w:t>
      </w:r>
      <w:r w:rsidRPr="002633AE">
        <w:rPr>
          <w:spacing w:val="54"/>
        </w:rPr>
        <w:t xml:space="preserve"> </w:t>
      </w:r>
      <w:r w:rsidRPr="002633AE">
        <w:rPr>
          <w:spacing w:val="-1"/>
        </w:rPr>
        <w:t>достижения</w:t>
      </w:r>
      <w:r w:rsidRPr="002633AE">
        <w:rPr>
          <w:spacing w:val="52"/>
        </w:rPr>
        <w:t xml:space="preserve"> </w:t>
      </w:r>
      <w:r w:rsidRPr="002633AE">
        <w:rPr>
          <w:spacing w:val="-1"/>
        </w:rPr>
        <w:t>коммуникативных</w:t>
      </w:r>
      <w:r w:rsidRPr="002633AE">
        <w:rPr>
          <w:spacing w:val="52"/>
        </w:rPr>
        <w:t xml:space="preserve"> </w:t>
      </w:r>
      <w:r w:rsidRPr="002633AE">
        <w:rPr>
          <w:spacing w:val="-1"/>
        </w:rPr>
        <w:t>целей</w:t>
      </w:r>
      <w:r w:rsidRPr="002633AE">
        <w:rPr>
          <w:spacing w:val="55"/>
        </w:rPr>
        <w:t xml:space="preserve"> </w:t>
      </w:r>
      <w:r w:rsidRPr="002633AE">
        <w:rPr>
          <w:spacing w:val="-1"/>
        </w:rPr>
        <w:t>речевого</w:t>
      </w:r>
      <w:r w:rsidRPr="002633AE">
        <w:rPr>
          <w:spacing w:val="54"/>
        </w:rPr>
        <w:t xml:space="preserve"> </w:t>
      </w:r>
      <w:r w:rsidRPr="002633AE">
        <w:t>взаимодействия,</w:t>
      </w:r>
      <w:r w:rsidRPr="002633AE">
        <w:rPr>
          <w:spacing w:val="67"/>
        </w:rPr>
        <w:t xml:space="preserve"> </w:t>
      </w:r>
      <w:r w:rsidRPr="002633AE">
        <w:rPr>
          <w:spacing w:val="-1"/>
        </w:rPr>
        <w:t>уместности</w:t>
      </w:r>
      <w:r w:rsidRPr="002633AE">
        <w:rPr>
          <w:spacing w:val="1"/>
        </w:rPr>
        <w:t xml:space="preserve"> </w:t>
      </w:r>
      <w:r w:rsidRPr="002633AE">
        <w:rPr>
          <w:spacing w:val="-1"/>
        </w:rPr>
        <w:t>использованных</w:t>
      </w:r>
      <w:r w:rsidRPr="002633AE">
        <w:t xml:space="preserve"> языковых </w:t>
      </w:r>
      <w:r w:rsidRPr="002633AE">
        <w:rPr>
          <w:spacing w:val="-1"/>
        </w:rPr>
        <w:t>средств;</w:t>
      </w:r>
    </w:p>
    <w:p w:rsidR="00F65700" w:rsidRPr="002633AE" w:rsidRDefault="00F65700" w:rsidP="00F65700">
      <w:pPr>
        <w:pStyle w:val="a8"/>
        <w:numPr>
          <w:ilvl w:val="4"/>
          <w:numId w:val="212"/>
        </w:numPr>
        <w:tabs>
          <w:tab w:val="left" w:pos="812"/>
          <w:tab w:val="left" w:pos="851"/>
        </w:tabs>
        <w:kinsoku w:val="0"/>
        <w:overflowPunct w:val="0"/>
        <w:ind w:left="0" w:firstLine="567"/>
      </w:pPr>
      <w:r w:rsidRPr="002633AE">
        <w:rPr>
          <w:spacing w:val="-1"/>
        </w:rPr>
        <w:t>предупреждать</w:t>
      </w:r>
      <w:r w:rsidRPr="002633AE">
        <w:rPr>
          <w:spacing w:val="1"/>
        </w:rPr>
        <w:t xml:space="preserve"> </w:t>
      </w:r>
      <w:r w:rsidRPr="002633AE">
        <w:rPr>
          <w:spacing w:val="-1"/>
        </w:rPr>
        <w:t>коммуникативные</w:t>
      </w:r>
      <w:r w:rsidRPr="002633AE">
        <w:rPr>
          <w:spacing w:val="-2"/>
        </w:rPr>
        <w:t xml:space="preserve"> </w:t>
      </w:r>
      <w:r w:rsidRPr="002633AE">
        <w:rPr>
          <w:spacing w:val="-1"/>
        </w:rPr>
        <w:t>неудачи</w:t>
      </w:r>
      <w:r w:rsidRPr="002633AE">
        <w:t xml:space="preserve"> в</w:t>
      </w:r>
      <w:r w:rsidRPr="002633AE">
        <w:rPr>
          <w:spacing w:val="1"/>
        </w:rPr>
        <w:t xml:space="preserve"> </w:t>
      </w:r>
      <w:r w:rsidRPr="002633AE">
        <w:rPr>
          <w:spacing w:val="-1"/>
        </w:rPr>
        <w:t>процессе речевого</w:t>
      </w:r>
      <w:r w:rsidRPr="002633AE">
        <w:t xml:space="preserve"> общения.</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812"/>
          <w:tab w:val="left" w:pos="851"/>
        </w:tabs>
        <w:kinsoku w:val="0"/>
        <w:overflowPunct w:val="0"/>
        <w:ind w:left="0" w:right="108" w:firstLine="567"/>
        <w:jc w:val="both"/>
      </w:pPr>
      <w:r w:rsidRPr="002633AE">
        <w:rPr>
          <w:i/>
          <w:iCs/>
          <w:spacing w:val="-1"/>
        </w:rPr>
        <w:t>выступать</w:t>
      </w:r>
      <w:r w:rsidRPr="002633AE">
        <w:rPr>
          <w:i/>
          <w:iCs/>
          <w:spacing w:val="31"/>
        </w:rPr>
        <w:t xml:space="preserve"> </w:t>
      </w:r>
      <w:r w:rsidRPr="002633AE">
        <w:rPr>
          <w:i/>
          <w:iCs/>
          <w:spacing w:val="-1"/>
        </w:rPr>
        <w:t>перед</w:t>
      </w:r>
      <w:r w:rsidRPr="002633AE">
        <w:rPr>
          <w:i/>
          <w:iCs/>
          <w:spacing w:val="31"/>
        </w:rPr>
        <w:t xml:space="preserve"> </w:t>
      </w:r>
      <w:r w:rsidRPr="002633AE">
        <w:rPr>
          <w:i/>
          <w:iCs/>
          <w:spacing w:val="-1"/>
        </w:rPr>
        <w:t>аудиторией</w:t>
      </w:r>
      <w:r w:rsidRPr="002633AE">
        <w:rPr>
          <w:i/>
          <w:iCs/>
          <w:spacing w:val="30"/>
        </w:rPr>
        <w:t xml:space="preserve"> </w:t>
      </w:r>
      <w:r w:rsidRPr="002633AE">
        <w:rPr>
          <w:i/>
          <w:iCs/>
        </w:rPr>
        <w:t>с</w:t>
      </w:r>
      <w:r w:rsidRPr="002633AE">
        <w:rPr>
          <w:i/>
          <w:iCs/>
          <w:spacing w:val="30"/>
        </w:rPr>
        <w:t xml:space="preserve"> </w:t>
      </w:r>
      <w:r w:rsidRPr="002633AE">
        <w:rPr>
          <w:i/>
          <w:iCs/>
          <w:spacing w:val="-1"/>
        </w:rPr>
        <w:t>небольшим</w:t>
      </w:r>
      <w:r w:rsidRPr="002633AE">
        <w:rPr>
          <w:i/>
          <w:iCs/>
          <w:spacing w:val="29"/>
        </w:rPr>
        <w:t xml:space="preserve"> </w:t>
      </w:r>
      <w:r w:rsidRPr="002633AE">
        <w:rPr>
          <w:i/>
          <w:iCs/>
          <w:spacing w:val="-1"/>
        </w:rPr>
        <w:t>докладом;</w:t>
      </w:r>
      <w:r w:rsidRPr="002633AE">
        <w:rPr>
          <w:i/>
          <w:iCs/>
          <w:spacing w:val="35"/>
        </w:rPr>
        <w:t xml:space="preserve"> </w:t>
      </w:r>
      <w:r w:rsidRPr="002633AE">
        <w:rPr>
          <w:i/>
          <w:iCs/>
          <w:spacing w:val="-1"/>
        </w:rPr>
        <w:t>публично</w:t>
      </w:r>
      <w:r w:rsidRPr="002633AE">
        <w:rPr>
          <w:i/>
          <w:iCs/>
          <w:spacing w:val="28"/>
        </w:rPr>
        <w:t xml:space="preserve"> </w:t>
      </w:r>
      <w:r w:rsidRPr="002633AE">
        <w:rPr>
          <w:i/>
          <w:iCs/>
          <w:spacing w:val="-1"/>
        </w:rPr>
        <w:t>представлять</w:t>
      </w:r>
      <w:r w:rsidRPr="002633AE">
        <w:rPr>
          <w:i/>
          <w:iCs/>
          <w:spacing w:val="31"/>
        </w:rPr>
        <w:t xml:space="preserve"> </w:t>
      </w:r>
      <w:r w:rsidRPr="002633AE">
        <w:rPr>
          <w:i/>
          <w:iCs/>
          <w:spacing w:val="-1"/>
        </w:rPr>
        <w:t>проект,</w:t>
      </w:r>
      <w:r w:rsidRPr="002633AE">
        <w:rPr>
          <w:i/>
          <w:iCs/>
          <w:spacing w:val="30"/>
        </w:rPr>
        <w:t xml:space="preserve"> </w:t>
      </w:r>
      <w:r w:rsidRPr="002633AE">
        <w:rPr>
          <w:i/>
          <w:iCs/>
        </w:rPr>
        <w:t>реферат;</w:t>
      </w:r>
      <w:r w:rsidRPr="002633AE">
        <w:rPr>
          <w:i/>
          <w:iCs/>
          <w:spacing w:val="85"/>
        </w:rPr>
        <w:t xml:space="preserve"> </w:t>
      </w:r>
      <w:r w:rsidRPr="002633AE">
        <w:rPr>
          <w:i/>
          <w:iCs/>
          <w:spacing w:val="-1"/>
        </w:rPr>
        <w:t>публично</w:t>
      </w:r>
      <w:r w:rsidRPr="002633AE">
        <w:rPr>
          <w:i/>
          <w:iCs/>
        </w:rPr>
        <w:t xml:space="preserve"> </w:t>
      </w:r>
      <w:r w:rsidRPr="002633AE">
        <w:rPr>
          <w:i/>
          <w:iCs/>
          <w:spacing w:val="-1"/>
        </w:rPr>
        <w:t>защищать</w:t>
      </w:r>
      <w:r w:rsidRPr="002633AE">
        <w:rPr>
          <w:i/>
          <w:iCs/>
        </w:rPr>
        <w:t xml:space="preserve"> свою позицию;</w:t>
      </w:r>
    </w:p>
    <w:p w:rsidR="00F65700" w:rsidRPr="002633AE" w:rsidRDefault="00F65700" w:rsidP="00F65700">
      <w:pPr>
        <w:pStyle w:val="a8"/>
        <w:numPr>
          <w:ilvl w:val="4"/>
          <w:numId w:val="212"/>
        </w:numPr>
        <w:tabs>
          <w:tab w:val="left" w:pos="812"/>
          <w:tab w:val="left" w:pos="851"/>
        </w:tabs>
        <w:kinsoku w:val="0"/>
        <w:overflowPunct w:val="0"/>
        <w:ind w:left="0" w:right="105" w:firstLine="567"/>
        <w:jc w:val="both"/>
      </w:pPr>
      <w:r w:rsidRPr="002633AE">
        <w:rPr>
          <w:i/>
          <w:iCs/>
          <w:spacing w:val="-1"/>
        </w:rPr>
        <w:t>участвовать</w:t>
      </w:r>
      <w:r w:rsidRPr="002633AE">
        <w:rPr>
          <w:i/>
          <w:iCs/>
          <w:spacing w:val="33"/>
        </w:rPr>
        <w:t xml:space="preserve"> </w:t>
      </w:r>
      <w:r w:rsidRPr="002633AE">
        <w:rPr>
          <w:i/>
          <w:iCs/>
        </w:rPr>
        <w:t>в</w:t>
      </w:r>
      <w:r w:rsidRPr="002633AE">
        <w:rPr>
          <w:i/>
          <w:iCs/>
          <w:spacing w:val="32"/>
        </w:rPr>
        <w:t xml:space="preserve"> </w:t>
      </w:r>
      <w:r w:rsidRPr="002633AE">
        <w:rPr>
          <w:i/>
          <w:iCs/>
          <w:spacing w:val="-1"/>
        </w:rPr>
        <w:t>коллективном</w:t>
      </w:r>
      <w:r w:rsidRPr="002633AE">
        <w:rPr>
          <w:i/>
          <w:iCs/>
          <w:spacing w:val="33"/>
        </w:rPr>
        <w:t xml:space="preserve"> </w:t>
      </w:r>
      <w:r w:rsidRPr="002633AE">
        <w:rPr>
          <w:i/>
          <w:iCs/>
          <w:spacing w:val="-1"/>
        </w:rPr>
        <w:t>обсуждении</w:t>
      </w:r>
      <w:r w:rsidRPr="002633AE">
        <w:rPr>
          <w:i/>
          <w:iCs/>
          <w:spacing w:val="33"/>
        </w:rPr>
        <w:t xml:space="preserve"> </w:t>
      </w:r>
      <w:r w:rsidRPr="002633AE">
        <w:rPr>
          <w:i/>
          <w:iCs/>
          <w:spacing w:val="-1"/>
        </w:rPr>
        <w:t>проблем,</w:t>
      </w:r>
      <w:r w:rsidRPr="002633AE">
        <w:rPr>
          <w:i/>
          <w:iCs/>
          <w:spacing w:val="33"/>
        </w:rPr>
        <w:t xml:space="preserve"> </w:t>
      </w:r>
      <w:r w:rsidRPr="002633AE">
        <w:rPr>
          <w:i/>
          <w:iCs/>
        </w:rPr>
        <w:t>аргументировать</w:t>
      </w:r>
      <w:r w:rsidRPr="002633AE">
        <w:rPr>
          <w:i/>
          <w:iCs/>
          <w:spacing w:val="33"/>
        </w:rPr>
        <w:t xml:space="preserve"> </w:t>
      </w:r>
      <w:r w:rsidRPr="002633AE">
        <w:rPr>
          <w:i/>
          <w:iCs/>
          <w:spacing w:val="-1"/>
        </w:rPr>
        <w:t>собственную</w:t>
      </w:r>
      <w:r w:rsidRPr="002633AE">
        <w:rPr>
          <w:i/>
          <w:iCs/>
          <w:spacing w:val="34"/>
        </w:rPr>
        <w:t xml:space="preserve"> </w:t>
      </w:r>
      <w:r w:rsidRPr="002633AE">
        <w:rPr>
          <w:i/>
          <w:iCs/>
        </w:rPr>
        <w:t>позицию,</w:t>
      </w:r>
      <w:r w:rsidRPr="002633AE">
        <w:rPr>
          <w:i/>
          <w:iCs/>
          <w:spacing w:val="93"/>
        </w:rPr>
        <w:t xml:space="preserve"> </w:t>
      </w:r>
      <w:r w:rsidRPr="002633AE">
        <w:rPr>
          <w:i/>
          <w:iCs/>
          <w:spacing w:val="-1"/>
        </w:rPr>
        <w:t>доказывать</w:t>
      </w:r>
      <w:r w:rsidRPr="002633AE">
        <w:rPr>
          <w:i/>
          <w:iCs/>
        </w:rPr>
        <w:t xml:space="preserve"> </w:t>
      </w:r>
      <w:r w:rsidRPr="002633AE">
        <w:rPr>
          <w:i/>
          <w:iCs/>
          <w:spacing w:val="-1"/>
        </w:rPr>
        <w:t>её,</w:t>
      </w:r>
      <w:r w:rsidRPr="002633AE">
        <w:rPr>
          <w:i/>
          <w:iCs/>
        </w:rPr>
        <w:t xml:space="preserve"> </w:t>
      </w:r>
      <w:r w:rsidRPr="002633AE">
        <w:rPr>
          <w:i/>
          <w:iCs/>
          <w:spacing w:val="-1"/>
        </w:rPr>
        <w:t>убеждать;</w:t>
      </w:r>
    </w:p>
    <w:p w:rsidR="00F65700" w:rsidRPr="002633AE" w:rsidRDefault="00F65700" w:rsidP="00F65700">
      <w:pPr>
        <w:pStyle w:val="a8"/>
        <w:numPr>
          <w:ilvl w:val="4"/>
          <w:numId w:val="212"/>
        </w:numPr>
        <w:tabs>
          <w:tab w:val="left" w:pos="812"/>
          <w:tab w:val="left" w:pos="851"/>
        </w:tabs>
        <w:kinsoku w:val="0"/>
        <w:overflowPunct w:val="0"/>
        <w:spacing w:line="274" w:lineRule="exact"/>
        <w:ind w:left="0" w:firstLine="567"/>
      </w:pPr>
      <w:r w:rsidRPr="002633AE">
        <w:rPr>
          <w:i/>
          <w:iCs/>
        </w:rPr>
        <w:t xml:space="preserve">понимать </w:t>
      </w:r>
      <w:r w:rsidRPr="002633AE">
        <w:rPr>
          <w:i/>
          <w:iCs/>
          <w:spacing w:val="-1"/>
        </w:rPr>
        <w:t>основные причины</w:t>
      </w:r>
      <w:r w:rsidRPr="002633AE">
        <w:rPr>
          <w:i/>
          <w:iCs/>
        </w:rPr>
        <w:t xml:space="preserve"> </w:t>
      </w:r>
      <w:r w:rsidRPr="002633AE">
        <w:rPr>
          <w:i/>
          <w:iCs/>
          <w:spacing w:val="-1"/>
        </w:rPr>
        <w:t>коммуникативных неудач</w:t>
      </w:r>
      <w:r w:rsidRPr="002633AE">
        <w:rPr>
          <w:i/>
          <w:iCs/>
          <w:spacing w:val="5"/>
        </w:rPr>
        <w:t xml:space="preserve"> </w:t>
      </w:r>
      <w:r w:rsidRPr="002633AE">
        <w:rPr>
          <w:i/>
          <w:iCs/>
        </w:rPr>
        <w:t xml:space="preserve">и </w:t>
      </w:r>
      <w:r w:rsidRPr="002633AE">
        <w:rPr>
          <w:i/>
          <w:iCs/>
          <w:spacing w:val="-1"/>
        </w:rPr>
        <w:t>объяснять</w:t>
      </w:r>
      <w:r w:rsidRPr="002633AE">
        <w:rPr>
          <w:i/>
          <w:iCs/>
          <w:spacing w:val="2"/>
        </w:rPr>
        <w:t xml:space="preserve"> </w:t>
      </w:r>
      <w:r w:rsidRPr="002633AE">
        <w:rPr>
          <w:i/>
          <w:iCs/>
          <w:spacing w:val="-1"/>
        </w:rPr>
        <w:t>их.</w:t>
      </w:r>
    </w:p>
    <w:p w:rsidR="00F65700" w:rsidRPr="002633AE" w:rsidRDefault="00F65700" w:rsidP="00F65700">
      <w:pPr>
        <w:pStyle w:val="a8"/>
        <w:tabs>
          <w:tab w:val="left" w:pos="851"/>
        </w:tabs>
        <w:kinsoku w:val="0"/>
        <w:overflowPunct w:val="0"/>
        <w:spacing w:before="7"/>
        <w:ind w:left="0" w:firstLine="567"/>
        <w:rPr>
          <w:i/>
          <w:iCs/>
        </w:rPr>
      </w:pPr>
    </w:p>
    <w:p w:rsidR="00F65700" w:rsidRDefault="00F65700" w:rsidP="00F65700">
      <w:pPr>
        <w:pStyle w:val="a8"/>
        <w:tabs>
          <w:tab w:val="left" w:pos="851"/>
        </w:tabs>
        <w:kinsoku w:val="0"/>
        <w:overflowPunct w:val="0"/>
        <w:spacing w:line="237" w:lineRule="auto"/>
        <w:ind w:left="0" w:right="1700" w:firstLine="567"/>
        <w:rPr>
          <w:b/>
          <w:bCs/>
          <w:spacing w:val="29"/>
        </w:rPr>
      </w:pPr>
      <w:r w:rsidRPr="002633AE">
        <w:rPr>
          <w:b/>
          <w:bCs/>
          <w:spacing w:val="-1"/>
        </w:rPr>
        <w:t>Речевая</w:t>
      </w:r>
      <w:r>
        <w:rPr>
          <w:b/>
          <w:bCs/>
        </w:rPr>
        <w:t xml:space="preserve"> </w:t>
      </w:r>
      <w:r w:rsidRPr="002633AE">
        <w:rPr>
          <w:b/>
          <w:bCs/>
          <w:spacing w:val="-1"/>
        </w:rPr>
        <w:t>деятельность</w:t>
      </w:r>
      <w:r w:rsidRPr="002633AE">
        <w:rPr>
          <w:b/>
          <w:bCs/>
          <w:spacing w:val="29"/>
        </w:rPr>
        <w:t xml:space="preserve"> </w:t>
      </w:r>
    </w:p>
    <w:p w:rsidR="00F65700" w:rsidRDefault="00F65700" w:rsidP="00F65700">
      <w:pPr>
        <w:pStyle w:val="a8"/>
        <w:tabs>
          <w:tab w:val="left" w:pos="851"/>
        </w:tabs>
        <w:kinsoku w:val="0"/>
        <w:overflowPunct w:val="0"/>
        <w:spacing w:line="237" w:lineRule="auto"/>
        <w:ind w:left="0" w:right="1700" w:firstLine="567"/>
        <w:rPr>
          <w:b/>
          <w:bCs/>
          <w:i/>
          <w:iCs/>
          <w:spacing w:val="28"/>
        </w:rPr>
      </w:pPr>
      <w:r w:rsidRPr="00296D0F">
        <w:rPr>
          <w:b/>
          <w:bCs/>
          <w:iCs/>
          <w:spacing w:val="-1"/>
        </w:rPr>
        <w:t>Аудирование</w:t>
      </w:r>
    </w:p>
    <w:p w:rsidR="00F65700" w:rsidRPr="002633AE" w:rsidRDefault="00F65700" w:rsidP="00F65700">
      <w:pPr>
        <w:pStyle w:val="a8"/>
        <w:tabs>
          <w:tab w:val="left" w:pos="851"/>
        </w:tabs>
        <w:kinsoku w:val="0"/>
        <w:overflowPunct w:val="0"/>
        <w:spacing w:line="237" w:lineRule="auto"/>
        <w:ind w:left="0" w:right="6520" w:firstLine="567"/>
        <w:rPr>
          <w:spacing w:val="-1"/>
        </w:rPr>
      </w:pPr>
      <w:r w:rsidRPr="002633AE">
        <w:rPr>
          <w:spacing w:val="-1"/>
        </w:rPr>
        <w:t>Выпускник</w:t>
      </w:r>
      <w:r>
        <w:t xml:space="preserve"> </w:t>
      </w:r>
      <w:r w:rsidRPr="002633AE">
        <w:rPr>
          <w:spacing w:val="-1"/>
        </w:rPr>
        <w:t>научится:</w:t>
      </w:r>
    </w:p>
    <w:p w:rsidR="00F65700" w:rsidRPr="002633AE" w:rsidRDefault="00F65700" w:rsidP="00F65700">
      <w:pPr>
        <w:pStyle w:val="a8"/>
        <w:numPr>
          <w:ilvl w:val="4"/>
          <w:numId w:val="212"/>
        </w:numPr>
        <w:tabs>
          <w:tab w:val="left" w:pos="812"/>
          <w:tab w:val="left" w:pos="851"/>
        </w:tabs>
        <w:kinsoku w:val="0"/>
        <w:overflowPunct w:val="0"/>
        <w:ind w:left="0" w:right="104" w:firstLine="567"/>
        <w:jc w:val="both"/>
        <w:rPr>
          <w:spacing w:val="-1"/>
        </w:rPr>
      </w:pPr>
      <w:r w:rsidRPr="002633AE">
        <w:rPr>
          <w:spacing w:val="-1"/>
        </w:rPr>
        <w:t>различным</w:t>
      </w:r>
      <w:r w:rsidRPr="002633AE">
        <w:rPr>
          <w:spacing w:val="12"/>
        </w:rPr>
        <w:t xml:space="preserve"> </w:t>
      </w:r>
      <w:r w:rsidRPr="002633AE">
        <w:rPr>
          <w:spacing w:val="-1"/>
        </w:rPr>
        <w:t>видам</w:t>
      </w:r>
      <w:r w:rsidRPr="002633AE">
        <w:rPr>
          <w:spacing w:val="13"/>
        </w:rPr>
        <w:t xml:space="preserve"> </w:t>
      </w:r>
      <w:r w:rsidRPr="002633AE">
        <w:rPr>
          <w:spacing w:val="-1"/>
        </w:rPr>
        <w:t>аудирования</w:t>
      </w:r>
      <w:r w:rsidRPr="002633AE">
        <w:rPr>
          <w:spacing w:val="14"/>
        </w:rPr>
        <w:t xml:space="preserve"> </w:t>
      </w:r>
      <w:r w:rsidRPr="002633AE">
        <w:t>(с</w:t>
      </w:r>
      <w:r w:rsidRPr="002633AE">
        <w:rPr>
          <w:spacing w:val="12"/>
        </w:rPr>
        <w:t xml:space="preserve"> </w:t>
      </w:r>
      <w:r w:rsidRPr="002633AE">
        <w:t>полным</w:t>
      </w:r>
      <w:r w:rsidRPr="002633AE">
        <w:rPr>
          <w:spacing w:val="10"/>
        </w:rPr>
        <w:t xml:space="preserve"> </w:t>
      </w:r>
      <w:r w:rsidRPr="002633AE">
        <w:rPr>
          <w:spacing w:val="-1"/>
        </w:rPr>
        <w:t>пониманием</w:t>
      </w:r>
      <w:r w:rsidRPr="002633AE">
        <w:rPr>
          <w:spacing w:val="13"/>
        </w:rPr>
        <w:t xml:space="preserve"> </w:t>
      </w:r>
      <w:r w:rsidRPr="002633AE">
        <w:rPr>
          <w:spacing w:val="-1"/>
        </w:rPr>
        <w:t>аудиотекста,</w:t>
      </w:r>
      <w:r w:rsidRPr="002633AE">
        <w:rPr>
          <w:spacing w:val="13"/>
        </w:rPr>
        <w:t xml:space="preserve"> </w:t>
      </w:r>
      <w:r w:rsidRPr="002633AE">
        <w:t>с</w:t>
      </w:r>
      <w:r w:rsidRPr="002633AE">
        <w:rPr>
          <w:spacing w:val="20"/>
        </w:rPr>
        <w:t xml:space="preserve"> </w:t>
      </w:r>
      <w:r w:rsidRPr="002633AE">
        <w:rPr>
          <w:spacing w:val="-1"/>
        </w:rPr>
        <w:t>пониманием</w:t>
      </w:r>
      <w:r w:rsidRPr="002633AE">
        <w:rPr>
          <w:spacing w:val="13"/>
        </w:rPr>
        <w:t xml:space="preserve"> </w:t>
      </w:r>
      <w:r w:rsidRPr="002633AE">
        <w:rPr>
          <w:spacing w:val="-1"/>
        </w:rPr>
        <w:t>основного</w:t>
      </w:r>
      <w:r w:rsidRPr="002633AE">
        <w:rPr>
          <w:spacing w:val="101"/>
        </w:rPr>
        <w:t xml:space="preserve"> </w:t>
      </w:r>
      <w:r w:rsidRPr="002633AE">
        <w:rPr>
          <w:spacing w:val="-1"/>
        </w:rPr>
        <w:t>содержания,</w:t>
      </w:r>
      <w:r w:rsidRPr="002633AE">
        <w:rPr>
          <w:spacing w:val="23"/>
        </w:rPr>
        <w:t xml:space="preserve"> </w:t>
      </w:r>
      <w:r w:rsidRPr="002633AE">
        <w:t>с</w:t>
      </w:r>
      <w:r w:rsidRPr="002633AE">
        <w:rPr>
          <w:spacing w:val="22"/>
        </w:rPr>
        <w:t xml:space="preserve"> </w:t>
      </w:r>
      <w:r w:rsidRPr="002633AE">
        <w:t>выборочным</w:t>
      </w:r>
      <w:r w:rsidRPr="002633AE">
        <w:rPr>
          <w:spacing w:val="22"/>
        </w:rPr>
        <w:t xml:space="preserve"> </w:t>
      </w:r>
      <w:r w:rsidRPr="002633AE">
        <w:rPr>
          <w:spacing w:val="-1"/>
        </w:rPr>
        <w:t>извлечением</w:t>
      </w:r>
      <w:r w:rsidRPr="002633AE">
        <w:rPr>
          <w:spacing w:val="23"/>
        </w:rPr>
        <w:t xml:space="preserve"> </w:t>
      </w:r>
      <w:r w:rsidRPr="002633AE">
        <w:rPr>
          <w:spacing w:val="-1"/>
        </w:rPr>
        <w:t>информации);</w:t>
      </w:r>
      <w:r w:rsidRPr="002633AE">
        <w:rPr>
          <w:spacing w:val="23"/>
        </w:rPr>
        <w:t xml:space="preserve"> </w:t>
      </w:r>
      <w:r w:rsidRPr="002633AE">
        <w:rPr>
          <w:spacing w:val="-1"/>
        </w:rPr>
        <w:t>передавать</w:t>
      </w:r>
      <w:r w:rsidRPr="002633AE">
        <w:rPr>
          <w:spacing w:val="25"/>
        </w:rPr>
        <w:t xml:space="preserve"> </w:t>
      </w:r>
      <w:r w:rsidRPr="002633AE">
        <w:rPr>
          <w:spacing w:val="-1"/>
        </w:rPr>
        <w:t>содержание</w:t>
      </w:r>
      <w:r w:rsidRPr="002633AE">
        <w:rPr>
          <w:spacing w:val="22"/>
        </w:rPr>
        <w:t xml:space="preserve"> </w:t>
      </w:r>
      <w:r w:rsidRPr="002633AE">
        <w:rPr>
          <w:spacing w:val="-1"/>
        </w:rPr>
        <w:t>аудиотекста</w:t>
      </w:r>
      <w:r w:rsidRPr="002633AE">
        <w:rPr>
          <w:spacing w:val="23"/>
        </w:rPr>
        <w:t xml:space="preserve"> </w:t>
      </w:r>
      <w:r w:rsidRPr="002633AE">
        <w:t>в</w:t>
      </w:r>
      <w:r w:rsidRPr="002633AE">
        <w:rPr>
          <w:spacing w:val="85"/>
        </w:rPr>
        <w:t xml:space="preserve"> </w:t>
      </w:r>
      <w:r w:rsidRPr="002633AE">
        <w:rPr>
          <w:spacing w:val="-1"/>
        </w:rPr>
        <w:t>соответствии</w:t>
      </w:r>
      <w:r w:rsidRPr="002633AE">
        <w:t xml:space="preserve"> с</w:t>
      </w:r>
      <w:r w:rsidRPr="002633AE">
        <w:rPr>
          <w:spacing w:val="-1"/>
        </w:rPr>
        <w:t xml:space="preserve"> заданной</w:t>
      </w:r>
      <w:r w:rsidRPr="002633AE">
        <w:t xml:space="preserve"> </w:t>
      </w:r>
      <w:r w:rsidRPr="002633AE">
        <w:rPr>
          <w:spacing w:val="-1"/>
        </w:rPr>
        <w:t>коммуникативной</w:t>
      </w:r>
      <w:r w:rsidRPr="002633AE">
        <w:t xml:space="preserve"> </w:t>
      </w:r>
      <w:r w:rsidRPr="002633AE">
        <w:rPr>
          <w:spacing w:val="-1"/>
        </w:rPr>
        <w:t>задачей</w:t>
      </w:r>
      <w:r w:rsidRPr="002633AE">
        <w:t xml:space="preserve"> в</w:t>
      </w:r>
      <w:r w:rsidRPr="002633AE">
        <w:rPr>
          <w:spacing w:val="4"/>
        </w:rPr>
        <w:t xml:space="preserve"> </w:t>
      </w:r>
      <w:r w:rsidRPr="002633AE">
        <w:rPr>
          <w:spacing w:val="-1"/>
        </w:rPr>
        <w:t>устной</w:t>
      </w:r>
      <w:r w:rsidRPr="002633AE">
        <w:t xml:space="preserve"> </w:t>
      </w:r>
      <w:r w:rsidRPr="002633AE">
        <w:rPr>
          <w:spacing w:val="-1"/>
        </w:rPr>
        <w:t>форме;</w:t>
      </w:r>
    </w:p>
    <w:p w:rsidR="00F65700" w:rsidRPr="002633AE" w:rsidRDefault="00F65700" w:rsidP="00F65700">
      <w:pPr>
        <w:pStyle w:val="a8"/>
        <w:numPr>
          <w:ilvl w:val="4"/>
          <w:numId w:val="212"/>
        </w:numPr>
        <w:tabs>
          <w:tab w:val="left" w:pos="812"/>
          <w:tab w:val="left" w:pos="851"/>
        </w:tabs>
        <w:kinsoku w:val="0"/>
        <w:overflowPunct w:val="0"/>
        <w:ind w:left="0" w:right="102" w:firstLine="567"/>
        <w:jc w:val="both"/>
        <w:rPr>
          <w:spacing w:val="-1"/>
        </w:rPr>
      </w:pPr>
      <w:r w:rsidRPr="002633AE">
        <w:rPr>
          <w:spacing w:val="-1"/>
        </w:rPr>
        <w:t>понимать</w:t>
      </w:r>
      <w:r w:rsidRPr="002633AE">
        <w:rPr>
          <w:spacing w:val="58"/>
        </w:rPr>
        <w:t xml:space="preserve"> </w:t>
      </w:r>
      <w:r w:rsidRPr="002633AE">
        <w:t xml:space="preserve">и </w:t>
      </w:r>
      <w:r w:rsidRPr="002633AE">
        <w:rPr>
          <w:spacing w:val="-1"/>
        </w:rPr>
        <w:t>формулировать</w:t>
      </w:r>
      <w:r w:rsidRPr="002633AE">
        <w:rPr>
          <w:spacing w:val="1"/>
        </w:rPr>
        <w:t xml:space="preserve"> </w:t>
      </w:r>
      <w:r w:rsidRPr="002633AE">
        <w:t>в</w:t>
      </w:r>
      <w:r w:rsidRPr="002633AE">
        <w:rPr>
          <w:spacing w:val="1"/>
        </w:rPr>
        <w:t xml:space="preserve"> </w:t>
      </w:r>
      <w:r w:rsidRPr="002633AE">
        <w:rPr>
          <w:spacing w:val="-1"/>
        </w:rPr>
        <w:t>устной</w:t>
      </w:r>
      <w:r w:rsidRPr="002633AE">
        <w:t xml:space="preserve"> форме</w:t>
      </w:r>
      <w:r w:rsidRPr="002633AE">
        <w:rPr>
          <w:spacing w:val="58"/>
        </w:rPr>
        <w:t xml:space="preserve"> </w:t>
      </w:r>
      <w:r w:rsidRPr="002633AE">
        <w:rPr>
          <w:spacing w:val="-1"/>
        </w:rPr>
        <w:t>тему,</w:t>
      </w:r>
      <w:r w:rsidRPr="002633AE">
        <w:rPr>
          <w:spacing w:val="59"/>
        </w:rPr>
        <w:t xml:space="preserve"> </w:t>
      </w:r>
      <w:r w:rsidRPr="002633AE">
        <w:rPr>
          <w:spacing w:val="-1"/>
        </w:rPr>
        <w:t>коммуникативную</w:t>
      </w:r>
      <w:r w:rsidRPr="002633AE">
        <w:t xml:space="preserve"> </w:t>
      </w:r>
      <w:r w:rsidRPr="002633AE">
        <w:rPr>
          <w:spacing w:val="-1"/>
        </w:rPr>
        <w:t>задачу,</w:t>
      </w:r>
      <w:r w:rsidRPr="002633AE">
        <w:rPr>
          <w:spacing w:val="59"/>
        </w:rPr>
        <w:t xml:space="preserve"> </w:t>
      </w:r>
      <w:r w:rsidRPr="002633AE">
        <w:rPr>
          <w:spacing w:val="-1"/>
        </w:rPr>
        <w:t>основную</w:t>
      </w:r>
      <w:r w:rsidRPr="002633AE">
        <w:rPr>
          <w:spacing w:val="2"/>
        </w:rPr>
        <w:t xml:space="preserve"> </w:t>
      </w:r>
      <w:r w:rsidRPr="002633AE">
        <w:rPr>
          <w:spacing w:val="1"/>
        </w:rPr>
        <w:t>мысль,</w:t>
      </w:r>
      <w:r w:rsidRPr="002633AE">
        <w:rPr>
          <w:spacing w:val="68"/>
        </w:rPr>
        <w:t xml:space="preserve"> </w:t>
      </w:r>
      <w:r w:rsidRPr="002633AE">
        <w:t>логику</w:t>
      </w:r>
      <w:r w:rsidRPr="002633AE">
        <w:rPr>
          <w:spacing w:val="16"/>
        </w:rPr>
        <w:t xml:space="preserve"> </w:t>
      </w:r>
      <w:r w:rsidRPr="002633AE">
        <w:rPr>
          <w:spacing w:val="-1"/>
        </w:rPr>
        <w:t>изложения</w:t>
      </w:r>
      <w:r w:rsidRPr="002633AE">
        <w:rPr>
          <w:spacing w:val="26"/>
        </w:rPr>
        <w:t xml:space="preserve"> </w:t>
      </w:r>
      <w:r w:rsidRPr="002633AE">
        <w:rPr>
          <w:spacing w:val="-1"/>
        </w:rPr>
        <w:t>учебно-научного,</w:t>
      </w:r>
      <w:r w:rsidRPr="002633AE">
        <w:rPr>
          <w:spacing w:val="23"/>
        </w:rPr>
        <w:t xml:space="preserve"> </w:t>
      </w:r>
      <w:r w:rsidRPr="002633AE">
        <w:rPr>
          <w:spacing w:val="-1"/>
        </w:rPr>
        <w:t>публицистического,</w:t>
      </w:r>
      <w:r w:rsidRPr="002633AE">
        <w:rPr>
          <w:spacing w:val="23"/>
        </w:rPr>
        <w:t xml:space="preserve"> </w:t>
      </w:r>
      <w:r w:rsidRPr="002633AE">
        <w:rPr>
          <w:spacing w:val="-1"/>
        </w:rPr>
        <w:t>официально-делового,</w:t>
      </w:r>
      <w:r w:rsidRPr="002633AE">
        <w:rPr>
          <w:spacing w:val="23"/>
        </w:rPr>
        <w:t xml:space="preserve"> </w:t>
      </w:r>
      <w:r w:rsidRPr="002633AE">
        <w:rPr>
          <w:spacing w:val="-1"/>
        </w:rPr>
        <w:t>художественного</w:t>
      </w:r>
      <w:r w:rsidRPr="002633AE">
        <w:rPr>
          <w:spacing w:val="112"/>
        </w:rPr>
        <w:t xml:space="preserve"> </w:t>
      </w:r>
      <w:r w:rsidRPr="002633AE">
        <w:rPr>
          <w:spacing w:val="-1"/>
        </w:rPr>
        <w:t>аудиотекстов,</w:t>
      </w:r>
      <w:r w:rsidRPr="002633AE">
        <w:rPr>
          <w:spacing w:val="59"/>
        </w:rPr>
        <w:t xml:space="preserve"> </w:t>
      </w:r>
      <w:r w:rsidRPr="002633AE">
        <w:rPr>
          <w:spacing w:val="-1"/>
        </w:rPr>
        <w:t>распознавать</w:t>
      </w:r>
      <w:r w:rsidRPr="002633AE">
        <w:rPr>
          <w:spacing w:val="1"/>
        </w:rPr>
        <w:t xml:space="preserve"> </w:t>
      </w:r>
      <w:r w:rsidRPr="002633AE">
        <w:t>в</w:t>
      </w:r>
      <w:r w:rsidRPr="002633AE">
        <w:rPr>
          <w:spacing w:val="59"/>
        </w:rPr>
        <w:t xml:space="preserve"> </w:t>
      </w:r>
      <w:r w:rsidRPr="002633AE">
        <w:t>них</w:t>
      </w:r>
      <w:r w:rsidRPr="002633AE">
        <w:rPr>
          <w:spacing w:val="59"/>
        </w:rPr>
        <w:t xml:space="preserve"> </w:t>
      </w:r>
      <w:r w:rsidRPr="002633AE">
        <w:rPr>
          <w:spacing w:val="-1"/>
        </w:rPr>
        <w:t>основную</w:t>
      </w:r>
      <w:r w:rsidRPr="002633AE">
        <w:rPr>
          <w:spacing w:val="2"/>
        </w:rPr>
        <w:t xml:space="preserve"> </w:t>
      </w:r>
      <w:r w:rsidRPr="002633AE">
        <w:t xml:space="preserve">и </w:t>
      </w:r>
      <w:r w:rsidRPr="002633AE">
        <w:rPr>
          <w:spacing w:val="-1"/>
        </w:rPr>
        <w:t>дополнительную</w:t>
      </w:r>
      <w:r w:rsidRPr="002633AE">
        <w:t xml:space="preserve"> информацию,</w:t>
      </w:r>
      <w:r w:rsidRPr="002633AE">
        <w:rPr>
          <w:spacing w:val="59"/>
        </w:rPr>
        <w:t xml:space="preserve"> </w:t>
      </w:r>
      <w:r w:rsidRPr="002633AE">
        <w:rPr>
          <w:spacing w:val="-1"/>
        </w:rPr>
        <w:t>комментировать</w:t>
      </w:r>
      <w:r w:rsidRPr="002633AE">
        <w:rPr>
          <w:spacing w:val="1"/>
        </w:rPr>
        <w:t xml:space="preserve"> </w:t>
      </w:r>
      <w:r w:rsidRPr="002633AE">
        <w:rPr>
          <w:spacing w:val="-1"/>
        </w:rPr>
        <w:t>её</w:t>
      </w:r>
      <w:r w:rsidRPr="002633AE">
        <w:t xml:space="preserve"> в</w:t>
      </w:r>
      <w:r w:rsidRPr="002633AE">
        <w:rPr>
          <w:spacing w:val="79"/>
        </w:rPr>
        <w:t xml:space="preserve"> </w:t>
      </w:r>
      <w:r w:rsidRPr="002633AE">
        <w:rPr>
          <w:spacing w:val="-1"/>
        </w:rPr>
        <w:t>устной</w:t>
      </w:r>
      <w:r w:rsidRPr="002633AE">
        <w:t xml:space="preserve"> </w:t>
      </w:r>
      <w:r w:rsidRPr="002633AE">
        <w:rPr>
          <w:spacing w:val="-1"/>
        </w:rPr>
        <w:t>форме;</w:t>
      </w:r>
    </w:p>
    <w:p w:rsidR="00F65700" w:rsidRPr="002633AE" w:rsidRDefault="00F65700" w:rsidP="00F65700">
      <w:pPr>
        <w:pStyle w:val="a8"/>
        <w:numPr>
          <w:ilvl w:val="4"/>
          <w:numId w:val="212"/>
        </w:numPr>
        <w:tabs>
          <w:tab w:val="left" w:pos="812"/>
          <w:tab w:val="left" w:pos="851"/>
        </w:tabs>
        <w:kinsoku w:val="0"/>
        <w:overflowPunct w:val="0"/>
        <w:ind w:left="0" w:right="102" w:firstLine="567"/>
        <w:jc w:val="both"/>
        <w:rPr>
          <w:spacing w:val="-1"/>
        </w:rPr>
      </w:pPr>
      <w:r w:rsidRPr="002633AE">
        <w:rPr>
          <w:spacing w:val="-1"/>
        </w:rPr>
        <w:t>передавать</w:t>
      </w:r>
      <w:r w:rsidRPr="002633AE">
        <w:rPr>
          <w:spacing w:val="27"/>
        </w:rPr>
        <w:t xml:space="preserve"> </w:t>
      </w:r>
      <w:r w:rsidRPr="002633AE">
        <w:rPr>
          <w:spacing w:val="-1"/>
        </w:rPr>
        <w:t>содержание</w:t>
      </w:r>
      <w:r w:rsidRPr="002633AE">
        <w:rPr>
          <w:spacing w:val="27"/>
        </w:rPr>
        <w:t xml:space="preserve"> </w:t>
      </w:r>
      <w:r w:rsidRPr="002633AE">
        <w:rPr>
          <w:spacing w:val="-1"/>
        </w:rPr>
        <w:t>учебно-научного,</w:t>
      </w:r>
      <w:r w:rsidRPr="002633AE">
        <w:rPr>
          <w:spacing w:val="26"/>
        </w:rPr>
        <w:t xml:space="preserve"> </w:t>
      </w:r>
      <w:r w:rsidRPr="002633AE">
        <w:rPr>
          <w:spacing w:val="-1"/>
        </w:rPr>
        <w:t>публицистического,</w:t>
      </w:r>
      <w:r w:rsidRPr="002633AE">
        <w:rPr>
          <w:spacing w:val="26"/>
        </w:rPr>
        <w:t xml:space="preserve"> </w:t>
      </w:r>
      <w:r w:rsidRPr="002633AE">
        <w:rPr>
          <w:spacing w:val="-1"/>
        </w:rPr>
        <w:t>официально-делового,</w:t>
      </w:r>
      <w:r w:rsidRPr="002633AE">
        <w:rPr>
          <w:spacing w:val="103"/>
        </w:rPr>
        <w:t xml:space="preserve"> </w:t>
      </w:r>
      <w:r w:rsidRPr="002633AE">
        <w:rPr>
          <w:spacing w:val="-1"/>
        </w:rPr>
        <w:t>художественного</w:t>
      </w:r>
      <w:r w:rsidRPr="002633AE">
        <w:rPr>
          <w:spacing w:val="11"/>
        </w:rPr>
        <w:t xml:space="preserve"> </w:t>
      </w:r>
      <w:r w:rsidRPr="002633AE">
        <w:rPr>
          <w:spacing w:val="-1"/>
        </w:rPr>
        <w:t>аудиотекстов</w:t>
      </w:r>
      <w:r w:rsidRPr="002633AE">
        <w:rPr>
          <w:spacing w:val="11"/>
        </w:rPr>
        <w:t xml:space="preserve"> </w:t>
      </w:r>
      <w:r w:rsidRPr="002633AE">
        <w:t>в</w:t>
      </w:r>
      <w:r w:rsidRPr="002633AE">
        <w:rPr>
          <w:spacing w:val="11"/>
        </w:rPr>
        <w:t xml:space="preserve"> </w:t>
      </w:r>
      <w:r w:rsidRPr="002633AE">
        <w:t>форме</w:t>
      </w:r>
      <w:r w:rsidRPr="002633AE">
        <w:rPr>
          <w:spacing w:val="10"/>
        </w:rPr>
        <w:t xml:space="preserve"> </w:t>
      </w:r>
      <w:r w:rsidRPr="002633AE">
        <w:rPr>
          <w:spacing w:val="-1"/>
        </w:rPr>
        <w:t>плана,</w:t>
      </w:r>
      <w:r w:rsidRPr="002633AE">
        <w:rPr>
          <w:spacing w:val="11"/>
        </w:rPr>
        <w:t xml:space="preserve"> </w:t>
      </w:r>
      <w:r w:rsidRPr="002633AE">
        <w:rPr>
          <w:spacing w:val="-1"/>
        </w:rPr>
        <w:t>тезисов,</w:t>
      </w:r>
      <w:r w:rsidRPr="002633AE">
        <w:rPr>
          <w:spacing w:val="13"/>
        </w:rPr>
        <w:t xml:space="preserve"> </w:t>
      </w:r>
      <w:r w:rsidRPr="002633AE">
        <w:rPr>
          <w:spacing w:val="-1"/>
        </w:rPr>
        <w:t>ученического</w:t>
      </w:r>
      <w:r w:rsidRPr="002633AE">
        <w:rPr>
          <w:spacing w:val="11"/>
        </w:rPr>
        <w:t xml:space="preserve"> </w:t>
      </w:r>
      <w:r w:rsidRPr="002633AE">
        <w:rPr>
          <w:spacing w:val="-1"/>
        </w:rPr>
        <w:t>изложения</w:t>
      </w:r>
      <w:r w:rsidRPr="002633AE">
        <w:rPr>
          <w:spacing w:val="11"/>
        </w:rPr>
        <w:t xml:space="preserve"> </w:t>
      </w:r>
      <w:r w:rsidRPr="002633AE">
        <w:rPr>
          <w:spacing w:val="-1"/>
        </w:rPr>
        <w:t>(подробного,</w:t>
      </w:r>
      <w:r w:rsidRPr="002633AE">
        <w:rPr>
          <w:spacing w:val="103"/>
        </w:rPr>
        <w:t xml:space="preserve"> </w:t>
      </w:r>
      <w:r w:rsidRPr="002633AE">
        <w:rPr>
          <w:spacing w:val="-1"/>
        </w:rPr>
        <w:t>выборочного,</w:t>
      </w:r>
      <w:r w:rsidRPr="002633AE">
        <w:t xml:space="preserve"> </w:t>
      </w:r>
      <w:r w:rsidRPr="002633AE">
        <w:rPr>
          <w:spacing w:val="-1"/>
        </w:rPr>
        <w:t>сжатого).</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812"/>
          <w:tab w:val="left" w:pos="851"/>
        </w:tabs>
        <w:kinsoku w:val="0"/>
        <w:overflowPunct w:val="0"/>
        <w:ind w:left="0" w:right="105" w:firstLine="567"/>
        <w:jc w:val="both"/>
      </w:pPr>
      <w:r w:rsidRPr="002633AE">
        <w:rPr>
          <w:i/>
          <w:iCs/>
        </w:rPr>
        <w:t>понимать</w:t>
      </w:r>
      <w:r w:rsidRPr="002633AE">
        <w:rPr>
          <w:i/>
          <w:iCs/>
          <w:spacing w:val="7"/>
        </w:rPr>
        <w:t xml:space="preserve"> </w:t>
      </w:r>
      <w:r w:rsidRPr="002633AE">
        <w:rPr>
          <w:i/>
          <w:iCs/>
          <w:spacing w:val="-1"/>
        </w:rPr>
        <w:t>явную</w:t>
      </w:r>
      <w:r w:rsidRPr="002633AE">
        <w:rPr>
          <w:i/>
          <w:iCs/>
          <w:spacing w:val="7"/>
        </w:rPr>
        <w:t xml:space="preserve"> </w:t>
      </w:r>
      <w:r w:rsidRPr="002633AE">
        <w:rPr>
          <w:i/>
          <w:iCs/>
        </w:rPr>
        <w:t>и</w:t>
      </w:r>
      <w:r w:rsidRPr="002633AE">
        <w:rPr>
          <w:i/>
          <w:iCs/>
          <w:spacing w:val="6"/>
        </w:rPr>
        <w:t xml:space="preserve"> </w:t>
      </w:r>
      <w:r w:rsidRPr="002633AE">
        <w:rPr>
          <w:i/>
          <w:iCs/>
          <w:spacing w:val="-1"/>
        </w:rPr>
        <w:t>скрытую</w:t>
      </w:r>
      <w:r w:rsidRPr="002633AE">
        <w:rPr>
          <w:i/>
          <w:iCs/>
          <w:spacing w:val="7"/>
        </w:rPr>
        <w:t xml:space="preserve"> </w:t>
      </w:r>
      <w:r w:rsidRPr="002633AE">
        <w:rPr>
          <w:i/>
          <w:iCs/>
          <w:spacing w:val="-1"/>
        </w:rPr>
        <w:t>(подтекстовую)</w:t>
      </w:r>
      <w:r w:rsidRPr="002633AE">
        <w:rPr>
          <w:i/>
          <w:iCs/>
          <w:spacing w:val="3"/>
        </w:rPr>
        <w:t xml:space="preserve"> </w:t>
      </w:r>
      <w:r w:rsidRPr="002633AE">
        <w:rPr>
          <w:i/>
          <w:iCs/>
        </w:rPr>
        <w:t>информацию</w:t>
      </w:r>
      <w:r w:rsidRPr="002633AE">
        <w:rPr>
          <w:i/>
          <w:iCs/>
          <w:spacing w:val="8"/>
        </w:rPr>
        <w:t xml:space="preserve"> </w:t>
      </w:r>
      <w:r w:rsidRPr="002633AE">
        <w:rPr>
          <w:i/>
          <w:iCs/>
          <w:spacing w:val="-1"/>
        </w:rPr>
        <w:t>публицистического</w:t>
      </w:r>
      <w:r w:rsidRPr="002633AE">
        <w:rPr>
          <w:i/>
          <w:iCs/>
          <w:spacing w:val="7"/>
        </w:rPr>
        <w:t xml:space="preserve"> </w:t>
      </w:r>
      <w:r w:rsidRPr="002633AE">
        <w:rPr>
          <w:i/>
          <w:iCs/>
          <w:spacing w:val="-1"/>
        </w:rPr>
        <w:t>текста</w:t>
      </w:r>
      <w:r w:rsidRPr="002633AE">
        <w:rPr>
          <w:i/>
          <w:iCs/>
          <w:spacing w:val="16"/>
        </w:rPr>
        <w:t xml:space="preserve"> </w:t>
      </w:r>
      <w:r w:rsidRPr="002633AE">
        <w:rPr>
          <w:i/>
          <w:iCs/>
          <w:spacing w:val="-2"/>
        </w:rPr>
        <w:t>(в</w:t>
      </w:r>
      <w:r w:rsidRPr="002633AE">
        <w:rPr>
          <w:i/>
          <w:iCs/>
        </w:rPr>
        <w:t xml:space="preserve"> </w:t>
      </w:r>
      <w:r w:rsidRPr="002633AE">
        <w:rPr>
          <w:i/>
          <w:iCs/>
          <w:spacing w:val="6"/>
        </w:rPr>
        <w:t xml:space="preserve"> </w:t>
      </w:r>
      <w:r w:rsidRPr="002633AE">
        <w:rPr>
          <w:i/>
          <w:iCs/>
        </w:rPr>
        <w:t>том</w:t>
      </w:r>
      <w:r w:rsidRPr="002633AE">
        <w:rPr>
          <w:i/>
          <w:iCs/>
          <w:spacing w:val="57"/>
        </w:rPr>
        <w:t xml:space="preserve"> </w:t>
      </w:r>
      <w:r w:rsidRPr="002633AE">
        <w:rPr>
          <w:i/>
          <w:iCs/>
          <w:spacing w:val="-1"/>
        </w:rPr>
        <w:t xml:space="preserve">числе </w:t>
      </w:r>
      <w:r w:rsidRPr="002633AE">
        <w:rPr>
          <w:i/>
          <w:iCs/>
        </w:rPr>
        <w:t>в</w:t>
      </w:r>
      <w:r w:rsidRPr="002633AE">
        <w:rPr>
          <w:i/>
          <w:iCs/>
          <w:spacing w:val="-1"/>
        </w:rPr>
        <w:t xml:space="preserve"> СМИ),</w:t>
      </w:r>
      <w:r w:rsidRPr="002633AE">
        <w:rPr>
          <w:i/>
          <w:iCs/>
          <w:spacing w:val="1"/>
        </w:rPr>
        <w:t xml:space="preserve"> </w:t>
      </w:r>
      <w:r w:rsidRPr="002633AE">
        <w:rPr>
          <w:i/>
          <w:iCs/>
          <w:spacing w:val="-1"/>
        </w:rPr>
        <w:t>анализировать</w:t>
      </w:r>
      <w:r w:rsidRPr="002633AE">
        <w:rPr>
          <w:i/>
          <w:iCs/>
        </w:rPr>
        <w:t xml:space="preserve"> и </w:t>
      </w:r>
      <w:r w:rsidRPr="002633AE">
        <w:rPr>
          <w:i/>
          <w:iCs/>
          <w:spacing w:val="-1"/>
        </w:rPr>
        <w:t>комментировать</w:t>
      </w:r>
      <w:r w:rsidRPr="002633AE">
        <w:rPr>
          <w:i/>
          <w:iCs/>
        </w:rPr>
        <w:t xml:space="preserve"> </w:t>
      </w:r>
      <w:r w:rsidRPr="002633AE">
        <w:rPr>
          <w:i/>
          <w:iCs/>
          <w:spacing w:val="-1"/>
        </w:rPr>
        <w:t xml:space="preserve">её </w:t>
      </w:r>
      <w:r w:rsidRPr="002633AE">
        <w:rPr>
          <w:i/>
          <w:iCs/>
        </w:rPr>
        <w:t>в</w:t>
      </w:r>
      <w:r w:rsidRPr="002633AE">
        <w:rPr>
          <w:i/>
          <w:iCs/>
          <w:spacing w:val="-1"/>
        </w:rPr>
        <w:t xml:space="preserve"> </w:t>
      </w:r>
      <w:r w:rsidRPr="002633AE">
        <w:rPr>
          <w:i/>
          <w:iCs/>
        </w:rPr>
        <w:t xml:space="preserve">устной </w:t>
      </w:r>
      <w:r w:rsidRPr="002633AE">
        <w:rPr>
          <w:i/>
          <w:iCs/>
          <w:spacing w:val="-1"/>
        </w:rPr>
        <w:t>форме.</w:t>
      </w:r>
    </w:p>
    <w:p w:rsidR="00F65700" w:rsidRPr="002633AE" w:rsidRDefault="00F65700" w:rsidP="00F65700">
      <w:pPr>
        <w:pStyle w:val="a8"/>
        <w:tabs>
          <w:tab w:val="left" w:pos="851"/>
        </w:tabs>
        <w:kinsoku w:val="0"/>
        <w:overflowPunct w:val="0"/>
        <w:spacing w:before="5"/>
        <w:ind w:left="0" w:firstLine="567"/>
        <w:rPr>
          <w:i/>
          <w:iCs/>
        </w:rPr>
      </w:pPr>
    </w:p>
    <w:p w:rsidR="00F65700" w:rsidRPr="00296D0F" w:rsidRDefault="00F65700" w:rsidP="00F65700">
      <w:pPr>
        <w:pStyle w:val="Heading4"/>
        <w:tabs>
          <w:tab w:val="left" w:pos="851"/>
        </w:tabs>
        <w:kinsoku w:val="0"/>
        <w:overflowPunct w:val="0"/>
        <w:ind w:left="0" w:firstLine="567"/>
        <w:outlineLvl w:val="9"/>
        <w:rPr>
          <w:b w:val="0"/>
          <w:bCs w:val="0"/>
          <w:i w:val="0"/>
          <w:iCs w:val="0"/>
        </w:rPr>
      </w:pPr>
      <w:r w:rsidRPr="00296D0F">
        <w:rPr>
          <w:i w:val="0"/>
        </w:rPr>
        <w:t>Чтение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812"/>
          <w:tab w:val="left" w:pos="851"/>
        </w:tabs>
        <w:kinsoku w:val="0"/>
        <w:overflowPunct w:val="0"/>
        <w:ind w:left="0" w:right="105" w:firstLine="567"/>
        <w:jc w:val="both"/>
        <w:rPr>
          <w:spacing w:val="-1"/>
        </w:rPr>
      </w:pPr>
      <w:r w:rsidRPr="002633AE">
        <w:rPr>
          <w:spacing w:val="-1"/>
        </w:rPr>
        <w:lastRenderedPageBreak/>
        <w:t>понимать</w:t>
      </w:r>
      <w:r w:rsidRPr="002633AE">
        <w:rPr>
          <w:spacing w:val="54"/>
        </w:rPr>
        <w:t xml:space="preserve"> </w:t>
      </w:r>
      <w:r w:rsidRPr="002633AE">
        <w:rPr>
          <w:spacing w:val="-1"/>
        </w:rPr>
        <w:t>содержание</w:t>
      </w:r>
      <w:r w:rsidRPr="002633AE">
        <w:rPr>
          <w:spacing w:val="51"/>
        </w:rPr>
        <w:t xml:space="preserve"> </w:t>
      </w:r>
      <w:r w:rsidRPr="002633AE">
        <w:rPr>
          <w:spacing w:val="-1"/>
        </w:rPr>
        <w:t>прочитанных</w:t>
      </w:r>
      <w:r w:rsidRPr="002633AE">
        <w:rPr>
          <w:spacing w:val="54"/>
        </w:rPr>
        <w:t xml:space="preserve"> </w:t>
      </w:r>
      <w:r w:rsidRPr="002633AE">
        <w:rPr>
          <w:spacing w:val="-1"/>
        </w:rPr>
        <w:t>учебно-научных,</w:t>
      </w:r>
      <w:r w:rsidRPr="002633AE">
        <w:rPr>
          <w:spacing w:val="52"/>
        </w:rPr>
        <w:t xml:space="preserve"> </w:t>
      </w:r>
      <w:r w:rsidRPr="002633AE">
        <w:rPr>
          <w:spacing w:val="-1"/>
        </w:rPr>
        <w:t>публицистических</w:t>
      </w:r>
      <w:r w:rsidRPr="002633AE">
        <w:rPr>
          <w:spacing w:val="52"/>
        </w:rPr>
        <w:t xml:space="preserve"> </w:t>
      </w:r>
      <w:r w:rsidRPr="002633AE">
        <w:rPr>
          <w:spacing w:val="-1"/>
        </w:rPr>
        <w:t>(информационных</w:t>
      </w:r>
      <w:r w:rsidRPr="002633AE">
        <w:rPr>
          <w:spacing w:val="49"/>
        </w:rPr>
        <w:t xml:space="preserve"> </w:t>
      </w:r>
      <w:r w:rsidRPr="002633AE">
        <w:t>и</w:t>
      </w:r>
      <w:r w:rsidRPr="002633AE">
        <w:rPr>
          <w:spacing w:val="103"/>
        </w:rPr>
        <w:t xml:space="preserve"> </w:t>
      </w:r>
      <w:r w:rsidRPr="002633AE">
        <w:rPr>
          <w:spacing w:val="-1"/>
        </w:rPr>
        <w:t>аналитических,</w:t>
      </w:r>
      <w:r w:rsidRPr="002633AE">
        <w:rPr>
          <w:spacing w:val="21"/>
        </w:rPr>
        <w:t xml:space="preserve"> </w:t>
      </w:r>
      <w:r w:rsidRPr="002633AE">
        <w:rPr>
          <w:spacing w:val="-1"/>
        </w:rPr>
        <w:t>художественно-публицистических</w:t>
      </w:r>
      <w:r w:rsidRPr="002633AE">
        <w:rPr>
          <w:spacing w:val="21"/>
        </w:rPr>
        <w:t xml:space="preserve"> </w:t>
      </w:r>
      <w:r w:rsidRPr="002633AE">
        <w:rPr>
          <w:spacing w:val="-1"/>
        </w:rPr>
        <w:t>жанров),</w:t>
      </w:r>
      <w:r w:rsidRPr="002633AE">
        <w:rPr>
          <w:spacing w:val="21"/>
        </w:rPr>
        <w:t xml:space="preserve"> </w:t>
      </w:r>
      <w:r w:rsidRPr="002633AE">
        <w:rPr>
          <w:spacing w:val="-1"/>
        </w:rPr>
        <w:t>художественных</w:t>
      </w:r>
      <w:r w:rsidRPr="002633AE">
        <w:rPr>
          <w:spacing w:val="20"/>
        </w:rPr>
        <w:t xml:space="preserve"> </w:t>
      </w:r>
      <w:r w:rsidRPr="002633AE">
        <w:t>текстов</w:t>
      </w:r>
      <w:r w:rsidRPr="002633AE">
        <w:rPr>
          <w:spacing w:val="21"/>
        </w:rPr>
        <w:t xml:space="preserve"> </w:t>
      </w:r>
      <w:r w:rsidRPr="002633AE">
        <w:t>и</w:t>
      </w:r>
      <w:r w:rsidRPr="002633AE">
        <w:rPr>
          <w:spacing w:val="20"/>
        </w:rPr>
        <w:t xml:space="preserve"> </w:t>
      </w:r>
      <w:r w:rsidRPr="002633AE">
        <w:rPr>
          <w:spacing w:val="-1"/>
        </w:rPr>
        <w:t>воспроизводить</w:t>
      </w:r>
      <w:r w:rsidRPr="002633AE">
        <w:rPr>
          <w:spacing w:val="105"/>
        </w:rPr>
        <w:t xml:space="preserve"> </w:t>
      </w:r>
      <w:r w:rsidRPr="002633AE">
        <w:t>их</w:t>
      </w:r>
      <w:r w:rsidRPr="002633AE">
        <w:rPr>
          <w:spacing w:val="45"/>
        </w:rPr>
        <w:t xml:space="preserve"> </w:t>
      </w:r>
      <w:r w:rsidRPr="002633AE">
        <w:t>в</w:t>
      </w:r>
      <w:r w:rsidRPr="002633AE">
        <w:rPr>
          <w:spacing w:val="47"/>
        </w:rPr>
        <w:t xml:space="preserve"> </w:t>
      </w:r>
      <w:r w:rsidRPr="002633AE">
        <w:rPr>
          <w:spacing w:val="-1"/>
        </w:rPr>
        <w:t>устной</w:t>
      </w:r>
      <w:r w:rsidRPr="002633AE">
        <w:rPr>
          <w:spacing w:val="46"/>
        </w:rPr>
        <w:t xml:space="preserve"> </w:t>
      </w:r>
      <w:r w:rsidRPr="002633AE">
        <w:t>форме</w:t>
      </w:r>
      <w:r w:rsidRPr="002633AE">
        <w:rPr>
          <w:spacing w:val="44"/>
        </w:rPr>
        <w:t xml:space="preserve"> </w:t>
      </w:r>
      <w:r w:rsidRPr="002633AE">
        <w:t>в</w:t>
      </w:r>
      <w:r w:rsidRPr="002633AE">
        <w:rPr>
          <w:spacing w:val="47"/>
        </w:rPr>
        <w:t xml:space="preserve"> </w:t>
      </w:r>
      <w:r w:rsidRPr="002633AE">
        <w:rPr>
          <w:spacing w:val="-1"/>
        </w:rPr>
        <w:t>соответствии</w:t>
      </w:r>
      <w:r w:rsidRPr="002633AE">
        <w:rPr>
          <w:spacing w:val="46"/>
        </w:rPr>
        <w:t xml:space="preserve"> </w:t>
      </w:r>
      <w:r w:rsidRPr="002633AE">
        <w:t>с</w:t>
      </w:r>
      <w:r w:rsidRPr="002633AE">
        <w:rPr>
          <w:spacing w:val="44"/>
        </w:rPr>
        <w:t xml:space="preserve"> </w:t>
      </w:r>
      <w:r w:rsidRPr="002633AE">
        <w:rPr>
          <w:spacing w:val="-1"/>
        </w:rPr>
        <w:t>ситуацией</w:t>
      </w:r>
      <w:r w:rsidRPr="002633AE">
        <w:rPr>
          <w:spacing w:val="46"/>
        </w:rPr>
        <w:t xml:space="preserve"> </w:t>
      </w:r>
      <w:r w:rsidRPr="002633AE">
        <w:rPr>
          <w:spacing w:val="-1"/>
        </w:rPr>
        <w:t>общения,</w:t>
      </w:r>
      <w:r w:rsidRPr="002633AE">
        <w:rPr>
          <w:spacing w:val="45"/>
        </w:rPr>
        <w:t xml:space="preserve"> </w:t>
      </w:r>
      <w:r w:rsidRPr="002633AE">
        <w:t>а</w:t>
      </w:r>
      <w:r w:rsidRPr="002633AE">
        <w:rPr>
          <w:spacing w:val="44"/>
        </w:rPr>
        <w:t xml:space="preserve"> </w:t>
      </w:r>
      <w:r w:rsidRPr="002633AE">
        <w:t>также</w:t>
      </w:r>
      <w:r w:rsidRPr="002633AE">
        <w:rPr>
          <w:spacing w:val="44"/>
        </w:rPr>
        <w:t xml:space="preserve"> </w:t>
      </w:r>
      <w:r w:rsidRPr="002633AE">
        <w:t>в</w:t>
      </w:r>
      <w:r w:rsidRPr="002633AE">
        <w:rPr>
          <w:spacing w:val="44"/>
        </w:rPr>
        <w:t xml:space="preserve"> </w:t>
      </w:r>
      <w:r w:rsidRPr="002633AE">
        <w:t>форме</w:t>
      </w:r>
      <w:r w:rsidRPr="002633AE">
        <w:rPr>
          <w:spacing w:val="48"/>
        </w:rPr>
        <w:t xml:space="preserve"> </w:t>
      </w:r>
      <w:r w:rsidRPr="002633AE">
        <w:rPr>
          <w:spacing w:val="-1"/>
        </w:rPr>
        <w:t>ученического</w:t>
      </w:r>
      <w:r w:rsidRPr="002633AE">
        <w:rPr>
          <w:spacing w:val="45"/>
        </w:rPr>
        <w:t xml:space="preserve"> </w:t>
      </w:r>
      <w:r w:rsidRPr="002633AE">
        <w:rPr>
          <w:spacing w:val="-1"/>
        </w:rPr>
        <w:t>изложения</w:t>
      </w:r>
      <w:r w:rsidRPr="002633AE">
        <w:rPr>
          <w:spacing w:val="69"/>
        </w:rPr>
        <w:t xml:space="preserve"> </w:t>
      </w:r>
      <w:r w:rsidRPr="002633AE">
        <w:t xml:space="preserve">(подробного, </w:t>
      </w:r>
      <w:r w:rsidRPr="002633AE">
        <w:rPr>
          <w:spacing w:val="-1"/>
        </w:rPr>
        <w:t>выборочного,</w:t>
      </w:r>
      <w:r w:rsidRPr="002633AE">
        <w:t xml:space="preserve"> </w:t>
      </w:r>
      <w:r w:rsidRPr="002633AE">
        <w:rPr>
          <w:spacing w:val="-1"/>
        </w:rPr>
        <w:t>сжатого),</w:t>
      </w:r>
      <w:r w:rsidRPr="002633AE">
        <w:t xml:space="preserve"> в форме</w:t>
      </w:r>
      <w:r w:rsidRPr="002633AE">
        <w:rPr>
          <w:spacing w:val="1"/>
        </w:rPr>
        <w:t xml:space="preserve"> </w:t>
      </w:r>
      <w:r w:rsidRPr="002633AE">
        <w:rPr>
          <w:spacing w:val="-1"/>
        </w:rPr>
        <w:t>плана,</w:t>
      </w:r>
      <w:r w:rsidRPr="002633AE">
        <w:t xml:space="preserve"> </w:t>
      </w:r>
      <w:r w:rsidRPr="002633AE">
        <w:rPr>
          <w:spacing w:val="-1"/>
        </w:rPr>
        <w:t>тезисов</w:t>
      </w:r>
      <w:r w:rsidRPr="002633AE">
        <w:t xml:space="preserve"> </w:t>
      </w:r>
      <w:r w:rsidRPr="002633AE">
        <w:rPr>
          <w:spacing w:val="-1"/>
        </w:rPr>
        <w:t>(в</w:t>
      </w:r>
      <w:r w:rsidRPr="002633AE">
        <w:rPr>
          <w:spacing w:val="1"/>
        </w:rPr>
        <w:t xml:space="preserve"> </w:t>
      </w:r>
      <w:r w:rsidRPr="002633AE">
        <w:rPr>
          <w:spacing w:val="-1"/>
        </w:rPr>
        <w:t>устной</w:t>
      </w:r>
      <w:r w:rsidRPr="002633AE">
        <w:t xml:space="preserve"> и </w:t>
      </w:r>
      <w:r w:rsidRPr="002633AE">
        <w:rPr>
          <w:spacing w:val="-1"/>
        </w:rPr>
        <w:t>письменной</w:t>
      </w:r>
      <w:r w:rsidRPr="002633AE">
        <w:t xml:space="preserve"> </w:t>
      </w:r>
      <w:r w:rsidRPr="002633AE">
        <w:rPr>
          <w:spacing w:val="-1"/>
        </w:rPr>
        <w:t>форме);</w:t>
      </w:r>
    </w:p>
    <w:p w:rsidR="00F65700" w:rsidRPr="002633AE" w:rsidRDefault="00F65700" w:rsidP="00F65700">
      <w:pPr>
        <w:pStyle w:val="a8"/>
        <w:numPr>
          <w:ilvl w:val="4"/>
          <w:numId w:val="212"/>
        </w:numPr>
        <w:tabs>
          <w:tab w:val="left" w:pos="812"/>
          <w:tab w:val="left" w:pos="851"/>
        </w:tabs>
        <w:kinsoku w:val="0"/>
        <w:overflowPunct w:val="0"/>
        <w:ind w:left="0" w:right="107" w:firstLine="567"/>
        <w:jc w:val="both"/>
        <w:rPr>
          <w:spacing w:val="-1"/>
        </w:rPr>
      </w:pPr>
      <w:r w:rsidRPr="002633AE">
        <w:rPr>
          <w:spacing w:val="-1"/>
        </w:rPr>
        <w:t>использовать</w:t>
      </w:r>
      <w:r w:rsidRPr="002633AE">
        <w:rPr>
          <w:spacing w:val="56"/>
        </w:rPr>
        <w:t xml:space="preserve"> </w:t>
      </w:r>
      <w:r w:rsidRPr="002633AE">
        <w:rPr>
          <w:spacing w:val="-1"/>
        </w:rPr>
        <w:t>практические</w:t>
      </w:r>
      <w:r w:rsidRPr="002633AE">
        <w:rPr>
          <w:spacing w:val="58"/>
        </w:rPr>
        <w:t xml:space="preserve"> </w:t>
      </w:r>
      <w:r w:rsidRPr="002633AE">
        <w:rPr>
          <w:spacing w:val="-1"/>
        </w:rPr>
        <w:t>умения</w:t>
      </w:r>
      <w:r w:rsidRPr="002633AE">
        <w:rPr>
          <w:spacing w:val="54"/>
        </w:rPr>
        <w:t xml:space="preserve"> </w:t>
      </w:r>
      <w:r w:rsidRPr="002633AE">
        <w:t>ознакомительного,</w:t>
      </w:r>
      <w:r w:rsidRPr="002633AE">
        <w:rPr>
          <w:spacing w:val="54"/>
        </w:rPr>
        <w:t xml:space="preserve"> </w:t>
      </w:r>
      <w:r w:rsidRPr="002633AE">
        <w:rPr>
          <w:spacing w:val="-1"/>
        </w:rPr>
        <w:t>изучающего,</w:t>
      </w:r>
      <w:r w:rsidRPr="002633AE">
        <w:rPr>
          <w:spacing w:val="54"/>
        </w:rPr>
        <w:t xml:space="preserve"> </w:t>
      </w:r>
      <w:r w:rsidRPr="002633AE">
        <w:rPr>
          <w:spacing w:val="-1"/>
        </w:rPr>
        <w:t>просмотрового</w:t>
      </w:r>
      <w:r w:rsidRPr="002633AE">
        <w:rPr>
          <w:spacing w:val="57"/>
        </w:rPr>
        <w:t xml:space="preserve"> </w:t>
      </w:r>
      <w:r w:rsidRPr="002633AE">
        <w:rPr>
          <w:spacing w:val="-1"/>
        </w:rPr>
        <w:t>способов</w:t>
      </w:r>
      <w:r w:rsidRPr="002633AE">
        <w:rPr>
          <w:spacing w:val="73"/>
        </w:rPr>
        <w:t xml:space="preserve"> </w:t>
      </w:r>
      <w:r w:rsidRPr="002633AE">
        <w:rPr>
          <w:spacing w:val="-1"/>
        </w:rPr>
        <w:t>(видов) чтения</w:t>
      </w:r>
      <w:r w:rsidRPr="002633AE">
        <w:t xml:space="preserve"> в </w:t>
      </w:r>
      <w:r w:rsidRPr="002633AE">
        <w:rPr>
          <w:spacing w:val="-1"/>
        </w:rPr>
        <w:t>соответствии</w:t>
      </w:r>
      <w:r w:rsidRPr="002633AE">
        <w:t xml:space="preserve"> с</w:t>
      </w:r>
      <w:r w:rsidRPr="002633AE">
        <w:rPr>
          <w:spacing w:val="-1"/>
        </w:rPr>
        <w:t xml:space="preserve"> поставленной</w:t>
      </w:r>
      <w:r w:rsidRPr="002633AE">
        <w:rPr>
          <w:spacing w:val="-2"/>
        </w:rPr>
        <w:t xml:space="preserve"> </w:t>
      </w:r>
      <w:r w:rsidRPr="002633AE">
        <w:rPr>
          <w:spacing w:val="-1"/>
        </w:rPr>
        <w:t>коммуникативной</w:t>
      </w:r>
      <w:r w:rsidRPr="002633AE">
        <w:rPr>
          <w:spacing w:val="-2"/>
        </w:rPr>
        <w:t xml:space="preserve"> </w:t>
      </w:r>
      <w:r w:rsidRPr="002633AE">
        <w:rPr>
          <w:spacing w:val="-1"/>
        </w:rPr>
        <w:t>задачей;</w:t>
      </w:r>
    </w:p>
    <w:p w:rsidR="00F65700" w:rsidRPr="002633AE" w:rsidRDefault="00F65700" w:rsidP="00F65700">
      <w:pPr>
        <w:pStyle w:val="a8"/>
        <w:numPr>
          <w:ilvl w:val="0"/>
          <w:numId w:val="211"/>
        </w:numPr>
        <w:tabs>
          <w:tab w:val="left" w:pos="592"/>
          <w:tab w:val="left" w:pos="851"/>
        </w:tabs>
        <w:kinsoku w:val="0"/>
        <w:overflowPunct w:val="0"/>
        <w:spacing w:before="53"/>
        <w:ind w:left="0" w:firstLine="567"/>
        <w:rPr>
          <w:spacing w:val="-1"/>
        </w:rPr>
      </w:pPr>
      <w:r w:rsidRPr="002633AE">
        <w:rPr>
          <w:spacing w:val="-1"/>
        </w:rPr>
        <w:t>передавать</w:t>
      </w:r>
      <w:r w:rsidRPr="002633AE">
        <w:rPr>
          <w:spacing w:val="1"/>
        </w:rPr>
        <w:t xml:space="preserve"> </w:t>
      </w:r>
      <w:r w:rsidRPr="002633AE">
        <w:rPr>
          <w:spacing w:val="-1"/>
        </w:rPr>
        <w:t>схематически</w:t>
      </w:r>
      <w:r w:rsidRPr="002633AE">
        <w:t xml:space="preserve"> </w:t>
      </w:r>
      <w:r w:rsidRPr="002633AE">
        <w:rPr>
          <w:spacing w:val="-1"/>
        </w:rPr>
        <w:t>представленную</w:t>
      </w:r>
      <w:r w:rsidRPr="002633AE">
        <w:t xml:space="preserve"> </w:t>
      </w:r>
      <w:r w:rsidRPr="002633AE">
        <w:rPr>
          <w:spacing w:val="-1"/>
        </w:rPr>
        <w:t>информацию</w:t>
      </w:r>
      <w:r w:rsidRPr="002633AE">
        <w:t xml:space="preserve"> в </w:t>
      </w:r>
      <w:r w:rsidRPr="002633AE">
        <w:rPr>
          <w:spacing w:val="-1"/>
        </w:rPr>
        <w:t>виде связного</w:t>
      </w:r>
      <w:r w:rsidRPr="002633AE">
        <w:t xml:space="preserve"> </w:t>
      </w:r>
      <w:r w:rsidRPr="002633AE">
        <w:rPr>
          <w:spacing w:val="-1"/>
        </w:rPr>
        <w:t>текста;</w:t>
      </w:r>
    </w:p>
    <w:p w:rsidR="00F65700" w:rsidRPr="002633AE" w:rsidRDefault="00F65700" w:rsidP="00F65700">
      <w:pPr>
        <w:pStyle w:val="a8"/>
        <w:numPr>
          <w:ilvl w:val="0"/>
          <w:numId w:val="211"/>
        </w:numPr>
        <w:tabs>
          <w:tab w:val="left" w:pos="592"/>
          <w:tab w:val="left" w:pos="851"/>
        </w:tabs>
        <w:kinsoku w:val="0"/>
        <w:overflowPunct w:val="0"/>
        <w:ind w:left="0" w:right="104" w:firstLine="567"/>
        <w:jc w:val="both"/>
        <w:rPr>
          <w:spacing w:val="-1"/>
        </w:rPr>
      </w:pPr>
      <w:r w:rsidRPr="002633AE">
        <w:rPr>
          <w:spacing w:val="-1"/>
        </w:rPr>
        <w:t>использовать</w:t>
      </w:r>
      <w:r w:rsidRPr="002633AE">
        <w:rPr>
          <w:spacing w:val="3"/>
        </w:rPr>
        <w:t xml:space="preserve"> </w:t>
      </w:r>
      <w:r w:rsidRPr="002633AE">
        <w:rPr>
          <w:spacing w:val="-1"/>
        </w:rPr>
        <w:t>приёмы</w:t>
      </w:r>
      <w:r w:rsidRPr="002633AE">
        <w:rPr>
          <w:spacing w:val="1"/>
        </w:rPr>
        <w:t xml:space="preserve"> </w:t>
      </w:r>
      <w:r w:rsidRPr="002633AE">
        <w:rPr>
          <w:spacing w:val="-1"/>
        </w:rPr>
        <w:t>работы</w:t>
      </w:r>
      <w:r w:rsidRPr="002633AE">
        <w:rPr>
          <w:spacing w:val="1"/>
        </w:rPr>
        <w:t xml:space="preserve"> </w:t>
      </w:r>
      <w:r w:rsidRPr="002633AE">
        <w:t>с</w:t>
      </w:r>
      <w:r w:rsidRPr="002633AE">
        <w:rPr>
          <w:spacing w:val="6"/>
        </w:rPr>
        <w:t xml:space="preserve"> </w:t>
      </w:r>
      <w:r w:rsidRPr="002633AE">
        <w:rPr>
          <w:spacing w:val="-1"/>
        </w:rPr>
        <w:t>учебной</w:t>
      </w:r>
      <w:r w:rsidRPr="002633AE">
        <w:rPr>
          <w:spacing w:val="3"/>
        </w:rPr>
        <w:t xml:space="preserve"> </w:t>
      </w:r>
      <w:r w:rsidRPr="002633AE">
        <w:rPr>
          <w:spacing w:val="-1"/>
        </w:rPr>
        <w:t>книгой,</w:t>
      </w:r>
      <w:r w:rsidRPr="002633AE">
        <w:rPr>
          <w:spacing w:val="2"/>
        </w:rPr>
        <w:t xml:space="preserve"> </w:t>
      </w:r>
      <w:r w:rsidRPr="002633AE">
        <w:rPr>
          <w:spacing w:val="-1"/>
        </w:rPr>
        <w:t>справочниками</w:t>
      </w:r>
      <w:r w:rsidRPr="002633AE">
        <w:t xml:space="preserve"> и</w:t>
      </w:r>
      <w:r w:rsidRPr="002633AE">
        <w:rPr>
          <w:spacing w:val="3"/>
        </w:rPr>
        <w:t xml:space="preserve"> </w:t>
      </w:r>
      <w:r w:rsidRPr="002633AE">
        <w:rPr>
          <w:spacing w:val="-1"/>
        </w:rPr>
        <w:t>другими</w:t>
      </w:r>
      <w:r w:rsidRPr="002633AE">
        <w:rPr>
          <w:spacing w:val="12"/>
        </w:rPr>
        <w:t xml:space="preserve"> </w:t>
      </w:r>
      <w:r w:rsidRPr="002633AE">
        <w:rPr>
          <w:spacing w:val="-1"/>
        </w:rPr>
        <w:t>информационными</w:t>
      </w:r>
      <w:r w:rsidRPr="002633AE">
        <w:rPr>
          <w:spacing w:val="71"/>
        </w:rPr>
        <w:t xml:space="preserve"> </w:t>
      </w:r>
      <w:r w:rsidRPr="002633AE">
        <w:rPr>
          <w:spacing w:val="-1"/>
        </w:rPr>
        <w:t>источниками,</w:t>
      </w:r>
      <w:r w:rsidRPr="002633AE">
        <w:t xml:space="preserve"> </w:t>
      </w:r>
      <w:r w:rsidRPr="002633AE">
        <w:rPr>
          <w:spacing w:val="-1"/>
        </w:rPr>
        <w:t>включая</w:t>
      </w:r>
      <w:r w:rsidRPr="002633AE">
        <w:t xml:space="preserve"> СМИ и </w:t>
      </w:r>
      <w:r w:rsidRPr="002633AE">
        <w:rPr>
          <w:spacing w:val="-1"/>
        </w:rPr>
        <w:t>ресурсы</w:t>
      </w:r>
      <w:r w:rsidRPr="002633AE">
        <w:t xml:space="preserve"> </w:t>
      </w:r>
      <w:r w:rsidRPr="002633AE">
        <w:rPr>
          <w:spacing w:val="-1"/>
        </w:rPr>
        <w:t>Интернета;</w:t>
      </w:r>
    </w:p>
    <w:p w:rsidR="00F65700" w:rsidRPr="002633AE" w:rsidRDefault="00F65700" w:rsidP="00F65700">
      <w:pPr>
        <w:pStyle w:val="a8"/>
        <w:numPr>
          <w:ilvl w:val="0"/>
          <w:numId w:val="211"/>
        </w:numPr>
        <w:tabs>
          <w:tab w:val="left" w:pos="592"/>
          <w:tab w:val="left" w:pos="851"/>
        </w:tabs>
        <w:kinsoku w:val="0"/>
        <w:overflowPunct w:val="0"/>
        <w:ind w:left="0" w:right="116" w:firstLine="567"/>
        <w:jc w:val="both"/>
        <w:rPr>
          <w:spacing w:val="-1"/>
        </w:rPr>
      </w:pPr>
      <w:r w:rsidRPr="002633AE">
        <w:rPr>
          <w:spacing w:val="-1"/>
        </w:rPr>
        <w:t>отбирать</w:t>
      </w:r>
      <w:r w:rsidRPr="002633AE">
        <w:rPr>
          <w:spacing w:val="49"/>
        </w:rPr>
        <w:t xml:space="preserve"> </w:t>
      </w:r>
      <w:r w:rsidRPr="002633AE">
        <w:t>и</w:t>
      </w:r>
      <w:r w:rsidRPr="002633AE">
        <w:rPr>
          <w:spacing w:val="51"/>
        </w:rPr>
        <w:t xml:space="preserve"> </w:t>
      </w:r>
      <w:r w:rsidRPr="002633AE">
        <w:rPr>
          <w:spacing w:val="-1"/>
        </w:rPr>
        <w:t>систематизировать</w:t>
      </w:r>
      <w:r w:rsidRPr="002633AE">
        <w:rPr>
          <w:spacing w:val="50"/>
        </w:rPr>
        <w:t xml:space="preserve"> </w:t>
      </w:r>
      <w:r w:rsidRPr="002633AE">
        <w:rPr>
          <w:spacing w:val="-1"/>
        </w:rPr>
        <w:t>материал</w:t>
      </w:r>
      <w:r w:rsidRPr="002633AE">
        <w:rPr>
          <w:spacing w:val="50"/>
        </w:rPr>
        <w:t xml:space="preserve"> </w:t>
      </w:r>
      <w:r w:rsidRPr="002633AE">
        <w:rPr>
          <w:spacing w:val="-1"/>
        </w:rPr>
        <w:t>на</w:t>
      </w:r>
      <w:r w:rsidRPr="002633AE">
        <w:rPr>
          <w:spacing w:val="49"/>
        </w:rPr>
        <w:t xml:space="preserve"> </w:t>
      </w:r>
      <w:r w:rsidRPr="002633AE">
        <w:rPr>
          <w:spacing w:val="-1"/>
        </w:rPr>
        <w:t>определённую</w:t>
      </w:r>
      <w:r w:rsidRPr="002633AE">
        <w:rPr>
          <w:spacing w:val="50"/>
        </w:rPr>
        <w:t xml:space="preserve"> </w:t>
      </w:r>
      <w:r w:rsidRPr="002633AE">
        <w:t>тему,</w:t>
      </w:r>
      <w:r w:rsidRPr="002633AE">
        <w:rPr>
          <w:spacing w:val="50"/>
        </w:rPr>
        <w:t xml:space="preserve"> </w:t>
      </w:r>
      <w:r w:rsidRPr="002633AE">
        <w:rPr>
          <w:spacing w:val="-1"/>
        </w:rPr>
        <w:t>анализировать</w:t>
      </w:r>
      <w:r w:rsidRPr="002633AE">
        <w:rPr>
          <w:spacing w:val="51"/>
        </w:rPr>
        <w:t xml:space="preserve"> </w:t>
      </w:r>
      <w:r w:rsidRPr="002633AE">
        <w:rPr>
          <w:spacing w:val="-2"/>
        </w:rPr>
        <w:t>отобранную</w:t>
      </w:r>
      <w:r w:rsidRPr="002633AE">
        <w:rPr>
          <w:spacing w:val="81"/>
        </w:rPr>
        <w:t xml:space="preserve"> </w:t>
      </w:r>
      <w:r w:rsidRPr="002633AE">
        <w:rPr>
          <w:spacing w:val="-1"/>
        </w:rPr>
        <w:t>информацию</w:t>
      </w:r>
      <w:r w:rsidRPr="002633AE">
        <w:t xml:space="preserve"> и</w:t>
      </w:r>
      <w:r w:rsidRPr="002633AE">
        <w:rPr>
          <w:spacing w:val="-2"/>
        </w:rPr>
        <w:t xml:space="preserve"> </w:t>
      </w:r>
      <w:r w:rsidRPr="002633AE">
        <w:rPr>
          <w:spacing w:val="-1"/>
        </w:rPr>
        <w:t>интерпретировать</w:t>
      </w:r>
      <w:r w:rsidRPr="002633AE">
        <w:rPr>
          <w:spacing w:val="1"/>
        </w:rPr>
        <w:t xml:space="preserve"> </w:t>
      </w:r>
      <w:r w:rsidRPr="002633AE">
        <w:rPr>
          <w:spacing w:val="-1"/>
        </w:rPr>
        <w:t xml:space="preserve">её </w:t>
      </w:r>
      <w:r w:rsidRPr="002633AE">
        <w:t xml:space="preserve">в </w:t>
      </w:r>
      <w:r w:rsidRPr="002633AE">
        <w:rPr>
          <w:spacing w:val="-1"/>
        </w:rPr>
        <w:t>соответствии</w:t>
      </w:r>
      <w:r w:rsidRPr="002633AE">
        <w:t xml:space="preserve"> с</w:t>
      </w:r>
      <w:r w:rsidRPr="002633AE">
        <w:rPr>
          <w:spacing w:val="-1"/>
        </w:rPr>
        <w:t xml:space="preserve"> поставленной</w:t>
      </w:r>
      <w:r w:rsidRPr="002633AE">
        <w:t xml:space="preserve"> </w:t>
      </w:r>
      <w:r w:rsidRPr="002633AE">
        <w:rPr>
          <w:spacing w:val="-1"/>
        </w:rPr>
        <w:t>коммуникативной</w:t>
      </w:r>
      <w:r w:rsidRPr="002633AE">
        <w:t xml:space="preserve"> </w:t>
      </w:r>
      <w:r w:rsidRPr="002633AE">
        <w:rPr>
          <w:spacing w:val="-1"/>
        </w:rPr>
        <w:t>задачей.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pPr>
      <w:r w:rsidRPr="002633AE">
        <w:rPr>
          <w:i/>
          <w:iCs/>
        </w:rPr>
        <w:t>понимать,</w:t>
      </w:r>
      <w:r w:rsidRPr="002633AE">
        <w:rPr>
          <w:i/>
          <w:iCs/>
          <w:spacing w:val="30"/>
        </w:rPr>
        <w:t xml:space="preserve"> </w:t>
      </w:r>
      <w:r w:rsidRPr="002633AE">
        <w:rPr>
          <w:i/>
          <w:iCs/>
          <w:spacing w:val="-1"/>
        </w:rPr>
        <w:t>анализировать,</w:t>
      </w:r>
      <w:r w:rsidRPr="002633AE">
        <w:rPr>
          <w:i/>
          <w:iCs/>
          <w:spacing w:val="30"/>
        </w:rPr>
        <w:t xml:space="preserve"> </w:t>
      </w:r>
      <w:r w:rsidRPr="002633AE">
        <w:rPr>
          <w:i/>
          <w:iCs/>
          <w:spacing w:val="-1"/>
        </w:rPr>
        <w:t>оценивать</w:t>
      </w:r>
      <w:r w:rsidRPr="002633AE">
        <w:rPr>
          <w:i/>
          <w:iCs/>
          <w:spacing w:val="31"/>
        </w:rPr>
        <w:t xml:space="preserve"> </w:t>
      </w:r>
      <w:r w:rsidRPr="002633AE">
        <w:rPr>
          <w:i/>
          <w:iCs/>
          <w:spacing w:val="-1"/>
        </w:rPr>
        <w:t>явную</w:t>
      </w:r>
      <w:r w:rsidRPr="002633AE">
        <w:rPr>
          <w:i/>
          <w:iCs/>
          <w:spacing w:val="31"/>
        </w:rPr>
        <w:t xml:space="preserve"> </w:t>
      </w:r>
      <w:r w:rsidRPr="002633AE">
        <w:rPr>
          <w:i/>
          <w:iCs/>
        </w:rPr>
        <w:t>и</w:t>
      </w:r>
      <w:r w:rsidRPr="002633AE">
        <w:rPr>
          <w:i/>
          <w:iCs/>
          <w:spacing w:val="30"/>
        </w:rPr>
        <w:t xml:space="preserve"> </w:t>
      </w:r>
      <w:r w:rsidRPr="002633AE">
        <w:rPr>
          <w:i/>
          <w:iCs/>
          <w:spacing w:val="-1"/>
        </w:rPr>
        <w:t>скрытую</w:t>
      </w:r>
      <w:r w:rsidRPr="002633AE">
        <w:rPr>
          <w:i/>
          <w:iCs/>
          <w:spacing w:val="31"/>
        </w:rPr>
        <w:t xml:space="preserve"> </w:t>
      </w:r>
      <w:r w:rsidRPr="002633AE">
        <w:rPr>
          <w:i/>
          <w:iCs/>
          <w:spacing w:val="-1"/>
        </w:rPr>
        <w:t>(подтекстовую)</w:t>
      </w:r>
      <w:r w:rsidRPr="002633AE">
        <w:rPr>
          <w:i/>
          <w:iCs/>
          <w:spacing w:val="27"/>
        </w:rPr>
        <w:t xml:space="preserve"> </w:t>
      </w:r>
      <w:r w:rsidRPr="002633AE">
        <w:rPr>
          <w:i/>
          <w:iCs/>
        </w:rPr>
        <w:t>информацию</w:t>
      </w:r>
      <w:r w:rsidRPr="002633AE">
        <w:rPr>
          <w:i/>
          <w:iCs/>
          <w:spacing w:val="31"/>
        </w:rPr>
        <w:t xml:space="preserve"> </w:t>
      </w:r>
      <w:r w:rsidRPr="002633AE">
        <w:rPr>
          <w:i/>
          <w:iCs/>
        </w:rPr>
        <w:t>в</w:t>
      </w:r>
      <w:r w:rsidRPr="002633AE">
        <w:rPr>
          <w:i/>
          <w:iCs/>
          <w:spacing w:val="63"/>
        </w:rPr>
        <w:t xml:space="preserve"> </w:t>
      </w:r>
      <w:r w:rsidRPr="002633AE">
        <w:rPr>
          <w:i/>
          <w:iCs/>
        </w:rPr>
        <w:t>прочитанных</w:t>
      </w:r>
      <w:r w:rsidRPr="002633AE">
        <w:rPr>
          <w:i/>
          <w:iCs/>
          <w:spacing w:val="-1"/>
        </w:rPr>
        <w:t xml:space="preserve"> текстах</w:t>
      </w:r>
      <w:r w:rsidRPr="002633AE">
        <w:rPr>
          <w:i/>
          <w:iCs/>
          <w:spacing w:val="2"/>
        </w:rPr>
        <w:t xml:space="preserve"> </w:t>
      </w:r>
      <w:r w:rsidRPr="002633AE">
        <w:rPr>
          <w:i/>
          <w:iCs/>
        </w:rPr>
        <w:t xml:space="preserve">разной </w:t>
      </w:r>
      <w:r w:rsidRPr="002633AE">
        <w:rPr>
          <w:i/>
          <w:iCs/>
          <w:spacing w:val="-1"/>
        </w:rPr>
        <w:t>функционально-стилевой</w:t>
      </w:r>
      <w:r w:rsidRPr="002633AE">
        <w:rPr>
          <w:i/>
          <w:iCs/>
        </w:rPr>
        <w:t xml:space="preserve"> и </w:t>
      </w:r>
      <w:r w:rsidRPr="002633AE">
        <w:rPr>
          <w:i/>
          <w:iCs/>
          <w:spacing w:val="-1"/>
        </w:rPr>
        <w:t>жанровой</w:t>
      </w:r>
      <w:r w:rsidRPr="002633AE">
        <w:rPr>
          <w:i/>
          <w:iCs/>
        </w:rPr>
        <w:t xml:space="preserve"> принадлежности;</w:t>
      </w:r>
    </w:p>
    <w:p w:rsidR="00F65700" w:rsidRPr="002633AE" w:rsidRDefault="00F65700" w:rsidP="00F65700">
      <w:pPr>
        <w:pStyle w:val="a8"/>
        <w:numPr>
          <w:ilvl w:val="0"/>
          <w:numId w:val="211"/>
        </w:numPr>
        <w:tabs>
          <w:tab w:val="left" w:pos="592"/>
          <w:tab w:val="left" w:pos="851"/>
        </w:tabs>
        <w:kinsoku w:val="0"/>
        <w:overflowPunct w:val="0"/>
        <w:ind w:left="0" w:right="101" w:firstLine="567"/>
        <w:jc w:val="both"/>
      </w:pPr>
      <w:r w:rsidRPr="002633AE">
        <w:rPr>
          <w:i/>
          <w:iCs/>
          <w:spacing w:val="-1"/>
        </w:rPr>
        <w:t>извлекать</w:t>
      </w:r>
      <w:r w:rsidRPr="002633AE">
        <w:rPr>
          <w:i/>
          <w:iCs/>
          <w:spacing w:val="55"/>
        </w:rPr>
        <w:t xml:space="preserve"> </w:t>
      </w:r>
      <w:r w:rsidRPr="002633AE">
        <w:rPr>
          <w:i/>
          <w:iCs/>
        </w:rPr>
        <w:t>информацию</w:t>
      </w:r>
      <w:r w:rsidRPr="002633AE">
        <w:rPr>
          <w:i/>
          <w:iCs/>
          <w:spacing w:val="56"/>
        </w:rPr>
        <w:t xml:space="preserve"> </w:t>
      </w:r>
      <w:r w:rsidRPr="002633AE">
        <w:rPr>
          <w:i/>
          <w:iCs/>
        </w:rPr>
        <w:t>по</w:t>
      </w:r>
      <w:r w:rsidRPr="002633AE">
        <w:rPr>
          <w:i/>
          <w:iCs/>
          <w:spacing w:val="54"/>
        </w:rPr>
        <w:t xml:space="preserve"> </w:t>
      </w:r>
      <w:r w:rsidRPr="002633AE">
        <w:rPr>
          <w:i/>
          <w:iCs/>
        </w:rPr>
        <w:t>заданной</w:t>
      </w:r>
      <w:r w:rsidRPr="002633AE">
        <w:rPr>
          <w:i/>
          <w:iCs/>
          <w:spacing w:val="54"/>
        </w:rPr>
        <w:t xml:space="preserve"> </w:t>
      </w:r>
      <w:r w:rsidRPr="002633AE">
        <w:rPr>
          <w:i/>
          <w:iCs/>
          <w:spacing w:val="-1"/>
        </w:rPr>
        <w:t>проблеме</w:t>
      </w:r>
      <w:r w:rsidRPr="002633AE">
        <w:rPr>
          <w:i/>
          <w:iCs/>
          <w:spacing w:val="56"/>
        </w:rPr>
        <w:t xml:space="preserve"> </w:t>
      </w:r>
      <w:r w:rsidRPr="002633AE">
        <w:rPr>
          <w:i/>
          <w:iCs/>
          <w:spacing w:val="-1"/>
        </w:rPr>
        <w:t>(включая</w:t>
      </w:r>
      <w:r w:rsidRPr="002633AE">
        <w:rPr>
          <w:i/>
          <w:iCs/>
          <w:spacing w:val="59"/>
        </w:rPr>
        <w:t xml:space="preserve"> </w:t>
      </w:r>
      <w:r w:rsidRPr="002633AE">
        <w:rPr>
          <w:i/>
          <w:iCs/>
        </w:rPr>
        <w:t>противоположные</w:t>
      </w:r>
      <w:r w:rsidRPr="002633AE">
        <w:rPr>
          <w:i/>
          <w:iCs/>
          <w:spacing w:val="54"/>
        </w:rPr>
        <w:t xml:space="preserve"> </w:t>
      </w:r>
      <w:r w:rsidRPr="002633AE">
        <w:rPr>
          <w:i/>
          <w:iCs/>
        </w:rPr>
        <w:t>точки</w:t>
      </w:r>
      <w:r w:rsidRPr="002633AE">
        <w:rPr>
          <w:i/>
          <w:iCs/>
          <w:spacing w:val="57"/>
        </w:rPr>
        <w:t xml:space="preserve"> </w:t>
      </w:r>
      <w:r w:rsidRPr="002633AE">
        <w:rPr>
          <w:i/>
          <w:iCs/>
          <w:spacing w:val="-1"/>
        </w:rPr>
        <w:t>зрения</w:t>
      </w:r>
      <w:r w:rsidRPr="002633AE">
        <w:rPr>
          <w:i/>
          <w:iCs/>
          <w:spacing w:val="53"/>
        </w:rPr>
        <w:t xml:space="preserve"> </w:t>
      </w:r>
      <w:r w:rsidRPr="002633AE">
        <w:rPr>
          <w:i/>
          <w:iCs/>
        </w:rPr>
        <w:t>на</w:t>
      </w:r>
      <w:r w:rsidRPr="002633AE">
        <w:rPr>
          <w:i/>
          <w:iCs/>
          <w:spacing w:val="54"/>
        </w:rPr>
        <w:t xml:space="preserve"> </w:t>
      </w:r>
      <w:r w:rsidRPr="002633AE">
        <w:rPr>
          <w:i/>
          <w:iCs/>
          <w:spacing w:val="-1"/>
        </w:rPr>
        <w:t>её</w:t>
      </w:r>
      <w:r w:rsidRPr="002633AE">
        <w:rPr>
          <w:i/>
          <w:iCs/>
          <w:spacing w:val="39"/>
        </w:rPr>
        <w:t xml:space="preserve"> </w:t>
      </w:r>
      <w:r w:rsidRPr="002633AE">
        <w:rPr>
          <w:i/>
          <w:iCs/>
          <w:spacing w:val="-1"/>
        </w:rPr>
        <w:t>решение)</w:t>
      </w:r>
      <w:r w:rsidRPr="002633AE">
        <w:rPr>
          <w:i/>
          <w:iCs/>
          <w:spacing w:val="27"/>
        </w:rPr>
        <w:t xml:space="preserve"> </w:t>
      </w:r>
      <w:r w:rsidRPr="002633AE">
        <w:rPr>
          <w:i/>
          <w:iCs/>
        </w:rPr>
        <w:t>из</w:t>
      </w:r>
      <w:r w:rsidRPr="002633AE">
        <w:rPr>
          <w:i/>
          <w:iCs/>
          <w:spacing w:val="30"/>
        </w:rPr>
        <w:t xml:space="preserve"> </w:t>
      </w:r>
      <w:r w:rsidRPr="002633AE">
        <w:rPr>
          <w:i/>
          <w:iCs/>
        </w:rPr>
        <w:t>различных</w:t>
      </w:r>
      <w:r w:rsidRPr="002633AE">
        <w:rPr>
          <w:i/>
          <w:iCs/>
          <w:spacing w:val="30"/>
        </w:rPr>
        <w:t xml:space="preserve"> </w:t>
      </w:r>
      <w:r w:rsidRPr="002633AE">
        <w:rPr>
          <w:i/>
          <w:iCs/>
          <w:spacing w:val="-1"/>
        </w:rPr>
        <w:t>источников</w:t>
      </w:r>
      <w:r w:rsidRPr="002633AE">
        <w:rPr>
          <w:i/>
          <w:iCs/>
          <w:spacing w:val="30"/>
        </w:rPr>
        <w:t xml:space="preserve"> </w:t>
      </w:r>
      <w:r w:rsidRPr="002633AE">
        <w:rPr>
          <w:i/>
          <w:iCs/>
        </w:rPr>
        <w:t>(учебно-научных</w:t>
      </w:r>
      <w:r w:rsidRPr="002633AE">
        <w:rPr>
          <w:i/>
          <w:iCs/>
          <w:spacing w:val="30"/>
        </w:rPr>
        <w:t xml:space="preserve"> </w:t>
      </w:r>
      <w:r w:rsidRPr="002633AE">
        <w:rPr>
          <w:i/>
          <w:iCs/>
          <w:spacing w:val="-1"/>
        </w:rPr>
        <w:t>текстов,</w:t>
      </w:r>
      <w:r w:rsidRPr="002633AE">
        <w:rPr>
          <w:i/>
          <w:iCs/>
          <w:spacing w:val="30"/>
        </w:rPr>
        <w:t xml:space="preserve"> </w:t>
      </w:r>
      <w:r w:rsidRPr="002633AE">
        <w:rPr>
          <w:i/>
          <w:iCs/>
          <w:spacing w:val="-1"/>
        </w:rPr>
        <w:t>текстов</w:t>
      </w:r>
      <w:r w:rsidRPr="002633AE">
        <w:rPr>
          <w:i/>
          <w:iCs/>
          <w:spacing w:val="30"/>
        </w:rPr>
        <w:t xml:space="preserve"> </w:t>
      </w:r>
      <w:r w:rsidRPr="002633AE">
        <w:rPr>
          <w:i/>
          <w:iCs/>
          <w:spacing w:val="-1"/>
        </w:rPr>
        <w:t>СМИ,</w:t>
      </w:r>
      <w:r w:rsidRPr="002633AE">
        <w:rPr>
          <w:i/>
          <w:iCs/>
          <w:spacing w:val="33"/>
        </w:rPr>
        <w:t xml:space="preserve"> </w:t>
      </w:r>
      <w:r w:rsidRPr="002633AE">
        <w:rPr>
          <w:i/>
          <w:iCs/>
        </w:rPr>
        <w:t>в</w:t>
      </w:r>
      <w:r w:rsidRPr="002633AE">
        <w:rPr>
          <w:i/>
          <w:iCs/>
          <w:spacing w:val="32"/>
        </w:rPr>
        <w:t xml:space="preserve"> </w:t>
      </w:r>
      <w:r w:rsidRPr="002633AE">
        <w:rPr>
          <w:i/>
          <w:iCs/>
        </w:rPr>
        <w:t>том</w:t>
      </w:r>
      <w:r w:rsidRPr="002633AE">
        <w:rPr>
          <w:i/>
          <w:iCs/>
          <w:spacing w:val="30"/>
        </w:rPr>
        <w:t xml:space="preserve"> </w:t>
      </w:r>
      <w:r w:rsidRPr="002633AE">
        <w:rPr>
          <w:i/>
          <w:iCs/>
          <w:spacing w:val="-1"/>
        </w:rPr>
        <w:t>числе</w:t>
      </w:r>
      <w:r w:rsidRPr="002633AE">
        <w:rPr>
          <w:i/>
          <w:iCs/>
          <w:spacing w:val="59"/>
        </w:rPr>
        <w:t xml:space="preserve"> </w:t>
      </w:r>
      <w:r w:rsidRPr="002633AE">
        <w:rPr>
          <w:i/>
          <w:iCs/>
          <w:spacing w:val="-1"/>
        </w:rPr>
        <w:t>представленных</w:t>
      </w:r>
      <w:r w:rsidRPr="002633AE">
        <w:rPr>
          <w:i/>
          <w:iCs/>
          <w:spacing w:val="42"/>
        </w:rPr>
        <w:t xml:space="preserve"> </w:t>
      </w:r>
      <w:r w:rsidRPr="002633AE">
        <w:rPr>
          <w:i/>
          <w:iCs/>
        </w:rPr>
        <w:t>в</w:t>
      </w:r>
      <w:r w:rsidRPr="002633AE">
        <w:rPr>
          <w:i/>
          <w:iCs/>
          <w:spacing w:val="42"/>
        </w:rPr>
        <w:t xml:space="preserve"> </w:t>
      </w:r>
      <w:r w:rsidRPr="002633AE">
        <w:rPr>
          <w:i/>
          <w:iCs/>
        </w:rPr>
        <w:t>электронном</w:t>
      </w:r>
      <w:r w:rsidRPr="002633AE">
        <w:rPr>
          <w:i/>
          <w:iCs/>
          <w:spacing w:val="43"/>
        </w:rPr>
        <w:t xml:space="preserve"> </w:t>
      </w:r>
      <w:r w:rsidRPr="002633AE">
        <w:rPr>
          <w:i/>
          <w:iCs/>
          <w:spacing w:val="-1"/>
        </w:rPr>
        <w:t>виде</w:t>
      </w:r>
      <w:r w:rsidRPr="002633AE">
        <w:rPr>
          <w:i/>
          <w:iCs/>
          <w:spacing w:val="42"/>
        </w:rPr>
        <w:t xml:space="preserve"> </w:t>
      </w:r>
      <w:r w:rsidRPr="002633AE">
        <w:rPr>
          <w:i/>
          <w:iCs/>
        </w:rPr>
        <w:t>на</w:t>
      </w:r>
      <w:r w:rsidRPr="002633AE">
        <w:rPr>
          <w:i/>
          <w:iCs/>
          <w:spacing w:val="42"/>
        </w:rPr>
        <w:t xml:space="preserve"> </w:t>
      </w:r>
      <w:r w:rsidRPr="002633AE">
        <w:rPr>
          <w:i/>
          <w:iCs/>
          <w:spacing w:val="-1"/>
        </w:rPr>
        <w:t>различных</w:t>
      </w:r>
      <w:r w:rsidRPr="002633AE">
        <w:rPr>
          <w:i/>
          <w:iCs/>
          <w:spacing w:val="42"/>
        </w:rPr>
        <w:t xml:space="preserve"> </w:t>
      </w:r>
      <w:r w:rsidRPr="002633AE">
        <w:rPr>
          <w:i/>
          <w:iCs/>
          <w:spacing w:val="-1"/>
        </w:rPr>
        <w:t>информационных</w:t>
      </w:r>
      <w:r w:rsidRPr="002633AE">
        <w:rPr>
          <w:i/>
          <w:iCs/>
          <w:spacing w:val="42"/>
        </w:rPr>
        <w:t xml:space="preserve"> </w:t>
      </w:r>
      <w:r w:rsidRPr="002633AE">
        <w:rPr>
          <w:i/>
          <w:iCs/>
          <w:spacing w:val="-1"/>
        </w:rPr>
        <w:t>носителях,</w:t>
      </w:r>
      <w:r w:rsidRPr="002633AE">
        <w:rPr>
          <w:i/>
          <w:iCs/>
          <w:spacing w:val="42"/>
        </w:rPr>
        <w:t xml:space="preserve"> </w:t>
      </w:r>
      <w:r w:rsidRPr="002633AE">
        <w:rPr>
          <w:i/>
          <w:iCs/>
        </w:rPr>
        <w:t>официально-деловых</w:t>
      </w:r>
      <w:r w:rsidRPr="002633AE">
        <w:rPr>
          <w:i/>
          <w:iCs/>
          <w:spacing w:val="85"/>
        </w:rPr>
        <w:t xml:space="preserve"> </w:t>
      </w:r>
      <w:r w:rsidRPr="002633AE">
        <w:rPr>
          <w:i/>
          <w:iCs/>
          <w:spacing w:val="-1"/>
        </w:rPr>
        <w:t>текстов),</w:t>
      </w:r>
      <w:r w:rsidRPr="002633AE">
        <w:rPr>
          <w:i/>
          <w:iCs/>
        </w:rPr>
        <w:t xml:space="preserve"> </w:t>
      </w:r>
      <w:r w:rsidRPr="002633AE">
        <w:rPr>
          <w:i/>
          <w:iCs/>
          <w:spacing w:val="-1"/>
        </w:rPr>
        <w:t>высказывать</w:t>
      </w:r>
      <w:r w:rsidRPr="002633AE">
        <w:rPr>
          <w:i/>
          <w:iCs/>
        </w:rPr>
        <w:t xml:space="preserve"> </w:t>
      </w:r>
      <w:r w:rsidRPr="002633AE">
        <w:rPr>
          <w:i/>
          <w:iCs/>
          <w:spacing w:val="-1"/>
        </w:rPr>
        <w:t>собственную</w:t>
      </w:r>
      <w:r w:rsidRPr="002633AE">
        <w:rPr>
          <w:i/>
          <w:iCs/>
        </w:rPr>
        <w:t xml:space="preserve"> точку</w:t>
      </w:r>
      <w:r w:rsidRPr="002633AE">
        <w:rPr>
          <w:i/>
          <w:iCs/>
          <w:spacing w:val="-1"/>
        </w:rPr>
        <w:t xml:space="preserve"> зрения</w:t>
      </w:r>
      <w:r w:rsidRPr="002633AE">
        <w:rPr>
          <w:i/>
          <w:iCs/>
          <w:spacing w:val="-2"/>
        </w:rPr>
        <w:t xml:space="preserve"> </w:t>
      </w:r>
      <w:r w:rsidRPr="002633AE">
        <w:rPr>
          <w:i/>
          <w:iCs/>
        </w:rPr>
        <w:t xml:space="preserve">на </w:t>
      </w:r>
      <w:r w:rsidRPr="002633AE">
        <w:rPr>
          <w:i/>
          <w:iCs/>
          <w:spacing w:val="-1"/>
        </w:rPr>
        <w:t>решение</w:t>
      </w:r>
      <w:r w:rsidRPr="002633AE">
        <w:rPr>
          <w:i/>
          <w:iCs/>
          <w:spacing w:val="3"/>
        </w:rPr>
        <w:t xml:space="preserve"> </w:t>
      </w:r>
      <w:r w:rsidRPr="002633AE">
        <w:rPr>
          <w:i/>
          <w:iCs/>
        </w:rPr>
        <w:t>проблемы.</w:t>
      </w:r>
    </w:p>
    <w:p w:rsidR="00F65700" w:rsidRPr="002633AE" w:rsidRDefault="00F65700" w:rsidP="00F65700">
      <w:pPr>
        <w:pStyle w:val="a8"/>
        <w:tabs>
          <w:tab w:val="left" w:pos="851"/>
        </w:tabs>
        <w:kinsoku w:val="0"/>
        <w:overflowPunct w:val="0"/>
        <w:spacing w:before="5"/>
        <w:ind w:left="0" w:firstLine="567"/>
        <w:rPr>
          <w:i/>
          <w:iCs/>
        </w:rPr>
      </w:pPr>
    </w:p>
    <w:p w:rsidR="00F65700" w:rsidRPr="00296D0F" w:rsidRDefault="00F65700" w:rsidP="00F65700">
      <w:pPr>
        <w:pStyle w:val="Heading4"/>
        <w:tabs>
          <w:tab w:val="left" w:pos="851"/>
        </w:tabs>
        <w:kinsoku w:val="0"/>
        <w:overflowPunct w:val="0"/>
        <w:ind w:left="0" w:firstLine="567"/>
        <w:outlineLvl w:val="9"/>
        <w:rPr>
          <w:b w:val="0"/>
          <w:bCs w:val="0"/>
          <w:i w:val="0"/>
          <w:iCs w:val="0"/>
        </w:rPr>
      </w:pPr>
      <w:r w:rsidRPr="00296D0F">
        <w:rPr>
          <w:i w:val="0"/>
          <w:spacing w:val="-1"/>
        </w:rPr>
        <w:t>Говорение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6" w:firstLine="567"/>
        <w:jc w:val="both"/>
        <w:rPr>
          <w:spacing w:val="-1"/>
        </w:rPr>
      </w:pPr>
      <w:r w:rsidRPr="002633AE">
        <w:rPr>
          <w:spacing w:val="-1"/>
        </w:rPr>
        <w:t>создавать</w:t>
      </w:r>
      <w:r w:rsidRPr="002633AE">
        <w:rPr>
          <w:spacing w:val="46"/>
        </w:rPr>
        <w:t xml:space="preserve"> </w:t>
      </w:r>
      <w:r w:rsidRPr="002633AE">
        <w:rPr>
          <w:spacing w:val="-1"/>
        </w:rPr>
        <w:t>устные</w:t>
      </w:r>
      <w:r w:rsidRPr="002633AE">
        <w:rPr>
          <w:spacing w:val="41"/>
        </w:rPr>
        <w:t xml:space="preserve"> </w:t>
      </w:r>
      <w:r w:rsidRPr="002633AE">
        <w:rPr>
          <w:spacing w:val="-1"/>
        </w:rPr>
        <w:t>монологические</w:t>
      </w:r>
      <w:r w:rsidRPr="002633AE">
        <w:rPr>
          <w:spacing w:val="42"/>
        </w:rPr>
        <w:t xml:space="preserve"> </w:t>
      </w:r>
      <w:r w:rsidRPr="002633AE">
        <w:t>и</w:t>
      </w:r>
      <w:r w:rsidRPr="002633AE">
        <w:rPr>
          <w:spacing w:val="43"/>
        </w:rPr>
        <w:t xml:space="preserve"> </w:t>
      </w:r>
      <w:r w:rsidRPr="002633AE">
        <w:rPr>
          <w:spacing w:val="-1"/>
        </w:rPr>
        <w:t>диалогические</w:t>
      </w:r>
      <w:r w:rsidRPr="002633AE">
        <w:rPr>
          <w:spacing w:val="42"/>
        </w:rPr>
        <w:t xml:space="preserve"> </w:t>
      </w:r>
      <w:r w:rsidRPr="002633AE">
        <w:rPr>
          <w:spacing w:val="-1"/>
        </w:rPr>
        <w:t>высказывания</w:t>
      </w:r>
      <w:r w:rsidRPr="002633AE">
        <w:rPr>
          <w:spacing w:val="42"/>
        </w:rPr>
        <w:t xml:space="preserve"> </w:t>
      </w:r>
      <w:r w:rsidRPr="002633AE">
        <w:t>(в</w:t>
      </w:r>
      <w:r w:rsidRPr="002633AE">
        <w:rPr>
          <w:spacing w:val="41"/>
        </w:rPr>
        <w:t xml:space="preserve"> </w:t>
      </w:r>
      <w:r w:rsidRPr="002633AE">
        <w:t>том</w:t>
      </w:r>
      <w:r w:rsidRPr="002633AE">
        <w:rPr>
          <w:spacing w:val="45"/>
        </w:rPr>
        <w:t xml:space="preserve"> </w:t>
      </w:r>
      <w:r w:rsidRPr="002633AE">
        <w:rPr>
          <w:spacing w:val="-1"/>
        </w:rPr>
        <w:t>числе</w:t>
      </w:r>
      <w:r w:rsidRPr="002633AE">
        <w:rPr>
          <w:spacing w:val="42"/>
        </w:rPr>
        <w:t xml:space="preserve"> </w:t>
      </w:r>
      <w:r w:rsidRPr="002633AE">
        <w:t>оценочного</w:t>
      </w:r>
      <w:r w:rsidRPr="002633AE">
        <w:rPr>
          <w:spacing w:val="83"/>
        </w:rPr>
        <w:t xml:space="preserve"> </w:t>
      </w:r>
      <w:r w:rsidRPr="002633AE">
        <w:rPr>
          <w:spacing w:val="-1"/>
        </w:rPr>
        <w:t>характера)</w:t>
      </w:r>
      <w:r w:rsidRPr="002633AE">
        <w:rPr>
          <w:spacing w:val="49"/>
        </w:rPr>
        <w:t xml:space="preserve"> </w:t>
      </w:r>
      <w:r w:rsidRPr="002633AE">
        <w:t>на</w:t>
      </w:r>
      <w:r w:rsidRPr="002633AE">
        <w:rPr>
          <w:spacing w:val="51"/>
        </w:rPr>
        <w:t xml:space="preserve"> </w:t>
      </w:r>
      <w:r w:rsidRPr="002633AE">
        <w:rPr>
          <w:spacing w:val="-1"/>
        </w:rPr>
        <w:t>актуальные</w:t>
      </w:r>
      <w:r w:rsidRPr="002633AE">
        <w:rPr>
          <w:spacing w:val="48"/>
        </w:rPr>
        <w:t xml:space="preserve"> </w:t>
      </w:r>
      <w:r w:rsidRPr="002633AE">
        <w:rPr>
          <w:spacing w:val="-1"/>
        </w:rPr>
        <w:t>социально-культурные,</w:t>
      </w:r>
      <w:r w:rsidRPr="002633AE">
        <w:rPr>
          <w:spacing w:val="50"/>
        </w:rPr>
        <w:t xml:space="preserve"> </w:t>
      </w:r>
      <w:r w:rsidRPr="002633AE">
        <w:rPr>
          <w:spacing w:val="-1"/>
        </w:rPr>
        <w:t>нравственно-этические,</w:t>
      </w:r>
      <w:r w:rsidRPr="002633AE">
        <w:rPr>
          <w:spacing w:val="50"/>
        </w:rPr>
        <w:t xml:space="preserve"> </w:t>
      </w:r>
      <w:r w:rsidRPr="002633AE">
        <w:rPr>
          <w:spacing w:val="-1"/>
        </w:rPr>
        <w:t>бытовые,</w:t>
      </w:r>
      <w:r w:rsidRPr="002633AE">
        <w:rPr>
          <w:spacing w:val="54"/>
        </w:rPr>
        <w:t xml:space="preserve"> </w:t>
      </w:r>
      <w:r w:rsidRPr="002633AE">
        <w:rPr>
          <w:spacing w:val="-1"/>
        </w:rPr>
        <w:t>учебные</w:t>
      </w:r>
      <w:r w:rsidRPr="002633AE">
        <w:rPr>
          <w:spacing w:val="48"/>
        </w:rPr>
        <w:t xml:space="preserve"> </w:t>
      </w:r>
      <w:r w:rsidRPr="002633AE">
        <w:rPr>
          <w:spacing w:val="-1"/>
        </w:rPr>
        <w:t>темы</w:t>
      </w:r>
      <w:r w:rsidRPr="002633AE">
        <w:rPr>
          <w:spacing w:val="52"/>
        </w:rPr>
        <w:t xml:space="preserve"> </w:t>
      </w:r>
      <w:r w:rsidRPr="002633AE">
        <w:t>(в</w:t>
      </w:r>
      <w:r w:rsidRPr="002633AE">
        <w:rPr>
          <w:spacing w:val="111"/>
        </w:rPr>
        <w:t xml:space="preserve"> </w:t>
      </w:r>
      <w:r w:rsidRPr="002633AE">
        <w:t>том</w:t>
      </w:r>
      <w:r w:rsidRPr="002633AE">
        <w:rPr>
          <w:spacing w:val="16"/>
        </w:rPr>
        <w:t xml:space="preserve"> </w:t>
      </w:r>
      <w:r w:rsidRPr="002633AE">
        <w:rPr>
          <w:spacing w:val="-1"/>
        </w:rPr>
        <w:t>числе</w:t>
      </w:r>
      <w:r w:rsidRPr="002633AE">
        <w:rPr>
          <w:spacing w:val="15"/>
        </w:rPr>
        <w:t xml:space="preserve"> </w:t>
      </w:r>
      <w:r w:rsidRPr="002633AE">
        <w:rPr>
          <w:spacing w:val="-1"/>
        </w:rPr>
        <w:t>лингвистические,</w:t>
      </w:r>
      <w:r w:rsidRPr="002633AE">
        <w:rPr>
          <w:spacing w:val="16"/>
        </w:rPr>
        <w:t xml:space="preserve"> </w:t>
      </w:r>
      <w:r w:rsidRPr="002633AE">
        <w:t>а</w:t>
      </w:r>
      <w:r w:rsidRPr="002633AE">
        <w:rPr>
          <w:spacing w:val="15"/>
        </w:rPr>
        <w:t xml:space="preserve"> </w:t>
      </w:r>
      <w:r w:rsidRPr="002633AE">
        <w:t>также</w:t>
      </w:r>
      <w:r w:rsidRPr="002633AE">
        <w:rPr>
          <w:spacing w:val="16"/>
        </w:rPr>
        <w:t xml:space="preserve"> </w:t>
      </w:r>
      <w:r w:rsidRPr="002633AE">
        <w:rPr>
          <w:spacing w:val="-1"/>
        </w:rPr>
        <w:t>темы,</w:t>
      </w:r>
      <w:r w:rsidRPr="002633AE">
        <w:rPr>
          <w:spacing w:val="16"/>
        </w:rPr>
        <w:t xml:space="preserve"> </w:t>
      </w:r>
      <w:r w:rsidRPr="002633AE">
        <w:t>связанные</w:t>
      </w:r>
      <w:r w:rsidRPr="002633AE">
        <w:rPr>
          <w:spacing w:val="15"/>
        </w:rPr>
        <w:t xml:space="preserve"> </w:t>
      </w:r>
      <w:r w:rsidRPr="002633AE">
        <w:t>с</w:t>
      </w:r>
      <w:r w:rsidRPr="002633AE">
        <w:rPr>
          <w:spacing w:val="15"/>
        </w:rPr>
        <w:t xml:space="preserve"> </w:t>
      </w:r>
      <w:r w:rsidRPr="002633AE">
        <w:rPr>
          <w:spacing w:val="-1"/>
        </w:rPr>
        <w:t>содержанием</w:t>
      </w:r>
      <w:r w:rsidRPr="002633AE">
        <w:rPr>
          <w:spacing w:val="15"/>
        </w:rPr>
        <w:t xml:space="preserve"> </w:t>
      </w:r>
      <w:r w:rsidRPr="002633AE">
        <w:rPr>
          <w:spacing w:val="-1"/>
        </w:rPr>
        <w:t>других</w:t>
      </w:r>
      <w:r w:rsidRPr="002633AE">
        <w:rPr>
          <w:spacing w:val="16"/>
        </w:rPr>
        <w:t xml:space="preserve"> </w:t>
      </w:r>
      <w:r w:rsidRPr="002633AE">
        <w:rPr>
          <w:spacing w:val="-1"/>
        </w:rPr>
        <w:t>изучаемых</w:t>
      </w:r>
      <w:r w:rsidRPr="002633AE">
        <w:rPr>
          <w:spacing w:val="18"/>
        </w:rPr>
        <w:t xml:space="preserve"> </w:t>
      </w:r>
      <w:r w:rsidRPr="002633AE">
        <w:rPr>
          <w:spacing w:val="-1"/>
        </w:rPr>
        <w:t>учебных</w:t>
      </w:r>
      <w:r w:rsidRPr="002633AE">
        <w:rPr>
          <w:spacing w:val="69"/>
        </w:rPr>
        <w:t xml:space="preserve"> </w:t>
      </w:r>
      <w:r w:rsidRPr="002633AE">
        <w:rPr>
          <w:spacing w:val="-1"/>
        </w:rPr>
        <w:t>предметов)</w:t>
      </w:r>
      <w:r w:rsidRPr="002633AE">
        <w:rPr>
          <w:spacing w:val="40"/>
        </w:rPr>
        <w:t xml:space="preserve"> </w:t>
      </w:r>
      <w:r w:rsidRPr="002633AE">
        <w:rPr>
          <w:spacing w:val="-1"/>
        </w:rPr>
        <w:t>разной</w:t>
      </w:r>
      <w:r w:rsidRPr="002633AE">
        <w:rPr>
          <w:spacing w:val="41"/>
        </w:rPr>
        <w:t xml:space="preserve"> </w:t>
      </w:r>
      <w:r w:rsidRPr="002633AE">
        <w:rPr>
          <w:spacing w:val="-1"/>
        </w:rPr>
        <w:t>коммуникативной</w:t>
      </w:r>
      <w:r w:rsidRPr="002633AE">
        <w:rPr>
          <w:spacing w:val="39"/>
        </w:rPr>
        <w:t xml:space="preserve"> </w:t>
      </w:r>
      <w:r w:rsidRPr="002633AE">
        <w:rPr>
          <w:spacing w:val="-1"/>
        </w:rPr>
        <w:t>направленности</w:t>
      </w:r>
      <w:r w:rsidRPr="002633AE">
        <w:rPr>
          <w:spacing w:val="42"/>
        </w:rPr>
        <w:t xml:space="preserve"> </w:t>
      </w:r>
      <w:r w:rsidRPr="002633AE">
        <w:t>в</w:t>
      </w:r>
      <w:r w:rsidRPr="002633AE">
        <w:rPr>
          <w:spacing w:val="40"/>
        </w:rPr>
        <w:t xml:space="preserve"> </w:t>
      </w:r>
      <w:r w:rsidRPr="002633AE">
        <w:rPr>
          <w:spacing w:val="-1"/>
        </w:rPr>
        <w:t>соответствии</w:t>
      </w:r>
      <w:r w:rsidRPr="002633AE">
        <w:rPr>
          <w:spacing w:val="41"/>
        </w:rPr>
        <w:t xml:space="preserve"> </w:t>
      </w:r>
      <w:r w:rsidRPr="002633AE">
        <w:t>с</w:t>
      </w:r>
      <w:r w:rsidRPr="002633AE">
        <w:rPr>
          <w:spacing w:val="39"/>
        </w:rPr>
        <w:t xml:space="preserve"> </w:t>
      </w:r>
      <w:r w:rsidRPr="002633AE">
        <w:rPr>
          <w:spacing w:val="-1"/>
        </w:rPr>
        <w:t>целями</w:t>
      </w:r>
      <w:r w:rsidRPr="002633AE">
        <w:rPr>
          <w:spacing w:val="38"/>
        </w:rPr>
        <w:t xml:space="preserve"> </w:t>
      </w:r>
      <w:r w:rsidRPr="002633AE">
        <w:t>и</w:t>
      </w:r>
      <w:r w:rsidRPr="002633AE">
        <w:rPr>
          <w:spacing w:val="41"/>
        </w:rPr>
        <w:t xml:space="preserve"> </w:t>
      </w:r>
      <w:r w:rsidRPr="002633AE">
        <w:rPr>
          <w:spacing w:val="-1"/>
        </w:rPr>
        <w:t>ситуацией</w:t>
      </w:r>
      <w:r w:rsidRPr="002633AE">
        <w:rPr>
          <w:spacing w:val="41"/>
        </w:rPr>
        <w:t xml:space="preserve"> </w:t>
      </w:r>
      <w:r w:rsidRPr="002633AE">
        <w:rPr>
          <w:spacing w:val="-1"/>
        </w:rPr>
        <w:t>общения</w:t>
      </w:r>
      <w:r w:rsidRPr="002633AE">
        <w:rPr>
          <w:spacing w:val="89"/>
        </w:rPr>
        <w:t xml:space="preserve"> </w:t>
      </w:r>
      <w:r w:rsidRPr="002633AE">
        <w:rPr>
          <w:spacing w:val="-1"/>
        </w:rPr>
        <w:t>(сообщение,</w:t>
      </w:r>
      <w:r w:rsidRPr="002633AE">
        <w:rPr>
          <w:spacing w:val="2"/>
        </w:rPr>
        <w:t xml:space="preserve"> </w:t>
      </w:r>
      <w:r w:rsidRPr="002633AE">
        <w:rPr>
          <w:spacing w:val="-1"/>
        </w:rPr>
        <w:t>небольшой</w:t>
      </w:r>
      <w:r w:rsidRPr="002633AE">
        <w:rPr>
          <w:spacing w:val="3"/>
        </w:rPr>
        <w:t xml:space="preserve"> </w:t>
      </w:r>
      <w:r w:rsidRPr="002633AE">
        <w:rPr>
          <w:spacing w:val="-1"/>
        </w:rPr>
        <w:t>доклад</w:t>
      </w:r>
      <w:r w:rsidRPr="002633AE">
        <w:rPr>
          <w:spacing w:val="2"/>
        </w:rPr>
        <w:t xml:space="preserve"> </w:t>
      </w:r>
      <w:r w:rsidRPr="002633AE">
        <w:t>в</w:t>
      </w:r>
      <w:r w:rsidRPr="002633AE">
        <w:rPr>
          <w:spacing w:val="1"/>
        </w:rPr>
        <w:t xml:space="preserve"> </w:t>
      </w:r>
      <w:r w:rsidRPr="002633AE">
        <w:rPr>
          <w:spacing w:val="-1"/>
        </w:rPr>
        <w:t>ситуации</w:t>
      </w:r>
      <w:r w:rsidRPr="002633AE">
        <w:t xml:space="preserve"> </w:t>
      </w:r>
      <w:r w:rsidRPr="002633AE">
        <w:rPr>
          <w:spacing w:val="-1"/>
        </w:rPr>
        <w:t>учебно-научного</w:t>
      </w:r>
      <w:r w:rsidRPr="002633AE">
        <w:rPr>
          <w:spacing w:val="2"/>
        </w:rPr>
        <w:t xml:space="preserve"> </w:t>
      </w:r>
      <w:r w:rsidRPr="002633AE">
        <w:t>общения,</w:t>
      </w:r>
      <w:r w:rsidRPr="002633AE">
        <w:rPr>
          <w:spacing w:val="2"/>
        </w:rPr>
        <w:t xml:space="preserve"> </w:t>
      </w:r>
      <w:r w:rsidRPr="002633AE">
        <w:rPr>
          <w:spacing w:val="-1"/>
        </w:rPr>
        <w:t>бытовой</w:t>
      </w:r>
      <w:r w:rsidRPr="002633AE">
        <w:rPr>
          <w:spacing w:val="3"/>
        </w:rPr>
        <w:t xml:space="preserve"> </w:t>
      </w:r>
      <w:r w:rsidRPr="002633AE">
        <w:rPr>
          <w:spacing w:val="-1"/>
        </w:rPr>
        <w:t>рассказ</w:t>
      </w:r>
      <w:r w:rsidRPr="002633AE">
        <w:t xml:space="preserve"> о</w:t>
      </w:r>
      <w:r w:rsidRPr="002633AE">
        <w:rPr>
          <w:spacing w:val="2"/>
        </w:rPr>
        <w:t xml:space="preserve"> </w:t>
      </w:r>
      <w:r w:rsidRPr="002633AE">
        <w:t>событии,</w:t>
      </w:r>
      <w:r w:rsidRPr="002633AE">
        <w:rPr>
          <w:spacing w:val="77"/>
        </w:rPr>
        <w:t xml:space="preserve"> </w:t>
      </w:r>
      <w:r w:rsidRPr="002633AE">
        <w:t>история,</w:t>
      </w:r>
      <w:r w:rsidRPr="002633AE">
        <w:rPr>
          <w:spacing w:val="2"/>
        </w:rPr>
        <w:t xml:space="preserve"> </w:t>
      </w:r>
      <w:r w:rsidRPr="002633AE">
        <w:rPr>
          <w:spacing w:val="-2"/>
        </w:rPr>
        <w:t>участие</w:t>
      </w:r>
      <w:r w:rsidRPr="002633AE">
        <w:rPr>
          <w:spacing w:val="-1"/>
        </w:rPr>
        <w:t xml:space="preserve"> </w:t>
      </w:r>
      <w:r w:rsidRPr="002633AE">
        <w:t xml:space="preserve">в беседе, </w:t>
      </w:r>
      <w:r w:rsidRPr="002633AE">
        <w:rPr>
          <w:spacing w:val="-1"/>
        </w:rPr>
        <w:t>споре);</w:t>
      </w:r>
    </w:p>
    <w:p w:rsidR="00F65700" w:rsidRPr="002633AE" w:rsidRDefault="00F65700" w:rsidP="00F65700">
      <w:pPr>
        <w:pStyle w:val="a8"/>
        <w:numPr>
          <w:ilvl w:val="0"/>
          <w:numId w:val="211"/>
        </w:numPr>
        <w:tabs>
          <w:tab w:val="left" w:pos="592"/>
          <w:tab w:val="left" w:pos="851"/>
        </w:tabs>
        <w:kinsoku w:val="0"/>
        <w:overflowPunct w:val="0"/>
        <w:ind w:left="0" w:right="111" w:firstLine="567"/>
        <w:jc w:val="both"/>
        <w:rPr>
          <w:spacing w:val="-1"/>
        </w:rPr>
      </w:pPr>
      <w:r w:rsidRPr="002633AE">
        <w:rPr>
          <w:spacing w:val="-1"/>
        </w:rPr>
        <w:t>обсуждать</w:t>
      </w:r>
      <w:r w:rsidRPr="002633AE">
        <w:rPr>
          <w:spacing w:val="32"/>
        </w:rPr>
        <w:t xml:space="preserve"> </w:t>
      </w:r>
      <w:r w:rsidRPr="002633AE">
        <w:t>и</w:t>
      </w:r>
      <w:r w:rsidRPr="002633AE">
        <w:rPr>
          <w:spacing w:val="31"/>
        </w:rPr>
        <w:t xml:space="preserve"> </w:t>
      </w:r>
      <w:r w:rsidRPr="002633AE">
        <w:rPr>
          <w:spacing w:val="-1"/>
        </w:rPr>
        <w:t>чётко</w:t>
      </w:r>
      <w:r w:rsidRPr="002633AE">
        <w:rPr>
          <w:spacing w:val="28"/>
        </w:rPr>
        <w:t xml:space="preserve"> </w:t>
      </w:r>
      <w:r w:rsidRPr="002633AE">
        <w:rPr>
          <w:spacing w:val="-1"/>
        </w:rPr>
        <w:t>формулировать</w:t>
      </w:r>
      <w:r w:rsidRPr="002633AE">
        <w:rPr>
          <w:spacing w:val="32"/>
        </w:rPr>
        <w:t xml:space="preserve"> </w:t>
      </w:r>
      <w:r w:rsidRPr="002633AE">
        <w:t>цели,</w:t>
      </w:r>
      <w:r w:rsidRPr="002633AE">
        <w:rPr>
          <w:spacing w:val="30"/>
        </w:rPr>
        <w:t xml:space="preserve"> </w:t>
      </w:r>
      <w:r w:rsidRPr="002633AE">
        <w:rPr>
          <w:spacing w:val="-1"/>
        </w:rPr>
        <w:t>план</w:t>
      </w:r>
      <w:r w:rsidRPr="002633AE">
        <w:rPr>
          <w:spacing w:val="31"/>
        </w:rPr>
        <w:t xml:space="preserve"> </w:t>
      </w:r>
      <w:r w:rsidRPr="002633AE">
        <w:rPr>
          <w:spacing w:val="-1"/>
        </w:rPr>
        <w:t>совместной</w:t>
      </w:r>
      <w:r w:rsidRPr="002633AE">
        <w:rPr>
          <w:spacing w:val="31"/>
        </w:rPr>
        <w:t xml:space="preserve"> </w:t>
      </w:r>
      <w:r w:rsidRPr="002633AE">
        <w:rPr>
          <w:spacing w:val="-1"/>
        </w:rPr>
        <w:t>групповой</w:t>
      </w:r>
      <w:r w:rsidRPr="002633AE">
        <w:rPr>
          <w:spacing w:val="33"/>
        </w:rPr>
        <w:t xml:space="preserve"> </w:t>
      </w:r>
      <w:r w:rsidRPr="002633AE">
        <w:rPr>
          <w:spacing w:val="-1"/>
        </w:rPr>
        <w:t>учебной</w:t>
      </w:r>
      <w:r w:rsidRPr="002633AE">
        <w:rPr>
          <w:spacing w:val="31"/>
        </w:rPr>
        <w:t xml:space="preserve"> </w:t>
      </w:r>
      <w:r w:rsidRPr="002633AE">
        <w:rPr>
          <w:spacing w:val="-1"/>
        </w:rPr>
        <w:t>деятельности,</w:t>
      </w:r>
      <w:r w:rsidRPr="002633AE">
        <w:rPr>
          <w:spacing w:val="91"/>
        </w:rPr>
        <w:t xml:space="preserve"> </w:t>
      </w:r>
      <w:r w:rsidRPr="002633AE">
        <w:rPr>
          <w:spacing w:val="-1"/>
        </w:rPr>
        <w:t>распределение частей</w:t>
      </w:r>
      <w:r w:rsidRPr="002633AE">
        <w:t xml:space="preserve"> </w:t>
      </w:r>
      <w:r w:rsidRPr="002633AE">
        <w:rPr>
          <w:spacing w:val="-1"/>
        </w:rPr>
        <w:t>работы;</w:t>
      </w:r>
    </w:p>
    <w:p w:rsidR="00F65700" w:rsidRPr="002633AE" w:rsidRDefault="00F65700" w:rsidP="00F65700">
      <w:pPr>
        <w:pStyle w:val="a8"/>
        <w:numPr>
          <w:ilvl w:val="0"/>
          <w:numId w:val="211"/>
        </w:numPr>
        <w:tabs>
          <w:tab w:val="left" w:pos="592"/>
          <w:tab w:val="left" w:pos="851"/>
        </w:tabs>
        <w:kinsoku w:val="0"/>
        <w:overflowPunct w:val="0"/>
        <w:ind w:left="0" w:right="110" w:firstLine="567"/>
        <w:jc w:val="both"/>
        <w:rPr>
          <w:spacing w:val="-1"/>
        </w:rPr>
      </w:pPr>
      <w:r w:rsidRPr="002633AE">
        <w:rPr>
          <w:spacing w:val="-1"/>
        </w:rPr>
        <w:t>извлекать</w:t>
      </w:r>
      <w:r w:rsidRPr="002633AE">
        <w:rPr>
          <w:spacing w:val="8"/>
        </w:rPr>
        <w:t xml:space="preserve"> </w:t>
      </w:r>
      <w:r w:rsidRPr="002633AE">
        <w:rPr>
          <w:spacing w:val="-1"/>
        </w:rPr>
        <w:t>из</w:t>
      </w:r>
      <w:r w:rsidRPr="002633AE">
        <w:rPr>
          <w:spacing w:val="7"/>
        </w:rPr>
        <w:t xml:space="preserve"> </w:t>
      </w:r>
      <w:r w:rsidRPr="002633AE">
        <w:rPr>
          <w:spacing w:val="-1"/>
        </w:rPr>
        <w:t>различных</w:t>
      </w:r>
      <w:r w:rsidRPr="002633AE">
        <w:rPr>
          <w:spacing w:val="6"/>
        </w:rPr>
        <w:t xml:space="preserve"> </w:t>
      </w:r>
      <w:r w:rsidRPr="002633AE">
        <w:rPr>
          <w:spacing w:val="-1"/>
        </w:rPr>
        <w:t>источников,</w:t>
      </w:r>
      <w:r w:rsidRPr="002633AE">
        <w:rPr>
          <w:spacing w:val="6"/>
        </w:rPr>
        <w:t xml:space="preserve"> </w:t>
      </w:r>
      <w:r w:rsidRPr="002633AE">
        <w:rPr>
          <w:spacing w:val="-1"/>
        </w:rPr>
        <w:t>систематизировать</w:t>
      </w:r>
      <w:r w:rsidRPr="002633AE">
        <w:rPr>
          <w:spacing w:val="8"/>
        </w:rPr>
        <w:t xml:space="preserve"> </w:t>
      </w:r>
      <w:r w:rsidRPr="002633AE">
        <w:t>и</w:t>
      </w:r>
      <w:r w:rsidRPr="002633AE">
        <w:rPr>
          <w:spacing w:val="5"/>
        </w:rPr>
        <w:t xml:space="preserve"> </w:t>
      </w:r>
      <w:r w:rsidRPr="002633AE">
        <w:rPr>
          <w:spacing w:val="-1"/>
        </w:rPr>
        <w:t>анализировать</w:t>
      </w:r>
      <w:r w:rsidRPr="002633AE">
        <w:rPr>
          <w:spacing w:val="8"/>
        </w:rPr>
        <w:t xml:space="preserve"> </w:t>
      </w:r>
      <w:r w:rsidRPr="002633AE">
        <w:rPr>
          <w:spacing w:val="-1"/>
        </w:rPr>
        <w:t>материал</w:t>
      </w:r>
      <w:r w:rsidRPr="002633AE">
        <w:t xml:space="preserve"> </w:t>
      </w:r>
      <w:r w:rsidRPr="002633AE">
        <w:rPr>
          <w:spacing w:val="7"/>
        </w:rPr>
        <w:t xml:space="preserve"> </w:t>
      </w:r>
      <w:r w:rsidRPr="002633AE">
        <w:t>на</w:t>
      </w:r>
      <w:r w:rsidRPr="002633AE">
        <w:rPr>
          <w:spacing w:val="85"/>
        </w:rPr>
        <w:t xml:space="preserve"> </w:t>
      </w:r>
      <w:r w:rsidRPr="002633AE">
        <w:rPr>
          <w:spacing w:val="-1"/>
        </w:rPr>
        <w:t>определённую</w:t>
      </w:r>
      <w:r w:rsidRPr="002633AE">
        <w:t xml:space="preserve"> </w:t>
      </w:r>
      <w:r w:rsidRPr="002633AE">
        <w:rPr>
          <w:spacing w:val="1"/>
        </w:rPr>
        <w:t>тему</w:t>
      </w:r>
      <w:r w:rsidRPr="002633AE">
        <w:rPr>
          <w:spacing w:val="-5"/>
        </w:rPr>
        <w:t xml:space="preserve"> </w:t>
      </w:r>
      <w:r w:rsidRPr="002633AE">
        <w:t xml:space="preserve">и </w:t>
      </w:r>
      <w:r w:rsidRPr="002633AE">
        <w:rPr>
          <w:spacing w:val="-1"/>
        </w:rPr>
        <w:t>передавать</w:t>
      </w:r>
      <w:r w:rsidRPr="002633AE">
        <w:rPr>
          <w:spacing w:val="1"/>
        </w:rPr>
        <w:t xml:space="preserve"> </w:t>
      </w:r>
      <w:r w:rsidRPr="002633AE">
        <w:rPr>
          <w:spacing w:val="-1"/>
        </w:rPr>
        <w:t>его</w:t>
      </w:r>
      <w:r w:rsidRPr="002633AE">
        <w:t xml:space="preserve"> в</w:t>
      </w:r>
      <w:r w:rsidRPr="002633AE">
        <w:rPr>
          <w:spacing w:val="4"/>
        </w:rPr>
        <w:t xml:space="preserve"> </w:t>
      </w:r>
      <w:r w:rsidRPr="002633AE">
        <w:rPr>
          <w:spacing w:val="-1"/>
        </w:rPr>
        <w:t>устной</w:t>
      </w:r>
      <w:r w:rsidRPr="002633AE">
        <w:rPr>
          <w:spacing w:val="5"/>
        </w:rPr>
        <w:t xml:space="preserve"> </w:t>
      </w:r>
      <w:r w:rsidRPr="002633AE">
        <w:t>форме</w:t>
      </w:r>
      <w:r w:rsidRPr="002633AE">
        <w:rPr>
          <w:spacing w:val="-2"/>
        </w:rPr>
        <w:t xml:space="preserve"> </w:t>
      </w:r>
      <w:r w:rsidRPr="002633AE">
        <w:t>с</w:t>
      </w:r>
      <w:r w:rsidRPr="002633AE">
        <w:rPr>
          <w:spacing w:val="3"/>
        </w:rPr>
        <w:t xml:space="preserve"> </w:t>
      </w:r>
      <w:r w:rsidRPr="002633AE">
        <w:rPr>
          <w:spacing w:val="-1"/>
        </w:rPr>
        <w:t>учётом</w:t>
      </w:r>
      <w:r w:rsidRPr="002633AE">
        <w:t xml:space="preserve"> </w:t>
      </w:r>
      <w:r w:rsidRPr="002633AE">
        <w:rPr>
          <w:spacing w:val="-1"/>
        </w:rPr>
        <w:t>заданных</w:t>
      </w:r>
      <w:r w:rsidRPr="002633AE">
        <w:rPr>
          <w:spacing w:val="1"/>
        </w:rPr>
        <w:t xml:space="preserve"> </w:t>
      </w:r>
      <w:r w:rsidRPr="002633AE">
        <w:rPr>
          <w:spacing w:val="-1"/>
        </w:rPr>
        <w:t>условий</w:t>
      </w:r>
      <w:r w:rsidRPr="002633AE">
        <w:t xml:space="preserve"> </w:t>
      </w:r>
      <w:r w:rsidRPr="002633AE">
        <w:rPr>
          <w:spacing w:val="-1"/>
        </w:rPr>
        <w:t>общения;</w:t>
      </w:r>
    </w:p>
    <w:p w:rsidR="00F65700" w:rsidRPr="002633AE" w:rsidRDefault="00F65700" w:rsidP="00F65700">
      <w:pPr>
        <w:pStyle w:val="a8"/>
        <w:numPr>
          <w:ilvl w:val="0"/>
          <w:numId w:val="211"/>
        </w:numPr>
        <w:tabs>
          <w:tab w:val="left" w:pos="592"/>
          <w:tab w:val="left" w:pos="851"/>
        </w:tabs>
        <w:kinsoku w:val="0"/>
        <w:overflowPunct w:val="0"/>
        <w:ind w:left="0" w:right="110" w:firstLine="567"/>
        <w:jc w:val="both"/>
      </w:pPr>
      <w:r w:rsidRPr="002633AE">
        <w:rPr>
          <w:spacing w:val="-1"/>
        </w:rPr>
        <w:t>соблюдать</w:t>
      </w:r>
      <w:r w:rsidRPr="002633AE">
        <w:rPr>
          <w:spacing w:val="25"/>
        </w:rPr>
        <w:t xml:space="preserve"> </w:t>
      </w:r>
      <w:r w:rsidRPr="002633AE">
        <w:t>в</w:t>
      </w:r>
      <w:r w:rsidRPr="002633AE">
        <w:rPr>
          <w:spacing w:val="20"/>
        </w:rPr>
        <w:t xml:space="preserve"> </w:t>
      </w:r>
      <w:r w:rsidRPr="002633AE">
        <w:rPr>
          <w:spacing w:val="-1"/>
        </w:rPr>
        <w:t>практике</w:t>
      </w:r>
      <w:r w:rsidRPr="002633AE">
        <w:rPr>
          <w:spacing w:val="25"/>
        </w:rPr>
        <w:t xml:space="preserve"> </w:t>
      </w:r>
      <w:r w:rsidRPr="002633AE">
        <w:rPr>
          <w:spacing w:val="-2"/>
        </w:rPr>
        <w:t>устного</w:t>
      </w:r>
      <w:r w:rsidRPr="002633AE">
        <w:rPr>
          <w:spacing w:val="23"/>
        </w:rPr>
        <w:t xml:space="preserve"> </w:t>
      </w:r>
      <w:r w:rsidRPr="002633AE">
        <w:t>речевого</w:t>
      </w:r>
      <w:r w:rsidRPr="002633AE">
        <w:rPr>
          <w:spacing w:val="23"/>
        </w:rPr>
        <w:t xml:space="preserve"> </w:t>
      </w:r>
      <w:r w:rsidRPr="002633AE">
        <w:rPr>
          <w:spacing w:val="-1"/>
        </w:rPr>
        <w:t>общения</w:t>
      </w:r>
      <w:r w:rsidRPr="002633AE">
        <w:rPr>
          <w:spacing w:val="21"/>
        </w:rPr>
        <w:t xml:space="preserve"> </w:t>
      </w:r>
      <w:r w:rsidRPr="002633AE">
        <w:rPr>
          <w:spacing w:val="-1"/>
        </w:rPr>
        <w:t>основные</w:t>
      </w:r>
      <w:r w:rsidRPr="002633AE">
        <w:rPr>
          <w:spacing w:val="22"/>
        </w:rPr>
        <w:t xml:space="preserve"> </w:t>
      </w:r>
      <w:r w:rsidRPr="002633AE">
        <w:rPr>
          <w:spacing w:val="-1"/>
        </w:rPr>
        <w:t>орфоэпические,</w:t>
      </w:r>
      <w:r w:rsidRPr="002633AE">
        <w:rPr>
          <w:spacing w:val="23"/>
        </w:rPr>
        <w:t xml:space="preserve"> </w:t>
      </w:r>
      <w:r w:rsidRPr="002633AE">
        <w:rPr>
          <w:spacing w:val="-1"/>
        </w:rPr>
        <w:t>лексические,</w:t>
      </w:r>
      <w:r w:rsidRPr="002633AE">
        <w:rPr>
          <w:spacing w:val="87"/>
        </w:rPr>
        <w:t xml:space="preserve"> </w:t>
      </w:r>
      <w:r w:rsidRPr="002633AE">
        <w:rPr>
          <w:spacing w:val="-1"/>
        </w:rPr>
        <w:t>грамматические</w:t>
      </w:r>
      <w:r w:rsidRPr="002633AE">
        <w:rPr>
          <w:spacing w:val="18"/>
        </w:rPr>
        <w:t xml:space="preserve"> </w:t>
      </w:r>
      <w:r w:rsidRPr="002633AE">
        <w:rPr>
          <w:spacing w:val="-1"/>
        </w:rPr>
        <w:t>нормы</w:t>
      </w:r>
      <w:r w:rsidRPr="002633AE">
        <w:rPr>
          <w:spacing w:val="18"/>
        </w:rPr>
        <w:t xml:space="preserve"> </w:t>
      </w:r>
      <w:r w:rsidRPr="002633AE">
        <w:rPr>
          <w:spacing w:val="-1"/>
        </w:rPr>
        <w:t>современного</w:t>
      </w:r>
      <w:r w:rsidRPr="002633AE">
        <w:rPr>
          <w:spacing w:val="18"/>
        </w:rPr>
        <w:t xml:space="preserve"> </w:t>
      </w:r>
      <w:r w:rsidRPr="002633AE">
        <w:rPr>
          <w:spacing w:val="-1"/>
        </w:rPr>
        <w:t>русского</w:t>
      </w:r>
      <w:r w:rsidRPr="002633AE">
        <w:rPr>
          <w:spacing w:val="18"/>
        </w:rPr>
        <w:t xml:space="preserve"> </w:t>
      </w:r>
      <w:r w:rsidRPr="002633AE">
        <w:rPr>
          <w:spacing w:val="-1"/>
        </w:rPr>
        <w:t>литературного</w:t>
      </w:r>
      <w:r w:rsidRPr="002633AE">
        <w:rPr>
          <w:spacing w:val="21"/>
        </w:rPr>
        <w:t xml:space="preserve"> </w:t>
      </w:r>
      <w:r w:rsidRPr="002633AE">
        <w:t>языка;</w:t>
      </w:r>
      <w:r w:rsidRPr="002633AE">
        <w:rPr>
          <w:spacing w:val="18"/>
        </w:rPr>
        <w:t xml:space="preserve"> </w:t>
      </w:r>
      <w:r w:rsidRPr="002633AE">
        <w:rPr>
          <w:spacing w:val="-1"/>
        </w:rPr>
        <w:t>стилистически</w:t>
      </w:r>
      <w:r w:rsidRPr="002633AE">
        <w:rPr>
          <w:spacing w:val="17"/>
        </w:rPr>
        <w:t xml:space="preserve"> </w:t>
      </w:r>
      <w:r w:rsidRPr="002633AE">
        <w:rPr>
          <w:spacing w:val="-1"/>
        </w:rPr>
        <w:t>корректно</w:t>
      </w:r>
      <w:r w:rsidRPr="002633AE">
        <w:rPr>
          <w:spacing w:val="105"/>
        </w:rPr>
        <w:t xml:space="preserve"> </w:t>
      </w:r>
      <w:r w:rsidRPr="002633AE">
        <w:rPr>
          <w:spacing w:val="-1"/>
        </w:rPr>
        <w:t>использовать</w:t>
      </w:r>
      <w:r w:rsidRPr="002633AE">
        <w:rPr>
          <w:spacing w:val="1"/>
        </w:rPr>
        <w:t xml:space="preserve"> </w:t>
      </w:r>
      <w:r w:rsidRPr="002633AE">
        <w:t>лексику</w:t>
      </w:r>
      <w:r w:rsidRPr="002633AE">
        <w:rPr>
          <w:spacing w:val="-8"/>
        </w:rPr>
        <w:t xml:space="preserve"> </w:t>
      </w:r>
      <w:r w:rsidRPr="002633AE">
        <w:t>и фразеологию, правила</w:t>
      </w:r>
      <w:r w:rsidRPr="002633AE">
        <w:rPr>
          <w:spacing w:val="-4"/>
        </w:rPr>
        <w:t xml:space="preserve"> </w:t>
      </w:r>
      <w:r w:rsidRPr="002633AE">
        <w:rPr>
          <w:spacing w:val="-1"/>
        </w:rPr>
        <w:t>речевого</w:t>
      </w:r>
      <w:r w:rsidRPr="002633AE">
        <w:t xml:space="preserve"> этикета.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06" w:firstLine="567"/>
        <w:jc w:val="both"/>
      </w:pPr>
      <w:r w:rsidRPr="002633AE">
        <w:rPr>
          <w:i/>
          <w:iCs/>
          <w:spacing w:val="-1"/>
        </w:rPr>
        <w:t>создавать</w:t>
      </w:r>
      <w:r w:rsidRPr="002633AE">
        <w:rPr>
          <w:i/>
          <w:iCs/>
          <w:spacing w:val="48"/>
        </w:rPr>
        <w:t xml:space="preserve"> </w:t>
      </w:r>
      <w:r w:rsidRPr="002633AE">
        <w:rPr>
          <w:i/>
          <w:iCs/>
          <w:spacing w:val="-1"/>
        </w:rPr>
        <w:t>устные</w:t>
      </w:r>
      <w:r w:rsidRPr="002633AE">
        <w:rPr>
          <w:i/>
          <w:iCs/>
          <w:spacing w:val="46"/>
        </w:rPr>
        <w:t xml:space="preserve"> </w:t>
      </w:r>
      <w:r w:rsidRPr="002633AE">
        <w:rPr>
          <w:i/>
          <w:iCs/>
          <w:spacing w:val="-1"/>
        </w:rPr>
        <w:t>монологические</w:t>
      </w:r>
      <w:r w:rsidRPr="002633AE">
        <w:rPr>
          <w:i/>
          <w:iCs/>
          <w:spacing w:val="47"/>
        </w:rPr>
        <w:t xml:space="preserve"> </w:t>
      </w:r>
      <w:r w:rsidRPr="002633AE">
        <w:rPr>
          <w:i/>
          <w:iCs/>
        </w:rPr>
        <w:t>и</w:t>
      </w:r>
      <w:r w:rsidRPr="002633AE">
        <w:rPr>
          <w:i/>
          <w:iCs/>
          <w:spacing w:val="47"/>
        </w:rPr>
        <w:t xml:space="preserve"> </w:t>
      </w:r>
      <w:r w:rsidRPr="002633AE">
        <w:rPr>
          <w:i/>
          <w:iCs/>
          <w:spacing w:val="-1"/>
        </w:rPr>
        <w:t>диалогические</w:t>
      </w:r>
      <w:r w:rsidRPr="002633AE">
        <w:rPr>
          <w:i/>
          <w:iCs/>
          <w:spacing w:val="52"/>
        </w:rPr>
        <w:t xml:space="preserve"> </w:t>
      </w:r>
      <w:r w:rsidRPr="002633AE">
        <w:rPr>
          <w:i/>
          <w:iCs/>
          <w:spacing w:val="-1"/>
        </w:rPr>
        <w:t>высказывания</w:t>
      </w:r>
      <w:r w:rsidRPr="002633AE">
        <w:rPr>
          <w:i/>
          <w:iCs/>
          <w:spacing w:val="48"/>
        </w:rPr>
        <w:t xml:space="preserve"> </w:t>
      </w:r>
      <w:r w:rsidRPr="002633AE">
        <w:rPr>
          <w:i/>
          <w:iCs/>
        </w:rPr>
        <w:t>различных</w:t>
      </w:r>
      <w:r w:rsidRPr="002633AE">
        <w:rPr>
          <w:i/>
          <w:iCs/>
          <w:spacing w:val="46"/>
        </w:rPr>
        <w:t xml:space="preserve"> </w:t>
      </w:r>
      <w:r w:rsidRPr="002633AE">
        <w:rPr>
          <w:i/>
          <w:iCs/>
        </w:rPr>
        <w:t>типов</w:t>
      </w:r>
      <w:r w:rsidRPr="002633AE">
        <w:rPr>
          <w:i/>
          <w:iCs/>
          <w:spacing w:val="46"/>
        </w:rPr>
        <w:t xml:space="preserve"> </w:t>
      </w:r>
      <w:r w:rsidRPr="002633AE">
        <w:rPr>
          <w:i/>
          <w:iCs/>
        </w:rPr>
        <w:t>и</w:t>
      </w:r>
      <w:r w:rsidRPr="002633AE">
        <w:rPr>
          <w:i/>
          <w:iCs/>
          <w:spacing w:val="45"/>
        </w:rPr>
        <w:t xml:space="preserve"> </w:t>
      </w:r>
      <w:r w:rsidRPr="002633AE">
        <w:rPr>
          <w:i/>
          <w:iCs/>
        </w:rPr>
        <w:t>жанров</w:t>
      </w:r>
      <w:r w:rsidRPr="002633AE">
        <w:rPr>
          <w:i/>
          <w:iCs/>
          <w:spacing w:val="46"/>
        </w:rPr>
        <w:t xml:space="preserve"> </w:t>
      </w:r>
      <w:r w:rsidRPr="002633AE">
        <w:rPr>
          <w:i/>
          <w:iCs/>
        </w:rPr>
        <w:t>в</w:t>
      </w:r>
      <w:r w:rsidRPr="002633AE">
        <w:rPr>
          <w:i/>
          <w:iCs/>
          <w:spacing w:val="83"/>
        </w:rPr>
        <w:t xml:space="preserve"> </w:t>
      </w:r>
      <w:r w:rsidRPr="002633AE">
        <w:rPr>
          <w:i/>
          <w:iCs/>
          <w:spacing w:val="-1"/>
        </w:rPr>
        <w:t>учебно-научной</w:t>
      </w:r>
      <w:r w:rsidRPr="002633AE">
        <w:rPr>
          <w:i/>
          <w:iCs/>
          <w:spacing w:val="17"/>
        </w:rPr>
        <w:t xml:space="preserve"> </w:t>
      </w:r>
      <w:r w:rsidRPr="002633AE">
        <w:rPr>
          <w:i/>
          <w:iCs/>
          <w:spacing w:val="-2"/>
        </w:rPr>
        <w:t>(на</w:t>
      </w:r>
      <w:r w:rsidRPr="002633AE">
        <w:rPr>
          <w:i/>
          <w:iCs/>
          <w:spacing w:val="14"/>
        </w:rPr>
        <w:t xml:space="preserve"> </w:t>
      </w:r>
      <w:r w:rsidRPr="002633AE">
        <w:rPr>
          <w:i/>
          <w:iCs/>
          <w:spacing w:val="-1"/>
        </w:rPr>
        <w:t>материале</w:t>
      </w:r>
      <w:r w:rsidRPr="002633AE">
        <w:rPr>
          <w:i/>
          <w:iCs/>
          <w:spacing w:val="13"/>
        </w:rPr>
        <w:t xml:space="preserve"> </w:t>
      </w:r>
      <w:r w:rsidRPr="002633AE">
        <w:rPr>
          <w:i/>
          <w:iCs/>
          <w:spacing w:val="-1"/>
        </w:rPr>
        <w:t>изучаемых</w:t>
      </w:r>
      <w:r w:rsidRPr="002633AE">
        <w:rPr>
          <w:i/>
          <w:iCs/>
          <w:spacing w:val="15"/>
        </w:rPr>
        <w:t xml:space="preserve"> </w:t>
      </w:r>
      <w:r w:rsidRPr="002633AE">
        <w:rPr>
          <w:i/>
          <w:iCs/>
          <w:spacing w:val="-1"/>
        </w:rPr>
        <w:t>учебных</w:t>
      </w:r>
      <w:r w:rsidRPr="002633AE">
        <w:rPr>
          <w:i/>
          <w:iCs/>
          <w:spacing w:val="13"/>
        </w:rPr>
        <w:t xml:space="preserve"> </w:t>
      </w:r>
      <w:r w:rsidRPr="002633AE">
        <w:rPr>
          <w:i/>
          <w:iCs/>
          <w:spacing w:val="-1"/>
        </w:rPr>
        <w:t>дисциплин),</w:t>
      </w:r>
      <w:r w:rsidRPr="002633AE">
        <w:rPr>
          <w:i/>
          <w:iCs/>
          <w:spacing w:val="14"/>
        </w:rPr>
        <w:t xml:space="preserve"> </w:t>
      </w:r>
      <w:r w:rsidRPr="002633AE">
        <w:rPr>
          <w:i/>
          <w:iCs/>
        </w:rPr>
        <w:t>социально-культурной</w:t>
      </w:r>
      <w:r w:rsidRPr="002633AE">
        <w:rPr>
          <w:i/>
          <w:iCs/>
          <w:spacing w:val="14"/>
        </w:rPr>
        <w:t xml:space="preserve"> </w:t>
      </w:r>
      <w:r w:rsidRPr="002633AE">
        <w:rPr>
          <w:i/>
          <w:iCs/>
        </w:rPr>
        <w:t>и</w:t>
      </w:r>
      <w:r w:rsidRPr="002633AE">
        <w:rPr>
          <w:i/>
          <w:iCs/>
          <w:spacing w:val="14"/>
        </w:rPr>
        <w:t xml:space="preserve"> </w:t>
      </w:r>
      <w:r w:rsidRPr="002633AE">
        <w:rPr>
          <w:i/>
          <w:iCs/>
          <w:spacing w:val="-1"/>
        </w:rPr>
        <w:t>деловой</w:t>
      </w:r>
      <w:r w:rsidRPr="002633AE">
        <w:rPr>
          <w:i/>
          <w:iCs/>
          <w:spacing w:val="14"/>
        </w:rPr>
        <w:t xml:space="preserve"> </w:t>
      </w:r>
      <w:r w:rsidRPr="002633AE">
        <w:rPr>
          <w:i/>
          <w:iCs/>
        </w:rPr>
        <w:t>сферах</w:t>
      </w:r>
      <w:r w:rsidRPr="002633AE">
        <w:rPr>
          <w:i/>
          <w:iCs/>
          <w:spacing w:val="93"/>
        </w:rPr>
        <w:t xml:space="preserve"> </w:t>
      </w:r>
      <w:r w:rsidRPr="002633AE">
        <w:rPr>
          <w:i/>
          <w:iCs/>
          <w:spacing w:val="-1"/>
        </w:rPr>
        <w:t>общения;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выступать</w:t>
      </w:r>
      <w:r w:rsidRPr="002633AE">
        <w:rPr>
          <w:i/>
          <w:iCs/>
        </w:rPr>
        <w:t xml:space="preserve"> перед </w:t>
      </w:r>
      <w:r w:rsidRPr="002633AE">
        <w:rPr>
          <w:i/>
          <w:iCs/>
          <w:spacing w:val="-1"/>
        </w:rPr>
        <w:t>аудиторией</w:t>
      </w:r>
      <w:r w:rsidRPr="002633AE">
        <w:rPr>
          <w:i/>
          <w:iCs/>
        </w:rPr>
        <w:t xml:space="preserve"> с</w:t>
      </w:r>
      <w:r w:rsidRPr="002633AE">
        <w:rPr>
          <w:i/>
          <w:iCs/>
          <w:spacing w:val="-1"/>
        </w:rPr>
        <w:t xml:space="preserve"> </w:t>
      </w:r>
      <w:r w:rsidRPr="002633AE">
        <w:rPr>
          <w:i/>
          <w:iCs/>
        </w:rPr>
        <w:t xml:space="preserve">докладом; </w:t>
      </w:r>
      <w:r w:rsidRPr="002633AE">
        <w:rPr>
          <w:i/>
          <w:iCs/>
          <w:spacing w:val="-1"/>
        </w:rPr>
        <w:t>публично</w:t>
      </w:r>
      <w:r w:rsidRPr="002633AE">
        <w:rPr>
          <w:i/>
          <w:iCs/>
          <w:spacing w:val="3"/>
        </w:rPr>
        <w:t xml:space="preserve"> </w:t>
      </w:r>
      <w:r w:rsidRPr="002633AE">
        <w:rPr>
          <w:i/>
          <w:iCs/>
          <w:spacing w:val="-1"/>
        </w:rPr>
        <w:t>защищать</w:t>
      </w:r>
      <w:r w:rsidRPr="002633AE">
        <w:rPr>
          <w:i/>
          <w:iCs/>
        </w:rPr>
        <w:t xml:space="preserve"> </w:t>
      </w:r>
      <w:r w:rsidRPr="002633AE">
        <w:rPr>
          <w:i/>
          <w:iCs/>
          <w:spacing w:val="-1"/>
        </w:rPr>
        <w:t>проект,</w:t>
      </w:r>
      <w:r w:rsidRPr="002633AE">
        <w:rPr>
          <w:i/>
          <w:iCs/>
        </w:rPr>
        <w:t xml:space="preserve"> </w:t>
      </w:r>
      <w:r w:rsidRPr="002633AE">
        <w:rPr>
          <w:i/>
          <w:iCs/>
          <w:spacing w:val="-1"/>
        </w:rPr>
        <w:t>реферат;</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участвовать</w:t>
      </w:r>
      <w:r w:rsidRPr="002633AE">
        <w:rPr>
          <w:i/>
          <w:iCs/>
        </w:rPr>
        <w:t xml:space="preserve"> в</w:t>
      </w:r>
      <w:r w:rsidRPr="002633AE">
        <w:rPr>
          <w:i/>
          <w:iCs/>
          <w:spacing w:val="-1"/>
        </w:rPr>
        <w:t xml:space="preserve"> дискуссии</w:t>
      </w:r>
      <w:r w:rsidRPr="002633AE">
        <w:rPr>
          <w:i/>
          <w:iCs/>
        </w:rPr>
        <w:t xml:space="preserve"> на </w:t>
      </w:r>
      <w:r w:rsidRPr="002633AE">
        <w:rPr>
          <w:i/>
          <w:iCs/>
          <w:spacing w:val="-1"/>
        </w:rPr>
        <w:t>учебно-научные темы,</w:t>
      </w:r>
      <w:r w:rsidRPr="002633AE">
        <w:rPr>
          <w:i/>
          <w:iCs/>
        </w:rPr>
        <w:t xml:space="preserve"> </w:t>
      </w:r>
      <w:r w:rsidRPr="002633AE">
        <w:rPr>
          <w:i/>
          <w:iCs/>
          <w:spacing w:val="-1"/>
        </w:rPr>
        <w:t>соблюдая</w:t>
      </w:r>
      <w:r w:rsidRPr="002633AE">
        <w:rPr>
          <w:i/>
          <w:iCs/>
          <w:spacing w:val="-2"/>
        </w:rPr>
        <w:t xml:space="preserve"> </w:t>
      </w:r>
      <w:r w:rsidRPr="002633AE">
        <w:rPr>
          <w:i/>
          <w:iCs/>
        </w:rPr>
        <w:t>нормы</w:t>
      </w:r>
      <w:r w:rsidRPr="002633AE">
        <w:rPr>
          <w:i/>
          <w:iCs/>
          <w:spacing w:val="-2"/>
        </w:rPr>
        <w:t xml:space="preserve"> </w:t>
      </w:r>
      <w:r w:rsidRPr="002633AE">
        <w:rPr>
          <w:i/>
          <w:iCs/>
          <w:spacing w:val="-1"/>
        </w:rPr>
        <w:t>учебно-научного</w:t>
      </w:r>
      <w:r w:rsidRPr="002633AE">
        <w:rPr>
          <w:i/>
          <w:iCs/>
        </w:rPr>
        <w:t xml:space="preserve"> </w:t>
      </w:r>
      <w:r w:rsidRPr="002633AE">
        <w:rPr>
          <w:i/>
          <w:iCs/>
          <w:spacing w:val="-1"/>
        </w:rPr>
        <w:t>общения;</w:t>
      </w:r>
    </w:p>
    <w:p w:rsidR="00F65700" w:rsidRPr="002633AE" w:rsidRDefault="00F65700" w:rsidP="00F65700">
      <w:pPr>
        <w:pStyle w:val="a8"/>
        <w:numPr>
          <w:ilvl w:val="0"/>
          <w:numId w:val="211"/>
        </w:numPr>
        <w:tabs>
          <w:tab w:val="left" w:pos="592"/>
          <w:tab w:val="left" w:pos="851"/>
        </w:tabs>
        <w:kinsoku w:val="0"/>
        <w:overflowPunct w:val="0"/>
        <w:ind w:left="0" w:right="105" w:firstLine="567"/>
        <w:jc w:val="both"/>
      </w:pPr>
      <w:r w:rsidRPr="002633AE">
        <w:rPr>
          <w:i/>
          <w:iCs/>
          <w:spacing w:val="-1"/>
        </w:rPr>
        <w:t>анализировать</w:t>
      </w:r>
      <w:r w:rsidRPr="002633AE">
        <w:rPr>
          <w:i/>
          <w:iCs/>
          <w:spacing w:val="24"/>
        </w:rPr>
        <w:t xml:space="preserve"> </w:t>
      </w:r>
      <w:r w:rsidRPr="002633AE">
        <w:rPr>
          <w:i/>
          <w:iCs/>
        </w:rPr>
        <w:t>и</w:t>
      </w:r>
      <w:r w:rsidRPr="002633AE">
        <w:rPr>
          <w:i/>
          <w:iCs/>
          <w:spacing w:val="23"/>
        </w:rPr>
        <w:t xml:space="preserve"> </w:t>
      </w:r>
      <w:r w:rsidRPr="002633AE">
        <w:rPr>
          <w:i/>
          <w:iCs/>
          <w:spacing w:val="-1"/>
        </w:rPr>
        <w:t>оценивать</w:t>
      </w:r>
      <w:r w:rsidRPr="002633AE">
        <w:rPr>
          <w:i/>
          <w:iCs/>
          <w:spacing w:val="24"/>
        </w:rPr>
        <w:t xml:space="preserve"> </w:t>
      </w:r>
      <w:r w:rsidRPr="002633AE">
        <w:rPr>
          <w:i/>
          <w:iCs/>
          <w:spacing w:val="-1"/>
        </w:rPr>
        <w:t>речевые</w:t>
      </w:r>
      <w:r w:rsidRPr="002633AE">
        <w:rPr>
          <w:i/>
          <w:iCs/>
          <w:spacing w:val="25"/>
        </w:rPr>
        <w:t xml:space="preserve"> </w:t>
      </w:r>
      <w:r w:rsidRPr="002633AE">
        <w:rPr>
          <w:i/>
          <w:iCs/>
          <w:spacing w:val="-1"/>
        </w:rPr>
        <w:t>высказывания</w:t>
      </w:r>
      <w:r w:rsidRPr="002633AE">
        <w:rPr>
          <w:i/>
          <w:iCs/>
          <w:spacing w:val="27"/>
        </w:rPr>
        <w:t xml:space="preserve"> </w:t>
      </w:r>
      <w:r w:rsidRPr="002633AE">
        <w:rPr>
          <w:i/>
          <w:iCs/>
        </w:rPr>
        <w:t>с</w:t>
      </w:r>
      <w:r w:rsidRPr="002633AE">
        <w:rPr>
          <w:i/>
          <w:iCs/>
          <w:spacing w:val="24"/>
        </w:rPr>
        <w:t xml:space="preserve"> </w:t>
      </w:r>
      <w:r w:rsidRPr="002633AE">
        <w:rPr>
          <w:i/>
          <w:iCs/>
        </w:rPr>
        <w:t>точки</w:t>
      </w:r>
      <w:r w:rsidRPr="002633AE">
        <w:rPr>
          <w:i/>
          <w:iCs/>
          <w:spacing w:val="23"/>
        </w:rPr>
        <w:t xml:space="preserve"> </w:t>
      </w:r>
      <w:r w:rsidRPr="002633AE">
        <w:rPr>
          <w:i/>
          <w:iCs/>
          <w:spacing w:val="-1"/>
        </w:rPr>
        <w:t>зрения</w:t>
      </w:r>
      <w:r w:rsidRPr="002633AE">
        <w:rPr>
          <w:i/>
          <w:iCs/>
          <w:spacing w:val="24"/>
        </w:rPr>
        <w:t xml:space="preserve"> </w:t>
      </w:r>
      <w:r w:rsidRPr="002633AE">
        <w:rPr>
          <w:i/>
          <w:iCs/>
        </w:rPr>
        <w:t>их</w:t>
      </w:r>
      <w:r w:rsidRPr="002633AE">
        <w:rPr>
          <w:i/>
          <w:iCs/>
          <w:spacing w:val="25"/>
        </w:rPr>
        <w:t xml:space="preserve"> </w:t>
      </w:r>
      <w:r w:rsidRPr="002633AE">
        <w:rPr>
          <w:i/>
          <w:iCs/>
          <w:spacing w:val="-1"/>
        </w:rPr>
        <w:t>успешности</w:t>
      </w:r>
      <w:r w:rsidRPr="002633AE">
        <w:rPr>
          <w:i/>
          <w:iCs/>
          <w:spacing w:val="25"/>
        </w:rPr>
        <w:t xml:space="preserve"> </w:t>
      </w:r>
      <w:r w:rsidRPr="002633AE">
        <w:rPr>
          <w:i/>
          <w:iCs/>
        </w:rPr>
        <w:t>в</w:t>
      </w:r>
      <w:r w:rsidRPr="002633AE">
        <w:rPr>
          <w:i/>
          <w:iCs/>
          <w:spacing w:val="24"/>
        </w:rPr>
        <w:t xml:space="preserve"> </w:t>
      </w:r>
      <w:r w:rsidRPr="002633AE">
        <w:rPr>
          <w:i/>
          <w:iCs/>
        </w:rPr>
        <w:t>достижении</w:t>
      </w:r>
      <w:r w:rsidRPr="002633AE">
        <w:rPr>
          <w:i/>
          <w:iCs/>
          <w:spacing w:val="99"/>
        </w:rPr>
        <w:t xml:space="preserve"> </w:t>
      </w:r>
      <w:r w:rsidRPr="002633AE">
        <w:rPr>
          <w:i/>
          <w:iCs/>
          <w:spacing w:val="-1"/>
        </w:rPr>
        <w:t>прогнозируемого</w:t>
      </w:r>
      <w:r w:rsidRPr="002633AE">
        <w:rPr>
          <w:i/>
          <w:iCs/>
        </w:rPr>
        <w:t xml:space="preserve"> </w:t>
      </w:r>
      <w:r w:rsidRPr="002633AE">
        <w:rPr>
          <w:i/>
          <w:iCs/>
          <w:spacing w:val="-1"/>
        </w:rPr>
        <w:t>результата.</w:t>
      </w:r>
    </w:p>
    <w:p w:rsidR="00F65700" w:rsidRPr="002633AE" w:rsidRDefault="00F65700" w:rsidP="00F65700">
      <w:pPr>
        <w:pStyle w:val="a8"/>
        <w:tabs>
          <w:tab w:val="left" w:pos="851"/>
        </w:tabs>
        <w:kinsoku w:val="0"/>
        <w:overflowPunct w:val="0"/>
        <w:spacing w:before="5"/>
        <w:ind w:left="0" w:firstLine="567"/>
        <w:rPr>
          <w:i/>
          <w:iCs/>
        </w:rPr>
      </w:pPr>
    </w:p>
    <w:p w:rsidR="00F65700" w:rsidRPr="00296D0F" w:rsidRDefault="00F65700" w:rsidP="00F65700">
      <w:pPr>
        <w:pStyle w:val="Heading4"/>
        <w:tabs>
          <w:tab w:val="left" w:pos="851"/>
        </w:tabs>
        <w:kinsoku w:val="0"/>
        <w:overflowPunct w:val="0"/>
        <w:ind w:left="0" w:firstLine="567"/>
        <w:outlineLvl w:val="9"/>
        <w:rPr>
          <w:b w:val="0"/>
          <w:bCs w:val="0"/>
          <w:i w:val="0"/>
          <w:iCs w:val="0"/>
        </w:rPr>
      </w:pPr>
      <w:r w:rsidRPr="00296D0F">
        <w:rPr>
          <w:i w:val="0"/>
        </w:rPr>
        <w:t>Письмо</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4" w:firstLine="567"/>
        <w:jc w:val="both"/>
        <w:rPr>
          <w:spacing w:val="-1"/>
        </w:rPr>
      </w:pPr>
      <w:r w:rsidRPr="002633AE">
        <w:rPr>
          <w:spacing w:val="-1"/>
        </w:rPr>
        <w:t>создавать</w:t>
      </w:r>
      <w:r w:rsidRPr="002633AE">
        <w:rPr>
          <w:spacing w:val="30"/>
        </w:rPr>
        <w:t xml:space="preserve"> </w:t>
      </w:r>
      <w:r w:rsidRPr="002633AE">
        <w:rPr>
          <w:spacing w:val="-1"/>
        </w:rPr>
        <w:t>письменные</w:t>
      </w:r>
      <w:r w:rsidRPr="002633AE">
        <w:rPr>
          <w:spacing w:val="27"/>
        </w:rPr>
        <w:t xml:space="preserve"> </w:t>
      </w:r>
      <w:r w:rsidRPr="002633AE">
        <w:rPr>
          <w:spacing w:val="-1"/>
        </w:rPr>
        <w:t>монологические</w:t>
      </w:r>
      <w:r w:rsidRPr="002633AE">
        <w:rPr>
          <w:spacing w:val="27"/>
        </w:rPr>
        <w:t xml:space="preserve"> </w:t>
      </w:r>
      <w:r w:rsidRPr="002633AE">
        <w:rPr>
          <w:spacing w:val="-1"/>
        </w:rPr>
        <w:t>высказывания</w:t>
      </w:r>
      <w:r w:rsidRPr="002633AE">
        <w:rPr>
          <w:spacing w:val="28"/>
        </w:rPr>
        <w:t xml:space="preserve"> </w:t>
      </w:r>
      <w:r w:rsidRPr="002633AE">
        <w:rPr>
          <w:spacing w:val="-1"/>
        </w:rPr>
        <w:t>разной</w:t>
      </w:r>
      <w:r w:rsidRPr="002633AE">
        <w:rPr>
          <w:spacing w:val="27"/>
        </w:rPr>
        <w:t xml:space="preserve"> </w:t>
      </w:r>
      <w:r w:rsidRPr="002633AE">
        <w:rPr>
          <w:spacing w:val="-1"/>
        </w:rPr>
        <w:t>коммуникативной</w:t>
      </w:r>
      <w:r w:rsidRPr="002633AE">
        <w:rPr>
          <w:spacing w:val="29"/>
        </w:rPr>
        <w:t xml:space="preserve"> </w:t>
      </w:r>
      <w:r w:rsidRPr="002633AE">
        <w:rPr>
          <w:spacing w:val="-1"/>
        </w:rPr>
        <w:t>направленности</w:t>
      </w:r>
      <w:r w:rsidRPr="002633AE">
        <w:rPr>
          <w:spacing w:val="25"/>
        </w:rPr>
        <w:t xml:space="preserve"> </w:t>
      </w:r>
      <w:r w:rsidRPr="002633AE">
        <w:t>с</w:t>
      </w:r>
      <w:r w:rsidRPr="002633AE">
        <w:rPr>
          <w:spacing w:val="89"/>
        </w:rPr>
        <w:t xml:space="preserve"> </w:t>
      </w:r>
      <w:r w:rsidRPr="002633AE">
        <w:rPr>
          <w:spacing w:val="-1"/>
        </w:rPr>
        <w:t>учётом</w:t>
      </w:r>
      <w:r w:rsidRPr="002633AE">
        <w:rPr>
          <w:spacing w:val="42"/>
        </w:rPr>
        <w:t xml:space="preserve"> </w:t>
      </w:r>
      <w:r w:rsidRPr="002633AE">
        <w:rPr>
          <w:spacing w:val="-1"/>
        </w:rPr>
        <w:t>целей</w:t>
      </w:r>
      <w:r w:rsidRPr="002633AE">
        <w:rPr>
          <w:spacing w:val="43"/>
        </w:rPr>
        <w:t xml:space="preserve"> </w:t>
      </w:r>
      <w:r w:rsidRPr="002633AE">
        <w:t>и</w:t>
      </w:r>
      <w:r w:rsidRPr="002633AE">
        <w:rPr>
          <w:spacing w:val="43"/>
        </w:rPr>
        <w:t xml:space="preserve"> </w:t>
      </w:r>
      <w:r w:rsidRPr="002633AE">
        <w:rPr>
          <w:spacing w:val="-1"/>
        </w:rPr>
        <w:t>ситуации</w:t>
      </w:r>
      <w:r w:rsidRPr="002633AE">
        <w:rPr>
          <w:spacing w:val="43"/>
        </w:rPr>
        <w:t xml:space="preserve"> </w:t>
      </w:r>
      <w:r w:rsidRPr="002633AE">
        <w:rPr>
          <w:spacing w:val="-1"/>
        </w:rPr>
        <w:t>общения</w:t>
      </w:r>
      <w:r w:rsidRPr="002633AE">
        <w:rPr>
          <w:spacing w:val="42"/>
        </w:rPr>
        <w:t xml:space="preserve"> </w:t>
      </w:r>
      <w:r w:rsidRPr="002633AE">
        <w:rPr>
          <w:spacing w:val="-1"/>
        </w:rPr>
        <w:t>(ученическое</w:t>
      </w:r>
      <w:r w:rsidRPr="002633AE">
        <w:rPr>
          <w:spacing w:val="42"/>
        </w:rPr>
        <w:t xml:space="preserve"> </w:t>
      </w:r>
      <w:r w:rsidRPr="002633AE">
        <w:rPr>
          <w:spacing w:val="-1"/>
        </w:rPr>
        <w:t>сочинение</w:t>
      </w:r>
      <w:r w:rsidRPr="002633AE">
        <w:rPr>
          <w:spacing w:val="42"/>
        </w:rPr>
        <w:t xml:space="preserve"> </w:t>
      </w:r>
      <w:r w:rsidRPr="002633AE">
        <w:t>на</w:t>
      </w:r>
      <w:r w:rsidRPr="002633AE">
        <w:rPr>
          <w:spacing w:val="42"/>
        </w:rPr>
        <w:t xml:space="preserve"> </w:t>
      </w:r>
      <w:r w:rsidRPr="002633AE">
        <w:t>социально-</w:t>
      </w:r>
      <w:r w:rsidRPr="002633AE">
        <w:rPr>
          <w:spacing w:val="42"/>
        </w:rPr>
        <w:t xml:space="preserve"> </w:t>
      </w:r>
      <w:r w:rsidRPr="002633AE">
        <w:rPr>
          <w:spacing w:val="-1"/>
        </w:rPr>
        <w:t>культурные,</w:t>
      </w:r>
      <w:r w:rsidRPr="002633AE">
        <w:rPr>
          <w:spacing w:val="42"/>
        </w:rPr>
        <w:t xml:space="preserve"> </w:t>
      </w:r>
      <w:r w:rsidRPr="002633AE">
        <w:t>нравственно-</w:t>
      </w:r>
      <w:r w:rsidRPr="002633AE">
        <w:rPr>
          <w:spacing w:val="75"/>
        </w:rPr>
        <w:t xml:space="preserve"> </w:t>
      </w:r>
      <w:r w:rsidRPr="002633AE">
        <w:rPr>
          <w:spacing w:val="-1"/>
        </w:rPr>
        <w:t>этические,</w:t>
      </w:r>
      <w:r w:rsidRPr="002633AE">
        <w:rPr>
          <w:spacing w:val="26"/>
        </w:rPr>
        <w:t xml:space="preserve"> </w:t>
      </w:r>
      <w:r w:rsidRPr="002633AE">
        <w:t>бытовые</w:t>
      </w:r>
      <w:r w:rsidRPr="002633AE">
        <w:rPr>
          <w:spacing w:val="24"/>
        </w:rPr>
        <w:t xml:space="preserve"> </w:t>
      </w:r>
      <w:r w:rsidRPr="002633AE">
        <w:t>и</w:t>
      </w:r>
      <w:r w:rsidRPr="002633AE">
        <w:rPr>
          <w:spacing w:val="27"/>
        </w:rPr>
        <w:t xml:space="preserve"> </w:t>
      </w:r>
      <w:r w:rsidRPr="002633AE">
        <w:rPr>
          <w:spacing w:val="-1"/>
        </w:rPr>
        <w:t>учебные</w:t>
      </w:r>
      <w:r w:rsidRPr="002633AE">
        <w:rPr>
          <w:spacing w:val="24"/>
        </w:rPr>
        <w:t xml:space="preserve"> </w:t>
      </w:r>
      <w:r w:rsidRPr="002633AE">
        <w:rPr>
          <w:spacing w:val="-1"/>
        </w:rPr>
        <w:t>темы,</w:t>
      </w:r>
      <w:r w:rsidRPr="002633AE">
        <w:rPr>
          <w:spacing w:val="25"/>
        </w:rPr>
        <w:t xml:space="preserve"> </w:t>
      </w:r>
      <w:r w:rsidRPr="002633AE">
        <w:rPr>
          <w:spacing w:val="-1"/>
        </w:rPr>
        <w:t>рассказ</w:t>
      </w:r>
      <w:r w:rsidRPr="002633AE">
        <w:rPr>
          <w:spacing w:val="27"/>
        </w:rPr>
        <w:t xml:space="preserve"> </w:t>
      </w:r>
      <w:r w:rsidRPr="002633AE">
        <w:t>о</w:t>
      </w:r>
      <w:r w:rsidRPr="002633AE">
        <w:rPr>
          <w:spacing w:val="26"/>
        </w:rPr>
        <w:t xml:space="preserve"> </w:t>
      </w:r>
      <w:r w:rsidRPr="002633AE">
        <w:t>событии,</w:t>
      </w:r>
      <w:r w:rsidRPr="002633AE">
        <w:rPr>
          <w:spacing w:val="23"/>
        </w:rPr>
        <w:t xml:space="preserve"> </w:t>
      </w:r>
      <w:r w:rsidRPr="002633AE">
        <w:rPr>
          <w:spacing w:val="-1"/>
        </w:rPr>
        <w:t>тезисы,</w:t>
      </w:r>
      <w:r w:rsidRPr="002633AE">
        <w:rPr>
          <w:spacing w:val="23"/>
        </w:rPr>
        <w:t xml:space="preserve"> </w:t>
      </w:r>
      <w:r w:rsidRPr="002633AE">
        <w:rPr>
          <w:spacing w:val="-1"/>
        </w:rPr>
        <w:lastRenderedPageBreak/>
        <w:t>неофициальное</w:t>
      </w:r>
      <w:r w:rsidRPr="002633AE">
        <w:rPr>
          <w:spacing w:val="22"/>
        </w:rPr>
        <w:t xml:space="preserve"> </w:t>
      </w:r>
      <w:r w:rsidRPr="002633AE">
        <w:rPr>
          <w:spacing w:val="-1"/>
        </w:rPr>
        <w:t>письмо,</w:t>
      </w:r>
      <w:r w:rsidRPr="002633AE">
        <w:rPr>
          <w:spacing w:val="26"/>
        </w:rPr>
        <w:t xml:space="preserve"> </w:t>
      </w:r>
      <w:r w:rsidRPr="002633AE">
        <w:t>отзыв,</w:t>
      </w:r>
      <w:r w:rsidRPr="002633AE">
        <w:rPr>
          <w:spacing w:val="75"/>
        </w:rPr>
        <w:t xml:space="preserve"> </w:t>
      </w:r>
      <w:r w:rsidRPr="002633AE">
        <w:rPr>
          <w:spacing w:val="-1"/>
        </w:rPr>
        <w:t>расписка,</w:t>
      </w:r>
      <w:r w:rsidRPr="002633AE">
        <w:t xml:space="preserve"> </w:t>
      </w:r>
      <w:r w:rsidRPr="002633AE">
        <w:rPr>
          <w:spacing w:val="-1"/>
        </w:rPr>
        <w:t>доверенность,</w:t>
      </w:r>
      <w:r w:rsidRPr="002633AE">
        <w:t xml:space="preserve"> </w:t>
      </w:r>
      <w:r w:rsidRPr="002633AE">
        <w:rPr>
          <w:spacing w:val="-1"/>
        </w:rPr>
        <w:t>заявление);</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rPr>
          <w:spacing w:val="-1"/>
        </w:rPr>
      </w:pPr>
      <w:r w:rsidRPr="002633AE">
        <w:rPr>
          <w:spacing w:val="-1"/>
        </w:rPr>
        <w:t>излагать</w:t>
      </w:r>
      <w:r w:rsidRPr="002633AE">
        <w:rPr>
          <w:spacing w:val="58"/>
        </w:rPr>
        <w:t xml:space="preserve"> </w:t>
      </w:r>
      <w:r w:rsidRPr="002633AE">
        <w:rPr>
          <w:spacing w:val="-1"/>
        </w:rPr>
        <w:t>содержание</w:t>
      </w:r>
      <w:r w:rsidRPr="002633AE">
        <w:rPr>
          <w:spacing w:val="56"/>
        </w:rPr>
        <w:t xml:space="preserve"> </w:t>
      </w:r>
      <w:r w:rsidRPr="002633AE">
        <w:rPr>
          <w:spacing w:val="-1"/>
        </w:rPr>
        <w:t>прослушанного</w:t>
      </w:r>
      <w:r w:rsidRPr="002633AE">
        <w:rPr>
          <w:spacing w:val="57"/>
        </w:rPr>
        <w:t xml:space="preserve"> </w:t>
      </w:r>
      <w:r w:rsidRPr="002633AE">
        <w:t>или</w:t>
      </w:r>
      <w:r w:rsidRPr="002633AE">
        <w:rPr>
          <w:spacing w:val="56"/>
        </w:rPr>
        <w:t xml:space="preserve"> </w:t>
      </w:r>
      <w:r w:rsidRPr="002633AE">
        <w:rPr>
          <w:spacing w:val="-1"/>
        </w:rPr>
        <w:t>прочитанного</w:t>
      </w:r>
      <w:r w:rsidRPr="002633AE">
        <w:rPr>
          <w:spacing w:val="57"/>
        </w:rPr>
        <w:t xml:space="preserve"> </w:t>
      </w:r>
      <w:r w:rsidRPr="002633AE">
        <w:t>текста</w:t>
      </w:r>
      <w:r w:rsidRPr="002633AE">
        <w:rPr>
          <w:spacing w:val="56"/>
        </w:rPr>
        <w:t xml:space="preserve"> </w:t>
      </w:r>
      <w:r w:rsidRPr="002633AE">
        <w:t>(подробно,</w:t>
      </w:r>
      <w:r w:rsidRPr="002633AE">
        <w:rPr>
          <w:spacing w:val="57"/>
        </w:rPr>
        <w:t xml:space="preserve"> </w:t>
      </w:r>
      <w:r w:rsidRPr="002633AE">
        <w:rPr>
          <w:spacing w:val="-1"/>
        </w:rPr>
        <w:t>сжато,</w:t>
      </w:r>
      <w:r w:rsidRPr="002633AE">
        <w:rPr>
          <w:spacing w:val="58"/>
        </w:rPr>
        <w:t xml:space="preserve"> </w:t>
      </w:r>
      <w:r w:rsidRPr="002633AE">
        <w:rPr>
          <w:spacing w:val="-1"/>
        </w:rPr>
        <w:t>выборочно)</w:t>
      </w:r>
      <w:r w:rsidRPr="002633AE">
        <w:rPr>
          <w:spacing w:val="54"/>
        </w:rPr>
        <w:t xml:space="preserve"> </w:t>
      </w:r>
      <w:r w:rsidRPr="002633AE">
        <w:t>в</w:t>
      </w:r>
      <w:r w:rsidRPr="002633AE">
        <w:rPr>
          <w:spacing w:val="85"/>
        </w:rPr>
        <w:t xml:space="preserve"> </w:t>
      </w:r>
      <w:r w:rsidRPr="002633AE">
        <w:t xml:space="preserve">форме </w:t>
      </w:r>
      <w:r w:rsidRPr="002633AE">
        <w:rPr>
          <w:spacing w:val="-1"/>
        </w:rPr>
        <w:t>ученического</w:t>
      </w:r>
      <w:r w:rsidRPr="002633AE">
        <w:t xml:space="preserve"> </w:t>
      </w:r>
      <w:r w:rsidRPr="002633AE">
        <w:rPr>
          <w:spacing w:val="-1"/>
        </w:rPr>
        <w:t>изложения,</w:t>
      </w:r>
      <w:r w:rsidRPr="002633AE">
        <w:t xml:space="preserve"> а</w:t>
      </w:r>
      <w:r w:rsidRPr="002633AE">
        <w:rPr>
          <w:spacing w:val="-1"/>
        </w:rPr>
        <w:t xml:space="preserve"> </w:t>
      </w:r>
      <w:r w:rsidRPr="002633AE">
        <w:t>также</w:t>
      </w:r>
      <w:r w:rsidRPr="002633AE">
        <w:rPr>
          <w:spacing w:val="2"/>
        </w:rPr>
        <w:t xml:space="preserve"> </w:t>
      </w:r>
      <w:r w:rsidRPr="002633AE">
        <w:rPr>
          <w:spacing w:val="-1"/>
        </w:rPr>
        <w:t>тезисов,</w:t>
      </w:r>
      <w:r w:rsidRPr="002633AE">
        <w:t xml:space="preserve"> </w:t>
      </w:r>
      <w:r w:rsidRPr="002633AE">
        <w:rPr>
          <w:spacing w:val="-1"/>
        </w:rPr>
        <w:t>плана;</w:t>
      </w:r>
    </w:p>
    <w:p w:rsidR="00F65700" w:rsidRPr="002633AE" w:rsidRDefault="00F65700" w:rsidP="00F65700">
      <w:pPr>
        <w:pStyle w:val="a8"/>
        <w:numPr>
          <w:ilvl w:val="0"/>
          <w:numId w:val="211"/>
        </w:numPr>
        <w:tabs>
          <w:tab w:val="left" w:pos="592"/>
          <w:tab w:val="left" w:pos="851"/>
        </w:tabs>
        <w:kinsoku w:val="0"/>
        <w:overflowPunct w:val="0"/>
        <w:ind w:left="0" w:right="111" w:firstLine="567"/>
        <w:jc w:val="both"/>
      </w:pPr>
      <w:r w:rsidRPr="002633AE">
        <w:rPr>
          <w:spacing w:val="-1"/>
        </w:rPr>
        <w:t>соблюдать</w:t>
      </w:r>
      <w:r w:rsidRPr="002633AE">
        <w:rPr>
          <w:spacing w:val="3"/>
        </w:rPr>
        <w:t xml:space="preserve"> </w:t>
      </w:r>
      <w:r w:rsidRPr="002633AE">
        <w:t>в</w:t>
      </w:r>
      <w:r w:rsidRPr="002633AE">
        <w:rPr>
          <w:spacing w:val="1"/>
        </w:rPr>
        <w:t xml:space="preserve"> </w:t>
      </w:r>
      <w:r w:rsidRPr="002633AE">
        <w:rPr>
          <w:spacing w:val="-1"/>
        </w:rPr>
        <w:t>практике</w:t>
      </w:r>
      <w:r w:rsidRPr="002633AE">
        <w:rPr>
          <w:spacing w:val="1"/>
        </w:rPr>
        <w:t xml:space="preserve"> </w:t>
      </w:r>
      <w:r w:rsidRPr="002633AE">
        <w:rPr>
          <w:spacing w:val="-1"/>
        </w:rPr>
        <w:t>письма</w:t>
      </w:r>
      <w:r w:rsidRPr="002633AE">
        <w:rPr>
          <w:spacing w:val="1"/>
        </w:rPr>
        <w:t xml:space="preserve"> </w:t>
      </w:r>
      <w:r w:rsidRPr="002633AE">
        <w:rPr>
          <w:spacing w:val="-1"/>
        </w:rPr>
        <w:t>основные</w:t>
      </w:r>
      <w:r w:rsidRPr="002633AE">
        <w:rPr>
          <w:spacing w:val="2"/>
        </w:rPr>
        <w:t xml:space="preserve"> </w:t>
      </w:r>
      <w:r w:rsidRPr="002633AE">
        <w:rPr>
          <w:spacing w:val="-1"/>
        </w:rPr>
        <w:t>лексические,</w:t>
      </w:r>
      <w:r w:rsidRPr="002633AE">
        <w:rPr>
          <w:spacing w:val="2"/>
        </w:rPr>
        <w:t xml:space="preserve"> </w:t>
      </w:r>
      <w:r w:rsidRPr="002633AE">
        <w:rPr>
          <w:spacing w:val="-1"/>
        </w:rPr>
        <w:t>грамматические,</w:t>
      </w:r>
      <w:r w:rsidRPr="002633AE">
        <w:rPr>
          <w:spacing w:val="2"/>
        </w:rPr>
        <w:t xml:space="preserve"> </w:t>
      </w:r>
      <w:r w:rsidRPr="002633AE">
        <w:rPr>
          <w:spacing w:val="-1"/>
        </w:rPr>
        <w:t>орфографические</w:t>
      </w:r>
      <w:r w:rsidRPr="002633AE">
        <w:rPr>
          <w:spacing w:val="1"/>
        </w:rPr>
        <w:t xml:space="preserve"> </w:t>
      </w:r>
      <w:r w:rsidRPr="002633AE">
        <w:t>и</w:t>
      </w:r>
      <w:r w:rsidRPr="002633AE">
        <w:rPr>
          <w:spacing w:val="111"/>
        </w:rPr>
        <w:t xml:space="preserve"> </w:t>
      </w:r>
      <w:r w:rsidRPr="002633AE">
        <w:rPr>
          <w:spacing w:val="-1"/>
        </w:rPr>
        <w:t>пунктуационные</w:t>
      </w:r>
      <w:r w:rsidRPr="002633AE">
        <w:rPr>
          <w:spacing w:val="7"/>
        </w:rPr>
        <w:t xml:space="preserve"> </w:t>
      </w:r>
      <w:r w:rsidRPr="002633AE">
        <w:rPr>
          <w:spacing w:val="-1"/>
        </w:rPr>
        <w:t>нормы</w:t>
      </w:r>
      <w:r w:rsidRPr="002633AE">
        <w:rPr>
          <w:spacing w:val="8"/>
        </w:rPr>
        <w:t xml:space="preserve"> </w:t>
      </w:r>
      <w:r w:rsidRPr="002633AE">
        <w:rPr>
          <w:spacing w:val="-1"/>
        </w:rPr>
        <w:t>современного</w:t>
      </w:r>
      <w:r w:rsidRPr="002633AE">
        <w:rPr>
          <w:spacing w:val="9"/>
        </w:rPr>
        <w:t xml:space="preserve"> </w:t>
      </w:r>
      <w:r w:rsidRPr="002633AE">
        <w:rPr>
          <w:spacing w:val="-1"/>
        </w:rPr>
        <w:t>русского</w:t>
      </w:r>
      <w:r w:rsidRPr="002633AE">
        <w:rPr>
          <w:spacing w:val="9"/>
        </w:rPr>
        <w:t xml:space="preserve"> </w:t>
      </w:r>
      <w:r w:rsidRPr="002633AE">
        <w:rPr>
          <w:spacing w:val="-1"/>
        </w:rPr>
        <w:t>литературного</w:t>
      </w:r>
      <w:r w:rsidRPr="002633AE">
        <w:rPr>
          <w:spacing w:val="9"/>
        </w:rPr>
        <w:t xml:space="preserve"> </w:t>
      </w:r>
      <w:r w:rsidRPr="002633AE">
        <w:t>языка;</w:t>
      </w:r>
      <w:r w:rsidRPr="002633AE">
        <w:rPr>
          <w:spacing w:val="9"/>
        </w:rPr>
        <w:t xml:space="preserve"> </w:t>
      </w:r>
      <w:r w:rsidRPr="002633AE">
        <w:rPr>
          <w:spacing w:val="-1"/>
        </w:rPr>
        <w:t>стилистически</w:t>
      </w:r>
      <w:r w:rsidRPr="002633AE">
        <w:rPr>
          <w:spacing w:val="7"/>
        </w:rPr>
        <w:t xml:space="preserve"> </w:t>
      </w:r>
      <w:r w:rsidRPr="002633AE">
        <w:rPr>
          <w:spacing w:val="-1"/>
        </w:rPr>
        <w:t>корректно</w:t>
      </w:r>
      <w:r w:rsidRPr="002633AE">
        <w:rPr>
          <w:spacing w:val="91"/>
        </w:rPr>
        <w:t xml:space="preserve"> </w:t>
      </w:r>
      <w:r w:rsidRPr="002633AE">
        <w:rPr>
          <w:spacing w:val="-1"/>
        </w:rPr>
        <w:t>использовать</w:t>
      </w:r>
      <w:r w:rsidRPr="002633AE">
        <w:rPr>
          <w:spacing w:val="1"/>
        </w:rPr>
        <w:t xml:space="preserve"> </w:t>
      </w:r>
      <w:r w:rsidRPr="002633AE">
        <w:t>лексику</w:t>
      </w:r>
      <w:r w:rsidRPr="002633AE">
        <w:rPr>
          <w:spacing w:val="-8"/>
        </w:rPr>
        <w:t xml:space="preserve"> </w:t>
      </w:r>
      <w:r w:rsidRPr="002633AE">
        <w:t>и фразеологию.</w:t>
      </w:r>
    </w:p>
    <w:p w:rsidR="00F65700" w:rsidRPr="002633AE" w:rsidRDefault="00F65700" w:rsidP="00F65700">
      <w:pPr>
        <w:pStyle w:val="a8"/>
        <w:tabs>
          <w:tab w:val="left" w:pos="851"/>
        </w:tabs>
        <w:kinsoku w:val="0"/>
        <w:overflowPunct w:val="0"/>
        <w:spacing w:before="1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spacing w:val="2"/>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писать</w:t>
      </w:r>
      <w:r w:rsidRPr="002633AE">
        <w:rPr>
          <w:i/>
          <w:iCs/>
        </w:rPr>
        <w:t xml:space="preserve"> </w:t>
      </w:r>
      <w:r w:rsidRPr="002633AE">
        <w:rPr>
          <w:i/>
          <w:iCs/>
          <w:spacing w:val="-1"/>
        </w:rPr>
        <w:t>рецензии,</w:t>
      </w:r>
      <w:r w:rsidRPr="002633AE">
        <w:rPr>
          <w:i/>
          <w:iCs/>
        </w:rPr>
        <w:t xml:space="preserve"> рефераты;</w:t>
      </w:r>
    </w:p>
    <w:p w:rsidR="00F65700" w:rsidRPr="002633AE" w:rsidRDefault="00F65700" w:rsidP="00F65700">
      <w:pPr>
        <w:pStyle w:val="a8"/>
        <w:numPr>
          <w:ilvl w:val="0"/>
          <w:numId w:val="211"/>
        </w:numPr>
        <w:tabs>
          <w:tab w:val="left" w:pos="592"/>
          <w:tab w:val="left" w:pos="851"/>
        </w:tabs>
        <w:kinsoku w:val="0"/>
        <w:overflowPunct w:val="0"/>
        <w:spacing w:before="53"/>
        <w:ind w:left="0" w:firstLine="567"/>
      </w:pPr>
      <w:r w:rsidRPr="002633AE">
        <w:rPr>
          <w:i/>
          <w:iCs/>
          <w:spacing w:val="-1"/>
        </w:rPr>
        <w:t>составлять</w:t>
      </w:r>
      <w:r w:rsidRPr="002633AE">
        <w:rPr>
          <w:i/>
          <w:iCs/>
        </w:rPr>
        <w:t xml:space="preserve"> аннотации, </w:t>
      </w:r>
      <w:r w:rsidRPr="002633AE">
        <w:rPr>
          <w:i/>
          <w:iCs/>
          <w:spacing w:val="-1"/>
        </w:rPr>
        <w:t>тезисы</w:t>
      </w:r>
      <w:r w:rsidRPr="002633AE">
        <w:rPr>
          <w:i/>
          <w:iCs/>
        </w:rPr>
        <w:t xml:space="preserve"> </w:t>
      </w:r>
      <w:r w:rsidRPr="002633AE">
        <w:rPr>
          <w:i/>
          <w:iCs/>
          <w:spacing w:val="-1"/>
        </w:rPr>
        <w:t>выступления,</w:t>
      </w:r>
      <w:r w:rsidRPr="002633AE">
        <w:rPr>
          <w:i/>
          <w:iCs/>
        </w:rPr>
        <w:t xml:space="preserve"> </w:t>
      </w:r>
      <w:r w:rsidRPr="002633AE">
        <w:rPr>
          <w:i/>
          <w:iCs/>
          <w:spacing w:val="-1"/>
        </w:rPr>
        <w:t>конспекты;</w:t>
      </w:r>
    </w:p>
    <w:p w:rsidR="00F65700" w:rsidRPr="002633AE" w:rsidRDefault="00F65700" w:rsidP="00F65700">
      <w:pPr>
        <w:pStyle w:val="a8"/>
        <w:numPr>
          <w:ilvl w:val="0"/>
          <w:numId w:val="211"/>
        </w:numPr>
        <w:tabs>
          <w:tab w:val="left" w:pos="592"/>
          <w:tab w:val="left" w:pos="851"/>
        </w:tabs>
        <w:kinsoku w:val="0"/>
        <w:overflowPunct w:val="0"/>
        <w:ind w:left="0" w:right="106" w:firstLine="567"/>
        <w:jc w:val="both"/>
      </w:pPr>
      <w:r w:rsidRPr="002633AE">
        <w:rPr>
          <w:i/>
          <w:iCs/>
          <w:spacing w:val="-1"/>
        </w:rPr>
        <w:t>писать</w:t>
      </w:r>
      <w:r w:rsidRPr="002633AE">
        <w:rPr>
          <w:i/>
          <w:iCs/>
          <w:spacing w:val="24"/>
        </w:rPr>
        <w:t xml:space="preserve"> </w:t>
      </w:r>
      <w:r w:rsidRPr="002633AE">
        <w:rPr>
          <w:i/>
          <w:iCs/>
          <w:spacing w:val="-1"/>
        </w:rPr>
        <w:t>резюме,</w:t>
      </w:r>
      <w:r w:rsidRPr="002633AE">
        <w:rPr>
          <w:i/>
          <w:iCs/>
          <w:spacing w:val="23"/>
        </w:rPr>
        <w:t xml:space="preserve"> </w:t>
      </w:r>
      <w:r w:rsidRPr="002633AE">
        <w:rPr>
          <w:i/>
          <w:iCs/>
          <w:spacing w:val="-1"/>
        </w:rPr>
        <w:t>деловые</w:t>
      </w:r>
      <w:r w:rsidRPr="002633AE">
        <w:rPr>
          <w:i/>
          <w:iCs/>
          <w:spacing w:val="22"/>
        </w:rPr>
        <w:t xml:space="preserve"> </w:t>
      </w:r>
      <w:r w:rsidRPr="002633AE">
        <w:rPr>
          <w:i/>
          <w:iCs/>
          <w:spacing w:val="-1"/>
        </w:rPr>
        <w:t>письма,</w:t>
      </w:r>
      <w:r w:rsidRPr="002633AE">
        <w:rPr>
          <w:i/>
          <w:iCs/>
          <w:spacing w:val="24"/>
        </w:rPr>
        <w:t xml:space="preserve"> </w:t>
      </w:r>
      <w:r w:rsidRPr="002633AE">
        <w:rPr>
          <w:i/>
          <w:iCs/>
          <w:spacing w:val="-1"/>
        </w:rPr>
        <w:t>объявления</w:t>
      </w:r>
      <w:r w:rsidRPr="002633AE">
        <w:rPr>
          <w:i/>
          <w:iCs/>
          <w:spacing w:val="24"/>
        </w:rPr>
        <w:t xml:space="preserve"> </w:t>
      </w:r>
      <w:r w:rsidRPr="002633AE">
        <w:rPr>
          <w:i/>
          <w:iCs/>
        </w:rPr>
        <w:t>с</w:t>
      </w:r>
      <w:r w:rsidRPr="002633AE">
        <w:rPr>
          <w:i/>
          <w:iCs/>
          <w:spacing w:val="22"/>
        </w:rPr>
        <w:t xml:space="preserve"> </w:t>
      </w:r>
      <w:r w:rsidRPr="002633AE">
        <w:rPr>
          <w:i/>
          <w:iCs/>
          <w:spacing w:val="-1"/>
        </w:rPr>
        <w:t>учётом</w:t>
      </w:r>
      <w:r w:rsidRPr="002633AE">
        <w:rPr>
          <w:i/>
          <w:iCs/>
          <w:spacing w:val="29"/>
        </w:rPr>
        <w:t xml:space="preserve"> </w:t>
      </w:r>
      <w:r w:rsidRPr="002633AE">
        <w:rPr>
          <w:i/>
          <w:iCs/>
          <w:spacing w:val="-1"/>
        </w:rPr>
        <w:t>внеязыковых</w:t>
      </w:r>
      <w:r w:rsidRPr="002633AE">
        <w:rPr>
          <w:i/>
          <w:iCs/>
          <w:spacing w:val="25"/>
        </w:rPr>
        <w:t xml:space="preserve"> </w:t>
      </w:r>
      <w:r w:rsidRPr="002633AE">
        <w:rPr>
          <w:i/>
          <w:iCs/>
          <w:spacing w:val="-1"/>
        </w:rPr>
        <w:t>требований,</w:t>
      </w:r>
      <w:r w:rsidRPr="002633AE">
        <w:rPr>
          <w:i/>
          <w:iCs/>
          <w:spacing w:val="23"/>
        </w:rPr>
        <w:t xml:space="preserve"> </w:t>
      </w:r>
      <w:r w:rsidRPr="002633AE">
        <w:rPr>
          <w:i/>
          <w:iCs/>
          <w:spacing w:val="-1"/>
        </w:rPr>
        <w:t>предъявляемых</w:t>
      </w:r>
      <w:r w:rsidRPr="002633AE">
        <w:rPr>
          <w:i/>
          <w:iCs/>
          <w:spacing w:val="22"/>
        </w:rPr>
        <w:t xml:space="preserve"> </w:t>
      </w:r>
      <w:r w:rsidRPr="002633AE">
        <w:rPr>
          <w:i/>
          <w:iCs/>
        </w:rPr>
        <w:t>к</w:t>
      </w:r>
      <w:r w:rsidRPr="002633AE">
        <w:rPr>
          <w:i/>
          <w:iCs/>
          <w:spacing w:val="119"/>
        </w:rPr>
        <w:t xml:space="preserve"> </w:t>
      </w:r>
      <w:r w:rsidRPr="002633AE">
        <w:rPr>
          <w:i/>
          <w:iCs/>
        </w:rPr>
        <w:t xml:space="preserve">ним, и в </w:t>
      </w:r>
      <w:r w:rsidRPr="002633AE">
        <w:rPr>
          <w:i/>
          <w:iCs/>
          <w:spacing w:val="-1"/>
        </w:rPr>
        <w:t>соответствии</w:t>
      </w:r>
      <w:r w:rsidRPr="002633AE">
        <w:rPr>
          <w:i/>
          <w:iCs/>
          <w:spacing w:val="2"/>
        </w:rPr>
        <w:t xml:space="preserve"> </w:t>
      </w:r>
      <w:r w:rsidRPr="002633AE">
        <w:rPr>
          <w:i/>
          <w:iCs/>
          <w:spacing w:val="-1"/>
        </w:rPr>
        <w:t>со</w:t>
      </w:r>
      <w:r w:rsidRPr="002633AE">
        <w:rPr>
          <w:i/>
          <w:iCs/>
        </w:rPr>
        <w:t xml:space="preserve"> </w:t>
      </w:r>
      <w:r w:rsidRPr="002633AE">
        <w:rPr>
          <w:i/>
          <w:iCs/>
          <w:spacing w:val="-1"/>
        </w:rPr>
        <w:t>спецификой</w:t>
      </w:r>
      <w:r w:rsidRPr="002633AE">
        <w:rPr>
          <w:i/>
          <w:iCs/>
        </w:rPr>
        <w:t xml:space="preserve"> </w:t>
      </w:r>
      <w:r w:rsidRPr="002633AE">
        <w:rPr>
          <w:i/>
          <w:iCs/>
          <w:spacing w:val="-1"/>
        </w:rPr>
        <w:t>употребления</w:t>
      </w:r>
      <w:r w:rsidRPr="002633AE">
        <w:rPr>
          <w:i/>
          <w:iCs/>
          <w:spacing w:val="-2"/>
        </w:rPr>
        <w:t xml:space="preserve"> </w:t>
      </w:r>
      <w:r w:rsidRPr="002633AE">
        <w:rPr>
          <w:i/>
          <w:iCs/>
          <w:spacing w:val="-1"/>
        </w:rPr>
        <w:t>языковых средств.</w:t>
      </w:r>
    </w:p>
    <w:p w:rsidR="00F65700" w:rsidRPr="002633AE" w:rsidRDefault="00F65700" w:rsidP="00F65700">
      <w:pPr>
        <w:pStyle w:val="a8"/>
        <w:tabs>
          <w:tab w:val="left" w:pos="851"/>
        </w:tabs>
        <w:kinsoku w:val="0"/>
        <w:overflowPunct w:val="0"/>
        <w:spacing w:before="5"/>
        <w:ind w:left="0" w:firstLine="567"/>
        <w:rPr>
          <w:i/>
          <w:iCs/>
        </w:rPr>
      </w:pPr>
    </w:p>
    <w:p w:rsidR="00F65700" w:rsidRPr="00296D0F" w:rsidRDefault="00F65700" w:rsidP="00F65700">
      <w:pPr>
        <w:pStyle w:val="Heading4"/>
        <w:tabs>
          <w:tab w:val="left" w:pos="851"/>
        </w:tabs>
        <w:kinsoku w:val="0"/>
        <w:overflowPunct w:val="0"/>
        <w:ind w:left="0" w:firstLine="567"/>
        <w:outlineLvl w:val="9"/>
        <w:rPr>
          <w:b w:val="0"/>
          <w:bCs w:val="0"/>
          <w:i w:val="0"/>
          <w:iCs w:val="0"/>
        </w:rPr>
      </w:pPr>
      <w:r w:rsidRPr="00296D0F">
        <w:rPr>
          <w:i w:val="0"/>
          <w:spacing w:val="-1"/>
        </w:rPr>
        <w:t>Текст</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rPr>
          <w:spacing w:val="-1"/>
        </w:rPr>
      </w:pPr>
      <w:r w:rsidRPr="002633AE">
        <w:rPr>
          <w:spacing w:val="-1"/>
        </w:rPr>
        <w:t>анализировать</w:t>
      </w:r>
      <w:r w:rsidRPr="002633AE">
        <w:rPr>
          <w:spacing w:val="44"/>
        </w:rPr>
        <w:t xml:space="preserve"> </w:t>
      </w:r>
      <w:r w:rsidRPr="002633AE">
        <w:t>и</w:t>
      </w:r>
      <w:r w:rsidRPr="002633AE">
        <w:rPr>
          <w:spacing w:val="46"/>
        </w:rPr>
        <w:t xml:space="preserve"> </w:t>
      </w:r>
      <w:r w:rsidRPr="002633AE">
        <w:rPr>
          <w:spacing w:val="-1"/>
        </w:rPr>
        <w:t>характеризовать</w:t>
      </w:r>
      <w:r w:rsidRPr="002633AE">
        <w:rPr>
          <w:spacing w:val="46"/>
        </w:rPr>
        <w:t xml:space="preserve"> </w:t>
      </w:r>
      <w:r w:rsidRPr="002633AE">
        <w:t>тексты</w:t>
      </w:r>
      <w:r w:rsidRPr="002633AE">
        <w:rPr>
          <w:spacing w:val="45"/>
        </w:rPr>
        <w:t xml:space="preserve"> </w:t>
      </w:r>
      <w:r w:rsidRPr="002633AE">
        <w:rPr>
          <w:spacing w:val="-1"/>
        </w:rPr>
        <w:t>различных</w:t>
      </w:r>
      <w:r w:rsidRPr="002633AE">
        <w:rPr>
          <w:spacing w:val="44"/>
        </w:rPr>
        <w:t xml:space="preserve"> </w:t>
      </w:r>
      <w:r w:rsidRPr="002633AE">
        <w:rPr>
          <w:spacing w:val="-1"/>
        </w:rPr>
        <w:t>типов</w:t>
      </w:r>
      <w:r w:rsidRPr="002633AE">
        <w:rPr>
          <w:spacing w:val="44"/>
        </w:rPr>
        <w:t xml:space="preserve"> </w:t>
      </w:r>
      <w:r w:rsidRPr="002633AE">
        <w:rPr>
          <w:spacing w:val="-1"/>
        </w:rPr>
        <w:t>речи,</w:t>
      </w:r>
      <w:r w:rsidRPr="002633AE">
        <w:rPr>
          <w:spacing w:val="45"/>
        </w:rPr>
        <w:t xml:space="preserve"> </w:t>
      </w:r>
      <w:r w:rsidRPr="002633AE">
        <w:rPr>
          <w:spacing w:val="-1"/>
        </w:rPr>
        <w:t>стилей,</w:t>
      </w:r>
      <w:r w:rsidRPr="002633AE">
        <w:rPr>
          <w:spacing w:val="45"/>
        </w:rPr>
        <w:t xml:space="preserve"> </w:t>
      </w:r>
      <w:r w:rsidRPr="002633AE">
        <w:rPr>
          <w:spacing w:val="-1"/>
        </w:rPr>
        <w:t>жанров</w:t>
      </w:r>
      <w:r w:rsidRPr="002633AE">
        <w:rPr>
          <w:spacing w:val="44"/>
        </w:rPr>
        <w:t xml:space="preserve"> </w:t>
      </w:r>
      <w:r w:rsidRPr="002633AE">
        <w:t>с</w:t>
      </w:r>
      <w:r w:rsidRPr="002633AE">
        <w:rPr>
          <w:spacing w:val="44"/>
        </w:rPr>
        <w:t xml:space="preserve"> </w:t>
      </w:r>
      <w:r w:rsidRPr="002633AE">
        <w:t>точки</w:t>
      </w:r>
      <w:r w:rsidRPr="002633AE">
        <w:rPr>
          <w:spacing w:val="46"/>
        </w:rPr>
        <w:t xml:space="preserve"> </w:t>
      </w:r>
      <w:r w:rsidRPr="002633AE">
        <w:rPr>
          <w:spacing w:val="-1"/>
        </w:rPr>
        <w:t>зрения</w:t>
      </w:r>
      <w:r w:rsidRPr="002633AE">
        <w:rPr>
          <w:spacing w:val="97"/>
        </w:rPr>
        <w:t xml:space="preserve"> </w:t>
      </w:r>
      <w:r w:rsidRPr="002633AE">
        <w:rPr>
          <w:spacing w:val="-1"/>
        </w:rPr>
        <w:t>смыслового</w:t>
      </w:r>
      <w:r w:rsidRPr="002633AE">
        <w:rPr>
          <w:spacing w:val="13"/>
        </w:rPr>
        <w:t xml:space="preserve"> </w:t>
      </w:r>
      <w:r w:rsidRPr="002633AE">
        <w:rPr>
          <w:spacing w:val="-1"/>
        </w:rPr>
        <w:t>содержания</w:t>
      </w:r>
      <w:r w:rsidRPr="002633AE">
        <w:rPr>
          <w:spacing w:val="11"/>
        </w:rPr>
        <w:t xml:space="preserve"> </w:t>
      </w:r>
      <w:r w:rsidRPr="002633AE">
        <w:t>и</w:t>
      </w:r>
      <w:r w:rsidRPr="002633AE">
        <w:rPr>
          <w:spacing w:val="12"/>
        </w:rPr>
        <w:t xml:space="preserve"> </w:t>
      </w:r>
      <w:r w:rsidRPr="002633AE">
        <w:rPr>
          <w:spacing w:val="-1"/>
        </w:rPr>
        <w:t>структуры,</w:t>
      </w:r>
      <w:r w:rsidRPr="002633AE">
        <w:rPr>
          <w:spacing w:val="13"/>
        </w:rPr>
        <w:t xml:space="preserve"> </w:t>
      </w:r>
      <w:r w:rsidRPr="002633AE">
        <w:t>а</w:t>
      </w:r>
      <w:r w:rsidRPr="002633AE">
        <w:rPr>
          <w:spacing w:val="10"/>
        </w:rPr>
        <w:t xml:space="preserve"> </w:t>
      </w:r>
      <w:r w:rsidRPr="002633AE">
        <w:t>также</w:t>
      </w:r>
      <w:r w:rsidRPr="002633AE">
        <w:rPr>
          <w:spacing w:val="10"/>
        </w:rPr>
        <w:t xml:space="preserve"> </w:t>
      </w:r>
      <w:r w:rsidRPr="002633AE">
        <w:rPr>
          <w:spacing w:val="-1"/>
        </w:rPr>
        <w:t>требований,</w:t>
      </w:r>
      <w:r w:rsidRPr="002633AE">
        <w:rPr>
          <w:spacing w:val="11"/>
        </w:rPr>
        <w:t xml:space="preserve"> </w:t>
      </w:r>
      <w:r w:rsidRPr="002633AE">
        <w:rPr>
          <w:spacing w:val="-1"/>
        </w:rPr>
        <w:t>предъявляемых</w:t>
      </w:r>
      <w:r w:rsidRPr="002633AE">
        <w:rPr>
          <w:spacing w:val="11"/>
        </w:rPr>
        <w:t xml:space="preserve"> </w:t>
      </w:r>
      <w:r w:rsidRPr="002633AE">
        <w:t>к</w:t>
      </w:r>
      <w:r w:rsidRPr="002633AE">
        <w:rPr>
          <w:spacing w:val="12"/>
        </w:rPr>
        <w:t xml:space="preserve"> </w:t>
      </w:r>
      <w:r w:rsidRPr="002633AE">
        <w:t>тексту</w:t>
      </w:r>
      <w:r w:rsidRPr="002633AE">
        <w:rPr>
          <w:spacing w:val="6"/>
        </w:rPr>
        <w:t xml:space="preserve"> </w:t>
      </w:r>
      <w:r w:rsidRPr="002633AE">
        <w:t>как</w:t>
      </w:r>
      <w:r w:rsidRPr="002633AE">
        <w:rPr>
          <w:spacing w:val="12"/>
        </w:rPr>
        <w:t xml:space="preserve"> </w:t>
      </w:r>
      <w:r w:rsidRPr="002633AE">
        <w:t>речевому</w:t>
      </w:r>
      <w:r w:rsidRPr="002633AE">
        <w:rPr>
          <w:spacing w:val="95"/>
        </w:rPr>
        <w:t xml:space="preserve"> </w:t>
      </w:r>
      <w:r w:rsidRPr="002633AE">
        <w:rPr>
          <w:spacing w:val="-1"/>
        </w:rPr>
        <w:t>произведению;</w:t>
      </w:r>
    </w:p>
    <w:p w:rsidR="00F65700" w:rsidRPr="002633AE" w:rsidRDefault="00F65700" w:rsidP="00F65700">
      <w:pPr>
        <w:pStyle w:val="a8"/>
        <w:numPr>
          <w:ilvl w:val="0"/>
          <w:numId w:val="211"/>
        </w:numPr>
        <w:tabs>
          <w:tab w:val="left" w:pos="592"/>
          <w:tab w:val="left" w:pos="851"/>
        </w:tabs>
        <w:kinsoku w:val="0"/>
        <w:overflowPunct w:val="0"/>
        <w:ind w:left="0" w:right="106" w:firstLine="567"/>
        <w:jc w:val="both"/>
      </w:pPr>
      <w:r w:rsidRPr="002633AE">
        <w:rPr>
          <w:spacing w:val="-1"/>
        </w:rPr>
        <w:t>осуществлять</w:t>
      </w:r>
      <w:r w:rsidRPr="002633AE">
        <w:rPr>
          <w:spacing w:val="29"/>
        </w:rPr>
        <w:t xml:space="preserve"> </w:t>
      </w:r>
      <w:r w:rsidRPr="002633AE">
        <w:rPr>
          <w:spacing w:val="-1"/>
        </w:rPr>
        <w:t>информационную</w:t>
      </w:r>
      <w:r w:rsidRPr="002633AE">
        <w:rPr>
          <w:spacing w:val="33"/>
        </w:rPr>
        <w:t xml:space="preserve"> </w:t>
      </w:r>
      <w:r w:rsidRPr="002633AE">
        <w:t>переработку</w:t>
      </w:r>
      <w:r w:rsidRPr="002633AE">
        <w:rPr>
          <w:spacing w:val="21"/>
        </w:rPr>
        <w:t xml:space="preserve"> </w:t>
      </w:r>
      <w:r w:rsidRPr="002633AE">
        <w:t>текста,</w:t>
      </w:r>
      <w:r w:rsidRPr="002633AE">
        <w:rPr>
          <w:spacing w:val="28"/>
        </w:rPr>
        <w:t xml:space="preserve"> </w:t>
      </w:r>
      <w:r w:rsidRPr="002633AE">
        <w:rPr>
          <w:spacing w:val="-1"/>
        </w:rPr>
        <w:t>передавая</w:t>
      </w:r>
      <w:r w:rsidRPr="002633AE">
        <w:rPr>
          <w:spacing w:val="30"/>
        </w:rPr>
        <w:t xml:space="preserve"> </w:t>
      </w:r>
      <w:r w:rsidRPr="002633AE">
        <w:rPr>
          <w:spacing w:val="-1"/>
        </w:rPr>
        <w:t>его</w:t>
      </w:r>
      <w:r w:rsidRPr="002633AE">
        <w:rPr>
          <w:spacing w:val="28"/>
        </w:rPr>
        <w:t xml:space="preserve"> </w:t>
      </w:r>
      <w:r w:rsidRPr="002633AE">
        <w:rPr>
          <w:spacing w:val="-1"/>
        </w:rPr>
        <w:t>содержание</w:t>
      </w:r>
      <w:r w:rsidRPr="002633AE">
        <w:rPr>
          <w:spacing w:val="27"/>
        </w:rPr>
        <w:t xml:space="preserve"> </w:t>
      </w:r>
      <w:r w:rsidRPr="002633AE">
        <w:t>в</w:t>
      </w:r>
      <w:r w:rsidRPr="002633AE">
        <w:rPr>
          <w:spacing w:val="28"/>
        </w:rPr>
        <w:t xml:space="preserve"> </w:t>
      </w:r>
      <w:r w:rsidRPr="002633AE">
        <w:t>виде</w:t>
      </w:r>
      <w:r w:rsidRPr="002633AE">
        <w:rPr>
          <w:spacing w:val="27"/>
        </w:rPr>
        <w:t xml:space="preserve"> </w:t>
      </w:r>
      <w:r w:rsidRPr="002633AE">
        <w:rPr>
          <w:spacing w:val="-1"/>
        </w:rPr>
        <w:t>плана</w:t>
      </w:r>
      <w:r w:rsidRPr="002633AE">
        <w:rPr>
          <w:spacing w:val="59"/>
        </w:rPr>
        <w:t xml:space="preserve"> </w:t>
      </w:r>
      <w:r w:rsidRPr="002633AE">
        <w:t xml:space="preserve">(простого, </w:t>
      </w:r>
      <w:r w:rsidRPr="002633AE">
        <w:rPr>
          <w:spacing w:val="-1"/>
        </w:rPr>
        <w:t>сложного),</w:t>
      </w:r>
      <w:r w:rsidRPr="002633AE">
        <w:t xml:space="preserve"> </w:t>
      </w:r>
      <w:r w:rsidRPr="002633AE">
        <w:rPr>
          <w:spacing w:val="-1"/>
        </w:rPr>
        <w:t>тезисов,</w:t>
      </w:r>
      <w:r w:rsidRPr="002633AE">
        <w:t xml:space="preserve"> </w:t>
      </w:r>
      <w:r w:rsidRPr="002633AE">
        <w:rPr>
          <w:spacing w:val="-1"/>
        </w:rPr>
        <w:t>схемы,</w:t>
      </w:r>
      <w:r w:rsidRPr="002633AE">
        <w:t xml:space="preserve"> таблицы и т.</w:t>
      </w:r>
      <w:r w:rsidRPr="002633AE">
        <w:rPr>
          <w:spacing w:val="3"/>
        </w:rPr>
        <w:t xml:space="preserve"> </w:t>
      </w:r>
      <w:r w:rsidRPr="002633AE">
        <w:t>п.;</w:t>
      </w:r>
    </w:p>
    <w:p w:rsidR="00F65700" w:rsidRPr="002633AE" w:rsidRDefault="00F65700" w:rsidP="00F65700">
      <w:pPr>
        <w:pStyle w:val="a8"/>
        <w:numPr>
          <w:ilvl w:val="0"/>
          <w:numId w:val="211"/>
        </w:numPr>
        <w:tabs>
          <w:tab w:val="left" w:pos="592"/>
          <w:tab w:val="left" w:pos="851"/>
        </w:tabs>
        <w:kinsoku w:val="0"/>
        <w:overflowPunct w:val="0"/>
        <w:ind w:left="0" w:right="114" w:firstLine="567"/>
        <w:jc w:val="both"/>
        <w:rPr>
          <w:spacing w:val="-1"/>
        </w:rPr>
      </w:pPr>
      <w:r w:rsidRPr="002633AE">
        <w:rPr>
          <w:spacing w:val="-1"/>
        </w:rPr>
        <w:t>создавать</w:t>
      </w:r>
      <w:r w:rsidRPr="002633AE">
        <w:rPr>
          <w:spacing w:val="42"/>
        </w:rPr>
        <w:t xml:space="preserve"> </w:t>
      </w:r>
      <w:r w:rsidRPr="002633AE">
        <w:t>и</w:t>
      </w:r>
      <w:r w:rsidRPr="002633AE">
        <w:rPr>
          <w:spacing w:val="41"/>
        </w:rPr>
        <w:t xml:space="preserve"> </w:t>
      </w:r>
      <w:r w:rsidRPr="002633AE">
        <w:rPr>
          <w:spacing w:val="-1"/>
        </w:rPr>
        <w:t>редактировать</w:t>
      </w:r>
      <w:r w:rsidRPr="002633AE">
        <w:rPr>
          <w:spacing w:val="42"/>
        </w:rPr>
        <w:t xml:space="preserve"> </w:t>
      </w:r>
      <w:r w:rsidRPr="002633AE">
        <w:rPr>
          <w:spacing w:val="-1"/>
        </w:rPr>
        <w:t>собственные</w:t>
      </w:r>
      <w:r w:rsidRPr="002633AE">
        <w:rPr>
          <w:spacing w:val="39"/>
        </w:rPr>
        <w:t xml:space="preserve"> </w:t>
      </w:r>
      <w:r w:rsidRPr="002633AE">
        <w:t>тексты</w:t>
      </w:r>
      <w:r w:rsidRPr="002633AE">
        <w:rPr>
          <w:spacing w:val="40"/>
        </w:rPr>
        <w:t xml:space="preserve"> </w:t>
      </w:r>
      <w:r w:rsidRPr="002633AE">
        <w:rPr>
          <w:spacing w:val="-1"/>
        </w:rPr>
        <w:t>различных</w:t>
      </w:r>
      <w:r w:rsidRPr="002633AE">
        <w:rPr>
          <w:spacing w:val="40"/>
        </w:rPr>
        <w:t xml:space="preserve"> </w:t>
      </w:r>
      <w:r w:rsidRPr="002633AE">
        <w:t>типов</w:t>
      </w:r>
      <w:r w:rsidRPr="002633AE">
        <w:rPr>
          <w:spacing w:val="40"/>
        </w:rPr>
        <w:t xml:space="preserve"> </w:t>
      </w:r>
      <w:r w:rsidRPr="002633AE">
        <w:rPr>
          <w:spacing w:val="-1"/>
        </w:rPr>
        <w:t>речи,</w:t>
      </w:r>
      <w:r w:rsidRPr="002633AE">
        <w:rPr>
          <w:spacing w:val="40"/>
        </w:rPr>
        <w:t xml:space="preserve"> </w:t>
      </w:r>
      <w:r w:rsidRPr="002633AE">
        <w:rPr>
          <w:spacing w:val="-1"/>
        </w:rPr>
        <w:t>стилей,</w:t>
      </w:r>
      <w:r w:rsidRPr="002633AE">
        <w:rPr>
          <w:spacing w:val="40"/>
        </w:rPr>
        <w:t xml:space="preserve"> </w:t>
      </w:r>
      <w:r w:rsidRPr="002633AE">
        <w:rPr>
          <w:spacing w:val="-1"/>
        </w:rPr>
        <w:t>жанров</w:t>
      </w:r>
      <w:r w:rsidRPr="002633AE">
        <w:rPr>
          <w:spacing w:val="42"/>
        </w:rPr>
        <w:t xml:space="preserve"> </w:t>
      </w:r>
      <w:r w:rsidRPr="002633AE">
        <w:t>с</w:t>
      </w:r>
      <w:r w:rsidRPr="002633AE">
        <w:rPr>
          <w:spacing w:val="44"/>
        </w:rPr>
        <w:t xml:space="preserve"> </w:t>
      </w:r>
      <w:r w:rsidRPr="002633AE">
        <w:rPr>
          <w:spacing w:val="-1"/>
        </w:rPr>
        <w:t>учётом</w:t>
      </w:r>
      <w:r w:rsidRPr="002633AE">
        <w:rPr>
          <w:spacing w:val="93"/>
        </w:rPr>
        <w:t xml:space="preserve"> </w:t>
      </w:r>
      <w:r w:rsidRPr="002633AE">
        <w:rPr>
          <w:spacing w:val="-1"/>
        </w:rPr>
        <w:t>требований</w:t>
      </w:r>
      <w:r w:rsidRPr="002633AE">
        <w:t xml:space="preserve"> к</w:t>
      </w:r>
      <w:r w:rsidRPr="002633AE">
        <w:rPr>
          <w:spacing w:val="-2"/>
        </w:rPr>
        <w:t xml:space="preserve"> </w:t>
      </w:r>
      <w:r w:rsidRPr="002633AE">
        <w:rPr>
          <w:spacing w:val="-1"/>
        </w:rPr>
        <w:t>построению</w:t>
      </w:r>
      <w:r w:rsidRPr="002633AE">
        <w:t xml:space="preserve"> </w:t>
      </w:r>
      <w:r w:rsidRPr="002633AE">
        <w:rPr>
          <w:spacing w:val="-1"/>
        </w:rPr>
        <w:t>связного</w:t>
      </w:r>
      <w:r w:rsidRPr="002633AE">
        <w:t xml:space="preserve"> </w:t>
      </w:r>
      <w:r w:rsidRPr="002633AE">
        <w:rPr>
          <w:spacing w:val="-1"/>
        </w:rPr>
        <w:t>текста.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05" w:firstLine="567"/>
        <w:jc w:val="both"/>
      </w:pPr>
      <w:r w:rsidRPr="002633AE">
        <w:rPr>
          <w:i/>
          <w:iCs/>
          <w:spacing w:val="-1"/>
        </w:rPr>
        <w:t>создавать</w:t>
      </w:r>
      <w:r w:rsidRPr="002633AE">
        <w:rPr>
          <w:i/>
          <w:iCs/>
          <w:spacing w:val="14"/>
        </w:rPr>
        <w:t xml:space="preserve"> </w:t>
      </w:r>
      <w:r w:rsidRPr="002633AE">
        <w:rPr>
          <w:i/>
          <w:iCs/>
        </w:rPr>
        <w:t>в</w:t>
      </w:r>
      <w:r w:rsidRPr="002633AE">
        <w:rPr>
          <w:i/>
          <w:iCs/>
          <w:spacing w:val="13"/>
        </w:rPr>
        <w:t xml:space="preserve"> </w:t>
      </w:r>
      <w:r w:rsidRPr="002633AE">
        <w:rPr>
          <w:i/>
          <w:iCs/>
          <w:spacing w:val="-1"/>
        </w:rPr>
        <w:t>устной</w:t>
      </w:r>
      <w:r w:rsidRPr="002633AE">
        <w:rPr>
          <w:i/>
          <w:iCs/>
          <w:spacing w:val="14"/>
        </w:rPr>
        <w:t xml:space="preserve"> </w:t>
      </w:r>
      <w:r w:rsidRPr="002633AE">
        <w:rPr>
          <w:i/>
          <w:iCs/>
        </w:rPr>
        <w:t>и</w:t>
      </w:r>
      <w:r w:rsidRPr="002633AE">
        <w:rPr>
          <w:i/>
          <w:iCs/>
          <w:spacing w:val="16"/>
        </w:rPr>
        <w:t xml:space="preserve"> </w:t>
      </w:r>
      <w:r w:rsidRPr="002633AE">
        <w:rPr>
          <w:i/>
          <w:iCs/>
        </w:rPr>
        <w:t>письменной</w:t>
      </w:r>
      <w:r w:rsidRPr="002633AE">
        <w:rPr>
          <w:i/>
          <w:iCs/>
          <w:spacing w:val="14"/>
        </w:rPr>
        <w:t xml:space="preserve"> </w:t>
      </w:r>
      <w:r w:rsidRPr="002633AE">
        <w:rPr>
          <w:i/>
          <w:iCs/>
        </w:rPr>
        <w:t>форме</w:t>
      </w:r>
      <w:r w:rsidRPr="002633AE">
        <w:rPr>
          <w:i/>
          <w:iCs/>
          <w:spacing w:val="13"/>
        </w:rPr>
        <w:t xml:space="preserve"> </w:t>
      </w:r>
      <w:r w:rsidRPr="002633AE">
        <w:rPr>
          <w:i/>
          <w:iCs/>
        </w:rPr>
        <w:t>учебно-научные</w:t>
      </w:r>
      <w:r w:rsidRPr="002633AE">
        <w:rPr>
          <w:i/>
          <w:iCs/>
          <w:spacing w:val="13"/>
        </w:rPr>
        <w:t xml:space="preserve"> </w:t>
      </w:r>
      <w:r w:rsidRPr="002633AE">
        <w:rPr>
          <w:i/>
          <w:iCs/>
          <w:spacing w:val="-1"/>
        </w:rPr>
        <w:t>тексты</w:t>
      </w:r>
      <w:r w:rsidRPr="002633AE">
        <w:rPr>
          <w:i/>
          <w:iCs/>
          <w:spacing w:val="14"/>
        </w:rPr>
        <w:t xml:space="preserve"> </w:t>
      </w:r>
      <w:r w:rsidRPr="002633AE">
        <w:rPr>
          <w:i/>
          <w:iCs/>
          <w:spacing w:val="-1"/>
        </w:rPr>
        <w:t>(аннотация,</w:t>
      </w:r>
      <w:r w:rsidRPr="002633AE">
        <w:rPr>
          <w:i/>
          <w:iCs/>
          <w:spacing w:val="14"/>
        </w:rPr>
        <w:t xml:space="preserve"> </w:t>
      </w:r>
      <w:r w:rsidRPr="002633AE">
        <w:rPr>
          <w:i/>
          <w:iCs/>
          <w:spacing w:val="-1"/>
        </w:rPr>
        <w:t>рецензия,</w:t>
      </w:r>
      <w:r w:rsidRPr="002633AE">
        <w:rPr>
          <w:i/>
          <w:iCs/>
          <w:spacing w:val="14"/>
        </w:rPr>
        <w:t xml:space="preserve"> </w:t>
      </w:r>
      <w:r w:rsidRPr="002633AE">
        <w:rPr>
          <w:i/>
          <w:iCs/>
        </w:rPr>
        <w:t>реферат,</w:t>
      </w:r>
      <w:r w:rsidRPr="002633AE">
        <w:rPr>
          <w:i/>
          <w:iCs/>
          <w:spacing w:val="57"/>
        </w:rPr>
        <w:t xml:space="preserve"> </w:t>
      </w:r>
      <w:r w:rsidRPr="002633AE">
        <w:rPr>
          <w:i/>
          <w:iCs/>
          <w:spacing w:val="-1"/>
        </w:rPr>
        <w:t>тезисы,</w:t>
      </w:r>
      <w:r w:rsidRPr="002633AE">
        <w:rPr>
          <w:i/>
          <w:iCs/>
          <w:spacing w:val="4"/>
        </w:rPr>
        <w:t xml:space="preserve"> </w:t>
      </w:r>
      <w:r w:rsidRPr="002633AE">
        <w:rPr>
          <w:i/>
          <w:iCs/>
          <w:spacing w:val="-1"/>
        </w:rPr>
        <w:t>конспект,</w:t>
      </w:r>
      <w:r w:rsidRPr="002633AE">
        <w:rPr>
          <w:i/>
          <w:iCs/>
          <w:spacing w:val="6"/>
        </w:rPr>
        <w:t xml:space="preserve"> </w:t>
      </w:r>
      <w:r w:rsidRPr="002633AE">
        <w:rPr>
          <w:i/>
          <w:iCs/>
        </w:rPr>
        <w:t>участие</w:t>
      </w:r>
      <w:r w:rsidRPr="002633AE">
        <w:rPr>
          <w:i/>
          <w:iCs/>
          <w:spacing w:val="3"/>
        </w:rPr>
        <w:t xml:space="preserve"> </w:t>
      </w:r>
      <w:r w:rsidRPr="002633AE">
        <w:rPr>
          <w:i/>
          <w:iCs/>
        </w:rPr>
        <w:t>в</w:t>
      </w:r>
      <w:r w:rsidRPr="002633AE">
        <w:rPr>
          <w:i/>
          <w:iCs/>
          <w:spacing w:val="5"/>
        </w:rPr>
        <w:t xml:space="preserve"> </w:t>
      </w:r>
      <w:r w:rsidRPr="002633AE">
        <w:rPr>
          <w:i/>
          <w:iCs/>
          <w:spacing w:val="-1"/>
        </w:rPr>
        <w:t>беседе,</w:t>
      </w:r>
      <w:r w:rsidRPr="002633AE">
        <w:rPr>
          <w:i/>
          <w:iCs/>
          <w:spacing w:val="4"/>
        </w:rPr>
        <w:t xml:space="preserve"> </w:t>
      </w:r>
      <w:r w:rsidRPr="002633AE">
        <w:rPr>
          <w:i/>
          <w:iCs/>
          <w:spacing w:val="-1"/>
        </w:rPr>
        <w:t>дискуссии),</w:t>
      </w:r>
      <w:r w:rsidRPr="002633AE">
        <w:rPr>
          <w:i/>
          <w:iCs/>
          <w:spacing w:val="6"/>
        </w:rPr>
        <w:t xml:space="preserve"> </w:t>
      </w:r>
      <w:r w:rsidRPr="002633AE">
        <w:rPr>
          <w:i/>
          <w:iCs/>
        </w:rPr>
        <w:t>официально-деловые</w:t>
      </w:r>
      <w:r w:rsidRPr="002633AE">
        <w:rPr>
          <w:i/>
          <w:iCs/>
          <w:spacing w:val="4"/>
        </w:rPr>
        <w:t xml:space="preserve"> </w:t>
      </w:r>
      <w:r w:rsidRPr="002633AE">
        <w:rPr>
          <w:i/>
          <w:iCs/>
          <w:spacing w:val="-1"/>
        </w:rPr>
        <w:t>тексты</w:t>
      </w:r>
      <w:r w:rsidRPr="002633AE">
        <w:rPr>
          <w:i/>
          <w:iCs/>
          <w:spacing w:val="7"/>
        </w:rPr>
        <w:t xml:space="preserve"> </w:t>
      </w:r>
      <w:r w:rsidRPr="002633AE">
        <w:rPr>
          <w:i/>
          <w:iCs/>
          <w:spacing w:val="-1"/>
        </w:rPr>
        <w:t>(резюме,</w:t>
      </w:r>
      <w:r w:rsidRPr="002633AE">
        <w:rPr>
          <w:i/>
          <w:iCs/>
          <w:spacing w:val="4"/>
        </w:rPr>
        <w:t xml:space="preserve"> </w:t>
      </w:r>
      <w:r w:rsidRPr="002633AE">
        <w:rPr>
          <w:i/>
          <w:iCs/>
        </w:rPr>
        <w:t>деловое</w:t>
      </w:r>
      <w:r w:rsidRPr="002633AE">
        <w:rPr>
          <w:i/>
          <w:iCs/>
          <w:spacing w:val="3"/>
        </w:rPr>
        <w:t xml:space="preserve"> </w:t>
      </w:r>
      <w:r w:rsidRPr="002633AE">
        <w:rPr>
          <w:i/>
          <w:iCs/>
          <w:spacing w:val="-1"/>
        </w:rPr>
        <w:t>письмо,</w:t>
      </w:r>
      <w:r w:rsidRPr="002633AE">
        <w:rPr>
          <w:i/>
          <w:iCs/>
          <w:spacing w:val="81"/>
        </w:rPr>
        <w:t xml:space="preserve"> </w:t>
      </w:r>
      <w:r w:rsidRPr="002633AE">
        <w:rPr>
          <w:i/>
          <w:iCs/>
          <w:spacing w:val="-1"/>
        </w:rPr>
        <w:t>объявление)</w:t>
      </w:r>
      <w:r w:rsidRPr="002633AE">
        <w:rPr>
          <w:i/>
          <w:iCs/>
          <w:spacing w:val="3"/>
        </w:rPr>
        <w:t xml:space="preserve"> </w:t>
      </w:r>
      <w:r w:rsidRPr="002633AE">
        <w:rPr>
          <w:i/>
          <w:iCs/>
        </w:rPr>
        <w:t>с</w:t>
      </w:r>
      <w:r w:rsidRPr="002633AE">
        <w:rPr>
          <w:i/>
          <w:iCs/>
          <w:spacing w:val="3"/>
        </w:rPr>
        <w:t xml:space="preserve"> </w:t>
      </w:r>
      <w:r w:rsidRPr="002633AE">
        <w:rPr>
          <w:i/>
          <w:iCs/>
          <w:spacing w:val="-1"/>
        </w:rPr>
        <w:t>учётом</w:t>
      </w:r>
      <w:r w:rsidRPr="002633AE">
        <w:rPr>
          <w:i/>
          <w:iCs/>
          <w:spacing w:val="5"/>
        </w:rPr>
        <w:t xml:space="preserve"> </w:t>
      </w:r>
      <w:r w:rsidRPr="002633AE">
        <w:rPr>
          <w:i/>
          <w:iCs/>
        </w:rPr>
        <w:t>внеязыковых</w:t>
      </w:r>
      <w:r w:rsidRPr="002633AE">
        <w:rPr>
          <w:i/>
          <w:iCs/>
          <w:spacing w:val="3"/>
        </w:rPr>
        <w:t xml:space="preserve"> </w:t>
      </w:r>
      <w:r w:rsidRPr="002633AE">
        <w:rPr>
          <w:i/>
          <w:iCs/>
          <w:spacing w:val="-1"/>
        </w:rPr>
        <w:t>требований,</w:t>
      </w:r>
      <w:r w:rsidRPr="002633AE">
        <w:rPr>
          <w:i/>
          <w:iCs/>
          <w:spacing w:val="4"/>
        </w:rPr>
        <w:t xml:space="preserve"> </w:t>
      </w:r>
      <w:r w:rsidRPr="002633AE">
        <w:rPr>
          <w:i/>
          <w:iCs/>
          <w:spacing w:val="-1"/>
        </w:rPr>
        <w:t>предъявляемых</w:t>
      </w:r>
      <w:r w:rsidRPr="002633AE">
        <w:rPr>
          <w:i/>
          <w:iCs/>
          <w:spacing w:val="3"/>
        </w:rPr>
        <w:t xml:space="preserve"> </w:t>
      </w:r>
      <w:r w:rsidRPr="002633AE">
        <w:rPr>
          <w:i/>
          <w:iCs/>
        </w:rPr>
        <w:t>к</w:t>
      </w:r>
      <w:r w:rsidRPr="002633AE">
        <w:rPr>
          <w:i/>
          <w:iCs/>
          <w:spacing w:val="5"/>
        </w:rPr>
        <w:t xml:space="preserve"> </w:t>
      </w:r>
      <w:r w:rsidRPr="002633AE">
        <w:rPr>
          <w:i/>
          <w:iCs/>
        </w:rPr>
        <w:t>ним,</w:t>
      </w:r>
      <w:r w:rsidRPr="002633AE">
        <w:rPr>
          <w:i/>
          <w:iCs/>
          <w:spacing w:val="5"/>
        </w:rPr>
        <w:t xml:space="preserve"> </w:t>
      </w:r>
      <w:r w:rsidRPr="002633AE">
        <w:rPr>
          <w:i/>
          <w:iCs/>
        </w:rPr>
        <w:t>и</w:t>
      </w:r>
      <w:r w:rsidRPr="002633AE">
        <w:rPr>
          <w:i/>
          <w:iCs/>
          <w:spacing w:val="4"/>
        </w:rPr>
        <w:t xml:space="preserve"> </w:t>
      </w:r>
      <w:r w:rsidRPr="002633AE">
        <w:rPr>
          <w:i/>
          <w:iCs/>
        </w:rPr>
        <w:t>в</w:t>
      </w:r>
      <w:r w:rsidRPr="002633AE">
        <w:rPr>
          <w:i/>
          <w:iCs/>
          <w:spacing w:val="3"/>
        </w:rPr>
        <w:t xml:space="preserve"> </w:t>
      </w:r>
      <w:r w:rsidRPr="002633AE">
        <w:rPr>
          <w:i/>
          <w:iCs/>
          <w:spacing w:val="-1"/>
        </w:rPr>
        <w:t>соответствии</w:t>
      </w:r>
      <w:r w:rsidRPr="002633AE">
        <w:rPr>
          <w:i/>
          <w:iCs/>
          <w:spacing w:val="4"/>
        </w:rPr>
        <w:t xml:space="preserve"> </w:t>
      </w:r>
      <w:r w:rsidRPr="002633AE">
        <w:rPr>
          <w:i/>
          <w:iCs/>
          <w:spacing w:val="-1"/>
        </w:rPr>
        <w:t>со</w:t>
      </w:r>
      <w:r w:rsidRPr="002633AE">
        <w:rPr>
          <w:i/>
          <w:iCs/>
          <w:spacing w:val="6"/>
        </w:rPr>
        <w:t xml:space="preserve"> </w:t>
      </w:r>
      <w:r w:rsidRPr="002633AE">
        <w:rPr>
          <w:i/>
          <w:iCs/>
          <w:spacing w:val="-1"/>
        </w:rPr>
        <w:t>спецификой</w:t>
      </w:r>
      <w:r w:rsidRPr="002633AE">
        <w:rPr>
          <w:i/>
          <w:iCs/>
          <w:spacing w:val="93"/>
        </w:rPr>
        <w:t xml:space="preserve"> </w:t>
      </w:r>
      <w:r w:rsidRPr="002633AE">
        <w:rPr>
          <w:i/>
          <w:iCs/>
          <w:spacing w:val="-1"/>
        </w:rPr>
        <w:t>употребления</w:t>
      </w:r>
      <w:r w:rsidRPr="002633AE">
        <w:rPr>
          <w:i/>
          <w:iCs/>
        </w:rPr>
        <w:t xml:space="preserve"> в</w:t>
      </w:r>
      <w:r w:rsidRPr="002633AE">
        <w:rPr>
          <w:i/>
          <w:iCs/>
          <w:spacing w:val="-1"/>
        </w:rPr>
        <w:t xml:space="preserve"> </w:t>
      </w:r>
      <w:r w:rsidRPr="002633AE">
        <w:rPr>
          <w:i/>
          <w:iCs/>
        </w:rPr>
        <w:t>них</w:t>
      </w:r>
      <w:r w:rsidRPr="002633AE">
        <w:rPr>
          <w:i/>
          <w:iCs/>
          <w:spacing w:val="-1"/>
        </w:rPr>
        <w:t xml:space="preserve"> </w:t>
      </w:r>
      <w:r w:rsidRPr="002633AE">
        <w:rPr>
          <w:i/>
          <w:iCs/>
        </w:rPr>
        <w:t>языковых</w:t>
      </w:r>
      <w:r w:rsidRPr="002633AE">
        <w:rPr>
          <w:i/>
          <w:iCs/>
          <w:spacing w:val="-1"/>
        </w:rPr>
        <w:t xml:space="preserve"> средств.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Функциональные</w:t>
      </w:r>
      <w:r w:rsidRPr="002633AE">
        <w:rPr>
          <w:spacing w:val="-2"/>
        </w:rPr>
        <w:t xml:space="preserve"> </w:t>
      </w:r>
      <w:r w:rsidRPr="002633AE">
        <w:rPr>
          <w:spacing w:val="-1"/>
        </w:rPr>
        <w:t>разновидности</w:t>
      </w:r>
      <w:r w:rsidRPr="002633AE">
        <w:t xml:space="preserve"> </w:t>
      </w:r>
      <w:r w:rsidRPr="002633AE">
        <w:rPr>
          <w:spacing w:val="-1"/>
        </w:rPr>
        <w:t>языка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7" w:firstLine="567"/>
        <w:jc w:val="both"/>
        <w:rPr>
          <w:spacing w:val="-1"/>
        </w:rPr>
      </w:pPr>
      <w:r w:rsidRPr="002633AE">
        <w:rPr>
          <w:spacing w:val="-1"/>
        </w:rPr>
        <w:t>владеть</w:t>
      </w:r>
      <w:r w:rsidRPr="002633AE">
        <w:rPr>
          <w:spacing w:val="25"/>
        </w:rPr>
        <w:t xml:space="preserve"> </w:t>
      </w:r>
      <w:r w:rsidRPr="002633AE">
        <w:rPr>
          <w:spacing w:val="-1"/>
        </w:rPr>
        <w:t>практическими</w:t>
      </w:r>
      <w:r w:rsidRPr="002633AE">
        <w:rPr>
          <w:spacing w:val="27"/>
        </w:rPr>
        <w:t xml:space="preserve"> </w:t>
      </w:r>
      <w:r w:rsidRPr="002633AE">
        <w:rPr>
          <w:spacing w:val="-2"/>
        </w:rPr>
        <w:t>умениями</w:t>
      </w:r>
      <w:r w:rsidRPr="002633AE">
        <w:rPr>
          <w:spacing w:val="24"/>
        </w:rPr>
        <w:t xml:space="preserve"> </w:t>
      </w:r>
      <w:r w:rsidRPr="002633AE">
        <w:rPr>
          <w:spacing w:val="-1"/>
        </w:rPr>
        <w:t>различать</w:t>
      </w:r>
      <w:r w:rsidRPr="002633AE">
        <w:rPr>
          <w:spacing w:val="25"/>
        </w:rPr>
        <w:t xml:space="preserve"> </w:t>
      </w:r>
      <w:r w:rsidRPr="002633AE">
        <w:t>тексты</w:t>
      </w:r>
      <w:r w:rsidRPr="002633AE">
        <w:rPr>
          <w:spacing w:val="23"/>
        </w:rPr>
        <w:t xml:space="preserve"> </w:t>
      </w:r>
      <w:r w:rsidRPr="002633AE">
        <w:rPr>
          <w:spacing w:val="-1"/>
        </w:rPr>
        <w:t>разговорного</w:t>
      </w:r>
      <w:r w:rsidRPr="002633AE">
        <w:rPr>
          <w:spacing w:val="23"/>
        </w:rPr>
        <w:t xml:space="preserve"> </w:t>
      </w:r>
      <w:r w:rsidRPr="002633AE">
        <w:rPr>
          <w:spacing w:val="-1"/>
        </w:rPr>
        <w:t>характера,</w:t>
      </w:r>
      <w:r w:rsidRPr="002633AE">
        <w:rPr>
          <w:spacing w:val="23"/>
        </w:rPr>
        <w:t xml:space="preserve"> </w:t>
      </w:r>
      <w:r w:rsidRPr="002633AE">
        <w:rPr>
          <w:spacing w:val="-1"/>
        </w:rPr>
        <w:t>научные,</w:t>
      </w:r>
      <w:r w:rsidRPr="002633AE">
        <w:rPr>
          <w:spacing w:val="77"/>
        </w:rPr>
        <w:t xml:space="preserve"> </w:t>
      </w:r>
      <w:r w:rsidRPr="002633AE">
        <w:rPr>
          <w:spacing w:val="-1"/>
        </w:rPr>
        <w:t>публицистические,</w:t>
      </w:r>
      <w:r w:rsidRPr="002633AE">
        <w:rPr>
          <w:spacing w:val="42"/>
        </w:rPr>
        <w:t xml:space="preserve"> </w:t>
      </w:r>
      <w:r w:rsidRPr="002633AE">
        <w:rPr>
          <w:spacing w:val="-1"/>
        </w:rPr>
        <w:t>официально-деловые,</w:t>
      </w:r>
      <w:r w:rsidRPr="002633AE">
        <w:rPr>
          <w:spacing w:val="42"/>
        </w:rPr>
        <w:t xml:space="preserve"> </w:t>
      </w:r>
      <w:r w:rsidRPr="002633AE">
        <w:t>тексты</w:t>
      </w:r>
      <w:r w:rsidRPr="002633AE">
        <w:rPr>
          <w:spacing w:val="42"/>
        </w:rPr>
        <w:t xml:space="preserve"> </w:t>
      </w:r>
      <w:r w:rsidRPr="002633AE">
        <w:rPr>
          <w:spacing w:val="-1"/>
        </w:rPr>
        <w:t>художественной</w:t>
      </w:r>
      <w:r w:rsidRPr="002633AE">
        <w:rPr>
          <w:spacing w:val="43"/>
        </w:rPr>
        <w:t xml:space="preserve"> </w:t>
      </w:r>
      <w:r w:rsidRPr="002633AE">
        <w:rPr>
          <w:spacing w:val="-1"/>
        </w:rPr>
        <w:t>литературы</w:t>
      </w:r>
      <w:r w:rsidRPr="002633AE">
        <w:rPr>
          <w:spacing w:val="42"/>
        </w:rPr>
        <w:t xml:space="preserve"> </w:t>
      </w:r>
      <w:r w:rsidRPr="002633AE">
        <w:rPr>
          <w:spacing w:val="-1"/>
        </w:rPr>
        <w:t>(экстралингвистические</w:t>
      </w:r>
      <w:r w:rsidRPr="002633AE">
        <w:rPr>
          <w:spacing w:val="111"/>
        </w:rPr>
        <w:t xml:space="preserve"> </w:t>
      </w:r>
      <w:r w:rsidRPr="002633AE">
        <w:rPr>
          <w:spacing w:val="-1"/>
        </w:rPr>
        <w:t>особенности,</w:t>
      </w:r>
      <w:r w:rsidRPr="002633AE">
        <w:rPr>
          <w:spacing w:val="50"/>
        </w:rPr>
        <w:t xml:space="preserve"> </w:t>
      </w:r>
      <w:r w:rsidRPr="002633AE">
        <w:rPr>
          <w:spacing w:val="-1"/>
        </w:rPr>
        <w:t>лингвистические</w:t>
      </w:r>
      <w:r w:rsidRPr="002633AE">
        <w:rPr>
          <w:spacing w:val="49"/>
        </w:rPr>
        <w:t xml:space="preserve"> </w:t>
      </w:r>
      <w:r w:rsidRPr="002633AE">
        <w:rPr>
          <w:spacing w:val="-1"/>
        </w:rPr>
        <w:t>особенности</w:t>
      </w:r>
      <w:r w:rsidRPr="002633AE">
        <w:rPr>
          <w:spacing w:val="51"/>
        </w:rPr>
        <w:t xml:space="preserve"> </w:t>
      </w:r>
      <w:r w:rsidRPr="002633AE">
        <w:t>на</w:t>
      </w:r>
      <w:r w:rsidRPr="002633AE">
        <w:rPr>
          <w:spacing w:val="51"/>
        </w:rPr>
        <w:t xml:space="preserve"> </w:t>
      </w:r>
      <w:r w:rsidRPr="002633AE">
        <w:rPr>
          <w:spacing w:val="-1"/>
        </w:rPr>
        <w:t>уровне</w:t>
      </w:r>
      <w:r w:rsidRPr="002633AE">
        <w:rPr>
          <w:spacing w:val="54"/>
        </w:rPr>
        <w:t xml:space="preserve"> </w:t>
      </w:r>
      <w:r w:rsidRPr="002633AE">
        <w:rPr>
          <w:spacing w:val="-1"/>
        </w:rPr>
        <w:t>употребления</w:t>
      </w:r>
      <w:r w:rsidRPr="002633AE">
        <w:rPr>
          <w:spacing w:val="50"/>
        </w:rPr>
        <w:t xml:space="preserve"> </w:t>
      </w:r>
      <w:r w:rsidRPr="002633AE">
        <w:rPr>
          <w:spacing w:val="-1"/>
        </w:rPr>
        <w:t>лексических</w:t>
      </w:r>
      <w:r w:rsidRPr="002633AE">
        <w:rPr>
          <w:spacing w:val="50"/>
        </w:rPr>
        <w:t xml:space="preserve"> </w:t>
      </w:r>
      <w:r w:rsidRPr="002633AE">
        <w:rPr>
          <w:spacing w:val="-1"/>
        </w:rPr>
        <w:t>средств,</w:t>
      </w:r>
      <w:r w:rsidRPr="002633AE">
        <w:rPr>
          <w:spacing w:val="49"/>
        </w:rPr>
        <w:t xml:space="preserve"> </w:t>
      </w:r>
      <w:r w:rsidRPr="002633AE">
        <w:rPr>
          <w:spacing w:val="-1"/>
        </w:rPr>
        <w:t>типичных</w:t>
      </w:r>
      <w:r w:rsidRPr="002633AE">
        <w:rPr>
          <w:spacing w:val="109"/>
        </w:rPr>
        <w:t xml:space="preserve"> </w:t>
      </w:r>
      <w:r w:rsidRPr="002633AE">
        <w:rPr>
          <w:spacing w:val="-1"/>
        </w:rPr>
        <w:t>синтаксических</w:t>
      </w:r>
      <w:r w:rsidRPr="002633AE">
        <w:t xml:space="preserve"> </w:t>
      </w:r>
      <w:r w:rsidRPr="002633AE">
        <w:rPr>
          <w:spacing w:val="-1"/>
        </w:rPr>
        <w:t>конструкций);</w:t>
      </w:r>
    </w:p>
    <w:p w:rsidR="00F65700" w:rsidRPr="002633AE" w:rsidRDefault="00F65700" w:rsidP="00F65700">
      <w:pPr>
        <w:pStyle w:val="a8"/>
        <w:numPr>
          <w:ilvl w:val="0"/>
          <w:numId w:val="211"/>
        </w:numPr>
        <w:tabs>
          <w:tab w:val="left" w:pos="592"/>
          <w:tab w:val="left" w:pos="851"/>
        </w:tabs>
        <w:kinsoku w:val="0"/>
        <w:overflowPunct w:val="0"/>
        <w:ind w:left="0" w:right="107" w:firstLine="567"/>
        <w:jc w:val="both"/>
        <w:rPr>
          <w:spacing w:val="-1"/>
        </w:rPr>
      </w:pPr>
      <w:r w:rsidRPr="002633AE">
        <w:rPr>
          <w:spacing w:val="-1"/>
        </w:rPr>
        <w:t>различать</w:t>
      </w:r>
      <w:r w:rsidRPr="002633AE">
        <w:rPr>
          <w:spacing w:val="3"/>
        </w:rPr>
        <w:t xml:space="preserve"> </w:t>
      </w:r>
      <w:r w:rsidRPr="002633AE">
        <w:t>и</w:t>
      </w:r>
      <w:r w:rsidRPr="002633AE">
        <w:rPr>
          <w:spacing w:val="3"/>
        </w:rPr>
        <w:t xml:space="preserve"> </w:t>
      </w:r>
      <w:r w:rsidRPr="002633AE">
        <w:rPr>
          <w:spacing w:val="-1"/>
        </w:rPr>
        <w:t>анализировать</w:t>
      </w:r>
      <w:r w:rsidRPr="002633AE">
        <w:rPr>
          <w:spacing w:val="3"/>
        </w:rPr>
        <w:t xml:space="preserve"> </w:t>
      </w:r>
      <w:r w:rsidRPr="002633AE">
        <w:t>тексты</w:t>
      </w:r>
      <w:r w:rsidRPr="002633AE">
        <w:rPr>
          <w:spacing w:val="2"/>
        </w:rPr>
        <w:t xml:space="preserve"> </w:t>
      </w:r>
      <w:r w:rsidRPr="002633AE">
        <w:t>разных</w:t>
      </w:r>
      <w:r w:rsidRPr="002633AE">
        <w:rPr>
          <w:spacing w:val="1"/>
        </w:rPr>
        <w:t xml:space="preserve"> </w:t>
      </w:r>
      <w:r w:rsidRPr="002633AE">
        <w:t>жанров</w:t>
      </w:r>
      <w:r w:rsidRPr="002633AE">
        <w:rPr>
          <w:spacing w:val="1"/>
        </w:rPr>
        <w:t xml:space="preserve"> </w:t>
      </w:r>
      <w:r w:rsidRPr="002633AE">
        <w:rPr>
          <w:spacing w:val="-1"/>
        </w:rPr>
        <w:t>научного</w:t>
      </w:r>
      <w:r w:rsidRPr="002633AE">
        <w:rPr>
          <w:spacing w:val="4"/>
        </w:rPr>
        <w:t xml:space="preserve"> </w:t>
      </w:r>
      <w:r w:rsidRPr="002633AE">
        <w:rPr>
          <w:spacing w:val="-1"/>
        </w:rPr>
        <w:t>(учебно-научного),</w:t>
      </w:r>
      <w:r w:rsidRPr="002633AE">
        <w:rPr>
          <w:spacing w:val="4"/>
        </w:rPr>
        <w:t xml:space="preserve"> </w:t>
      </w:r>
      <w:r w:rsidRPr="002633AE">
        <w:rPr>
          <w:spacing w:val="-1"/>
        </w:rPr>
        <w:t>публицистического,</w:t>
      </w:r>
      <w:r w:rsidRPr="002633AE">
        <w:rPr>
          <w:spacing w:val="91"/>
        </w:rPr>
        <w:t xml:space="preserve"> </w:t>
      </w:r>
      <w:r w:rsidRPr="002633AE">
        <w:rPr>
          <w:spacing w:val="-1"/>
        </w:rPr>
        <w:t>официально-делового</w:t>
      </w:r>
      <w:r w:rsidRPr="002633AE">
        <w:rPr>
          <w:spacing w:val="18"/>
        </w:rPr>
        <w:t xml:space="preserve"> </w:t>
      </w:r>
      <w:r w:rsidRPr="002633AE">
        <w:rPr>
          <w:spacing w:val="-1"/>
        </w:rPr>
        <w:t>стилей,</w:t>
      </w:r>
      <w:r w:rsidRPr="002633AE">
        <w:rPr>
          <w:spacing w:val="18"/>
        </w:rPr>
        <w:t xml:space="preserve"> </w:t>
      </w:r>
      <w:r w:rsidRPr="002633AE">
        <w:rPr>
          <w:spacing w:val="-1"/>
        </w:rPr>
        <w:t>разговорной</w:t>
      </w:r>
      <w:r w:rsidRPr="002633AE">
        <w:rPr>
          <w:spacing w:val="19"/>
        </w:rPr>
        <w:t xml:space="preserve"> </w:t>
      </w:r>
      <w:r w:rsidRPr="002633AE">
        <w:rPr>
          <w:spacing w:val="-1"/>
        </w:rPr>
        <w:t>речи</w:t>
      </w:r>
      <w:r w:rsidRPr="002633AE">
        <w:rPr>
          <w:spacing w:val="19"/>
        </w:rPr>
        <w:t xml:space="preserve"> </w:t>
      </w:r>
      <w:r w:rsidRPr="002633AE">
        <w:rPr>
          <w:spacing w:val="-1"/>
        </w:rPr>
        <w:t>(отзыв,</w:t>
      </w:r>
      <w:r w:rsidRPr="002633AE">
        <w:rPr>
          <w:spacing w:val="18"/>
        </w:rPr>
        <w:t xml:space="preserve"> </w:t>
      </w:r>
      <w:r w:rsidRPr="002633AE">
        <w:rPr>
          <w:spacing w:val="-1"/>
        </w:rPr>
        <w:t>сообщение,</w:t>
      </w:r>
      <w:r w:rsidRPr="002633AE">
        <w:rPr>
          <w:spacing w:val="18"/>
        </w:rPr>
        <w:t xml:space="preserve"> </w:t>
      </w:r>
      <w:r w:rsidRPr="002633AE">
        <w:t>доклад</w:t>
      </w:r>
      <w:r w:rsidRPr="002633AE">
        <w:rPr>
          <w:spacing w:val="19"/>
        </w:rPr>
        <w:t xml:space="preserve"> </w:t>
      </w:r>
      <w:r w:rsidRPr="002633AE">
        <w:rPr>
          <w:spacing w:val="-1"/>
        </w:rPr>
        <w:t>как</w:t>
      </w:r>
      <w:r w:rsidRPr="002633AE">
        <w:rPr>
          <w:spacing w:val="19"/>
        </w:rPr>
        <w:t xml:space="preserve"> </w:t>
      </w:r>
      <w:r w:rsidRPr="002633AE">
        <w:rPr>
          <w:spacing w:val="-1"/>
        </w:rPr>
        <w:t>жанры</w:t>
      </w:r>
      <w:r w:rsidRPr="002633AE">
        <w:rPr>
          <w:spacing w:val="18"/>
        </w:rPr>
        <w:t xml:space="preserve"> </w:t>
      </w:r>
      <w:r w:rsidRPr="002633AE">
        <w:rPr>
          <w:spacing w:val="-1"/>
        </w:rPr>
        <w:t>научного</w:t>
      </w:r>
      <w:r w:rsidRPr="002633AE">
        <w:rPr>
          <w:spacing w:val="18"/>
        </w:rPr>
        <w:t xml:space="preserve"> </w:t>
      </w:r>
      <w:r w:rsidRPr="002633AE">
        <w:t>стиля;</w:t>
      </w:r>
      <w:r w:rsidRPr="002633AE">
        <w:rPr>
          <w:spacing w:val="117"/>
        </w:rPr>
        <w:t xml:space="preserve"> </w:t>
      </w:r>
      <w:r w:rsidRPr="002633AE">
        <w:rPr>
          <w:spacing w:val="-1"/>
        </w:rPr>
        <w:t>выступление,</w:t>
      </w:r>
      <w:r w:rsidRPr="002633AE">
        <w:rPr>
          <w:spacing w:val="47"/>
        </w:rPr>
        <w:t xml:space="preserve"> </w:t>
      </w:r>
      <w:r w:rsidRPr="002633AE">
        <w:t>статья,</w:t>
      </w:r>
      <w:r w:rsidRPr="002633AE">
        <w:rPr>
          <w:spacing w:val="47"/>
        </w:rPr>
        <w:t xml:space="preserve"> </w:t>
      </w:r>
      <w:r w:rsidRPr="002633AE">
        <w:rPr>
          <w:spacing w:val="-1"/>
        </w:rPr>
        <w:t>интервью,</w:t>
      </w:r>
      <w:r w:rsidRPr="002633AE">
        <w:rPr>
          <w:spacing w:val="47"/>
        </w:rPr>
        <w:t xml:space="preserve"> </w:t>
      </w:r>
      <w:r w:rsidRPr="002633AE">
        <w:rPr>
          <w:spacing w:val="-1"/>
        </w:rPr>
        <w:t>очерк</w:t>
      </w:r>
      <w:r w:rsidRPr="002633AE">
        <w:rPr>
          <w:spacing w:val="46"/>
        </w:rPr>
        <w:t xml:space="preserve"> </w:t>
      </w:r>
      <w:r w:rsidRPr="002633AE">
        <w:rPr>
          <w:spacing w:val="-1"/>
        </w:rPr>
        <w:t>как</w:t>
      </w:r>
      <w:r w:rsidRPr="002633AE">
        <w:rPr>
          <w:spacing w:val="48"/>
        </w:rPr>
        <w:t xml:space="preserve"> </w:t>
      </w:r>
      <w:r w:rsidRPr="002633AE">
        <w:rPr>
          <w:spacing w:val="-1"/>
        </w:rPr>
        <w:t>жанры</w:t>
      </w:r>
      <w:r w:rsidRPr="002633AE">
        <w:rPr>
          <w:spacing w:val="47"/>
        </w:rPr>
        <w:t xml:space="preserve"> </w:t>
      </w:r>
      <w:r w:rsidRPr="002633AE">
        <w:rPr>
          <w:spacing w:val="-1"/>
        </w:rPr>
        <w:t>публицистического</w:t>
      </w:r>
      <w:r w:rsidRPr="002633AE">
        <w:rPr>
          <w:spacing w:val="47"/>
        </w:rPr>
        <w:t xml:space="preserve"> </w:t>
      </w:r>
      <w:r w:rsidRPr="002633AE">
        <w:t>стиля;</w:t>
      </w:r>
      <w:r w:rsidRPr="002633AE">
        <w:rPr>
          <w:spacing w:val="46"/>
        </w:rPr>
        <w:t xml:space="preserve"> </w:t>
      </w:r>
      <w:r w:rsidRPr="002633AE">
        <w:rPr>
          <w:spacing w:val="-1"/>
        </w:rPr>
        <w:t>расписка,</w:t>
      </w:r>
      <w:r w:rsidRPr="002633AE">
        <w:rPr>
          <w:spacing w:val="47"/>
        </w:rPr>
        <w:t xml:space="preserve"> </w:t>
      </w:r>
      <w:r w:rsidRPr="002633AE">
        <w:rPr>
          <w:spacing w:val="-1"/>
        </w:rPr>
        <w:t>доверенность,</w:t>
      </w:r>
      <w:r w:rsidRPr="002633AE">
        <w:rPr>
          <w:spacing w:val="75"/>
        </w:rPr>
        <w:t xml:space="preserve"> </w:t>
      </w:r>
      <w:r w:rsidRPr="002633AE">
        <w:rPr>
          <w:spacing w:val="-1"/>
        </w:rPr>
        <w:t>заявление как</w:t>
      </w:r>
      <w:r w:rsidRPr="002633AE">
        <w:t xml:space="preserve"> </w:t>
      </w:r>
      <w:r w:rsidRPr="002633AE">
        <w:rPr>
          <w:spacing w:val="-1"/>
        </w:rPr>
        <w:t>жанры</w:t>
      </w:r>
      <w:r w:rsidRPr="002633AE">
        <w:t xml:space="preserve"> </w:t>
      </w:r>
      <w:r w:rsidRPr="002633AE">
        <w:rPr>
          <w:spacing w:val="-1"/>
        </w:rPr>
        <w:t>официально-делового</w:t>
      </w:r>
      <w:r w:rsidRPr="002633AE">
        <w:t xml:space="preserve"> </w:t>
      </w:r>
      <w:r w:rsidRPr="002633AE">
        <w:rPr>
          <w:spacing w:val="-1"/>
        </w:rPr>
        <w:t>стиля;</w:t>
      </w:r>
      <w:r w:rsidRPr="002633AE">
        <w:t xml:space="preserve"> </w:t>
      </w:r>
      <w:r w:rsidRPr="002633AE">
        <w:rPr>
          <w:spacing w:val="-1"/>
        </w:rPr>
        <w:t>рассказ,</w:t>
      </w:r>
      <w:r w:rsidRPr="002633AE">
        <w:t xml:space="preserve"> </w:t>
      </w:r>
      <w:r w:rsidRPr="002633AE">
        <w:rPr>
          <w:spacing w:val="-1"/>
        </w:rPr>
        <w:t>беседа,</w:t>
      </w:r>
      <w:r w:rsidRPr="002633AE">
        <w:rPr>
          <w:spacing w:val="2"/>
        </w:rPr>
        <w:t xml:space="preserve"> </w:t>
      </w:r>
      <w:r w:rsidRPr="002633AE">
        <w:rPr>
          <w:spacing w:val="-1"/>
        </w:rPr>
        <w:t>спор</w:t>
      </w:r>
      <w:r w:rsidRPr="002633AE">
        <w:t xml:space="preserve"> </w:t>
      </w:r>
      <w:r w:rsidRPr="002633AE">
        <w:rPr>
          <w:spacing w:val="-1"/>
        </w:rPr>
        <w:t>как</w:t>
      </w:r>
      <w:r w:rsidRPr="002633AE">
        <w:t xml:space="preserve"> </w:t>
      </w:r>
      <w:r w:rsidRPr="002633AE">
        <w:rPr>
          <w:spacing w:val="-1"/>
        </w:rPr>
        <w:t>жанры</w:t>
      </w:r>
      <w:r w:rsidRPr="002633AE">
        <w:t xml:space="preserve"> </w:t>
      </w:r>
      <w:r w:rsidRPr="002633AE">
        <w:rPr>
          <w:spacing w:val="-1"/>
        </w:rPr>
        <w:t>разговорной</w:t>
      </w:r>
      <w:r w:rsidRPr="002633AE">
        <w:t xml:space="preserve"> </w:t>
      </w:r>
      <w:r w:rsidRPr="002633AE">
        <w:rPr>
          <w:spacing w:val="-1"/>
        </w:rPr>
        <w:t>речи);</w:t>
      </w:r>
    </w:p>
    <w:p w:rsidR="00F65700" w:rsidRPr="002633AE" w:rsidRDefault="00F65700" w:rsidP="00F65700">
      <w:pPr>
        <w:pStyle w:val="a8"/>
        <w:numPr>
          <w:ilvl w:val="0"/>
          <w:numId w:val="211"/>
        </w:numPr>
        <w:tabs>
          <w:tab w:val="left" w:pos="592"/>
          <w:tab w:val="left" w:pos="851"/>
        </w:tabs>
        <w:kinsoku w:val="0"/>
        <w:overflowPunct w:val="0"/>
        <w:ind w:left="0" w:right="103" w:firstLine="567"/>
        <w:jc w:val="both"/>
        <w:rPr>
          <w:spacing w:val="-1"/>
        </w:rPr>
      </w:pPr>
      <w:r w:rsidRPr="002633AE">
        <w:rPr>
          <w:spacing w:val="-1"/>
        </w:rPr>
        <w:t>создавать</w:t>
      </w:r>
      <w:r w:rsidRPr="002633AE">
        <w:rPr>
          <w:spacing w:val="27"/>
        </w:rPr>
        <w:t xml:space="preserve"> </w:t>
      </w:r>
      <w:r w:rsidRPr="002633AE">
        <w:rPr>
          <w:spacing w:val="-1"/>
        </w:rPr>
        <w:t>устные</w:t>
      </w:r>
      <w:r w:rsidRPr="002633AE">
        <w:rPr>
          <w:spacing w:val="22"/>
        </w:rPr>
        <w:t xml:space="preserve"> </w:t>
      </w:r>
      <w:r w:rsidRPr="002633AE">
        <w:t>и</w:t>
      </w:r>
      <w:r w:rsidRPr="002633AE">
        <w:rPr>
          <w:spacing w:val="22"/>
        </w:rPr>
        <w:t xml:space="preserve"> </w:t>
      </w:r>
      <w:r w:rsidRPr="002633AE">
        <w:rPr>
          <w:spacing w:val="-1"/>
        </w:rPr>
        <w:t>письменные</w:t>
      </w:r>
      <w:r w:rsidRPr="002633AE">
        <w:rPr>
          <w:spacing w:val="22"/>
        </w:rPr>
        <w:t xml:space="preserve"> </w:t>
      </w:r>
      <w:r w:rsidRPr="002633AE">
        <w:rPr>
          <w:spacing w:val="-1"/>
        </w:rPr>
        <w:t>высказывания</w:t>
      </w:r>
      <w:r w:rsidRPr="002633AE">
        <w:rPr>
          <w:spacing w:val="23"/>
        </w:rPr>
        <w:t xml:space="preserve"> </w:t>
      </w:r>
      <w:r w:rsidRPr="002633AE">
        <w:rPr>
          <w:spacing w:val="-1"/>
        </w:rPr>
        <w:t>разных</w:t>
      </w:r>
      <w:r w:rsidRPr="002633AE">
        <w:rPr>
          <w:spacing w:val="23"/>
        </w:rPr>
        <w:t xml:space="preserve"> </w:t>
      </w:r>
      <w:r w:rsidRPr="002633AE">
        <w:rPr>
          <w:spacing w:val="-1"/>
        </w:rPr>
        <w:t>стилей,</w:t>
      </w:r>
      <w:r w:rsidRPr="002633AE">
        <w:rPr>
          <w:spacing w:val="18"/>
        </w:rPr>
        <w:t xml:space="preserve"> </w:t>
      </w:r>
      <w:r w:rsidRPr="002633AE">
        <w:rPr>
          <w:spacing w:val="-1"/>
        </w:rPr>
        <w:t>жанров</w:t>
      </w:r>
      <w:r w:rsidRPr="002633AE">
        <w:rPr>
          <w:spacing w:val="23"/>
        </w:rPr>
        <w:t xml:space="preserve"> </w:t>
      </w:r>
      <w:r w:rsidRPr="002633AE">
        <w:t>и</w:t>
      </w:r>
      <w:r w:rsidRPr="002633AE">
        <w:rPr>
          <w:spacing w:val="24"/>
        </w:rPr>
        <w:t xml:space="preserve"> </w:t>
      </w:r>
      <w:r w:rsidRPr="002633AE">
        <w:rPr>
          <w:spacing w:val="-1"/>
        </w:rPr>
        <w:t>типов</w:t>
      </w:r>
      <w:r w:rsidRPr="002633AE">
        <w:rPr>
          <w:spacing w:val="20"/>
        </w:rPr>
        <w:t xml:space="preserve"> </w:t>
      </w:r>
      <w:r w:rsidRPr="002633AE">
        <w:rPr>
          <w:spacing w:val="-1"/>
        </w:rPr>
        <w:t>речи</w:t>
      </w:r>
      <w:r w:rsidRPr="002633AE">
        <w:rPr>
          <w:spacing w:val="24"/>
        </w:rPr>
        <w:t xml:space="preserve"> </w:t>
      </w:r>
      <w:r w:rsidRPr="002633AE">
        <w:rPr>
          <w:spacing w:val="-1"/>
        </w:rPr>
        <w:t>(отзыв,</w:t>
      </w:r>
      <w:r w:rsidRPr="002633AE">
        <w:rPr>
          <w:spacing w:val="83"/>
        </w:rPr>
        <w:t xml:space="preserve"> </w:t>
      </w:r>
      <w:r w:rsidRPr="002633AE">
        <w:rPr>
          <w:spacing w:val="-1"/>
        </w:rPr>
        <w:t>сообщение,</w:t>
      </w:r>
      <w:r w:rsidRPr="002633AE">
        <w:rPr>
          <w:spacing w:val="4"/>
        </w:rPr>
        <w:t xml:space="preserve"> </w:t>
      </w:r>
      <w:r w:rsidRPr="002633AE">
        <w:rPr>
          <w:spacing w:val="-1"/>
        </w:rPr>
        <w:t>доклад</w:t>
      </w:r>
      <w:r w:rsidRPr="002633AE">
        <w:rPr>
          <w:spacing w:val="4"/>
        </w:rPr>
        <w:t xml:space="preserve"> </w:t>
      </w:r>
      <w:r w:rsidRPr="002633AE">
        <w:rPr>
          <w:spacing w:val="-1"/>
        </w:rPr>
        <w:t>как</w:t>
      </w:r>
      <w:r w:rsidRPr="002633AE">
        <w:rPr>
          <w:spacing w:val="5"/>
        </w:rPr>
        <w:t xml:space="preserve"> </w:t>
      </w:r>
      <w:r w:rsidRPr="002633AE">
        <w:rPr>
          <w:spacing w:val="-1"/>
        </w:rPr>
        <w:t>жанры</w:t>
      </w:r>
      <w:r w:rsidRPr="002633AE">
        <w:rPr>
          <w:spacing w:val="4"/>
        </w:rPr>
        <w:t xml:space="preserve"> </w:t>
      </w:r>
      <w:r w:rsidRPr="002633AE">
        <w:rPr>
          <w:spacing w:val="-1"/>
        </w:rPr>
        <w:t>научного</w:t>
      </w:r>
      <w:r w:rsidRPr="002633AE">
        <w:rPr>
          <w:spacing w:val="6"/>
        </w:rPr>
        <w:t xml:space="preserve"> </w:t>
      </w:r>
      <w:r w:rsidRPr="002633AE">
        <w:t>стиля;</w:t>
      </w:r>
      <w:r w:rsidRPr="002633AE">
        <w:rPr>
          <w:spacing w:val="5"/>
        </w:rPr>
        <w:t xml:space="preserve"> </w:t>
      </w:r>
      <w:r w:rsidRPr="002633AE">
        <w:rPr>
          <w:spacing w:val="-1"/>
        </w:rPr>
        <w:t>выступление,</w:t>
      </w:r>
      <w:r w:rsidRPr="002633AE">
        <w:rPr>
          <w:spacing w:val="4"/>
        </w:rPr>
        <w:t xml:space="preserve"> </w:t>
      </w:r>
      <w:r w:rsidRPr="002633AE">
        <w:rPr>
          <w:spacing w:val="-1"/>
        </w:rPr>
        <w:t>интервью,</w:t>
      </w:r>
      <w:r w:rsidRPr="002633AE">
        <w:rPr>
          <w:spacing w:val="4"/>
        </w:rPr>
        <w:t xml:space="preserve"> </w:t>
      </w:r>
      <w:r w:rsidRPr="002633AE">
        <w:rPr>
          <w:spacing w:val="-1"/>
        </w:rPr>
        <w:t>репортаж</w:t>
      </w:r>
      <w:r w:rsidRPr="002633AE">
        <w:rPr>
          <w:spacing w:val="13"/>
        </w:rPr>
        <w:t xml:space="preserve"> </w:t>
      </w:r>
      <w:r w:rsidRPr="002633AE">
        <w:rPr>
          <w:spacing w:val="-1"/>
        </w:rPr>
        <w:t>как</w:t>
      </w:r>
      <w:r w:rsidRPr="002633AE">
        <w:rPr>
          <w:spacing w:val="5"/>
        </w:rPr>
        <w:t xml:space="preserve"> </w:t>
      </w:r>
      <w:r w:rsidRPr="002633AE">
        <w:rPr>
          <w:spacing w:val="-1"/>
        </w:rPr>
        <w:t>жанры</w:t>
      </w:r>
      <w:r w:rsidRPr="002633AE">
        <w:rPr>
          <w:spacing w:val="85"/>
        </w:rPr>
        <w:t xml:space="preserve"> </w:t>
      </w:r>
      <w:r w:rsidRPr="002633AE">
        <w:rPr>
          <w:spacing w:val="-1"/>
        </w:rPr>
        <w:t>публицистического</w:t>
      </w:r>
      <w:r w:rsidRPr="002633AE">
        <w:rPr>
          <w:spacing w:val="38"/>
        </w:rPr>
        <w:t xml:space="preserve"> </w:t>
      </w:r>
      <w:r w:rsidRPr="002633AE">
        <w:t>стиля;</w:t>
      </w:r>
      <w:r w:rsidRPr="002633AE">
        <w:rPr>
          <w:spacing w:val="38"/>
        </w:rPr>
        <w:t xml:space="preserve"> </w:t>
      </w:r>
      <w:r w:rsidRPr="002633AE">
        <w:rPr>
          <w:spacing w:val="-1"/>
        </w:rPr>
        <w:t>расписка,</w:t>
      </w:r>
      <w:r w:rsidRPr="002633AE">
        <w:rPr>
          <w:spacing w:val="38"/>
        </w:rPr>
        <w:t xml:space="preserve"> </w:t>
      </w:r>
      <w:r w:rsidRPr="002633AE">
        <w:rPr>
          <w:spacing w:val="-1"/>
        </w:rPr>
        <w:t>доверенность,</w:t>
      </w:r>
      <w:r w:rsidRPr="002633AE">
        <w:rPr>
          <w:spacing w:val="38"/>
        </w:rPr>
        <w:t xml:space="preserve"> </w:t>
      </w:r>
      <w:r w:rsidRPr="002633AE">
        <w:rPr>
          <w:spacing w:val="-1"/>
        </w:rPr>
        <w:t>заявление</w:t>
      </w:r>
      <w:r w:rsidRPr="002633AE">
        <w:rPr>
          <w:spacing w:val="37"/>
        </w:rPr>
        <w:t xml:space="preserve"> </w:t>
      </w:r>
      <w:r w:rsidRPr="002633AE">
        <w:rPr>
          <w:spacing w:val="-1"/>
        </w:rPr>
        <w:t>как</w:t>
      </w:r>
      <w:r w:rsidRPr="002633AE">
        <w:rPr>
          <w:spacing w:val="38"/>
        </w:rPr>
        <w:t xml:space="preserve"> </w:t>
      </w:r>
      <w:r w:rsidRPr="002633AE">
        <w:rPr>
          <w:spacing w:val="-1"/>
        </w:rPr>
        <w:t>жанры</w:t>
      </w:r>
      <w:r w:rsidRPr="002633AE">
        <w:rPr>
          <w:spacing w:val="37"/>
        </w:rPr>
        <w:t xml:space="preserve"> </w:t>
      </w:r>
      <w:r w:rsidRPr="002633AE">
        <w:t>официально-делового</w:t>
      </w:r>
      <w:r w:rsidRPr="002633AE">
        <w:rPr>
          <w:spacing w:val="37"/>
        </w:rPr>
        <w:t xml:space="preserve"> </w:t>
      </w:r>
      <w:r w:rsidRPr="002633AE">
        <w:rPr>
          <w:spacing w:val="-1"/>
        </w:rPr>
        <w:t>стиля;</w:t>
      </w:r>
      <w:r w:rsidRPr="002633AE">
        <w:rPr>
          <w:spacing w:val="85"/>
        </w:rPr>
        <w:t xml:space="preserve"> </w:t>
      </w:r>
      <w:r w:rsidRPr="002633AE">
        <w:rPr>
          <w:spacing w:val="-1"/>
        </w:rPr>
        <w:t>рассказ,</w:t>
      </w:r>
      <w:r w:rsidRPr="002633AE">
        <w:rPr>
          <w:spacing w:val="11"/>
        </w:rPr>
        <w:t xml:space="preserve"> </w:t>
      </w:r>
      <w:r w:rsidRPr="002633AE">
        <w:rPr>
          <w:spacing w:val="-1"/>
        </w:rPr>
        <w:t>беседа,</w:t>
      </w:r>
      <w:r w:rsidRPr="002633AE">
        <w:rPr>
          <w:spacing w:val="13"/>
        </w:rPr>
        <w:t xml:space="preserve"> </w:t>
      </w:r>
      <w:r w:rsidRPr="002633AE">
        <w:rPr>
          <w:spacing w:val="-1"/>
        </w:rPr>
        <w:t>спор</w:t>
      </w:r>
      <w:r w:rsidRPr="002633AE">
        <w:rPr>
          <w:spacing w:val="11"/>
        </w:rPr>
        <w:t xml:space="preserve"> </w:t>
      </w:r>
      <w:r w:rsidRPr="002633AE">
        <w:t>как</w:t>
      </w:r>
      <w:r w:rsidRPr="002633AE">
        <w:rPr>
          <w:spacing w:val="12"/>
        </w:rPr>
        <w:t xml:space="preserve"> </w:t>
      </w:r>
      <w:r w:rsidRPr="002633AE">
        <w:rPr>
          <w:spacing w:val="-1"/>
        </w:rPr>
        <w:t>жанры</w:t>
      </w:r>
      <w:r w:rsidRPr="002633AE">
        <w:rPr>
          <w:spacing w:val="11"/>
        </w:rPr>
        <w:t xml:space="preserve"> </w:t>
      </w:r>
      <w:r w:rsidRPr="002633AE">
        <w:rPr>
          <w:spacing w:val="-1"/>
        </w:rPr>
        <w:t>разговорной</w:t>
      </w:r>
      <w:r w:rsidRPr="002633AE">
        <w:rPr>
          <w:spacing w:val="15"/>
        </w:rPr>
        <w:t xml:space="preserve"> </w:t>
      </w:r>
      <w:r w:rsidRPr="002633AE">
        <w:rPr>
          <w:spacing w:val="-1"/>
        </w:rPr>
        <w:t>речи;</w:t>
      </w:r>
      <w:r w:rsidRPr="002633AE">
        <w:rPr>
          <w:spacing w:val="12"/>
        </w:rPr>
        <w:t xml:space="preserve"> </w:t>
      </w:r>
      <w:r w:rsidRPr="002633AE">
        <w:t>тексты</w:t>
      </w:r>
      <w:r w:rsidRPr="002633AE">
        <w:rPr>
          <w:spacing w:val="11"/>
        </w:rPr>
        <w:t xml:space="preserve"> </w:t>
      </w:r>
      <w:r w:rsidRPr="002633AE">
        <w:rPr>
          <w:spacing w:val="-1"/>
        </w:rPr>
        <w:t>повествовательного</w:t>
      </w:r>
      <w:r w:rsidRPr="002633AE">
        <w:rPr>
          <w:spacing w:val="11"/>
        </w:rPr>
        <w:t xml:space="preserve"> </w:t>
      </w:r>
      <w:r w:rsidRPr="002633AE">
        <w:rPr>
          <w:spacing w:val="-1"/>
        </w:rPr>
        <w:t>характера,</w:t>
      </w:r>
      <w:r w:rsidRPr="002633AE">
        <w:rPr>
          <w:spacing w:val="11"/>
        </w:rPr>
        <w:t xml:space="preserve"> </w:t>
      </w:r>
      <w:r w:rsidRPr="002633AE">
        <w:rPr>
          <w:spacing w:val="-1"/>
        </w:rPr>
        <w:t>рассуждение,</w:t>
      </w:r>
      <w:r w:rsidRPr="002633AE">
        <w:rPr>
          <w:spacing w:val="123"/>
        </w:rPr>
        <w:t xml:space="preserve"> </w:t>
      </w:r>
      <w:r w:rsidRPr="002633AE">
        <w:rPr>
          <w:spacing w:val="-1"/>
        </w:rPr>
        <w:t>описание;</w:t>
      </w:r>
      <w:r w:rsidRPr="002633AE">
        <w:t xml:space="preserve"> </w:t>
      </w:r>
      <w:r w:rsidRPr="002633AE">
        <w:rPr>
          <w:spacing w:val="-1"/>
        </w:rPr>
        <w:t>тексты,</w:t>
      </w:r>
      <w:r w:rsidRPr="002633AE">
        <w:t xml:space="preserve"> </w:t>
      </w:r>
      <w:r w:rsidRPr="002633AE">
        <w:rPr>
          <w:spacing w:val="-1"/>
        </w:rPr>
        <w:t>сочетающие разные</w:t>
      </w:r>
      <w:r w:rsidRPr="002633AE">
        <w:rPr>
          <w:spacing w:val="-2"/>
        </w:rPr>
        <w:t xml:space="preserve"> </w:t>
      </w:r>
      <w:r w:rsidRPr="002633AE">
        <w:rPr>
          <w:spacing w:val="-1"/>
        </w:rPr>
        <w:t>функционально-смысловые</w:t>
      </w:r>
      <w:r w:rsidRPr="002633AE">
        <w:rPr>
          <w:spacing w:val="-2"/>
        </w:rPr>
        <w:t xml:space="preserve"> </w:t>
      </w:r>
      <w:r w:rsidRPr="002633AE">
        <w:t xml:space="preserve">типы </w:t>
      </w:r>
      <w:r w:rsidRPr="002633AE">
        <w:rPr>
          <w:spacing w:val="-1"/>
        </w:rPr>
        <w:t>речи);</w:t>
      </w:r>
    </w:p>
    <w:p w:rsidR="00F65700" w:rsidRPr="002633AE" w:rsidRDefault="00F65700" w:rsidP="00F65700">
      <w:pPr>
        <w:pStyle w:val="a8"/>
        <w:numPr>
          <w:ilvl w:val="0"/>
          <w:numId w:val="211"/>
        </w:numPr>
        <w:tabs>
          <w:tab w:val="left" w:pos="592"/>
          <w:tab w:val="left" w:pos="851"/>
        </w:tabs>
        <w:kinsoku w:val="0"/>
        <w:overflowPunct w:val="0"/>
        <w:ind w:left="0" w:right="113" w:firstLine="567"/>
        <w:jc w:val="both"/>
        <w:rPr>
          <w:spacing w:val="-1"/>
        </w:rPr>
      </w:pPr>
      <w:r w:rsidRPr="002633AE">
        <w:rPr>
          <w:spacing w:val="-1"/>
        </w:rPr>
        <w:t>оценивать</w:t>
      </w:r>
      <w:r w:rsidRPr="002633AE">
        <w:rPr>
          <w:spacing w:val="18"/>
        </w:rPr>
        <w:t xml:space="preserve"> </w:t>
      </w:r>
      <w:r w:rsidRPr="002633AE">
        <w:rPr>
          <w:spacing w:val="-1"/>
        </w:rPr>
        <w:t>чужие</w:t>
      </w:r>
      <w:r w:rsidRPr="002633AE">
        <w:rPr>
          <w:spacing w:val="15"/>
        </w:rPr>
        <w:t xml:space="preserve"> </w:t>
      </w:r>
      <w:r w:rsidRPr="002633AE">
        <w:t>и</w:t>
      </w:r>
      <w:r w:rsidRPr="002633AE">
        <w:rPr>
          <w:spacing w:val="17"/>
        </w:rPr>
        <w:t xml:space="preserve"> </w:t>
      </w:r>
      <w:r w:rsidRPr="002633AE">
        <w:rPr>
          <w:spacing w:val="-1"/>
        </w:rPr>
        <w:t>собственные</w:t>
      </w:r>
      <w:r w:rsidRPr="002633AE">
        <w:rPr>
          <w:spacing w:val="15"/>
        </w:rPr>
        <w:t xml:space="preserve"> </w:t>
      </w:r>
      <w:r w:rsidRPr="002633AE">
        <w:rPr>
          <w:spacing w:val="-1"/>
        </w:rPr>
        <w:t>речевые</w:t>
      </w:r>
      <w:r w:rsidRPr="002633AE">
        <w:rPr>
          <w:spacing w:val="17"/>
        </w:rPr>
        <w:t xml:space="preserve"> </w:t>
      </w:r>
      <w:r w:rsidRPr="002633AE">
        <w:rPr>
          <w:spacing w:val="-1"/>
        </w:rPr>
        <w:t>высказывания</w:t>
      </w:r>
      <w:r w:rsidRPr="002633AE">
        <w:rPr>
          <w:spacing w:val="16"/>
        </w:rPr>
        <w:t xml:space="preserve"> </w:t>
      </w:r>
      <w:r w:rsidRPr="002633AE">
        <w:rPr>
          <w:spacing w:val="-1"/>
        </w:rPr>
        <w:t>разной</w:t>
      </w:r>
      <w:r w:rsidRPr="002633AE">
        <w:rPr>
          <w:spacing w:val="17"/>
        </w:rPr>
        <w:t xml:space="preserve"> </w:t>
      </w:r>
      <w:r w:rsidRPr="002633AE">
        <w:rPr>
          <w:spacing w:val="-1"/>
        </w:rPr>
        <w:t>функциональной</w:t>
      </w:r>
      <w:r w:rsidRPr="002633AE">
        <w:rPr>
          <w:spacing w:val="15"/>
        </w:rPr>
        <w:t xml:space="preserve"> </w:t>
      </w:r>
      <w:r w:rsidRPr="002633AE">
        <w:rPr>
          <w:spacing w:val="-1"/>
        </w:rPr>
        <w:t>направленности</w:t>
      </w:r>
      <w:r w:rsidRPr="002633AE">
        <w:rPr>
          <w:spacing w:val="15"/>
        </w:rPr>
        <w:t xml:space="preserve"> </w:t>
      </w:r>
      <w:r w:rsidRPr="002633AE">
        <w:t>с</w:t>
      </w:r>
      <w:r w:rsidRPr="002633AE">
        <w:rPr>
          <w:spacing w:val="99"/>
        </w:rPr>
        <w:t xml:space="preserve"> </w:t>
      </w:r>
      <w:r w:rsidRPr="002633AE">
        <w:t xml:space="preserve">точки </w:t>
      </w:r>
      <w:r w:rsidRPr="002633AE">
        <w:rPr>
          <w:spacing w:val="-1"/>
        </w:rPr>
        <w:t>зрения</w:t>
      </w:r>
      <w:r w:rsidRPr="002633AE">
        <w:t xml:space="preserve"> </w:t>
      </w:r>
      <w:r w:rsidRPr="002633AE">
        <w:rPr>
          <w:spacing w:val="-1"/>
        </w:rPr>
        <w:t>соответствия</w:t>
      </w:r>
      <w:r w:rsidRPr="002633AE">
        <w:t xml:space="preserve"> их </w:t>
      </w:r>
      <w:r w:rsidRPr="002633AE">
        <w:rPr>
          <w:spacing w:val="-1"/>
        </w:rPr>
        <w:t>коммуникативным</w:t>
      </w:r>
      <w:r w:rsidRPr="002633AE">
        <w:rPr>
          <w:spacing w:val="-2"/>
        </w:rPr>
        <w:t xml:space="preserve"> </w:t>
      </w:r>
      <w:r w:rsidRPr="002633AE">
        <w:rPr>
          <w:spacing w:val="-1"/>
        </w:rPr>
        <w:t xml:space="preserve">требованиям </w:t>
      </w:r>
      <w:r w:rsidRPr="002633AE">
        <w:t xml:space="preserve">и </w:t>
      </w:r>
      <w:r w:rsidRPr="002633AE">
        <w:rPr>
          <w:spacing w:val="-1"/>
        </w:rPr>
        <w:t>языковой</w:t>
      </w:r>
      <w:r w:rsidRPr="002633AE">
        <w:t xml:space="preserve"> </w:t>
      </w:r>
      <w:r w:rsidRPr="002633AE">
        <w:rPr>
          <w:spacing w:val="-1"/>
        </w:rPr>
        <w:t>правильности;</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spacing w:val="-1"/>
        </w:rPr>
        <w:t>исправлять</w:t>
      </w:r>
      <w:r w:rsidRPr="002633AE">
        <w:rPr>
          <w:spacing w:val="1"/>
        </w:rPr>
        <w:t xml:space="preserve"> </w:t>
      </w:r>
      <w:r w:rsidRPr="002633AE">
        <w:rPr>
          <w:spacing w:val="-1"/>
        </w:rPr>
        <w:t xml:space="preserve">речевые </w:t>
      </w:r>
      <w:r w:rsidRPr="002633AE">
        <w:t xml:space="preserve">недостатки, </w:t>
      </w:r>
      <w:r w:rsidRPr="002633AE">
        <w:rPr>
          <w:spacing w:val="-1"/>
        </w:rPr>
        <w:t>редактировать</w:t>
      </w:r>
      <w:r w:rsidRPr="002633AE">
        <w:rPr>
          <w:spacing w:val="1"/>
        </w:rPr>
        <w:t xml:space="preserve"> </w:t>
      </w:r>
      <w:r w:rsidRPr="002633AE">
        <w:t>текст;</w:t>
      </w:r>
    </w:p>
    <w:p w:rsidR="00F65700" w:rsidRPr="002633AE" w:rsidRDefault="00F65700" w:rsidP="00F65700">
      <w:pPr>
        <w:pStyle w:val="a8"/>
        <w:numPr>
          <w:ilvl w:val="0"/>
          <w:numId w:val="211"/>
        </w:numPr>
        <w:tabs>
          <w:tab w:val="left" w:pos="592"/>
          <w:tab w:val="left" w:pos="851"/>
        </w:tabs>
        <w:kinsoku w:val="0"/>
        <w:overflowPunct w:val="0"/>
        <w:ind w:left="0" w:right="110" w:firstLine="567"/>
        <w:jc w:val="both"/>
        <w:rPr>
          <w:spacing w:val="-1"/>
        </w:rPr>
      </w:pPr>
      <w:r w:rsidRPr="002633AE">
        <w:rPr>
          <w:spacing w:val="-1"/>
        </w:rPr>
        <w:t>выступать</w:t>
      </w:r>
      <w:r w:rsidRPr="002633AE">
        <w:rPr>
          <w:spacing w:val="13"/>
        </w:rPr>
        <w:t xml:space="preserve"> </w:t>
      </w:r>
      <w:r w:rsidRPr="002633AE">
        <w:rPr>
          <w:spacing w:val="-1"/>
        </w:rPr>
        <w:t>перед</w:t>
      </w:r>
      <w:r w:rsidRPr="002633AE">
        <w:rPr>
          <w:spacing w:val="12"/>
        </w:rPr>
        <w:t xml:space="preserve"> </w:t>
      </w:r>
      <w:r w:rsidRPr="002633AE">
        <w:t>аудиторией</w:t>
      </w:r>
      <w:r w:rsidRPr="002633AE">
        <w:rPr>
          <w:spacing w:val="10"/>
        </w:rPr>
        <w:t xml:space="preserve"> </w:t>
      </w:r>
      <w:r w:rsidRPr="002633AE">
        <w:rPr>
          <w:spacing w:val="-1"/>
        </w:rPr>
        <w:t>сверстников</w:t>
      </w:r>
      <w:r w:rsidRPr="002633AE">
        <w:rPr>
          <w:spacing w:val="8"/>
        </w:rPr>
        <w:t xml:space="preserve"> </w:t>
      </w:r>
      <w:r w:rsidRPr="002633AE">
        <w:t>с</w:t>
      </w:r>
      <w:r w:rsidRPr="002633AE">
        <w:rPr>
          <w:spacing w:val="10"/>
        </w:rPr>
        <w:t xml:space="preserve"> </w:t>
      </w:r>
      <w:r w:rsidRPr="002633AE">
        <w:rPr>
          <w:spacing w:val="-1"/>
        </w:rPr>
        <w:t>небольшими</w:t>
      </w:r>
      <w:r w:rsidRPr="002633AE">
        <w:rPr>
          <w:spacing w:val="12"/>
        </w:rPr>
        <w:t xml:space="preserve"> </w:t>
      </w:r>
      <w:r w:rsidRPr="002633AE">
        <w:rPr>
          <w:spacing w:val="-1"/>
        </w:rPr>
        <w:t>информационными</w:t>
      </w:r>
      <w:r w:rsidRPr="002633AE">
        <w:rPr>
          <w:spacing w:val="10"/>
        </w:rPr>
        <w:t xml:space="preserve"> </w:t>
      </w:r>
      <w:r w:rsidRPr="002633AE">
        <w:rPr>
          <w:spacing w:val="-1"/>
        </w:rPr>
        <w:t>сообщениями,</w:t>
      </w:r>
      <w:r w:rsidRPr="002633AE">
        <w:rPr>
          <w:spacing w:val="73"/>
        </w:rPr>
        <w:t xml:space="preserve"> </w:t>
      </w:r>
      <w:r w:rsidRPr="002633AE">
        <w:rPr>
          <w:spacing w:val="-1"/>
        </w:rPr>
        <w:t xml:space="preserve">сообщением </w:t>
      </w:r>
      <w:r w:rsidRPr="002633AE">
        <w:t xml:space="preserve">и </w:t>
      </w:r>
      <w:r w:rsidRPr="002633AE">
        <w:rPr>
          <w:spacing w:val="-1"/>
        </w:rPr>
        <w:t>небольшим докладом</w:t>
      </w:r>
      <w:r w:rsidRPr="002633AE">
        <w:t xml:space="preserve"> на</w:t>
      </w:r>
      <w:r w:rsidRPr="002633AE">
        <w:rPr>
          <w:spacing w:val="1"/>
        </w:rPr>
        <w:t xml:space="preserve"> </w:t>
      </w:r>
      <w:r w:rsidRPr="002633AE">
        <w:rPr>
          <w:spacing w:val="-1"/>
        </w:rPr>
        <w:t>учебно-научную</w:t>
      </w:r>
      <w:r w:rsidRPr="002633AE">
        <w:t xml:space="preserve"> </w:t>
      </w:r>
      <w:r w:rsidRPr="002633AE">
        <w:rPr>
          <w:spacing w:val="-1"/>
        </w:rPr>
        <w:t>тему.</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05" w:firstLine="567"/>
        <w:jc w:val="both"/>
      </w:pPr>
      <w:r w:rsidRPr="002633AE">
        <w:rPr>
          <w:i/>
          <w:iCs/>
        </w:rPr>
        <w:lastRenderedPageBreak/>
        <w:t>различать</w:t>
      </w:r>
      <w:r w:rsidRPr="002633AE">
        <w:rPr>
          <w:i/>
          <w:iCs/>
          <w:spacing w:val="14"/>
        </w:rPr>
        <w:t xml:space="preserve"> </w:t>
      </w:r>
      <w:r w:rsidRPr="002633AE">
        <w:rPr>
          <w:i/>
          <w:iCs/>
        </w:rPr>
        <w:t>и</w:t>
      </w:r>
      <w:r w:rsidRPr="002633AE">
        <w:rPr>
          <w:i/>
          <w:iCs/>
          <w:spacing w:val="14"/>
        </w:rPr>
        <w:t xml:space="preserve"> </w:t>
      </w:r>
      <w:r w:rsidRPr="002633AE">
        <w:rPr>
          <w:i/>
          <w:iCs/>
          <w:spacing w:val="-1"/>
        </w:rPr>
        <w:t>анализировать</w:t>
      </w:r>
      <w:r w:rsidRPr="002633AE">
        <w:rPr>
          <w:i/>
          <w:iCs/>
          <w:spacing w:val="14"/>
        </w:rPr>
        <w:t xml:space="preserve"> </w:t>
      </w:r>
      <w:r w:rsidRPr="002633AE">
        <w:rPr>
          <w:i/>
          <w:iCs/>
          <w:spacing w:val="-1"/>
        </w:rPr>
        <w:t>тексты</w:t>
      </w:r>
      <w:r w:rsidRPr="002633AE">
        <w:rPr>
          <w:i/>
          <w:iCs/>
          <w:spacing w:val="14"/>
        </w:rPr>
        <w:t xml:space="preserve"> </w:t>
      </w:r>
      <w:r w:rsidRPr="002633AE">
        <w:rPr>
          <w:i/>
          <w:iCs/>
        </w:rPr>
        <w:t>разговорного</w:t>
      </w:r>
      <w:r w:rsidRPr="002633AE">
        <w:rPr>
          <w:i/>
          <w:iCs/>
          <w:spacing w:val="14"/>
        </w:rPr>
        <w:t xml:space="preserve"> </w:t>
      </w:r>
      <w:r w:rsidRPr="002633AE">
        <w:rPr>
          <w:i/>
          <w:iCs/>
          <w:spacing w:val="-1"/>
        </w:rPr>
        <w:t>характера,</w:t>
      </w:r>
      <w:r w:rsidRPr="002633AE">
        <w:rPr>
          <w:i/>
          <w:iCs/>
          <w:spacing w:val="16"/>
        </w:rPr>
        <w:t xml:space="preserve"> </w:t>
      </w:r>
      <w:r w:rsidRPr="002633AE">
        <w:rPr>
          <w:i/>
          <w:iCs/>
          <w:spacing w:val="-1"/>
        </w:rPr>
        <w:t>научные,</w:t>
      </w:r>
      <w:r w:rsidRPr="002633AE">
        <w:rPr>
          <w:i/>
          <w:iCs/>
          <w:spacing w:val="20"/>
        </w:rPr>
        <w:t xml:space="preserve"> </w:t>
      </w:r>
      <w:r w:rsidRPr="002633AE">
        <w:rPr>
          <w:i/>
          <w:iCs/>
          <w:spacing w:val="-1"/>
        </w:rPr>
        <w:t>публицистические,</w:t>
      </w:r>
      <w:r w:rsidRPr="002633AE">
        <w:rPr>
          <w:i/>
          <w:iCs/>
          <w:spacing w:val="83"/>
        </w:rPr>
        <w:t xml:space="preserve"> </w:t>
      </w:r>
      <w:r w:rsidRPr="002633AE">
        <w:rPr>
          <w:i/>
          <w:iCs/>
          <w:spacing w:val="-1"/>
        </w:rPr>
        <w:t>официально-деловые,</w:t>
      </w:r>
      <w:r w:rsidRPr="002633AE">
        <w:rPr>
          <w:i/>
          <w:iCs/>
          <w:spacing w:val="7"/>
        </w:rPr>
        <w:t xml:space="preserve"> </w:t>
      </w:r>
      <w:r w:rsidRPr="002633AE">
        <w:rPr>
          <w:i/>
          <w:iCs/>
          <w:spacing w:val="-1"/>
        </w:rPr>
        <w:t>тексты</w:t>
      </w:r>
      <w:r w:rsidRPr="002633AE">
        <w:rPr>
          <w:i/>
          <w:iCs/>
          <w:spacing w:val="7"/>
        </w:rPr>
        <w:t xml:space="preserve"> </w:t>
      </w:r>
      <w:r w:rsidRPr="002633AE">
        <w:rPr>
          <w:i/>
          <w:iCs/>
          <w:spacing w:val="-1"/>
        </w:rPr>
        <w:t>художественной</w:t>
      </w:r>
      <w:r w:rsidRPr="002633AE">
        <w:rPr>
          <w:i/>
          <w:iCs/>
          <w:spacing w:val="6"/>
        </w:rPr>
        <w:t xml:space="preserve"> </w:t>
      </w:r>
      <w:r w:rsidRPr="002633AE">
        <w:rPr>
          <w:i/>
          <w:iCs/>
          <w:spacing w:val="-1"/>
        </w:rPr>
        <w:t>литературы</w:t>
      </w:r>
      <w:r w:rsidRPr="002633AE">
        <w:rPr>
          <w:i/>
          <w:iCs/>
          <w:spacing w:val="7"/>
        </w:rPr>
        <w:t xml:space="preserve"> </w:t>
      </w:r>
      <w:r w:rsidRPr="002633AE">
        <w:rPr>
          <w:i/>
          <w:iCs/>
        </w:rPr>
        <w:t>с</w:t>
      </w:r>
      <w:r w:rsidRPr="002633AE">
        <w:rPr>
          <w:i/>
          <w:iCs/>
          <w:spacing w:val="6"/>
        </w:rPr>
        <w:t xml:space="preserve"> </w:t>
      </w:r>
      <w:r w:rsidRPr="002633AE">
        <w:rPr>
          <w:i/>
          <w:iCs/>
        </w:rPr>
        <w:t>точки</w:t>
      </w:r>
      <w:r w:rsidRPr="002633AE">
        <w:rPr>
          <w:i/>
          <w:iCs/>
          <w:spacing w:val="6"/>
        </w:rPr>
        <w:t xml:space="preserve"> </w:t>
      </w:r>
      <w:r w:rsidRPr="002633AE">
        <w:rPr>
          <w:i/>
          <w:iCs/>
          <w:spacing w:val="-1"/>
        </w:rPr>
        <w:t>зрения</w:t>
      </w:r>
      <w:r w:rsidRPr="002633AE">
        <w:rPr>
          <w:i/>
          <w:iCs/>
          <w:spacing w:val="5"/>
        </w:rPr>
        <w:t xml:space="preserve"> </w:t>
      </w:r>
      <w:r w:rsidRPr="002633AE">
        <w:rPr>
          <w:i/>
          <w:iCs/>
          <w:spacing w:val="-1"/>
        </w:rPr>
        <w:t>специфики</w:t>
      </w:r>
      <w:r w:rsidRPr="002633AE">
        <w:rPr>
          <w:i/>
          <w:iCs/>
          <w:spacing w:val="7"/>
        </w:rPr>
        <w:t xml:space="preserve"> </w:t>
      </w:r>
      <w:r w:rsidRPr="002633AE">
        <w:rPr>
          <w:i/>
          <w:iCs/>
        </w:rPr>
        <w:t>использования</w:t>
      </w:r>
      <w:r w:rsidRPr="002633AE">
        <w:rPr>
          <w:i/>
          <w:iCs/>
          <w:spacing w:val="5"/>
        </w:rPr>
        <w:t xml:space="preserve"> </w:t>
      </w:r>
      <w:r w:rsidRPr="002633AE">
        <w:rPr>
          <w:i/>
          <w:iCs/>
        </w:rPr>
        <w:t>в</w:t>
      </w:r>
      <w:r w:rsidRPr="002633AE">
        <w:rPr>
          <w:i/>
          <w:iCs/>
          <w:spacing w:val="93"/>
        </w:rPr>
        <w:t xml:space="preserve"> </w:t>
      </w:r>
      <w:r w:rsidRPr="002633AE">
        <w:rPr>
          <w:i/>
          <w:iCs/>
        </w:rPr>
        <w:t>них</w:t>
      </w:r>
      <w:r w:rsidRPr="002633AE">
        <w:rPr>
          <w:i/>
          <w:iCs/>
          <w:spacing w:val="-1"/>
        </w:rPr>
        <w:t xml:space="preserve"> лексических,</w:t>
      </w:r>
      <w:r w:rsidRPr="002633AE">
        <w:rPr>
          <w:i/>
          <w:iCs/>
        </w:rPr>
        <w:t xml:space="preserve"> морфологических,</w:t>
      </w:r>
      <w:r w:rsidRPr="002633AE">
        <w:rPr>
          <w:i/>
          <w:iCs/>
          <w:spacing w:val="1"/>
        </w:rPr>
        <w:t xml:space="preserve"> </w:t>
      </w:r>
      <w:r w:rsidRPr="002633AE">
        <w:rPr>
          <w:i/>
          <w:iCs/>
          <w:spacing w:val="-1"/>
        </w:rPr>
        <w:t>синтаксических</w:t>
      </w:r>
      <w:r w:rsidRPr="002633AE">
        <w:rPr>
          <w:i/>
          <w:iCs/>
        </w:rPr>
        <w:t xml:space="preserve"> </w:t>
      </w:r>
      <w:r w:rsidRPr="002633AE">
        <w:rPr>
          <w:i/>
          <w:iCs/>
          <w:spacing w:val="-1"/>
        </w:rPr>
        <w:t>средств;</w:t>
      </w:r>
    </w:p>
    <w:p w:rsidR="00F65700" w:rsidRPr="002633AE" w:rsidRDefault="00F65700" w:rsidP="00F65700">
      <w:pPr>
        <w:pStyle w:val="a8"/>
        <w:numPr>
          <w:ilvl w:val="0"/>
          <w:numId w:val="211"/>
        </w:numPr>
        <w:tabs>
          <w:tab w:val="left" w:pos="592"/>
          <w:tab w:val="left" w:pos="851"/>
        </w:tabs>
        <w:kinsoku w:val="0"/>
        <w:overflowPunct w:val="0"/>
        <w:spacing w:before="53"/>
        <w:ind w:left="0" w:right="116" w:firstLine="567"/>
        <w:jc w:val="both"/>
      </w:pPr>
      <w:r w:rsidRPr="002633AE">
        <w:rPr>
          <w:i/>
          <w:iCs/>
          <w:spacing w:val="-1"/>
        </w:rPr>
        <w:t>создавать</w:t>
      </w:r>
      <w:r w:rsidRPr="002633AE">
        <w:rPr>
          <w:i/>
          <w:iCs/>
          <w:spacing w:val="24"/>
        </w:rPr>
        <w:t xml:space="preserve"> </w:t>
      </w:r>
      <w:r w:rsidRPr="002633AE">
        <w:rPr>
          <w:i/>
          <w:iCs/>
          <w:spacing w:val="-1"/>
        </w:rPr>
        <w:t>тексты</w:t>
      </w:r>
      <w:r w:rsidRPr="002633AE">
        <w:rPr>
          <w:i/>
          <w:iCs/>
          <w:spacing w:val="24"/>
        </w:rPr>
        <w:t xml:space="preserve"> </w:t>
      </w:r>
      <w:r w:rsidRPr="002633AE">
        <w:rPr>
          <w:i/>
          <w:iCs/>
        </w:rPr>
        <w:t>различных</w:t>
      </w:r>
      <w:r w:rsidRPr="002633AE">
        <w:rPr>
          <w:i/>
          <w:iCs/>
          <w:spacing w:val="22"/>
        </w:rPr>
        <w:t xml:space="preserve"> </w:t>
      </w:r>
      <w:r w:rsidRPr="002633AE">
        <w:rPr>
          <w:i/>
          <w:iCs/>
          <w:spacing w:val="-1"/>
        </w:rPr>
        <w:t>функциональных</w:t>
      </w:r>
      <w:r w:rsidRPr="002633AE">
        <w:rPr>
          <w:i/>
          <w:iCs/>
          <w:spacing w:val="22"/>
        </w:rPr>
        <w:t xml:space="preserve"> </w:t>
      </w:r>
      <w:r w:rsidRPr="002633AE">
        <w:rPr>
          <w:i/>
          <w:iCs/>
          <w:spacing w:val="-1"/>
        </w:rPr>
        <w:t>стилей</w:t>
      </w:r>
      <w:r w:rsidRPr="002633AE">
        <w:rPr>
          <w:i/>
          <w:iCs/>
          <w:spacing w:val="28"/>
        </w:rPr>
        <w:t xml:space="preserve"> </w:t>
      </w:r>
      <w:r w:rsidRPr="002633AE">
        <w:rPr>
          <w:i/>
          <w:iCs/>
        </w:rPr>
        <w:t>и</w:t>
      </w:r>
      <w:r w:rsidRPr="002633AE">
        <w:rPr>
          <w:i/>
          <w:iCs/>
          <w:spacing w:val="23"/>
        </w:rPr>
        <w:t xml:space="preserve"> </w:t>
      </w:r>
      <w:r w:rsidRPr="002633AE">
        <w:rPr>
          <w:i/>
          <w:iCs/>
        </w:rPr>
        <w:t>жанров</w:t>
      </w:r>
      <w:r w:rsidRPr="002633AE">
        <w:rPr>
          <w:i/>
          <w:iCs/>
          <w:spacing w:val="27"/>
        </w:rPr>
        <w:t xml:space="preserve"> </w:t>
      </w:r>
      <w:r w:rsidRPr="002633AE">
        <w:rPr>
          <w:i/>
          <w:iCs/>
          <w:spacing w:val="-1"/>
        </w:rPr>
        <w:t>(аннотация,</w:t>
      </w:r>
      <w:r w:rsidRPr="002633AE">
        <w:rPr>
          <w:i/>
          <w:iCs/>
          <w:spacing w:val="23"/>
        </w:rPr>
        <w:t xml:space="preserve"> </w:t>
      </w:r>
      <w:r w:rsidRPr="002633AE">
        <w:rPr>
          <w:i/>
          <w:iCs/>
          <w:spacing w:val="-1"/>
        </w:rPr>
        <w:t>рецензия,</w:t>
      </w:r>
      <w:r w:rsidRPr="002633AE">
        <w:rPr>
          <w:i/>
          <w:iCs/>
          <w:spacing w:val="23"/>
        </w:rPr>
        <w:t xml:space="preserve"> </w:t>
      </w:r>
      <w:r w:rsidRPr="002633AE">
        <w:rPr>
          <w:i/>
          <w:iCs/>
        </w:rPr>
        <w:t>реферат,</w:t>
      </w:r>
      <w:r w:rsidRPr="002633AE">
        <w:rPr>
          <w:i/>
          <w:iCs/>
          <w:spacing w:val="81"/>
        </w:rPr>
        <w:t xml:space="preserve"> </w:t>
      </w:r>
      <w:r w:rsidRPr="002633AE">
        <w:rPr>
          <w:i/>
          <w:iCs/>
          <w:spacing w:val="-1"/>
        </w:rPr>
        <w:t>тезисы,</w:t>
      </w:r>
      <w:r w:rsidRPr="002633AE">
        <w:rPr>
          <w:i/>
          <w:iCs/>
          <w:spacing w:val="42"/>
        </w:rPr>
        <w:t xml:space="preserve"> </w:t>
      </w:r>
      <w:r w:rsidRPr="002633AE">
        <w:rPr>
          <w:i/>
          <w:iCs/>
          <w:spacing w:val="-1"/>
        </w:rPr>
        <w:t>конспект</w:t>
      </w:r>
      <w:r w:rsidRPr="002633AE">
        <w:rPr>
          <w:i/>
          <w:iCs/>
          <w:spacing w:val="44"/>
        </w:rPr>
        <w:t xml:space="preserve"> </w:t>
      </w:r>
      <w:r w:rsidRPr="002633AE">
        <w:rPr>
          <w:i/>
          <w:iCs/>
        </w:rPr>
        <w:t>как</w:t>
      </w:r>
      <w:r w:rsidRPr="002633AE">
        <w:rPr>
          <w:i/>
          <w:iCs/>
          <w:spacing w:val="43"/>
        </w:rPr>
        <w:t xml:space="preserve"> </w:t>
      </w:r>
      <w:r w:rsidRPr="002633AE">
        <w:rPr>
          <w:i/>
          <w:iCs/>
        </w:rPr>
        <w:t>жанры</w:t>
      </w:r>
      <w:r w:rsidRPr="002633AE">
        <w:rPr>
          <w:i/>
          <w:iCs/>
          <w:spacing w:val="43"/>
        </w:rPr>
        <w:t xml:space="preserve"> </w:t>
      </w:r>
      <w:r w:rsidRPr="002633AE">
        <w:rPr>
          <w:i/>
          <w:iCs/>
          <w:spacing w:val="-1"/>
        </w:rPr>
        <w:t>учебно-научного</w:t>
      </w:r>
      <w:r w:rsidRPr="002633AE">
        <w:rPr>
          <w:i/>
          <w:iCs/>
          <w:spacing w:val="42"/>
        </w:rPr>
        <w:t xml:space="preserve"> </w:t>
      </w:r>
      <w:r w:rsidRPr="002633AE">
        <w:rPr>
          <w:i/>
          <w:iCs/>
          <w:spacing w:val="-1"/>
        </w:rPr>
        <w:t>стиля),</w:t>
      </w:r>
      <w:r w:rsidRPr="002633AE">
        <w:rPr>
          <w:i/>
          <w:iCs/>
          <w:spacing w:val="42"/>
        </w:rPr>
        <w:t xml:space="preserve"> </w:t>
      </w:r>
      <w:r w:rsidRPr="002633AE">
        <w:rPr>
          <w:i/>
          <w:iCs/>
          <w:spacing w:val="-1"/>
        </w:rPr>
        <w:t>участвовать</w:t>
      </w:r>
      <w:r w:rsidRPr="002633AE">
        <w:rPr>
          <w:i/>
          <w:iCs/>
          <w:spacing w:val="45"/>
        </w:rPr>
        <w:t xml:space="preserve"> </w:t>
      </w:r>
      <w:r w:rsidRPr="002633AE">
        <w:rPr>
          <w:i/>
          <w:iCs/>
        </w:rPr>
        <w:t>в</w:t>
      </w:r>
      <w:r w:rsidRPr="002633AE">
        <w:rPr>
          <w:i/>
          <w:iCs/>
          <w:spacing w:val="42"/>
        </w:rPr>
        <w:t xml:space="preserve"> </w:t>
      </w:r>
      <w:r w:rsidRPr="002633AE">
        <w:rPr>
          <w:i/>
          <w:iCs/>
          <w:spacing w:val="-1"/>
        </w:rPr>
        <w:t>дискуссиях</w:t>
      </w:r>
      <w:r w:rsidRPr="002633AE">
        <w:rPr>
          <w:i/>
          <w:iCs/>
          <w:spacing w:val="42"/>
        </w:rPr>
        <w:t xml:space="preserve"> </w:t>
      </w:r>
      <w:r w:rsidRPr="002633AE">
        <w:rPr>
          <w:i/>
          <w:iCs/>
        </w:rPr>
        <w:t>на</w:t>
      </w:r>
      <w:r w:rsidRPr="002633AE">
        <w:rPr>
          <w:i/>
          <w:iCs/>
          <w:spacing w:val="42"/>
        </w:rPr>
        <w:t xml:space="preserve"> </w:t>
      </w:r>
      <w:r w:rsidRPr="002633AE">
        <w:rPr>
          <w:i/>
          <w:iCs/>
        </w:rPr>
        <w:t>учебно-научные</w:t>
      </w:r>
      <w:r w:rsidRPr="002633AE">
        <w:rPr>
          <w:i/>
          <w:iCs/>
          <w:spacing w:val="81"/>
        </w:rPr>
        <w:t xml:space="preserve"> </w:t>
      </w:r>
      <w:r w:rsidRPr="002633AE">
        <w:rPr>
          <w:i/>
          <w:iCs/>
          <w:spacing w:val="-1"/>
        </w:rPr>
        <w:t>темы;</w:t>
      </w:r>
      <w:r w:rsidRPr="002633AE">
        <w:rPr>
          <w:i/>
          <w:iCs/>
          <w:spacing w:val="35"/>
        </w:rPr>
        <w:t xml:space="preserve"> </w:t>
      </w:r>
      <w:r w:rsidRPr="002633AE">
        <w:rPr>
          <w:i/>
          <w:iCs/>
          <w:spacing w:val="-1"/>
        </w:rPr>
        <w:t>составлять</w:t>
      </w:r>
      <w:r w:rsidRPr="002633AE">
        <w:rPr>
          <w:i/>
          <w:iCs/>
          <w:spacing w:val="36"/>
        </w:rPr>
        <w:t xml:space="preserve"> </w:t>
      </w:r>
      <w:r w:rsidRPr="002633AE">
        <w:rPr>
          <w:i/>
          <w:iCs/>
        </w:rPr>
        <w:t>резюме,</w:t>
      </w:r>
      <w:r w:rsidRPr="002633AE">
        <w:rPr>
          <w:i/>
          <w:iCs/>
          <w:spacing w:val="35"/>
        </w:rPr>
        <w:t xml:space="preserve"> </w:t>
      </w:r>
      <w:r w:rsidRPr="002633AE">
        <w:rPr>
          <w:i/>
          <w:iCs/>
          <w:spacing w:val="-1"/>
        </w:rPr>
        <w:t>деловое</w:t>
      </w:r>
      <w:r w:rsidRPr="002633AE">
        <w:rPr>
          <w:i/>
          <w:iCs/>
          <w:spacing w:val="38"/>
        </w:rPr>
        <w:t xml:space="preserve"> </w:t>
      </w:r>
      <w:r w:rsidRPr="002633AE">
        <w:rPr>
          <w:i/>
          <w:iCs/>
          <w:spacing w:val="-1"/>
        </w:rPr>
        <w:t>письмо,</w:t>
      </w:r>
      <w:r w:rsidRPr="002633AE">
        <w:rPr>
          <w:i/>
          <w:iCs/>
          <w:spacing w:val="36"/>
        </w:rPr>
        <w:t xml:space="preserve"> </w:t>
      </w:r>
      <w:r w:rsidRPr="002633AE">
        <w:rPr>
          <w:i/>
          <w:iCs/>
          <w:spacing w:val="-1"/>
        </w:rPr>
        <w:t>объявление</w:t>
      </w:r>
      <w:r w:rsidRPr="002633AE">
        <w:rPr>
          <w:i/>
          <w:iCs/>
          <w:spacing w:val="37"/>
        </w:rPr>
        <w:t xml:space="preserve"> </w:t>
      </w:r>
      <w:r w:rsidRPr="002633AE">
        <w:rPr>
          <w:i/>
          <w:iCs/>
        </w:rPr>
        <w:t>в</w:t>
      </w:r>
      <w:r w:rsidRPr="002633AE">
        <w:rPr>
          <w:i/>
          <w:iCs/>
          <w:spacing w:val="34"/>
        </w:rPr>
        <w:t xml:space="preserve"> </w:t>
      </w:r>
      <w:r w:rsidRPr="002633AE">
        <w:rPr>
          <w:i/>
          <w:iCs/>
        </w:rPr>
        <w:t>официально-деловом</w:t>
      </w:r>
      <w:r w:rsidRPr="002633AE">
        <w:rPr>
          <w:i/>
          <w:iCs/>
          <w:spacing w:val="36"/>
        </w:rPr>
        <w:t xml:space="preserve"> </w:t>
      </w:r>
      <w:r w:rsidRPr="002633AE">
        <w:rPr>
          <w:i/>
          <w:iCs/>
          <w:spacing w:val="-1"/>
        </w:rPr>
        <w:t>стиле;</w:t>
      </w:r>
      <w:r w:rsidRPr="002633AE">
        <w:rPr>
          <w:i/>
          <w:iCs/>
          <w:spacing w:val="34"/>
        </w:rPr>
        <w:t xml:space="preserve"> </w:t>
      </w:r>
      <w:r w:rsidRPr="002633AE">
        <w:rPr>
          <w:i/>
          <w:iCs/>
          <w:spacing w:val="-1"/>
        </w:rPr>
        <w:t>готовить</w:t>
      </w:r>
      <w:r w:rsidRPr="002633AE">
        <w:rPr>
          <w:i/>
          <w:iCs/>
          <w:spacing w:val="79"/>
        </w:rPr>
        <w:t xml:space="preserve"> </w:t>
      </w:r>
      <w:r w:rsidRPr="002633AE">
        <w:rPr>
          <w:i/>
          <w:iCs/>
          <w:spacing w:val="-1"/>
        </w:rPr>
        <w:t>выступление,</w:t>
      </w:r>
      <w:r w:rsidRPr="002633AE">
        <w:rPr>
          <w:i/>
          <w:iCs/>
          <w:spacing w:val="4"/>
        </w:rPr>
        <w:t xml:space="preserve"> </w:t>
      </w:r>
      <w:r w:rsidRPr="002633AE">
        <w:rPr>
          <w:i/>
          <w:iCs/>
        </w:rPr>
        <w:t>информационную</w:t>
      </w:r>
      <w:r w:rsidRPr="002633AE">
        <w:rPr>
          <w:i/>
          <w:iCs/>
          <w:spacing w:val="5"/>
        </w:rPr>
        <w:t xml:space="preserve"> </w:t>
      </w:r>
      <w:r w:rsidRPr="002633AE">
        <w:rPr>
          <w:i/>
          <w:iCs/>
          <w:spacing w:val="-1"/>
        </w:rPr>
        <w:t>заметку,</w:t>
      </w:r>
      <w:r w:rsidRPr="002633AE">
        <w:rPr>
          <w:i/>
          <w:iCs/>
          <w:spacing w:val="4"/>
        </w:rPr>
        <w:t xml:space="preserve"> </w:t>
      </w:r>
      <w:r w:rsidRPr="002633AE">
        <w:rPr>
          <w:i/>
          <w:iCs/>
          <w:spacing w:val="-1"/>
        </w:rPr>
        <w:t>сочинение-рассуждение</w:t>
      </w:r>
      <w:r w:rsidRPr="002633AE">
        <w:rPr>
          <w:i/>
          <w:iCs/>
          <w:spacing w:val="3"/>
        </w:rPr>
        <w:t xml:space="preserve"> </w:t>
      </w:r>
      <w:r w:rsidRPr="002633AE">
        <w:rPr>
          <w:i/>
          <w:iCs/>
        </w:rPr>
        <w:t>в</w:t>
      </w:r>
      <w:r w:rsidRPr="002633AE">
        <w:rPr>
          <w:i/>
          <w:iCs/>
          <w:spacing w:val="3"/>
        </w:rPr>
        <w:t xml:space="preserve"> </w:t>
      </w:r>
      <w:r w:rsidRPr="002633AE">
        <w:rPr>
          <w:i/>
          <w:iCs/>
        </w:rPr>
        <w:t>публицистическом</w:t>
      </w:r>
      <w:r w:rsidRPr="002633AE">
        <w:rPr>
          <w:i/>
          <w:iCs/>
          <w:spacing w:val="5"/>
        </w:rPr>
        <w:t xml:space="preserve"> </w:t>
      </w:r>
      <w:r w:rsidRPr="002633AE">
        <w:rPr>
          <w:i/>
          <w:iCs/>
          <w:spacing w:val="-1"/>
        </w:rPr>
        <w:t>стиле;</w:t>
      </w:r>
      <w:r w:rsidRPr="002633AE">
        <w:rPr>
          <w:i/>
          <w:iCs/>
          <w:spacing w:val="79"/>
        </w:rPr>
        <w:t xml:space="preserve"> </w:t>
      </w:r>
      <w:r w:rsidRPr="002633AE">
        <w:rPr>
          <w:i/>
          <w:iCs/>
        </w:rPr>
        <w:t>принимать</w:t>
      </w:r>
      <w:r w:rsidRPr="002633AE">
        <w:rPr>
          <w:i/>
          <w:iCs/>
          <w:spacing w:val="10"/>
        </w:rPr>
        <w:t xml:space="preserve"> </w:t>
      </w:r>
      <w:r w:rsidRPr="002633AE">
        <w:rPr>
          <w:i/>
          <w:iCs/>
          <w:spacing w:val="-1"/>
        </w:rPr>
        <w:t>участие</w:t>
      </w:r>
      <w:r w:rsidRPr="002633AE">
        <w:rPr>
          <w:i/>
          <w:iCs/>
          <w:spacing w:val="9"/>
        </w:rPr>
        <w:t xml:space="preserve"> </w:t>
      </w:r>
      <w:r w:rsidRPr="002633AE">
        <w:rPr>
          <w:i/>
          <w:iCs/>
        </w:rPr>
        <w:t>в</w:t>
      </w:r>
      <w:r w:rsidRPr="002633AE">
        <w:rPr>
          <w:i/>
          <w:iCs/>
          <w:spacing w:val="8"/>
        </w:rPr>
        <w:t xml:space="preserve"> </w:t>
      </w:r>
      <w:r w:rsidRPr="002633AE">
        <w:rPr>
          <w:i/>
          <w:iCs/>
          <w:spacing w:val="-1"/>
        </w:rPr>
        <w:t>беседах,</w:t>
      </w:r>
      <w:r w:rsidRPr="002633AE">
        <w:rPr>
          <w:i/>
          <w:iCs/>
          <w:spacing w:val="9"/>
        </w:rPr>
        <w:t xml:space="preserve"> </w:t>
      </w:r>
      <w:r w:rsidRPr="002633AE">
        <w:rPr>
          <w:i/>
          <w:iCs/>
        </w:rPr>
        <w:t>разговорах,</w:t>
      </w:r>
      <w:r w:rsidRPr="002633AE">
        <w:rPr>
          <w:i/>
          <w:iCs/>
          <w:spacing w:val="11"/>
        </w:rPr>
        <w:t xml:space="preserve"> </w:t>
      </w:r>
      <w:r w:rsidRPr="002633AE">
        <w:rPr>
          <w:i/>
          <w:iCs/>
        </w:rPr>
        <w:t>спорах</w:t>
      </w:r>
      <w:r w:rsidRPr="002633AE">
        <w:rPr>
          <w:i/>
          <w:iCs/>
          <w:spacing w:val="8"/>
        </w:rPr>
        <w:t xml:space="preserve"> </w:t>
      </w:r>
      <w:r w:rsidRPr="002633AE">
        <w:rPr>
          <w:i/>
          <w:iCs/>
        </w:rPr>
        <w:t>в</w:t>
      </w:r>
      <w:r w:rsidRPr="002633AE">
        <w:rPr>
          <w:i/>
          <w:iCs/>
          <w:spacing w:val="8"/>
        </w:rPr>
        <w:t xml:space="preserve"> </w:t>
      </w:r>
      <w:r w:rsidRPr="002633AE">
        <w:rPr>
          <w:i/>
          <w:iCs/>
          <w:spacing w:val="-1"/>
        </w:rPr>
        <w:t>бытовой</w:t>
      </w:r>
      <w:r w:rsidRPr="002633AE">
        <w:rPr>
          <w:i/>
          <w:iCs/>
          <w:spacing w:val="9"/>
        </w:rPr>
        <w:t xml:space="preserve"> </w:t>
      </w:r>
      <w:r w:rsidRPr="002633AE">
        <w:rPr>
          <w:i/>
          <w:iCs/>
        </w:rPr>
        <w:t>сфере</w:t>
      </w:r>
      <w:r w:rsidRPr="002633AE">
        <w:rPr>
          <w:i/>
          <w:iCs/>
          <w:spacing w:val="8"/>
        </w:rPr>
        <w:t xml:space="preserve"> </w:t>
      </w:r>
      <w:r w:rsidRPr="002633AE">
        <w:rPr>
          <w:i/>
          <w:iCs/>
          <w:spacing w:val="-1"/>
        </w:rPr>
        <w:t>общения,</w:t>
      </w:r>
      <w:r w:rsidRPr="002633AE">
        <w:rPr>
          <w:i/>
          <w:iCs/>
          <w:spacing w:val="11"/>
        </w:rPr>
        <w:t xml:space="preserve"> </w:t>
      </w:r>
      <w:r w:rsidRPr="002633AE">
        <w:rPr>
          <w:i/>
          <w:iCs/>
          <w:spacing w:val="-1"/>
        </w:rPr>
        <w:t>соблюдая</w:t>
      </w:r>
      <w:r w:rsidRPr="002633AE">
        <w:rPr>
          <w:i/>
          <w:iCs/>
          <w:spacing w:val="8"/>
        </w:rPr>
        <w:t xml:space="preserve"> </w:t>
      </w:r>
      <w:r w:rsidRPr="002633AE">
        <w:rPr>
          <w:i/>
          <w:iCs/>
        </w:rPr>
        <w:t>нормы</w:t>
      </w:r>
      <w:r w:rsidRPr="002633AE">
        <w:rPr>
          <w:i/>
          <w:iCs/>
          <w:spacing w:val="10"/>
        </w:rPr>
        <w:t xml:space="preserve"> </w:t>
      </w:r>
      <w:r w:rsidRPr="002633AE">
        <w:rPr>
          <w:i/>
          <w:iCs/>
          <w:spacing w:val="-1"/>
        </w:rPr>
        <w:t>речевого</w:t>
      </w:r>
      <w:r w:rsidRPr="002633AE">
        <w:rPr>
          <w:i/>
          <w:iCs/>
          <w:spacing w:val="65"/>
        </w:rPr>
        <w:t xml:space="preserve"> </w:t>
      </w:r>
      <w:r w:rsidRPr="002633AE">
        <w:rPr>
          <w:i/>
          <w:iCs/>
          <w:spacing w:val="-1"/>
        </w:rPr>
        <w:t>поведения;</w:t>
      </w:r>
      <w:r w:rsidRPr="002633AE">
        <w:rPr>
          <w:i/>
          <w:iCs/>
          <w:spacing w:val="32"/>
        </w:rPr>
        <w:t xml:space="preserve"> </w:t>
      </w:r>
      <w:r w:rsidRPr="002633AE">
        <w:rPr>
          <w:i/>
          <w:iCs/>
          <w:spacing w:val="-1"/>
        </w:rPr>
        <w:t>создавать</w:t>
      </w:r>
      <w:r w:rsidRPr="002633AE">
        <w:rPr>
          <w:i/>
          <w:iCs/>
          <w:spacing w:val="33"/>
        </w:rPr>
        <w:t xml:space="preserve"> </w:t>
      </w:r>
      <w:r w:rsidRPr="002633AE">
        <w:rPr>
          <w:i/>
          <w:iCs/>
          <w:spacing w:val="-1"/>
        </w:rPr>
        <w:t>бытовые</w:t>
      </w:r>
      <w:r w:rsidRPr="002633AE">
        <w:rPr>
          <w:i/>
          <w:iCs/>
          <w:spacing w:val="30"/>
        </w:rPr>
        <w:t xml:space="preserve"> </w:t>
      </w:r>
      <w:r w:rsidRPr="002633AE">
        <w:rPr>
          <w:i/>
          <w:iCs/>
        </w:rPr>
        <w:t>рассказы,</w:t>
      </w:r>
      <w:r w:rsidRPr="002633AE">
        <w:rPr>
          <w:i/>
          <w:iCs/>
          <w:spacing w:val="30"/>
        </w:rPr>
        <w:t xml:space="preserve"> </w:t>
      </w:r>
      <w:r w:rsidRPr="002633AE">
        <w:rPr>
          <w:i/>
          <w:iCs/>
        </w:rPr>
        <w:t>истории,</w:t>
      </w:r>
      <w:r w:rsidRPr="002633AE">
        <w:rPr>
          <w:i/>
          <w:iCs/>
          <w:spacing w:val="30"/>
        </w:rPr>
        <w:t xml:space="preserve"> </w:t>
      </w:r>
      <w:r w:rsidRPr="002633AE">
        <w:rPr>
          <w:i/>
          <w:iCs/>
          <w:spacing w:val="-1"/>
        </w:rPr>
        <w:t>писать</w:t>
      </w:r>
      <w:r w:rsidRPr="002633AE">
        <w:rPr>
          <w:i/>
          <w:iCs/>
          <w:spacing w:val="31"/>
        </w:rPr>
        <w:t xml:space="preserve"> </w:t>
      </w:r>
      <w:r w:rsidRPr="002633AE">
        <w:rPr>
          <w:i/>
          <w:iCs/>
        </w:rPr>
        <w:t>дружеские</w:t>
      </w:r>
      <w:r w:rsidRPr="002633AE">
        <w:rPr>
          <w:i/>
          <w:iCs/>
          <w:spacing w:val="30"/>
        </w:rPr>
        <w:t xml:space="preserve"> </w:t>
      </w:r>
      <w:r w:rsidRPr="002633AE">
        <w:rPr>
          <w:i/>
          <w:iCs/>
          <w:spacing w:val="-1"/>
        </w:rPr>
        <w:t>письма</w:t>
      </w:r>
      <w:r w:rsidRPr="002633AE">
        <w:rPr>
          <w:i/>
          <w:iCs/>
          <w:spacing w:val="31"/>
        </w:rPr>
        <w:t xml:space="preserve"> </w:t>
      </w:r>
      <w:r w:rsidRPr="002633AE">
        <w:rPr>
          <w:i/>
          <w:iCs/>
        </w:rPr>
        <w:t>с</w:t>
      </w:r>
      <w:r w:rsidRPr="002633AE">
        <w:rPr>
          <w:i/>
          <w:iCs/>
          <w:spacing w:val="32"/>
        </w:rPr>
        <w:t xml:space="preserve"> </w:t>
      </w:r>
      <w:r w:rsidRPr="002633AE">
        <w:rPr>
          <w:i/>
          <w:iCs/>
          <w:spacing w:val="-1"/>
        </w:rPr>
        <w:t>учётом</w:t>
      </w:r>
      <w:r w:rsidRPr="002633AE">
        <w:rPr>
          <w:i/>
          <w:iCs/>
          <w:spacing w:val="31"/>
        </w:rPr>
        <w:t xml:space="preserve"> </w:t>
      </w:r>
      <w:r w:rsidRPr="002633AE">
        <w:rPr>
          <w:i/>
          <w:iCs/>
          <w:spacing w:val="-1"/>
        </w:rPr>
        <w:t>внеязыковых</w:t>
      </w:r>
      <w:r w:rsidRPr="002633AE">
        <w:rPr>
          <w:i/>
          <w:iCs/>
          <w:spacing w:val="83"/>
        </w:rPr>
        <w:t xml:space="preserve"> </w:t>
      </w:r>
      <w:r w:rsidRPr="002633AE">
        <w:rPr>
          <w:i/>
          <w:iCs/>
          <w:spacing w:val="-1"/>
        </w:rPr>
        <w:t>требований,</w:t>
      </w:r>
      <w:r w:rsidRPr="002633AE">
        <w:rPr>
          <w:i/>
          <w:iCs/>
        </w:rPr>
        <w:t xml:space="preserve"> </w:t>
      </w:r>
      <w:r w:rsidRPr="002633AE">
        <w:rPr>
          <w:i/>
          <w:iCs/>
          <w:spacing w:val="-1"/>
        </w:rPr>
        <w:t xml:space="preserve">предъявляемых </w:t>
      </w:r>
      <w:r w:rsidRPr="002633AE">
        <w:rPr>
          <w:i/>
          <w:iCs/>
        </w:rPr>
        <w:t xml:space="preserve">к ним, и в </w:t>
      </w:r>
      <w:r w:rsidRPr="002633AE">
        <w:rPr>
          <w:i/>
          <w:iCs/>
          <w:spacing w:val="-1"/>
        </w:rPr>
        <w:t>соответствии</w:t>
      </w:r>
      <w:r w:rsidRPr="002633AE">
        <w:rPr>
          <w:i/>
          <w:iCs/>
          <w:spacing w:val="5"/>
        </w:rPr>
        <w:t xml:space="preserve"> </w:t>
      </w:r>
      <w:r w:rsidRPr="002633AE">
        <w:rPr>
          <w:i/>
          <w:iCs/>
          <w:spacing w:val="-1"/>
        </w:rPr>
        <w:t>со</w:t>
      </w:r>
      <w:r w:rsidRPr="002633AE">
        <w:rPr>
          <w:i/>
          <w:iCs/>
        </w:rPr>
        <w:t xml:space="preserve"> </w:t>
      </w:r>
      <w:r w:rsidRPr="002633AE">
        <w:rPr>
          <w:i/>
          <w:iCs/>
          <w:spacing w:val="-1"/>
        </w:rPr>
        <w:t>спецификой</w:t>
      </w:r>
      <w:r w:rsidRPr="002633AE">
        <w:rPr>
          <w:i/>
          <w:iCs/>
          <w:spacing w:val="2"/>
        </w:rPr>
        <w:t xml:space="preserve"> </w:t>
      </w:r>
      <w:r w:rsidRPr="002633AE">
        <w:rPr>
          <w:i/>
          <w:iCs/>
          <w:spacing w:val="-1"/>
        </w:rPr>
        <w:t>употребления</w:t>
      </w:r>
      <w:r w:rsidRPr="002633AE">
        <w:rPr>
          <w:i/>
          <w:iCs/>
        </w:rPr>
        <w:t xml:space="preserve"> языковых</w:t>
      </w:r>
      <w:r w:rsidRPr="002633AE">
        <w:rPr>
          <w:i/>
          <w:iCs/>
          <w:spacing w:val="-1"/>
        </w:rPr>
        <w:t xml:space="preserve"> средств;анализировать</w:t>
      </w:r>
      <w:r w:rsidRPr="002633AE">
        <w:rPr>
          <w:i/>
          <w:iCs/>
          <w:spacing w:val="31"/>
        </w:rPr>
        <w:t xml:space="preserve"> </w:t>
      </w:r>
      <w:r w:rsidRPr="002633AE">
        <w:rPr>
          <w:i/>
          <w:iCs/>
          <w:spacing w:val="-1"/>
        </w:rPr>
        <w:t>образцы</w:t>
      </w:r>
      <w:r w:rsidRPr="002633AE">
        <w:rPr>
          <w:i/>
          <w:iCs/>
          <w:spacing w:val="31"/>
        </w:rPr>
        <w:t xml:space="preserve"> </w:t>
      </w:r>
      <w:r w:rsidRPr="002633AE">
        <w:rPr>
          <w:i/>
          <w:iCs/>
          <w:spacing w:val="-1"/>
        </w:rPr>
        <w:t>публичной</w:t>
      </w:r>
      <w:r w:rsidRPr="002633AE">
        <w:rPr>
          <w:i/>
          <w:iCs/>
          <w:spacing w:val="30"/>
        </w:rPr>
        <w:t xml:space="preserve"> </w:t>
      </w:r>
      <w:r w:rsidRPr="002633AE">
        <w:rPr>
          <w:i/>
          <w:iCs/>
          <w:spacing w:val="-1"/>
        </w:rPr>
        <w:t>речи</w:t>
      </w:r>
      <w:r w:rsidRPr="002633AE">
        <w:rPr>
          <w:i/>
          <w:iCs/>
          <w:spacing w:val="31"/>
        </w:rPr>
        <w:t xml:space="preserve"> </w:t>
      </w:r>
      <w:r w:rsidRPr="002633AE">
        <w:rPr>
          <w:i/>
          <w:iCs/>
        </w:rPr>
        <w:t>с</w:t>
      </w:r>
      <w:r w:rsidRPr="002633AE">
        <w:rPr>
          <w:i/>
          <w:iCs/>
          <w:spacing w:val="32"/>
        </w:rPr>
        <w:t xml:space="preserve"> </w:t>
      </w:r>
      <w:r w:rsidRPr="002633AE">
        <w:rPr>
          <w:i/>
          <w:iCs/>
        </w:rPr>
        <w:t>точки</w:t>
      </w:r>
      <w:r w:rsidRPr="002633AE">
        <w:rPr>
          <w:i/>
          <w:iCs/>
          <w:spacing w:val="31"/>
        </w:rPr>
        <w:t xml:space="preserve"> </w:t>
      </w:r>
      <w:r w:rsidRPr="002633AE">
        <w:rPr>
          <w:i/>
          <w:iCs/>
          <w:spacing w:val="-1"/>
        </w:rPr>
        <w:t>зрения</w:t>
      </w:r>
      <w:r w:rsidRPr="002633AE">
        <w:rPr>
          <w:i/>
          <w:iCs/>
          <w:spacing w:val="29"/>
        </w:rPr>
        <w:t xml:space="preserve"> </w:t>
      </w:r>
      <w:r w:rsidRPr="002633AE">
        <w:rPr>
          <w:i/>
          <w:iCs/>
        </w:rPr>
        <w:t>её</w:t>
      </w:r>
      <w:r w:rsidRPr="002633AE">
        <w:rPr>
          <w:i/>
          <w:iCs/>
          <w:spacing w:val="30"/>
        </w:rPr>
        <w:t xml:space="preserve"> </w:t>
      </w:r>
      <w:r w:rsidRPr="002633AE">
        <w:rPr>
          <w:i/>
          <w:iCs/>
        </w:rPr>
        <w:t>композиции,</w:t>
      </w:r>
      <w:r w:rsidRPr="002633AE">
        <w:rPr>
          <w:i/>
          <w:iCs/>
          <w:spacing w:val="30"/>
        </w:rPr>
        <w:t xml:space="preserve"> </w:t>
      </w:r>
      <w:r w:rsidRPr="002633AE">
        <w:rPr>
          <w:i/>
          <w:iCs/>
          <w:spacing w:val="-1"/>
        </w:rPr>
        <w:t>аргументации,</w:t>
      </w:r>
      <w:r w:rsidRPr="002633AE">
        <w:rPr>
          <w:i/>
          <w:iCs/>
          <w:spacing w:val="33"/>
        </w:rPr>
        <w:t xml:space="preserve"> </w:t>
      </w:r>
      <w:r w:rsidRPr="002633AE">
        <w:rPr>
          <w:i/>
          <w:iCs/>
          <w:spacing w:val="-1"/>
        </w:rPr>
        <w:t>языкового</w:t>
      </w:r>
      <w:r w:rsidRPr="002633AE">
        <w:rPr>
          <w:i/>
          <w:iCs/>
          <w:spacing w:val="111"/>
        </w:rPr>
        <w:t xml:space="preserve"> </w:t>
      </w:r>
      <w:r w:rsidRPr="002633AE">
        <w:rPr>
          <w:i/>
          <w:iCs/>
          <w:spacing w:val="-1"/>
        </w:rPr>
        <w:t>оформления,</w:t>
      </w:r>
      <w:r w:rsidRPr="002633AE">
        <w:rPr>
          <w:i/>
          <w:iCs/>
        </w:rPr>
        <w:t xml:space="preserve"> </w:t>
      </w:r>
      <w:r w:rsidRPr="002633AE">
        <w:rPr>
          <w:i/>
          <w:iCs/>
          <w:spacing w:val="-1"/>
        </w:rPr>
        <w:t>достижения</w:t>
      </w:r>
      <w:r w:rsidRPr="002633AE">
        <w:rPr>
          <w:i/>
          <w:iCs/>
          <w:spacing w:val="-2"/>
        </w:rPr>
        <w:t xml:space="preserve"> </w:t>
      </w:r>
      <w:r w:rsidRPr="002633AE">
        <w:rPr>
          <w:i/>
          <w:iCs/>
          <w:spacing w:val="-1"/>
        </w:rPr>
        <w:t xml:space="preserve">поставленных коммуникативных </w:t>
      </w:r>
      <w:r w:rsidRPr="002633AE">
        <w:rPr>
          <w:i/>
          <w:iCs/>
        </w:rPr>
        <w:t>задач;</w:t>
      </w:r>
    </w:p>
    <w:p w:rsidR="00F65700" w:rsidRPr="002633AE" w:rsidRDefault="00F65700" w:rsidP="00F65700">
      <w:pPr>
        <w:pStyle w:val="a8"/>
        <w:numPr>
          <w:ilvl w:val="0"/>
          <w:numId w:val="211"/>
        </w:numPr>
        <w:tabs>
          <w:tab w:val="left" w:pos="592"/>
          <w:tab w:val="left" w:pos="851"/>
          <w:tab w:val="left" w:pos="2126"/>
          <w:tab w:val="left" w:pos="3066"/>
          <w:tab w:val="left" w:pos="4656"/>
          <w:tab w:val="left" w:pos="6312"/>
          <w:tab w:val="left" w:pos="6781"/>
          <w:tab w:val="left" w:pos="8244"/>
        </w:tabs>
        <w:kinsoku w:val="0"/>
        <w:overflowPunct w:val="0"/>
        <w:ind w:left="0" w:right="102" w:firstLine="567"/>
      </w:pPr>
      <w:r w:rsidRPr="002633AE">
        <w:rPr>
          <w:i/>
          <w:iCs/>
          <w:spacing w:val="-1"/>
        </w:rPr>
        <w:t xml:space="preserve">выступать </w:t>
      </w:r>
      <w:r w:rsidRPr="002633AE">
        <w:rPr>
          <w:i/>
          <w:iCs/>
        </w:rPr>
        <w:t xml:space="preserve">перед </w:t>
      </w:r>
      <w:r w:rsidRPr="002633AE">
        <w:rPr>
          <w:i/>
          <w:iCs/>
          <w:spacing w:val="-1"/>
          <w:w w:val="95"/>
        </w:rPr>
        <w:t xml:space="preserve">аудиторией </w:t>
      </w:r>
      <w:r w:rsidRPr="002633AE">
        <w:rPr>
          <w:i/>
          <w:iCs/>
        </w:rPr>
        <w:t xml:space="preserve">сверстников </w:t>
      </w:r>
      <w:r w:rsidRPr="002633AE">
        <w:rPr>
          <w:i/>
          <w:iCs/>
          <w:w w:val="95"/>
        </w:rPr>
        <w:t xml:space="preserve">с </w:t>
      </w:r>
      <w:r w:rsidRPr="002633AE">
        <w:rPr>
          <w:i/>
          <w:iCs/>
          <w:spacing w:val="-1"/>
        </w:rPr>
        <w:t xml:space="preserve">небольшой </w:t>
      </w:r>
      <w:r w:rsidRPr="002633AE">
        <w:rPr>
          <w:i/>
          <w:iCs/>
        </w:rPr>
        <w:t>протокольно-этикетной,</w:t>
      </w:r>
      <w:r w:rsidRPr="002633AE">
        <w:rPr>
          <w:i/>
          <w:iCs/>
          <w:spacing w:val="43"/>
        </w:rPr>
        <w:t xml:space="preserve"> </w:t>
      </w:r>
      <w:r w:rsidRPr="002633AE">
        <w:rPr>
          <w:i/>
          <w:iCs/>
          <w:spacing w:val="-1"/>
        </w:rPr>
        <w:t>развлекательной,</w:t>
      </w:r>
      <w:r w:rsidRPr="002633AE">
        <w:rPr>
          <w:i/>
          <w:iCs/>
        </w:rPr>
        <w:t xml:space="preserve"> </w:t>
      </w:r>
      <w:r w:rsidRPr="002633AE">
        <w:rPr>
          <w:i/>
          <w:iCs/>
          <w:spacing w:val="-1"/>
        </w:rPr>
        <w:t>убеждающей</w:t>
      </w:r>
      <w:r w:rsidRPr="002633AE">
        <w:rPr>
          <w:i/>
          <w:iCs/>
        </w:rPr>
        <w:t xml:space="preserve"> речью.</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Общие</w:t>
      </w:r>
      <w:r w:rsidRPr="002633AE">
        <w:rPr>
          <w:spacing w:val="1"/>
        </w:rPr>
        <w:t xml:space="preserve"> </w:t>
      </w:r>
      <w:r w:rsidRPr="002633AE">
        <w:rPr>
          <w:spacing w:val="-1"/>
        </w:rPr>
        <w:t>сведения</w:t>
      </w:r>
      <w:r w:rsidRPr="002633AE">
        <w:t xml:space="preserve"> о языке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6" w:firstLine="567"/>
        <w:jc w:val="both"/>
      </w:pPr>
      <w:r w:rsidRPr="002633AE">
        <w:rPr>
          <w:spacing w:val="-1"/>
        </w:rPr>
        <w:t>характеризовать</w:t>
      </w:r>
      <w:r w:rsidRPr="002633AE">
        <w:rPr>
          <w:spacing w:val="30"/>
        </w:rPr>
        <w:t xml:space="preserve"> </w:t>
      </w:r>
      <w:r w:rsidRPr="002633AE">
        <w:rPr>
          <w:spacing w:val="-1"/>
        </w:rPr>
        <w:t>основные</w:t>
      </w:r>
      <w:r w:rsidRPr="002633AE">
        <w:rPr>
          <w:spacing w:val="27"/>
        </w:rPr>
        <w:t xml:space="preserve"> </w:t>
      </w:r>
      <w:r w:rsidRPr="002633AE">
        <w:rPr>
          <w:spacing w:val="-1"/>
        </w:rPr>
        <w:t>социальные</w:t>
      </w:r>
      <w:r w:rsidRPr="002633AE">
        <w:rPr>
          <w:spacing w:val="27"/>
        </w:rPr>
        <w:t xml:space="preserve"> </w:t>
      </w:r>
      <w:r w:rsidRPr="002633AE">
        <w:rPr>
          <w:spacing w:val="-1"/>
        </w:rPr>
        <w:t>функции</w:t>
      </w:r>
      <w:r w:rsidRPr="002633AE">
        <w:rPr>
          <w:spacing w:val="29"/>
        </w:rPr>
        <w:t xml:space="preserve"> </w:t>
      </w:r>
      <w:r w:rsidRPr="002633AE">
        <w:rPr>
          <w:spacing w:val="-1"/>
        </w:rPr>
        <w:t>русского</w:t>
      </w:r>
      <w:r w:rsidRPr="002633AE">
        <w:rPr>
          <w:spacing w:val="28"/>
        </w:rPr>
        <w:t xml:space="preserve"> </w:t>
      </w:r>
      <w:r w:rsidRPr="002633AE">
        <w:t>языка</w:t>
      </w:r>
      <w:r w:rsidRPr="002633AE">
        <w:rPr>
          <w:spacing w:val="28"/>
        </w:rPr>
        <w:t xml:space="preserve"> </w:t>
      </w:r>
      <w:r w:rsidRPr="002633AE">
        <w:t>в</w:t>
      </w:r>
      <w:r w:rsidRPr="002633AE">
        <w:rPr>
          <w:spacing w:val="30"/>
        </w:rPr>
        <w:t xml:space="preserve"> </w:t>
      </w:r>
      <w:r w:rsidRPr="002633AE">
        <w:rPr>
          <w:spacing w:val="-1"/>
        </w:rPr>
        <w:t>России</w:t>
      </w:r>
      <w:r w:rsidRPr="002633AE">
        <w:rPr>
          <w:spacing w:val="29"/>
        </w:rPr>
        <w:t xml:space="preserve"> </w:t>
      </w:r>
      <w:r w:rsidRPr="002633AE">
        <w:t>и</w:t>
      </w:r>
      <w:r w:rsidRPr="002633AE">
        <w:rPr>
          <w:spacing w:val="29"/>
        </w:rPr>
        <w:t xml:space="preserve"> </w:t>
      </w:r>
      <w:r w:rsidRPr="002633AE">
        <w:rPr>
          <w:spacing w:val="-1"/>
        </w:rPr>
        <w:t>мире,</w:t>
      </w:r>
      <w:r w:rsidRPr="002633AE">
        <w:rPr>
          <w:spacing w:val="28"/>
        </w:rPr>
        <w:t xml:space="preserve"> </w:t>
      </w:r>
      <w:r w:rsidRPr="002633AE">
        <w:rPr>
          <w:spacing w:val="-1"/>
        </w:rPr>
        <w:t>место</w:t>
      </w:r>
      <w:r w:rsidRPr="002633AE">
        <w:rPr>
          <w:spacing w:val="29"/>
        </w:rPr>
        <w:t xml:space="preserve"> </w:t>
      </w:r>
      <w:r w:rsidRPr="002633AE">
        <w:rPr>
          <w:spacing w:val="-1"/>
        </w:rPr>
        <w:t>русского</w:t>
      </w:r>
      <w:r w:rsidRPr="002633AE">
        <w:rPr>
          <w:spacing w:val="83"/>
        </w:rPr>
        <w:t xml:space="preserve"> </w:t>
      </w:r>
      <w:r w:rsidRPr="002633AE">
        <w:t>языка</w:t>
      </w:r>
      <w:r w:rsidRPr="002633AE">
        <w:rPr>
          <w:spacing w:val="35"/>
        </w:rPr>
        <w:t xml:space="preserve"> </w:t>
      </w:r>
      <w:r w:rsidRPr="002633AE">
        <w:rPr>
          <w:spacing w:val="-1"/>
        </w:rPr>
        <w:t>среди</w:t>
      </w:r>
      <w:r w:rsidRPr="002633AE">
        <w:rPr>
          <w:spacing w:val="36"/>
        </w:rPr>
        <w:t xml:space="preserve"> </w:t>
      </w:r>
      <w:r w:rsidRPr="002633AE">
        <w:rPr>
          <w:spacing w:val="-1"/>
        </w:rPr>
        <w:t>славянских</w:t>
      </w:r>
      <w:r w:rsidRPr="002633AE">
        <w:rPr>
          <w:spacing w:val="35"/>
        </w:rPr>
        <w:t xml:space="preserve"> </w:t>
      </w:r>
      <w:r w:rsidRPr="002633AE">
        <w:t>языков,</w:t>
      </w:r>
      <w:r w:rsidRPr="002633AE">
        <w:rPr>
          <w:spacing w:val="35"/>
        </w:rPr>
        <w:t xml:space="preserve"> </w:t>
      </w:r>
      <w:r w:rsidRPr="002633AE">
        <w:t>роль</w:t>
      </w:r>
      <w:r w:rsidRPr="002633AE">
        <w:rPr>
          <w:spacing w:val="36"/>
        </w:rPr>
        <w:t xml:space="preserve"> </w:t>
      </w:r>
      <w:r w:rsidRPr="002633AE">
        <w:rPr>
          <w:spacing w:val="-1"/>
        </w:rPr>
        <w:t>старославянского</w:t>
      </w:r>
      <w:r w:rsidRPr="002633AE">
        <w:rPr>
          <w:spacing w:val="35"/>
        </w:rPr>
        <w:t xml:space="preserve"> </w:t>
      </w:r>
      <w:r w:rsidRPr="002633AE">
        <w:t>(церковнославянского)</w:t>
      </w:r>
      <w:r w:rsidRPr="002633AE">
        <w:rPr>
          <w:spacing w:val="35"/>
        </w:rPr>
        <w:t xml:space="preserve"> </w:t>
      </w:r>
      <w:r w:rsidRPr="002633AE">
        <w:t>языка</w:t>
      </w:r>
      <w:r w:rsidRPr="002633AE">
        <w:rPr>
          <w:spacing w:val="35"/>
        </w:rPr>
        <w:t xml:space="preserve"> </w:t>
      </w:r>
      <w:r w:rsidRPr="002633AE">
        <w:t>в</w:t>
      </w:r>
      <w:r w:rsidRPr="002633AE">
        <w:rPr>
          <w:spacing w:val="35"/>
        </w:rPr>
        <w:t xml:space="preserve"> </w:t>
      </w:r>
      <w:r w:rsidRPr="002633AE">
        <w:t>развитии</w:t>
      </w:r>
      <w:r w:rsidRPr="002633AE">
        <w:rPr>
          <w:spacing w:val="43"/>
        </w:rPr>
        <w:t xml:space="preserve"> </w:t>
      </w:r>
      <w:r w:rsidRPr="002633AE">
        <w:rPr>
          <w:spacing w:val="-1"/>
        </w:rPr>
        <w:t>русского</w:t>
      </w:r>
      <w:r w:rsidRPr="002633AE">
        <w:t xml:space="preserve"> языка;</w:t>
      </w:r>
    </w:p>
    <w:p w:rsidR="00F65700" w:rsidRPr="002633AE" w:rsidRDefault="00F65700" w:rsidP="00F65700">
      <w:pPr>
        <w:pStyle w:val="a8"/>
        <w:numPr>
          <w:ilvl w:val="0"/>
          <w:numId w:val="211"/>
        </w:numPr>
        <w:tabs>
          <w:tab w:val="left" w:pos="592"/>
          <w:tab w:val="left" w:pos="851"/>
          <w:tab w:val="left" w:pos="2087"/>
          <w:tab w:val="left" w:pos="3363"/>
          <w:tab w:val="left" w:pos="4375"/>
          <w:tab w:val="left" w:pos="6196"/>
          <w:tab w:val="left" w:pos="7299"/>
          <w:tab w:val="left" w:pos="7779"/>
          <w:tab w:val="left" w:pos="9379"/>
        </w:tabs>
        <w:kinsoku w:val="0"/>
        <w:overflowPunct w:val="0"/>
        <w:ind w:left="0" w:right="112" w:firstLine="567"/>
        <w:rPr>
          <w:spacing w:val="-1"/>
        </w:rPr>
      </w:pPr>
      <w:r w:rsidRPr="002633AE">
        <w:rPr>
          <w:spacing w:val="-1"/>
        </w:rPr>
        <w:t xml:space="preserve">определять различия </w:t>
      </w:r>
      <w:r w:rsidRPr="002633AE">
        <w:rPr>
          <w:w w:val="95"/>
        </w:rPr>
        <w:t xml:space="preserve">между </w:t>
      </w:r>
      <w:r w:rsidRPr="002633AE">
        <w:rPr>
          <w:spacing w:val="-1"/>
          <w:w w:val="95"/>
        </w:rPr>
        <w:t xml:space="preserve">литературным </w:t>
      </w:r>
      <w:r w:rsidRPr="002633AE">
        <w:t xml:space="preserve">языком и </w:t>
      </w:r>
      <w:r w:rsidRPr="002633AE">
        <w:rPr>
          <w:spacing w:val="-1"/>
        </w:rPr>
        <w:t>диалектами, просторечием,</w:t>
      </w:r>
      <w:r w:rsidRPr="002633AE">
        <w:rPr>
          <w:spacing w:val="85"/>
        </w:rPr>
        <w:t xml:space="preserve"> </w:t>
      </w:r>
      <w:r w:rsidRPr="002633AE">
        <w:rPr>
          <w:spacing w:val="-1"/>
        </w:rPr>
        <w:t>профессиональными</w:t>
      </w:r>
      <w:r w:rsidRPr="002633AE">
        <w:t xml:space="preserve"> </w:t>
      </w:r>
      <w:r w:rsidRPr="002633AE">
        <w:rPr>
          <w:spacing w:val="-1"/>
        </w:rPr>
        <w:t>разновидностями</w:t>
      </w:r>
      <w:r w:rsidRPr="002633AE">
        <w:t xml:space="preserve"> </w:t>
      </w:r>
      <w:r w:rsidRPr="002633AE">
        <w:rPr>
          <w:spacing w:val="-1"/>
        </w:rPr>
        <w:t>языка,</w:t>
      </w:r>
      <w:r w:rsidRPr="002633AE">
        <w:t xml:space="preserve"> </w:t>
      </w:r>
      <w:r w:rsidRPr="002633AE">
        <w:rPr>
          <w:spacing w:val="-1"/>
        </w:rPr>
        <w:t xml:space="preserve">жаргоном </w:t>
      </w:r>
      <w:r w:rsidRPr="002633AE">
        <w:t xml:space="preserve">и </w:t>
      </w:r>
      <w:r w:rsidRPr="002633AE">
        <w:rPr>
          <w:spacing w:val="-1"/>
        </w:rPr>
        <w:t>характеризовать</w:t>
      </w:r>
      <w:r w:rsidRPr="002633AE">
        <w:rPr>
          <w:spacing w:val="1"/>
        </w:rPr>
        <w:t xml:space="preserve"> </w:t>
      </w:r>
      <w:r w:rsidRPr="002633AE">
        <w:t xml:space="preserve">эти </w:t>
      </w:r>
      <w:r w:rsidRPr="002633AE">
        <w:rPr>
          <w:spacing w:val="-1"/>
        </w:rPr>
        <w:t>различия;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spacing w:val="-1"/>
        </w:rPr>
        <w:t>оценивать использование основных</w:t>
      </w:r>
      <w:r w:rsidRPr="002633AE">
        <w:t xml:space="preserve"> </w:t>
      </w:r>
      <w:r w:rsidRPr="002633AE">
        <w:rPr>
          <w:spacing w:val="-1"/>
        </w:rPr>
        <w:t>изобразительных</w:t>
      </w:r>
      <w:r w:rsidRPr="002633AE">
        <w:t xml:space="preserve"> средств языка.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характеризовать</w:t>
      </w:r>
      <w:r w:rsidRPr="002633AE">
        <w:rPr>
          <w:i/>
          <w:iCs/>
        </w:rPr>
        <w:t xml:space="preserve"> вклад </w:t>
      </w:r>
      <w:r w:rsidRPr="002633AE">
        <w:rPr>
          <w:i/>
          <w:iCs/>
          <w:spacing w:val="-1"/>
        </w:rPr>
        <w:t>выдающихся</w:t>
      </w:r>
      <w:r w:rsidRPr="002633AE">
        <w:rPr>
          <w:i/>
          <w:iCs/>
          <w:spacing w:val="-2"/>
        </w:rPr>
        <w:t xml:space="preserve"> </w:t>
      </w:r>
      <w:r w:rsidRPr="002633AE">
        <w:rPr>
          <w:i/>
          <w:iCs/>
        </w:rPr>
        <w:t>лингвистов</w:t>
      </w:r>
      <w:r w:rsidRPr="002633AE">
        <w:rPr>
          <w:i/>
          <w:iCs/>
          <w:spacing w:val="-2"/>
        </w:rPr>
        <w:t xml:space="preserve"> </w:t>
      </w:r>
      <w:r w:rsidRPr="002633AE">
        <w:rPr>
          <w:i/>
          <w:iCs/>
        </w:rPr>
        <w:t>в</w:t>
      </w:r>
      <w:r w:rsidRPr="002633AE">
        <w:rPr>
          <w:i/>
          <w:iCs/>
          <w:spacing w:val="-1"/>
        </w:rPr>
        <w:t xml:space="preserve"> </w:t>
      </w:r>
      <w:r w:rsidRPr="002633AE">
        <w:rPr>
          <w:i/>
          <w:iCs/>
        </w:rPr>
        <w:t>развитие</w:t>
      </w:r>
      <w:r w:rsidRPr="002633AE">
        <w:rPr>
          <w:i/>
          <w:iCs/>
          <w:spacing w:val="-2"/>
        </w:rPr>
        <w:t xml:space="preserve"> </w:t>
      </w:r>
      <w:r w:rsidRPr="002633AE">
        <w:rPr>
          <w:i/>
          <w:iCs/>
        </w:rPr>
        <w:t>русистики.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Фонетика</w:t>
      </w:r>
      <w:r w:rsidRPr="002633AE">
        <w:t xml:space="preserve"> и </w:t>
      </w:r>
      <w:r w:rsidRPr="002633AE">
        <w:rPr>
          <w:spacing w:val="-1"/>
        </w:rPr>
        <w:t>орфоэпия.</w:t>
      </w:r>
      <w:r w:rsidRPr="002633AE">
        <w:rPr>
          <w:spacing w:val="-3"/>
        </w:rPr>
        <w:t xml:space="preserve"> </w:t>
      </w:r>
      <w:r w:rsidRPr="002633AE">
        <w:rPr>
          <w:spacing w:val="-1"/>
        </w:rPr>
        <w:t>Графика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проводить</w:t>
      </w:r>
      <w:r w:rsidRPr="002633AE">
        <w:t xml:space="preserve"> </w:t>
      </w:r>
      <w:r w:rsidRPr="002633AE">
        <w:rPr>
          <w:spacing w:val="-1"/>
        </w:rPr>
        <w:t>фонетический</w:t>
      </w:r>
      <w:r w:rsidRPr="002633AE">
        <w:t xml:space="preserve"> </w:t>
      </w:r>
      <w:r w:rsidRPr="002633AE">
        <w:rPr>
          <w:spacing w:val="-1"/>
        </w:rPr>
        <w:t>анализ</w:t>
      </w:r>
      <w:r w:rsidRPr="002633AE">
        <w:t xml:space="preserve"> </w:t>
      </w:r>
      <w:r w:rsidRPr="002633AE">
        <w:rPr>
          <w:spacing w:val="-1"/>
        </w:rPr>
        <w:t>слова;</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spacing w:val="-1"/>
        </w:rPr>
        <w:t>соблюдать</w:t>
      </w:r>
      <w:r w:rsidRPr="002633AE">
        <w:rPr>
          <w:spacing w:val="1"/>
        </w:rPr>
        <w:t xml:space="preserve"> </w:t>
      </w:r>
      <w:r w:rsidRPr="002633AE">
        <w:rPr>
          <w:spacing w:val="-1"/>
        </w:rPr>
        <w:t>основные</w:t>
      </w:r>
      <w:r w:rsidRPr="002633AE">
        <w:rPr>
          <w:spacing w:val="-2"/>
        </w:rPr>
        <w:t xml:space="preserve"> </w:t>
      </w:r>
      <w:r w:rsidRPr="002633AE">
        <w:rPr>
          <w:spacing w:val="-1"/>
        </w:rPr>
        <w:t>орфоэпические правила</w:t>
      </w:r>
      <w:r w:rsidRPr="002633AE">
        <w:t xml:space="preserve"> </w:t>
      </w:r>
      <w:r w:rsidRPr="002633AE">
        <w:rPr>
          <w:spacing w:val="-1"/>
        </w:rPr>
        <w:t>современного</w:t>
      </w:r>
      <w:r w:rsidRPr="002633AE">
        <w:t xml:space="preserve"> </w:t>
      </w:r>
      <w:r w:rsidRPr="002633AE">
        <w:rPr>
          <w:spacing w:val="-1"/>
        </w:rPr>
        <w:t>русского</w:t>
      </w:r>
      <w:r w:rsidRPr="002633AE">
        <w:t xml:space="preserve"> </w:t>
      </w:r>
      <w:r w:rsidRPr="002633AE">
        <w:rPr>
          <w:spacing w:val="-1"/>
        </w:rPr>
        <w:t>литературного</w:t>
      </w:r>
      <w:r w:rsidRPr="002633AE">
        <w:t xml:space="preserve"> языка;</w:t>
      </w:r>
    </w:p>
    <w:p w:rsidR="00F65700" w:rsidRPr="002633AE" w:rsidRDefault="00F65700" w:rsidP="00F65700">
      <w:pPr>
        <w:pStyle w:val="a8"/>
        <w:numPr>
          <w:ilvl w:val="0"/>
          <w:numId w:val="211"/>
        </w:numPr>
        <w:tabs>
          <w:tab w:val="left" w:pos="592"/>
          <w:tab w:val="left" w:pos="851"/>
        </w:tabs>
        <w:kinsoku w:val="0"/>
        <w:overflowPunct w:val="0"/>
        <w:ind w:left="0" w:right="166" w:firstLine="567"/>
        <w:rPr>
          <w:spacing w:val="-1"/>
        </w:rPr>
      </w:pPr>
      <w:r w:rsidRPr="002633AE">
        <w:rPr>
          <w:spacing w:val="-1"/>
        </w:rPr>
        <w:t>извлекать</w:t>
      </w:r>
      <w:r w:rsidRPr="002633AE">
        <w:rPr>
          <w:spacing w:val="8"/>
        </w:rPr>
        <w:t xml:space="preserve"> </w:t>
      </w:r>
      <w:r w:rsidRPr="002633AE">
        <w:rPr>
          <w:spacing w:val="-1"/>
        </w:rPr>
        <w:t>необходимую</w:t>
      </w:r>
      <w:r w:rsidRPr="002633AE">
        <w:rPr>
          <w:spacing w:val="7"/>
        </w:rPr>
        <w:t xml:space="preserve"> </w:t>
      </w:r>
      <w:r w:rsidRPr="002633AE">
        <w:rPr>
          <w:spacing w:val="-1"/>
        </w:rPr>
        <w:t>информацию</w:t>
      </w:r>
      <w:r w:rsidRPr="002633AE">
        <w:rPr>
          <w:spacing w:val="7"/>
        </w:rPr>
        <w:t xml:space="preserve"> </w:t>
      </w:r>
      <w:r w:rsidRPr="002633AE">
        <w:t>из</w:t>
      </w:r>
      <w:r w:rsidRPr="002633AE">
        <w:rPr>
          <w:spacing w:val="7"/>
        </w:rPr>
        <w:t xml:space="preserve"> </w:t>
      </w:r>
      <w:r w:rsidRPr="002633AE">
        <w:rPr>
          <w:spacing w:val="-1"/>
        </w:rPr>
        <w:t>орфоэпических</w:t>
      </w:r>
      <w:r w:rsidRPr="002633AE">
        <w:rPr>
          <w:spacing w:val="6"/>
        </w:rPr>
        <w:t xml:space="preserve"> </w:t>
      </w:r>
      <w:r w:rsidRPr="002633AE">
        <w:rPr>
          <w:spacing w:val="-1"/>
        </w:rPr>
        <w:t>словарей</w:t>
      </w:r>
      <w:r w:rsidRPr="002633AE">
        <w:rPr>
          <w:spacing w:val="7"/>
        </w:rPr>
        <w:t xml:space="preserve"> </w:t>
      </w:r>
      <w:r w:rsidRPr="002633AE">
        <w:t>и</w:t>
      </w:r>
      <w:r w:rsidRPr="002633AE">
        <w:rPr>
          <w:spacing w:val="7"/>
        </w:rPr>
        <w:t xml:space="preserve"> </w:t>
      </w:r>
      <w:r w:rsidRPr="002633AE">
        <w:rPr>
          <w:spacing w:val="-1"/>
        </w:rPr>
        <w:t>справочников;</w:t>
      </w:r>
      <w:r w:rsidRPr="002633AE">
        <w:rPr>
          <w:spacing w:val="6"/>
        </w:rPr>
        <w:t xml:space="preserve"> </w:t>
      </w:r>
      <w:r w:rsidRPr="002633AE">
        <w:rPr>
          <w:spacing w:val="-1"/>
        </w:rPr>
        <w:t>использовать</w:t>
      </w:r>
      <w:r w:rsidRPr="002633AE">
        <w:rPr>
          <w:spacing w:val="8"/>
        </w:rPr>
        <w:t xml:space="preserve"> </w:t>
      </w:r>
      <w:r w:rsidRPr="002633AE">
        <w:rPr>
          <w:spacing w:val="-1"/>
        </w:rPr>
        <w:t>её</w:t>
      </w:r>
      <w:r w:rsidRPr="002633AE">
        <w:rPr>
          <w:spacing w:val="93"/>
        </w:rPr>
        <w:t xml:space="preserve"> </w:t>
      </w:r>
      <w:r w:rsidRPr="002633AE">
        <w:t xml:space="preserve">в </w:t>
      </w:r>
      <w:r w:rsidRPr="002633AE">
        <w:rPr>
          <w:spacing w:val="-1"/>
        </w:rPr>
        <w:t>различных</w:t>
      </w:r>
      <w:r w:rsidRPr="002633AE">
        <w:t xml:space="preserve"> </w:t>
      </w:r>
      <w:r w:rsidRPr="002633AE">
        <w:rPr>
          <w:spacing w:val="-1"/>
        </w:rPr>
        <w:t>видах</w:t>
      </w:r>
      <w:r w:rsidRPr="002633AE">
        <w:t xml:space="preserve"> </w:t>
      </w:r>
      <w:r w:rsidRPr="002633AE">
        <w:rPr>
          <w:spacing w:val="-1"/>
        </w:rPr>
        <w:t>деятельности.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опознавать</w:t>
      </w:r>
      <w:r w:rsidRPr="002633AE">
        <w:rPr>
          <w:i/>
          <w:iCs/>
        </w:rPr>
        <w:t xml:space="preserve"> </w:t>
      </w:r>
      <w:r w:rsidRPr="002633AE">
        <w:rPr>
          <w:i/>
          <w:iCs/>
          <w:spacing w:val="-1"/>
        </w:rPr>
        <w:t>основные выразительные средства</w:t>
      </w:r>
      <w:r w:rsidRPr="002633AE">
        <w:rPr>
          <w:i/>
          <w:iCs/>
          <w:spacing w:val="3"/>
        </w:rPr>
        <w:t xml:space="preserve"> </w:t>
      </w:r>
      <w:r w:rsidRPr="002633AE">
        <w:rPr>
          <w:i/>
          <w:iCs/>
          <w:spacing w:val="-1"/>
        </w:rPr>
        <w:t>фонетики</w:t>
      </w:r>
      <w:r w:rsidRPr="002633AE">
        <w:rPr>
          <w:i/>
          <w:iCs/>
          <w:spacing w:val="2"/>
        </w:rPr>
        <w:t xml:space="preserve"> </w:t>
      </w:r>
      <w:r w:rsidRPr="002633AE">
        <w:rPr>
          <w:i/>
          <w:iCs/>
          <w:spacing w:val="-1"/>
        </w:rPr>
        <w:t>(звукопись);</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выразительно</w:t>
      </w:r>
      <w:r w:rsidRPr="002633AE">
        <w:rPr>
          <w:i/>
          <w:iCs/>
        </w:rPr>
        <w:t xml:space="preserve"> </w:t>
      </w:r>
      <w:r w:rsidRPr="002633AE">
        <w:rPr>
          <w:i/>
          <w:iCs/>
          <w:spacing w:val="-1"/>
        </w:rPr>
        <w:t>читать</w:t>
      </w:r>
      <w:r w:rsidRPr="002633AE">
        <w:rPr>
          <w:i/>
          <w:iCs/>
        </w:rPr>
        <w:t xml:space="preserve"> </w:t>
      </w:r>
      <w:r w:rsidRPr="002633AE">
        <w:rPr>
          <w:i/>
          <w:iCs/>
          <w:spacing w:val="-1"/>
        </w:rPr>
        <w:t>прозаические</w:t>
      </w:r>
      <w:r w:rsidRPr="002633AE">
        <w:rPr>
          <w:i/>
          <w:iCs/>
        </w:rPr>
        <w:t xml:space="preserve"> и </w:t>
      </w:r>
      <w:r w:rsidRPr="002633AE">
        <w:rPr>
          <w:i/>
          <w:iCs/>
          <w:spacing w:val="-1"/>
        </w:rPr>
        <w:t>поэтические</w:t>
      </w:r>
      <w:r w:rsidRPr="002633AE">
        <w:rPr>
          <w:i/>
          <w:iCs/>
          <w:spacing w:val="2"/>
        </w:rPr>
        <w:t xml:space="preserve"> </w:t>
      </w:r>
      <w:r w:rsidRPr="002633AE">
        <w:rPr>
          <w:i/>
          <w:iCs/>
          <w:spacing w:val="-1"/>
        </w:rPr>
        <w:t>тексты;</w:t>
      </w:r>
    </w:p>
    <w:p w:rsidR="00F65700" w:rsidRPr="002633AE" w:rsidRDefault="00F65700" w:rsidP="00F65700">
      <w:pPr>
        <w:pStyle w:val="a8"/>
        <w:numPr>
          <w:ilvl w:val="0"/>
          <w:numId w:val="211"/>
        </w:numPr>
        <w:tabs>
          <w:tab w:val="left" w:pos="592"/>
          <w:tab w:val="left" w:pos="851"/>
        </w:tabs>
        <w:kinsoku w:val="0"/>
        <w:overflowPunct w:val="0"/>
        <w:ind w:left="0" w:right="117" w:firstLine="567"/>
      </w:pPr>
      <w:r w:rsidRPr="002633AE">
        <w:rPr>
          <w:i/>
          <w:iCs/>
          <w:spacing w:val="-1"/>
        </w:rPr>
        <w:t>извлекать</w:t>
      </w:r>
      <w:r w:rsidRPr="002633AE">
        <w:rPr>
          <w:i/>
          <w:iCs/>
          <w:spacing w:val="7"/>
        </w:rPr>
        <w:t xml:space="preserve"> </w:t>
      </w:r>
      <w:r w:rsidRPr="002633AE">
        <w:rPr>
          <w:i/>
          <w:iCs/>
          <w:spacing w:val="-1"/>
        </w:rPr>
        <w:t>необходимую</w:t>
      </w:r>
      <w:r w:rsidRPr="002633AE">
        <w:rPr>
          <w:i/>
          <w:iCs/>
          <w:spacing w:val="7"/>
        </w:rPr>
        <w:t xml:space="preserve"> </w:t>
      </w:r>
      <w:r w:rsidRPr="002633AE">
        <w:rPr>
          <w:i/>
          <w:iCs/>
          <w:spacing w:val="-1"/>
        </w:rPr>
        <w:t>информацию</w:t>
      </w:r>
      <w:r w:rsidRPr="002633AE">
        <w:rPr>
          <w:i/>
          <w:iCs/>
          <w:spacing w:val="7"/>
        </w:rPr>
        <w:t xml:space="preserve"> </w:t>
      </w:r>
      <w:r w:rsidRPr="002633AE">
        <w:rPr>
          <w:i/>
          <w:iCs/>
        </w:rPr>
        <w:t>из</w:t>
      </w:r>
      <w:r w:rsidRPr="002633AE">
        <w:rPr>
          <w:i/>
          <w:iCs/>
          <w:spacing w:val="6"/>
        </w:rPr>
        <w:t xml:space="preserve"> </w:t>
      </w:r>
      <w:r w:rsidRPr="002633AE">
        <w:rPr>
          <w:i/>
          <w:iCs/>
          <w:spacing w:val="-1"/>
        </w:rPr>
        <w:t>мультимедийных</w:t>
      </w:r>
      <w:r w:rsidRPr="002633AE">
        <w:rPr>
          <w:i/>
          <w:iCs/>
          <w:spacing w:val="6"/>
        </w:rPr>
        <w:t xml:space="preserve"> </w:t>
      </w:r>
      <w:r w:rsidRPr="002633AE">
        <w:rPr>
          <w:i/>
          <w:iCs/>
          <w:spacing w:val="-1"/>
        </w:rPr>
        <w:t>орфоэпических</w:t>
      </w:r>
      <w:r w:rsidRPr="002633AE">
        <w:rPr>
          <w:i/>
          <w:iCs/>
          <w:spacing w:val="6"/>
        </w:rPr>
        <w:t xml:space="preserve"> </w:t>
      </w:r>
      <w:r w:rsidRPr="002633AE">
        <w:rPr>
          <w:i/>
          <w:iCs/>
          <w:spacing w:val="-1"/>
        </w:rPr>
        <w:t>словарей</w:t>
      </w:r>
      <w:r w:rsidRPr="002633AE">
        <w:rPr>
          <w:i/>
          <w:iCs/>
          <w:spacing w:val="6"/>
        </w:rPr>
        <w:t xml:space="preserve"> </w:t>
      </w:r>
      <w:r w:rsidRPr="002633AE">
        <w:rPr>
          <w:i/>
          <w:iCs/>
        </w:rPr>
        <w:t>и</w:t>
      </w:r>
      <w:r w:rsidRPr="002633AE">
        <w:rPr>
          <w:i/>
          <w:iCs/>
          <w:spacing w:val="6"/>
        </w:rPr>
        <w:t xml:space="preserve"> </w:t>
      </w:r>
      <w:r w:rsidRPr="002633AE">
        <w:rPr>
          <w:i/>
          <w:iCs/>
        </w:rPr>
        <w:t>справочников;</w:t>
      </w:r>
      <w:r w:rsidRPr="002633AE">
        <w:rPr>
          <w:i/>
          <w:iCs/>
          <w:spacing w:val="97"/>
        </w:rPr>
        <w:t xml:space="preserve"> </w:t>
      </w:r>
      <w:r w:rsidRPr="002633AE">
        <w:rPr>
          <w:i/>
          <w:iCs/>
          <w:spacing w:val="-1"/>
        </w:rPr>
        <w:t>использовать</w:t>
      </w:r>
      <w:r w:rsidRPr="002633AE">
        <w:rPr>
          <w:i/>
          <w:iCs/>
        </w:rPr>
        <w:t xml:space="preserve"> </w:t>
      </w:r>
      <w:r w:rsidRPr="002633AE">
        <w:rPr>
          <w:i/>
          <w:iCs/>
          <w:spacing w:val="-1"/>
        </w:rPr>
        <w:t>её</w:t>
      </w:r>
      <w:r w:rsidRPr="002633AE">
        <w:rPr>
          <w:i/>
          <w:iCs/>
        </w:rPr>
        <w:t xml:space="preserve"> в</w:t>
      </w:r>
      <w:r w:rsidRPr="002633AE">
        <w:rPr>
          <w:i/>
          <w:iCs/>
          <w:spacing w:val="-1"/>
        </w:rPr>
        <w:t xml:space="preserve"> </w:t>
      </w:r>
      <w:r w:rsidRPr="002633AE">
        <w:rPr>
          <w:i/>
          <w:iCs/>
        </w:rPr>
        <w:t>различных</w:t>
      </w:r>
      <w:r w:rsidRPr="002633AE">
        <w:rPr>
          <w:i/>
          <w:iCs/>
          <w:spacing w:val="-1"/>
        </w:rPr>
        <w:t xml:space="preserve"> видах деятельности.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Морфемика</w:t>
      </w:r>
      <w:r w:rsidRPr="002633AE">
        <w:t xml:space="preserve"> и </w:t>
      </w:r>
      <w:r w:rsidRPr="002633AE">
        <w:rPr>
          <w:spacing w:val="-1"/>
        </w:rPr>
        <w:t>словообразование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t xml:space="preserve">делить </w:t>
      </w:r>
      <w:r w:rsidRPr="002633AE">
        <w:rPr>
          <w:spacing w:val="30"/>
        </w:rPr>
        <w:t xml:space="preserve"> </w:t>
      </w:r>
      <w:r w:rsidRPr="002633AE">
        <w:rPr>
          <w:spacing w:val="-1"/>
        </w:rPr>
        <w:t>слова</w:t>
      </w:r>
      <w:r w:rsidRPr="002633AE">
        <w:t xml:space="preserve"> </w:t>
      </w:r>
      <w:r w:rsidRPr="002633AE">
        <w:rPr>
          <w:spacing w:val="27"/>
        </w:rPr>
        <w:t xml:space="preserve"> </w:t>
      </w:r>
      <w:r w:rsidRPr="002633AE">
        <w:t xml:space="preserve">на </w:t>
      </w:r>
      <w:r w:rsidRPr="002633AE">
        <w:rPr>
          <w:spacing w:val="27"/>
        </w:rPr>
        <w:t xml:space="preserve"> </w:t>
      </w:r>
      <w:r w:rsidRPr="002633AE">
        <w:rPr>
          <w:spacing w:val="-1"/>
        </w:rPr>
        <w:t>морфемы</w:t>
      </w:r>
      <w:r w:rsidRPr="002633AE">
        <w:t xml:space="preserve"> </w:t>
      </w:r>
      <w:r w:rsidRPr="002633AE">
        <w:rPr>
          <w:spacing w:val="28"/>
        </w:rPr>
        <w:t xml:space="preserve"> </w:t>
      </w:r>
      <w:r w:rsidRPr="002633AE">
        <w:t xml:space="preserve">на </w:t>
      </w:r>
      <w:r w:rsidRPr="002633AE">
        <w:rPr>
          <w:spacing w:val="27"/>
        </w:rPr>
        <w:t xml:space="preserve"> </w:t>
      </w:r>
      <w:r w:rsidRPr="002633AE">
        <w:t xml:space="preserve">основе </w:t>
      </w:r>
      <w:r w:rsidRPr="002633AE">
        <w:rPr>
          <w:spacing w:val="27"/>
        </w:rPr>
        <w:t xml:space="preserve"> </w:t>
      </w:r>
      <w:r w:rsidRPr="002633AE">
        <w:t xml:space="preserve">смыслового, </w:t>
      </w:r>
      <w:r w:rsidRPr="002633AE">
        <w:rPr>
          <w:spacing w:val="28"/>
        </w:rPr>
        <w:t xml:space="preserve"> </w:t>
      </w:r>
      <w:r w:rsidRPr="002633AE">
        <w:rPr>
          <w:spacing w:val="-1"/>
        </w:rPr>
        <w:t>грамматического</w:t>
      </w:r>
      <w:r w:rsidRPr="002633AE">
        <w:t xml:space="preserve"> </w:t>
      </w:r>
      <w:r w:rsidRPr="002633AE">
        <w:rPr>
          <w:spacing w:val="28"/>
        </w:rPr>
        <w:t xml:space="preserve"> </w:t>
      </w:r>
      <w:r w:rsidRPr="002633AE">
        <w:t xml:space="preserve">и </w:t>
      </w:r>
      <w:r w:rsidRPr="002633AE">
        <w:rPr>
          <w:spacing w:val="29"/>
        </w:rPr>
        <w:t xml:space="preserve"> </w:t>
      </w:r>
      <w:r w:rsidRPr="002633AE">
        <w:rPr>
          <w:spacing w:val="-1"/>
        </w:rPr>
        <w:t>словообразовательного</w:t>
      </w:r>
      <w:r w:rsidRPr="002633AE">
        <w:rPr>
          <w:spacing w:val="81"/>
        </w:rPr>
        <w:t xml:space="preserve"> </w:t>
      </w:r>
      <w:r w:rsidRPr="002633AE">
        <w:rPr>
          <w:spacing w:val="-1"/>
        </w:rPr>
        <w:t>анализа слова;</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rPr>
          <w:spacing w:val="-1"/>
        </w:rPr>
        <w:t>изученные</w:t>
      </w:r>
      <w:r w:rsidRPr="002633AE">
        <w:t xml:space="preserve"> </w:t>
      </w:r>
      <w:r w:rsidRPr="002633AE">
        <w:rPr>
          <w:spacing w:val="-1"/>
        </w:rPr>
        <w:t>способы</w:t>
      </w:r>
      <w:r w:rsidRPr="002633AE">
        <w:t xml:space="preserve"> </w:t>
      </w:r>
      <w:r w:rsidRPr="002633AE">
        <w:rPr>
          <w:spacing w:val="-1"/>
        </w:rPr>
        <w:t>словообразования;</w:t>
      </w:r>
    </w:p>
    <w:p w:rsidR="00F65700" w:rsidRPr="002633AE" w:rsidRDefault="00F65700" w:rsidP="00F65700">
      <w:pPr>
        <w:pStyle w:val="a8"/>
        <w:numPr>
          <w:ilvl w:val="0"/>
          <w:numId w:val="211"/>
        </w:numPr>
        <w:tabs>
          <w:tab w:val="left" w:pos="592"/>
          <w:tab w:val="left" w:pos="851"/>
        </w:tabs>
        <w:kinsoku w:val="0"/>
        <w:overflowPunct w:val="0"/>
        <w:ind w:left="0" w:right="105" w:firstLine="567"/>
        <w:rPr>
          <w:spacing w:val="-1"/>
        </w:rPr>
      </w:pPr>
      <w:r w:rsidRPr="002633AE">
        <w:rPr>
          <w:spacing w:val="-1"/>
        </w:rPr>
        <w:t>анализировать</w:t>
      </w:r>
      <w:r w:rsidRPr="002633AE">
        <w:rPr>
          <w:spacing w:val="34"/>
        </w:rPr>
        <w:t xml:space="preserve"> </w:t>
      </w:r>
      <w:r w:rsidRPr="002633AE">
        <w:t>и</w:t>
      </w:r>
      <w:r w:rsidRPr="002633AE">
        <w:rPr>
          <w:spacing w:val="36"/>
        </w:rPr>
        <w:t xml:space="preserve"> </w:t>
      </w:r>
      <w:r w:rsidRPr="002633AE">
        <w:rPr>
          <w:spacing w:val="-1"/>
        </w:rPr>
        <w:t>самостоятельно</w:t>
      </w:r>
      <w:r w:rsidRPr="002633AE">
        <w:rPr>
          <w:spacing w:val="35"/>
        </w:rPr>
        <w:t xml:space="preserve"> </w:t>
      </w:r>
      <w:r w:rsidRPr="002633AE">
        <w:rPr>
          <w:spacing w:val="-1"/>
        </w:rPr>
        <w:t>составлять</w:t>
      </w:r>
      <w:r w:rsidRPr="002633AE">
        <w:rPr>
          <w:spacing w:val="34"/>
        </w:rPr>
        <w:t xml:space="preserve"> </w:t>
      </w:r>
      <w:r w:rsidRPr="002633AE">
        <w:rPr>
          <w:spacing w:val="-1"/>
        </w:rPr>
        <w:t>словообразовательные</w:t>
      </w:r>
      <w:r w:rsidRPr="002633AE">
        <w:rPr>
          <w:spacing w:val="36"/>
        </w:rPr>
        <w:t xml:space="preserve"> </w:t>
      </w:r>
      <w:r w:rsidRPr="002633AE">
        <w:rPr>
          <w:spacing w:val="-1"/>
        </w:rPr>
        <w:t>пары</w:t>
      </w:r>
      <w:r w:rsidRPr="002633AE">
        <w:rPr>
          <w:spacing w:val="35"/>
        </w:rPr>
        <w:t xml:space="preserve"> </w:t>
      </w:r>
      <w:r w:rsidRPr="002633AE">
        <w:t>и</w:t>
      </w:r>
      <w:r w:rsidRPr="002633AE">
        <w:rPr>
          <w:spacing w:val="43"/>
        </w:rPr>
        <w:t xml:space="preserve"> </w:t>
      </w:r>
      <w:r w:rsidRPr="002633AE">
        <w:rPr>
          <w:spacing w:val="-1"/>
        </w:rPr>
        <w:t>словообразовательные</w:t>
      </w:r>
      <w:r w:rsidRPr="002633AE">
        <w:rPr>
          <w:spacing w:val="125"/>
        </w:rPr>
        <w:t xml:space="preserve"> </w:t>
      </w:r>
      <w:r w:rsidRPr="002633AE">
        <w:rPr>
          <w:spacing w:val="-1"/>
        </w:rPr>
        <w:t>цепочки</w:t>
      </w:r>
      <w:r w:rsidRPr="002633AE">
        <w:t xml:space="preserve"> </w:t>
      </w:r>
      <w:r w:rsidRPr="002633AE">
        <w:rPr>
          <w:spacing w:val="-1"/>
        </w:rPr>
        <w:t>слов;</w:t>
      </w:r>
    </w:p>
    <w:p w:rsidR="00F65700" w:rsidRPr="002633AE" w:rsidRDefault="00F65700" w:rsidP="00F65700">
      <w:pPr>
        <w:pStyle w:val="a8"/>
        <w:numPr>
          <w:ilvl w:val="0"/>
          <w:numId w:val="211"/>
        </w:numPr>
        <w:tabs>
          <w:tab w:val="left" w:pos="592"/>
          <w:tab w:val="left" w:pos="851"/>
        </w:tabs>
        <w:kinsoku w:val="0"/>
        <w:overflowPunct w:val="0"/>
        <w:ind w:left="0" w:right="117" w:firstLine="567"/>
        <w:rPr>
          <w:spacing w:val="-1"/>
        </w:rPr>
      </w:pPr>
      <w:r w:rsidRPr="002633AE">
        <w:rPr>
          <w:spacing w:val="-1"/>
        </w:rPr>
        <w:t>применять</w:t>
      </w:r>
      <w:r w:rsidRPr="002633AE">
        <w:rPr>
          <w:spacing w:val="18"/>
        </w:rPr>
        <w:t xml:space="preserve"> </w:t>
      </w:r>
      <w:r w:rsidRPr="002633AE">
        <w:rPr>
          <w:spacing w:val="-1"/>
        </w:rPr>
        <w:t>знания</w:t>
      </w:r>
      <w:r w:rsidRPr="002633AE">
        <w:rPr>
          <w:spacing w:val="16"/>
        </w:rPr>
        <w:t xml:space="preserve"> </w:t>
      </w:r>
      <w:r w:rsidRPr="002633AE">
        <w:t>и</w:t>
      </w:r>
      <w:r w:rsidRPr="002633AE">
        <w:rPr>
          <w:spacing w:val="22"/>
        </w:rPr>
        <w:t xml:space="preserve"> </w:t>
      </w:r>
      <w:r w:rsidRPr="002633AE">
        <w:rPr>
          <w:spacing w:val="-2"/>
        </w:rPr>
        <w:t>умения</w:t>
      </w:r>
      <w:r w:rsidRPr="002633AE">
        <w:rPr>
          <w:spacing w:val="18"/>
        </w:rPr>
        <w:t xml:space="preserve"> </w:t>
      </w:r>
      <w:r w:rsidRPr="002633AE">
        <w:t>по</w:t>
      </w:r>
      <w:r w:rsidRPr="002633AE">
        <w:rPr>
          <w:spacing w:val="18"/>
        </w:rPr>
        <w:t xml:space="preserve"> </w:t>
      </w:r>
      <w:r w:rsidRPr="002633AE">
        <w:rPr>
          <w:spacing w:val="-1"/>
        </w:rPr>
        <w:t>морфемике</w:t>
      </w:r>
      <w:r w:rsidRPr="002633AE">
        <w:rPr>
          <w:spacing w:val="18"/>
        </w:rPr>
        <w:t xml:space="preserve"> </w:t>
      </w:r>
      <w:r w:rsidRPr="002633AE">
        <w:t>и</w:t>
      </w:r>
      <w:r w:rsidRPr="002633AE">
        <w:rPr>
          <w:spacing w:val="17"/>
        </w:rPr>
        <w:t xml:space="preserve"> </w:t>
      </w:r>
      <w:r w:rsidRPr="002633AE">
        <w:rPr>
          <w:spacing w:val="-1"/>
        </w:rPr>
        <w:t>словообразованию</w:t>
      </w:r>
      <w:r w:rsidRPr="002633AE">
        <w:rPr>
          <w:spacing w:val="19"/>
        </w:rPr>
        <w:t xml:space="preserve"> </w:t>
      </w:r>
      <w:r w:rsidRPr="002633AE">
        <w:t>в</w:t>
      </w:r>
      <w:r w:rsidRPr="002633AE">
        <w:rPr>
          <w:spacing w:val="16"/>
        </w:rPr>
        <w:t xml:space="preserve"> </w:t>
      </w:r>
      <w:r w:rsidRPr="002633AE">
        <w:rPr>
          <w:spacing w:val="-1"/>
        </w:rPr>
        <w:t>практике</w:t>
      </w:r>
      <w:r w:rsidRPr="002633AE">
        <w:rPr>
          <w:spacing w:val="15"/>
        </w:rPr>
        <w:t xml:space="preserve"> </w:t>
      </w:r>
      <w:r w:rsidRPr="002633AE">
        <w:rPr>
          <w:spacing w:val="-1"/>
        </w:rPr>
        <w:t>правописания,</w:t>
      </w:r>
      <w:r w:rsidRPr="002633AE">
        <w:rPr>
          <w:spacing w:val="16"/>
        </w:rPr>
        <w:t xml:space="preserve"> </w:t>
      </w:r>
      <w:r w:rsidRPr="002633AE">
        <w:t>а</w:t>
      </w:r>
      <w:r w:rsidRPr="002633AE">
        <w:rPr>
          <w:spacing w:val="18"/>
        </w:rPr>
        <w:t xml:space="preserve"> </w:t>
      </w:r>
      <w:r w:rsidRPr="002633AE">
        <w:t>также</w:t>
      </w:r>
      <w:r w:rsidRPr="002633AE">
        <w:rPr>
          <w:spacing w:val="95"/>
        </w:rPr>
        <w:t xml:space="preserve"> </w:t>
      </w:r>
      <w:r w:rsidRPr="002633AE">
        <w:t xml:space="preserve">при </w:t>
      </w:r>
      <w:r w:rsidRPr="002633AE">
        <w:rPr>
          <w:spacing w:val="-1"/>
        </w:rPr>
        <w:t>проведении</w:t>
      </w:r>
      <w:r w:rsidRPr="002633AE">
        <w:t xml:space="preserve"> </w:t>
      </w:r>
      <w:r w:rsidRPr="002633AE">
        <w:rPr>
          <w:spacing w:val="-1"/>
        </w:rPr>
        <w:t>грамматического</w:t>
      </w:r>
      <w:r w:rsidRPr="002633AE">
        <w:t xml:space="preserve"> и </w:t>
      </w:r>
      <w:r w:rsidRPr="002633AE">
        <w:rPr>
          <w:spacing w:val="-1"/>
        </w:rPr>
        <w:t>лексического</w:t>
      </w:r>
      <w:r w:rsidRPr="002633AE">
        <w:t xml:space="preserve"> </w:t>
      </w:r>
      <w:r w:rsidRPr="002633AE">
        <w:rPr>
          <w:spacing w:val="-1"/>
        </w:rPr>
        <w:t>анализа слов.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05" w:firstLine="567"/>
      </w:pPr>
      <w:r w:rsidRPr="002633AE">
        <w:rPr>
          <w:i/>
          <w:iCs/>
          <w:spacing w:val="-1"/>
        </w:rPr>
        <w:t>характеризовать</w:t>
      </w:r>
      <w:r w:rsidRPr="002633AE">
        <w:rPr>
          <w:i/>
          <w:iCs/>
          <w:spacing w:val="57"/>
        </w:rPr>
        <w:t xml:space="preserve"> </w:t>
      </w:r>
      <w:r w:rsidRPr="002633AE">
        <w:rPr>
          <w:i/>
          <w:iCs/>
          <w:spacing w:val="-1"/>
        </w:rPr>
        <w:t>словообразовательные</w:t>
      </w:r>
      <w:r w:rsidRPr="002633AE">
        <w:rPr>
          <w:i/>
          <w:iCs/>
          <w:spacing w:val="56"/>
        </w:rPr>
        <w:t xml:space="preserve"> </w:t>
      </w:r>
      <w:r w:rsidRPr="002633AE">
        <w:rPr>
          <w:i/>
          <w:iCs/>
          <w:spacing w:val="-1"/>
        </w:rPr>
        <w:t>цепочки</w:t>
      </w:r>
      <w:r w:rsidRPr="002633AE">
        <w:rPr>
          <w:i/>
          <w:iCs/>
        </w:rPr>
        <w:t xml:space="preserve">  и</w:t>
      </w:r>
      <w:r w:rsidRPr="002633AE">
        <w:rPr>
          <w:i/>
          <w:iCs/>
          <w:spacing w:val="57"/>
        </w:rPr>
        <w:t xml:space="preserve"> </w:t>
      </w:r>
      <w:r w:rsidRPr="002633AE">
        <w:rPr>
          <w:i/>
          <w:iCs/>
          <w:spacing w:val="-1"/>
        </w:rPr>
        <w:t>словообразовательные</w:t>
      </w:r>
      <w:r w:rsidRPr="002633AE">
        <w:rPr>
          <w:i/>
          <w:iCs/>
          <w:spacing w:val="56"/>
        </w:rPr>
        <w:t xml:space="preserve"> </w:t>
      </w:r>
      <w:r w:rsidRPr="002633AE">
        <w:rPr>
          <w:i/>
          <w:iCs/>
          <w:spacing w:val="-1"/>
        </w:rPr>
        <w:t>гнёзда,</w:t>
      </w:r>
      <w:r w:rsidRPr="002633AE">
        <w:rPr>
          <w:i/>
          <w:iCs/>
          <w:spacing w:val="54"/>
        </w:rPr>
        <w:t xml:space="preserve"> </w:t>
      </w:r>
      <w:r w:rsidRPr="002633AE">
        <w:rPr>
          <w:i/>
          <w:iCs/>
          <w:spacing w:val="-1"/>
        </w:rPr>
        <w:lastRenderedPageBreak/>
        <w:t>устанавливая</w:t>
      </w:r>
      <w:r w:rsidRPr="002633AE">
        <w:rPr>
          <w:i/>
          <w:iCs/>
          <w:spacing w:val="135"/>
        </w:rPr>
        <w:t xml:space="preserve"> </w:t>
      </w:r>
      <w:r w:rsidRPr="002633AE">
        <w:rPr>
          <w:i/>
          <w:iCs/>
          <w:spacing w:val="-1"/>
        </w:rPr>
        <w:t>смысловую</w:t>
      </w:r>
      <w:r w:rsidRPr="002633AE">
        <w:rPr>
          <w:i/>
          <w:iCs/>
          <w:spacing w:val="2"/>
        </w:rPr>
        <w:t xml:space="preserve"> </w:t>
      </w:r>
      <w:r w:rsidRPr="002633AE">
        <w:rPr>
          <w:i/>
          <w:iCs/>
        </w:rPr>
        <w:t xml:space="preserve">и </w:t>
      </w:r>
      <w:r w:rsidRPr="002633AE">
        <w:rPr>
          <w:i/>
          <w:iCs/>
          <w:spacing w:val="-1"/>
        </w:rPr>
        <w:t>структурную</w:t>
      </w:r>
      <w:r w:rsidRPr="002633AE">
        <w:rPr>
          <w:i/>
          <w:iCs/>
        </w:rPr>
        <w:t xml:space="preserve"> </w:t>
      </w:r>
      <w:r w:rsidRPr="002633AE">
        <w:rPr>
          <w:i/>
          <w:iCs/>
          <w:spacing w:val="-1"/>
        </w:rPr>
        <w:t>связь</w:t>
      </w:r>
      <w:r w:rsidRPr="002633AE">
        <w:rPr>
          <w:i/>
          <w:iCs/>
        </w:rPr>
        <w:t xml:space="preserve"> </w:t>
      </w:r>
      <w:r w:rsidRPr="002633AE">
        <w:rPr>
          <w:i/>
          <w:iCs/>
          <w:spacing w:val="-1"/>
        </w:rPr>
        <w:t>однокоренных слов;</w:t>
      </w:r>
    </w:p>
    <w:p w:rsidR="00F65700" w:rsidRPr="002633AE" w:rsidRDefault="00F65700" w:rsidP="00F65700">
      <w:pPr>
        <w:pStyle w:val="a8"/>
        <w:numPr>
          <w:ilvl w:val="0"/>
          <w:numId w:val="211"/>
        </w:numPr>
        <w:tabs>
          <w:tab w:val="left" w:pos="592"/>
          <w:tab w:val="left" w:pos="851"/>
        </w:tabs>
        <w:kinsoku w:val="0"/>
        <w:overflowPunct w:val="0"/>
        <w:ind w:left="0" w:right="116" w:firstLine="567"/>
      </w:pPr>
      <w:r w:rsidRPr="002633AE">
        <w:rPr>
          <w:i/>
          <w:iCs/>
          <w:spacing w:val="-1"/>
        </w:rPr>
        <w:t>опознавать</w:t>
      </w:r>
      <w:r w:rsidRPr="002633AE">
        <w:rPr>
          <w:i/>
          <w:iCs/>
        </w:rPr>
        <w:t xml:space="preserve"> </w:t>
      </w:r>
      <w:r w:rsidRPr="002633AE">
        <w:rPr>
          <w:i/>
          <w:iCs/>
          <w:spacing w:val="43"/>
        </w:rPr>
        <w:t xml:space="preserve"> </w:t>
      </w:r>
      <w:r w:rsidRPr="002633AE">
        <w:rPr>
          <w:i/>
          <w:iCs/>
          <w:spacing w:val="-1"/>
        </w:rPr>
        <w:t>основные</w:t>
      </w:r>
      <w:r w:rsidRPr="002633AE">
        <w:rPr>
          <w:i/>
          <w:iCs/>
        </w:rPr>
        <w:t xml:space="preserve"> </w:t>
      </w:r>
      <w:r w:rsidRPr="002633AE">
        <w:rPr>
          <w:i/>
          <w:iCs/>
          <w:spacing w:val="42"/>
        </w:rPr>
        <w:t xml:space="preserve"> </w:t>
      </w:r>
      <w:r w:rsidRPr="002633AE">
        <w:rPr>
          <w:i/>
          <w:iCs/>
          <w:spacing w:val="-1"/>
        </w:rPr>
        <w:t>выразительные</w:t>
      </w:r>
      <w:r w:rsidRPr="002633AE">
        <w:rPr>
          <w:i/>
          <w:iCs/>
        </w:rPr>
        <w:t xml:space="preserve"> </w:t>
      </w:r>
      <w:r w:rsidRPr="002633AE">
        <w:rPr>
          <w:i/>
          <w:iCs/>
          <w:spacing w:val="42"/>
        </w:rPr>
        <w:t xml:space="preserve"> </w:t>
      </w:r>
      <w:r w:rsidRPr="002633AE">
        <w:rPr>
          <w:i/>
          <w:iCs/>
          <w:spacing w:val="-1"/>
        </w:rPr>
        <w:t>средства</w:t>
      </w:r>
      <w:r w:rsidRPr="002633AE">
        <w:rPr>
          <w:i/>
          <w:iCs/>
        </w:rPr>
        <w:t xml:space="preserve"> </w:t>
      </w:r>
      <w:r w:rsidRPr="002633AE">
        <w:rPr>
          <w:i/>
          <w:iCs/>
          <w:spacing w:val="42"/>
        </w:rPr>
        <w:t xml:space="preserve"> </w:t>
      </w:r>
      <w:r w:rsidRPr="002633AE">
        <w:rPr>
          <w:i/>
          <w:iCs/>
          <w:spacing w:val="-1"/>
        </w:rPr>
        <w:t>словообразования</w:t>
      </w:r>
      <w:r w:rsidRPr="002633AE">
        <w:rPr>
          <w:i/>
          <w:iCs/>
        </w:rPr>
        <w:t xml:space="preserve"> </w:t>
      </w:r>
      <w:r w:rsidRPr="002633AE">
        <w:rPr>
          <w:i/>
          <w:iCs/>
          <w:spacing w:val="41"/>
        </w:rPr>
        <w:t xml:space="preserve"> </w:t>
      </w:r>
      <w:r w:rsidRPr="002633AE">
        <w:rPr>
          <w:i/>
          <w:iCs/>
        </w:rPr>
        <w:t xml:space="preserve">в </w:t>
      </w:r>
      <w:r w:rsidRPr="002633AE">
        <w:rPr>
          <w:i/>
          <w:iCs/>
          <w:spacing w:val="42"/>
        </w:rPr>
        <w:t xml:space="preserve"> </w:t>
      </w:r>
      <w:r w:rsidRPr="002633AE">
        <w:rPr>
          <w:i/>
          <w:iCs/>
          <w:spacing w:val="-1"/>
        </w:rPr>
        <w:t>художественной</w:t>
      </w:r>
      <w:r w:rsidRPr="002633AE">
        <w:rPr>
          <w:i/>
          <w:iCs/>
        </w:rPr>
        <w:t xml:space="preserve"> </w:t>
      </w:r>
      <w:r w:rsidRPr="002633AE">
        <w:rPr>
          <w:i/>
          <w:iCs/>
          <w:spacing w:val="45"/>
        </w:rPr>
        <w:t xml:space="preserve"> </w:t>
      </w:r>
      <w:r w:rsidRPr="002633AE">
        <w:rPr>
          <w:i/>
          <w:iCs/>
          <w:spacing w:val="-1"/>
        </w:rPr>
        <w:t>речи</w:t>
      </w:r>
      <w:r w:rsidRPr="002633AE">
        <w:rPr>
          <w:i/>
          <w:iCs/>
        </w:rPr>
        <w:t xml:space="preserve"> </w:t>
      </w:r>
      <w:r w:rsidRPr="002633AE">
        <w:rPr>
          <w:i/>
          <w:iCs/>
          <w:spacing w:val="43"/>
        </w:rPr>
        <w:t xml:space="preserve"> </w:t>
      </w:r>
      <w:r w:rsidRPr="002633AE">
        <w:rPr>
          <w:i/>
          <w:iCs/>
        </w:rPr>
        <w:t>и</w:t>
      </w:r>
      <w:r w:rsidRPr="002633AE">
        <w:rPr>
          <w:i/>
          <w:iCs/>
          <w:spacing w:val="117"/>
        </w:rPr>
        <w:t xml:space="preserve"> </w:t>
      </w:r>
      <w:r w:rsidRPr="002633AE">
        <w:rPr>
          <w:i/>
          <w:iCs/>
          <w:spacing w:val="-1"/>
        </w:rPr>
        <w:t>оценивать</w:t>
      </w:r>
      <w:r w:rsidRPr="002633AE">
        <w:rPr>
          <w:i/>
          <w:iCs/>
        </w:rPr>
        <w:t xml:space="preserve"> </w:t>
      </w:r>
      <w:r w:rsidRPr="002633AE">
        <w:rPr>
          <w:i/>
          <w:iCs/>
          <w:spacing w:val="-1"/>
        </w:rPr>
        <w:t>их;</w:t>
      </w:r>
    </w:p>
    <w:p w:rsidR="00F65700" w:rsidRPr="002633AE" w:rsidRDefault="00F65700" w:rsidP="00F65700">
      <w:pPr>
        <w:pStyle w:val="a8"/>
        <w:numPr>
          <w:ilvl w:val="0"/>
          <w:numId w:val="211"/>
        </w:numPr>
        <w:tabs>
          <w:tab w:val="left" w:pos="592"/>
          <w:tab w:val="left" w:pos="851"/>
        </w:tabs>
        <w:kinsoku w:val="0"/>
        <w:overflowPunct w:val="0"/>
        <w:ind w:left="0" w:right="117" w:firstLine="567"/>
      </w:pPr>
      <w:r w:rsidRPr="002633AE">
        <w:rPr>
          <w:i/>
          <w:iCs/>
          <w:spacing w:val="-1"/>
        </w:rPr>
        <w:t>извлекать</w:t>
      </w:r>
      <w:r w:rsidRPr="002633AE">
        <w:rPr>
          <w:i/>
          <w:iCs/>
          <w:spacing w:val="55"/>
        </w:rPr>
        <w:t xml:space="preserve"> </w:t>
      </w:r>
      <w:r w:rsidRPr="002633AE">
        <w:rPr>
          <w:i/>
          <w:iCs/>
          <w:spacing w:val="-1"/>
        </w:rPr>
        <w:t>необходимую</w:t>
      </w:r>
      <w:r w:rsidRPr="002633AE">
        <w:rPr>
          <w:i/>
          <w:iCs/>
          <w:spacing w:val="55"/>
        </w:rPr>
        <w:t xml:space="preserve"> </w:t>
      </w:r>
      <w:r w:rsidRPr="002633AE">
        <w:rPr>
          <w:i/>
          <w:iCs/>
        </w:rPr>
        <w:t>информацию</w:t>
      </w:r>
      <w:r w:rsidRPr="002633AE">
        <w:rPr>
          <w:i/>
          <w:iCs/>
          <w:spacing w:val="56"/>
        </w:rPr>
        <w:t xml:space="preserve"> </w:t>
      </w:r>
      <w:r w:rsidRPr="002633AE">
        <w:rPr>
          <w:i/>
          <w:iCs/>
        </w:rPr>
        <w:t>из</w:t>
      </w:r>
      <w:r w:rsidRPr="002633AE">
        <w:rPr>
          <w:i/>
          <w:iCs/>
          <w:spacing w:val="54"/>
        </w:rPr>
        <w:t xml:space="preserve"> </w:t>
      </w:r>
      <w:r w:rsidRPr="002633AE">
        <w:rPr>
          <w:i/>
          <w:iCs/>
        </w:rPr>
        <w:t>морфемных,</w:t>
      </w:r>
      <w:r w:rsidRPr="002633AE">
        <w:rPr>
          <w:i/>
          <w:iCs/>
          <w:spacing w:val="56"/>
        </w:rPr>
        <w:t xml:space="preserve"> </w:t>
      </w:r>
      <w:r w:rsidRPr="002633AE">
        <w:rPr>
          <w:i/>
          <w:iCs/>
          <w:spacing w:val="-1"/>
        </w:rPr>
        <w:t>словообразовательных</w:t>
      </w:r>
      <w:r w:rsidRPr="002633AE">
        <w:rPr>
          <w:i/>
          <w:iCs/>
          <w:spacing w:val="54"/>
        </w:rPr>
        <w:t xml:space="preserve"> </w:t>
      </w:r>
      <w:r w:rsidRPr="002633AE">
        <w:rPr>
          <w:i/>
          <w:iCs/>
        </w:rPr>
        <w:t>и</w:t>
      </w:r>
      <w:r w:rsidRPr="002633AE">
        <w:rPr>
          <w:i/>
          <w:iCs/>
          <w:spacing w:val="54"/>
        </w:rPr>
        <w:t xml:space="preserve"> </w:t>
      </w:r>
      <w:r w:rsidRPr="002633AE">
        <w:rPr>
          <w:i/>
          <w:iCs/>
          <w:spacing w:val="-1"/>
        </w:rPr>
        <w:t>этимологических</w:t>
      </w:r>
      <w:r w:rsidRPr="002633AE">
        <w:rPr>
          <w:i/>
          <w:iCs/>
          <w:spacing w:val="95"/>
        </w:rPr>
        <w:t xml:space="preserve"> </w:t>
      </w:r>
      <w:r w:rsidRPr="002633AE">
        <w:rPr>
          <w:i/>
          <w:iCs/>
          <w:spacing w:val="-1"/>
        </w:rPr>
        <w:t>словарей</w:t>
      </w:r>
      <w:r w:rsidRPr="002633AE">
        <w:rPr>
          <w:i/>
          <w:iCs/>
        </w:rPr>
        <w:t xml:space="preserve"> и справочников, в</w:t>
      </w:r>
      <w:r w:rsidRPr="002633AE">
        <w:rPr>
          <w:i/>
          <w:iCs/>
          <w:spacing w:val="-2"/>
        </w:rPr>
        <w:t xml:space="preserve"> </w:t>
      </w:r>
      <w:r w:rsidRPr="002633AE">
        <w:rPr>
          <w:i/>
          <w:iCs/>
        </w:rPr>
        <w:t xml:space="preserve">том </w:t>
      </w:r>
      <w:r w:rsidRPr="002633AE">
        <w:rPr>
          <w:i/>
          <w:iCs/>
          <w:spacing w:val="-1"/>
        </w:rPr>
        <w:t>числе мультимедийных;</w:t>
      </w:r>
    </w:p>
    <w:p w:rsidR="00F65700" w:rsidRPr="002633AE" w:rsidRDefault="00F65700" w:rsidP="00F65700">
      <w:pPr>
        <w:pStyle w:val="a8"/>
        <w:numPr>
          <w:ilvl w:val="0"/>
          <w:numId w:val="211"/>
        </w:numPr>
        <w:tabs>
          <w:tab w:val="left" w:pos="592"/>
          <w:tab w:val="left" w:pos="851"/>
        </w:tabs>
        <w:kinsoku w:val="0"/>
        <w:overflowPunct w:val="0"/>
        <w:ind w:left="0" w:right="117" w:firstLine="567"/>
      </w:pPr>
      <w:r w:rsidRPr="002633AE">
        <w:rPr>
          <w:i/>
          <w:iCs/>
          <w:spacing w:val="-1"/>
        </w:rPr>
        <w:t>использовать</w:t>
      </w:r>
      <w:r w:rsidRPr="002633AE">
        <w:rPr>
          <w:i/>
          <w:iCs/>
        </w:rPr>
        <w:t xml:space="preserve"> </w:t>
      </w:r>
      <w:r w:rsidRPr="002633AE">
        <w:rPr>
          <w:i/>
          <w:iCs/>
          <w:spacing w:val="7"/>
        </w:rPr>
        <w:t xml:space="preserve"> </w:t>
      </w:r>
      <w:r w:rsidRPr="002633AE">
        <w:rPr>
          <w:i/>
          <w:iCs/>
          <w:spacing w:val="-1"/>
        </w:rPr>
        <w:t>этимологическую</w:t>
      </w:r>
      <w:r w:rsidRPr="002633AE">
        <w:rPr>
          <w:i/>
          <w:iCs/>
        </w:rPr>
        <w:t xml:space="preserve"> </w:t>
      </w:r>
      <w:r w:rsidRPr="002633AE">
        <w:rPr>
          <w:i/>
          <w:iCs/>
          <w:spacing w:val="7"/>
        </w:rPr>
        <w:t xml:space="preserve"> </w:t>
      </w:r>
      <w:r w:rsidRPr="002633AE">
        <w:rPr>
          <w:i/>
          <w:iCs/>
        </w:rPr>
        <w:t xml:space="preserve">справку </w:t>
      </w:r>
      <w:r w:rsidRPr="002633AE">
        <w:rPr>
          <w:i/>
          <w:iCs/>
          <w:spacing w:val="6"/>
        </w:rPr>
        <w:t xml:space="preserve"> </w:t>
      </w:r>
      <w:r w:rsidRPr="002633AE">
        <w:rPr>
          <w:i/>
          <w:iCs/>
        </w:rPr>
        <w:t xml:space="preserve">для </w:t>
      </w:r>
      <w:r w:rsidRPr="002633AE">
        <w:rPr>
          <w:i/>
          <w:iCs/>
          <w:spacing w:val="7"/>
        </w:rPr>
        <w:t xml:space="preserve"> </w:t>
      </w:r>
      <w:r w:rsidRPr="002633AE">
        <w:rPr>
          <w:i/>
          <w:iCs/>
          <w:spacing w:val="-1"/>
        </w:rPr>
        <w:t>объяснения</w:t>
      </w:r>
      <w:r w:rsidRPr="002633AE">
        <w:rPr>
          <w:i/>
          <w:iCs/>
        </w:rPr>
        <w:t xml:space="preserve"> </w:t>
      </w:r>
      <w:r w:rsidRPr="002633AE">
        <w:rPr>
          <w:i/>
          <w:iCs/>
          <w:spacing w:val="5"/>
        </w:rPr>
        <w:t xml:space="preserve"> </w:t>
      </w:r>
      <w:r w:rsidRPr="002633AE">
        <w:rPr>
          <w:i/>
          <w:iCs/>
        </w:rPr>
        <w:t xml:space="preserve">правописания </w:t>
      </w:r>
      <w:r w:rsidRPr="002633AE">
        <w:rPr>
          <w:i/>
          <w:iCs/>
          <w:spacing w:val="5"/>
        </w:rPr>
        <w:t xml:space="preserve"> </w:t>
      </w:r>
      <w:r w:rsidRPr="002633AE">
        <w:rPr>
          <w:i/>
          <w:iCs/>
        </w:rPr>
        <w:t xml:space="preserve">и </w:t>
      </w:r>
      <w:r w:rsidRPr="002633AE">
        <w:rPr>
          <w:i/>
          <w:iCs/>
          <w:spacing w:val="6"/>
        </w:rPr>
        <w:t xml:space="preserve"> </w:t>
      </w:r>
      <w:r w:rsidRPr="002633AE">
        <w:rPr>
          <w:i/>
          <w:iCs/>
          <w:spacing w:val="-1"/>
        </w:rPr>
        <w:t>лексического</w:t>
      </w:r>
      <w:r w:rsidRPr="002633AE">
        <w:rPr>
          <w:i/>
          <w:iCs/>
        </w:rPr>
        <w:t xml:space="preserve"> </w:t>
      </w:r>
      <w:r w:rsidRPr="002633AE">
        <w:rPr>
          <w:i/>
          <w:iCs/>
          <w:spacing w:val="7"/>
        </w:rPr>
        <w:t xml:space="preserve"> </w:t>
      </w:r>
      <w:r w:rsidRPr="002633AE">
        <w:rPr>
          <w:i/>
          <w:iCs/>
          <w:spacing w:val="-1"/>
        </w:rPr>
        <w:t>значения</w:t>
      </w:r>
      <w:r w:rsidRPr="002633AE">
        <w:rPr>
          <w:i/>
          <w:iCs/>
          <w:spacing w:val="101"/>
        </w:rPr>
        <w:t xml:space="preserve"> </w:t>
      </w:r>
      <w:r w:rsidRPr="002633AE">
        <w:rPr>
          <w:i/>
          <w:iCs/>
          <w:spacing w:val="-1"/>
        </w:rPr>
        <w:t>слова.</w:t>
      </w:r>
    </w:p>
    <w:p w:rsidR="00F65700" w:rsidRPr="002633AE" w:rsidRDefault="00F65700" w:rsidP="00F65700">
      <w:pPr>
        <w:pStyle w:val="a8"/>
        <w:tabs>
          <w:tab w:val="left" w:pos="851"/>
        </w:tabs>
        <w:kinsoku w:val="0"/>
        <w:overflowPunct w:val="0"/>
        <w:spacing w:before="3"/>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Лексикология</w:t>
      </w:r>
      <w:r w:rsidRPr="002633AE">
        <w:t xml:space="preserve"> и </w:t>
      </w:r>
      <w:r w:rsidRPr="002633AE">
        <w:rPr>
          <w:spacing w:val="-1"/>
        </w:rPr>
        <w:t>фразеология</w:t>
      </w:r>
    </w:p>
    <w:p w:rsidR="00F65700" w:rsidRPr="002633AE" w:rsidRDefault="00F65700" w:rsidP="00F65700">
      <w:pPr>
        <w:pStyle w:val="a8"/>
        <w:tabs>
          <w:tab w:val="left" w:pos="851"/>
        </w:tabs>
        <w:kinsoku w:val="0"/>
        <w:overflowPunct w:val="0"/>
        <w:spacing w:before="53"/>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05" w:firstLine="567"/>
        <w:jc w:val="both"/>
        <w:rPr>
          <w:spacing w:val="-1"/>
        </w:rPr>
      </w:pPr>
      <w:r w:rsidRPr="002633AE">
        <w:rPr>
          <w:spacing w:val="-1"/>
        </w:rPr>
        <w:t>проводить</w:t>
      </w:r>
      <w:r w:rsidRPr="002633AE">
        <w:rPr>
          <w:spacing w:val="12"/>
        </w:rPr>
        <w:t xml:space="preserve"> </w:t>
      </w:r>
      <w:r w:rsidRPr="002633AE">
        <w:rPr>
          <w:spacing w:val="-1"/>
        </w:rPr>
        <w:t>лексический</w:t>
      </w:r>
      <w:r w:rsidRPr="002633AE">
        <w:rPr>
          <w:spacing w:val="12"/>
        </w:rPr>
        <w:t xml:space="preserve"> </w:t>
      </w:r>
      <w:r w:rsidRPr="002633AE">
        <w:rPr>
          <w:spacing w:val="-1"/>
        </w:rPr>
        <w:t>анализ</w:t>
      </w:r>
      <w:r w:rsidRPr="002633AE">
        <w:rPr>
          <w:spacing w:val="12"/>
        </w:rPr>
        <w:t xml:space="preserve"> </w:t>
      </w:r>
      <w:r w:rsidRPr="002633AE">
        <w:rPr>
          <w:spacing w:val="-1"/>
        </w:rPr>
        <w:t>слова,</w:t>
      </w:r>
      <w:r w:rsidRPr="002633AE">
        <w:rPr>
          <w:spacing w:val="11"/>
        </w:rPr>
        <w:t xml:space="preserve"> </w:t>
      </w:r>
      <w:r w:rsidRPr="002633AE">
        <w:rPr>
          <w:spacing w:val="-1"/>
        </w:rPr>
        <w:t>характеризуя</w:t>
      </w:r>
      <w:r w:rsidRPr="002633AE">
        <w:rPr>
          <w:spacing w:val="11"/>
        </w:rPr>
        <w:t xml:space="preserve"> </w:t>
      </w:r>
      <w:r w:rsidRPr="002633AE">
        <w:rPr>
          <w:spacing w:val="-1"/>
        </w:rPr>
        <w:t>лексическое</w:t>
      </w:r>
      <w:r w:rsidRPr="002633AE">
        <w:rPr>
          <w:spacing w:val="12"/>
        </w:rPr>
        <w:t xml:space="preserve"> </w:t>
      </w:r>
      <w:r w:rsidRPr="002633AE">
        <w:rPr>
          <w:spacing w:val="-1"/>
        </w:rPr>
        <w:t>значение,</w:t>
      </w:r>
      <w:r w:rsidRPr="002633AE">
        <w:rPr>
          <w:spacing w:val="11"/>
        </w:rPr>
        <w:t xml:space="preserve"> </w:t>
      </w:r>
      <w:r w:rsidRPr="002633AE">
        <w:rPr>
          <w:spacing w:val="-1"/>
        </w:rPr>
        <w:t>принадлежность</w:t>
      </w:r>
      <w:r w:rsidRPr="002633AE">
        <w:rPr>
          <w:spacing w:val="10"/>
        </w:rPr>
        <w:t xml:space="preserve"> </w:t>
      </w:r>
      <w:r w:rsidRPr="002633AE">
        <w:rPr>
          <w:spacing w:val="-1"/>
        </w:rPr>
        <w:t>слова</w:t>
      </w:r>
      <w:r w:rsidRPr="002633AE">
        <w:rPr>
          <w:spacing w:val="10"/>
        </w:rPr>
        <w:t xml:space="preserve"> </w:t>
      </w:r>
      <w:r w:rsidRPr="002633AE">
        <w:t>к</w:t>
      </w:r>
      <w:r w:rsidRPr="002633AE">
        <w:rPr>
          <w:spacing w:val="113"/>
        </w:rPr>
        <w:t xml:space="preserve"> </w:t>
      </w:r>
      <w:r w:rsidRPr="002633AE">
        <w:rPr>
          <w:spacing w:val="-1"/>
        </w:rPr>
        <w:t>группе</w:t>
      </w:r>
      <w:r w:rsidRPr="002633AE">
        <w:rPr>
          <w:spacing w:val="1"/>
        </w:rPr>
        <w:t xml:space="preserve"> </w:t>
      </w:r>
      <w:r w:rsidRPr="002633AE">
        <w:rPr>
          <w:spacing w:val="-1"/>
        </w:rPr>
        <w:t>однозначных</w:t>
      </w:r>
      <w:r w:rsidRPr="002633AE">
        <w:rPr>
          <w:spacing w:val="1"/>
        </w:rPr>
        <w:t xml:space="preserve"> </w:t>
      </w:r>
      <w:r w:rsidRPr="002633AE">
        <w:t>или</w:t>
      </w:r>
      <w:r w:rsidRPr="002633AE">
        <w:rPr>
          <w:spacing w:val="3"/>
        </w:rPr>
        <w:t xml:space="preserve"> </w:t>
      </w:r>
      <w:r w:rsidRPr="002633AE">
        <w:rPr>
          <w:spacing w:val="-1"/>
        </w:rPr>
        <w:t>многозначных</w:t>
      </w:r>
      <w:r w:rsidRPr="002633AE">
        <w:rPr>
          <w:spacing w:val="1"/>
        </w:rPr>
        <w:t xml:space="preserve"> </w:t>
      </w:r>
      <w:r w:rsidRPr="002633AE">
        <w:rPr>
          <w:spacing w:val="-1"/>
        </w:rPr>
        <w:t>слов,</w:t>
      </w:r>
      <w:r w:rsidRPr="002633AE">
        <w:rPr>
          <w:spacing w:val="6"/>
        </w:rPr>
        <w:t xml:space="preserve"> </w:t>
      </w:r>
      <w:r w:rsidRPr="002633AE">
        <w:rPr>
          <w:spacing w:val="-1"/>
        </w:rPr>
        <w:t>указывая</w:t>
      </w:r>
      <w:r w:rsidRPr="002633AE">
        <w:rPr>
          <w:spacing w:val="2"/>
        </w:rPr>
        <w:t xml:space="preserve"> </w:t>
      </w:r>
      <w:r w:rsidRPr="002633AE">
        <w:rPr>
          <w:spacing w:val="-1"/>
        </w:rPr>
        <w:t>прямое</w:t>
      </w:r>
      <w:r w:rsidRPr="002633AE">
        <w:rPr>
          <w:spacing w:val="3"/>
        </w:rPr>
        <w:t xml:space="preserve"> </w:t>
      </w:r>
      <w:r w:rsidRPr="002633AE">
        <w:t>и</w:t>
      </w:r>
      <w:r w:rsidRPr="002633AE">
        <w:rPr>
          <w:spacing w:val="3"/>
        </w:rPr>
        <w:t xml:space="preserve"> </w:t>
      </w:r>
      <w:r w:rsidRPr="002633AE">
        <w:rPr>
          <w:spacing w:val="-1"/>
        </w:rPr>
        <w:t>переносное</w:t>
      </w:r>
      <w:r w:rsidRPr="002633AE">
        <w:rPr>
          <w:spacing w:val="1"/>
        </w:rPr>
        <w:t xml:space="preserve"> </w:t>
      </w:r>
      <w:r w:rsidRPr="002633AE">
        <w:rPr>
          <w:spacing w:val="-1"/>
        </w:rPr>
        <w:t>значение</w:t>
      </w:r>
      <w:r w:rsidRPr="002633AE">
        <w:rPr>
          <w:spacing w:val="1"/>
        </w:rPr>
        <w:t xml:space="preserve"> </w:t>
      </w:r>
      <w:r w:rsidRPr="002633AE">
        <w:rPr>
          <w:spacing w:val="-1"/>
        </w:rPr>
        <w:t>слова,</w:t>
      </w:r>
      <w:r w:rsidRPr="002633AE">
        <w:rPr>
          <w:spacing w:val="93"/>
        </w:rPr>
        <w:t xml:space="preserve"> </w:t>
      </w:r>
      <w:r w:rsidRPr="002633AE">
        <w:rPr>
          <w:spacing w:val="-1"/>
        </w:rPr>
        <w:t>принадлежность</w:t>
      </w:r>
      <w:r w:rsidRPr="002633AE">
        <w:rPr>
          <w:spacing w:val="53"/>
        </w:rPr>
        <w:t xml:space="preserve"> </w:t>
      </w:r>
      <w:r w:rsidRPr="002633AE">
        <w:rPr>
          <w:spacing w:val="-1"/>
        </w:rPr>
        <w:t>слова</w:t>
      </w:r>
      <w:r w:rsidRPr="002633AE">
        <w:rPr>
          <w:spacing w:val="51"/>
        </w:rPr>
        <w:t xml:space="preserve"> </w:t>
      </w:r>
      <w:r w:rsidRPr="002633AE">
        <w:t>к</w:t>
      </w:r>
      <w:r w:rsidRPr="002633AE">
        <w:rPr>
          <w:spacing w:val="53"/>
        </w:rPr>
        <w:t xml:space="preserve"> </w:t>
      </w:r>
      <w:r w:rsidRPr="002633AE">
        <w:rPr>
          <w:spacing w:val="-1"/>
        </w:rPr>
        <w:t>активной</w:t>
      </w:r>
      <w:r w:rsidRPr="002633AE">
        <w:rPr>
          <w:spacing w:val="53"/>
        </w:rPr>
        <w:t xml:space="preserve"> </w:t>
      </w:r>
      <w:r w:rsidRPr="002633AE">
        <w:rPr>
          <w:spacing w:val="-1"/>
        </w:rPr>
        <w:t>или</w:t>
      </w:r>
      <w:r w:rsidRPr="002633AE">
        <w:rPr>
          <w:spacing w:val="53"/>
        </w:rPr>
        <w:t xml:space="preserve"> </w:t>
      </w:r>
      <w:r w:rsidRPr="002633AE">
        <w:rPr>
          <w:spacing w:val="-1"/>
        </w:rPr>
        <w:t>пассивной</w:t>
      </w:r>
      <w:r w:rsidRPr="002633AE">
        <w:rPr>
          <w:spacing w:val="53"/>
        </w:rPr>
        <w:t xml:space="preserve"> </w:t>
      </w:r>
      <w:r w:rsidRPr="002633AE">
        <w:rPr>
          <w:spacing w:val="-1"/>
        </w:rPr>
        <w:t>лексике,</w:t>
      </w:r>
      <w:r w:rsidRPr="002633AE">
        <w:rPr>
          <w:spacing w:val="52"/>
        </w:rPr>
        <w:t xml:space="preserve"> </w:t>
      </w:r>
      <w:r w:rsidRPr="002633AE">
        <w:t>а</w:t>
      </w:r>
      <w:r w:rsidRPr="002633AE">
        <w:rPr>
          <w:spacing w:val="51"/>
        </w:rPr>
        <w:t xml:space="preserve"> </w:t>
      </w:r>
      <w:r w:rsidRPr="002633AE">
        <w:t>также</w:t>
      </w:r>
      <w:r w:rsidRPr="002633AE">
        <w:rPr>
          <w:spacing w:val="54"/>
        </w:rPr>
        <w:t xml:space="preserve"> </w:t>
      </w:r>
      <w:r w:rsidRPr="002633AE">
        <w:rPr>
          <w:spacing w:val="-1"/>
        </w:rPr>
        <w:t>указывая</w:t>
      </w:r>
      <w:r w:rsidRPr="002633AE">
        <w:rPr>
          <w:spacing w:val="52"/>
        </w:rPr>
        <w:t xml:space="preserve"> </w:t>
      </w:r>
      <w:r w:rsidRPr="002633AE">
        <w:rPr>
          <w:spacing w:val="2"/>
        </w:rPr>
        <w:t>сферу</w:t>
      </w:r>
      <w:r w:rsidRPr="002633AE">
        <w:rPr>
          <w:spacing w:val="52"/>
        </w:rPr>
        <w:t xml:space="preserve"> </w:t>
      </w:r>
      <w:r w:rsidRPr="002633AE">
        <w:rPr>
          <w:spacing w:val="-1"/>
        </w:rPr>
        <w:t>употребления</w:t>
      </w:r>
      <w:r w:rsidRPr="002633AE">
        <w:rPr>
          <w:spacing w:val="50"/>
        </w:rPr>
        <w:t xml:space="preserve"> </w:t>
      </w:r>
      <w:r w:rsidRPr="002633AE">
        <w:t>и</w:t>
      </w:r>
      <w:r w:rsidRPr="002633AE">
        <w:rPr>
          <w:spacing w:val="77"/>
        </w:rPr>
        <w:t xml:space="preserve"> </w:t>
      </w:r>
      <w:r w:rsidRPr="002633AE">
        <w:rPr>
          <w:spacing w:val="-1"/>
        </w:rPr>
        <w:t>стилистическую</w:t>
      </w:r>
      <w:r w:rsidRPr="002633AE">
        <w:t xml:space="preserve"> окраску</w:t>
      </w:r>
      <w:r w:rsidRPr="002633AE">
        <w:rPr>
          <w:spacing w:val="-3"/>
        </w:rPr>
        <w:t xml:space="preserve"> </w:t>
      </w:r>
      <w:r w:rsidRPr="002633AE">
        <w:rPr>
          <w:spacing w:val="-1"/>
        </w:rPr>
        <w:t>слова;</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группировать</w:t>
      </w:r>
      <w:r w:rsidRPr="002633AE">
        <w:rPr>
          <w:spacing w:val="1"/>
        </w:rPr>
        <w:t xml:space="preserve"> </w:t>
      </w:r>
      <w:r w:rsidRPr="002633AE">
        <w:rPr>
          <w:spacing w:val="-1"/>
        </w:rPr>
        <w:t>слова</w:t>
      </w:r>
      <w:r w:rsidRPr="002633AE">
        <w:rPr>
          <w:spacing w:val="-2"/>
        </w:rPr>
        <w:t xml:space="preserve"> </w:t>
      </w:r>
      <w:r w:rsidRPr="002633AE">
        <w:t xml:space="preserve">по </w:t>
      </w:r>
      <w:r w:rsidRPr="002633AE">
        <w:rPr>
          <w:spacing w:val="-1"/>
        </w:rPr>
        <w:t>тематическим группам;</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t>подбирать</w:t>
      </w:r>
      <w:r w:rsidRPr="002633AE">
        <w:rPr>
          <w:spacing w:val="-1"/>
        </w:rPr>
        <w:t xml:space="preserve"> </w:t>
      </w:r>
      <w:r w:rsidRPr="002633AE">
        <w:t xml:space="preserve">к </w:t>
      </w:r>
      <w:r w:rsidRPr="002633AE">
        <w:rPr>
          <w:spacing w:val="-1"/>
        </w:rPr>
        <w:t>словам синонимы,</w:t>
      </w:r>
      <w:r w:rsidRPr="002633AE">
        <w:t xml:space="preserve"> </w:t>
      </w:r>
      <w:r w:rsidRPr="002633AE">
        <w:rPr>
          <w:spacing w:val="-1"/>
        </w:rPr>
        <w:t>антонимы;</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spacing w:val="-1"/>
        </w:rPr>
        <w:t>опознавать</w:t>
      </w:r>
      <w:r w:rsidRPr="002633AE">
        <w:rPr>
          <w:spacing w:val="1"/>
        </w:rPr>
        <w:t xml:space="preserve"> </w:t>
      </w:r>
      <w:r w:rsidRPr="002633AE">
        <w:rPr>
          <w:spacing w:val="-1"/>
        </w:rPr>
        <w:t xml:space="preserve">фразеологические </w:t>
      </w:r>
      <w:r w:rsidRPr="002633AE">
        <w:t>обороты;</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соблюдать</w:t>
      </w:r>
      <w:r w:rsidRPr="002633AE">
        <w:rPr>
          <w:spacing w:val="1"/>
        </w:rPr>
        <w:t xml:space="preserve"> </w:t>
      </w:r>
      <w:r w:rsidRPr="002633AE">
        <w:rPr>
          <w:spacing w:val="-1"/>
        </w:rPr>
        <w:t>лексические нормы</w:t>
      </w:r>
      <w:r w:rsidRPr="002633AE">
        <w:t xml:space="preserve"> в</w:t>
      </w:r>
      <w:r w:rsidRPr="002633AE">
        <w:rPr>
          <w:spacing w:val="3"/>
        </w:rPr>
        <w:t xml:space="preserve"> </w:t>
      </w:r>
      <w:r w:rsidRPr="002633AE">
        <w:rPr>
          <w:spacing w:val="-1"/>
        </w:rPr>
        <w:t>устных</w:t>
      </w:r>
      <w:r w:rsidRPr="002633AE">
        <w:t xml:space="preserve"> и </w:t>
      </w:r>
      <w:r w:rsidRPr="002633AE">
        <w:rPr>
          <w:spacing w:val="-1"/>
        </w:rPr>
        <w:t>письменных</w:t>
      </w:r>
      <w:r w:rsidRPr="002633AE">
        <w:t xml:space="preserve"> </w:t>
      </w:r>
      <w:r w:rsidRPr="002633AE">
        <w:rPr>
          <w:spacing w:val="-1"/>
        </w:rPr>
        <w:t>высказываниях;</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rPr>
          <w:spacing w:val="-1"/>
        </w:rPr>
        <w:t>использовать</w:t>
      </w:r>
      <w:r w:rsidRPr="002633AE">
        <w:rPr>
          <w:spacing w:val="10"/>
        </w:rPr>
        <w:t xml:space="preserve"> </w:t>
      </w:r>
      <w:r w:rsidRPr="002633AE">
        <w:rPr>
          <w:spacing w:val="-1"/>
        </w:rPr>
        <w:t>лексическую</w:t>
      </w:r>
      <w:r w:rsidRPr="002633AE">
        <w:rPr>
          <w:spacing w:val="9"/>
        </w:rPr>
        <w:t xml:space="preserve"> </w:t>
      </w:r>
      <w:r w:rsidRPr="002633AE">
        <w:rPr>
          <w:spacing w:val="-1"/>
        </w:rPr>
        <w:t>синонимию</w:t>
      </w:r>
      <w:r w:rsidRPr="002633AE">
        <w:rPr>
          <w:spacing w:val="7"/>
        </w:rPr>
        <w:t xml:space="preserve"> </w:t>
      </w:r>
      <w:r w:rsidRPr="002633AE">
        <w:rPr>
          <w:spacing w:val="-1"/>
        </w:rPr>
        <w:t>как</w:t>
      </w:r>
      <w:r w:rsidRPr="002633AE">
        <w:rPr>
          <w:spacing w:val="10"/>
        </w:rPr>
        <w:t xml:space="preserve"> </w:t>
      </w:r>
      <w:r w:rsidRPr="002633AE">
        <w:rPr>
          <w:spacing w:val="-1"/>
        </w:rPr>
        <w:t>средство</w:t>
      </w:r>
      <w:r w:rsidRPr="002633AE">
        <w:rPr>
          <w:spacing w:val="9"/>
        </w:rPr>
        <w:t xml:space="preserve"> </w:t>
      </w:r>
      <w:r w:rsidRPr="002633AE">
        <w:rPr>
          <w:spacing w:val="-1"/>
        </w:rPr>
        <w:t>исправления</w:t>
      </w:r>
      <w:r w:rsidRPr="002633AE">
        <w:rPr>
          <w:spacing w:val="9"/>
        </w:rPr>
        <w:t xml:space="preserve"> </w:t>
      </w:r>
      <w:r w:rsidRPr="002633AE">
        <w:rPr>
          <w:spacing w:val="-1"/>
        </w:rPr>
        <w:t>неоправданного</w:t>
      </w:r>
      <w:r w:rsidRPr="002633AE">
        <w:rPr>
          <w:spacing w:val="9"/>
        </w:rPr>
        <w:t xml:space="preserve"> </w:t>
      </w:r>
      <w:r w:rsidRPr="002633AE">
        <w:t>повтора</w:t>
      </w:r>
      <w:r w:rsidRPr="002633AE">
        <w:rPr>
          <w:spacing w:val="6"/>
        </w:rPr>
        <w:t xml:space="preserve"> </w:t>
      </w:r>
      <w:r w:rsidRPr="002633AE">
        <w:t>в</w:t>
      </w:r>
      <w:r w:rsidRPr="002633AE">
        <w:rPr>
          <w:spacing w:val="8"/>
        </w:rPr>
        <w:t xml:space="preserve"> </w:t>
      </w:r>
      <w:r w:rsidRPr="002633AE">
        <w:rPr>
          <w:spacing w:val="-1"/>
        </w:rPr>
        <w:t>речи</w:t>
      </w:r>
      <w:r w:rsidRPr="002633AE">
        <w:rPr>
          <w:spacing w:val="7"/>
        </w:rPr>
        <w:t xml:space="preserve"> </w:t>
      </w:r>
      <w:r w:rsidRPr="002633AE">
        <w:t>и</w:t>
      </w:r>
      <w:r w:rsidRPr="002633AE">
        <w:rPr>
          <w:spacing w:val="71"/>
        </w:rPr>
        <w:t xml:space="preserve"> </w:t>
      </w:r>
      <w:r w:rsidRPr="002633AE">
        <w:rPr>
          <w:spacing w:val="-1"/>
        </w:rPr>
        <w:t>как</w:t>
      </w:r>
      <w:r w:rsidRPr="002633AE">
        <w:t xml:space="preserve"> </w:t>
      </w:r>
      <w:r w:rsidRPr="002633AE">
        <w:rPr>
          <w:spacing w:val="-1"/>
        </w:rPr>
        <w:t>средство</w:t>
      </w:r>
      <w:r w:rsidRPr="002633AE">
        <w:t xml:space="preserve"> </w:t>
      </w:r>
      <w:r w:rsidRPr="002633AE">
        <w:rPr>
          <w:spacing w:val="-1"/>
        </w:rPr>
        <w:t>связи</w:t>
      </w:r>
      <w:r w:rsidRPr="002633AE">
        <w:t xml:space="preserve"> предложений в </w:t>
      </w:r>
      <w:r w:rsidRPr="002633AE">
        <w:rPr>
          <w:spacing w:val="-1"/>
        </w:rPr>
        <w:t>тексте;</w:t>
      </w:r>
    </w:p>
    <w:p w:rsidR="00F65700" w:rsidRPr="002633AE" w:rsidRDefault="00F65700" w:rsidP="00F65700">
      <w:pPr>
        <w:pStyle w:val="a8"/>
        <w:numPr>
          <w:ilvl w:val="0"/>
          <w:numId w:val="211"/>
        </w:numPr>
        <w:tabs>
          <w:tab w:val="left" w:pos="592"/>
          <w:tab w:val="left" w:pos="851"/>
        </w:tabs>
        <w:kinsoku w:val="0"/>
        <w:overflowPunct w:val="0"/>
        <w:ind w:left="0" w:right="117" w:firstLine="567"/>
        <w:rPr>
          <w:spacing w:val="-1"/>
        </w:rPr>
      </w:pPr>
      <w:r w:rsidRPr="002633AE">
        <w:rPr>
          <w:spacing w:val="-1"/>
        </w:rPr>
        <w:t>опознавать</w:t>
      </w:r>
      <w:r w:rsidRPr="002633AE">
        <w:rPr>
          <w:spacing w:val="13"/>
        </w:rPr>
        <w:t xml:space="preserve"> </w:t>
      </w:r>
      <w:r w:rsidRPr="002633AE">
        <w:rPr>
          <w:spacing w:val="-1"/>
        </w:rPr>
        <w:t>основные</w:t>
      </w:r>
      <w:r w:rsidRPr="002633AE">
        <w:rPr>
          <w:spacing w:val="10"/>
        </w:rPr>
        <w:t xml:space="preserve"> </w:t>
      </w:r>
      <w:r w:rsidRPr="002633AE">
        <w:t>виды</w:t>
      </w:r>
      <w:r w:rsidRPr="002633AE">
        <w:rPr>
          <w:spacing w:val="11"/>
        </w:rPr>
        <w:t xml:space="preserve"> </w:t>
      </w:r>
      <w:r w:rsidRPr="002633AE">
        <w:t>тропов,</w:t>
      </w:r>
      <w:r w:rsidRPr="002633AE">
        <w:rPr>
          <w:spacing w:val="11"/>
        </w:rPr>
        <w:t xml:space="preserve"> </w:t>
      </w:r>
      <w:r w:rsidRPr="002633AE">
        <w:rPr>
          <w:spacing w:val="-1"/>
        </w:rPr>
        <w:t>построенных</w:t>
      </w:r>
      <w:r w:rsidRPr="002633AE">
        <w:rPr>
          <w:spacing w:val="11"/>
        </w:rPr>
        <w:t xml:space="preserve"> </w:t>
      </w:r>
      <w:r w:rsidRPr="002633AE">
        <w:t>на</w:t>
      </w:r>
      <w:r w:rsidRPr="002633AE">
        <w:rPr>
          <w:spacing w:val="10"/>
        </w:rPr>
        <w:t xml:space="preserve"> </w:t>
      </w:r>
      <w:r w:rsidRPr="002633AE">
        <w:rPr>
          <w:spacing w:val="-1"/>
        </w:rPr>
        <w:t>переносном</w:t>
      </w:r>
      <w:r w:rsidRPr="002633AE">
        <w:rPr>
          <w:spacing w:val="11"/>
        </w:rPr>
        <w:t xml:space="preserve"> </w:t>
      </w:r>
      <w:r w:rsidRPr="002633AE">
        <w:rPr>
          <w:spacing w:val="-1"/>
        </w:rPr>
        <w:t>значении</w:t>
      </w:r>
      <w:r w:rsidRPr="002633AE">
        <w:rPr>
          <w:spacing w:val="12"/>
        </w:rPr>
        <w:t xml:space="preserve"> </w:t>
      </w:r>
      <w:r w:rsidRPr="002633AE">
        <w:rPr>
          <w:spacing w:val="-1"/>
        </w:rPr>
        <w:t>слова</w:t>
      </w:r>
      <w:r w:rsidRPr="002633AE">
        <w:rPr>
          <w:spacing w:val="10"/>
        </w:rPr>
        <w:t xml:space="preserve"> </w:t>
      </w:r>
      <w:r w:rsidRPr="002633AE">
        <w:rPr>
          <w:spacing w:val="-1"/>
        </w:rPr>
        <w:t>(метафора,</w:t>
      </w:r>
      <w:r w:rsidRPr="002633AE">
        <w:rPr>
          <w:spacing w:val="13"/>
        </w:rPr>
        <w:t xml:space="preserve"> </w:t>
      </w:r>
      <w:r w:rsidRPr="002633AE">
        <w:rPr>
          <w:spacing w:val="-1"/>
        </w:rPr>
        <w:t>эпитет,</w:t>
      </w:r>
      <w:r w:rsidRPr="002633AE">
        <w:rPr>
          <w:spacing w:val="107"/>
        </w:rPr>
        <w:t xml:space="preserve"> </w:t>
      </w:r>
      <w:r w:rsidRPr="002633AE">
        <w:rPr>
          <w:spacing w:val="-1"/>
        </w:rPr>
        <w:t>олицетворение);</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rPr>
          <w:spacing w:val="-1"/>
        </w:rPr>
      </w:pPr>
      <w:r w:rsidRPr="002633AE">
        <w:rPr>
          <w:spacing w:val="-1"/>
        </w:rPr>
        <w:t>пользоваться</w:t>
      </w:r>
      <w:r w:rsidRPr="002633AE">
        <w:rPr>
          <w:spacing w:val="6"/>
        </w:rPr>
        <w:t xml:space="preserve"> </w:t>
      </w:r>
      <w:r w:rsidRPr="002633AE">
        <w:rPr>
          <w:spacing w:val="-1"/>
        </w:rPr>
        <w:t>различными</w:t>
      </w:r>
      <w:r w:rsidRPr="002633AE">
        <w:rPr>
          <w:spacing w:val="5"/>
        </w:rPr>
        <w:t xml:space="preserve"> </w:t>
      </w:r>
      <w:r w:rsidRPr="002633AE">
        <w:rPr>
          <w:spacing w:val="-1"/>
        </w:rPr>
        <w:t>видами</w:t>
      </w:r>
      <w:r w:rsidRPr="002633AE">
        <w:rPr>
          <w:spacing w:val="5"/>
        </w:rPr>
        <w:t xml:space="preserve"> </w:t>
      </w:r>
      <w:r w:rsidRPr="002633AE">
        <w:rPr>
          <w:spacing w:val="-1"/>
        </w:rPr>
        <w:t>лексических</w:t>
      </w:r>
      <w:r w:rsidRPr="002633AE">
        <w:rPr>
          <w:spacing w:val="4"/>
        </w:rPr>
        <w:t xml:space="preserve"> </w:t>
      </w:r>
      <w:r w:rsidRPr="002633AE">
        <w:rPr>
          <w:spacing w:val="-1"/>
        </w:rPr>
        <w:t>словарей</w:t>
      </w:r>
      <w:r w:rsidRPr="002633AE">
        <w:rPr>
          <w:spacing w:val="5"/>
        </w:rPr>
        <w:t xml:space="preserve"> </w:t>
      </w:r>
      <w:r w:rsidRPr="002633AE">
        <w:rPr>
          <w:spacing w:val="-1"/>
        </w:rPr>
        <w:t>(толковым</w:t>
      </w:r>
      <w:r w:rsidRPr="002633AE">
        <w:rPr>
          <w:spacing w:val="3"/>
        </w:rPr>
        <w:t xml:space="preserve"> </w:t>
      </w:r>
      <w:r w:rsidRPr="002633AE">
        <w:rPr>
          <w:spacing w:val="-1"/>
        </w:rPr>
        <w:t>словарём,</w:t>
      </w:r>
      <w:r w:rsidRPr="002633AE">
        <w:rPr>
          <w:spacing w:val="4"/>
        </w:rPr>
        <w:t xml:space="preserve"> </w:t>
      </w:r>
      <w:r w:rsidRPr="002633AE">
        <w:rPr>
          <w:spacing w:val="-1"/>
        </w:rPr>
        <w:t>словарём</w:t>
      </w:r>
      <w:r w:rsidRPr="002633AE">
        <w:rPr>
          <w:spacing w:val="3"/>
        </w:rPr>
        <w:t xml:space="preserve"> </w:t>
      </w:r>
      <w:r w:rsidRPr="002633AE">
        <w:rPr>
          <w:spacing w:val="-1"/>
        </w:rPr>
        <w:t>синонимов,</w:t>
      </w:r>
      <w:r w:rsidRPr="002633AE">
        <w:rPr>
          <w:spacing w:val="103"/>
        </w:rPr>
        <w:t xml:space="preserve"> </w:t>
      </w:r>
      <w:r w:rsidRPr="002633AE">
        <w:rPr>
          <w:spacing w:val="-1"/>
        </w:rPr>
        <w:t>антонимов,</w:t>
      </w:r>
      <w:r w:rsidRPr="002633AE">
        <w:rPr>
          <w:spacing w:val="32"/>
        </w:rPr>
        <w:t xml:space="preserve"> </w:t>
      </w:r>
      <w:r w:rsidRPr="002633AE">
        <w:rPr>
          <w:spacing w:val="-1"/>
        </w:rPr>
        <w:t>фразеологическим</w:t>
      </w:r>
      <w:r w:rsidRPr="002633AE">
        <w:rPr>
          <w:spacing w:val="32"/>
        </w:rPr>
        <w:t xml:space="preserve"> </w:t>
      </w:r>
      <w:r w:rsidRPr="002633AE">
        <w:rPr>
          <w:spacing w:val="-1"/>
        </w:rPr>
        <w:t>словарём</w:t>
      </w:r>
      <w:r w:rsidRPr="002633AE">
        <w:rPr>
          <w:spacing w:val="32"/>
        </w:rPr>
        <w:t xml:space="preserve"> </w:t>
      </w:r>
      <w:r w:rsidRPr="002633AE">
        <w:t>и</w:t>
      </w:r>
      <w:r w:rsidRPr="002633AE">
        <w:rPr>
          <w:spacing w:val="34"/>
        </w:rPr>
        <w:t xml:space="preserve"> </w:t>
      </w:r>
      <w:r w:rsidRPr="002633AE">
        <w:t>др.)</w:t>
      </w:r>
      <w:r w:rsidRPr="002633AE">
        <w:rPr>
          <w:spacing w:val="32"/>
        </w:rPr>
        <w:t xml:space="preserve"> </w:t>
      </w:r>
      <w:r w:rsidRPr="002633AE">
        <w:t>и</w:t>
      </w:r>
      <w:r w:rsidRPr="002633AE">
        <w:rPr>
          <w:spacing w:val="34"/>
        </w:rPr>
        <w:t xml:space="preserve"> </w:t>
      </w:r>
      <w:r w:rsidRPr="002633AE">
        <w:rPr>
          <w:spacing w:val="-1"/>
        </w:rPr>
        <w:t>использовать</w:t>
      </w:r>
      <w:r w:rsidRPr="002633AE">
        <w:rPr>
          <w:spacing w:val="32"/>
        </w:rPr>
        <w:t xml:space="preserve"> </w:t>
      </w:r>
      <w:r w:rsidRPr="002633AE">
        <w:rPr>
          <w:spacing w:val="-1"/>
        </w:rPr>
        <w:t>полученную</w:t>
      </w:r>
      <w:r w:rsidRPr="002633AE">
        <w:rPr>
          <w:spacing w:val="33"/>
        </w:rPr>
        <w:t xml:space="preserve"> </w:t>
      </w:r>
      <w:r w:rsidRPr="002633AE">
        <w:rPr>
          <w:spacing w:val="-1"/>
        </w:rPr>
        <w:t>информацию</w:t>
      </w:r>
      <w:r w:rsidRPr="002633AE">
        <w:rPr>
          <w:spacing w:val="33"/>
        </w:rPr>
        <w:t xml:space="preserve"> </w:t>
      </w:r>
      <w:r w:rsidRPr="002633AE">
        <w:t>в</w:t>
      </w:r>
      <w:r w:rsidRPr="002633AE">
        <w:rPr>
          <w:spacing w:val="32"/>
        </w:rPr>
        <w:t xml:space="preserve"> </w:t>
      </w:r>
      <w:r w:rsidRPr="002633AE">
        <w:rPr>
          <w:spacing w:val="-1"/>
        </w:rPr>
        <w:t>различных</w:t>
      </w:r>
      <w:r w:rsidRPr="002633AE">
        <w:rPr>
          <w:spacing w:val="91"/>
        </w:rPr>
        <w:t xml:space="preserve"> </w:t>
      </w:r>
      <w:r w:rsidRPr="002633AE">
        <w:rPr>
          <w:spacing w:val="-1"/>
        </w:rPr>
        <w:t>видах</w:t>
      </w:r>
      <w:r w:rsidRPr="002633AE">
        <w:t xml:space="preserve"> </w:t>
      </w:r>
      <w:r w:rsidRPr="002633AE">
        <w:rPr>
          <w:spacing w:val="-1"/>
        </w:rPr>
        <w:t>деятельности.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объяснять</w:t>
      </w:r>
      <w:r w:rsidRPr="002633AE">
        <w:rPr>
          <w:i/>
          <w:iCs/>
        </w:rPr>
        <w:t xml:space="preserve"> общие</w:t>
      </w:r>
      <w:r w:rsidRPr="002633AE">
        <w:rPr>
          <w:i/>
          <w:iCs/>
          <w:spacing w:val="-1"/>
        </w:rPr>
        <w:t xml:space="preserve"> </w:t>
      </w:r>
      <w:r w:rsidRPr="002633AE">
        <w:rPr>
          <w:i/>
          <w:iCs/>
        </w:rPr>
        <w:t xml:space="preserve">принципы </w:t>
      </w:r>
      <w:r w:rsidRPr="002633AE">
        <w:rPr>
          <w:i/>
          <w:iCs/>
          <w:spacing w:val="-1"/>
        </w:rPr>
        <w:t>классификации</w:t>
      </w:r>
      <w:r w:rsidRPr="002633AE">
        <w:rPr>
          <w:i/>
          <w:iCs/>
        </w:rPr>
        <w:t xml:space="preserve"> словарного</w:t>
      </w:r>
      <w:r w:rsidRPr="002633AE">
        <w:rPr>
          <w:i/>
          <w:iCs/>
          <w:spacing w:val="1"/>
        </w:rPr>
        <w:t xml:space="preserve"> </w:t>
      </w:r>
      <w:r w:rsidRPr="002633AE">
        <w:rPr>
          <w:i/>
          <w:iCs/>
          <w:spacing w:val="-1"/>
        </w:rPr>
        <w:t>состава</w:t>
      </w:r>
      <w:r w:rsidRPr="002633AE">
        <w:rPr>
          <w:i/>
          <w:iCs/>
        </w:rPr>
        <w:t xml:space="preserve"> русского языка;</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аргументировать</w:t>
      </w:r>
      <w:r w:rsidRPr="002633AE">
        <w:rPr>
          <w:i/>
          <w:iCs/>
        </w:rPr>
        <w:t xml:space="preserve"> различие</w:t>
      </w:r>
      <w:r w:rsidRPr="002633AE">
        <w:rPr>
          <w:i/>
          <w:iCs/>
          <w:spacing w:val="-1"/>
        </w:rPr>
        <w:t xml:space="preserve"> лексического</w:t>
      </w:r>
      <w:r w:rsidRPr="002633AE">
        <w:rPr>
          <w:i/>
          <w:iCs/>
        </w:rPr>
        <w:t xml:space="preserve"> и </w:t>
      </w:r>
      <w:r w:rsidRPr="002633AE">
        <w:rPr>
          <w:i/>
          <w:iCs/>
          <w:spacing w:val="-1"/>
        </w:rPr>
        <w:t>грамматического</w:t>
      </w:r>
      <w:r w:rsidRPr="002633AE">
        <w:rPr>
          <w:i/>
          <w:iCs/>
        </w:rPr>
        <w:t xml:space="preserve"> значений </w:t>
      </w:r>
      <w:r w:rsidRPr="002633AE">
        <w:rPr>
          <w:i/>
          <w:iCs/>
          <w:spacing w:val="-1"/>
        </w:rPr>
        <w:t>слова;</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опознавать</w:t>
      </w:r>
      <w:r w:rsidRPr="002633AE">
        <w:rPr>
          <w:i/>
          <w:iCs/>
        </w:rPr>
        <w:t xml:space="preserve"> омонимы</w:t>
      </w:r>
      <w:r w:rsidRPr="002633AE">
        <w:rPr>
          <w:i/>
          <w:iCs/>
          <w:spacing w:val="-2"/>
        </w:rPr>
        <w:t xml:space="preserve"> </w:t>
      </w:r>
      <w:r w:rsidRPr="002633AE">
        <w:rPr>
          <w:i/>
          <w:iCs/>
        </w:rPr>
        <w:t>разных</w:t>
      </w:r>
      <w:r w:rsidRPr="002633AE">
        <w:rPr>
          <w:i/>
          <w:iCs/>
          <w:spacing w:val="-1"/>
        </w:rPr>
        <w:t xml:space="preserve"> видов;</w:t>
      </w:r>
    </w:p>
    <w:p w:rsidR="00F65700" w:rsidRPr="002633AE" w:rsidRDefault="00F65700" w:rsidP="00F65700">
      <w:pPr>
        <w:pStyle w:val="a8"/>
        <w:numPr>
          <w:ilvl w:val="0"/>
          <w:numId w:val="211"/>
        </w:numPr>
        <w:tabs>
          <w:tab w:val="left" w:pos="592"/>
          <w:tab w:val="left" w:pos="851"/>
        </w:tabs>
        <w:kinsoku w:val="0"/>
        <w:overflowPunct w:val="0"/>
        <w:ind w:left="0" w:right="116" w:firstLine="567"/>
      </w:pPr>
      <w:r w:rsidRPr="002633AE">
        <w:rPr>
          <w:i/>
          <w:iCs/>
          <w:spacing w:val="-1"/>
        </w:rPr>
        <w:t>оценивать</w:t>
      </w:r>
      <w:r w:rsidRPr="002633AE">
        <w:rPr>
          <w:i/>
          <w:iCs/>
        </w:rPr>
        <w:t xml:space="preserve">  </w:t>
      </w:r>
      <w:r w:rsidRPr="002633AE">
        <w:rPr>
          <w:i/>
          <w:iCs/>
          <w:spacing w:val="-1"/>
        </w:rPr>
        <w:t>собственную</w:t>
      </w:r>
      <w:r w:rsidRPr="002633AE">
        <w:rPr>
          <w:i/>
          <w:iCs/>
        </w:rPr>
        <w:t xml:space="preserve">  и</w:t>
      </w:r>
      <w:r w:rsidRPr="002633AE">
        <w:rPr>
          <w:i/>
          <w:iCs/>
          <w:spacing w:val="59"/>
        </w:rPr>
        <w:t xml:space="preserve"> </w:t>
      </w:r>
      <w:r w:rsidRPr="002633AE">
        <w:rPr>
          <w:i/>
          <w:iCs/>
          <w:spacing w:val="-1"/>
        </w:rPr>
        <w:t>чужую</w:t>
      </w:r>
      <w:r w:rsidRPr="002633AE">
        <w:rPr>
          <w:i/>
          <w:iCs/>
          <w:spacing w:val="60"/>
        </w:rPr>
        <w:t xml:space="preserve"> </w:t>
      </w:r>
      <w:r w:rsidRPr="002633AE">
        <w:rPr>
          <w:i/>
          <w:iCs/>
        </w:rPr>
        <w:t xml:space="preserve">речь </w:t>
      </w:r>
      <w:r w:rsidRPr="002633AE">
        <w:rPr>
          <w:i/>
          <w:iCs/>
          <w:spacing w:val="1"/>
        </w:rPr>
        <w:t xml:space="preserve"> </w:t>
      </w:r>
      <w:r w:rsidRPr="002633AE">
        <w:rPr>
          <w:i/>
          <w:iCs/>
        </w:rPr>
        <w:t>с</w:t>
      </w:r>
      <w:r w:rsidRPr="002633AE">
        <w:rPr>
          <w:i/>
          <w:iCs/>
          <w:spacing w:val="58"/>
        </w:rPr>
        <w:t xml:space="preserve"> </w:t>
      </w:r>
      <w:r w:rsidRPr="002633AE">
        <w:rPr>
          <w:i/>
          <w:iCs/>
        </w:rPr>
        <w:t xml:space="preserve">точки  </w:t>
      </w:r>
      <w:r w:rsidRPr="002633AE">
        <w:rPr>
          <w:i/>
          <w:iCs/>
          <w:spacing w:val="-1"/>
        </w:rPr>
        <w:t>зрения</w:t>
      </w:r>
      <w:r w:rsidRPr="002633AE">
        <w:rPr>
          <w:i/>
          <w:iCs/>
        </w:rPr>
        <w:t xml:space="preserve"> </w:t>
      </w:r>
      <w:r w:rsidRPr="002633AE">
        <w:rPr>
          <w:i/>
          <w:iCs/>
          <w:spacing w:val="5"/>
        </w:rPr>
        <w:t xml:space="preserve"> </w:t>
      </w:r>
      <w:r w:rsidRPr="002633AE">
        <w:rPr>
          <w:i/>
          <w:iCs/>
        </w:rPr>
        <w:t xml:space="preserve">точного, </w:t>
      </w:r>
      <w:r w:rsidRPr="002633AE">
        <w:rPr>
          <w:i/>
          <w:iCs/>
          <w:spacing w:val="2"/>
        </w:rPr>
        <w:t xml:space="preserve"> </w:t>
      </w:r>
      <w:r w:rsidRPr="002633AE">
        <w:rPr>
          <w:i/>
          <w:iCs/>
          <w:spacing w:val="-1"/>
        </w:rPr>
        <w:t>уместного</w:t>
      </w:r>
      <w:r w:rsidRPr="002633AE">
        <w:rPr>
          <w:i/>
          <w:iCs/>
        </w:rPr>
        <w:t xml:space="preserve">  и </w:t>
      </w:r>
      <w:r w:rsidRPr="002633AE">
        <w:rPr>
          <w:i/>
          <w:iCs/>
          <w:spacing w:val="1"/>
        </w:rPr>
        <w:t xml:space="preserve"> </w:t>
      </w:r>
      <w:r w:rsidRPr="002633AE">
        <w:rPr>
          <w:i/>
          <w:iCs/>
          <w:spacing w:val="-1"/>
        </w:rPr>
        <w:t>выразительного</w:t>
      </w:r>
      <w:r w:rsidRPr="002633AE">
        <w:rPr>
          <w:i/>
          <w:iCs/>
          <w:spacing w:val="83"/>
        </w:rPr>
        <w:t xml:space="preserve"> </w:t>
      </w:r>
      <w:r w:rsidRPr="002633AE">
        <w:rPr>
          <w:i/>
          <w:iCs/>
          <w:spacing w:val="-1"/>
        </w:rPr>
        <w:t>словоупотребления;</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pPr>
      <w:r w:rsidRPr="002633AE">
        <w:rPr>
          <w:i/>
          <w:iCs/>
          <w:spacing w:val="-1"/>
        </w:rPr>
        <w:t>опознавать</w:t>
      </w:r>
      <w:r w:rsidRPr="002633AE">
        <w:rPr>
          <w:i/>
          <w:iCs/>
          <w:spacing w:val="19"/>
        </w:rPr>
        <w:t xml:space="preserve"> </w:t>
      </w:r>
      <w:r w:rsidRPr="002633AE">
        <w:rPr>
          <w:i/>
          <w:iCs/>
          <w:spacing w:val="-1"/>
        </w:rPr>
        <w:t>основные</w:t>
      </w:r>
      <w:r w:rsidRPr="002633AE">
        <w:rPr>
          <w:i/>
          <w:iCs/>
          <w:spacing w:val="18"/>
        </w:rPr>
        <w:t xml:space="preserve"> </w:t>
      </w:r>
      <w:r w:rsidRPr="002633AE">
        <w:rPr>
          <w:i/>
          <w:iCs/>
          <w:spacing w:val="-1"/>
        </w:rPr>
        <w:t>выразительные</w:t>
      </w:r>
      <w:r w:rsidRPr="002633AE">
        <w:rPr>
          <w:i/>
          <w:iCs/>
          <w:spacing w:val="18"/>
        </w:rPr>
        <w:t xml:space="preserve"> </w:t>
      </w:r>
      <w:r w:rsidRPr="002633AE">
        <w:rPr>
          <w:i/>
          <w:iCs/>
          <w:spacing w:val="-1"/>
        </w:rPr>
        <w:t>средства</w:t>
      </w:r>
      <w:r w:rsidRPr="002633AE">
        <w:rPr>
          <w:i/>
          <w:iCs/>
          <w:spacing w:val="18"/>
        </w:rPr>
        <w:t xml:space="preserve"> </w:t>
      </w:r>
      <w:r w:rsidRPr="002633AE">
        <w:rPr>
          <w:i/>
          <w:iCs/>
          <w:spacing w:val="-1"/>
        </w:rPr>
        <w:t>лексики</w:t>
      </w:r>
      <w:r w:rsidRPr="002633AE">
        <w:rPr>
          <w:i/>
          <w:iCs/>
          <w:spacing w:val="27"/>
        </w:rPr>
        <w:t xml:space="preserve"> </w:t>
      </w:r>
      <w:r w:rsidRPr="002633AE">
        <w:rPr>
          <w:i/>
          <w:iCs/>
        </w:rPr>
        <w:t>и</w:t>
      </w:r>
      <w:r w:rsidRPr="002633AE">
        <w:rPr>
          <w:i/>
          <w:iCs/>
          <w:spacing w:val="18"/>
        </w:rPr>
        <w:t xml:space="preserve"> </w:t>
      </w:r>
      <w:r w:rsidRPr="002633AE">
        <w:rPr>
          <w:i/>
          <w:iCs/>
        </w:rPr>
        <w:t>фразеологии</w:t>
      </w:r>
      <w:r w:rsidRPr="002633AE">
        <w:rPr>
          <w:i/>
          <w:iCs/>
          <w:spacing w:val="18"/>
        </w:rPr>
        <w:t xml:space="preserve"> </w:t>
      </w:r>
      <w:r w:rsidRPr="002633AE">
        <w:rPr>
          <w:i/>
          <w:iCs/>
        </w:rPr>
        <w:t>в</w:t>
      </w:r>
      <w:r w:rsidRPr="002633AE">
        <w:rPr>
          <w:i/>
          <w:iCs/>
          <w:spacing w:val="18"/>
        </w:rPr>
        <w:t xml:space="preserve"> </w:t>
      </w:r>
      <w:r w:rsidRPr="002633AE">
        <w:rPr>
          <w:i/>
          <w:iCs/>
          <w:spacing w:val="-1"/>
        </w:rPr>
        <w:t>публицистической</w:t>
      </w:r>
      <w:r w:rsidRPr="002633AE">
        <w:rPr>
          <w:i/>
          <w:iCs/>
          <w:spacing w:val="19"/>
        </w:rPr>
        <w:t xml:space="preserve"> </w:t>
      </w:r>
      <w:r w:rsidRPr="002633AE">
        <w:rPr>
          <w:i/>
          <w:iCs/>
        </w:rPr>
        <w:t>и</w:t>
      </w:r>
      <w:r w:rsidRPr="002633AE">
        <w:rPr>
          <w:i/>
          <w:iCs/>
          <w:spacing w:val="105"/>
        </w:rPr>
        <w:t xml:space="preserve"> </w:t>
      </w:r>
      <w:r w:rsidRPr="002633AE">
        <w:rPr>
          <w:i/>
          <w:iCs/>
          <w:spacing w:val="-1"/>
        </w:rPr>
        <w:t>художественной</w:t>
      </w:r>
      <w:r w:rsidRPr="002633AE">
        <w:rPr>
          <w:i/>
          <w:iCs/>
          <w:spacing w:val="42"/>
        </w:rPr>
        <w:t xml:space="preserve"> </w:t>
      </w:r>
      <w:r w:rsidRPr="002633AE">
        <w:rPr>
          <w:i/>
          <w:iCs/>
          <w:spacing w:val="-1"/>
        </w:rPr>
        <w:t>речи</w:t>
      </w:r>
      <w:r w:rsidRPr="002633AE">
        <w:rPr>
          <w:i/>
          <w:iCs/>
          <w:spacing w:val="45"/>
        </w:rPr>
        <w:t xml:space="preserve"> </w:t>
      </w:r>
      <w:r w:rsidRPr="002633AE">
        <w:rPr>
          <w:i/>
          <w:iCs/>
        </w:rPr>
        <w:t>и</w:t>
      </w:r>
      <w:r w:rsidRPr="002633AE">
        <w:rPr>
          <w:i/>
          <w:iCs/>
          <w:spacing w:val="42"/>
        </w:rPr>
        <w:t xml:space="preserve"> </w:t>
      </w:r>
      <w:r w:rsidRPr="002633AE">
        <w:rPr>
          <w:i/>
          <w:iCs/>
          <w:spacing w:val="-1"/>
        </w:rPr>
        <w:t>оценивать</w:t>
      </w:r>
      <w:r w:rsidRPr="002633AE">
        <w:rPr>
          <w:i/>
          <w:iCs/>
          <w:spacing w:val="43"/>
        </w:rPr>
        <w:t xml:space="preserve"> </w:t>
      </w:r>
      <w:r w:rsidRPr="002633AE">
        <w:rPr>
          <w:i/>
          <w:iCs/>
          <w:spacing w:val="-1"/>
        </w:rPr>
        <w:t>их;</w:t>
      </w:r>
      <w:r w:rsidRPr="002633AE">
        <w:rPr>
          <w:i/>
          <w:iCs/>
          <w:spacing w:val="42"/>
        </w:rPr>
        <w:t xml:space="preserve"> </w:t>
      </w:r>
      <w:r w:rsidRPr="002633AE">
        <w:rPr>
          <w:i/>
          <w:iCs/>
          <w:spacing w:val="-1"/>
        </w:rPr>
        <w:t>объяснять</w:t>
      </w:r>
      <w:r w:rsidRPr="002633AE">
        <w:rPr>
          <w:i/>
          <w:iCs/>
          <w:spacing w:val="43"/>
        </w:rPr>
        <w:t xml:space="preserve"> </w:t>
      </w:r>
      <w:r w:rsidRPr="002633AE">
        <w:rPr>
          <w:i/>
          <w:iCs/>
          <w:spacing w:val="-1"/>
        </w:rPr>
        <w:t>особенности</w:t>
      </w:r>
      <w:r w:rsidRPr="002633AE">
        <w:rPr>
          <w:i/>
          <w:iCs/>
          <w:spacing w:val="42"/>
        </w:rPr>
        <w:t xml:space="preserve"> </w:t>
      </w:r>
      <w:r w:rsidRPr="002633AE">
        <w:rPr>
          <w:i/>
          <w:iCs/>
          <w:spacing w:val="-1"/>
        </w:rPr>
        <w:t>употребления</w:t>
      </w:r>
      <w:r w:rsidRPr="002633AE">
        <w:rPr>
          <w:i/>
          <w:iCs/>
          <w:spacing w:val="41"/>
        </w:rPr>
        <w:t xml:space="preserve"> </w:t>
      </w:r>
      <w:r w:rsidRPr="002633AE">
        <w:rPr>
          <w:i/>
          <w:iCs/>
          <w:spacing w:val="-1"/>
        </w:rPr>
        <w:t>лексических</w:t>
      </w:r>
      <w:r w:rsidRPr="002633AE">
        <w:rPr>
          <w:i/>
          <w:iCs/>
          <w:spacing w:val="44"/>
        </w:rPr>
        <w:t xml:space="preserve"> </w:t>
      </w:r>
      <w:r w:rsidRPr="002633AE">
        <w:rPr>
          <w:i/>
          <w:iCs/>
          <w:spacing w:val="-1"/>
        </w:rPr>
        <w:t>средств</w:t>
      </w:r>
      <w:r w:rsidRPr="002633AE">
        <w:rPr>
          <w:i/>
          <w:iCs/>
          <w:spacing w:val="41"/>
        </w:rPr>
        <w:t xml:space="preserve"> </w:t>
      </w:r>
      <w:r w:rsidRPr="002633AE">
        <w:rPr>
          <w:i/>
          <w:iCs/>
        </w:rPr>
        <w:t>в</w:t>
      </w:r>
      <w:r w:rsidRPr="002633AE">
        <w:rPr>
          <w:i/>
          <w:iCs/>
          <w:spacing w:val="107"/>
        </w:rPr>
        <w:t xml:space="preserve"> </w:t>
      </w:r>
      <w:r w:rsidRPr="002633AE">
        <w:rPr>
          <w:i/>
          <w:iCs/>
          <w:spacing w:val="-1"/>
        </w:rPr>
        <w:t xml:space="preserve">текстах </w:t>
      </w:r>
      <w:r w:rsidRPr="002633AE">
        <w:rPr>
          <w:i/>
          <w:iCs/>
        </w:rPr>
        <w:t xml:space="preserve">научного и официально-делового </w:t>
      </w:r>
      <w:r w:rsidRPr="002633AE">
        <w:rPr>
          <w:i/>
          <w:iCs/>
          <w:spacing w:val="-1"/>
        </w:rPr>
        <w:t>стилей</w:t>
      </w:r>
      <w:r w:rsidRPr="002633AE">
        <w:rPr>
          <w:i/>
          <w:iCs/>
        </w:rPr>
        <w:t xml:space="preserve"> </w:t>
      </w:r>
      <w:r w:rsidRPr="002633AE">
        <w:rPr>
          <w:i/>
          <w:iCs/>
          <w:spacing w:val="-1"/>
        </w:rPr>
        <w:t>речи;</w:t>
      </w:r>
    </w:p>
    <w:p w:rsidR="00F65700" w:rsidRPr="002633AE" w:rsidRDefault="00F65700" w:rsidP="00F65700">
      <w:pPr>
        <w:pStyle w:val="a8"/>
        <w:numPr>
          <w:ilvl w:val="0"/>
          <w:numId w:val="211"/>
        </w:numPr>
        <w:tabs>
          <w:tab w:val="left" w:pos="592"/>
          <w:tab w:val="left" w:pos="851"/>
        </w:tabs>
        <w:kinsoku w:val="0"/>
        <w:overflowPunct w:val="0"/>
        <w:ind w:left="0" w:right="102" w:firstLine="567"/>
        <w:jc w:val="both"/>
      </w:pPr>
      <w:r w:rsidRPr="002633AE">
        <w:rPr>
          <w:i/>
          <w:iCs/>
          <w:spacing w:val="-1"/>
        </w:rPr>
        <w:t>извлекать</w:t>
      </w:r>
      <w:r w:rsidRPr="002633AE">
        <w:rPr>
          <w:i/>
          <w:iCs/>
          <w:spacing w:val="41"/>
        </w:rPr>
        <w:t xml:space="preserve"> </w:t>
      </w:r>
      <w:r w:rsidRPr="002633AE">
        <w:rPr>
          <w:i/>
          <w:iCs/>
          <w:spacing w:val="-1"/>
        </w:rPr>
        <w:t>необходимую</w:t>
      </w:r>
      <w:r w:rsidRPr="002633AE">
        <w:rPr>
          <w:i/>
          <w:iCs/>
          <w:spacing w:val="41"/>
        </w:rPr>
        <w:t xml:space="preserve"> </w:t>
      </w:r>
      <w:r w:rsidRPr="002633AE">
        <w:rPr>
          <w:i/>
          <w:iCs/>
        </w:rPr>
        <w:t>информацию</w:t>
      </w:r>
      <w:r w:rsidRPr="002633AE">
        <w:rPr>
          <w:i/>
          <w:iCs/>
          <w:spacing w:val="39"/>
        </w:rPr>
        <w:t xml:space="preserve"> </w:t>
      </w:r>
      <w:r w:rsidRPr="002633AE">
        <w:rPr>
          <w:i/>
          <w:iCs/>
        </w:rPr>
        <w:t>из</w:t>
      </w:r>
      <w:r w:rsidRPr="002633AE">
        <w:rPr>
          <w:i/>
          <w:iCs/>
          <w:spacing w:val="40"/>
        </w:rPr>
        <w:t xml:space="preserve"> </w:t>
      </w:r>
      <w:r w:rsidRPr="002633AE">
        <w:rPr>
          <w:i/>
          <w:iCs/>
          <w:spacing w:val="-1"/>
        </w:rPr>
        <w:t>лексических</w:t>
      </w:r>
      <w:r w:rsidRPr="002633AE">
        <w:rPr>
          <w:i/>
          <w:iCs/>
          <w:spacing w:val="43"/>
        </w:rPr>
        <w:t xml:space="preserve"> </w:t>
      </w:r>
      <w:r w:rsidRPr="002633AE">
        <w:rPr>
          <w:i/>
          <w:iCs/>
          <w:spacing w:val="-1"/>
        </w:rPr>
        <w:t>словарей</w:t>
      </w:r>
      <w:r w:rsidRPr="002633AE">
        <w:rPr>
          <w:i/>
          <w:iCs/>
          <w:spacing w:val="40"/>
        </w:rPr>
        <w:t xml:space="preserve"> </w:t>
      </w:r>
      <w:r w:rsidRPr="002633AE">
        <w:rPr>
          <w:i/>
          <w:iCs/>
        </w:rPr>
        <w:t>разного</w:t>
      </w:r>
      <w:r w:rsidRPr="002633AE">
        <w:rPr>
          <w:i/>
          <w:iCs/>
          <w:spacing w:val="40"/>
        </w:rPr>
        <w:t xml:space="preserve"> </w:t>
      </w:r>
      <w:r w:rsidRPr="002633AE">
        <w:rPr>
          <w:i/>
          <w:iCs/>
        </w:rPr>
        <w:t>типа</w:t>
      </w:r>
      <w:r w:rsidRPr="002633AE">
        <w:rPr>
          <w:i/>
          <w:iCs/>
          <w:spacing w:val="40"/>
        </w:rPr>
        <w:t xml:space="preserve"> </w:t>
      </w:r>
      <w:r w:rsidRPr="002633AE">
        <w:rPr>
          <w:i/>
          <w:iCs/>
          <w:spacing w:val="-1"/>
        </w:rPr>
        <w:t>(толкового</w:t>
      </w:r>
      <w:r w:rsidRPr="002633AE">
        <w:rPr>
          <w:i/>
          <w:iCs/>
          <w:spacing w:val="40"/>
        </w:rPr>
        <w:t xml:space="preserve"> </w:t>
      </w:r>
      <w:r w:rsidRPr="002633AE">
        <w:rPr>
          <w:i/>
          <w:iCs/>
          <w:spacing w:val="-1"/>
        </w:rPr>
        <w:t>словаря,</w:t>
      </w:r>
      <w:r w:rsidRPr="002633AE">
        <w:rPr>
          <w:i/>
          <w:iCs/>
          <w:spacing w:val="79"/>
        </w:rPr>
        <w:t xml:space="preserve"> </w:t>
      </w:r>
      <w:r w:rsidRPr="002633AE">
        <w:rPr>
          <w:i/>
          <w:iCs/>
          <w:spacing w:val="-1"/>
        </w:rPr>
        <w:t>словарей</w:t>
      </w:r>
      <w:r w:rsidRPr="002633AE">
        <w:rPr>
          <w:i/>
          <w:iCs/>
          <w:spacing w:val="6"/>
        </w:rPr>
        <w:t xml:space="preserve"> </w:t>
      </w:r>
      <w:r w:rsidRPr="002633AE">
        <w:rPr>
          <w:i/>
          <w:iCs/>
          <w:spacing w:val="-1"/>
        </w:rPr>
        <w:t>синонимов,</w:t>
      </w:r>
      <w:r w:rsidRPr="002633AE">
        <w:rPr>
          <w:i/>
          <w:iCs/>
          <w:spacing w:val="6"/>
        </w:rPr>
        <w:t xml:space="preserve"> </w:t>
      </w:r>
      <w:r w:rsidRPr="002633AE">
        <w:rPr>
          <w:i/>
          <w:iCs/>
          <w:spacing w:val="-1"/>
        </w:rPr>
        <w:t>антонимов,</w:t>
      </w:r>
      <w:r w:rsidRPr="002633AE">
        <w:rPr>
          <w:i/>
          <w:iCs/>
          <w:spacing w:val="6"/>
        </w:rPr>
        <w:t xml:space="preserve"> </w:t>
      </w:r>
      <w:r w:rsidRPr="002633AE">
        <w:rPr>
          <w:i/>
          <w:iCs/>
          <w:spacing w:val="-1"/>
        </w:rPr>
        <w:t>устаревших</w:t>
      </w:r>
      <w:r w:rsidRPr="002633AE">
        <w:rPr>
          <w:i/>
          <w:iCs/>
          <w:spacing w:val="6"/>
        </w:rPr>
        <w:t xml:space="preserve"> </w:t>
      </w:r>
      <w:r w:rsidRPr="002633AE">
        <w:rPr>
          <w:i/>
          <w:iCs/>
        </w:rPr>
        <w:t>слов,</w:t>
      </w:r>
      <w:r w:rsidRPr="002633AE">
        <w:rPr>
          <w:i/>
          <w:iCs/>
          <w:spacing w:val="6"/>
        </w:rPr>
        <w:t xml:space="preserve"> </w:t>
      </w:r>
      <w:r w:rsidRPr="002633AE">
        <w:rPr>
          <w:i/>
          <w:iCs/>
        </w:rPr>
        <w:t>иностранных</w:t>
      </w:r>
      <w:r w:rsidRPr="002633AE">
        <w:rPr>
          <w:i/>
          <w:iCs/>
          <w:spacing w:val="6"/>
        </w:rPr>
        <w:t xml:space="preserve"> </w:t>
      </w:r>
      <w:r w:rsidRPr="002633AE">
        <w:rPr>
          <w:i/>
          <w:iCs/>
          <w:spacing w:val="-1"/>
        </w:rPr>
        <w:t>слов,</w:t>
      </w:r>
      <w:r w:rsidRPr="002633AE">
        <w:rPr>
          <w:i/>
          <w:iCs/>
          <w:spacing w:val="6"/>
        </w:rPr>
        <w:t xml:space="preserve"> </w:t>
      </w:r>
      <w:r w:rsidRPr="002633AE">
        <w:rPr>
          <w:i/>
          <w:iCs/>
          <w:spacing w:val="-1"/>
        </w:rPr>
        <w:t>фразеологического</w:t>
      </w:r>
      <w:r w:rsidRPr="002633AE">
        <w:rPr>
          <w:i/>
          <w:iCs/>
          <w:spacing w:val="7"/>
        </w:rPr>
        <w:t xml:space="preserve"> </w:t>
      </w:r>
      <w:r w:rsidRPr="002633AE">
        <w:rPr>
          <w:i/>
          <w:iCs/>
          <w:spacing w:val="-1"/>
        </w:rPr>
        <w:t>словаря</w:t>
      </w:r>
      <w:r w:rsidRPr="002633AE">
        <w:rPr>
          <w:i/>
          <w:iCs/>
          <w:spacing w:val="5"/>
        </w:rPr>
        <w:t xml:space="preserve"> </w:t>
      </w:r>
      <w:r w:rsidRPr="002633AE">
        <w:rPr>
          <w:i/>
          <w:iCs/>
        </w:rPr>
        <w:t>и</w:t>
      </w:r>
      <w:r w:rsidRPr="002633AE">
        <w:rPr>
          <w:i/>
          <w:iCs/>
          <w:spacing w:val="6"/>
        </w:rPr>
        <w:t xml:space="preserve"> </w:t>
      </w:r>
      <w:r w:rsidRPr="002633AE">
        <w:rPr>
          <w:i/>
          <w:iCs/>
        </w:rPr>
        <w:t>др.)</w:t>
      </w:r>
      <w:r w:rsidRPr="002633AE">
        <w:rPr>
          <w:i/>
          <w:iCs/>
          <w:spacing w:val="105"/>
        </w:rPr>
        <w:t xml:space="preserve"> </w:t>
      </w:r>
      <w:r w:rsidRPr="002633AE">
        <w:rPr>
          <w:i/>
          <w:iCs/>
        </w:rPr>
        <w:t>и</w:t>
      </w:r>
      <w:r w:rsidRPr="002633AE">
        <w:rPr>
          <w:i/>
          <w:iCs/>
          <w:spacing w:val="6"/>
        </w:rPr>
        <w:t xml:space="preserve"> </w:t>
      </w:r>
      <w:r w:rsidRPr="002633AE">
        <w:rPr>
          <w:i/>
          <w:iCs/>
          <w:spacing w:val="-1"/>
        </w:rPr>
        <w:t>справочников,</w:t>
      </w:r>
      <w:r w:rsidRPr="002633AE">
        <w:rPr>
          <w:i/>
          <w:iCs/>
          <w:spacing w:val="6"/>
        </w:rPr>
        <w:t xml:space="preserve"> </w:t>
      </w:r>
      <w:r w:rsidRPr="002633AE">
        <w:rPr>
          <w:i/>
          <w:iCs/>
        </w:rPr>
        <w:t>в</w:t>
      </w:r>
      <w:r w:rsidRPr="002633AE">
        <w:rPr>
          <w:i/>
          <w:iCs/>
          <w:spacing w:val="6"/>
        </w:rPr>
        <w:t xml:space="preserve"> </w:t>
      </w:r>
      <w:r w:rsidRPr="002633AE">
        <w:rPr>
          <w:i/>
          <w:iCs/>
        </w:rPr>
        <w:t>том</w:t>
      </w:r>
      <w:r w:rsidRPr="002633AE">
        <w:rPr>
          <w:i/>
          <w:iCs/>
          <w:spacing w:val="7"/>
        </w:rPr>
        <w:t xml:space="preserve"> </w:t>
      </w:r>
      <w:r w:rsidRPr="002633AE">
        <w:rPr>
          <w:i/>
          <w:iCs/>
          <w:spacing w:val="-1"/>
        </w:rPr>
        <w:t>числе</w:t>
      </w:r>
      <w:r w:rsidRPr="002633AE">
        <w:rPr>
          <w:i/>
          <w:iCs/>
          <w:spacing w:val="8"/>
        </w:rPr>
        <w:t xml:space="preserve"> </w:t>
      </w:r>
      <w:r w:rsidRPr="002633AE">
        <w:rPr>
          <w:i/>
          <w:iCs/>
          <w:spacing w:val="-1"/>
        </w:rPr>
        <w:t>мультимедийных;</w:t>
      </w:r>
      <w:r w:rsidRPr="002633AE">
        <w:rPr>
          <w:i/>
          <w:iCs/>
          <w:spacing w:val="6"/>
        </w:rPr>
        <w:t xml:space="preserve"> </w:t>
      </w:r>
      <w:r w:rsidRPr="002633AE">
        <w:rPr>
          <w:i/>
          <w:iCs/>
          <w:spacing w:val="-1"/>
        </w:rPr>
        <w:t>использовать</w:t>
      </w:r>
      <w:r w:rsidRPr="002633AE">
        <w:rPr>
          <w:i/>
          <w:iCs/>
          <w:spacing w:val="7"/>
        </w:rPr>
        <w:t xml:space="preserve"> </w:t>
      </w:r>
      <w:r w:rsidRPr="002633AE">
        <w:rPr>
          <w:i/>
          <w:iCs/>
          <w:spacing w:val="-1"/>
        </w:rPr>
        <w:t>эту</w:t>
      </w:r>
      <w:r w:rsidRPr="002633AE">
        <w:rPr>
          <w:i/>
          <w:iCs/>
          <w:spacing w:val="6"/>
        </w:rPr>
        <w:t xml:space="preserve"> </w:t>
      </w:r>
      <w:r w:rsidRPr="002633AE">
        <w:rPr>
          <w:i/>
          <w:iCs/>
        </w:rPr>
        <w:t>информацию</w:t>
      </w:r>
      <w:r w:rsidRPr="002633AE">
        <w:rPr>
          <w:i/>
          <w:iCs/>
          <w:spacing w:val="8"/>
        </w:rPr>
        <w:t xml:space="preserve"> </w:t>
      </w:r>
      <w:r w:rsidRPr="002633AE">
        <w:rPr>
          <w:i/>
          <w:iCs/>
        </w:rPr>
        <w:t>в</w:t>
      </w:r>
      <w:r w:rsidRPr="002633AE">
        <w:rPr>
          <w:i/>
          <w:iCs/>
          <w:spacing w:val="10"/>
        </w:rPr>
        <w:t xml:space="preserve"> </w:t>
      </w:r>
      <w:r w:rsidRPr="002633AE">
        <w:rPr>
          <w:i/>
          <w:iCs/>
          <w:spacing w:val="-1"/>
        </w:rPr>
        <w:t>различных</w:t>
      </w:r>
      <w:r w:rsidRPr="002633AE">
        <w:rPr>
          <w:i/>
          <w:iCs/>
          <w:spacing w:val="6"/>
        </w:rPr>
        <w:t xml:space="preserve"> </w:t>
      </w:r>
      <w:r w:rsidRPr="002633AE">
        <w:rPr>
          <w:i/>
          <w:iCs/>
          <w:spacing w:val="-1"/>
        </w:rPr>
        <w:t>видах</w:t>
      </w:r>
      <w:r w:rsidRPr="002633AE">
        <w:rPr>
          <w:i/>
          <w:iCs/>
          <w:spacing w:val="101"/>
        </w:rPr>
        <w:t xml:space="preserve"> </w:t>
      </w:r>
      <w:r w:rsidRPr="002633AE">
        <w:rPr>
          <w:i/>
          <w:iCs/>
          <w:spacing w:val="-1"/>
        </w:rPr>
        <w:t>деятельности.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Морфология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опознавать</w:t>
      </w:r>
      <w:r w:rsidRPr="002633AE">
        <w:rPr>
          <w:spacing w:val="1"/>
        </w:rPr>
        <w:t xml:space="preserve"> </w:t>
      </w:r>
      <w:r w:rsidRPr="002633AE">
        <w:rPr>
          <w:spacing w:val="-1"/>
        </w:rPr>
        <w:t>самостоятельные</w:t>
      </w:r>
      <w:r w:rsidRPr="002633AE">
        <w:rPr>
          <w:spacing w:val="-2"/>
        </w:rPr>
        <w:t xml:space="preserve"> </w:t>
      </w:r>
      <w:r w:rsidRPr="002633AE">
        <w:rPr>
          <w:spacing w:val="-1"/>
        </w:rPr>
        <w:t>(знаменательные)</w:t>
      </w:r>
      <w:r w:rsidRPr="002633AE">
        <w:t xml:space="preserve"> </w:t>
      </w:r>
      <w:r w:rsidRPr="002633AE">
        <w:rPr>
          <w:spacing w:val="-1"/>
        </w:rPr>
        <w:t>части</w:t>
      </w:r>
      <w:r w:rsidRPr="002633AE">
        <w:rPr>
          <w:spacing w:val="1"/>
        </w:rPr>
        <w:t xml:space="preserve"> </w:t>
      </w:r>
      <w:r w:rsidRPr="002633AE">
        <w:rPr>
          <w:spacing w:val="-1"/>
        </w:rPr>
        <w:t>речи</w:t>
      </w:r>
      <w:r w:rsidRPr="002633AE">
        <w:t xml:space="preserve"> и их </w:t>
      </w:r>
      <w:r w:rsidRPr="002633AE">
        <w:rPr>
          <w:spacing w:val="-1"/>
        </w:rPr>
        <w:t>формы;</w:t>
      </w:r>
      <w:r w:rsidRPr="002633AE">
        <w:t xml:space="preserve"> </w:t>
      </w:r>
      <w:r w:rsidRPr="002633AE">
        <w:rPr>
          <w:spacing w:val="-1"/>
        </w:rPr>
        <w:t>служебные</w:t>
      </w:r>
      <w:r w:rsidRPr="002633AE">
        <w:rPr>
          <w:spacing w:val="-2"/>
        </w:rPr>
        <w:t xml:space="preserve"> </w:t>
      </w:r>
      <w:r w:rsidRPr="002633AE">
        <w:rPr>
          <w:spacing w:val="-1"/>
        </w:rPr>
        <w:t>части</w:t>
      </w:r>
      <w:r w:rsidRPr="002633AE">
        <w:rPr>
          <w:spacing w:val="1"/>
        </w:rPr>
        <w:t xml:space="preserve"> </w:t>
      </w:r>
      <w:r w:rsidRPr="002633AE">
        <w:rPr>
          <w:spacing w:val="-1"/>
        </w:rPr>
        <w:t>речи;</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анализировать</w:t>
      </w:r>
      <w:r w:rsidRPr="002633AE">
        <w:rPr>
          <w:spacing w:val="1"/>
        </w:rPr>
        <w:t xml:space="preserve"> </w:t>
      </w:r>
      <w:r w:rsidRPr="002633AE">
        <w:rPr>
          <w:spacing w:val="-1"/>
        </w:rPr>
        <w:t>слово</w:t>
      </w:r>
      <w:r w:rsidRPr="002633AE">
        <w:t xml:space="preserve"> с</w:t>
      </w:r>
      <w:r w:rsidRPr="002633AE">
        <w:rPr>
          <w:spacing w:val="-2"/>
        </w:rPr>
        <w:t xml:space="preserve"> </w:t>
      </w:r>
      <w:r w:rsidRPr="002633AE">
        <w:t xml:space="preserve">точки </w:t>
      </w:r>
      <w:r w:rsidRPr="002633AE">
        <w:rPr>
          <w:spacing w:val="-1"/>
        </w:rPr>
        <w:t>зрения</w:t>
      </w:r>
      <w:r w:rsidRPr="002633AE">
        <w:t xml:space="preserve"> </w:t>
      </w:r>
      <w:r w:rsidRPr="002633AE">
        <w:rPr>
          <w:spacing w:val="-1"/>
        </w:rPr>
        <w:t>его</w:t>
      </w:r>
      <w:r w:rsidRPr="002633AE">
        <w:t xml:space="preserve"> </w:t>
      </w:r>
      <w:r w:rsidRPr="002633AE">
        <w:rPr>
          <w:spacing w:val="-1"/>
        </w:rPr>
        <w:t>принадлежности</w:t>
      </w:r>
      <w:r w:rsidRPr="002633AE">
        <w:rPr>
          <w:spacing w:val="1"/>
        </w:rPr>
        <w:t xml:space="preserve"> </w:t>
      </w:r>
      <w:r w:rsidRPr="002633AE">
        <w:t xml:space="preserve">к </w:t>
      </w:r>
      <w:r w:rsidRPr="002633AE">
        <w:rPr>
          <w:spacing w:val="-1"/>
        </w:rPr>
        <w:t>той</w:t>
      </w:r>
      <w:r w:rsidRPr="002633AE">
        <w:t xml:space="preserve"> </w:t>
      </w:r>
      <w:r w:rsidRPr="002633AE">
        <w:rPr>
          <w:spacing w:val="-1"/>
        </w:rPr>
        <w:t>или</w:t>
      </w:r>
      <w:r w:rsidRPr="002633AE">
        <w:t xml:space="preserve"> </w:t>
      </w:r>
      <w:r w:rsidRPr="002633AE">
        <w:rPr>
          <w:spacing w:val="-1"/>
        </w:rPr>
        <w:t>иной</w:t>
      </w:r>
      <w:r w:rsidRPr="002633AE">
        <w:t xml:space="preserve"> </w:t>
      </w:r>
      <w:r w:rsidRPr="002633AE">
        <w:rPr>
          <w:spacing w:val="-1"/>
        </w:rPr>
        <w:t>части</w:t>
      </w:r>
      <w:r w:rsidRPr="002633AE">
        <w:rPr>
          <w:spacing w:val="1"/>
        </w:rPr>
        <w:t xml:space="preserve"> </w:t>
      </w:r>
      <w:r w:rsidRPr="002633AE">
        <w:rPr>
          <w:spacing w:val="-1"/>
        </w:rPr>
        <w:t>речи;</w:t>
      </w:r>
    </w:p>
    <w:p w:rsidR="00F65700" w:rsidRPr="002633AE" w:rsidRDefault="00F65700" w:rsidP="00F65700">
      <w:pPr>
        <w:pStyle w:val="a8"/>
        <w:numPr>
          <w:ilvl w:val="0"/>
          <w:numId w:val="211"/>
        </w:numPr>
        <w:tabs>
          <w:tab w:val="left" w:pos="594"/>
          <w:tab w:val="left" w:pos="851"/>
        </w:tabs>
        <w:kinsoku w:val="0"/>
        <w:overflowPunct w:val="0"/>
        <w:ind w:left="0" w:right="117" w:firstLine="567"/>
      </w:pPr>
      <w:r w:rsidRPr="002633AE">
        <w:rPr>
          <w:spacing w:val="-1"/>
        </w:rPr>
        <w:t>употреблять</w:t>
      </w:r>
      <w:r w:rsidRPr="002633AE">
        <w:rPr>
          <w:spacing w:val="12"/>
        </w:rPr>
        <w:t xml:space="preserve"> </w:t>
      </w:r>
      <w:r w:rsidRPr="002633AE">
        <w:t>формы</w:t>
      </w:r>
      <w:r w:rsidRPr="002633AE">
        <w:rPr>
          <w:spacing w:val="12"/>
        </w:rPr>
        <w:t xml:space="preserve"> </w:t>
      </w:r>
      <w:r w:rsidRPr="002633AE">
        <w:rPr>
          <w:spacing w:val="-1"/>
        </w:rPr>
        <w:t>слов</w:t>
      </w:r>
      <w:r w:rsidRPr="002633AE">
        <w:rPr>
          <w:spacing w:val="11"/>
        </w:rPr>
        <w:t xml:space="preserve"> </w:t>
      </w:r>
      <w:r w:rsidRPr="002633AE">
        <w:rPr>
          <w:spacing w:val="-1"/>
        </w:rPr>
        <w:t>различных</w:t>
      </w:r>
      <w:r w:rsidRPr="002633AE">
        <w:rPr>
          <w:spacing w:val="11"/>
        </w:rPr>
        <w:t xml:space="preserve"> </w:t>
      </w:r>
      <w:r w:rsidRPr="002633AE">
        <w:rPr>
          <w:spacing w:val="-1"/>
        </w:rPr>
        <w:t>частей</w:t>
      </w:r>
      <w:r w:rsidRPr="002633AE">
        <w:rPr>
          <w:spacing w:val="12"/>
        </w:rPr>
        <w:t xml:space="preserve"> </w:t>
      </w:r>
      <w:r w:rsidRPr="002633AE">
        <w:rPr>
          <w:spacing w:val="-1"/>
        </w:rPr>
        <w:t>речи</w:t>
      </w:r>
      <w:r w:rsidRPr="002633AE">
        <w:rPr>
          <w:spacing w:val="12"/>
        </w:rPr>
        <w:t xml:space="preserve"> </w:t>
      </w:r>
      <w:r w:rsidRPr="002633AE">
        <w:t>в</w:t>
      </w:r>
      <w:r w:rsidRPr="002633AE">
        <w:rPr>
          <w:spacing w:val="11"/>
        </w:rPr>
        <w:t xml:space="preserve"> </w:t>
      </w:r>
      <w:r w:rsidRPr="002633AE">
        <w:rPr>
          <w:spacing w:val="-1"/>
        </w:rPr>
        <w:t>соответствии</w:t>
      </w:r>
      <w:r w:rsidRPr="002633AE">
        <w:rPr>
          <w:spacing w:val="12"/>
        </w:rPr>
        <w:t xml:space="preserve"> </w:t>
      </w:r>
      <w:r w:rsidRPr="002633AE">
        <w:t>с</w:t>
      </w:r>
      <w:r w:rsidRPr="002633AE">
        <w:rPr>
          <w:spacing w:val="10"/>
        </w:rPr>
        <w:t xml:space="preserve"> </w:t>
      </w:r>
      <w:r w:rsidRPr="002633AE">
        <w:rPr>
          <w:spacing w:val="-1"/>
        </w:rPr>
        <w:t>нормами</w:t>
      </w:r>
      <w:r w:rsidRPr="002633AE">
        <w:rPr>
          <w:spacing w:val="12"/>
        </w:rPr>
        <w:t xml:space="preserve"> </w:t>
      </w:r>
      <w:r w:rsidRPr="002633AE">
        <w:rPr>
          <w:spacing w:val="-1"/>
        </w:rPr>
        <w:t>современного</w:t>
      </w:r>
      <w:r w:rsidRPr="002633AE">
        <w:rPr>
          <w:spacing w:val="11"/>
        </w:rPr>
        <w:t xml:space="preserve"> </w:t>
      </w:r>
      <w:r w:rsidRPr="002633AE">
        <w:rPr>
          <w:spacing w:val="-1"/>
        </w:rPr>
        <w:t>русского</w:t>
      </w:r>
      <w:r w:rsidRPr="002633AE">
        <w:rPr>
          <w:spacing w:val="101"/>
        </w:rPr>
        <w:t xml:space="preserve"> </w:t>
      </w:r>
      <w:r w:rsidRPr="002633AE">
        <w:rPr>
          <w:spacing w:val="-1"/>
        </w:rPr>
        <w:t>литературного</w:t>
      </w:r>
      <w:r w:rsidRPr="002633AE">
        <w:t xml:space="preserve"> языка;</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rPr>
          <w:spacing w:val="-1"/>
        </w:rPr>
        <w:t>применять</w:t>
      </w:r>
      <w:r w:rsidRPr="002633AE">
        <w:t xml:space="preserve"> </w:t>
      </w:r>
      <w:r w:rsidRPr="002633AE">
        <w:rPr>
          <w:spacing w:val="27"/>
        </w:rPr>
        <w:t xml:space="preserve"> </w:t>
      </w:r>
      <w:r w:rsidRPr="002633AE">
        <w:rPr>
          <w:spacing w:val="-1"/>
        </w:rPr>
        <w:t>морфологические</w:t>
      </w:r>
      <w:r w:rsidRPr="002633AE">
        <w:t xml:space="preserve"> </w:t>
      </w:r>
      <w:r w:rsidRPr="002633AE">
        <w:rPr>
          <w:spacing w:val="27"/>
        </w:rPr>
        <w:t xml:space="preserve"> </w:t>
      </w:r>
      <w:r w:rsidRPr="002633AE">
        <w:rPr>
          <w:spacing w:val="-1"/>
        </w:rPr>
        <w:t>знания</w:t>
      </w:r>
      <w:r w:rsidRPr="002633AE">
        <w:t xml:space="preserve"> </w:t>
      </w:r>
      <w:r w:rsidRPr="002633AE">
        <w:rPr>
          <w:spacing w:val="26"/>
        </w:rPr>
        <w:t xml:space="preserve"> </w:t>
      </w:r>
      <w:r w:rsidRPr="002633AE">
        <w:t xml:space="preserve">и </w:t>
      </w:r>
      <w:r w:rsidRPr="002633AE">
        <w:rPr>
          <w:spacing w:val="31"/>
        </w:rPr>
        <w:t xml:space="preserve"> </w:t>
      </w:r>
      <w:r w:rsidRPr="002633AE">
        <w:rPr>
          <w:spacing w:val="-2"/>
        </w:rPr>
        <w:t>умения</w:t>
      </w:r>
      <w:r w:rsidRPr="002633AE">
        <w:t xml:space="preserve"> </w:t>
      </w:r>
      <w:r w:rsidRPr="002633AE">
        <w:rPr>
          <w:spacing w:val="28"/>
        </w:rPr>
        <w:t xml:space="preserve"> </w:t>
      </w:r>
      <w:r w:rsidRPr="002633AE">
        <w:t xml:space="preserve">в </w:t>
      </w:r>
      <w:r w:rsidRPr="002633AE">
        <w:rPr>
          <w:spacing w:val="25"/>
        </w:rPr>
        <w:t xml:space="preserve"> </w:t>
      </w:r>
      <w:r w:rsidRPr="002633AE">
        <w:rPr>
          <w:spacing w:val="-1"/>
        </w:rPr>
        <w:t>практике</w:t>
      </w:r>
      <w:r w:rsidRPr="002633AE">
        <w:t xml:space="preserve"> </w:t>
      </w:r>
      <w:r w:rsidRPr="002633AE">
        <w:rPr>
          <w:spacing w:val="28"/>
        </w:rPr>
        <w:t xml:space="preserve"> </w:t>
      </w:r>
      <w:r w:rsidRPr="002633AE">
        <w:rPr>
          <w:spacing w:val="-1"/>
        </w:rPr>
        <w:t>правописания,</w:t>
      </w:r>
      <w:r w:rsidRPr="002633AE">
        <w:t xml:space="preserve"> </w:t>
      </w:r>
      <w:r w:rsidRPr="002633AE">
        <w:rPr>
          <w:spacing w:val="26"/>
        </w:rPr>
        <w:t xml:space="preserve"> </w:t>
      </w:r>
      <w:r w:rsidRPr="002633AE">
        <w:t xml:space="preserve">в </w:t>
      </w:r>
      <w:r w:rsidRPr="002633AE">
        <w:rPr>
          <w:spacing w:val="28"/>
        </w:rPr>
        <w:t xml:space="preserve"> </w:t>
      </w:r>
      <w:r w:rsidRPr="002633AE">
        <w:rPr>
          <w:spacing w:val="-1"/>
        </w:rPr>
        <w:t>различных</w:t>
      </w:r>
      <w:r w:rsidRPr="002633AE">
        <w:t xml:space="preserve"> </w:t>
      </w:r>
      <w:r w:rsidRPr="002633AE">
        <w:rPr>
          <w:spacing w:val="28"/>
        </w:rPr>
        <w:t xml:space="preserve"> </w:t>
      </w:r>
      <w:r w:rsidRPr="002633AE">
        <w:rPr>
          <w:spacing w:val="-1"/>
        </w:rPr>
        <w:t>видах</w:t>
      </w:r>
      <w:r w:rsidRPr="002633AE">
        <w:rPr>
          <w:spacing w:val="91"/>
        </w:rPr>
        <w:t xml:space="preserve"> </w:t>
      </w:r>
      <w:r w:rsidRPr="002633AE">
        <w:rPr>
          <w:spacing w:val="-1"/>
        </w:rPr>
        <w:t>анализа;</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rPr>
          <w:spacing w:val="-1"/>
        </w:rPr>
        <w:t>распознавать</w:t>
      </w:r>
      <w:r w:rsidRPr="002633AE">
        <w:rPr>
          <w:spacing w:val="25"/>
        </w:rPr>
        <w:t xml:space="preserve"> </w:t>
      </w:r>
      <w:r w:rsidRPr="002633AE">
        <w:rPr>
          <w:spacing w:val="-1"/>
        </w:rPr>
        <w:t>явления</w:t>
      </w:r>
      <w:r w:rsidRPr="002633AE">
        <w:rPr>
          <w:spacing w:val="23"/>
        </w:rPr>
        <w:t xml:space="preserve"> </w:t>
      </w:r>
      <w:r w:rsidRPr="002633AE">
        <w:rPr>
          <w:spacing w:val="-1"/>
        </w:rPr>
        <w:t>грамматической</w:t>
      </w:r>
      <w:r w:rsidRPr="002633AE">
        <w:rPr>
          <w:spacing w:val="24"/>
        </w:rPr>
        <w:t xml:space="preserve"> </w:t>
      </w:r>
      <w:r w:rsidRPr="002633AE">
        <w:rPr>
          <w:spacing w:val="-1"/>
        </w:rPr>
        <w:t>омонимии,</w:t>
      </w:r>
      <w:r w:rsidRPr="002633AE">
        <w:rPr>
          <w:spacing w:val="23"/>
        </w:rPr>
        <w:t xml:space="preserve"> </w:t>
      </w:r>
      <w:r w:rsidRPr="002633AE">
        <w:rPr>
          <w:spacing w:val="-1"/>
        </w:rPr>
        <w:t>существенные</w:t>
      </w:r>
      <w:r w:rsidRPr="002633AE">
        <w:rPr>
          <w:spacing w:val="22"/>
        </w:rPr>
        <w:t xml:space="preserve"> </w:t>
      </w:r>
      <w:r w:rsidRPr="002633AE">
        <w:t>для</w:t>
      </w:r>
      <w:r w:rsidRPr="002633AE">
        <w:rPr>
          <w:spacing w:val="31"/>
        </w:rPr>
        <w:t xml:space="preserve"> </w:t>
      </w:r>
      <w:r w:rsidRPr="002633AE">
        <w:rPr>
          <w:spacing w:val="-1"/>
        </w:rPr>
        <w:t>решения</w:t>
      </w:r>
      <w:r w:rsidRPr="002633AE">
        <w:rPr>
          <w:spacing w:val="23"/>
        </w:rPr>
        <w:t xml:space="preserve"> </w:t>
      </w:r>
      <w:r w:rsidRPr="002633AE">
        <w:rPr>
          <w:spacing w:val="-1"/>
        </w:rPr>
        <w:t>орфографических</w:t>
      </w:r>
      <w:r w:rsidRPr="002633AE">
        <w:rPr>
          <w:spacing w:val="23"/>
        </w:rPr>
        <w:t xml:space="preserve"> </w:t>
      </w:r>
      <w:r w:rsidRPr="002633AE">
        <w:t>и</w:t>
      </w:r>
      <w:r w:rsidRPr="002633AE">
        <w:rPr>
          <w:spacing w:val="107"/>
        </w:rPr>
        <w:t xml:space="preserve"> </w:t>
      </w:r>
      <w:r w:rsidRPr="002633AE">
        <w:rPr>
          <w:spacing w:val="-1"/>
        </w:rPr>
        <w:t>пунктуационных</w:t>
      </w:r>
      <w:r w:rsidRPr="002633AE">
        <w:t xml:space="preserve"> </w:t>
      </w:r>
      <w:r w:rsidRPr="002633AE">
        <w:rPr>
          <w:spacing w:val="-1"/>
        </w:rPr>
        <w:t>задач.</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анализировать</w:t>
      </w:r>
      <w:r w:rsidRPr="002633AE">
        <w:rPr>
          <w:i/>
          <w:iCs/>
        </w:rPr>
        <w:t xml:space="preserve"> </w:t>
      </w:r>
      <w:r w:rsidRPr="002633AE">
        <w:rPr>
          <w:i/>
          <w:iCs/>
          <w:spacing w:val="-1"/>
        </w:rPr>
        <w:t>синонимические</w:t>
      </w:r>
      <w:r w:rsidRPr="002633AE">
        <w:rPr>
          <w:i/>
          <w:iCs/>
        </w:rPr>
        <w:t xml:space="preserve"> </w:t>
      </w:r>
      <w:r w:rsidRPr="002633AE">
        <w:rPr>
          <w:i/>
          <w:iCs/>
          <w:spacing w:val="-1"/>
        </w:rPr>
        <w:t>средства</w:t>
      </w:r>
      <w:r w:rsidRPr="002633AE">
        <w:rPr>
          <w:i/>
          <w:iCs/>
        </w:rPr>
        <w:t xml:space="preserve"> морфологии;</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rPr>
        <w:lastRenderedPageBreak/>
        <w:t xml:space="preserve">различать </w:t>
      </w:r>
      <w:r w:rsidRPr="002633AE">
        <w:rPr>
          <w:i/>
          <w:iCs/>
          <w:spacing w:val="-1"/>
        </w:rPr>
        <w:t>грамматические</w:t>
      </w:r>
      <w:r w:rsidRPr="002633AE">
        <w:rPr>
          <w:i/>
          <w:iCs/>
        </w:rPr>
        <w:t xml:space="preserve"> омонимы;</w:t>
      </w:r>
    </w:p>
    <w:p w:rsidR="00F65700" w:rsidRPr="002633AE" w:rsidRDefault="00F65700" w:rsidP="00F65700">
      <w:pPr>
        <w:pStyle w:val="a8"/>
        <w:numPr>
          <w:ilvl w:val="0"/>
          <w:numId w:val="211"/>
        </w:numPr>
        <w:tabs>
          <w:tab w:val="left" w:pos="592"/>
          <w:tab w:val="left" w:pos="851"/>
        </w:tabs>
        <w:kinsoku w:val="0"/>
        <w:overflowPunct w:val="0"/>
        <w:ind w:left="0" w:right="109" w:firstLine="567"/>
        <w:jc w:val="both"/>
      </w:pPr>
      <w:r w:rsidRPr="002633AE">
        <w:rPr>
          <w:i/>
          <w:iCs/>
          <w:spacing w:val="-1"/>
        </w:rPr>
        <w:t>опознавать</w:t>
      </w:r>
      <w:r w:rsidRPr="002633AE">
        <w:rPr>
          <w:i/>
          <w:iCs/>
          <w:spacing w:val="17"/>
        </w:rPr>
        <w:t xml:space="preserve"> </w:t>
      </w:r>
      <w:r w:rsidRPr="002633AE">
        <w:rPr>
          <w:i/>
          <w:iCs/>
          <w:spacing w:val="-1"/>
        </w:rPr>
        <w:t>основные</w:t>
      </w:r>
      <w:r w:rsidRPr="002633AE">
        <w:rPr>
          <w:i/>
          <w:iCs/>
          <w:spacing w:val="15"/>
        </w:rPr>
        <w:t xml:space="preserve"> </w:t>
      </w:r>
      <w:r w:rsidRPr="002633AE">
        <w:rPr>
          <w:i/>
          <w:iCs/>
          <w:spacing w:val="-1"/>
        </w:rPr>
        <w:t>выразительные</w:t>
      </w:r>
      <w:r w:rsidRPr="002633AE">
        <w:rPr>
          <w:i/>
          <w:iCs/>
          <w:spacing w:val="13"/>
        </w:rPr>
        <w:t xml:space="preserve"> </w:t>
      </w:r>
      <w:r w:rsidRPr="002633AE">
        <w:rPr>
          <w:i/>
          <w:iCs/>
          <w:spacing w:val="-1"/>
        </w:rPr>
        <w:t>средства</w:t>
      </w:r>
      <w:r w:rsidRPr="002633AE">
        <w:rPr>
          <w:i/>
          <w:iCs/>
          <w:spacing w:val="16"/>
        </w:rPr>
        <w:t xml:space="preserve"> </w:t>
      </w:r>
      <w:r w:rsidRPr="002633AE">
        <w:rPr>
          <w:i/>
          <w:iCs/>
        </w:rPr>
        <w:t>морфологии</w:t>
      </w:r>
      <w:r w:rsidRPr="002633AE">
        <w:rPr>
          <w:i/>
          <w:iCs/>
          <w:spacing w:val="16"/>
        </w:rPr>
        <w:t xml:space="preserve"> </w:t>
      </w:r>
      <w:r w:rsidRPr="002633AE">
        <w:rPr>
          <w:i/>
          <w:iCs/>
        </w:rPr>
        <w:t>в</w:t>
      </w:r>
      <w:r w:rsidRPr="002633AE">
        <w:rPr>
          <w:i/>
          <w:iCs/>
          <w:spacing w:val="15"/>
        </w:rPr>
        <w:t xml:space="preserve"> </w:t>
      </w:r>
      <w:r w:rsidRPr="002633AE">
        <w:rPr>
          <w:i/>
          <w:iCs/>
          <w:spacing w:val="-1"/>
        </w:rPr>
        <w:t>публицистической</w:t>
      </w:r>
      <w:r w:rsidRPr="002633AE">
        <w:rPr>
          <w:i/>
          <w:iCs/>
          <w:spacing w:val="17"/>
        </w:rPr>
        <w:t xml:space="preserve"> </w:t>
      </w:r>
      <w:r w:rsidRPr="002633AE">
        <w:rPr>
          <w:i/>
          <w:iCs/>
        </w:rPr>
        <w:t>и</w:t>
      </w:r>
      <w:r w:rsidRPr="002633AE">
        <w:rPr>
          <w:i/>
          <w:iCs/>
          <w:spacing w:val="83"/>
        </w:rPr>
        <w:t xml:space="preserve"> </w:t>
      </w:r>
      <w:r w:rsidRPr="002633AE">
        <w:rPr>
          <w:i/>
          <w:iCs/>
          <w:spacing w:val="-1"/>
        </w:rPr>
        <w:t>художественной</w:t>
      </w:r>
      <w:r w:rsidRPr="002633AE">
        <w:rPr>
          <w:i/>
          <w:iCs/>
          <w:spacing w:val="2"/>
        </w:rPr>
        <w:t xml:space="preserve"> </w:t>
      </w:r>
      <w:r w:rsidRPr="002633AE">
        <w:rPr>
          <w:i/>
          <w:iCs/>
          <w:spacing w:val="-1"/>
        </w:rPr>
        <w:t>речи</w:t>
      </w:r>
      <w:r w:rsidRPr="002633AE">
        <w:rPr>
          <w:i/>
          <w:iCs/>
          <w:spacing w:val="2"/>
        </w:rPr>
        <w:t xml:space="preserve"> </w:t>
      </w:r>
      <w:r w:rsidRPr="002633AE">
        <w:rPr>
          <w:i/>
          <w:iCs/>
        </w:rPr>
        <w:t>и</w:t>
      </w:r>
      <w:r w:rsidRPr="002633AE">
        <w:rPr>
          <w:i/>
          <w:iCs/>
          <w:spacing w:val="2"/>
        </w:rPr>
        <w:t xml:space="preserve"> </w:t>
      </w:r>
      <w:r w:rsidRPr="002633AE">
        <w:rPr>
          <w:i/>
          <w:iCs/>
          <w:spacing w:val="-1"/>
        </w:rPr>
        <w:t>оценивать</w:t>
      </w:r>
      <w:r w:rsidRPr="002633AE">
        <w:rPr>
          <w:i/>
          <w:iCs/>
          <w:spacing w:val="2"/>
        </w:rPr>
        <w:t xml:space="preserve"> </w:t>
      </w:r>
      <w:r w:rsidRPr="002633AE">
        <w:rPr>
          <w:i/>
          <w:iCs/>
          <w:spacing w:val="-1"/>
        </w:rPr>
        <w:t>их;</w:t>
      </w:r>
      <w:r w:rsidRPr="002633AE">
        <w:rPr>
          <w:i/>
          <w:iCs/>
          <w:spacing w:val="1"/>
        </w:rPr>
        <w:t xml:space="preserve"> </w:t>
      </w:r>
      <w:r w:rsidRPr="002633AE">
        <w:rPr>
          <w:i/>
          <w:iCs/>
          <w:spacing w:val="-1"/>
        </w:rPr>
        <w:t>объяснять</w:t>
      </w:r>
      <w:r w:rsidRPr="002633AE">
        <w:rPr>
          <w:i/>
          <w:iCs/>
          <w:spacing w:val="2"/>
        </w:rPr>
        <w:t xml:space="preserve"> </w:t>
      </w:r>
      <w:r w:rsidRPr="002633AE">
        <w:rPr>
          <w:i/>
          <w:iCs/>
          <w:spacing w:val="-1"/>
        </w:rPr>
        <w:t>особенности</w:t>
      </w:r>
      <w:r w:rsidRPr="002633AE">
        <w:rPr>
          <w:i/>
          <w:iCs/>
          <w:spacing w:val="1"/>
        </w:rPr>
        <w:t xml:space="preserve"> </w:t>
      </w:r>
      <w:r w:rsidRPr="002633AE">
        <w:rPr>
          <w:i/>
          <w:iCs/>
          <w:spacing w:val="-1"/>
        </w:rPr>
        <w:t>употребления</w:t>
      </w:r>
      <w:r w:rsidRPr="002633AE">
        <w:rPr>
          <w:i/>
          <w:iCs/>
        </w:rPr>
        <w:t xml:space="preserve"> </w:t>
      </w:r>
      <w:r w:rsidRPr="002633AE">
        <w:rPr>
          <w:i/>
          <w:iCs/>
          <w:spacing w:val="-1"/>
        </w:rPr>
        <w:t>морфологических</w:t>
      </w:r>
      <w:r w:rsidRPr="002633AE">
        <w:rPr>
          <w:i/>
          <w:iCs/>
          <w:spacing w:val="1"/>
        </w:rPr>
        <w:t xml:space="preserve"> </w:t>
      </w:r>
      <w:r w:rsidRPr="002633AE">
        <w:rPr>
          <w:i/>
          <w:iCs/>
          <w:spacing w:val="-1"/>
        </w:rPr>
        <w:t>средств</w:t>
      </w:r>
      <w:r w:rsidRPr="002633AE">
        <w:rPr>
          <w:i/>
          <w:iCs/>
          <w:spacing w:val="125"/>
        </w:rPr>
        <w:t xml:space="preserve"> </w:t>
      </w:r>
      <w:r w:rsidRPr="002633AE">
        <w:rPr>
          <w:i/>
          <w:iCs/>
        </w:rPr>
        <w:t>в</w:t>
      </w:r>
      <w:r w:rsidRPr="002633AE">
        <w:rPr>
          <w:i/>
          <w:iCs/>
          <w:spacing w:val="-1"/>
        </w:rPr>
        <w:t xml:space="preserve"> текстах </w:t>
      </w:r>
      <w:r w:rsidRPr="002633AE">
        <w:rPr>
          <w:i/>
          <w:iCs/>
        </w:rPr>
        <w:t xml:space="preserve">научного и </w:t>
      </w:r>
      <w:r w:rsidRPr="002633AE">
        <w:rPr>
          <w:i/>
          <w:iCs/>
          <w:spacing w:val="-1"/>
        </w:rPr>
        <w:t>официально-делового</w:t>
      </w:r>
      <w:r w:rsidRPr="002633AE">
        <w:rPr>
          <w:i/>
          <w:iCs/>
        </w:rPr>
        <w:t xml:space="preserve"> </w:t>
      </w:r>
      <w:r w:rsidRPr="002633AE">
        <w:rPr>
          <w:i/>
          <w:iCs/>
          <w:spacing w:val="-1"/>
        </w:rPr>
        <w:t>стилей</w:t>
      </w:r>
      <w:r w:rsidRPr="002633AE">
        <w:rPr>
          <w:i/>
          <w:iCs/>
        </w:rPr>
        <w:t xml:space="preserve"> </w:t>
      </w:r>
      <w:r w:rsidRPr="002633AE">
        <w:rPr>
          <w:i/>
          <w:iCs/>
          <w:spacing w:val="-1"/>
        </w:rPr>
        <w:t>речи;</w:t>
      </w:r>
    </w:p>
    <w:p w:rsidR="00F65700" w:rsidRPr="002633AE" w:rsidRDefault="00F65700" w:rsidP="00F65700">
      <w:pPr>
        <w:pStyle w:val="a8"/>
        <w:numPr>
          <w:ilvl w:val="0"/>
          <w:numId w:val="211"/>
        </w:numPr>
        <w:tabs>
          <w:tab w:val="left" w:pos="592"/>
          <w:tab w:val="left" w:pos="851"/>
        </w:tabs>
        <w:kinsoku w:val="0"/>
        <w:overflowPunct w:val="0"/>
        <w:ind w:left="0" w:right="116" w:firstLine="567"/>
      </w:pPr>
      <w:r w:rsidRPr="002633AE">
        <w:rPr>
          <w:i/>
          <w:iCs/>
          <w:spacing w:val="-1"/>
        </w:rPr>
        <w:t>извлекать</w:t>
      </w:r>
      <w:r w:rsidRPr="002633AE">
        <w:rPr>
          <w:i/>
          <w:iCs/>
        </w:rPr>
        <w:t xml:space="preserve"> </w:t>
      </w:r>
      <w:r w:rsidRPr="002633AE">
        <w:rPr>
          <w:i/>
          <w:iCs/>
          <w:spacing w:val="22"/>
        </w:rPr>
        <w:t xml:space="preserve"> </w:t>
      </w:r>
      <w:r w:rsidRPr="002633AE">
        <w:rPr>
          <w:i/>
          <w:iCs/>
          <w:spacing w:val="-1"/>
        </w:rPr>
        <w:t>необходимую</w:t>
      </w:r>
      <w:r w:rsidRPr="002633AE">
        <w:rPr>
          <w:i/>
          <w:iCs/>
        </w:rPr>
        <w:t xml:space="preserve"> </w:t>
      </w:r>
      <w:r w:rsidRPr="002633AE">
        <w:rPr>
          <w:i/>
          <w:iCs/>
          <w:spacing w:val="22"/>
        </w:rPr>
        <w:t xml:space="preserve"> </w:t>
      </w:r>
      <w:r w:rsidRPr="002633AE">
        <w:rPr>
          <w:i/>
          <w:iCs/>
        </w:rPr>
        <w:t xml:space="preserve">информацию </w:t>
      </w:r>
      <w:r w:rsidRPr="002633AE">
        <w:rPr>
          <w:i/>
          <w:iCs/>
          <w:spacing w:val="22"/>
        </w:rPr>
        <w:t xml:space="preserve"> </w:t>
      </w:r>
      <w:r w:rsidRPr="002633AE">
        <w:rPr>
          <w:i/>
          <w:iCs/>
        </w:rPr>
        <w:t xml:space="preserve">из </w:t>
      </w:r>
      <w:r w:rsidRPr="002633AE">
        <w:rPr>
          <w:i/>
          <w:iCs/>
          <w:spacing w:val="21"/>
        </w:rPr>
        <w:t xml:space="preserve"> </w:t>
      </w:r>
      <w:r w:rsidRPr="002633AE">
        <w:rPr>
          <w:i/>
          <w:iCs/>
          <w:spacing w:val="-1"/>
        </w:rPr>
        <w:t>словарей</w:t>
      </w:r>
      <w:r w:rsidRPr="002633AE">
        <w:rPr>
          <w:i/>
          <w:iCs/>
        </w:rPr>
        <w:t xml:space="preserve"> </w:t>
      </w:r>
      <w:r w:rsidRPr="002633AE">
        <w:rPr>
          <w:i/>
          <w:iCs/>
          <w:spacing w:val="21"/>
        </w:rPr>
        <w:t xml:space="preserve"> </w:t>
      </w:r>
      <w:r w:rsidRPr="002633AE">
        <w:rPr>
          <w:i/>
          <w:iCs/>
        </w:rPr>
        <w:t xml:space="preserve">грамматических </w:t>
      </w:r>
      <w:r w:rsidRPr="002633AE">
        <w:rPr>
          <w:i/>
          <w:iCs/>
          <w:spacing w:val="20"/>
        </w:rPr>
        <w:t xml:space="preserve"> </w:t>
      </w:r>
      <w:r w:rsidRPr="002633AE">
        <w:rPr>
          <w:i/>
          <w:iCs/>
          <w:spacing w:val="-1"/>
        </w:rPr>
        <w:t>трудностей,</w:t>
      </w:r>
      <w:r w:rsidRPr="002633AE">
        <w:rPr>
          <w:i/>
          <w:iCs/>
        </w:rPr>
        <w:t xml:space="preserve"> </w:t>
      </w:r>
      <w:r w:rsidRPr="002633AE">
        <w:rPr>
          <w:i/>
          <w:iCs/>
          <w:spacing w:val="23"/>
        </w:rPr>
        <w:t xml:space="preserve"> </w:t>
      </w:r>
      <w:r w:rsidRPr="002633AE">
        <w:rPr>
          <w:i/>
          <w:iCs/>
        </w:rPr>
        <w:t xml:space="preserve">в </w:t>
      </w:r>
      <w:r w:rsidRPr="002633AE">
        <w:rPr>
          <w:i/>
          <w:iCs/>
          <w:spacing w:val="20"/>
        </w:rPr>
        <w:t xml:space="preserve"> </w:t>
      </w:r>
      <w:r w:rsidRPr="002633AE">
        <w:rPr>
          <w:i/>
          <w:iCs/>
        </w:rPr>
        <w:t xml:space="preserve">том </w:t>
      </w:r>
      <w:r w:rsidRPr="002633AE">
        <w:rPr>
          <w:i/>
          <w:iCs/>
          <w:spacing w:val="21"/>
        </w:rPr>
        <w:t xml:space="preserve"> </w:t>
      </w:r>
      <w:r w:rsidRPr="002633AE">
        <w:rPr>
          <w:i/>
          <w:iCs/>
          <w:spacing w:val="-1"/>
        </w:rPr>
        <w:t>числе</w:t>
      </w:r>
      <w:r w:rsidRPr="002633AE">
        <w:rPr>
          <w:i/>
          <w:iCs/>
          <w:spacing w:val="73"/>
        </w:rPr>
        <w:t xml:space="preserve"> </w:t>
      </w:r>
      <w:r w:rsidRPr="002633AE">
        <w:rPr>
          <w:i/>
          <w:iCs/>
          <w:spacing w:val="-1"/>
        </w:rPr>
        <w:t>мультимедийных;</w:t>
      </w:r>
      <w:r w:rsidRPr="002633AE">
        <w:rPr>
          <w:i/>
          <w:iCs/>
        </w:rPr>
        <w:t xml:space="preserve"> </w:t>
      </w:r>
      <w:r w:rsidRPr="002633AE">
        <w:rPr>
          <w:i/>
          <w:iCs/>
          <w:spacing w:val="-1"/>
        </w:rPr>
        <w:t>использовать</w:t>
      </w:r>
      <w:r w:rsidRPr="002633AE">
        <w:rPr>
          <w:i/>
          <w:iCs/>
        </w:rPr>
        <w:t xml:space="preserve"> </w:t>
      </w:r>
      <w:r w:rsidRPr="002633AE">
        <w:rPr>
          <w:i/>
          <w:iCs/>
          <w:spacing w:val="-1"/>
        </w:rPr>
        <w:t>эту информацию</w:t>
      </w:r>
      <w:r w:rsidRPr="002633AE">
        <w:rPr>
          <w:i/>
          <w:iCs/>
        </w:rPr>
        <w:t xml:space="preserve"> в</w:t>
      </w:r>
      <w:r w:rsidRPr="002633AE">
        <w:rPr>
          <w:i/>
          <w:iCs/>
          <w:spacing w:val="-1"/>
        </w:rPr>
        <w:t xml:space="preserve"> </w:t>
      </w:r>
      <w:r w:rsidRPr="002633AE">
        <w:rPr>
          <w:i/>
          <w:iCs/>
        </w:rPr>
        <w:t>различных</w:t>
      </w:r>
      <w:r w:rsidRPr="002633AE">
        <w:rPr>
          <w:i/>
          <w:iCs/>
          <w:spacing w:val="-1"/>
        </w:rPr>
        <w:t xml:space="preserve"> видах</w:t>
      </w:r>
      <w:r w:rsidRPr="002633AE">
        <w:rPr>
          <w:i/>
          <w:iCs/>
          <w:spacing w:val="-4"/>
        </w:rPr>
        <w:t xml:space="preserve"> </w:t>
      </w:r>
      <w:r w:rsidRPr="002633AE">
        <w:rPr>
          <w:i/>
          <w:iCs/>
          <w:spacing w:val="-1"/>
        </w:rPr>
        <w:t>деятельности.</w:t>
      </w:r>
    </w:p>
    <w:p w:rsidR="00F65700" w:rsidRPr="002633AE" w:rsidRDefault="00F65700" w:rsidP="00F65700">
      <w:pPr>
        <w:pStyle w:val="a8"/>
        <w:tabs>
          <w:tab w:val="left" w:pos="851"/>
        </w:tabs>
        <w:kinsoku w:val="0"/>
        <w:overflowPunct w:val="0"/>
        <w:spacing w:before="3"/>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Синтаксис</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spacing w:before="53"/>
        <w:ind w:left="0" w:firstLine="567"/>
      </w:pPr>
      <w:r w:rsidRPr="002633AE">
        <w:rPr>
          <w:spacing w:val="-1"/>
        </w:rPr>
        <w:t>опознавать</w:t>
      </w:r>
      <w:r w:rsidRPr="002633AE">
        <w:rPr>
          <w:spacing w:val="1"/>
        </w:rPr>
        <w:t xml:space="preserve"> </w:t>
      </w:r>
      <w:r w:rsidRPr="002633AE">
        <w:rPr>
          <w:spacing w:val="-1"/>
        </w:rPr>
        <w:t>основные</w:t>
      </w:r>
      <w:r w:rsidRPr="002633AE">
        <w:rPr>
          <w:spacing w:val="-4"/>
        </w:rPr>
        <w:t xml:space="preserve"> </w:t>
      </w:r>
      <w:r w:rsidRPr="002633AE">
        <w:rPr>
          <w:spacing w:val="-1"/>
        </w:rPr>
        <w:t>единицы</w:t>
      </w:r>
      <w:r w:rsidRPr="002633AE">
        <w:t xml:space="preserve"> </w:t>
      </w:r>
      <w:r w:rsidRPr="002633AE">
        <w:rPr>
          <w:spacing w:val="-1"/>
        </w:rPr>
        <w:t>синтаксиса (словосочетание,</w:t>
      </w:r>
      <w:r w:rsidRPr="002633AE">
        <w:t xml:space="preserve"> </w:t>
      </w:r>
      <w:r w:rsidRPr="002633AE">
        <w:rPr>
          <w:spacing w:val="-1"/>
        </w:rPr>
        <w:t>предложение)</w:t>
      </w:r>
      <w:r w:rsidRPr="002633AE">
        <w:t xml:space="preserve"> и их виды;</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rPr>
          <w:spacing w:val="-1"/>
        </w:rPr>
        <w:t>анализировать</w:t>
      </w:r>
      <w:r w:rsidRPr="002633AE">
        <w:t xml:space="preserve"> </w:t>
      </w:r>
      <w:r w:rsidRPr="002633AE">
        <w:rPr>
          <w:spacing w:val="6"/>
        </w:rPr>
        <w:t xml:space="preserve"> </w:t>
      </w:r>
      <w:r w:rsidRPr="002633AE">
        <w:rPr>
          <w:spacing w:val="-1"/>
        </w:rPr>
        <w:t>различные</w:t>
      </w:r>
      <w:r w:rsidRPr="002633AE">
        <w:t xml:space="preserve"> </w:t>
      </w:r>
      <w:r w:rsidRPr="002633AE">
        <w:rPr>
          <w:spacing w:val="3"/>
        </w:rPr>
        <w:t xml:space="preserve"> </w:t>
      </w:r>
      <w:r w:rsidRPr="002633AE">
        <w:t xml:space="preserve">виды </w:t>
      </w:r>
      <w:r w:rsidRPr="002633AE">
        <w:rPr>
          <w:spacing w:val="4"/>
        </w:rPr>
        <w:t xml:space="preserve"> </w:t>
      </w:r>
      <w:r w:rsidRPr="002633AE">
        <w:rPr>
          <w:spacing w:val="-1"/>
        </w:rPr>
        <w:t>словосочетаний</w:t>
      </w:r>
      <w:r w:rsidRPr="002633AE">
        <w:t xml:space="preserve"> </w:t>
      </w:r>
      <w:r w:rsidRPr="002633AE">
        <w:rPr>
          <w:spacing w:val="3"/>
        </w:rPr>
        <w:t xml:space="preserve"> </w:t>
      </w:r>
      <w:r w:rsidRPr="002633AE">
        <w:t xml:space="preserve">и </w:t>
      </w:r>
      <w:r w:rsidRPr="002633AE">
        <w:rPr>
          <w:spacing w:val="5"/>
        </w:rPr>
        <w:t xml:space="preserve"> </w:t>
      </w:r>
      <w:r w:rsidRPr="002633AE">
        <w:rPr>
          <w:spacing w:val="-1"/>
        </w:rPr>
        <w:t>предложений</w:t>
      </w:r>
      <w:r w:rsidRPr="002633AE">
        <w:t xml:space="preserve"> </w:t>
      </w:r>
      <w:r w:rsidRPr="002633AE">
        <w:rPr>
          <w:spacing w:val="5"/>
        </w:rPr>
        <w:t xml:space="preserve"> </w:t>
      </w:r>
      <w:r w:rsidRPr="002633AE">
        <w:t xml:space="preserve">с </w:t>
      </w:r>
      <w:r w:rsidRPr="002633AE">
        <w:rPr>
          <w:spacing w:val="3"/>
        </w:rPr>
        <w:t xml:space="preserve"> </w:t>
      </w:r>
      <w:r w:rsidRPr="002633AE">
        <w:t xml:space="preserve">точки </w:t>
      </w:r>
      <w:r w:rsidRPr="002633AE">
        <w:rPr>
          <w:spacing w:val="5"/>
        </w:rPr>
        <w:t xml:space="preserve"> </w:t>
      </w:r>
      <w:r w:rsidRPr="002633AE">
        <w:rPr>
          <w:spacing w:val="-1"/>
        </w:rPr>
        <w:t>зрения</w:t>
      </w:r>
      <w:r w:rsidRPr="002633AE">
        <w:t xml:space="preserve"> </w:t>
      </w:r>
      <w:r w:rsidRPr="002633AE">
        <w:rPr>
          <w:spacing w:val="4"/>
        </w:rPr>
        <w:t xml:space="preserve"> </w:t>
      </w:r>
      <w:r w:rsidRPr="002633AE">
        <w:rPr>
          <w:spacing w:val="-1"/>
        </w:rPr>
        <w:t>структурной</w:t>
      </w:r>
      <w:r w:rsidRPr="002633AE">
        <w:t xml:space="preserve"> </w:t>
      </w:r>
      <w:r w:rsidRPr="002633AE">
        <w:rPr>
          <w:spacing w:val="13"/>
        </w:rPr>
        <w:t xml:space="preserve"> </w:t>
      </w:r>
      <w:r w:rsidRPr="002633AE">
        <w:t>и</w:t>
      </w:r>
      <w:r w:rsidRPr="002633AE">
        <w:rPr>
          <w:spacing w:val="83"/>
        </w:rPr>
        <w:t xml:space="preserve"> </w:t>
      </w:r>
      <w:r w:rsidRPr="002633AE">
        <w:rPr>
          <w:spacing w:val="-1"/>
        </w:rPr>
        <w:t>смысловой</w:t>
      </w:r>
      <w:r w:rsidRPr="002633AE">
        <w:t xml:space="preserve"> </w:t>
      </w:r>
      <w:r w:rsidRPr="002633AE">
        <w:rPr>
          <w:spacing w:val="-1"/>
        </w:rPr>
        <w:t>организации,</w:t>
      </w:r>
      <w:r w:rsidRPr="002633AE">
        <w:t xml:space="preserve"> </w:t>
      </w:r>
      <w:r w:rsidRPr="002633AE">
        <w:rPr>
          <w:spacing w:val="-1"/>
        </w:rPr>
        <w:t>функциональной</w:t>
      </w:r>
      <w:r w:rsidRPr="002633AE">
        <w:rPr>
          <w:spacing w:val="-2"/>
        </w:rPr>
        <w:t xml:space="preserve"> </w:t>
      </w:r>
      <w:r w:rsidRPr="002633AE">
        <w:rPr>
          <w:spacing w:val="-1"/>
        </w:rPr>
        <w:t>предназначенности;</w:t>
      </w:r>
    </w:p>
    <w:p w:rsidR="00F65700" w:rsidRPr="002633AE" w:rsidRDefault="00F65700" w:rsidP="00F65700">
      <w:pPr>
        <w:pStyle w:val="a8"/>
        <w:numPr>
          <w:ilvl w:val="0"/>
          <w:numId w:val="211"/>
        </w:numPr>
        <w:tabs>
          <w:tab w:val="left" w:pos="594"/>
          <w:tab w:val="left" w:pos="851"/>
          <w:tab w:val="left" w:pos="2068"/>
          <w:tab w:val="left" w:pos="3888"/>
          <w:tab w:val="left" w:pos="5005"/>
          <w:tab w:val="left" w:pos="5327"/>
          <w:tab w:val="left" w:pos="6896"/>
          <w:tab w:val="left" w:pos="7212"/>
          <w:tab w:val="left" w:pos="8330"/>
          <w:tab w:val="left" w:pos="9961"/>
        </w:tabs>
        <w:kinsoku w:val="0"/>
        <w:overflowPunct w:val="0"/>
        <w:ind w:left="0" w:right="116" w:firstLine="567"/>
      </w:pPr>
      <w:r w:rsidRPr="002633AE">
        <w:rPr>
          <w:spacing w:val="-1"/>
          <w:w w:val="95"/>
        </w:rPr>
        <w:t xml:space="preserve">употреблять </w:t>
      </w:r>
      <w:r w:rsidRPr="002633AE">
        <w:rPr>
          <w:spacing w:val="-1"/>
        </w:rPr>
        <w:t xml:space="preserve">синтаксические </w:t>
      </w:r>
      <w:r w:rsidRPr="002633AE">
        <w:t xml:space="preserve">единицы </w:t>
      </w:r>
      <w:r w:rsidRPr="002633AE">
        <w:rPr>
          <w:w w:val="95"/>
        </w:rPr>
        <w:t xml:space="preserve">в </w:t>
      </w:r>
      <w:r w:rsidRPr="002633AE">
        <w:rPr>
          <w:spacing w:val="-1"/>
          <w:w w:val="95"/>
        </w:rPr>
        <w:t xml:space="preserve">соответствии </w:t>
      </w:r>
      <w:r w:rsidRPr="002633AE">
        <w:rPr>
          <w:w w:val="95"/>
        </w:rPr>
        <w:t xml:space="preserve">с </w:t>
      </w:r>
      <w:r w:rsidRPr="002633AE">
        <w:rPr>
          <w:spacing w:val="-1"/>
          <w:w w:val="95"/>
        </w:rPr>
        <w:t xml:space="preserve">нормами </w:t>
      </w:r>
      <w:r w:rsidRPr="002633AE">
        <w:rPr>
          <w:spacing w:val="-1"/>
        </w:rPr>
        <w:t>современного русского</w:t>
      </w:r>
      <w:r w:rsidRPr="002633AE">
        <w:rPr>
          <w:spacing w:val="83"/>
        </w:rPr>
        <w:t xml:space="preserve"> </w:t>
      </w:r>
      <w:r w:rsidRPr="002633AE">
        <w:rPr>
          <w:spacing w:val="-1"/>
        </w:rPr>
        <w:t>литературного</w:t>
      </w:r>
      <w:r w:rsidRPr="002633AE">
        <w:t xml:space="preserve"> языка;</w:t>
      </w:r>
    </w:p>
    <w:p w:rsidR="00F65700" w:rsidRPr="002633AE" w:rsidRDefault="00F65700" w:rsidP="00F65700">
      <w:pPr>
        <w:pStyle w:val="a8"/>
        <w:numPr>
          <w:ilvl w:val="0"/>
          <w:numId w:val="211"/>
        </w:numPr>
        <w:tabs>
          <w:tab w:val="left" w:pos="592"/>
          <w:tab w:val="left" w:pos="851"/>
        </w:tabs>
        <w:kinsoku w:val="0"/>
        <w:overflowPunct w:val="0"/>
        <w:ind w:left="0" w:right="166" w:firstLine="567"/>
        <w:rPr>
          <w:spacing w:val="-1"/>
        </w:rPr>
      </w:pPr>
      <w:r w:rsidRPr="002633AE">
        <w:rPr>
          <w:spacing w:val="-1"/>
        </w:rPr>
        <w:t>использовать</w:t>
      </w:r>
      <w:r w:rsidRPr="002633AE">
        <w:rPr>
          <w:spacing w:val="20"/>
        </w:rPr>
        <w:t xml:space="preserve"> </w:t>
      </w:r>
      <w:r w:rsidRPr="002633AE">
        <w:rPr>
          <w:spacing w:val="-1"/>
        </w:rPr>
        <w:t>разнообразные</w:t>
      </w:r>
      <w:r w:rsidRPr="002633AE">
        <w:rPr>
          <w:spacing w:val="17"/>
        </w:rPr>
        <w:t xml:space="preserve"> </w:t>
      </w:r>
      <w:r w:rsidRPr="002633AE">
        <w:rPr>
          <w:spacing w:val="-1"/>
        </w:rPr>
        <w:t>синонимические</w:t>
      </w:r>
      <w:r w:rsidRPr="002633AE">
        <w:rPr>
          <w:spacing w:val="18"/>
        </w:rPr>
        <w:t xml:space="preserve"> </w:t>
      </w:r>
      <w:r w:rsidRPr="002633AE">
        <w:rPr>
          <w:spacing w:val="-1"/>
        </w:rPr>
        <w:t>синтаксические</w:t>
      </w:r>
      <w:r w:rsidRPr="002633AE">
        <w:rPr>
          <w:spacing w:val="18"/>
        </w:rPr>
        <w:t xml:space="preserve"> </w:t>
      </w:r>
      <w:r w:rsidRPr="002633AE">
        <w:rPr>
          <w:spacing w:val="-1"/>
        </w:rPr>
        <w:t>конструкции</w:t>
      </w:r>
      <w:r w:rsidRPr="002633AE">
        <w:rPr>
          <w:spacing w:val="19"/>
        </w:rPr>
        <w:t xml:space="preserve"> </w:t>
      </w:r>
      <w:r w:rsidRPr="002633AE">
        <w:t>в</w:t>
      </w:r>
      <w:r w:rsidRPr="002633AE">
        <w:rPr>
          <w:spacing w:val="16"/>
        </w:rPr>
        <w:t xml:space="preserve"> </w:t>
      </w:r>
      <w:r w:rsidRPr="002633AE">
        <w:rPr>
          <w:spacing w:val="-1"/>
        </w:rPr>
        <w:t>собственной</w:t>
      </w:r>
      <w:r w:rsidRPr="002633AE">
        <w:rPr>
          <w:spacing w:val="17"/>
        </w:rPr>
        <w:t xml:space="preserve"> </w:t>
      </w:r>
      <w:r w:rsidRPr="002633AE">
        <w:rPr>
          <w:spacing w:val="-1"/>
        </w:rPr>
        <w:t>речевой</w:t>
      </w:r>
      <w:r w:rsidRPr="002633AE">
        <w:rPr>
          <w:spacing w:val="85"/>
        </w:rPr>
        <w:t xml:space="preserve"> </w:t>
      </w:r>
      <w:r w:rsidRPr="002633AE">
        <w:rPr>
          <w:spacing w:val="-1"/>
        </w:rPr>
        <w:t>практике;</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применять</w:t>
      </w:r>
      <w:r w:rsidRPr="002633AE">
        <w:rPr>
          <w:spacing w:val="1"/>
        </w:rPr>
        <w:t xml:space="preserve"> </w:t>
      </w:r>
      <w:r w:rsidRPr="002633AE">
        <w:rPr>
          <w:spacing w:val="-1"/>
        </w:rPr>
        <w:t>синтаксические знания</w:t>
      </w:r>
      <w:r w:rsidRPr="002633AE">
        <w:t xml:space="preserve"> и</w:t>
      </w:r>
      <w:r w:rsidRPr="002633AE">
        <w:rPr>
          <w:spacing w:val="3"/>
        </w:rPr>
        <w:t xml:space="preserve"> </w:t>
      </w:r>
      <w:r w:rsidRPr="002633AE">
        <w:rPr>
          <w:spacing w:val="-2"/>
        </w:rPr>
        <w:t>умения</w:t>
      </w:r>
      <w:r w:rsidRPr="002633AE">
        <w:t xml:space="preserve"> в </w:t>
      </w:r>
      <w:r w:rsidRPr="002633AE">
        <w:rPr>
          <w:spacing w:val="-1"/>
        </w:rPr>
        <w:t>практике</w:t>
      </w:r>
      <w:r w:rsidRPr="002633AE">
        <w:t xml:space="preserve"> </w:t>
      </w:r>
      <w:r w:rsidRPr="002633AE">
        <w:rPr>
          <w:spacing w:val="-1"/>
        </w:rPr>
        <w:t>правописания,</w:t>
      </w:r>
      <w:r w:rsidRPr="002633AE">
        <w:t xml:space="preserve"> в </w:t>
      </w:r>
      <w:r w:rsidRPr="002633AE">
        <w:rPr>
          <w:spacing w:val="-1"/>
        </w:rPr>
        <w:t>различных</w:t>
      </w:r>
      <w:r w:rsidRPr="002633AE">
        <w:t xml:space="preserve"> </w:t>
      </w:r>
      <w:r w:rsidRPr="002633AE">
        <w:rPr>
          <w:spacing w:val="-1"/>
        </w:rPr>
        <w:t>видах</w:t>
      </w:r>
      <w:r w:rsidRPr="002633AE">
        <w:t xml:space="preserve"> </w:t>
      </w:r>
      <w:r w:rsidRPr="002633AE">
        <w:rPr>
          <w:spacing w:val="-1"/>
        </w:rPr>
        <w:t>анализа.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анализировать</w:t>
      </w:r>
      <w:r w:rsidRPr="002633AE">
        <w:rPr>
          <w:i/>
          <w:iCs/>
        </w:rPr>
        <w:t xml:space="preserve"> </w:t>
      </w:r>
      <w:r w:rsidRPr="002633AE">
        <w:rPr>
          <w:i/>
          <w:iCs/>
          <w:spacing w:val="-1"/>
        </w:rPr>
        <w:t>синонимические</w:t>
      </w:r>
      <w:r w:rsidRPr="002633AE">
        <w:rPr>
          <w:i/>
          <w:iCs/>
        </w:rPr>
        <w:t xml:space="preserve"> </w:t>
      </w:r>
      <w:r w:rsidRPr="002633AE">
        <w:rPr>
          <w:i/>
          <w:iCs/>
          <w:spacing w:val="-1"/>
        </w:rPr>
        <w:t>средства</w:t>
      </w:r>
      <w:r w:rsidRPr="002633AE">
        <w:rPr>
          <w:i/>
          <w:iCs/>
        </w:rPr>
        <w:t xml:space="preserve"> синтаксиса;</w:t>
      </w:r>
    </w:p>
    <w:p w:rsidR="00F65700" w:rsidRPr="002633AE" w:rsidRDefault="00F65700" w:rsidP="00F65700">
      <w:pPr>
        <w:pStyle w:val="a8"/>
        <w:numPr>
          <w:ilvl w:val="0"/>
          <w:numId w:val="211"/>
        </w:numPr>
        <w:tabs>
          <w:tab w:val="left" w:pos="592"/>
          <w:tab w:val="left" w:pos="851"/>
        </w:tabs>
        <w:kinsoku w:val="0"/>
        <w:overflowPunct w:val="0"/>
        <w:ind w:left="0" w:right="105" w:firstLine="567"/>
        <w:jc w:val="both"/>
      </w:pPr>
      <w:r w:rsidRPr="002633AE">
        <w:rPr>
          <w:i/>
          <w:iCs/>
          <w:spacing w:val="-1"/>
        </w:rPr>
        <w:t>опознавать</w:t>
      </w:r>
      <w:r w:rsidRPr="002633AE">
        <w:rPr>
          <w:i/>
          <w:iCs/>
          <w:spacing w:val="2"/>
        </w:rPr>
        <w:t xml:space="preserve"> </w:t>
      </w:r>
      <w:r w:rsidRPr="002633AE">
        <w:rPr>
          <w:i/>
          <w:iCs/>
          <w:spacing w:val="-1"/>
        </w:rPr>
        <w:t>основные</w:t>
      </w:r>
      <w:r w:rsidRPr="002633AE">
        <w:rPr>
          <w:i/>
          <w:iCs/>
          <w:spacing w:val="1"/>
        </w:rPr>
        <w:t xml:space="preserve"> </w:t>
      </w:r>
      <w:r w:rsidRPr="002633AE">
        <w:rPr>
          <w:i/>
          <w:iCs/>
          <w:spacing w:val="-1"/>
        </w:rPr>
        <w:t>выразительные</w:t>
      </w:r>
      <w:r w:rsidRPr="002633AE">
        <w:rPr>
          <w:i/>
          <w:iCs/>
          <w:spacing w:val="1"/>
        </w:rPr>
        <w:t xml:space="preserve"> </w:t>
      </w:r>
      <w:r w:rsidRPr="002633AE">
        <w:rPr>
          <w:i/>
          <w:iCs/>
          <w:spacing w:val="-1"/>
        </w:rPr>
        <w:t>средства</w:t>
      </w:r>
      <w:r w:rsidRPr="002633AE">
        <w:rPr>
          <w:i/>
          <w:iCs/>
          <w:spacing w:val="2"/>
        </w:rPr>
        <w:t xml:space="preserve"> </w:t>
      </w:r>
      <w:r w:rsidRPr="002633AE">
        <w:rPr>
          <w:i/>
          <w:iCs/>
          <w:spacing w:val="-1"/>
        </w:rPr>
        <w:t>синтаксиса</w:t>
      </w:r>
      <w:r w:rsidRPr="002633AE">
        <w:rPr>
          <w:i/>
          <w:iCs/>
          <w:spacing w:val="7"/>
        </w:rPr>
        <w:t xml:space="preserve"> </w:t>
      </w:r>
      <w:r w:rsidRPr="002633AE">
        <w:rPr>
          <w:i/>
          <w:iCs/>
        </w:rPr>
        <w:t>в</w:t>
      </w:r>
      <w:r w:rsidRPr="002633AE">
        <w:rPr>
          <w:i/>
          <w:iCs/>
          <w:spacing w:val="1"/>
        </w:rPr>
        <w:t xml:space="preserve"> </w:t>
      </w:r>
      <w:r w:rsidRPr="002633AE">
        <w:rPr>
          <w:i/>
          <w:iCs/>
          <w:spacing w:val="-1"/>
        </w:rPr>
        <w:t>публицистической</w:t>
      </w:r>
      <w:r w:rsidRPr="002633AE">
        <w:rPr>
          <w:i/>
          <w:iCs/>
          <w:spacing w:val="2"/>
        </w:rPr>
        <w:t xml:space="preserve"> </w:t>
      </w:r>
      <w:r w:rsidRPr="002633AE">
        <w:rPr>
          <w:i/>
          <w:iCs/>
        </w:rPr>
        <w:t>и</w:t>
      </w:r>
      <w:r w:rsidRPr="002633AE">
        <w:rPr>
          <w:i/>
          <w:iCs/>
          <w:spacing w:val="2"/>
        </w:rPr>
        <w:t xml:space="preserve"> </w:t>
      </w:r>
      <w:r w:rsidRPr="002633AE">
        <w:rPr>
          <w:i/>
          <w:iCs/>
          <w:spacing w:val="-1"/>
        </w:rPr>
        <w:t>художественной</w:t>
      </w:r>
      <w:r w:rsidRPr="002633AE">
        <w:rPr>
          <w:i/>
          <w:iCs/>
          <w:spacing w:val="121"/>
        </w:rPr>
        <w:t xml:space="preserve"> </w:t>
      </w:r>
      <w:r w:rsidRPr="002633AE">
        <w:rPr>
          <w:i/>
          <w:iCs/>
          <w:spacing w:val="-1"/>
        </w:rPr>
        <w:t>речи</w:t>
      </w:r>
      <w:r w:rsidRPr="002633AE">
        <w:rPr>
          <w:i/>
          <w:iCs/>
          <w:spacing w:val="36"/>
        </w:rPr>
        <w:t xml:space="preserve"> </w:t>
      </w:r>
      <w:r w:rsidRPr="002633AE">
        <w:rPr>
          <w:i/>
          <w:iCs/>
        </w:rPr>
        <w:t>и</w:t>
      </w:r>
      <w:r w:rsidRPr="002633AE">
        <w:rPr>
          <w:i/>
          <w:iCs/>
          <w:spacing w:val="35"/>
        </w:rPr>
        <w:t xml:space="preserve"> </w:t>
      </w:r>
      <w:r w:rsidRPr="002633AE">
        <w:rPr>
          <w:i/>
          <w:iCs/>
          <w:spacing w:val="-1"/>
        </w:rPr>
        <w:t>оценивать</w:t>
      </w:r>
      <w:r w:rsidRPr="002633AE">
        <w:rPr>
          <w:i/>
          <w:iCs/>
          <w:spacing w:val="36"/>
        </w:rPr>
        <w:t xml:space="preserve"> </w:t>
      </w:r>
      <w:r w:rsidRPr="002633AE">
        <w:rPr>
          <w:i/>
          <w:iCs/>
          <w:spacing w:val="-1"/>
        </w:rPr>
        <w:t>их;</w:t>
      </w:r>
      <w:r w:rsidRPr="002633AE">
        <w:rPr>
          <w:i/>
          <w:iCs/>
          <w:spacing w:val="37"/>
        </w:rPr>
        <w:t xml:space="preserve"> </w:t>
      </w:r>
      <w:r w:rsidRPr="002633AE">
        <w:rPr>
          <w:i/>
          <w:iCs/>
          <w:spacing w:val="-1"/>
        </w:rPr>
        <w:t>объяснять</w:t>
      </w:r>
      <w:r w:rsidRPr="002633AE">
        <w:rPr>
          <w:i/>
          <w:iCs/>
          <w:spacing w:val="36"/>
        </w:rPr>
        <w:t xml:space="preserve"> </w:t>
      </w:r>
      <w:r w:rsidRPr="002633AE">
        <w:rPr>
          <w:i/>
          <w:iCs/>
          <w:spacing w:val="-1"/>
        </w:rPr>
        <w:t>особенности</w:t>
      </w:r>
      <w:r w:rsidRPr="002633AE">
        <w:rPr>
          <w:i/>
          <w:iCs/>
          <w:spacing w:val="35"/>
        </w:rPr>
        <w:t xml:space="preserve"> </w:t>
      </w:r>
      <w:r w:rsidRPr="002633AE">
        <w:rPr>
          <w:i/>
          <w:iCs/>
          <w:spacing w:val="-1"/>
        </w:rPr>
        <w:t>употребления</w:t>
      </w:r>
      <w:r w:rsidRPr="002633AE">
        <w:rPr>
          <w:i/>
          <w:iCs/>
          <w:spacing w:val="36"/>
        </w:rPr>
        <w:t xml:space="preserve"> </w:t>
      </w:r>
      <w:r w:rsidRPr="002633AE">
        <w:rPr>
          <w:i/>
          <w:iCs/>
          <w:spacing w:val="-1"/>
        </w:rPr>
        <w:t>синтаксических</w:t>
      </w:r>
      <w:r w:rsidRPr="002633AE">
        <w:rPr>
          <w:i/>
          <w:iCs/>
          <w:spacing w:val="35"/>
        </w:rPr>
        <w:t xml:space="preserve"> </w:t>
      </w:r>
      <w:r w:rsidRPr="002633AE">
        <w:rPr>
          <w:i/>
          <w:iCs/>
          <w:spacing w:val="-1"/>
        </w:rPr>
        <w:t>конструкций</w:t>
      </w:r>
      <w:r w:rsidRPr="002633AE">
        <w:rPr>
          <w:i/>
          <w:iCs/>
          <w:spacing w:val="38"/>
        </w:rPr>
        <w:t xml:space="preserve"> </w:t>
      </w:r>
      <w:r w:rsidRPr="002633AE">
        <w:rPr>
          <w:i/>
          <w:iCs/>
        </w:rPr>
        <w:t>в</w:t>
      </w:r>
      <w:r w:rsidRPr="002633AE">
        <w:rPr>
          <w:i/>
          <w:iCs/>
          <w:spacing w:val="34"/>
        </w:rPr>
        <w:t xml:space="preserve"> </w:t>
      </w:r>
      <w:r w:rsidRPr="002633AE">
        <w:rPr>
          <w:i/>
          <w:iCs/>
          <w:spacing w:val="-1"/>
        </w:rPr>
        <w:t>текстах</w:t>
      </w:r>
      <w:r w:rsidRPr="002633AE">
        <w:rPr>
          <w:i/>
          <w:iCs/>
          <w:spacing w:val="121"/>
        </w:rPr>
        <w:t xml:space="preserve"> </w:t>
      </w:r>
      <w:r w:rsidRPr="002633AE">
        <w:rPr>
          <w:i/>
          <w:iCs/>
        </w:rPr>
        <w:t xml:space="preserve">научного и </w:t>
      </w:r>
      <w:r w:rsidRPr="002633AE">
        <w:rPr>
          <w:i/>
          <w:iCs/>
          <w:spacing w:val="-1"/>
        </w:rPr>
        <w:t>официально-делового</w:t>
      </w:r>
      <w:r w:rsidRPr="002633AE">
        <w:rPr>
          <w:i/>
          <w:iCs/>
        </w:rPr>
        <w:t xml:space="preserve"> </w:t>
      </w:r>
      <w:r w:rsidRPr="002633AE">
        <w:rPr>
          <w:i/>
          <w:iCs/>
          <w:spacing w:val="-1"/>
        </w:rPr>
        <w:t>стилей</w:t>
      </w:r>
      <w:r w:rsidRPr="002633AE">
        <w:rPr>
          <w:i/>
          <w:iCs/>
        </w:rPr>
        <w:t xml:space="preserve"> </w:t>
      </w:r>
      <w:r w:rsidRPr="002633AE">
        <w:rPr>
          <w:i/>
          <w:iCs/>
          <w:spacing w:val="-1"/>
        </w:rPr>
        <w:t>речи;</w:t>
      </w:r>
    </w:p>
    <w:p w:rsidR="00F65700" w:rsidRPr="002633AE" w:rsidRDefault="00F65700" w:rsidP="00F65700">
      <w:pPr>
        <w:pStyle w:val="a8"/>
        <w:numPr>
          <w:ilvl w:val="0"/>
          <w:numId w:val="211"/>
        </w:numPr>
        <w:tabs>
          <w:tab w:val="left" w:pos="592"/>
          <w:tab w:val="left" w:pos="851"/>
        </w:tabs>
        <w:kinsoku w:val="0"/>
        <w:overflowPunct w:val="0"/>
        <w:ind w:left="0" w:right="103" w:firstLine="567"/>
      </w:pPr>
      <w:r w:rsidRPr="002633AE">
        <w:rPr>
          <w:i/>
          <w:iCs/>
          <w:spacing w:val="-1"/>
        </w:rPr>
        <w:t>анализировать</w:t>
      </w:r>
      <w:r w:rsidRPr="002633AE">
        <w:rPr>
          <w:i/>
          <w:iCs/>
        </w:rPr>
        <w:t xml:space="preserve"> </w:t>
      </w:r>
      <w:r w:rsidRPr="002633AE">
        <w:rPr>
          <w:i/>
          <w:iCs/>
          <w:spacing w:val="50"/>
        </w:rPr>
        <w:t xml:space="preserve"> </w:t>
      </w:r>
      <w:r w:rsidRPr="002633AE">
        <w:rPr>
          <w:i/>
          <w:iCs/>
          <w:spacing w:val="-1"/>
        </w:rPr>
        <w:t>особенности</w:t>
      </w:r>
      <w:r w:rsidRPr="002633AE">
        <w:rPr>
          <w:i/>
          <w:iCs/>
        </w:rPr>
        <w:t xml:space="preserve"> </w:t>
      </w:r>
      <w:r w:rsidRPr="002633AE">
        <w:rPr>
          <w:i/>
          <w:iCs/>
          <w:spacing w:val="49"/>
        </w:rPr>
        <w:t xml:space="preserve"> </w:t>
      </w:r>
      <w:r w:rsidRPr="002633AE">
        <w:rPr>
          <w:i/>
          <w:iCs/>
          <w:spacing w:val="-1"/>
        </w:rPr>
        <w:t>употребления</w:t>
      </w:r>
      <w:r w:rsidRPr="002633AE">
        <w:rPr>
          <w:i/>
          <w:iCs/>
        </w:rPr>
        <w:t xml:space="preserve"> </w:t>
      </w:r>
      <w:r w:rsidRPr="002633AE">
        <w:rPr>
          <w:i/>
          <w:iCs/>
          <w:spacing w:val="51"/>
        </w:rPr>
        <w:t xml:space="preserve"> </w:t>
      </w:r>
      <w:r w:rsidRPr="002633AE">
        <w:rPr>
          <w:i/>
          <w:iCs/>
          <w:spacing w:val="-1"/>
        </w:rPr>
        <w:t>синтаксических</w:t>
      </w:r>
      <w:r w:rsidRPr="002633AE">
        <w:rPr>
          <w:i/>
          <w:iCs/>
        </w:rPr>
        <w:t xml:space="preserve"> </w:t>
      </w:r>
      <w:r w:rsidRPr="002633AE">
        <w:rPr>
          <w:i/>
          <w:iCs/>
          <w:spacing w:val="49"/>
        </w:rPr>
        <w:t xml:space="preserve"> </w:t>
      </w:r>
      <w:r w:rsidRPr="002633AE">
        <w:rPr>
          <w:i/>
          <w:iCs/>
        </w:rPr>
        <w:t xml:space="preserve">конструкций </w:t>
      </w:r>
      <w:r w:rsidRPr="002633AE">
        <w:rPr>
          <w:i/>
          <w:iCs/>
          <w:spacing w:val="50"/>
        </w:rPr>
        <w:t xml:space="preserve"> </w:t>
      </w:r>
      <w:r w:rsidRPr="002633AE">
        <w:rPr>
          <w:i/>
          <w:iCs/>
        </w:rPr>
        <w:t xml:space="preserve">с </w:t>
      </w:r>
      <w:r w:rsidRPr="002633AE">
        <w:rPr>
          <w:i/>
          <w:iCs/>
          <w:spacing w:val="49"/>
        </w:rPr>
        <w:t xml:space="preserve"> </w:t>
      </w:r>
      <w:r w:rsidRPr="002633AE">
        <w:rPr>
          <w:i/>
          <w:iCs/>
        </w:rPr>
        <w:t xml:space="preserve">точки </w:t>
      </w:r>
      <w:r w:rsidRPr="002633AE">
        <w:rPr>
          <w:i/>
          <w:iCs/>
          <w:spacing w:val="50"/>
        </w:rPr>
        <w:t xml:space="preserve"> </w:t>
      </w:r>
      <w:r w:rsidRPr="002633AE">
        <w:rPr>
          <w:i/>
          <w:iCs/>
        </w:rPr>
        <w:t xml:space="preserve">зрения </w:t>
      </w:r>
      <w:r w:rsidRPr="002633AE">
        <w:rPr>
          <w:i/>
          <w:iCs/>
          <w:spacing w:val="56"/>
        </w:rPr>
        <w:t xml:space="preserve"> </w:t>
      </w:r>
      <w:r w:rsidRPr="002633AE">
        <w:rPr>
          <w:i/>
          <w:iCs/>
        </w:rPr>
        <w:t>их</w:t>
      </w:r>
      <w:r w:rsidRPr="002633AE">
        <w:rPr>
          <w:i/>
          <w:iCs/>
          <w:spacing w:val="79"/>
        </w:rPr>
        <w:t xml:space="preserve"> </w:t>
      </w:r>
      <w:r w:rsidRPr="002633AE">
        <w:rPr>
          <w:i/>
          <w:iCs/>
          <w:spacing w:val="-1"/>
        </w:rPr>
        <w:t>функционально-стилистических</w:t>
      </w:r>
      <w:r w:rsidRPr="002633AE">
        <w:rPr>
          <w:i/>
          <w:iCs/>
        </w:rPr>
        <w:t xml:space="preserve"> </w:t>
      </w:r>
      <w:r w:rsidRPr="002633AE">
        <w:rPr>
          <w:i/>
          <w:iCs/>
          <w:spacing w:val="-1"/>
        </w:rPr>
        <w:t>качеств,</w:t>
      </w:r>
      <w:r w:rsidRPr="002633AE">
        <w:rPr>
          <w:i/>
          <w:iCs/>
        </w:rPr>
        <w:t xml:space="preserve"> </w:t>
      </w:r>
      <w:r w:rsidRPr="002633AE">
        <w:rPr>
          <w:i/>
          <w:iCs/>
          <w:spacing w:val="-1"/>
        </w:rPr>
        <w:t>требований</w:t>
      </w:r>
      <w:r w:rsidRPr="002633AE">
        <w:rPr>
          <w:i/>
          <w:iCs/>
        </w:rPr>
        <w:t xml:space="preserve"> </w:t>
      </w:r>
      <w:r w:rsidRPr="002633AE">
        <w:rPr>
          <w:i/>
          <w:iCs/>
          <w:spacing w:val="-1"/>
        </w:rPr>
        <w:t>выразительности</w:t>
      </w:r>
      <w:r w:rsidRPr="002633AE">
        <w:rPr>
          <w:i/>
          <w:iCs/>
        </w:rPr>
        <w:t xml:space="preserve"> </w:t>
      </w:r>
      <w:r w:rsidRPr="002633AE">
        <w:rPr>
          <w:i/>
          <w:iCs/>
          <w:spacing w:val="-1"/>
        </w:rPr>
        <w:t>речи.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Правописание:</w:t>
      </w:r>
      <w:r w:rsidRPr="002633AE">
        <w:t xml:space="preserve"> </w:t>
      </w:r>
      <w:r w:rsidRPr="002633AE">
        <w:rPr>
          <w:spacing w:val="-1"/>
        </w:rPr>
        <w:t>орфография</w:t>
      </w:r>
      <w:r w:rsidRPr="002633AE">
        <w:t xml:space="preserve"> и </w:t>
      </w:r>
      <w:r w:rsidRPr="002633AE">
        <w:rPr>
          <w:spacing w:val="-1"/>
        </w:rPr>
        <w:t>пунктуация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17" w:firstLine="567"/>
        <w:rPr>
          <w:spacing w:val="-1"/>
        </w:rPr>
      </w:pPr>
      <w:r w:rsidRPr="002633AE">
        <w:rPr>
          <w:spacing w:val="-1"/>
        </w:rPr>
        <w:t>соблюдать</w:t>
      </w:r>
      <w:r w:rsidRPr="002633AE">
        <w:rPr>
          <w:spacing w:val="34"/>
        </w:rPr>
        <w:t xml:space="preserve"> </w:t>
      </w:r>
      <w:r w:rsidRPr="002633AE">
        <w:rPr>
          <w:spacing w:val="-1"/>
        </w:rPr>
        <w:t>орфографические</w:t>
      </w:r>
      <w:r w:rsidRPr="002633AE">
        <w:rPr>
          <w:spacing w:val="32"/>
        </w:rPr>
        <w:t xml:space="preserve"> </w:t>
      </w:r>
      <w:r w:rsidRPr="002633AE">
        <w:t>и</w:t>
      </w:r>
      <w:r w:rsidRPr="002633AE">
        <w:rPr>
          <w:spacing w:val="34"/>
        </w:rPr>
        <w:t xml:space="preserve"> </w:t>
      </w:r>
      <w:r w:rsidRPr="002633AE">
        <w:rPr>
          <w:spacing w:val="-1"/>
        </w:rPr>
        <w:t>пунктуационные</w:t>
      </w:r>
      <w:r w:rsidRPr="002633AE">
        <w:rPr>
          <w:spacing w:val="31"/>
        </w:rPr>
        <w:t xml:space="preserve"> </w:t>
      </w:r>
      <w:r w:rsidRPr="002633AE">
        <w:rPr>
          <w:spacing w:val="-1"/>
        </w:rPr>
        <w:t>нормы</w:t>
      </w:r>
      <w:r w:rsidRPr="002633AE">
        <w:rPr>
          <w:spacing w:val="32"/>
        </w:rPr>
        <w:t xml:space="preserve"> </w:t>
      </w:r>
      <w:r w:rsidRPr="002633AE">
        <w:t>в</w:t>
      </w:r>
      <w:r w:rsidRPr="002633AE">
        <w:rPr>
          <w:spacing w:val="32"/>
        </w:rPr>
        <w:t xml:space="preserve"> </w:t>
      </w:r>
      <w:r w:rsidRPr="002633AE">
        <w:rPr>
          <w:spacing w:val="-1"/>
        </w:rPr>
        <w:t>процессе</w:t>
      </w:r>
      <w:r w:rsidRPr="002633AE">
        <w:rPr>
          <w:spacing w:val="34"/>
        </w:rPr>
        <w:t xml:space="preserve"> </w:t>
      </w:r>
      <w:r w:rsidRPr="002633AE">
        <w:rPr>
          <w:spacing w:val="-1"/>
        </w:rPr>
        <w:t>письма</w:t>
      </w:r>
      <w:r w:rsidRPr="002633AE">
        <w:rPr>
          <w:spacing w:val="32"/>
        </w:rPr>
        <w:t xml:space="preserve"> </w:t>
      </w:r>
      <w:r w:rsidRPr="002633AE">
        <w:t>(в</w:t>
      </w:r>
      <w:r w:rsidRPr="002633AE">
        <w:rPr>
          <w:spacing w:val="32"/>
        </w:rPr>
        <w:t xml:space="preserve"> </w:t>
      </w:r>
      <w:r w:rsidRPr="002633AE">
        <w:t>объёме</w:t>
      </w:r>
      <w:r w:rsidRPr="002633AE">
        <w:rPr>
          <w:spacing w:val="34"/>
        </w:rPr>
        <w:t xml:space="preserve"> </w:t>
      </w:r>
      <w:r w:rsidRPr="002633AE">
        <w:rPr>
          <w:spacing w:val="-1"/>
        </w:rPr>
        <w:t>содержания</w:t>
      </w:r>
      <w:r w:rsidRPr="002633AE">
        <w:rPr>
          <w:spacing w:val="97"/>
        </w:rPr>
        <w:t xml:space="preserve"> </w:t>
      </w:r>
      <w:r w:rsidRPr="002633AE">
        <w:rPr>
          <w:spacing w:val="-1"/>
        </w:rPr>
        <w:t>курса);</w:t>
      </w:r>
    </w:p>
    <w:p w:rsidR="00F65700" w:rsidRPr="002633AE" w:rsidRDefault="00F65700" w:rsidP="00F65700">
      <w:pPr>
        <w:pStyle w:val="a8"/>
        <w:numPr>
          <w:ilvl w:val="0"/>
          <w:numId w:val="211"/>
        </w:numPr>
        <w:tabs>
          <w:tab w:val="left" w:pos="592"/>
          <w:tab w:val="left" w:pos="851"/>
        </w:tabs>
        <w:kinsoku w:val="0"/>
        <w:overflowPunct w:val="0"/>
        <w:ind w:left="0" w:right="117" w:firstLine="567"/>
        <w:rPr>
          <w:spacing w:val="-1"/>
        </w:rPr>
      </w:pPr>
      <w:r w:rsidRPr="002633AE">
        <w:rPr>
          <w:spacing w:val="-1"/>
        </w:rPr>
        <w:t>объяснять</w:t>
      </w:r>
      <w:r w:rsidRPr="002633AE">
        <w:t xml:space="preserve"> </w:t>
      </w:r>
      <w:r w:rsidRPr="002633AE">
        <w:rPr>
          <w:spacing w:val="8"/>
        </w:rPr>
        <w:t xml:space="preserve"> </w:t>
      </w:r>
      <w:r w:rsidRPr="002633AE">
        <w:rPr>
          <w:spacing w:val="-1"/>
        </w:rPr>
        <w:t>выбор</w:t>
      </w:r>
      <w:r w:rsidRPr="002633AE">
        <w:t xml:space="preserve"> </w:t>
      </w:r>
      <w:r w:rsidRPr="002633AE">
        <w:rPr>
          <w:spacing w:val="4"/>
        </w:rPr>
        <w:t xml:space="preserve"> </w:t>
      </w:r>
      <w:r w:rsidRPr="002633AE">
        <w:rPr>
          <w:spacing w:val="-1"/>
        </w:rPr>
        <w:t>написания</w:t>
      </w:r>
      <w:r w:rsidRPr="002633AE">
        <w:t xml:space="preserve"> </w:t>
      </w:r>
      <w:r w:rsidRPr="002633AE">
        <w:rPr>
          <w:spacing w:val="6"/>
        </w:rPr>
        <w:t xml:space="preserve"> </w:t>
      </w:r>
      <w:r w:rsidRPr="002633AE">
        <w:t xml:space="preserve">в </w:t>
      </w:r>
      <w:r w:rsidRPr="002633AE">
        <w:rPr>
          <w:spacing w:val="8"/>
        </w:rPr>
        <w:t xml:space="preserve"> </w:t>
      </w:r>
      <w:r w:rsidRPr="002633AE">
        <w:rPr>
          <w:spacing w:val="-2"/>
        </w:rPr>
        <w:t>устной</w:t>
      </w:r>
      <w:r w:rsidRPr="002633AE">
        <w:t xml:space="preserve"> </w:t>
      </w:r>
      <w:r w:rsidRPr="002633AE">
        <w:rPr>
          <w:spacing w:val="7"/>
        </w:rPr>
        <w:t xml:space="preserve"> </w:t>
      </w:r>
      <w:r w:rsidRPr="002633AE">
        <w:t xml:space="preserve">форме </w:t>
      </w:r>
      <w:r w:rsidRPr="002633AE">
        <w:rPr>
          <w:spacing w:val="5"/>
        </w:rPr>
        <w:t xml:space="preserve"> </w:t>
      </w:r>
      <w:r w:rsidRPr="002633AE">
        <w:rPr>
          <w:spacing w:val="-1"/>
        </w:rPr>
        <w:t>(рассуждение)</w:t>
      </w:r>
      <w:r w:rsidRPr="002633AE">
        <w:t xml:space="preserve"> </w:t>
      </w:r>
      <w:r w:rsidRPr="002633AE">
        <w:rPr>
          <w:spacing w:val="6"/>
        </w:rPr>
        <w:t xml:space="preserve"> </w:t>
      </w:r>
      <w:r w:rsidRPr="002633AE">
        <w:t xml:space="preserve">и </w:t>
      </w:r>
      <w:r w:rsidRPr="002633AE">
        <w:rPr>
          <w:spacing w:val="7"/>
        </w:rPr>
        <w:t xml:space="preserve"> </w:t>
      </w:r>
      <w:r w:rsidRPr="002633AE">
        <w:rPr>
          <w:spacing w:val="-1"/>
        </w:rPr>
        <w:t>письменной</w:t>
      </w:r>
      <w:r w:rsidRPr="002633AE">
        <w:t xml:space="preserve"> </w:t>
      </w:r>
      <w:r w:rsidRPr="002633AE">
        <w:rPr>
          <w:spacing w:val="5"/>
        </w:rPr>
        <w:t xml:space="preserve"> </w:t>
      </w:r>
      <w:r w:rsidRPr="002633AE">
        <w:t xml:space="preserve">форме </w:t>
      </w:r>
      <w:r w:rsidRPr="002633AE">
        <w:rPr>
          <w:spacing w:val="5"/>
        </w:rPr>
        <w:t xml:space="preserve"> </w:t>
      </w:r>
      <w:r w:rsidRPr="002633AE">
        <w:t xml:space="preserve">(с </w:t>
      </w:r>
      <w:r w:rsidRPr="002633AE">
        <w:rPr>
          <w:spacing w:val="5"/>
        </w:rPr>
        <w:t xml:space="preserve"> </w:t>
      </w:r>
      <w:r w:rsidRPr="002633AE">
        <w:rPr>
          <w:spacing w:val="-1"/>
        </w:rPr>
        <w:t>помощью</w:t>
      </w:r>
      <w:r w:rsidRPr="002633AE">
        <w:rPr>
          <w:spacing w:val="79"/>
        </w:rPr>
        <w:t xml:space="preserve"> </w:t>
      </w:r>
      <w:r w:rsidRPr="002633AE">
        <w:rPr>
          <w:spacing w:val="-1"/>
        </w:rPr>
        <w:t>графических</w:t>
      </w:r>
      <w:r w:rsidRPr="002633AE">
        <w:t xml:space="preserve"> </w:t>
      </w:r>
      <w:r w:rsidRPr="002633AE">
        <w:rPr>
          <w:spacing w:val="-1"/>
        </w:rPr>
        <w:t>символов);</w:t>
      </w:r>
    </w:p>
    <w:p w:rsidR="00F65700" w:rsidRPr="002633AE" w:rsidRDefault="00F65700" w:rsidP="00F65700">
      <w:pPr>
        <w:pStyle w:val="a8"/>
        <w:numPr>
          <w:ilvl w:val="0"/>
          <w:numId w:val="211"/>
        </w:numPr>
        <w:tabs>
          <w:tab w:val="left" w:pos="592"/>
          <w:tab w:val="left" w:pos="851"/>
        </w:tabs>
        <w:kinsoku w:val="0"/>
        <w:overflowPunct w:val="0"/>
        <w:ind w:left="0" w:firstLine="567"/>
        <w:rPr>
          <w:spacing w:val="-1"/>
        </w:rPr>
      </w:pPr>
      <w:r w:rsidRPr="002633AE">
        <w:rPr>
          <w:spacing w:val="-1"/>
        </w:rPr>
        <w:t>обнаруживать</w:t>
      </w:r>
      <w:r w:rsidRPr="002633AE">
        <w:rPr>
          <w:spacing w:val="1"/>
        </w:rPr>
        <w:t xml:space="preserve"> </w:t>
      </w:r>
      <w:r w:rsidRPr="002633AE">
        <w:t xml:space="preserve">и </w:t>
      </w:r>
      <w:r w:rsidRPr="002633AE">
        <w:rPr>
          <w:spacing w:val="-1"/>
        </w:rPr>
        <w:t>исправлять</w:t>
      </w:r>
      <w:r w:rsidRPr="002633AE">
        <w:rPr>
          <w:spacing w:val="1"/>
        </w:rPr>
        <w:t xml:space="preserve"> </w:t>
      </w:r>
      <w:r w:rsidRPr="002633AE">
        <w:rPr>
          <w:spacing w:val="-1"/>
        </w:rPr>
        <w:t xml:space="preserve">орфографические </w:t>
      </w:r>
      <w:r w:rsidRPr="002633AE">
        <w:t xml:space="preserve">и </w:t>
      </w:r>
      <w:r w:rsidRPr="002633AE">
        <w:rPr>
          <w:spacing w:val="-1"/>
        </w:rPr>
        <w:t>пунктуационные</w:t>
      </w:r>
      <w:r w:rsidRPr="002633AE">
        <w:rPr>
          <w:spacing w:val="-2"/>
        </w:rPr>
        <w:t xml:space="preserve"> </w:t>
      </w:r>
      <w:r w:rsidRPr="002633AE">
        <w:rPr>
          <w:spacing w:val="-1"/>
        </w:rPr>
        <w:t>ошибки;</w:t>
      </w:r>
    </w:p>
    <w:p w:rsidR="00F65700" w:rsidRPr="002633AE" w:rsidRDefault="00F65700" w:rsidP="00F65700">
      <w:pPr>
        <w:pStyle w:val="a8"/>
        <w:numPr>
          <w:ilvl w:val="0"/>
          <w:numId w:val="211"/>
        </w:numPr>
        <w:tabs>
          <w:tab w:val="left" w:pos="592"/>
          <w:tab w:val="left" w:pos="851"/>
        </w:tabs>
        <w:kinsoku w:val="0"/>
        <w:overflowPunct w:val="0"/>
        <w:ind w:left="0" w:right="166" w:firstLine="567"/>
        <w:rPr>
          <w:spacing w:val="-1"/>
        </w:rPr>
      </w:pPr>
      <w:r w:rsidRPr="002633AE">
        <w:rPr>
          <w:spacing w:val="-1"/>
        </w:rPr>
        <w:t>извлекать</w:t>
      </w:r>
      <w:r w:rsidRPr="002633AE">
        <w:rPr>
          <w:spacing w:val="10"/>
        </w:rPr>
        <w:t xml:space="preserve"> </w:t>
      </w:r>
      <w:r w:rsidRPr="002633AE">
        <w:rPr>
          <w:spacing w:val="-1"/>
        </w:rPr>
        <w:t>необходимую</w:t>
      </w:r>
      <w:r w:rsidRPr="002633AE">
        <w:rPr>
          <w:spacing w:val="12"/>
        </w:rPr>
        <w:t xml:space="preserve"> </w:t>
      </w:r>
      <w:r w:rsidRPr="002633AE">
        <w:rPr>
          <w:spacing w:val="-1"/>
        </w:rPr>
        <w:t>информацию</w:t>
      </w:r>
      <w:r w:rsidRPr="002633AE">
        <w:rPr>
          <w:spacing w:val="9"/>
        </w:rPr>
        <w:t xml:space="preserve"> </w:t>
      </w:r>
      <w:r w:rsidRPr="002633AE">
        <w:t>из</w:t>
      </w:r>
      <w:r w:rsidRPr="002633AE">
        <w:rPr>
          <w:spacing w:val="12"/>
        </w:rPr>
        <w:t xml:space="preserve"> </w:t>
      </w:r>
      <w:r w:rsidRPr="002633AE">
        <w:rPr>
          <w:spacing w:val="-1"/>
        </w:rPr>
        <w:t>орфографических</w:t>
      </w:r>
      <w:r w:rsidRPr="002633AE">
        <w:rPr>
          <w:spacing w:val="11"/>
        </w:rPr>
        <w:t xml:space="preserve"> </w:t>
      </w:r>
      <w:r w:rsidRPr="002633AE">
        <w:rPr>
          <w:spacing w:val="-1"/>
        </w:rPr>
        <w:t>словарей</w:t>
      </w:r>
      <w:r w:rsidRPr="002633AE">
        <w:rPr>
          <w:spacing w:val="15"/>
        </w:rPr>
        <w:t xml:space="preserve"> </w:t>
      </w:r>
      <w:r w:rsidRPr="002633AE">
        <w:t>и</w:t>
      </w:r>
      <w:r w:rsidRPr="002633AE">
        <w:rPr>
          <w:spacing w:val="12"/>
        </w:rPr>
        <w:t xml:space="preserve"> </w:t>
      </w:r>
      <w:r w:rsidRPr="002633AE">
        <w:rPr>
          <w:spacing w:val="-1"/>
        </w:rPr>
        <w:t>справочников;</w:t>
      </w:r>
      <w:r w:rsidRPr="002633AE">
        <w:rPr>
          <w:spacing w:val="9"/>
        </w:rPr>
        <w:t xml:space="preserve"> </w:t>
      </w:r>
      <w:r w:rsidRPr="002633AE">
        <w:rPr>
          <w:spacing w:val="-1"/>
        </w:rPr>
        <w:t>использовать</w:t>
      </w:r>
      <w:r w:rsidRPr="002633AE">
        <w:rPr>
          <w:spacing w:val="93"/>
        </w:rPr>
        <w:t xml:space="preserve"> </w:t>
      </w:r>
      <w:r w:rsidRPr="002633AE">
        <w:rPr>
          <w:spacing w:val="-1"/>
        </w:rPr>
        <w:t xml:space="preserve">её </w:t>
      </w:r>
      <w:r w:rsidRPr="002633AE">
        <w:t>в процессе</w:t>
      </w:r>
      <w:r w:rsidRPr="002633AE">
        <w:rPr>
          <w:spacing w:val="-1"/>
        </w:rPr>
        <w:t xml:space="preserve"> письма.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firstLine="567"/>
      </w:pPr>
      <w:r w:rsidRPr="002633AE">
        <w:rPr>
          <w:i/>
          <w:iCs/>
          <w:spacing w:val="-1"/>
        </w:rPr>
        <w:t>демонстрировать</w:t>
      </w:r>
      <w:r w:rsidRPr="002633AE">
        <w:rPr>
          <w:i/>
          <w:iCs/>
        </w:rPr>
        <w:t xml:space="preserve"> роль орфографии и </w:t>
      </w:r>
      <w:r w:rsidRPr="002633AE">
        <w:rPr>
          <w:i/>
          <w:iCs/>
          <w:spacing w:val="-1"/>
        </w:rPr>
        <w:t>пунктуации</w:t>
      </w:r>
      <w:r w:rsidRPr="002633AE">
        <w:rPr>
          <w:i/>
          <w:iCs/>
          <w:spacing w:val="2"/>
        </w:rPr>
        <w:t xml:space="preserve"> </w:t>
      </w:r>
      <w:r w:rsidRPr="002633AE">
        <w:rPr>
          <w:i/>
          <w:iCs/>
        </w:rPr>
        <w:t>в</w:t>
      </w:r>
      <w:r w:rsidRPr="002633AE">
        <w:rPr>
          <w:i/>
          <w:iCs/>
          <w:spacing w:val="-1"/>
        </w:rPr>
        <w:t xml:space="preserve"> передаче смысловой</w:t>
      </w:r>
      <w:r w:rsidRPr="002633AE">
        <w:rPr>
          <w:i/>
          <w:iCs/>
        </w:rPr>
        <w:t xml:space="preserve"> </w:t>
      </w:r>
      <w:r w:rsidRPr="002633AE">
        <w:rPr>
          <w:i/>
          <w:iCs/>
          <w:spacing w:val="-1"/>
        </w:rPr>
        <w:t>стороны</w:t>
      </w:r>
      <w:r w:rsidRPr="002633AE">
        <w:rPr>
          <w:i/>
          <w:iCs/>
        </w:rPr>
        <w:t xml:space="preserve"> </w:t>
      </w:r>
      <w:r w:rsidRPr="002633AE">
        <w:rPr>
          <w:i/>
          <w:iCs/>
          <w:spacing w:val="-1"/>
        </w:rPr>
        <w:t>речи;</w:t>
      </w:r>
    </w:p>
    <w:p w:rsidR="00F65700" w:rsidRPr="002633AE" w:rsidRDefault="00F65700" w:rsidP="00F65700">
      <w:pPr>
        <w:pStyle w:val="a8"/>
        <w:numPr>
          <w:ilvl w:val="0"/>
          <w:numId w:val="211"/>
        </w:numPr>
        <w:tabs>
          <w:tab w:val="left" w:pos="592"/>
          <w:tab w:val="left" w:pos="851"/>
          <w:tab w:val="left" w:pos="1879"/>
          <w:tab w:val="left" w:pos="3486"/>
          <w:tab w:val="left" w:pos="5064"/>
          <w:tab w:val="left" w:pos="5520"/>
          <w:tab w:val="left" w:pos="7542"/>
          <w:tab w:val="left" w:pos="9606"/>
          <w:tab w:val="left" w:pos="10752"/>
        </w:tabs>
        <w:kinsoku w:val="0"/>
        <w:overflowPunct w:val="0"/>
        <w:ind w:left="0" w:right="111" w:firstLine="567"/>
      </w:pPr>
      <w:r w:rsidRPr="002633AE">
        <w:rPr>
          <w:i/>
          <w:iCs/>
          <w:spacing w:val="-1"/>
        </w:rPr>
        <w:t xml:space="preserve">извлекать </w:t>
      </w:r>
      <w:r w:rsidRPr="002633AE">
        <w:rPr>
          <w:i/>
          <w:iCs/>
          <w:spacing w:val="-1"/>
          <w:w w:val="95"/>
        </w:rPr>
        <w:t xml:space="preserve">необходимую </w:t>
      </w:r>
      <w:r w:rsidRPr="002633AE">
        <w:rPr>
          <w:i/>
          <w:iCs/>
        </w:rPr>
        <w:t xml:space="preserve">информацию </w:t>
      </w:r>
      <w:r w:rsidRPr="002633AE">
        <w:rPr>
          <w:i/>
          <w:iCs/>
          <w:spacing w:val="-2"/>
        </w:rPr>
        <w:t xml:space="preserve">из </w:t>
      </w:r>
      <w:r w:rsidRPr="002633AE">
        <w:rPr>
          <w:i/>
          <w:iCs/>
        </w:rPr>
        <w:t xml:space="preserve">мультимедийных </w:t>
      </w:r>
      <w:r w:rsidRPr="002633AE">
        <w:rPr>
          <w:i/>
          <w:iCs/>
          <w:spacing w:val="-1"/>
        </w:rPr>
        <w:t xml:space="preserve">орфографических словарей </w:t>
      </w:r>
      <w:r w:rsidRPr="002633AE">
        <w:rPr>
          <w:i/>
          <w:iCs/>
        </w:rPr>
        <w:t>и</w:t>
      </w:r>
      <w:r w:rsidRPr="002633AE">
        <w:rPr>
          <w:i/>
          <w:iCs/>
          <w:spacing w:val="73"/>
        </w:rPr>
        <w:t xml:space="preserve"> </w:t>
      </w:r>
      <w:r w:rsidRPr="002633AE">
        <w:rPr>
          <w:i/>
          <w:iCs/>
          <w:spacing w:val="-1"/>
        </w:rPr>
        <w:t>справочников</w:t>
      </w:r>
      <w:r w:rsidRPr="002633AE">
        <w:rPr>
          <w:i/>
          <w:iCs/>
        </w:rPr>
        <w:t xml:space="preserve"> по </w:t>
      </w:r>
      <w:r w:rsidRPr="002633AE">
        <w:rPr>
          <w:i/>
          <w:iCs/>
          <w:spacing w:val="-1"/>
        </w:rPr>
        <w:t>правописанию;</w:t>
      </w:r>
      <w:r w:rsidRPr="002633AE">
        <w:rPr>
          <w:i/>
          <w:iCs/>
        </w:rPr>
        <w:t xml:space="preserve"> </w:t>
      </w:r>
      <w:r w:rsidRPr="002633AE">
        <w:rPr>
          <w:i/>
          <w:iCs/>
          <w:spacing w:val="-1"/>
        </w:rPr>
        <w:t>использовать</w:t>
      </w:r>
      <w:r w:rsidRPr="002633AE">
        <w:rPr>
          <w:i/>
          <w:iCs/>
        </w:rPr>
        <w:t xml:space="preserve"> </w:t>
      </w:r>
      <w:r w:rsidRPr="002633AE">
        <w:rPr>
          <w:i/>
          <w:iCs/>
          <w:spacing w:val="-1"/>
        </w:rPr>
        <w:t xml:space="preserve">эту </w:t>
      </w:r>
      <w:r w:rsidRPr="002633AE">
        <w:rPr>
          <w:i/>
          <w:iCs/>
        </w:rPr>
        <w:t>информацию</w:t>
      </w:r>
      <w:r w:rsidRPr="002633AE">
        <w:rPr>
          <w:i/>
          <w:iCs/>
          <w:spacing w:val="1"/>
        </w:rPr>
        <w:t xml:space="preserve"> </w:t>
      </w:r>
      <w:r w:rsidRPr="002633AE">
        <w:rPr>
          <w:i/>
          <w:iCs/>
        </w:rPr>
        <w:t>в</w:t>
      </w:r>
      <w:r w:rsidRPr="002633AE">
        <w:rPr>
          <w:i/>
          <w:iCs/>
          <w:spacing w:val="-1"/>
        </w:rPr>
        <w:t xml:space="preserve"> процессе письма.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Язык</w:t>
      </w:r>
      <w:r w:rsidRPr="002633AE">
        <w:t xml:space="preserve"> и</w:t>
      </w:r>
      <w:r w:rsidRPr="002633AE">
        <w:rPr>
          <w:spacing w:val="1"/>
        </w:rPr>
        <w:t xml:space="preserve"> </w:t>
      </w:r>
      <w:r w:rsidRPr="002633AE">
        <w:rPr>
          <w:spacing w:val="-1"/>
        </w:rPr>
        <w:t>культура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11"/>
        </w:numPr>
        <w:tabs>
          <w:tab w:val="left" w:pos="592"/>
          <w:tab w:val="left" w:pos="851"/>
        </w:tabs>
        <w:kinsoku w:val="0"/>
        <w:overflowPunct w:val="0"/>
        <w:ind w:left="0" w:right="117" w:firstLine="567"/>
      </w:pPr>
      <w:r w:rsidRPr="002633AE">
        <w:rPr>
          <w:spacing w:val="-1"/>
        </w:rPr>
        <w:t>выявлять</w:t>
      </w:r>
      <w:r w:rsidRPr="002633AE">
        <w:t xml:space="preserve"> </w:t>
      </w:r>
      <w:r w:rsidRPr="002633AE">
        <w:rPr>
          <w:spacing w:val="24"/>
        </w:rPr>
        <w:t xml:space="preserve"> </w:t>
      </w:r>
      <w:r w:rsidRPr="002633AE">
        <w:rPr>
          <w:spacing w:val="-1"/>
        </w:rPr>
        <w:t>единицы</w:t>
      </w:r>
      <w:r w:rsidRPr="002633AE">
        <w:t xml:space="preserve"> </w:t>
      </w:r>
      <w:r w:rsidRPr="002633AE">
        <w:rPr>
          <w:spacing w:val="23"/>
        </w:rPr>
        <w:t xml:space="preserve"> </w:t>
      </w:r>
      <w:r w:rsidRPr="002633AE">
        <w:rPr>
          <w:spacing w:val="-1"/>
        </w:rPr>
        <w:t>языка</w:t>
      </w:r>
      <w:r w:rsidRPr="002633AE">
        <w:t xml:space="preserve"> </w:t>
      </w:r>
      <w:r w:rsidRPr="002633AE">
        <w:rPr>
          <w:spacing w:val="23"/>
        </w:rPr>
        <w:t xml:space="preserve"> </w:t>
      </w:r>
      <w:r w:rsidRPr="002633AE">
        <w:t xml:space="preserve">с </w:t>
      </w:r>
      <w:r w:rsidRPr="002633AE">
        <w:rPr>
          <w:spacing w:val="22"/>
        </w:rPr>
        <w:t xml:space="preserve"> </w:t>
      </w:r>
      <w:r w:rsidRPr="002633AE">
        <w:rPr>
          <w:spacing w:val="-1"/>
        </w:rPr>
        <w:t>национально-культурным</w:t>
      </w:r>
      <w:r w:rsidRPr="002633AE">
        <w:t xml:space="preserve"> </w:t>
      </w:r>
      <w:r w:rsidRPr="002633AE">
        <w:rPr>
          <w:spacing w:val="22"/>
        </w:rPr>
        <w:t xml:space="preserve"> </w:t>
      </w:r>
      <w:r w:rsidRPr="002633AE">
        <w:rPr>
          <w:spacing w:val="-1"/>
        </w:rPr>
        <w:t>компонентом</w:t>
      </w:r>
      <w:r w:rsidRPr="002633AE">
        <w:t xml:space="preserve"> </w:t>
      </w:r>
      <w:r w:rsidRPr="002633AE">
        <w:rPr>
          <w:spacing w:val="23"/>
        </w:rPr>
        <w:t xml:space="preserve"> </w:t>
      </w:r>
      <w:r w:rsidRPr="002633AE">
        <w:rPr>
          <w:spacing w:val="-1"/>
        </w:rPr>
        <w:t>значения</w:t>
      </w:r>
      <w:r w:rsidRPr="002633AE">
        <w:t xml:space="preserve"> </w:t>
      </w:r>
      <w:r w:rsidRPr="002633AE">
        <w:rPr>
          <w:spacing w:val="23"/>
        </w:rPr>
        <w:t xml:space="preserve"> </w:t>
      </w:r>
      <w:r w:rsidRPr="002633AE">
        <w:t xml:space="preserve">в </w:t>
      </w:r>
      <w:r w:rsidRPr="002633AE">
        <w:rPr>
          <w:spacing w:val="20"/>
        </w:rPr>
        <w:t xml:space="preserve"> </w:t>
      </w:r>
      <w:r w:rsidRPr="002633AE">
        <w:rPr>
          <w:spacing w:val="-1"/>
        </w:rPr>
        <w:t>произведениях</w:t>
      </w:r>
      <w:r w:rsidRPr="002633AE">
        <w:rPr>
          <w:spacing w:val="91"/>
        </w:rPr>
        <w:t xml:space="preserve"> </w:t>
      </w:r>
      <w:r w:rsidRPr="002633AE">
        <w:rPr>
          <w:spacing w:val="-1"/>
        </w:rPr>
        <w:t>устного</w:t>
      </w:r>
      <w:r w:rsidRPr="002633AE">
        <w:t xml:space="preserve"> народного </w:t>
      </w:r>
      <w:r w:rsidRPr="002633AE">
        <w:rPr>
          <w:spacing w:val="-1"/>
        </w:rPr>
        <w:t>творчества,</w:t>
      </w:r>
      <w:r w:rsidRPr="002633AE">
        <w:rPr>
          <w:spacing w:val="2"/>
        </w:rPr>
        <w:t xml:space="preserve"> </w:t>
      </w:r>
      <w:r w:rsidRPr="002633AE">
        <w:t xml:space="preserve">в </w:t>
      </w:r>
      <w:r w:rsidRPr="002633AE">
        <w:rPr>
          <w:spacing w:val="-1"/>
        </w:rPr>
        <w:t>художественной</w:t>
      </w:r>
      <w:r w:rsidRPr="002633AE">
        <w:t xml:space="preserve"> </w:t>
      </w:r>
      <w:r w:rsidRPr="002633AE">
        <w:rPr>
          <w:spacing w:val="-1"/>
        </w:rPr>
        <w:t xml:space="preserve">литературе </w:t>
      </w:r>
      <w:r w:rsidRPr="002633AE">
        <w:t xml:space="preserve">и </w:t>
      </w:r>
      <w:r w:rsidRPr="002633AE">
        <w:rPr>
          <w:spacing w:val="-1"/>
        </w:rPr>
        <w:t>исторических</w:t>
      </w:r>
      <w:r w:rsidRPr="002633AE">
        <w:t xml:space="preserve"> текстах;</w:t>
      </w:r>
    </w:p>
    <w:p w:rsidR="00F65700" w:rsidRPr="002633AE" w:rsidRDefault="00F65700" w:rsidP="00F65700">
      <w:pPr>
        <w:pStyle w:val="a8"/>
        <w:numPr>
          <w:ilvl w:val="0"/>
          <w:numId w:val="211"/>
        </w:numPr>
        <w:tabs>
          <w:tab w:val="left" w:pos="592"/>
          <w:tab w:val="left" w:pos="851"/>
        </w:tabs>
        <w:kinsoku w:val="0"/>
        <w:overflowPunct w:val="0"/>
        <w:ind w:left="0" w:right="116" w:firstLine="567"/>
        <w:rPr>
          <w:spacing w:val="-1"/>
        </w:rPr>
      </w:pPr>
      <w:r w:rsidRPr="002633AE">
        <w:rPr>
          <w:spacing w:val="-1"/>
        </w:rPr>
        <w:t>приводить</w:t>
      </w:r>
      <w:r w:rsidRPr="002633AE">
        <w:rPr>
          <w:spacing w:val="20"/>
        </w:rPr>
        <w:t xml:space="preserve"> </w:t>
      </w:r>
      <w:r w:rsidRPr="002633AE">
        <w:rPr>
          <w:spacing w:val="-1"/>
        </w:rPr>
        <w:t>примеры,</w:t>
      </w:r>
      <w:r w:rsidRPr="002633AE">
        <w:rPr>
          <w:spacing w:val="20"/>
        </w:rPr>
        <w:t xml:space="preserve"> </w:t>
      </w:r>
      <w:r w:rsidRPr="002633AE">
        <w:t>которые</w:t>
      </w:r>
      <w:r w:rsidRPr="002633AE">
        <w:rPr>
          <w:spacing w:val="18"/>
        </w:rPr>
        <w:t xml:space="preserve"> </w:t>
      </w:r>
      <w:r w:rsidRPr="002633AE">
        <w:rPr>
          <w:spacing w:val="-1"/>
        </w:rPr>
        <w:t>доказывают,</w:t>
      </w:r>
      <w:r w:rsidRPr="002633AE">
        <w:rPr>
          <w:spacing w:val="19"/>
        </w:rPr>
        <w:t xml:space="preserve"> </w:t>
      </w:r>
      <w:r w:rsidRPr="002633AE">
        <w:t>что</w:t>
      </w:r>
      <w:r w:rsidRPr="002633AE">
        <w:rPr>
          <w:spacing w:val="19"/>
        </w:rPr>
        <w:t xml:space="preserve"> </w:t>
      </w:r>
      <w:r w:rsidRPr="002633AE">
        <w:rPr>
          <w:spacing w:val="-1"/>
        </w:rPr>
        <w:t>изучение</w:t>
      </w:r>
      <w:r w:rsidRPr="002633AE">
        <w:rPr>
          <w:spacing w:val="18"/>
        </w:rPr>
        <w:t xml:space="preserve"> </w:t>
      </w:r>
      <w:r w:rsidRPr="002633AE">
        <w:t>языка</w:t>
      </w:r>
      <w:r w:rsidRPr="002633AE">
        <w:rPr>
          <w:spacing w:val="18"/>
        </w:rPr>
        <w:t xml:space="preserve"> </w:t>
      </w:r>
      <w:r w:rsidRPr="002633AE">
        <w:rPr>
          <w:spacing w:val="-1"/>
        </w:rPr>
        <w:t>позволяет</w:t>
      </w:r>
      <w:r w:rsidRPr="002633AE">
        <w:rPr>
          <w:spacing w:val="19"/>
        </w:rPr>
        <w:t xml:space="preserve"> </w:t>
      </w:r>
      <w:r w:rsidRPr="002633AE">
        <w:rPr>
          <w:spacing w:val="-1"/>
        </w:rPr>
        <w:t>лучше</w:t>
      </w:r>
      <w:r w:rsidRPr="002633AE">
        <w:rPr>
          <w:spacing w:val="22"/>
        </w:rPr>
        <w:t xml:space="preserve"> </w:t>
      </w:r>
      <w:r w:rsidRPr="002633AE">
        <w:rPr>
          <w:spacing w:val="-1"/>
        </w:rPr>
        <w:t>узнать</w:t>
      </w:r>
      <w:r w:rsidRPr="002633AE">
        <w:rPr>
          <w:spacing w:val="20"/>
        </w:rPr>
        <w:t xml:space="preserve"> </w:t>
      </w:r>
      <w:r w:rsidRPr="002633AE">
        <w:t>историю</w:t>
      </w:r>
      <w:r w:rsidRPr="002633AE">
        <w:rPr>
          <w:spacing w:val="14"/>
        </w:rPr>
        <w:t xml:space="preserve"> </w:t>
      </w:r>
      <w:r w:rsidRPr="002633AE">
        <w:t>и</w:t>
      </w:r>
      <w:r w:rsidRPr="002633AE">
        <w:rPr>
          <w:spacing w:val="69"/>
        </w:rPr>
        <w:t xml:space="preserve"> </w:t>
      </w:r>
      <w:r w:rsidRPr="002633AE">
        <w:rPr>
          <w:spacing w:val="-1"/>
        </w:rPr>
        <w:t>культуру</w:t>
      </w:r>
      <w:r w:rsidRPr="002633AE">
        <w:rPr>
          <w:spacing w:val="-5"/>
        </w:rPr>
        <w:t xml:space="preserve"> </w:t>
      </w:r>
      <w:r w:rsidRPr="002633AE">
        <w:rPr>
          <w:spacing w:val="-1"/>
        </w:rPr>
        <w:t>страны;</w:t>
      </w:r>
    </w:p>
    <w:p w:rsidR="00F65700" w:rsidRPr="002633AE" w:rsidRDefault="00F65700" w:rsidP="00F65700">
      <w:pPr>
        <w:pStyle w:val="a8"/>
        <w:numPr>
          <w:ilvl w:val="0"/>
          <w:numId w:val="211"/>
        </w:numPr>
        <w:tabs>
          <w:tab w:val="left" w:pos="594"/>
          <w:tab w:val="left" w:pos="851"/>
        </w:tabs>
        <w:kinsoku w:val="0"/>
        <w:overflowPunct w:val="0"/>
        <w:ind w:left="0" w:right="117" w:firstLine="567"/>
        <w:rPr>
          <w:spacing w:val="-1"/>
        </w:rPr>
      </w:pPr>
      <w:r w:rsidRPr="002633AE">
        <w:rPr>
          <w:spacing w:val="-1"/>
        </w:rPr>
        <w:t>уместно</w:t>
      </w:r>
      <w:r w:rsidRPr="002633AE">
        <w:rPr>
          <w:spacing w:val="18"/>
        </w:rPr>
        <w:t xml:space="preserve"> </w:t>
      </w:r>
      <w:r w:rsidRPr="002633AE">
        <w:rPr>
          <w:spacing w:val="-1"/>
        </w:rPr>
        <w:t>использовать</w:t>
      </w:r>
      <w:r w:rsidRPr="002633AE">
        <w:rPr>
          <w:spacing w:val="18"/>
        </w:rPr>
        <w:t xml:space="preserve"> </w:t>
      </w:r>
      <w:r w:rsidRPr="002633AE">
        <w:rPr>
          <w:spacing w:val="-1"/>
        </w:rPr>
        <w:t>правила</w:t>
      </w:r>
      <w:r w:rsidRPr="002633AE">
        <w:rPr>
          <w:spacing w:val="18"/>
        </w:rPr>
        <w:t xml:space="preserve"> </w:t>
      </w:r>
      <w:r w:rsidRPr="002633AE">
        <w:rPr>
          <w:spacing w:val="-1"/>
        </w:rPr>
        <w:t>русского</w:t>
      </w:r>
      <w:r w:rsidRPr="002633AE">
        <w:rPr>
          <w:spacing w:val="18"/>
        </w:rPr>
        <w:t xml:space="preserve"> </w:t>
      </w:r>
      <w:r w:rsidRPr="002633AE">
        <w:t>речевого</w:t>
      </w:r>
      <w:r w:rsidRPr="002633AE">
        <w:rPr>
          <w:spacing w:val="18"/>
        </w:rPr>
        <w:t xml:space="preserve"> </w:t>
      </w:r>
      <w:r w:rsidRPr="002633AE">
        <w:rPr>
          <w:spacing w:val="-1"/>
        </w:rPr>
        <w:t>этикета</w:t>
      </w:r>
      <w:r w:rsidRPr="002633AE">
        <w:rPr>
          <w:spacing w:val="18"/>
        </w:rPr>
        <w:t xml:space="preserve"> </w:t>
      </w:r>
      <w:r w:rsidRPr="002633AE">
        <w:t>в</w:t>
      </w:r>
      <w:r w:rsidRPr="002633AE">
        <w:rPr>
          <w:spacing w:val="23"/>
        </w:rPr>
        <w:t xml:space="preserve"> </w:t>
      </w:r>
      <w:r w:rsidRPr="002633AE">
        <w:rPr>
          <w:spacing w:val="-1"/>
        </w:rPr>
        <w:t>учебной</w:t>
      </w:r>
      <w:r w:rsidRPr="002633AE">
        <w:rPr>
          <w:spacing w:val="19"/>
        </w:rPr>
        <w:t xml:space="preserve"> </w:t>
      </w:r>
      <w:r w:rsidRPr="002633AE">
        <w:rPr>
          <w:spacing w:val="-1"/>
        </w:rPr>
        <w:t>деятельности</w:t>
      </w:r>
      <w:r w:rsidRPr="002633AE">
        <w:rPr>
          <w:spacing w:val="20"/>
        </w:rPr>
        <w:t xml:space="preserve"> </w:t>
      </w:r>
      <w:r w:rsidRPr="002633AE">
        <w:t>и</w:t>
      </w:r>
      <w:r w:rsidRPr="002633AE">
        <w:rPr>
          <w:spacing w:val="19"/>
        </w:rPr>
        <w:t xml:space="preserve"> </w:t>
      </w:r>
      <w:r w:rsidRPr="002633AE">
        <w:rPr>
          <w:spacing w:val="-1"/>
        </w:rPr>
        <w:t>повседневной</w:t>
      </w:r>
      <w:r w:rsidRPr="002633AE">
        <w:rPr>
          <w:spacing w:val="101"/>
        </w:rPr>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11"/>
        </w:numPr>
        <w:tabs>
          <w:tab w:val="left" w:pos="592"/>
          <w:tab w:val="left" w:pos="851"/>
        </w:tabs>
        <w:kinsoku w:val="0"/>
        <w:overflowPunct w:val="0"/>
        <w:ind w:left="0" w:right="116" w:firstLine="567"/>
      </w:pPr>
      <w:r w:rsidRPr="002633AE">
        <w:rPr>
          <w:i/>
          <w:iCs/>
          <w:spacing w:val="-1"/>
        </w:rPr>
        <w:t>характеризовать</w:t>
      </w:r>
      <w:r w:rsidRPr="002633AE">
        <w:rPr>
          <w:i/>
          <w:iCs/>
        </w:rPr>
        <w:t xml:space="preserve"> </w:t>
      </w:r>
      <w:r w:rsidRPr="002633AE">
        <w:rPr>
          <w:i/>
          <w:iCs/>
          <w:spacing w:val="12"/>
        </w:rPr>
        <w:t xml:space="preserve"> </w:t>
      </w:r>
      <w:r w:rsidRPr="002633AE">
        <w:rPr>
          <w:i/>
          <w:iCs/>
        </w:rPr>
        <w:t xml:space="preserve">на </w:t>
      </w:r>
      <w:r w:rsidRPr="002633AE">
        <w:rPr>
          <w:i/>
          <w:iCs/>
          <w:spacing w:val="11"/>
        </w:rPr>
        <w:t xml:space="preserve"> </w:t>
      </w:r>
      <w:r w:rsidRPr="002633AE">
        <w:rPr>
          <w:i/>
          <w:iCs/>
          <w:spacing w:val="-1"/>
        </w:rPr>
        <w:t>отдельных</w:t>
      </w:r>
      <w:r w:rsidRPr="002633AE">
        <w:rPr>
          <w:i/>
          <w:iCs/>
        </w:rPr>
        <w:t xml:space="preserve"> </w:t>
      </w:r>
      <w:r w:rsidRPr="002633AE">
        <w:rPr>
          <w:i/>
          <w:iCs/>
          <w:spacing w:val="10"/>
        </w:rPr>
        <w:t xml:space="preserve"> </w:t>
      </w:r>
      <w:r w:rsidRPr="002633AE">
        <w:rPr>
          <w:i/>
          <w:iCs/>
        </w:rPr>
        <w:t xml:space="preserve">примерах </w:t>
      </w:r>
      <w:r w:rsidRPr="002633AE">
        <w:rPr>
          <w:i/>
          <w:iCs/>
          <w:spacing w:val="10"/>
        </w:rPr>
        <w:t xml:space="preserve"> </w:t>
      </w:r>
      <w:r w:rsidRPr="002633AE">
        <w:rPr>
          <w:i/>
          <w:iCs/>
          <w:spacing w:val="-1"/>
        </w:rPr>
        <w:t>взаимосвязь</w:t>
      </w:r>
      <w:r w:rsidRPr="002633AE">
        <w:rPr>
          <w:i/>
          <w:iCs/>
        </w:rPr>
        <w:t xml:space="preserve"> </w:t>
      </w:r>
      <w:r w:rsidRPr="002633AE">
        <w:rPr>
          <w:i/>
          <w:iCs/>
          <w:spacing w:val="16"/>
        </w:rPr>
        <w:t xml:space="preserve"> </w:t>
      </w:r>
      <w:r w:rsidRPr="002633AE">
        <w:rPr>
          <w:i/>
          <w:iCs/>
          <w:spacing w:val="-1"/>
        </w:rPr>
        <w:t>языка,</w:t>
      </w:r>
      <w:r w:rsidRPr="002633AE">
        <w:rPr>
          <w:i/>
          <w:iCs/>
        </w:rPr>
        <w:t xml:space="preserve"> </w:t>
      </w:r>
      <w:r w:rsidRPr="002633AE">
        <w:rPr>
          <w:i/>
          <w:iCs/>
          <w:spacing w:val="12"/>
        </w:rPr>
        <w:t xml:space="preserve"> </w:t>
      </w:r>
      <w:r w:rsidRPr="002633AE">
        <w:rPr>
          <w:i/>
          <w:iCs/>
          <w:spacing w:val="-1"/>
        </w:rPr>
        <w:t>культуры</w:t>
      </w:r>
      <w:r w:rsidRPr="002633AE">
        <w:rPr>
          <w:i/>
          <w:iCs/>
        </w:rPr>
        <w:t xml:space="preserve"> </w:t>
      </w:r>
      <w:r w:rsidRPr="002633AE">
        <w:rPr>
          <w:i/>
          <w:iCs/>
          <w:spacing w:val="12"/>
        </w:rPr>
        <w:t xml:space="preserve"> </w:t>
      </w:r>
      <w:r w:rsidRPr="002633AE">
        <w:rPr>
          <w:i/>
          <w:iCs/>
        </w:rPr>
        <w:t xml:space="preserve">и </w:t>
      </w:r>
      <w:r w:rsidRPr="002633AE">
        <w:rPr>
          <w:i/>
          <w:iCs/>
          <w:spacing w:val="11"/>
        </w:rPr>
        <w:t xml:space="preserve"> </w:t>
      </w:r>
      <w:r w:rsidRPr="002633AE">
        <w:rPr>
          <w:i/>
          <w:iCs/>
          <w:spacing w:val="-1"/>
        </w:rPr>
        <w:t>истории</w:t>
      </w:r>
      <w:r w:rsidRPr="002633AE">
        <w:rPr>
          <w:i/>
          <w:iCs/>
        </w:rPr>
        <w:t xml:space="preserve"> </w:t>
      </w:r>
      <w:r w:rsidRPr="002633AE">
        <w:rPr>
          <w:i/>
          <w:iCs/>
          <w:spacing w:val="11"/>
        </w:rPr>
        <w:t xml:space="preserve"> </w:t>
      </w:r>
      <w:r w:rsidRPr="002633AE">
        <w:rPr>
          <w:i/>
          <w:iCs/>
        </w:rPr>
        <w:t xml:space="preserve">народа </w:t>
      </w:r>
      <w:r w:rsidRPr="002633AE">
        <w:rPr>
          <w:i/>
          <w:iCs/>
          <w:spacing w:val="14"/>
        </w:rPr>
        <w:t xml:space="preserve"> </w:t>
      </w:r>
      <w:r w:rsidRPr="002633AE">
        <w:rPr>
          <w:i/>
          <w:iCs/>
        </w:rPr>
        <w:t>—</w:t>
      </w:r>
      <w:r w:rsidRPr="002633AE">
        <w:rPr>
          <w:i/>
          <w:iCs/>
          <w:spacing w:val="87"/>
        </w:rPr>
        <w:t xml:space="preserve"> </w:t>
      </w:r>
      <w:r w:rsidRPr="002633AE">
        <w:rPr>
          <w:i/>
          <w:iCs/>
          <w:spacing w:val="-1"/>
        </w:rPr>
        <w:t>носителя</w:t>
      </w:r>
      <w:r w:rsidRPr="002633AE">
        <w:rPr>
          <w:i/>
          <w:iCs/>
          <w:spacing w:val="-2"/>
        </w:rPr>
        <w:t xml:space="preserve"> </w:t>
      </w:r>
      <w:r w:rsidRPr="002633AE">
        <w:rPr>
          <w:i/>
          <w:iCs/>
          <w:spacing w:val="-1"/>
        </w:rPr>
        <w:t>языка;</w:t>
      </w:r>
    </w:p>
    <w:p w:rsidR="00F65700" w:rsidRPr="002633AE" w:rsidRDefault="00F65700" w:rsidP="00F65700">
      <w:pPr>
        <w:pStyle w:val="a8"/>
        <w:numPr>
          <w:ilvl w:val="0"/>
          <w:numId w:val="211"/>
        </w:numPr>
        <w:tabs>
          <w:tab w:val="left" w:pos="592"/>
          <w:tab w:val="left" w:pos="851"/>
        </w:tabs>
        <w:kinsoku w:val="0"/>
        <w:overflowPunct w:val="0"/>
        <w:ind w:left="0" w:right="116" w:firstLine="567"/>
      </w:pPr>
      <w:r w:rsidRPr="002633AE">
        <w:rPr>
          <w:i/>
          <w:iCs/>
          <w:spacing w:val="-1"/>
        </w:rPr>
        <w:lastRenderedPageBreak/>
        <w:t>анализировать</w:t>
      </w:r>
      <w:r w:rsidRPr="002633AE">
        <w:rPr>
          <w:i/>
          <w:iCs/>
          <w:spacing w:val="45"/>
        </w:rPr>
        <w:t xml:space="preserve"> </w:t>
      </w:r>
      <w:r w:rsidRPr="002633AE">
        <w:rPr>
          <w:i/>
          <w:iCs/>
        </w:rPr>
        <w:t>и</w:t>
      </w:r>
      <w:r w:rsidRPr="002633AE">
        <w:rPr>
          <w:i/>
          <w:iCs/>
          <w:spacing w:val="45"/>
        </w:rPr>
        <w:t xml:space="preserve"> </w:t>
      </w:r>
      <w:r w:rsidRPr="002633AE">
        <w:rPr>
          <w:i/>
          <w:iCs/>
          <w:spacing w:val="-1"/>
        </w:rPr>
        <w:t>сравнивать</w:t>
      </w:r>
      <w:r w:rsidRPr="002633AE">
        <w:rPr>
          <w:i/>
          <w:iCs/>
          <w:spacing w:val="45"/>
        </w:rPr>
        <w:t xml:space="preserve"> </w:t>
      </w:r>
      <w:r w:rsidRPr="002633AE">
        <w:rPr>
          <w:i/>
          <w:iCs/>
          <w:spacing w:val="-1"/>
        </w:rPr>
        <w:t>русский</w:t>
      </w:r>
      <w:r w:rsidRPr="002633AE">
        <w:rPr>
          <w:i/>
          <w:iCs/>
          <w:spacing w:val="45"/>
        </w:rPr>
        <w:t xml:space="preserve"> </w:t>
      </w:r>
      <w:r w:rsidRPr="002633AE">
        <w:rPr>
          <w:i/>
          <w:iCs/>
        </w:rPr>
        <w:t>речевой</w:t>
      </w:r>
      <w:r w:rsidRPr="002633AE">
        <w:rPr>
          <w:i/>
          <w:iCs/>
          <w:spacing w:val="45"/>
        </w:rPr>
        <w:t xml:space="preserve"> </w:t>
      </w:r>
      <w:r w:rsidRPr="002633AE">
        <w:rPr>
          <w:i/>
          <w:iCs/>
          <w:spacing w:val="-1"/>
        </w:rPr>
        <w:t>этикет</w:t>
      </w:r>
      <w:r w:rsidRPr="002633AE">
        <w:rPr>
          <w:i/>
          <w:iCs/>
          <w:spacing w:val="51"/>
        </w:rPr>
        <w:t xml:space="preserve"> </w:t>
      </w:r>
      <w:r w:rsidRPr="002633AE">
        <w:rPr>
          <w:i/>
          <w:iCs/>
        </w:rPr>
        <w:t>с</w:t>
      </w:r>
      <w:r w:rsidRPr="002633AE">
        <w:rPr>
          <w:i/>
          <w:iCs/>
          <w:spacing w:val="44"/>
        </w:rPr>
        <w:t xml:space="preserve"> </w:t>
      </w:r>
      <w:r w:rsidRPr="002633AE">
        <w:rPr>
          <w:i/>
          <w:iCs/>
          <w:spacing w:val="-1"/>
        </w:rPr>
        <w:t>речевым</w:t>
      </w:r>
      <w:r w:rsidRPr="002633AE">
        <w:rPr>
          <w:i/>
          <w:iCs/>
          <w:spacing w:val="48"/>
        </w:rPr>
        <w:t xml:space="preserve"> </w:t>
      </w:r>
      <w:r w:rsidRPr="002633AE">
        <w:rPr>
          <w:i/>
          <w:iCs/>
          <w:spacing w:val="-1"/>
        </w:rPr>
        <w:t>этикетом</w:t>
      </w:r>
      <w:r w:rsidRPr="002633AE">
        <w:rPr>
          <w:i/>
          <w:iCs/>
          <w:spacing w:val="45"/>
        </w:rPr>
        <w:t xml:space="preserve"> </w:t>
      </w:r>
      <w:r w:rsidRPr="002633AE">
        <w:rPr>
          <w:i/>
          <w:iCs/>
        </w:rPr>
        <w:t>отдельных</w:t>
      </w:r>
      <w:r w:rsidRPr="002633AE">
        <w:rPr>
          <w:i/>
          <w:iCs/>
          <w:spacing w:val="44"/>
        </w:rPr>
        <w:t xml:space="preserve"> </w:t>
      </w:r>
      <w:r w:rsidRPr="002633AE">
        <w:rPr>
          <w:i/>
          <w:iCs/>
        </w:rPr>
        <w:t>народов</w:t>
      </w:r>
      <w:r w:rsidRPr="002633AE">
        <w:rPr>
          <w:i/>
          <w:iCs/>
          <w:spacing w:val="93"/>
        </w:rPr>
        <w:t xml:space="preserve"> </w:t>
      </w:r>
      <w:r w:rsidRPr="002633AE">
        <w:rPr>
          <w:i/>
          <w:iCs/>
          <w:spacing w:val="-1"/>
        </w:rPr>
        <w:t>России</w:t>
      </w:r>
      <w:r w:rsidRPr="002633AE">
        <w:rPr>
          <w:i/>
          <w:iCs/>
        </w:rPr>
        <w:t xml:space="preserve"> и мира.</w:t>
      </w:r>
    </w:p>
    <w:p w:rsidR="00F65700" w:rsidRPr="002633AE" w:rsidRDefault="00F65700" w:rsidP="00F65700">
      <w:pPr>
        <w:pStyle w:val="a8"/>
        <w:tabs>
          <w:tab w:val="left" w:pos="851"/>
        </w:tabs>
        <w:kinsoku w:val="0"/>
        <w:overflowPunct w:val="0"/>
        <w:spacing w:before="6"/>
        <w:ind w:left="0" w:firstLine="567"/>
        <w:rPr>
          <w:i/>
          <w:iCs/>
        </w:rPr>
      </w:pPr>
    </w:p>
    <w:p w:rsidR="00F65700" w:rsidRDefault="00F65700" w:rsidP="00F65700">
      <w:pPr>
        <w:pStyle w:val="a8"/>
        <w:tabs>
          <w:tab w:val="left" w:pos="851"/>
          <w:tab w:val="left" w:pos="903"/>
        </w:tabs>
        <w:kinsoku w:val="0"/>
        <w:overflowPunct w:val="0"/>
        <w:rPr>
          <w:b/>
          <w:bCs/>
          <w:i/>
          <w:iCs/>
          <w:spacing w:val="-1"/>
        </w:rPr>
      </w:pPr>
      <w:r w:rsidRPr="00246C79">
        <w:rPr>
          <w:b/>
          <w:bCs/>
          <w:i/>
          <w:iCs/>
          <w:spacing w:val="-1"/>
        </w:rPr>
        <w:t xml:space="preserve">        1.2.6. Литература</w:t>
      </w:r>
    </w:p>
    <w:p w:rsidR="00F65700" w:rsidRPr="00246C79" w:rsidRDefault="00F65700" w:rsidP="00F65700">
      <w:pPr>
        <w:pStyle w:val="a8"/>
        <w:tabs>
          <w:tab w:val="left" w:pos="851"/>
          <w:tab w:val="left" w:pos="903"/>
        </w:tabs>
        <w:kinsoku w:val="0"/>
        <w:overflowPunct w:val="0"/>
      </w:pPr>
    </w:p>
    <w:p w:rsidR="00F65700" w:rsidRPr="002633AE" w:rsidRDefault="00F65700" w:rsidP="00F65700">
      <w:pPr>
        <w:pStyle w:val="Heading3"/>
        <w:tabs>
          <w:tab w:val="left" w:pos="851"/>
        </w:tabs>
        <w:kinsoku w:val="0"/>
        <w:overflowPunct w:val="0"/>
        <w:spacing w:line="274" w:lineRule="exact"/>
        <w:ind w:left="0" w:firstLine="567"/>
        <w:outlineLvl w:val="9"/>
        <w:rPr>
          <w:b w:val="0"/>
          <w:bCs w:val="0"/>
        </w:rPr>
      </w:pPr>
      <w:r w:rsidRPr="002633AE">
        <w:rPr>
          <w:spacing w:val="-1"/>
        </w:rPr>
        <w:t>Устное народное творчество</w:t>
      </w:r>
    </w:p>
    <w:p w:rsidR="00F65700" w:rsidRPr="002633AE" w:rsidRDefault="00F65700" w:rsidP="00F65700">
      <w:pPr>
        <w:pStyle w:val="a8"/>
        <w:tabs>
          <w:tab w:val="left" w:pos="851"/>
        </w:tabs>
        <w:kinsoku w:val="0"/>
        <w:overflowPunct w:val="0"/>
        <w:spacing w:line="274" w:lineRule="exact"/>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spacing w:before="53"/>
        <w:ind w:left="0" w:right="166" w:firstLine="567"/>
        <w:jc w:val="both"/>
      </w:pPr>
      <w:r w:rsidRPr="002633AE">
        <w:rPr>
          <w:spacing w:val="-1"/>
        </w:rPr>
        <w:t>осознанно</w:t>
      </w:r>
      <w:r w:rsidRPr="002633AE">
        <w:rPr>
          <w:spacing w:val="21"/>
        </w:rPr>
        <w:t xml:space="preserve"> </w:t>
      </w:r>
      <w:r w:rsidRPr="002633AE">
        <w:rPr>
          <w:spacing w:val="-1"/>
        </w:rPr>
        <w:t>воспринимать</w:t>
      </w:r>
      <w:r w:rsidRPr="002633AE">
        <w:rPr>
          <w:spacing w:val="22"/>
        </w:rPr>
        <w:t xml:space="preserve"> </w:t>
      </w:r>
      <w:r w:rsidRPr="002633AE">
        <w:t>и</w:t>
      </w:r>
      <w:r w:rsidRPr="002633AE">
        <w:rPr>
          <w:spacing w:val="22"/>
        </w:rPr>
        <w:t xml:space="preserve"> </w:t>
      </w:r>
      <w:r w:rsidRPr="002633AE">
        <w:rPr>
          <w:spacing w:val="-1"/>
        </w:rPr>
        <w:t>понимать</w:t>
      </w:r>
      <w:r w:rsidRPr="002633AE">
        <w:rPr>
          <w:spacing w:val="20"/>
        </w:rPr>
        <w:t xml:space="preserve"> </w:t>
      </w:r>
      <w:r w:rsidRPr="002633AE">
        <w:rPr>
          <w:spacing w:val="-1"/>
        </w:rPr>
        <w:t>фольклорный</w:t>
      </w:r>
      <w:r w:rsidRPr="002633AE">
        <w:rPr>
          <w:spacing w:val="21"/>
        </w:rPr>
        <w:t xml:space="preserve"> </w:t>
      </w:r>
      <w:r w:rsidRPr="002633AE">
        <w:t>текст;</w:t>
      </w:r>
      <w:r w:rsidRPr="002633AE">
        <w:rPr>
          <w:spacing w:val="22"/>
        </w:rPr>
        <w:t xml:space="preserve"> </w:t>
      </w:r>
      <w:r w:rsidRPr="002633AE">
        <w:rPr>
          <w:spacing w:val="-1"/>
        </w:rPr>
        <w:t>различать</w:t>
      </w:r>
      <w:r w:rsidRPr="002633AE">
        <w:rPr>
          <w:spacing w:val="20"/>
        </w:rPr>
        <w:t xml:space="preserve"> </w:t>
      </w:r>
      <w:r w:rsidRPr="002633AE">
        <w:rPr>
          <w:spacing w:val="-1"/>
        </w:rPr>
        <w:t>фольклорные</w:t>
      </w:r>
      <w:r w:rsidRPr="002633AE">
        <w:rPr>
          <w:spacing w:val="19"/>
        </w:rPr>
        <w:t xml:space="preserve"> </w:t>
      </w:r>
      <w:r w:rsidRPr="002633AE">
        <w:t>и</w:t>
      </w:r>
      <w:r w:rsidRPr="002633AE">
        <w:rPr>
          <w:spacing w:val="22"/>
        </w:rPr>
        <w:t xml:space="preserve"> </w:t>
      </w:r>
      <w:r w:rsidRPr="002633AE">
        <w:rPr>
          <w:spacing w:val="-1"/>
        </w:rPr>
        <w:t>литературные</w:t>
      </w:r>
      <w:r w:rsidRPr="002633AE">
        <w:rPr>
          <w:spacing w:val="77"/>
        </w:rPr>
        <w:t xml:space="preserve"> </w:t>
      </w:r>
      <w:r w:rsidRPr="002633AE">
        <w:rPr>
          <w:spacing w:val="-1"/>
        </w:rPr>
        <w:t>произведения,</w:t>
      </w:r>
      <w:r w:rsidRPr="002633AE">
        <w:rPr>
          <w:spacing w:val="52"/>
        </w:rPr>
        <w:t xml:space="preserve"> </w:t>
      </w:r>
      <w:r w:rsidRPr="002633AE">
        <w:rPr>
          <w:spacing w:val="-1"/>
        </w:rPr>
        <w:t>обращаться</w:t>
      </w:r>
      <w:r w:rsidRPr="002633AE">
        <w:rPr>
          <w:spacing w:val="52"/>
        </w:rPr>
        <w:t xml:space="preserve"> </w:t>
      </w:r>
      <w:r w:rsidRPr="002633AE">
        <w:t>к</w:t>
      </w:r>
      <w:r w:rsidRPr="002633AE">
        <w:rPr>
          <w:spacing w:val="53"/>
        </w:rPr>
        <w:t xml:space="preserve"> </w:t>
      </w:r>
      <w:r w:rsidRPr="002633AE">
        <w:rPr>
          <w:spacing w:val="-1"/>
        </w:rPr>
        <w:t>пословицам,</w:t>
      </w:r>
      <w:r w:rsidRPr="002633AE">
        <w:rPr>
          <w:spacing w:val="52"/>
        </w:rPr>
        <w:t xml:space="preserve"> </w:t>
      </w:r>
      <w:r w:rsidRPr="002633AE">
        <w:rPr>
          <w:spacing w:val="-1"/>
        </w:rPr>
        <w:t>поговоркам,</w:t>
      </w:r>
      <w:r w:rsidRPr="002633AE">
        <w:rPr>
          <w:spacing w:val="52"/>
        </w:rPr>
        <w:t xml:space="preserve"> </w:t>
      </w:r>
      <w:r w:rsidRPr="002633AE">
        <w:rPr>
          <w:spacing w:val="-1"/>
        </w:rPr>
        <w:t>фольклорным</w:t>
      </w:r>
      <w:r w:rsidRPr="002633AE">
        <w:rPr>
          <w:spacing w:val="51"/>
        </w:rPr>
        <w:t xml:space="preserve"> </w:t>
      </w:r>
      <w:r w:rsidRPr="002633AE">
        <w:rPr>
          <w:spacing w:val="-1"/>
        </w:rPr>
        <w:t>образам,</w:t>
      </w:r>
      <w:r w:rsidRPr="002633AE">
        <w:rPr>
          <w:spacing w:val="52"/>
        </w:rPr>
        <w:t xml:space="preserve"> </w:t>
      </w:r>
      <w:r w:rsidRPr="002633AE">
        <w:rPr>
          <w:spacing w:val="-1"/>
        </w:rPr>
        <w:t>традиционным</w:t>
      </w:r>
      <w:r w:rsidRPr="002633AE">
        <w:rPr>
          <w:spacing w:val="101"/>
        </w:rPr>
        <w:t xml:space="preserve"> </w:t>
      </w:r>
      <w:r w:rsidRPr="002633AE">
        <w:rPr>
          <w:spacing w:val="-1"/>
        </w:rPr>
        <w:t>фольклорным</w:t>
      </w:r>
      <w:r w:rsidRPr="002633AE">
        <w:rPr>
          <w:spacing w:val="15"/>
        </w:rPr>
        <w:t xml:space="preserve"> </w:t>
      </w:r>
      <w:r w:rsidRPr="002633AE">
        <w:rPr>
          <w:spacing w:val="-1"/>
        </w:rPr>
        <w:t>приёмам</w:t>
      </w:r>
      <w:r w:rsidRPr="002633AE">
        <w:rPr>
          <w:spacing w:val="15"/>
        </w:rPr>
        <w:t xml:space="preserve"> </w:t>
      </w:r>
      <w:r w:rsidRPr="002633AE">
        <w:t>в</w:t>
      </w:r>
      <w:r w:rsidRPr="002633AE">
        <w:rPr>
          <w:spacing w:val="16"/>
        </w:rPr>
        <w:t xml:space="preserve"> </w:t>
      </w:r>
      <w:r w:rsidRPr="002633AE">
        <w:rPr>
          <w:spacing w:val="-1"/>
        </w:rPr>
        <w:t>различных</w:t>
      </w:r>
      <w:r w:rsidRPr="002633AE">
        <w:rPr>
          <w:spacing w:val="16"/>
        </w:rPr>
        <w:t xml:space="preserve"> </w:t>
      </w:r>
      <w:r w:rsidRPr="002633AE">
        <w:rPr>
          <w:spacing w:val="-1"/>
        </w:rPr>
        <w:t>ситуациях</w:t>
      </w:r>
      <w:r w:rsidRPr="002633AE">
        <w:rPr>
          <w:spacing w:val="16"/>
        </w:rPr>
        <w:t xml:space="preserve"> </w:t>
      </w:r>
      <w:r w:rsidRPr="002633AE">
        <w:rPr>
          <w:spacing w:val="-1"/>
        </w:rPr>
        <w:t>речевого</w:t>
      </w:r>
      <w:r w:rsidRPr="002633AE">
        <w:rPr>
          <w:spacing w:val="16"/>
        </w:rPr>
        <w:t xml:space="preserve"> </w:t>
      </w:r>
      <w:r w:rsidRPr="002633AE">
        <w:rPr>
          <w:spacing w:val="-1"/>
        </w:rPr>
        <w:t>общения,</w:t>
      </w:r>
      <w:r w:rsidRPr="002633AE">
        <w:rPr>
          <w:spacing w:val="16"/>
        </w:rPr>
        <w:t xml:space="preserve"> </w:t>
      </w:r>
      <w:r w:rsidRPr="002633AE">
        <w:t>сопоставлять</w:t>
      </w:r>
      <w:r w:rsidRPr="002633AE">
        <w:rPr>
          <w:spacing w:val="17"/>
        </w:rPr>
        <w:t xml:space="preserve"> </w:t>
      </w:r>
      <w:r w:rsidRPr="002633AE">
        <w:rPr>
          <w:spacing w:val="-1"/>
        </w:rPr>
        <w:t>фольклорную</w:t>
      </w:r>
      <w:r w:rsidRPr="002633AE">
        <w:rPr>
          <w:spacing w:val="17"/>
        </w:rPr>
        <w:t xml:space="preserve"> </w:t>
      </w:r>
      <w:r w:rsidRPr="002633AE">
        <w:t>сказку</w:t>
      </w:r>
      <w:r w:rsidRPr="002633AE">
        <w:rPr>
          <w:spacing w:val="11"/>
        </w:rPr>
        <w:t xml:space="preserve"> </w:t>
      </w:r>
      <w:r w:rsidRPr="002633AE">
        <w:t xml:space="preserve">и </w:t>
      </w:r>
      <w:r w:rsidRPr="002633AE">
        <w:rPr>
          <w:spacing w:val="-1"/>
        </w:rPr>
        <w:t>её</w:t>
      </w:r>
      <w:r w:rsidRPr="002633AE">
        <w:t xml:space="preserve"> </w:t>
      </w:r>
      <w:r w:rsidRPr="002633AE">
        <w:rPr>
          <w:spacing w:val="51"/>
        </w:rPr>
        <w:t xml:space="preserve"> </w:t>
      </w:r>
      <w:r w:rsidRPr="002633AE">
        <w:rPr>
          <w:spacing w:val="-1"/>
        </w:rPr>
        <w:t>интерпретацию</w:t>
      </w:r>
      <w:r w:rsidRPr="002633AE">
        <w:t xml:space="preserve"> </w:t>
      </w:r>
      <w:r w:rsidRPr="002633AE">
        <w:rPr>
          <w:spacing w:val="53"/>
        </w:rPr>
        <w:t xml:space="preserve"> </w:t>
      </w:r>
      <w:r w:rsidRPr="002633AE">
        <w:rPr>
          <w:spacing w:val="-1"/>
        </w:rPr>
        <w:t>средствами</w:t>
      </w:r>
      <w:r w:rsidRPr="002633AE">
        <w:t xml:space="preserve"> </w:t>
      </w:r>
      <w:r w:rsidRPr="002633AE">
        <w:rPr>
          <w:spacing w:val="53"/>
        </w:rPr>
        <w:t xml:space="preserve"> </w:t>
      </w:r>
      <w:r w:rsidRPr="002633AE">
        <w:rPr>
          <w:spacing w:val="-1"/>
        </w:rPr>
        <w:t>других</w:t>
      </w:r>
      <w:r w:rsidRPr="002633AE">
        <w:t xml:space="preserve"> </w:t>
      </w:r>
      <w:r w:rsidRPr="002633AE">
        <w:rPr>
          <w:spacing w:val="52"/>
        </w:rPr>
        <w:t xml:space="preserve"> </w:t>
      </w:r>
      <w:r w:rsidRPr="002633AE">
        <w:rPr>
          <w:spacing w:val="-1"/>
        </w:rPr>
        <w:t>искусств</w:t>
      </w:r>
      <w:r w:rsidRPr="002633AE">
        <w:t xml:space="preserve"> </w:t>
      </w:r>
      <w:r w:rsidRPr="002633AE">
        <w:rPr>
          <w:spacing w:val="52"/>
        </w:rPr>
        <w:t xml:space="preserve"> </w:t>
      </w:r>
      <w:r w:rsidRPr="002633AE">
        <w:rPr>
          <w:spacing w:val="-1"/>
        </w:rPr>
        <w:t>(иллюстрация,</w:t>
      </w:r>
      <w:r w:rsidRPr="002633AE">
        <w:t xml:space="preserve"> </w:t>
      </w:r>
      <w:r w:rsidRPr="002633AE">
        <w:rPr>
          <w:spacing w:val="50"/>
        </w:rPr>
        <w:t xml:space="preserve"> </w:t>
      </w:r>
      <w:r w:rsidRPr="002633AE">
        <w:rPr>
          <w:spacing w:val="-1"/>
        </w:rPr>
        <w:t>мультипликация,</w:t>
      </w:r>
      <w:r w:rsidRPr="002633AE">
        <w:t xml:space="preserve"> </w:t>
      </w:r>
      <w:r w:rsidRPr="002633AE">
        <w:rPr>
          <w:spacing w:val="52"/>
        </w:rPr>
        <w:t xml:space="preserve"> </w:t>
      </w:r>
      <w:r w:rsidRPr="002633AE">
        <w:rPr>
          <w:spacing w:val="-1"/>
        </w:rPr>
        <w:t>художественный</w:t>
      </w:r>
      <w:r w:rsidRPr="002633AE">
        <w:rPr>
          <w:spacing w:val="95"/>
        </w:rPr>
        <w:t xml:space="preserve"> </w:t>
      </w:r>
      <w:r w:rsidRPr="002633AE">
        <w:t>фильм);</w:t>
      </w:r>
    </w:p>
    <w:p w:rsidR="00F65700" w:rsidRPr="002633AE" w:rsidRDefault="00F65700" w:rsidP="00F65700">
      <w:pPr>
        <w:pStyle w:val="a8"/>
        <w:numPr>
          <w:ilvl w:val="4"/>
          <w:numId w:val="212"/>
        </w:numPr>
        <w:tabs>
          <w:tab w:val="left" w:pos="592"/>
          <w:tab w:val="left" w:pos="851"/>
        </w:tabs>
        <w:kinsoku w:val="0"/>
        <w:overflowPunct w:val="0"/>
        <w:ind w:left="0" w:right="107" w:firstLine="567"/>
        <w:jc w:val="both"/>
        <w:rPr>
          <w:spacing w:val="-1"/>
        </w:rPr>
      </w:pPr>
      <w:r w:rsidRPr="002633AE">
        <w:rPr>
          <w:spacing w:val="-1"/>
        </w:rPr>
        <w:t>выделять</w:t>
      </w:r>
      <w:r w:rsidRPr="002633AE">
        <w:rPr>
          <w:spacing w:val="7"/>
        </w:rPr>
        <w:t xml:space="preserve"> </w:t>
      </w:r>
      <w:r w:rsidRPr="002633AE">
        <w:rPr>
          <w:spacing w:val="-1"/>
        </w:rPr>
        <w:t>нравственную</w:t>
      </w:r>
      <w:r w:rsidRPr="002633AE">
        <w:rPr>
          <w:spacing w:val="7"/>
        </w:rPr>
        <w:t xml:space="preserve"> </w:t>
      </w:r>
      <w:r w:rsidRPr="002633AE">
        <w:t>проблематику</w:t>
      </w:r>
      <w:r w:rsidRPr="002633AE">
        <w:rPr>
          <w:spacing w:val="4"/>
        </w:rPr>
        <w:t xml:space="preserve"> </w:t>
      </w:r>
      <w:r w:rsidRPr="002633AE">
        <w:rPr>
          <w:spacing w:val="-1"/>
        </w:rPr>
        <w:t>фольклорных</w:t>
      </w:r>
      <w:r w:rsidRPr="002633AE">
        <w:rPr>
          <w:spacing w:val="6"/>
        </w:rPr>
        <w:t xml:space="preserve"> </w:t>
      </w:r>
      <w:r w:rsidRPr="002633AE">
        <w:t>текстов</w:t>
      </w:r>
      <w:r w:rsidRPr="002633AE">
        <w:rPr>
          <w:spacing w:val="4"/>
        </w:rPr>
        <w:t xml:space="preserve"> </w:t>
      </w:r>
      <w:r w:rsidRPr="002633AE">
        <w:rPr>
          <w:spacing w:val="-1"/>
        </w:rPr>
        <w:t>как</w:t>
      </w:r>
      <w:r w:rsidRPr="002633AE">
        <w:rPr>
          <w:spacing w:val="7"/>
        </w:rPr>
        <w:t xml:space="preserve"> </w:t>
      </w:r>
      <w:r w:rsidRPr="002633AE">
        <w:t>основу</w:t>
      </w:r>
      <w:r w:rsidRPr="002633AE">
        <w:rPr>
          <w:spacing w:val="59"/>
        </w:rPr>
        <w:t xml:space="preserve"> </w:t>
      </w:r>
      <w:r w:rsidRPr="002633AE">
        <w:t>для</w:t>
      </w:r>
      <w:r w:rsidRPr="002633AE">
        <w:rPr>
          <w:spacing w:val="7"/>
        </w:rPr>
        <w:t xml:space="preserve"> </w:t>
      </w:r>
      <w:r w:rsidRPr="002633AE">
        <w:rPr>
          <w:spacing w:val="-1"/>
        </w:rPr>
        <w:t>развития</w:t>
      </w:r>
      <w:r w:rsidRPr="002633AE">
        <w:rPr>
          <w:spacing w:val="47"/>
        </w:rPr>
        <w:t xml:space="preserve"> </w:t>
      </w:r>
      <w:r w:rsidRPr="002633AE">
        <w:rPr>
          <w:spacing w:val="-1"/>
        </w:rPr>
        <w:t>представлений</w:t>
      </w:r>
      <w:r w:rsidRPr="002633AE">
        <w:rPr>
          <w:spacing w:val="7"/>
        </w:rPr>
        <w:t xml:space="preserve"> </w:t>
      </w:r>
      <w:r w:rsidRPr="002633AE">
        <w:t>о</w:t>
      </w:r>
      <w:r w:rsidRPr="002633AE">
        <w:rPr>
          <w:spacing w:val="6"/>
        </w:rPr>
        <w:t xml:space="preserve"> </w:t>
      </w:r>
      <w:r w:rsidRPr="002633AE">
        <w:rPr>
          <w:spacing w:val="-1"/>
        </w:rPr>
        <w:t>нравственном</w:t>
      </w:r>
      <w:r w:rsidRPr="002633AE">
        <w:rPr>
          <w:spacing w:val="6"/>
        </w:rPr>
        <w:t xml:space="preserve"> </w:t>
      </w:r>
      <w:r w:rsidRPr="002633AE">
        <w:rPr>
          <w:spacing w:val="-1"/>
        </w:rPr>
        <w:t>идеале</w:t>
      </w:r>
      <w:r w:rsidRPr="002633AE">
        <w:rPr>
          <w:spacing w:val="8"/>
        </w:rPr>
        <w:t xml:space="preserve"> </w:t>
      </w:r>
      <w:r w:rsidRPr="002633AE">
        <w:rPr>
          <w:spacing w:val="-1"/>
        </w:rPr>
        <w:t>своего</w:t>
      </w:r>
      <w:r w:rsidRPr="002633AE">
        <w:rPr>
          <w:spacing w:val="6"/>
        </w:rPr>
        <w:t xml:space="preserve"> </w:t>
      </w:r>
      <w:r w:rsidRPr="002633AE">
        <w:t>и</w:t>
      </w:r>
      <w:r w:rsidRPr="002633AE">
        <w:rPr>
          <w:spacing w:val="12"/>
        </w:rPr>
        <w:t xml:space="preserve"> </w:t>
      </w:r>
      <w:r w:rsidRPr="002633AE">
        <w:rPr>
          <w:spacing w:val="-1"/>
        </w:rPr>
        <w:t>русского</w:t>
      </w:r>
      <w:r w:rsidRPr="002633AE">
        <w:rPr>
          <w:spacing w:val="6"/>
        </w:rPr>
        <w:t xml:space="preserve"> </w:t>
      </w:r>
      <w:r w:rsidRPr="002633AE">
        <w:rPr>
          <w:spacing w:val="-1"/>
        </w:rPr>
        <w:t>народов,</w:t>
      </w:r>
      <w:r w:rsidRPr="002633AE">
        <w:rPr>
          <w:spacing w:val="8"/>
        </w:rPr>
        <w:t xml:space="preserve"> </w:t>
      </w:r>
      <w:r w:rsidRPr="002633AE">
        <w:rPr>
          <w:spacing w:val="-1"/>
        </w:rPr>
        <w:t>формирования</w:t>
      </w:r>
      <w:r w:rsidRPr="002633AE">
        <w:rPr>
          <w:spacing w:val="6"/>
        </w:rPr>
        <w:t xml:space="preserve"> </w:t>
      </w:r>
      <w:r w:rsidRPr="002633AE">
        <w:rPr>
          <w:spacing w:val="-1"/>
        </w:rPr>
        <w:t>представлений</w:t>
      </w:r>
      <w:r w:rsidRPr="002633AE">
        <w:rPr>
          <w:spacing w:val="7"/>
        </w:rPr>
        <w:t xml:space="preserve"> </w:t>
      </w:r>
      <w:r w:rsidRPr="002633AE">
        <w:t>о</w:t>
      </w:r>
      <w:r w:rsidRPr="002633AE">
        <w:rPr>
          <w:spacing w:val="115"/>
        </w:rPr>
        <w:t xml:space="preserve"> </w:t>
      </w:r>
      <w:r w:rsidRPr="002633AE">
        <w:rPr>
          <w:spacing w:val="-1"/>
        </w:rPr>
        <w:t>русском национальном</w:t>
      </w:r>
      <w:r w:rsidRPr="002633AE">
        <w:rPr>
          <w:spacing w:val="-4"/>
        </w:rPr>
        <w:t xml:space="preserve"> </w:t>
      </w:r>
      <w:r w:rsidRPr="002633AE">
        <w:rPr>
          <w:spacing w:val="-1"/>
        </w:rPr>
        <w:t>характере;</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видеть</w:t>
      </w:r>
      <w:r w:rsidRPr="002633AE">
        <w:rPr>
          <w:spacing w:val="34"/>
        </w:rPr>
        <w:t xml:space="preserve"> </w:t>
      </w:r>
      <w:r w:rsidRPr="002633AE">
        <w:rPr>
          <w:spacing w:val="-1"/>
        </w:rPr>
        <w:t>черты</w:t>
      </w:r>
      <w:r w:rsidRPr="002633AE">
        <w:rPr>
          <w:spacing w:val="33"/>
        </w:rPr>
        <w:t xml:space="preserve"> </w:t>
      </w:r>
      <w:r w:rsidRPr="002633AE">
        <w:rPr>
          <w:spacing w:val="-1"/>
        </w:rPr>
        <w:t>русского</w:t>
      </w:r>
      <w:r w:rsidRPr="002633AE">
        <w:rPr>
          <w:spacing w:val="33"/>
        </w:rPr>
        <w:t xml:space="preserve"> </w:t>
      </w:r>
      <w:r w:rsidRPr="002633AE">
        <w:rPr>
          <w:spacing w:val="-1"/>
        </w:rPr>
        <w:t>национального</w:t>
      </w:r>
      <w:r w:rsidRPr="002633AE">
        <w:rPr>
          <w:spacing w:val="33"/>
        </w:rPr>
        <w:t xml:space="preserve"> </w:t>
      </w:r>
      <w:r w:rsidRPr="002633AE">
        <w:rPr>
          <w:spacing w:val="-1"/>
        </w:rPr>
        <w:t>характера</w:t>
      </w:r>
      <w:r w:rsidRPr="002633AE">
        <w:rPr>
          <w:spacing w:val="32"/>
        </w:rPr>
        <w:t xml:space="preserve"> </w:t>
      </w:r>
      <w:r w:rsidRPr="002633AE">
        <w:t>в</w:t>
      </w:r>
      <w:r w:rsidRPr="002633AE">
        <w:rPr>
          <w:spacing w:val="32"/>
        </w:rPr>
        <w:t xml:space="preserve"> </w:t>
      </w:r>
      <w:r w:rsidRPr="002633AE">
        <w:rPr>
          <w:spacing w:val="-1"/>
        </w:rPr>
        <w:t>героях</w:t>
      </w:r>
      <w:r w:rsidRPr="002633AE">
        <w:rPr>
          <w:spacing w:val="33"/>
        </w:rPr>
        <w:t xml:space="preserve"> </w:t>
      </w:r>
      <w:r w:rsidRPr="002633AE">
        <w:rPr>
          <w:spacing w:val="-1"/>
        </w:rPr>
        <w:t>русских</w:t>
      </w:r>
      <w:r w:rsidRPr="002633AE">
        <w:rPr>
          <w:spacing w:val="33"/>
        </w:rPr>
        <w:t xml:space="preserve"> </w:t>
      </w:r>
      <w:r w:rsidRPr="002633AE">
        <w:rPr>
          <w:spacing w:val="-1"/>
        </w:rPr>
        <w:t>сказок</w:t>
      </w:r>
      <w:r w:rsidRPr="002633AE">
        <w:rPr>
          <w:spacing w:val="34"/>
        </w:rPr>
        <w:t xml:space="preserve"> </w:t>
      </w:r>
      <w:r w:rsidRPr="002633AE">
        <w:t>и</w:t>
      </w:r>
      <w:r w:rsidRPr="002633AE">
        <w:rPr>
          <w:spacing w:val="31"/>
        </w:rPr>
        <w:t xml:space="preserve"> </w:t>
      </w:r>
      <w:r w:rsidRPr="002633AE">
        <w:t>былин,</w:t>
      </w:r>
      <w:r w:rsidRPr="002633AE">
        <w:rPr>
          <w:spacing w:val="30"/>
        </w:rPr>
        <w:t xml:space="preserve"> </w:t>
      </w:r>
      <w:r w:rsidRPr="002633AE">
        <w:rPr>
          <w:spacing w:val="-1"/>
        </w:rPr>
        <w:t>видеть</w:t>
      </w:r>
      <w:r w:rsidRPr="002633AE">
        <w:rPr>
          <w:spacing w:val="34"/>
        </w:rPr>
        <w:t xml:space="preserve"> </w:t>
      </w:r>
      <w:r w:rsidRPr="002633AE">
        <w:rPr>
          <w:spacing w:val="-1"/>
        </w:rPr>
        <w:t>черты</w:t>
      </w:r>
      <w:r w:rsidRPr="002633AE">
        <w:rPr>
          <w:spacing w:val="91"/>
        </w:rPr>
        <w:t xml:space="preserve"> </w:t>
      </w:r>
      <w:r w:rsidRPr="002633AE">
        <w:rPr>
          <w:spacing w:val="-1"/>
        </w:rPr>
        <w:t>национального</w:t>
      </w:r>
      <w:r w:rsidRPr="002633AE">
        <w:t xml:space="preserve"> </w:t>
      </w:r>
      <w:r w:rsidRPr="002633AE">
        <w:rPr>
          <w:spacing w:val="-1"/>
        </w:rPr>
        <w:t>характера своего</w:t>
      </w:r>
      <w:r w:rsidRPr="002633AE">
        <w:t xml:space="preserve"> народа</w:t>
      </w:r>
      <w:r w:rsidRPr="002633AE">
        <w:rPr>
          <w:spacing w:val="-1"/>
        </w:rPr>
        <w:t xml:space="preserve"> </w:t>
      </w:r>
      <w:r w:rsidRPr="002633AE">
        <w:t xml:space="preserve">в героях народных </w:t>
      </w:r>
      <w:r w:rsidRPr="002633AE">
        <w:rPr>
          <w:spacing w:val="-1"/>
        </w:rPr>
        <w:t>сказок</w:t>
      </w:r>
      <w:r w:rsidRPr="002633AE">
        <w:t xml:space="preserve"> и</w:t>
      </w:r>
      <w:r w:rsidRPr="002633AE">
        <w:rPr>
          <w:spacing w:val="-2"/>
        </w:rPr>
        <w:t xml:space="preserve"> </w:t>
      </w:r>
      <w:r w:rsidRPr="002633AE">
        <w:rPr>
          <w:spacing w:val="-1"/>
        </w:rPr>
        <w:t>былин;</w:t>
      </w:r>
    </w:p>
    <w:p w:rsidR="00F65700" w:rsidRPr="002633AE" w:rsidRDefault="00F65700" w:rsidP="00F65700">
      <w:pPr>
        <w:pStyle w:val="a8"/>
        <w:numPr>
          <w:ilvl w:val="4"/>
          <w:numId w:val="212"/>
        </w:numPr>
        <w:tabs>
          <w:tab w:val="left" w:pos="594"/>
          <w:tab w:val="left" w:pos="851"/>
        </w:tabs>
        <w:kinsoku w:val="0"/>
        <w:overflowPunct w:val="0"/>
        <w:ind w:left="0" w:right="117" w:firstLine="567"/>
        <w:rPr>
          <w:spacing w:val="-1"/>
        </w:rPr>
      </w:pPr>
      <w:r w:rsidRPr="002633AE">
        <w:rPr>
          <w:spacing w:val="-1"/>
        </w:rPr>
        <w:t>учитывая</w:t>
      </w:r>
      <w:r w:rsidRPr="002633AE">
        <w:t xml:space="preserve"> </w:t>
      </w:r>
      <w:r w:rsidRPr="002633AE">
        <w:rPr>
          <w:spacing w:val="41"/>
        </w:rPr>
        <w:t xml:space="preserve"> </w:t>
      </w:r>
      <w:r w:rsidRPr="002633AE">
        <w:t xml:space="preserve">жанрово-родовые </w:t>
      </w:r>
      <w:r w:rsidRPr="002633AE">
        <w:rPr>
          <w:spacing w:val="39"/>
        </w:rPr>
        <w:t xml:space="preserve"> </w:t>
      </w:r>
      <w:r w:rsidRPr="002633AE">
        <w:rPr>
          <w:spacing w:val="-1"/>
        </w:rPr>
        <w:t>признаки</w:t>
      </w:r>
      <w:r w:rsidRPr="002633AE">
        <w:t xml:space="preserve"> </w:t>
      </w:r>
      <w:r w:rsidRPr="002633AE">
        <w:rPr>
          <w:spacing w:val="41"/>
        </w:rPr>
        <w:t xml:space="preserve"> </w:t>
      </w:r>
      <w:r w:rsidRPr="002633AE">
        <w:rPr>
          <w:spacing w:val="-1"/>
        </w:rPr>
        <w:t>произведений</w:t>
      </w:r>
      <w:r w:rsidRPr="002633AE">
        <w:t xml:space="preserve"> </w:t>
      </w:r>
      <w:r w:rsidRPr="002633AE">
        <w:rPr>
          <w:spacing w:val="43"/>
        </w:rPr>
        <w:t xml:space="preserve"> </w:t>
      </w:r>
      <w:r w:rsidRPr="002633AE">
        <w:rPr>
          <w:spacing w:val="-1"/>
        </w:rPr>
        <w:t>устного</w:t>
      </w:r>
      <w:r w:rsidRPr="002633AE">
        <w:t xml:space="preserve"> </w:t>
      </w:r>
      <w:r w:rsidRPr="002633AE">
        <w:rPr>
          <w:spacing w:val="40"/>
        </w:rPr>
        <w:t xml:space="preserve"> </w:t>
      </w:r>
      <w:r w:rsidRPr="002633AE">
        <w:t xml:space="preserve">народного </w:t>
      </w:r>
      <w:r w:rsidRPr="002633AE">
        <w:rPr>
          <w:spacing w:val="40"/>
        </w:rPr>
        <w:t xml:space="preserve"> </w:t>
      </w:r>
      <w:r w:rsidRPr="002633AE">
        <w:rPr>
          <w:spacing w:val="-1"/>
        </w:rPr>
        <w:t>творчества,</w:t>
      </w:r>
      <w:r w:rsidRPr="002633AE">
        <w:t xml:space="preserve"> </w:t>
      </w:r>
      <w:r w:rsidRPr="002633AE">
        <w:rPr>
          <w:spacing w:val="40"/>
        </w:rPr>
        <w:t xml:space="preserve"> </w:t>
      </w:r>
      <w:r w:rsidRPr="002633AE">
        <w:rPr>
          <w:spacing w:val="-1"/>
        </w:rPr>
        <w:t>выбирать</w:t>
      </w:r>
      <w:r w:rsidRPr="002633AE">
        <w:rPr>
          <w:spacing w:val="43"/>
        </w:rPr>
        <w:t xml:space="preserve"> </w:t>
      </w:r>
      <w:r w:rsidRPr="002633AE">
        <w:rPr>
          <w:spacing w:val="-1"/>
        </w:rPr>
        <w:t>фольклорные</w:t>
      </w:r>
      <w:r w:rsidRPr="002633AE">
        <w:rPr>
          <w:spacing w:val="-2"/>
        </w:rPr>
        <w:t xml:space="preserve"> </w:t>
      </w:r>
      <w:r w:rsidRPr="002633AE">
        <w:rPr>
          <w:spacing w:val="-1"/>
        </w:rPr>
        <w:t>произведения</w:t>
      </w:r>
      <w:r w:rsidRPr="002633AE">
        <w:t xml:space="preserve"> для </w:t>
      </w:r>
      <w:r w:rsidRPr="002633AE">
        <w:rPr>
          <w:spacing w:val="-1"/>
        </w:rPr>
        <w:t>самостоятельного</w:t>
      </w:r>
      <w:r w:rsidRPr="002633AE">
        <w:t xml:space="preserve"> </w:t>
      </w:r>
      <w:r w:rsidRPr="002633AE">
        <w:rPr>
          <w:spacing w:val="-1"/>
        </w:rPr>
        <w:t>чтения;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целенаправленно</w:t>
      </w:r>
      <w:r w:rsidRPr="002633AE">
        <w:t xml:space="preserve"> </w:t>
      </w:r>
      <w:r w:rsidRPr="002633AE">
        <w:rPr>
          <w:spacing w:val="59"/>
        </w:rPr>
        <w:t xml:space="preserve"> </w:t>
      </w:r>
      <w:r w:rsidRPr="002633AE">
        <w:rPr>
          <w:spacing w:val="-1"/>
        </w:rPr>
        <w:t>использовать</w:t>
      </w:r>
      <w:r w:rsidRPr="002633AE">
        <w:t xml:space="preserve">  </w:t>
      </w:r>
      <w:r w:rsidRPr="002633AE">
        <w:rPr>
          <w:spacing w:val="1"/>
        </w:rPr>
        <w:t xml:space="preserve"> </w:t>
      </w:r>
      <w:r w:rsidRPr="002633AE">
        <w:rPr>
          <w:spacing w:val="-1"/>
        </w:rPr>
        <w:t>малые</w:t>
      </w:r>
      <w:r w:rsidRPr="002633AE">
        <w:t xml:space="preserve"> </w:t>
      </w:r>
      <w:r w:rsidRPr="002633AE">
        <w:rPr>
          <w:spacing w:val="58"/>
        </w:rPr>
        <w:t xml:space="preserve"> </w:t>
      </w:r>
      <w:r w:rsidRPr="002633AE">
        <w:rPr>
          <w:spacing w:val="-1"/>
        </w:rPr>
        <w:t>фольклорные</w:t>
      </w:r>
      <w:r w:rsidRPr="002633AE">
        <w:t xml:space="preserve"> </w:t>
      </w:r>
      <w:r w:rsidRPr="002633AE">
        <w:rPr>
          <w:spacing w:val="58"/>
        </w:rPr>
        <w:t xml:space="preserve"> </w:t>
      </w:r>
      <w:r w:rsidRPr="002633AE">
        <w:rPr>
          <w:spacing w:val="-1"/>
        </w:rPr>
        <w:t>жанры</w:t>
      </w:r>
      <w:r w:rsidRPr="002633AE">
        <w:t xml:space="preserve"> </w:t>
      </w:r>
      <w:r w:rsidRPr="002633AE">
        <w:rPr>
          <w:spacing w:val="59"/>
        </w:rPr>
        <w:t xml:space="preserve"> </w:t>
      </w:r>
      <w:r w:rsidRPr="002633AE">
        <w:t xml:space="preserve">в </w:t>
      </w:r>
      <w:r w:rsidRPr="002633AE">
        <w:rPr>
          <w:spacing w:val="59"/>
        </w:rPr>
        <w:t xml:space="preserve"> </w:t>
      </w:r>
      <w:r w:rsidRPr="002633AE">
        <w:rPr>
          <w:spacing w:val="-1"/>
        </w:rPr>
        <w:t>своих</w:t>
      </w:r>
      <w:r w:rsidRPr="002633AE">
        <w:t xml:space="preserve">  </w:t>
      </w:r>
      <w:r w:rsidRPr="002633AE">
        <w:rPr>
          <w:spacing w:val="2"/>
        </w:rPr>
        <w:t xml:space="preserve"> </w:t>
      </w:r>
      <w:r w:rsidRPr="002633AE">
        <w:rPr>
          <w:spacing w:val="-1"/>
        </w:rPr>
        <w:t>устных</w:t>
      </w:r>
      <w:r w:rsidRPr="002633AE">
        <w:t xml:space="preserve"> </w:t>
      </w:r>
      <w:r w:rsidRPr="002633AE">
        <w:rPr>
          <w:spacing w:val="59"/>
        </w:rPr>
        <w:t xml:space="preserve"> </w:t>
      </w:r>
      <w:r w:rsidRPr="002633AE">
        <w:t xml:space="preserve">и </w:t>
      </w:r>
      <w:r w:rsidRPr="002633AE">
        <w:rPr>
          <w:spacing w:val="60"/>
        </w:rPr>
        <w:t xml:space="preserve"> </w:t>
      </w:r>
      <w:r w:rsidRPr="002633AE">
        <w:rPr>
          <w:spacing w:val="-1"/>
        </w:rPr>
        <w:t>письменных</w:t>
      </w:r>
      <w:r w:rsidRPr="002633AE">
        <w:rPr>
          <w:spacing w:val="75"/>
        </w:rPr>
        <w:t xml:space="preserve"> </w:t>
      </w:r>
      <w:r w:rsidRPr="002633AE">
        <w:rPr>
          <w:spacing w:val="-1"/>
        </w:rPr>
        <w:t>высказываниях;</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определять</w:t>
      </w:r>
      <w:r w:rsidRPr="002633AE">
        <w:t xml:space="preserve"> с</w:t>
      </w:r>
      <w:r w:rsidRPr="002633AE">
        <w:rPr>
          <w:spacing w:val="-1"/>
        </w:rPr>
        <w:t xml:space="preserve"> помощью</w:t>
      </w:r>
      <w:r w:rsidRPr="002633AE">
        <w:t xml:space="preserve"> пословицы </w:t>
      </w:r>
      <w:r w:rsidRPr="002633AE">
        <w:rPr>
          <w:spacing w:val="-1"/>
        </w:rPr>
        <w:t>жизненную/вымышленную</w:t>
      </w:r>
      <w:r w:rsidRPr="002633AE">
        <w:rPr>
          <w:spacing w:val="2"/>
        </w:rPr>
        <w:t xml:space="preserve"> </w:t>
      </w:r>
      <w:r w:rsidRPr="002633AE">
        <w:rPr>
          <w:spacing w:val="-1"/>
        </w:rPr>
        <w:t>ситуацию;</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выразительно</w:t>
      </w:r>
      <w:r w:rsidRPr="002633AE">
        <w:t xml:space="preserve"> </w:t>
      </w:r>
      <w:r w:rsidRPr="002633AE">
        <w:rPr>
          <w:spacing w:val="30"/>
        </w:rPr>
        <w:t xml:space="preserve"> </w:t>
      </w:r>
      <w:r w:rsidRPr="002633AE">
        <w:rPr>
          <w:spacing w:val="-1"/>
        </w:rPr>
        <w:t>читать</w:t>
      </w:r>
      <w:r w:rsidRPr="002633AE">
        <w:t xml:space="preserve"> </w:t>
      </w:r>
      <w:r w:rsidRPr="002633AE">
        <w:rPr>
          <w:spacing w:val="29"/>
        </w:rPr>
        <w:t xml:space="preserve"> </w:t>
      </w:r>
      <w:r w:rsidRPr="002633AE">
        <w:rPr>
          <w:spacing w:val="-1"/>
        </w:rPr>
        <w:t>сказки</w:t>
      </w:r>
      <w:r w:rsidRPr="002633AE">
        <w:t xml:space="preserve"> </w:t>
      </w:r>
      <w:r w:rsidRPr="002633AE">
        <w:rPr>
          <w:spacing w:val="31"/>
        </w:rPr>
        <w:t xml:space="preserve"> </w:t>
      </w:r>
      <w:r w:rsidRPr="002633AE">
        <w:t xml:space="preserve">и </w:t>
      </w:r>
      <w:r w:rsidRPr="002633AE">
        <w:rPr>
          <w:spacing w:val="31"/>
        </w:rPr>
        <w:t xml:space="preserve"> </w:t>
      </w:r>
      <w:r w:rsidRPr="002633AE">
        <w:rPr>
          <w:spacing w:val="-1"/>
        </w:rPr>
        <w:t>былины,</w:t>
      </w:r>
      <w:r w:rsidRPr="002633AE">
        <w:t xml:space="preserve"> </w:t>
      </w:r>
      <w:r w:rsidRPr="002633AE">
        <w:rPr>
          <w:spacing w:val="30"/>
        </w:rPr>
        <w:t xml:space="preserve"> </w:t>
      </w:r>
      <w:r w:rsidRPr="002633AE">
        <w:rPr>
          <w:spacing w:val="-1"/>
        </w:rPr>
        <w:t>соблюдая</w:t>
      </w:r>
      <w:r w:rsidRPr="002633AE">
        <w:t xml:space="preserve"> </w:t>
      </w:r>
      <w:r w:rsidRPr="002633AE">
        <w:rPr>
          <w:spacing w:val="30"/>
        </w:rPr>
        <w:t xml:space="preserve"> </w:t>
      </w:r>
      <w:r w:rsidRPr="002633AE">
        <w:rPr>
          <w:spacing w:val="-1"/>
        </w:rPr>
        <w:t>соответствующий</w:t>
      </w:r>
      <w:r w:rsidRPr="002633AE">
        <w:t xml:space="preserve"> </w:t>
      </w:r>
      <w:r w:rsidRPr="002633AE">
        <w:rPr>
          <w:spacing w:val="31"/>
        </w:rPr>
        <w:t xml:space="preserve"> </w:t>
      </w:r>
      <w:r w:rsidRPr="002633AE">
        <w:rPr>
          <w:spacing w:val="-1"/>
        </w:rPr>
        <w:t>интонационный</w:t>
      </w:r>
      <w:r w:rsidRPr="002633AE">
        <w:t xml:space="preserve"> </w:t>
      </w:r>
      <w:r w:rsidRPr="002633AE">
        <w:rPr>
          <w:spacing w:val="29"/>
        </w:rPr>
        <w:t xml:space="preserve"> </w:t>
      </w:r>
      <w:r w:rsidRPr="002633AE">
        <w:rPr>
          <w:spacing w:val="-1"/>
        </w:rPr>
        <w:t>рисунок</w:t>
      </w:r>
      <w:r w:rsidRPr="002633AE">
        <w:rPr>
          <w:spacing w:val="87"/>
        </w:rPr>
        <w:t xml:space="preserve"> </w:t>
      </w:r>
      <w:r w:rsidRPr="002633AE">
        <w:rPr>
          <w:spacing w:val="-1"/>
        </w:rPr>
        <w:t>устного</w:t>
      </w:r>
      <w:r w:rsidRPr="002633AE">
        <w:t xml:space="preserve"> </w:t>
      </w:r>
      <w:r w:rsidRPr="002633AE">
        <w:rPr>
          <w:spacing w:val="-1"/>
        </w:rPr>
        <w:t>рассказывания;</w:t>
      </w:r>
    </w:p>
    <w:p w:rsidR="00F65700" w:rsidRPr="002633AE" w:rsidRDefault="00F65700" w:rsidP="00F65700">
      <w:pPr>
        <w:pStyle w:val="a8"/>
        <w:numPr>
          <w:ilvl w:val="4"/>
          <w:numId w:val="212"/>
        </w:numPr>
        <w:tabs>
          <w:tab w:val="left" w:pos="592"/>
          <w:tab w:val="left" w:pos="851"/>
        </w:tabs>
        <w:kinsoku w:val="0"/>
        <w:overflowPunct w:val="0"/>
        <w:ind w:left="0" w:right="166" w:firstLine="567"/>
        <w:rPr>
          <w:spacing w:val="-1"/>
        </w:rPr>
      </w:pPr>
      <w:r w:rsidRPr="002633AE">
        <w:rPr>
          <w:spacing w:val="-1"/>
        </w:rPr>
        <w:t>пересказывать</w:t>
      </w:r>
      <w:r w:rsidRPr="002633AE">
        <w:rPr>
          <w:spacing w:val="34"/>
        </w:rPr>
        <w:t xml:space="preserve"> </w:t>
      </w:r>
      <w:r w:rsidRPr="002633AE">
        <w:rPr>
          <w:spacing w:val="-1"/>
        </w:rPr>
        <w:t>сказки,</w:t>
      </w:r>
      <w:r w:rsidRPr="002633AE">
        <w:rPr>
          <w:spacing w:val="30"/>
        </w:rPr>
        <w:t xml:space="preserve"> </w:t>
      </w:r>
      <w:r w:rsidRPr="002633AE">
        <w:rPr>
          <w:spacing w:val="-1"/>
        </w:rPr>
        <w:t>чётко</w:t>
      </w:r>
      <w:r w:rsidRPr="002633AE">
        <w:rPr>
          <w:spacing w:val="33"/>
        </w:rPr>
        <w:t xml:space="preserve"> </w:t>
      </w:r>
      <w:r w:rsidRPr="002633AE">
        <w:rPr>
          <w:spacing w:val="-1"/>
        </w:rPr>
        <w:t>выделяя</w:t>
      </w:r>
      <w:r w:rsidRPr="002633AE">
        <w:rPr>
          <w:spacing w:val="33"/>
        </w:rPr>
        <w:t xml:space="preserve"> </w:t>
      </w:r>
      <w:r w:rsidRPr="002633AE">
        <w:rPr>
          <w:spacing w:val="-1"/>
        </w:rPr>
        <w:t>сюжетные</w:t>
      </w:r>
      <w:r w:rsidRPr="002633AE">
        <w:rPr>
          <w:spacing w:val="31"/>
        </w:rPr>
        <w:t xml:space="preserve"> </w:t>
      </w:r>
      <w:r w:rsidRPr="002633AE">
        <w:rPr>
          <w:spacing w:val="-1"/>
        </w:rPr>
        <w:t>линии,</w:t>
      </w:r>
      <w:r w:rsidRPr="002633AE">
        <w:rPr>
          <w:spacing w:val="30"/>
        </w:rPr>
        <w:t xml:space="preserve"> </w:t>
      </w:r>
      <w:r w:rsidRPr="002633AE">
        <w:t>не</w:t>
      </w:r>
      <w:r w:rsidRPr="002633AE">
        <w:rPr>
          <w:spacing w:val="30"/>
        </w:rPr>
        <w:t xml:space="preserve"> </w:t>
      </w:r>
      <w:r w:rsidRPr="002633AE">
        <w:rPr>
          <w:spacing w:val="-1"/>
        </w:rPr>
        <w:t>пропуская</w:t>
      </w:r>
      <w:r w:rsidRPr="002633AE">
        <w:rPr>
          <w:spacing w:val="33"/>
        </w:rPr>
        <w:t xml:space="preserve"> </w:t>
      </w:r>
      <w:r w:rsidRPr="002633AE">
        <w:rPr>
          <w:spacing w:val="-1"/>
        </w:rPr>
        <w:t>значимых</w:t>
      </w:r>
      <w:r w:rsidRPr="002633AE">
        <w:rPr>
          <w:spacing w:val="32"/>
        </w:rPr>
        <w:t xml:space="preserve"> </w:t>
      </w:r>
      <w:r w:rsidRPr="002633AE">
        <w:rPr>
          <w:spacing w:val="-1"/>
        </w:rPr>
        <w:t>композиционных</w:t>
      </w:r>
      <w:r w:rsidRPr="002633AE">
        <w:rPr>
          <w:spacing w:val="87"/>
        </w:rPr>
        <w:t xml:space="preserve"> </w:t>
      </w:r>
      <w:r w:rsidRPr="002633AE">
        <w:rPr>
          <w:spacing w:val="-1"/>
        </w:rPr>
        <w:t>элементов,</w:t>
      </w:r>
      <w:r w:rsidRPr="002633AE">
        <w:t xml:space="preserve"> </w:t>
      </w:r>
      <w:r w:rsidRPr="002633AE">
        <w:rPr>
          <w:spacing w:val="-1"/>
        </w:rPr>
        <w:t>используя</w:t>
      </w:r>
      <w:r w:rsidRPr="002633AE">
        <w:t xml:space="preserve"> в</w:t>
      </w:r>
      <w:r w:rsidRPr="002633AE">
        <w:rPr>
          <w:spacing w:val="1"/>
        </w:rPr>
        <w:t xml:space="preserve"> </w:t>
      </w:r>
      <w:r w:rsidRPr="002633AE">
        <w:rPr>
          <w:spacing w:val="-1"/>
        </w:rPr>
        <w:t>своей</w:t>
      </w:r>
      <w:r w:rsidRPr="002633AE">
        <w:t xml:space="preserve"> </w:t>
      </w:r>
      <w:r w:rsidRPr="002633AE">
        <w:rPr>
          <w:spacing w:val="-1"/>
        </w:rPr>
        <w:t>речи</w:t>
      </w:r>
      <w:r w:rsidRPr="002633AE">
        <w:t xml:space="preserve"> характерные</w:t>
      </w:r>
      <w:r w:rsidRPr="002633AE">
        <w:rPr>
          <w:spacing w:val="-2"/>
        </w:rPr>
        <w:t xml:space="preserve"> </w:t>
      </w:r>
      <w:r w:rsidRPr="002633AE">
        <w:t xml:space="preserve">для народных </w:t>
      </w:r>
      <w:r w:rsidRPr="002633AE">
        <w:rPr>
          <w:spacing w:val="-1"/>
        </w:rPr>
        <w:t>сказок</w:t>
      </w:r>
      <w:r w:rsidRPr="002633AE">
        <w:rPr>
          <w:spacing w:val="-2"/>
        </w:rPr>
        <w:t xml:space="preserve"> </w:t>
      </w:r>
      <w:r w:rsidRPr="002633AE">
        <w:rPr>
          <w:spacing w:val="-1"/>
        </w:rPr>
        <w:t>художественные</w:t>
      </w:r>
      <w:r w:rsidRPr="002633AE">
        <w:rPr>
          <w:spacing w:val="-2"/>
        </w:rPr>
        <w:t xml:space="preserve"> </w:t>
      </w:r>
      <w:r w:rsidRPr="002633AE">
        <w:rPr>
          <w:spacing w:val="-1"/>
        </w:rPr>
        <w:t>приёмы;</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выявлять</w:t>
      </w:r>
      <w:r w:rsidRPr="002633AE">
        <w:rPr>
          <w:spacing w:val="27"/>
        </w:rPr>
        <w:t xml:space="preserve"> </w:t>
      </w:r>
      <w:r w:rsidRPr="002633AE">
        <w:t>в</w:t>
      </w:r>
      <w:r w:rsidRPr="002633AE">
        <w:rPr>
          <w:spacing w:val="25"/>
        </w:rPr>
        <w:t xml:space="preserve"> </w:t>
      </w:r>
      <w:r w:rsidRPr="002633AE">
        <w:rPr>
          <w:spacing w:val="-1"/>
        </w:rPr>
        <w:t>сказках</w:t>
      </w:r>
      <w:r w:rsidRPr="002633AE">
        <w:rPr>
          <w:spacing w:val="26"/>
        </w:rPr>
        <w:t xml:space="preserve"> </w:t>
      </w:r>
      <w:r w:rsidRPr="002633AE">
        <w:rPr>
          <w:spacing w:val="-1"/>
        </w:rPr>
        <w:t>характерные</w:t>
      </w:r>
      <w:r w:rsidRPr="002633AE">
        <w:rPr>
          <w:spacing w:val="24"/>
        </w:rPr>
        <w:t xml:space="preserve"> </w:t>
      </w:r>
      <w:r w:rsidRPr="002633AE">
        <w:rPr>
          <w:spacing w:val="-1"/>
        </w:rPr>
        <w:t>художественные</w:t>
      </w:r>
      <w:r w:rsidRPr="002633AE">
        <w:rPr>
          <w:spacing w:val="24"/>
        </w:rPr>
        <w:t xml:space="preserve"> </w:t>
      </w:r>
      <w:r w:rsidRPr="002633AE">
        <w:rPr>
          <w:spacing w:val="-1"/>
        </w:rPr>
        <w:t>приёмы</w:t>
      </w:r>
      <w:r w:rsidRPr="002633AE">
        <w:rPr>
          <w:spacing w:val="25"/>
        </w:rPr>
        <w:t xml:space="preserve"> </w:t>
      </w:r>
      <w:r w:rsidRPr="002633AE">
        <w:t>и</w:t>
      </w:r>
      <w:r w:rsidRPr="002633AE">
        <w:rPr>
          <w:spacing w:val="27"/>
        </w:rPr>
        <w:t xml:space="preserve"> </w:t>
      </w:r>
      <w:r w:rsidRPr="002633AE">
        <w:t>на</w:t>
      </w:r>
      <w:r w:rsidRPr="002633AE">
        <w:rPr>
          <w:spacing w:val="25"/>
        </w:rPr>
        <w:t xml:space="preserve"> </w:t>
      </w:r>
      <w:r w:rsidRPr="002633AE">
        <w:rPr>
          <w:spacing w:val="-1"/>
        </w:rPr>
        <w:t>этой</w:t>
      </w:r>
      <w:r w:rsidRPr="002633AE">
        <w:rPr>
          <w:spacing w:val="27"/>
        </w:rPr>
        <w:t xml:space="preserve"> </w:t>
      </w:r>
      <w:r w:rsidRPr="002633AE">
        <w:rPr>
          <w:spacing w:val="-1"/>
        </w:rPr>
        <w:t>основе</w:t>
      </w:r>
      <w:r w:rsidRPr="002633AE">
        <w:rPr>
          <w:spacing w:val="24"/>
        </w:rPr>
        <w:t xml:space="preserve"> </w:t>
      </w:r>
      <w:r w:rsidRPr="002633AE">
        <w:rPr>
          <w:spacing w:val="-1"/>
        </w:rPr>
        <w:t>определять</w:t>
      </w:r>
      <w:r w:rsidRPr="002633AE">
        <w:rPr>
          <w:spacing w:val="26"/>
        </w:rPr>
        <w:t xml:space="preserve"> </w:t>
      </w:r>
      <w:r w:rsidRPr="002633AE">
        <w:rPr>
          <w:spacing w:val="-1"/>
        </w:rPr>
        <w:t>жанровую</w:t>
      </w:r>
      <w:r w:rsidRPr="002633AE">
        <w:rPr>
          <w:spacing w:val="95"/>
        </w:rPr>
        <w:t xml:space="preserve"> </w:t>
      </w:r>
      <w:r w:rsidRPr="002633AE">
        <w:rPr>
          <w:spacing w:val="-1"/>
        </w:rPr>
        <w:t>разновидность</w:t>
      </w:r>
      <w:r w:rsidRPr="002633AE">
        <w:t xml:space="preserve"> </w:t>
      </w:r>
      <w:r w:rsidRPr="002633AE">
        <w:rPr>
          <w:spacing w:val="-1"/>
        </w:rPr>
        <w:t>сказки,</w:t>
      </w:r>
      <w:r w:rsidRPr="002633AE">
        <w:rPr>
          <w:spacing w:val="-3"/>
        </w:rPr>
        <w:t xml:space="preserve"> </w:t>
      </w:r>
      <w:r w:rsidRPr="002633AE">
        <w:rPr>
          <w:spacing w:val="-1"/>
        </w:rPr>
        <w:t>отличать</w:t>
      </w:r>
      <w:r w:rsidRPr="002633AE">
        <w:rPr>
          <w:spacing w:val="1"/>
        </w:rPr>
        <w:t xml:space="preserve"> </w:t>
      </w:r>
      <w:r w:rsidRPr="002633AE">
        <w:rPr>
          <w:spacing w:val="-1"/>
        </w:rPr>
        <w:t>литературную</w:t>
      </w:r>
      <w:r w:rsidRPr="002633AE">
        <w:rPr>
          <w:spacing w:val="2"/>
        </w:rPr>
        <w:t xml:space="preserve"> </w:t>
      </w:r>
      <w:r w:rsidRPr="002633AE">
        <w:t>сказку</w:t>
      </w:r>
      <w:r w:rsidRPr="002633AE">
        <w:rPr>
          <w:spacing w:val="-8"/>
        </w:rPr>
        <w:t xml:space="preserve"> </w:t>
      </w:r>
      <w:r w:rsidRPr="002633AE">
        <w:t xml:space="preserve">от </w:t>
      </w:r>
      <w:r w:rsidRPr="002633AE">
        <w:rPr>
          <w:spacing w:val="-1"/>
        </w:rPr>
        <w:t>фольклорной;</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видеть</w:t>
      </w:r>
      <w:r w:rsidRPr="002633AE">
        <w:rPr>
          <w:spacing w:val="42"/>
        </w:rPr>
        <w:t xml:space="preserve"> </w:t>
      </w:r>
      <w:r w:rsidRPr="002633AE">
        <w:rPr>
          <w:spacing w:val="-1"/>
        </w:rPr>
        <w:t>необычное</w:t>
      </w:r>
      <w:r w:rsidRPr="002633AE">
        <w:rPr>
          <w:spacing w:val="39"/>
        </w:rPr>
        <w:t xml:space="preserve"> </w:t>
      </w:r>
      <w:r w:rsidRPr="002633AE">
        <w:t>в</w:t>
      </w:r>
      <w:r w:rsidRPr="002633AE">
        <w:rPr>
          <w:spacing w:val="42"/>
        </w:rPr>
        <w:t xml:space="preserve"> </w:t>
      </w:r>
      <w:r w:rsidRPr="002633AE">
        <w:t>обычном,</w:t>
      </w:r>
      <w:r w:rsidRPr="002633AE">
        <w:rPr>
          <w:spacing w:val="45"/>
        </w:rPr>
        <w:t xml:space="preserve"> </w:t>
      </w:r>
      <w:r w:rsidRPr="002633AE">
        <w:rPr>
          <w:spacing w:val="-1"/>
        </w:rPr>
        <w:t>устанавливать</w:t>
      </w:r>
      <w:r w:rsidRPr="002633AE">
        <w:rPr>
          <w:spacing w:val="41"/>
        </w:rPr>
        <w:t xml:space="preserve"> </w:t>
      </w:r>
      <w:r w:rsidRPr="002633AE">
        <w:rPr>
          <w:spacing w:val="-1"/>
        </w:rPr>
        <w:t>неочевидные</w:t>
      </w:r>
      <w:r w:rsidRPr="002633AE">
        <w:rPr>
          <w:spacing w:val="39"/>
        </w:rPr>
        <w:t xml:space="preserve"> </w:t>
      </w:r>
      <w:r w:rsidRPr="002633AE">
        <w:rPr>
          <w:spacing w:val="-1"/>
        </w:rPr>
        <w:t>связи</w:t>
      </w:r>
      <w:r w:rsidRPr="002633AE">
        <w:rPr>
          <w:spacing w:val="43"/>
        </w:rPr>
        <w:t xml:space="preserve"> </w:t>
      </w:r>
      <w:r w:rsidRPr="002633AE">
        <w:t>между</w:t>
      </w:r>
      <w:r w:rsidRPr="002633AE">
        <w:rPr>
          <w:spacing w:val="35"/>
        </w:rPr>
        <w:t xml:space="preserve"> </w:t>
      </w:r>
      <w:r w:rsidRPr="002633AE">
        <w:rPr>
          <w:spacing w:val="-1"/>
        </w:rPr>
        <w:t>предметами,</w:t>
      </w:r>
      <w:r w:rsidRPr="002633AE">
        <w:rPr>
          <w:spacing w:val="40"/>
        </w:rPr>
        <w:t xml:space="preserve"> </w:t>
      </w:r>
      <w:r w:rsidRPr="002633AE">
        <w:rPr>
          <w:spacing w:val="-1"/>
        </w:rPr>
        <w:t>явлениями,</w:t>
      </w:r>
      <w:r w:rsidRPr="002633AE">
        <w:rPr>
          <w:spacing w:val="101"/>
        </w:rPr>
        <w:t xml:space="preserve"> </w:t>
      </w:r>
      <w:r w:rsidRPr="002633AE">
        <w:rPr>
          <w:spacing w:val="-1"/>
        </w:rPr>
        <w:t>действиями,</w:t>
      </w:r>
      <w:r w:rsidRPr="002633AE">
        <w:t xml:space="preserve"> </w:t>
      </w:r>
      <w:r w:rsidRPr="002633AE">
        <w:rPr>
          <w:spacing w:val="-1"/>
        </w:rPr>
        <w:t>отгадывая</w:t>
      </w:r>
      <w:r w:rsidRPr="002633AE">
        <w:t xml:space="preserve"> или</w:t>
      </w:r>
      <w:r w:rsidRPr="002633AE">
        <w:rPr>
          <w:spacing w:val="1"/>
        </w:rPr>
        <w:t xml:space="preserve"> </w:t>
      </w:r>
      <w:r w:rsidRPr="002633AE">
        <w:rPr>
          <w:spacing w:val="-1"/>
        </w:rPr>
        <w:t>сочиняя</w:t>
      </w:r>
      <w:r w:rsidRPr="002633AE">
        <w:rPr>
          <w:spacing w:val="-3"/>
        </w:rPr>
        <w:t xml:space="preserve"> </w:t>
      </w:r>
      <w:r w:rsidRPr="002633AE">
        <w:rPr>
          <w:spacing w:val="-1"/>
        </w:rPr>
        <w:t>загадку.</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i/>
          <w:iCs/>
          <w:spacing w:val="-1"/>
        </w:rPr>
        <w:t>сравнивая</w:t>
      </w:r>
      <w:r w:rsidRPr="002633AE">
        <w:rPr>
          <w:i/>
          <w:iCs/>
        </w:rPr>
        <w:t xml:space="preserve"> </w:t>
      </w:r>
      <w:r w:rsidRPr="002633AE">
        <w:rPr>
          <w:i/>
          <w:iCs/>
          <w:spacing w:val="17"/>
        </w:rPr>
        <w:t xml:space="preserve"> </w:t>
      </w:r>
      <w:r w:rsidRPr="002633AE">
        <w:rPr>
          <w:i/>
          <w:iCs/>
          <w:spacing w:val="-1"/>
        </w:rPr>
        <w:t>сказки,</w:t>
      </w:r>
      <w:r w:rsidRPr="002633AE">
        <w:rPr>
          <w:i/>
          <w:iCs/>
        </w:rPr>
        <w:t xml:space="preserve"> </w:t>
      </w:r>
      <w:r w:rsidRPr="002633AE">
        <w:rPr>
          <w:i/>
          <w:iCs/>
          <w:spacing w:val="16"/>
        </w:rPr>
        <w:t xml:space="preserve"> </w:t>
      </w:r>
      <w:r w:rsidRPr="002633AE">
        <w:rPr>
          <w:i/>
          <w:iCs/>
          <w:spacing w:val="-1"/>
        </w:rPr>
        <w:t>принадлежащие</w:t>
      </w:r>
      <w:r w:rsidRPr="002633AE">
        <w:rPr>
          <w:i/>
          <w:iCs/>
        </w:rPr>
        <w:t xml:space="preserve"> </w:t>
      </w:r>
      <w:r w:rsidRPr="002633AE">
        <w:rPr>
          <w:i/>
          <w:iCs/>
          <w:spacing w:val="15"/>
        </w:rPr>
        <w:t xml:space="preserve"> </w:t>
      </w:r>
      <w:r w:rsidRPr="002633AE">
        <w:rPr>
          <w:i/>
          <w:iCs/>
        </w:rPr>
        <w:t xml:space="preserve">разным </w:t>
      </w:r>
      <w:r w:rsidRPr="002633AE">
        <w:rPr>
          <w:i/>
          <w:iCs/>
          <w:spacing w:val="17"/>
        </w:rPr>
        <w:t xml:space="preserve"> </w:t>
      </w:r>
      <w:r w:rsidRPr="002633AE">
        <w:rPr>
          <w:i/>
          <w:iCs/>
        </w:rPr>
        <w:t xml:space="preserve">народам, </w:t>
      </w:r>
      <w:r w:rsidRPr="002633AE">
        <w:rPr>
          <w:i/>
          <w:iCs/>
          <w:spacing w:val="22"/>
        </w:rPr>
        <w:t xml:space="preserve"> </w:t>
      </w:r>
      <w:r w:rsidRPr="002633AE">
        <w:rPr>
          <w:i/>
          <w:iCs/>
          <w:spacing w:val="-1"/>
        </w:rPr>
        <w:t>видеть</w:t>
      </w:r>
      <w:r w:rsidRPr="002633AE">
        <w:rPr>
          <w:i/>
          <w:iCs/>
        </w:rPr>
        <w:t xml:space="preserve"> </w:t>
      </w:r>
      <w:r w:rsidRPr="002633AE">
        <w:rPr>
          <w:i/>
          <w:iCs/>
          <w:spacing w:val="17"/>
        </w:rPr>
        <w:t xml:space="preserve"> </w:t>
      </w:r>
      <w:r w:rsidRPr="002633AE">
        <w:rPr>
          <w:i/>
          <w:iCs/>
        </w:rPr>
        <w:t xml:space="preserve">в </w:t>
      </w:r>
      <w:r w:rsidRPr="002633AE">
        <w:rPr>
          <w:i/>
          <w:iCs/>
          <w:spacing w:val="15"/>
        </w:rPr>
        <w:t xml:space="preserve"> </w:t>
      </w:r>
      <w:r w:rsidRPr="002633AE">
        <w:rPr>
          <w:i/>
          <w:iCs/>
          <w:spacing w:val="1"/>
        </w:rPr>
        <w:t>них</w:t>
      </w:r>
      <w:r w:rsidRPr="002633AE">
        <w:rPr>
          <w:i/>
          <w:iCs/>
        </w:rPr>
        <w:t xml:space="preserve"> </w:t>
      </w:r>
      <w:r w:rsidRPr="002633AE">
        <w:rPr>
          <w:i/>
          <w:iCs/>
          <w:spacing w:val="15"/>
        </w:rPr>
        <w:t xml:space="preserve"> </w:t>
      </w:r>
      <w:r w:rsidRPr="002633AE">
        <w:rPr>
          <w:i/>
          <w:iCs/>
          <w:spacing w:val="-1"/>
        </w:rPr>
        <w:t>воплощение</w:t>
      </w:r>
      <w:r w:rsidRPr="002633AE">
        <w:rPr>
          <w:i/>
          <w:iCs/>
        </w:rPr>
        <w:t xml:space="preserve"> </w:t>
      </w:r>
      <w:r w:rsidRPr="002633AE">
        <w:rPr>
          <w:i/>
          <w:iCs/>
          <w:spacing w:val="15"/>
        </w:rPr>
        <w:t xml:space="preserve"> </w:t>
      </w:r>
      <w:r w:rsidRPr="002633AE">
        <w:rPr>
          <w:i/>
          <w:iCs/>
          <w:spacing w:val="-1"/>
        </w:rPr>
        <w:t>нравственного</w:t>
      </w:r>
      <w:r w:rsidRPr="002633AE">
        <w:rPr>
          <w:i/>
          <w:iCs/>
          <w:spacing w:val="97"/>
        </w:rPr>
        <w:t xml:space="preserve"> </w:t>
      </w:r>
      <w:r w:rsidRPr="002633AE">
        <w:rPr>
          <w:i/>
          <w:iCs/>
          <w:spacing w:val="-1"/>
        </w:rPr>
        <w:t>идеала</w:t>
      </w:r>
      <w:r w:rsidRPr="002633AE">
        <w:rPr>
          <w:i/>
          <w:iCs/>
        </w:rPr>
        <w:t xml:space="preserve"> конкретного</w:t>
      </w:r>
      <w:r w:rsidRPr="002633AE">
        <w:rPr>
          <w:i/>
          <w:iCs/>
          <w:spacing w:val="1"/>
        </w:rPr>
        <w:t xml:space="preserve"> </w:t>
      </w:r>
      <w:r w:rsidRPr="002633AE">
        <w:rPr>
          <w:i/>
          <w:iCs/>
          <w:spacing w:val="-1"/>
        </w:rPr>
        <w:t>народа</w:t>
      </w:r>
      <w:r w:rsidRPr="002633AE">
        <w:rPr>
          <w:i/>
          <w:iCs/>
        </w:rPr>
        <w:t xml:space="preserve"> </w:t>
      </w:r>
      <w:r w:rsidRPr="002633AE">
        <w:rPr>
          <w:i/>
          <w:iCs/>
          <w:spacing w:val="-1"/>
        </w:rPr>
        <w:t>(находить</w:t>
      </w:r>
      <w:r w:rsidRPr="002633AE">
        <w:rPr>
          <w:i/>
          <w:iCs/>
        </w:rPr>
        <w:t xml:space="preserve"> </w:t>
      </w:r>
      <w:r w:rsidRPr="002633AE">
        <w:rPr>
          <w:i/>
          <w:iCs/>
          <w:spacing w:val="-1"/>
        </w:rPr>
        <w:t>общее</w:t>
      </w:r>
      <w:r w:rsidRPr="002633AE">
        <w:rPr>
          <w:i/>
          <w:iCs/>
          <w:spacing w:val="1"/>
        </w:rPr>
        <w:t xml:space="preserve"> </w:t>
      </w:r>
      <w:r w:rsidRPr="002633AE">
        <w:rPr>
          <w:i/>
          <w:iCs/>
        </w:rPr>
        <w:t>и различное</w:t>
      </w:r>
      <w:r w:rsidRPr="002633AE">
        <w:rPr>
          <w:i/>
          <w:iCs/>
          <w:spacing w:val="-1"/>
        </w:rPr>
        <w:t xml:space="preserve"> </w:t>
      </w:r>
      <w:r w:rsidRPr="002633AE">
        <w:rPr>
          <w:i/>
          <w:iCs/>
        </w:rPr>
        <w:t>с</w:t>
      </w:r>
      <w:r w:rsidRPr="002633AE">
        <w:rPr>
          <w:i/>
          <w:iCs/>
          <w:spacing w:val="-1"/>
        </w:rPr>
        <w:t xml:space="preserve"> идеалом</w:t>
      </w:r>
      <w:r w:rsidRPr="002633AE">
        <w:rPr>
          <w:i/>
          <w:iCs/>
        </w:rPr>
        <w:t xml:space="preserve"> </w:t>
      </w:r>
      <w:r w:rsidRPr="002633AE">
        <w:rPr>
          <w:i/>
          <w:iCs/>
          <w:spacing w:val="-1"/>
        </w:rPr>
        <w:t>русского</w:t>
      </w:r>
      <w:r w:rsidRPr="002633AE">
        <w:rPr>
          <w:i/>
          <w:iCs/>
          <w:spacing w:val="4"/>
        </w:rPr>
        <w:t xml:space="preserve"> </w:t>
      </w:r>
      <w:r w:rsidRPr="002633AE">
        <w:rPr>
          <w:i/>
          <w:iCs/>
        </w:rPr>
        <w:t xml:space="preserve">и </w:t>
      </w:r>
      <w:r w:rsidRPr="002633AE">
        <w:rPr>
          <w:i/>
          <w:iCs/>
          <w:spacing w:val="-1"/>
        </w:rPr>
        <w:t>своего</w:t>
      </w:r>
      <w:r w:rsidRPr="002633AE">
        <w:rPr>
          <w:i/>
          <w:iCs/>
        </w:rPr>
        <w:t xml:space="preserve"> </w:t>
      </w:r>
      <w:r w:rsidRPr="002633AE">
        <w:rPr>
          <w:i/>
          <w:iCs/>
          <w:spacing w:val="-1"/>
        </w:rPr>
        <w:t>народов);</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рассказывать</w:t>
      </w:r>
      <w:r w:rsidRPr="002633AE">
        <w:rPr>
          <w:i/>
          <w:iCs/>
        </w:rPr>
        <w:t xml:space="preserve"> о </w:t>
      </w:r>
      <w:r w:rsidRPr="002633AE">
        <w:rPr>
          <w:i/>
          <w:iCs/>
          <w:spacing w:val="-1"/>
        </w:rPr>
        <w:t>самостоятельно</w:t>
      </w:r>
      <w:r w:rsidRPr="002633AE">
        <w:rPr>
          <w:i/>
          <w:iCs/>
        </w:rPr>
        <w:t xml:space="preserve"> </w:t>
      </w:r>
      <w:r w:rsidRPr="002633AE">
        <w:rPr>
          <w:i/>
          <w:iCs/>
          <w:spacing w:val="-1"/>
        </w:rPr>
        <w:t>прочитанной</w:t>
      </w:r>
      <w:r w:rsidRPr="002633AE">
        <w:rPr>
          <w:i/>
          <w:iCs/>
        </w:rPr>
        <w:t xml:space="preserve"> </w:t>
      </w:r>
      <w:r w:rsidRPr="002633AE">
        <w:rPr>
          <w:i/>
          <w:iCs/>
          <w:spacing w:val="-1"/>
        </w:rPr>
        <w:t>сказке,</w:t>
      </w:r>
      <w:r w:rsidRPr="002633AE">
        <w:rPr>
          <w:i/>
          <w:iCs/>
          <w:spacing w:val="3"/>
        </w:rPr>
        <w:t xml:space="preserve"> </w:t>
      </w:r>
      <w:r w:rsidRPr="002633AE">
        <w:rPr>
          <w:i/>
          <w:iCs/>
          <w:spacing w:val="-1"/>
        </w:rPr>
        <w:t>былине,</w:t>
      </w:r>
      <w:r w:rsidRPr="002633AE">
        <w:rPr>
          <w:i/>
          <w:iCs/>
        </w:rPr>
        <w:t xml:space="preserve"> </w:t>
      </w:r>
      <w:r w:rsidRPr="002633AE">
        <w:rPr>
          <w:i/>
          <w:iCs/>
          <w:spacing w:val="-1"/>
        </w:rPr>
        <w:t>обосновывая</w:t>
      </w:r>
      <w:r w:rsidRPr="002633AE">
        <w:rPr>
          <w:i/>
          <w:iCs/>
          <w:spacing w:val="-2"/>
        </w:rPr>
        <w:t xml:space="preserve"> </w:t>
      </w:r>
      <w:r w:rsidRPr="002633AE">
        <w:rPr>
          <w:i/>
          <w:iCs/>
        </w:rPr>
        <w:t>свой выбор;</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сочинять</w:t>
      </w:r>
      <w:r w:rsidRPr="002633AE">
        <w:rPr>
          <w:i/>
          <w:iCs/>
        </w:rPr>
        <w:t xml:space="preserve"> сказку</w:t>
      </w:r>
      <w:r w:rsidRPr="002633AE">
        <w:rPr>
          <w:i/>
          <w:iCs/>
          <w:spacing w:val="1"/>
        </w:rPr>
        <w:t xml:space="preserve"> </w:t>
      </w:r>
      <w:r w:rsidRPr="002633AE">
        <w:rPr>
          <w:i/>
          <w:iCs/>
          <w:spacing w:val="-2"/>
        </w:rPr>
        <w:t>(в</w:t>
      </w:r>
      <w:r w:rsidRPr="002633AE">
        <w:rPr>
          <w:i/>
          <w:iCs/>
          <w:spacing w:val="-1"/>
        </w:rPr>
        <w:t xml:space="preserve"> </w:t>
      </w:r>
      <w:r w:rsidRPr="002633AE">
        <w:rPr>
          <w:i/>
          <w:iCs/>
        </w:rPr>
        <w:t xml:space="preserve">том </w:t>
      </w:r>
      <w:r w:rsidRPr="002633AE">
        <w:rPr>
          <w:i/>
          <w:iCs/>
          <w:spacing w:val="-1"/>
        </w:rPr>
        <w:t xml:space="preserve">числе </w:t>
      </w:r>
      <w:r w:rsidRPr="002633AE">
        <w:rPr>
          <w:i/>
          <w:iCs/>
        </w:rPr>
        <w:t xml:space="preserve">и по </w:t>
      </w:r>
      <w:r w:rsidRPr="002633AE">
        <w:rPr>
          <w:i/>
          <w:iCs/>
          <w:spacing w:val="-1"/>
        </w:rPr>
        <w:t>пословице),</w:t>
      </w:r>
      <w:r w:rsidRPr="002633AE">
        <w:rPr>
          <w:i/>
          <w:iCs/>
        </w:rPr>
        <w:t xml:space="preserve"> </w:t>
      </w:r>
      <w:r w:rsidRPr="002633AE">
        <w:rPr>
          <w:i/>
          <w:iCs/>
          <w:spacing w:val="-1"/>
        </w:rPr>
        <w:t>былину</w:t>
      </w:r>
      <w:r w:rsidRPr="002633AE">
        <w:rPr>
          <w:i/>
          <w:iCs/>
          <w:spacing w:val="3"/>
        </w:rPr>
        <w:t xml:space="preserve"> </w:t>
      </w:r>
      <w:r w:rsidRPr="002633AE">
        <w:rPr>
          <w:i/>
          <w:iCs/>
        </w:rPr>
        <w:t xml:space="preserve">и/или </w:t>
      </w:r>
      <w:r w:rsidRPr="002633AE">
        <w:rPr>
          <w:i/>
          <w:iCs/>
          <w:spacing w:val="-1"/>
        </w:rPr>
        <w:t>придумывать</w:t>
      </w:r>
      <w:r w:rsidRPr="002633AE">
        <w:rPr>
          <w:i/>
          <w:iCs/>
        </w:rPr>
        <w:t xml:space="preserve"> </w:t>
      </w:r>
      <w:r w:rsidRPr="002633AE">
        <w:rPr>
          <w:i/>
          <w:iCs/>
          <w:spacing w:val="-1"/>
        </w:rPr>
        <w:t xml:space="preserve">сюжетные </w:t>
      </w:r>
      <w:r w:rsidRPr="002633AE">
        <w:rPr>
          <w:i/>
          <w:iCs/>
        </w:rPr>
        <w:t>линии;</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сравнивая</w:t>
      </w:r>
      <w:r w:rsidRPr="002633AE">
        <w:rPr>
          <w:i/>
          <w:iCs/>
          <w:spacing w:val="41"/>
        </w:rPr>
        <w:t xml:space="preserve"> </w:t>
      </w:r>
      <w:r w:rsidRPr="002633AE">
        <w:rPr>
          <w:i/>
          <w:iCs/>
        </w:rPr>
        <w:t>произведения</w:t>
      </w:r>
      <w:r w:rsidRPr="002633AE">
        <w:rPr>
          <w:i/>
          <w:iCs/>
          <w:spacing w:val="41"/>
        </w:rPr>
        <w:t xml:space="preserve"> </w:t>
      </w:r>
      <w:r w:rsidRPr="002633AE">
        <w:rPr>
          <w:i/>
          <w:iCs/>
          <w:spacing w:val="-1"/>
        </w:rPr>
        <w:t>героического</w:t>
      </w:r>
      <w:r w:rsidRPr="002633AE">
        <w:rPr>
          <w:i/>
          <w:iCs/>
          <w:spacing w:val="43"/>
        </w:rPr>
        <w:t xml:space="preserve"> </w:t>
      </w:r>
      <w:r w:rsidRPr="002633AE">
        <w:rPr>
          <w:i/>
          <w:iCs/>
        </w:rPr>
        <w:t>эпоса</w:t>
      </w:r>
      <w:r w:rsidRPr="002633AE">
        <w:rPr>
          <w:i/>
          <w:iCs/>
          <w:spacing w:val="45"/>
        </w:rPr>
        <w:t xml:space="preserve"> </w:t>
      </w:r>
      <w:r w:rsidRPr="002633AE">
        <w:rPr>
          <w:i/>
          <w:iCs/>
        </w:rPr>
        <w:t>разных</w:t>
      </w:r>
      <w:r w:rsidRPr="002633AE">
        <w:rPr>
          <w:i/>
          <w:iCs/>
          <w:spacing w:val="42"/>
        </w:rPr>
        <w:t xml:space="preserve"> </w:t>
      </w:r>
      <w:r w:rsidRPr="002633AE">
        <w:rPr>
          <w:i/>
          <w:iCs/>
        </w:rPr>
        <w:t>народов</w:t>
      </w:r>
      <w:r w:rsidRPr="002633AE">
        <w:rPr>
          <w:i/>
          <w:iCs/>
          <w:spacing w:val="42"/>
        </w:rPr>
        <w:t xml:space="preserve"> </w:t>
      </w:r>
      <w:r w:rsidRPr="002633AE">
        <w:rPr>
          <w:i/>
          <w:iCs/>
          <w:spacing w:val="-1"/>
        </w:rPr>
        <w:t>(былину</w:t>
      </w:r>
      <w:r w:rsidRPr="002633AE">
        <w:rPr>
          <w:i/>
          <w:iCs/>
          <w:spacing w:val="42"/>
        </w:rPr>
        <w:t xml:space="preserve"> </w:t>
      </w:r>
      <w:r w:rsidRPr="002633AE">
        <w:rPr>
          <w:i/>
          <w:iCs/>
        </w:rPr>
        <w:t>и</w:t>
      </w:r>
      <w:r w:rsidRPr="002633AE">
        <w:rPr>
          <w:i/>
          <w:iCs/>
          <w:spacing w:val="42"/>
        </w:rPr>
        <w:t xml:space="preserve"> </w:t>
      </w:r>
      <w:r w:rsidRPr="002633AE">
        <w:rPr>
          <w:i/>
          <w:iCs/>
          <w:spacing w:val="-1"/>
        </w:rPr>
        <w:t>сагу,</w:t>
      </w:r>
      <w:r w:rsidRPr="002633AE">
        <w:rPr>
          <w:i/>
          <w:iCs/>
          <w:spacing w:val="42"/>
        </w:rPr>
        <w:t xml:space="preserve"> </w:t>
      </w:r>
      <w:r w:rsidRPr="002633AE">
        <w:rPr>
          <w:i/>
          <w:iCs/>
          <w:spacing w:val="-1"/>
        </w:rPr>
        <w:t>былину</w:t>
      </w:r>
      <w:r w:rsidRPr="002633AE">
        <w:rPr>
          <w:i/>
          <w:iCs/>
          <w:spacing w:val="42"/>
        </w:rPr>
        <w:t xml:space="preserve"> </w:t>
      </w:r>
      <w:r w:rsidRPr="002633AE">
        <w:rPr>
          <w:i/>
          <w:iCs/>
        </w:rPr>
        <w:t>и</w:t>
      </w:r>
      <w:r w:rsidRPr="002633AE">
        <w:rPr>
          <w:i/>
          <w:iCs/>
          <w:spacing w:val="42"/>
        </w:rPr>
        <w:t xml:space="preserve"> </w:t>
      </w:r>
      <w:r w:rsidRPr="002633AE">
        <w:rPr>
          <w:i/>
          <w:iCs/>
          <w:spacing w:val="-1"/>
        </w:rPr>
        <w:t>сказание),</w:t>
      </w:r>
      <w:r w:rsidRPr="002633AE">
        <w:rPr>
          <w:i/>
          <w:iCs/>
          <w:spacing w:val="67"/>
        </w:rPr>
        <w:t xml:space="preserve"> </w:t>
      </w:r>
      <w:r w:rsidRPr="002633AE">
        <w:rPr>
          <w:i/>
          <w:iCs/>
          <w:spacing w:val="-1"/>
        </w:rPr>
        <w:t>определять</w:t>
      </w:r>
      <w:r w:rsidRPr="002633AE">
        <w:rPr>
          <w:i/>
          <w:iCs/>
        </w:rPr>
        <w:t xml:space="preserve"> черты</w:t>
      </w:r>
      <w:r w:rsidRPr="002633AE">
        <w:rPr>
          <w:i/>
          <w:iCs/>
          <w:spacing w:val="1"/>
        </w:rPr>
        <w:t xml:space="preserve"> </w:t>
      </w:r>
      <w:r w:rsidRPr="002633AE">
        <w:rPr>
          <w:i/>
          <w:iCs/>
          <w:spacing w:val="-1"/>
        </w:rPr>
        <w:t>национального</w:t>
      </w:r>
      <w:r w:rsidRPr="002633AE">
        <w:rPr>
          <w:i/>
          <w:iCs/>
        </w:rPr>
        <w:t xml:space="preserve"> </w:t>
      </w:r>
      <w:r w:rsidRPr="002633AE">
        <w:rPr>
          <w:i/>
          <w:iCs/>
          <w:spacing w:val="-1"/>
        </w:rPr>
        <w:t>характера;</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i/>
          <w:iCs/>
          <w:spacing w:val="-1"/>
        </w:rPr>
        <w:t>выбирать</w:t>
      </w:r>
      <w:r w:rsidRPr="002633AE">
        <w:rPr>
          <w:i/>
          <w:iCs/>
          <w:spacing w:val="55"/>
        </w:rPr>
        <w:t xml:space="preserve"> </w:t>
      </w:r>
      <w:r w:rsidRPr="002633AE">
        <w:rPr>
          <w:i/>
          <w:iCs/>
          <w:spacing w:val="-1"/>
        </w:rPr>
        <w:t>произведения</w:t>
      </w:r>
      <w:r w:rsidRPr="002633AE">
        <w:rPr>
          <w:i/>
          <w:iCs/>
          <w:spacing w:val="53"/>
        </w:rPr>
        <w:t xml:space="preserve"> </w:t>
      </w:r>
      <w:r w:rsidRPr="002633AE">
        <w:rPr>
          <w:i/>
          <w:iCs/>
          <w:spacing w:val="-1"/>
        </w:rPr>
        <w:t>устного</w:t>
      </w:r>
      <w:r w:rsidRPr="002633AE">
        <w:rPr>
          <w:i/>
          <w:iCs/>
          <w:spacing w:val="55"/>
        </w:rPr>
        <w:t xml:space="preserve"> </w:t>
      </w:r>
      <w:r w:rsidRPr="002633AE">
        <w:rPr>
          <w:i/>
          <w:iCs/>
        </w:rPr>
        <w:t>народного</w:t>
      </w:r>
      <w:r w:rsidRPr="002633AE">
        <w:rPr>
          <w:i/>
          <w:iCs/>
          <w:spacing w:val="54"/>
        </w:rPr>
        <w:t xml:space="preserve"> </w:t>
      </w:r>
      <w:r w:rsidRPr="002633AE">
        <w:rPr>
          <w:i/>
          <w:iCs/>
          <w:spacing w:val="-1"/>
        </w:rPr>
        <w:t>творчества</w:t>
      </w:r>
      <w:r w:rsidRPr="002633AE">
        <w:rPr>
          <w:i/>
          <w:iCs/>
          <w:spacing w:val="59"/>
        </w:rPr>
        <w:t xml:space="preserve"> </w:t>
      </w:r>
      <w:r w:rsidRPr="002633AE">
        <w:rPr>
          <w:i/>
          <w:iCs/>
        </w:rPr>
        <w:t>разных</w:t>
      </w:r>
      <w:r w:rsidRPr="002633AE">
        <w:rPr>
          <w:i/>
          <w:iCs/>
          <w:spacing w:val="54"/>
        </w:rPr>
        <w:t xml:space="preserve"> </w:t>
      </w:r>
      <w:r w:rsidRPr="002633AE">
        <w:rPr>
          <w:i/>
          <w:iCs/>
        </w:rPr>
        <w:t>народов</w:t>
      </w:r>
      <w:r w:rsidRPr="002633AE">
        <w:rPr>
          <w:i/>
          <w:iCs/>
          <w:spacing w:val="54"/>
        </w:rPr>
        <w:t xml:space="preserve"> </w:t>
      </w:r>
      <w:r w:rsidRPr="002633AE">
        <w:rPr>
          <w:i/>
          <w:iCs/>
        </w:rPr>
        <w:t>для</w:t>
      </w:r>
      <w:r w:rsidRPr="002633AE">
        <w:rPr>
          <w:i/>
          <w:iCs/>
          <w:spacing w:val="53"/>
        </w:rPr>
        <w:t xml:space="preserve"> </w:t>
      </w:r>
      <w:r w:rsidRPr="002633AE">
        <w:rPr>
          <w:i/>
          <w:iCs/>
          <w:spacing w:val="-1"/>
        </w:rPr>
        <w:t>самостоятельного</w:t>
      </w:r>
      <w:r w:rsidRPr="002633AE">
        <w:rPr>
          <w:i/>
          <w:iCs/>
          <w:spacing w:val="71"/>
        </w:rPr>
        <w:t xml:space="preserve"> </w:t>
      </w:r>
      <w:r w:rsidRPr="002633AE">
        <w:rPr>
          <w:i/>
          <w:iCs/>
          <w:spacing w:val="-1"/>
        </w:rPr>
        <w:t>чтения,</w:t>
      </w:r>
      <w:r w:rsidRPr="002633AE">
        <w:rPr>
          <w:i/>
          <w:iCs/>
        </w:rPr>
        <w:t xml:space="preserve"> </w:t>
      </w:r>
      <w:r w:rsidRPr="002633AE">
        <w:rPr>
          <w:i/>
          <w:iCs/>
          <w:spacing w:val="-1"/>
        </w:rPr>
        <w:t>руководствуясь</w:t>
      </w:r>
      <w:r w:rsidRPr="002633AE">
        <w:rPr>
          <w:i/>
          <w:iCs/>
        </w:rPr>
        <w:t xml:space="preserve"> конкретными </w:t>
      </w:r>
      <w:r w:rsidRPr="002633AE">
        <w:rPr>
          <w:i/>
          <w:iCs/>
          <w:spacing w:val="-1"/>
        </w:rPr>
        <w:t>целевыми</w:t>
      </w:r>
      <w:r w:rsidRPr="002633AE">
        <w:rPr>
          <w:i/>
          <w:iCs/>
        </w:rPr>
        <w:t xml:space="preserve"> </w:t>
      </w:r>
      <w:r w:rsidRPr="002633AE">
        <w:rPr>
          <w:i/>
          <w:iCs/>
          <w:spacing w:val="-1"/>
        </w:rPr>
        <w:t>установками;</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устанавливать</w:t>
      </w:r>
      <w:r w:rsidRPr="002633AE">
        <w:rPr>
          <w:i/>
          <w:iCs/>
          <w:spacing w:val="19"/>
        </w:rPr>
        <w:t xml:space="preserve"> </w:t>
      </w:r>
      <w:r w:rsidRPr="002633AE">
        <w:rPr>
          <w:i/>
          <w:iCs/>
          <w:spacing w:val="-1"/>
        </w:rPr>
        <w:t>связи</w:t>
      </w:r>
      <w:r w:rsidRPr="002633AE">
        <w:rPr>
          <w:i/>
          <w:iCs/>
          <w:spacing w:val="21"/>
        </w:rPr>
        <w:t xml:space="preserve"> </w:t>
      </w:r>
      <w:r w:rsidRPr="002633AE">
        <w:rPr>
          <w:i/>
          <w:iCs/>
        </w:rPr>
        <w:t>между</w:t>
      </w:r>
      <w:r w:rsidRPr="002633AE">
        <w:rPr>
          <w:i/>
          <w:iCs/>
          <w:spacing w:val="18"/>
        </w:rPr>
        <w:t xml:space="preserve"> </w:t>
      </w:r>
      <w:r w:rsidRPr="002633AE">
        <w:rPr>
          <w:i/>
          <w:iCs/>
          <w:spacing w:val="-1"/>
        </w:rPr>
        <w:t>фольклорными</w:t>
      </w:r>
      <w:r w:rsidRPr="002633AE">
        <w:rPr>
          <w:i/>
          <w:iCs/>
          <w:spacing w:val="14"/>
        </w:rPr>
        <w:t xml:space="preserve"> </w:t>
      </w:r>
      <w:r w:rsidRPr="002633AE">
        <w:rPr>
          <w:i/>
          <w:iCs/>
          <w:spacing w:val="-1"/>
        </w:rPr>
        <w:t>произведениями</w:t>
      </w:r>
      <w:r w:rsidRPr="002633AE">
        <w:rPr>
          <w:i/>
          <w:iCs/>
          <w:spacing w:val="19"/>
        </w:rPr>
        <w:t xml:space="preserve"> </w:t>
      </w:r>
      <w:r w:rsidRPr="002633AE">
        <w:rPr>
          <w:i/>
          <w:iCs/>
        </w:rPr>
        <w:t>разных</w:t>
      </w:r>
      <w:r w:rsidRPr="002633AE">
        <w:rPr>
          <w:i/>
          <w:iCs/>
          <w:spacing w:val="18"/>
        </w:rPr>
        <w:t xml:space="preserve"> </w:t>
      </w:r>
      <w:r w:rsidRPr="002633AE">
        <w:rPr>
          <w:i/>
          <w:iCs/>
        </w:rPr>
        <w:t>народов</w:t>
      </w:r>
      <w:r w:rsidRPr="002633AE">
        <w:rPr>
          <w:i/>
          <w:iCs/>
          <w:spacing w:val="18"/>
        </w:rPr>
        <w:t xml:space="preserve"> </w:t>
      </w:r>
      <w:r w:rsidRPr="002633AE">
        <w:rPr>
          <w:i/>
          <w:iCs/>
        </w:rPr>
        <w:t>на</w:t>
      </w:r>
      <w:r w:rsidRPr="002633AE">
        <w:rPr>
          <w:i/>
          <w:iCs/>
          <w:spacing w:val="18"/>
        </w:rPr>
        <w:t xml:space="preserve"> </w:t>
      </w:r>
      <w:r w:rsidRPr="002633AE">
        <w:rPr>
          <w:i/>
          <w:iCs/>
          <w:spacing w:val="-1"/>
        </w:rPr>
        <w:t>уровне</w:t>
      </w:r>
      <w:r w:rsidRPr="002633AE">
        <w:rPr>
          <w:i/>
          <w:iCs/>
          <w:spacing w:val="18"/>
        </w:rPr>
        <w:t xml:space="preserve"> </w:t>
      </w:r>
      <w:r w:rsidRPr="002633AE">
        <w:rPr>
          <w:i/>
          <w:iCs/>
          <w:spacing w:val="-1"/>
        </w:rPr>
        <w:t>тематики,</w:t>
      </w:r>
      <w:r w:rsidRPr="002633AE">
        <w:rPr>
          <w:i/>
          <w:iCs/>
          <w:spacing w:val="87"/>
        </w:rPr>
        <w:t xml:space="preserve"> </w:t>
      </w:r>
      <w:r w:rsidRPr="002633AE">
        <w:rPr>
          <w:i/>
          <w:iCs/>
          <w:spacing w:val="-1"/>
        </w:rPr>
        <w:t>проблематики,</w:t>
      </w:r>
      <w:r w:rsidRPr="002633AE">
        <w:rPr>
          <w:i/>
          <w:iCs/>
          <w:spacing w:val="1"/>
        </w:rPr>
        <w:t xml:space="preserve"> </w:t>
      </w:r>
      <w:r w:rsidRPr="002633AE">
        <w:rPr>
          <w:i/>
          <w:iCs/>
          <w:spacing w:val="-1"/>
        </w:rPr>
        <w:t>образов</w:t>
      </w:r>
      <w:r w:rsidRPr="002633AE">
        <w:rPr>
          <w:i/>
          <w:iCs/>
          <w:spacing w:val="1"/>
        </w:rPr>
        <w:t xml:space="preserve"> </w:t>
      </w:r>
      <w:r w:rsidRPr="002633AE">
        <w:rPr>
          <w:i/>
          <w:iCs/>
          <w:spacing w:val="-2"/>
        </w:rPr>
        <w:t>(по</w:t>
      </w:r>
      <w:r w:rsidRPr="002633AE">
        <w:rPr>
          <w:i/>
          <w:iCs/>
        </w:rPr>
        <w:t xml:space="preserve"> принципу</w:t>
      </w:r>
      <w:r w:rsidRPr="002633AE">
        <w:rPr>
          <w:i/>
          <w:iCs/>
          <w:spacing w:val="1"/>
        </w:rPr>
        <w:t xml:space="preserve"> </w:t>
      </w:r>
      <w:r w:rsidRPr="002633AE">
        <w:rPr>
          <w:i/>
          <w:iCs/>
          <w:spacing w:val="-1"/>
        </w:rPr>
        <w:t>сходства</w:t>
      </w:r>
      <w:r w:rsidRPr="002633AE">
        <w:rPr>
          <w:i/>
          <w:iCs/>
          <w:spacing w:val="2"/>
        </w:rPr>
        <w:t xml:space="preserve"> </w:t>
      </w:r>
      <w:r w:rsidRPr="002633AE">
        <w:rPr>
          <w:i/>
          <w:iCs/>
        </w:rPr>
        <w:t xml:space="preserve">и </w:t>
      </w:r>
      <w:r w:rsidRPr="002633AE">
        <w:rPr>
          <w:i/>
          <w:iCs/>
          <w:spacing w:val="-1"/>
        </w:rPr>
        <w:t>различия).</w:t>
      </w:r>
    </w:p>
    <w:p w:rsidR="00F65700" w:rsidRPr="002633AE" w:rsidRDefault="00F65700" w:rsidP="00F65700">
      <w:pPr>
        <w:pStyle w:val="a8"/>
        <w:tabs>
          <w:tab w:val="left" w:pos="851"/>
        </w:tabs>
        <w:kinsoku w:val="0"/>
        <w:overflowPunct w:val="0"/>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Древнерусская</w:t>
      </w:r>
      <w:r w:rsidRPr="002633AE">
        <w:t xml:space="preserve"> </w:t>
      </w:r>
      <w:r w:rsidRPr="002633AE">
        <w:rPr>
          <w:spacing w:val="4"/>
        </w:rPr>
        <w:t xml:space="preserve"> </w:t>
      </w:r>
      <w:r w:rsidRPr="002633AE">
        <w:rPr>
          <w:spacing w:val="-1"/>
        </w:rPr>
        <w:t>литература.</w:t>
      </w:r>
      <w:r w:rsidRPr="002633AE">
        <w:t xml:space="preserve"> </w:t>
      </w:r>
      <w:r w:rsidRPr="002633AE">
        <w:rPr>
          <w:spacing w:val="2"/>
        </w:rPr>
        <w:t xml:space="preserve"> </w:t>
      </w:r>
      <w:r w:rsidRPr="002633AE">
        <w:rPr>
          <w:spacing w:val="-1"/>
        </w:rPr>
        <w:t>Русская</w:t>
      </w:r>
      <w:r w:rsidRPr="002633AE">
        <w:t xml:space="preserve"> </w:t>
      </w:r>
      <w:r w:rsidRPr="002633AE">
        <w:rPr>
          <w:spacing w:val="4"/>
        </w:rPr>
        <w:t xml:space="preserve"> </w:t>
      </w:r>
      <w:r w:rsidRPr="002633AE">
        <w:rPr>
          <w:spacing w:val="-1"/>
        </w:rPr>
        <w:t>литература</w:t>
      </w:r>
      <w:r w:rsidRPr="002633AE">
        <w:t xml:space="preserve"> </w:t>
      </w:r>
      <w:r w:rsidRPr="002633AE">
        <w:rPr>
          <w:spacing w:val="6"/>
        </w:rPr>
        <w:t xml:space="preserve"> </w:t>
      </w:r>
      <w:r w:rsidRPr="002633AE">
        <w:rPr>
          <w:spacing w:val="-1"/>
        </w:rPr>
        <w:t>XVIII</w:t>
      </w:r>
      <w:r w:rsidRPr="002633AE">
        <w:t xml:space="preserve"> </w:t>
      </w:r>
      <w:r w:rsidRPr="002633AE">
        <w:rPr>
          <w:spacing w:val="5"/>
        </w:rPr>
        <w:t xml:space="preserve"> </w:t>
      </w:r>
      <w:r w:rsidRPr="002633AE">
        <w:t xml:space="preserve">в. </w:t>
      </w:r>
      <w:r w:rsidRPr="002633AE">
        <w:rPr>
          <w:spacing w:val="4"/>
        </w:rPr>
        <w:t xml:space="preserve"> </w:t>
      </w:r>
      <w:r w:rsidRPr="002633AE">
        <w:rPr>
          <w:spacing w:val="-1"/>
        </w:rPr>
        <w:t>Русская</w:t>
      </w:r>
      <w:r w:rsidRPr="002633AE">
        <w:t xml:space="preserve"> </w:t>
      </w:r>
      <w:r w:rsidRPr="002633AE">
        <w:rPr>
          <w:spacing w:val="4"/>
        </w:rPr>
        <w:t xml:space="preserve"> </w:t>
      </w:r>
      <w:r w:rsidRPr="002633AE">
        <w:rPr>
          <w:spacing w:val="-1"/>
        </w:rPr>
        <w:t>литература</w:t>
      </w:r>
      <w:r w:rsidRPr="002633AE">
        <w:t xml:space="preserve"> </w:t>
      </w:r>
      <w:r w:rsidRPr="002633AE">
        <w:rPr>
          <w:spacing w:val="4"/>
        </w:rPr>
        <w:t xml:space="preserve"> </w:t>
      </w:r>
      <w:r w:rsidRPr="002633AE">
        <w:rPr>
          <w:spacing w:val="-1"/>
        </w:rPr>
        <w:t>XIX</w:t>
      </w:r>
      <w:r w:rsidRPr="002633AE">
        <w:rPr>
          <w:b w:val="0"/>
          <w:bCs w:val="0"/>
          <w:spacing w:val="-1"/>
        </w:rPr>
        <w:t>—</w:t>
      </w:r>
      <w:r w:rsidRPr="002633AE">
        <w:rPr>
          <w:spacing w:val="-1"/>
        </w:rPr>
        <w:t>XX</w:t>
      </w:r>
      <w:r w:rsidRPr="002633AE">
        <w:t xml:space="preserve"> </w:t>
      </w:r>
      <w:r w:rsidRPr="002633AE">
        <w:rPr>
          <w:spacing w:val="3"/>
        </w:rPr>
        <w:t xml:space="preserve"> </w:t>
      </w:r>
      <w:r w:rsidRPr="002633AE">
        <w:t>вв.</w:t>
      </w:r>
    </w:p>
    <w:p w:rsidR="00F65700" w:rsidRPr="00296D0F" w:rsidRDefault="00F65700" w:rsidP="00F65700">
      <w:pPr>
        <w:pStyle w:val="a8"/>
        <w:tabs>
          <w:tab w:val="left" w:pos="851"/>
        </w:tabs>
        <w:kinsoku w:val="0"/>
        <w:overflowPunct w:val="0"/>
        <w:spacing w:before="5"/>
        <w:ind w:left="0" w:firstLine="567"/>
      </w:pPr>
      <w:r w:rsidRPr="002633AE">
        <w:rPr>
          <w:b/>
          <w:bCs/>
          <w:spacing w:val="-1"/>
        </w:rPr>
        <w:t>Литература</w:t>
      </w:r>
      <w:r w:rsidRPr="002633AE">
        <w:rPr>
          <w:b/>
          <w:bCs/>
        </w:rPr>
        <w:t xml:space="preserve"> </w:t>
      </w:r>
      <w:r w:rsidRPr="002633AE">
        <w:rPr>
          <w:b/>
          <w:bCs/>
          <w:spacing w:val="-1"/>
        </w:rPr>
        <w:t>народов</w:t>
      </w:r>
      <w:r w:rsidRPr="002633AE">
        <w:rPr>
          <w:b/>
          <w:bCs/>
        </w:rPr>
        <w:t xml:space="preserve"> </w:t>
      </w:r>
      <w:r w:rsidRPr="002633AE">
        <w:rPr>
          <w:b/>
          <w:bCs/>
          <w:spacing w:val="-1"/>
        </w:rPr>
        <w:t>России.</w:t>
      </w:r>
      <w:r w:rsidRPr="002633AE">
        <w:rPr>
          <w:b/>
          <w:bCs/>
        </w:rPr>
        <w:t xml:space="preserve"> </w:t>
      </w:r>
      <w:r w:rsidRPr="002633AE">
        <w:rPr>
          <w:b/>
          <w:bCs/>
          <w:spacing w:val="-1"/>
        </w:rPr>
        <w:t>Зарубежная</w:t>
      </w:r>
      <w:r w:rsidRPr="002633AE">
        <w:rPr>
          <w:b/>
          <w:bCs/>
        </w:rPr>
        <w:t xml:space="preserve"> литература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09" w:firstLine="567"/>
        <w:jc w:val="both"/>
      </w:pPr>
      <w:r w:rsidRPr="002633AE">
        <w:rPr>
          <w:spacing w:val="-1"/>
        </w:rPr>
        <w:t>осознанно</w:t>
      </w:r>
      <w:r w:rsidRPr="002633AE">
        <w:t xml:space="preserve"> </w:t>
      </w:r>
      <w:r w:rsidRPr="002633AE">
        <w:rPr>
          <w:spacing w:val="-1"/>
        </w:rPr>
        <w:t>воспринимать</w:t>
      </w:r>
      <w:r w:rsidRPr="002633AE">
        <w:rPr>
          <w:spacing w:val="1"/>
        </w:rPr>
        <w:t xml:space="preserve"> </w:t>
      </w:r>
      <w:r w:rsidRPr="002633AE">
        <w:rPr>
          <w:spacing w:val="-1"/>
        </w:rPr>
        <w:t xml:space="preserve">художественное произведение </w:t>
      </w:r>
      <w:r w:rsidRPr="002633AE">
        <w:t xml:space="preserve">в </w:t>
      </w:r>
      <w:r w:rsidRPr="002633AE">
        <w:rPr>
          <w:spacing w:val="-1"/>
        </w:rPr>
        <w:t xml:space="preserve">единстве </w:t>
      </w:r>
      <w:r w:rsidRPr="002633AE">
        <w:t xml:space="preserve">формы и </w:t>
      </w:r>
      <w:r w:rsidRPr="002633AE">
        <w:rPr>
          <w:spacing w:val="-1"/>
        </w:rPr>
        <w:t>содержания;</w:t>
      </w:r>
      <w:r w:rsidRPr="002633AE">
        <w:t xml:space="preserve"> </w:t>
      </w:r>
      <w:r w:rsidRPr="002633AE">
        <w:rPr>
          <w:spacing w:val="-1"/>
        </w:rPr>
        <w:t>адекватно</w:t>
      </w:r>
      <w:r w:rsidRPr="002633AE">
        <w:rPr>
          <w:spacing w:val="97"/>
        </w:rPr>
        <w:t xml:space="preserve"> </w:t>
      </w:r>
      <w:r w:rsidRPr="002633AE">
        <w:rPr>
          <w:spacing w:val="-1"/>
        </w:rPr>
        <w:t>понимать</w:t>
      </w:r>
      <w:r w:rsidRPr="002633AE">
        <w:rPr>
          <w:spacing w:val="25"/>
        </w:rPr>
        <w:t xml:space="preserve"> </w:t>
      </w:r>
      <w:r w:rsidRPr="002633AE">
        <w:rPr>
          <w:spacing w:val="-1"/>
        </w:rPr>
        <w:t>художественный</w:t>
      </w:r>
      <w:r w:rsidRPr="002633AE">
        <w:rPr>
          <w:spacing w:val="24"/>
        </w:rPr>
        <w:t xml:space="preserve"> </w:t>
      </w:r>
      <w:r w:rsidRPr="002633AE">
        <w:t>текст</w:t>
      </w:r>
      <w:r w:rsidRPr="002633AE">
        <w:rPr>
          <w:spacing w:val="24"/>
        </w:rPr>
        <w:t xml:space="preserve"> </w:t>
      </w:r>
      <w:r w:rsidRPr="002633AE">
        <w:t>и</w:t>
      </w:r>
      <w:r w:rsidRPr="002633AE">
        <w:rPr>
          <w:spacing w:val="24"/>
        </w:rPr>
        <w:t xml:space="preserve"> </w:t>
      </w:r>
      <w:r w:rsidRPr="002633AE">
        <w:rPr>
          <w:spacing w:val="-1"/>
        </w:rPr>
        <w:t>давать</w:t>
      </w:r>
      <w:r w:rsidRPr="002633AE">
        <w:rPr>
          <w:spacing w:val="25"/>
        </w:rPr>
        <w:t xml:space="preserve"> </w:t>
      </w:r>
      <w:r w:rsidRPr="002633AE">
        <w:t>его</w:t>
      </w:r>
      <w:r w:rsidRPr="002633AE">
        <w:rPr>
          <w:spacing w:val="23"/>
        </w:rPr>
        <w:t xml:space="preserve"> </w:t>
      </w:r>
      <w:r w:rsidRPr="002633AE">
        <w:rPr>
          <w:spacing w:val="-1"/>
        </w:rPr>
        <w:t>смысловой</w:t>
      </w:r>
      <w:r w:rsidRPr="002633AE">
        <w:rPr>
          <w:spacing w:val="24"/>
        </w:rPr>
        <w:t xml:space="preserve"> </w:t>
      </w:r>
      <w:r w:rsidRPr="002633AE">
        <w:rPr>
          <w:spacing w:val="-1"/>
        </w:rPr>
        <w:t>анализ;</w:t>
      </w:r>
      <w:r w:rsidRPr="002633AE">
        <w:rPr>
          <w:spacing w:val="24"/>
        </w:rPr>
        <w:t xml:space="preserve"> </w:t>
      </w:r>
      <w:r w:rsidRPr="002633AE">
        <w:rPr>
          <w:spacing w:val="-1"/>
        </w:rPr>
        <w:t>интерпретировать</w:t>
      </w:r>
      <w:r w:rsidRPr="002633AE">
        <w:rPr>
          <w:spacing w:val="22"/>
        </w:rPr>
        <w:t xml:space="preserve"> </w:t>
      </w:r>
      <w:r w:rsidRPr="002633AE">
        <w:rPr>
          <w:spacing w:val="-1"/>
        </w:rPr>
        <w:t>прочитанное,</w:t>
      </w:r>
      <w:r w:rsidRPr="002633AE">
        <w:rPr>
          <w:spacing w:val="103"/>
        </w:rPr>
        <w:t xml:space="preserve"> </w:t>
      </w:r>
      <w:r w:rsidRPr="002633AE">
        <w:rPr>
          <w:spacing w:val="-1"/>
        </w:rPr>
        <w:t>устанавливать</w:t>
      </w:r>
      <w:r w:rsidRPr="002633AE">
        <w:rPr>
          <w:spacing w:val="1"/>
        </w:rPr>
        <w:t xml:space="preserve"> </w:t>
      </w:r>
      <w:r w:rsidRPr="002633AE">
        <w:t>поле</w:t>
      </w:r>
      <w:r w:rsidRPr="002633AE">
        <w:rPr>
          <w:spacing w:val="-1"/>
        </w:rPr>
        <w:t xml:space="preserve"> читательских</w:t>
      </w:r>
      <w:r w:rsidRPr="002633AE">
        <w:t xml:space="preserve"> </w:t>
      </w:r>
      <w:r w:rsidRPr="002633AE">
        <w:rPr>
          <w:spacing w:val="-1"/>
        </w:rPr>
        <w:t>ассоциаций,</w:t>
      </w:r>
      <w:r w:rsidRPr="002633AE">
        <w:rPr>
          <w:spacing w:val="-3"/>
        </w:rPr>
        <w:t xml:space="preserve"> </w:t>
      </w:r>
      <w:r w:rsidRPr="002633AE">
        <w:rPr>
          <w:spacing w:val="-1"/>
        </w:rPr>
        <w:t>отбирать произведения</w:t>
      </w:r>
      <w:r w:rsidRPr="002633AE">
        <w:rPr>
          <w:spacing w:val="-3"/>
        </w:rPr>
        <w:t xml:space="preserve"> </w:t>
      </w:r>
      <w:r w:rsidRPr="002633AE">
        <w:t>для чтения;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lastRenderedPageBreak/>
        <w:t>воспринимать</w:t>
      </w:r>
      <w:r w:rsidRPr="002633AE">
        <w:t xml:space="preserve"> </w:t>
      </w:r>
      <w:r w:rsidRPr="002633AE">
        <w:rPr>
          <w:spacing w:val="20"/>
        </w:rPr>
        <w:t xml:space="preserve"> </w:t>
      </w:r>
      <w:r w:rsidRPr="002633AE">
        <w:rPr>
          <w:spacing w:val="-1"/>
        </w:rPr>
        <w:t>художественный</w:t>
      </w:r>
      <w:r w:rsidRPr="002633AE">
        <w:t xml:space="preserve"> </w:t>
      </w:r>
      <w:r w:rsidRPr="002633AE">
        <w:rPr>
          <w:spacing w:val="19"/>
        </w:rPr>
        <w:t xml:space="preserve"> </w:t>
      </w:r>
      <w:r w:rsidRPr="002633AE">
        <w:t xml:space="preserve">текст </w:t>
      </w:r>
      <w:r w:rsidRPr="002633AE">
        <w:rPr>
          <w:spacing w:val="19"/>
        </w:rPr>
        <w:t xml:space="preserve"> </w:t>
      </w:r>
      <w:r w:rsidRPr="002633AE">
        <w:rPr>
          <w:spacing w:val="-1"/>
        </w:rPr>
        <w:t>как</w:t>
      </w:r>
      <w:r w:rsidRPr="002633AE">
        <w:t xml:space="preserve"> </w:t>
      </w:r>
      <w:r w:rsidRPr="002633AE">
        <w:rPr>
          <w:spacing w:val="17"/>
        </w:rPr>
        <w:t xml:space="preserve"> </w:t>
      </w:r>
      <w:r w:rsidRPr="002633AE">
        <w:rPr>
          <w:spacing w:val="-1"/>
        </w:rPr>
        <w:t>произведение</w:t>
      </w:r>
      <w:r w:rsidRPr="002633AE">
        <w:t xml:space="preserve"> </w:t>
      </w:r>
      <w:r w:rsidRPr="002633AE">
        <w:rPr>
          <w:spacing w:val="18"/>
        </w:rPr>
        <w:t xml:space="preserve"> </w:t>
      </w:r>
      <w:r w:rsidRPr="002633AE">
        <w:rPr>
          <w:spacing w:val="-1"/>
        </w:rPr>
        <w:t>искусства,</w:t>
      </w:r>
      <w:r w:rsidRPr="002633AE">
        <w:t xml:space="preserve"> </w:t>
      </w:r>
      <w:r w:rsidRPr="002633AE">
        <w:rPr>
          <w:spacing w:val="18"/>
        </w:rPr>
        <w:t xml:space="preserve"> </w:t>
      </w:r>
      <w:r w:rsidRPr="002633AE">
        <w:rPr>
          <w:spacing w:val="-1"/>
        </w:rPr>
        <w:t>послание</w:t>
      </w:r>
      <w:r w:rsidRPr="002633AE">
        <w:t xml:space="preserve"> </w:t>
      </w:r>
      <w:r w:rsidRPr="002633AE">
        <w:rPr>
          <w:spacing w:val="18"/>
        </w:rPr>
        <w:t xml:space="preserve"> </w:t>
      </w:r>
      <w:r w:rsidRPr="002633AE">
        <w:rPr>
          <w:spacing w:val="-1"/>
        </w:rPr>
        <w:t>автора</w:t>
      </w:r>
      <w:r w:rsidRPr="002633AE">
        <w:t xml:space="preserve"> </w:t>
      </w:r>
      <w:r w:rsidRPr="002633AE">
        <w:rPr>
          <w:spacing w:val="18"/>
        </w:rPr>
        <w:t xml:space="preserve"> </w:t>
      </w:r>
      <w:r w:rsidRPr="002633AE">
        <w:rPr>
          <w:spacing w:val="-1"/>
        </w:rPr>
        <w:t>читателю,</w:t>
      </w:r>
      <w:r w:rsidRPr="002633AE">
        <w:rPr>
          <w:spacing w:val="95"/>
        </w:rPr>
        <w:t xml:space="preserve"> </w:t>
      </w:r>
      <w:r w:rsidRPr="002633AE">
        <w:t>современнику</w:t>
      </w:r>
      <w:r w:rsidRPr="002633AE">
        <w:rPr>
          <w:spacing w:val="-8"/>
        </w:rPr>
        <w:t xml:space="preserve"> </w:t>
      </w:r>
      <w:r w:rsidRPr="002633AE">
        <w:t xml:space="preserve">и </w:t>
      </w:r>
      <w:r w:rsidRPr="002633AE">
        <w:rPr>
          <w:spacing w:val="-1"/>
        </w:rPr>
        <w:t>потомку;</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определять</w:t>
      </w:r>
      <w:r w:rsidRPr="002633AE">
        <w:t xml:space="preserve"> </w:t>
      </w:r>
      <w:r w:rsidRPr="002633AE">
        <w:rPr>
          <w:spacing w:val="22"/>
        </w:rPr>
        <w:t xml:space="preserve"> </w:t>
      </w:r>
      <w:r w:rsidRPr="002633AE">
        <w:t xml:space="preserve">для </w:t>
      </w:r>
      <w:r w:rsidRPr="002633AE">
        <w:rPr>
          <w:spacing w:val="21"/>
        </w:rPr>
        <w:t xml:space="preserve"> </w:t>
      </w:r>
      <w:r w:rsidRPr="002633AE">
        <w:rPr>
          <w:spacing w:val="-1"/>
        </w:rPr>
        <w:t>себя</w:t>
      </w:r>
      <w:r w:rsidRPr="002633AE">
        <w:t xml:space="preserve"> </w:t>
      </w:r>
      <w:r w:rsidRPr="002633AE">
        <w:rPr>
          <w:spacing w:val="23"/>
        </w:rPr>
        <w:t xml:space="preserve"> </w:t>
      </w:r>
      <w:r w:rsidRPr="002633AE">
        <w:rPr>
          <w:spacing w:val="-1"/>
        </w:rPr>
        <w:t>актуальную</w:t>
      </w:r>
      <w:r w:rsidRPr="002633AE">
        <w:t xml:space="preserve"> </w:t>
      </w:r>
      <w:r w:rsidRPr="002633AE">
        <w:rPr>
          <w:spacing w:val="24"/>
        </w:rPr>
        <w:t xml:space="preserve"> </w:t>
      </w:r>
      <w:r w:rsidRPr="002633AE">
        <w:t xml:space="preserve">и </w:t>
      </w:r>
      <w:r w:rsidRPr="002633AE">
        <w:rPr>
          <w:spacing w:val="22"/>
        </w:rPr>
        <w:t xml:space="preserve"> </w:t>
      </w:r>
      <w:r w:rsidRPr="002633AE">
        <w:rPr>
          <w:spacing w:val="-1"/>
        </w:rPr>
        <w:t>перспективную</w:t>
      </w:r>
      <w:r w:rsidRPr="002633AE">
        <w:t xml:space="preserve"> </w:t>
      </w:r>
      <w:r w:rsidRPr="002633AE">
        <w:rPr>
          <w:spacing w:val="21"/>
        </w:rPr>
        <w:t xml:space="preserve"> </w:t>
      </w:r>
      <w:r w:rsidRPr="002633AE">
        <w:rPr>
          <w:spacing w:val="-1"/>
        </w:rPr>
        <w:t>цели</w:t>
      </w:r>
      <w:r w:rsidRPr="002633AE">
        <w:t xml:space="preserve"> </w:t>
      </w:r>
      <w:r w:rsidRPr="002633AE">
        <w:rPr>
          <w:spacing w:val="22"/>
        </w:rPr>
        <w:t xml:space="preserve"> </w:t>
      </w:r>
      <w:r w:rsidRPr="002633AE">
        <w:rPr>
          <w:spacing w:val="-1"/>
        </w:rPr>
        <w:t>чтения</w:t>
      </w:r>
      <w:r w:rsidRPr="002633AE">
        <w:t xml:space="preserve"> </w:t>
      </w:r>
      <w:r w:rsidRPr="002633AE">
        <w:rPr>
          <w:spacing w:val="21"/>
        </w:rPr>
        <w:t xml:space="preserve"> </w:t>
      </w:r>
      <w:r w:rsidRPr="002633AE">
        <w:t xml:space="preserve">художественной </w:t>
      </w:r>
      <w:r w:rsidRPr="002633AE">
        <w:rPr>
          <w:spacing w:val="22"/>
        </w:rPr>
        <w:t xml:space="preserve"> </w:t>
      </w:r>
      <w:r w:rsidRPr="002633AE">
        <w:rPr>
          <w:spacing w:val="-1"/>
        </w:rPr>
        <w:t>литературы;</w:t>
      </w:r>
      <w:r w:rsidRPr="002633AE">
        <w:rPr>
          <w:spacing w:val="78"/>
        </w:rPr>
        <w:t xml:space="preserve"> </w:t>
      </w:r>
      <w:r w:rsidRPr="002633AE">
        <w:rPr>
          <w:spacing w:val="-1"/>
        </w:rPr>
        <w:t>выбирать</w:t>
      </w:r>
      <w:r w:rsidRPr="002633AE">
        <w:rPr>
          <w:spacing w:val="1"/>
        </w:rPr>
        <w:t xml:space="preserve"> </w:t>
      </w:r>
      <w:r w:rsidRPr="002633AE">
        <w:rPr>
          <w:spacing w:val="-1"/>
        </w:rPr>
        <w:t>произведения</w:t>
      </w:r>
      <w:r w:rsidRPr="002633AE">
        <w:rPr>
          <w:spacing w:val="-3"/>
        </w:rPr>
        <w:t xml:space="preserve"> </w:t>
      </w:r>
      <w:r w:rsidRPr="002633AE">
        <w:t xml:space="preserve">для </w:t>
      </w:r>
      <w:r w:rsidRPr="002633AE">
        <w:rPr>
          <w:spacing w:val="-1"/>
        </w:rPr>
        <w:t>самостоятельного</w:t>
      </w:r>
      <w:r w:rsidRPr="002633AE">
        <w:t xml:space="preserve"> </w:t>
      </w:r>
      <w:r w:rsidRPr="002633AE">
        <w:rPr>
          <w:spacing w:val="-1"/>
        </w:rPr>
        <w:t>чтения;</w:t>
      </w:r>
    </w:p>
    <w:p w:rsidR="00F65700" w:rsidRPr="002633AE" w:rsidRDefault="00F65700" w:rsidP="00F65700">
      <w:pPr>
        <w:pStyle w:val="a8"/>
        <w:numPr>
          <w:ilvl w:val="4"/>
          <w:numId w:val="212"/>
        </w:numPr>
        <w:tabs>
          <w:tab w:val="left" w:pos="592"/>
          <w:tab w:val="left" w:pos="851"/>
        </w:tabs>
        <w:kinsoku w:val="0"/>
        <w:overflowPunct w:val="0"/>
        <w:ind w:left="0" w:right="115" w:firstLine="567"/>
        <w:rPr>
          <w:spacing w:val="-1"/>
        </w:rPr>
      </w:pPr>
      <w:r w:rsidRPr="002633AE">
        <w:rPr>
          <w:spacing w:val="-1"/>
        </w:rPr>
        <w:t>выявлять</w:t>
      </w:r>
      <w:r w:rsidRPr="002633AE">
        <w:rPr>
          <w:spacing w:val="51"/>
        </w:rPr>
        <w:t xml:space="preserve"> </w:t>
      </w:r>
      <w:r w:rsidRPr="002633AE">
        <w:t>и</w:t>
      </w:r>
      <w:r w:rsidRPr="002633AE">
        <w:rPr>
          <w:spacing w:val="51"/>
        </w:rPr>
        <w:t xml:space="preserve"> </w:t>
      </w:r>
      <w:r w:rsidRPr="002633AE">
        <w:rPr>
          <w:spacing w:val="-1"/>
        </w:rPr>
        <w:t>интерпретировать</w:t>
      </w:r>
      <w:r w:rsidRPr="002633AE">
        <w:rPr>
          <w:spacing w:val="51"/>
        </w:rPr>
        <w:t xml:space="preserve"> </w:t>
      </w:r>
      <w:r w:rsidRPr="002633AE">
        <w:rPr>
          <w:spacing w:val="-1"/>
        </w:rPr>
        <w:t>авторскую</w:t>
      </w:r>
      <w:r w:rsidRPr="002633AE">
        <w:rPr>
          <w:spacing w:val="53"/>
        </w:rPr>
        <w:t xml:space="preserve"> </w:t>
      </w:r>
      <w:r w:rsidRPr="002633AE">
        <w:rPr>
          <w:spacing w:val="-1"/>
        </w:rPr>
        <w:t>позицию,</w:t>
      </w:r>
      <w:r w:rsidRPr="002633AE">
        <w:rPr>
          <w:spacing w:val="50"/>
        </w:rPr>
        <w:t xml:space="preserve"> </w:t>
      </w:r>
      <w:r w:rsidRPr="002633AE">
        <w:rPr>
          <w:spacing w:val="-1"/>
        </w:rPr>
        <w:t>определяя</w:t>
      </w:r>
      <w:r w:rsidRPr="002633AE">
        <w:rPr>
          <w:spacing w:val="50"/>
        </w:rPr>
        <w:t xml:space="preserve"> </w:t>
      </w:r>
      <w:r w:rsidRPr="002633AE">
        <w:rPr>
          <w:spacing w:val="-1"/>
        </w:rPr>
        <w:t>своё</w:t>
      </w:r>
      <w:r w:rsidRPr="002633AE">
        <w:rPr>
          <w:spacing w:val="48"/>
        </w:rPr>
        <w:t xml:space="preserve"> </w:t>
      </w:r>
      <w:r w:rsidRPr="002633AE">
        <w:t>к</w:t>
      </w:r>
      <w:r w:rsidRPr="002633AE">
        <w:rPr>
          <w:spacing w:val="50"/>
        </w:rPr>
        <w:t xml:space="preserve"> </w:t>
      </w:r>
      <w:r w:rsidRPr="002633AE">
        <w:rPr>
          <w:spacing w:val="-1"/>
        </w:rPr>
        <w:t>ней</w:t>
      </w:r>
      <w:r w:rsidRPr="002633AE">
        <w:rPr>
          <w:spacing w:val="51"/>
        </w:rPr>
        <w:t xml:space="preserve"> </w:t>
      </w:r>
      <w:r w:rsidRPr="002633AE">
        <w:rPr>
          <w:spacing w:val="-1"/>
        </w:rPr>
        <w:t>отношение,</w:t>
      </w:r>
      <w:r w:rsidRPr="002633AE">
        <w:rPr>
          <w:spacing w:val="50"/>
        </w:rPr>
        <w:t xml:space="preserve"> </w:t>
      </w:r>
      <w:r w:rsidRPr="002633AE">
        <w:t>и</w:t>
      </w:r>
      <w:r w:rsidRPr="002633AE">
        <w:rPr>
          <w:spacing w:val="48"/>
        </w:rPr>
        <w:t xml:space="preserve"> </w:t>
      </w:r>
      <w:r w:rsidRPr="002633AE">
        <w:t>на</w:t>
      </w:r>
      <w:r w:rsidRPr="002633AE">
        <w:rPr>
          <w:spacing w:val="49"/>
        </w:rPr>
        <w:t xml:space="preserve"> </w:t>
      </w:r>
      <w:r w:rsidRPr="002633AE">
        <w:t>этой</w:t>
      </w:r>
      <w:r w:rsidRPr="002633AE">
        <w:rPr>
          <w:spacing w:val="95"/>
        </w:rPr>
        <w:t xml:space="preserve"> </w:t>
      </w:r>
      <w:r w:rsidRPr="002633AE">
        <w:rPr>
          <w:spacing w:val="-1"/>
        </w:rPr>
        <w:t>основе</w:t>
      </w:r>
      <w:r w:rsidRPr="002633AE">
        <w:rPr>
          <w:spacing w:val="-2"/>
        </w:rPr>
        <w:t xml:space="preserve"> </w:t>
      </w:r>
      <w:r w:rsidRPr="002633AE">
        <w:rPr>
          <w:spacing w:val="-1"/>
        </w:rPr>
        <w:t>формировать</w:t>
      </w:r>
      <w:r w:rsidRPr="002633AE">
        <w:rPr>
          <w:spacing w:val="1"/>
        </w:rPr>
        <w:t xml:space="preserve"> </w:t>
      </w:r>
      <w:r w:rsidRPr="002633AE">
        <w:rPr>
          <w:spacing w:val="-1"/>
        </w:rPr>
        <w:t>собственные</w:t>
      </w:r>
      <w:r w:rsidRPr="002633AE">
        <w:rPr>
          <w:spacing w:val="-2"/>
        </w:rPr>
        <w:t xml:space="preserve"> </w:t>
      </w:r>
      <w:r w:rsidRPr="002633AE">
        <w:rPr>
          <w:spacing w:val="-1"/>
        </w:rPr>
        <w:t>ценностные</w:t>
      </w:r>
      <w:r w:rsidRPr="002633AE">
        <w:rPr>
          <w:spacing w:val="-4"/>
        </w:rPr>
        <w:t xml:space="preserve"> </w:t>
      </w:r>
      <w:r w:rsidRPr="002633AE">
        <w:rPr>
          <w:spacing w:val="-1"/>
        </w:rPr>
        <w:t>ориентации;</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определять</w:t>
      </w:r>
      <w:r w:rsidRPr="002633AE">
        <w:rPr>
          <w:spacing w:val="50"/>
        </w:rPr>
        <w:t xml:space="preserve"> </w:t>
      </w:r>
      <w:r w:rsidRPr="002633AE">
        <w:rPr>
          <w:spacing w:val="-1"/>
        </w:rPr>
        <w:t>актуальность</w:t>
      </w:r>
      <w:r w:rsidRPr="002633AE">
        <w:rPr>
          <w:spacing w:val="51"/>
        </w:rPr>
        <w:t xml:space="preserve"> </w:t>
      </w:r>
      <w:r w:rsidRPr="002633AE">
        <w:rPr>
          <w:spacing w:val="-1"/>
        </w:rPr>
        <w:t>произведений</w:t>
      </w:r>
      <w:r w:rsidRPr="002633AE">
        <w:rPr>
          <w:spacing w:val="51"/>
        </w:rPr>
        <w:t xml:space="preserve"> </w:t>
      </w:r>
      <w:r w:rsidRPr="002633AE">
        <w:t>для</w:t>
      </w:r>
      <w:r w:rsidRPr="002633AE">
        <w:rPr>
          <w:spacing w:val="48"/>
        </w:rPr>
        <w:t xml:space="preserve"> </w:t>
      </w:r>
      <w:r w:rsidRPr="002633AE">
        <w:rPr>
          <w:spacing w:val="-1"/>
        </w:rPr>
        <w:t>читателей</w:t>
      </w:r>
      <w:r w:rsidRPr="002633AE">
        <w:rPr>
          <w:spacing w:val="51"/>
        </w:rPr>
        <w:t xml:space="preserve"> </w:t>
      </w:r>
      <w:r w:rsidRPr="002633AE">
        <w:rPr>
          <w:spacing w:val="-1"/>
        </w:rPr>
        <w:t>разных</w:t>
      </w:r>
      <w:r w:rsidRPr="002633AE">
        <w:rPr>
          <w:spacing w:val="49"/>
        </w:rPr>
        <w:t xml:space="preserve"> </w:t>
      </w:r>
      <w:r w:rsidRPr="002633AE">
        <w:rPr>
          <w:spacing w:val="-1"/>
        </w:rPr>
        <w:t>поколений</w:t>
      </w:r>
      <w:r w:rsidRPr="002633AE">
        <w:rPr>
          <w:spacing w:val="48"/>
        </w:rPr>
        <w:t xml:space="preserve"> </w:t>
      </w:r>
      <w:r w:rsidRPr="002633AE">
        <w:t>и</w:t>
      </w:r>
      <w:r w:rsidRPr="002633AE">
        <w:rPr>
          <w:spacing w:val="51"/>
        </w:rPr>
        <w:t xml:space="preserve"> </w:t>
      </w:r>
      <w:r w:rsidRPr="002633AE">
        <w:rPr>
          <w:spacing w:val="-1"/>
        </w:rPr>
        <w:t>вступать</w:t>
      </w:r>
      <w:r w:rsidRPr="002633AE">
        <w:rPr>
          <w:spacing w:val="51"/>
        </w:rPr>
        <w:t xml:space="preserve"> </w:t>
      </w:r>
      <w:r w:rsidRPr="002633AE">
        <w:t>в</w:t>
      </w:r>
      <w:r w:rsidRPr="002633AE">
        <w:rPr>
          <w:spacing w:val="49"/>
        </w:rPr>
        <w:t xml:space="preserve"> </w:t>
      </w:r>
      <w:r w:rsidRPr="002633AE">
        <w:t>диалог</w:t>
      </w:r>
      <w:r w:rsidRPr="002633AE">
        <w:rPr>
          <w:spacing w:val="50"/>
        </w:rPr>
        <w:t xml:space="preserve"> </w:t>
      </w:r>
      <w:r w:rsidRPr="002633AE">
        <w:t>с</w:t>
      </w:r>
      <w:r w:rsidRPr="002633AE">
        <w:rPr>
          <w:spacing w:val="89"/>
        </w:rPr>
        <w:t xml:space="preserve"> </w:t>
      </w:r>
      <w:r w:rsidRPr="002633AE">
        <w:rPr>
          <w:spacing w:val="-1"/>
        </w:rPr>
        <w:t>другими</w:t>
      </w:r>
      <w:r w:rsidRPr="002633AE">
        <w:t xml:space="preserve"> </w:t>
      </w:r>
      <w:r w:rsidRPr="002633AE">
        <w:rPr>
          <w:spacing w:val="-1"/>
        </w:rPr>
        <w:t>читателями;</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анализировать</w:t>
      </w:r>
      <w:r w:rsidRPr="002633AE">
        <w:t xml:space="preserve"> </w:t>
      </w:r>
      <w:r w:rsidRPr="002633AE">
        <w:rPr>
          <w:spacing w:val="46"/>
        </w:rPr>
        <w:t xml:space="preserve"> </w:t>
      </w:r>
      <w:r w:rsidRPr="002633AE">
        <w:t xml:space="preserve">и </w:t>
      </w:r>
      <w:r w:rsidRPr="002633AE">
        <w:rPr>
          <w:spacing w:val="48"/>
        </w:rPr>
        <w:t xml:space="preserve"> </w:t>
      </w:r>
      <w:r w:rsidRPr="002633AE">
        <w:rPr>
          <w:spacing w:val="-1"/>
        </w:rPr>
        <w:t>истолковывать</w:t>
      </w:r>
      <w:r w:rsidRPr="002633AE">
        <w:t xml:space="preserve"> </w:t>
      </w:r>
      <w:r w:rsidRPr="002633AE">
        <w:rPr>
          <w:spacing w:val="49"/>
        </w:rPr>
        <w:t xml:space="preserve"> </w:t>
      </w:r>
      <w:r w:rsidRPr="002633AE">
        <w:rPr>
          <w:spacing w:val="-1"/>
        </w:rPr>
        <w:t>произведения</w:t>
      </w:r>
      <w:r w:rsidRPr="002633AE">
        <w:t xml:space="preserve"> </w:t>
      </w:r>
      <w:r w:rsidRPr="002633AE">
        <w:rPr>
          <w:spacing w:val="47"/>
        </w:rPr>
        <w:t xml:space="preserve"> </w:t>
      </w:r>
      <w:r w:rsidRPr="002633AE">
        <w:rPr>
          <w:spacing w:val="-1"/>
        </w:rPr>
        <w:t>разной</w:t>
      </w:r>
      <w:r w:rsidRPr="002633AE">
        <w:t xml:space="preserve"> </w:t>
      </w:r>
      <w:r w:rsidRPr="002633AE">
        <w:rPr>
          <w:spacing w:val="48"/>
        </w:rPr>
        <w:t xml:space="preserve"> </w:t>
      </w:r>
      <w:r w:rsidRPr="002633AE">
        <w:rPr>
          <w:spacing w:val="-1"/>
        </w:rPr>
        <w:t>жанровой</w:t>
      </w:r>
      <w:r w:rsidRPr="002633AE">
        <w:t xml:space="preserve"> </w:t>
      </w:r>
      <w:r w:rsidRPr="002633AE">
        <w:rPr>
          <w:spacing w:val="46"/>
        </w:rPr>
        <w:t xml:space="preserve"> </w:t>
      </w:r>
      <w:r w:rsidRPr="002633AE">
        <w:t xml:space="preserve">природы, </w:t>
      </w:r>
      <w:r w:rsidRPr="002633AE">
        <w:rPr>
          <w:spacing w:val="47"/>
        </w:rPr>
        <w:t xml:space="preserve"> </w:t>
      </w:r>
      <w:r w:rsidRPr="002633AE">
        <w:rPr>
          <w:spacing w:val="-1"/>
        </w:rPr>
        <w:t>аргументированно</w:t>
      </w:r>
      <w:r w:rsidRPr="002633AE">
        <w:rPr>
          <w:spacing w:val="83"/>
        </w:rPr>
        <w:t xml:space="preserve"> </w:t>
      </w:r>
      <w:r w:rsidRPr="002633AE">
        <w:rPr>
          <w:spacing w:val="-1"/>
        </w:rPr>
        <w:t>формулируя</w:t>
      </w:r>
      <w:r w:rsidRPr="002633AE">
        <w:t xml:space="preserve"> своё</w:t>
      </w:r>
      <w:r w:rsidRPr="002633AE">
        <w:rPr>
          <w:spacing w:val="-1"/>
        </w:rPr>
        <w:t xml:space="preserve"> </w:t>
      </w:r>
      <w:r w:rsidRPr="002633AE">
        <w:t>отношение</w:t>
      </w:r>
      <w:r w:rsidRPr="002633AE">
        <w:rPr>
          <w:spacing w:val="-1"/>
        </w:rPr>
        <w:t xml:space="preserve"> </w:t>
      </w:r>
      <w:r w:rsidRPr="002633AE">
        <w:t xml:space="preserve">к </w:t>
      </w:r>
      <w:r w:rsidRPr="002633AE">
        <w:rPr>
          <w:spacing w:val="-1"/>
        </w:rPr>
        <w:t>прочитанному;</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создавать</w:t>
      </w:r>
      <w:r w:rsidRPr="002633AE">
        <w:t xml:space="preserve"> </w:t>
      </w:r>
      <w:r w:rsidRPr="002633AE">
        <w:rPr>
          <w:spacing w:val="51"/>
        </w:rPr>
        <w:t xml:space="preserve"> </w:t>
      </w:r>
      <w:r w:rsidRPr="002633AE">
        <w:rPr>
          <w:spacing w:val="-1"/>
        </w:rPr>
        <w:t>собственный</w:t>
      </w:r>
      <w:r w:rsidRPr="002633AE">
        <w:t xml:space="preserve"> </w:t>
      </w:r>
      <w:r w:rsidRPr="002633AE">
        <w:rPr>
          <w:spacing w:val="50"/>
        </w:rPr>
        <w:t xml:space="preserve"> </w:t>
      </w:r>
      <w:r w:rsidRPr="002633AE">
        <w:t xml:space="preserve">текст </w:t>
      </w:r>
      <w:r w:rsidRPr="002633AE">
        <w:rPr>
          <w:spacing w:val="50"/>
        </w:rPr>
        <w:t xml:space="preserve"> </w:t>
      </w:r>
      <w:r w:rsidRPr="002633AE">
        <w:rPr>
          <w:spacing w:val="-1"/>
        </w:rPr>
        <w:t>аналитического</w:t>
      </w:r>
      <w:r w:rsidRPr="002633AE">
        <w:t xml:space="preserve"> </w:t>
      </w:r>
      <w:r w:rsidRPr="002633AE">
        <w:rPr>
          <w:spacing w:val="50"/>
        </w:rPr>
        <w:t xml:space="preserve"> </w:t>
      </w:r>
      <w:r w:rsidRPr="002633AE">
        <w:t xml:space="preserve">и </w:t>
      </w:r>
      <w:r w:rsidRPr="002633AE">
        <w:rPr>
          <w:spacing w:val="51"/>
        </w:rPr>
        <w:t xml:space="preserve"> </w:t>
      </w:r>
      <w:r w:rsidRPr="002633AE">
        <w:rPr>
          <w:spacing w:val="-1"/>
        </w:rPr>
        <w:t>интерпретирующего</w:t>
      </w:r>
      <w:r w:rsidRPr="002633AE">
        <w:t xml:space="preserve"> </w:t>
      </w:r>
      <w:r w:rsidRPr="002633AE">
        <w:rPr>
          <w:spacing w:val="50"/>
        </w:rPr>
        <w:t xml:space="preserve"> </w:t>
      </w:r>
      <w:r w:rsidRPr="002633AE">
        <w:t xml:space="preserve">характера </w:t>
      </w:r>
      <w:r w:rsidRPr="002633AE">
        <w:rPr>
          <w:spacing w:val="48"/>
        </w:rPr>
        <w:t xml:space="preserve"> </w:t>
      </w:r>
      <w:r w:rsidRPr="002633AE">
        <w:t xml:space="preserve">в </w:t>
      </w:r>
      <w:r w:rsidRPr="002633AE">
        <w:rPr>
          <w:spacing w:val="51"/>
        </w:rPr>
        <w:t xml:space="preserve"> </w:t>
      </w:r>
      <w:r w:rsidRPr="002633AE">
        <w:rPr>
          <w:spacing w:val="-1"/>
        </w:rPr>
        <w:t>различных</w:t>
      </w:r>
      <w:r w:rsidRPr="002633AE">
        <w:rPr>
          <w:spacing w:val="97"/>
        </w:rPr>
        <w:t xml:space="preserve"> </w:t>
      </w:r>
      <w:r w:rsidRPr="002633AE">
        <w:rPr>
          <w:spacing w:val="-1"/>
        </w:rPr>
        <w:t>форматах;</w:t>
      </w:r>
    </w:p>
    <w:p w:rsidR="00F65700" w:rsidRPr="002633AE" w:rsidRDefault="00F65700" w:rsidP="00F65700">
      <w:pPr>
        <w:pStyle w:val="a8"/>
        <w:numPr>
          <w:ilvl w:val="4"/>
          <w:numId w:val="212"/>
        </w:numPr>
        <w:tabs>
          <w:tab w:val="left" w:pos="592"/>
          <w:tab w:val="left" w:pos="851"/>
        </w:tabs>
        <w:kinsoku w:val="0"/>
        <w:overflowPunct w:val="0"/>
        <w:spacing w:line="274" w:lineRule="exact"/>
        <w:ind w:left="0" w:firstLine="567"/>
        <w:rPr>
          <w:spacing w:val="-1"/>
        </w:rPr>
      </w:pPr>
      <w:r w:rsidRPr="002633AE">
        <w:rPr>
          <w:spacing w:val="-1"/>
        </w:rPr>
        <w:t>сопоставлять</w:t>
      </w:r>
      <w:r w:rsidRPr="002633AE">
        <w:t xml:space="preserve"> </w:t>
      </w:r>
      <w:r w:rsidRPr="002633AE">
        <w:rPr>
          <w:spacing w:val="-1"/>
        </w:rPr>
        <w:t>произведение словесного</w:t>
      </w:r>
      <w:r w:rsidRPr="002633AE">
        <w:t xml:space="preserve"> </w:t>
      </w:r>
      <w:r w:rsidRPr="002633AE">
        <w:rPr>
          <w:spacing w:val="-1"/>
        </w:rPr>
        <w:t xml:space="preserve">искусства </w:t>
      </w:r>
      <w:r w:rsidRPr="002633AE">
        <w:t xml:space="preserve">и </w:t>
      </w:r>
      <w:r w:rsidRPr="002633AE">
        <w:rPr>
          <w:spacing w:val="-1"/>
        </w:rPr>
        <w:t>его</w:t>
      </w:r>
      <w:r w:rsidRPr="002633AE">
        <w:t xml:space="preserve"> </w:t>
      </w:r>
      <w:r w:rsidRPr="002633AE">
        <w:rPr>
          <w:spacing w:val="-1"/>
        </w:rPr>
        <w:t xml:space="preserve">воплощение </w:t>
      </w:r>
      <w:r w:rsidRPr="002633AE">
        <w:t xml:space="preserve">в </w:t>
      </w:r>
      <w:r w:rsidRPr="002633AE">
        <w:rPr>
          <w:spacing w:val="-1"/>
        </w:rPr>
        <w:t>других</w:t>
      </w:r>
      <w:r w:rsidRPr="002633AE">
        <w:t xml:space="preserve"> </w:t>
      </w:r>
      <w:r w:rsidRPr="002633AE">
        <w:rPr>
          <w:spacing w:val="-1"/>
        </w:rPr>
        <w:t>искусствах;</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работать</w:t>
      </w:r>
      <w:r w:rsidRPr="002633AE">
        <w:rPr>
          <w:spacing w:val="49"/>
        </w:rPr>
        <w:t xml:space="preserve"> </w:t>
      </w:r>
      <w:r w:rsidRPr="002633AE">
        <w:t>с</w:t>
      </w:r>
      <w:r w:rsidRPr="002633AE">
        <w:rPr>
          <w:spacing w:val="46"/>
        </w:rPr>
        <w:t xml:space="preserve"> </w:t>
      </w:r>
      <w:r w:rsidRPr="002633AE">
        <w:rPr>
          <w:spacing w:val="-1"/>
        </w:rPr>
        <w:t>разными</w:t>
      </w:r>
      <w:r w:rsidRPr="002633AE">
        <w:rPr>
          <w:spacing w:val="51"/>
        </w:rPr>
        <w:t xml:space="preserve"> </w:t>
      </w:r>
      <w:r w:rsidRPr="002633AE">
        <w:rPr>
          <w:spacing w:val="-1"/>
        </w:rPr>
        <w:t>источниками</w:t>
      </w:r>
      <w:r w:rsidRPr="002633AE">
        <w:rPr>
          <w:spacing w:val="48"/>
        </w:rPr>
        <w:t xml:space="preserve"> </w:t>
      </w:r>
      <w:r w:rsidRPr="002633AE">
        <w:rPr>
          <w:spacing w:val="-1"/>
        </w:rPr>
        <w:t>информации</w:t>
      </w:r>
      <w:r w:rsidRPr="002633AE">
        <w:rPr>
          <w:spacing w:val="46"/>
        </w:rPr>
        <w:t xml:space="preserve"> </w:t>
      </w:r>
      <w:r w:rsidRPr="002633AE">
        <w:t>и</w:t>
      </w:r>
      <w:r w:rsidRPr="002633AE">
        <w:rPr>
          <w:spacing w:val="48"/>
        </w:rPr>
        <w:t xml:space="preserve"> </w:t>
      </w:r>
      <w:r w:rsidRPr="002633AE">
        <w:rPr>
          <w:spacing w:val="-1"/>
        </w:rPr>
        <w:t>владеть</w:t>
      </w:r>
      <w:r w:rsidRPr="002633AE">
        <w:rPr>
          <w:spacing w:val="49"/>
        </w:rPr>
        <w:t xml:space="preserve"> </w:t>
      </w:r>
      <w:r w:rsidRPr="002633AE">
        <w:rPr>
          <w:spacing w:val="-1"/>
        </w:rPr>
        <w:t>основными</w:t>
      </w:r>
      <w:r w:rsidRPr="002633AE">
        <w:rPr>
          <w:spacing w:val="48"/>
        </w:rPr>
        <w:t xml:space="preserve"> </w:t>
      </w:r>
      <w:r w:rsidRPr="002633AE">
        <w:rPr>
          <w:spacing w:val="-1"/>
        </w:rPr>
        <w:t>способами</w:t>
      </w:r>
      <w:r w:rsidRPr="002633AE">
        <w:rPr>
          <w:spacing w:val="48"/>
        </w:rPr>
        <w:t xml:space="preserve"> </w:t>
      </w:r>
      <w:r w:rsidRPr="002633AE">
        <w:t>её</w:t>
      </w:r>
      <w:r w:rsidRPr="002633AE">
        <w:rPr>
          <w:spacing w:val="46"/>
        </w:rPr>
        <w:t xml:space="preserve"> </w:t>
      </w:r>
      <w:r w:rsidRPr="002633AE">
        <w:t>обработки</w:t>
      </w:r>
      <w:r w:rsidRPr="002633AE">
        <w:rPr>
          <w:spacing w:val="44"/>
        </w:rPr>
        <w:t xml:space="preserve"> </w:t>
      </w:r>
      <w:r w:rsidRPr="002633AE">
        <w:t>и</w:t>
      </w:r>
      <w:r w:rsidRPr="002633AE">
        <w:rPr>
          <w:spacing w:val="83"/>
        </w:rPr>
        <w:t xml:space="preserve"> </w:t>
      </w:r>
      <w:r w:rsidRPr="002633AE">
        <w:rPr>
          <w:spacing w:val="-1"/>
        </w:rPr>
        <w:t>презентации.</w:t>
      </w:r>
    </w:p>
    <w:p w:rsidR="00F65700" w:rsidRPr="002633AE" w:rsidRDefault="00F65700" w:rsidP="00F65700">
      <w:pPr>
        <w:pStyle w:val="a8"/>
        <w:tabs>
          <w:tab w:val="left" w:pos="851"/>
        </w:tabs>
        <w:kinsoku w:val="0"/>
        <w:overflowPunct w:val="0"/>
        <w:spacing w:before="49"/>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right="105" w:firstLine="567"/>
      </w:pPr>
      <w:r w:rsidRPr="002633AE">
        <w:rPr>
          <w:i/>
          <w:iCs/>
          <w:spacing w:val="-1"/>
        </w:rPr>
        <w:t>выбирать</w:t>
      </w:r>
      <w:r w:rsidRPr="002633AE">
        <w:rPr>
          <w:i/>
          <w:iCs/>
          <w:spacing w:val="48"/>
        </w:rPr>
        <w:t xml:space="preserve"> </w:t>
      </w:r>
      <w:r w:rsidRPr="002633AE">
        <w:rPr>
          <w:i/>
          <w:iCs/>
          <w:spacing w:val="-1"/>
        </w:rPr>
        <w:t>путь</w:t>
      </w:r>
      <w:r w:rsidRPr="002633AE">
        <w:rPr>
          <w:i/>
          <w:iCs/>
          <w:spacing w:val="48"/>
        </w:rPr>
        <w:t xml:space="preserve"> </w:t>
      </w:r>
      <w:r w:rsidRPr="002633AE">
        <w:rPr>
          <w:i/>
          <w:iCs/>
        </w:rPr>
        <w:t>анализа</w:t>
      </w:r>
      <w:r w:rsidRPr="002633AE">
        <w:rPr>
          <w:i/>
          <w:iCs/>
          <w:spacing w:val="47"/>
        </w:rPr>
        <w:t xml:space="preserve"> </w:t>
      </w:r>
      <w:r w:rsidRPr="002633AE">
        <w:rPr>
          <w:i/>
          <w:iCs/>
          <w:spacing w:val="-1"/>
        </w:rPr>
        <w:t>произведения,</w:t>
      </w:r>
      <w:r w:rsidRPr="002633AE">
        <w:rPr>
          <w:i/>
          <w:iCs/>
          <w:spacing w:val="49"/>
        </w:rPr>
        <w:t xml:space="preserve"> </w:t>
      </w:r>
      <w:r w:rsidRPr="002633AE">
        <w:rPr>
          <w:i/>
          <w:iCs/>
        </w:rPr>
        <w:t>адекватный</w:t>
      </w:r>
      <w:r w:rsidRPr="002633AE">
        <w:rPr>
          <w:i/>
          <w:iCs/>
          <w:spacing w:val="52"/>
        </w:rPr>
        <w:t xml:space="preserve"> </w:t>
      </w:r>
      <w:r w:rsidRPr="002633AE">
        <w:rPr>
          <w:i/>
          <w:iCs/>
          <w:spacing w:val="-1"/>
        </w:rPr>
        <w:t>жанрово-родовой</w:t>
      </w:r>
      <w:r w:rsidRPr="002633AE">
        <w:rPr>
          <w:i/>
          <w:iCs/>
          <w:spacing w:val="47"/>
        </w:rPr>
        <w:t xml:space="preserve"> </w:t>
      </w:r>
      <w:r w:rsidRPr="002633AE">
        <w:rPr>
          <w:i/>
          <w:iCs/>
        </w:rPr>
        <w:t>природе</w:t>
      </w:r>
      <w:r w:rsidRPr="002633AE">
        <w:rPr>
          <w:i/>
          <w:iCs/>
          <w:spacing w:val="49"/>
        </w:rPr>
        <w:t xml:space="preserve"> </w:t>
      </w:r>
      <w:r w:rsidRPr="002633AE">
        <w:rPr>
          <w:i/>
          <w:iCs/>
          <w:spacing w:val="-1"/>
        </w:rPr>
        <w:t>художественного</w:t>
      </w:r>
      <w:r w:rsidRPr="002633AE">
        <w:rPr>
          <w:i/>
          <w:iCs/>
          <w:spacing w:val="83"/>
        </w:rPr>
        <w:t xml:space="preserve"> </w:t>
      </w:r>
      <w:r w:rsidRPr="002633AE">
        <w:rPr>
          <w:i/>
          <w:iCs/>
          <w:spacing w:val="-1"/>
        </w:rPr>
        <w:t>текста;</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дифференцировать</w:t>
      </w:r>
      <w:r w:rsidRPr="002633AE">
        <w:rPr>
          <w:i/>
          <w:iCs/>
          <w:spacing w:val="38"/>
        </w:rPr>
        <w:t xml:space="preserve"> </w:t>
      </w:r>
      <w:r w:rsidRPr="002633AE">
        <w:rPr>
          <w:i/>
          <w:iCs/>
        </w:rPr>
        <w:t>элементы</w:t>
      </w:r>
      <w:r w:rsidRPr="002633AE">
        <w:rPr>
          <w:i/>
          <w:iCs/>
          <w:spacing w:val="38"/>
        </w:rPr>
        <w:t xml:space="preserve"> </w:t>
      </w:r>
      <w:r w:rsidRPr="002633AE">
        <w:rPr>
          <w:i/>
          <w:iCs/>
          <w:spacing w:val="-1"/>
        </w:rPr>
        <w:t>поэтики</w:t>
      </w:r>
      <w:r w:rsidRPr="002633AE">
        <w:rPr>
          <w:i/>
          <w:iCs/>
          <w:spacing w:val="38"/>
        </w:rPr>
        <w:t xml:space="preserve"> </w:t>
      </w:r>
      <w:r w:rsidRPr="002633AE">
        <w:rPr>
          <w:i/>
          <w:iCs/>
          <w:spacing w:val="-1"/>
        </w:rPr>
        <w:t>художественного</w:t>
      </w:r>
      <w:r w:rsidRPr="002633AE">
        <w:rPr>
          <w:i/>
          <w:iCs/>
          <w:spacing w:val="38"/>
        </w:rPr>
        <w:t xml:space="preserve"> </w:t>
      </w:r>
      <w:r w:rsidRPr="002633AE">
        <w:rPr>
          <w:i/>
          <w:iCs/>
          <w:spacing w:val="-1"/>
        </w:rPr>
        <w:t>текста,</w:t>
      </w:r>
      <w:r w:rsidRPr="002633AE">
        <w:rPr>
          <w:i/>
          <w:iCs/>
          <w:spacing w:val="40"/>
        </w:rPr>
        <w:t xml:space="preserve"> </w:t>
      </w:r>
      <w:r w:rsidRPr="002633AE">
        <w:rPr>
          <w:i/>
          <w:iCs/>
          <w:spacing w:val="-1"/>
        </w:rPr>
        <w:t>видеть</w:t>
      </w:r>
      <w:r w:rsidRPr="002633AE">
        <w:rPr>
          <w:i/>
          <w:iCs/>
          <w:spacing w:val="38"/>
        </w:rPr>
        <w:t xml:space="preserve"> </w:t>
      </w:r>
      <w:r w:rsidRPr="002633AE">
        <w:rPr>
          <w:i/>
          <w:iCs/>
        </w:rPr>
        <w:t>их</w:t>
      </w:r>
      <w:r w:rsidRPr="002633AE">
        <w:rPr>
          <w:i/>
          <w:iCs/>
          <w:spacing w:val="39"/>
        </w:rPr>
        <w:t xml:space="preserve"> </w:t>
      </w:r>
      <w:r w:rsidRPr="002633AE">
        <w:rPr>
          <w:i/>
          <w:iCs/>
          <w:spacing w:val="-1"/>
        </w:rPr>
        <w:t>художественную</w:t>
      </w:r>
      <w:r w:rsidRPr="002633AE">
        <w:rPr>
          <w:i/>
          <w:iCs/>
          <w:spacing w:val="36"/>
        </w:rPr>
        <w:t xml:space="preserve"> </w:t>
      </w:r>
      <w:r w:rsidRPr="002633AE">
        <w:rPr>
          <w:i/>
          <w:iCs/>
        </w:rPr>
        <w:t>и</w:t>
      </w:r>
      <w:r w:rsidRPr="002633AE">
        <w:rPr>
          <w:i/>
          <w:iCs/>
          <w:spacing w:val="107"/>
        </w:rPr>
        <w:t xml:space="preserve"> </w:t>
      </w:r>
      <w:r w:rsidRPr="002633AE">
        <w:rPr>
          <w:i/>
          <w:iCs/>
          <w:spacing w:val="-1"/>
        </w:rPr>
        <w:t>смысловую</w:t>
      </w:r>
      <w:r w:rsidRPr="002633AE">
        <w:rPr>
          <w:i/>
          <w:iCs/>
        </w:rPr>
        <w:t xml:space="preserve"> функцию;</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сопоставлять</w:t>
      </w:r>
      <w:r w:rsidRPr="002633AE">
        <w:rPr>
          <w:i/>
          <w:iCs/>
          <w:spacing w:val="58"/>
        </w:rPr>
        <w:t xml:space="preserve"> </w:t>
      </w:r>
      <w:r w:rsidRPr="002633AE">
        <w:rPr>
          <w:i/>
          <w:iCs/>
        </w:rPr>
        <w:t>«чужие»</w:t>
      </w:r>
      <w:r w:rsidRPr="002633AE">
        <w:rPr>
          <w:i/>
          <w:iCs/>
          <w:spacing w:val="57"/>
        </w:rPr>
        <w:t xml:space="preserve"> </w:t>
      </w:r>
      <w:r w:rsidRPr="002633AE">
        <w:rPr>
          <w:i/>
          <w:iCs/>
          <w:spacing w:val="-1"/>
        </w:rPr>
        <w:t>тексты</w:t>
      </w:r>
      <w:r w:rsidRPr="002633AE">
        <w:rPr>
          <w:i/>
          <w:iCs/>
        </w:rPr>
        <w:t xml:space="preserve">  </w:t>
      </w:r>
      <w:r w:rsidRPr="002633AE">
        <w:rPr>
          <w:i/>
          <w:iCs/>
          <w:spacing w:val="-1"/>
        </w:rPr>
        <w:t>интерпретирующего</w:t>
      </w:r>
      <w:r w:rsidRPr="002633AE">
        <w:rPr>
          <w:i/>
          <w:iCs/>
        </w:rPr>
        <w:t xml:space="preserve"> </w:t>
      </w:r>
      <w:r w:rsidRPr="002633AE">
        <w:rPr>
          <w:i/>
          <w:iCs/>
          <w:spacing w:val="1"/>
        </w:rPr>
        <w:t xml:space="preserve"> </w:t>
      </w:r>
      <w:r w:rsidRPr="002633AE">
        <w:rPr>
          <w:i/>
          <w:iCs/>
        </w:rPr>
        <w:t>характера,</w:t>
      </w:r>
      <w:r w:rsidRPr="002633AE">
        <w:rPr>
          <w:i/>
          <w:iCs/>
          <w:spacing w:val="57"/>
        </w:rPr>
        <w:t xml:space="preserve"> </w:t>
      </w:r>
      <w:r w:rsidRPr="002633AE">
        <w:rPr>
          <w:i/>
          <w:iCs/>
          <w:spacing w:val="-1"/>
        </w:rPr>
        <w:t>аргументированно</w:t>
      </w:r>
      <w:r w:rsidRPr="002633AE">
        <w:rPr>
          <w:i/>
          <w:iCs/>
          <w:spacing w:val="57"/>
        </w:rPr>
        <w:t xml:space="preserve"> </w:t>
      </w:r>
      <w:r w:rsidRPr="002633AE">
        <w:rPr>
          <w:i/>
          <w:iCs/>
        </w:rPr>
        <w:t>оценивать</w:t>
      </w:r>
    </w:p>
    <w:p w:rsidR="00F65700" w:rsidRPr="002633AE" w:rsidRDefault="00F65700" w:rsidP="00F65700">
      <w:pPr>
        <w:pStyle w:val="a8"/>
        <w:numPr>
          <w:ilvl w:val="4"/>
          <w:numId w:val="212"/>
        </w:numPr>
        <w:tabs>
          <w:tab w:val="left" w:pos="592"/>
          <w:tab w:val="left" w:pos="851"/>
        </w:tabs>
        <w:kinsoku w:val="0"/>
        <w:overflowPunct w:val="0"/>
        <w:ind w:left="0" w:firstLine="567"/>
        <w:sectPr w:rsidR="00F65700" w:rsidRPr="002633AE" w:rsidSect="00296D0F">
          <w:pgSz w:w="11910" w:h="16840"/>
          <w:pgMar w:top="560" w:right="995" w:bottom="1160" w:left="851" w:header="0" w:footer="970" w:gutter="0"/>
          <w:cols w:space="720"/>
          <w:noEndnote/>
        </w:sectPr>
      </w:pPr>
    </w:p>
    <w:p w:rsidR="00F65700" w:rsidRPr="002633AE" w:rsidRDefault="00F65700" w:rsidP="00F65700">
      <w:pPr>
        <w:pStyle w:val="a8"/>
        <w:tabs>
          <w:tab w:val="left" w:pos="851"/>
        </w:tabs>
        <w:kinsoku w:val="0"/>
        <w:overflowPunct w:val="0"/>
        <w:ind w:left="0" w:firstLine="567"/>
        <w:rPr>
          <w:i/>
          <w:iCs/>
        </w:rPr>
      </w:pPr>
      <w:r w:rsidRPr="002633AE">
        <w:rPr>
          <w:i/>
          <w:iCs/>
          <w:spacing w:val="-1"/>
        </w:rPr>
        <w:lastRenderedPageBreak/>
        <w:t>их;</w:t>
      </w:r>
    </w:p>
    <w:p w:rsidR="00F65700" w:rsidRPr="002633AE" w:rsidRDefault="00F65700" w:rsidP="00F65700">
      <w:pPr>
        <w:pStyle w:val="a8"/>
        <w:numPr>
          <w:ilvl w:val="0"/>
          <w:numId w:val="210"/>
        </w:numPr>
        <w:tabs>
          <w:tab w:val="left" w:pos="140"/>
          <w:tab w:val="left" w:pos="851"/>
        </w:tabs>
        <w:kinsoku w:val="0"/>
        <w:overflowPunct w:val="0"/>
        <w:ind w:left="0" w:firstLine="567"/>
      </w:pPr>
      <w:r w:rsidRPr="002633AE">
        <w:rPr>
          <w:i/>
          <w:iCs/>
          <w:spacing w:val="-1"/>
        </w:rPr>
        <w:t>оценивать</w:t>
      </w:r>
      <w:r w:rsidRPr="002633AE">
        <w:rPr>
          <w:i/>
          <w:iCs/>
        </w:rPr>
        <w:t xml:space="preserve"> </w:t>
      </w:r>
      <w:r w:rsidRPr="002633AE">
        <w:rPr>
          <w:i/>
          <w:iCs/>
          <w:spacing w:val="-1"/>
        </w:rPr>
        <w:t>интерпретацию</w:t>
      </w:r>
      <w:r w:rsidRPr="002633AE">
        <w:rPr>
          <w:i/>
          <w:iCs/>
        </w:rPr>
        <w:t xml:space="preserve"> </w:t>
      </w:r>
      <w:r w:rsidRPr="002633AE">
        <w:rPr>
          <w:i/>
          <w:iCs/>
          <w:spacing w:val="-1"/>
        </w:rPr>
        <w:t>художественного</w:t>
      </w:r>
      <w:r w:rsidRPr="002633AE">
        <w:rPr>
          <w:i/>
          <w:iCs/>
        </w:rPr>
        <w:t xml:space="preserve"> </w:t>
      </w:r>
      <w:r w:rsidRPr="002633AE">
        <w:rPr>
          <w:i/>
          <w:iCs/>
          <w:spacing w:val="-1"/>
        </w:rPr>
        <w:t>текста,</w:t>
      </w:r>
      <w:r w:rsidRPr="002633AE">
        <w:rPr>
          <w:i/>
          <w:iCs/>
          <w:spacing w:val="3"/>
        </w:rPr>
        <w:t xml:space="preserve"> </w:t>
      </w:r>
      <w:r w:rsidRPr="002633AE">
        <w:rPr>
          <w:i/>
          <w:iCs/>
          <w:spacing w:val="-1"/>
        </w:rPr>
        <w:t>созданную</w:t>
      </w:r>
      <w:r w:rsidRPr="002633AE">
        <w:rPr>
          <w:i/>
          <w:iCs/>
        </w:rPr>
        <w:t xml:space="preserve"> </w:t>
      </w:r>
      <w:r w:rsidRPr="002633AE">
        <w:rPr>
          <w:i/>
          <w:iCs/>
          <w:spacing w:val="-1"/>
        </w:rPr>
        <w:t>средствами</w:t>
      </w:r>
      <w:r w:rsidRPr="002633AE">
        <w:rPr>
          <w:i/>
          <w:iCs/>
        </w:rPr>
        <w:t xml:space="preserve"> других</w:t>
      </w:r>
      <w:r w:rsidRPr="002633AE">
        <w:rPr>
          <w:i/>
          <w:iCs/>
          <w:spacing w:val="-1"/>
        </w:rPr>
        <w:t xml:space="preserve"> искусств;</w:t>
      </w:r>
    </w:p>
    <w:p w:rsidR="00F65700" w:rsidRPr="002633AE" w:rsidRDefault="00F65700" w:rsidP="00F65700">
      <w:pPr>
        <w:pStyle w:val="a8"/>
        <w:numPr>
          <w:ilvl w:val="0"/>
          <w:numId w:val="210"/>
        </w:numPr>
        <w:tabs>
          <w:tab w:val="left" w:pos="140"/>
          <w:tab w:val="left" w:pos="851"/>
        </w:tabs>
        <w:kinsoku w:val="0"/>
        <w:overflowPunct w:val="0"/>
        <w:ind w:left="0" w:firstLine="567"/>
      </w:pPr>
      <w:r w:rsidRPr="002633AE">
        <w:rPr>
          <w:i/>
          <w:iCs/>
          <w:spacing w:val="-1"/>
        </w:rPr>
        <w:t>создавать</w:t>
      </w:r>
      <w:r w:rsidRPr="002633AE">
        <w:rPr>
          <w:i/>
          <w:iCs/>
        </w:rPr>
        <w:t xml:space="preserve"> </w:t>
      </w:r>
      <w:r w:rsidRPr="002633AE">
        <w:rPr>
          <w:i/>
          <w:iCs/>
          <w:spacing w:val="-1"/>
        </w:rPr>
        <w:t>собственную</w:t>
      </w:r>
      <w:r w:rsidRPr="002633AE">
        <w:rPr>
          <w:i/>
          <w:iCs/>
        </w:rPr>
        <w:t xml:space="preserve"> </w:t>
      </w:r>
      <w:r w:rsidRPr="002633AE">
        <w:rPr>
          <w:i/>
          <w:iCs/>
          <w:spacing w:val="-1"/>
        </w:rPr>
        <w:t>интерпретацию</w:t>
      </w:r>
      <w:r w:rsidRPr="002633AE">
        <w:rPr>
          <w:i/>
          <w:iCs/>
        </w:rPr>
        <w:t xml:space="preserve"> изученного</w:t>
      </w:r>
      <w:r w:rsidRPr="002633AE">
        <w:rPr>
          <w:i/>
          <w:iCs/>
          <w:spacing w:val="3"/>
        </w:rPr>
        <w:t xml:space="preserve"> </w:t>
      </w:r>
      <w:r w:rsidRPr="002633AE">
        <w:rPr>
          <w:i/>
          <w:iCs/>
          <w:spacing w:val="-1"/>
        </w:rPr>
        <w:t>текста</w:t>
      </w:r>
      <w:r w:rsidRPr="002633AE">
        <w:rPr>
          <w:i/>
          <w:iCs/>
        </w:rPr>
        <w:t xml:space="preserve"> </w:t>
      </w:r>
      <w:r w:rsidRPr="002633AE">
        <w:rPr>
          <w:i/>
          <w:iCs/>
          <w:spacing w:val="-1"/>
        </w:rPr>
        <w:t>средствами</w:t>
      </w:r>
      <w:r w:rsidRPr="002633AE">
        <w:rPr>
          <w:i/>
          <w:iCs/>
        </w:rPr>
        <w:t xml:space="preserve"> других</w:t>
      </w:r>
      <w:r w:rsidRPr="002633AE">
        <w:rPr>
          <w:i/>
          <w:iCs/>
          <w:spacing w:val="-1"/>
        </w:rPr>
        <w:t xml:space="preserve"> искусств;</w:t>
      </w:r>
    </w:p>
    <w:p w:rsidR="00F65700" w:rsidRPr="002633AE" w:rsidRDefault="00F65700" w:rsidP="00F65700">
      <w:pPr>
        <w:pStyle w:val="a8"/>
        <w:numPr>
          <w:ilvl w:val="0"/>
          <w:numId w:val="210"/>
        </w:numPr>
        <w:tabs>
          <w:tab w:val="left" w:pos="140"/>
          <w:tab w:val="left" w:pos="851"/>
          <w:tab w:val="left" w:pos="1837"/>
          <w:tab w:val="left" w:pos="3431"/>
          <w:tab w:val="left" w:pos="4456"/>
          <w:tab w:val="left" w:pos="4808"/>
          <w:tab w:val="left" w:pos="5895"/>
          <w:tab w:val="left" w:pos="7433"/>
          <w:tab w:val="left" w:pos="9409"/>
          <w:tab w:val="left" w:pos="10064"/>
        </w:tabs>
        <w:kinsoku w:val="0"/>
        <w:overflowPunct w:val="0"/>
        <w:ind w:left="0" w:firstLine="567"/>
      </w:pPr>
      <w:r w:rsidRPr="002633AE">
        <w:rPr>
          <w:i/>
          <w:iCs/>
          <w:spacing w:val="-1"/>
        </w:rPr>
        <w:t xml:space="preserve">сопоставлять </w:t>
      </w:r>
      <w:r w:rsidRPr="002633AE">
        <w:rPr>
          <w:i/>
          <w:iCs/>
        </w:rPr>
        <w:t xml:space="preserve">произведения </w:t>
      </w:r>
      <w:r w:rsidRPr="002633AE">
        <w:rPr>
          <w:i/>
          <w:iCs/>
          <w:spacing w:val="-1"/>
        </w:rPr>
        <w:t xml:space="preserve">русской </w:t>
      </w:r>
      <w:r w:rsidRPr="002633AE">
        <w:rPr>
          <w:i/>
          <w:iCs/>
        </w:rPr>
        <w:t xml:space="preserve">и мировой </w:t>
      </w:r>
      <w:r w:rsidRPr="002633AE">
        <w:rPr>
          <w:i/>
          <w:iCs/>
          <w:spacing w:val="-1"/>
          <w:w w:val="95"/>
        </w:rPr>
        <w:t xml:space="preserve">литературы </w:t>
      </w:r>
      <w:r w:rsidRPr="002633AE">
        <w:rPr>
          <w:i/>
          <w:iCs/>
          <w:spacing w:val="-1"/>
        </w:rPr>
        <w:t>самостоятельно (или под</w:t>
      </w:r>
    </w:p>
    <w:p w:rsidR="00F65700" w:rsidRPr="002633AE" w:rsidRDefault="00F65700" w:rsidP="00F65700">
      <w:pPr>
        <w:pStyle w:val="a8"/>
        <w:tabs>
          <w:tab w:val="left" w:pos="851"/>
        </w:tabs>
        <w:kinsoku w:val="0"/>
        <w:overflowPunct w:val="0"/>
        <w:ind w:left="0" w:right="105" w:firstLine="567"/>
      </w:pPr>
      <w:r w:rsidRPr="002633AE">
        <w:rPr>
          <w:i/>
          <w:iCs/>
          <w:spacing w:val="-1"/>
        </w:rPr>
        <w:t>руководством</w:t>
      </w:r>
      <w:r w:rsidRPr="002633AE">
        <w:rPr>
          <w:i/>
          <w:iCs/>
        </w:rPr>
        <w:t xml:space="preserve"> </w:t>
      </w:r>
      <w:r w:rsidRPr="002633AE">
        <w:rPr>
          <w:i/>
          <w:iCs/>
          <w:spacing w:val="26"/>
        </w:rPr>
        <w:t xml:space="preserve"> </w:t>
      </w:r>
      <w:r w:rsidRPr="002633AE">
        <w:rPr>
          <w:i/>
          <w:iCs/>
          <w:spacing w:val="-1"/>
        </w:rPr>
        <w:t>учителя),</w:t>
      </w:r>
      <w:r w:rsidRPr="002633AE">
        <w:rPr>
          <w:i/>
          <w:iCs/>
        </w:rPr>
        <w:t xml:space="preserve"> </w:t>
      </w:r>
      <w:r w:rsidRPr="002633AE">
        <w:rPr>
          <w:i/>
          <w:iCs/>
          <w:spacing w:val="27"/>
        </w:rPr>
        <w:t xml:space="preserve"> </w:t>
      </w:r>
      <w:r w:rsidRPr="002633AE">
        <w:rPr>
          <w:i/>
          <w:iCs/>
          <w:spacing w:val="-1"/>
        </w:rPr>
        <w:t>определяя</w:t>
      </w:r>
      <w:r w:rsidRPr="002633AE">
        <w:rPr>
          <w:i/>
          <w:iCs/>
        </w:rPr>
        <w:t xml:space="preserve"> </w:t>
      </w:r>
      <w:r w:rsidRPr="002633AE">
        <w:rPr>
          <w:i/>
          <w:iCs/>
          <w:spacing w:val="24"/>
        </w:rPr>
        <w:t xml:space="preserve"> </w:t>
      </w:r>
      <w:r w:rsidRPr="002633AE">
        <w:rPr>
          <w:i/>
          <w:iCs/>
        </w:rPr>
        <w:t xml:space="preserve">линии </w:t>
      </w:r>
      <w:r w:rsidRPr="002633AE">
        <w:rPr>
          <w:i/>
          <w:iCs/>
          <w:spacing w:val="26"/>
        </w:rPr>
        <w:t xml:space="preserve"> </w:t>
      </w:r>
      <w:r w:rsidRPr="002633AE">
        <w:rPr>
          <w:i/>
          <w:iCs/>
          <w:spacing w:val="-1"/>
        </w:rPr>
        <w:t>сопоставления,</w:t>
      </w:r>
      <w:r w:rsidRPr="002633AE">
        <w:rPr>
          <w:i/>
          <w:iCs/>
        </w:rPr>
        <w:t xml:space="preserve"> </w:t>
      </w:r>
      <w:r w:rsidRPr="002633AE">
        <w:rPr>
          <w:i/>
          <w:iCs/>
          <w:spacing w:val="26"/>
        </w:rPr>
        <w:t xml:space="preserve"> </w:t>
      </w:r>
      <w:r w:rsidRPr="002633AE">
        <w:rPr>
          <w:i/>
          <w:iCs/>
        </w:rPr>
        <w:t xml:space="preserve">выбирая </w:t>
      </w:r>
      <w:r w:rsidRPr="002633AE">
        <w:rPr>
          <w:i/>
          <w:iCs/>
          <w:spacing w:val="27"/>
        </w:rPr>
        <w:t xml:space="preserve"> </w:t>
      </w:r>
      <w:r w:rsidRPr="002633AE">
        <w:rPr>
          <w:i/>
          <w:iCs/>
          <w:spacing w:val="-1"/>
        </w:rPr>
        <w:t>аспект</w:t>
      </w:r>
      <w:r w:rsidRPr="002633AE">
        <w:rPr>
          <w:i/>
          <w:iCs/>
        </w:rPr>
        <w:t xml:space="preserve"> </w:t>
      </w:r>
      <w:r w:rsidRPr="002633AE">
        <w:rPr>
          <w:i/>
          <w:iCs/>
          <w:spacing w:val="26"/>
        </w:rPr>
        <w:t xml:space="preserve"> </w:t>
      </w:r>
      <w:r w:rsidRPr="002633AE">
        <w:rPr>
          <w:i/>
          <w:iCs/>
        </w:rPr>
        <w:t xml:space="preserve">для </w:t>
      </w:r>
      <w:r w:rsidRPr="002633AE">
        <w:rPr>
          <w:i/>
          <w:iCs/>
          <w:spacing w:val="24"/>
        </w:rPr>
        <w:t xml:space="preserve"> </w:t>
      </w:r>
      <w:r w:rsidRPr="002633AE">
        <w:rPr>
          <w:i/>
          <w:iCs/>
          <w:spacing w:val="-1"/>
        </w:rPr>
        <w:t>сопоставительного</w:t>
      </w:r>
      <w:r w:rsidRPr="002633AE">
        <w:rPr>
          <w:i/>
          <w:iCs/>
          <w:spacing w:val="81"/>
        </w:rPr>
        <w:t xml:space="preserve"> </w:t>
      </w:r>
      <w:r w:rsidRPr="002633AE">
        <w:rPr>
          <w:i/>
          <w:iCs/>
        </w:rPr>
        <w:t>анализа;</w:t>
      </w:r>
    </w:p>
    <w:p w:rsidR="00F65700" w:rsidRPr="002633AE" w:rsidRDefault="00F65700" w:rsidP="00F65700">
      <w:pPr>
        <w:pStyle w:val="a8"/>
        <w:numPr>
          <w:ilvl w:val="1"/>
          <w:numId w:val="210"/>
        </w:numPr>
        <w:tabs>
          <w:tab w:val="left" w:pos="592"/>
          <w:tab w:val="left" w:pos="851"/>
        </w:tabs>
        <w:kinsoku w:val="0"/>
        <w:overflowPunct w:val="0"/>
        <w:ind w:left="0" w:right="117" w:firstLine="567"/>
      </w:pPr>
      <w:r w:rsidRPr="002633AE">
        <w:rPr>
          <w:i/>
          <w:iCs/>
          <w:spacing w:val="-1"/>
        </w:rPr>
        <w:t>вести</w:t>
      </w:r>
      <w:r w:rsidRPr="002633AE">
        <w:rPr>
          <w:i/>
          <w:iCs/>
          <w:spacing w:val="6"/>
        </w:rPr>
        <w:t xml:space="preserve"> </w:t>
      </w:r>
      <w:r w:rsidRPr="002633AE">
        <w:rPr>
          <w:i/>
          <w:iCs/>
          <w:spacing w:val="-1"/>
        </w:rPr>
        <w:t>самостоятельную</w:t>
      </w:r>
      <w:r w:rsidRPr="002633AE">
        <w:rPr>
          <w:i/>
          <w:iCs/>
          <w:spacing w:val="7"/>
        </w:rPr>
        <w:t xml:space="preserve"> </w:t>
      </w:r>
      <w:r w:rsidRPr="002633AE">
        <w:rPr>
          <w:i/>
          <w:iCs/>
          <w:spacing w:val="-1"/>
        </w:rPr>
        <w:t>проектно-исследовательскую</w:t>
      </w:r>
      <w:r w:rsidRPr="002633AE">
        <w:rPr>
          <w:i/>
          <w:iCs/>
          <w:spacing w:val="9"/>
        </w:rPr>
        <w:t xml:space="preserve"> </w:t>
      </w:r>
      <w:r w:rsidRPr="002633AE">
        <w:rPr>
          <w:i/>
          <w:iCs/>
          <w:spacing w:val="-1"/>
        </w:rPr>
        <w:t>деятельность</w:t>
      </w:r>
      <w:r w:rsidRPr="002633AE">
        <w:rPr>
          <w:i/>
          <w:iCs/>
          <w:spacing w:val="7"/>
        </w:rPr>
        <w:t xml:space="preserve"> </w:t>
      </w:r>
      <w:r w:rsidRPr="002633AE">
        <w:rPr>
          <w:i/>
          <w:iCs/>
        </w:rPr>
        <w:t>и</w:t>
      </w:r>
      <w:r w:rsidRPr="002633AE">
        <w:rPr>
          <w:i/>
          <w:iCs/>
          <w:spacing w:val="6"/>
        </w:rPr>
        <w:t xml:space="preserve"> </w:t>
      </w:r>
      <w:r w:rsidRPr="002633AE">
        <w:rPr>
          <w:i/>
          <w:iCs/>
          <w:spacing w:val="-1"/>
        </w:rPr>
        <w:t>оформлять</w:t>
      </w:r>
      <w:r w:rsidRPr="002633AE">
        <w:rPr>
          <w:i/>
          <w:iCs/>
          <w:spacing w:val="7"/>
        </w:rPr>
        <w:t xml:space="preserve"> </w:t>
      </w:r>
      <w:r w:rsidRPr="002633AE">
        <w:rPr>
          <w:i/>
          <w:iCs/>
          <w:spacing w:val="-1"/>
        </w:rPr>
        <w:t>её</w:t>
      </w:r>
      <w:r w:rsidRPr="002633AE">
        <w:rPr>
          <w:i/>
          <w:iCs/>
          <w:spacing w:val="6"/>
        </w:rPr>
        <w:t xml:space="preserve"> </w:t>
      </w:r>
      <w:r w:rsidRPr="002633AE">
        <w:rPr>
          <w:i/>
          <w:iCs/>
          <w:spacing w:val="-1"/>
        </w:rPr>
        <w:t>результаты</w:t>
      </w:r>
      <w:r w:rsidRPr="002633AE">
        <w:rPr>
          <w:i/>
          <w:iCs/>
          <w:spacing w:val="101"/>
        </w:rPr>
        <w:t xml:space="preserve"> </w:t>
      </w:r>
      <w:r w:rsidRPr="002633AE">
        <w:rPr>
          <w:i/>
          <w:iCs/>
        </w:rPr>
        <w:t>в</w:t>
      </w:r>
      <w:r w:rsidRPr="002633AE">
        <w:rPr>
          <w:i/>
          <w:iCs/>
          <w:spacing w:val="-1"/>
        </w:rPr>
        <w:t xml:space="preserve"> </w:t>
      </w:r>
      <w:r w:rsidRPr="002633AE">
        <w:rPr>
          <w:i/>
          <w:iCs/>
        </w:rPr>
        <w:t>разных форматах</w:t>
      </w:r>
      <w:r w:rsidRPr="002633AE">
        <w:rPr>
          <w:i/>
          <w:iCs/>
          <w:spacing w:val="1"/>
        </w:rPr>
        <w:t xml:space="preserve"> </w:t>
      </w:r>
      <w:r w:rsidRPr="002633AE">
        <w:rPr>
          <w:i/>
          <w:iCs/>
          <w:spacing w:val="-1"/>
        </w:rPr>
        <w:t>(работа</w:t>
      </w:r>
      <w:r w:rsidRPr="002633AE">
        <w:rPr>
          <w:i/>
          <w:iCs/>
        </w:rPr>
        <w:t xml:space="preserve"> </w:t>
      </w:r>
      <w:r w:rsidRPr="002633AE">
        <w:rPr>
          <w:i/>
          <w:iCs/>
          <w:spacing w:val="-1"/>
        </w:rPr>
        <w:t>исследовательского</w:t>
      </w:r>
      <w:r w:rsidRPr="002633AE">
        <w:rPr>
          <w:i/>
          <w:iCs/>
        </w:rPr>
        <w:t xml:space="preserve"> </w:t>
      </w:r>
      <w:r w:rsidRPr="002633AE">
        <w:rPr>
          <w:i/>
          <w:iCs/>
          <w:spacing w:val="-1"/>
        </w:rPr>
        <w:t>характера,</w:t>
      </w:r>
      <w:r w:rsidRPr="002633AE">
        <w:rPr>
          <w:i/>
          <w:iCs/>
        </w:rPr>
        <w:t xml:space="preserve"> реферат,</w:t>
      </w:r>
      <w:r w:rsidRPr="002633AE">
        <w:rPr>
          <w:i/>
          <w:iCs/>
          <w:spacing w:val="3"/>
        </w:rPr>
        <w:t xml:space="preserve"> </w:t>
      </w:r>
      <w:r w:rsidRPr="002633AE">
        <w:rPr>
          <w:i/>
          <w:iCs/>
          <w:spacing w:val="-1"/>
        </w:rPr>
        <w:t>проект).</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903"/>
        </w:tabs>
        <w:kinsoku w:val="0"/>
        <w:overflowPunct w:val="0"/>
        <w:ind w:left="567"/>
      </w:pPr>
      <w:r w:rsidRPr="00246C79">
        <w:rPr>
          <w:b/>
          <w:bCs/>
          <w:iCs/>
          <w:spacing w:val="-1"/>
        </w:rPr>
        <w:t>1.2.7.Иностранный</w:t>
      </w:r>
      <w:r w:rsidRPr="00246C79">
        <w:rPr>
          <w:b/>
          <w:bCs/>
          <w:iCs/>
          <w:spacing w:val="-2"/>
        </w:rPr>
        <w:t xml:space="preserve"> </w:t>
      </w:r>
      <w:r w:rsidRPr="00246C79">
        <w:rPr>
          <w:b/>
          <w:bCs/>
          <w:iCs/>
        </w:rPr>
        <w:t>язык</w:t>
      </w:r>
      <w:r w:rsidRPr="00246C79">
        <w:rPr>
          <w:b/>
          <w:bCs/>
          <w:iCs/>
          <w:spacing w:val="-1"/>
        </w:rPr>
        <w:t xml:space="preserve"> (английский)</w:t>
      </w: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Коммуникативные</w:t>
      </w:r>
      <w:r w:rsidRPr="002633AE">
        <w:rPr>
          <w:spacing w:val="-2"/>
        </w:rPr>
        <w:t xml:space="preserve"> </w:t>
      </w:r>
      <w:r w:rsidRPr="002633AE">
        <w:rPr>
          <w:spacing w:val="-1"/>
        </w:rPr>
        <w:t>умения</w:t>
      </w:r>
    </w:p>
    <w:p w:rsidR="00F65700" w:rsidRPr="002633AE" w:rsidRDefault="00F65700" w:rsidP="00F65700">
      <w:pPr>
        <w:pStyle w:val="Heading4"/>
        <w:tabs>
          <w:tab w:val="left" w:pos="851"/>
        </w:tabs>
        <w:kinsoku w:val="0"/>
        <w:overflowPunct w:val="0"/>
        <w:spacing w:line="274" w:lineRule="exact"/>
        <w:ind w:left="0" w:firstLine="567"/>
        <w:outlineLvl w:val="9"/>
        <w:rPr>
          <w:b w:val="0"/>
          <w:bCs w:val="0"/>
          <w:i w:val="0"/>
          <w:iCs w:val="0"/>
        </w:rPr>
      </w:pPr>
      <w:r w:rsidRPr="002633AE">
        <w:rPr>
          <w:spacing w:val="-1"/>
        </w:rPr>
        <w:t>Говорение.</w:t>
      </w:r>
      <w:r w:rsidRPr="002633AE">
        <w:t xml:space="preserve"> </w:t>
      </w:r>
      <w:r w:rsidRPr="002633AE">
        <w:rPr>
          <w:spacing w:val="-1"/>
        </w:rPr>
        <w:t>Диалогическая</w:t>
      </w:r>
      <w:r w:rsidRPr="002633AE">
        <w:t xml:space="preserve"> </w:t>
      </w:r>
      <w:r w:rsidRPr="002633AE">
        <w:rPr>
          <w:spacing w:val="-1"/>
        </w:rPr>
        <w:t>речь</w:t>
      </w:r>
    </w:p>
    <w:p w:rsidR="00F65700" w:rsidRPr="002633AE" w:rsidRDefault="00F65700" w:rsidP="00F65700">
      <w:pPr>
        <w:pStyle w:val="a8"/>
        <w:tabs>
          <w:tab w:val="left" w:pos="851"/>
        </w:tabs>
        <w:kinsoku w:val="0"/>
        <w:overflowPunct w:val="0"/>
        <w:ind w:left="0" w:right="105" w:firstLine="567"/>
      </w:pPr>
      <w:r w:rsidRPr="002633AE">
        <w:rPr>
          <w:spacing w:val="-1"/>
        </w:rPr>
        <w:t>Выпускник</w:t>
      </w:r>
      <w:r w:rsidRPr="002633AE">
        <w:t xml:space="preserve"> </w:t>
      </w:r>
      <w:r w:rsidRPr="002633AE">
        <w:rPr>
          <w:spacing w:val="5"/>
        </w:rPr>
        <w:t xml:space="preserve"> </w:t>
      </w:r>
      <w:r w:rsidRPr="002633AE">
        <w:rPr>
          <w:spacing w:val="-1"/>
        </w:rPr>
        <w:t>научится</w:t>
      </w:r>
      <w:r w:rsidRPr="002633AE">
        <w:t xml:space="preserve"> </w:t>
      </w:r>
      <w:r w:rsidRPr="002633AE">
        <w:rPr>
          <w:spacing w:val="6"/>
        </w:rPr>
        <w:t xml:space="preserve"> </w:t>
      </w:r>
      <w:r w:rsidRPr="002633AE">
        <w:rPr>
          <w:spacing w:val="-1"/>
        </w:rPr>
        <w:t>вести</w:t>
      </w:r>
      <w:r w:rsidRPr="002633AE">
        <w:t xml:space="preserve"> </w:t>
      </w:r>
      <w:r w:rsidRPr="002633AE">
        <w:rPr>
          <w:spacing w:val="6"/>
        </w:rPr>
        <w:t xml:space="preserve"> </w:t>
      </w:r>
      <w:r w:rsidRPr="002633AE">
        <w:rPr>
          <w:spacing w:val="-1"/>
        </w:rPr>
        <w:t>комбинированный</w:t>
      </w:r>
      <w:r w:rsidRPr="002633AE">
        <w:t xml:space="preserve"> </w:t>
      </w:r>
      <w:r w:rsidRPr="002633AE">
        <w:rPr>
          <w:spacing w:val="5"/>
        </w:rPr>
        <w:t xml:space="preserve"> </w:t>
      </w:r>
      <w:r w:rsidRPr="002633AE">
        <w:t xml:space="preserve">диалог </w:t>
      </w:r>
      <w:r w:rsidRPr="002633AE">
        <w:rPr>
          <w:spacing w:val="4"/>
        </w:rPr>
        <w:t xml:space="preserve"> </w:t>
      </w:r>
      <w:r w:rsidRPr="002633AE">
        <w:t xml:space="preserve">в </w:t>
      </w:r>
      <w:r w:rsidRPr="002633AE">
        <w:rPr>
          <w:spacing w:val="4"/>
        </w:rPr>
        <w:t xml:space="preserve"> </w:t>
      </w:r>
      <w:r w:rsidRPr="002633AE">
        <w:t xml:space="preserve">стандартных </w:t>
      </w:r>
      <w:r w:rsidRPr="002633AE">
        <w:rPr>
          <w:spacing w:val="4"/>
        </w:rPr>
        <w:t xml:space="preserve"> </w:t>
      </w:r>
      <w:r w:rsidRPr="002633AE">
        <w:rPr>
          <w:spacing w:val="-1"/>
        </w:rPr>
        <w:t>ситуациях</w:t>
      </w:r>
      <w:r w:rsidRPr="002633AE">
        <w:t xml:space="preserve"> </w:t>
      </w:r>
      <w:r w:rsidRPr="002633AE">
        <w:rPr>
          <w:spacing w:val="4"/>
        </w:rPr>
        <w:t xml:space="preserve"> </w:t>
      </w:r>
      <w:r w:rsidRPr="002633AE">
        <w:rPr>
          <w:spacing w:val="-1"/>
        </w:rPr>
        <w:t>неофициального</w:t>
      </w:r>
      <w:r w:rsidRPr="002633AE">
        <w:rPr>
          <w:spacing w:val="67"/>
        </w:rPr>
        <w:t xml:space="preserve"> </w:t>
      </w:r>
      <w:r w:rsidRPr="002633AE">
        <w:rPr>
          <w:spacing w:val="-1"/>
        </w:rPr>
        <w:t>общения,</w:t>
      </w:r>
      <w:r w:rsidRPr="002633AE">
        <w:t xml:space="preserve"> </w:t>
      </w:r>
      <w:r w:rsidRPr="002633AE">
        <w:rPr>
          <w:spacing w:val="-1"/>
        </w:rPr>
        <w:t>соблюдая</w:t>
      </w:r>
      <w:r w:rsidRPr="002633AE">
        <w:t xml:space="preserve"> </w:t>
      </w:r>
      <w:r w:rsidRPr="002633AE">
        <w:rPr>
          <w:spacing w:val="-1"/>
        </w:rPr>
        <w:t>нормы</w:t>
      </w:r>
      <w:r w:rsidRPr="002633AE">
        <w:t xml:space="preserve"> </w:t>
      </w:r>
      <w:r w:rsidRPr="002633AE">
        <w:rPr>
          <w:spacing w:val="-1"/>
        </w:rPr>
        <w:t>речевого</w:t>
      </w:r>
      <w:r w:rsidRPr="002633AE">
        <w:t xml:space="preserve"> этикета, принятые</w:t>
      </w:r>
      <w:r w:rsidRPr="002633AE">
        <w:rPr>
          <w:spacing w:val="-1"/>
        </w:rPr>
        <w:t xml:space="preserve"> </w:t>
      </w:r>
      <w:r w:rsidRPr="002633AE">
        <w:t xml:space="preserve">в </w:t>
      </w:r>
      <w:r w:rsidRPr="002633AE">
        <w:rPr>
          <w:spacing w:val="-1"/>
        </w:rPr>
        <w:t>стране изучаемого</w:t>
      </w:r>
      <w:r w:rsidRPr="002633AE">
        <w:t xml:space="preserve"> языка.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научиться</w:t>
      </w:r>
      <w:r w:rsidRPr="002633AE">
        <w:rPr>
          <w:i/>
          <w:iCs/>
          <w:spacing w:val="-2"/>
        </w:rPr>
        <w:t xml:space="preserve"> </w:t>
      </w:r>
      <w:r w:rsidRPr="002633AE">
        <w:rPr>
          <w:i/>
          <w:iCs/>
          <w:spacing w:val="-1"/>
        </w:rPr>
        <w:t>брать</w:t>
      </w:r>
      <w:r w:rsidRPr="002633AE">
        <w:rPr>
          <w:i/>
          <w:iCs/>
          <w:spacing w:val="3"/>
        </w:rPr>
        <w:t xml:space="preserve"> </w:t>
      </w:r>
      <w:r w:rsidRPr="002633AE">
        <w:rPr>
          <w:i/>
          <w:iCs/>
        </w:rPr>
        <w:t xml:space="preserve">и </w:t>
      </w:r>
      <w:r w:rsidRPr="002633AE">
        <w:rPr>
          <w:i/>
          <w:iCs/>
          <w:spacing w:val="-1"/>
        </w:rPr>
        <w:t>давать</w:t>
      </w:r>
      <w:r w:rsidRPr="002633AE">
        <w:rPr>
          <w:i/>
          <w:iCs/>
        </w:rPr>
        <w:t xml:space="preserve"> </w:t>
      </w:r>
      <w:r w:rsidRPr="002633AE">
        <w:rPr>
          <w:i/>
          <w:iCs/>
          <w:spacing w:val="-1"/>
        </w:rPr>
        <w:t>интервью.</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spacing w:line="274" w:lineRule="exact"/>
        <w:ind w:left="0" w:firstLine="567"/>
        <w:outlineLvl w:val="9"/>
        <w:rPr>
          <w:b w:val="0"/>
          <w:bCs w:val="0"/>
          <w:i w:val="0"/>
          <w:iCs w:val="0"/>
        </w:rPr>
      </w:pPr>
      <w:r w:rsidRPr="002633AE">
        <w:rPr>
          <w:spacing w:val="-1"/>
        </w:rPr>
        <w:t>Говорение.</w:t>
      </w:r>
      <w:r w:rsidRPr="002633AE">
        <w:t xml:space="preserve"> </w:t>
      </w:r>
      <w:r w:rsidRPr="002633AE">
        <w:rPr>
          <w:spacing w:val="-1"/>
        </w:rPr>
        <w:t>Монологическая</w:t>
      </w:r>
      <w:r w:rsidRPr="002633AE">
        <w:t xml:space="preserve"> </w:t>
      </w:r>
      <w:r w:rsidRPr="002633AE">
        <w:rPr>
          <w:spacing w:val="-1"/>
        </w:rPr>
        <w:t>речь</w:t>
      </w:r>
    </w:p>
    <w:p w:rsidR="00F65700" w:rsidRPr="002633AE" w:rsidRDefault="00F65700" w:rsidP="00F65700">
      <w:pPr>
        <w:pStyle w:val="a8"/>
        <w:tabs>
          <w:tab w:val="left" w:pos="851"/>
        </w:tabs>
        <w:kinsoku w:val="0"/>
        <w:overflowPunct w:val="0"/>
        <w:spacing w:line="274" w:lineRule="exact"/>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07" w:firstLine="567"/>
        <w:jc w:val="both"/>
        <w:rPr>
          <w:spacing w:val="-1"/>
        </w:rPr>
      </w:pPr>
      <w:r w:rsidRPr="002633AE">
        <w:rPr>
          <w:spacing w:val="-1"/>
        </w:rPr>
        <w:t>рассказывать</w:t>
      </w:r>
      <w:r w:rsidRPr="002633AE">
        <w:rPr>
          <w:spacing w:val="37"/>
        </w:rPr>
        <w:t xml:space="preserve"> </w:t>
      </w:r>
      <w:r w:rsidRPr="002633AE">
        <w:t>о</w:t>
      </w:r>
      <w:r w:rsidRPr="002633AE">
        <w:rPr>
          <w:spacing w:val="35"/>
        </w:rPr>
        <w:t xml:space="preserve"> </w:t>
      </w:r>
      <w:r w:rsidRPr="002633AE">
        <w:rPr>
          <w:spacing w:val="-1"/>
        </w:rPr>
        <w:t>себе,</w:t>
      </w:r>
      <w:r w:rsidRPr="002633AE">
        <w:rPr>
          <w:spacing w:val="38"/>
        </w:rPr>
        <w:t xml:space="preserve"> </w:t>
      </w:r>
      <w:r w:rsidRPr="002633AE">
        <w:rPr>
          <w:spacing w:val="-1"/>
        </w:rPr>
        <w:t>своей</w:t>
      </w:r>
      <w:r w:rsidRPr="002633AE">
        <w:rPr>
          <w:spacing w:val="36"/>
        </w:rPr>
        <w:t xml:space="preserve"> </w:t>
      </w:r>
      <w:r w:rsidRPr="002633AE">
        <w:rPr>
          <w:spacing w:val="-1"/>
        </w:rPr>
        <w:t>семье,</w:t>
      </w:r>
      <w:r w:rsidRPr="002633AE">
        <w:rPr>
          <w:spacing w:val="35"/>
        </w:rPr>
        <w:t xml:space="preserve"> </w:t>
      </w:r>
      <w:r w:rsidRPr="002633AE">
        <w:rPr>
          <w:spacing w:val="-1"/>
        </w:rPr>
        <w:t>друзьях,</w:t>
      </w:r>
      <w:r w:rsidRPr="002633AE">
        <w:rPr>
          <w:spacing w:val="35"/>
        </w:rPr>
        <w:t xml:space="preserve"> </w:t>
      </w:r>
      <w:r w:rsidRPr="002633AE">
        <w:rPr>
          <w:spacing w:val="-1"/>
        </w:rPr>
        <w:t>школе,</w:t>
      </w:r>
      <w:r w:rsidRPr="002633AE">
        <w:rPr>
          <w:spacing w:val="35"/>
        </w:rPr>
        <w:t xml:space="preserve"> </w:t>
      </w:r>
      <w:r w:rsidRPr="002633AE">
        <w:rPr>
          <w:spacing w:val="-1"/>
        </w:rPr>
        <w:t>своих</w:t>
      </w:r>
      <w:r w:rsidRPr="002633AE">
        <w:rPr>
          <w:spacing w:val="35"/>
        </w:rPr>
        <w:t xml:space="preserve"> </w:t>
      </w:r>
      <w:r w:rsidRPr="002633AE">
        <w:rPr>
          <w:spacing w:val="-1"/>
        </w:rPr>
        <w:t>интересах,</w:t>
      </w:r>
      <w:r w:rsidRPr="002633AE">
        <w:rPr>
          <w:spacing w:val="42"/>
        </w:rPr>
        <w:t xml:space="preserve"> </w:t>
      </w:r>
      <w:r w:rsidRPr="002633AE">
        <w:rPr>
          <w:spacing w:val="-1"/>
        </w:rPr>
        <w:t>планах</w:t>
      </w:r>
      <w:r w:rsidRPr="002633AE">
        <w:rPr>
          <w:spacing w:val="35"/>
        </w:rPr>
        <w:t xml:space="preserve"> </w:t>
      </w:r>
      <w:r w:rsidRPr="002633AE">
        <w:t>на</w:t>
      </w:r>
      <w:r w:rsidRPr="002633AE">
        <w:rPr>
          <w:spacing w:val="34"/>
        </w:rPr>
        <w:t xml:space="preserve"> </w:t>
      </w:r>
      <w:r w:rsidRPr="002633AE">
        <w:rPr>
          <w:spacing w:val="-1"/>
        </w:rPr>
        <w:t>будущее;</w:t>
      </w:r>
      <w:r w:rsidRPr="002633AE">
        <w:rPr>
          <w:spacing w:val="38"/>
        </w:rPr>
        <w:t xml:space="preserve"> </w:t>
      </w:r>
      <w:r w:rsidRPr="002633AE">
        <w:t>о</w:t>
      </w:r>
      <w:r w:rsidRPr="002633AE">
        <w:rPr>
          <w:spacing w:val="35"/>
        </w:rPr>
        <w:t xml:space="preserve"> </w:t>
      </w:r>
      <w:r w:rsidRPr="002633AE">
        <w:rPr>
          <w:spacing w:val="-1"/>
        </w:rPr>
        <w:t>своём</w:t>
      </w:r>
      <w:r w:rsidRPr="002633AE">
        <w:rPr>
          <w:spacing w:val="87"/>
        </w:rPr>
        <w:t xml:space="preserve"> </w:t>
      </w:r>
      <w:r w:rsidRPr="002633AE">
        <w:rPr>
          <w:spacing w:val="-1"/>
        </w:rPr>
        <w:t>городе/селе,</w:t>
      </w:r>
      <w:r w:rsidRPr="002633AE">
        <w:rPr>
          <w:spacing w:val="4"/>
        </w:rPr>
        <w:t xml:space="preserve"> </w:t>
      </w:r>
      <w:r w:rsidRPr="002633AE">
        <w:rPr>
          <w:spacing w:val="-1"/>
        </w:rPr>
        <w:t>своей</w:t>
      </w:r>
      <w:r w:rsidRPr="002633AE">
        <w:rPr>
          <w:spacing w:val="5"/>
        </w:rPr>
        <w:t xml:space="preserve"> </w:t>
      </w:r>
      <w:r w:rsidRPr="002633AE">
        <w:rPr>
          <w:spacing w:val="-1"/>
        </w:rPr>
        <w:t>стране</w:t>
      </w:r>
      <w:r w:rsidRPr="002633AE">
        <w:rPr>
          <w:spacing w:val="1"/>
        </w:rPr>
        <w:t xml:space="preserve"> </w:t>
      </w:r>
      <w:r w:rsidRPr="002633AE">
        <w:t>и</w:t>
      </w:r>
      <w:r w:rsidRPr="002633AE">
        <w:rPr>
          <w:spacing w:val="3"/>
        </w:rPr>
        <w:t xml:space="preserve"> </w:t>
      </w:r>
      <w:r w:rsidRPr="002633AE">
        <w:rPr>
          <w:spacing w:val="-1"/>
        </w:rPr>
        <w:t>странах</w:t>
      </w:r>
      <w:r w:rsidRPr="002633AE">
        <w:rPr>
          <w:spacing w:val="2"/>
        </w:rPr>
        <w:t xml:space="preserve"> </w:t>
      </w:r>
      <w:r w:rsidRPr="002633AE">
        <w:rPr>
          <w:spacing w:val="-1"/>
        </w:rPr>
        <w:t>изучаемого</w:t>
      </w:r>
      <w:r w:rsidRPr="002633AE">
        <w:rPr>
          <w:spacing w:val="2"/>
        </w:rPr>
        <w:t xml:space="preserve"> </w:t>
      </w:r>
      <w:r w:rsidRPr="002633AE">
        <w:t>языка</w:t>
      </w:r>
      <w:r w:rsidRPr="002633AE">
        <w:rPr>
          <w:spacing w:val="1"/>
        </w:rPr>
        <w:t xml:space="preserve"> </w:t>
      </w:r>
      <w:r w:rsidRPr="002633AE">
        <w:t>с</w:t>
      </w:r>
      <w:r w:rsidRPr="002633AE">
        <w:rPr>
          <w:spacing w:val="1"/>
        </w:rPr>
        <w:t xml:space="preserve"> </w:t>
      </w:r>
      <w:r w:rsidRPr="002633AE">
        <w:t>опорой</w:t>
      </w:r>
      <w:r w:rsidRPr="002633AE">
        <w:rPr>
          <w:spacing w:val="3"/>
        </w:rPr>
        <w:t xml:space="preserve"> </w:t>
      </w:r>
      <w:r w:rsidRPr="002633AE">
        <w:t>на</w:t>
      </w:r>
      <w:r w:rsidRPr="002633AE">
        <w:rPr>
          <w:spacing w:val="1"/>
        </w:rPr>
        <w:t xml:space="preserve"> </w:t>
      </w:r>
      <w:r w:rsidRPr="002633AE">
        <w:rPr>
          <w:spacing w:val="-1"/>
        </w:rPr>
        <w:t>зрительную</w:t>
      </w:r>
      <w:r w:rsidRPr="002633AE">
        <w:rPr>
          <w:spacing w:val="2"/>
        </w:rPr>
        <w:t xml:space="preserve"> </w:t>
      </w:r>
      <w:r w:rsidRPr="002633AE">
        <w:t>наглядность</w:t>
      </w:r>
      <w:r w:rsidRPr="002633AE">
        <w:rPr>
          <w:spacing w:val="3"/>
        </w:rPr>
        <w:t xml:space="preserve"> </w:t>
      </w:r>
      <w:r w:rsidRPr="002633AE">
        <w:rPr>
          <w:spacing w:val="-1"/>
        </w:rPr>
        <w:t>и/или</w:t>
      </w:r>
      <w:r w:rsidRPr="002633AE">
        <w:rPr>
          <w:spacing w:val="69"/>
        </w:rPr>
        <w:t xml:space="preserve"> </w:t>
      </w:r>
      <w:r w:rsidRPr="002633AE">
        <w:rPr>
          <w:spacing w:val="-1"/>
        </w:rPr>
        <w:t>вербальные</w:t>
      </w:r>
      <w:r w:rsidRPr="002633AE">
        <w:rPr>
          <w:spacing w:val="-2"/>
        </w:rPr>
        <w:t xml:space="preserve"> </w:t>
      </w:r>
      <w:r w:rsidRPr="002633AE">
        <w:t xml:space="preserve">опоры </w:t>
      </w:r>
      <w:r w:rsidRPr="002633AE">
        <w:rPr>
          <w:spacing w:val="-1"/>
        </w:rPr>
        <w:t>(ключевые</w:t>
      </w:r>
      <w:r w:rsidRPr="002633AE">
        <w:rPr>
          <w:spacing w:val="1"/>
        </w:rPr>
        <w:t xml:space="preserve"> </w:t>
      </w:r>
      <w:r w:rsidRPr="002633AE">
        <w:rPr>
          <w:spacing w:val="-1"/>
        </w:rPr>
        <w:t>слова,</w:t>
      </w:r>
      <w:r w:rsidRPr="002633AE">
        <w:t xml:space="preserve"> </w:t>
      </w:r>
      <w:r w:rsidRPr="002633AE">
        <w:rPr>
          <w:spacing w:val="-1"/>
        </w:rPr>
        <w:t>план,</w:t>
      </w:r>
      <w:r w:rsidRPr="002633AE">
        <w:t xml:space="preserve"> </w:t>
      </w:r>
      <w:r w:rsidRPr="002633AE">
        <w:rPr>
          <w:spacing w:val="-1"/>
        </w:rPr>
        <w:t>вопросы);</w:t>
      </w:r>
    </w:p>
    <w:p w:rsidR="00F65700" w:rsidRPr="002633AE" w:rsidRDefault="00F65700" w:rsidP="00F65700">
      <w:pPr>
        <w:pStyle w:val="a8"/>
        <w:numPr>
          <w:ilvl w:val="4"/>
          <w:numId w:val="212"/>
        </w:numPr>
        <w:tabs>
          <w:tab w:val="left" w:pos="592"/>
          <w:tab w:val="left" w:pos="851"/>
        </w:tabs>
        <w:kinsoku w:val="0"/>
        <w:overflowPunct w:val="0"/>
        <w:ind w:left="0" w:right="105" w:firstLine="567"/>
        <w:rPr>
          <w:spacing w:val="-1"/>
        </w:rPr>
      </w:pPr>
      <w:r w:rsidRPr="002633AE">
        <w:rPr>
          <w:spacing w:val="-1"/>
        </w:rPr>
        <w:t>описывать</w:t>
      </w:r>
      <w:r w:rsidRPr="002633AE">
        <w:rPr>
          <w:spacing w:val="1"/>
        </w:rPr>
        <w:t xml:space="preserve"> </w:t>
      </w:r>
      <w:r w:rsidRPr="002633AE">
        <w:t>события с</w:t>
      </w:r>
      <w:r w:rsidRPr="002633AE">
        <w:rPr>
          <w:spacing w:val="-1"/>
        </w:rPr>
        <w:t xml:space="preserve"> </w:t>
      </w:r>
      <w:r w:rsidRPr="002633AE">
        <w:t>опорой на</w:t>
      </w:r>
      <w:r w:rsidRPr="002633AE">
        <w:rPr>
          <w:spacing w:val="-1"/>
        </w:rPr>
        <w:t xml:space="preserve"> зрительную</w:t>
      </w:r>
      <w:r w:rsidRPr="002633AE">
        <w:t xml:space="preserve"> </w:t>
      </w:r>
      <w:r w:rsidRPr="002633AE">
        <w:rPr>
          <w:spacing w:val="-1"/>
        </w:rPr>
        <w:t>наглядность</w:t>
      </w:r>
      <w:r w:rsidRPr="002633AE">
        <w:rPr>
          <w:spacing w:val="1"/>
        </w:rPr>
        <w:t xml:space="preserve"> </w:t>
      </w:r>
      <w:r w:rsidRPr="002633AE">
        <w:rPr>
          <w:spacing w:val="-1"/>
        </w:rPr>
        <w:t>и/или</w:t>
      </w:r>
      <w:r w:rsidRPr="002633AE">
        <w:t xml:space="preserve"> </w:t>
      </w:r>
      <w:r w:rsidRPr="002633AE">
        <w:rPr>
          <w:spacing w:val="-1"/>
        </w:rPr>
        <w:t>вербальные</w:t>
      </w:r>
      <w:r w:rsidRPr="002633AE">
        <w:rPr>
          <w:spacing w:val="-2"/>
        </w:rPr>
        <w:t xml:space="preserve"> </w:t>
      </w:r>
      <w:r w:rsidRPr="002633AE">
        <w:t>опоры (ключевые</w:t>
      </w:r>
      <w:r w:rsidRPr="002633AE">
        <w:rPr>
          <w:spacing w:val="-2"/>
        </w:rPr>
        <w:t xml:space="preserve"> </w:t>
      </w:r>
      <w:r w:rsidRPr="002633AE">
        <w:rPr>
          <w:spacing w:val="-1"/>
        </w:rPr>
        <w:t>слова,</w:t>
      </w:r>
      <w:r w:rsidRPr="002633AE">
        <w:rPr>
          <w:spacing w:val="73"/>
        </w:rPr>
        <w:t xml:space="preserve"> </w:t>
      </w:r>
      <w:r w:rsidRPr="002633AE">
        <w:rPr>
          <w:spacing w:val="-1"/>
        </w:rPr>
        <w:t>план,</w:t>
      </w:r>
      <w:r w:rsidRPr="002633AE">
        <w:t xml:space="preserve"> </w:t>
      </w:r>
      <w:r w:rsidRPr="002633AE">
        <w:rPr>
          <w:spacing w:val="-1"/>
        </w:rPr>
        <w:t>вопросы);</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давать</w:t>
      </w:r>
      <w:r w:rsidRPr="002633AE">
        <w:rPr>
          <w:spacing w:val="1"/>
        </w:rPr>
        <w:t xml:space="preserve"> </w:t>
      </w:r>
      <w:r w:rsidRPr="002633AE">
        <w:rPr>
          <w:spacing w:val="-1"/>
        </w:rPr>
        <w:t>краткую</w:t>
      </w:r>
      <w:r w:rsidRPr="002633AE">
        <w:t xml:space="preserve"> характеристику</w:t>
      </w:r>
      <w:r w:rsidRPr="002633AE">
        <w:rPr>
          <w:spacing w:val="-8"/>
        </w:rPr>
        <w:t xml:space="preserve"> </w:t>
      </w:r>
      <w:r w:rsidRPr="002633AE">
        <w:t xml:space="preserve">реальных </w:t>
      </w:r>
      <w:r w:rsidRPr="002633AE">
        <w:rPr>
          <w:spacing w:val="-1"/>
        </w:rPr>
        <w:t>людей</w:t>
      </w:r>
      <w:r w:rsidRPr="002633AE">
        <w:t xml:space="preserve"> и </w:t>
      </w:r>
      <w:r w:rsidRPr="002633AE">
        <w:rPr>
          <w:spacing w:val="-1"/>
        </w:rPr>
        <w:t>литературных</w:t>
      </w:r>
      <w:r w:rsidRPr="002633AE">
        <w:t xml:space="preserve"> </w:t>
      </w:r>
      <w:r w:rsidRPr="002633AE">
        <w:rPr>
          <w:spacing w:val="-1"/>
        </w:rPr>
        <w:t>персонажей;</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передавать</w:t>
      </w:r>
      <w:r w:rsidRPr="002633AE">
        <w:rPr>
          <w:spacing w:val="20"/>
        </w:rPr>
        <w:t xml:space="preserve"> </w:t>
      </w:r>
      <w:r w:rsidRPr="002633AE">
        <w:rPr>
          <w:spacing w:val="-1"/>
        </w:rPr>
        <w:t>основное</w:t>
      </w:r>
      <w:r w:rsidRPr="002633AE">
        <w:rPr>
          <w:spacing w:val="20"/>
        </w:rPr>
        <w:t xml:space="preserve"> </w:t>
      </w:r>
      <w:r w:rsidRPr="002633AE">
        <w:rPr>
          <w:spacing w:val="-1"/>
        </w:rPr>
        <w:t>содержание</w:t>
      </w:r>
      <w:r w:rsidRPr="002633AE">
        <w:rPr>
          <w:spacing w:val="18"/>
        </w:rPr>
        <w:t xml:space="preserve"> </w:t>
      </w:r>
      <w:r w:rsidRPr="002633AE">
        <w:rPr>
          <w:spacing w:val="-1"/>
        </w:rPr>
        <w:t>прочитанного</w:t>
      </w:r>
      <w:r w:rsidRPr="002633AE">
        <w:rPr>
          <w:spacing w:val="18"/>
        </w:rPr>
        <w:t xml:space="preserve"> </w:t>
      </w:r>
      <w:r w:rsidRPr="002633AE">
        <w:t>текста</w:t>
      </w:r>
      <w:r w:rsidRPr="002633AE">
        <w:rPr>
          <w:spacing w:val="18"/>
        </w:rPr>
        <w:t xml:space="preserve"> </w:t>
      </w:r>
      <w:r w:rsidRPr="002633AE">
        <w:t>с</w:t>
      </w:r>
      <w:r w:rsidRPr="002633AE">
        <w:rPr>
          <w:spacing w:val="20"/>
        </w:rPr>
        <w:t xml:space="preserve"> </w:t>
      </w:r>
      <w:r w:rsidRPr="002633AE">
        <w:t>опорой</w:t>
      </w:r>
      <w:r w:rsidRPr="002633AE">
        <w:rPr>
          <w:spacing w:val="19"/>
        </w:rPr>
        <w:t xml:space="preserve"> </w:t>
      </w:r>
      <w:r w:rsidRPr="002633AE">
        <w:t>или</w:t>
      </w:r>
      <w:r w:rsidRPr="002633AE">
        <w:rPr>
          <w:spacing w:val="20"/>
        </w:rPr>
        <w:t xml:space="preserve"> </w:t>
      </w:r>
      <w:r w:rsidRPr="002633AE">
        <w:rPr>
          <w:spacing w:val="-1"/>
        </w:rPr>
        <w:t>без</w:t>
      </w:r>
      <w:r w:rsidRPr="002633AE">
        <w:rPr>
          <w:spacing w:val="19"/>
        </w:rPr>
        <w:t xml:space="preserve"> </w:t>
      </w:r>
      <w:r w:rsidRPr="002633AE">
        <w:t>опоры</w:t>
      </w:r>
      <w:r w:rsidRPr="002633AE">
        <w:rPr>
          <w:spacing w:val="18"/>
        </w:rPr>
        <w:t xml:space="preserve"> </w:t>
      </w:r>
      <w:r w:rsidRPr="002633AE">
        <w:t>на</w:t>
      </w:r>
      <w:r w:rsidRPr="002633AE">
        <w:rPr>
          <w:spacing w:val="18"/>
        </w:rPr>
        <w:t xml:space="preserve"> </w:t>
      </w:r>
      <w:r w:rsidRPr="002633AE">
        <w:rPr>
          <w:spacing w:val="-1"/>
        </w:rPr>
        <w:t>текст/ключевые</w:t>
      </w:r>
      <w:r w:rsidRPr="002633AE">
        <w:rPr>
          <w:spacing w:val="81"/>
        </w:rPr>
        <w:t xml:space="preserve"> </w:t>
      </w:r>
      <w:r w:rsidRPr="002633AE">
        <w:rPr>
          <w:spacing w:val="-1"/>
        </w:rPr>
        <w:t>слова/план/вопросы.</w:t>
      </w:r>
    </w:p>
    <w:p w:rsidR="00F65700" w:rsidRPr="002633AE" w:rsidRDefault="00F65700" w:rsidP="00F65700">
      <w:pPr>
        <w:pStyle w:val="a8"/>
        <w:tabs>
          <w:tab w:val="left" w:pos="851"/>
        </w:tabs>
        <w:kinsoku w:val="0"/>
        <w:overflowPunct w:val="0"/>
        <w:spacing w:before="9"/>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делать</w:t>
      </w:r>
      <w:r w:rsidRPr="002633AE">
        <w:rPr>
          <w:i/>
          <w:iCs/>
        </w:rPr>
        <w:t xml:space="preserve"> </w:t>
      </w:r>
      <w:r w:rsidRPr="002633AE">
        <w:rPr>
          <w:i/>
          <w:iCs/>
          <w:spacing w:val="-1"/>
        </w:rPr>
        <w:t xml:space="preserve">сообщение </w:t>
      </w:r>
      <w:r w:rsidRPr="002633AE">
        <w:rPr>
          <w:i/>
          <w:iCs/>
        </w:rPr>
        <w:t>на</w:t>
      </w:r>
      <w:r w:rsidRPr="002633AE">
        <w:rPr>
          <w:i/>
          <w:iCs/>
          <w:spacing w:val="2"/>
        </w:rPr>
        <w:t xml:space="preserve"> </w:t>
      </w:r>
      <w:r w:rsidRPr="002633AE">
        <w:rPr>
          <w:i/>
          <w:iCs/>
          <w:spacing w:val="-1"/>
        </w:rPr>
        <w:t>заданную</w:t>
      </w:r>
      <w:r w:rsidRPr="002633AE">
        <w:rPr>
          <w:i/>
          <w:iCs/>
        </w:rPr>
        <w:t xml:space="preserve"> </w:t>
      </w:r>
      <w:r w:rsidRPr="002633AE">
        <w:rPr>
          <w:i/>
          <w:iCs/>
          <w:spacing w:val="-1"/>
        </w:rPr>
        <w:t>тему</w:t>
      </w:r>
      <w:r w:rsidRPr="002633AE">
        <w:rPr>
          <w:i/>
          <w:iCs/>
        </w:rPr>
        <w:t xml:space="preserve"> на </w:t>
      </w:r>
      <w:r w:rsidRPr="002633AE">
        <w:rPr>
          <w:i/>
          <w:iCs/>
          <w:spacing w:val="-1"/>
        </w:rPr>
        <w:t xml:space="preserve">основе </w:t>
      </w:r>
      <w:r w:rsidRPr="002633AE">
        <w:rPr>
          <w:i/>
          <w:iCs/>
        </w:rPr>
        <w:t>прочитанного;</w:t>
      </w:r>
    </w:p>
    <w:p w:rsidR="00F65700" w:rsidRPr="002633AE" w:rsidRDefault="00F65700" w:rsidP="00F65700">
      <w:pPr>
        <w:pStyle w:val="a8"/>
        <w:numPr>
          <w:ilvl w:val="4"/>
          <w:numId w:val="212"/>
        </w:numPr>
        <w:tabs>
          <w:tab w:val="left" w:pos="592"/>
          <w:tab w:val="left" w:pos="851"/>
          <w:tab w:val="left" w:pos="2613"/>
          <w:tab w:val="left" w:pos="3570"/>
          <w:tab w:val="left" w:pos="4002"/>
          <w:tab w:val="left" w:pos="7294"/>
          <w:tab w:val="left" w:pos="8362"/>
          <w:tab w:val="left" w:pos="10440"/>
        </w:tabs>
        <w:kinsoku w:val="0"/>
        <w:overflowPunct w:val="0"/>
        <w:ind w:left="0" w:right="108" w:firstLine="567"/>
      </w:pPr>
      <w:r w:rsidRPr="002633AE">
        <w:rPr>
          <w:i/>
          <w:iCs/>
          <w:spacing w:val="-1"/>
        </w:rPr>
        <w:t xml:space="preserve">комментировать </w:t>
      </w:r>
      <w:r w:rsidRPr="002633AE">
        <w:rPr>
          <w:i/>
          <w:iCs/>
          <w:w w:val="95"/>
        </w:rPr>
        <w:t xml:space="preserve">факты </w:t>
      </w:r>
      <w:r w:rsidRPr="002633AE">
        <w:rPr>
          <w:i/>
          <w:iCs/>
        </w:rPr>
        <w:t xml:space="preserve">из </w:t>
      </w:r>
      <w:r w:rsidRPr="002633AE">
        <w:rPr>
          <w:i/>
          <w:iCs/>
          <w:spacing w:val="-1"/>
        </w:rPr>
        <w:t xml:space="preserve">прочитанного/прослушанного текста, </w:t>
      </w:r>
      <w:r w:rsidRPr="002633AE">
        <w:rPr>
          <w:i/>
          <w:iCs/>
        </w:rPr>
        <w:t xml:space="preserve">аргументировать </w:t>
      </w:r>
      <w:r w:rsidRPr="002633AE">
        <w:rPr>
          <w:i/>
          <w:iCs/>
          <w:spacing w:val="-1"/>
        </w:rPr>
        <w:t>своё</w:t>
      </w:r>
      <w:r w:rsidRPr="002633AE">
        <w:rPr>
          <w:i/>
          <w:iCs/>
          <w:spacing w:val="79"/>
        </w:rPr>
        <w:t xml:space="preserve"> </w:t>
      </w:r>
      <w:r w:rsidRPr="002633AE">
        <w:rPr>
          <w:i/>
          <w:iCs/>
          <w:spacing w:val="-1"/>
        </w:rPr>
        <w:t xml:space="preserve">отношение </w:t>
      </w:r>
      <w:r w:rsidRPr="002633AE">
        <w:rPr>
          <w:i/>
          <w:iCs/>
        </w:rPr>
        <w:t xml:space="preserve">к </w:t>
      </w:r>
      <w:r w:rsidRPr="002633AE">
        <w:rPr>
          <w:i/>
          <w:iCs/>
          <w:spacing w:val="-1"/>
        </w:rPr>
        <w:t>прочитанному/прослушанному;</w:t>
      </w:r>
    </w:p>
    <w:p w:rsidR="00F65700" w:rsidRPr="002633AE" w:rsidRDefault="00F65700" w:rsidP="00F65700">
      <w:pPr>
        <w:pStyle w:val="a8"/>
        <w:numPr>
          <w:ilvl w:val="4"/>
          <w:numId w:val="212"/>
        </w:numPr>
        <w:tabs>
          <w:tab w:val="left" w:pos="592"/>
          <w:tab w:val="left" w:pos="851"/>
        </w:tabs>
        <w:kinsoku w:val="0"/>
        <w:overflowPunct w:val="0"/>
        <w:ind w:left="0" w:right="105" w:firstLine="567"/>
      </w:pPr>
      <w:r w:rsidRPr="002633AE">
        <w:rPr>
          <w:i/>
          <w:iCs/>
        </w:rPr>
        <w:t>кратко</w:t>
      </w:r>
      <w:r w:rsidRPr="002633AE">
        <w:rPr>
          <w:i/>
          <w:iCs/>
          <w:spacing w:val="55"/>
        </w:rPr>
        <w:t xml:space="preserve"> </w:t>
      </w:r>
      <w:r w:rsidRPr="002633AE">
        <w:rPr>
          <w:i/>
          <w:iCs/>
          <w:spacing w:val="-1"/>
        </w:rPr>
        <w:t>высказываться</w:t>
      </w:r>
      <w:r w:rsidRPr="002633AE">
        <w:rPr>
          <w:i/>
          <w:iCs/>
          <w:spacing w:val="53"/>
        </w:rPr>
        <w:t xml:space="preserve"> </w:t>
      </w:r>
      <w:r w:rsidRPr="002633AE">
        <w:rPr>
          <w:i/>
          <w:iCs/>
          <w:spacing w:val="-1"/>
        </w:rPr>
        <w:t>без</w:t>
      </w:r>
      <w:r w:rsidRPr="002633AE">
        <w:rPr>
          <w:i/>
          <w:iCs/>
          <w:spacing w:val="54"/>
        </w:rPr>
        <w:t xml:space="preserve"> </w:t>
      </w:r>
      <w:r w:rsidRPr="002633AE">
        <w:rPr>
          <w:i/>
          <w:iCs/>
          <w:spacing w:val="-1"/>
        </w:rPr>
        <w:t>предварительной</w:t>
      </w:r>
      <w:r w:rsidRPr="002633AE">
        <w:rPr>
          <w:i/>
          <w:iCs/>
          <w:spacing w:val="54"/>
        </w:rPr>
        <w:t xml:space="preserve"> </w:t>
      </w:r>
      <w:r w:rsidRPr="002633AE">
        <w:rPr>
          <w:i/>
          <w:iCs/>
          <w:spacing w:val="-1"/>
        </w:rPr>
        <w:t>подготовки</w:t>
      </w:r>
      <w:r w:rsidRPr="002633AE">
        <w:rPr>
          <w:i/>
          <w:iCs/>
          <w:spacing w:val="55"/>
        </w:rPr>
        <w:t xml:space="preserve"> </w:t>
      </w:r>
      <w:r w:rsidRPr="002633AE">
        <w:rPr>
          <w:i/>
          <w:iCs/>
        </w:rPr>
        <w:t>на</w:t>
      </w:r>
      <w:r w:rsidRPr="002633AE">
        <w:rPr>
          <w:i/>
          <w:iCs/>
          <w:spacing w:val="54"/>
        </w:rPr>
        <w:t xml:space="preserve"> </w:t>
      </w:r>
      <w:r w:rsidRPr="002633AE">
        <w:rPr>
          <w:i/>
          <w:iCs/>
          <w:spacing w:val="-1"/>
        </w:rPr>
        <w:t>заданную</w:t>
      </w:r>
      <w:r w:rsidRPr="002633AE">
        <w:rPr>
          <w:i/>
          <w:iCs/>
          <w:spacing w:val="55"/>
        </w:rPr>
        <w:t xml:space="preserve"> </w:t>
      </w:r>
      <w:r w:rsidRPr="002633AE">
        <w:rPr>
          <w:i/>
          <w:iCs/>
          <w:spacing w:val="-1"/>
        </w:rPr>
        <w:t>тему</w:t>
      </w:r>
      <w:r w:rsidRPr="002633AE">
        <w:rPr>
          <w:i/>
          <w:iCs/>
          <w:spacing w:val="54"/>
        </w:rPr>
        <w:t xml:space="preserve"> </w:t>
      </w:r>
      <w:r w:rsidRPr="002633AE">
        <w:rPr>
          <w:i/>
          <w:iCs/>
        </w:rPr>
        <w:t>в</w:t>
      </w:r>
      <w:r w:rsidRPr="002633AE">
        <w:rPr>
          <w:i/>
          <w:iCs/>
          <w:spacing w:val="54"/>
        </w:rPr>
        <w:t xml:space="preserve"> </w:t>
      </w:r>
      <w:r w:rsidRPr="002633AE">
        <w:rPr>
          <w:i/>
          <w:iCs/>
        </w:rPr>
        <w:t>соответствии</w:t>
      </w:r>
      <w:r w:rsidRPr="002633AE">
        <w:rPr>
          <w:i/>
          <w:iCs/>
          <w:spacing w:val="54"/>
        </w:rPr>
        <w:t xml:space="preserve"> </w:t>
      </w:r>
      <w:r w:rsidRPr="002633AE">
        <w:rPr>
          <w:i/>
          <w:iCs/>
        </w:rPr>
        <w:t>с</w:t>
      </w:r>
      <w:r w:rsidRPr="002633AE">
        <w:rPr>
          <w:i/>
          <w:iCs/>
          <w:spacing w:val="77"/>
        </w:rPr>
        <w:t xml:space="preserve"> </w:t>
      </w:r>
      <w:r w:rsidRPr="002633AE">
        <w:rPr>
          <w:i/>
          <w:iCs/>
          <w:spacing w:val="-1"/>
        </w:rPr>
        <w:t>предложенной</w:t>
      </w:r>
      <w:r w:rsidRPr="002633AE">
        <w:rPr>
          <w:i/>
          <w:iCs/>
        </w:rPr>
        <w:t xml:space="preserve"> </w:t>
      </w:r>
      <w:r w:rsidRPr="002633AE">
        <w:rPr>
          <w:i/>
          <w:iCs/>
          <w:spacing w:val="-1"/>
        </w:rPr>
        <w:t>ситуацией</w:t>
      </w:r>
      <w:r w:rsidRPr="002633AE">
        <w:rPr>
          <w:i/>
          <w:iCs/>
        </w:rPr>
        <w:t xml:space="preserve"> </w:t>
      </w:r>
      <w:r w:rsidRPr="002633AE">
        <w:rPr>
          <w:i/>
          <w:iCs/>
          <w:spacing w:val="-1"/>
        </w:rPr>
        <w:t>общения;</w:t>
      </w:r>
    </w:p>
    <w:p w:rsidR="00F65700" w:rsidRPr="002633AE" w:rsidRDefault="00F65700" w:rsidP="00F65700">
      <w:pPr>
        <w:pStyle w:val="a8"/>
        <w:tabs>
          <w:tab w:val="left" w:pos="851"/>
        </w:tabs>
        <w:kinsoku w:val="0"/>
        <w:overflowPunct w:val="0"/>
        <w:ind w:left="0" w:firstLine="567"/>
      </w:pPr>
      <w:r w:rsidRPr="002633AE">
        <w:rPr>
          <w:i/>
          <w:iCs/>
        </w:rPr>
        <w:t xml:space="preserve">кратко излагать </w:t>
      </w:r>
      <w:r w:rsidRPr="002633AE">
        <w:rPr>
          <w:i/>
          <w:iCs/>
          <w:spacing w:val="-1"/>
        </w:rPr>
        <w:t>результаты</w:t>
      </w:r>
      <w:r w:rsidRPr="002633AE">
        <w:rPr>
          <w:i/>
          <w:iCs/>
        </w:rPr>
        <w:t xml:space="preserve"> </w:t>
      </w:r>
      <w:r w:rsidRPr="002633AE">
        <w:rPr>
          <w:i/>
          <w:iCs/>
          <w:spacing w:val="-1"/>
        </w:rPr>
        <w:t>выполненной</w:t>
      </w:r>
      <w:r w:rsidRPr="002633AE">
        <w:rPr>
          <w:i/>
          <w:iCs/>
        </w:rPr>
        <w:t xml:space="preserve"> </w:t>
      </w:r>
      <w:r w:rsidRPr="002633AE">
        <w:rPr>
          <w:i/>
          <w:iCs/>
          <w:spacing w:val="-1"/>
        </w:rPr>
        <w:t>проектной</w:t>
      </w:r>
      <w:r w:rsidRPr="002633AE">
        <w:rPr>
          <w:i/>
          <w:iCs/>
          <w:spacing w:val="3"/>
        </w:rPr>
        <w:t xml:space="preserve"> </w:t>
      </w:r>
      <w:r w:rsidRPr="002633AE">
        <w:rPr>
          <w:i/>
          <w:iCs/>
          <w:spacing w:val="-1"/>
        </w:rPr>
        <w:t>работы.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rPr>
          <w:spacing w:val="-1"/>
        </w:rPr>
        <w:t>Аудирование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воспринимать</w:t>
      </w:r>
      <w:r w:rsidRPr="002633AE">
        <w:t xml:space="preserve"> </w:t>
      </w:r>
      <w:r w:rsidRPr="002633AE">
        <w:rPr>
          <w:spacing w:val="51"/>
        </w:rPr>
        <w:t xml:space="preserve"> </w:t>
      </w:r>
      <w:r w:rsidRPr="002633AE">
        <w:t xml:space="preserve">на </w:t>
      </w:r>
      <w:r w:rsidRPr="002633AE">
        <w:rPr>
          <w:spacing w:val="51"/>
        </w:rPr>
        <w:t xml:space="preserve"> </w:t>
      </w:r>
      <w:r w:rsidRPr="002633AE">
        <w:rPr>
          <w:spacing w:val="-2"/>
        </w:rPr>
        <w:t>слух</w:t>
      </w:r>
      <w:r w:rsidRPr="002633AE">
        <w:t xml:space="preserve"> </w:t>
      </w:r>
      <w:r w:rsidRPr="002633AE">
        <w:rPr>
          <w:spacing w:val="54"/>
        </w:rPr>
        <w:t xml:space="preserve"> </w:t>
      </w:r>
      <w:r w:rsidRPr="002633AE">
        <w:t xml:space="preserve">и </w:t>
      </w:r>
      <w:r w:rsidRPr="002633AE">
        <w:rPr>
          <w:spacing w:val="53"/>
        </w:rPr>
        <w:t xml:space="preserve"> </w:t>
      </w:r>
      <w:r w:rsidRPr="002633AE">
        <w:rPr>
          <w:spacing w:val="-1"/>
        </w:rPr>
        <w:t>понимать</w:t>
      </w:r>
      <w:r w:rsidRPr="002633AE">
        <w:t xml:space="preserve"> </w:t>
      </w:r>
      <w:r w:rsidRPr="002633AE">
        <w:rPr>
          <w:spacing w:val="54"/>
        </w:rPr>
        <w:t xml:space="preserve"> </w:t>
      </w:r>
      <w:r w:rsidRPr="002633AE">
        <w:rPr>
          <w:spacing w:val="-1"/>
        </w:rPr>
        <w:t>основное</w:t>
      </w:r>
      <w:r w:rsidRPr="002633AE">
        <w:t xml:space="preserve"> </w:t>
      </w:r>
      <w:r w:rsidRPr="002633AE">
        <w:rPr>
          <w:spacing w:val="51"/>
        </w:rPr>
        <w:t xml:space="preserve"> </w:t>
      </w:r>
      <w:r w:rsidRPr="002633AE">
        <w:rPr>
          <w:spacing w:val="-1"/>
        </w:rPr>
        <w:t>содержание</w:t>
      </w:r>
      <w:r w:rsidRPr="002633AE">
        <w:t xml:space="preserve"> </w:t>
      </w:r>
      <w:r w:rsidRPr="002633AE">
        <w:rPr>
          <w:spacing w:val="51"/>
        </w:rPr>
        <w:t xml:space="preserve"> </w:t>
      </w:r>
      <w:r w:rsidRPr="002633AE">
        <w:t xml:space="preserve">несложных </w:t>
      </w:r>
      <w:r w:rsidRPr="002633AE">
        <w:rPr>
          <w:spacing w:val="52"/>
        </w:rPr>
        <w:t xml:space="preserve"> </w:t>
      </w:r>
      <w:r w:rsidRPr="002633AE">
        <w:rPr>
          <w:spacing w:val="-1"/>
        </w:rPr>
        <w:t>аутентичных</w:t>
      </w:r>
      <w:r w:rsidRPr="002633AE">
        <w:t xml:space="preserve"> </w:t>
      </w:r>
      <w:r w:rsidRPr="002633AE">
        <w:rPr>
          <w:spacing w:val="52"/>
        </w:rPr>
        <w:t xml:space="preserve"> </w:t>
      </w:r>
      <w:r w:rsidRPr="002633AE">
        <w:t>текстов,</w:t>
      </w:r>
      <w:r w:rsidRPr="002633AE">
        <w:rPr>
          <w:spacing w:val="75"/>
        </w:rPr>
        <w:t xml:space="preserve"> </w:t>
      </w:r>
      <w:r w:rsidRPr="002633AE">
        <w:rPr>
          <w:spacing w:val="-1"/>
        </w:rPr>
        <w:t>содержащих</w:t>
      </w:r>
      <w:r w:rsidRPr="002633AE">
        <w:t xml:space="preserve"> </w:t>
      </w:r>
      <w:r w:rsidRPr="002633AE">
        <w:rPr>
          <w:spacing w:val="-1"/>
        </w:rPr>
        <w:t>некоторое количество</w:t>
      </w:r>
      <w:r w:rsidRPr="002633AE">
        <w:rPr>
          <w:spacing w:val="2"/>
        </w:rPr>
        <w:t xml:space="preserve"> </w:t>
      </w:r>
      <w:r w:rsidRPr="002633AE">
        <w:rPr>
          <w:spacing w:val="-1"/>
        </w:rPr>
        <w:t>неизученных</w:t>
      </w:r>
      <w:r w:rsidRPr="002633AE">
        <w:t xml:space="preserve"> языковых </w:t>
      </w:r>
      <w:r w:rsidRPr="002633AE">
        <w:rPr>
          <w:spacing w:val="-1"/>
        </w:rPr>
        <w:t>явлений;</w:t>
      </w:r>
    </w:p>
    <w:p w:rsidR="00F65700" w:rsidRPr="002633AE" w:rsidRDefault="00F65700" w:rsidP="00F65700">
      <w:pPr>
        <w:pStyle w:val="a8"/>
        <w:numPr>
          <w:ilvl w:val="4"/>
          <w:numId w:val="212"/>
        </w:numPr>
        <w:tabs>
          <w:tab w:val="left" w:pos="592"/>
          <w:tab w:val="left" w:pos="851"/>
        </w:tabs>
        <w:kinsoku w:val="0"/>
        <w:overflowPunct w:val="0"/>
        <w:ind w:left="0" w:right="113" w:firstLine="567"/>
        <w:jc w:val="both"/>
        <w:rPr>
          <w:spacing w:val="-1"/>
        </w:rPr>
      </w:pPr>
      <w:r w:rsidRPr="002633AE">
        <w:rPr>
          <w:spacing w:val="-1"/>
        </w:rPr>
        <w:t>воспринимать</w:t>
      </w:r>
      <w:r w:rsidRPr="002633AE">
        <w:rPr>
          <w:spacing w:val="13"/>
        </w:rPr>
        <w:t xml:space="preserve"> </w:t>
      </w:r>
      <w:r w:rsidRPr="002633AE">
        <w:t>на</w:t>
      </w:r>
      <w:r w:rsidRPr="002633AE">
        <w:rPr>
          <w:spacing w:val="13"/>
        </w:rPr>
        <w:t xml:space="preserve"> </w:t>
      </w:r>
      <w:r w:rsidRPr="002633AE">
        <w:rPr>
          <w:spacing w:val="-2"/>
        </w:rPr>
        <w:t>слух</w:t>
      </w:r>
      <w:r w:rsidRPr="002633AE">
        <w:rPr>
          <w:spacing w:val="16"/>
        </w:rPr>
        <w:t xml:space="preserve"> </w:t>
      </w:r>
      <w:r w:rsidRPr="002633AE">
        <w:t>и</w:t>
      </w:r>
      <w:r w:rsidRPr="002633AE">
        <w:rPr>
          <w:spacing w:val="15"/>
        </w:rPr>
        <w:t xml:space="preserve"> </w:t>
      </w:r>
      <w:r w:rsidRPr="002633AE">
        <w:rPr>
          <w:spacing w:val="-1"/>
        </w:rPr>
        <w:t>понимать</w:t>
      </w:r>
      <w:r w:rsidRPr="002633AE">
        <w:rPr>
          <w:spacing w:val="13"/>
        </w:rPr>
        <w:t xml:space="preserve"> </w:t>
      </w:r>
      <w:r w:rsidRPr="002633AE">
        <w:rPr>
          <w:spacing w:val="-1"/>
        </w:rPr>
        <w:t>значимую/нужную/запрашиваемую</w:t>
      </w:r>
      <w:r w:rsidRPr="002633AE">
        <w:rPr>
          <w:spacing w:val="14"/>
        </w:rPr>
        <w:t xml:space="preserve"> </w:t>
      </w:r>
      <w:r w:rsidRPr="002633AE">
        <w:rPr>
          <w:spacing w:val="-1"/>
        </w:rPr>
        <w:t>информацию</w:t>
      </w:r>
      <w:r w:rsidRPr="002633AE">
        <w:rPr>
          <w:spacing w:val="14"/>
        </w:rPr>
        <w:t xml:space="preserve"> </w:t>
      </w:r>
      <w:r w:rsidRPr="002633AE">
        <w:t>в</w:t>
      </w:r>
      <w:r w:rsidRPr="002633AE">
        <w:rPr>
          <w:spacing w:val="13"/>
        </w:rPr>
        <w:t xml:space="preserve"> </w:t>
      </w:r>
      <w:r w:rsidRPr="002633AE">
        <w:rPr>
          <w:spacing w:val="-1"/>
        </w:rPr>
        <w:t>аутентичных</w:t>
      </w:r>
      <w:r w:rsidRPr="002633AE">
        <w:rPr>
          <w:spacing w:val="77"/>
        </w:rPr>
        <w:t xml:space="preserve"> </w:t>
      </w:r>
      <w:r w:rsidRPr="002633AE">
        <w:t>текстах,</w:t>
      </w:r>
      <w:r w:rsidRPr="002633AE">
        <w:rPr>
          <w:spacing w:val="16"/>
        </w:rPr>
        <w:t xml:space="preserve"> </w:t>
      </w:r>
      <w:r w:rsidRPr="002633AE">
        <w:rPr>
          <w:spacing w:val="-1"/>
        </w:rPr>
        <w:t>содержащих</w:t>
      </w:r>
      <w:r w:rsidRPr="002633AE">
        <w:rPr>
          <w:spacing w:val="18"/>
        </w:rPr>
        <w:t xml:space="preserve"> </w:t>
      </w:r>
      <w:r w:rsidRPr="002633AE">
        <w:rPr>
          <w:spacing w:val="-1"/>
        </w:rPr>
        <w:t>как</w:t>
      </w:r>
      <w:r w:rsidRPr="002633AE">
        <w:rPr>
          <w:spacing w:val="17"/>
        </w:rPr>
        <w:t xml:space="preserve"> </w:t>
      </w:r>
      <w:r w:rsidRPr="002633AE">
        <w:rPr>
          <w:spacing w:val="-1"/>
        </w:rPr>
        <w:t>изученные</w:t>
      </w:r>
      <w:r w:rsidRPr="002633AE">
        <w:rPr>
          <w:spacing w:val="15"/>
        </w:rPr>
        <w:t xml:space="preserve"> </w:t>
      </w:r>
      <w:r w:rsidRPr="002633AE">
        <w:t>языковые</w:t>
      </w:r>
      <w:r w:rsidRPr="002633AE">
        <w:rPr>
          <w:spacing w:val="15"/>
        </w:rPr>
        <w:t xml:space="preserve"> </w:t>
      </w:r>
      <w:r w:rsidRPr="002633AE">
        <w:rPr>
          <w:spacing w:val="-1"/>
        </w:rPr>
        <w:t>явления,</w:t>
      </w:r>
      <w:r w:rsidRPr="002633AE">
        <w:rPr>
          <w:spacing w:val="16"/>
        </w:rPr>
        <w:t xml:space="preserve"> </w:t>
      </w:r>
      <w:r w:rsidRPr="002633AE">
        <w:t>так</w:t>
      </w:r>
      <w:r w:rsidRPr="002633AE">
        <w:rPr>
          <w:spacing w:val="17"/>
        </w:rPr>
        <w:t xml:space="preserve"> </w:t>
      </w:r>
      <w:r w:rsidRPr="002633AE">
        <w:t>и</w:t>
      </w:r>
      <w:r w:rsidRPr="002633AE">
        <w:rPr>
          <w:spacing w:val="17"/>
        </w:rPr>
        <w:t xml:space="preserve"> </w:t>
      </w:r>
      <w:r w:rsidRPr="002633AE">
        <w:rPr>
          <w:spacing w:val="-1"/>
        </w:rPr>
        <w:t>некоторое</w:t>
      </w:r>
      <w:r w:rsidRPr="002633AE">
        <w:rPr>
          <w:spacing w:val="15"/>
        </w:rPr>
        <w:t xml:space="preserve"> </w:t>
      </w:r>
      <w:r w:rsidRPr="002633AE">
        <w:rPr>
          <w:spacing w:val="-1"/>
        </w:rPr>
        <w:t>количество</w:t>
      </w:r>
      <w:r w:rsidRPr="002633AE">
        <w:rPr>
          <w:spacing w:val="16"/>
        </w:rPr>
        <w:t xml:space="preserve"> </w:t>
      </w:r>
      <w:r w:rsidRPr="002633AE">
        <w:rPr>
          <w:spacing w:val="-1"/>
        </w:rPr>
        <w:t>неизученных</w:t>
      </w:r>
      <w:r w:rsidRPr="002633AE">
        <w:rPr>
          <w:spacing w:val="71"/>
        </w:rPr>
        <w:t xml:space="preserve"> </w:t>
      </w:r>
      <w:r w:rsidRPr="002633AE">
        <w:t xml:space="preserve">языковых </w:t>
      </w:r>
      <w:r w:rsidRPr="002633AE">
        <w:rPr>
          <w:spacing w:val="-1"/>
        </w:rPr>
        <w:t>явлений.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возможность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выделять</w:t>
      </w:r>
      <w:r w:rsidRPr="002633AE">
        <w:rPr>
          <w:i/>
          <w:iCs/>
        </w:rPr>
        <w:t xml:space="preserve"> </w:t>
      </w:r>
      <w:r w:rsidRPr="002633AE">
        <w:rPr>
          <w:i/>
          <w:iCs/>
          <w:spacing w:val="-1"/>
        </w:rPr>
        <w:t>основную</w:t>
      </w:r>
      <w:r w:rsidRPr="002633AE">
        <w:rPr>
          <w:i/>
          <w:iCs/>
        </w:rPr>
        <w:t xml:space="preserve"> </w:t>
      </w:r>
      <w:r w:rsidRPr="002633AE">
        <w:rPr>
          <w:i/>
          <w:iCs/>
          <w:spacing w:val="-1"/>
        </w:rPr>
        <w:t>мысль</w:t>
      </w:r>
      <w:r w:rsidRPr="002633AE">
        <w:rPr>
          <w:i/>
          <w:iCs/>
        </w:rPr>
        <w:t xml:space="preserve"> в</w:t>
      </w:r>
      <w:r w:rsidRPr="002633AE">
        <w:rPr>
          <w:i/>
          <w:iCs/>
          <w:spacing w:val="-1"/>
        </w:rPr>
        <w:t xml:space="preserve"> воспринимаемом</w:t>
      </w:r>
      <w:r w:rsidRPr="002633AE">
        <w:rPr>
          <w:i/>
          <w:iCs/>
        </w:rPr>
        <w:t xml:space="preserve"> на </w:t>
      </w:r>
      <w:r w:rsidRPr="002633AE">
        <w:rPr>
          <w:i/>
          <w:iCs/>
          <w:spacing w:val="-1"/>
        </w:rPr>
        <w:t>слух</w:t>
      </w:r>
      <w:r w:rsidRPr="002633AE">
        <w:rPr>
          <w:i/>
          <w:iCs/>
          <w:spacing w:val="2"/>
        </w:rPr>
        <w:t xml:space="preserve"> </w:t>
      </w:r>
      <w:r w:rsidRPr="002633AE">
        <w:rPr>
          <w:i/>
          <w:iCs/>
          <w:spacing w:val="-1"/>
        </w:rPr>
        <w:t>тексте;</w:t>
      </w:r>
    </w:p>
    <w:p w:rsidR="00F65700" w:rsidRPr="002633AE" w:rsidRDefault="00F65700" w:rsidP="00F65700">
      <w:pPr>
        <w:pStyle w:val="a8"/>
        <w:numPr>
          <w:ilvl w:val="4"/>
          <w:numId w:val="212"/>
        </w:numPr>
        <w:tabs>
          <w:tab w:val="left" w:pos="592"/>
          <w:tab w:val="left" w:pos="851"/>
        </w:tabs>
        <w:kinsoku w:val="0"/>
        <w:overflowPunct w:val="0"/>
        <w:spacing w:before="53"/>
        <w:ind w:left="0" w:firstLine="567"/>
      </w:pPr>
      <w:r w:rsidRPr="002633AE">
        <w:rPr>
          <w:i/>
          <w:iCs/>
          <w:spacing w:val="-1"/>
        </w:rPr>
        <w:t>отделять</w:t>
      </w:r>
      <w:r w:rsidRPr="002633AE">
        <w:rPr>
          <w:i/>
          <w:iCs/>
        </w:rPr>
        <w:t xml:space="preserve"> в</w:t>
      </w:r>
      <w:r w:rsidRPr="002633AE">
        <w:rPr>
          <w:i/>
          <w:iCs/>
          <w:spacing w:val="-1"/>
        </w:rPr>
        <w:t xml:space="preserve"> тексте,</w:t>
      </w:r>
      <w:r w:rsidRPr="002633AE">
        <w:rPr>
          <w:i/>
          <w:iCs/>
        </w:rPr>
        <w:t xml:space="preserve"> воспринимаемом на </w:t>
      </w:r>
      <w:r w:rsidRPr="002633AE">
        <w:rPr>
          <w:i/>
          <w:iCs/>
          <w:spacing w:val="-1"/>
        </w:rPr>
        <w:t>слух,</w:t>
      </w:r>
      <w:r w:rsidRPr="002633AE">
        <w:rPr>
          <w:i/>
          <w:iCs/>
        </w:rPr>
        <w:t xml:space="preserve"> </w:t>
      </w:r>
      <w:r w:rsidRPr="002633AE">
        <w:rPr>
          <w:i/>
          <w:iCs/>
          <w:spacing w:val="-1"/>
        </w:rPr>
        <w:t>главные</w:t>
      </w:r>
      <w:r w:rsidRPr="002633AE">
        <w:rPr>
          <w:i/>
          <w:iCs/>
          <w:spacing w:val="2"/>
        </w:rPr>
        <w:t xml:space="preserve"> </w:t>
      </w:r>
      <w:r w:rsidRPr="002633AE">
        <w:rPr>
          <w:i/>
          <w:iCs/>
        </w:rPr>
        <w:t xml:space="preserve">факты от </w:t>
      </w:r>
      <w:r w:rsidRPr="002633AE">
        <w:rPr>
          <w:i/>
          <w:iCs/>
          <w:spacing w:val="-1"/>
        </w:rPr>
        <w:t>второстепенных;</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использовать</w:t>
      </w:r>
      <w:r w:rsidRPr="002633AE">
        <w:rPr>
          <w:i/>
          <w:iCs/>
        </w:rPr>
        <w:t xml:space="preserve">  </w:t>
      </w:r>
      <w:r w:rsidRPr="002633AE">
        <w:rPr>
          <w:i/>
          <w:iCs/>
          <w:spacing w:val="9"/>
        </w:rPr>
        <w:t xml:space="preserve"> </w:t>
      </w:r>
      <w:r w:rsidRPr="002633AE">
        <w:rPr>
          <w:i/>
          <w:iCs/>
          <w:spacing w:val="-1"/>
        </w:rPr>
        <w:t>контекстуальную</w:t>
      </w:r>
      <w:r w:rsidRPr="002633AE">
        <w:rPr>
          <w:i/>
          <w:iCs/>
        </w:rPr>
        <w:t xml:space="preserve">  </w:t>
      </w:r>
      <w:r w:rsidRPr="002633AE">
        <w:rPr>
          <w:i/>
          <w:iCs/>
          <w:spacing w:val="10"/>
        </w:rPr>
        <w:t xml:space="preserve"> </w:t>
      </w:r>
      <w:r w:rsidRPr="002633AE">
        <w:rPr>
          <w:i/>
          <w:iCs/>
        </w:rPr>
        <w:t xml:space="preserve">или  </w:t>
      </w:r>
      <w:r w:rsidRPr="002633AE">
        <w:rPr>
          <w:i/>
          <w:iCs/>
          <w:spacing w:val="9"/>
        </w:rPr>
        <w:t xml:space="preserve"> </w:t>
      </w:r>
      <w:r w:rsidRPr="002633AE">
        <w:rPr>
          <w:i/>
          <w:iCs/>
          <w:spacing w:val="-1"/>
        </w:rPr>
        <w:t>языковую</w:t>
      </w:r>
      <w:r w:rsidRPr="002633AE">
        <w:rPr>
          <w:i/>
          <w:iCs/>
        </w:rPr>
        <w:t xml:space="preserve">  </w:t>
      </w:r>
      <w:r w:rsidRPr="002633AE">
        <w:rPr>
          <w:i/>
          <w:iCs/>
          <w:spacing w:val="10"/>
        </w:rPr>
        <w:t xml:space="preserve"> </w:t>
      </w:r>
      <w:r w:rsidRPr="002633AE">
        <w:rPr>
          <w:i/>
          <w:iCs/>
        </w:rPr>
        <w:t xml:space="preserve">догадку  </w:t>
      </w:r>
      <w:r w:rsidRPr="002633AE">
        <w:rPr>
          <w:i/>
          <w:iCs/>
          <w:spacing w:val="14"/>
        </w:rPr>
        <w:t xml:space="preserve"> </w:t>
      </w:r>
      <w:r w:rsidRPr="002633AE">
        <w:rPr>
          <w:i/>
          <w:iCs/>
        </w:rPr>
        <w:t xml:space="preserve">при  </w:t>
      </w:r>
      <w:r w:rsidRPr="002633AE">
        <w:rPr>
          <w:i/>
          <w:iCs/>
          <w:spacing w:val="9"/>
        </w:rPr>
        <w:t xml:space="preserve"> </w:t>
      </w:r>
      <w:r w:rsidRPr="002633AE">
        <w:rPr>
          <w:i/>
          <w:iCs/>
          <w:spacing w:val="-1"/>
        </w:rPr>
        <w:t>восприятии</w:t>
      </w:r>
      <w:r w:rsidRPr="002633AE">
        <w:rPr>
          <w:i/>
          <w:iCs/>
        </w:rPr>
        <w:t xml:space="preserve">  </w:t>
      </w:r>
      <w:r w:rsidRPr="002633AE">
        <w:rPr>
          <w:i/>
          <w:iCs/>
          <w:spacing w:val="8"/>
        </w:rPr>
        <w:t xml:space="preserve"> </w:t>
      </w:r>
      <w:r w:rsidRPr="002633AE">
        <w:rPr>
          <w:i/>
          <w:iCs/>
        </w:rPr>
        <w:t xml:space="preserve">на  </w:t>
      </w:r>
      <w:r w:rsidRPr="002633AE">
        <w:rPr>
          <w:i/>
          <w:iCs/>
          <w:spacing w:val="11"/>
        </w:rPr>
        <w:t xml:space="preserve"> </w:t>
      </w:r>
      <w:r w:rsidRPr="002633AE">
        <w:rPr>
          <w:i/>
          <w:iCs/>
          <w:spacing w:val="-1"/>
        </w:rPr>
        <w:t>слух</w:t>
      </w:r>
      <w:r w:rsidRPr="002633AE">
        <w:rPr>
          <w:i/>
          <w:iCs/>
        </w:rPr>
        <w:t xml:space="preserve">  </w:t>
      </w:r>
      <w:r w:rsidRPr="002633AE">
        <w:rPr>
          <w:i/>
          <w:iCs/>
          <w:spacing w:val="10"/>
        </w:rPr>
        <w:t xml:space="preserve"> </w:t>
      </w:r>
      <w:r w:rsidRPr="002633AE">
        <w:rPr>
          <w:i/>
          <w:iCs/>
          <w:spacing w:val="-1"/>
        </w:rPr>
        <w:t>текстов,</w:t>
      </w:r>
      <w:r w:rsidRPr="002633AE">
        <w:rPr>
          <w:i/>
          <w:iCs/>
          <w:spacing w:val="83"/>
        </w:rPr>
        <w:t xml:space="preserve"> </w:t>
      </w:r>
      <w:r w:rsidRPr="002633AE">
        <w:rPr>
          <w:i/>
          <w:iCs/>
          <w:spacing w:val="-1"/>
        </w:rPr>
        <w:t xml:space="preserve">содержащих </w:t>
      </w:r>
      <w:r w:rsidRPr="002633AE">
        <w:rPr>
          <w:i/>
          <w:iCs/>
        </w:rPr>
        <w:t xml:space="preserve">незнакомые </w:t>
      </w:r>
      <w:r w:rsidRPr="002633AE">
        <w:rPr>
          <w:i/>
          <w:iCs/>
          <w:spacing w:val="-1"/>
        </w:rPr>
        <w:t>слова;</w:t>
      </w:r>
    </w:p>
    <w:p w:rsidR="00F65700" w:rsidRPr="002633AE" w:rsidRDefault="00F65700" w:rsidP="00F65700">
      <w:pPr>
        <w:pStyle w:val="a8"/>
        <w:numPr>
          <w:ilvl w:val="4"/>
          <w:numId w:val="212"/>
        </w:numPr>
        <w:tabs>
          <w:tab w:val="left" w:pos="592"/>
          <w:tab w:val="left" w:pos="851"/>
          <w:tab w:val="left" w:pos="2265"/>
          <w:tab w:val="left" w:pos="3711"/>
          <w:tab w:val="left" w:pos="4918"/>
          <w:tab w:val="left" w:pos="5988"/>
          <w:tab w:val="left" w:pos="7944"/>
          <w:tab w:val="left" w:pos="8517"/>
          <w:tab w:val="left" w:pos="9853"/>
        </w:tabs>
        <w:kinsoku w:val="0"/>
        <w:overflowPunct w:val="0"/>
        <w:ind w:left="0" w:right="111" w:firstLine="567"/>
      </w:pPr>
      <w:r w:rsidRPr="002633AE">
        <w:rPr>
          <w:i/>
          <w:iCs/>
          <w:spacing w:val="-1"/>
        </w:rPr>
        <w:t xml:space="preserve">игнорировать незнакомые </w:t>
      </w:r>
      <w:r w:rsidRPr="002633AE">
        <w:rPr>
          <w:i/>
          <w:iCs/>
          <w:spacing w:val="-1"/>
          <w:w w:val="95"/>
        </w:rPr>
        <w:t xml:space="preserve">языковые явления, </w:t>
      </w:r>
      <w:r w:rsidRPr="002633AE">
        <w:rPr>
          <w:i/>
          <w:iCs/>
          <w:spacing w:val="-1"/>
        </w:rPr>
        <w:t xml:space="preserve">несущественные </w:t>
      </w:r>
      <w:r w:rsidRPr="002633AE">
        <w:rPr>
          <w:i/>
          <w:iCs/>
        </w:rPr>
        <w:t xml:space="preserve">для </w:t>
      </w:r>
      <w:r w:rsidRPr="002633AE">
        <w:rPr>
          <w:i/>
          <w:iCs/>
          <w:spacing w:val="-1"/>
        </w:rPr>
        <w:t>понимания основного</w:t>
      </w:r>
      <w:r w:rsidRPr="002633AE">
        <w:rPr>
          <w:i/>
          <w:iCs/>
          <w:spacing w:val="89"/>
        </w:rPr>
        <w:t xml:space="preserve"> </w:t>
      </w:r>
      <w:r w:rsidRPr="002633AE">
        <w:rPr>
          <w:i/>
          <w:iCs/>
          <w:spacing w:val="-1"/>
        </w:rPr>
        <w:t>содержания</w:t>
      </w:r>
      <w:r w:rsidRPr="002633AE">
        <w:rPr>
          <w:i/>
          <w:iCs/>
          <w:spacing w:val="-2"/>
        </w:rPr>
        <w:t xml:space="preserve"> </w:t>
      </w:r>
      <w:r w:rsidRPr="002633AE">
        <w:rPr>
          <w:i/>
          <w:iCs/>
          <w:spacing w:val="-1"/>
        </w:rPr>
        <w:t>воспринимаемого</w:t>
      </w:r>
      <w:r w:rsidRPr="002633AE">
        <w:rPr>
          <w:i/>
          <w:iCs/>
        </w:rPr>
        <w:t xml:space="preserve"> на </w:t>
      </w:r>
      <w:r w:rsidRPr="002633AE">
        <w:rPr>
          <w:i/>
          <w:iCs/>
          <w:spacing w:val="-1"/>
        </w:rPr>
        <w:t>слух текста.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t>Чтение</w:t>
      </w:r>
    </w:p>
    <w:p w:rsidR="00F65700" w:rsidRPr="002633AE" w:rsidRDefault="00F65700" w:rsidP="00F65700">
      <w:pPr>
        <w:pStyle w:val="a8"/>
        <w:tabs>
          <w:tab w:val="left" w:pos="851"/>
        </w:tabs>
        <w:kinsoku w:val="0"/>
        <w:overflowPunct w:val="0"/>
        <w:spacing w:before="7"/>
        <w:ind w:left="0" w:firstLine="567"/>
        <w:rPr>
          <w:b/>
          <w:bCs/>
          <w:i/>
          <w:iCs/>
        </w:rPr>
      </w:pPr>
    </w:p>
    <w:p w:rsidR="00F65700" w:rsidRPr="002633AE" w:rsidRDefault="00F65700" w:rsidP="00F65700">
      <w:pPr>
        <w:pStyle w:val="a8"/>
        <w:tabs>
          <w:tab w:val="left" w:pos="851"/>
        </w:tabs>
        <w:kinsoku w:val="0"/>
        <w:overflowPunct w:val="0"/>
        <w:ind w:left="0" w:firstLine="567"/>
        <w:rPr>
          <w:spacing w:val="-1"/>
        </w:rPr>
      </w:pPr>
      <w:r w:rsidRPr="002633AE">
        <w:rPr>
          <w:spacing w:val="-1"/>
        </w:rPr>
        <w:lastRenderedPageBreak/>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читать</w:t>
      </w:r>
      <w:r w:rsidRPr="002633AE">
        <w:rPr>
          <w:spacing w:val="20"/>
        </w:rPr>
        <w:t xml:space="preserve"> </w:t>
      </w:r>
      <w:r w:rsidRPr="002633AE">
        <w:t>и</w:t>
      </w:r>
      <w:r w:rsidRPr="002633AE">
        <w:rPr>
          <w:spacing w:val="17"/>
        </w:rPr>
        <w:t xml:space="preserve"> </w:t>
      </w:r>
      <w:r w:rsidRPr="002633AE">
        <w:rPr>
          <w:spacing w:val="-1"/>
        </w:rPr>
        <w:t>понимать</w:t>
      </w:r>
      <w:r w:rsidRPr="002633AE">
        <w:rPr>
          <w:spacing w:val="20"/>
        </w:rPr>
        <w:t xml:space="preserve"> </w:t>
      </w:r>
      <w:r w:rsidRPr="002633AE">
        <w:rPr>
          <w:spacing w:val="-1"/>
        </w:rPr>
        <w:t>основное</w:t>
      </w:r>
      <w:r w:rsidRPr="002633AE">
        <w:rPr>
          <w:spacing w:val="18"/>
        </w:rPr>
        <w:t xml:space="preserve"> </w:t>
      </w:r>
      <w:r w:rsidRPr="002633AE">
        <w:rPr>
          <w:spacing w:val="-1"/>
        </w:rPr>
        <w:t>содержание</w:t>
      </w:r>
      <w:r w:rsidRPr="002633AE">
        <w:rPr>
          <w:spacing w:val="18"/>
        </w:rPr>
        <w:t xml:space="preserve"> </w:t>
      </w:r>
      <w:r w:rsidRPr="002633AE">
        <w:rPr>
          <w:spacing w:val="-1"/>
        </w:rPr>
        <w:t>несложных</w:t>
      </w:r>
      <w:r w:rsidRPr="002633AE">
        <w:rPr>
          <w:spacing w:val="18"/>
        </w:rPr>
        <w:t xml:space="preserve"> </w:t>
      </w:r>
      <w:r w:rsidRPr="002633AE">
        <w:rPr>
          <w:spacing w:val="-1"/>
        </w:rPr>
        <w:t>аутентичных</w:t>
      </w:r>
      <w:r w:rsidRPr="002633AE">
        <w:rPr>
          <w:spacing w:val="18"/>
        </w:rPr>
        <w:t xml:space="preserve"> </w:t>
      </w:r>
      <w:r w:rsidRPr="002633AE">
        <w:rPr>
          <w:spacing w:val="-1"/>
        </w:rPr>
        <w:t>текстов,</w:t>
      </w:r>
      <w:r w:rsidRPr="002633AE">
        <w:rPr>
          <w:spacing w:val="19"/>
        </w:rPr>
        <w:t xml:space="preserve"> </w:t>
      </w:r>
      <w:r w:rsidRPr="002633AE">
        <w:rPr>
          <w:spacing w:val="-1"/>
        </w:rPr>
        <w:t>содержащих</w:t>
      </w:r>
      <w:r w:rsidRPr="002633AE">
        <w:rPr>
          <w:spacing w:val="18"/>
        </w:rPr>
        <w:t xml:space="preserve"> </w:t>
      </w:r>
      <w:r w:rsidRPr="002633AE">
        <w:t>некоторое</w:t>
      </w:r>
      <w:r w:rsidRPr="002633AE">
        <w:rPr>
          <w:spacing w:val="87"/>
        </w:rPr>
        <w:t xml:space="preserve"> </w:t>
      </w:r>
      <w:r w:rsidRPr="002633AE">
        <w:rPr>
          <w:spacing w:val="-1"/>
        </w:rPr>
        <w:t>количество</w:t>
      </w:r>
      <w:r w:rsidRPr="002633AE">
        <w:t xml:space="preserve"> </w:t>
      </w:r>
      <w:r w:rsidRPr="002633AE">
        <w:rPr>
          <w:spacing w:val="-1"/>
        </w:rPr>
        <w:t>неизученных</w:t>
      </w:r>
      <w:r w:rsidRPr="002633AE">
        <w:t xml:space="preserve"> языковых </w:t>
      </w:r>
      <w:r w:rsidRPr="002633AE">
        <w:rPr>
          <w:spacing w:val="-1"/>
        </w:rPr>
        <w:t>явлений;</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читать</w:t>
      </w:r>
      <w:r w:rsidRPr="002633AE">
        <w:t xml:space="preserve"> </w:t>
      </w:r>
      <w:r w:rsidRPr="002633AE">
        <w:rPr>
          <w:spacing w:val="39"/>
        </w:rPr>
        <w:t xml:space="preserve"> </w:t>
      </w:r>
      <w:r w:rsidRPr="002633AE">
        <w:t xml:space="preserve">и </w:t>
      </w:r>
      <w:r w:rsidRPr="002633AE">
        <w:rPr>
          <w:spacing w:val="39"/>
        </w:rPr>
        <w:t xml:space="preserve"> </w:t>
      </w:r>
      <w:r w:rsidRPr="002633AE">
        <w:rPr>
          <w:spacing w:val="-1"/>
        </w:rPr>
        <w:t>выборочно</w:t>
      </w:r>
      <w:r w:rsidRPr="002633AE">
        <w:t xml:space="preserve"> </w:t>
      </w:r>
      <w:r w:rsidRPr="002633AE">
        <w:rPr>
          <w:spacing w:val="36"/>
        </w:rPr>
        <w:t xml:space="preserve"> </w:t>
      </w:r>
      <w:r w:rsidRPr="002633AE">
        <w:rPr>
          <w:spacing w:val="-1"/>
        </w:rPr>
        <w:t>понимать</w:t>
      </w:r>
      <w:r w:rsidRPr="002633AE">
        <w:t xml:space="preserve"> </w:t>
      </w:r>
      <w:r w:rsidRPr="002633AE">
        <w:rPr>
          <w:spacing w:val="37"/>
        </w:rPr>
        <w:t xml:space="preserve"> </w:t>
      </w:r>
      <w:r w:rsidRPr="002633AE">
        <w:rPr>
          <w:spacing w:val="-1"/>
        </w:rPr>
        <w:t>значимую/нужную/запрашиваемую</w:t>
      </w:r>
      <w:r w:rsidRPr="002633AE">
        <w:t xml:space="preserve"> </w:t>
      </w:r>
      <w:r w:rsidRPr="002633AE">
        <w:rPr>
          <w:spacing w:val="38"/>
        </w:rPr>
        <w:t xml:space="preserve"> </w:t>
      </w:r>
      <w:r w:rsidRPr="002633AE">
        <w:rPr>
          <w:spacing w:val="-1"/>
        </w:rPr>
        <w:t>информацию</w:t>
      </w:r>
      <w:r w:rsidRPr="002633AE">
        <w:t xml:space="preserve"> </w:t>
      </w:r>
      <w:r w:rsidRPr="002633AE">
        <w:rPr>
          <w:spacing w:val="38"/>
        </w:rPr>
        <w:t xml:space="preserve"> </w:t>
      </w:r>
      <w:r w:rsidRPr="002633AE">
        <w:t xml:space="preserve">в </w:t>
      </w:r>
      <w:r w:rsidRPr="002633AE">
        <w:rPr>
          <w:spacing w:val="37"/>
        </w:rPr>
        <w:t xml:space="preserve"> </w:t>
      </w:r>
      <w:r w:rsidRPr="002633AE">
        <w:rPr>
          <w:spacing w:val="-1"/>
        </w:rPr>
        <w:t>несложных</w:t>
      </w:r>
      <w:r w:rsidRPr="002633AE">
        <w:rPr>
          <w:spacing w:val="93"/>
        </w:rPr>
        <w:t xml:space="preserve"> </w:t>
      </w:r>
      <w:r w:rsidRPr="002633AE">
        <w:rPr>
          <w:spacing w:val="-1"/>
        </w:rPr>
        <w:t>аутентичных</w:t>
      </w:r>
      <w:r w:rsidRPr="002633AE">
        <w:t xml:space="preserve"> </w:t>
      </w:r>
      <w:r w:rsidRPr="002633AE">
        <w:rPr>
          <w:spacing w:val="-1"/>
        </w:rPr>
        <w:t>текстах,</w:t>
      </w:r>
      <w:r w:rsidRPr="002633AE">
        <w:t xml:space="preserve"> </w:t>
      </w:r>
      <w:r w:rsidRPr="002633AE">
        <w:rPr>
          <w:spacing w:val="-1"/>
        </w:rPr>
        <w:t>содержащих</w:t>
      </w:r>
      <w:r w:rsidRPr="002633AE">
        <w:t xml:space="preserve"> </w:t>
      </w:r>
      <w:r w:rsidRPr="002633AE">
        <w:rPr>
          <w:spacing w:val="-1"/>
        </w:rPr>
        <w:t>некоторое количество</w:t>
      </w:r>
      <w:r w:rsidRPr="002633AE">
        <w:t xml:space="preserve"> </w:t>
      </w:r>
      <w:r w:rsidRPr="002633AE">
        <w:rPr>
          <w:spacing w:val="-1"/>
        </w:rPr>
        <w:t>неизученных</w:t>
      </w:r>
      <w:r w:rsidRPr="002633AE">
        <w:t xml:space="preserve"> языковых </w:t>
      </w:r>
      <w:r w:rsidRPr="002633AE">
        <w:rPr>
          <w:spacing w:val="-1"/>
        </w:rPr>
        <w:t>явлений.</w:t>
      </w: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i/>
          <w:iCs/>
          <w:spacing w:val="-1"/>
        </w:rPr>
        <w:t>читать</w:t>
      </w:r>
      <w:r w:rsidRPr="002633AE">
        <w:rPr>
          <w:i/>
          <w:iCs/>
          <w:spacing w:val="42"/>
        </w:rPr>
        <w:t xml:space="preserve"> </w:t>
      </w:r>
      <w:r w:rsidRPr="002633AE">
        <w:rPr>
          <w:i/>
          <w:iCs/>
        </w:rPr>
        <w:t>и</w:t>
      </w:r>
      <w:r w:rsidRPr="002633AE">
        <w:rPr>
          <w:i/>
          <w:iCs/>
          <w:spacing w:val="40"/>
        </w:rPr>
        <w:t xml:space="preserve"> </w:t>
      </w:r>
      <w:r w:rsidRPr="002633AE">
        <w:rPr>
          <w:i/>
          <w:iCs/>
          <w:spacing w:val="-1"/>
        </w:rPr>
        <w:t>полностью</w:t>
      </w:r>
      <w:r w:rsidRPr="002633AE">
        <w:rPr>
          <w:i/>
          <w:iCs/>
          <w:spacing w:val="40"/>
        </w:rPr>
        <w:t xml:space="preserve"> </w:t>
      </w:r>
      <w:r w:rsidRPr="002633AE">
        <w:rPr>
          <w:i/>
          <w:iCs/>
        </w:rPr>
        <w:t>понимать</w:t>
      </w:r>
      <w:r w:rsidRPr="002633AE">
        <w:rPr>
          <w:i/>
          <w:iCs/>
          <w:spacing w:val="41"/>
        </w:rPr>
        <w:t xml:space="preserve"> </w:t>
      </w:r>
      <w:r w:rsidRPr="002633AE">
        <w:rPr>
          <w:i/>
          <w:iCs/>
          <w:spacing w:val="-1"/>
        </w:rPr>
        <w:t>несложные</w:t>
      </w:r>
      <w:r w:rsidRPr="002633AE">
        <w:rPr>
          <w:i/>
          <w:iCs/>
          <w:spacing w:val="39"/>
        </w:rPr>
        <w:t xml:space="preserve"> </w:t>
      </w:r>
      <w:r w:rsidRPr="002633AE">
        <w:rPr>
          <w:i/>
          <w:iCs/>
          <w:spacing w:val="-1"/>
        </w:rPr>
        <w:t>аутентичные</w:t>
      </w:r>
      <w:r w:rsidRPr="002633AE">
        <w:rPr>
          <w:i/>
          <w:iCs/>
          <w:spacing w:val="39"/>
        </w:rPr>
        <w:t xml:space="preserve"> </w:t>
      </w:r>
      <w:r w:rsidRPr="002633AE">
        <w:rPr>
          <w:i/>
          <w:iCs/>
        </w:rPr>
        <w:t>тексты,</w:t>
      </w:r>
      <w:r w:rsidRPr="002633AE">
        <w:rPr>
          <w:i/>
          <w:iCs/>
          <w:spacing w:val="40"/>
        </w:rPr>
        <w:t xml:space="preserve"> </w:t>
      </w:r>
      <w:r w:rsidRPr="002633AE">
        <w:rPr>
          <w:i/>
          <w:iCs/>
          <w:spacing w:val="-1"/>
        </w:rPr>
        <w:t>построенные</w:t>
      </w:r>
      <w:r w:rsidRPr="002633AE">
        <w:rPr>
          <w:i/>
          <w:iCs/>
          <w:spacing w:val="39"/>
        </w:rPr>
        <w:t xml:space="preserve"> </w:t>
      </w:r>
      <w:r w:rsidRPr="002633AE">
        <w:rPr>
          <w:i/>
          <w:iCs/>
        </w:rPr>
        <w:t>в</w:t>
      </w:r>
      <w:r w:rsidRPr="002633AE">
        <w:rPr>
          <w:i/>
          <w:iCs/>
          <w:spacing w:val="41"/>
        </w:rPr>
        <w:t xml:space="preserve"> </w:t>
      </w:r>
      <w:r w:rsidRPr="002633AE">
        <w:rPr>
          <w:i/>
          <w:iCs/>
        </w:rPr>
        <w:t>основном</w:t>
      </w:r>
      <w:r w:rsidRPr="002633AE">
        <w:rPr>
          <w:i/>
          <w:iCs/>
          <w:spacing w:val="41"/>
        </w:rPr>
        <w:t xml:space="preserve"> </w:t>
      </w:r>
      <w:r w:rsidRPr="002633AE">
        <w:rPr>
          <w:i/>
          <w:iCs/>
        </w:rPr>
        <w:t>на</w:t>
      </w:r>
      <w:r w:rsidRPr="002633AE">
        <w:rPr>
          <w:i/>
          <w:iCs/>
          <w:spacing w:val="77"/>
        </w:rPr>
        <w:t xml:space="preserve"> </w:t>
      </w:r>
      <w:r w:rsidRPr="002633AE">
        <w:rPr>
          <w:i/>
          <w:iCs/>
        </w:rPr>
        <w:t xml:space="preserve">изученном языковом </w:t>
      </w:r>
      <w:r w:rsidRPr="002633AE">
        <w:rPr>
          <w:i/>
          <w:iCs/>
          <w:spacing w:val="-1"/>
        </w:rPr>
        <w:t>материале;</w:t>
      </w:r>
    </w:p>
    <w:p w:rsidR="00F65700" w:rsidRPr="002633AE" w:rsidRDefault="00F65700" w:rsidP="00F65700">
      <w:pPr>
        <w:pStyle w:val="a8"/>
        <w:numPr>
          <w:ilvl w:val="4"/>
          <w:numId w:val="212"/>
        </w:numPr>
        <w:tabs>
          <w:tab w:val="left" w:pos="592"/>
          <w:tab w:val="left" w:pos="851"/>
          <w:tab w:val="left" w:pos="2351"/>
          <w:tab w:val="left" w:pos="2768"/>
          <w:tab w:val="left" w:pos="3979"/>
          <w:tab w:val="left" w:pos="5488"/>
          <w:tab w:val="left" w:pos="6220"/>
          <w:tab w:val="left" w:pos="6757"/>
          <w:tab w:val="left" w:pos="7999"/>
          <w:tab w:val="left" w:pos="8402"/>
          <w:tab w:val="left" w:pos="9525"/>
          <w:tab w:val="left" w:pos="10635"/>
        </w:tabs>
        <w:kinsoku w:val="0"/>
        <w:overflowPunct w:val="0"/>
        <w:ind w:left="0" w:right="111" w:firstLine="567"/>
      </w:pPr>
      <w:r w:rsidRPr="002633AE">
        <w:rPr>
          <w:i/>
          <w:iCs/>
          <w:spacing w:val="-1"/>
        </w:rPr>
        <w:t xml:space="preserve">догадываться </w:t>
      </w:r>
      <w:r w:rsidRPr="002633AE">
        <w:rPr>
          <w:i/>
          <w:iCs/>
        </w:rPr>
        <w:t xml:space="preserve">о </w:t>
      </w:r>
      <w:r w:rsidRPr="002633AE">
        <w:rPr>
          <w:i/>
          <w:iCs/>
          <w:spacing w:val="-1"/>
        </w:rPr>
        <w:t xml:space="preserve">значении </w:t>
      </w:r>
      <w:r w:rsidRPr="002633AE">
        <w:rPr>
          <w:i/>
          <w:iCs/>
          <w:spacing w:val="-1"/>
          <w:w w:val="95"/>
        </w:rPr>
        <w:t xml:space="preserve">незнакомых слов </w:t>
      </w:r>
      <w:r w:rsidRPr="002633AE">
        <w:rPr>
          <w:i/>
          <w:iCs/>
        </w:rPr>
        <w:t xml:space="preserve">по </w:t>
      </w:r>
      <w:r w:rsidRPr="002633AE">
        <w:rPr>
          <w:i/>
          <w:iCs/>
          <w:spacing w:val="-1"/>
        </w:rPr>
        <w:t xml:space="preserve">сходству </w:t>
      </w:r>
      <w:r w:rsidRPr="002633AE">
        <w:rPr>
          <w:i/>
          <w:iCs/>
          <w:w w:val="95"/>
        </w:rPr>
        <w:t xml:space="preserve">с </w:t>
      </w:r>
      <w:r w:rsidRPr="002633AE">
        <w:rPr>
          <w:i/>
          <w:iCs/>
          <w:spacing w:val="-1"/>
        </w:rPr>
        <w:t xml:space="preserve">русским </w:t>
      </w:r>
      <w:r w:rsidRPr="002633AE">
        <w:rPr>
          <w:i/>
          <w:iCs/>
          <w:spacing w:val="-1"/>
          <w:w w:val="95"/>
        </w:rPr>
        <w:t xml:space="preserve">языком, </w:t>
      </w:r>
      <w:r w:rsidRPr="002633AE">
        <w:rPr>
          <w:i/>
          <w:iCs/>
          <w:spacing w:val="-2"/>
        </w:rPr>
        <w:t>по</w:t>
      </w:r>
      <w:r w:rsidRPr="002633AE">
        <w:rPr>
          <w:i/>
          <w:iCs/>
          <w:spacing w:val="93"/>
        </w:rPr>
        <w:t xml:space="preserve"> </w:t>
      </w:r>
      <w:r w:rsidRPr="002633AE">
        <w:rPr>
          <w:i/>
          <w:iCs/>
          <w:spacing w:val="-1"/>
        </w:rPr>
        <w:t>словообразовательным</w:t>
      </w:r>
      <w:r w:rsidRPr="002633AE">
        <w:rPr>
          <w:i/>
          <w:iCs/>
          <w:spacing w:val="-2"/>
        </w:rPr>
        <w:t xml:space="preserve"> </w:t>
      </w:r>
      <w:r w:rsidRPr="002633AE">
        <w:rPr>
          <w:i/>
          <w:iCs/>
          <w:spacing w:val="-1"/>
        </w:rPr>
        <w:t>элементам,</w:t>
      </w:r>
      <w:r w:rsidRPr="002633AE">
        <w:rPr>
          <w:i/>
          <w:iCs/>
        </w:rPr>
        <w:t xml:space="preserve"> по </w:t>
      </w:r>
      <w:r w:rsidRPr="002633AE">
        <w:rPr>
          <w:i/>
          <w:iCs/>
          <w:spacing w:val="-1"/>
        </w:rPr>
        <w:t>контексту;</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игнорировать</w:t>
      </w:r>
      <w:r w:rsidRPr="002633AE">
        <w:rPr>
          <w:i/>
          <w:iCs/>
          <w:spacing w:val="9"/>
        </w:rPr>
        <w:t xml:space="preserve"> </w:t>
      </w:r>
      <w:r w:rsidRPr="002633AE">
        <w:rPr>
          <w:i/>
          <w:iCs/>
        </w:rPr>
        <w:t>в</w:t>
      </w:r>
      <w:r w:rsidRPr="002633AE">
        <w:rPr>
          <w:i/>
          <w:iCs/>
          <w:spacing w:val="8"/>
        </w:rPr>
        <w:t xml:space="preserve"> </w:t>
      </w:r>
      <w:r w:rsidRPr="002633AE">
        <w:rPr>
          <w:i/>
          <w:iCs/>
          <w:spacing w:val="-1"/>
        </w:rPr>
        <w:t>процессе</w:t>
      </w:r>
      <w:r w:rsidRPr="002633AE">
        <w:rPr>
          <w:i/>
          <w:iCs/>
          <w:spacing w:val="8"/>
        </w:rPr>
        <w:t xml:space="preserve"> </w:t>
      </w:r>
      <w:r w:rsidRPr="002633AE">
        <w:rPr>
          <w:i/>
          <w:iCs/>
        </w:rPr>
        <w:t>чтения</w:t>
      </w:r>
      <w:r w:rsidRPr="002633AE">
        <w:rPr>
          <w:i/>
          <w:iCs/>
          <w:spacing w:val="8"/>
        </w:rPr>
        <w:t xml:space="preserve"> </w:t>
      </w:r>
      <w:r w:rsidRPr="002633AE">
        <w:rPr>
          <w:i/>
          <w:iCs/>
          <w:spacing w:val="-1"/>
        </w:rPr>
        <w:t>незнакомые</w:t>
      </w:r>
      <w:r w:rsidRPr="002633AE">
        <w:rPr>
          <w:i/>
          <w:iCs/>
          <w:spacing w:val="8"/>
        </w:rPr>
        <w:t xml:space="preserve"> </w:t>
      </w:r>
      <w:r w:rsidRPr="002633AE">
        <w:rPr>
          <w:i/>
          <w:iCs/>
          <w:spacing w:val="-1"/>
        </w:rPr>
        <w:t>слова,</w:t>
      </w:r>
      <w:r w:rsidRPr="002633AE">
        <w:rPr>
          <w:i/>
          <w:iCs/>
          <w:spacing w:val="12"/>
        </w:rPr>
        <w:t xml:space="preserve"> </w:t>
      </w:r>
      <w:r w:rsidRPr="002633AE">
        <w:rPr>
          <w:i/>
          <w:iCs/>
        </w:rPr>
        <w:t>не</w:t>
      </w:r>
      <w:r w:rsidRPr="002633AE">
        <w:rPr>
          <w:i/>
          <w:iCs/>
          <w:spacing w:val="8"/>
        </w:rPr>
        <w:t xml:space="preserve"> </w:t>
      </w:r>
      <w:r w:rsidRPr="002633AE">
        <w:rPr>
          <w:i/>
          <w:iCs/>
          <w:spacing w:val="-1"/>
        </w:rPr>
        <w:t>мешающие</w:t>
      </w:r>
      <w:r w:rsidRPr="002633AE">
        <w:rPr>
          <w:i/>
          <w:iCs/>
          <w:spacing w:val="8"/>
        </w:rPr>
        <w:t xml:space="preserve"> </w:t>
      </w:r>
      <w:r w:rsidRPr="002633AE">
        <w:rPr>
          <w:i/>
          <w:iCs/>
        </w:rPr>
        <w:t>понимать</w:t>
      </w:r>
      <w:r w:rsidRPr="002633AE">
        <w:rPr>
          <w:i/>
          <w:iCs/>
          <w:spacing w:val="10"/>
        </w:rPr>
        <w:t xml:space="preserve"> </w:t>
      </w:r>
      <w:r w:rsidRPr="002633AE">
        <w:rPr>
          <w:i/>
          <w:iCs/>
          <w:spacing w:val="-1"/>
        </w:rPr>
        <w:t>основное</w:t>
      </w:r>
      <w:r w:rsidRPr="002633AE">
        <w:rPr>
          <w:i/>
          <w:iCs/>
          <w:spacing w:val="8"/>
        </w:rPr>
        <w:t xml:space="preserve"> </w:t>
      </w:r>
      <w:r w:rsidRPr="002633AE">
        <w:rPr>
          <w:i/>
          <w:iCs/>
          <w:spacing w:val="-1"/>
        </w:rPr>
        <w:t>содержание</w:t>
      </w:r>
      <w:r w:rsidRPr="002633AE">
        <w:rPr>
          <w:i/>
          <w:iCs/>
          <w:spacing w:val="89"/>
        </w:rPr>
        <w:t xml:space="preserve"> </w:t>
      </w:r>
      <w:r w:rsidRPr="002633AE">
        <w:rPr>
          <w:i/>
          <w:iCs/>
          <w:spacing w:val="-1"/>
        </w:rPr>
        <w:t>текста;</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пользоваться</w:t>
      </w:r>
      <w:r w:rsidRPr="002633AE">
        <w:rPr>
          <w:i/>
          <w:iCs/>
          <w:spacing w:val="-2"/>
        </w:rPr>
        <w:t xml:space="preserve"> </w:t>
      </w:r>
      <w:r w:rsidRPr="002633AE">
        <w:rPr>
          <w:i/>
          <w:iCs/>
          <w:spacing w:val="-1"/>
        </w:rPr>
        <w:t>сносками</w:t>
      </w:r>
      <w:r w:rsidRPr="002633AE">
        <w:rPr>
          <w:i/>
          <w:iCs/>
        </w:rPr>
        <w:t xml:space="preserve"> и </w:t>
      </w:r>
      <w:r w:rsidRPr="002633AE">
        <w:rPr>
          <w:i/>
          <w:iCs/>
          <w:spacing w:val="-1"/>
        </w:rPr>
        <w:t>лингвострановедческим</w:t>
      </w:r>
      <w:r w:rsidRPr="002633AE">
        <w:rPr>
          <w:i/>
          <w:iCs/>
        </w:rPr>
        <w:t xml:space="preserve"> </w:t>
      </w:r>
      <w:r w:rsidRPr="002633AE">
        <w:rPr>
          <w:i/>
          <w:iCs/>
          <w:spacing w:val="-1"/>
        </w:rPr>
        <w:t>справочником.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rPr>
          <w:spacing w:val="-1"/>
        </w:rPr>
        <w:t>Письменная</w:t>
      </w:r>
      <w:r w:rsidRPr="002633AE">
        <w:t xml:space="preserve"> </w:t>
      </w:r>
      <w:r w:rsidRPr="002633AE">
        <w:rPr>
          <w:spacing w:val="-1"/>
        </w:rPr>
        <w:t>речь</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spacing w:val="-1"/>
        </w:rPr>
        <w:t>заполнять</w:t>
      </w:r>
      <w:r w:rsidRPr="002633AE">
        <w:t xml:space="preserve"> </w:t>
      </w:r>
      <w:r w:rsidRPr="002633AE">
        <w:rPr>
          <w:spacing w:val="-1"/>
        </w:rPr>
        <w:t>анкеты</w:t>
      </w:r>
      <w:r w:rsidRPr="002633AE">
        <w:rPr>
          <w:spacing w:val="-3"/>
        </w:rPr>
        <w:t xml:space="preserve"> </w:t>
      </w:r>
      <w:r w:rsidRPr="002633AE">
        <w:t xml:space="preserve">и </w:t>
      </w:r>
      <w:r w:rsidRPr="002633AE">
        <w:rPr>
          <w:spacing w:val="-1"/>
        </w:rPr>
        <w:t>формуляры</w:t>
      </w:r>
      <w:r w:rsidRPr="002633AE">
        <w:rPr>
          <w:spacing w:val="1"/>
        </w:rPr>
        <w:t xml:space="preserve"> </w:t>
      </w:r>
      <w:r w:rsidRPr="002633AE">
        <w:t xml:space="preserve">в </w:t>
      </w:r>
      <w:r w:rsidRPr="002633AE">
        <w:rPr>
          <w:spacing w:val="-1"/>
        </w:rPr>
        <w:t>соответствии</w:t>
      </w:r>
      <w:r w:rsidRPr="002633AE">
        <w:t xml:space="preserve"> с</w:t>
      </w:r>
      <w:r w:rsidRPr="002633AE">
        <w:rPr>
          <w:spacing w:val="-1"/>
        </w:rPr>
        <w:t xml:space="preserve"> нормами,</w:t>
      </w:r>
      <w:r w:rsidRPr="002633AE">
        <w:t xml:space="preserve"> </w:t>
      </w:r>
      <w:r w:rsidRPr="002633AE">
        <w:rPr>
          <w:spacing w:val="-1"/>
        </w:rPr>
        <w:t>принятыми</w:t>
      </w:r>
      <w:r w:rsidRPr="002633AE">
        <w:t xml:space="preserve"> в </w:t>
      </w:r>
      <w:r w:rsidRPr="002633AE">
        <w:rPr>
          <w:spacing w:val="-1"/>
        </w:rPr>
        <w:t>стране</w:t>
      </w:r>
      <w:r w:rsidRPr="002633AE">
        <w:rPr>
          <w:spacing w:val="5"/>
        </w:rPr>
        <w:t xml:space="preserve"> </w:t>
      </w:r>
      <w:r w:rsidRPr="002633AE">
        <w:rPr>
          <w:spacing w:val="-1"/>
        </w:rPr>
        <w:t>изучаемого</w:t>
      </w:r>
      <w:r w:rsidRPr="002633AE">
        <w:rPr>
          <w:spacing w:val="2"/>
        </w:rPr>
        <w:t xml:space="preserve"> </w:t>
      </w:r>
      <w:r w:rsidRPr="002633AE">
        <w:t>языка;</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spacing w:val="-1"/>
        </w:rPr>
        <w:t>писать</w:t>
      </w:r>
      <w:r w:rsidRPr="002633AE">
        <w:t xml:space="preserve"> </w:t>
      </w:r>
      <w:r w:rsidRPr="002633AE">
        <w:rPr>
          <w:spacing w:val="15"/>
        </w:rPr>
        <w:t xml:space="preserve"> </w:t>
      </w:r>
      <w:r w:rsidRPr="002633AE">
        <w:t xml:space="preserve">личное </w:t>
      </w:r>
      <w:r w:rsidRPr="002633AE">
        <w:rPr>
          <w:spacing w:val="13"/>
        </w:rPr>
        <w:t xml:space="preserve"> </w:t>
      </w:r>
      <w:r w:rsidRPr="002633AE">
        <w:rPr>
          <w:spacing w:val="-1"/>
        </w:rPr>
        <w:t>письмо</w:t>
      </w:r>
      <w:r w:rsidRPr="002633AE">
        <w:t xml:space="preserve"> </w:t>
      </w:r>
      <w:r w:rsidRPr="002633AE">
        <w:rPr>
          <w:spacing w:val="14"/>
        </w:rPr>
        <w:t xml:space="preserve"> </w:t>
      </w:r>
      <w:r w:rsidRPr="002633AE">
        <w:t xml:space="preserve">в </w:t>
      </w:r>
      <w:r w:rsidRPr="002633AE">
        <w:rPr>
          <w:spacing w:val="13"/>
        </w:rPr>
        <w:t xml:space="preserve"> </w:t>
      </w:r>
      <w:r w:rsidRPr="002633AE">
        <w:rPr>
          <w:spacing w:val="-1"/>
        </w:rPr>
        <w:t>ответ</w:t>
      </w:r>
      <w:r w:rsidRPr="002633AE">
        <w:t xml:space="preserve"> </w:t>
      </w:r>
      <w:r w:rsidRPr="002633AE">
        <w:rPr>
          <w:spacing w:val="14"/>
        </w:rPr>
        <w:t xml:space="preserve"> </w:t>
      </w:r>
      <w:r w:rsidRPr="002633AE">
        <w:t xml:space="preserve">на </w:t>
      </w:r>
      <w:r w:rsidRPr="002633AE">
        <w:rPr>
          <w:spacing w:val="15"/>
        </w:rPr>
        <w:t xml:space="preserve"> </w:t>
      </w:r>
      <w:r w:rsidRPr="002633AE">
        <w:rPr>
          <w:spacing w:val="-1"/>
        </w:rPr>
        <w:t>письмо-стимул</w:t>
      </w:r>
      <w:r w:rsidRPr="002633AE">
        <w:t xml:space="preserve"> </w:t>
      </w:r>
      <w:r w:rsidRPr="002633AE">
        <w:rPr>
          <w:spacing w:val="16"/>
        </w:rPr>
        <w:t xml:space="preserve"> </w:t>
      </w:r>
      <w:r w:rsidRPr="002633AE">
        <w:t xml:space="preserve">с </w:t>
      </w:r>
      <w:r w:rsidRPr="002633AE">
        <w:rPr>
          <w:spacing w:val="18"/>
        </w:rPr>
        <w:t xml:space="preserve"> </w:t>
      </w:r>
      <w:r w:rsidRPr="002633AE">
        <w:rPr>
          <w:spacing w:val="-1"/>
        </w:rPr>
        <w:t>употреблением</w:t>
      </w:r>
      <w:r w:rsidRPr="002633AE">
        <w:t xml:space="preserve"> </w:t>
      </w:r>
      <w:r w:rsidRPr="002633AE">
        <w:rPr>
          <w:spacing w:val="13"/>
        </w:rPr>
        <w:t xml:space="preserve"> </w:t>
      </w:r>
      <w:r w:rsidRPr="002633AE">
        <w:rPr>
          <w:spacing w:val="-1"/>
        </w:rPr>
        <w:t>формул</w:t>
      </w:r>
      <w:r w:rsidRPr="002633AE">
        <w:t xml:space="preserve"> </w:t>
      </w:r>
      <w:r w:rsidRPr="002633AE">
        <w:rPr>
          <w:spacing w:val="14"/>
        </w:rPr>
        <w:t xml:space="preserve"> </w:t>
      </w:r>
      <w:r w:rsidRPr="002633AE">
        <w:t xml:space="preserve">речевого </w:t>
      </w:r>
      <w:r w:rsidRPr="002633AE">
        <w:rPr>
          <w:spacing w:val="16"/>
        </w:rPr>
        <w:t xml:space="preserve"> </w:t>
      </w:r>
      <w:r w:rsidRPr="002633AE">
        <w:rPr>
          <w:spacing w:val="-1"/>
        </w:rPr>
        <w:t>этикета,</w:t>
      </w:r>
      <w:r w:rsidRPr="002633AE">
        <w:rPr>
          <w:spacing w:val="71"/>
        </w:rPr>
        <w:t xml:space="preserve"> </w:t>
      </w:r>
      <w:r w:rsidRPr="002633AE">
        <w:rPr>
          <w:spacing w:val="-1"/>
        </w:rPr>
        <w:t>принятых</w:t>
      </w:r>
      <w:r w:rsidRPr="002633AE">
        <w:t xml:space="preserve"> в </w:t>
      </w:r>
      <w:r w:rsidRPr="002633AE">
        <w:rPr>
          <w:spacing w:val="-1"/>
        </w:rPr>
        <w:t>стране изучаемого</w:t>
      </w:r>
      <w:r w:rsidRPr="002633AE">
        <w:t xml:space="preserve"> языка.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 w:val="left" w:pos="5040"/>
          <w:tab w:val="left" w:pos="5347"/>
          <w:tab w:val="left" w:pos="8556"/>
          <w:tab w:val="left" w:pos="10108"/>
        </w:tabs>
        <w:kinsoku w:val="0"/>
        <w:overflowPunct w:val="0"/>
        <w:ind w:left="0" w:right="102" w:firstLine="567"/>
      </w:pPr>
      <w:r w:rsidRPr="002633AE">
        <w:rPr>
          <w:i/>
          <w:iCs/>
          <w:spacing w:val="-1"/>
        </w:rPr>
        <w:t>делать</w:t>
      </w:r>
      <w:r w:rsidRPr="002633AE">
        <w:rPr>
          <w:i/>
          <w:iCs/>
        </w:rPr>
        <w:t xml:space="preserve">  </w:t>
      </w:r>
      <w:r w:rsidRPr="002633AE">
        <w:rPr>
          <w:i/>
          <w:iCs/>
          <w:spacing w:val="19"/>
        </w:rPr>
        <w:t xml:space="preserve"> </w:t>
      </w:r>
      <w:r w:rsidRPr="002633AE">
        <w:rPr>
          <w:i/>
          <w:iCs/>
        </w:rPr>
        <w:t xml:space="preserve">краткие  </w:t>
      </w:r>
      <w:r w:rsidRPr="002633AE">
        <w:rPr>
          <w:i/>
          <w:iCs/>
          <w:spacing w:val="18"/>
        </w:rPr>
        <w:t xml:space="preserve"> </w:t>
      </w:r>
      <w:r w:rsidRPr="002633AE">
        <w:rPr>
          <w:i/>
          <w:iCs/>
        </w:rPr>
        <w:t xml:space="preserve">выписки  </w:t>
      </w:r>
      <w:r w:rsidRPr="002633AE">
        <w:rPr>
          <w:i/>
          <w:iCs/>
          <w:spacing w:val="19"/>
        </w:rPr>
        <w:t xml:space="preserve"> </w:t>
      </w:r>
      <w:r w:rsidRPr="002633AE">
        <w:rPr>
          <w:i/>
          <w:iCs/>
        </w:rPr>
        <w:t xml:space="preserve">из  </w:t>
      </w:r>
      <w:r w:rsidRPr="002633AE">
        <w:rPr>
          <w:i/>
          <w:iCs/>
          <w:spacing w:val="18"/>
        </w:rPr>
        <w:t xml:space="preserve"> </w:t>
      </w:r>
      <w:r w:rsidRPr="002633AE">
        <w:rPr>
          <w:i/>
          <w:iCs/>
          <w:spacing w:val="-1"/>
        </w:rPr>
        <w:t xml:space="preserve">текста </w:t>
      </w:r>
      <w:r w:rsidRPr="002633AE">
        <w:rPr>
          <w:i/>
          <w:iCs/>
        </w:rPr>
        <w:t xml:space="preserve">с </w:t>
      </w:r>
      <w:r w:rsidRPr="002633AE">
        <w:rPr>
          <w:i/>
          <w:iCs/>
          <w:spacing w:val="-1"/>
        </w:rPr>
        <w:t>целью</w:t>
      </w:r>
      <w:r w:rsidRPr="002633AE">
        <w:rPr>
          <w:i/>
          <w:iCs/>
        </w:rPr>
        <w:t xml:space="preserve">  </w:t>
      </w:r>
      <w:r w:rsidRPr="002633AE">
        <w:rPr>
          <w:i/>
          <w:iCs/>
          <w:spacing w:val="19"/>
        </w:rPr>
        <w:t xml:space="preserve"> </w:t>
      </w:r>
      <w:r w:rsidRPr="002633AE">
        <w:rPr>
          <w:i/>
          <w:iCs/>
        </w:rPr>
        <w:t xml:space="preserve">их  </w:t>
      </w:r>
      <w:r w:rsidRPr="002633AE">
        <w:rPr>
          <w:i/>
          <w:iCs/>
          <w:spacing w:val="18"/>
        </w:rPr>
        <w:t xml:space="preserve"> </w:t>
      </w:r>
      <w:r w:rsidRPr="002633AE">
        <w:rPr>
          <w:i/>
          <w:iCs/>
        </w:rPr>
        <w:t xml:space="preserve">использования  </w:t>
      </w:r>
      <w:r w:rsidRPr="002633AE">
        <w:rPr>
          <w:i/>
          <w:iCs/>
          <w:spacing w:val="17"/>
        </w:rPr>
        <w:t xml:space="preserve"> </w:t>
      </w:r>
      <w:r w:rsidRPr="002633AE">
        <w:rPr>
          <w:i/>
          <w:iCs/>
        </w:rPr>
        <w:t xml:space="preserve">в собственных </w:t>
      </w:r>
      <w:r w:rsidRPr="002633AE">
        <w:rPr>
          <w:i/>
          <w:iCs/>
          <w:spacing w:val="-1"/>
        </w:rPr>
        <w:t>устных</w:t>
      </w:r>
      <w:r w:rsidRPr="002633AE">
        <w:rPr>
          <w:i/>
          <w:iCs/>
          <w:spacing w:val="45"/>
        </w:rPr>
        <w:t xml:space="preserve"> </w:t>
      </w:r>
      <w:r w:rsidRPr="002633AE">
        <w:rPr>
          <w:i/>
          <w:iCs/>
          <w:spacing w:val="-1"/>
        </w:rPr>
        <w:t>высказываниях;</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составлять</w:t>
      </w:r>
      <w:r w:rsidRPr="002633AE">
        <w:rPr>
          <w:i/>
          <w:iCs/>
        </w:rPr>
        <w:t xml:space="preserve"> </w:t>
      </w:r>
      <w:r w:rsidRPr="002633AE">
        <w:rPr>
          <w:i/>
          <w:iCs/>
          <w:spacing w:val="-1"/>
        </w:rPr>
        <w:t>план/тезисы</w:t>
      </w:r>
      <w:r w:rsidRPr="002633AE">
        <w:rPr>
          <w:i/>
          <w:iCs/>
        </w:rPr>
        <w:t xml:space="preserve"> </w:t>
      </w:r>
      <w:r w:rsidRPr="002633AE">
        <w:rPr>
          <w:i/>
          <w:iCs/>
          <w:spacing w:val="-1"/>
        </w:rPr>
        <w:t>устного</w:t>
      </w:r>
      <w:r w:rsidRPr="002633AE">
        <w:rPr>
          <w:i/>
          <w:iCs/>
        </w:rPr>
        <w:t xml:space="preserve"> или письменного </w:t>
      </w:r>
      <w:r w:rsidRPr="002633AE">
        <w:rPr>
          <w:i/>
          <w:iCs/>
          <w:spacing w:val="-1"/>
        </w:rPr>
        <w:t>сообщения;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rPr>
        <w:t>кратко излагать в</w:t>
      </w:r>
      <w:r w:rsidRPr="002633AE">
        <w:rPr>
          <w:i/>
          <w:iCs/>
          <w:spacing w:val="-1"/>
        </w:rPr>
        <w:t xml:space="preserve"> </w:t>
      </w:r>
      <w:r w:rsidRPr="002633AE">
        <w:rPr>
          <w:i/>
          <w:iCs/>
        </w:rPr>
        <w:t xml:space="preserve">письменном виде </w:t>
      </w:r>
      <w:r w:rsidRPr="002633AE">
        <w:rPr>
          <w:i/>
          <w:iCs/>
          <w:spacing w:val="-1"/>
        </w:rPr>
        <w:t>результаты</w:t>
      </w:r>
      <w:r w:rsidRPr="002633AE">
        <w:rPr>
          <w:i/>
          <w:iCs/>
        </w:rPr>
        <w:t xml:space="preserve"> </w:t>
      </w:r>
      <w:r w:rsidRPr="002633AE">
        <w:rPr>
          <w:i/>
          <w:iCs/>
          <w:spacing w:val="-1"/>
        </w:rPr>
        <w:t>своей</w:t>
      </w:r>
      <w:r w:rsidRPr="002633AE">
        <w:rPr>
          <w:i/>
          <w:iCs/>
          <w:spacing w:val="3"/>
        </w:rPr>
        <w:t xml:space="preserve"> </w:t>
      </w:r>
      <w:r w:rsidRPr="002633AE">
        <w:rPr>
          <w:i/>
          <w:iCs/>
        </w:rPr>
        <w:t xml:space="preserve">проектной </w:t>
      </w:r>
      <w:r w:rsidRPr="002633AE">
        <w:rPr>
          <w:i/>
          <w:iCs/>
          <w:spacing w:val="-1"/>
        </w:rPr>
        <w:t>деятельности;</w:t>
      </w:r>
    </w:p>
    <w:p w:rsidR="00F65700" w:rsidRDefault="00F65700" w:rsidP="00F65700">
      <w:pPr>
        <w:pStyle w:val="a6"/>
        <w:rPr>
          <w:i/>
          <w:iCs/>
          <w:spacing w:val="55"/>
        </w:rPr>
      </w:pPr>
      <w:r w:rsidRPr="002633AE">
        <w:rPr>
          <w:i/>
          <w:iCs/>
        </w:rPr>
        <w:t>писать небольшие письменные высказывания</w:t>
      </w:r>
      <w:r w:rsidRPr="002633AE">
        <w:rPr>
          <w:i/>
          <w:iCs/>
          <w:spacing w:val="-2"/>
        </w:rPr>
        <w:t xml:space="preserve"> </w:t>
      </w:r>
      <w:r w:rsidRPr="002633AE">
        <w:rPr>
          <w:i/>
          <w:iCs/>
        </w:rPr>
        <w:t>с опорой</w:t>
      </w:r>
      <w:r w:rsidRPr="002633AE">
        <w:rPr>
          <w:i/>
          <w:iCs/>
          <w:spacing w:val="4"/>
        </w:rPr>
        <w:t xml:space="preserve"> </w:t>
      </w:r>
      <w:r w:rsidRPr="002633AE">
        <w:rPr>
          <w:i/>
          <w:iCs/>
        </w:rPr>
        <w:t>на</w:t>
      </w:r>
      <w:r>
        <w:rPr>
          <w:i/>
          <w:iCs/>
        </w:rPr>
        <w:t xml:space="preserve"> </w:t>
      </w:r>
      <w:r w:rsidRPr="002633AE">
        <w:rPr>
          <w:i/>
          <w:iCs/>
        </w:rPr>
        <w:t>образец.</w:t>
      </w:r>
      <w:r w:rsidRPr="002633AE">
        <w:rPr>
          <w:i/>
          <w:iCs/>
          <w:spacing w:val="55"/>
        </w:rPr>
        <w:t xml:space="preserve"> </w:t>
      </w:r>
    </w:p>
    <w:p w:rsidR="00F65700" w:rsidRDefault="00F65700" w:rsidP="00F65700">
      <w:pPr>
        <w:pStyle w:val="a6"/>
        <w:rPr>
          <w:i/>
          <w:iCs/>
          <w:spacing w:val="55"/>
        </w:rPr>
      </w:pPr>
    </w:p>
    <w:p w:rsidR="00F65700" w:rsidRPr="00296D0F" w:rsidRDefault="00F65700" w:rsidP="00F65700">
      <w:pPr>
        <w:pStyle w:val="a6"/>
        <w:rPr>
          <w:b/>
        </w:rPr>
      </w:pPr>
      <w:r w:rsidRPr="00296D0F">
        <w:rPr>
          <w:b/>
        </w:rPr>
        <w:t>Языковая компетентность</w:t>
      </w:r>
      <w:r w:rsidRPr="00296D0F">
        <w:rPr>
          <w:b/>
          <w:spacing w:val="1"/>
        </w:rPr>
        <w:t xml:space="preserve"> </w:t>
      </w:r>
      <w:r w:rsidRPr="00296D0F">
        <w:rPr>
          <w:b/>
        </w:rPr>
        <w:t>(владение языковыми средствами)</w:t>
      </w:r>
      <w:r w:rsidRPr="00296D0F">
        <w:rPr>
          <w:b/>
          <w:spacing w:val="67"/>
        </w:rPr>
        <w:t xml:space="preserve"> </w:t>
      </w:r>
    </w:p>
    <w:p w:rsidR="00F65700" w:rsidRPr="00296D0F" w:rsidRDefault="00F65700" w:rsidP="00F65700">
      <w:pPr>
        <w:pStyle w:val="a6"/>
        <w:rPr>
          <w:b/>
        </w:rPr>
      </w:pPr>
      <w:r w:rsidRPr="00296D0F">
        <w:rPr>
          <w:b/>
          <w:i/>
          <w:iCs/>
        </w:rPr>
        <w:t>Фонетическая сторона речи</w:t>
      </w:r>
    </w:p>
    <w:p w:rsidR="00F65700" w:rsidRPr="00296D0F" w:rsidRDefault="00F65700" w:rsidP="00F65700">
      <w:pPr>
        <w:pStyle w:val="a6"/>
      </w:pPr>
      <w:r w:rsidRPr="00296D0F">
        <w:t>Выпускник научится: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различать</w:t>
      </w:r>
      <w:r w:rsidRPr="002633AE">
        <w:t xml:space="preserve"> </w:t>
      </w:r>
      <w:r w:rsidRPr="002633AE">
        <w:rPr>
          <w:spacing w:val="3"/>
        </w:rPr>
        <w:t xml:space="preserve"> </w:t>
      </w:r>
      <w:r w:rsidRPr="002633AE">
        <w:t xml:space="preserve">на </w:t>
      </w:r>
      <w:r w:rsidRPr="002633AE">
        <w:rPr>
          <w:spacing w:val="3"/>
        </w:rPr>
        <w:t xml:space="preserve"> </w:t>
      </w:r>
      <w:r w:rsidRPr="002633AE">
        <w:rPr>
          <w:spacing w:val="-1"/>
        </w:rPr>
        <w:t>слух</w:t>
      </w:r>
      <w:r w:rsidRPr="002633AE">
        <w:t xml:space="preserve"> </w:t>
      </w:r>
      <w:r w:rsidRPr="002633AE">
        <w:rPr>
          <w:spacing w:val="4"/>
        </w:rPr>
        <w:t xml:space="preserve"> </w:t>
      </w:r>
      <w:r w:rsidRPr="002633AE">
        <w:t xml:space="preserve">и </w:t>
      </w:r>
      <w:r w:rsidRPr="002633AE">
        <w:rPr>
          <w:spacing w:val="5"/>
        </w:rPr>
        <w:t xml:space="preserve"> </w:t>
      </w:r>
      <w:r w:rsidRPr="002633AE">
        <w:rPr>
          <w:spacing w:val="-1"/>
        </w:rPr>
        <w:t>адекватно,</w:t>
      </w:r>
      <w:r w:rsidRPr="002633AE">
        <w:t xml:space="preserve"> </w:t>
      </w:r>
      <w:r w:rsidRPr="002633AE">
        <w:rPr>
          <w:spacing w:val="4"/>
        </w:rPr>
        <w:t xml:space="preserve"> </w:t>
      </w:r>
      <w:r w:rsidRPr="002633AE">
        <w:rPr>
          <w:spacing w:val="-1"/>
        </w:rPr>
        <w:t>без</w:t>
      </w:r>
      <w:r w:rsidRPr="002633AE">
        <w:t xml:space="preserve"> </w:t>
      </w:r>
      <w:r w:rsidRPr="002633AE">
        <w:rPr>
          <w:spacing w:val="3"/>
        </w:rPr>
        <w:t xml:space="preserve"> </w:t>
      </w:r>
      <w:r w:rsidRPr="002633AE">
        <w:rPr>
          <w:spacing w:val="-1"/>
        </w:rPr>
        <w:t>фонематических</w:t>
      </w:r>
      <w:r w:rsidRPr="002633AE">
        <w:t xml:space="preserve"> </w:t>
      </w:r>
      <w:r w:rsidRPr="002633AE">
        <w:rPr>
          <w:spacing w:val="4"/>
        </w:rPr>
        <w:t xml:space="preserve"> </w:t>
      </w:r>
      <w:r w:rsidRPr="002633AE">
        <w:rPr>
          <w:spacing w:val="-1"/>
        </w:rPr>
        <w:t>ошибок,</w:t>
      </w:r>
      <w:r w:rsidRPr="002633AE">
        <w:t xml:space="preserve"> </w:t>
      </w:r>
      <w:r w:rsidRPr="002633AE">
        <w:rPr>
          <w:spacing w:val="4"/>
        </w:rPr>
        <w:t xml:space="preserve"> </w:t>
      </w:r>
      <w:r w:rsidRPr="002633AE">
        <w:rPr>
          <w:spacing w:val="-1"/>
        </w:rPr>
        <w:t>ведущих</w:t>
      </w:r>
      <w:r w:rsidRPr="002633AE">
        <w:t xml:space="preserve"> </w:t>
      </w:r>
      <w:r w:rsidRPr="002633AE">
        <w:rPr>
          <w:spacing w:val="4"/>
        </w:rPr>
        <w:t xml:space="preserve"> </w:t>
      </w:r>
      <w:r w:rsidRPr="002633AE">
        <w:t xml:space="preserve">к </w:t>
      </w:r>
      <w:r w:rsidRPr="002633AE">
        <w:rPr>
          <w:spacing w:val="5"/>
        </w:rPr>
        <w:t xml:space="preserve"> </w:t>
      </w:r>
      <w:r w:rsidRPr="002633AE">
        <w:rPr>
          <w:spacing w:val="-1"/>
        </w:rPr>
        <w:t>сбою</w:t>
      </w:r>
      <w:r w:rsidRPr="002633AE">
        <w:t xml:space="preserve"> </w:t>
      </w:r>
      <w:r w:rsidRPr="002633AE">
        <w:rPr>
          <w:spacing w:val="2"/>
        </w:rPr>
        <w:t xml:space="preserve"> </w:t>
      </w:r>
      <w:r w:rsidRPr="002633AE">
        <w:rPr>
          <w:spacing w:val="-1"/>
        </w:rPr>
        <w:t>коммуникации,</w:t>
      </w:r>
      <w:r w:rsidRPr="002633AE">
        <w:rPr>
          <w:spacing w:val="71"/>
        </w:rPr>
        <w:t xml:space="preserve"> </w:t>
      </w:r>
      <w:r w:rsidRPr="002633AE">
        <w:rPr>
          <w:spacing w:val="-1"/>
        </w:rPr>
        <w:t>произносить</w:t>
      </w:r>
      <w:r w:rsidRPr="002633AE">
        <w:t xml:space="preserve"> </w:t>
      </w:r>
      <w:r w:rsidRPr="002633AE">
        <w:rPr>
          <w:spacing w:val="-1"/>
        </w:rPr>
        <w:t>все звуки</w:t>
      </w:r>
      <w:r w:rsidRPr="002633AE">
        <w:t xml:space="preserve"> </w:t>
      </w:r>
      <w:r w:rsidRPr="002633AE">
        <w:rPr>
          <w:spacing w:val="-1"/>
        </w:rPr>
        <w:t>английского</w:t>
      </w:r>
      <w:r w:rsidRPr="002633AE">
        <w:t xml:space="preserve"> </w:t>
      </w:r>
      <w:r w:rsidRPr="002633AE">
        <w:rPr>
          <w:spacing w:val="-1"/>
        </w:rPr>
        <w:t>языка;</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соблюдать</w:t>
      </w:r>
      <w:r w:rsidRPr="002633AE">
        <w:rPr>
          <w:spacing w:val="1"/>
        </w:rPr>
        <w:t xml:space="preserve"> </w:t>
      </w:r>
      <w:r w:rsidRPr="002633AE">
        <w:rPr>
          <w:spacing w:val="-1"/>
        </w:rPr>
        <w:t>правильное</w:t>
      </w:r>
      <w:r w:rsidRPr="002633AE">
        <w:rPr>
          <w:spacing w:val="1"/>
        </w:rPr>
        <w:t xml:space="preserve"> </w:t>
      </w:r>
      <w:r w:rsidRPr="002633AE">
        <w:rPr>
          <w:spacing w:val="-1"/>
        </w:rPr>
        <w:t xml:space="preserve">ударение </w:t>
      </w:r>
      <w:r w:rsidRPr="002633AE">
        <w:t xml:space="preserve">в </w:t>
      </w:r>
      <w:r w:rsidRPr="002633AE">
        <w:rPr>
          <w:spacing w:val="-1"/>
        </w:rPr>
        <w:t>изученных</w:t>
      </w:r>
      <w:r w:rsidRPr="002633AE">
        <w:rPr>
          <w:spacing w:val="1"/>
        </w:rPr>
        <w:t xml:space="preserve"> </w:t>
      </w:r>
      <w:r w:rsidRPr="002633AE">
        <w:rPr>
          <w:spacing w:val="-1"/>
        </w:rPr>
        <w:t>словах;</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rPr>
          <w:spacing w:val="-1"/>
        </w:rPr>
        <w:t>коммуникативные</w:t>
      </w:r>
      <w:r w:rsidRPr="002633AE">
        <w:rPr>
          <w:spacing w:val="-2"/>
        </w:rPr>
        <w:t xml:space="preserve"> </w:t>
      </w:r>
      <w:r w:rsidRPr="002633AE">
        <w:t>типы предложения по</w:t>
      </w:r>
      <w:r w:rsidRPr="002633AE">
        <w:rPr>
          <w:spacing w:val="-3"/>
        </w:rPr>
        <w:t xml:space="preserve"> </w:t>
      </w:r>
      <w:r w:rsidRPr="002633AE">
        <w:rPr>
          <w:spacing w:val="-1"/>
        </w:rPr>
        <w:t>интонации;</w:t>
      </w:r>
    </w:p>
    <w:p w:rsidR="00F65700" w:rsidRPr="002633AE" w:rsidRDefault="00F65700" w:rsidP="00F65700">
      <w:pPr>
        <w:pStyle w:val="a8"/>
        <w:numPr>
          <w:ilvl w:val="4"/>
          <w:numId w:val="212"/>
        </w:numPr>
        <w:tabs>
          <w:tab w:val="left" w:pos="592"/>
          <w:tab w:val="left" w:pos="851"/>
        </w:tabs>
        <w:kinsoku w:val="0"/>
        <w:overflowPunct w:val="0"/>
        <w:ind w:left="0" w:right="110" w:firstLine="567"/>
        <w:jc w:val="both"/>
        <w:rPr>
          <w:spacing w:val="-1"/>
        </w:rPr>
      </w:pPr>
      <w:r w:rsidRPr="002633AE">
        <w:rPr>
          <w:spacing w:val="-1"/>
        </w:rPr>
        <w:t>адекватно,</w:t>
      </w:r>
      <w:r w:rsidRPr="002633AE">
        <w:rPr>
          <w:spacing w:val="52"/>
        </w:rPr>
        <w:t xml:space="preserve"> </w:t>
      </w:r>
      <w:r w:rsidRPr="002633AE">
        <w:rPr>
          <w:spacing w:val="-1"/>
        </w:rPr>
        <w:t>без</w:t>
      </w:r>
      <w:r w:rsidRPr="002633AE">
        <w:rPr>
          <w:spacing w:val="53"/>
        </w:rPr>
        <w:t xml:space="preserve"> </w:t>
      </w:r>
      <w:r w:rsidRPr="002633AE">
        <w:rPr>
          <w:spacing w:val="-1"/>
        </w:rPr>
        <w:t>ошибок,</w:t>
      </w:r>
      <w:r w:rsidRPr="002633AE">
        <w:rPr>
          <w:spacing w:val="52"/>
        </w:rPr>
        <w:t xml:space="preserve"> </w:t>
      </w:r>
      <w:r w:rsidRPr="002633AE">
        <w:rPr>
          <w:spacing w:val="-1"/>
        </w:rPr>
        <w:t>ведущих</w:t>
      </w:r>
      <w:r w:rsidRPr="002633AE">
        <w:rPr>
          <w:spacing w:val="52"/>
        </w:rPr>
        <w:t xml:space="preserve"> </w:t>
      </w:r>
      <w:r w:rsidRPr="002633AE">
        <w:t>к</w:t>
      </w:r>
      <w:r w:rsidRPr="002633AE">
        <w:rPr>
          <w:spacing w:val="53"/>
        </w:rPr>
        <w:t xml:space="preserve"> </w:t>
      </w:r>
      <w:r w:rsidRPr="002633AE">
        <w:rPr>
          <w:spacing w:val="-1"/>
        </w:rPr>
        <w:t>сбою</w:t>
      </w:r>
      <w:r w:rsidRPr="002633AE">
        <w:rPr>
          <w:spacing w:val="51"/>
        </w:rPr>
        <w:t xml:space="preserve"> </w:t>
      </w:r>
      <w:r w:rsidRPr="002633AE">
        <w:rPr>
          <w:spacing w:val="-1"/>
        </w:rPr>
        <w:t>коммуникации,</w:t>
      </w:r>
      <w:r w:rsidRPr="002633AE">
        <w:rPr>
          <w:spacing w:val="50"/>
        </w:rPr>
        <w:t xml:space="preserve"> </w:t>
      </w:r>
      <w:r w:rsidRPr="002633AE">
        <w:rPr>
          <w:spacing w:val="-1"/>
        </w:rPr>
        <w:t>произносить</w:t>
      </w:r>
      <w:r w:rsidRPr="002633AE">
        <w:rPr>
          <w:spacing w:val="51"/>
        </w:rPr>
        <w:t xml:space="preserve"> </w:t>
      </w:r>
      <w:r w:rsidRPr="002633AE">
        <w:t>фразы</w:t>
      </w:r>
      <w:r w:rsidRPr="002633AE">
        <w:rPr>
          <w:spacing w:val="52"/>
        </w:rPr>
        <w:t xml:space="preserve"> </w:t>
      </w:r>
      <w:r w:rsidRPr="002633AE">
        <w:t>с</w:t>
      </w:r>
      <w:r w:rsidRPr="002633AE">
        <w:rPr>
          <w:spacing w:val="49"/>
        </w:rPr>
        <w:t xml:space="preserve"> </w:t>
      </w:r>
      <w:r w:rsidRPr="002633AE">
        <w:t>точки</w:t>
      </w:r>
      <w:r w:rsidRPr="002633AE">
        <w:rPr>
          <w:spacing w:val="51"/>
        </w:rPr>
        <w:t xml:space="preserve"> </w:t>
      </w:r>
      <w:r w:rsidRPr="002633AE">
        <w:rPr>
          <w:spacing w:val="-1"/>
        </w:rPr>
        <w:t>зрения</w:t>
      </w:r>
      <w:r w:rsidRPr="002633AE">
        <w:rPr>
          <w:spacing w:val="50"/>
        </w:rPr>
        <w:t xml:space="preserve"> </w:t>
      </w:r>
      <w:r w:rsidRPr="002633AE">
        <w:t>их</w:t>
      </w:r>
      <w:r w:rsidRPr="002633AE">
        <w:rPr>
          <w:spacing w:val="53"/>
        </w:rPr>
        <w:t xml:space="preserve"> </w:t>
      </w:r>
      <w:r w:rsidRPr="002633AE">
        <w:rPr>
          <w:spacing w:val="-1"/>
        </w:rPr>
        <w:t>ритмико-интонационных</w:t>
      </w:r>
      <w:r w:rsidRPr="002633AE">
        <w:rPr>
          <w:spacing w:val="20"/>
        </w:rPr>
        <w:t xml:space="preserve"> </w:t>
      </w:r>
      <w:r w:rsidRPr="002633AE">
        <w:rPr>
          <w:spacing w:val="-1"/>
        </w:rPr>
        <w:t>особенностей,</w:t>
      </w:r>
      <w:r w:rsidRPr="002633AE">
        <w:rPr>
          <w:spacing w:val="21"/>
        </w:rPr>
        <w:t xml:space="preserve"> </w:t>
      </w:r>
      <w:r w:rsidRPr="002633AE">
        <w:t>в</w:t>
      </w:r>
      <w:r w:rsidRPr="002633AE">
        <w:rPr>
          <w:spacing w:val="20"/>
        </w:rPr>
        <w:t xml:space="preserve"> </w:t>
      </w:r>
      <w:r w:rsidRPr="002633AE">
        <w:rPr>
          <w:spacing w:val="-1"/>
        </w:rPr>
        <w:t>том</w:t>
      </w:r>
      <w:r w:rsidRPr="002633AE">
        <w:rPr>
          <w:spacing w:val="20"/>
        </w:rPr>
        <w:t xml:space="preserve"> </w:t>
      </w:r>
      <w:r w:rsidRPr="002633AE">
        <w:rPr>
          <w:spacing w:val="-1"/>
        </w:rPr>
        <w:t>числе</w:t>
      </w:r>
      <w:r w:rsidRPr="002633AE">
        <w:rPr>
          <w:spacing w:val="20"/>
        </w:rPr>
        <w:t xml:space="preserve"> </w:t>
      </w:r>
      <w:r w:rsidRPr="002633AE">
        <w:rPr>
          <w:spacing w:val="-1"/>
        </w:rPr>
        <w:t>соблюдая</w:t>
      </w:r>
      <w:r w:rsidRPr="002633AE">
        <w:rPr>
          <w:spacing w:val="21"/>
        </w:rPr>
        <w:t xml:space="preserve"> </w:t>
      </w:r>
      <w:r w:rsidRPr="002633AE">
        <w:rPr>
          <w:spacing w:val="-1"/>
        </w:rPr>
        <w:t>правило</w:t>
      </w:r>
      <w:r w:rsidRPr="002633AE">
        <w:rPr>
          <w:spacing w:val="21"/>
        </w:rPr>
        <w:t xml:space="preserve"> </w:t>
      </w:r>
      <w:r w:rsidRPr="002633AE">
        <w:rPr>
          <w:spacing w:val="-1"/>
        </w:rPr>
        <w:t>отсутствия</w:t>
      </w:r>
      <w:r w:rsidRPr="002633AE">
        <w:rPr>
          <w:spacing w:val="21"/>
        </w:rPr>
        <w:t xml:space="preserve"> </w:t>
      </w:r>
      <w:r w:rsidRPr="002633AE">
        <w:t>фразового</w:t>
      </w:r>
      <w:r w:rsidRPr="002633AE">
        <w:rPr>
          <w:spacing w:val="23"/>
        </w:rPr>
        <w:t xml:space="preserve"> </w:t>
      </w:r>
      <w:r w:rsidRPr="002633AE">
        <w:rPr>
          <w:spacing w:val="-1"/>
        </w:rPr>
        <w:t>ударения</w:t>
      </w:r>
      <w:r w:rsidRPr="002633AE">
        <w:rPr>
          <w:spacing w:val="81"/>
        </w:rPr>
        <w:t xml:space="preserve"> </w:t>
      </w:r>
      <w:r w:rsidRPr="002633AE">
        <w:t>на</w:t>
      </w:r>
      <w:r w:rsidRPr="002633AE">
        <w:rPr>
          <w:spacing w:val="-1"/>
        </w:rPr>
        <w:t xml:space="preserve"> служебных</w:t>
      </w:r>
      <w:r w:rsidRPr="002633AE">
        <w:t xml:space="preserve"> </w:t>
      </w:r>
      <w:r w:rsidRPr="002633AE">
        <w:rPr>
          <w:spacing w:val="-1"/>
        </w:rPr>
        <w:t>словах.</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выражать</w:t>
      </w:r>
      <w:r w:rsidRPr="002633AE">
        <w:rPr>
          <w:i/>
          <w:iCs/>
        </w:rPr>
        <w:t xml:space="preserve"> </w:t>
      </w:r>
      <w:r w:rsidRPr="002633AE">
        <w:rPr>
          <w:i/>
          <w:iCs/>
          <w:spacing w:val="-1"/>
        </w:rPr>
        <w:t>модальные</w:t>
      </w:r>
      <w:r w:rsidRPr="002633AE">
        <w:rPr>
          <w:i/>
          <w:iCs/>
          <w:spacing w:val="-4"/>
        </w:rPr>
        <w:t xml:space="preserve"> </w:t>
      </w:r>
      <w:r w:rsidRPr="002633AE">
        <w:rPr>
          <w:i/>
          <w:iCs/>
          <w:spacing w:val="-1"/>
        </w:rPr>
        <w:t>значения,</w:t>
      </w:r>
      <w:r w:rsidRPr="002633AE">
        <w:rPr>
          <w:i/>
          <w:iCs/>
        </w:rPr>
        <w:t xml:space="preserve"> </w:t>
      </w:r>
      <w:r w:rsidRPr="002633AE">
        <w:rPr>
          <w:i/>
          <w:iCs/>
          <w:spacing w:val="-1"/>
        </w:rPr>
        <w:t>чувства</w:t>
      </w:r>
      <w:r w:rsidRPr="002633AE">
        <w:rPr>
          <w:i/>
          <w:iCs/>
        </w:rPr>
        <w:t xml:space="preserve"> и эмоции</w:t>
      </w:r>
      <w:r w:rsidRPr="002633AE">
        <w:rPr>
          <w:i/>
          <w:iCs/>
          <w:spacing w:val="3"/>
        </w:rPr>
        <w:t xml:space="preserve"> </w:t>
      </w:r>
      <w:r w:rsidRPr="002633AE">
        <w:rPr>
          <w:i/>
          <w:iCs/>
        </w:rPr>
        <w:t>с</w:t>
      </w:r>
      <w:r w:rsidRPr="002633AE">
        <w:rPr>
          <w:i/>
          <w:iCs/>
          <w:spacing w:val="-1"/>
        </w:rPr>
        <w:t xml:space="preserve"> помощью</w:t>
      </w:r>
      <w:r w:rsidRPr="002633AE">
        <w:rPr>
          <w:i/>
          <w:iCs/>
        </w:rPr>
        <w:t xml:space="preserve"> </w:t>
      </w:r>
      <w:r w:rsidRPr="002633AE">
        <w:rPr>
          <w:i/>
          <w:iCs/>
          <w:spacing w:val="-1"/>
        </w:rPr>
        <w:t>интонации;</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rPr>
        <w:t xml:space="preserve">различать на </w:t>
      </w:r>
      <w:r w:rsidRPr="002633AE">
        <w:rPr>
          <w:i/>
          <w:iCs/>
          <w:spacing w:val="-1"/>
        </w:rPr>
        <w:t xml:space="preserve">слух британские </w:t>
      </w:r>
      <w:r w:rsidRPr="002633AE">
        <w:rPr>
          <w:i/>
          <w:iCs/>
        </w:rPr>
        <w:t xml:space="preserve">и </w:t>
      </w:r>
      <w:r w:rsidRPr="002633AE">
        <w:rPr>
          <w:i/>
          <w:iCs/>
          <w:spacing w:val="-1"/>
        </w:rPr>
        <w:t>американские</w:t>
      </w:r>
      <w:r w:rsidRPr="002633AE">
        <w:rPr>
          <w:i/>
          <w:iCs/>
        </w:rPr>
        <w:t xml:space="preserve"> </w:t>
      </w:r>
      <w:r w:rsidRPr="002633AE">
        <w:rPr>
          <w:i/>
          <w:iCs/>
          <w:spacing w:val="-1"/>
        </w:rPr>
        <w:t>варианты</w:t>
      </w:r>
      <w:r w:rsidRPr="002633AE">
        <w:rPr>
          <w:i/>
          <w:iCs/>
        </w:rPr>
        <w:t xml:space="preserve"> </w:t>
      </w:r>
      <w:r w:rsidRPr="002633AE">
        <w:rPr>
          <w:i/>
          <w:iCs/>
          <w:spacing w:val="-1"/>
        </w:rPr>
        <w:t>английского</w:t>
      </w:r>
      <w:r w:rsidRPr="002633AE">
        <w:rPr>
          <w:i/>
          <w:iCs/>
        </w:rPr>
        <w:t xml:space="preserve"> языка.</w:t>
      </w:r>
    </w:p>
    <w:p w:rsidR="00F65700" w:rsidRPr="002633AE" w:rsidRDefault="00F65700" w:rsidP="00F65700">
      <w:pPr>
        <w:pStyle w:val="a8"/>
        <w:tabs>
          <w:tab w:val="left" w:pos="851"/>
        </w:tabs>
        <w:kinsoku w:val="0"/>
        <w:overflowPunct w:val="0"/>
        <w:spacing w:before="3"/>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rPr>
          <w:spacing w:val="-1"/>
        </w:rPr>
        <w:t>Орфография</w:t>
      </w:r>
    </w:p>
    <w:p w:rsidR="00F65700" w:rsidRPr="002633AE" w:rsidRDefault="00F65700" w:rsidP="00F65700">
      <w:pPr>
        <w:pStyle w:val="a8"/>
        <w:tabs>
          <w:tab w:val="left" w:pos="851"/>
        </w:tabs>
        <w:kinsoku w:val="0"/>
        <w:overflowPunct w:val="0"/>
        <w:spacing w:before="53"/>
        <w:ind w:left="0" w:firstLine="567"/>
        <w:rPr>
          <w:spacing w:val="-1"/>
        </w:rPr>
      </w:pPr>
      <w:r w:rsidRPr="002633AE">
        <w:rPr>
          <w:spacing w:val="-1"/>
        </w:rPr>
        <w:t>Выпускник</w:t>
      </w:r>
      <w:r w:rsidRPr="002633AE">
        <w:t xml:space="preserve"> </w:t>
      </w:r>
      <w:r w:rsidRPr="002633AE">
        <w:rPr>
          <w:spacing w:val="-1"/>
        </w:rPr>
        <w:t>научится</w:t>
      </w:r>
      <w:r w:rsidRPr="002633AE">
        <w:t xml:space="preserve"> </w:t>
      </w:r>
      <w:r w:rsidRPr="002633AE">
        <w:rPr>
          <w:spacing w:val="-1"/>
        </w:rPr>
        <w:t>правильно</w:t>
      </w:r>
      <w:r w:rsidRPr="002633AE">
        <w:t xml:space="preserve"> </w:t>
      </w:r>
      <w:r w:rsidRPr="002633AE">
        <w:rPr>
          <w:spacing w:val="-1"/>
        </w:rPr>
        <w:t>писать</w:t>
      </w:r>
      <w:r w:rsidRPr="002633AE">
        <w:rPr>
          <w:spacing w:val="1"/>
        </w:rPr>
        <w:t xml:space="preserve"> </w:t>
      </w:r>
      <w:r w:rsidRPr="002633AE">
        <w:rPr>
          <w:spacing w:val="-1"/>
        </w:rPr>
        <w:t>изученные</w:t>
      </w:r>
      <w:r w:rsidRPr="002633AE">
        <w:rPr>
          <w:spacing w:val="3"/>
        </w:rPr>
        <w:t xml:space="preserve"> </w:t>
      </w:r>
      <w:r w:rsidRPr="002633AE">
        <w:rPr>
          <w:spacing w:val="-1"/>
        </w:rPr>
        <w:t>слова.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right="108" w:firstLine="567"/>
        <w:jc w:val="both"/>
      </w:pPr>
      <w:r w:rsidRPr="002633AE">
        <w:rPr>
          <w:i/>
          <w:iCs/>
          <w:spacing w:val="-1"/>
        </w:rPr>
        <w:t>Выпускник</w:t>
      </w:r>
      <w:r w:rsidRPr="002633AE">
        <w:rPr>
          <w:i/>
          <w:iCs/>
          <w:spacing w:val="24"/>
        </w:rPr>
        <w:t xml:space="preserve"> </w:t>
      </w:r>
      <w:r w:rsidRPr="002633AE">
        <w:rPr>
          <w:i/>
          <w:iCs/>
          <w:spacing w:val="-1"/>
        </w:rPr>
        <w:t>получит</w:t>
      </w:r>
      <w:r w:rsidRPr="002633AE">
        <w:rPr>
          <w:i/>
          <w:iCs/>
          <w:spacing w:val="23"/>
        </w:rPr>
        <w:t xml:space="preserve"> </w:t>
      </w:r>
      <w:r w:rsidRPr="002633AE">
        <w:rPr>
          <w:i/>
          <w:iCs/>
          <w:spacing w:val="-1"/>
        </w:rPr>
        <w:t>возможность</w:t>
      </w:r>
      <w:r w:rsidRPr="002633AE">
        <w:rPr>
          <w:i/>
          <w:iCs/>
          <w:spacing w:val="24"/>
        </w:rPr>
        <w:t xml:space="preserve"> </w:t>
      </w:r>
      <w:r w:rsidRPr="002633AE">
        <w:rPr>
          <w:i/>
          <w:iCs/>
          <w:spacing w:val="-1"/>
        </w:rPr>
        <w:t>научиться</w:t>
      </w:r>
      <w:r w:rsidRPr="002633AE">
        <w:rPr>
          <w:i/>
          <w:iCs/>
          <w:spacing w:val="22"/>
        </w:rPr>
        <w:t xml:space="preserve"> </w:t>
      </w:r>
      <w:r w:rsidRPr="002633AE">
        <w:rPr>
          <w:i/>
          <w:iCs/>
          <w:spacing w:val="-1"/>
        </w:rPr>
        <w:t>сравнивать</w:t>
      </w:r>
      <w:r w:rsidRPr="002633AE">
        <w:rPr>
          <w:i/>
          <w:iCs/>
          <w:spacing w:val="24"/>
        </w:rPr>
        <w:t xml:space="preserve"> </w:t>
      </w:r>
      <w:r w:rsidRPr="002633AE">
        <w:rPr>
          <w:i/>
          <w:iCs/>
        </w:rPr>
        <w:t>и</w:t>
      </w:r>
      <w:r w:rsidRPr="002633AE">
        <w:rPr>
          <w:i/>
          <w:iCs/>
          <w:spacing w:val="23"/>
        </w:rPr>
        <w:t xml:space="preserve"> </w:t>
      </w:r>
      <w:r w:rsidRPr="002633AE">
        <w:rPr>
          <w:i/>
          <w:iCs/>
        </w:rPr>
        <w:t>анализировать</w:t>
      </w:r>
      <w:r w:rsidRPr="002633AE">
        <w:rPr>
          <w:i/>
          <w:iCs/>
          <w:spacing w:val="24"/>
        </w:rPr>
        <w:t xml:space="preserve"> </w:t>
      </w:r>
      <w:r w:rsidRPr="002633AE">
        <w:rPr>
          <w:i/>
          <w:iCs/>
          <w:spacing w:val="-1"/>
        </w:rPr>
        <w:t>буквосочетания</w:t>
      </w:r>
      <w:r w:rsidRPr="002633AE">
        <w:rPr>
          <w:i/>
          <w:iCs/>
          <w:spacing w:val="103"/>
        </w:rPr>
        <w:t xml:space="preserve"> </w:t>
      </w:r>
      <w:r w:rsidRPr="002633AE">
        <w:rPr>
          <w:i/>
          <w:iCs/>
          <w:spacing w:val="-1"/>
        </w:rPr>
        <w:t>английского</w:t>
      </w:r>
      <w:r w:rsidRPr="002633AE">
        <w:rPr>
          <w:i/>
          <w:iCs/>
        </w:rPr>
        <w:t xml:space="preserve"> языка и</w:t>
      </w:r>
      <w:r w:rsidRPr="002633AE">
        <w:rPr>
          <w:i/>
          <w:iCs/>
          <w:spacing w:val="1"/>
        </w:rPr>
        <w:t xml:space="preserve"> </w:t>
      </w:r>
      <w:r w:rsidRPr="002633AE">
        <w:rPr>
          <w:i/>
          <w:iCs/>
        </w:rPr>
        <w:t>их</w:t>
      </w:r>
      <w:r w:rsidRPr="002633AE">
        <w:rPr>
          <w:i/>
          <w:iCs/>
          <w:spacing w:val="-1"/>
        </w:rPr>
        <w:t xml:space="preserve"> </w:t>
      </w:r>
      <w:r w:rsidRPr="002633AE">
        <w:rPr>
          <w:i/>
          <w:iCs/>
        </w:rPr>
        <w:t>транскрипцию.</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rPr>
          <w:spacing w:val="-1"/>
        </w:rPr>
        <w:t>Лексическая</w:t>
      </w:r>
      <w:r w:rsidRPr="002633AE">
        <w:t xml:space="preserve"> сторона</w:t>
      </w:r>
      <w:r w:rsidRPr="002633AE">
        <w:rPr>
          <w:spacing w:val="-3"/>
        </w:rPr>
        <w:t xml:space="preserve"> </w:t>
      </w:r>
      <w:r w:rsidRPr="002633AE">
        <w:rPr>
          <w:spacing w:val="-1"/>
        </w:rPr>
        <w:t>речи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4"/>
          <w:tab w:val="left" w:pos="851"/>
        </w:tabs>
        <w:kinsoku w:val="0"/>
        <w:overflowPunct w:val="0"/>
        <w:ind w:left="0" w:right="103" w:firstLine="567"/>
        <w:jc w:val="both"/>
      </w:pPr>
      <w:r w:rsidRPr="002633AE">
        <w:rPr>
          <w:spacing w:val="-1"/>
        </w:rPr>
        <w:t>узнавать</w:t>
      </w:r>
      <w:r w:rsidRPr="002633AE">
        <w:rPr>
          <w:spacing w:val="3"/>
        </w:rPr>
        <w:t xml:space="preserve"> </w:t>
      </w:r>
      <w:r w:rsidRPr="002633AE">
        <w:t>в</w:t>
      </w:r>
      <w:r w:rsidRPr="002633AE">
        <w:rPr>
          <w:spacing w:val="1"/>
        </w:rPr>
        <w:t xml:space="preserve"> </w:t>
      </w:r>
      <w:r w:rsidRPr="002633AE">
        <w:rPr>
          <w:spacing w:val="-1"/>
        </w:rPr>
        <w:t>письменном</w:t>
      </w:r>
      <w:r w:rsidRPr="002633AE">
        <w:rPr>
          <w:spacing w:val="1"/>
        </w:rPr>
        <w:t xml:space="preserve"> </w:t>
      </w:r>
      <w:r w:rsidRPr="002633AE">
        <w:t>и</w:t>
      </w:r>
      <w:r w:rsidRPr="002633AE">
        <w:rPr>
          <w:spacing w:val="3"/>
        </w:rPr>
        <w:t xml:space="preserve"> </w:t>
      </w:r>
      <w:r w:rsidRPr="002633AE">
        <w:rPr>
          <w:spacing w:val="-1"/>
        </w:rPr>
        <w:t>звучащем</w:t>
      </w:r>
      <w:r w:rsidRPr="002633AE">
        <w:rPr>
          <w:spacing w:val="1"/>
        </w:rPr>
        <w:t xml:space="preserve"> </w:t>
      </w:r>
      <w:r w:rsidRPr="002633AE">
        <w:t>тексте</w:t>
      </w:r>
      <w:r w:rsidRPr="002633AE">
        <w:rPr>
          <w:spacing w:val="1"/>
        </w:rPr>
        <w:t xml:space="preserve"> </w:t>
      </w:r>
      <w:r w:rsidRPr="002633AE">
        <w:rPr>
          <w:spacing w:val="-1"/>
        </w:rPr>
        <w:t>изученные</w:t>
      </w:r>
      <w:r w:rsidRPr="002633AE">
        <w:t xml:space="preserve"> </w:t>
      </w:r>
      <w:r w:rsidRPr="002633AE">
        <w:rPr>
          <w:spacing w:val="-1"/>
        </w:rPr>
        <w:t>лексические</w:t>
      </w:r>
      <w:r w:rsidRPr="002633AE">
        <w:rPr>
          <w:spacing w:val="1"/>
        </w:rPr>
        <w:t xml:space="preserve"> </w:t>
      </w:r>
      <w:r w:rsidRPr="002633AE">
        <w:t>единицы</w:t>
      </w:r>
      <w:r w:rsidRPr="002633AE">
        <w:rPr>
          <w:spacing w:val="1"/>
        </w:rPr>
        <w:t xml:space="preserve"> </w:t>
      </w:r>
      <w:r w:rsidRPr="002633AE">
        <w:rPr>
          <w:spacing w:val="-1"/>
        </w:rPr>
        <w:t>(слова,</w:t>
      </w:r>
      <w:r w:rsidRPr="002633AE">
        <w:rPr>
          <w:spacing w:val="2"/>
        </w:rPr>
        <w:t xml:space="preserve"> </w:t>
      </w:r>
      <w:r w:rsidRPr="002633AE">
        <w:t>словосочетания,</w:t>
      </w:r>
      <w:r w:rsidRPr="002633AE">
        <w:rPr>
          <w:spacing w:val="47"/>
        </w:rPr>
        <w:t xml:space="preserve"> </w:t>
      </w:r>
      <w:r w:rsidRPr="002633AE">
        <w:t>реплики-клише</w:t>
      </w:r>
      <w:r w:rsidRPr="002633AE">
        <w:rPr>
          <w:spacing w:val="-1"/>
        </w:rPr>
        <w:t xml:space="preserve"> речевого</w:t>
      </w:r>
      <w:r w:rsidRPr="002633AE">
        <w:t xml:space="preserve"> </w:t>
      </w:r>
      <w:r w:rsidRPr="002633AE">
        <w:rPr>
          <w:spacing w:val="-1"/>
        </w:rPr>
        <w:t>этикета),</w:t>
      </w:r>
      <w:r w:rsidRPr="002633AE">
        <w:t xml:space="preserve"> в том </w:t>
      </w:r>
      <w:r w:rsidRPr="002633AE">
        <w:rPr>
          <w:spacing w:val="-1"/>
        </w:rPr>
        <w:t>числе многозначные,</w:t>
      </w:r>
      <w:r w:rsidRPr="002633AE">
        <w:t xml:space="preserve"> в </w:t>
      </w:r>
      <w:r w:rsidRPr="002633AE">
        <w:rPr>
          <w:spacing w:val="-1"/>
        </w:rPr>
        <w:t>пределах</w:t>
      </w:r>
      <w:r w:rsidRPr="002633AE">
        <w:t xml:space="preserve"> </w:t>
      </w:r>
      <w:r w:rsidRPr="002633AE">
        <w:rPr>
          <w:spacing w:val="-1"/>
        </w:rPr>
        <w:t>тематики</w:t>
      </w:r>
      <w:r w:rsidRPr="002633AE">
        <w:t xml:space="preserve"> </w:t>
      </w:r>
      <w:r w:rsidRPr="002633AE">
        <w:rPr>
          <w:spacing w:val="-1"/>
        </w:rPr>
        <w:t>основной</w:t>
      </w:r>
      <w:r w:rsidRPr="002633AE">
        <w:rPr>
          <w:spacing w:val="-2"/>
        </w:rPr>
        <w:t xml:space="preserve"> </w:t>
      </w:r>
      <w:r w:rsidRPr="002633AE">
        <w:t>школы;</w:t>
      </w:r>
    </w:p>
    <w:p w:rsidR="00F65700" w:rsidRPr="002633AE" w:rsidRDefault="00F65700" w:rsidP="00F65700">
      <w:pPr>
        <w:pStyle w:val="a8"/>
        <w:numPr>
          <w:ilvl w:val="4"/>
          <w:numId w:val="212"/>
        </w:numPr>
        <w:tabs>
          <w:tab w:val="left" w:pos="594"/>
          <w:tab w:val="left" w:pos="851"/>
        </w:tabs>
        <w:kinsoku w:val="0"/>
        <w:overflowPunct w:val="0"/>
        <w:ind w:left="0" w:right="111" w:firstLine="567"/>
        <w:jc w:val="both"/>
        <w:rPr>
          <w:spacing w:val="-1"/>
        </w:rPr>
      </w:pPr>
      <w:r w:rsidRPr="002633AE">
        <w:rPr>
          <w:spacing w:val="-1"/>
        </w:rPr>
        <w:t>употреблять</w:t>
      </w:r>
      <w:r w:rsidRPr="002633AE">
        <w:rPr>
          <w:spacing w:val="7"/>
        </w:rPr>
        <w:t xml:space="preserve"> </w:t>
      </w:r>
      <w:r w:rsidRPr="002633AE">
        <w:t>в</w:t>
      </w:r>
      <w:r w:rsidRPr="002633AE">
        <w:rPr>
          <w:spacing w:val="8"/>
        </w:rPr>
        <w:t xml:space="preserve"> </w:t>
      </w:r>
      <w:r w:rsidRPr="002633AE">
        <w:rPr>
          <w:spacing w:val="-1"/>
        </w:rPr>
        <w:t>устной</w:t>
      </w:r>
      <w:r w:rsidRPr="002633AE">
        <w:rPr>
          <w:spacing w:val="7"/>
        </w:rPr>
        <w:t xml:space="preserve"> </w:t>
      </w:r>
      <w:r w:rsidRPr="002633AE">
        <w:t>и</w:t>
      </w:r>
      <w:r w:rsidRPr="002633AE">
        <w:rPr>
          <w:spacing w:val="7"/>
        </w:rPr>
        <w:t xml:space="preserve"> </w:t>
      </w:r>
      <w:r w:rsidRPr="002633AE">
        <w:rPr>
          <w:spacing w:val="-1"/>
        </w:rPr>
        <w:t>письменной</w:t>
      </w:r>
      <w:r w:rsidRPr="002633AE">
        <w:rPr>
          <w:spacing w:val="7"/>
        </w:rPr>
        <w:t xml:space="preserve"> </w:t>
      </w:r>
      <w:r w:rsidRPr="002633AE">
        <w:rPr>
          <w:spacing w:val="-1"/>
        </w:rPr>
        <w:t>речи</w:t>
      </w:r>
      <w:r w:rsidRPr="002633AE">
        <w:rPr>
          <w:spacing w:val="7"/>
        </w:rPr>
        <w:t xml:space="preserve"> </w:t>
      </w:r>
      <w:r w:rsidRPr="002633AE">
        <w:t>в</w:t>
      </w:r>
      <w:r w:rsidRPr="002633AE">
        <w:rPr>
          <w:spacing w:val="6"/>
        </w:rPr>
        <w:t xml:space="preserve"> </w:t>
      </w:r>
      <w:r w:rsidRPr="002633AE">
        <w:rPr>
          <w:spacing w:val="-1"/>
        </w:rPr>
        <w:t>их</w:t>
      </w:r>
      <w:r w:rsidRPr="002633AE">
        <w:rPr>
          <w:spacing w:val="6"/>
        </w:rPr>
        <w:t xml:space="preserve"> </w:t>
      </w:r>
      <w:r w:rsidRPr="002633AE">
        <w:rPr>
          <w:spacing w:val="-1"/>
        </w:rPr>
        <w:t>основном</w:t>
      </w:r>
      <w:r w:rsidRPr="002633AE">
        <w:rPr>
          <w:spacing w:val="6"/>
        </w:rPr>
        <w:t xml:space="preserve"> </w:t>
      </w:r>
      <w:r w:rsidRPr="002633AE">
        <w:rPr>
          <w:spacing w:val="-1"/>
        </w:rPr>
        <w:t>значении</w:t>
      </w:r>
      <w:r w:rsidRPr="002633AE">
        <w:rPr>
          <w:spacing w:val="7"/>
        </w:rPr>
        <w:t xml:space="preserve"> </w:t>
      </w:r>
      <w:r w:rsidRPr="002633AE">
        <w:rPr>
          <w:spacing w:val="-1"/>
        </w:rPr>
        <w:t>изученные</w:t>
      </w:r>
      <w:r w:rsidRPr="002633AE">
        <w:rPr>
          <w:spacing w:val="5"/>
        </w:rPr>
        <w:t xml:space="preserve"> </w:t>
      </w:r>
      <w:r w:rsidRPr="002633AE">
        <w:rPr>
          <w:spacing w:val="-1"/>
        </w:rPr>
        <w:t>лексические</w:t>
      </w:r>
      <w:r w:rsidRPr="002633AE">
        <w:rPr>
          <w:spacing w:val="6"/>
        </w:rPr>
        <w:t xml:space="preserve"> </w:t>
      </w:r>
      <w:r w:rsidRPr="002633AE">
        <w:rPr>
          <w:spacing w:val="-1"/>
        </w:rPr>
        <w:lastRenderedPageBreak/>
        <w:t>единицы</w:t>
      </w:r>
      <w:r w:rsidRPr="002633AE">
        <w:rPr>
          <w:spacing w:val="77"/>
        </w:rPr>
        <w:t xml:space="preserve"> </w:t>
      </w:r>
      <w:r w:rsidRPr="002633AE">
        <w:rPr>
          <w:spacing w:val="-1"/>
        </w:rPr>
        <w:t>(слова,</w:t>
      </w:r>
      <w:r w:rsidRPr="002633AE">
        <w:rPr>
          <w:spacing w:val="16"/>
        </w:rPr>
        <w:t xml:space="preserve"> </w:t>
      </w:r>
      <w:r w:rsidRPr="002633AE">
        <w:rPr>
          <w:spacing w:val="-1"/>
        </w:rPr>
        <w:t>словосочетания,</w:t>
      </w:r>
      <w:r w:rsidRPr="002633AE">
        <w:rPr>
          <w:spacing w:val="14"/>
        </w:rPr>
        <w:t xml:space="preserve"> </w:t>
      </w:r>
      <w:r w:rsidRPr="002633AE">
        <w:t>реплики-клише</w:t>
      </w:r>
      <w:r w:rsidRPr="002633AE">
        <w:rPr>
          <w:spacing w:val="13"/>
        </w:rPr>
        <w:t xml:space="preserve"> </w:t>
      </w:r>
      <w:r w:rsidRPr="002633AE">
        <w:rPr>
          <w:spacing w:val="-1"/>
        </w:rPr>
        <w:t>речевого</w:t>
      </w:r>
      <w:r w:rsidRPr="002633AE">
        <w:rPr>
          <w:spacing w:val="14"/>
        </w:rPr>
        <w:t xml:space="preserve"> </w:t>
      </w:r>
      <w:r w:rsidRPr="002633AE">
        <w:rPr>
          <w:spacing w:val="-1"/>
        </w:rPr>
        <w:t>этикета),</w:t>
      </w:r>
      <w:r w:rsidRPr="002633AE">
        <w:rPr>
          <w:spacing w:val="14"/>
        </w:rPr>
        <w:t xml:space="preserve"> </w:t>
      </w:r>
      <w:r w:rsidRPr="002633AE">
        <w:t>в</w:t>
      </w:r>
      <w:r w:rsidRPr="002633AE">
        <w:rPr>
          <w:spacing w:val="13"/>
        </w:rPr>
        <w:t xml:space="preserve"> </w:t>
      </w:r>
      <w:r w:rsidRPr="002633AE">
        <w:t>том</w:t>
      </w:r>
      <w:r w:rsidRPr="002633AE">
        <w:rPr>
          <w:spacing w:val="16"/>
        </w:rPr>
        <w:t xml:space="preserve"> </w:t>
      </w:r>
      <w:r w:rsidRPr="002633AE">
        <w:rPr>
          <w:spacing w:val="-1"/>
        </w:rPr>
        <w:t>числе</w:t>
      </w:r>
      <w:r w:rsidRPr="002633AE">
        <w:rPr>
          <w:spacing w:val="13"/>
        </w:rPr>
        <w:t xml:space="preserve"> </w:t>
      </w:r>
      <w:r w:rsidRPr="002633AE">
        <w:rPr>
          <w:spacing w:val="-1"/>
        </w:rPr>
        <w:t>многозначные,</w:t>
      </w:r>
      <w:r w:rsidRPr="002633AE">
        <w:rPr>
          <w:spacing w:val="16"/>
        </w:rPr>
        <w:t xml:space="preserve"> </w:t>
      </w:r>
      <w:r w:rsidRPr="002633AE">
        <w:t>в</w:t>
      </w:r>
      <w:r w:rsidRPr="002633AE">
        <w:rPr>
          <w:spacing w:val="13"/>
        </w:rPr>
        <w:t xml:space="preserve"> </w:t>
      </w:r>
      <w:r w:rsidRPr="002633AE">
        <w:rPr>
          <w:spacing w:val="-1"/>
        </w:rPr>
        <w:t>пределах</w:t>
      </w:r>
      <w:r w:rsidRPr="002633AE">
        <w:rPr>
          <w:spacing w:val="91"/>
        </w:rPr>
        <w:t xml:space="preserve"> </w:t>
      </w:r>
      <w:r w:rsidRPr="002633AE">
        <w:rPr>
          <w:spacing w:val="-1"/>
        </w:rPr>
        <w:t>тематики</w:t>
      </w:r>
      <w:r w:rsidRPr="002633AE">
        <w:t xml:space="preserve"> </w:t>
      </w:r>
      <w:r w:rsidRPr="002633AE">
        <w:rPr>
          <w:spacing w:val="-1"/>
        </w:rPr>
        <w:t>основной</w:t>
      </w:r>
      <w:r w:rsidRPr="002633AE">
        <w:t xml:space="preserve"> </w:t>
      </w:r>
      <w:r w:rsidRPr="002633AE">
        <w:rPr>
          <w:spacing w:val="-1"/>
        </w:rPr>
        <w:t>школы</w:t>
      </w:r>
      <w:r w:rsidRPr="002633AE">
        <w:t xml:space="preserve"> в</w:t>
      </w:r>
      <w:r w:rsidRPr="002633AE">
        <w:rPr>
          <w:spacing w:val="-1"/>
        </w:rPr>
        <w:t xml:space="preserve"> соответствии</w:t>
      </w:r>
      <w:r w:rsidRPr="002633AE">
        <w:t xml:space="preserve"> с</w:t>
      </w:r>
      <w:r w:rsidRPr="002633AE">
        <w:rPr>
          <w:spacing w:val="-1"/>
        </w:rPr>
        <w:t xml:space="preserve"> решаемой</w:t>
      </w:r>
      <w:r w:rsidRPr="002633AE">
        <w:t xml:space="preserve"> </w:t>
      </w:r>
      <w:r w:rsidRPr="002633AE">
        <w:rPr>
          <w:spacing w:val="-1"/>
        </w:rPr>
        <w:t>коммуникативной</w:t>
      </w:r>
      <w:r w:rsidRPr="002633AE">
        <w:t xml:space="preserve"> </w:t>
      </w:r>
      <w:r w:rsidRPr="002633AE">
        <w:rPr>
          <w:spacing w:val="-1"/>
        </w:rPr>
        <w:t>задачей;</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соблюдать</w:t>
      </w:r>
      <w:r w:rsidRPr="002633AE">
        <w:rPr>
          <w:spacing w:val="1"/>
        </w:rPr>
        <w:t xml:space="preserve"> </w:t>
      </w:r>
      <w:r w:rsidRPr="002633AE">
        <w:rPr>
          <w:spacing w:val="-1"/>
        </w:rPr>
        <w:t xml:space="preserve">существующие </w:t>
      </w:r>
      <w:r w:rsidRPr="002633AE">
        <w:t xml:space="preserve">в </w:t>
      </w:r>
      <w:r w:rsidRPr="002633AE">
        <w:rPr>
          <w:spacing w:val="-1"/>
        </w:rPr>
        <w:t>английском языке нормы</w:t>
      </w:r>
      <w:r w:rsidRPr="002633AE">
        <w:t xml:space="preserve"> </w:t>
      </w:r>
      <w:r w:rsidRPr="002633AE">
        <w:rPr>
          <w:spacing w:val="-1"/>
        </w:rPr>
        <w:t>лексической</w:t>
      </w:r>
      <w:r w:rsidRPr="002633AE">
        <w:t xml:space="preserve"> </w:t>
      </w:r>
      <w:r w:rsidRPr="002633AE">
        <w:rPr>
          <w:spacing w:val="-1"/>
        </w:rPr>
        <w:t>сочетаемости;</w:t>
      </w:r>
    </w:p>
    <w:p w:rsidR="00F65700" w:rsidRPr="002633AE" w:rsidRDefault="00F65700" w:rsidP="00F65700">
      <w:pPr>
        <w:pStyle w:val="a8"/>
        <w:numPr>
          <w:ilvl w:val="4"/>
          <w:numId w:val="212"/>
        </w:numPr>
        <w:tabs>
          <w:tab w:val="left" w:pos="592"/>
          <w:tab w:val="left" w:pos="851"/>
        </w:tabs>
        <w:kinsoku w:val="0"/>
        <w:overflowPunct w:val="0"/>
        <w:ind w:left="0" w:right="104" w:firstLine="567"/>
        <w:jc w:val="both"/>
        <w:rPr>
          <w:spacing w:val="-1"/>
        </w:rPr>
      </w:pPr>
      <w:r w:rsidRPr="002633AE">
        <w:rPr>
          <w:spacing w:val="-1"/>
        </w:rPr>
        <w:t>распознавать</w:t>
      </w:r>
      <w:r w:rsidRPr="002633AE">
        <w:rPr>
          <w:spacing w:val="51"/>
        </w:rPr>
        <w:t xml:space="preserve"> </w:t>
      </w:r>
      <w:r w:rsidRPr="002633AE">
        <w:t>и</w:t>
      </w:r>
      <w:r w:rsidRPr="002633AE">
        <w:rPr>
          <w:spacing w:val="48"/>
        </w:rPr>
        <w:t xml:space="preserve"> </w:t>
      </w:r>
      <w:r w:rsidRPr="002633AE">
        <w:rPr>
          <w:spacing w:val="-1"/>
        </w:rPr>
        <w:t>образовывать</w:t>
      </w:r>
      <w:r w:rsidRPr="002633AE">
        <w:rPr>
          <w:spacing w:val="51"/>
        </w:rPr>
        <w:t xml:space="preserve"> </w:t>
      </w:r>
      <w:r w:rsidRPr="002633AE">
        <w:rPr>
          <w:spacing w:val="-1"/>
        </w:rPr>
        <w:t>родственные</w:t>
      </w:r>
      <w:r w:rsidRPr="002633AE">
        <w:rPr>
          <w:spacing w:val="48"/>
        </w:rPr>
        <w:t xml:space="preserve"> </w:t>
      </w:r>
      <w:r w:rsidRPr="002633AE">
        <w:rPr>
          <w:spacing w:val="-1"/>
        </w:rPr>
        <w:t>слова</w:t>
      </w:r>
      <w:r w:rsidRPr="002633AE">
        <w:rPr>
          <w:spacing w:val="48"/>
        </w:rPr>
        <w:t xml:space="preserve"> </w:t>
      </w:r>
      <w:r w:rsidRPr="002633AE">
        <w:t>с</w:t>
      </w:r>
      <w:r w:rsidRPr="002633AE">
        <w:rPr>
          <w:spacing w:val="49"/>
        </w:rPr>
        <w:t xml:space="preserve"> </w:t>
      </w:r>
      <w:r w:rsidRPr="002633AE">
        <w:rPr>
          <w:spacing w:val="-1"/>
        </w:rPr>
        <w:t>использованием</w:t>
      </w:r>
      <w:r w:rsidRPr="002633AE">
        <w:rPr>
          <w:spacing w:val="49"/>
        </w:rPr>
        <w:t xml:space="preserve"> </w:t>
      </w:r>
      <w:r w:rsidRPr="002633AE">
        <w:rPr>
          <w:spacing w:val="-1"/>
        </w:rPr>
        <w:t>основных</w:t>
      </w:r>
      <w:r w:rsidRPr="002633AE">
        <w:rPr>
          <w:spacing w:val="49"/>
        </w:rPr>
        <w:t xml:space="preserve"> </w:t>
      </w:r>
      <w:r w:rsidRPr="002633AE">
        <w:rPr>
          <w:spacing w:val="-1"/>
        </w:rPr>
        <w:t>способов</w:t>
      </w:r>
      <w:r w:rsidRPr="002633AE">
        <w:rPr>
          <w:spacing w:val="99"/>
        </w:rPr>
        <w:t xml:space="preserve"> </w:t>
      </w:r>
      <w:r w:rsidRPr="002633AE">
        <w:rPr>
          <w:spacing w:val="-1"/>
        </w:rPr>
        <w:t>словообразования</w:t>
      </w:r>
      <w:r w:rsidRPr="002633AE">
        <w:rPr>
          <w:spacing w:val="52"/>
        </w:rPr>
        <w:t xml:space="preserve"> </w:t>
      </w:r>
      <w:r w:rsidRPr="002633AE">
        <w:rPr>
          <w:spacing w:val="-1"/>
        </w:rPr>
        <w:t>(аффиксации,</w:t>
      </w:r>
      <w:r w:rsidRPr="002633AE">
        <w:rPr>
          <w:spacing w:val="52"/>
        </w:rPr>
        <w:t xml:space="preserve"> </w:t>
      </w:r>
      <w:r w:rsidRPr="002633AE">
        <w:rPr>
          <w:spacing w:val="-1"/>
        </w:rPr>
        <w:t>конверсии)</w:t>
      </w:r>
      <w:r w:rsidRPr="002633AE">
        <w:rPr>
          <w:spacing w:val="49"/>
        </w:rPr>
        <w:t xml:space="preserve"> </w:t>
      </w:r>
      <w:r w:rsidRPr="002633AE">
        <w:t>в</w:t>
      </w:r>
      <w:r w:rsidRPr="002633AE">
        <w:rPr>
          <w:spacing w:val="52"/>
        </w:rPr>
        <w:t xml:space="preserve"> </w:t>
      </w:r>
      <w:r w:rsidRPr="002633AE">
        <w:rPr>
          <w:spacing w:val="-1"/>
        </w:rPr>
        <w:t>пределах</w:t>
      </w:r>
      <w:r w:rsidRPr="002633AE">
        <w:rPr>
          <w:spacing w:val="52"/>
        </w:rPr>
        <w:t xml:space="preserve"> </w:t>
      </w:r>
      <w:r w:rsidRPr="002633AE">
        <w:t>тематики</w:t>
      </w:r>
      <w:r w:rsidRPr="002633AE">
        <w:rPr>
          <w:spacing w:val="53"/>
        </w:rPr>
        <w:t xml:space="preserve"> </w:t>
      </w:r>
      <w:r w:rsidRPr="002633AE">
        <w:rPr>
          <w:spacing w:val="-1"/>
        </w:rPr>
        <w:t>основной</w:t>
      </w:r>
      <w:r w:rsidRPr="002633AE">
        <w:rPr>
          <w:spacing w:val="53"/>
        </w:rPr>
        <w:t xml:space="preserve"> </w:t>
      </w:r>
      <w:r w:rsidRPr="002633AE">
        <w:t>школы</w:t>
      </w:r>
      <w:r w:rsidRPr="002633AE">
        <w:rPr>
          <w:spacing w:val="52"/>
        </w:rPr>
        <w:t xml:space="preserve"> </w:t>
      </w:r>
      <w:r w:rsidRPr="002633AE">
        <w:t>в</w:t>
      </w:r>
      <w:r w:rsidRPr="002633AE">
        <w:rPr>
          <w:spacing w:val="52"/>
        </w:rPr>
        <w:t xml:space="preserve"> </w:t>
      </w:r>
      <w:r w:rsidRPr="002633AE">
        <w:rPr>
          <w:spacing w:val="-1"/>
        </w:rPr>
        <w:t>соответствии</w:t>
      </w:r>
      <w:r w:rsidRPr="002633AE">
        <w:rPr>
          <w:spacing w:val="53"/>
        </w:rPr>
        <w:t xml:space="preserve"> </w:t>
      </w:r>
      <w:r w:rsidRPr="002633AE">
        <w:t>с</w:t>
      </w:r>
      <w:r w:rsidRPr="002633AE">
        <w:rPr>
          <w:spacing w:val="101"/>
        </w:rPr>
        <w:t xml:space="preserve"> </w:t>
      </w:r>
      <w:r w:rsidRPr="002633AE">
        <w:rPr>
          <w:spacing w:val="-1"/>
        </w:rPr>
        <w:t>решаемой</w:t>
      </w:r>
      <w:r w:rsidRPr="002633AE">
        <w:t xml:space="preserve"> </w:t>
      </w:r>
      <w:r w:rsidRPr="002633AE">
        <w:rPr>
          <w:spacing w:val="-1"/>
        </w:rPr>
        <w:t>коммуникативной</w:t>
      </w:r>
      <w:r w:rsidRPr="002633AE">
        <w:rPr>
          <w:spacing w:val="-2"/>
        </w:rPr>
        <w:t xml:space="preserve"> </w:t>
      </w:r>
      <w:r w:rsidRPr="002633AE">
        <w:rPr>
          <w:spacing w:val="-1"/>
        </w:rPr>
        <w:t>задачей.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right="105" w:firstLine="567"/>
        <w:jc w:val="both"/>
      </w:pPr>
      <w:r w:rsidRPr="002633AE">
        <w:rPr>
          <w:i/>
          <w:iCs/>
          <w:spacing w:val="-1"/>
        </w:rPr>
        <w:t>употреблять</w:t>
      </w:r>
      <w:r w:rsidRPr="002633AE">
        <w:rPr>
          <w:i/>
          <w:iCs/>
          <w:spacing w:val="24"/>
        </w:rPr>
        <w:t xml:space="preserve"> </w:t>
      </w:r>
      <w:r w:rsidRPr="002633AE">
        <w:rPr>
          <w:i/>
          <w:iCs/>
        </w:rPr>
        <w:t>в</w:t>
      </w:r>
      <w:r w:rsidRPr="002633AE">
        <w:rPr>
          <w:i/>
          <w:iCs/>
          <w:spacing w:val="22"/>
        </w:rPr>
        <w:t xml:space="preserve"> </w:t>
      </w:r>
      <w:r w:rsidRPr="002633AE">
        <w:rPr>
          <w:i/>
          <w:iCs/>
        </w:rPr>
        <w:t>речи</w:t>
      </w:r>
      <w:r w:rsidRPr="002633AE">
        <w:rPr>
          <w:i/>
          <w:iCs/>
          <w:spacing w:val="24"/>
        </w:rPr>
        <w:t xml:space="preserve"> </w:t>
      </w:r>
      <w:r w:rsidRPr="002633AE">
        <w:rPr>
          <w:i/>
          <w:iCs/>
        </w:rPr>
        <w:t>в</w:t>
      </w:r>
      <w:r w:rsidRPr="002633AE">
        <w:rPr>
          <w:i/>
          <w:iCs/>
          <w:spacing w:val="24"/>
        </w:rPr>
        <w:t xml:space="preserve"> </w:t>
      </w:r>
      <w:r w:rsidRPr="002633AE">
        <w:rPr>
          <w:i/>
          <w:iCs/>
          <w:spacing w:val="-1"/>
        </w:rPr>
        <w:t>нескольких</w:t>
      </w:r>
      <w:r w:rsidRPr="002633AE">
        <w:rPr>
          <w:i/>
          <w:iCs/>
          <w:spacing w:val="23"/>
        </w:rPr>
        <w:t xml:space="preserve"> </w:t>
      </w:r>
      <w:r w:rsidRPr="002633AE">
        <w:rPr>
          <w:i/>
          <w:iCs/>
          <w:spacing w:val="-1"/>
        </w:rPr>
        <w:t>значениях</w:t>
      </w:r>
      <w:r w:rsidRPr="002633AE">
        <w:rPr>
          <w:i/>
          <w:iCs/>
          <w:spacing w:val="25"/>
        </w:rPr>
        <w:t xml:space="preserve"> </w:t>
      </w:r>
      <w:r w:rsidRPr="002633AE">
        <w:rPr>
          <w:i/>
          <w:iCs/>
          <w:spacing w:val="-1"/>
        </w:rPr>
        <w:t>многозначные</w:t>
      </w:r>
      <w:r w:rsidRPr="002633AE">
        <w:rPr>
          <w:i/>
          <w:iCs/>
          <w:spacing w:val="22"/>
        </w:rPr>
        <w:t xml:space="preserve"> </w:t>
      </w:r>
      <w:r w:rsidRPr="002633AE">
        <w:rPr>
          <w:i/>
          <w:iCs/>
        </w:rPr>
        <w:t>слова,</w:t>
      </w:r>
      <w:r w:rsidRPr="002633AE">
        <w:rPr>
          <w:i/>
          <w:iCs/>
          <w:spacing w:val="23"/>
        </w:rPr>
        <w:t xml:space="preserve"> </w:t>
      </w:r>
      <w:r w:rsidRPr="002633AE">
        <w:rPr>
          <w:i/>
          <w:iCs/>
        </w:rPr>
        <w:t>изученные</w:t>
      </w:r>
      <w:r w:rsidRPr="002633AE">
        <w:rPr>
          <w:i/>
          <w:iCs/>
          <w:spacing w:val="22"/>
        </w:rPr>
        <w:t xml:space="preserve"> </w:t>
      </w:r>
      <w:r w:rsidRPr="002633AE">
        <w:rPr>
          <w:i/>
          <w:iCs/>
        </w:rPr>
        <w:t>в</w:t>
      </w:r>
      <w:r w:rsidRPr="002633AE">
        <w:rPr>
          <w:i/>
          <w:iCs/>
          <w:spacing w:val="22"/>
        </w:rPr>
        <w:t xml:space="preserve"> </w:t>
      </w:r>
      <w:r w:rsidRPr="002633AE">
        <w:rPr>
          <w:i/>
          <w:iCs/>
          <w:spacing w:val="-1"/>
        </w:rPr>
        <w:t>пределах</w:t>
      </w:r>
      <w:r w:rsidRPr="002633AE">
        <w:rPr>
          <w:i/>
          <w:iCs/>
          <w:spacing w:val="25"/>
        </w:rPr>
        <w:t xml:space="preserve"> </w:t>
      </w:r>
      <w:r w:rsidRPr="002633AE">
        <w:rPr>
          <w:i/>
          <w:iCs/>
          <w:spacing w:val="-1"/>
        </w:rPr>
        <w:t>тематики</w:t>
      </w:r>
      <w:r w:rsidRPr="002633AE">
        <w:rPr>
          <w:i/>
          <w:iCs/>
          <w:spacing w:val="105"/>
        </w:rPr>
        <w:t xml:space="preserve"> </w:t>
      </w:r>
      <w:r w:rsidRPr="002633AE">
        <w:rPr>
          <w:i/>
          <w:iCs/>
          <w:spacing w:val="-1"/>
        </w:rPr>
        <w:t>основной</w:t>
      </w:r>
      <w:r w:rsidRPr="002633AE">
        <w:rPr>
          <w:i/>
          <w:iCs/>
        </w:rPr>
        <w:t xml:space="preserve"> </w:t>
      </w:r>
      <w:r w:rsidRPr="002633AE">
        <w:rPr>
          <w:i/>
          <w:iCs/>
          <w:spacing w:val="-1"/>
        </w:rPr>
        <w:t>школы;</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находить</w:t>
      </w:r>
      <w:r w:rsidRPr="002633AE">
        <w:rPr>
          <w:i/>
          <w:iCs/>
        </w:rPr>
        <w:t xml:space="preserve"> различия</w:t>
      </w:r>
      <w:r w:rsidRPr="002633AE">
        <w:rPr>
          <w:i/>
          <w:iCs/>
          <w:spacing w:val="-2"/>
        </w:rPr>
        <w:t xml:space="preserve"> </w:t>
      </w:r>
      <w:r w:rsidRPr="002633AE">
        <w:rPr>
          <w:i/>
          <w:iCs/>
          <w:spacing w:val="-1"/>
        </w:rPr>
        <w:t>между явлениями</w:t>
      </w:r>
      <w:r w:rsidRPr="002633AE">
        <w:rPr>
          <w:i/>
          <w:iCs/>
        </w:rPr>
        <w:t xml:space="preserve"> синонимии и антонимии;</w:t>
      </w:r>
    </w:p>
    <w:p w:rsidR="00F65700" w:rsidRPr="002633AE" w:rsidRDefault="00F65700" w:rsidP="00F65700">
      <w:pPr>
        <w:pStyle w:val="a8"/>
        <w:numPr>
          <w:ilvl w:val="4"/>
          <w:numId w:val="212"/>
        </w:numPr>
        <w:tabs>
          <w:tab w:val="left" w:pos="592"/>
          <w:tab w:val="left" w:pos="851"/>
        </w:tabs>
        <w:kinsoku w:val="0"/>
        <w:overflowPunct w:val="0"/>
        <w:ind w:left="0" w:right="106" w:firstLine="567"/>
        <w:jc w:val="both"/>
      </w:pPr>
      <w:r w:rsidRPr="002633AE">
        <w:rPr>
          <w:i/>
          <w:iCs/>
          <w:spacing w:val="-1"/>
        </w:rPr>
        <w:t>распознавать</w:t>
      </w:r>
      <w:r w:rsidRPr="002633AE">
        <w:rPr>
          <w:i/>
          <w:iCs/>
          <w:spacing w:val="31"/>
        </w:rPr>
        <w:t xml:space="preserve"> </w:t>
      </w:r>
      <w:r w:rsidRPr="002633AE">
        <w:rPr>
          <w:i/>
          <w:iCs/>
          <w:spacing w:val="-1"/>
        </w:rPr>
        <w:t>принадлежность</w:t>
      </w:r>
      <w:r w:rsidRPr="002633AE">
        <w:rPr>
          <w:i/>
          <w:iCs/>
          <w:spacing w:val="31"/>
        </w:rPr>
        <w:t xml:space="preserve"> </w:t>
      </w:r>
      <w:r w:rsidRPr="002633AE">
        <w:rPr>
          <w:i/>
          <w:iCs/>
          <w:spacing w:val="-1"/>
        </w:rPr>
        <w:t>слов</w:t>
      </w:r>
      <w:r w:rsidRPr="002633AE">
        <w:rPr>
          <w:i/>
          <w:iCs/>
          <w:spacing w:val="30"/>
        </w:rPr>
        <w:t xml:space="preserve"> </w:t>
      </w:r>
      <w:r w:rsidRPr="002633AE">
        <w:rPr>
          <w:i/>
          <w:iCs/>
        </w:rPr>
        <w:t>к</w:t>
      </w:r>
      <w:r w:rsidRPr="002633AE">
        <w:rPr>
          <w:i/>
          <w:iCs/>
          <w:spacing w:val="31"/>
        </w:rPr>
        <w:t xml:space="preserve"> </w:t>
      </w:r>
      <w:r w:rsidRPr="002633AE">
        <w:rPr>
          <w:i/>
          <w:iCs/>
          <w:spacing w:val="-1"/>
        </w:rPr>
        <w:t>частям</w:t>
      </w:r>
      <w:r w:rsidRPr="002633AE">
        <w:rPr>
          <w:i/>
          <w:iCs/>
          <w:spacing w:val="31"/>
        </w:rPr>
        <w:t xml:space="preserve"> </w:t>
      </w:r>
      <w:r w:rsidRPr="002633AE">
        <w:rPr>
          <w:i/>
          <w:iCs/>
          <w:spacing w:val="-1"/>
        </w:rPr>
        <w:t>речи</w:t>
      </w:r>
      <w:r w:rsidRPr="002633AE">
        <w:rPr>
          <w:i/>
          <w:iCs/>
          <w:spacing w:val="36"/>
        </w:rPr>
        <w:t xml:space="preserve"> </w:t>
      </w:r>
      <w:r w:rsidRPr="002633AE">
        <w:rPr>
          <w:i/>
          <w:iCs/>
        </w:rPr>
        <w:t>по</w:t>
      </w:r>
      <w:r w:rsidRPr="002633AE">
        <w:rPr>
          <w:i/>
          <w:iCs/>
          <w:spacing w:val="30"/>
        </w:rPr>
        <w:t xml:space="preserve"> </w:t>
      </w:r>
      <w:r w:rsidRPr="002633AE">
        <w:rPr>
          <w:i/>
          <w:iCs/>
          <w:spacing w:val="-1"/>
        </w:rPr>
        <w:t>определённым</w:t>
      </w:r>
      <w:r w:rsidRPr="002633AE">
        <w:rPr>
          <w:i/>
          <w:iCs/>
          <w:spacing w:val="31"/>
        </w:rPr>
        <w:t xml:space="preserve"> </w:t>
      </w:r>
      <w:r w:rsidRPr="002633AE">
        <w:rPr>
          <w:i/>
          <w:iCs/>
          <w:spacing w:val="-1"/>
        </w:rPr>
        <w:t>признакам</w:t>
      </w:r>
      <w:r w:rsidRPr="002633AE">
        <w:rPr>
          <w:i/>
          <w:iCs/>
          <w:spacing w:val="31"/>
        </w:rPr>
        <w:t xml:space="preserve"> </w:t>
      </w:r>
      <w:r w:rsidRPr="002633AE">
        <w:rPr>
          <w:i/>
          <w:iCs/>
          <w:spacing w:val="-1"/>
        </w:rPr>
        <w:t>(артиклям,</w:t>
      </w:r>
      <w:r w:rsidRPr="002633AE">
        <w:rPr>
          <w:i/>
          <w:iCs/>
          <w:spacing w:val="103"/>
        </w:rPr>
        <w:t xml:space="preserve"> </w:t>
      </w:r>
      <w:r w:rsidRPr="002633AE">
        <w:rPr>
          <w:i/>
          <w:iCs/>
        </w:rPr>
        <w:t xml:space="preserve">аффиксам и </w:t>
      </w:r>
      <w:r w:rsidRPr="002633AE">
        <w:rPr>
          <w:i/>
          <w:iCs/>
          <w:spacing w:val="-1"/>
        </w:rPr>
        <w:t>др.);</w:t>
      </w:r>
    </w:p>
    <w:p w:rsidR="00F65700" w:rsidRPr="002633AE" w:rsidRDefault="00F65700" w:rsidP="00F65700">
      <w:pPr>
        <w:pStyle w:val="a8"/>
        <w:numPr>
          <w:ilvl w:val="4"/>
          <w:numId w:val="212"/>
        </w:numPr>
        <w:tabs>
          <w:tab w:val="left" w:pos="592"/>
          <w:tab w:val="left" w:pos="851"/>
        </w:tabs>
        <w:kinsoku w:val="0"/>
        <w:overflowPunct w:val="0"/>
        <w:ind w:left="0" w:right="106" w:firstLine="567"/>
        <w:jc w:val="both"/>
      </w:pPr>
      <w:r w:rsidRPr="002633AE">
        <w:rPr>
          <w:i/>
          <w:iCs/>
          <w:spacing w:val="-1"/>
        </w:rPr>
        <w:t>использовать</w:t>
      </w:r>
      <w:r w:rsidRPr="002633AE">
        <w:rPr>
          <w:i/>
          <w:iCs/>
          <w:spacing w:val="17"/>
        </w:rPr>
        <w:t xml:space="preserve"> </w:t>
      </w:r>
      <w:r w:rsidRPr="002633AE">
        <w:rPr>
          <w:i/>
          <w:iCs/>
          <w:spacing w:val="-1"/>
        </w:rPr>
        <w:t>языковую</w:t>
      </w:r>
      <w:r w:rsidRPr="002633AE">
        <w:rPr>
          <w:i/>
          <w:iCs/>
          <w:spacing w:val="17"/>
        </w:rPr>
        <w:t xml:space="preserve"> </w:t>
      </w:r>
      <w:r w:rsidRPr="002633AE">
        <w:rPr>
          <w:i/>
          <w:iCs/>
        </w:rPr>
        <w:t>догадку</w:t>
      </w:r>
      <w:r w:rsidRPr="002633AE">
        <w:rPr>
          <w:i/>
          <w:iCs/>
          <w:spacing w:val="16"/>
        </w:rPr>
        <w:t xml:space="preserve"> </w:t>
      </w:r>
      <w:r w:rsidRPr="002633AE">
        <w:rPr>
          <w:i/>
          <w:iCs/>
        </w:rPr>
        <w:t>в</w:t>
      </w:r>
      <w:r w:rsidRPr="002633AE">
        <w:rPr>
          <w:i/>
          <w:iCs/>
          <w:spacing w:val="15"/>
        </w:rPr>
        <w:t xml:space="preserve"> </w:t>
      </w:r>
      <w:r w:rsidRPr="002633AE">
        <w:rPr>
          <w:i/>
          <w:iCs/>
        </w:rPr>
        <w:t>процессе</w:t>
      </w:r>
      <w:r w:rsidRPr="002633AE">
        <w:rPr>
          <w:i/>
          <w:iCs/>
          <w:spacing w:val="20"/>
        </w:rPr>
        <w:t xml:space="preserve"> </w:t>
      </w:r>
      <w:r w:rsidRPr="002633AE">
        <w:rPr>
          <w:i/>
          <w:iCs/>
          <w:spacing w:val="-1"/>
        </w:rPr>
        <w:t>чтения</w:t>
      </w:r>
      <w:r w:rsidRPr="002633AE">
        <w:rPr>
          <w:i/>
          <w:iCs/>
          <w:spacing w:val="18"/>
        </w:rPr>
        <w:t xml:space="preserve"> </w:t>
      </w:r>
      <w:r w:rsidRPr="002633AE">
        <w:rPr>
          <w:i/>
          <w:iCs/>
        </w:rPr>
        <w:t>и</w:t>
      </w:r>
      <w:r w:rsidRPr="002633AE">
        <w:rPr>
          <w:i/>
          <w:iCs/>
          <w:spacing w:val="16"/>
        </w:rPr>
        <w:t xml:space="preserve"> </w:t>
      </w:r>
      <w:r w:rsidRPr="002633AE">
        <w:rPr>
          <w:i/>
          <w:iCs/>
        </w:rPr>
        <w:t>аудирования</w:t>
      </w:r>
      <w:r w:rsidRPr="002633AE">
        <w:rPr>
          <w:i/>
          <w:iCs/>
          <w:spacing w:val="17"/>
        </w:rPr>
        <w:t xml:space="preserve"> </w:t>
      </w:r>
      <w:r w:rsidRPr="002633AE">
        <w:rPr>
          <w:i/>
          <w:iCs/>
          <w:spacing w:val="-1"/>
        </w:rPr>
        <w:t>(догадываться</w:t>
      </w:r>
      <w:r w:rsidRPr="002633AE">
        <w:rPr>
          <w:i/>
          <w:iCs/>
          <w:spacing w:val="17"/>
        </w:rPr>
        <w:t xml:space="preserve"> </w:t>
      </w:r>
      <w:r w:rsidRPr="002633AE">
        <w:rPr>
          <w:i/>
          <w:iCs/>
        </w:rPr>
        <w:t>о</w:t>
      </w:r>
      <w:r w:rsidRPr="002633AE">
        <w:rPr>
          <w:i/>
          <w:iCs/>
          <w:spacing w:val="16"/>
        </w:rPr>
        <w:t xml:space="preserve"> </w:t>
      </w:r>
      <w:r w:rsidRPr="002633AE">
        <w:rPr>
          <w:i/>
          <w:iCs/>
          <w:spacing w:val="-1"/>
        </w:rPr>
        <w:t>значении</w:t>
      </w:r>
      <w:r w:rsidRPr="002633AE">
        <w:rPr>
          <w:i/>
          <w:iCs/>
          <w:spacing w:val="73"/>
        </w:rPr>
        <w:t xml:space="preserve"> </w:t>
      </w:r>
      <w:r w:rsidRPr="002633AE">
        <w:rPr>
          <w:i/>
          <w:iCs/>
          <w:spacing w:val="-1"/>
        </w:rPr>
        <w:t>незнакомых слов</w:t>
      </w:r>
      <w:r w:rsidRPr="002633AE">
        <w:rPr>
          <w:i/>
          <w:iCs/>
        </w:rPr>
        <w:t xml:space="preserve"> по </w:t>
      </w:r>
      <w:r w:rsidRPr="002633AE">
        <w:rPr>
          <w:i/>
          <w:iCs/>
          <w:spacing w:val="-1"/>
        </w:rPr>
        <w:t xml:space="preserve">контексту </w:t>
      </w:r>
      <w:r w:rsidRPr="002633AE">
        <w:rPr>
          <w:i/>
          <w:iCs/>
        </w:rPr>
        <w:t>и по</w:t>
      </w:r>
      <w:r w:rsidRPr="002633AE">
        <w:rPr>
          <w:i/>
          <w:iCs/>
          <w:spacing w:val="2"/>
        </w:rPr>
        <w:t xml:space="preserve"> </w:t>
      </w:r>
      <w:r w:rsidRPr="002633AE">
        <w:rPr>
          <w:i/>
          <w:iCs/>
          <w:spacing w:val="-1"/>
        </w:rPr>
        <w:t>словообразовательным</w:t>
      </w:r>
      <w:r w:rsidRPr="002633AE">
        <w:rPr>
          <w:i/>
          <w:iCs/>
        </w:rPr>
        <w:t xml:space="preserve"> </w:t>
      </w:r>
      <w:r w:rsidRPr="002633AE">
        <w:rPr>
          <w:i/>
          <w:iCs/>
          <w:spacing w:val="-1"/>
        </w:rPr>
        <w:t>элементам).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4"/>
        <w:tabs>
          <w:tab w:val="left" w:pos="851"/>
        </w:tabs>
        <w:kinsoku w:val="0"/>
        <w:overflowPunct w:val="0"/>
        <w:ind w:left="0" w:firstLine="567"/>
        <w:outlineLvl w:val="9"/>
        <w:rPr>
          <w:b w:val="0"/>
          <w:bCs w:val="0"/>
          <w:i w:val="0"/>
          <w:iCs w:val="0"/>
        </w:rPr>
      </w:pPr>
      <w:r w:rsidRPr="002633AE">
        <w:rPr>
          <w:spacing w:val="-1"/>
        </w:rPr>
        <w:t>Грамматическая</w:t>
      </w:r>
      <w:r w:rsidRPr="002633AE">
        <w:t xml:space="preserve"> </w:t>
      </w:r>
      <w:r w:rsidRPr="002633AE">
        <w:rPr>
          <w:spacing w:val="-1"/>
        </w:rPr>
        <w:t>сторона</w:t>
      </w:r>
      <w:r w:rsidRPr="002633AE">
        <w:t xml:space="preserve"> </w:t>
      </w:r>
      <w:r w:rsidRPr="002633AE">
        <w:rPr>
          <w:spacing w:val="-1"/>
        </w:rPr>
        <w:t>речи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rPr>
          <w:spacing w:val="-1"/>
        </w:rPr>
      </w:pPr>
      <w:r w:rsidRPr="002633AE">
        <w:rPr>
          <w:spacing w:val="-1"/>
        </w:rPr>
        <w:t>оперировать</w:t>
      </w:r>
      <w:r w:rsidRPr="002633AE">
        <w:rPr>
          <w:spacing w:val="56"/>
        </w:rPr>
        <w:t xml:space="preserve"> </w:t>
      </w:r>
      <w:r w:rsidRPr="002633AE">
        <w:t>в</w:t>
      </w:r>
      <w:r w:rsidRPr="002633AE">
        <w:rPr>
          <w:spacing w:val="54"/>
        </w:rPr>
        <w:t xml:space="preserve"> </w:t>
      </w:r>
      <w:r w:rsidRPr="002633AE">
        <w:rPr>
          <w:spacing w:val="-1"/>
        </w:rPr>
        <w:t>процессе</w:t>
      </w:r>
      <w:r w:rsidRPr="002633AE">
        <w:rPr>
          <w:spacing w:val="58"/>
        </w:rPr>
        <w:t xml:space="preserve"> </w:t>
      </w:r>
      <w:r w:rsidRPr="002633AE">
        <w:rPr>
          <w:spacing w:val="-1"/>
        </w:rPr>
        <w:t>устного</w:t>
      </w:r>
      <w:r w:rsidRPr="002633AE">
        <w:rPr>
          <w:spacing w:val="54"/>
        </w:rPr>
        <w:t xml:space="preserve"> </w:t>
      </w:r>
      <w:r w:rsidRPr="002633AE">
        <w:t>и</w:t>
      </w:r>
      <w:r w:rsidRPr="002633AE">
        <w:rPr>
          <w:spacing w:val="55"/>
        </w:rPr>
        <w:t xml:space="preserve"> </w:t>
      </w:r>
      <w:r w:rsidRPr="002633AE">
        <w:rPr>
          <w:spacing w:val="-1"/>
        </w:rPr>
        <w:t>письменного</w:t>
      </w:r>
      <w:r w:rsidRPr="002633AE">
        <w:rPr>
          <w:spacing w:val="54"/>
        </w:rPr>
        <w:t xml:space="preserve"> </w:t>
      </w:r>
      <w:r w:rsidRPr="002633AE">
        <w:rPr>
          <w:spacing w:val="-1"/>
        </w:rPr>
        <w:t>общения</w:t>
      </w:r>
      <w:r w:rsidRPr="002633AE">
        <w:rPr>
          <w:spacing w:val="52"/>
        </w:rPr>
        <w:t xml:space="preserve"> </w:t>
      </w:r>
      <w:r w:rsidRPr="002633AE">
        <w:rPr>
          <w:spacing w:val="-1"/>
        </w:rPr>
        <w:t>основными</w:t>
      </w:r>
      <w:r w:rsidRPr="002633AE">
        <w:rPr>
          <w:spacing w:val="55"/>
        </w:rPr>
        <w:t xml:space="preserve"> </w:t>
      </w:r>
      <w:r w:rsidRPr="002633AE">
        <w:rPr>
          <w:spacing w:val="-1"/>
        </w:rPr>
        <w:t>синтаксическими</w:t>
      </w:r>
      <w:r w:rsidRPr="002633AE">
        <w:rPr>
          <w:spacing w:val="63"/>
        </w:rPr>
        <w:t xml:space="preserve"> </w:t>
      </w:r>
      <w:r w:rsidRPr="002633AE">
        <w:rPr>
          <w:spacing w:val="-1"/>
        </w:rPr>
        <w:t>конструкциями</w:t>
      </w:r>
      <w:r w:rsidRPr="002633AE">
        <w:rPr>
          <w:spacing w:val="34"/>
        </w:rPr>
        <w:t xml:space="preserve"> </w:t>
      </w:r>
      <w:r w:rsidRPr="002633AE">
        <w:t>и</w:t>
      </w:r>
      <w:r w:rsidRPr="002633AE">
        <w:rPr>
          <w:spacing w:val="32"/>
        </w:rPr>
        <w:t xml:space="preserve"> </w:t>
      </w:r>
      <w:r w:rsidRPr="002633AE">
        <w:rPr>
          <w:spacing w:val="-1"/>
        </w:rPr>
        <w:t>морфологическими</w:t>
      </w:r>
      <w:r w:rsidRPr="002633AE">
        <w:rPr>
          <w:spacing w:val="34"/>
        </w:rPr>
        <w:t xml:space="preserve"> </w:t>
      </w:r>
      <w:r w:rsidRPr="002633AE">
        <w:rPr>
          <w:spacing w:val="-1"/>
        </w:rPr>
        <w:t>формами</w:t>
      </w:r>
      <w:r w:rsidRPr="002633AE">
        <w:rPr>
          <w:spacing w:val="34"/>
        </w:rPr>
        <w:t xml:space="preserve"> </w:t>
      </w:r>
      <w:r w:rsidRPr="002633AE">
        <w:rPr>
          <w:spacing w:val="-1"/>
        </w:rPr>
        <w:t>английского</w:t>
      </w:r>
      <w:r w:rsidRPr="002633AE">
        <w:rPr>
          <w:spacing w:val="33"/>
        </w:rPr>
        <w:t xml:space="preserve"> </w:t>
      </w:r>
      <w:r w:rsidRPr="002633AE">
        <w:rPr>
          <w:spacing w:val="-1"/>
        </w:rPr>
        <w:t>языка</w:t>
      </w:r>
      <w:r w:rsidRPr="002633AE">
        <w:rPr>
          <w:spacing w:val="32"/>
        </w:rPr>
        <w:t xml:space="preserve"> </w:t>
      </w:r>
      <w:r w:rsidRPr="002633AE">
        <w:t>в</w:t>
      </w:r>
      <w:r w:rsidRPr="002633AE">
        <w:rPr>
          <w:spacing w:val="30"/>
        </w:rPr>
        <w:t xml:space="preserve"> </w:t>
      </w:r>
      <w:r w:rsidRPr="002633AE">
        <w:rPr>
          <w:spacing w:val="-1"/>
        </w:rPr>
        <w:t>соответствии</w:t>
      </w:r>
      <w:r w:rsidRPr="002633AE">
        <w:rPr>
          <w:spacing w:val="34"/>
        </w:rPr>
        <w:t xml:space="preserve"> </w:t>
      </w:r>
      <w:r w:rsidRPr="002633AE">
        <w:t>с</w:t>
      </w:r>
      <w:r w:rsidRPr="002633AE">
        <w:rPr>
          <w:spacing w:val="30"/>
        </w:rPr>
        <w:t xml:space="preserve"> </w:t>
      </w:r>
      <w:r w:rsidRPr="002633AE">
        <w:rPr>
          <w:spacing w:val="-1"/>
        </w:rPr>
        <w:t>коммуникативной</w:t>
      </w:r>
      <w:r w:rsidRPr="002633AE">
        <w:rPr>
          <w:spacing w:val="91"/>
        </w:rPr>
        <w:t xml:space="preserve"> </w:t>
      </w:r>
      <w:r w:rsidRPr="002633AE">
        <w:rPr>
          <w:spacing w:val="-1"/>
        </w:rPr>
        <w:t>задачей</w:t>
      </w:r>
      <w:r w:rsidRPr="002633AE">
        <w:t xml:space="preserve"> в </w:t>
      </w:r>
      <w:r w:rsidRPr="002633AE">
        <w:rPr>
          <w:spacing w:val="-1"/>
        </w:rPr>
        <w:t>коммуникативно-значимом контексте;</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распознавать</w:t>
      </w:r>
      <w:r w:rsidRPr="002633AE">
        <w:rPr>
          <w:spacing w:val="1"/>
        </w:rPr>
        <w:t xml:space="preserve"> </w:t>
      </w:r>
      <w:r w:rsidRPr="002633AE">
        <w:t>и</w:t>
      </w:r>
      <w:r w:rsidRPr="002633AE">
        <w:rPr>
          <w:spacing w:val="3"/>
        </w:rPr>
        <w:t xml:space="preserve"> </w:t>
      </w:r>
      <w:r w:rsidRPr="002633AE">
        <w:rPr>
          <w:spacing w:val="-1"/>
        </w:rPr>
        <w:t>употреблять</w:t>
      </w:r>
      <w:r w:rsidRPr="002633AE">
        <w:t xml:space="preserve"> в </w:t>
      </w:r>
      <w:r w:rsidRPr="002633AE">
        <w:rPr>
          <w:spacing w:val="-1"/>
        </w:rPr>
        <w:t>речи:</w:t>
      </w:r>
    </w:p>
    <w:p w:rsidR="00F65700" w:rsidRPr="002633AE" w:rsidRDefault="00F65700" w:rsidP="00F65700">
      <w:pPr>
        <w:pStyle w:val="a8"/>
        <w:numPr>
          <w:ilvl w:val="0"/>
          <w:numId w:val="209"/>
        </w:numPr>
        <w:tabs>
          <w:tab w:val="left" w:pos="748"/>
          <w:tab w:val="left" w:pos="851"/>
        </w:tabs>
        <w:kinsoku w:val="0"/>
        <w:overflowPunct w:val="0"/>
        <w:ind w:left="0" w:right="109" w:firstLine="567"/>
        <w:jc w:val="both"/>
        <w:rPr>
          <w:spacing w:val="-1"/>
        </w:rPr>
      </w:pPr>
      <w:r w:rsidRPr="002633AE">
        <w:rPr>
          <w:spacing w:val="-1"/>
        </w:rPr>
        <w:t>различные</w:t>
      </w:r>
      <w:r w:rsidRPr="002633AE">
        <w:rPr>
          <w:spacing w:val="15"/>
        </w:rPr>
        <w:t xml:space="preserve"> </w:t>
      </w:r>
      <w:r w:rsidRPr="002633AE">
        <w:rPr>
          <w:spacing w:val="-1"/>
        </w:rPr>
        <w:t>коммуникативные</w:t>
      </w:r>
      <w:r w:rsidRPr="002633AE">
        <w:rPr>
          <w:spacing w:val="15"/>
        </w:rPr>
        <w:t xml:space="preserve"> </w:t>
      </w:r>
      <w:r w:rsidRPr="002633AE">
        <w:t>типы</w:t>
      </w:r>
      <w:r w:rsidRPr="002633AE">
        <w:rPr>
          <w:spacing w:val="13"/>
        </w:rPr>
        <w:t xml:space="preserve"> </w:t>
      </w:r>
      <w:r w:rsidRPr="002633AE">
        <w:rPr>
          <w:spacing w:val="-1"/>
        </w:rPr>
        <w:t>предложений:</w:t>
      </w:r>
      <w:r w:rsidRPr="002633AE">
        <w:rPr>
          <w:spacing w:val="19"/>
        </w:rPr>
        <w:t xml:space="preserve"> </w:t>
      </w:r>
      <w:r w:rsidRPr="002633AE">
        <w:rPr>
          <w:spacing w:val="-1"/>
        </w:rPr>
        <w:t>утвердительные,</w:t>
      </w:r>
      <w:r w:rsidRPr="002633AE">
        <w:rPr>
          <w:spacing w:val="16"/>
        </w:rPr>
        <w:t xml:space="preserve"> </w:t>
      </w:r>
      <w:r w:rsidRPr="002633AE">
        <w:rPr>
          <w:spacing w:val="-1"/>
        </w:rPr>
        <w:t>отрицательные,</w:t>
      </w:r>
      <w:r w:rsidRPr="002633AE">
        <w:rPr>
          <w:spacing w:val="89"/>
        </w:rPr>
        <w:t xml:space="preserve"> </w:t>
      </w:r>
      <w:r w:rsidRPr="002633AE">
        <w:rPr>
          <w:spacing w:val="-1"/>
        </w:rPr>
        <w:t>вопросительные</w:t>
      </w:r>
      <w:r w:rsidRPr="002633AE">
        <w:rPr>
          <w:spacing w:val="39"/>
        </w:rPr>
        <w:t xml:space="preserve"> </w:t>
      </w:r>
      <w:r w:rsidRPr="002633AE">
        <w:rPr>
          <w:spacing w:val="-1"/>
        </w:rPr>
        <w:t>(общий,</w:t>
      </w:r>
      <w:r w:rsidRPr="002633AE">
        <w:rPr>
          <w:spacing w:val="40"/>
        </w:rPr>
        <w:t xml:space="preserve"> </w:t>
      </w:r>
      <w:r w:rsidRPr="002633AE">
        <w:rPr>
          <w:spacing w:val="-1"/>
        </w:rPr>
        <w:t>специальный,</w:t>
      </w:r>
      <w:r w:rsidRPr="002633AE">
        <w:rPr>
          <w:spacing w:val="38"/>
        </w:rPr>
        <w:t xml:space="preserve"> </w:t>
      </w:r>
      <w:r w:rsidRPr="002633AE">
        <w:rPr>
          <w:spacing w:val="-1"/>
        </w:rPr>
        <w:t>альтернативный,</w:t>
      </w:r>
      <w:r w:rsidRPr="002633AE">
        <w:rPr>
          <w:spacing w:val="38"/>
        </w:rPr>
        <w:t xml:space="preserve"> </w:t>
      </w:r>
      <w:r w:rsidRPr="002633AE">
        <w:rPr>
          <w:spacing w:val="-1"/>
        </w:rPr>
        <w:t>разделительный</w:t>
      </w:r>
      <w:r w:rsidRPr="002633AE">
        <w:rPr>
          <w:spacing w:val="38"/>
        </w:rPr>
        <w:t xml:space="preserve"> </w:t>
      </w:r>
      <w:r w:rsidRPr="002633AE">
        <w:rPr>
          <w:spacing w:val="-1"/>
        </w:rPr>
        <w:t>вопросы),</w:t>
      </w:r>
      <w:r w:rsidRPr="002633AE">
        <w:rPr>
          <w:spacing w:val="40"/>
        </w:rPr>
        <w:t xml:space="preserve"> </w:t>
      </w:r>
      <w:r w:rsidRPr="002633AE">
        <w:rPr>
          <w:spacing w:val="-1"/>
        </w:rPr>
        <w:t>побудительные</w:t>
      </w:r>
      <w:r w:rsidRPr="002633AE">
        <w:rPr>
          <w:spacing w:val="39"/>
        </w:rPr>
        <w:t xml:space="preserve"> </w:t>
      </w:r>
      <w:r w:rsidRPr="002633AE">
        <w:rPr>
          <w:spacing w:val="-2"/>
        </w:rPr>
        <w:t>(в</w:t>
      </w:r>
      <w:r w:rsidRPr="002633AE">
        <w:rPr>
          <w:spacing w:val="127"/>
        </w:rPr>
        <w:t xml:space="preserve"> </w:t>
      </w:r>
      <w:r w:rsidRPr="002633AE">
        <w:rPr>
          <w:spacing w:val="-1"/>
        </w:rPr>
        <w:t>утвердительной</w:t>
      </w:r>
      <w:r w:rsidRPr="002633AE">
        <w:t xml:space="preserve"> и </w:t>
      </w:r>
      <w:r w:rsidRPr="002633AE">
        <w:rPr>
          <w:spacing w:val="-1"/>
        </w:rPr>
        <w:t>отрицательной</w:t>
      </w:r>
      <w:r w:rsidRPr="002633AE">
        <w:rPr>
          <w:spacing w:val="-2"/>
        </w:rPr>
        <w:t xml:space="preserve"> </w:t>
      </w:r>
      <w:r w:rsidRPr="002633AE">
        <w:rPr>
          <w:spacing w:val="-1"/>
        </w:rPr>
        <w:t>форме);</w:t>
      </w:r>
    </w:p>
    <w:p w:rsidR="00F65700" w:rsidRPr="002633AE" w:rsidRDefault="00F65700" w:rsidP="00F65700">
      <w:pPr>
        <w:pStyle w:val="a8"/>
        <w:numPr>
          <w:ilvl w:val="0"/>
          <w:numId w:val="209"/>
        </w:numPr>
        <w:tabs>
          <w:tab w:val="left" w:pos="748"/>
          <w:tab w:val="left" w:pos="851"/>
        </w:tabs>
        <w:kinsoku w:val="0"/>
        <w:overflowPunct w:val="0"/>
        <w:ind w:left="0" w:right="110" w:firstLine="567"/>
        <w:jc w:val="both"/>
      </w:pPr>
      <w:r w:rsidRPr="002633AE">
        <w:rPr>
          <w:spacing w:val="-1"/>
        </w:rPr>
        <w:t>распространённые</w:t>
      </w:r>
      <w:r w:rsidRPr="002633AE">
        <w:rPr>
          <w:spacing w:val="15"/>
        </w:rPr>
        <w:t xml:space="preserve"> </w:t>
      </w:r>
      <w:r w:rsidRPr="002633AE">
        <w:rPr>
          <w:spacing w:val="-1"/>
        </w:rPr>
        <w:t>простые</w:t>
      </w:r>
      <w:r w:rsidRPr="002633AE">
        <w:rPr>
          <w:spacing w:val="13"/>
        </w:rPr>
        <w:t xml:space="preserve"> </w:t>
      </w:r>
      <w:r w:rsidRPr="002633AE">
        <w:t>предложения,</w:t>
      </w:r>
      <w:r w:rsidRPr="002633AE">
        <w:rPr>
          <w:spacing w:val="14"/>
        </w:rPr>
        <w:t xml:space="preserve"> </w:t>
      </w:r>
      <w:r w:rsidRPr="002633AE">
        <w:t>в</w:t>
      </w:r>
      <w:r w:rsidRPr="002633AE">
        <w:rPr>
          <w:spacing w:val="13"/>
        </w:rPr>
        <w:t xml:space="preserve"> </w:t>
      </w:r>
      <w:r w:rsidRPr="002633AE">
        <w:t>том</w:t>
      </w:r>
      <w:r w:rsidRPr="002633AE">
        <w:rPr>
          <w:spacing w:val="16"/>
        </w:rPr>
        <w:t xml:space="preserve"> </w:t>
      </w:r>
      <w:r w:rsidRPr="002633AE">
        <w:rPr>
          <w:spacing w:val="-1"/>
        </w:rPr>
        <w:t>числе</w:t>
      </w:r>
      <w:r w:rsidRPr="002633AE">
        <w:rPr>
          <w:spacing w:val="13"/>
        </w:rPr>
        <w:t xml:space="preserve"> </w:t>
      </w:r>
      <w:r w:rsidRPr="002633AE">
        <w:t>с</w:t>
      </w:r>
      <w:r w:rsidRPr="002633AE">
        <w:rPr>
          <w:spacing w:val="15"/>
        </w:rPr>
        <w:t xml:space="preserve"> </w:t>
      </w:r>
      <w:r w:rsidRPr="002633AE">
        <w:rPr>
          <w:spacing w:val="-1"/>
        </w:rPr>
        <w:t>несколькими</w:t>
      </w:r>
      <w:r w:rsidRPr="002633AE">
        <w:rPr>
          <w:spacing w:val="15"/>
        </w:rPr>
        <w:t xml:space="preserve"> </w:t>
      </w:r>
      <w:r w:rsidRPr="002633AE">
        <w:rPr>
          <w:spacing w:val="-1"/>
        </w:rPr>
        <w:t>обстоятельствами,</w:t>
      </w:r>
      <w:r w:rsidRPr="002633AE">
        <w:rPr>
          <w:spacing w:val="79"/>
        </w:rPr>
        <w:t xml:space="preserve"> </w:t>
      </w:r>
      <w:r w:rsidRPr="002633AE">
        <w:rPr>
          <w:spacing w:val="-1"/>
        </w:rPr>
        <w:t>следующими</w:t>
      </w:r>
      <w:r w:rsidRPr="002633AE">
        <w:t xml:space="preserve"> в </w:t>
      </w:r>
      <w:r w:rsidRPr="002633AE">
        <w:rPr>
          <w:spacing w:val="-1"/>
        </w:rPr>
        <w:t xml:space="preserve">определённом </w:t>
      </w:r>
      <w:r w:rsidRPr="002633AE">
        <w:t>порядке</w:t>
      </w:r>
      <w:r w:rsidRPr="002633AE">
        <w:rPr>
          <w:spacing w:val="-1"/>
        </w:rPr>
        <w:t xml:space="preserve"> </w:t>
      </w:r>
      <w:r w:rsidRPr="002633AE">
        <w:rPr>
          <w:spacing w:val="1"/>
        </w:rPr>
        <w:t>(We</w:t>
      </w:r>
      <w:r w:rsidRPr="002633AE">
        <w:rPr>
          <w:spacing w:val="-1"/>
        </w:rPr>
        <w:t xml:space="preserve"> moved</w:t>
      </w:r>
      <w:r w:rsidRPr="002633AE">
        <w:t xml:space="preserve"> to a</w:t>
      </w:r>
      <w:r w:rsidRPr="002633AE">
        <w:rPr>
          <w:spacing w:val="-1"/>
        </w:rPr>
        <w:t xml:space="preserve"> new </w:t>
      </w:r>
      <w:r w:rsidRPr="002633AE">
        <w:t>house</w:t>
      </w:r>
      <w:r w:rsidRPr="002633AE">
        <w:rPr>
          <w:spacing w:val="-1"/>
        </w:rPr>
        <w:t xml:space="preserve"> </w:t>
      </w:r>
      <w:r w:rsidRPr="002633AE">
        <w:t>last</w:t>
      </w:r>
      <w:r w:rsidRPr="002633AE">
        <w:rPr>
          <w:spacing w:val="2"/>
        </w:rPr>
        <w:t xml:space="preserve"> </w:t>
      </w:r>
      <w:r w:rsidRPr="002633AE">
        <w:rPr>
          <w:spacing w:val="-2"/>
        </w:rPr>
        <w:t>year);</w:t>
      </w:r>
    </w:p>
    <w:p w:rsidR="00F65700" w:rsidRPr="002633AE" w:rsidRDefault="00F65700" w:rsidP="00F65700">
      <w:pPr>
        <w:pStyle w:val="a8"/>
        <w:numPr>
          <w:ilvl w:val="0"/>
          <w:numId w:val="209"/>
        </w:numPr>
        <w:tabs>
          <w:tab w:val="left" w:pos="748"/>
          <w:tab w:val="left" w:pos="851"/>
        </w:tabs>
        <w:kinsoku w:val="0"/>
        <w:overflowPunct w:val="0"/>
        <w:ind w:left="0" w:firstLine="567"/>
        <w:rPr>
          <w:spacing w:val="-1"/>
        </w:rPr>
      </w:pPr>
      <w:r w:rsidRPr="002633AE">
        <w:t>предложения с</w:t>
      </w:r>
      <w:r w:rsidRPr="002633AE">
        <w:rPr>
          <w:spacing w:val="-1"/>
        </w:rPr>
        <w:t xml:space="preserve"> начальным</w:t>
      </w:r>
      <w:r w:rsidRPr="002633AE">
        <w:rPr>
          <w:spacing w:val="3"/>
        </w:rPr>
        <w:t xml:space="preserve"> </w:t>
      </w:r>
      <w:r w:rsidRPr="002633AE">
        <w:rPr>
          <w:spacing w:val="-3"/>
        </w:rPr>
        <w:t>It</w:t>
      </w:r>
      <w:r w:rsidRPr="002633AE">
        <w:t xml:space="preserve"> </w:t>
      </w:r>
      <w:r w:rsidRPr="002633AE">
        <w:rPr>
          <w:spacing w:val="-1"/>
        </w:rPr>
        <w:t>(It's</w:t>
      </w:r>
      <w:r w:rsidRPr="002633AE">
        <w:t xml:space="preserve"> </w:t>
      </w:r>
      <w:r w:rsidRPr="002633AE">
        <w:rPr>
          <w:spacing w:val="-1"/>
        </w:rPr>
        <w:t>cold.</w:t>
      </w:r>
      <w:r w:rsidRPr="002633AE">
        <w:rPr>
          <w:spacing w:val="2"/>
        </w:rPr>
        <w:t xml:space="preserve"> </w:t>
      </w:r>
      <w:r w:rsidRPr="002633AE">
        <w:rPr>
          <w:spacing w:val="-2"/>
          <w:lang w:val="en-US"/>
        </w:rPr>
        <w:t>It's</w:t>
      </w:r>
      <w:r w:rsidRPr="002633AE">
        <w:rPr>
          <w:lang w:val="en-US"/>
        </w:rPr>
        <w:t xml:space="preserve"> five</w:t>
      </w:r>
      <w:r w:rsidRPr="002633AE">
        <w:rPr>
          <w:spacing w:val="-1"/>
          <w:lang w:val="en-US"/>
        </w:rPr>
        <w:t xml:space="preserve"> o'clock.</w:t>
      </w:r>
      <w:r w:rsidRPr="002633AE">
        <w:rPr>
          <w:spacing w:val="1"/>
          <w:lang w:val="en-US"/>
        </w:rPr>
        <w:t xml:space="preserve"> </w:t>
      </w:r>
      <w:r w:rsidRPr="002633AE">
        <w:rPr>
          <w:spacing w:val="-2"/>
          <w:lang w:val="en-US"/>
        </w:rPr>
        <w:t>It's</w:t>
      </w:r>
      <w:r w:rsidRPr="002633AE">
        <w:rPr>
          <w:lang w:val="en-US"/>
        </w:rPr>
        <w:t xml:space="preserve"> </w:t>
      </w:r>
      <w:r w:rsidRPr="002633AE">
        <w:rPr>
          <w:spacing w:val="-1"/>
          <w:lang w:val="en-US"/>
        </w:rPr>
        <w:t>interesting.</w:t>
      </w:r>
      <w:r w:rsidRPr="002633AE">
        <w:rPr>
          <w:spacing w:val="2"/>
          <w:lang w:val="en-US"/>
        </w:rPr>
        <w:t xml:space="preserve"> </w:t>
      </w:r>
      <w:r w:rsidRPr="002633AE">
        <w:rPr>
          <w:spacing w:val="-2"/>
        </w:rPr>
        <w:t>It's</w:t>
      </w:r>
      <w:r w:rsidRPr="002633AE">
        <w:t xml:space="preserve"> </w:t>
      </w:r>
      <w:r w:rsidRPr="002633AE">
        <w:rPr>
          <w:spacing w:val="-1"/>
        </w:rPr>
        <w:t>winter);</w:t>
      </w:r>
    </w:p>
    <w:p w:rsidR="00F65700" w:rsidRPr="002633AE" w:rsidRDefault="00F65700" w:rsidP="00F65700">
      <w:pPr>
        <w:pStyle w:val="a8"/>
        <w:numPr>
          <w:ilvl w:val="0"/>
          <w:numId w:val="209"/>
        </w:numPr>
        <w:tabs>
          <w:tab w:val="left" w:pos="748"/>
          <w:tab w:val="left" w:pos="851"/>
        </w:tabs>
        <w:kinsoku w:val="0"/>
        <w:overflowPunct w:val="0"/>
        <w:ind w:left="0" w:firstLine="567"/>
        <w:rPr>
          <w:spacing w:val="-1"/>
          <w:lang w:val="en-US"/>
        </w:rPr>
      </w:pPr>
      <w:r w:rsidRPr="002633AE">
        <w:t>предложения</w:t>
      </w:r>
      <w:r w:rsidRPr="002633AE">
        <w:rPr>
          <w:lang w:val="en-US"/>
        </w:rPr>
        <w:t xml:space="preserve"> </w:t>
      </w:r>
      <w:r w:rsidRPr="002633AE">
        <w:t>с</w:t>
      </w:r>
      <w:r w:rsidRPr="002633AE">
        <w:rPr>
          <w:spacing w:val="-1"/>
          <w:lang w:val="en-US"/>
        </w:rPr>
        <w:t xml:space="preserve"> </w:t>
      </w:r>
      <w:r w:rsidRPr="002633AE">
        <w:rPr>
          <w:spacing w:val="-1"/>
        </w:rPr>
        <w:t>начальным</w:t>
      </w:r>
      <w:r w:rsidRPr="002633AE">
        <w:rPr>
          <w:lang w:val="en-US"/>
        </w:rPr>
        <w:t xml:space="preserve"> </w:t>
      </w:r>
      <w:r w:rsidRPr="002633AE">
        <w:rPr>
          <w:spacing w:val="-1"/>
          <w:lang w:val="en-US"/>
        </w:rPr>
        <w:t>There</w:t>
      </w:r>
      <w:r w:rsidRPr="002633AE">
        <w:rPr>
          <w:spacing w:val="-2"/>
          <w:lang w:val="en-US"/>
        </w:rPr>
        <w:t xml:space="preserve"> </w:t>
      </w:r>
      <w:r w:rsidRPr="002633AE">
        <w:rPr>
          <w:lang w:val="en-US"/>
        </w:rPr>
        <w:t>+</w:t>
      </w:r>
      <w:r w:rsidRPr="002633AE">
        <w:rPr>
          <w:spacing w:val="-1"/>
          <w:lang w:val="en-US"/>
        </w:rPr>
        <w:t xml:space="preserve"> </w:t>
      </w:r>
      <w:r w:rsidRPr="002633AE">
        <w:rPr>
          <w:lang w:val="en-US"/>
        </w:rPr>
        <w:t>to be</w:t>
      </w:r>
      <w:r w:rsidRPr="002633AE">
        <w:rPr>
          <w:spacing w:val="1"/>
          <w:lang w:val="en-US"/>
        </w:rPr>
        <w:t xml:space="preserve"> </w:t>
      </w:r>
      <w:r w:rsidRPr="002633AE">
        <w:rPr>
          <w:lang w:val="en-US"/>
        </w:rPr>
        <w:t>(There</w:t>
      </w:r>
      <w:r w:rsidRPr="002633AE">
        <w:rPr>
          <w:spacing w:val="-2"/>
          <w:lang w:val="en-US"/>
        </w:rPr>
        <w:t xml:space="preserve"> </w:t>
      </w:r>
      <w:r w:rsidRPr="002633AE">
        <w:rPr>
          <w:lang w:val="en-US"/>
        </w:rPr>
        <w:t>are a</w:t>
      </w:r>
      <w:r w:rsidRPr="002633AE">
        <w:rPr>
          <w:spacing w:val="-1"/>
          <w:lang w:val="en-US"/>
        </w:rPr>
        <w:t xml:space="preserve"> </w:t>
      </w:r>
      <w:r w:rsidRPr="002633AE">
        <w:rPr>
          <w:lang w:val="en-US"/>
        </w:rPr>
        <w:t xml:space="preserve">lot of </w:t>
      </w:r>
      <w:r w:rsidRPr="002633AE">
        <w:rPr>
          <w:spacing w:val="-1"/>
          <w:lang w:val="en-US"/>
        </w:rPr>
        <w:t>trees</w:t>
      </w:r>
      <w:r w:rsidRPr="002633AE">
        <w:rPr>
          <w:lang w:val="en-US"/>
        </w:rPr>
        <w:t xml:space="preserve"> in the</w:t>
      </w:r>
      <w:r w:rsidRPr="002633AE">
        <w:rPr>
          <w:spacing w:val="-1"/>
          <w:lang w:val="en-US"/>
        </w:rPr>
        <w:t xml:space="preserve"> park);</w:t>
      </w:r>
    </w:p>
    <w:p w:rsidR="00F65700" w:rsidRPr="002633AE" w:rsidRDefault="00F65700" w:rsidP="00F65700">
      <w:pPr>
        <w:pStyle w:val="a8"/>
        <w:numPr>
          <w:ilvl w:val="0"/>
          <w:numId w:val="209"/>
        </w:numPr>
        <w:tabs>
          <w:tab w:val="left" w:pos="748"/>
          <w:tab w:val="left" w:pos="851"/>
        </w:tabs>
        <w:kinsoku w:val="0"/>
        <w:overflowPunct w:val="0"/>
        <w:ind w:left="0" w:firstLine="567"/>
        <w:rPr>
          <w:spacing w:val="-1"/>
        </w:rPr>
      </w:pPr>
      <w:r w:rsidRPr="002633AE">
        <w:rPr>
          <w:spacing w:val="-1"/>
        </w:rPr>
        <w:t>сложносочинённые</w:t>
      </w:r>
      <w:r w:rsidRPr="002633AE">
        <w:rPr>
          <w:spacing w:val="-2"/>
        </w:rPr>
        <w:t xml:space="preserve"> </w:t>
      </w:r>
      <w:r w:rsidRPr="002633AE">
        <w:t>предложения с</w:t>
      </w:r>
      <w:r w:rsidRPr="002633AE">
        <w:rPr>
          <w:spacing w:val="-1"/>
        </w:rPr>
        <w:t xml:space="preserve"> сочинительными</w:t>
      </w:r>
      <w:r w:rsidRPr="002633AE">
        <w:t xml:space="preserve"> </w:t>
      </w:r>
      <w:r w:rsidRPr="002633AE">
        <w:rPr>
          <w:spacing w:val="-1"/>
        </w:rPr>
        <w:t>союзами</w:t>
      </w:r>
      <w:r w:rsidRPr="002633AE">
        <w:rPr>
          <w:spacing w:val="6"/>
        </w:rPr>
        <w:t xml:space="preserve"> </w:t>
      </w:r>
      <w:r w:rsidRPr="002633AE">
        <w:rPr>
          <w:spacing w:val="-1"/>
        </w:rPr>
        <w:t>and,</w:t>
      </w:r>
      <w:r w:rsidRPr="002633AE">
        <w:t xml:space="preserve"> but, </w:t>
      </w:r>
      <w:r w:rsidRPr="002633AE">
        <w:rPr>
          <w:spacing w:val="-1"/>
        </w:rPr>
        <w:t>or;</w:t>
      </w:r>
    </w:p>
    <w:p w:rsidR="00F65700" w:rsidRPr="002633AE" w:rsidRDefault="00F65700" w:rsidP="00F65700">
      <w:pPr>
        <w:pStyle w:val="a8"/>
        <w:numPr>
          <w:ilvl w:val="0"/>
          <w:numId w:val="209"/>
        </w:numPr>
        <w:tabs>
          <w:tab w:val="left" w:pos="748"/>
          <w:tab w:val="left" w:pos="851"/>
        </w:tabs>
        <w:kinsoku w:val="0"/>
        <w:overflowPunct w:val="0"/>
        <w:ind w:left="0" w:right="113" w:firstLine="567"/>
        <w:jc w:val="both"/>
        <w:rPr>
          <w:spacing w:val="-1"/>
        </w:rPr>
      </w:pPr>
      <w:r w:rsidRPr="002633AE">
        <w:rPr>
          <w:spacing w:val="-1"/>
        </w:rPr>
        <w:t>косвенную</w:t>
      </w:r>
      <w:r w:rsidRPr="002633AE">
        <w:rPr>
          <w:spacing w:val="31"/>
        </w:rPr>
        <w:t xml:space="preserve"> </w:t>
      </w:r>
      <w:r w:rsidRPr="002633AE">
        <w:rPr>
          <w:spacing w:val="-1"/>
        </w:rPr>
        <w:t>речь</w:t>
      </w:r>
      <w:r w:rsidRPr="002633AE">
        <w:rPr>
          <w:spacing w:val="31"/>
        </w:rPr>
        <w:t xml:space="preserve"> </w:t>
      </w:r>
      <w:r w:rsidRPr="002633AE">
        <w:t>в</w:t>
      </w:r>
      <w:r w:rsidRPr="002633AE">
        <w:rPr>
          <w:spacing w:val="32"/>
        </w:rPr>
        <w:t xml:space="preserve"> </w:t>
      </w:r>
      <w:r w:rsidRPr="002633AE">
        <w:rPr>
          <w:spacing w:val="-1"/>
        </w:rPr>
        <w:t>утвердительных</w:t>
      </w:r>
      <w:r w:rsidRPr="002633AE">
        <w:rPr>
          <w:spacing w:val="28"/>
        </w:rPr>
        <w:t xml:space="preserve"> </w:t>
      </w:r>
      <w:r w:rsidRPr="002633AE">
        <w:t>и</w:t>
      </w:r>
      <w:r w:rsidRPr="002633AE">
        <w:rPr>
          <w:spacing w:val="29"/>
        </w:rPr>
        <w:t xml:space="preserve"> </w:t>
      </w:r>
      <w:r w:rsidRPr="002633AE">
        <w:rPr>
          <w:spacing w:val="-1"/>
        </w:rPr>
        <w:t>вопросительных</w:t>
      </w:r>
      <w:r w:rsidRPr="002633AE">
        <w:rPr>
          <w:spacing w:val="28"/>
        </w:rPr>
        <w:t xml:space="preserve"> </w:t>
      </w:r>
      <w:r w:rsidRPr="002633AE">
        <w:rPr>
          <w:spacing w:val="-1"/>
        </w:rPr>
        <w:t>предложениях</w:t>
      </w:r>
      <w:r w:rsidRPr="002633AE">
        <w:rPr>
          <w:spacing w:val="28"/>
        </w:rPr>
        <w:t xml:space="preserve"> </w:t>
      </w:r>
      <w:r w:rsidRPr="002633AE">
        <w:t>в</w:t>
      </w:r>
      <w:r w:rsidRPr="002633AE">
        <w:rPr>
          <w:spacing w:val="28"/>
        </w:rPr>
        <w:t xml:space="preserve"> </w:t>
      </w:r>
      <w:r w:rsidRPr="002633AE">
        <w:rPr>
          <w:spacing w:val="-1"/>
        </w:rPr>
        <w:t>настоящем</w:t>
      </w:r>
      <w:r w:rsidRPr="002633AE">
        <w:rPr>
          <w:spacing w:val="27"/>
        </w:rPr>
        <w:t xml:space="preserve"> </w:t>
      </w:r>
      <w:r w:rsidRPr="002633AE">
        <w:t>и</w:t>
      </w:r>
      <w:r w:rsidRPr="002633AE">
        <w:rPr>
          <w:spacing w:val="29"/>
        </w:rPr>
        <w:t xml:space="preserve"> </w:t>
      </w:r>
      <w:r w:rsidRPr="002633AE">
        <w:t>прошедшем</w:t>
      </w:r>
      <w:r w:rsidRPr="002633AE">
        <w:rPr>
          <w:spacing w:val="85"/>
        </w:rPr>
        <w:t xml:space="preserve"> </w:t>
      </w:r>
      <w:r w:rsidRPr="002633AE">
        <w:rPr>
          <w:spacing w:val="-1"/>
        </w:rPr>
        <w:t>времени;</w:t>
      </w:r>
    </w:p>
    <w:p w:rsidR="00F65700" w:rsidRPr="002633AE" w:rsidRDefault="00F65700" w:rsidP="00F65700">
      <w:pPr>
        <w:pStyle w:val="a8"/>
        <w:numPr>
          <w:ilvl w:val="0"/>
          <w:numId w:val="209"/>
        </w:numPr>
        <w:tabs>
          <w:tab w:val="left" w:pos="748"/>
          <w:tab w:val="left" w:pos="851"/>
        </w:tabs>
        <w:kinsoku w:val="0"/>
        <w:overflowPunct w:val="0"/>
        <w:ind w:left="0" w:right="115" w:firstLine="567"/>
        <w:jc w:val="both"/>
        <w:rPr>
          <w:spacing w:val="-1"/>
        </w:rPr>
      </w:pPr>
      <w:r w:rsidRPr="002633AE">
        <w:rPr>
          <w:spacing w:val="-1"/>
        </w:rPr>
        <w:t>имена</w:t>
      </w:r>
      <w:r w:rsidRPr="002633AE">
        <w:rPr>
          <w:spacing w:val="49"/>
        </w:rPr>
        <w:t xml:space="preserve"> </w:t>
      </w:r>
      <w:r w:rsidRPr="002633AE">
        <w:rPr>
          <w:spacing w:val="-1"/>
        </w:rPr>
        <w:t>существительные</w:t>
      </w:r>
      <w:r w:rsidRPr="002633AE">
        <w:rPr>
          <w:spacing w:val="48"/>
        </w:rPr>
        <w:t xml:space="preserve"> </w:t>
      </w:r>
      <w:r w:rsidRPr="002633AE">
        <w:t>в</w:t>
      </w:r>
      <w:r w:rsidRPr="002633AE">
        <w:rPr>
          <w:spacing w:val="49"/>
        </w:rPr>
        <w:t xml:space="preserve"> </w:t>
      </w:r>
      <w:r w:rsidRPr="002633AE">
        <w:rPr>
          <w:spacing w:val="-1"/>
        </w:rPr>
        <w:t>единственном</w:t>
      </w:r>
      <w:r w:rsidRPr="002633AE">
        <w:rPr>
          <w:spacing w:val="49"/>
        </w:rPr>
        <w:t xml:space="preserve"> </w:t>
      </w:r>
      <w:r w:rsidRPr="002633AE">
        <w:t>и</w:t>
      </w:r>
      <w:r w:rsidRPr="002633AE">
        <w:rPr>
          <w:spacing w:val="48"/>
        </w:rPr>
        <w:t xml:space="preserve"> </w:t>
      </w:r>
      <w:r w:rsidRPr="002633AE">
        <w:rPr>
          <w:spacing w:val="-1"/>
        </w:rPr>
        <w:t>множественном</w:t>
      </w:r>
      <w:r w:rsidRPr="002633AE">
        <w:rPr>
          <w:spacing w:val="49"/>
        </w:rPr>
        <w:t xml:space="preserve"> </w:t>
      </w:r>
      <w:r w:rsidRPr="002633AE">
        <w:rPr>
          <w:spacing w:val="-1"/>
        </w:rPr>
        <w:t>числе,</w:t>
      </w:r>
      <w:r w:rsidRPr="002633AE">
        <w:rPr>
          <w:spacing w:val="50"/>
        </w:rPr>
        <w:t xml:space="preserve"> </w:t>
      </w:r>
      <w:r w:rsidRPr="002633AE">
        <w:rPr>
          <w:spacing w:val="-1"/>
        </w:rPr>
        <w:t>образованные</w:t>
      </w:r>
      <w:r w:rsidRPr="002633AE">
        <w:rPr>
          <w:spacing w:val="48"/>
        </w:rPr>
        <w:t xml:space="preserve"> </w:t>
      </w:r>
      <w:r w:rsidRPr="002633AE">
        <w:t>по</w:t>
      </w:r>
      <w:r w:rsidRPr="002633AE">
        <w:rPr>
          <w:spacing w:val="47"/>
        </w:rPr>
        <w:t xml:space="preserve"> </w:t>
      </w:r>
      <w:r w:rsidRPr="002633AE">
        <w:t>правилу</w:t>
      </w:r>
      <w:r w:rsidRPr="002633AE">
        <w:rPr>
          <w:spacing w:val="42"/>
        </w:rPr>
        <w:t xml:space="preserve"> </w:t>
      </w:r>
      <w:r w:rsidRPr="002633AE">
        <w:t>и</w:t>
      </w:r>
      <w:r w:rsidRPr="002633AE">
        <w:rPr>
          <w:spacing w:val="93"/>
        </w:rPr>
        <w:t xml:space="preserve"> </w:t>
      </w:r>
      <w:r w:rsidRPr="002633AE">
        <w:rPr>
          <w:spacing w:val="-1"/>
        </w:rPr>
        <w:t>исключения;</w:t>
      </w:r>
    </w:p>
    <w:p w:rsidR="00F65700" w:rsidRPr="002633AE" w:rsidRDefault="00F65700" w:rsidP="00F65700">
      <w:pPr>
        <w:pStyle w:val="a8"/>
        <w:numPr>
          <w:ilvl w:val="0"/>
          <w:numId w:val="209"/>
        </w:numPr>
        <w:tabs>
          <w:tab w:val="left" w:pos="748"/>
          <w:tab w:val="left" w:pos="851"/>
        </w:tabs>
        <w:kinsoku w:val="0"/>
        <w:overflowPunct w:val="0"/>
        <w:ind w:left="0" w:firstLine="567"/>
        <w:rPr>
          <w:spacing w:val="-1"/>
        </w:rPr>
      </w:pPr>
      <w:r w:rsidRPr="002633AE">
        <w:rPr>
          <w:spacing w:val="-1"/>
        </w:rPr>
        <w:t>имена существительные</w:t>
      </w:r>
      <w:r w:rsidRPr="002633AE">
        <w:t xml:space="preserve"> c</w:t>
      </w:r>
      <w:r w:rsidRPr="002633AE">
        <w:rPr>
          <w:spacing w:val="-1"/>
        </w:rPr>
        <w:t xml:space="preserve"> определённым/неопределённым</w:t>
      </w:r>
      <w:r w:rsidRPr="002633AE">
        <w:rPr>
          <w:spacing w:val="-2"/>
        </w:rPr>
        <w:t xml:space="preserve"> </w:t>
      </w:r>
      <w:r w:rsidRPr="002633AE">
        <w:t>/ нулевым</w:t>
      </w:r>
      <w:r w:rsidRPr="002633AE">
        <w:rPr>
          <w:spacing w:val="-1"/>
        </w:rPr>
        <w:t xml:space="preserve"> артиклем;</w:t>
      </w:r>
    </w:p>
    <w:p w:rsidR="00F65700" w:rsidRPr="002633AE" w:rsidRDefault="00F65700" w:rsidP="00F65700">
      <w:pPr>
        <w:pStyle w:val="a8"/>
        <w:numPr>
          <w:ilvl w:val="0"/>
          <w:numId w:val="209"/>
        </w:numPr>
        <w:tabs>
          <w:tab w:val="left" w:pos="748"/>
          <w:tab w:val="left" w:pos="851"/>
        </w:tabs>
        <w:kinsoku w:val="0"/>
        <w:overflowPunct w:val="0"/>
        <w:ind w:left="0" w:right="109" w:firstLine="567"/>
        <w:jc w:val="both"/>
        <w:rPr>
          <w:spacing w:val="-1"/>
        </w:rPr>
      </w:pPr>
      <w:r w:rsidRPr="002633AE">
        <w:rPr>
          <w:spacing w:val="-1"/>
        </w:rPr>
        <w:t>личные,</w:t>
      </w:r>
      <w:r w:rsidRPr="002633AE">
        <w:rPr>
          <w:spacing w:val="35"/>
        </w:rPr>
        <w:t xml:space="preserve"> </w:t>
      </w:r>
      <w:r w:rsidRPr="002633AE">
        <w:rPr>
          <w:spacing w:val="-1"/>
        </w:rPr>
        <w:t>притяжательные,</w:t>
      </w:r>
      <w:r w:rsidRPr="002633AE">
        <w:rPr>
          <w:spacing w:val="38"/>
        </w:rPr>
        <w:t xml:space="preserve"> </w:t>
      </w:r>
      <w:r w:rsidRPr="002633AE">
        <w:rPr>
          <w:spacing w:val="-1"/>
        </w:rPr>
        <w:t>указательные,</w:t>
      </w:r>
      <w:r w:rsidRPr="002633AE">
        <w:rPr>
          <w:spacing w:val="37"/>
        </w:rPr>
        <w:t xml:space="preserve"> </w:t>
      </w:r>
      <w:r w:rsidRPr="002633AE">
        <w:rPr>
          <w:spacing w:val="-1"/>
        </w:rPr>
        <w:t>неопределённые,</w:t>
      </w:r>
      <w:r w:rsidRPr="002633AE">
        <w:rPr>
          <w:spacing w:val="35"/>
        </w:rPr>
        <w:t xml:space="preserve"> </w:t>
      </w:r>
      <w:r w:rsidRPr="002633AE">
        <w:rPr>
          <w:spacing w:val="-1"/>
        </w:rPr>
        <w:t>относительные,</w:t>
      </w:r>
      <w:r w:rsidRPr="002633AE">
        <w:rPr>
          <w:spacing w:val="35"/>
        </w:rPr>
        <w:t xml:space="preserve"> </w:t>
      </w:r>
      <w:r w:rsidRPr="002633AE">
        <w:rPr>
          <w:spacing w:val="-1"/>
        </w:rPr>
        <w:t>вопросительные</w:t>
      </w:r>
      <w:r w:rsidRPr="002633AE">
        <w:rPr>
          <w:spacing w:val="85"/>
        </w:rPr>
        <w:t xml:space="preserve"> </w:t>
      </w:r>
      <w:r w:rsidRPr="002633AE">
        <w:rPr>
          <w:spacing w:val="-1"/>
        </w:rPr>
        <w:t>местоимения;</w:t>
      </w:r>
    </w:p>
    <w:p w:rsidR="00F65700" w:rsidRPr="002633AE" w:rsidRDefault="00F65700" w:rsidP="00F65700">
      <w:pPr>
        <w:pStyle w:val="a8"/>
        <w:numPr>
          <w:ilvl w:val="0"/>
          <w:numId w:val="209"/>
        </w:numPr>
        <w:tabs>
          <w:tab w:val="left" w:pos="748"/>
          <w:tab w:val="left" w:pos="851"/>
        </w:tabs>
        <w:kinsoku w:val="0"/>
        <w:overflowPunct w:val="0"/>
        <w:ind w:left="0" w:right="101" w:firstLine="567"/>
        <w:jc w:val="both"/>
      </w:pPr>
      <w:r w:rsidRPr="002633AE">
        <w:rPr>
          <w:spacing w:val="-1"/>
        </w:rPr>
        <w:t>имена</w:t>
      </w:r>
      <w:r w:rsidRPr="002633AE">
        <w:rPr>
          <w:spacing w:val="27"/>
        </w:rPr>
        <w:t xml:space="preserve"> </w:t>
      </w:r>
      <w:r w:rsidRPr="002633AE">
        <w:rPr>
          <w:spacing w:val="-1"/>
        </w:rPr>
        <w:t>прилагательные</w:t>
      </w:r>
      <w:r w:rsidRPr="002633AE">
        <w:rPr>
          <w:spacing w:val="27"/>
        </w:rPr>
        <w:t xml:space="preserve"> </w:t>
      </w:r>
      <w:r w:rsidRPr="002633AE">
        <w:t>в</w:t>
      </w:r>
      <w:r w:rsidRPr="002633AE">
        <w:rPr>
          <w:spacing w:val="28"/>
        </w:rPr>
        <w:t xml:space="preserve"> </w:t>
      </w:r>
      <w:r w:rsidRPr="002633AE">
        <w:t>положительной,</w:t>
      </w:r>
      <w:r w:rsidRPr="002633AE">
        <w:rPr>
          <w:spacing w:val="28"/>
        </w:rPr>
        <w:t xml:space="preserve"> </w:t>
      </w:r>
      <w:r w:rsidRPr="002633AE">
        <w:rPr>
          <w:spacing w:val="-1"/>
        </w:rPr>
        <w:t>сравнительной</w:t>
      </w:r>
      <w:r w:rsidRPr="002633AE">
        <w:rPr>
          <w:spacing w:val="29"/>
        </w:rPr>
        <w:t xml:space="preserve"> </w:t>
      </w:r>
      <w:r w:rsidRPr="002633AE">
        <w:t>и</w:t>
      </w:r>
      <w:r w:rsidRPr="002633AE">
        <w:rPr>
          <w:spacing w:val="27"/>
        </w:rPr>
        <w:t xml:space="preserve"> </w:t>
      </w:r>
      <w:r w:rsidRPr="002633AE">
        <w:rPr>
          <w:spacing w:val="-1"/>
        </w:rPr>
        <w:t>превосходной</w:t>
      </w:r>
      <w:r w:rsidRPr="002633AE">
        <w:rPr>
          <w:spacing w:val="29"/>
        </w:rPr>
        <w:t xml:space="preserve"> </w:t>
      </w:r>
      <w:r w:rsidRPr="002633AE">
        <w:rPr>
          <w:spacing w:val="-1"/>
        </w:rPr>
        <w:t>степени,</w:t>
      </w:r>
      <w:r w:rsidRPr="002633AE">
        <w:rPr>
          <w:spacing w:val="28"/>
        </w:rPr>
        <w:t xml:space="preserve"> </w:t>
      </w:r>
      <w:r w:rsidRPr="002633AE">
        <w:rPr>
          <w:spacing w:val="-1"/>
        </w:rPr>
        <w:t>образованные</w:t>
      </w:r>
      <w:r w:rsidRPr="002633AE">
        <w:rPr>
          <w:spacing w:val="79"/>
        </w:rPr>
        <w:t xml:space="preserve"> </w:t>
      </w:r>
      <w:r w:rsidRPr="002633AE">
        <w:t>по</w:t>
      </w:r>
      <w:r w:rsidRPr="002633AE">
        <w:rPr>
          <w:spacing w:val="47"/>
        </w:rPr>
        <w:t xml:space="preserve"> </w:t>
      </w:r>
      <w:r w:rsidRPr="002633AE">
        <w:t>правилу</w:t>
      </w:r>
      <w:r w:rsidRPr="002633AE">
        <w:rPr>
          <w:spacing w:val="40"/>
        </w:rPr>
        <w:t xml:space="preserve"> </w:t>
      </w:r>
      <w:r w:rsidRPr="002633AE">
        <w:t>и</w:t>
      </w:r>
      <w:r w:rsidRPr="002633AE">
        <w:rPr>
          <w:spacing w:val="48"/>
        </w:rPr>
        <w:t xml:space="preserve"> </w:t>
      </w:r>
      <w:r w:rsidRPr="002633AE">
        <w:rPr>
          <w:spacing w:val="-1"/>
        </w:rPr>
        <w:t>исключения;</w:t>
      </w:r>
      <w:r w:rsidRPr="002633AE">
        <w:rPr>
          <w:spacing w:val="48"/>
        </w:rPr>
        <w:t xml:space="preserve"> </w:t>
      </w:r>
      <w:r w:rsidRPr="002633AE">
        <w:t>а</w:t>
      </w:r>
      <w:r w:rsidRPr="002633AE">
        <w:rPr>
          <w:spacing w:val="46"/>
        </w:rPr>
        <w:t xml:space="preserve"> </w:t>
      </w:r>
      <w:r w:rsidRPr="002633AE">
        <w:t>также</w:t>
      </w:r>
      <w:r w:rsidRPr="002633AE">
        <w:rPr>
          <w:spacing w:val="44"/>
        </w:rPr>
        <w:t xml:space="preserve"> </w:t>
      </w:r>
      <w:r w:rsidRPr="002633AE">
        <w:rPr>
          <w:spacing w:val="-1"/>
        </w:rPr>
        <w:t>наречия,</w:t>
      </w:r>
      <w:r w:rsidRPr="002633AE">
        <w:rPr>
          <w:spacing w:val="47"/>
        </w:rPr>
        <w:t xml:space="preserve"> </w:t>
      </w:r>
      <w:r w:rsidRPr="002633AE">
        <w:t>выражающие</w:t>
      </w:r>
      <w:r w:rsidRPr="002633AE">
        <w:rPr>
          <w:spacing w:val="46"/>
        </w:rPr>
        <w:t xml:space="preserve"> </w:t>
      </w:r>
      <w:r w:rsidRPr="002633AE">
        <w:t>количество</w:t>
      </w:r>
      <w:r w:rsidRPr="002633AE">
        <w:rPr>
          <w:spacing w:val="47"/>
        </w:rPr>
        <w:t xml:space="preserve"> </w:t>
      </w:r>
      <w:r w:rsidRPr="002633AE">
        <w:rPr>
          <w:spacing w:val="-1"/>
        </w:rPr>
        <w:t>(many/much,</w:t>
      </w:r>
      <w:r w:rsidRPr="002633AE">
        <w:rPr>
          <w:spacing w:val="48"/>
        </w:rPr>
        <w:t xml:space="preserve"> </w:t>
      </w:r>
      <w:r w:rsidRPr="002633AE">
        <w:rPr>
          <w:spacing w:val="-1"/>
        </w:rPr>
        <w:t>few/a</w:t>
      </w:r>
      <w:r w:rsidRPr="002633AE">
        <w:rPr>
          <w:spacing w:val="49"/>
        </w:rPr>
        <w:t xml:space="preserve"> </w:t>
      </w:r>
      <w:r w:rsidRPr="002633AE">
        <w:rPr>
          <w:spacing w:val="-1"/>
        </w:rPr>
        <w:t>few,</w:t>
      </w:r>
      <w:r w:rsidRPr="002633AE">
        <w:rPr>
          <w:spacing w:val="48"/>
        </w:rPr>
        <w:t xml:space="preserve"> </w:t>
      </w:r>
      <w:r w:rsidRPr="002633AE">
        <w:rPr>
          <w:spacing w:val="-1"/>
        </w:rPr>
        <w:t>little/a</w:t>
      </w:r>
      <w:r w:rsidRPr="002633AE">
        <w:rPr>
          <w:spacing w:val="71"/>
        </w:rPr>
        <w:t xml:space="preserve"> </w:t>
      </w:r>
      <w:r w:rsidRPr="002633AE">
        <w:rPr>
          <w:spacing w:val="-1"/>
        </w:rPr>
        <w:t>little);</w:t>
      </w:r>
    </w:p>
    <w:p w:rsidR="00F65700" w:rsidRPr="002633AE" w:rsidRDefault="00F65700" w:rsidP="00F65700">
      <w:pPr>
        <w:pStyle w:val="a8"/>
        <w:numPr>
          <w:ilvl w:val="0"/>
          <w:numId w:val="209"/>
        </w:numPr>
        <w:tabs>
          <w:tab w:val="left" w:pos="748"/>
          <w:tab w:val="left" w:pos="851"/>
        </w:tabs>
        <w:kinsoku w:val="0"/>
        <w:overflowPunct w:val="0"/>
        <w:spacing w:line="274" w:lineRule="exact"/>
        <w:ind w:left="0" w:firstLine="567"/>
        <w:rPr>
          <w:spacing w:val="-1"/>
        </w:rPr>
      </w:pPr>
      <w:r w:rsidRPr="002633AE">
        <w:rPr>
          <w:spacing w:val="-1"/>
        </w:rPr>
        <w:t>количественные</w:t>
      </w:r>
      <w:r w:rsidRPr="002633AE">
        <w:rPr>
          <w:spacing w:val="-2"/>
        </w:rPr>
        <w:t xml:space="preserve"> </w:t>
      </w:r>
      <w:r w:rsidRPr="002633AE">
        <w:t xml:space="preserve">и </w:t>
      </w:r>
      <w:r w:rsidRPr="002633AE">
        <w:rPr>
          <w:spacing w:val="-1"/>
        </w:rPr>
        <w:t>порядковые числительные;</w:t>
      </w:r>
    </w:p>
    <w:p w:rsidR="00F65700" w:rsidRPr="002633AE" w:rsidRDefault="00F65700" w:rsidP="00F65700">
      <w:pPr>
        <w:pStyle w:val="a8"/>
        <w:numPr>
          <w:ilvl w:val="0"/>
          <w:numId w:val="209"/>
        </w:numPr>
        <w:tabs>
          <w:tab w:val="left" w:pos="748"/>
          <w:tab w:val="left" w:pos="851"/>
        </w:tabs>
        <w:kinsoku w:val="0"/>
        <w:overflowPunct w:val="0"/>
        <w:ind w:left="0" w:right="102" w:firstLine="567"/>
        <w:jc w:val="both"/>
        <w:rPr>
          <w:spacing w:val="-1"/>
        </w:rPr>
      </w:pPr>
      <w:r w:rsidRPr="002633AE">
        <w:rPr>
          <w:spacing w:val="-1"/>
        </w:rPr>
        <w:t>глаголы</w:t>
      </w:r>
      <w:r w:rsidRPr="002633AE">
        <w:t xml:space="preserve"> в</w:t>
      </w:r>
      <w:r w:rsidRPr="002633AE">
        <w:rPr>
          <w:spacing w:val="-1"/>
        </w:rPr>
        <w:t xml:space="preserve"> наиболее</w:t>
      </w:r>
      <w:r w:rsidRPr="002633AE">
        <w:rPr>
          <w:spacing w:val="2"/>
        </w:rPr>
        <w:t xml:space="preserve"> </w:t>
      </w:r>
      <w:r w:rsidRPr="002633AE">
        <w:rPr>
          <w:spacing w:val="-1"/>
        </w:rPr>
        <w:t>употребительных</w:t>
      </w:r>
      <w:r w:rsidRPr="002633AE">
        <w:t xml:space="preserve"> </w:t>
      </w:r>
      <w:r w:rsidRPr="002633AE">
        <w:rPr>
          <w:spacing w:val="-1"/>
        </w:rPr>
        <w:t>временны2х</w:t>
      </w:r>
      <w:r w:rsidRPr="002633AE">
        <w:t xml:space="preserve"> </w:t>
      </w:r>
      <w:r w:rsidRPr="002633AE">
        <w:rPr>
          <w:spacing w:val="-1"/>
        </w:rPr>
        <w:t>формах</w:t>
      </w:r>
      <w:r w:rsidRPr="002633AE">
        <w:t xml:space="preserve"> действительного </w:t>
      </w:r>
      <w:r w:rsidRPr="002633AE">
        <w:rPr>
          <w:spacing w:val="-1"/>
        </w:rPr>
        <w:t>залога:</w:t>
      </w:r>
      <w:r w:rsidRPr="002633AE">
        <w:rPr>
          <w:spacing w:val="6"/>
        </w:rPr>
        <w:t xml:space="preserve"> </w:t>
      </w:r>
      <w:r w:rsidRPr="002633AE">
        <w:rPr>
          <w:spacing w:val="-1"/>
        </w:rPr>
        <w:t>Present</w:t>
      </w:r>
      <w:r w:rsidRPr="002633AE">
        <w:t xml:space="preserve"> </w:t>
      </w:r>
      <w:r w:rsidRPr="002633AE">
        <w:rPr>
          <w:spacing w:val="-1"/>
        </w:rPr>
        <w:t>Simple,</w:t>
      </w:r>
      <w:r w:rsidRPr="002633AE">
        <w:rPr>
          <w:spacing w:val="103"/>
        </w:rPr>
        <w:t xml:space="preserve"> </w:t>
      </w:r>
      <w:r w:rsidRPr="002633AE">
        <w:t>Future</w:t>
      </w:r>
      <w:r w:rsidRPr="002633AE">
        <w:rPr>
          <w:spacing w:val="-1"/>
        </w:rPr>
        <w:t xml:space="preserve"> </w:t>
      </w:r>
      <w:r w:rsidRPr="002633AE">
        <w:t>Simple и</w:t>
      </w:r>
      <w:r w:rsidRPr="002633AE">
        <w:rPr>
          <w:spacing w:val="1"/>
        </w:rPr>
        <w:t xml:space="preserve"> </w:t>
      </w:r>
      <w:r w:rsidRPr="002633AE">
        <w:rPr>
          <w:spacing w:val="-1"/>
        </w:rPr>
        <w:t>Past</w:t>
      </w:r>
      <w:r w:rsidRPr="002633AE">
        <w:rPr>
          <w:spacing w:val="-2"/>
        </w:rPr>
        <w:t xml:space="preserve"> </w:t>
      </w:r>
      <w:r w:rsidRPr="002633AE">
        <w:rPr>
          <w:spacing w:val="-1"/>
        </w:rPr>
        <w:t>Simple,</w:t>
      </w:r>
      <w:r w:rsidRPr="002633AE">
        <w:t xml:space="preserve"> </w:t>
      </w:r>
      <w:r w:rsidRPr="002633AE">
        <w:rPr>
          <w:spacing w:val="-1"/>
        </w:rPr>
        <w:t>Present</w:t>
      </w:r>
      <w:r w:rsidRPr="002633AE">
        <w:rPr>
          <w:spacing w:val="1"/>
        </w:rPr>
        <w:t xml:space="preserve"> </w:t>
      </w:r>
      <w:r w:rsidRPr="002633AE">
        <w:t>и</w:t>
      </w:r>
      <w:r w:rsidRPr="002633AE">
        <w:rPr>
          <w:spacing w:val="1"/>
        </w:rPr>
        <w:t xml:space="preserve"> </w:t>
      </w:r>
      <w:r w:rsidRPr="002633AE">
        <w:rPr>
          <w:spacing w:val="-1"/>
        </w:rPr>
        <w:t>Past</w:t>
      </w:r>
      <w:r w:rsidRPr="002633AE">
        <w:t xml:space="preserve"> </w:t>
      </w:r>
      <w:r w:rsidRPr="002633AE">
        <w:rPr>
          <w:spacing w:val="-1"/>
        </w:rPr>
        <w:t>Continuous,</w:t>
      </w:r>
      <w:r w:rsidRPr="002633AE">
        <w:t xml:space="preserve"> </w:t>
      </w:r>
      <w:r w:rsidRPr="002633AE">
        <w:rPr>
          <w:spacing w:val="-1"/>
        </w:rPr>
        <w:t>Present</w:t>
      </w:r>
      <w:r w:rsidRPr="002633AE">
        <w:t xml:space="preserve"> </w:t>
      </w:r>
      <w:r w:rsidRPr="002633AE">
        <w:rPr>
          <w:spacing w:val="-1"/>
        </w:rPr>
        <w:t>Perfect;</w:t>
      </w:r>
    </w:p>
    <w:p w:rsidR="00F65700" w:rsidRPr="002633AE" w:rsidRDefault="00F65700" w:rsidP="00F65700">
      <w:pPr>
        <w:pStyle w:val="a8"/>
        <w:numPr>
          <w:ilvl w:val="0"/>
          <w:numId w:val="209"/>
        </w:numPr>
        <w:tabs>
          <w:tab w:val="left" w:pos="748"/>
          <w:tab w:val="left" w:pos="851"/>
        </w:tabs>
        <w:kinsoku w:val="0"/>
        <w:overflowPunct w:val="0"/>
        <w:spacing w:before="53"/>
        <w:ind w:left="0" w:firstLine="567"/>
        <w:rPr>
          <w:spacing w:val="-1"/>
        </w:rPr>
      </w:pPr>
      <w:r w:rsidRPr="002633AE">
        <w:rPr>
          <w:spacing w:val="-1"/>
        </w:rPr>
        <w:t>глаголы</w:t>
      </w:r>
      <w:r w:rsidRPr="002633AE">
        <w:t xml:space="preserve"> в</w:t>
      </w:r>
      <w:r w:rsidRPr="002633AE">
        <w:rPr>
          <w:spacing w:val="-1"/>
        </w:rPr>
        <w:t xml:space="preserve"> следующих</w:t>
      </w:r>
      <w:r w:rsidRPr="002633AE">
        <w:t xml:space="preserve"> </w:t>
      </w:r>
      <w:r w:rsidRPr="002633AE">
        <w:rPr>
          <w:spacing w:val="-1"/>
        </w:rPr>
        <w:t>формах</w:t>
      </w:r>
      <w:r w:rsidRPr="002633AE">
        <w:t xml:space="preserve"> </w:t>
      </w:r>
      <w:r w:rsidRPr="002633AE">
        <w:rPr>
          <w:spacing w:val="-1"/>
        </w:rPr>
        <w:t>страдательного</w:t>
      </w:r>
      <w:r w:rsidRPr="002633AE">
        <w:t xml:space="preserve"> </w:t>
      </w:r>
      <w:r w:rsidRPr="002633AE">
        <w:rPr>
          <w:spacing w:val="-1"/>
        </w:rPr>
        <w:t>залога:</w:t>
      </w:r>
      <w:r w:rsidRPr="002633AE">
        <w:rPr>
          <w:spacing w:val="3"/>
        </w:rPr>
        <w:t xml:space="preserve"> </w:t>
      </w:r>
      <w:r w:rsidRPr="002633AE">
        <w:rPr>
          <w:spacing w:val="-1"/>
        </w:rPr>
        <w:t>Present</w:t>
      </w:r>
      <w:r w:rsidRPr="002633AE">
        <w:t xml:space="preserve"> </w:t>
      </w:r>
      <w:r w:rsidRPr="002633AE">
        <w:rPr>
          <w:spacing w:val="-1"/>
        </w:rPr>
        <w:t>Simple Passive,</w:t>
      </w:r>
      <w:r w:rsidRPr="002633AE">
        <w:t xml:space="preserve"> </w:t>
      </w:r>
      <w:r w:rsidRPr="002633AE">
        <w:rPr>
          <w:spacing w:val="-1"/>
        </w:rPr>
        <w:t>Past</w:t>
      </w:r>
      <w:r w:rsidRPr="002633AE">
        <w:rPr>
          <w:spacing w:val="1"/>
        </w:rPr>
        <w:t xml:space="preserve"> </w:t>
      </w:r>
      <w:r w:rsidRPr="002633AE">
        <w:t xml:space="preserve">Simple </w:t>
      </w:r>
      <w:r w:rsidRPr="002633AE">
        <w:rPr>
          <w:spacing w:val="-1"/>
        </w:rPr>
        <w:t>Passive;</w:t>
      </w:r>
    </w:p>
    <w:p w:rsidR="00F65700" w:rsidRPr="002633AE" w:rsidRDefault="00F65700" w:rsidP="00F65700">
      <w:pPr>
        <w:pStyle w:val="a8"/>
        <w:numPr>
          <w:ilvl w:val="0"/>
          <w:numId w:val="209"/>
        </w:numPr>
        <w:tabs>
          <w:tab w:val="left" w:pos="748"/>
          <w:tab w:val="left" w:pos="851"/>
        </w:tabs>
        <w:kinsoku w:val="0"/>
        <w:overflowPunct w:val="0"/>
        <w:ind w:left="0" w:right="105" w:firstLine="567"/>
      </w:pPr>
      <w:r w:rsidRPr="002633AE">
        <w:rPr>
          <w:spacing w:val="-1"/>
        </w:rPr>
        <w:t>различные</w:t>
      </w:r>
      <w:r w:rsidRPr="002633AE">
        <w:rPr>
          <w:spacing w:val="7"/>
        </w:rPr>
        <w:t xml:space="preserve"> </w:t>
      </w:r>
      <w:r w:rsidRPr="002633AE">
        <w:rPr>
          <w:spacing w:val="-1"/>
        </w:rPr>
        <w:t>грамматические</w:t>
      </w:r>
      <w:r w:rsidRPr="002633AE">
        <w:rPr>
          <w:spacing w:val="8"/>
        </w:rPr>
        <w:t xml:space="preserve"> </w:t>
      </w:r>
      <w:r w:rsidRPr="002633AE">
        <w:rPr>
          <w:spacing w:val="-1"/>
        </w:rPr>
        <w:t>средства</w:t>
      </w:r>
      <w:r w:rsidRPr="002633AE">
        <w:rPr>
          <w:spacing w:val="8"/>
        </w:rPr>
        <w:t xml:space="preserve"> </w:t>
      </w:r>
      <w:r w:rsidRPr="002633AE">
        <w:t>для</w:t>
      </w:r>
      <w:r w:rsidRPr="002633AE">
        <w:rPr>
          <w:spacing w:val="9"/>
        </w:rPr>
        <w:t xml:space="preserve"> </w:t>
      </w:r>
      <w:r w:rsidRPr="002633AE">
        <w:rPr>
          <w:spacing w:val="-1"/>
        </w:rPr>
        <w:t>выражения</w:t>
      </w:r>
      <w:r w:rsidRPr="002633AE">
        <w:rPr>
          <w:spacing w:val="9"/>
        </w:rPr>
        <w:t xml:space="preserve"> </w:t>
      </w:r>
      <w:r w:rsidRPr="002633AE">
        <w:rPr>
          <w:spacing w:val="-1"/>
        </w:rPr>
        <w:t>будущего</w:t>
      </w:r>
      <w:r w:rsidRPr="002633AE">
        <w:rPr>
          <w:spacing w:val="11"/>
        </w:rPr>
        <w:t xml:space="preserve"> </w:t>
      </w:r>
      <w:r w:rsidRPr="002633AE">
        <w:rPr>
          <w:spacing w:val="-1"/>
        </w:rPr>
        <w:t>времени:</w:t>
      </w:r>
      <w:r w:rsidRPr="002633AE">
        <w:rPr>
          <w:spacing w:val="16"/>
        </w:rPr>
        <w:t xml:space="preserve"> </w:t>
      </w:r>
      <w:r w:rsidRPr="002633AE">
        <w:t>Simple</w:t>
      </w:r>
      <w:r w:rsidRPr="002633AE">
        <w:rPr>
          <w:spacing w:val="10"/>
        </w:rPr>
        <w:t xml:space="preserve"> </w:t>
      </w:r>
      <w:r w:rsidRPr="002633AE">
        <w:rPr>
          <w:spacing w:val="-1"/>
        </w:rPr>
        <w:t>Future,</w:t>
      </w:r>
      <w:r w:rsidRPr="002633AE">
        <w:rPr>
          <w:spacing w:val="9"/>
        </w:rPr>
        <w:t xml:space="preserve"> </w:t>
      </w:r>
      <w:r w:rsidRPr="002633AE">
        <w:t>to</w:t>
      </w:r>
      <w:r w:rsidRPr="002633AE">
        <w:rPr>
          <w:spacing w:val="7"/>
        </w:rPr>
        <w:t xml:space="preserve"> </w:t>
      </w:r>
      <w:r w:rsidRPr="002633AE">
        <w:t>be</w:t>
      </w:r>
      <w:r w:rsidRPr="002633AE">
        <w:rPr>
          <w:spacing w:val="8"/>
        </w:rPr>
        <w:t xml:space="preserve"> </w:t>
      </w:r>
      <w:r w:rsidRPr="002633AE">
        <w:t>going</w:t>
      </w:r>
      <w:r w:rsidRPr="002633AE">
        <w:rPr>
          <w:spacing w:val="93"/>
        </w:rPr>
        <w:t xml:space="preserve"> </w:t>
      </w:r>
      <w:r w:rsidRPr="002633AE">
        <w:t xml:space="preserve">to, </w:t>
      </w:r>
      <w:r w:rsidRPr="002633AE">
        <w:rPr>
          <w:spacing w:val="-1"/>
        </w:rPr>
        <w:t>Present</w:t>
      </w:r>
      <w:r w:rsidRPr="002633AE">
        <w:rPr>
          <w:spacing w:val="1"/>
        </w:rPr>
        <w:t xml:space="preserve"> </w:t>
      </w:r>
      <w:r w:rsidRPr="002633AE">
        <w:t>Continuous;</w:t>
      </w:r>
    </w:p>
    <w:p w:rsidR="00F65700" w:rsidRPr="002633AE" w:rsidRDefault="00F65700" w:rsidP="00F65700">
      <w:pPr>
        <w:pStyle w:val="a8"/>
        <w:numPr>
          <w:ilvl w:val="0"/>
          <w:numId w:val="209"/>
        </w:numPr>
        <w:tabs>
          <w:tab w:val="left" w:pos="750"/>
          <w:tab w:val="left" w:pos="851"/>
        </w:tabs>
        <w:kinsoku w:val="0"/>
        <w:overflowPunct w:val="0"/>
        <w:ind w:left="0" w:right="116" w:firstLine="567"/>
        <w:rPr>
          <w:spacing w:val="-1"/>
          <w:lang w:val="en-US"/>
        </w:rPr>
      </w:pPr>
      <w:r w:rsidRPr="002633AE">
        <w:rPr>
          <w:spacing w:val="-1"/>
        </w:rPr>
        <w:t>условные</w:t>
      </w:r>
      <w:r w:rsidRPr="002633AE">
        <w:rPr>
          <w:spacing w:val="-1"/>
          <w:lang w:val="en-US"/>
        </w:rPr>
        <w:t xml:space="preserve"> </w:t>
      </w:r>
      <w:r w:rsidRPr="002633AE">
        <w:t>предложения</w:t>
      </w:r>
      <w:r w:rsidRPr="002633AE">
        <w:rPr>
          <w:lang w:val="en-US"/>
        </w:rPr>
        <w:t xml:space="preserve"> </w:t>
      </w:r>
      <w:r w:rsidRPr="002633AE">
        <w:rPr>
          <w:spacing w:val="-1"/>
        </w:rPr>
        <w:t>реального</w:t>
      </w:r>
      <w:r w:rsidRPr="002633AE">
        <w:rPr>
          <w:spacing w:val="1"/>
          <w:lang w:val="en-US"/>
        </w:rPr>
        <w:t xml:space="preserve"> </w:t>
      </w:r>
      <w:r w:rsidRPr="002633AE">
        <w:rPr>
          <w:spacing w:val="-1"/>
        </w:rPr>
        <w:t>характера</w:t>
      </w:r>
      <w:r w:rsidRPr="002633AE">
        <w:rPr>
          <w:spacing w:val="1"/>
          <w:lang w:val="en-US"/>
        </w:rPr>
        <w:t xml:space="preserve"> </w:t>
      </w:r>
      <w:r w:rsidRPr="002633AE">
        <w:rPr>
          <w:lang w:val="en-US"/>
        </w:rPr>
        <w:t>(Conditional</w:t>
      </w:r>
      <w:r w:rsidRPr="002633AE">
        <w:rPr>
          <w:spacing w:val="2"/>
          <w:lang w:val="en-US"/>
        </w:rPr>
        <w:t xml:space="preserve"> </w:t>
      </w:r>
      <w:r w:rsidRPr="002633AE">
        <w:rPr>
          <w:lang w:val="en-US"/>
        </w:rPr>
        <w:t>I</w:t>
      </w:r>
      <w:r w:rsidRPr="002633AE">
        <w:rPr>
          <w:spacing w:val="-5"/>
          <w:lang w:val="en-US"/>
        </w:rPr>
        <w:t xml:space="preserve"> </w:t>
      </w:r>
      <w:r w:rsidRPr="002633AE">
        <w:rPr>
          <w:lang w:val="en-US"/>
        </w:rPr>
        <w:t>—</w:t>
      </w:r>
      <w:r w:rsidRPr="002633AE">
        <w:rPr>
          <w:spacing w:val="4"/>
          <w:lang w:val="en-US"/>
        </w:rPr>
        <w:t xml:space="preserve"> </w:t>
      </w:r>
      <w:r w:rsidRPr="002633AE">
        <w:rPr>
          <w:spacing w:val="-2"/>
          <w:lang w:val="en-US"/>
        </w:rPr>
        <w:t>If</w:t>
      </w:r>
      <w:r w:rsidRPr="002633AE">
        <w:rPr>
          <w:spacing w:val="3"/>
          <w:lang w:val="en-US"/>
        </w:rPr>
        <w:t xml:space="preserve"> </w:t>
      </w:r>
      <w:r w:rsidRPr="002633AE">
        <w:rPr>
          <w:lang w:val="en-US"/>
        </w:rPr>
        <w:t>I</w:t>
      </w:r>
      <w:r w:rsidRPr="002633AE">
        <w:rPr>
          <w:spacing w:val="-4"/>
          <w:lang w:val="en-US"/>
        </w:rPr>
        <w:t xml:space="preserve"> </w:t>
      </w:r>
      <w:r w:rsidRPr="002633AE">
        <w:rPr>
          <w:lang w:val="en-US"/>
        </w:rPr>
        <w:t>see</w:t>
      </w:r>
      <w:r w:rsidRPr="002633AE">
        <w:rPr>
          <w:spacing w:val="1"/>
          <w:lang w:val="en-US"/>
        </w:rPr>
        <w:t xml:space="preserve"> </w:t>
      </w:r>
      <w:r w:rsidRPr="002633AE">
        <w:rPr>
          <w:lang w:val="en-US"/>
        </w:rPr>
        <w:t xml:space="preserve">Jim, </w:t>
      </w:r>
      <w:r w:rsidRPr="002633AE">
        <w:rPr>
          <w:spacing w:val="-2"/>
          <w:lang w:val="en-US"/>
        </w:rPr>
        <w:t>I'll</w:t>
      </w:r>
      <w:r w:rsidRPr="002633AE">
        <w:rPr>
          <w:lang w:val="en-US"/>
        </w:rPr>
        <w:t xml:space="preserve"> invite him to our</w:t>
      </w:r>
      <w:r w:rsidRPr="002633AE">
        <w:rPr>
          <w:spacing w:val="1"/>
          <w:lang w:val="en-US"/>
        </w:rPr>
        <w:t xml:space="preserve"> </w:t>
      </w:r>
      <w:r w:rsidRPr="002633AE">
        <w:rPr>
          <w:spacing w:val="-1"/>
          <w:lang w:val="en-US"/>
        </w:rPr>
        <w:t>school</w:t>
      </w:r>
      <w:r w:rsidRPr="002633AE">
        <w:rPr>
          <w:spacing w:val="51"/>
          <w:lang w:val="en-US"/>
        </w:rPr>
        <w:t xml:space="preserve"> </w:t>
      </w:r>
      <w:r w:rsidRPr="002633AE">
        <w:rPr>
          <w:spacing w:val="-1"/>
          <w:lang w:val="en-US"/>
        </w:rPr>
        <w:t>party);</w:t>
      </w:r>
    </w:p>
    <w:p w:rsidR="00F65700" w:rsidRPr="002633AE" w:rsidRDefault="00F65700" w:rsidP="00F65700">
      <w:pPr>
        <w:pStyle w:val="a8"/>
        <w:numPr>
          <w:ilvl w:val="0"/>
          <w:numId w:val="209"/>
        </w:numPr>
        <w:tabs>
          <w:tab w:val="left" w:pos="748"/>
          <w:tab w:val="left" w:pos="851"/>
        </w:tabs>
        <w:kinsoku w:val="0"/>
        <w:overflowPunct w:val="0"/>
        <w:ind w:left="0" w:firstLine="567"/>
        <w:rPr>
          <w:spacing w:val="-1"/>
          <w:lang w:val="en-US"/>
        </w:rPr>
      </w:pPr>
      <w:r w:rsidRPr="002633AE">
        <w:rPr>
          <w:spacing w:val="-1"/>
        </w:rPr>
        <w:t>модальные</w:t>
      </w:r>
      <w:r w:rsidRPr="002633AE">
        <w:rPr>
          <w:spacing w:val="-1"/>
          <w:lang w:val="en-US"/>
        </w:rPr>
        <w:t xml:space="preserve"> </w:t>
      </w:r>
      <w:r w:rsidRPr="002633AE">
        <w:rPr>
          <w:spacing w:val="-1"/>
        </w:rPr>
        <w:t>глаголы</w:t>
      </w:r>
      <w:r w:rsidRPr="002633AE">
        <w:rPr>
          <w:spacing w:val="2"/>
          <w:lang w:val="en-US"/>
        </w:rPr>
        <w:t xml:space="preserve"> </w:t>
      </w:r>
      <w:r w:rsidRPr="002633AE">
        <w:t>и</w:t>
      </w:r>
      <w:r w:rsidRPr="002633AE">
        <w:rPr>
          <w:spacing w:val="1"/>
          <w:lang w:val="en-US"/>
        </w:rPr>
        <w:t xml:space="preserve"> </w:t>
      </w:r>
      <w:r w:rsidRPr="002633AE">
        <w:t>их</w:t>
      </w:r>
      <w:r w:rsidRPr="002633AE">
        <w:rPr>
          <w:lang w:val="en-US"/>
        </w:rPr>
        <w:t xml:space="preserve"> </w:t>
      </w:r>
      <w:r w:rsidRPr="002633AE">
        <w:rPr>
          <w:spacing w:val="-1"/>
        </w:rPr>
        <w:t>эквиваленты</w:t>
      </w:r>
      <w:r w:rsidRPr="002633AE">
        <w:rPr>
          <w:spacing w:val="1"/>
          <w:lang w:val="en-US"/>
        </w:rPr>
        <w:t xml:space="preserve"> </w:t>
      </w:r>
      <w:r w:rsidRPr="002633AE">
        <w:rPr>
          <w:spacing w:val="-1"/>
          <w:lang w:val="en-US"/>
        </w:rPr>
        <w:t>(may,</w:t>
      </w:r>
      <w:r w:rsidRPr="002633AE">
        <w:rPr>
          <w:spacing w:val="2"/>
          <w:lang w:val="en-US"/>
        </w:rPr>
        <w:t xml:space="preserve"> </w:t>
      </w:r>
      <w:r w:rsidRPr="002633AE">
        <w:rPr>
          <w:spacing w:val="-1"/>
          <w:lang w:val="en-US"/>
        </w:rPr>
        <w:t>can,</w:t>
      </w:r>
      <w:r w:rsidRPr="002633AE">
        <w:rPr>
          <w:lang w:val="en-US"/>
        </w:rPr>
        <w:t xml:space="preserve"> be</w:t>
      </w:r>
      <w:r w:rsidRPr="002633AE">
        <w:rPr>
          <w:spacing w:val="1"/>
          <w:lang w:val="en-US"/>
        </w:rPr>
        <w:t xml:space="preserve"> </w:t>
      </w:r>
      <w:r w:rsidRPr="002633AE">
        <w:rPr>
          <w:spacing w:val="-1"/>
          <w:lang w:val="en-US"/>
        </w:rPr>
        <w:t>able</w:t>
      </w:r>
      <w:r w:rsidRPr="002633AE">
        <w:rPr>
          <w:lang w:val="en-US"/>
        </w:rPr>
        <w:t xml:space="preserve"> to, must, </w:t>
      </w:r>
      <w:r w:rsidRPr="002633AE">
        <w:rPr>
          <w:spacing w:val="-1"/>
          <w:lang w:val="en-US"/>
        </w:rPr>
        <w:t xml:space="preserve">have </w:t>
      </w:r>
      <w:r w:rsidRPr="002633AE">
        <w:rPr>
          <w:lang w:val="en-US"/>
        </w:rPr>
        <w:t xml:space="preserve">to, should, </w:t>
      </w:r>
      <w:r w:rsidRPr="002633AE">
        <w:rPr>
          <w:spacing w:val="-1"/>
          <w:lang w:val="en-US"/>
        </w:rPr>
        <w:t>could).</w:t>
      </w:r>
    </w:p>
    <w:p w:rsidR="00F65700" w:rsidRPr="002633AE" w:rsidRDefault="00F65700" w:rsidP="00F65700">
      <w:pPr>
        <w:pStyle w:val="a8"/>
        <w:tabs>
          <w:tab w:val="left" w:pos="851"/>
        </w:tabs>
        <w:kinsoku w:val="0"/>
        <w:overflowPunct w:val="0"/>
        <w:ind w:left="0" w:firstLine="567"/>
        <w:rPr>
          <w:lang w:val="en-US"/>
        </w:rPr>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распознавать</w:t>
      </w:r>
      <w:r w:rsidRPr="002633AE">
        <w:rPr>
          <w:i/>
          <w:iCs/>
          <w:spacing w:val="41"/>
        </w:rPr>
        <w:t xml:space="preserve"> </w:t>
      </w:r>
      <w:r w:rsidRPr="002633AE">
        <w:rPr>
          <w:i/>
          <w:iCs/>
          <w:spacing w:val="-1"/>
        </w:rPr>
        <w:t>сложноподчинённые</w:t>
      </w:r>
      <w:r w:rsidRPr="002633AE">
        <w:rPr>
          <w:i/>
          <w:iCs/>
          <w:spacing w:val="39"/>
        </w:rPr>
        <w:t xml:space="preserve"> </w:t>
      </w:r>
      <w:r w:rsidRPr="002633AE">
        <w:rPr>
          <w:i/>
          <w:iCs/>
          <w:spacing w:val="-1"/>
        </w:rPr>
        <w:t>предложения</w:t>
      </w:r>
      <w:r w:rsidRPr="002633AE">
        <w:rPr>
          <w:i/>
          <w:iCs/>
          <w:spacing w:val="39"/>
        </w:rPr>
        <w:t xml:space="preserve"> </w:t>
      </w:r>
      <w:r w:rsidRPr="002633AE">
        <w:rPr>
          <w:i/>
          <w:iCs/>
        </w:rPr>
        <w:t>с</w:t>
      </w:r>
      <w:r w:rsidRPr="002633AE">
        <w:rPr>
          <w:i/>
          <w:iCs/>
          <w:spacing w:val="39"/>
        </w:rPr>
        <w:t xml:space="preserve"> </w:t>
      </w:r>
      <w:r w:rsidRPr="002633AE">
        <w:rPr>
          <w:i/>
          <w:iCs/>
          <w:spacing w:val="-1"/>
        </w:rPr>
        <w:t>придаточными:</w:t>
      </w:r>
      <w:r w:rsidRPr="002633AE">
        <w:rPr>
          <w:i/>
          <w:iCs/>
          <w:spacing w:val="39"/>
        </w:rPr>
        <w:t xml:space="preserve"> </w:t>
      </w:r>
      <w:r w:rsidRPr="002633AE">
        <w:rPr>
          <w:i/>
          <w:iCs/>
          <w:spacing w:val="-1"/>
        </w:rPr>
        <w:t>времени</w:t>
      </w:r>
      <w:r w:rsidRPr="002633AE">
        <w:rPr>
          <w:i/>
          <w:iCs/>
          <w:spacing w:val="41"/>
        </w:rPr>
        <w:t xml:space="preserve"> </w:t>
      </w:r>
      <w:r w:rsidRPr="002633AE">
        <w:rPr>
          <w:i/>
          <w:iCs/>
        </w:rPr>
        <w:t>с</w:t>
      </w:r>
      <w:r w:rsidRPr="002633AE">
        <w:rPr>
          <w:i/>
          <w:iCs/>
          <w:spacing w:val="39"/>
        </w:rPr>
        <w:t xml:space="preserve"> </w:t>
      </w:r>
      <w:r w:rsidRPr="002633AE">
        <w:rPr>
          <w:i/>
          <w:iCs/>
          <w:spacing w:val="-1"/>
        </w:rPr>
        <w:t>союзами</w:t>
      </w:r>
      <w:r w:rsidRPr="002633AE">
        <w:rPr>
          <w:i/>
          <w:iCs/>
          <w:spacing w:val="51"/>
        </w:rPr>
        <w:t xml:space="preserve"> </w:t>
      </w:r>
      <w:r w:rsidRPr="002633AE">
        <w:rPr>
          <w:i/>
          <w:iCs/>
        </w:rPr>
        <w:t>for,</w:t>
      </w:r>
      <w:r w:rsidRPr="002633AE">
        <w:rPr>
          <w:i/>
          <w:iCs/>
          <w:spacing w:val="40"/>
        </w:rPr>
        <w:t xml:space="preserve"> </w:t>
      </w:r>
      <w:r w:rsidRPr="002633AE">
        <w:rPr>
          <w:i/>
          <w:iCs/>
          <w:spacing w:val="-1"/>
        </w:rPr>
        <w:t>since,</w:t>
      </w:r>
      <w:r w:rsidRPr="002633AE">
        <w:rPr>
          <w:i/>
          <w:iCs/>
          <w:spacing w:val="111"/>
        </w:rPr>
        <w:t xml:space="preserve"> </w:t>
      </w:r>
      <w:r w:rsidRPr="002633AE">
        <w:rPr>
          <w:i/>
          <w:iCs/>
        </w:rPr>
        <w:t xml:space="preserve">during; </w:t>
      </w:r>
      <w:r w:rsidRPr="002633AE">
        <w:rPr>
          <w:i/>
          <w:iCs/>
          <w:spacing w:val="-1"/>
        </w:rPr>
        <w:t>цели</w:t>
      </w:r>
      <w:r w:rsidRPr="002633AE">
        <w:rPr>
          <w:i/>
          <w:iCs/>
        </w:rPr>
        <w:t xml:space="preserve"> с</w:t>
      </w:r>
      <w:r w:rsidRPr="002633AE">
        <w:rPr>
          <w:i/>
          <w:iCs/>
          <w:spacing w:val="-1"/>
        </w:rPr>
        <w:t xml:space="preserve"> союзом</w:t>
      </w:r>
      <w:r w:rsidRPr="002633AE">
        <w:rPr>
          <w:i/>
          <w:iCs/>
          <w:spacing w:val="1"/>
        </w:rPr>
        <w:t xml:space="preserve"> </w:t>
      </w:r>
      <w:r w:rsidRPr="002633AE">
        <w:rPr>
          <w:i/>
          <w:iCs/>
        </w:rPr>
        <w:t xml:space="preserve">so that; </w:t>
      </w:r>
      <w:r w:rsidRPr="002633AE">
        <w:rPr>
          <w:i/>
          <w:iCs/>
          <w:spacing w:val="-1"/>
        </w:rPr>
        <w:t>условия</w:t>
      </w:r>
      <w:r w:rsidRPr="002633AE">
        <w:rPr>
          <w:i/>
          <w:iCs/>
        </w:rPr>
        <w:t xml:space="preserve"> с</w:t>
      </w:r>
      <w:r w:rsidRPr="002633AE">
        <w:rPr>
          <w:i/>
          <w:iCs/>
          <w:spacing w:val="-1"/>
        </w:rPr>
        <w:t xml:space="preserve"> союзом</w:t>
      </w:r>
      <w:r w:rsidRPr="002633AE">
        <w:rPr>
          <w:i/>
          <w:iCs/>
          <w:spacing w:val="1"/>
        </w:rPr>
        <w:t xml:space="preserve"> </w:t>
      </w:r>
      <w:r w:rsidRPr="002633AE">
        <w:rPr>
          <w:i/>
          <w:iCs/>
        </w:rPr>
        <w:t xml:space="preserve">unless; </w:t>
      </w:r>
      <w:r w:rsidRPr="002633AE">
        <w:rPr>
          <w:i/>
          <w:iCs/>
          <w:spacing w:val="-1"/>
        </w:rPr>
        <w:t>определительными</w:t>
      </w:r>
      <w:r w:rsidRPr="002633AE">
        <w:rPr>
          <w:i/>
          <w:iCs/>
        </w:rPr>
        <w:t xml:space="preserve"> с </w:t>
      </w:r>
      <w:r w:rsidRPr="002633AE">
        <w:rPr>
          <w:i/>
          <w:iCs/>
          <w:spacing w:val="-1"/>
        </w:rPr>
        <w:t>союзами</w:t>
      </w:r>
      <w:r w:rsidRPr="002633AE">
        <w:rPr>
          <w:i/>
          <w:iCs/>
          <w:spacing w:val="3"/>
        </w:rPr>
        <w:t xml:space="preserve"> </w:t>
      </w:r>
      <w:r w:rsidRPr="002633AE">
        <w:rPr>
          <w:i/>
          <w:iCs/>
        </w:rPr>
        <w:t xml:space="preserve">who, </w:t>
      </w:r>
      <w:r w:rsidRPr="002633AE">
        <w:rPr>
          <w:i/>
          <w:iCs/>
          <w:spacing w:val="-1"/>
        </w:rPr>
        <w:t>which,</w:t>
      </w:r>
      <w:r w:rsidRPr="002633AE">
        <w:rPr>
          <w:i/>
          <w:iCs/>
        </w:rPr>
        <w:t xml:space="preserve"> that;</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lastRenderedPageBreak/>
        <w:t>распознавать</w:t>
      </w:r>
      <w:r w:rsidRPr="002633AE">
        <w:rPr>
          <w:i/>
          <w:iCs/>
        </w:rPr>
        <w:t xml:space="preserve"> в</w:t>
      </w:r>
      <w:r w:rsidRPr="002633AE">
        <w:rPr>
          <w:i/>
          <w:iCs/>
          <w:spacing w:val="-1"/>
        </w:rPr>
        <w:t xml:space="preserve"> речи</w:t>
      </w:r>
      <w:r w:rsidRPr="002633AE">
        <w:rPr>
          <w:i/>
          <w:iCs/>
        </w:rPr>
        <w:t xml:space="preserve"> предложения</w:t>
      </w:r>
      <w:r w:rsidRPr="002633AE">
        <w:rPr>
          <w:i/>
          <w:iCs/>
          <w:spacing w:val="-2"/>
        </w:rPr>
        <w:t xml:space="preserve"> </w:t>
      </w:r>
      <w:r w:rsidRPr="002633AE">
        <w:rPr>
          <w:i/>
          <w:iCs/>
        </w:rPr>
        <w:t>с</w:t>
      </w:r>
      <w:r w:rsidRPr="002633AE">
        <w:rPr>
          <w:i/>
          <w:iCs/>
          <w:spacing w:val="-1"/>
        </w:rPr>
        <w:t xml:space="preserve"> конструкциями</w:t>
      </w:r>
      <w:r w:rsidRPr="002633AE">
        <w:rPr>
          <w:i/>
          <w:iCs/>
          <w:spacing w:val="3"/>
        </w:rPr>
        <w:t xml:space="preserve"> </w:t>
      </w:r>
      <w:r w:rsidRPr="002633AE">
        <w:rPr>
          <w:i/>
          <w:iCs/>
        </w:rPr>
        <w:t>as ... as;</w:t>
      </w:r>
      <w:r w:rsidRPr="002633AE">
        <w:rPr>
          <w:i/>
          <w:iCs/>
          <w:spacing w:val="-1"/>
        </w:rPr>
        <w:t xml:space="preserve"> </w:t>
      </w:r>
      <w:r w:rsidRPr="002633AE">
        <w:rPr>
          <w:i/>
          <w:iCs/>
        </w:rPr>
        <w:t>not so ... as;</w:t>
      </w:r>
      <w:r w:rsidRPr="002633AE">
        <w:rPr>
          <w:i/>
          <w:iCs/>
          <w:spacing w:val="-1"/>
        </w:rPr>
        <w:t xml:space="preserve"> either</w:t>
      </w:r>
      <w:r w:rsidRPr="002633AE">
        <w:rPr>
          <w:i/>
          <w:iCs/>
        </w:rPr>
        <w:t xml:space="preserve"> ... or;</w:t>
      </w:r>
      <w:r w:rsidRPr="002633AE">
        <w:rPr>
          <w:i/>
          <w:iCs/>
          <w:spacing w:val="-1"/>
        </w:rPr>
        <w:t xml:space="preserve"> neither</w:t>
      </w:r>
      <w:r w:rsidRPr="002633AE">
        <w:rPr>
          <w:i/>
          <w:iCs/>
        </w:rPr>
        <w:t xml:space="preserve"> ... nor;</w:t>
      </w:r>
    </w:p>
    <w:p w:rsidR="00F65700" w:rsidRPr="002633AE" w:rsidRDefault="00F65700" w:rsidP="00F65700">
      <w:pPr>
        <w:pStyle w:val="a8"/>
        <w:numPr>
          <w:ilvl w:val="4"/>
          <w:numId w:val="212"/>
        </w:numPr>
        <w:tabs>
          <w:tab w:val="left" w:pos="592"/>
          <w:tab w:val="left" w:pos="851"/>
        </w:tabs>
        <w:kinsoku w:val="0"/>
        <w:overflowPunct w:val="0"/>
        <w:ind w:left="0" w:right="116" w:firstLine="567"/>
      </w:pPr>
      <w:r w:rsidRPr="002633AE">
        <w:rPr>
          <w:i/>
          <w:iCs/>
          <w:spacing w:val="-1"/>
        </w:rPr>
        <w:t>распознавать</w:t>
      </w:r>
      <w:r w:rsidRPr="002633AE">
        <w:rPr>
          <w:i/>
          <w:iCs/>
          <w:spacing w:val="7"/>
        </w:rPr>
        <w:t xml:space="preserve"> </w:t>
      </w:r>
      <w:r w:rsidRPr="002633AE">
        <w:rPr>
          <w:i/>
          <w:iCs/>
        </w:rPr>
        <w:t>в</w:t>
      </w:r>
      <w:r w:rsidRPr="002633AE">
        <w:rPr>
          <w:i/>
          <w:iCs/>
          <w:spacing w:val="6"/>
        </w:rPr>
        <w:t xml:space="preserve"> </w:t>
      </w:r>
      <w:r w:rsidRPr="002633AE">
        <w:rPr>
          <w:i/>
          <w:iCs/>
          <w:spacing w:val="-1"/>
        </w:rPr>
        <w:t>речи</w:t>
      </w:r>
      <w:r w:rsidRPr="002633AE">
        <w:rPr>
          <w:i/>
          <w:iCs/>
          <w:spacing w:val="7"/>
        </w:rPr>
        <w:t xml:space="preserve"> </w:t>
      </w:r>
      <w:r w:rsidRPr="002633AE">
        <w:rPr>
          <w:i/>
          <w:iCs/>
          <w:spacing w:val="-1"/>
        </w:rPr>
        <w:t>условные</w:t>
      </w:r>
      <w:r w:rsidRPr="002633AE">
        <w:rPr>
          <w:i/>
          <w:iCs/>
          <w:spacing w:val="6"/>
        </w:rPr>
        <w:t xml:space="preserve"> </w:t>
      </w:r>
      <w:r w:rsidRPr="002633AE">
        <w:rPr>
          <w:i/>
          <w:iCs/>
          <w:spacing w:val="-1"/>
        </w:rPr>
        <w:t>предложения</w:t>
      </w:r>
      <w:r w:rsidRPr="002633AE">
        <w:rPr>
          <w:i/>
          <w:iCs/>
          <w:spacing w:val="5"/>
        </w:rPr>
        <w:t xml:space="preserve"> </w:t>
      </w:r>
      <w:r w:rsidRPr="002633AE">
        <w:rPr>
          <w:i/>
          <w:iCs/>
          <w:spacing w:val="-1"/>
        </w:rPr>
        <w:t>нереального</w:t>
      </w:r>
      <w:r w:rsidRPr="002633AE">
        <w:rPr>
          <w:i/>
          <w:iCs/>
          <w:spacing w:val="6"/>
        </w:rPr>
        <w:t xml:space="preserve"> </w:t>
      </w:r>
      <w:r w:rsidRPr="002633AE">
        <w:rPr>
          <w:i/>
          <w:iCs/>
          <w:spacing w:val="-1"/>
        </w:rPr>
        <w:t>характера</w:t>
      </w:r>
      <w:r w:rsidRPr="002633AE">
        <w:rPr>
          <w:i/>
          <w:iCs/>
          <w:spacing w:val="9"/>
        </w:rPr>
        <w:t xml:space="preserve"> </w:t>
      </w:r>
      <w:r w:rsidRPr="002633AE">
        <w:rPr>
          <w:i/>
          <w:iCs/>
        </w:rPr>
        <w:t>(Conditional</w:t>
      </w:r>
      <w:r w:rsidRPr="002633AE">
        <w:rPr>
          <w:i/>
          <w:iCs/>
          <w:spacing w:val="9"/>
        </w:rPr>
        <w:t xml:space="preserve"> </w:t>
      </w:r>
      <w:r w:rsidRPr="002633AE">
        <w:rPr>
          <w:i/>
          <w:iCs/>
          <w:spacing w:val="-1"/>
        </w:rPr>
        <w:t>II—</w:t>
      </w:r>
      <w:r w:rsidRPr="002633AE">
        <w:rPr>
          <w:i/>
          <w:iCs/>
          <w:spacing w:val="7"/>
        </w:rPr>
        <w:t xml:space="preserve"> </w:t>
      </w:r>
      <w:r w:rsidRPr="002633AE">
        <w:rPr>
          <w:i/>
          <w:iCs/>
          <w:spacing w:val="-1"/>
        </w:rPr>
        <w:t>If</w:t>
      </w:r>
      <w:r w:rsidRPr="002633AE">
        <w:rPr>
          <w:i/>
          <w:iCs/>
          <w:spacing w:val="7"/>
        </w:rPr>
        <w:t xml:space="preserve"> </w:t>
      </w:r>
      <w:r w:rsidRPr="002633AE">
        <w:rPr>
          <w:i/>
          <w:iCs/>
        </w:rPr>
        <w:t>I</w:t>
      </w:r>
      <w:r w:rsidRPr="002633AE">
        <w:rPr>
          <w:i/>
          <w:iCs/>
          <w:spacing w:val="6"/>
        </w:rPr>
        <w:t xml:space="preserve"> </w:t>
      </w:r>
      <w:r w:rsidRPr="002633AE">
        <w:rPr>
          <w:i/>
          <w:iCs/>
          <w:spacing w:val="-1"/>
        </w:rPr>
        <w:t>were</w:t>
      </w:r>
      <w:r w:rsidRPr="002633AE">
        <w:rPr>
          <w:i/>
          <w:iCs/>
          <w:spacing w:val="6"/>
        </w:rPr>
        <w:t xml:space="preserve"> </w:t>
      </w:r>
      <w:r w:rsidRPr="002633AE">
        <w:rPr>
          <w:i/>
          <w:iCs/>
          <w:spacing w:val="-1"/>
        </w:rPr>
        <w:t>you,</w:t>
      </w:r>
      <w:r w:rsidRPr="002633AE">
        <w:rPr>
          <w:i/>
          <w:iCs/>
          <w:spacing w:val="7"/>
        </w:rPr>
        <w:t xml:space="preserve"> </w:t>
      </w:r>
      <w:r w:rsidRPr="002633AE">
        <w:rPr>
          <w:i/>
          <w:iCs/>
        </w:rPr>
        <w:t>I</w:t>
      </w:r>
      <w:r w:rsidRPr="002633AE">
        <w:rPr>
          <w:i/>
          <w:iCs/>
          <w:spacing w:val="117"/>
        </w:rPr>
        <w:t xml:space="preserve"> </w:t>
      </w:r>
      <w:r w:rsidRPr="002633AE">
        <w:rPr>
          <w:i/>
          <w:iCs/>
        </w:rPr>
        <w:t>would start</w:t>
      </w:r>
      <w:r w:rsidRPr="002633AE">
        <w:rPr>
          <w:i/>
          <w:iCs/>
          <w:spacing w:val="1"/>
        </w:rPr>
        <w:t xml:space="preserve"> </w:t>
      </w:r>
      <w:r w:rsidRPr="002633AE">
        <w:rPr>
          <w:i/>
          <w:iCs/>
        </w:rPr>
        <w:t xml:space="preserve">learning </w:t>
      </w:r>
      <w:r w:rsidRPr="002633AE">
        <w:rPr>
          <w:i/>
          <w:iCs/>
          <w:spacing w:val="-2"/>
        </w:rPr>
        <w:t>French);</w:t>
      </w:r>
    </w:p>
    <w:p w:rsidR="00F65700" w:rsidRPr="002633AE" w:rsidRDefault="00F65700" w:rsidP="00F65700">
      <w:pPr>
        <w:pStyle w:val="a8"/>
        <w:numPr>
          <w:ilvl w:val="4"/>
          <w:numId w:val="212"/>
        </w:numPr>
        <w:tabs>
          <w:tab w:val="left" w:pos="592"/>
          <w:tab w:val="left" w:pos="851"/>
        </w:tabs>
        <w:kinsoku w:val="0"/>
        <w:overflowPunct w:val="0"/>
        <w:ind w:left="0" w:right="105" w:firstLine="567"/>
      </w:pPr>
      <w:r w:rsidRPr="002633AE">
        <w:rPr>
          <w:i/>
          <w:iCs/>
          <w:spacing w:val="-1"/>
        </w:rPr>
        <w:t>использовать</w:t>
      </w:r>
      <w:r w:rsidRPr="002633AE">
        <w:rPr>
          <w:i/>
          <w:iCs/>
          <w:spacing w:val="24"/>
        </w:rPr>
        <w:t xml:space="preserve"> </w:t>
      </w:r>
      <w:r w:rsidRPr="002633AE">
        <w:rPr>
          <w:i/>
          <w:iCs/>
        </w:rPr>
        <w:t>в</w:t>
      </w:r>
      <w:r w:rsidRPr="002633AE">
        <w:rPr>
          <w:i/>
          <w:iCs/>
          <w:spacing w:val="22"/>
        </w:rPr>
        <w:t xml:space="preserve"> </w:t>
      </w:r>
      <w:r w:rsidRPr="002633AE">
        <w:rPr>
          <w:i/>
          <w:iCs/>
          <w:spacing w:val="-1"/>
        </w:rPr>
        <w:t>речи</w:t>
      </w:r>
      <w:r w:rsidRPr="002633AE">
        <w:rPr>
          <w:i/>
          <w:iCs/>
          <w:spacing w:val="24"/>
        </w:rPr>
        <w:t xml:space="preserve"> </w:t>
      </w:r>
      <w:r w:rsidRPr="002633AE">
        <w:rPr>
          <w:i/>
          <w:iCs/>
        </w:rPr>
        <w:t>глаголы</w:t>
      </w:r>
      <w:r w:rsidRPr="002633AE">
        <w:rPr>
          <w:i/>
          <w:iCs/>
          <w:spacing w:val="24"/>
        </w:rPr>
        <w:t xml:space="preserve"> </w:t>
      </w:r>
      <w:r w:rsidRPr="002633AE">
        <w:rPr>
          <w:i/>
          <w:iCs/>
          <w:spacing w:val="-1"/>
        </w:rPr>
        <w:t>во</w:t>
      </w:r>
      <w:r w:rsidRPr="002633AE">
        <w:rPr>
          <w:i/>
          <w:iCs/>
          <w:spacing w:val="23"/>
        </w:rPr>
        <w:t xml:space="preserve"> </w:t>
      </w:r>
      <w:r w:rsidRPr="002633AE">
        <w:rPr>
          <w:i/>
          <w:iCs/>
          <w:spacing w:val="-1"/>
        </w:rPr>
        <w:t>временным</w:t>
      </w:r>
      <w:r w:rsidRPr="002633AE">
        <w:rPr>
          <w:i/>
          <w:iCs/>
          <w:spacing w:val="21"/>
        </w:rPr>
        <w:t xml:space="preserve"> </w:t>
      </w:r>
      <w:r w:rsidRPr="002633AE">
        <w:rPr>
          <w:i/>
          <w:iCs/>
        </w:rPr>
        <w:t>формах</w:t>
      </w:r>
      <w:r w:rsidRPr="002633AE">
        <w:rPr>
          <w:i/>
          <w:iCs/>
          <w:spacing w:val="23"/>
        </w:rPr>
        <w:t xml:space="preserve"> </w:t>
      </w:r>
      <w:r w:rsidRPr="002633AE">
        <w:rPr>
          <w:i/>
          <w:iCs/>
          <w:spacing w:val="-1"/>
        </w:rPr>
        <w:t>действительного</w:t>
      </w:r>
      <w:r w:rsidRPr="002633AE">
        <w:rPr>
          <w:i/>
          <w:iCs/>
          <w:spacing w:val="23"/>
        </w:rPr>
        <w:t xml:space="preserve"> </w:t>
      </w:r>
      <w:r w:rsidRPr="002633AE">
        <w:rPr>
          <w:i/>
          <w:iCs/>
        </w:rPr>
        <w:t>залога:</w:t>
      </w:r>
      <w:r w:rsidRPr="002633AE">
        <w:rPr>
          <w:i/>
          <w:iCs/>
          <w:spacing w:val="29"/>
        </w:rPr>
        <w:t xml:space="preserve"> </w:t>
      </w:r>
      <w:r w:rsidRPr="002633AE">
        <w:rPr>
          <w:i/>
          <w:iCs/>
        </w:rPr>
        <w:t>Past</w:t>
      </w:r>
      <w:r w:rsidRPr="002633AE">
        <w:rPr>
          <w:i/>
          <w:iCs/>
          <w:spacing w:val="25"/>
        </w:rPr>
        <w:t xml:space="preserve"> </w:t>
      </w:r>
      <w:r w:rsidRPr="002633AE">
        <w:rPr>
          <w:i/>
          <w:iCs/>
          <w:spacing w:val="-1"/>
        </w:rPr>
        <w:t>Perfect,</w:t>
      </w:r>
      <w:r w:rsidRPr="002633AE">
        <w:rPr>
          <w:i/>
          <w:iCs/>
          <w:spacing w:val="24"/>
        </w:rPr>
        <w:t xml:space="preserve"> </w:t>
      </w:r>
      <w:r w:rsidRPr="002633AE">
        <w:rPr>
          <w:i/>
          <w:iCs/>
          <w:spacing w:val="-1"/>
        </w:rPr>
        <w:t>Present</w:t>
      </w:r>
      <w:r w:rsidRPr="002633AE">
        <w:rPr>
          <w:i/>
          <w:iCs/>
          <w:spacing w:val="81"/>
        </w:rPr>
        <w:t xml:space="preserve"> </w:t>
      </w:r>
      <w:r w:rsidRPr="002633AE">
        <w:rPr>
          <w:i/>
          <w:iCs/>
          <w:spacing w:val="-1"/>
        </w:rPr>
        <w:t>Perfect</w:t>
      </w:r>
      <w:r w:rsidRPr="002633AE">
        <w:rPr>
          <w:i/>
          <w:iCs/>
        </w:rPr>
        <w:t xml:space="preserve"> Continuous, </w:t>
      </w:r>
      <w:r w:rsidRPr="002633AE">
        <w:rPr>
          <w:i/>
          <w:iCs/>
          <w:spacing w:val="-1"/>
        </w:rPr>
        <w:t>Future-in-the-Past;</w:t>
      </w:r>
    </w:p>
    <w:p w:rsidR="00F65700" w:rsidRPr="002633AE" w:rsidRDefault="00F65700" w:rsidP="00F65700">
      <w:pPr>
        <w:pStyle w:val="a8"/>
        <w:numPr>
          <w:ilvl w:val="4"/>
          <w:numId w:val="212"/>
        </w:numPr>
        <w:tabs>
          <w:tab w:val="left" w:pos="592"/>
          <w:tab w:val="left" w:pos="851"/>
        </w:tabs>
        <w:kinsoku w:val="0"/>
        <w:overflowPunct w:val="0"/>
        <w:ind w:left="0" w:right="105" w:firstLine="567"/>
      </w:pPr>
      <w:r w:rsidRPr="002633AE">
        <w:rPr>
          <w:i/>
          <w:iCs/>
          <w:spacing w:val="-1"/>
        </w:rPr>
        <w:t>употреблять</w:t>
      </w:r>
      <w:r w:rsidRPr="002633AE">
        <w:rPr>
          <w:i/>
          <w:iCs/>
        </w:rPr>
        <w:t xml:space="preserve"> </w:t>
      </w:r>
      <w:r w:rsidRPr="002633AE">
        <w:rPr>
          <w:i/>
          <w:iCs/>
          <w:spacing w:val="7"/>
        </w:rPr>
        <w:t xml:space="preserve"> </w:t>
      </w:r>
      <w:r w:rsidRPr="002633AE">
        <w:rPr>
          <w:i/>
          <w:iCs/>
        </w:rPr>
        <w:t xml:space="preserve">в </w:t>
      </w:r>
      <w:r w:rsidRPr="002633AE">
        <w:rPr>
          <w:i/>
          <w:iCs/>
          <w:spacing w:val="6"/>
        </w:rPr>
        <w:t xml:space="preserve"> </w:t>
      </w:r>
      <w:r w:rsidRPr="002633AE">
        <w:rPr>
          <w:i/>
          <w:iCs/>
          <w:spacing w:val="-1"/>
        </w:rPr>
        <w:t>речи</w:t>
      </w:r>
      <w:r w:rsidRPr="002633AE">
        <w:rPr>
          <w:i/>
          <w:iCs/>
        </w:rPr>
        <w:t xml:space="preserve"> </w:t>
      </w:r>
      <w:r w:rsidRPr="002633AE">
        <w:rPr>
          <w:i/>
          <w:iCs/>
          <w:spacing w:val="7"/>
        </w:rPr>
        <w:t xml:space="preserve"> </w:t>
      </w:r>
      <w:r w:rsidRPr="002633AE">
        <w:rPr>
          <w:i/>
          <w:iCs/>
        </w:rPr>
        <w:t xml:space="preserve">глаголы </w:t>
      </w:r>
      <w:r w:rsidRPr="002633AE">
        <w:rPr>
          <w:i/>
          <w:iCs/>
          <w:spacing w:val="7"/>
        </w:rPr>
        <w:t xml:space="preserve"> </w:t>
      </w:r>
      <w:r w:rsidRPr="002633AE">
        <w:rPr>
          <w:i/>
          <w:iCs/>
        </w:rPr>
        <w:t xml:space="preserve">в </w:t>
      </w:r>
      <w:r w:rsidRPr="002633AE">
        <w:rPr>
          <w:i/>
          <w:iCs/>
          <w:spacing w:val="6"/>
        </w:rPr>
        <w:t xml:space="preserve"> </w:t>
      </w:r>
      <w:r w:rsidRPr="002633AE">
        <w:rPr>
          <w:i/>
          <w:iCs/>
        </w:rPr>
        <w:t xml:space="preserve">формах </w:t>
      </w:r>
      <w:r w:rsidRPr="002633AE">
        <w:rPr>
          <w:i/>
          <w:iCs/>
          <w:spacing w:val="6"/>
        </w:rPr>
        <w:t xml:space="preserve"> </w:t>
      </w:r>
      <w:r w:rsidRPr="002633AE">
        <w:rPr>
          <w:i/>
          <w:iCs/>
          <w:spacing w:val="-1"/>
        </w:rPr>
        <w:t>страдательного</w:t>
      </w:r>
      <w:r w:rsidRPr="002633AE">
        <w:rPr>
          <w:i/>
          <w:iCs/>
        </w:rPr>
        <w:t xml:space="preserve"> </w:t>
      </w:r>
      <w:r w:rsidRPr="002633AE">
        <w:rPr>
          <w:i/>
          <w:iCs/>
          <w:spacing w:val="12"/>
        </w:rPr>
        <w:t xml:space="preserve"> </w:t>
      </w:r>
      <w:r w:rsidRPr="002633AE">
        <w:rPr>
          <w:i/>
          <w:iCs/>
          <w:spacing w:val="-1"/>
        </w:rPr>
        <w:t>залога:</w:t>
      </w:r>
      <w:r w:rsidRPr="002633AE">
        <w:rPr>
          <w:i/>
          <w:iCs/>
        </w:rPr>
        <w:t xml:space="preserve"> </w:t>
      </w:r>
      <w:r w:rsidRPr="002633AE">
        <w:rPr>
          <w:i/>
          <w:iCs/>
          <w:spacing w:val="4"/>
        </w:rPr>
        <w:t xml:space="preserve"> </w:t>
      </w:r>
      <w:r w:rsidRPr="002633AE">
        <w:rPr>
          <w:i/>
          <w:iCs/>
        </w:rPr>
        <w:t xml:space="preserve">Future </w:t>
      </w:r>
      <w:r w:rsidRPr="002633AE">
        <w:rPr>
          <w:i/>
          <w:iCs/>
          <w:spacing w:val="6"/>
        </w:rPr>
        <w:t xml:space="preserve"> </w:t>
      </w:r>
      <w:r w:rsidRPr="002633AE">
        <w:rPr>
          <w:i/>
          <w:iCs/>
        </w:rPr>
        <w:t xml:space="preserve">Simple </w:t>
      </w:r>
      <w:r w:rsidRPr="002633AE">
        <w:rPr>
          <w:i/>
          <w:iCs/>
          <w:spacing w:val="7"/>
        </w:rPr>
        <w:t xml:space="preserve"> </w:t>
      </w:r>
      <w:r w:rsidRPr="002633AE">
        <w:rPr>
          <w:i/>
          <w:iCs/>
          <w:spacing w:val="-1"/>
        </w:rPr>
        <w:t>Passive,</w:t>
      </w:r>
      <w:r w:rsidRPr="002633AE">
        <w:rPr>
          <w:i/>
          <w:iCs/>
        </w:rPr>
        <w:t xml:space="preserve"> </w:t>
      </w:r>
      <w:r w:rsidRPr="002633AE">
        <w:rPr>
          <w:i/>
          <w:iCs/>
          <w:spacing w:val="7"/>
        </w:rPr>
        <w:t xml:space="preserve"> </w:t>
      </w:r>
      <w:r w:rsidRPr="002633AE">
        <w:rPr>
          <w:i/>
          <w:iCs/>
          <w:spacing w:val="-1"/>
        </w:rPr>
        <w:t>Present</w:t>
      </w:r>
      <w:r w:rsidRPr="002633AE">
        <w:rPr>
          <w:i/>
          <w:iCs/>
          <w:spacing w:val="67"/>
        </w:rPr>
        <w:t xml:space="preserve"> </w:t>
      </w:r>
      <w:r w:rsidRPr="002633AE">
        <w:rPr>
          <w:i/>
          <w:iCs/>
          <w:spacing w:val="-1"/>
        </w:rPr>
        <w:t>Perfect</w:t>
      </w:r>
      <w:r w:rsidRPr="002633AE">
        <w:rPr>
          <w:i/>
          <w:iCs/>
        </w:rPr>
        <w:t xml:space="preserve"> Passive;</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распознавать</w:t>
      </w:r>
      <w:r w:rsidRPr="002633AE">
        <w:rPr>
          <w:i/>
          <w:iCs/>
        </w:rPr>
        <w:t xml:space="preserve"> и </w:t>
      </w:r>
      <w:r w:rsidRPr="002633AE">
        <w:rPr>
          <w:i/>
          <w:iCs/>
          <w:spacing w:val="-1"/>
        </w:rPr>
        <w:t>употреблять</w:t>
      </w:r>
      <w:r w:rsidRPr="002633AE">
        <w:rPr>
          <w:i/>
          <w:iCs/>
        </w:rPr>
        <w:t xml:space="preserve"> в </w:t>
      </w:r>
      <w:r w:rsidRPr="002633AE">
        <w:rPr>
          <w:i/>
          <w:iCs/>
          <w:spacing w:val="-1"/>
        </w:rPr>
        <w:t>речи</w:t>
      </w:r>
      <w:r w:rsidRPr="002633AE">
        <w:rPr>
          <w:i/>
          <w:iCs/>
        </w:rPr>
        <w:t xml:space="preserve"> </w:t>
      </w:r>
      <w:r w:rsidRPr="002633AE">
        <w:rPr>
          <w:i/>
          <w:iCs/>
          <w:spacing w:val="-1"/>
        </w:rPr>
        <w:t xml:space="preserve">модальные </w:t>
      </w:r>
      <w:r w:rsidRPr="002633AE">
        <w:rPr>
          <w:i/>
          <w:iCs/>
        </w:rPr>
        <w:t>глаголы</w:t>
      </w:r>
      <w:r w:rsidRPr="002633AE">
        <w:rPr>
          <w:i/>
          <w:iCs/>
          <w:spacing w:val="4"/>
        </w:rPr>
        <w:t xml:space="preserve"> </w:t>
      </w:r>
      <w:r w:rsidRPr="002633AE">
        <w:rPr>
          <w:i/>
          <w:iCs/>
          <w:spacing w:val="-1"/>
        </w:rPr>
        <w:t>need,</w:t>
      </w:r>
      <w:r w:rsidRPr="002633AE">
        <w:rPr>
          <w:i/>
          <w:iCs/>
        </w:rPr>
        <w:t xml:space="preserve"> shall,</w:t>
      </w:r>
      <w:r w:rsidRPr="002633AE">
        <w:rPr>
          <w:i/>
          <w:iCs/>
          <w:spacing w:val="-3"/>
        </w:rPr>
        <w:t xml:space="preserve"> </w:t>
      </w:r>
      <w:r w:rsidRPr="002633AE">
        <w:rPr>
          <w:i/>
          <w:iCs/>
        </w:rPr>
        <w:t>might, would.</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904"/>
        </w:tabs>
        <w:kinsoku w:val="0"/>
        <w:overflowPunct w:val="0"/>
        <w:ind w:left="567"/>
        <w:jc w:val="both"/>
      </w:pPr>
      <w:r w:rsidRPr="00246C79">
        <w:rPr>
          <w:b/>
          <w:bCs/>
          <w:iCs/>
          <w:spacing w:val="-1"/>
        </w:rPr>
        <w:t>1.2.8.История</w:t>
      </w:r>
      <w:r w:rsidRPr="00246C79">
        <w:rPr>
          <w:b/>
          <w:bCs/>
          <w:iCs/>
          <w:spacing w:val="-2"/>
        </w:rPr>
        <w:t xml:space="preserve"> </w:t>
      </w:r>
      <w:r w:rsidRPr="00246C79">
        <w:rPr>
          <w:b/>
          <w:bCs/>
          <w:iCs/>
          <w:spacing w:val="-1"/>
        </w:rPr>
        <w:t>России.</w:t>
      </w:r>
      <w:r w:rsidRPr="00246C79">
        <w:rPr>
          <w:b/>
          <w:bCs/>
          <w:iCs/>
          <w:spacing w:val="2"/>
        </w:rPr>
        <w:t xml:space="preserve"> </w:t>
      </w:r>
      <w:r w:rsidRPr="00246C79">
        <w:rPr>
          <w:b/>
          <w:bCs/>
          <w:iCs/>
          <w:spacing w:val="-1"/>
        </w:rPr>
        <w:t>Всеобщая</w:t>
      </w:r>
      <w:r w:rsidRPr="00246C79">
        <w:rPr>
          <w:b/>
          <w:bCs/>
          <w:iCs/>
          <w:spacing w:val="-2"/>
        </w:rPr>
        <w:t xml:space="preserve"> </w:t>
      </w:r>
      <w:r w:rsidRPr="00246C79">
        <w:rPr>
          <w:b/>
          <w:bCs/>
          <w:iCs/>
          <w:spacing w:val="-1"/>
        </w:rPr>
        <w:t>история</w:t>
      </w:r>
    </w:p>
    <w:p w:rsidR="00F65700" w:rsidRPr="002633AE" w:rsidRDefault="00F65700" w:rsidP="00F65700">
      <w:pPr>
        <w:pStyle w:val="a8"/>
        <w:tabs>
          <w:tab w:val="left" w:pos="851"/>
        </w:tabs>
        <w:kinsoku w:val="0"/>
        <w:overflowPunct w:val="0"/>
        <w:spacing w:before="10"/>
        <w:ind w:left="0" w:firstLine="567"/>
        <w:rPr>
          <w:b/>
          <w:bCs/>
          <w:i/>
          <w:iCs/>
        </w:rPr>
      </w:pPr>
    </w:p>
    <w:p w:rsidR="00F65700" w:rsidRPr="002633AE" w:rsidRDefault="00F65700" w:rsidP="00F65700">
      <w:pPr>
        <w:pStyle w:val="Heading3"/>
        <w:tabs>
          <w:tab w:val="left" w:pos="851"/>
        </w:tabs>
        <w:kinsoku w:val="0"/>
        <w:overflowPunct w:val="0"/>
        <w:spacing w:line="274" w:lineRule="exact"/>
        <w:ind w:left="0" w:firstLine="567"/>
        <w:outlineLvl w:val="9"/>
        <w:rPr>
          <w:b w:val="0"/>
          <w:bCs w:val="0"/>
        </w:rPr>
      </w:pPr>
      <w:r w:rsidRPr="002633AE">
        <w:t>История</w:t>
      </w:r>
      <w:r w:rsidRPr="002633AE">
        <w:rPr>
          <w:spacing w:val="-3"/>
        </w:rPr>
        <w:t xml:space="preserve"> </w:t>
      </w:r>
      <w:r w:rsidRPr="002633AE">
        <w:rPr>
          <w:spacing w:val="-1"/>
        </w:rPr>
        <w:t>Древнего</w:t>
      </w:r>
      <w:r w:rsidRPr="002633AE">
        <w:t xml:space="preserve"> мира</w:t>
      </w:r>
    </w:p>
    <w:p w:rsidR="00F65700" w:rsidRPr="002633AE" w:rsidRDefault="00F65700" w:rsidP="00F65700">
      <w:pPr>
        <w:pStyle w:val="a8"/>
        <w:tabs>
          <w:tab w:val="left" w:pos="851"/>
        </w:tabs>
        <w:kinsoku w:val="0"/>
        <w:overflowPunct w:val="0"/>
        <w:spacing w:line="274" w:lineRule="exact"/>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spacing w:val="-1"/>
        </w:rPr>
        <w:t>определять</w:t>
      </w:r>
      <w:r w:rsidRPr="002633AE">
        <w:rPr>
          <w:spacing w:val="14"/>
        </w:rPr>
        <w:t xml:space="preserve"> </w:t>
      </w:r>
      <w:r w:rsidRPr="002633AE">
        <w:rPr>
          <w:spacing w:val="-1"/>
        </w:rPr>
        <w:t>место</w:t>
      </w:r>
      <w:r w:rsidRPr="002633AE">
        <w:rPr>
          <w:spacing w:val="14"/>
        </w:rPr>
        <w:t xml:space="preserve"> </w:t>
      </w:r>
      <w:r w:rsidRPr="002633AE">
        <w:rPr>
          <w:spacing w:val="-1"/>
        </w:rPr>
        <w:t>исторических</w:t>
      </w:r>
      <w:r w:rsidRPr="002633AE">
        <w:rPr>
          <w:spacing w:val="14"/>
        </w:rPr>
        <w:t xml:space="preserve"> </w:t>
      </w:r>
      <w:r w:rsidRPr="002633AE">
        <w:t>событий</w:t>
      </w:r>
      <w:r w:rsidRPr="002633AE">
        <w:rPr>
          <w:spacing w:val="15"/>
        </w:rPr>
        <w:t xml:space="preserve"> </w:t>
      </w:r>
      <w:r w:rsidRPr="002633AE">
        <w:t>во</w:t>
      </w:r>
      <w:r w:rsidRPr="002633AE">
        <w:rPr>
          <w:spacing w:val="11"/>
        </w:rPr>
        <w:t xml:space="preserve"> </w:t>
      </w:r>
      <w:r w:rsidRPr="002633AE">
        <w:rPr>
          <w:spacing w:val="-1"/>
        </w:rPr>
        <w:t>времени,</w:t>
      </w:r>
      <w:r w:rsidRPr="002633AE">
        <w:rPr>
          <w:spacing w:val="14"/>
        </w:rPr>
        <w:t xml:space="preserve"> </w:t>
      </w:r>
      <w:r w:rsidRPr="002633AE">
        <w:rPr>
          <w:spacing w:val="-1"/>
        </w:rPr>
        <w:t>объяснять</w:t>
      </w:r>
      <w:r w:rsidRPr="002633AE">
        <w:rPr>
          <w:spacing w:val="15"/>
        </w:rPr>
        <w:t xml:space="preserve"> </w:t>
      </w:r>
      <w:r w:rsidRPr="002633AE">
        <w:rPr>
          <w:spacing w:val="-1"/>
        </w:rPr>
        <w:t>смысл</w:t>
      </w:r>
      <w:r w:rsidRPr="002633AE">
        <w:rPr>
          <w:spacing w:val="14"/>
        </w:rPr>
        <w:t xml:space="preserve"> </w:t>
      </w:r>
      <w:r w:rsidRPr="002633AE">
        <w:rPr>
          <w:spacing w:val="-1"/>
        </w:rPr>
        <w:t>основных</w:t>
      </w:r>
      <w:r w:rsidRPr="002633AE">
        <w:rPr>
          <w:spacing w:val="13"/>
        </w:rPr>
        <w:t xml:space="preserve"> </w:t>
      </w:r>
      <w:r w:rsidRPr="002633AE">
        <w:rPr>
          <w:spacing w:val="-1"/>
        </w:rPr>
        <w:t>хронологических</w:t>
      </w:r>
      <w:r w:rsidRPr="002633AE">
        <w:rPr>
          <w:spacing w:val="101"/>
        </w:rPr>
        <w:t xml:space="preserve"> </w:t>
      </w:r>
      <w:r w:rsidRPr="002633AE">
        <w:rPr>
          <w:spacing w:val="-1"/>
        </w:rPr>
        <w:t>понятий,</w:t>
      </w:r>
      <w:r w:rsidRPr="002633AE">
        <w:rPr>
          <w:spacing w:val="-3"/>
        </w:rPr>
        <w:t xml:space="preserve"> </w:t>
      </w:r>
      <w:r w:rsidRPr="002633AE">
        <w:rPr>
          <w:spacing w:val="-1"/>
        </w:rPr>
        <w:t>терминов</w:t>
      </w:r>
      <w:r w:rsidRPr="002633AE">
        <w:t xml:space="preserve"> </w:t>
      </w:r>
      <w:r w:rsidRPr="002633AE">
        <w:rPr>
          <w:spacing w:val="-1"/>
        </w:rPr>
        <w:t>(тысячелетие,</w:t>
      </w:r>
      <w:r w:rsidRPr="002633AE">
        <w:t xml:space="preserve"> </w:t>
      </w:r>
      <w:r w:rsidRPr="002633AE">
        <w:rPr>
          <w:spacing w:val="-1"/>
        </w:rPr>
        <w:t>век,</w:t>
      </w:r>
      <w:r w:rsidRPr="002633AE">
        <w:t xml:space="preserve"> до н.</w:t>
      </w:r>
      <w:r w:rsidRPr="002633AE">
        <w:rPr>
          <w:spacing w:val="3"/>
        </w:rPr>
        <w:t xml:space="preserve"> </w:t>
      </w:r>
      <w:r w:rsidRPr="002633AE">
        <w:t>э., н. э.);</w:t>
      </w:r>
    </w:p>
    <w:p w:rsidR="00F65700" w:rsidRPr="002633AE" w:rsidRDefault="00F65700" w:rsidP="00F65700">
      <w:pPr>
        <w:pStyle w:val="a8"/>
        <w:numPr>
          <w:ilvl w:val="4"/>
          <w:numId w:val="212"/>
        </w:numPr>
        <w:tabs>
          <w:tab w:val="left" w:pos="592"/>
          <w:tab w:val="left" w:pos="851"/>
        </w:tabs>
        <w:kinsoku w:val="0"/>
        <w:overflowPunct w:val="0"/>
        <w:ind w:left="0" w:right="108" w:firstLine="567"/>
        <w:jc w:val="both"/>
      </w:pPr>
      <w:r w:rsidRPr="002633AE">
        <w:rPr>
          <w:spacing w:val="-1"/>
        </w:rPr>
        <w:t>использовать</w:t>
      </w:r>
      <w:r w:rsidRPr="002633AE">
        <w:rPr>
          <w:spacing w:val="27"/>
        </w:rPr>
        <w:t xml:space="preserve"> </w:t>
      </w:r>
      <w:r w:rsidRPr="002633AE">
        <w:rPr>
          <w:spacing w:val="-1"/>
        </w:rPr>
        <w:t>историческую</w:t>
      </w:r>
      <w:r w:rsidRPr="002633AE">
        <w:rPr>
          <w:spacing w:val="26"/>
        </w:rPr>
        <w:t xml:space="preserve"> </w:t>
      </w:r>
      <w:r w:rsidRPr="002633AE">
        <w:rPr>
          <w:spacing w:val="1"/>
        </w:rPr>
        <w:t>карту</w:t>
      </w:r>
      <w:r w:rsidRPr="002633AE">
        <w:rPr>
          <w:spacing w:val="21"/>
        </w:rPr>
        <w:t xml:space="preserve"> </w:t>
      </w:r>
      <w:r w:rsidRPr="002633AE">
        <w:rPr>
          <w:spacing w:val="-1"/>
        </w:rPr>
        <w:t>как</w:t>
      </w:r>
      <w:r w:rsidRPr="002633AE">
        <w:rPr>
          <w:spacing w:val="26"/>
        </w:rPr>
        <w:t xml:space="preserve"> </w:t>
      </w:r>
      <w:r w:rsidRPr="002633AE">
        <w:rPr>
          <w:spacing w:val="-1"/>
        </w:rPr>
        <w:t>источник</w:t>
      </w:r>
      <w:r w:rsidRPr="002633AE">
        <w:rPr>
          <w:spacing w:val="24"/>
        </w:rPr>
        <w:t xml:space="preserve"> </w:t>
      </w:r>
      <w:r w:rsidRPr="002633AE">
        <w:rPr>
          <w:spacing w:val="-1"/>
        </w:rPr>
        <w:t>информации</w:t>
      </w:r>
      <w:r w:rsidRPr="002633AE">
        <w:rPr>
          <w:spacing w:val="24"/>
        </w:rPr>
        <w:t xml:space="preserve"> </w:t>
      </w:r>
      <w:r w:rsidRPr="002633AE">
        <w:t>о</w:t>
      </w:r>
      <w:r w:rsidRPr="002633AE">
        <w:rPr>
          <w:spacing w:val="26"/>
        </w:rPr>
        <w:t xml:space="preserve"> </w:t>
      </w:r>
      <w:r w:rsidRPr="002633AE">
        <w:rPr>
          <w:spacing w:val="-1"/>
        </w:rPr>
        <w:t>расселении</w:t>
      </w:r>
      <w:r w:rsidRPr="002633AE">
        <w:rPr>
          <w:spacing w:val="27"/>
        </w:rPr>
        <w:t xml:space="preserve"> </w:t>
      </w:r>
      <w:r w:rsidRPr="002633AE">
        <w:rPr>
          <w:spacing w:val="-1"/>
        </w:rPr>
        <w:t>человеческих</w:t>
      </w:r>
      <w:r w:rsidRPr="002633AE">
        <w:rPr>
          <w:spacing w:val="75"/>
        </w:rPr>
        <w:t xml:space="preserve"> </w:t>
      </w:r>
      <w:r w:rsidRPr="002633AE">
        <w:t>общностей</w:t>
      </w:r>
      <w:r w:rsidRPr="002633AE">
        <w:rPr>
          <w:spacing w:val="10"/>
        </w:rPr>
        <w:t xml:space="preserve"> </w:t>
      </w:r>
      <w:r w:rsidRPr="002633AE">
        <w:t>в</w:t>
      </w:r>
      <w:r w:rsidRPr="002633AE">
        <w:rPr>
          <w:spacing w:val="8"/>
        </w:rPr>
        <w:t xml:space="preserve"> </w:t>
      </w:r>
      <w:r w:rsidRPr="002633AE">
        <w:rPr>
          <w:spacing w:val="-1"/>
        </w:rPr>
        <w:t>эпохи</w:t>
      </w:r>
      <w:r w:rsidRPr="002633AE">
        <w:rPr>
          <w:spacing w:val="10"/>
        </w:rPr>
        <w:t xml:space="preserve"> </w:t>
      </w:r>
      <w:r w:rsidRPr="002633AE">
        <w:rPr>
          <w:spacing w:val="-1"/>
        </w:rPr>
        <w:t>первобытности</w:t>
      </w:r>
      <w:r w:rsidRPr="002633AE">
        <w:rPr>
          <w:spacing w:val="11"/>
        </w:rPr>
        <w:t xml:space="preserve"> </w:t>
      </w:r>
      <w:r w:rsidRPr="002633AE">
        <w:t>и</w:t>
      </w:r>
      <w:r w:rsidRPr="002633AE">
        <w:rPr>
          <w:spacing w:val="8"/>
        </w:rPr>
        <w:t xml:space="preserve"> </w:t>
      </w:r>
      <w:r w:rsidRPr="002633AE">
        <w:rPr>
          <w:spacing w:val="-1"/>
        </w:rPr>
        <w:t>Древнего</w:t>
      </w:r>
      <w:r w:rsidRPr="002633AE">
        <w:rPr>
          <w:spacing w:val="9"/>
        </w:rPr>
        <w:t xml:space="preserve"> </w:t>
      </w:r>
      <w:r w:rsidRPr="002633AE">
        <w:rPr>
          <w:spacing w:val="-1"/>
        </w:rPr>
        <w:t>мира,</w:t>
      </w:r>
      <w:r w:rsidRPr="002633AE">
        <w:rPr>
          <w:spacing w:val="9"/>
        </w:rPr>
        <w:t xml:space="preserve"> </w:t>
      </w:r>
      <w:r w:rsidRPr="002633AE">
        <w:rPr>
          <w:spacing w:val="-1"/>
        </w:rPr>
        <w:t>расположении</w:t>
      </w:r>
      <w:r w:rsidRPr="002633AE">
        <w:rPr>
          <w:spacing w:val="10"/>
        </w:rPr>
        <w:t xml:space="preserve"> </w:t>
      </w:r>
      <w:r w:rsidRPr="002633AE">
        <w:rPr>
          <w:spacing w:val="-1"/>
        </w:rPr>
        <w:t>древних</w:t>
      </w:r>
      <w:r w:rsidRPr="002633AE">
        <w:rPr>
          <w:spacing w:val="9"/>
        </w:rPr>
        <w:t xml:space="preserve"> </w:t>
      </w:r>
      <w:r w:rsidRPr="002633AE">
        <w:rPr>
          <w:spacing w:val="-1"/>
        </w:rPr>
        <w:t>цивилизаций</w:t>
      </w:r>
      <w:r w:rsidRPr="002633AE">
        <w:rPr>
          <w:spacing w:val="10"/>
        </w:rPr>
        <w:t xml:space="preserve"> </w:t>
      </w:r>
      <w:r w:rsidRPr="002633AE">
        <w:t>и</w:t>
      </w:r>
      <w:r w:rsidRPr="002633AE">
        <w:rPr>
          <w:spacing w:val="5"/>
        </w:rPr>
        <w:t xml:space="preserve"> </w:t>
      </w:r>
      <w:r w:rsidRPr="002633AE">
        <w:rPr>
          <w:spacing w:val="-1"/>
        </w:rPr>
        <w:t>государств,</w:t>
      </w:r>
      <w:r w:rsidRPr="002633AE">
        <w:rPr>
          <w:spacing w:val="85"/>
        </w:rPr>
        <w:t xml:space="preserve"> </w:t>
      </w:r>
      <w:r w:rsidRPr="002633AE">
        <w:rPr>
          <w:spacing w:val="-1"/>
        </w:rPr>
        <w:t>местах</w:t>
      </w:r>
      <w:r w:rsidRPr="002633AE">
        <w:t xml:space="preserve"> </w:t>
      </w:r>
      <w:r w:rsidRPr="002633AE">
        <w:rPr>
          <w:spacing w:val="-1"/>
        </w:rPr>
        <w:t>важнейших</w:t>
      </w:r>
      <w:r w:rsidRPr="002633AE">
        <w:t xml:space="preserve"> событий;</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проводить</w:t>
      </w:r>
      <w:r w:rsidRPr="002633AE">
        <w:t xml:space="preserve"> </w:t>
      </w:r>
      <w:r w:rsidRPr="002633AE">
        <w:rPr>
          <w:spacing w:val="48"/>
        </w:rPr>
        <w:t xml:space="preserve"> </w:t>
      </w:r>
      <w:r w:rsidRPr="002633AE">
        <w:rPr>
          <w:spacing w:val="-1"/>
        </w:rPr>
        <w:t>поиск</w:t>
      </w:r>
      <w:r w:rsidRPr="002633AE">
        <w:t xml:space="preserve"> </w:t>
      </w:r>
      <w:r w:rsidRPr="002633AE">
        <w:rPr>
          <w:spacing w:val="48"/>
        </w:rPr>
        <w:t xml:space="preserve"> </w:t>
      </w:r>
      <w:r w:rsidRPr="002633AE">
        <w:rPr>
          <w:spacing w:val="-1"/>
        </w:rPr>
        <w:t>информации</w:t>
      </w:r>
      <w:r w:rsidRPr="002633AE">
        <w:t xml:space="preserve"> </w:t>
      </w:r>
      <w:r w:rsidRPr="002633AE">
        <w:rPr>
          <w:spacing w:val="48"/>
        </w:rPr>
        <w:t xml:space="preserve"> </w:t>
      </w:r>
      <w:r w:rsidRPr="002633AE">
        <w:t xml:space="preserve">в </w:t>
      </w:r>
      <w:r w:rsidRPr="002633AE">
        <w:rPr>
          <w:spacing w:val="47"/>
        </w:rPr>
        <w:t xml:space="preserve"> </w:t>
      </w:r>
      <w:r w:rsidRPr="002633AE">
        <w:rPr>
          <w:spacing w:val="-1"/>
        </w:rPr>
        <w:t>отрывках</w:t>
      </w:r>
      <w:r w:rsidRPr="002633AE">
        <w:t xml:space="preserve"> </w:t>
      </w:r>
      <w:r w:rsidRPr="002633AE">
        <w:rPr>
          <w:spacing w:val="45"/>
        </w:rPr>
        <w:t xml:space="preserve"> </w:t>
      </w:r>
      <w:r w:rsidRPr="002633AE">
        <w:rPr>
          <w:spacing w:val="-1"/>
        </w:rPr>
        <w:t>исторических</w:t>
      </w:r>
      <w:r w:rsidRPr="002633AE">
        <w:t xml:space="preserve"> </w:t>
      </w:r>
      <w:r w:rsidRPr="002633AE">
        <w:rPr>
          <w:spacing w:val="47"/>
        </w:rPr>
        <w:t xml:space="preserve"> </w:t>
      </w:r>
      <w:r w:rsidRPr="002633AE">
        <w:rPr>
          <w:spacing w:val="-1"/>
        </w:rPr>
        <w:t>текстов,</w:t>
      </w:r>
      <w:r w:rsidRPr="002633AE">
        <w:t xml:space="preserve"> </w:t>
      </w:r>
      <w:r w:rsidRPr="002633AE">
        <w:rPr>
          <w:spacing w:val="47"/>
        </w:rPr>
        <w:t xml:space="preserve"> </w:t>
      </w:r>
      <w:r w:rsidRPr="002633AE">
        <w:rPr>
          <w:spacing w:val="-1"/>
        </w:rPr>
        <w:t>материальных</w:t>
      </w:r>
      <w:r w:rsidRPr="002633AE">
        <w:t xml:space="preserve"> </w:t>
      </w:r>
      <w:r w:rsidRPr="002633AE">
        <w:rPr>
          <w:spacing w:val="47"/>
        </w:rPr>
        <w:t xml:space="preserve"> </w:t>
      </w:r>
      <w:r w:rsidRPr="002633AE">
        <w:t>памятниках</w:t>
      </w:r>
      <w:r w:rsidRPr="002633AE">
        <w:rPr>
          <w:spacing w:val="101"/>
        </w:rPr>
        <w:t xml:space="preserve"> </w:t>
      </w:r>
      <w:r w:rsidRPr="002633AE">
        <w:rPr>
          <w:spacing w:val="-1"/>
        </w:rPr>
        <w:t>Древнего</w:t>
      </w:r>
      <w:r w:rsidRPr="002633AE">
        <w:t xml:space="preserve"> </w:t>
      </w:r>
      <w:r w:rsidRPr="002633AE">
        <w:rPr>
          <w:spacing w:val="-1"/>
        </w:rPr>
        <w:t>мира;</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описывать</w:t>
      </w:r>
      <w:r w:rsidRPr="002633AE">
        <w:rPr>
          <w:spacing w:val="20"/>
        </w:rPr>
        <w:t xml:space="preserve"> </w:t>
      </w:r>
      <w:r w:rsidRPr="002633AE">
        <w:rPr>
          <w:spacing w:val="-1"/>
        </w:rPr>
        <w:t>условия</w:t>
      </w:r>
      <w:r w:rsidRPr="002633AE">
        <w:rPr>
          <w:spacing w:val="16"/>
        </w:rPr>
        <w:t xml:space="preserve"> </w:t>
      </w:r>
      <w:r w:rsidRPr="002633AE">
        <w:rPr>
          <w:spacing w:val="-1"/>
        </w:rPr>
        <w:t>существования,</w:t>
      </w:r>
      <w:r w:rsidRPr="002633AE">
        <w:rPr>
          <w:spacing w:val="16"/>
        </w:rPr>
        <w:t xml:space="preserve"> </w:t>
      </w:r>
      <w:r w:rsidRPr="002633AE">
        <w:rPr>
          <w:spacing w:val="-1"/>
        </w:rPr>
        <w:t>основные</w:t>
      </w:r>
      <w:r w:rsidRPr="002633AE">
        <w:rPr>
          <w:spacing w:val="15"/>
        </w:rPr>
        <w:t xml:space="preserve"> </w:t>
      </w:r>
      <w:r w:rsidRPr="002633AE">
        <w:rPr>
          <w:spacing w:val="-1"/>
        </w:rPr>
        <w:t>занятия,</w:t>
      </w:r>
      <w:r w:rsidRPr="002633AE">
        <w:rPr>
          <w:spacing w:val="16"/>
        </w:rPr>
        <w:t xml:space="preserve"> </w:t>
      </w:r>
      <w:r w:rsidRPr="002633AE">
        <w:rPr>
          <w:spacing w:val="-1"/>
        </w:rPr>
        <w:t>образ</w:t>
      </w:r>
      <w:r w:rsidRPr="002633AE">
        <w:rPr>
          <w:spacing w:val="15"/>
        </w:rPr>
        <w:t xml:space="preserve"> </w:t>
      </w:r>
      <w:r w:rsidRPr="002633AE">
        <w:rPr>
          <w:spacing w:val="-1"/>
        </w:rPr>
        <w:t>жизни</w:t>
      </w:r>
      <w:r w:rsidRPr="002633AE">
        <w:rPr>
          <w:spacing w:val="12"/>
        </w:rPr>
        <w:t xml:space="preserve"> </w:t>
      </w:r>
      <w:r w:rsidRPr="002633AE">
        <w:rPr>
          <w:spacing w:val="-1"/>
        </w:rPr>
        <w:t>людей</w:t>
      </w:r>
      <w:r w:rsidRPr="002633AE">
        <w:rPr>
          <w:spacing w:val="17"/>
        </w:rPr>
        <w:t xml:space="preserve"> </w:t>
      </w:r>
      <w:r w:rsidRPr="002633AE">
        <w:t>в</w:t>
      </w:r>
      <w:r w:rsidRPr="002633AE">
        <w:rPr>
          <w:spacing w:val="16"/>
        </w:rPr>
        <w:t xml:space="preserve"> </w:t>
      </w:r>
      <w:r w:rsidRPr="002633AE">
        <w:rPr>
          <w:spacing w:val="-1"/>
        </w:rPr>
        <w:t>древности,</w:t>
      </w:r>
      <w:r w:rsidRPr="002633AE">
        <w:rPr>
          <w:spacing w:val="14"/>
        </w:rPr>
        <w:t xml:space="preserve"> </w:t>
      </w:r>
      <w:r w:rsidRPr="002633AE">
        <w:rPr>
          <w:spacing w:val="-1"/>
        </w:rPr>
        <w:t>памятники</w:t>
      </w:r>
      <w:r w:rsidRPr="002633AE">
        <w:rPr>
          <w:spacing w:val="101"/>
        </w:rPr>
        <w:t xml:space="preserve"> </w:t>
      </w:r>
      <w:r w:rsidRPr="002633AE">
        <w:rPr>
          <w:spacing w:val="-1"/>
        </w:rPr>
        <w:t>древней</w:t>
      </w:r>
      <w:r w:rsidRPr="002633AE">
        <w:t xml:space="preserve"> </w:t>
      </w:r>
      <w:r w:rsidRPr="002633AE">
        <w:rPr>
          <w:spacing w:val="-1"/>
        </w:rPr>
        <w:t>культуры;</w:t>
      </w:r>
      <w:r w:rsidRPr="002633AE">
        <w:t xml:space="preserve"> </w:t>
      </w:r>
      <w:r w:rsidRPr="002633AE">
        <w:rPr>
          <w:spacing w:val="-1"/>
        </w:rPr>
        <w:t>рассказывать</w:t>
      </w:r>
      <w:r w:rsidRPr="002633AE">
        <w:rPr>
          <w:spacing w:val="1"/>
        </w:rPr>
        <w:t xml:space="preserve"> </w:t>
      </w:r>
      <w:r w:rsidRPr="002633AE">
        <w:t xml:space="preserve">о событиях </w:t>
      </w:r>
      <w:r w:rsidRPr="002633AE">
        <w:rPr>
          <w:spacing w:val="-1"/>
        </w:rPr>
        <w:t>древней</w:t>
      </w:r>
      <w:r w:rsidRPr="002633AE">
        <w:t xml:space="preserve"> </w:t>
      </w:r>
      <w:r w:rsidRPr="002633AE">
        <w:rPr>
          <w:spacing w:val="-1"/>
        </w:rPr>
        <w:t>истории;</w:t>
      </w:r>
    </w:p>
    <w:p w:rsidR="00F65700" w:rsidRPr="002633AE" w:rsidRDefault="00F65700" w:rsidP="00F65700">
      <w:pPr>
        <w:pStyle w:val="a8"/>
        <w:numPr>
          <w:ilvl w:val="4"/>
          <w:numId w:val="212"/>
        </w:numPr>
        <w:tabs>
          <w:tab w:val="left" w:pos="592"/>
          <w:tab w:val="left" w:pos="851"/>
          <w:tab w:val="left" w:pos="5868"/>
          <w:tab w:val="left" w:pos="6966"/>
          <w:tab w:val="left" w:pos="8635"/>
        </w:tabs>
        <w:kinsoku w:val="0"/>
        <w:overflowPunct w:val="0"/>
        <w:ind w:left="0" w:right="116" w:firstLine="567"/>
        <w:rPr>
          <w:spacing w:val="-1"/>
        </w:rPr>
      </w:pPr>
      <w:r w:rsidRPr="002633AE">
        <w:rPr>
          <w:spacing w:val="-1"/>
        </w:rPr>
        <w:t>раскрывать</w:t>
      </w:r>
      <w:r w:rsidRPr="002633AE">
        <w:t xml:space="preserve"> </w:t>
      </w:r>
      <w:r w:rsidRPr="002633AE">
        <w:rPr>
          <w:spacing w:val="18"/>
        </w:rPr>
        <w:t xml:space="preserve"> </w:t>
      </w:r>
      <w:r w:rsidRPr="002633AE">
        <w:rPr>
          <w:spacing w:val="-1"/>
        </w:rPr>
        <w:t>характерные,</w:t>
      </w:r>
      <w:r w:rsidRPr="002633AE">
        <w:t xml:space="preserve"> </w:t>
      </w:r>
      <w:r w:rsidRPr="002633AE">
        <w:rPr>
          <w:spacing w:val="16"/>
        </w:rPr>
        <w:t xml:space="preserve"> </w:t>
      </w:r>
      <w:r w:rsidRPr="002633AE">
        <w:rPr>
          <w:spacing w:val="-1"/>
        </w:rPr>
        <w:t>существенные</w:t>
      </w:r>
      <w:r w:rsidRPr="002633AE">
        <w:t xml:space="preserve"> </w:t>
      </w:r>
      <w:r w:rsidRPr="002633AE">
        <w:rPr>
          <w:spacing w:val="15"/>
        </w:rPr>
        <w:t xml:space="preserve"> </w:t>
      </w:r>
      <w:r w:rsidRPr="002633AE">
        <w:t xml:space="preserve">черты: </w:t>
      </w:r>
      <w:r w:rsidRPr="002633AE">
        <w:rPr>
          <w:spacing w:val="17"/>
        </w:rPr>
        <w:t xml:space="preserve"> </w:t>
      </w:r>
      <w:r w:rsidRPr="002633AE">
        <w:rPr>
          <w:spacing w:val="-1"/>
        </w:rPr>
        <w:t>а)</w:t>
      </w:r>
      <w:r w:rsidRPr="002633AE">
        <w:t xml:space="preserve"> </w:t>
      </w:r>
      <w:r w:rsidRPr="002633AE">
        <w:rPr>
          <w:spacing w:val="15"/>
        </w:rPr>
        <w:t xml:space="preserve"> </w:t>
      </w:r>
      <w:r w:rsidRPr="002633AE">
        <w:t xml:space="preserve">форм </w:t>
      </w:r>
      <w:r w:rsidRPr="002633AE">
        <w:rPr>
          <w:spacing w:val="16"/>
        </w:rPr>
        <w:t xml:space="preserve"> </w:t>
      </w:r>
      <w:r w:rsidRPr="002633AE">
        <w:rPr>
          <w:spacing w:val="-1"/>
        </w:rPr>
        <w:t>государственного</w:t>
      </w:r>
      <w:r w:rsidRPr="002633AE">
        <w:t xml:space="preserve"> </w:t>
      </w:r>
      <w:r w:rsidRPr="002633AE">
        <w:rPr>
          <w:spacing w:val="18"/>
        </w:rPr>
        <w:t xml:space="preserve"> </w:t>
      </w:r>
      <w:r w:rsidRPr="002633AE">
        <w:rPr>
          <w:spacing w:val="-1"/>
        </w:rPr>
        <w:t>устройства</w:t>
      </w:r>
      <w:r w:rsidRPr="002633AE">
        <w:t xml:space="preserve"> </w:t>
      </w:r>
      <w:r w:rsidRPr="002633AE">
        <w:rPr>
          <w:spacing w:val="15"/>
        </w:rPr>
        <w:t xml:space="preserve"> </w:t>
      </w:r>
      <w:r w:rsidRPr="002633AE">
        <w:t>древних</w:t>
      </w:r>
      <w:r w:rsidRPr="002633AE">
        <w:rPr>
          <w:spacing w:val="89"/>
        </w:rPr>
        <w:t xml:space="preserve"> </w:t>
      </w:r>
      <w:r w:rsidRPr="002633AE">
        <w:rPr>
          <w:spacing w:val="-1"/>
        </w:rPr>
        <w:t>обществ</w:t>
      </w:r>
      <w:r w:rsidRPr="002633AE">
        <w:t xml:space="preserve">  </w:t>
      </w:r>
      <w:r w:rsidRPr="002633AE">
        <w:rPr>
          <w:spacing w:val="16"/>
        </w:rPr>
        <w:t xml:space="preserve"> </w:t>
      </w:r>
      <w:r w:rsidRPr="002633AE">
        <w:t xml:space="preserve">(с  </w:t>
      </w:r>
      <w:r w:rsidRPr="002633AE">
        <w:rPr>
          <w:spacing w:val="14"/>
        </w:rPr>
        <w:t xml:space="preserve"> </w:t>
      </w:r>
      <w:r w:rsidRPr="002633AE">
        <w:rPr>
          <w:spacing w:val="-1"/>
        </w:rPr>
        <w:t>использованием</w:t>
      </w:r>
      <w:r w:rsidRPr="002633AE">
        <w:t xml:space="preserve">  </w:t>
      </w:r>
      <w:r w:rsidRPr="002633AE">
        <w:rPr>
          <w:spacing w:val="15"/>
        </w:rPr>
        <w:t xml:space="preserve"> </w:t>
      </w:r>
      <w:r w:rsidRPr="002633AE">
        <w:rPr>
          <w:spacing w:val="-1"/>
        </w:rPr>
        <w:t>понятий</w:t>
      </w:r>
      <w:r w:rsidRPr="002633AE">
        <w:t xml:space="preserve">  </w:t>
      </w:r>
      <w:r w:rsidRPr="002633AE">
        <w:rPr>
          <w:spacing w:val="19"/>
        </w:rPr>
        <w:t xml:space="preserve"> </w:t>
      </w:r>
      <w:r w:rsidRPr="002633AE">
        <w:rPr>
          <w:spacing w:val="-2"/>
        </w:rPr>
        <w:t xml:space="preserve">«деспотия», </w:t>
      </w:r>
      <w:r w:rsidRPr="002633AE">
        <w:rPr>
          <w:spacing w:val="-2"/>
          <w:w w:val="95"/>
        </w:rPr>
        <w:t xml:space="preserve">«полис», </w:t>
      </w:r>
      <w:r w:rsidRPr="002633AE">
        <w:rPr>
          <w:spacing w:val="-1"/>
        </w:rPr>
        <w:t xml:space="preserve">«республика», </w:t>
      </w:r>
      <w:r w:rsidRPr="002633AE">
        <w:rPr>
          <w:spacing w:val="-2"/>
        </w:rPr>
        <w:t>«закон»,</w:t>
      </w:r>
      <w:r w:rsidRPr="002633AE">
        <w:t xml:space="preserve">  </w:t>
      </w:r>
      <w:r w:rsidRPr="002633AE">
        <w:rPr>
          <w:spacing w:val="18"/>
        </w:rPr>
        <w:t xml:space="preserve"> </w:t>
      </w:r>
      <w:r w:rsidRPr="002633AE">
        <w:rPr>
          <w:spacing w:val="-1"/>
        </w:rPr>
        <w:t>«империя»,</w:t>
      </w:r>
    </w:p>
    <w:p w:rsidR="00F65700" w:rsidRPr="002633AE" w:rsidRDefault="00F65700" w:rsidP="00F65700">
      <w:pPr>
        <w:pStyle w:val="a8"/>
        <w:tabs>
          <w:tab w:val="left" w:pos="851"/>
        </w:tabs>
        <w:kinsoku w:val="0"/>
        <w:overflowPunct w:val="0"/>
        <w:ind w:left="0" w:right="104" w:firstLine="567"/>
        <w:jc w:val="both"/>
        <w:rPr>
          <w:spacing w:val="-1"/>
        </w:rPr>
      </w:pPr>
      <w:r w:rsidRPr="002633AE">
        <w:rPr>
          <w:spacing w:val="-1"/>
        </w:rPr>
        <w:t>«метрополия»,</w:t>
      </w:r>
      <w:r w:rsidRPr="002633AE">
        <w:rPr>
          <w:spacing w:val="30"/>
        </w:rPr>
        <w:t xml:space="preserve"> </w:t>
      </w:r>
      <w:r w:rsidRPr="002633AE">
        <w:t>«колония»</w:t>
      </w:r>
      <w:r w:rsidRPr="002633AE">
        <w:rPr>
          <w:spacing w:val="16"/>
        </w:rPr>
        <w:t xml:space="preserve"> </w:t>
      </w:r>
      <w:r w:rsidRPr="002633AE">
        <w:t>и</w:t>
      </w:r>
      <w:r w:rsidRPr="002633AE">
        <w:rPr>
          <w:spacing w:val="27"/>
        </w:rPr>
        <w:t xml:space="preserve"> </w:t>
      </w:r>
      <w:r w:rsidRPr="002633AE">
        <w:t>др.);</w:t>
      </w:r>
      <w:r w:rsidRPr="002633AE">
        <w:rPr>
          <w:spacing w:val="26"/>
        </w:rPr>
        <w:t xml:space="preserve"> </w:t>
      </w:r>
      <w:r w:rsidRPr="002633AE">
        <w:t>б)</w:t>
      </w:r>
      <w:r w:rsidRPr="002633AE">
        <w:rPr>
          <w:spacing w:val="25"/>
        </w:rPr>
        <w:t xml:space="preserve"> </w:t>
      </w:r>
      <w:r w:rsidRPr="002633AE">
        <w:rPr>
          <w:spacing w:val="-1"/>
        </w:rPr>
        <w:t>положения</w:t>
      </w:r>
      <w:r w:rsidRPr="002633AE">
        <w:rPr>
          <w:spacing w:val="26"/>
        </w:rPr>
        <w:t xml:space="preserve"> </w:t>
      </w:r>
      <w:r w:rsidRPr="002633AE">
        <w:rPr>
          <w:spacing w:val="-1"/>
        </w:rPr>
        <w:t>основных</w:t>
      </w:r>
      <w:r w:rsidRPr="002633AE">
        <w:rPr>
          <w:spacing w:val="25"/>
        </w:rPr>
        <w:t xml:space="preserve"> </w:t>
      </w:r>
      <w:r w:rsidRPr="002633AE">
        <w:rPr>
          <w:spacing w:val="-2"/>
        </w:rPr>
        <w:t>групп</w:t>
      </w:r>
      <w:r w:rsidRPr="002633AE">
        <w:rPr>
          <w:spacing w:val="27"/>
        </w:rPr>
        <w:t xml:space="preserve"> </w:t>
      </w:r>
      <w:r w:rsidRPr="002633AE">
        <w:rPr>
          <w:spacing w:val="-1"/>
        </w:rPr>
        <w:t>населения</w:t>
      </w:r>
      <w:r w:rsidRPr="002633AE">
        <w:rPr>
          <w:spacing w:val="26"/>
        </w:rPr>
        <w:t xml:space="preserve"> </w:t>
      </w:r>
      <w:r w:rsidRPr="002633AE">
        <w:t>в</w:t>
      </w:r>
      <w:r w:rsidRPr="002633AE">
        <w:rPr>
          <w:spacing w:val="25"/>
        </w:rPr>
        <w:t xml:space="preserve"> </w:t>
      </w:r>
      <w:r w:rsidRPr="002633AE">
        <w:rPr>
          <w:spacing w:val="-1"/>
        </w:rPr>
        <w:t>древневосточных</w:t>
      </w:r>
      <w:r w:rsidRPr="002633AE">
        <w:rPr>
          <w:spacing w:val="23"/>
        </w:rPr>
        <w:t xml:space="preserve"> </w:t>
      </w:r>
      <w:r w:rsidRPr="002633AE">
        <w:t>и</w:t>
      </w:r>
      <w:r w:rsidRPr="002633AE">
        <w:rPr>
          <w:spacing w:val="83"/>
        </w:rPr>
        <w:t xml:space="preserve"> </w:t>
      </w:r>
      <w:r w:rsidRPr="002633AE">
        <w:rPr>
          <w:spacing w:val="-1"/>
        </w:rPr>
        <w:t>античных</w:t>
      </w:r>
      <w:r w:rsidRPr="002633AE">
        <w:rPr>
          <w:spacing w:val="23"/>
        </w:rPr>
        <w:t xml:space="preserve"> </w:t>
      </w:r>
      <w:r w:rsidRPr="002633AE">
        <w:rPr>
          <w:spacing w:val="-1"/>
        </w:rPr>
        <w:t>обществах</w:t>
      </w:r>
      <w:r w:rsidRPr="002633AE">
        <w:rPr>
          <w:spacing w:val="23"/>
        </w:rPr>
        <w:t xml:space="preserve"> </w:t>
      </w:r>
      <w:r w:rsidRPr="002633AE">
        <w:rPr>
          <w:spacing w:val="-1"/>
        </w:rPr>
        <w:t>(правители</w:t>
      </w:r>
      <w:r w:rsidRPr="002633AE">
        <w:rPr>
          <w:spacing w:val="22"/>
        </w:rPr>
        <w:t xml:space="preserve"> </w:t>
      </w:r>
      <w:r w:rsidRPr="002633AE">
        <w:t>и</w:t>
      </w:r>
      <w:r w:rsidRPr="002633AE">
        <w:rPr>
          <w:spacing w:val="24"/>
        </w:rPr>
        <w:t xml:space="preserve"> </w:t>
      </w:r>
      <w:r w:rsidRPr="002633AE">
        <w:rPr>
          <w:spacing w:val="-1"/>
        </w:rPr>
        <w:t>подданные,</w:t>
      </w:r>
      <w:r w:rsidRPr="002633AE">
        <w:rPr>
          <w:spacing w:val="23"/>
        </w:rPr>
        <w:t xml:space="preserve"> </w:t>
      </w:r>
      <w:r w:rsidRPr="002633AE">
        <w:rPr>
          <w:spacing w:val="-1"/>
        </w:rPr>
        <w:t>свободные</w:t>
      </w:r>
      <w:r w:rsidRPr="002633AE">
        <w:rPr>
          <w:spacing w:val="22"/>
        </w:rPr>
        <w:t xml:space="preserve"> </w:t>
      </w:r>
      <w:r w:rsidRPr="002633AE">
        <w:t>и</w:t>
      </w:r>
      <w:r w:rsidRPr="002633AE">
        <w:rPr>
          <w:spacing w:val="24"/>
        </w:rPr>
        <w:t xml:space="preserve"> </w:t>
      </w:r>
      <w:r w:rsidRPr="002633AE">
        <w:rPr>
          <w:spacing w:val="-1"/>
        </w:rPr>
        <w:t>рабы);</w:t>
      </w:r>
      <w:r w:rsidRPr="002633AE">
        <w:rPr>
          <w:spacing w:val="24"/>
        </w:rPr>
        <w:t xml:space="preserve"> </w:t>
      </w:r>
      <w:r w:rsidRPr="002633AE">
        <w:t>в)</w:t>
      </w:r>
      <w:r w:rsidRPr="002633AE">
        <w:rPr>
          <w:spacing w:val="22"/>
        </w:rPr>
        <w:t xml:space="preserve"> </w:t>
      </w:r>
      <w:r w:rsidRPr="002633AE">
        <w:t>религиозных</w:t>
      </w:r>
      <w:r w:rsidRPr="002633AE">
        <w:rPr>
          <w:spacing w:val="23"/>
        </w:rPr>
        <w:t xml:space="preserve"> </w:t>
      </w:r>
      <w:r w:rsidRPr="002633AE">
        <w:rPr>
          <w:spacing w:val="-1"/>
        </w:rPr>
        <w:t>верований</w:t>
      </w:r>
      <w:r w:rsidRPr="002633AE">
        <w:rPr>
          <w:spacing w:val="22"/>
        </w:rPr>
        <w:t xml:space="preserve"> </w:t>
      </w:r>
      <w:r w:rsidRPr="002633AE">
        <w:rPr>
          <w:spacing w:val="-1"/>
        </w:rPr>
        <w:t>людей</w:t>
      </w:r>
      <w:r w:rsidRPr="002633AE">
        <w:rPr>
          <w:spacing w:val="22"/>
        </w:rPr>
        <w:t xml:space="preserve"> </w:t>
      </w:r>
      <w:r w:rsidRPr="002633AE">
        <w:t>в</w:t>
      </w:r>
      <w:r w:rsidRPr="002633AE">
        <w:rPr>
          <w:spacing w:val="107"/>
        </w:rPr>
        <w:t xml:space="preserve"> </w:t>
      </w:r>
      <w:r w:rsidRPr="002633AE">
        <w:rPr>
          <w:spacing w:val="-1"/>
        </w:rPr>
        <w:t>древности;</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t xml:space="preserve">объяснять, </w:t>
      </w:r>
      <w:r w:rsidRPr="002633AE">
        <w:rPr>
          <w:spacing w:val="2"/>
        </w:rPr>
        <w:t xml:space="preserve"> </w:t>
      </w:r>
      <w:r w:rsidRPr="002633AE">
        <w:t xml:space="preserve">в </w:t>
      </w:r>
      <w:r w:rsidRPr="002633AE">
        <w:rPr>
          <w:spacing w:val="1"/>
        </w:rPr>
        <w:t xml:space="preserve"> </w:t>
      </w:r>
      <w:r w:rsidRPr="002633AE">
        <w:rPr>
          <w:spacing w:val="-1"/>
        </w:rPr>
        <w:t>чём</w:t>
      </w:r>
      <w:r w:rsidRPr="002633AE">
        <w:t xml:space="preserve"> </w:t>
      </w:r>
      <w:r w:rsidRPr="002633AE">
        <w:rPr>
          <w:spacing w:val="1"/>
        </w:rPr>
        <w:t xml:space="preserve"> </w:t>
      </w:r>
      <w:r w:rsidRPr="002633AE">
        <w:rPr>
          <w:spacing w:val="-1"/>
        </w:rPr>
        <w:t>заключались</w:t>
      </w:r>
      <w:r w:rsidRPr="002633AE">
        <w:t xml:space="preserve"> </w:t>
      </w:r>
      <w:r w:rsidRPr="002633AE">
        <w:rPr>
          <w:spacing w:val="2"/>
        </w:rPr>
        <w:t xml:space="preserve"> </w:t>
      </w:r>
      <w:r w:rsidRPr="002633AE">
        <w:rPr>
          <w:spacing w:val="-1"/>
        </w:rPr>
        <w:t>назначение</w:t>
      </w:r>
      <w:r w:rsidRPr="002633AE">
        <w:rPr>
          <w:spacing w:val="58"/>
        </w:rPr>
        <w:t xml:space="preserve"> </w:t>
      </w:r>
      <w:r w:rsidRPr="002633AE">
        <w:t xml:space="preserve">и </w:t>
      </w:r>
      <w:r w:rsidRPr="002633AE">
        <w:rPr>
          <w:spacing w:val="3"/>
        </w:rPr>
        <w:t xml:space="preserve"> </w:t>
      </w:r>
      <w:r w:rsidRPr="002633AE">
        <w:rPr>
          <w:spacing w:val="-1"/>
        </w:rPr>
        <w:t>художественные</w:t>
      </w:r>
      <w:r w:rsidRPr="002633AE">
        <w:rPr>
          <w:spacing w:val="60"/>
        </w:rPr>
        <w:t xml:space="preserve"> </w:t>
      </w:r>
      <w:r w:rsidRPr="002633AE">
        <w:rPr>
          <w:spacing w:val="-1"/>
        </w:rPr>
        <w:t>достоинства</w:t>
      </w:r>
      <w:r w:rsidRPr="002633AE">
        <w:t xml:space="preserve"> </w:t>
      </w:r>
      <w:r w:rsidRPr="002633AE">
        <w:rPr>
          <w:spacing w:val="1"/>
        </w:rPr>
        <w:t xml:space="preserve"> </w:t>
      </w:r>
      <w:r w:rsidRPr="002633AE">
        <w:rPr>
          <w:spacing w:val="-1"/>
        </w:rPr>
        <w:t>памятников</w:t>
      </w:r>
      <w:r w:rsidRPr="002633AE">
        <w:rPr>
          <w:spacing w:val="59"/>
        </w:rPr>
        <w:t xml:space="preserve"> </w:t>
      </w:r>
      <w:r w:rsidRPr="002633AE">
        <w:rPr>
          <w:spacing w:val="-1"/>
        </w:rPr>
        <w:t>древней</w:t>
      </w:r>
      <w:r w:rsidRPr="002633AE">
        <w:rPr>
          <w:spacing w:val="91"/>
        </w:rPr>
        <w:t xml:space="preserve"> </w:t>
      </w:r>
      <w:r w:rsidRPr="002633AE">
        <w:rPr>
          <w:spacing w:val="-1"/>
        </w:rPr>
        <w:t>культуры:</w:t>
      </w:r>
      <w:r w:rsidRPr="002633AE">
        <w:t xml:space="preserve"> архитектурных </w:t>
      </w:r>
      <w:r w:rsidRPr="002633AE">
        <w:rPr>
          <w:spacing w:val="-1"/>
        </w:rPr>
        <w:t>сооружений,</w:t>
      </w:r>
      <w:r w:rsidRPr="002633AE">
        <w:t xml:space="preserve"> </w:t>
      </w:r>
      <w:r w:rsidRPr="002633AE">
        <w:rPr>
          <w:spacing w:val="-1"/>
        </w:rPr>
        <w:t>предметов</w:t>
      </w:r>
      <w:r w:rsidRPr="002633AE">
        <w:t xml:space="preserve"> </w:t>
      </w:r>
      <w:r w:rsidRPr="002633AE">
        <w:rPr>
          <w:spacing w:val="-1"/>
        </w:rPr>
        <w:t>быта,</w:t>
      </w:r>
      <w:r w:rsidRPr="002633AE">
        <w:t xml:space="preserve"> </w:t>
      </w:r>
      <w:r w:rsidRPr="002633AE">
        <w:rPr>
          <w:spacing w:val="-1"/>
        </w:rPr>
        <w:t>произведений</w:t>
      </w:r>
      <w:r w:rsidRPr="002633AE">
        <w:rPr>
          <w:spacing w:val="-2"/>
        </w:rPr>
        <w:t xml:space="preserve"> </w:t>
      </w:r>
      <w:r w:rsidRPr="002633AE">
        <w:rPr>
          <w:spacing w:val="-1"/>
        </w:rPr>
        <w:t>искусства;</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spacing w:val="-1"/>
        </w:rPr>
        <w:t>давать</w:t>
      </w:r>
      <w:r w:rsidRPr="002633AE">
        <w:rPr>
          <w:spacing w:val="1"/>
        </w:rPr>
        <w:t xml:space="preserve"> </w:t>
      </w:r>
      <w:r w:rsidRPr="002633AE">
        <w:t>оценку</w:t>
      </w:r>
      <w:r w:rsidRPr="002633AE">
        <w:rPr>
          <w:spacing w:val="-8"/>
        </w:rPr>
        <w:t xml:space="preserve"> </w:t>
      </w:r>
      <w:r w:rsidRPr="002633AE">
        <w:rPr>
          <w:spacing w:val="-1"/>
        </w:rPr>
        <w:t>наиболее</w:t>
      </w:r>
      <w:r w:rsidRPr="002633AE">
        <w:rPr>
          <w:spacing w:val="-2"/>
        </w:rPr>
        <w:t xml:space="preserve"> </w:t>
      </w:r>
      <w:r w:rsidRPr="002633AE">
        <w:rPr>
          <w:spacing w:val="-1"/>
        </w:rPr>
        <w:t>значительным</w:t>
      </w:r>
      <w:r w:rsidRPr="002633AE">
        <w:rPr>
          <w:spacing w:val="-2"/>
        </w:rPr>
        <w:t xml:space="preserve"> </w:t>
      </w:r>
      <w:r w:rsidRPr="002633AE">
        <w:t>событиям</w:t>
      </w:r>
      <w:r w:rsidRPr="002633AE">
        <w:rPr>
          <w:spacing w:val="-1"/>
        </w:rPr>
        <w:t xml:space="preserve"> </w:t>
      </w:r>
      <w:r w:rsidRPr="002633AE">
        <w:t>и</w:t>
      </w:r>
      <w:r w:rsidRPr="002633AE">
        <w:rPr>
          <w:spacing w:val="5"/>
        </w:rPr>
        <w:t xml:space="preserve"> </w:t>
      </w:r>
      <w:r w:rsidRPr="002633AE">
        <w:rPr>
          <w:spacing w:val="-1"/>
        </w:rPr>
        <w:t>личностям</w:t>
      </w:r>
      <w:r w:rsidRPr="002633AE">
        <w:t xml:space="preserve"> </w:t>
      </w:r>
      <w:r w:rsidRPr="002633AE">
        <w:rPr>
          <w:spacing w:val="-1"/>
        </w:rPr>
        <w:t>древней</w:t>
      </w:r>
      <w:r w:rsidRPr="002633AE">
        <w:t xml:space="preserve"> истории.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давать</w:t>
      </w:r>
      <w:r w:rsidRPr="002633AE">
        <w:rPr>
          <w:i/>
          <w:iCs/>
        </w:rPr>
        <w:t xml:space="preserve"> </w:t>
      </w:r>
      <w:r w:rsidRPr="002633AE">
        <w:rPr>
          <w:i/>
          <w:iCs/>
          <w:spacing w:val="-1"/>
        </w:rPr>
        <w:t>характеристику</w:t>
      </w:r>
      <w:r w:rsidRPr="002633AE">
        <w:rPr>
          <w:i/>
          <w:iCs/>
        </w:rPr>
        <w:t xml:space="preserve"> </w:t>
      </w:r>
      <w:r w:rsidRPr="002633AE">
        <w:rPr>
          <w:i/>
          <w:iCs/>
          <w:spacing w:val="-1"/>
        </w:rPr>
        <w:t>общественного</w:t>
      </w:r>
      <w:r w:rsidRPr="002633AE">
        <w:rPr>
          <w:i/>
          <w:iCs/>
        </w:rPr>
        <w:t xml:space="preserve"> строя</w:t>
      </w:r>
      <w:r w:rsidRPr="002633AE">
        <w:rPr>
          <w:i/>
          <w:iCs/>
          <w:spacing w:val="-2"/>
        </w:rPr>
        <w:t xml:space="preserve"> </w:t>
      </w:r>
      <w:r w:rsidRPr="002633AE">
        <w:rPr>
          <w:i/>
          <w:iCs/>
          <w:spacing w:val="-1"/>
        </w:rPr>
        <w:t>древних</w:t>
      </w:r>
      <w:r w:rsidRPr="002633AE">
        <w:rPr>
          <w:i/>
          <w:iCs/>
          <w:spacing w:val="2"/>
        </w:rPr>
        <w:t xml:space="preserve"> </w:t>
      </w:r>
      <w:r w:rsidRPr="002633AE">
        <w:rPr>
          <w:i/>
          <w:iCs/>
          <w:spacing w:val="-1"/>
        </w:rPr>
        <w:t>государств;</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i/>
          <w:iCs/>
          <w:spacing w:val="-1"/>
        </w:rPr>
        <w:t>сопоставлять</w:t>
      </w:r>
      <w:r w:rsidRPr="002633AE">
        <w:rPr>
          <w:i/>
          <w:iCs/>
        </w:rPr>
        <w:t xml:space="preserve"> </w:t>
      </w:r>
      <w:r w:rsidRPr="002633AE">
        <w:rPr>
          <w:i/>
          <w:iCs/>
          <w:spacing w:val="46"/>
        </w:rPr>
        <w:t xml:space="preserve"> </w:t>
      </w:r>
      <w:r w:rsidRPr="002633AE">
        <w:rPr>
          <w:i/>
          <w:iCs/>
          <w:spacing w:val="-1"/>
        </w:rPr>
        <w:t>свидетельства</w:t>
      </w:r>
      <w:r w:rsidRPr="002633AE">
        <w:rPr>
          <w:i/>
          <w:iCs/>
        </w:rPr>
        <w:t xml:space="preserve"> </w:t>
      </w:r>
      <w:r w:rsidRPr="002633AE">
        <w:rPr>
          <w:i/>
          <w:iCs/>
          <w:spacing w:val="45"/>
        </w:rPr>
        <w:t xml:space="preserve"> </w:t>
      </w:r>
      <w:r w:rsidRPr="002633AE">
        <w:rPr>
          <w:i/>
          <w:iCs/>
        </w:rPr>
        <w:t xml:space="preserve">различных </w:t>
      </w:r>
      <w:r w:rsidRPr="002633AE">
        <w:rPr>
          <w:i/>
          <w:iCs/>
          <w:spacing w:val="44"/>
        </w:rPr>
        <w:t xml:space="preserve"> </w:t>
      </w:r>
      <w:r w:rsidRPr="002633AE">
        <w:rPr>
          <w:i/>
          <w:iCs/>
          <w:spacing w:val="-1"/>
        </w:rPr>
        <w:t>исторических</w:t>
      </w:r>
      <w:r w:rsidRPr="002633AE">
        <w:rPr>
          <w:i/>
          <w:iCs/>
        </w:rPr>
        <w:t xml:space="preserve"> </w:t>
      </w:r>
      <w:r w:rsidRPr="002633AE">
        <w:rPr>
          <w:i/>
          <w:iCs/>
          <w:spacing w:val="49"/>
        </w:rPr>
        <w:t xml:space="preserve"> </w:t>
      </w:r>
      <w:r w:rsidRPr="002633AE">
        <w:rPr>
          <w:i/>
          <w:iCs/>
        </w:rPr>
        <w:t xml:space="preserve">источников, </w:t>
      </w:r>
      <w:r w:rsidRPr="002633AE">
        <w:rPr>
          <w:i/>
          <w:iCs/>
          <w:spacing w:val="44"/>
        </w:rPr>
        <w:t xml:space="preserve"> </w:t>
      </w:r>
      <w:r w:rsidRPr="002633AE">
        <w:rPr>
          <w:i/>
          <w:iCs/>
          <w:spacing w:val="-1"/>
        </w:rPr>
        <w:t>выявляя</w:t>
      </w:r>
      <w:r w:rsidRPr="002633AE">
        <w:rPr>
          <w:i/>
          <w:iCs/>
        </w:rPr>
        <w:t xml:space="preserve"> </w:t>
      </w:r>
      <w:r w:rsidRPr="002633AE">
        <w:rPr>
          <w:i/>
          <w:iCs/>
          <w:spacing w:val="44"/>
        </w:rPr>
        <w:t xml:space="preserve"> </w:t>
      </w:r>
      <w:r w:rsidRPr="002633AE">
        <w:rPr>
          <w:i/>
          <w:iCs/>
        </w:rPr>
        <w:t xml:space="preserve">в </w:t>
      </w:r>
      <w:r w:rsidRPr="002633AE">
        <w:rPr>
          <w:i/>
          <w:iCs/>
          <w:spacing w:val="44"/>
        </w:rPr>
        <w:t xml:space="preserve"> </w:t>
      </w:r>
      <w:r w:rsidRPr="002633AE">
        <w:rPr>
          <w:i/>
          <w:iCs/>
        </w:rPr>
        <w:t xml:space="preserve">них </w:t>
      </w:r>
      <w:r w:rsidRPr="002633AE">
        <w:rPr>
          <w:i/>
          <w:iCs/>
          <w:spacing w:val="46"/>
        </w:rPr>
        <w:t xml:space="preserve"> </w:t>
      </w:r>
      <w:r w:rsidRPr="002633AE">
        <w:rPr>
          <w:i/>
          <w:iCs/>
          <w:spacing w:val="-1"/>
        </w:rPr>
        <w:t>общее</w:t>
      </w:r>
      <w:r w:rsidRPr="002633AE">
        <w:rPr>
          <w:i/>
          <w:iCs/>
        </w:rPr>
        <w:t xml:space="preserve"> </w:t>
      </w:r>
      <w:r w:rsidRPr="002633AE">
        <w:rPr>
          <w:i/>
          <w:iCs/>
          <w:spacing w:val="44"/>
        </w:rPr>
        <w:t xml:space="preserve"> </w:t>
      </w:r>
      <w:r w:rsidRPr="002633AE">
        <w:rPr>
          <w:i/>
          <w:iCs/>
        </w:rPr>
        <w:t>и</w:t>
      </w:r>
      <w:r w:rsidRPr="002633AE">
        <w:rPr>
          <w:i/>
          <w:iCs/>
          <w:spacing w:val="65"/>
        </w:rPr>
        <w:t xml:space="preserve"> </w:t>
      </w:r>
      <w:r w:rsidRPr="002633AE">
        <w:rPr>
          <w:i/>
          <w:iCs/>
          <w:spacing w:val="-1"/>
        </w:rPr>
        <w:t>различия;</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i/>
          <w:iCs/>
          <w:spacing w:val="-1"/>
        </w:rPr>
        <w:t>видеть</w:t>
      </w:r>
      <w:r w:rsidRPr="002633AE">
        <w:rPr>
          <w:i/>
          <w:iCs/>
        </w:rPr>
        <w:t xml:space="preserve"> </w:t>
      </w:r>
      <w:r w:rsidRPr="002633AE">
        <w:rPr>
          <w:i/>
          <w:iCs/>
          <w:spacing w:val="-1"/>
        </w:rPr>
        <w:t>проявления</w:t>
      </w:r>
      <w:r w:rsidRPr="002633AE">
        <w:rPr>
          <w:i/>
          <w:iCs/>
        </w:rPr>
        <w:t xml:space="preserve"> </w:t>
      </w:r>
      <w:r w:rsidRPr="002633AE">
        <w:rPr>
          <w:i/>
          <w:iCs/>
          <w:spacing w:val="-1"/>
        </w:rPr>
        <w:t>влияния</w:t>
      </w:r>
      <w:r w:rsidRPr="002633AE">
        <w:rPr>
          <w:i/>
          <w:iCs/>
        </w:rPr>
        <w:t xml:space="preserve"> античного </w:t>
      </w:r>
      <w:r w:rsidRPr="002633AE">
        <w:rPr>
          <w:i/>
          <w:iCs/>
          <w:spacing w:val="-1"/>
        </w:rPr>
        <w:t>искусства</w:t>
      </w:r>
      <w:r w:rsidRPr="002633AE">
        <w:rPr>
          <w:i/>
          <w:iCs/>
          <w:spacing w:val="1"/>
        </w:rPr>
        <w:t xml:space="preserve"> </w:t>
      </w:r>
      <w:r w:rsidRPr="002633AE">
        <w:rPr>
          <w:i/>
          <w:iCs/>
        </w:rPr>
        <w:t>в</w:t>
      </w:r>
      <w:r w:rsidRPr="002633AE">
        <w:rPr>
          <w:i/>
          <w:iCs/>
          <w:spacing w:val="-1"/>
        </w:rPr>
        <w:t xml:space="preserve"> окружающей</w:t>
      </w:r>
      <w:r w:rsidRPr="002633AE">
        <w:rPr>
          <w:i/>
          <w:iCs/>
        </w:rPr>
        <w:t xml:space="preserve"> </w:t>
      </w:r>
      <w:r w:rsidRPr="002633AE">
        <w:rPr>
          <w:i/>
          <w:iCs/>
          <w:spacing w:val="-1"/>
        </w:rPr>
        <w:t>среде;</w:t>
      </w:r>
    </w:p>
    <w:p w:rsidR="00F65700" w:rsidRPr="002633AE" w:rsidRDefault="00F65700" w:rsidP="00F65700">
      <w:pPr>
        <w:pStyle w:val="a8"/>
        <w:numPr>
          <w:ilvl w:val="4"/>
          <w:numId w:val="212"/>
        </w:numPr>
        <w:tabs>
          <w:tab w:val="left" w:pos="592"/>
          <w:tab w:val="left" w:pos="851"/>
        </w:tabs>
        <w:kinsoku w:val="0"/>
        <w:overflowPunct w:val="0"/>
        <w:ind w:left="0" w:right="117" w:firstLine="567"/>
      </w:pPr>
      <w:r w:rsidRPr="002633AE">
        <w:rPr>
          <w:i/>
          <w:iCs/>
          <w:spacing w:val="-1"/>
        </w:rPr>
        <w:t>высказывать</w:t>
      </w:r>
      <w:r w:rsidRPr="002633AE">
        <w:rPr>
          <w:i/>
          <w:iCs/>
        </w:rPr>
        <w:t xml:space="preserve"> </w:t>
      </w:r>
      <w:r w:rsidRPr="002633AE">
        <w:rPr>
          <w:i/>
          <w:iCs/>
          <w:spacing w:val="26"/>
        </w:rPr>
        <w:t xml:space="preserve"> </w:t>
      </w:r>
      <w:r w:rsidRPr="002633AE">
        <w:rPr>
          <w:i/>
          <w:iCs/>
          <w:spacing w:val="-1"/>
        </w:rPr>
        <w:t>суждения</w:t>
      </w:r>
      <w:r w:rsidRPr="002633AE">
        <w:rPr>
          <w:i/>
          <w:iCs/>
        </w:rPr>
        <w:t xml:space="preserve"> </w:t>
      </w:r>
      <w:r w:rsidRPr="002633AE">
        <w:rPr>
          <w:i/>
          <w:iCs/>
          <w:spacing w:val="24"/>
        </w:rPr>
        <w:t xml:space="preserve"> </w:t>
      </w:r>
      <w:r w:rsidRPr="002633AE">
        <w:rPr>
          <w:i/>
          <w:iCs/>
        </w:rPr>
        <w:t xml:space="preserve">о </w:t>
      </w:r>
      <w:r w:rsidRPr="002633AE">
        <w:rPr>
          <w:i/>
          <w:iCs/>
          <w:spacing w:val="26"/>
        </w:rPr>
        <w:t xml:space="preserve"> </w:t>
      </w:r>
      <w:r w:rsidRPr="002633AE">
        <w:rPr>
          <w:i/>
          <w:iCs/>
          <w:spacing w:val="-1"/>
        </w:rPr>
        <w:t>значении</w:t>
      </w:r>
      <w:r w:rsidRPr="002633AE">
        <w:rPr>
          <w:i/>
          <w:iCs/>
        </w:rPr>
        <w:t xml:space="preserve"> </w:t>
      </w:r>
      <w:r w:rsidRPr="002633AE">
        <w:rPr>
          <w:i/>
          <w:iCs/>
          <w:spacing w:val="26"/>
        </w:rPr>
        <w:t xml:space="preserve"> </w:t>
      </w:r>
      <w:r w:rsidRPr="002633AE">
        <w:rPr>
          <w:i/>
          <w:iCs/>
        </w:rPr>
        <w:t xml:space="preserve">и </w:t>
      </w:r>
      <w:r w:rsidRPr="002633AE">
        <w:rPr>
          <w:i/>
          <w:iCs/>
          <w:spacing w:val="26"/>
        </w:rPr>
        <w:t xml:space="preserve"> </w:t>
      </w:r>
      <w:r w:rsidRPr="002633AE">
        <w:rPr>
          <w:i/>
          <w:iCs/>
          <w:spacing w:val="-1"/>
        </w:rPr>
        <w:t>месте</w:t>
      </w:r>
      <w:r w:rsidRPr="002633AE">
        <w:rPr>
          <w:i/>
          <w:iCs/>
        </w:rPr>
        <w:t xml:space="preserve"> </w:t>
      </w:r>
      <w:r w:rsidRPr="002633AE">
        <w:rPr>
          <w:i/>
          <w:iCs/>
          <w:spacing w:val="24"/>
        </w:rPr>
        <w:t xml:space="preserve"> </w:t>
      </w:r>
      <w:r w:rsidRPr="002633AE">
        <w:rPr>
          <w:i/>
          <w:iCs/>
          <w:spacing w:val="-1"/>
        </w:rPr>
        <w:t>исторического</w:t>
      </w:r>
      <w:r w:rsidRPr="002633AE">
        <w:rPr>
          <w:i/>
          <w:iCs/>
        </w:rPr>
        <w:t xml:space="preserve"> </w:t>
      </w:r>
      <w:r w:rsidRPr="002633AE">
        <w:rPr>
          <w:i/>
          <w:iCs/>
          <w:spacing w:val="26"/>
        </w:rPr>
        <w:t xml:space="preserve"> </w:t>
      </w:r>
      <w:r w:rsidRPr="002633AE">
        <w:rPr>
          <w:i/>
          <w:iCs/>
        </w:rPr>
        <w:t xml:space="preserve">и </w:t>
      </w:r>
      <w:r w:rsidRPr="002633AE">
        <w:rPr>
          <w:i/>
          <w:iCs/>
          <w:spacing w:val="26"/>
        </w:rPr>
        <w:t xml:space="preserve"> </w:t>
      </w:r>
      <w:r w:rsidRPr="002633AE">
        <w:rPr>
          <w:i/>
          <w:iCs/>
          <w:spacing w:val="-1"/>
        </w:rPr>
        <w:t>культурного</w:t>
      </w:r>
      <w:r w:rsidRPr="002633AE">
        <w:rPr>
          <w:i/>
          <w:iCs/>
        </w:rPr>
        <w:t xml:space="preserve"> </w:t>
      </w:r>
      <w:r w:rsidRPr="002633AE">
        <w:rPr>
          <w:i/>
          <w:iCs/>
          <w:spacing w:val="26"/>
        </w:rPr>
        <w:t xml:space="preserve"> </w:t>
      </w:r>
      <w:r w:rsidRPr="002633AE">
        <w:rPr>
          <w:i/>
          <w:iCs/>
          <w:spacing w:val="-1"/>
        </w:rPr>
        <w:t>наследия</w:t>
      </w:r>
      <w:r w:rsidRPr="002633AE">
        <w:rPr>
          <w:i/>
          <w:iCs/>
        </w:rPr>
        <w:t xml:space="preserve"> </w:t>
      </w:r>
      <w:r w:rsidRPr="002633AE">
        <w:rPr>
          <w:i/>
          <w:iCs/>
          <w:spacing w:val="22"/>
        </w:rPr>
        <w:t xml:space="preserve"> </w:t>
      </w:r>
      <w:r w:rsidRPr="002633AE">
        <w:rPr>
          <w:i/>
          <w:iCs/>
          <w:spacing w:val="-1"/>
        </w:rPr>
        <w:t>древних</w:t>
      </w:r>
      <w:r w:rsidRPr="002633AE">
        <w:rPr>
          <w:i/>
          <w:iCs/>
          <w:spacing w:val="113"/>
        </w:rPr>
        <w:t xml:space="preserve"> </w:t>
      </w:r>
      <w:r w:rsidRPr="002633AE">
        <w:rPr>
          <w:i/>
          <w:iCs/>
          <w:spacing w:val="-1"/>
        </w:rPr>
        <w:t>обществ</w:t>
      </w:r>
      <w:r w:rsidRPr="002633AE">
        <w:rPr>
          <w:i/>
          <w:iCs/>
        </w:rPr>
        <w:t xml:space="preserve"> в</w:t>
      </w:r>
      <w:r w:rsidRPr="002633AE">
        <w:rPr>
          <w:i/>
          <w:iCs/>
          <w:spacing w:val="-1"/>
        </w:rPr>
        <w:t xml:space="preserve"> </w:t>
      </w:r>
      <w:r w:rsidRPr="002633AE">
        <w:rPr>
          <w:i/>
          <w:iCs/>
        </w:rPr>
        <w:t xml:space="preserve">мировой </w:t>
      </w:r>
      <w:r w:rsidRPr="002633AE">
        <w:rPr>
          <w:i/>
          <w:iCs/>
          <w:spacing w:val="-1"/>
        </w:rPr>
        <w:t>истории.</w:t>
      </w:r>
    </w:p>
    <w:p w:rsidR="00F65700" w:rsidRDefault="00F65700" w:rsidP="00F65700">
      <w:pPr>
        <w:pStyle w:val="Heading3"/>
        <w:tabs>
          <w:tab w:val="left" w:pos="851"/>
        </w:tabs>
        <w:kinsoku w:val="0"/>
        <w:overflowPunct w:val="0"/>
        <w:spacing w:before="5"/>
        <w:ind w:left="0" w:firstLine="567"/>
        <w:outlineLvl w:val="9"/>
      </w:pPr>
    </w:p>
    <w:p w:rsidR="00F65700" w:rsidRPr="002633AE" w:rsidRDefault="00F65700" w:rsidP="00F65700">
      <w:pPr>
        <w:pStyle w:val="Heading3"/>
        <w:tabs>
          <w:tab w:val="left" w:pos="851"/>
        </w:tabs>
        <w:kinsoku w:val="0"/>
        <w:overflowPunct w:val="0"/>
        <w:spacing w:before="5"/>
        <w:ind w:left="0" w:firstLine="567"/>
        <w:outlineLvl w:val="9"/>
        <w:rPr>
          <w:b w:val="0"/>
          <w:bCs w:val="0"/>
        </w:rPr>
      </w:pPr>
      <w:r w:rsidRPr="002633AE">
        <w:t xml:space="preserve">История </w:t>
      </w:r>
      <w:r w:rsidRPr="002633AE">
        <w:rPr>
          <w:spacing w:val="-1"/>
        </w:rPr>
        <w:t>Средних</w:t>
      </w:r>
      <w:r w:rsidRPr="002633AE">
        <w:t xml:space="preserve"> </w:t>
      </w:r>
      <w:r w:rsidRPr="002633AE">
        <w:rPr>
          <w:spacing w:val="-1"/>
        </w:rPr>
        <w:t>веков</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локализовать</w:t>
      </w:r>
      <w:r w:rsidRPr="002633AE">
        <w:rPr>
          <w:spacing w:val="37"/>
        </w:rPr>
        <w:t xml:space="preserve"> </w:t>
      </w:r>
      <w:r w:rsidRPr="002633AE">
        <w:t>во</w:t>
      </w:r>
      <w:r w:rsidRPr="002633AE">
        <w:rPr>
          <w:spacing w:val="35"/>
        </w:rPr>
        <w:t xml:space="preserve"> </w:t>
      </w:r>
      <w:r w:rsidRPr="002633AE">
        <w:rPr>
          <w:spacing w:val="-1"/>
        </w:rPr>
        <w:t>времени</w:t>
      </w:r>
      <w:r w:rsidRPr="002633AE">
        <w:rPr>
          <w:spacing w:val="36"/>
        </w:rPr>
        <w:t xml:space="preserve"> </w:t>
      </w:r>
      <w:r w:rsidRPr="002633AE">
        <w:t>общие</w:t>
      </w:r>
      <w:r w:rsidRPr="002633AE">
        <w:rPr>
          <w:spacing w:val="34"/>
        </w:rPr>
        <w:t xml:space="preserve"> </w:t>
      </w:r>
      <w:r w:rsidRPr="002633AE">
        <w:rPr>
          <w:spacing w:val="-1"/>
        </w:rPr>
        <w:t>рамки</w:t>
      </w:r>
      <w:r w:rsidRPr="002633AE">
        <w:rPr>
          <w:spacing w:val="36"/>
        </w:rPr>
        <w:t xml:space="preserve"> </w:t>
      </w:r>
      <w:r w:rsidRPr="002633AE">
        <w:t>и</w:t>
      </w:r>
      <w:r w:rsidRPr="002633AE">
        <w:rPr>
          <w:spacing w:val="36"/>
        </w:rPr>
        <w:t xml:space="preserve"> </w:t>
      </w:r>
      <w:r w:rsidRPr="002633AE">
        <w:t>события</w:t>
      </w:r>
      <w:r w:rsidRPr="002633AE">
        <w:rPr>
          <w:spacing w:val="41"/>
        </w:rPr>
        <w:t xml:space="preserve"> </w:t>
      </w:r>
      <w:r w:rsidRPr="002633AE">
        <w:rPr>
          <w:spacing w:val="-1"/>
        </w:rPr>
        <w:t>Средневековья,</w:t>
      </w:r>
      <w:r w:rsidRPr="002633AE">
        <w:rPr>
          <w:spacing w:val="36"/>
        </w:rPr>
        <w:t xml:space="preserve"> </w:t>
      </w:r>
      <w:r w:rsidRPr="002633AE">
        <w:rPr>
          <w:spacing w:val="-1"/>
        </w:rPr>
        <w:t>этапы</w:t>
      </w:r>
      <w:r w:rsidRPr="002633AE">
        <w:rPr>
          <w:spacing w:val="35"/>
        </w:rPr>
        <w:t xml:space="preserve"> </w:t>
      </w:r>
      <w:r w:rsidRPr="002633AE">
        <w:rPr>
          <w:spacing w:val="-1"/>
        </w:rPr>
        <w:t>становления</w:t>
      </w:r>
      <w:r w:rsidRPr="002633AE">
        <w:rPr>
          <w:spacing w:val="35"/>
        </w:rPr>
        <w:t xml:space="preserve"> </w:t>
      </w:r>
      <w:r w:rsidRPr="002633AE">
        <w:t>и</w:t>
      </w:r>
      <w:r w:rsidRPr="002633AE">
        <w:rPr>
          <w:spacing w:val="36"/>
        </w:rPr>
        <w:t xml:space="preserve"> </w:t>
      </w:r>
      <w:r w:rsidRPr="002633AE">
        <w:rPr>
          <w:spacing w:val="-1"/>
        </w:rPr>
        <w:t>развития</w:t>
      </w:r>
      <w:r w:rsidRPr="002633AE">
        <w:rPr>
          <w:spacing w:val="99"/>
        </w:rPr>
        <w:t xml:space="preserve"> </w:t>
      </w:r>
      <w:r w:rsidRPr="002633AE">
        <w:rPr>
          <w:spacing w:val="-1"/>
        </w:rPr>
        <w:t>Русского</w:t>
      </w:r>
      <w:r w:rsidRPr="002633AE">
        <w:t xml:space="preserve"> </w:t>
      </w:r>
      <w:r w:rsidRPr="002633AE">
        <w:rPr>
          <w:spacing w:val="-1"/>
        </w:rPr>
        <w:t>государства;</w:t>
      </w:r>
      <w:r w:rsidRPr="002633AE">
        <w:rPr>
          <w:spacing w:val="2"/>
        </w:rPr>
        <w:t xml:space="preserve"> </w:t>
      </w:r>
      <w:r w:rsidRPr="002633AE">
        <w:rPr>
          <w:spacing w:val="-1"/>
        </w:rPr>
        <w:t>соотносить</w:t>
      </w:r>
      <w:r w:rsidRPr="002633AE">
        <w:t xml:space="preserve"> </w:t>
      </w:r>
      <w:r w:rsidRPr="002633AE">
        <w:rPr>
          <w:spacing w:val="-1"/>
        </w:rPr>
        <w:t>хронологию</w:t>
      </w:r>
      <w:r w:rsidRPr="002633AE">
        <w:rPr>
          <w:spacing w:val="-2"/>
        </w:rPr>
        <w:t xml:space="preserve"> </w:t>
      </w:r>
      <w:r w:rsidRPr="002633AE">
        <w:t>истории</w:t>
      </w:r>
      <w:r w:rsidRPr="002633AE">
        <w:rPr>
          <w:spacing w:val="-2"/>
        </w:rPr>
        <w:t xml:space="preserve"> </w:t>
      </w:r>
      <w:r w:rsidRPr="002633AE">
        <w:rPr>
          <w:spacing w:val="-1"/>
        </w:rPr>
        <w:t>Руси</w:t>
      </w:r>
      <w:r w:rsidRPr="002633AE">
        <w:t xml:space="preserve"> и </w:t>
      </w:r>
      <w:r w:rsidRPr="002633AE">
        <w:rPr>
          <w:spacing w:val="-1"/>
        </w:rPr>
        <w:t>всеобщей</w:t>
      </w:r>
      <w:r w:rsidRPr="002633AE">
        <w:t xml:space="preserve"> </w:t>
      </w:r>
      <w:r w:rsidRPr="002633AE">
        <w:rPr>
          <w:spacing w:val="-1"/>
        </w:rPr>
        <w:t>истории;</w:t>
      </w:r>
    </w:p>
    <w:p w:rsidR="00F65700" w:rsidRPr="002633AE" w:rsidRDefault="00F65700" w:rsidP="00F65700">
      <w:pPr>
        <w:pStyle w:val="a8"/>
        <w:numPr>
          <w:ilvl w:val="4"/>
          <w:numId w:val="212"/>
        </w:numPr>
        <w:tabs>
          <w:tab w:val="left" w:pos="592"/>
          <w:tab w:val="left" w:pos="851"/>
        </w:tabs>
        <w:kinsoku w:val="0"/>
        <w:overflowPunct w:val="0"/>
        <w:spacing w:before="53"/>
        <w:ind w:left="0" w:right="108" w:firstLine="567"/>
        <w:jc w:val="both"/>
      </w:pPr>
      <w:r w:rsidRPr="002633AE">
        <w:rPr>
          <w:spacing w:val="-1"/>
        </w:rPr>
        <w:t>использовать</w:t>
      </w:r>
      <w:r w:rsidRPr="002633AE">
        <w:rPr>
          <w:spacing w:val="42"/>
        </w:rPr>
        <w:t xml:space="preserve"> </w:t>
      </w:r>
      <w:r w:rsidRPr="002633AE">
        <w:rPr>
          <w:spacing w:val="-1"/>
        </w:rPr>
        <w:t>историческую</w:t>
      </w:r>
      <w:r w:rsidRPr="002633AE">
        <w:rPr>
          <w:spacing w:val="41"/>
        </w:rPr>
        <w:t xml:space="preserve"> </w:t>
      </w:r>
      <w:r w:rsidRPr="002633AE">
        <w:t>карту</w:t>
      </w:r>
      <w:r w:rsidRPr="002633AE">
        <w:rPr>
          <w:spacing w:val="35"/>
        </w:rPr>
        <w:t xml:space="preserve"> </w:t>
      </w:r>
      <w:r w:rsidRPr="002633AE">
        <w:rPr>
          <w:spacing w:val="-1"/>
        </w:rPr>
        <w:t>как</w:t>
      </w:r>
      <w:r w:rsidRPr="002633AE">
        <w:rPr>
          <w:spacing w:val="41"/>
        </w:rPr>
        <w:t xml:space="preserve"> </w:t>
      </w:r>
      <w:r w:rsidRPr="002633AE">
        <w:t>источник</w:t>
      </w:r>
      <w:r w:rsidRPr="002633AE">
        <w:rPr>
          <w:spacing w:val="38"/>
        </w:rPr>
        <w:t xml:space="preserve"> </w:t>
      </w:r>
      <w:r w:rsidRPr="002633AE">
        <w:rPr>
          <w:spacing w:val="-1"/>
        </w:rPr>
        <w:t>информации</w:t>
      </w:r>
      <w:r w:rsidRPr="002633AE">
        <w:rPr>
          <w:spacing w:val="41"/>
        </w:rPr>
        <w:t xml:space="preserve"> </w:t>
      </w:r>
      <w:r w:rsidRPr="002633AE">
        <w:t>о</w:t>
      </w:r>
      <w:r w:rsidRPr="002633AE">
        <w:rPr>
          <w:spacing w:val="40"/>
        </w:rPr>
        <w:t xml:space="preserve"> </w:t>
      </w:r>
      <w:r w:rsidRPr="002633AE">
        <w:rPr>
          <w:spacing w:val="-1"/>
        </w:rPr>
        <w:t>территории,</w:t>
      </w:r>
      <w:r w:rsidRPr="002633AE">
        <w:rPr>
          <w:spacing w:val="41"/>
        </w:rPr>
        <w:t xml:space="preserve"> </w:t>
      </w:r>
      <w:r w:rsidRPr="002633AE">
        <w:t>об</w:t>
      </w:r>
      <w:r w:rsidRPr="002633AE">
        <w:rPr>
          <w:spacing w:val="40"/>
        </w:rPr>
        <w:t xml:space="preserve"> </w:t>
      </w:r>
      <w:r w:rsidRPr="002633AE">
        <w:rPr>
          <w:spacing w:val="-1"/>
        </w:rPr>
        <w:t>экономических</w:t>
      </w:r>
      <w:r w:rsidRPr="002633AE">
        <w:rPr>
          <w:spacing w:val="38"/>
        </w:rPr>
        <w:t xml:space="preserve"> </w:t>
      </w:r>
      <w:r w:rsidRPr="002633AE">
        <w:t>и</w:t>
      </w:r>
      <w:r w:rsidRPr="002633AE">
        <w:rPr>
          <w:spacing w:val="77"/>
        </w:rPr>
        <w:t xml:space="preserve"> </w:t>
      </w:r>
      <w:r w:rsidRPr="002633AE">
        <w:rPr>
          <w:spacing w:val="-1"/>
        </w:rPr>
        <w:t>культурных</w:t>
      </w:r>
      <w:r w:rsidRPr="002633AE">
        <w:rPr>
          <w:spacing w:val="59"/>
        </w:rPr>
        <w:t xml:space="preserve"> </w:t>
      </w:r>
      <w:r w:rsidRPr="002633AE">
        <w:rPr>
          <w:spacing w:val="-1"/>
        </w:rPr>
        <w:t>центрах</w:t>
      </w:r>
      <w:r w:rsidRPr="002633AE">
        <w:rPr>
          <w:spacing w:val="1"/>
        </w:rPr>
        <w:t xml:space="preserve"> </w:t>
      </w:r>
      <w:r w:rsidRPr="002633AE">
        <w:rPr>
          <w:spacing w:val="-1"/>
        </w:rPr>
        <w:t>Руси</w:t>
      </w:r>
      <w:r w:rsidRPr="002633AE">
        <w:t xml:space="preserve"> и </w:t>
      </w:r>
      <w:r w:rsidRPr="002633AE">
        <w:rPr>
          <w:spacing w:val="-1"/>
        </w:rPr>
        <w:t>других</w:t>
      </w:r>
      <w:r w:rsidRPr="002633AE">
        <w:rPr>
          <w:spacing w:val="59"/>
        </w:rPr>
        <w:t xml:space="preserve"> </w:t>
      </w:r>
      <w:r w:rsidRPr="002633AE">
        <w:rPr>
          <w:spacing w:val="-1"/>
        </w:rPr>
        <w:t>государств</w:t>
      </w:r>
      <w:r w:rsidRPr="002633AE">
        <w:rPr>
          <w:spacing w:val="5"/>
        </w:rPr>
        <w:t xml:space="preserve"> </w:t>
      </w:r>
      <w:r w:rsidRPr="002633AE">
        <w:t>в</w:t>
      </w:r>
      <w:r w:rsidRPr="002633AE">
        <w:rPr>
          <w:spacing w:val="59"/>
        </w:rPr>
        <w:t xml:space="preserve"> </w:t>
      </w:r>
      <w:r w:rsidRPr="002633AE">
        <w:t>Средние</w:t>
      </w:r>
      <w:r w:rsidRPr="002633AE">
        <w:rPr>
          <w:spacing w:val="58"/>
        </w:rPr>
        <w:t xml:space="preserve"> </w:t>
      </w:r>
      <w:r w:rsidRPr="002633AE">
        <w:rPr>
          <w:spacing w:val="-1"/>
        </w:rPr>
        <w:t>века,</w:t>
      </w:r>
      <w:r w:rsidRPr="002633AE">
        <w:rPr>
          <w:spacing w:val="59"/>
        </w:rPr>
        <w:t xml:space="preserve"> </w:t>
      </w:r>
      <w:r w:rsidRPr="002633AE">
        <w:t>о</w:t>
      </w:r>
      <w:r w:rsidRPr="002633AE">
        <w:rPr>
          <w:spacing w:val="59"/>
        </w:rPr>
        <w:t xml:space="preserve"> </w:t>
      </w:r>
      <w:r w:rsidRPr="002633AE">
        <w:rPr>
          <w:spacing w:val="-1"/>
        </w:rPr>
        <w:t>направлениях</w:t>
      </w:r>
      <w:r w:rsidRPr="002633AE">
        <w:rPr>
          <w:spacing w:val="59"/>
        </w:rPr>
        <w:t xml:space="preserve"> </w:t>
      </w:r>
      <w:r w:rsidRPr="002633AE">
        <w:rPr>
          <w:spacing w:val="-1"/>
        </w:rPr>
        <w:t>крупнейших</w:t>
      </w:r>
      <w:r w:rsidRPr="002633AE">
        <w:rPr>
          <w:spacing w:val="80"/>
        </w:rPr>
        <w:t xml:space="preserve"> </w:t>
      </w:r>
      <w:r w:rsidRPr="002633AE">
        <w:rPr>
          <w:spacing w:val="-1"/>
        </w:rPr>
        <w:t>передвижений</w:t>
      </w:r>
      <w:r w:rsidRPr="002633AE">
        <w:t xml:space="preserve"> </w:t>
      </w:r>
      <w:r w:rsidRPr="002633AE">
        <w:rPr>
          <w:spacing w:val="-1"/>
        </w:rPr>
        <w:t>людей</w:t>
      </w:r>
      <w:r w:rsidRPr="002633AE">
        <w:t xml:space="preserve"> — походов, </w:t>
      </w:r>
      <w:r w:rsidRPr="002633AE">
        <w:rPr>
          <w:spacing w:val="-1"/>
        </w:rPr>
        <w:t>завоеваний,</w:t>
      </w:r>
      <w:r w:rsidRPr="002633AE">
        <w:t xml:space="preserve"> </w:t>
      </w:r>
      <w:r w:rsidRPr="002633AE">
        <w:rPr>
          <w:spacing w:val="-1"/>
        </w:rPr>
        <w:t>колонизаций</w:t>
      </w:r>
      <w:r w:rsidRPr="002633AE">
        <w:t xml:space="preserve"> и</w:t>
      </w:r>
      <w:r w:rsidRPr="002633AE">
        <w:rPr>
          <w:spacing w:val="-2"/>
        </w:rPr>
        <w:t xml:space="preserve"> </w:t>
      </w:r>
      <w:r w:rsidRPr="002633AE">
        <w:t>др.;</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rPr>
          <w:spacing w:val="-1"/>
        </w:rPr>
      </w:pPr>
      <w:r w:rsidRPr="002633AE">
        <w:rPr>
          <w:spacing w:val="-1"/>
        </w:rPr>
        <w:t>проводить</w:t>
      </w:r>
      <w:r w:rsidRPr="002633AE">
        <w:rPr>
          <w:spacing w:val="53"/>
        </w:rPr>
        <w:t xml:space="preserve"> </w:t>
      </w:r>
      <w:r w:rsidRPr="002633AE">
        <w:rPr>
          <w:spacing w:val="-1"/>
        </w:rPr>
        <w:t>поиск</w:t>
      </w:r>
      <w:r w:rsidRPr="002633AE">
        <w:rPr>
          <w:spacing w:val="50"/>
        </w:rPr>
        <w:t xml:space="preserve"> </w:t>
      </w:r>
      <w:r w:rsidRPr="002633AE">
        <w:rPr>
          <w:spacing w:val="-1"/>
        </w:rPr>
        <w:t>информации</w:t>
      </w:r>
      <w:r w:rsidRPr="002633AE">
        <w:rPr>
          <w:spacing w:val="53"/>
        </w:rPr>
        <w:t xml:space="preserve"> </w:t>
      </w:r>
      <w:r w:rsidRPr="002633AE">
        <w:t>в</w:t>
      </w:r>
      <w:r w:rsidRPr="002633AE">
        <w:rPr>
          <w:spacing w:val="52"/>
        </w:rPr>
        <w:t xml:space="preserve"> </w:t>
      </w:r>
      <w:r w:rsidRPr="002633AE">
        <w:rPr>
          <w:spacing w:val="-1"/>
        </w:rPr>
        <w:t>исторических</w:t>
      </w:r>
      <w:r w:rsidRPr="002633AE">
        <w:rPr>
          <w:spacing w:val="52"/>
        </w:rPr>
        <w:t xml:space="preserve"> </w:t>
      </w:r>
      <w:r w:rsidRPr="002633AE">
        <w:t>текстах,</w:t>
      </w:r>
      <w:r w:rsidRPr="002633AE">
        <w:rPr>
          <w:spacing w:val="52"/>
        </w:rPr>
        <w:t xml:space="preserve"> </w:t>
      </w:r>
      <w:r w:rsidRPr="002633AE">
        <w:rPr>
          <w:spacing w:val="-1"/>
        </w:rPr>
        <w:t>материальных</w:t>
      </w:r>
      <w:r w:rsidRPr="002633AE">
        <w:rPr>
          <w:spacing w:val="52"/>
        </w:rPr>
        <w:t xml:space="preserve"> </w:t>
      </w:r>
      <w:r w:rsidRPr="002633AE">
        <w:rPr>
          <w:spacing w:val="-1"/>
        </w:rPr>
        <w:t>исторических</w:t>
      </w:r>
      <w:r w:rsidRPr="002633AE">
        <w:rPr>
          <w:spacing w:val="52"/>
        </w:rPr>
        <w:t xml:space="preserve"> </w:t>
      </w:r>
      <w:r w:rsidRPr="002633AE">
        <w:rPr>
          <w:spacing w:val="-1"/>
        </w:rPr>
        <w:t>памятниках</w:t>
      </w:r>
      <w:r w:rsidRPr="002633AE">
        <w:rPr>
          <w:spacing w:val="95"/>
        </w:rPr>
        <w:t xml:space="preserve"> </w:t>
      </w:r>
      <w:r w:rsidRPr="002633AE">
        <w:rPr>
          <w:spacing w:val="-1"/>
        </w:rPr>
        <w:t>Средневековья;</w:t>
      </w:r>
    </w:p>
    <w:p w:rsidR="00F65700" w:rsidRPr="002633AE" w:rsidRDefault="00F65700" w:rsidP="00F65700">
      <w:pPr>
        <w:pStyle w:val="a8"/>
        <w:numPr>
          <w:ilvl w:val="4"/>
          <w:numId w:val="212"/>
        </w:numPr>
        <w:tabs>
          <w:tab w:val="left" w:pos="592"/>
          <w:tab w:val="left" w:pos="851"/>
        </w:tabs>
        <w:kinsoku w:val="0"/>
        <w:overflowPunct w:val="0"/>
        <w:ind w:left="0" w:right="108" w:firstLine="567"/>
        <w:jc w:val="both"/>
      </w:pPr>
      <w:r w:rsidRPr="002633AE">
        <w:rPr>
          <w:spacing w:val="-1"/>
        </w:rPr>
        <w:t>составлять</w:t>
      </w:r>
      <w:r w:rsidRPr="002633AE">
        <w:rPr>
          <w:spacing w:val="5"/>
        </w:rPr>
        <w:t xml:space="preserve"> </w:t>
      </w:r>
      <w:r w:rsidRPr="002633AE">
        <w:rPr>
          <w:spacing w:val="-1"/>
        </w:rPr>
        <w:t>описание</w:t>
      </w:r>
      <w:r w:rsidRPr="002633AE">
        <w:rPr>
          <w:spacing w:val="3"/>
        </w:rPr>
        <w:t xml:space="preserve"> </w:t>
      </w:r>
      <w:r w:rsidRPr="002633AE">
        <w:rPr>
          <w:spacing w:val="-1"/>
        </w:rPr>
        <w:t>образа</w:t>
      </w:r>
      <w:r w:rsidRPr="002633AE">
        <w:rPr>
          <w:spacing w:val="3"/>
        </w:rPr>
        <w:t xml:space="preserve"> </w:t>
      </w:r>
      <w:r w:rsidRPr="002633AE">
        <w:rPr>
          <w:spacing w:val="-1"/>
        </w:rPr>
        <w:t>жизни</w:t>
      </w:r>
      <w:r w:rsidRPr="002633AE">
        <w:rPr>
          <w:spacing w:val="5"/>
        </w:rPr>
        <w:t xml:space="preserve"> </w:t>
      </w:r>
      <w:r w:rsidRPr="002633AE">
        <w:rPr>
          <w:spacing w:val="-1"/>
        </w:rPr>
        <w:t>различных</w:t>
      </w:r>
      <w:r w:rsidRPr="002633AE">
        <w:rPr>
          <w:spacing w:val="1"/>
        </w:rPr>
        <w:t xml:space="preserve"> </w:t>
      </w:r>
      <w:r w:rsidRPr="002633AE">
        <w:t>групп</w:t>
      </w:r>
      <w:r w:rsidRPr="002633AE">
        <w:rPr>
          <w:spacing w:val="5"/>
        </w:rPr>
        <w:t xml:space="preserve"> </w:t>
      </w:r>
      <w:r w:rsidRPr="002633AE">
        <w:rPr>
          <w:spacing w:val="-1"/>
        </w:rPr>
        <w:t>населения</w:t>
      </w:r>
      <w:r w:rsidRPr="002633AE">
        <w:rPr>
          <w:spacing w:val="4"/>
        </w:rPr>
        <w:t xml:space="preserve"> </w:t>
      </w:r>
      <w:r w:rsidRPr="002633AE">
        <w:t>в</w:t>
      </w:r>
      <w:r w:rsidRPr="002633AE">
        <w:rPr>
          <w:spacing w:val="4"/>
        </w:rPr>
        <w:t xml:space="preserve"> </w:t>
      </w:r>
      <w:r w:rsidRPr="002633AE">
        <w:rPr>
          <w:spacing w:val="-1"/>
        </w:rPr>
        <w:t>средневековых</w:t>
      </w:r>
      <w:r w:rsidRPr="002633AE">
        <w:rPr>
          <w:spacing w:val="4"/>
        </w:rPr>
        <w:t xml:space="preserve"> </w:t>
      </w:r>
      <w:r w:rsidRPr="002633AE">
        <w:rPr>
          <w:spacing w:val="-1"/>
        </w:rPr>
        <w:t>обществах</w:t>
      </w:r>
      <w:r w:rsidRPr="002633AE">
        <w:rPr>
          <w:spacing w:val="6"/>
        </w:rPr>
        <w:t xml:space="preserve"> </w:t>
      </w:r>
      <w:r w:rsidRPr="002633AE">
        <w:t>на</w:t>
      </w:r>
      <w:r w:rsidRPr="002633AE">
        <w:rPr>
          <w:spacing w:val="3"/>
        </w:rPr>
        <w:t xml:space="preserve"> </w:t>
      </w:r>
      <w:r w:rsidRPr="002633AE">
        <w:rPr>
          <w:spacing w:val="-1"/>
        </w:rPr>
        <w:t>Руси</w:t>
      </w:r>
      <w:r w:rsidRPr="002633AE">
        <w:rPr>
          <w:spacing w:val="115"/>
        </w:rPr>
        <w:t xml:space="preserve"> </w:t>
      </w:r>
      <w:r w:rsidRPr="002633AE">
        <w:t>и</w:t>
      </w:r>
      <w:r w:rsidRPr="002633AE">
        <w:rPr>
          <w:spacing w:val="19"/>
        </w:rPr>
        <w:t xml:space="preserve"> </w:t>
      </w:r>
      <w:r w:rsidRPr="002633AE">
        <w:t>в</w:t>
      </w:r>
      <w:r w:rsidRPr="002633AE">
        <w:rPr>
          <w:spacing w:val="18"/>
        </w:rPr>
        <w:t xml:space="preserve"> </w:t>
      </w:r>
      <w:r w:rsidRPr="002633AE">
        <w:rPr>
          <w:spacing w:val="-1"/>
        </w:rPr>
        <w:t>других</w:t>
      </w:r>
      <w:r w:rsidRPr="002633AE">
        <w:rPr>
          <w:spacing w:val="18"/>
        </w:rPr>
        <w:t xml:space="preserve"> </w:t>
      </w:r>
      <w:r w:rsidRPr="002633AE">
        <w:rPr>
          <w:spacing w:val="-1"/>
        </w:rPr>
        <w:t>странах,</w:t>
      </w:r>
      <w:r w:rsidRPr="002633AE">
        <w:rPr>
          <w:spacing w:val="21"/>
        </w:rPr>
        <w:t xml:space="preserve"> </w:t>
      </w:r>
      <w:r w:rsidRPr="002633AE">
        <w:rPr>
          <w:spacing w:val="-1"/>
        </w:rPr>
        <w:t>памятников</w:t>
      </w:r>
      <w:r w:rsidRPr="002633AE">
        <w:rPr>
          <w:spacing w:val="18"/>
        </w:rPr>
        <w:t xml:space="preserve"> </w:t>
      </w:r>
      <w:r w:rsidRPr="002633AE">
        <w:rPr>
          <w:spacing w:val="-1"/>
        </w:rPr>
        <w:t>материальной</w:t>
      </w:r>
      <w:r w:rsidRPr="002633AE">
        <w:rPr>
          <w:spacing w:val="17"/>
        </w:rPr>
        <w:t xml:space="preserve"> </w:t>
      </w:r>
      <w:r w:rsidRPr="002633AE">
        <w:t>и</w:t>
      </w:r>
      <w:r w:rsidRPr="002633AE">
        <w:rPr>
          <w:spacing w:val="19"/>
        </w:rPr>
        <w:t xml:space="preserve"> </w:t>
      </w:r>
      <w:r w:rsidRPr="002633AE">
        <w:rPr>
          <w:spacing w:val="-1"/>
        </w:rPr>
        <w:t>художественной</w:t>
      </w:r>
      <w:r w:rsidRPr="002633AE">
        <w:rPr>
          <w:spacing w:val="19"/>
        </w:rPr>
        <w:t xml:space="preserve"> </w:t>
      </w:r>
      <w:r w:rsidRPr="002633AE">
        <w:rPr>
          <w:spacing w:val="-1"/>
        </w:rPr>
        <w:t>культуры;</w:t>
      </w:r>
      <w:r w:rsidRPr="002633AE">
        <w:rPr>
          <w:spacing w:val="18"/>
        </w:rPr>
        <w:t xml:space="preserve"> </w:t>
      </w:r>
      <w:r w:rsidRPr="002633AE">
        <w:rPr>
          <w:spacing w:val="-1"/>
        </w:rPr>
        <w:t>рассказывать</w:t>
      </w:r>
      <w:r w:rsidRPr="002633AE">
        <w:rPr>
          <w:spacing w:val="20"/>
        </w:rPr>
        <w:t xml:space="preserve"> </w:t>
      </w:r>
      <w:r w:rsidRPr="002633AE">
        <w:t>о</w:t>
      </w:r>
      <w:r w:rsidRPr="002633AE">
        <w:rPr>
          <w:spacing w:val="95"/>
        </w:rPr>
        <w:t xml:space="preserve"> </w:t>
      </w:r>
      <w:r w:rsidRPr="002633AE">
        <w:rPr>
          <w:spacing w:val="-1"/>
        </w:rPr>
        <w:t>значительных</w:t>
      </w:r>
      <w:r w:rsidRPr="002633AE">
        <w:t xml:space="preserve"> </w:t>
      </w:r>
      <w:r w:rsidRPr="002633AE">
        <w:rPr>
          <w:spacing w:val="-1"/>
        </w:rPr>
        <w:t>событиях</w:t>
      </w:r>
      <w:r w:rsidRPr="002633AE">
        <w:t xml:space="preserve"> </w:t>
      </w:r>
      <w:r w:rsidRPr="002633AE">
        <w:rPr>
          <w:spacing w:val="-1"/>
        </w:rPr>
        <w:t>средневековой</w:t>
      </w:r>
      <w:r w:rsidRPr="002633AE">
        <w:t xml:space="preserve"> истории;</w:t>
      </w:r>
    </w:p>
    <w:p w:rsidR="00F65700" w:rsidRPr="002633AE" w:rsidRDefault="00F65700" w:rsidP="00F65700">
      <w:pPr>
        <w:pStyle w:val="a8"/>
        <w:numPr>
          <w:ilvl w:val="4"/>
          <w:numId w:val="212"/>
        </w:numPr>
        <w:tabs>
          <w:tab w:val="left" w:pos="592"/>
          <w:tab w:val="left" w:pos="851"/>
        </w:tabs>
        <w:kinsoku w:val="0"/>
        <w:overflowPunct w:val="0"/>
        <w:ind w:left="0" w:right="104" w:firstLine="567"/>
        <w:jc w:val="both"/>
        <w:rPr>
          <w:spacing w:val="-1"/>
        </w:rPr>
      </w:pPr>
      <w:r w:rsidRPr="002633AE">
        <w:rPr>
          <w:spacing w:val="-1"/>
        </w:rPr>
        <w:t>раскрывать</w:t>
      </w:r>
      <w:r w:rsidRPr="002633AE">
        <w:rPr>
          <w:spacing w:val="18"/>
        </w:rPr>
        <w:t xml:space="preserve"> </w:t>
      </w:r>
      <w:r w:rsidRPr="002633AE">
        <w:rPr>
          <w:spacing w:val="-1"/>
        </w:rPr>
        <w:t>характерные,</w:t>
      </w:r>
      <w:r w:rsidRPr="002633AE">
        <w:rPr>
          <w:spacing w:val="16"/>
        </w:rPr>
        <w:t xml:space="preserve"> </w:t>
      </w:r>
      <w:r w:rsidRPr="002633AE">
        <w:rPr>
          <w:spacing w:val="-1"/>
        </w:rPr>
        <w:t>существенные</w:t>
      </w:r>
      <w:r w:rsidRPr="002633AE">
        <w:rPr>
          <w:spacing w:val="15"/>
        </w:rPr>
        <w:t xml:space="preserve"> </w:t>
      </w:r>
      <w:r w:rsidRPr="002633AE">
        <w:t>черты:</w:t>
      </w:r>
      <w:r w:rsidRPr="002633AE">
        <w:rPr>
          <w:spacing w:val="17"/>
        </w:rPr>
        <w:t xml:space="preserve"> </w:t>
      </w:r>
      <w:r w:rsidRPr="002633AE">
        <w:rPr>
          <w:spacing w:val="-1"/>
        </w:rPr>
        <w:t>а)</w:t>
      </w:r>
      <w:r w:rsidRPr="002633AE">
        <w:rPr>
          <w:spacing w:val="15"/>
        </w:rPr>
        <w:t xml:space="preserve"> </w:t>
      </w:r>
      <w:r w:rsidRPr="002633AE">
        <w:rPr>
          <w:spacing w:val="-1"/>
        </w:rPr>
        <w:t>экономических</w:t>
      </w:r>
      <w:r w:rsidRPr="002633AE">
        <w:rPr>
          <w:spacing w:val="16"/>
        </w:rPr>
        <w:t xml:space="preserve"> </w:t>
      </w:r>
      <w:r w:rsidRPr="002633AE">
        <w:t>и</w:t>
      </w:r>
      <w:r w:rsidRPr="002633AE">
        <w:rPr>
          <w:spacing w:val="17"/>
        </w:rPr>
        <w:t xml:space="preserve"> </w:t>
      </w:r>
      <w:r w:rsidRPr="002633AE">
        <w:rPr>
          <w:spacing w:val="-1"/>
        </w:rPr>
        <w:t>социальных</w:t>
      </w:r>
      <w:r w:rsidRPr="002633AE">
        <w:rPr>
          <w:spacing w:val="13"/>
        </w:rPr>
        <w:t xml:space="preserve"> </w:t>
      </w:r>
      <w:r w:rsidRPr="002633AE">
        <w:t>отношений</w:t>
      </w:r>
      <w:r w:rsidRPr="002633AE">
        <w:rPr>
          <w:spacing w:val="12"/>
        </w:rPr>
        <w:t xml:space="preserve"> </w:t>
      </w:r>
      <w:r w:rsidRPr="002633AE">
        <w:t>и</w:t>
      </w:r>
      <w:r w:rsidRPr="002633AE">
        <w:rPr>
          <w:spacing w:val="77"/>
        </w:rPr>
        <w:t xml:space="preserve"> </w:t>
      </w:r>
      <w:r w:rsidRPr="002633AE">
        <w:rPr>
          <w:spacing w:val="-1"/>
        </w:rPr>
        <w:t>политического</w:t>
      </w:r>
      <w:r w:rsidRPr="002633AE">
        <w:t xml:space="preserve"> </w:t>
      </w:r>
      <w:r w:rsidRPr="002633AE">
        <w:rPr>
          <w:spacing w:val="-1"/>
        </w:rPr>
        <w:t>строя</w:t>
      </w:r>
      <w:r w:rsidRPr="002633AE">
        <w:t xml:space="preserve"> на</w:t>
      </w:r>
      <w:r w:rsidRPr="002633AE">
        <w:rPr>
          <w:spacing w:val="-1"/>
        </w:rPr>
        <w:t xml:space="preserve"> Руси</w:t>
      </w:r>
      <w:r w:rsidRPr="002633AE">
        <w:t xml:space="preserve"> и в </w:t>
      </w:r>
      <w:r w:rsidRPr="002633AE">
        <w:rPr>
          <w:spacing w:val="-1"/>
        </w:rPr>
        <w:t>других</w:t>
      </w:r>
      <w:r w:rsidRPr="002633AE">
        <w:t xml:space="preserve"> </w:t>
      </w:r>
      <w:r w:rsidRPr="002633AE">
        <w:rPr>
          <w:spacing w:val="-1"/>
        </w:rPr>
        <w:t>государствах;</w:t>
      </w:r>
      <w:r w:rsidRPr="002633AE">
        <w:t xml:space="preserve"> б) </w:t>
      </w:r>
      <w:r w:rsidRPr="002633AE">
        <w:rPr>
          <w:spacing w:val="-1"/>
        </w:rPr>
        <w:t>ценностей,</w:t>
      </w:r>
      <w:r w:rsidRPr="002633AE">
        <w:t xml:space="preserve"> </w:t>
      </w:r>
      <w:r w:rsidRPr="002633AE">
        <w:rPr>
          <w:spacing w:val="-1"/>
        </w:rPr>
        <w:t>господствовавших</w:t>
      </w:r>
      <w:r w:rsidRPr="002633AE">
        <w:t xml:space="preserve"> в </w:t>
      </w:r>
      <w:r w:rsidRPr="002633AE">
        <w:rPr>
          <w:spacing w:val="-1"/>
        </w:rPr>
        <w:t>средневековых</w:t>
      </w:r>
      <w:r w:rsidRPr="002633AE">
        <w:rPr>
          <w:spacing w:val="123"/>
        </w:rPr>
        <w:t xml:space="preserve"> </w:t>
      </w:r>
      <w:r w:rsidRPr="002633AE">
        <w:rPr>
          <w:spacing w:val="-1"/>
        </w:rPr>
        <w:lastRenderedPageBreak/>
        <w:t>обществах,</w:t>
      </w:r>
      <w:r w:rsidRPr="002633AE">
        <w:t xml:space="preserve"> религиозных </w:t>
      </w:r>
      <w:r w:rsidRPr="002633AE">
        <w:rPr>
          <w:spacing w:val="-1"/>
        </w:rPr>
        <w:t>воззрений,</w:t>
      </w:r>
      <w:r w:rsidRPr="002633AE">
        <w:t xml:space="preserve"> </w:t>
      </w:r>
      <w:r w:rsidRPr="002633AE">
        <w:rPr>
          <w:spacing w:val="-1"/>
        </w:rPr>
        <w:t>представлений</w:t>
      </w:r>
      <w:r w:rsidRPr="002633AE">
        <w:t xml:space="preserve"> </w:t>
      </w:r>
      <w:r w:rsidRPr="002633AE">
        <w:rPr>
          <w:spacing w:val="-1"/>
        </w:rPr>
        <w:t>средневекового</w:t>
      </w:r>
      <w:r w:rsidRPr="002633AE">
        <w:t xml:space="preserve"> </w:t>
      </w:r>
      <w:r w:rsidRPr="002633AE">
        <w:rPr>
          <w:spacing w:val="-1"/>
        </w:rPr>
        <w:t xml:space="preserve">человека </w:t>
      </w:r>
      <w:r w:rsidRPr="002633AE">
        <w:t xml:space="preserve">о </w:t>
      </w:r>
      <w:r w:rsidRPr="002633AE">
        <w:rPr>
          <w:spacing w:val="-1"/>
        </w:rPr>
        <w:t>мире;</w:t>
      </w:r>
    </w:p>
    <w:p w:rsidR="00F65700" w:rsidRPr="002633AE" w:rsidRDefault="00F65700" w:rsidP="00F65700">
      <w:pPr>
        <w:pStyle w:val="a8"/>
        <w:numPr>
          <w:ilvl w:val="4"/>
          <w:numId w:val="212"/>
        </w:numPr>
        <w:tabs>
          <w:tab w:val="left" w:pos="592"/>
          <w:tab w:val="left" w:pos="851"/>
        </w:tabs>
        <w:kinsoku w:val="0"/>
        <w:overflowPunct w:val="0"/>
        <w:ind w:left="0" w:right="104" w:firstLine="567"/>
        <w:jc w:val="both"/>
        <w:rPr>
          <w:spacing w:val="-1"/>
        </w:rPr>
      </w:pPr>
      <w:r w:rsidRPr="002633AE">
        <w:rPr>
          <w:spacing w:val="-1"/>
        </w:rPr>
        <w:t>объяснять</w:t>
      </w:r>
      <w:r w:rsidRPr="002633AE">
        <w:rPr>
          <w:spacing w:val="34"/>
        </w:rPr>
        <w:t xml:space="preserve"> </w:t>
      </w:r>
      <w:r w:rsidRPr="002633AE">
        <w:rPr>
          <w:spacing w:val="-1"/>
        </w:rPr>
        <w:t>причины</w:t>
      </w:r>
      <w:r w:rsidRPr="002633AE">
        <w:rPr>
          <w:spacing w:val="32"/>
        </w:rPr>
        <w:t xml:space="preserve"> </w:t>
      </w:r>
      <w:r w:rsidRPr="002633AE">
        <w:t>и</w:t>
      </w:r>
      <w:r w:rsidRPr="002633AE">
        <w:rPr>
          <w:spacing w:val="32"/>
        </w:rPr>
        <w:t xml:space="preserve"> </w:t>
      </w:r>
      <w:r w:rsidRPr="002633AE">
        <w:rPr>
          <w:spacing w:val="-1"/>
        </w:rPr>
        <w:t>следствия</w:t>
      </w:r>
      <w:r w:rsidRPr="002633AE">
        <w:rPr>
          <w:spacing w:val="33"/>
        </w:rPr>
        <w:t xml:space="preserve"> </w:t>
      </w:r>
      <w:r w:rsidRPr="002633AE">
        <w:rPr>
          <w:spacing w:val="-1"/>
        </w:rPr>
        <w:t>ключевых</w:t>
      </w:r>
      <w:r w:rsidRPr="002633AE">
        <w:rPr>
          <w:spacing w:val="32"/>
        </w:rPr>
        <w:t xml:space="preserve"> </w:t>
      </w:r>
      <w:r w:rsidRPr="002633AE">
        <w:t>событий</w:t>
      </w:r>
      <w:r w:rsidRPr="002633AE">
        <w:rPr>
          <w:spacing w:val="34"/>
        </w:rPr>
        <w:t xml:space="preserve"> </w:t>
      </w:r>
      <w:r w:rsidRPr="002633AE">
        <w:rPr>
          <w:spacing w:val="-1"/>
        </w:rPr>
        <w:t>отечественной</w:t>
      </w:r>
      <w:r w:rsidRPr="002633AE">
        <w:rPr>
          <w:spacing w:val="34"/>
        </w:rPr>
        <w:t xml:space="preserve"> </w:t>
      </w:r>
      <w:r w:rsidRPr="002633AE">
        <w:t>и</w:t>
      </w:r>
      <w:r w:rsidRPr="002633AE">
        <w:rPr>
          <w:spacing w:val="34"/>
        </w:rPr>
        <w:t xml:space="preserve"> </w:t>
      </w:r>
      <w:r w:rsidRPr="002633AE">
        <w:t>всеобщей</w:t>
      </w:r>
      <w:r w:rsidRPr="002633AE">
        <w:rPr>
          <w:spacing w:val="34"/>
        </w:rPr>
        <w:t xml:space="preserve"> </w:t>
      </w:r>
      <w:r w:rsidRPr="002633AE">
        <w:t>истории</w:t>
      </w:r>
      <w:r w:rsidRPr="002633AE">
        <w:rPr>
          <w:spacing w:val="34"/>
        </w:rPr>
        <w:t xml:space="preserve"> </w:t>
      </w:r>
      <w:r w:rsidRPr="002633AE">
        <w:rPr>
          <w:spacing w:val="-1"/>
        </w:rPr>
        <w:t>Средних</w:t>
      </w:r>
      <w:r w:rsidRPr="002633AE">
        <w:rPr>
          <w:spacing w:val="91"/>
        </w:rPr>
        <w:t xml:space="preserve"> </w:t>
      </w:r>
      <w:r w:rsidRPr="002633AE">
        <w:rPr>
          <w:spacing w:val="-1"/>
        </w:rPr>
        <w:t>веков;</w:t>
      </w:r>
    </w:p>
    <w:p w:rsidR="00F65700" w:rsidRPr="002633AE" w:rsidRDefault="00F65700" w:rsidP="00F65700">
      <w:pPr>
        <w:pStyle w:val="a8"/>
        <w:numPr>
          <w:ilvl w:val="4"/>
          <w:numId w:val="212"/>
        </w:numPr>
        <w:tabs>
          <w:tab w:val="left" w:pos="592"/>
          <w:tab w:val="left" w:pos="851"/>
        </w:tabs>
        <w:kinsoku w:val="0"/>
        <w:overflowPunct w:val="0"/>
        <w:ind w:left="0" w:right="113" w:firstLine="567"/>
        <w:jc w:val="both"/>
      </w:pPr>
      <w:r w:rsidRPr="002633AE">
        <w:rPr>
          <w:spacing w:val="-1"/>
        </w:rPr>
        <w:t>сопоставлять</w:t>
      </w:r>
      <w:r w:rsidRPr="002633AE">
        <w:rPr>
          <w:spacing w:val="36"/>
        </w:rPr>
        <w:t xml:space="preserve"> </w:t>
      </w:r>
      <w:r w:rsidRPr="002633AE">
        <w:rPr>
          <w:spacing w:val="-1"/>
        </w:rPr>
        <w:t>развитие</w:t>
      </w:r>
      <w:r w:rsidRPr="002633AE">
        <w:rPr>
          <w:spacing w:val="34"/>
        </w:rPr>
        <w:t xml:space="preserve"> </w:t>
      </w:r>
      <w:r w:rsidRPr="002633AE">
        <w:rPr>
          <w:spacing w:val="-1"/>
        </w:rPr>
        <w:t>Руси</w:t>
      </w:r>
      <w:r w:rsidRPr="002633AE">
        <w:rPr>
          <w:spacing w:val="36"/>
        </w:rPr>
        <w:t xml:space="preserve"> </w:t>
      </w:r>
      <w:r w:rsidRPr="002633AE">
        <w:t>и</w:t>
      </w:r>
      <w:r w:rsidRPr="002633AE">
        <w:rPr>
          <w:spacing w:val="36"/>
        </w:rPr>
        <w:t xml:space="preserve"> </w:t>
      </w:r>
      <w:r w:rsidRPr="002633AE">
        <w:rPr>
          <w:spacing w:val="-1"/>
        </w:rPr>
        <w:t>других</w:t>
      </w:r>
      <w:r w:rsidRPr="002633AE">
        <w:rPr>
          <w:spacing w:val="35"/>
        </w:rPr>
        <w:t xml:space="preserve"> </w:t>
      </w:r>
      <w:r w:rsidRPr="002633AE">
        <w:rPr>
          <w:spacing w:val="-1"/>
        </w:rPr>
        <w:t>стран</w:t>
      </w:r>
      <w:r w:rsidRPr="002633AE">
        <w:rPr>
          <w:spacing w:val="36"/>
        </w:rPr>
        <w:t xml:space="preserve"> </w:t>
      </w:r>
      <w:r w:rsidRPr="002633AE">
        <w:t>в</w:t>
      </w:r>
      <w:r w:rsidRPr="002633AE">
        <w:rPr>
          <w:spacing w:val="35"/>
        </w:rPr>
        <w:t xml:space="preserve"> </w:t>
      </w:r>
      <w:r w:rsidRPr="002633AE">
        <w:rPr>
          <w:spacing w:val="-1"/>
        </w:rPr>
        <w:t>период</w:t>
      </w:r>
      <w:r w:rsidRPr="002633AE">
        <w:rPr>
          <w:spacing w:val="33"/>
        </w:rPr>
        <w:t xml:space="preserve"> </w:t>
      </w:r>
      <w:r w:rsidRPr="002633AE">
        <w:rPr>
          <w:spacing w:val="-1"/>
        </w:rPr>
        <w:t>Средневековья,</w:t>
      </w:r>
      <w:r w:rsidRPr="002633AE">
        <w:rPr>
          <w:spacing w:val="36"/>
        </w:rPr>
        <w:t xml:space="preserve"> </w:t>
      </w:r>
      <w:r w:rsidRPr="002633AE">
        <w:rPr>
          <w:spacing w:val="-1"/>
        </w:rPr>
        <w:t>показывать</w:t>
      </w:r>
      <w:r w:rsidRPr="002633AE">
        <w:rPr>
          <w:spacing w:val="37"/>
        </w:rPr>
        <w:t xml:space="preserve"> </w:t>
      </w:r>
      <w:r w:rsidRPr="002633AE">
        <w:t>общие</w:t>
      </w:r>
      <w:r w:rsidRPr="002633AE">
        <w:rPr>
          <w:spacing w:val="32"/>
        </w:rPr>
        <w:t xml:space="preserve"> </w:t>
      </w:r>
      <w:r w:rsidRPr="002633AE">
        <w:rPr>
          <w:spacing w:val="-1"/>
        </w:rPr>
        <w:t>черты</w:t>
      </w:r>
      <w:r w:rsidRPr="002633AE">
        <w:rPr>
          <w:spacing w:val="36"/>
        </w:rPr>
        <w:t xml:space="preserve"> </w:t>
      </w:r>
      <w:r w:rsidRPr="002633AE">
        <w:t>и</w:t>
      </w:r>
      <w:r w:rsidRPr="002633AE">
        <w:rPr>
          <w:spacing w:val="89"/>
        </w:rPr>
        <w:t xml:space="preserve"> </w:t>
      </w:r>
      <w:r w:rsidRPr="002633AE">
        <w:rPr>
          <w:spacing w:val="-1"/>
        </w:rPr>
        <w:t>особенности</w:t>
      </w:r>
      <w:r w:rsidRPr="002633AE">
        <w:rPr>
          <w:spacing w:val="11"/>
        </w:rPr>
        <w:t xml:space="preserve"> </w:t>
      </w:r>
      <w:r w:rsidRPr="002633AE">
        <w:t>(в</w:t>
      </w:r>
      <w:r w:rsidRPr="002633AE">
        <w:rPr>
          <w:spacing w:val="8"/>
        </w:rPr>
        <w:t xml:space="preserve"> </w:t>
      </w:r>
      <w:r w:rsidRPr="002633AE">
        <w:rPr>
          <w:spacing w:val="-1"/>
        </w:rPr>
        <w:t>связи</w:t>
      </w:r>
      <w:r w:rsidRPr="002633AE">
        <w:rPr>
          <w:spacing w:val="10"/>
        </w:rPr>
        <w:t xml:space="preserve"> </w:t>
      </w:r>
      <w:r w:rsidRPr="002633AE">
        <w:t>с</w:t>
      </w:r>
      <w:r w:rsidRPr="002633AE">
        <w:rPr>
          <w:spacing w:val="6"/>
        </w:rPr>
        <w:t xml:space="preserve"> </w:t>
      </w:r>
      <w:r w:rsidRPr="002633AE">
        <w:rPr>
          <w:spacing w:val="-1"/>
        </w:rPr>
        <w:t>понятиями</w:t>
      </w:r>
      <w:r w:rsidRPr="002633AE">
        <w:rPr>
          <w:spacing w:val="12"/>
        </w:rPr>
        <w:t xml:space="preserve"> </w:t>
      </w:r>
      <w:r w:rsidRPr="002633AE">
        <w:rPr>
          <w:spacing w:val="-1"/>
        </w:rPr>
        <w:t>«политическая</w:t>
      </w:r>
      <w:r w:rsidRPr="002633AE">
        <w:rPr>
          <w:spacing w:val="9"/>
        </w:rPr>
        <w:t xml:space="preserve"> </w:t>
      </w:r>
      <w:r w:rsidRPr="002633AE">
        <w:rPr>
          <w:spacing w:val="-1"/>
        </w:rPr>
        <w:t>раздробленность»,</w:t>
      </w:r>
      <w:r w:rsidRPr="002633AE">
        <w:rPr>
          <w:spacing w:val="11"/>
        </w:rPr>
        <w:t xml:space="preserve"> </w:t>
      </w:r>
      <w:r w:rsidRPr="002633AE">
        <w:rPr>
          <w:spacing w:val="-1"/>
        </w:rPr>
        <w:t>«централизованное</w:t>
      </w:r>
      <w:r w:rsidRPr="002633AE">
        <w:rPr>
          <w:spacing w:val="8"/>
        </w:rPr>
        <w:t xml:space="preserve"> </w:t>
      </w:r>
      <w:r w:rsidRPr="002633AE">
        <w:t>государство»</w:t>
      </w:r>
      <w:r w:rsidRPr="002633AE">
        <w:rPr>
          <w:spacing w:val="2"/>
        </w:rPr>
        <w:t xml:space="preserve"> </w:t>
      </w:r>
      <w:r w:rsidRPr="002633AE">
        <w:t>и</w:t>
      </w:r>
      <w:r w:rsidRPr="002633AE">
        <w:rPr>
          <w:spacing w:val="83"/>
        </w:rPr>
        <w:t xml:space="preserve"> </w:t>
      </w:r>
      <w:r w:rsidRPr="002633AE">
        <w:t>др.);</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давать</w:t>
      </w:r>
      <w:r w:rsidRPr="002633AE">
        <w:rPr>
          <w:spacing w:val="1"/>
        </w:rPr>
        <w:t xml:space="preserve"> </w:t>
      </w:r>
      <w:r w:rsidRPr="002633AE">
        <w:t>оценку</w:t>
      </w:r>
      <w:r w:rsidRPr="002633AE">
        <w:rPr>
          <w:spacing w:val="-6"/>
        </w:rPr>
        <w:t xml:space="preserve"> </w:t>
      </w:r>
      <w:r w:rsidRPr="002633AE">
        <w:t>событиям</w:t>
      </w:r>
      <w:r w:rsidRPr="002633AE">
        <w:rPr>
          <w:spacing w:val="-1"/>
        </w:rPr>
        <w:t xml:space="preserve"> </w:t>
      </w:r>
      <w:r w:rsidRPr="002633AE">
        <w:t xml:space="preserve">и личностям </w:t>
      </w:r>
      <w:r w:rsidRPr="002633AE">
        <w:rPr>
          <w:spacing w:val="-1"/>
        </w:rPr>
        <w:t>отечественной</w:t>
      </w:r>
      <w:r w:rsidRPr="002633AE">
        <w:t xml:space="preserve"> и </w:t>
      </w:r>
      <w:r w:rsidRPr="002633AE">
        <w:rPr>
          <w:spacing w:val="-1"/>
        </w:rPr>
        <w:t>всеобщей</w:t>
      </w:r>
      <w:r w:rsidRPr="002633AE">
        <w:t xml:space="preserve"> </w:t>
      </w:r>
      <w:r w:rsidRPr="002633AE">
        <w:rPr>
          <w:spacing w:val="-1"/>
        </w:rPr>
        <w:t>истории</w:t>
      </w:r>
      <w:r w:rsidRPr="002633AE">
        <w:t xml:space="preserve"> </w:t>
      </w:r>
      <w:r w:rsidRPr="002633AE">
        <w:rPr>
          <w:spacing w:val="-1"/>
        </w:rPr>
        <w:t>Средних</w:t>
      </w:r>
      <w:r w:rsidRPr="002633AE">
        <w:t xml:space="preserve"> </w:t>
      </w:r>
      <w:r w:rsidRPr="002633AE">
        <w:rPr>
          <w:spacing w:val="-1"/>
        </w:rPr>
        <w:t>веков.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08"/>
        </w:numPr>
        <w:tabs>
          <w:tab w:val="left" w:pos="592"/>
          <w:tab w:val="left" w:pos="851"/>
        </w:tabs>
        <w:kinsoku w:val="0"/>
        <w:overflowPunct w:val="0"/>
        <w:ind w:left="0" w:right="110" w:firstLine="567"/>
        <w:jc w:val="both"/>
      </w:pPr>
      <w:r w:rsidRPr="002633AE">
        <w:rPr>
          <w:i/>
          <w:iCs/>
          <w:spacing w:val="-1"/>
        </w:rPr>
        <w:t>давать</w:t>
      </w:r>
      <w:r w:rsidRPr="002633AE">
        <w:rPr>
          <w:i/>
          <w:iCs/>
          <w:spacing w:val="5"/>
        </w:rPr>
        <w:t xml:space="preserve"> </w:t>
      </w:r>
      <w:r w:rsidRPr="002633AE">
        <w:rPr>
          <w:i/>
          <w:iCs/>
          <w:spacing w:val="-1"/>
        </w:rPr>
        <w:t>сопоставительную</w:t>
      </w:r>
      <w:r w:rsidRPr="002633AE">
        <w:rPr>
          <w:i/>
          <w:iCs/>
          <w:spacing w:val="5"/>
        </w:rPr>
        <w:t xml:space="preserve"> </w:t>
      </w:r>
      <w:r w:rsidRPr="002633AE">
        <w:rPr>
          <w:i/>
          <w:iCs/>
          <w:spacing w:val="-1"/>
        </w:rPr>
        <w:t>характеристику</w:t>
      </w:r>
      <w:r w:rsidRPr="002633AE">
        <w:rPr>
          <w:i/>
          <w:iCs/>
          <w:spacing w:val="6"/>
        </w:rPr>
        <w:t xml:space="preserve"> </w:t>
      </w:r>
      <w:r w:rsidRPr="002633AE">
        <w:rPr>
          <w:i/>
          <w:iCs/>
          <w:spacing w:val="-1"/>
        </w:rPr>
        <w:t>политического</w:t>
      </w:r>
      <w:r w:rsidRPr="002633AE">
        <w:rPr>
          <w:i/>
          <w:iCs/>
          <w:spacing w:val="5"/>
        </w:rPr>
        <w:t xml:space="preserve"> </w:t>
      </w:r>
      <w:r w:rsidRPr="002633AE">
        <w:rPr>
          <w:i/>
          <w:iCs/>
          <w:spacing w:val="-1"/>
        </w:rPr>
        <w:t>устройства</w:t>
      </w:r>
      <w:r w:rsidRPr="002633AE">
        <w:rPr>
          <w:i/>
          <w:iCs/>
          <w:spacing w:val="4"/>
        </w:rPr>
        <w:t xml:space="preserve"> </w:t>
      </w:r>
      <w:r w:rsidRPr="002633AE">
        <w:rPr>
          <w:i/>
          <w:iCs/>
          <w:spacing w:val="-1"/>
        </w:rPr>
        <w:t>государств</w:t>
      </w:r>
      <w:r w:rsidRPr="002633AE">
        <w:rPr>
          <w:i/>
          <w:iCs/>
          <w:spacing w:val="3"/>
        </w:rPr>
        <w:t xml:space="preserve"> </w:t>
      </w:r>
      <w:r w:rsidRPr="002633AE">
        <w:rPr>
          <w:i/>
          <w:iCs/>
          <w:spacing w:val="-1"/>
        </w:rPr>
        <w:t>Средневековья</w:t>
      </w:r>
      <w:r w:rsidRPr="002633AE">
        <w:rPr>
          <w:i/>
          <w:iCs/>
          <w:spacing w:val="129"/>
        </w:rPr>
        <w:t xml:space="preserve"> </w:t>
      </w:r>
      <w:r w:rsidRPr="002633AE">
        <w:rPr>
          <w:i/>
          <w:iCs/>
          <w:spacing w:val="-1"/>
        </w:rPr>
        <w:t>(Русь,</w:t>
      </w:r>
      <w:r w:rsidRPr="002633AE">
        <w:rPr>
          <w:i/>
          <w:iCs/>
        </w:rPr>
        <w:t xml:space="preserve"> Запад,</w:t>
      </w:r>
      <w:r w:rsidRPr="002633AE">
        <w:rPr>
          <w:i/>
          <w:iCs/>
          <w:spacing w:val="1"/>
        </w:rPr>
        <w:t xml:space="preserve"> </w:t>
      </w:r>
      <w:r w:rsidRPr="002633AE">
        <w:rPr>
          <w:i/>
          <w:iCs/>
          <w:spacing w:val="-1"/>
        </w:rPr>
        <w:t>Восток);</w:t>
      </w:r>
    </w:p>
    <w:p w:rsidR="00F65700" w:rsidRPr="002633AE" w:rsidRDefault="00F65700" w:rsidP="00F65700">
      <w:pPr>
        <w:pStyle w:val="a8"/>
        <w:numPr>
          <w:ilvl w:val="0"/>
          <w:numId w:val="208"/>
        </w:numPr>
        <w:tabs>
          <w:tab w:val="left" w:pos="592"/>
          <w:tab w:val="left" w:pos="851"/>
        </w:tabs>
        <w:kinsoku w:val="0"/>
        <w:overflowPunct w:val="0"/>
        <w:ind w:left="0" w:firstLine="567"/>
      </w:pPr>
      <w:r w:rsidRPr="002633AE">
        <w:rPr>
          <w:i/>
          <w:iCs/>
          <w:spacing w:val="-1"/>
        </w:rPr>
        <w:t>сравнивать</w:t>
      </w:r>
      <w:r w:rsidRPr="002633AE">
        <w:rPr>
          <w:i/>
          <w:iCs/>
        </w:rPr>
        <w:t xml:space="preserve"> </w:t>
      </w:r>
      <w:r w:rsidRPr="002633AE">
        <w:rPr>
          <w:i/>
          <w:iCs/>
          <w:spacing w:val="-1"/>
        </w:rPr>
        <w:t>свидетельства</w:t>
      </w:r>
      <w:r w:rsidRPr="002633AE">
        <w:rPr>
          <w:i/>
          <w:iCs/>
        </w:rPr>
        <w:t xml:space="preserve"> различных</w:t>
      </w:r>
      <w:r w:rsidRPr="002633AE">
        <w:rPr>
          <w:i/>
          <w:iCs/>
          <w:spacing w:val="2"/>
        </w:rPr>
        <w:t xml:space="preserve"> </w:t>
      </w:r>
      <w:r w:rsidRPr="002633AE">
        <w:rPr>
          <w:i/>
          <w:iCs/>
          <w:spacing w:val="-1"/>
        </w:rPr>
        <w:t>исторических источников,</w:t>
      </w:r>
      <w:r w:rsidRPr="002633AE">
        <w:rPr>
          <w:i/>
          <w:iCs/>
        </w:rPr>
        <w:t xml:space="preserve"> </w:t>
      </w:r>
      <w:r w:rsidRPr="002633AE">
        <w:rPr>
          <w:i/>
          <w:iCs/>
          <w:spacing w:val="-1"/>
        </w:rPr>
        <w:t>выявляя</w:t>
      </w:r>
      <w:r w:rsidRPr="002633AE">
        <w:rPr>
          <w:i/>
          <w:iCs/>
          <w:spacing w:val="-2"/>
        </w:rPr>
        <w:t xml:space="preserve"> </w:t>
      </w:r>
      <w:r w:rsidRPr="002633AE">
        <w:rPr>
          <w:i/>
          <w:iCs/>
        </w:rPr>
        <w:t>в</w:t>
      </w:r>
      <w:r w:rsidRPr="002633AE">
        <w:rPr>
          <w:i/>
          <w:iCs/>
          <w:spacing w:val="-1"/>
        </w:rPr>
        <w:t xml:space="preserve"> </w:t>
      </w:r>
      <w:r w:rsidRPr="002633AE">
        <w:rPr>
          <w:i/>
          <w:iCs/>
        </w:rPr>
        <w:t>них</w:t>
      </w:r>
      <w:r w:rsidRPr="002633AE">
        <w:rPr>
          <w:i/>
          <w:iCs/>
          <w:spacing w:val="-1"/>
        </w:rPr>
        <w:t xml:space="preserve"> </w:t>
      </w:r>
      <w:r w:rsidRPr="002633AE">
        <w:rPr>
          <w:i/>
          <w:iCs/>
        </w:rPr>
        <w:t>общее</w:t>
      </w:r>
      <w:r w:rsidRPr="002633AE">
        <w:rPr>
          <w:i/>
          <w:iCs/>
          <w:spacing w:val="-1"/>
        </w:rPr>
        <w:t xml:space="preserve"> </w:t>
      </w:r>
      <w:r w:rsidRPr="002633AE">
        <w:rPr>
          <w:i/>
          <w:iCs/>
        </w:rPr>
        <w:t>и различия;</w:t>
      </w:r>
    </w:p>
    <w:p w:rsidR="00F65700" w:rsidRPr="002633AE" w:rsidRDefault="00F65700" w:rsidP="00F65700">
      <w:pPr>
        <w:pStyle w:val="a8"/>
        <w:numPr>
          <w:ilvl w:val="0"/>
          <w:numId w:val="208"/>
        </w:numPr>
        <w:tabs>
          <w:tab w:val="left" w:pos="592"/>
          <w:tab w:val="left" w:pos="851"/>
        </w:tabs>
        <w:kinsoku w:val="0"/>
        <w:overflowPunct w:val="0"/>
        <w:ind w:left="0" w:right="110" w:firstLine="567"/>
        <w:jc w:val="both"/>
      </w:pPr>
      <w:r w:rsidRPr="002633AE">
        <w:rPr>
          <w:i/>
          <w:iCs/>
          <w:spacing w:val="-1"/>
        </w:rPr>
        <w:t>составлять</w:t>
      </w:r>
      <w:r w:rsidRPr="002633AE">
        <w:rPr>
          <w:i/>
          <w:iCs/>
          <w:spacing w:val="12"/>
        </w:rPr>
        <w:t xml:space="preserve"> </w:t>
      </w:r>
      <w:r w:rsidRPr="002633AE">
        <w:rPr>
          <w:i/>
          <w:iCs/>
        </w:rPr>
        <w:t>на</w:t>
      </w:r>
      <w:r w:rsidRPr="002633AE">
        <w:rPr>
          <w:i/>
          <w:iCs/>
          <w:spacing w:val="11"/>
        </w:rPr>
        <w:t xml:space="preserve"> </w:t>
      </w:r>
      <w:r w:rsidRPr="002633AE">
        <w:rPr>
          <w:i/>
          <w:iCs/>
          <w:spacing w:val="-1"/>
        </w:rPr>
        <w:t>основе</w:t>
      </w:r>
      <w:r w:rsidRPr="002633AE">
        <w:rPr>
          <w:i/>
          <w:iCs/>
          <w:spacing w:val="10"/>
        </w:rPr>
        <w:t xml:space="preserve"> </w:t>
      </w:r>
      <w:r w:rsidRPr="002633AE">
        <w:rPr>
          <w:i/>
          <w:iCs/>
        </w:rPr>
        <w:t>информации</w:t>
      </w:r>
      <w:r w:rsidRPr="002633AE">
        <w:rPr>
          <w:i/>
          <w:iCs/>
          <w:spacing w:val="12"/>
        </w:rPr>
        <w:t xml:space="preserve"> </w:t>
      </w:r>
      <w:r w:rsidRPr="002633AE">
        <w:rPr>
          <w:i/>
          <w:iCs/>
          <w:spacing w:val="-1"/>
        </w:rPr>
        <w:t>учебника</w:t>
      </w:r>
      <w:r w:rsidRPr="002633AE">
        <w:rPr>
          <w:i/>
          <w:iCs/>
          <w:spacing w:val="9"/>
        </w:rPr>
        <w:t xml:space="preserve"> </w:t>
      </w:r>
      <w:r w:rsidRPr="002633AE">
        <w:rPr>
          <w:i/>
          <w:iCs/>
        </w:rPr>
        <w:t>и</w:t>
      </w:r>
      <w:r w:rsidRPr="002633AE">
        <w:rPr>
          <w:i/>
          <w:iCs/>
          <w:spacing w:val="11"/>
        </w:rPr>
        <w:t xml:space="preserve"> </w:t>
      </w:r>
      <w:r w:rsidRPr="002633AE">
        <w:rPr>
          <w:i/>
          <w:iCs/>
          <w:spacing w:val="-1"/>
        </w:rPr>
        <w:t>дополнительной</w:t>
      </w:r>
      <w:r w:rsidRPr="002633AE">
        <w:rPr>
          <w:i/>
          <w:iCs/>
          <w:spacing w:val="11"/>
        </w:rPr>
        <w:t xml:space="preserve"> </w:t>
      </w:r>
      <w:r w:rsidRPr="002633AE">
        <w:rPr>
          <w:i/>
          <w:iCs/>
          <w:spacing w:val="-1"/>
        </w:rPr>
        <w:t>литературы</w:t>
      </w:r>
      <w:r w:rsidRPr="002633AE">
        <w:rPr>
          <w:i/>
          <w:iCs/>
          <w:spacing w:val="12"/>
        </w:rPr>
        <w:t xml:space="preserve"> </w:t>
      </w:r>
      <w:r w:rsidRPr="002633AE">
        <w:rPr>
          <w:i/>
          <w:iCs/>
          <w:spacing w:val="-1"/>
        </w:rPr>
        <w:t>описания</w:t>
      </w:r>
      <w:r w:rsidRPr="002633AE">
        <w:rPr>
          <w:i/>
          <w:iCs/>
          <w:spacing w:val="10"/>
        </w:rPr>
        <w:t xml:space="preserve"> </w:t>
      </w:r>
      <w:r w:rsidRPr="002633AE">
        <w:rPr>
          <w:i/>
          <w:iCs/>
        </w:rPr>
        <w:t>памятников</w:t>
      </w:r>
      <w:r w:rsidRPr="002633AE">
        <w:rPr>
          <w:i/>
          <w:iCs/>
          <w:spacing w:val="79"/>
        </w:rPr>
        <w:t xml:space="preserve"> </w:t>
      </w:r>
      <w:r w:rsidRPr="002633AE">
        <w:rPr>
          <w:i/>
          <w:iCs/>
          <w:spacing w:val="-1"/>
        </w:rPr>
        <w:t>средневековой</w:t>
      </w:r>
      <w:r w:rsidRPr="002633AE">
        <w:rPr>
          <w:i/>
          <w:iCs/>
        </w:rPr>
        <w:t xml:space="preserve"> культуры</w:t>
      </w:r>
      <w:r w:rsidRPr="002633AE">
        <w:rPr>
          <w:i/>
          <w:iCs/>
          <w:spacing w:val="57"/>
        </w:rPr>
        <w:t xml:space="preserve"> </w:t>
      </w:r>
      <w:r w:rsidRPr="002633AE">
        <w:rPr>
          <w:i/>
          <w:iCs/>
          <w:spacing w:val="-1"/>
        </w:rPr>
        <w:t>Руси</w:t>
      </w:r>
      <w:r w:rsidRPr="002633AE">
        <w:rPr>
          <w:i/>
          <w:iCs/>
          <w:spacing w:val="57"/>
        </w:rPr>
        <w:t xml:space="preserve"> </w:t>
      </w:r>
      <w:r w:rsidRPr="002633AE">
        <w:rPr>
          <w:i/>
          <w:iCs/>
        </w:rPr>
        <w:t>и</w:t>
      </w:r>
      <w:r w:rsidRPr="002633AE">
        <w:rPr>
          <w:i/>
          <w:iCs/>
          <w:spacing w:val="59"/>
        </w:rPr>
        <w:t xml:space="preserve"> </w:t>
      </w:r>
      <w:r w:rsidRPr="002633AE">
        <w:rPr>
          <w:i/>
          <w:iCs/>
          <w:spacing w:val="-1"/>
        </w:rPr>
        <w:t>других</w:t>
      </w:r>
      <w:r w:rsidRPr="002633AE">
        <w:rPr>
          <w:i/>
          <w:iCs/>
          <w:spacing w:val="58"/>
        </w:rPr>
        <w:t xml:space="preserve"> </w:t>
      </w:r>
      <w:r w:rsidRPr="002633AE">
        <w:rPr>
          <w:i/>
          <w:iCs/>
        </w:rPr>
        <w:t>стран,</w:t>
      </w:r>
      <w:r w:rsidRPr="002633AE">
        <w:rPr>
          <w:i/>
          <w:iCs/>
          <w:spacing w:val="57"/>
        </w:rPr>
        <w:t xml:space="preserve"> </w:t>
      </w:r>
      <w:r w:rsidRPr="002633AE">
        <w:rPr>
          <w:i/>
          <w:iCs/>
          <w:spacing w:val="-1"/>
        </w:rPr>
        <w:t>объяснять,</w:t>
      </w:r>
      <w:r w:rsidRPr="002633AE">
        <w:rPr>
          <w:i/>
          <w:iCs/>
        </w:rPr>
        <w:t xml:space="preserve"> в</w:t>
      </w:r>
      <w:r w:rsidRPr="002633AE">
        <w:rPr>
          <w:i/>
          <w:iCs/>
          <w:spacing w:val="56"/>
        </w:rPr>
        <w:t xml:space="preserve"> </w:t>
      </w:r>
      <w:r w:rsidRPr="002633AE">
        <w:rPr>
          <w:i/>
          <w:iCs/>
        </w:rPr>
        <w:t>чём</w:t>
      </w:r>
      <w:r w:rsidRPr="002633AE">
        <w:rPr>
          <w:i/>
          <w:iCs/>
          <w:spacing w:val="59"/>
        </w:rPr>
        <w:t xml:space="preserve"> </w:t>
      </w:r>
      <w:r w:rsidRPr="002633AE">
        <w:rPr>
          <w:i/>
          <w:iCs/>
          <w:spacing w:val="-1"/>
        </w:rPr>
        <w:t>заключаются</w:t>
      </w:r>
      <w:r w:rsidRPr="002633AE">
        <w:rPr>
          <w:i/>
          <w:iCs/>
          <w:spacing w:val="56"/>
        </w:rPr>
        <w:t xml:space="preserve"> </w:t>
      </w:r>
      <w:r w:rsidRPr="002633AE">
        <w:rPr>
          <w:i/>
          <w:iCs/>
        </w:rPr>
        <w:t>их</w:t>
      </w:r>
      <w:r w:rsidRPr="002633AE">
        <w:rPr>
          <w:i/>
          <w:iCs/>
          <w:spacing w:val="58"/>
        </w:rPr>
        <w:t xml:space="preserve"> </w:t>
      </w:r>
      <w:r w:rsidRPr="002633AE">
        <w:rPr>
          <w:i/>
          <w:iCs/>
          <w:spacing w:val="-1"/>
        </w:rPr>
        <w:t>художественные</w:t>
      </w:r>
      <w:r w:rsidRPr="002633AE">
        <w:rPr>
          <w:i/>
          <w:iCs/>
          <w:spacing w:val="83"/>
        </w:rPr>
        <w:t xml:space="preserve"> </w:t>
      </w:r>
      <w:r w:rsidRPr="002633AE">
        <w:rPr>
          <w:i/>
          <w:iCs/>
          <w:spacing w:val="-1"/>
        </w:rPr>
        <w:t>достоинства</w:t>
      </w:r>
      <w:r w:rsidRPr="002633AE">
        <w:rPr>
          <w:i/>
          <w:iCs/>
        </w:rPr>
        <w:t xml:space="preserve"> и значение.</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История</w:t>
      </w:r>
      <w:r w:rsidRPr="002633AE">
        <w:rPr>
          <w:spacing w:val="-3"/>
        </w:rPr>
        <w:t xml:space="preserve"> </w:t>
      </w:r>
      <w:r w:rsidRPr="002633AE">
        <w:t xml:space="preserve">Нового </w:t>
      </w:r>
      <w:r w:rsidRPr="002633AE">
        <w:rPr>
          <w:spacing w:val="-1"/>
        </w:rPr>
        <w:t>времени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07"/>
        </w:numPr>
        <w:tabs>
          <w:tab w:val="left" w:pos="592"/>
          <w:tab w:val="left" w:pos="851"/>
        </w:tabs>
        <w:kinsoku w:val="0"/>
        <w:overflowPunct w:val="0"/>
        <w:ind w:left="0" w:right="112" w:firstLine="567"/>
        <w:jc w:val="both"/>
        <w:rPr>
          <w:spacing w:val="-1"/>
        </w:rPr>
      </w:pPr>
      <w:r w:rsidRPr="002633AE">
        <w:rPr>
          <w:spacing w:val="-1"/>
        </w:rPr>
        <w:t>локализовать</w:t>
      </w:r>
      <w:r w:rsidRPr="002633AE">
        <w:rPr>
          <w:spacing w:val="30"/>
        </w:rPr>
        <w:t xml:space="preserve"> </w:t>
      </w:r>
      <w:r w:rsidRPr="002633AE">
        <w:t>во</w:t>
      </w:r>
      <w:r w:rsidRPr="002633AE">
        <w:rPr>
          <w:spacing w:val="30"/>
        </w:rPr>
        <w:t xml:space="preserve"> </w:t>
      </w:r>
      <w:r w:rsidRPr="002633AE">
        <w:rPr>
          <w:spacing w:val="-1"/>
        </w:rPr>
        <w:t>времени</w:t>
      </w:r>
      <w:r w:rsidRPr="002633AE">
        <w:rPr>
          <w:spacing w:val="31"/>
        </w:rPr>
        <w:t xml:space="preserve"> </w:t>
      </w:r>
      <w:r w:rsidRPr="002633AE">
        <w:rPr>
          <w:spacing w:val="-1"/>
        </w:rPr>
        <w:t>хронологические</w:t>
      </w:r>
      <w:r w:rsidRPr="002633AE">
        <w:rPr>
          <w:spacing w:val="30"/>
        </w:rPr>
        <w:t xml:space="preserve"> </w:t>
      </w:r>
      <w:r w:rsidRPr="002633AE">
        <w:rPr>
          <w:spacing w:val="-1"/>
        </w:rPr>
        <w:t>рамки</w:t>
      </w:r>
      <w:r w:rsidRPr="002633AE">
        <w:rPr>
          <w:spacing w:val="31"/>
        </w:rPr>
        <w:t xml:space="preserve"> </w:t>
      </w:r>
      <w:r w:rsidRPr="002633AE">
        <w:t>и</w:t>
      </w:r>
      <w:r w:rsidRPr="002633AE">
        <w:rPr>
          <w:spacing w:val="29"/>
        </w:rPr>
        <w:t xml:space="preserve"> </w:t>
      </w:r>
      <w:r w:rsidRPr="002633AE">
        <w:rPr>
          <w:spacing w:val="-1"/>
        </w:rPr>
        <w:t>рубежные</w:t>
      </w:r>
      <w:r w:rsidRPr="002633AE">
        <w:rPr>
          <w:spacing w:val="29"/>
        </w:rPr>
        <w:t xml:space="preserve"> </w:t>
      </w:r>
      <w:r w:rsidRPr="002633AE">
        <w:t>события</w:t>
      </w:r>
      <w:r w:rsidRPr="002633AE">
        <w:rPr>
          <w:spacing w:val="30"/>
        </w:rPr>
        <w:t xml:space="preserve"> </w:t>
      </w:r>
      <w:r w:rsidRPr="002633AE">
        <w:rPr>
          <w:spacing w:val="-1"/>
        </w:rPr>
        <w:t>Нового</w:t>
      </w:r>
      <w:r w:rsidRPr="002633AE">
        <w:rPr>
          <w:spacing w:val="30"/>
        </w:rPr>
        <w:t xml:space="preserve"> </w:t>
      </w:r>
      <w:r w:rsidRPr="002633AE">
        <w:rPr>
          <w:spacing w:val="-1"/>
        </w:rPr>
        <w:t>времени</w:t>
      </w:r>
      <w:r w:rsidRPr="002633AE">
        <w:rPr>
          <w:spacing w:val="31"/>
        </w:rPr>
        <w:t xml:space="preserve"> </w:t>
      </w:r>
      <w:r w:rsidRPr="002633AE">
        <w:rPr>
          <w:spacing w:val="-2"/>
        </w:rPr>
        <w:t>как</w:t>
      </w:r>
      <w:r w:rsidRPr="002633AE">
        <w:rPr>
          <w:spacing w:val="77"/>
        </w:rPr>
        <w:t xml:space="preserve"> </w:t>
      </w:r>
      <w:r w:rsidRPr="002633AE">
        <w:rPr>
          <w:spacing w:val="-1"/>
        </w:rPr>
        <w:t>исторической</w:t>
      </w:r>
      <w:r w:rsidRPr="002633AE">
        <w:rPr>
          <w:spacing w:val="24"/>
        </w:rPr>
        <w:t xml:space="preserve"> </w:t>
      </w:r>
      <w:r w:rsidRPr="002633AE">
        <w:t>эпохи,</w:t>
      </w:r>
      <w:r w:rsidRPr="002633AE">
        <w:rPr>
          <w:spacing w:val="23"/>
        </w:rPr>
        <w:t xml:space="preserve"> </w:t>
      </w:r>
      <w:r w:rsidRPr="002633AE">
        <w:rPr>
          <w:spacing w:val="-1"/>
        </w:rPr>
        <w:t>основные</w:t>
      </w:r>
      <w:r w:rsidRPr="002633AE">
        <w:rPr>
          <w:spacing w:val="22"/>
        </w:rPr>
        <w:t xml:space="preserve"> </w:t>
      </w:r>
      <w:r w:rsidRPr="002633AE">
        <w:rPr>
          <w:spacing w:val="-1"/>
        </w:rPr>
        <w:t>этапы</w:t>
      </w:r>
      <w:r w:rsidRPr="002633AE">
        <w:rPr>
          <w:spacing w:val="23"/>
        </w:rPr>
        <w:t xml:space="preserve"> </w:t>
      </w:r>
      <w:r w:rsidRPr="002633AE">
        <w:rPr>
          <w:spacing w:val="-1"/>
        </w:rPr>
        <w:t>отечественной</w:t>
      </w:r>
      <w:r w:rsidRPr="002633AE">
        <w:rPr>
          <w:spacing w:val="24"/>
        </w:rPr>
        <w:t xml:space="preserve"> </w:t>
      </w:r>
      <w:r w:rsidRPr="002633AE">
        <w:t>и</w:t>
      </w:r>
      <w:r w:rsidRPr="002633AE">
        <w:rPr>
          <w:spacing w:val="24"/>
        </w:rPr>
        <w:t xml:space="preserve"> </w:t>
      </w:r>
      <w:r w:rsidRPr="002633AE">
        <w:rPr>
          <w:spacing w:val="-1"/>
        </w:rPr>
        <w:t>всеобщей</w:t>
      </w:r>
      <w:r w:rsidRPr="002633AE">
        <w:rPr>
          <w:spacing w:val="24"/>
        </w:rPr>
        <w:t xml:space="preserve"> </w:t>
      </w:r>
      <w:r w:rsidRPr="002633AE">
        <w:t>истории</w:t>
      </w:r>
      <w:r w:rsidRPr="002633AE">
        <w:rPr>
          <w:spacing w:val="24"/>
        </w:rPr>
        <w:t xml:space="preserve"> </w:t>
      </w:r>
      <w:r w:rsidRPr="002633AE">
        <w:rPr>
          <w:spacing w:val="-1"/>
        </w:rPr>
        <w:t>Нового</w:t>
      </w:r>
      <w:r w:rsidRPr="002633AE">
        <w:rPr>
          <w:spacing w:val="23"/>
        </w:rPr>
        <w:t xml:space="preserve"> </w:t>
      </w:r>
      <w:r w:rsidRPr="002633AE">
        <w:rPr>
          <w:spacing w:val="-1"/>
        </w:rPr>
        <w:t>времени;</w:t>
      </w:r>
      <w:r w:rsidRPr="002633AE">
        <w:rPr>
          <w:spacing w:val="24"/>
        </w:rPr>
        <w:t xml:space="preserve"> </w:t>
      </w:r>
      <w:r w:rsidRPr="002633AE">
        <w:rPr>
          <w:spacing w:val="-1"/>
        </w:rPr>
        <w:t>соотносить</w:t>
      </w:r>
      <w:r w:rsidRPr="002633AE">
        <w:rPr>
          <w:spacing w:val="107"/>
        </w:rPr>
        <w:t xml:space="preserve"> </w:t>
      </w:r>
      <w:r w:rsidRPr="002633AE">
        <w:t>хронологию</w:t>
      </w:r>
      <w:r w:rsidRPr="002633AE">
        <w:rPr>
          <w:spacing w:val="-2"/>
        </w:rPr>
        <w:t xml:space="preserve"> </w:t>
      </w:r>
      <w:r w:rsidRPr="002633AE">
        <w:rPr>
          <w:spacing w:val="-1"/>
        </w:rPr>
        <w:t>истории</w:t>
      </w:r>
      <w:r w:rsidRPr="002633AE">
        <w:t xml:space="preserve"> </w:t>
      </w:r>
      <w:r w:rsidRPr="002633AE">
        <w:rPr>
          <w:spacing w:val="-1"/>
        </w:rPr>
        <w:t>России</w:t>
      </w:r>
      <w:r w:rsidRPr="002633AE">
        <w:t xml:space="preserve"> и </w:t>
      </w:r>
      <w:r w:rsidRPr="002633AE">
        <w:rPr>
          <w:spacing w:val="-1"/>
        </w:rPr>
        <w:t>всеобщей</w:t>
      </w:r>
      <w:r w:rsidRPr="002633AE">
        <w:t xml:space="preserve"> истории в </w:t>
      </w:r>
      <w:r w:rsidRPr="002633AE">
        <w:rPr>
          <w:spacing w:val="-1"/>
        </w:rPr>
        <w:t>Новое</w:t>
      </w:r>
      <w:r w:rsidRPr="002633AE">
        <w:rPr>
          <w:spacing w:val="-2"/>
        </w:rPr>
        <w:t xml:space="preserve"> </w:t>
      </w:r>
      <w:r w:rsidRPr="002633AE">
        <w:rPr>
          <w:spacing w:val="-1"/>
        </w:rPr>
        <w:t>время;</w:t>
      </w:r>
    </w:p>
    <w:p w:rsidR="00F65700" w:rsidRPr="002633AE" w:rsidRDefault="00F65700" w:rsidP="00F65700">
      <w:pPr>
        <w:pStyle w:val="a8"/>
        <w:numPr>
          <w:ilvl w:val="0"/>
          <w:numId w:val="207"/>
        </w:numPr>
        <w:tabs>
          <w:tab w:val="left" w:pos="592"/>
          <w:tab w:val="left" w:pos="851"/>
        </w:tabs>
        <w:kinsoku w:val="0"/>
        <w:overflowPunct w:val="0"/>
        <w:ind w:left="0" w:right="106" w:firstLine="567"/>
        <w:jc w:val="both"/>
      </w:pPr>
      <w:r w:rsidRPr="002633AE">
        <w:rPr>
          <w:spacing w:val="-1"/>
        </w:rPr>
        <w:t>использовать</w:t>
      </w:r>
      <w:r w:rsidRPr="002633AE">
        <w:rPr>
          <w:spacing w:val="49"/>
        </w:rPr>
        <w:t xml:space="preserve"> </w:t>
      </w:r>
      <w:r w:rsidRPr="002633AE">
        <w:rPr>
          <w:spacing w:val="-1"/>
        </w:rPr>
        <w:t>историческую</w:t>
      </w:r>
      <w:r w:rsidRPr="002633AE">
        <w:rPr>
          <w:spacing w:val="50"/>
        </w:rPr>
        <w:t xml:space="preserve"> </w:t>
      </w:r>
      <w:r w:rsidRPr="002633AE">
        <w:t>карту</w:t>
      </w:r>
      <w:r w:rsidRPr="002633AE">
        <w:rPr>
          <w:spacing w:val="42"/>
        </w:rPr>
        <w:t xml:space="preserve"> </w:t>
      </w:r>
      <w:r w:rsidRPr="002633AE">
        <w:rPr>
          <w:spacing w:val="-1"/>
        </w:rPr>
        <w:t>как</w:t>
      </w:r>
      <w:r w:rsidRPr="002633AE">
        <w:rPr>
          <w:spacing w:val="50"/>
        </w:rPr>
        <w:t xml:space="preserve"> </w:t>
      </w:r>
      <w:r w:rsidRPr="002633AE">
        <w:rPr>
          <w:spacing w:val="-1"/>
        </w:rPr>
        <w:t>источник</w:t>
      </w:r>
      <w:r w:rsidRPr="002633AE">
        <w:rPr>
          <w:spacing w:val="48"/>
        </w:rPr>
        <w:t xml:space="preserve"> </w:t>
      </w:r>
      <w:r w:rsidRPr="002633AE">
        <w:rPr>
          <w:spacing w:val="-1"/>
        </w:rPr>
        <w:t>информации</w:t>
      </w:r>
      <w:r w:rsidRPr="002633AE">
        <w:rPr>
          <w:spacing w:val="48"/>
        </w:rPr>
        <w:t xml:space="preserve"> </w:t>
      </w:r>
      <w:r w:rsidRPr="002633AE">
        <w:t>о</w:t>
      </w:r>
      <w:r w:rsidRPr="002633AE">
        <w:rPr>
          <w:spacing w:val="50"/>
        </w:rPr>
        <w:t xml:space="preserve"> </w:t>
      </w:r>
      <w:r w:rsidRPr="002633AE">
        <w:rPr>
          <w:spacing w:val="-1"/>
        </w:rPr>
        <w:t>границах</w:t>
      </w:r>
      <w:r w:rsidRPr="002633AE">
        <w:rPr>
          <w:spacing w:val="47"/>
        </w:rPr>
        <w:t xml:space="preserve"> </w:t>
      </w:r>
      <w:r w:rsidRPr="002633AE">
        <w:rPr>
          <w:spacing w:val="-1"/>
        </w:rPr>
        <w:t>России</w:t>
      </w:r>
      <w:r w:rsidRPr="002633AE">
        <w:rPr>
          <w:spacing w:val="48"/>
        </w:rPr>
        <w:t xml:space="preserve"> </w:t>
      </w:r>
      <w:r w:rsidRPr="002633AE">
        <w:t>и</w:t>
      </w:r>
      <w:r w:rsidRPr="002633AE">
        <w:rPr>
          <w:spacing w:val="48"/>
        </w:rPr>
        <w:t xml:space="preserve"> </w:t>
      </w:r>
      <w:r w:rsidRPr="002633AE">
        <w:rPr>
          <w:spacing w:val="-1"/>
        </w:rPr>
        <w:t>других</w:t>
      </w:r>
      <w:r w:rsidRPr="002633AE">
        <w:rPr>
          <w:spacing w:val="77"/>
        </w:rPr>
        <w:t xml:space="preserve"> </w:t>
      </w:r>
      <w:r w:rsidRPr="002633AE">
        <w:rPr>
          <w:spacing w:val="-1"/>
        </w:rPr>
        <w:t>государств</w:t>
      </w:r>
      <w:r w:rsidRPr="002633AE">
        <w:rPr>
          <w:spacing w:val="16"/>
        </w:rPr>
        <w:t xml:space="preserve"> </w:t>
      </w:r>
      <w:r w:rsidRPr="002633AE">
        <w:t>в</w:t>
      </w:r>
      <w:r w:rsidRPr="002633AE">
        <w:rPr>
          <w:spacing w:val="18"/>
        </w:rPr>
        <w:t xml:space="preserve"> </w:t>
      </w:r>
      <w:r w:rsidRPr="002633AE">
        <w:t>Новое</w:t>
      </w:r>
      <w:r w:rsidRPr="002633AE">
        <w:rPr>
          <w:spacing w:val="15"/>
        </w:rPr>
        <w:t xml:space="preserve"> </w:t>
      </w:r>
      <w:r w:rsidRPr="002633AE">
        <w:rPr>
          <w:spacing w:val="-1"/>
        </w:rPr>
        <w:t>время,</w:t>
      </w:r>
      <w:r w:rsidRPr="002633AE">
        <w:rPr>
          <w:spacing w:val="16"/>
        </w:rPr>
        <w:t xml:space="preserve"> </w:t>
      </w:r>
      <w:r w:rsidRPr="002633AE">
        <w:t>об</w:t>
      </w:r>
      <w:r w:rsidRPr="002633AE">
        <w:rPr>
          <w:spacing w:val="16"/>
        </w:rPr>
        <w:t xml:space="preserve"> </w:t>
      </w:r>
      <w:r w:rsidRPr="002633AE">
        <w:rPr>
          <w:spacing w:val="-1"/>
        </w:rPr>
        <w:t>основных</w:t>
      </w:r>
      <w:r w:rsidRPr="002633AE">
        <w:rPr>
          <w:spacing w:val="16"/>
        </w:rPr>
        <w:t xml:space="preserve"> </w:t>
      </w:r>
      <w:r w:rsidRPr="002633AE">
        <w:rPr>
          <w:spacing w:val="-1"/>
        </w:rPr>
        <w:t>процессах</w:t>
      </w:r>
      <w:r w:rsidRPr="002633AE">
        <w:rPr>
          <w:spacing w:val="18"/>
        </w:rPr>
        <w:t xml:space="preserve"> </w:t>
      </w:r>
      <w:r w:rsidRPr="002633AE">
        <w:rPr>
          <w:spacing w:val="-1"/>
        </w:rPr>
        <w:t>социально-экономического</w:t>
      </w:r>
      <w:r w:rsidRPr="002633AE">
        <w:rPr>
          <w:spacing w:val="16"/>
        </w:rPr>
        <w:t xml:space="preserve"> </w:t>
      </w:r>
      <w:r w:rsidRPr="002633AE">
        <w:t>развития,</w:t>
      </w:r>
      <w:r w:rsidRPr="002633AE">
        <w:rPr>
          <w:spacing w:val="14"/>
        </w:rPr>
        <w:t xml:space="preserve"> </w:t>
      </w:r>
      <w:r w:rsidRPr="002633AE">
        <w:t>о</w:t>
      </w:r>
      <w:r w:rsidRPr="002633AE">
        <w:rPr>
          <w:spacing w:val="16"/>
        </w:rPr>
        <w:t xml:space="preserve"> </w:t>
      </w:r>
      <w:r w:rsidRPr="002633AE">
        <w:rPr>
          <w:spacing w:val="-1"/>
        </w:rPr>
        <w:t>местах</w:t>
      </w:r>
      <w:r w:rsidRPr="002633AE">
        <w:rPr>
          <w:spacing w:val="103"/>
        </w:rPr>
        <w:t xml:space="preserve"> </w:t>
      </w:r>
      <w:r w:rsidRPr="002633AE">
        <w:rPr>
          <w:spacing w:val="-1"/>
        </w:rPr>
        <w:t>важнейших</w:t>
      </w:r>
      <w:r w:rsidRPr="002633AE">
        <w:rPr>
          <w:spacing w:val="21"/>
        </w:rPr>
        <w:t xml:space="preserve"> </w:t>
      </w:r>
      <w:r w:rsidRPr="002633AE">
        <w:t>событий,</w:t>
      </w:r>
      <w:r w:rsidRPr="002633AE">
        <w:rPr>
          <w:spacing w:val="21"/>
        </w:rPr>
        <w:t xml:space="preserve"> </w:t>
      </w:r>
      <w:r w:rsidRPr="002633AE">
        <w:rPr>
          <w:spacing w:val="-1"/>
        </w:rPr>
        <w:t>направлениях</w:t>
      </w:r>
      <w:r w:rsidRPr="002633AE">
        <w:rPr>
          <w:spacing w:val="25"/>
        </w:rPr>
        <w:t xml:space="preserve"> </w:t>
      </w:r>
      <w:r w:rsidRPr="002633AE">
        <w:rPr>
          <w:spacing w:val="-1"/>
        </w:rPr>
        <w:t>значительных</w:t>
      </w:r>
      <w:r w:rsidRPr="002633AE">
        <w:rPr>
          <w:spacing w:val="20"/>
        </w:rPr>
        <w:t xml:space="preserve"> </w:t>
      </w:r>
      <w:r w:rsidRPr="002633AE">
        <w:rPr>
          <w:spacing w:val="-1"/>
        </w:rPr>
        <w:t>передвижений</w:t>
      </w:r>
      <w:r w:rsidRPr="002633AE">
        <w:rPr>
          <w:spacing w:val="25"/>
        </w:rPr>
        <w:t xml:space="preserve"> </w:t>
      </w:r>
      <w:r w:rsidRPr="002633AE">
        <w:t>—</w:t>
      </w:r>
      <w:r w:rsidRPr="002633AE">
        <w:rPr>
          <w:spacing w:val="21"/>
        </w:rPr>
        <w:t xml:space="preserve"> </w:t>
      </w:r>
      <w:r w:rsidRPr="002633AE">
        <w:t>походов,</w:t>
      </w:r>
      <w:r w:rsidRPr="002633AE">
        <w:rPr>
          <w:spacing w:val="21"/>
        </w:rPr>
        <w:t xml:space="preserve"> </w:t>
      </w:r>
      <w:r w:rsidRPr="002633AE">
        <w:rPr>
          <w:spacing w:val="-1"/>
        </w:rPr>
        <w:t>завоеваний,</w:t>
      </w:r>
      <w:r w:rsidRPr="002633AE">
        <w:rPr>
          <w:spacing w:val="21"/>
        </w:rPr>
        <w:t xml:space="preserve"> </w:t>
      </w:r>
      <w:r w:rsidRPr="002633AE">
        <w:rPr>
          <w:spacing w:val="-1"/>
        </w:rPr>
        <w:t>колонизации</w:t>
      </w:r>
      <w:r w:rsidRPr="002633AE">
        <w:rPr>
          <w:spacing w:val="79"/>
        </w:rPr>
        <w:t xml:space="preserve"> </w:t>
      </w:r>
      <w:r w:rsidRPr="002633AE">
        <w:t>и др.;</w:t>
      </w:r>
    </w:p>
    <w:p w:rsidR="00F65700" w:rsidRPr="002633AE" w:rsidRDefault="00F65700" w:rsidP="00F65700">
      <w:pPr>
        <w:pStyle w:val="a8"/>
        <w:numPr>
          <w:ilvl w:val="0"/>
          <w:numId w:val="207"/>
        </w:numPr>
        <w:tabs>
          <w:tab w:val="left" w:pos="592"/>
          <w:tab w:val="left" w:pos="851"/>
        </w:tabs>
        <w:kinsoku w:val="0"/>
        <w:overflowPunct w:val="0"/>
        <w:ind w:left="0" w:right="113" w:firstLine="567"/>
        <w:jc w:val="both"/>
        <w:rPr>
          <w:spacing w:val="-1"/>
        </w:rPr>
      </w:pPr>
      <w:r w:rsidRPr="002633AE">
        <w:rPr>
          <w:spacing w:val="-1"/>
        </w:rPr>
        <w:t>анализировать</w:t>
      </w:r>
      <w:r w:rsidRPr="002633AE">
        <w:rPr>
          <w:spacing w:val="18"/>
        </w:rPr>
        <w:t xml:space="preserve"> </w:t>
      </w:r>
      <w:r w:rsidRPr="002633AE">
        <w:rPr>
          <w:spacing w:val="-1"/>
        </w:rPr>
        <w:t>информацию</w:t>
      </w:r>
      <w:r w:rsidRPr="002633AE">
        <w:rPr>
          <w:spacing w:val="19"/>
        </w:rPr>
        <w:t xml:space="preserve"> </w:t>
      </w:r>
      <w:r w:rsidRPr="002633AE">
        <w:rPr>
          <w:spacing w:val="-1"/>
        </w:rPr>
        <w:t>из</w:t>
      </w:r>
      <w:r w:rsidRPr="002633AE">
        <w:rPr>
          <w:spacing w:val="19"/>
        </w:rPr>
        <w:t xml:space="preserve"> </w:t>
      </w:r>
      <w:r w:rsidRPr="002633AE">
        <w:rPr>
          <w:spacing w:val="-1"/>
        </w:rPr>
        <w:t>различных</w:t>
      </w:r>
      <w:r w:rsidRPr="002633AE">
        <w:rPr>
          <w:spacing w:val="16"/>
        </w:rPr>
        <w:t xml:space="preserve"> </w:t>
      </w:r>
      <w:r w:rsidRPr="002633AE">
        <w:rPr>
          <w:spacing w:val="-1"/>
        </w:rPr>
        <w:t>источников</w:t>
      </w:r>
      <w:r w:rsidRPr="002633AE">
        <w:rPr>
          <w:spacing w:val="16"/>
        </w:rPr>
        <w:t xml:space="preserve"> </w:t>
      </w:r>
      <w:r w:rsidRPr="002633AE">
        <w:t>по</w:t>
      </w:r>
      <w:r w:rsidRPr="002633AE">
        <w:rPr>
          <w:spacing w:val="18"/>
        </w:rPr>
        <w:t xml:space="preserve"> </w:t>
      </w:r>
      <w:r w:rsidRPr="002633AE">
        <w:rPr>
          <w:spacing w:val="-1"/>
        </w:rPr>
        <w:t>отечественной</w:t>
      </w:r>
      <w:r w:rsidRPr="002633AE">
        <w:rPr>
          <w:spacing w:val="17"/>
        </w:rPr>
        <w:t xml:space="preserve"> </w:t>
      </w:r>
      <w:r w:rsidRPr="002633AE">
        <w:t>и</w:t>
      </w:r>
      <w:r w:rsidRPr="002633AE">
        <w:rPr>
          <w:spacing w:val="19"/>
        </w:rPr>
        <w:t xml:space="preserve"> </w:t>
      </w:r>
      <w:r w:rsidRPr="002633AE">
        <w:rPr>
          <w:spacing w:val="-1"/>
        </w:rPr>
        <w:t>всеобщей</w:t>
      </w:r>
      <w:r w:rsidRPr="002633AE">
        <w:rPr>
          <w:spacing w:val="17"/>
        </w:rPr>
        <w:t xml:space="preserve"> </w:t>
      </w:r>
      <w:r w:rsidRPr="002633AE">
        <w:rPr>
          <w:spacing w:val="-1"/>
        </w:rPr>
        <w:t>истории</w:t>
      </w:r>
      <w:r w:rsidRPr="002633AE">
        <w:rPr>
          <w:spacing w:val="91"/>
        </w:rPr>
        <w:t xml:space="preserve"> </w:t>
      </w:r>
      <w:r w:rsidRPr="002633AE">
        <w:rPr>
          <w:spacing w:val="-1"/>
        </w:rPr>
        <w:t>Нового</w:t>
      </w:r>
      <w:r w:rsidRPr="002633AE">
        <w:t xml:space="preserve"> </w:t>
      </w:r>
      <w:r w:rsidRPr="002633AE">
        <w:rPr>
          <w:spacing w:val="-1"/>
        </w:rPr>
        <w:t>времени;</w:t>
      </w:r>
    </w:p>
    <w:p w:rsidR="00F65700" w:rsidRPr="002633AE" w:rsidRDefault="00F65700" w:rsidP="00F65700">
      <w:pPr>
        <w:pStyle w:val="a8"/>
        <w:numPr>
          <w:ilvl w:val="0"/>
          <w:numId w:val="207"/>
        </w:numPr>
        <w:tabs>
          <w:tab w:val="left" w:pos="592"/>
          <w:tab w:val="left" w:pos="851"/>
        </w:tabs>
        <w:kinsoku w:val="0"/>
        <w:overflowPunct w:val="0"/>
        <w:ind w:left="0" w:right="105" w:firstLine="567"/>
        <w:jc w:val="both"/>
        <w:rPr>
          <w:spacing w:val="-1"/>
        </w:rPr>
      </w:pPr>
      <w:r w:rsidRPr="002633AE">
        <w:rPr>
          <w:spacing w:val="-1"/>
        </w:rPr>
        <w:t>составлять</w:t>
      </w:r>
      <w:r w:rsidRPr="002633AE">
        <w:rPr>
          <w:spacing w:val="36"/>
        </w:rPr>
        <w:t xml:space="preserve"> </w:t>
      </w:r>
      <w:r w:rsidRPr="002633AE">
        <w:rPr>
          <w:spacing w:val="-1"/>
        </w:rPr>
        <w:t>описание</w:t>
      </w:r>
      <w:r w:rsidRPr="002633AE">
        <w:rPr>
          <w:spacing w:val="34"/>
        </w:rPr>
        <w:t xml:space="preserve"> </w:t>
      </w:r>
      <w:r w:rsidRPr="002633AE">
        <w:rPr>
          <w:spacing w:val="-1"/>
        </w:rPr>
        <w:t>положения</w:t>
      </w:r>
      <w:r w:rsidRPr="002633AE">
        <w:rPr>
          <w:spacing w:val="35"/>
        </w:rPr>
        <w:t xml:space="preserve"> </w:t>
      </w:r>
      <w:r w:rsidRPr="002633AE">
        <w:t>и</w:t>
      </w:r>
      <w:r w:rsidRPr="002633AE">
        <w:rPr>
          <w:spacing w:val="36"/>
        </w:rPr>
        <w:t xml:space="preserve"> </w:t>
      </w:r>
      <w:r w:rsidRPr="002633AE">
        <w:rPr>
          <w:spacing w:val="-1"/>
        </w:rPr>
        <w:t>образа</w:t>
      </w:r>
      <w:r w:rsidRPr="002633AE">
        <w:rPr>
          <w:spacing w:val="34"/>
        </w:rPr>
        <w:t xml:space="preserve"> </w:t>
      </w:r>
      <w:r w:rsidRPr="002633AE">
        <w:rPr>
          <w:spacing w:val="-1"/>
        </w:rPr>
        <w:t>жизни</w:t>
      </w:r>
      <w:r w:rsidRPr="002633AE">
        <w:rPr>
          <w:spacing w:val="36"/>
        </w:rPr>
        <w:t xml:space="preserve"> </w:t>
      </w:r>
      <w:r w:rsidRPr="002633AE">
        <w:rPr>
          <w:spacing w:val="-1"/>
        </w:rPr>
        <w:t>основных</w:t>
      </w:r>
      <w:r w:rsidRPr="002633AE">
        <w:rPr>
          <w:spacing w:val="35"/>
        </w:rPr>
        <w:t xml:space="preserve"> </w:t>
      </w:r>
      <w:r w:rsidRPr="002633AE">
        <w:rPr>
          <w:spacing w:val="-1"/>
        </w:rPr>
        <w:t>социальных</w:t>
      </w:r>
      <w:r w:rsidRPr="002633AE">
        <w:rPr>
          <w:spacing w:val="35"/>
        </w:rPr>
        <w:t xml:space="preserve"> </w:t>
      </w:r>
      <w:r w:rsidRPr="002633AE">
        <w:rPr>
          <w:spacing w:val="-2"/>
        </w:rPr>
        <w:t>групп</w:t>
      </w:r>
      <w:r w:rsidRPr="002633AE">
        <w:rPr>
          <w:spacing w:val="36"/>
        </w:rPr>
        <w:t xml:space="preserve"> </w:t>
      </w:r>
      <w:r w:rsidRPr="002633AE">
        <w:t>в</w:t>
      </w:r>
      <w:r w:rsidRPr="002633AE">
        <w:rPr>
          <w:spacing w:val="37"/>
        </w:rPr>
        <w:t xml:space="preserve"> </w:t>
      </w:r>
      <w:r w:rsidRPr="002633AE">
        <w:rPr>
          <w:spacing w:val="-1"/>
        </w:rPr>
        <w:t>России</w:t>
      </w:r>
      <w:r w:rsidRPr="002633AE">
        <w:rPr>
          <w:spacing w:val="39"/>
        </w:rPr>
        <w:t xml:space="preserve"> </w:t>
      </w:r>
      <w:r w:rsidRPr="002633AE">
        <w:t>и</w:t>
      </w:r>
      <w:r w:rsidRPr="002633AE">
        <w:rPr>
          <w:spacing w:val="36"/>
        </w:rPr>
        <w:t xml:space="preserve"> </w:t>
      </w:r>
      <w:r w:rsidRPr="002633AE">
        <w:rPr>
          <w:spacing w:val="1"/>
        </w:rPr>
        <w:t>других</w:t>
      </w:r>
      <w:r w:rsidRPr="002633AE">
        <w:rPr>
          <w:spacing w:val="103"/>
        </w:rPr>
        <w:t xml:space="preserve"> </w:t>
      </w:r>
      <w:r w:rsidRPr="002633AE">
        <w:rPr>
          <w:spacing w:val="-1"/>
        </w:rPr>
        <w:t>странах</w:t>
      </w:r>
      <w:r w:rsidRPr="002633AE">
        <w:rPr>
          <w:spacing w:val="40"/>
        </w:rPr>
        <w:t xml:space="preserve"> </w:t>
      </w:r>
      <w:r w:rsidRPr="002633AE">
        <w:t>в</w:t>
      </w:r>
      <w:r w:rsidRPr="002633AE">
        <w:rPr>
          <w:spacing w:val="40"/>
        </w:rPr>
        <w:t xml:space="preserve"> </w:t>
      </w:r>
      <w:r w:rsidRPr="002633AE">
        <w:rPr>
          <w:spacing w:val="-1"/>
        </w:rPr>
        <w:t>Новое</w:t>
      </w:r>
      <w:r w:rsidRPr="002633AE">
        <w:rPr>
          <w:spacing w:val="39"/>
        </w:rPr>
        <w:t xml:space="preserve"> </w:t>
      </w:r>
      <w:r w:rsidRPr="002633AE">
        <w:rPr>
          <w:spacing w:val="-1"/>
        </w:rPr>
        <w:t>время,</w:t>
      </w:r>
      <w:r w:rsidRPr="002633AE">
        <w:rPr>
          <w:spacing w:val="40"/>
        </w:rPr>
        <w:t xml:space="preserve"> </w:t>
      </w:r>
      <w:r w:rsidRPr="002633AE">
        <w:rPr>
          <w:spacing w:val="-1"/>
        </w:rPr>
        <w:t>памятников</w:t>
      </w:r>
      <w:r w:rsidRPr="002633AE">
        <w:rPr>
          <w:spacing w:val="40"/>
        </w:rPr>
        <w:t xml:space="preserve"> </w:t>
      </w:r>
      <w:r w:rsidRPr="002633AE">
        <w:rPr>
          <w:spacing w:val="-1"/>
        </w:rPr>
        <w:t>материальной</w:t>
      </w:r>
      <w:r w:rsidRPr="002633AE">
        <w:rPr>
          <w:spacing w:val="41"/>
        </w:rPr>
        <w:t xml:space="preserve"> </w:t>
      </w:r>
      <w:r w:rsidRPr="002633AE">
        <w:t>и</w:t>
      </w:r>
      <w:r w:rsidRPr="002633AE">
        <w:rPr>
          <w:spacing w:val="39"/>
        </w:rPr>
        <w:t xml:space="preserve"> </w:t>
      </w:r>
      <w:r w:rsidRPr="002633AE">
        <w:rPr>
          <w:spacing w:val="-1"/>
        </w:rPr>
        <w:t>художественной</w:t>
      </w:r>
      <w:r w:rsidRPr="002633AE">
        <w:rPr>
          <w:spacing w:val="39"/>
        </w:rPr>
        <w:t xml:space="preserve"> </w:t>
      </w:r>
      <w:r w:rsidRPr="002633AE">
        <w:rPr>
          <w:spacing w:val="-1"/>
        </w:rPr>
        <w:t>культуры;</w:t>
      </w:r>
      <w:r w:rsidRPr="002633AE">
        <w:rPr>
          <w:spacing w:val="40"/>
        </w:rPr>
        <w:t xml:space="preserve"> </w:t>
      </w:r>
      <w:r w:rsidRPr="002633AE">
        <w:rPr>
          <w:spacing w:val="-1"/>
        </w:rPr>
        <w:t>рассказывать</w:t>
      </w:r>
      <w:r w:rsidRPr="002633AE">
        <w:rPr>
          <w:spacing w:val="42"/>
        </w:rPr>
        <w:t xml:space="preserve"> </w:t>
      </w:r>
      <w:r w:rsidRPr="002633AE">
        <w:t>о</w:t>
      </w:r>
      <w:r w:rsidRPr="002633AE">
        <w:rPr>
          <w:spacing w:val="95"/>
        </w:rPr>
        <w:t xml:space="preserve"> </w:t>
      </w:r>
      <w:r w:rsidRPr="002633AE">
        <w:rPr>
          <w:spacing w:val="-1"/>
        </w:rPr>
        <w:t>значительных</w:t>
      </w:r>
      <w:r w:rsidRPr="002633AE">
        <w:t xml:space="preserve"> </w:t>
      </w:r>
      <w:r w:rsidRPr="002633AE">
        <w:rPr>
          <w:spacing w:val="-1"/>
        </w:rPr>
        <w:t>событиях</w:t>
      </w:r>
      <w:r w:rsidRPr="002633AE">
        <w:t xml:space="preserve"> и </w:t>
      </w:r>
      <w:r w:rsidRPr="002633AE">
        <w:rPr>
          <w:spacing w:val="-1"/>
        </w:rPr>
        <w:t>личностях</w:t>
      </w:r>
      <w:r w:rsidRPr="002633AE">
        <w:t xml:space="preserve"> </w:t>
      </w:r>
      <w:r w:rsidRPr="002633AE">
        <w:rPr>
          <w:spacing w:val="-1"/>
        </w:rPr>
        <w:t>отечественной</w:t>
      </w:r>
      <w:r w:rsidRPr="002633AE">
        <w:rPr>
          <w:spacing w:val="-2"/>
        </w:rPr>
        <w:t xml:space="preserve"> </w:t>
      </w:r>
      <w:r w:rsidRPr="002633AE">
        <w:t xml:space="preserve">и </w:t>
      </w:r>
      <w:r w:rsidRPr="002633AE">
        <w:rPr>
          <w:spacing w:val="-1"/>
        </w:rPr>
        <w:t>всеобщей</w:t>
      </w:r>
      <w:r w:rsidRPr="002633AE">
        <w:t xml:space="preserve"> истории </w:t>
      </w:r>
      <w:r w:rsidRPr="002633AE">
        <w:rPr>
          <w:spacing w:val="-1"/>
        </w:rPr>
        <w:t>Нового</w:t>
      </w:r>
      <w:r w:rsidRPr="002633AE">
        <w:t xml:space="preserve"> </w:t>
      </w:r>
      <w:r w:rsidRPr="002633AE">
        <w:rPr>
          <w:spacing w:val="-1"/>
        </w:rPr>
        <w:t>времени;</w:t>
      </w:r>
    </w:p>
    <w:p w:rsidR="00F65700" w:rsidRPr="002633AE" w:rsidRDefault="00F65700" w:rsidP="00F65700">
      <w:pPr>
        <w:pStyle w:val="a8"/>
        <w:numPr>
          <w:ilvl w:val="0"/>
          <w:numId w:val="207"/>
        </w:numPr>
        <w:tabs>
          <w:tab w:val="left" w:pos="592"/>
          <w:tab w:val="left" w:pos="851"/>
        </w:tabs>
        <w:kinsoku w:val="0"/>
        <w:overflowPunct w:val="0"/>
        <w:ind w:left="0" w:right="102" w:firstLine="567"/>
        <w:jc w:val="both"/>
        <w:rPr>
          <w:spacing w:val="-1"/>
        </w:rPr>
      </w:pPr>
      <w:r w:rsidRPr="002633AE">
        <w:rPr>
          <w:spacing w:val="-1"/>
        </w:rPr>
        <w:t>систематизировать</w:t>
      </w:r>
      <w:r w:rsidRPr="002633AE">
        <w:rPr>
          <w:spacing w:val="3"/>
        </w:rPr>
        <w:t xml:space="preserve"> </w:t>
      </w:r>
      <w:r w:rsidRPr="002633AE">
        <w:rPr>
          <w:spacing w:val="-1"/>
        </w:rPr>
        <w:t>исторический</w:t>
      </w:r>
      <w:r w:rsidRPr="002633AE">
        <w:rPr>
          <w:spacing w:val="3"/>
        </w:rPr>
        <w:t xml:space="preserve"> </w:t>
      </w:r>
      <w:r w:rsidRPr="002633AE">
        <w:rPr>
          <w:spacing w:val="-1"/>
        </w:rPr>
        <w:t>материал,</w:t>
      </w:r>
      <w:r w:rsidRPr="002633AE">
        <w:rPr>
          <w:spacing w:val="4"/>
        </w:rPr>
        <w:t xml:space="preserve"> </w:t>
      </w:r>
      <w:r w:rsidRPr="002633AE">
        <w:rPr>
          <w:spacing w:val="-1"/>
        </w:rPr>
        <w:t>содержащийся</w:t>
      </w:r>
      <w:r w:rsidRPr="002633AE">
        <w:rPr>
          <w:spacing w:val="4"/>
        </w:rPr>
        <w:t xml:space="preserve"> </w:t>
      </w:r>
      <w:r w:rsidRPr="002633AE">
        <w:t>в</w:t>
      </w:r>
      <w:r w:rsidRPr="002633AE">
        <w:rPr>
          <w:spacing w:val="6"/>
        </w:rPr>
        <w:t xml:space="preserve"> </w:t>
      </w:r>
      <w:r w:rsidRPr="002633AE">
        <w:rPr>
          <w:spacing w:val="-1"/>
        </w:rPr>
        <w:t>учебной</w:t>
      </w:r>
      <w:r w:rsidRPr="002633AE">
        <w:rPr>
          <w:spacing w:val="5"/>
        </w:rPr>
        <w:t xml:space="preserve"> </w:t>
      </w:r>
      <w:r w:rsidRPr="002633AE">
        <w:t>и</w:t>
      </w:r>
      <w:r w:rsidRPr="002633AE">
        <w:rPr>
          <w:spacing w:val="3"/>
        </w:rPr>
        <w:t xml:space="preserve"> </w:t>
      </w:r>
      <w:r w:rsidRPr="002633AE">
        <w:t>дополнительной</w:t>
      </w:r>
      <w:r w:rsidRPr="002633AE">
        <w:rPr>
          <w:spacing w:val="5"/>
        </w:rPr>
        <w:t xml:space="preserve"> </w:t>
      </w:r>
      <w:r w:rsidRPr="002633AE">
        <w:rPr>
          <w:spacing w:val="-1"/>
        </w:rPr>
        <w:t>литературе</w:t>
      </w:r>
      <w:r w:rsidRPr="002633AE">
        <w:rPr>
          <w:spacing w:val="81"/>
        </w:rPr>
        <w:t xml:space="preserve"> </w:t>
      </w:r>
      <w:r w:rsidRPr="002633AE">
        <w:t xml:space="preserve">по </w:t>
      </w:r>
      <w:r w:rsidRPr="002633AE">
        <w:rPr>
          <w:spacing w:val="-1"/>
        </w:rPr>
        <w:t>отечественной</w:t>
      </w:r>
      <w:r w:rsidRPr="002633AE">
        <w:t xml:space="preserve"> и </w:t>
      </w:r>
      <w:r w:rsidRPr="002633AE">
        <w:rPr>
          <w:spacing w:val="-1"/>
        </w:rPr>
        <w:t>всеобщей</w:t>
      </w:r>
      <w:r w:rsidRPr="002633AE">
        <w:t xml:space="preserve"> </w:t>
      </w:r>
      <w:r w:rsidRPr="002633AE">
        <w:rPr>
          <w:spacing w:val="-1"/>
        </w:rPr>
        <w:t>истории</w:t>
      </w:r>
      <w:r w:rsidRPr="002633AE">
        <w:t xml:space="preserve"> Нового </w:t>
      </w:r>
      <w:r w:rsidRPr="002633AE">
        <w:rPr>
          <w:spacing w:val="-1"/>
        </w:rPr>
        <w:t>времени;</w:t>
      </w:r>
    </w:p>
    <w:p w:rsidR="00F65700" w:rsidRPr="002633AE" w:rsidRDefault="00F65700" w:rsidP="00F65700">
      <w:pPr>
        <w:pStyle w:val="a8"/>
        <w:numPr>
          <w:ilvl w:val="0"/>
          <w:numId w:val="207"/>
        </w:numPr>
        <w:tabs>
          <w:tab w:val="left" w:pos="592"/>
          <w:tab w:val="left" w:pos="851"/>
        </w:tabs>
        <w:kinsoku w:val="0"/>
        <w:overflowPunct w:val="0"/>
        <w:ind w:left="0" w:right="112" w:firstLine="567"/>
        <w:jc w:val="both"/>
        <w:rPr>
          <w:spacing w:val="-1"/>
        </w:rPr>
      </w:pPr>
      <w:r w:rsidRPr="002633AE">
        <w:rPr>
          <w:spacing w:val="-1"/>
        </w:rPr>
        <w:t>раскрывать</w:t>
      </w:r>
      <w:r w:rsidRPr="002633AE">
        <w:rPr>
          <w:spacing w:val="22"/>
        </w:rPr>
        <w:t xml:space="preserve"> </w:t>
      </w:r>
      <w:r w:rsidRPr="002633AE">
        <w:rPr>
          <w:spacing w:val="-1"/>
        </w:rPr>
        <w:t>характерные,</w:t>
      </w:r>
      <w:r w:rsidRPr="002633AE">
        <w:rPr>
          <w:spacing w:val="21"/>
        </w:rPr>
        <w:t xml:space="preserve"> </w:t>
      </w:r>
      <w:r w:rsidRPr="002633AE">
        <w:rPr>
          <w:spacing w:val="-1"/>
        </w:rPr>
        <w:t>существенные</w:t>
      </w:r>
      <w:r w:rsidRPr="002633AE">
        <w:rPr>
          <w:spacing w:val="19"/>
        </w:rPr>
        <w:t xml:space="preserve"> </w:t>
      </w:r>
      <w:r w:rsidRPr="002633AE">
        <w:rPr>
          <w:spacing w:val="-1"/>
        </w:rPr>
        <w:t>черты:</w:t>
      </w:r>
      <w:r w:rsidRPr="002633AE">
        <w:rPr>
          <w:spacing w:val="22"/>
        </w:rPr>
        <w:t xml:space="preserve"> </w:t>
      </w:r>
      <w:r w:rsidRPr="002633AE">
        <w:rPr>
          <w:spacing w:val="-1"/>
        </w:rPr>
        <w:t>а)</w:t>
      </w:r>
      <w:r w:rsidRPr="002633AE">
        <w:rPr>
          <w:spacing w:val="20"/>
        </w:rPr>
        <w:t xml:space="preserve"> </w:t>
      </w:r>
      <w:r w:rsidRPr="002633AE">
        <w:rPr>
          <w:spacing w:val="-1"/>
        </w:rPr>
        <w:t>экономического</w:t>
      </w:r>
      <w:r w:rsidRPr="002633AE">
        <w:rPr>
          <w:spacing w:val="18"/>
        </w:rPr>
        <w:t xml:space="preserve"> </w:t>
      </w:r>
      <w:r w:rsidRPr="002633AE">
        <w:t>и</w:t>
      </w:r>
      <w:r w:rsidRPr="002633AE">
        <w:rPr>
          <w:spacing w:val="20"/>
        </w:rPr>
        <w:t xml:space="preserve"> </w:t>
      </w:r>
      <w:r w:rsidRPr="002633AE">
        <w:rPr>
          <w:spacing w:val="-1"/>
        </w:rPr>
        <w:t>социального</w:t>
      </w:r>
      <w:r w:rsidRPr="002633AE">
        <w:rPr>
          <w:spacing w:val="21"/>
        </w:rPr>
        <w:t xml:space="preserve"> </w:t>
      </w:r>
      <w:r w:rsidRPr="002633AE">
        <w:rPr>
          <w:spacing w:val="-1"/>
        </w:rPr>
        <w:t>развития</w:t>
      </w:r>
      <w:r w:rsidRPr="002633AE">
        <w:rPr>
          <w:spacing w:val="16"/>
        </w:rPr>
        <w:t xml:space="preserve"> </w:t>
      </w:r>
      <w:r w:rsidRPr="002633AE">
        <w:rPr>
          <w:spacing w:val="-1"/>
        </w:rPr>
        <w:t>России</w:t>
      </w:r>
      <w:r w:rsidRPr="002633AE">
        <w:rPr>
          <w:spacing w:val="111"/>
        </w:rPr>
        <w:t xml:space="preserve"> </w:t>
      </w:r>
      <w:r w:rsidRPr="002633AE">
        <w:t xml:space="preserve">и </w:t>
      </w:r>
      <w:r w:rsidRPr="002633AE">
        <w:rPr>
          <w:spacing w:val="12"/>
        </w:rPr>
        <w:t xml:space="preserve"> </w:t>
      </w:r>
      <w:r w:rsidRPr="002633AE">
        <w:rPr>
          <w:spacing w:val="-1"/>
        </w:rPr>
        <w:t>других</w:t>
      </w:r>
      <w:r w:rsidRPr="002633AE">
        <w:t xml:space="preserve"> </w:t>
      </w:r>
      <w:r w:rsidRPr="002633AE">
        <w:rPr>
          <w:spacing w:val="11"/>
        </w:rPr>
        <w:t xml:space="preserve"> </w:t>
      </w:r>
      <w:r w:rsidRPr="002633AE">
        <w:rPr>
          <w:spacing w:val="-1"/>
        </w:rPr>
        <w:t>стран</w:t>
      </w:r>
      <w:r w:rsidRPr="002633AE">
        <w:t xml:space="preserve"> </w:t>
      </w:r>
      <w:r w:rsidRPr="002633AE">
        <w:rPr>
          <w:spacing w:val="12"/>
        </w:rPr>
        <w:t xml:space="preserve"> </w:t>
      </w:r>
      <w:r w:rsidRPr="002633AE">
        <w:t xml:space="preserve">в </w:t>
      </w:r>
      <w:r w:rsidRPr="002633AE">
        <w:rPr>
          <w:spacing w:val="11"/>
        </w:rPr>
        <w:t xml:space="preserve"> </w:t>
      </w:r>
      <w:r w:rsidRPr="002633AE">
        <w:t xml:space="preserve">Новое </w:t>
      </w:r>
      <w:r w:rsidRPr="002633AE">
        <w:rPr>
          <w:spacing w:val="10"/>
        </w:rPr>
        <w:t xml:space="preserve"> </w:t>
      </w:r>
      <w:r w:rsidRPr="002633AE">
        <w:rPr>
          <w:spacing w:val="-1"/>
        </w:rPr>
        <w:t>время;</w:t>
      </w:r>
      <w:r w:rsidRPr="002633AE">
        <w:t xml:space="preserve"> </w:t>
      </w:r>
      <w:r w:rsidRPr="002633AE">
        <w:rPr>
          <w:spacing w:val="12"/>
        </w:rPr>
        <w:t xml:space="preserve"> </w:t>
      </w:r>
      <w:r w:rsidRPr="002633AE">
        <w:t xml:space="preserve">б) </w:t>
      </w:r>
      <w:r w:rsidRPr="002633AE">
        <w:rPr>
          <w:spacing w:val="13"/>
        </w:rPr>
        <w:t xml:space="preserve"> </w:t>
      </w:r>
      <w:r w:rsidRPr="002633AE">
        <w:rPr>
          <w:spacing w:val="-1"/>
        </w:rPr>
        <w:t>эволюции</w:t>
      </w:r>
      <w:r w:rsidRPr="002633AE">
        <w:t xml:space="preserve"> </w:t>
      </w:r>
      <w:r w:rsidRPr="002633AE">
        <w:rPr>
          <w:spacing w:val="12"/>
        </w:rPr>
        <w:t xml:space="preserve"> </w:t>
      </w:r>
      <w:r w:rsidRPr="002633AE">
        <w:rPr>
          <w:spacing w:val="-1"/>
        </w:rPr>
        <w:t>политического</w:t>
      </w:r>
      <w:r w:rsidRPr="002633AE">
        <w:t xml:space="preserve"> </w:t>
      </w:r>
      <w:r w:rsidRPr="002633AE">
        <w:rPr>
          <w:spacing w:val="11"/>
        </w:rPr>
        <w:t xml:space="preserve"> </w:t>
      </w:r>
      <w:r w:rsidRPr="002633AE">
        <w:rPr>
          <w:spacing w:val="-1"/>
        </w:rPr>
        <w:t>строя</w:t>
      </w:r>
      <w:r w:rsidRPr="002633AE">
        <w:t xml:space="preserve"> </w:t>
      </w:r>
      <w:r w:rsidRPr="002633AE">
        <w:rPr>
          <w:spacing w:val="12"/>
        </w:rPr>
        <w:t xml:space="preserve"> </w:t>
      </w:r>
      <w:r w:rsidRPr="002633AE">
        <w:rPr>
          <w:spacing w:val="-1"/>
        </w:rPr>
        <w:t>(включая</w:t>
      </w:r>
      <w:r w:rsidRPr="002633AE">
        <w:t xml:space="preserve"> </w:t>
      </w:r>
      <w:r w:rsidRPr="002633AE">
        <w:rPr>
          <w:spacing w:val="11"/>
        </w:rPr>
        <w:t xml:space="preserve"> </w:t>
      </w:r>
      <w:r w:rsidRPr="002633AE">
        <w:t xml:space="preserve">понятия </w:t>
      </w:r>
      <w:r w:rsidRPr="002633AE">
        <w:rPr>
          <w:spacing w:val="14"/>
        </w:rPr>
        <w:t xml:space="preserve"> </w:t>
      </w:r>
      <w:r w:rsidRPr="002633AE">
        <w:rPr>
          <w:spacing w:val="-1"/>
        </w:rPr>
        <w:t>«монархия»,</w:t>
      </w:r>
    </w:p>
    <w:p w:rsidR="00F65700" w:rsidRPr="002633AE" w:rsidRDefault="00F65700" w:rsidP="00F65700">
      <w:pPr>
        <w:pStyle w:val="a8"/>
        <w:tabs>
          <w:tab w:val="left" w:pos="851"/>
        </w:tabs>
        <w:kinsoku w:val="0"/>
        <w:overflowPunct w:val="0"/>
        <w:ind w:left="0" w:firstLine="567"/>
        <w:rPr>
          <w:spacing w:val="-1"/>
        </w:rPr>
      </w:pPr>
      <w:r w:rsidRPr="002633AE">
        <w:rPr>
          <w:spacing w:val="-1"/>
        </w:rPr>
        <w:t>«самодержавие»,</w:t>
      </w:r>
      <w:r w:rsidRPr="002633AE">
        <w:t xml:space="preserve">  </w:t>
      </w:r>
      <w:r w:rsidRPr="002633AE">
        <w:rPr>
          <w:spacing w:val="16"/>
        </w:rPr>
        <w:t xml:space="preserve"> </w:t>
      </w:r>
      <w:r w:rsidRPr="002633AE">
        <w:t xml:space="preserve">«абсолютизм»  </w:t>
      </w:r>
      <w:r w:rsidRPr="002633AE">
        <w:rPr>
          <w:spacing w:val="2"/>
        </w:rPr>
        <w:t xml:space="preserve"> </w:t>
      </w:r>
      <w:r w:rsidRPr="002633AE">
        <w:t xml:space="preserve">и  </w:t>
      </w:r>
      <w:r w:rsidRPr="002633AE">
        <w:rPr>
          <w:spacing w:val="10"/>
        </w:rPr>
        <w:t xml:space="preserve"> </w:t>
      </w:r>
      <w:r w:rsidRPr="002633AE">
        <w:t xml:space="preserve">др.);  </w:t>
      </w:r>
      <w:r w:rsidRPr="002633AE">
        <w:rPr>
          <w:spacing w:val="11"/>
        </w:rPr>
        <w:t xml:space="preserve"> </w:t>
      </w:r>
      <w:r w:rsidRPr="002633AE">
        <w:t xml:space="preserve">в)  </w:t>
      </w:r>
      <w:r w:rsidRPr="002633AE">
        <w:rPr>
          <w:spacing w:val="10"/>
        </w:rPr>
        <w:t xml:space="preserve"> </w:t>
      </w:r>
      <w:r w:rsidRPr="002633AE">
        <w:t xml:space="preserve">развития  </w:t>
      </w:r>
      <w:r w:rsidRPr="002633AE">
        <w:rPr>
          <w:spacing w:val="9"/>
        </w:rPr>
        <w:t xml:space="preserve"> </w:t>
      </w:r>
      <w:r w:rsidRPr="002633AE">
        <w:rPr>
          <w:spacing w:val="-1"/>
        </w:rPr>
        <w:t>общественного</w:t>
      </w:r>
      <w:r w:rsidRPr="002633AE">
        <w:t xml:space="preserve">  </w:t>
      </w:r>
      <w:r w:rsidRPr="002633AE">
        <w:rPr>
          <w:spacing w:val="9"/>
        </w:rPr>
        <w:t xml:space="preserve"> </w:t>
      </w:r>
      <w:r w:rsidRPr="002633AE">
        <w:rPr>
          <w:spacing w:val="-1"/>
        </w:rPr>
        <w:t>движения</w:t>
      </w:r>
      <w:r w:rsidRPr="002633AE">
        <w:t xml:space="preserve">  </w:t>
      </w:r>
      <w:r w:rsidRPr="002633AE">
        <w:rPr>
          <w:spacing w:val="9"/>
        </w:rPr>
        <w:t xml:space="preserve"> </w:t>
      </w:r>
      <w:r w:rsidRPr="002633AE">
        <w:rPr>
          <w:spacing w:val="-1"/>
        </w:rPr>
        <w:t>(«консерватизм»,</w:t>
      </w:r>
    </w:p>
    <w:p w:rsidR="00F65700" w:rsidRPr="002633AE" w:rsidRDefault="00F65700" w:rsidP="00F65700">
      <w:pPr>
        <w:pStyle w:val="a8"/>
        <w:tabs>
          <w:tab w:val="left" w:pos="851"/>
        </w:tabs>
        <w:kinsoku w:val="0"/>
        <w:overflowPunct w:val="0"/>
        <w:ind w:left="0" w:right="116" w:firstLine="567"/>
      </w:pPr>
      <w:r w:rsidRPr="002633AE">
        <w:rPr>
          <w:spacing w:val="-1"/>
        </w:rPr>
        <w:t>«либерализм»,</w:t>
      </w:r>
      <w:r w:rsidRPr="002633AE">
        <w:rPr>
          <w:spacing w:val="28"/>
        </w:rPr>
        <w:t xml:space="preserve"> </w:t>
      </w:r>
      <w:r w:rsidRPr="002633AE">
        <w:rPr>
          <w:spacing w:val="-1"/>
        </w:rPr>
        <w:t>«социализм»);</w:t>
      </w:r>
      <w:r w:rsidRPr="002633AE">
        <w:rPr>
          <w:spacing w:val="23"/>
        </w:rPr>
        <w:t xml:space="preserve"> </w:t>
      </w:r>
      <w:r w:rsidRPr="002633AE">
        <w:t>г)</w:t>
      </w:r>
      <w:r w:rsidRPr="002633AE">
        <w:rPr>
          <w:spacing w:val="23"/>
        </w:rPr>
        <w:t xml:space="preserve"> </w:t>
      </w:r>
      <w:r w:rsidRPr="002633AE">
        <w:rPr>
          <w:spacing w:val="-1"/>
        </w:rPr>
        <w:t>представлений</w:t>
      </w:r>
      <w:r w:rsidRPr="002633AE">
        <w:rPr>
          <w:spacing w:val="24"/>
        </w:rPr>
        <w:t xml:space="preserve"> </w:t>
      </w:r>
      <w:r w:rsidRPr="002633AE">
        <w:t>о</w:t>
      </w:r>
      <w:r w:rsidRPr="002633AE">
        <w:rPr>
          <w:spacing w:val="23"/>
        </w:rPr>
        <w:t xml:space="preserve"> </w:t>
      </w:r>
      <w:r w:rsidRPr="002633AE">
        <w:rPr>
          <w:spacing w:val="-1"/>
        </w:rPr>
        <w:t>мире</w:t>
      </w:r>
      <w:r w:rsidRPr="002633AE">
        <w:rPr>
          <w:spacing w:val="20"/>
        </w:rPr>
        <w:t xml:space="preserve"> </w:t>
      </w:r>
      <w:r w:rsidRPr="002633AE">
        <w:t>и</w:t>
      </w:r>
      <w:r w:rsidRPr="002633AE">
        <w:rPr>
          <w:spacing w:val="24"/>
        </w:rPr>
        <w:t xml:space="preserve"> </w:t>
      </w:r>
      <w:r w:rsidRPr="002633AE">
        <w:rPr>
          <w:spacing w:val="-1"/>
        </w:rPr>
        <w:t>общественных</w:t>
      </w:r>
      <w:r w:rsidRPr="002633AE">
        <w:rPr>
          <w:spacing w:val="23"/>
        </w:rPr>
        <w:t xml:space="preserve"> </w:t>
      </w:r>
      <w:r w:rsidRPr="002633AE">
        <w:rPr>
          <w:spacing w:val="-1"/>
        </w:rPr>
        <w:t>ценностях;</w:t>
      </w:r>
      <w:r w:rsidRPr="002633AE">
        <w:rPr>
          <w:spacing w:val="22"/>
        </w:rPr>
        <w:t xml:space="preserve"> </w:t>
      </w:r>
      <w:r w:rsidRPr="002633AE">
        <w:t>д)</w:t>
      </w:r>
      <w:r w:rsidRPr="002633AE">
        <w:rPr>
          <w:spacing w:val="23"/>
        </w:rPr>
        <w:t xml:space="preserve"> </w:t>
      </w:r>
      <w:r w:rsidRPr="002633AE">
        <w:rPr>
          <w:spacing w:val="-1"/>
        </w:rPr>
        <w:t>художественной</w:t>
      </w:r>
      <w:r w:rsidRPr="002633AE">
        <w:rPr>
          <w:spacing w:val="79"/>
        </w:rPr>
        <w:t xml:space="preserve"> </w:t>
      </w:r>
      <w:r w:rsidRPr="002633AE">
        <w:rPr>
          <w:spacing w:val="-1"/>
        </w:rPr>
        <w:t>культуры</w:t>
      </w:r>
      <w:r w:rsidRPr="002633AE">
        <w:t xml:space="preserve"> </w:t>
      </w:r>
      <w:r w:rsidRPr="002633AE">
        <w:rPr>
          <w:spacing w:val="-1"/>
        </w:rPr>
        <w:t>Нового</w:t>
      </w:r>
      <w:r w:rsidRPr="002633AE">
        <w:rPr>
          <w:spacing w:val="1"/>
        </w:rPr>
        <w:t xml:space="preserve"> </w:t>
      </w:r>
      <w:r w:rsidRPr="002633AE">
        <w:t>времени;</w:t>
      </w:r>
    </w:p>
    <w:p w:rsidR="00F65700" w:rsidRPr="002633AE" w:rsidRDefault="00F65700" w:rsidP="00F65700">
      <w:pPr>
        <w:pStyle w:val="a8"/>
        <w:numPr>
          <w:ilvl w:val="0"/>
          <w:numId w:val="207"/>
        </w:numPr>
        <w:tabs>
          <w:tab w:val="left" w:pos="592"/>
          <w:tab w:val="left" w:pos="851"/>
        </w:tabs>
        <w:kinsoku w:val="0"/>
        <w:overflowPunct w:val="0"/>
        <w:ind w:left="0" w:right="109" w:firstLine="567"/>
        <w:jc w:val="both"/>
      </w:pPr>
      <w:r w:rsidRPr="002633AE">
        <w:rPr>
          <w:spacing w:val="-1"/>
        </w:rPr>
        <w:t>объяснять</w:t>
      </w:r>
      <w:r w:rsidRPr="002633AE">
        <w:rPr>
          <w:spacing w:val="27"/>
        </w:rPr>
        <w:t xml:space="preserve"> </w:t>
      </w:r>
      <w:r w:rsidRPr="002633AE">
        <w:rPr>
          <w:spacing w:val="-1"/>
        </w:rPr>
        <w:t>причины</w:t>
      </w:r>
      <w:r w:rsidRPr="002633AE">
        <w:rPr>
          <w:spacing w:val="28"/>
        </w:rPr>
        <w:t xml:space="preserve"> </w:t>
      </w:r>
      <w:r w:rsidRPr="002633AE">
        <w:t>и</w:t>
      </w:r>
      <w:r w:rsidRPr="002633AE">
        <w:rPr>
          <w:spacing w:val="29"/>
        </w:rPr>
        <w:t xml:space="preserve"> </w:t>
      </w:r>
      <w:r w:rsidRPr="002633AE">
        <w:rPr>
          <w:spacing w:val="-1"/>
        </w:rPr>
        <w:t>следствия</w:t>
      </w:r>
      <w:r w:rsidRPr="002633AE">
        <w:rPr>
          <w:spacing w:val="28"/>
        </w:rPr>
        <w:t xml:space="preserve"> </w:t>
      </w:r>
      <w:r w:rsidRPr="002633AE">
        <w:rPr>
          <w:spacing w:val="-1"/>
        </w:rPr>
        <w:t>ключевых</w:t>
      </w:r>
      <w:r w:rsidRPr="002633AE">
        <w:rPr>
          <w:spacing w:val="28"/>
        </w:rPr>
        <w:t xml:space="preserve"> </w:t>
      </w:r>
      <w:r w:rsidRPr="002633AE">
        <w:t>событий</w:t>
      </w:r>
      <w:r w:rsidRPr="002633AE">
        <w:rPr>
          <w:spacing w:val="35"/>
        </w:rPr>
        <w:t xml:space="preserve"> </w:t>
      </w:r>
      <w:r w:rsidRPr="002633AE">
        <w:t>и</w:t>
      </w:r>
      <w:r w:rsidRPr="002633AE">
        <w:rPr>
          <w:spacing w:val="29"/>
        </w:rPr>
        <w:t xml:space="preserve"> </w:t>
      </w:r>
      <w:r w:rsidRPr="002633AE">
        <w:rPr>
          <w:spacing w:val="-1"/>
        </w:rPr>
        <w:t>процессов</w:t>
      </w:r>
      <w:r w:rsidRPr="002633AE">
        <w:rPr>
          <w:spacing w:val="28"/>
        </w:rPr>
        <w:t xml:space="preserve"> </w:t>
      </w:r>
      <w:r w:rsidRPr="002633AE">
        <w:rPr>
          <w:spacing w:val="-1"/>
        </w:rPr>
        <w:t>отечественной</w:t>
      </w:r>
      <w:r w:rsidRPr="002633AE">
        <w:rPr>
          <w:spacing w:val="29"/>
        </w:rPr>
        <w:t xml:space="preserve"> </w:t>
      </w:r>
      <w:r w:rsidRPr="002633AE">
        <w:t>и</w:t>
      </w:r>
      <w:r w:rsidRPr="002633AE">
        <w:rPr>
          <w:spacing w:val="29"/>
        </w:rPr>
        <w:t xml:space="preserve"> </w:t>
      </w:r>
      <w:r w:rsidRPr="002633AE">
        <w:rPr>
          <w:spacing w:val="-1"/>
        </w:rPr>
        <w:t>всеобщей</w:t>
      </w:r>
      <w:r w:rsidRPr="002633AE">
        <w:rPr>
          <w:spacing w:val="81"/>
        </w:rPr>
        <w:t xml:space="preserve"> </w:t>
      </w:r>
      <w:r w:rsidRPr="002633AE">
        <w:t>истории</w:t>
      </w:r>
      <w:r w:rsidRPr="002633AE">
        <w:rPr>
          <w:spacing w:val="48"/>
        </w:rPr>
        <w:t xml:space="preserve"> </w:t>
      </w:r>
      <w:r w:rsidRPr="002633AE">
        <w:rPr>
          <w:spacing w:val="-1"/>
        </w:rPr>
        <w:t>Нового</w:t>
      </w:r>
      <w:r w:rsidRPr="002633AE">
        <w:rPr>
          <w:spacing w:val="47"/>
        </w:rPr>
        <w:t xml:space="preserve"> </w:t>
      </w:r>
      <w:r w:rsidRPr="002633AE">
        <w:rPr>
          <w:spacing w:val="-1"/>
        </w:rPr>
        <w:t>времени</w:t>
      </w:r>
      <w:r w:rsidRPr="002633AE">
        <w:rPr>
          <w:spacing w:val="48"/>
        </w:rPr>
        <w:t xml:space="preserve"> </w:t>
      </w:r>
      <w:r w:rsidRPr="002633AE">
        <w:rPr>
          <w:spacing w:val="-1"/>
        </w:rPr>
        <w:t>(социальных</w:t>
      </w:r>
      <w:r w:rsidRPr="002633AE">
        <w:rPr>
          <w:spacing w:val="47"/>
        </w:rPr>
        <w:t xml:space="preserve"> </w:t>
      </w:r>
      <w:r w:rsidRPr="002633AE">
        <w:rPr>
          <w:spacing w:val="-1"/>
        </w:rPr>
        <w:t>движений,</w:t>
      </w:r>
      <w:r w:rsidRPr="002633AE">
        <w:rPr>
          <w:spacing w:val="47"/>
        </w:rPr>
        <w:t xml:space="preserve"> </w:t>
      </w:r>
      <w:r w:rsidRPr="002633AE">
        <w:rPr>
          <w:spacing w:val="-1"/>
        </w:rPr>
        <w:t>реформ</w:t>
      </w:r>
      <w:r w:rsidRPr="002633AE">
        <w:rPr>
          <w:spacing w:val="47"/>
        </w:rPr>
        <w:t xml:space="preserve"> </w:t>
      </w:r>
      <w:r w:rsidRPr="002633AE">
        <w:t>и</w:t>
      </w:r>
      <w:r w:rsidRPr="002633AE">
        <w:rPr>
          <w:spacing w:val="48"/>
        </w:rPr>
        <w:t xml:space="preserve"> </w:t>
      </w:r>
      <w:r w:rsidRPr="002633AE">
        <w:rPr>
          <w:spacing w:val="-1"/>
        </w:rPr>
        <w:t>революций,</w:t>
      </w:r>
      <w:r w:rsidRPr="002633AE">
        <w:rPr>
          <w:spacing w:val="47"/>
        </w:rPr>
        <w:t xml:space="preserve"> </w:t>
      </w:r>
      <w:r w:rsidRPr="002633AE">
        <w:rPr>
          <w:spacing w:val="-1"/>
        </w:rPr>
        <w:t>взаимодействий</w:t>
      </w:r>
      <w:r w:rsidRPr="002633AE">
        <w:rPr>
          <w:spacing w:val="48"/>
        </w:rPr>
        <w:t xml:space="preserve"> </w:t>
      </w:r>
      <w:r w:rsidRPr="002633AE">
        <w:t>между</w:t>
      </w:r>
      <w:r w:rsidRPr="002633AE">
        <w:rPr>
          <w:spacing w:val="95"/>
        </w:rPr>
        <w:t xml:space="preserve"> </w:t>
      </w:r>
      <w:r w:rsidRPr="002633AE">
        <w:rPr>
          <w:spacing w:val="-1"/>
        </w:rPr>
        <w:t>народами</w:t>
      </w:r>
      <w:r w:rsidRPr="002633AE">
        <w:t xml:space="preserve"> и др.);</w:t>
      </w:r>
    </w:p>
    <w:p w:rsidR="00F65700" w:rsidRPr="002633AE" w:rsidRDefault="00F65700" w:rsidP="00F65700">
      <w:pPr>
        <w:pStyle w:val="a8"/>
        <w:numPr>
          <w:ilvl w:val="0"/>
          <w:numId w:val="207"/>
        </w:numPr>
        <w:tabs>
          <w:tab w:val="left" w:pos="592"/>
          <w:tab w:val="left" w:pos="851"/>
        </w:tabs>
        <w:kinsoku w:val="0"/>
        <w:overflowPunct w:val="0"/>
        <w:ind w:left="0" w:right="114" w:firstLine="567"/>
        <w:jc w:val="both"/>
      </w:pPr>
      <w:r w:rsidRPr="002633AE">
        <w:rPr>
          <w:spacing w:val="-1"/>
        </w:rPr>
        <w:t>сопоставлять</w:t>
      </w:r>
      <w:r w:rsidRPr="002633AE">
        <w:rPr>
          <w:spacing w:val="14"/>
        </w:rPr>
        <w:t xml:space="preserve"> </w:t>
      </w:r>
      <w:r w:rsidRPr="002633AE">
        <w:rPr>
          <w:spacing w:val="-1"/>
        </w:rPr>
        <w:t>развитие</w:t>
      </w:r>
      <w:r w:rsidRPr="002633AE">
        <w:rPr>
          <w:spacing w:val="12"/>
        </w:rPr>
        <w:t xml:space="preserve"> </w:t>
      </w:r>
      <w:r w:rsidRPr="002633AE">
        <w:rPr>
          <w:spacing w:val="-1"/>
        </w:rPr>
        <w:t>России</w:t>
      </w:r>
      <w:r w:rsidRPr="002633AE">
        <w:rPr>
          <w:spacing w:val="15"/>
        </w:rPr>
        <w:t xml:space="preserve"> </w:t>
      </w:r>
      <w:r w:rsidRPr="002633AE">
        <w:t>и</w:t>
      </w:r>
      <w:r w:rsidRPr="002633AE">
        <w:rPr>
          <w:spacing w:val="15"/>
        </w:rPr>
        <w:t xml:space="preserve"> </w:t>
      </w:r>
      <w:r w:rsidRPr="002633AE">
        <w:rPr>
          <w:spacing w:val="-1"/>
        </w:rPr>
        <w:t>других</w:t>
      </w:r>
      <w:r w:rsidRPr="002633AE">
        <w:rPr>
          <w:spacing w:val="14"/>
        </w:rPr>
        <w:t xml:space="preserve"> </w:t>
      </w:r>
      <w:r w:rsidRPr="002633AE">
        <w:t>стран</w:t>
      </w:r>
      <w:r w:rsidRPr="002633AE">
        <w:rPr>
          <w:spacing w:val="15"/>
        </w:rPr>
        <w:t xml:space="preserve"> </w:t>
      </w:r>
      <w:r w:rsidRPr="002633AE">
        <w:t>в</w:t>
      </w:r>
      <w:r w:rsidRPr="002633AE">
        <w:rPr>
          <w:spacing w:val="13"/>
        </w:rPr>
        <w:t xml:space="preserve"> </w:t>
      </w:r>
      <w:r w:rsidRPr="002633AE">
        <w:rPr>
          <w:spacing w:val="-1"/>
        </w:rPr>
        <w:t>Новое</w:t>
      </w:r>
      <w:r w:rsidRPr="002633AE">
        <w:rPr>
          <w:spacing w:val="13"/>
        </w:rPr>
        <w:t xml:space="preserve"> </w:t>
      </w:r>
      <w:r w:rsidRPr="002633AE">
        <w:rPr>
          <w:spacing w:val="-1"/>
        </w:rPr>
        <w:t>время,</w:t>
      </w:r>
      <w:r w:rsidRPr="002633AE">
        <w:rPr>
          <w:spacing w:val="14"/>
        </w:rPr>
        <w:t xml:space="preserve"> </w:t>
      </w:r>
      <w:r w:rsidRPr="002633AE">
        <w:rPr>
          <w:spacing w:val="-1"/>
        </w:rPr>
        <w:t>сравнивать</w:t>
      </w:r>
      <w:r w:rsidRPr="002633AE">
        <w:rPr>
          <w:spacing w:val="15"/>
        </w:rPr>
        <w:t xml:space="preserve"> </w:t>
      </w:r>
      <w:r w:rsidRPr="002633AE">
        <w:rPr>
          <w:spacing w:val="-1"/>
        </w:rPr>
        <w:t>исторические</w:t>
      </w:r>
      <w:r w:rsidRPr="002633AE">
        <w:rPr>
          <w:spacing w:val="13"/>
        </w:rPr>
        <w:t xml:space="preserve"> </w:t>
      </w:r>
      <w:r w:rsidRPr="002633AE">
        <w:rPr>
          <w:spacing w:val="-1"/>
        </w:rPr>
        <w:t>ситуации</w:t>
      </w:r>
      <w:r w:rsidRPr="002633AE">
        <w:rPr>
          <w:spacing w:val="12"/>
        </w:rPr>
        <w:t xml:space="preserve"> </w:t>
      </w:r>
      <w:r w:rsidRPr="002633AE">
        <w:t>и</w:t>
      </w:r>
      <w:r w:rsidRPr="002633AE">
        <w:rPr>
          <w:spacing w:val="85"/>
        </w:rPr>
        <w:t xml:space="preserve"> </w:t>
      </w:r>
      <w:r w:rsidRPr="002633AE">
        <w:t>события;</w:t>
      </w:r>
    </w:p>
    <w:p w:rsidR="00F65700" w:rsidRPr="002633AE" w:rsidRDefault="00F65700" w:rsidP="00F65700">
      <w:pPr>
        <w:pStyle w:val="a8"/>
        <w:numPr>
          <w:ilvl w:val="0"/>
          <w:numId w:val="207"/>
        </w:numPr>
        <w:tabs>
          <w:tab w:val="left" w:pos="592"/>
          <w:tab w:val="left" w:pos="851"/>
        </w:tabs>
        <w:kinsoku w:val="0"/>
        <w:overflowPunct w:val="0"/>
        <w:ind w:left="0" w:firstLine="567"/>
        <w:rPr>
          <w:spacing w:val="-1"/>
        </w:rPr>
      </w:pPr>
      <w:r w:rsidRPr="002633AE">
        <w:rPr>
          <w:spacing w:val="-1"/>
        </w:rPr>
        <w:t>давать</w:t>
      </w:r>
      <w:r w:rsidRPr="002633AE">
        <w:rPr>
          <w:spacing w:val="1"/>
        </w:rPr>
        <w:t xml:space="preserve"> </w:t>
      </w:r>
      <w:r w:rsidRPr="002633AE">
        <w:t>оценку</w:t>
      </w:r>
      <w:r w:rsidRPr="002633AE">
        <w:rPr>
          <w:spacing w:val="-6"/>
        </w:rPr>
        <w:t xml:space="preserve"> </w:t>
      </w:r>
      <w:r w:rsidRPr="002633AE">
        <w:t>событиям</w:t>
      </w:r>
      <w:r w:rsidRPr="002633AE">
        <w:rPr>
          <w:spacing w:val="-1"/>
        </w:rPr>
        <w:t xml:space="preserve"> </w:t>
      </w:r>
      <w:r w:rsidRPr="002633AE">
        <w:t xml:space="preserve">и </w:t>
      </w:r>
      <w:r w:rsidRPr="002633AE">
        <w:rPr>
          <w:spacing w:val="-1"/>
        </w:rPr>
        <w:t>личностям</w:t>
      </w:r>
      <w:r w:rsidRPr="002633AE">
        <w:t xml:space="preserve"> </w:t>
      </w:r>
      <w:r w:rsidRPr="002633AE">
        <w:rPr>
          <w:spacing w:val="-1"/>
        </w:rPr>
        <w:t>отечественной</w:t>
      </w:r>
      <w:r w:rsidRPr="002633AE">
        <w:t xml:space="preserve"> и </w:t>
      </w:r>
      <w:r w:rsidRPr="002633AE">
        <w:rPr>
          <w:spacing w:val="-1"/>
        </w:rPr>
        <w:t>всеобщей</w:t>
      </w:r>
      <w:r w:rsidRPr="002633AE">
        <w:t xml:space="preserve"> </w:t>
      </w:r>
      <w:r w:rsidRPr="002633AE">
        <w:rPr>
          <w:spacing w:val="-1"/>
        </w:rPr>
        <w:t>истории</w:t>
      </w:r>
      <w:r w:rsidRPr="002633AE">
        <w:t xml:space="preserve"> </w:t>
      </w:r>
      <w:r w:rsidRPr="002633AE">
        <w:rPr>
          <w:spacing w:val="-1"/>
        </w:rPr>
        <w:t>Нового</w:t>
      </w:r>
      <w:r w:rsidRPr="002633AE">
        <w:t xml:space="preserve"> </w:t>
      </w:r>
      <w:r w:rsidRPr="002633AE">
        <w:rPr>
          <w:spacing w:val="-1"/>
        </w:rPr>
        <w:t>времени.</w:t>
      </w:r>
    </w:p>
    <w:p w:rsidR="00F65700" w:rsidRPr="002633AE" w:rsidRDefault="00F65700" w:rsidP="00F65700">
      <w:pPr>
        <w:pStyle w:val="a8"/>
        <w:tabs>
          <w:tab w:val="left" w:pos="851"/>
        </w:tabs>
        <w:kinsoku w:val="0"/>
        <w:overflowPunct w:val="0"/>
        <w:spacing w:before="53"/>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06"/>
        </w:numPr>
        <w:tabs>
          <w:tab w:val="left" w:pos="592"/>
          <w:tab w:val="left" w:pos="851"/>
        </w:tabs>
        <w:kinsoku w:val="0"/>
        <w:overflowPunct w:val="0"/>
        <w:ind w:left="0" w:right="104" w:firstLine="567"/>
        <w:jc w:val="both"/>
      </w:pPr>
      <w:r w:rsidRPr="002633AE">
        <w:rPr>
          <w:i/>
          <w:iCs/>
          <w:spacing w:val="-1"/>
        </w:rPr>
        <w:t>используя</w:t>
      </w:r>
      <w:r w:rsidRPr="002633AE">
        <w:rPr>
          <w:i/>
          <w:iCs/>
          <w:spacing w:val="5"/>
        </w:rPr>
        <w:t xml:space="preserve"> </w:t>
      </w:r>
      <w:r w:rsidRPr="002633AE">
        <w:rPr>
          <w:i/>
          <w:iCs/>
        </w:rPr>
        <w:t>историческую</w:t>
      </w:r>
      <w:r w:rsidRPr="002633AE">
        <w:rPr>
          <w:i/>
          <w:iCs/>
          <w:spacing w:val="7"/>
        </w:rPr>
        <w:t xml:space="preserve"> </w:t>
      </w:r>
      <w:r w:rsidRPr="002633AE">
        <w:rPr>
          <w:i/>
          <w:iCs/>
          <w:spacing w:val="-1"/>
        </w:rPr>
        <w:t>карту,</w:t>
      </w:r>
      <w:r w:rsidRPr="002633AE">
        <w:rPr>
          <w:i/>
          <w:iCs/>
          <w:spacing w:val="6"/>
        </w:rPr>
        <w:t xml:space="preserve"> </w:t>
      </w:r>
      <w:r w:rsidRPr="002633AE">
        <w:rPr>
          <w:i/>
          <w:iCs/>
        </w:rPr>
        <w:t>характеризовать</w:t>
      </w:r>
      <w:r w:rsidRPr="002633AE">
        <w:rPr>
          <w:i/>
          <w:iCs/>
          <w:spacing w:val="7"/>
        </w:rPr>
        <w:t xml:space="preserve"> </w:t>
      </w:r>
      <w:r w:rsidRPr="002633AE">
        <w:rPr>
          <w:i/>
          <w:iCs/>
        </w:rPr>
        <w:t>социально-экономическое</w:t>
      </w:r>
      <w:r w:rsidRPr="002633AE">
        <w:rPr>
          <w:i/>
          <w:iCs/>
          <w:spacing w:val="6"/>
        </w:rPr>
        <w:t xml:space="preserve"> </w:t>
      </w:r>
      <w:r w:rsidRPr="002633AE">
        <w:rPr>
          <w:i/>
          <w:iCs/>
        </w:rPr>
        <w:t>и</w:t>
      </w:r>
      <w:r w:rsidRPr="002633AE">
        <w:rPr>
          <w:i/>
          <w:iCs/>
          <w:spacing w:val="6"/>
        </w:rPr>
        <w:t xml:space="preserve"> </w:t>
      </w:r>
      <w:r w:rsidRPr="002633AE">
        <w:rPr>
          <w:i/>
          <w:iCs/>
          <w:spacing w:val="-1"/>
        </w:rPr>
        <w:t>политическое</w:t>
      </w:r>
      <w:r w:rsidRPr="002633AE">
        <w:rPr>
          <w:i/>
          <w:iCs/>
          <w:spacing w:val="50"/>
        </w:rPr>
        <w:t xml:space="preserve"> </w:t>
      </w:r>
      <w:r w:rsidRPr="002633AE">
        <w:rPr>
          <w:i/>
          <w:iCs/>
          <w:spacing w:val="-1"/>
        </w:rPr>
        <w:t>развитие</w:t>
      </w:r>
      <w:r w:rsidRPr="002633AE">
        <w:rPr>
          <w:i/>
          <w:iCs/>
          <w:spacing w:val="-2"/>
        </w:rPr>
        <w:t xml:space="preserve"> </w:t>
      </w:r>
      <w:r w:rsidRPr="002633AE">
        <w:rPr>
          <w:i/>
          <w:iCs/>
          <w:spacing w:val="-1"/>
        </w:rPr>
        <w:t>России,</w:t>
      </w:r>
      <w:r w:rsidRPr="002633AE">
        <w:rPr>
          <w:i/>
          <w:iCs/>
        </w:rPr>
        <w:t xml:space="preserve"> других</w:t>
      </w:r>
      <w:r w:rsidRPr="002633AE">
        <w:rPr>
          <w:i/>
          <w:iCs/>
          <w:spacing w:val="-1"/>
        </w:rPr>
        <w:t xml:space="preserve"> государств </w:t>
      </w:r>
      <w:r w:rsidRPr="002633AE">
        <w:rPr>
          <w:i/>
          <w:iCs/>
        </w:rPr>
        <w:t>в</w:t>
      </w:r>
      <w:r w:rsidRPr="002633AE">
        <w:rPr>
          <w:i/>
          <w:iCs/>
          <w:spacing w:val="-1"/>
        </w:rPr>
        <w:t xml:space="preserve"> </w:t>
      </w:r>
      <w:r w:rsidRPr="002633AE">
        <w:rPr>
          <w:i/>
          <w:iCs/>
        </w:rPr>
        <w:t>Новое</w:t>
      </w:r>
      <w:r w:rsidRPr="002633AE">
        <w:rPr>
          <w:i/>
          <w:iCs/>
          <w:spacing w:val="1"/>
        </w:rPr>
        <w:t xml:space="preserve"> </w:t>
      </w:r>
      <w:r w:rsidRPr="002633AE">
        <w:rPr>
          <w:i/>
          <w:iCs/>
          <w:spacing w:val="-1"/>
        </w:rPr>
        <w:t>время;</w:t>
      </w:r>
    </w:p>
    <w:p w:rsidR="00F65700" w:rsidRPr="002633AE" w:rsidRDefault="00F65700" w:rsidP="00F65700">
      <w:pPr>
        <w:pStyle w:val="a8"/>
        <w:numPr>
          <w:ilvl w:val="0"/>
          <w:numId w:val="206"/>
        </w:numPr>
        <w:tabs>
          <w:tab w:val="left" w:pos="592"/>
          <w:tab w:val="left" w:pos="851"/>
        </w:tabs>
        <w:kinsoku w:val="0"/>
        <w:overflowPunct w:val="0"/>
        <w:ind w:left="0" w:right="108" w:firstLine="567"/>
        <w:jc w:val="both"/>
      </w:pPr>
      <w:r w:rsidRPr="002633AE">
        <w:rPr>
          <w:i/>
          <w:iCs/>
          <w:spacing w:val="-1"/>
        </w:rPr>
        <w:t>использовать</w:t>
      </w:r>
      <w:r w:rsidRPr="002633AE">
        <w:rPr>
          <w:i/>
          <w:iCs/>
          <w:spacing w:val="17"/>
        </w:rPr>
        <w:t xml:space="preserve"> </w:t>
      </w:r>
      <w:r w:rsidRPr="002633AE">
        <w:rPr>
          <w:i/>
          <w:iCs/>
        </w:rPr>
        <w:t>элементы</w:t>
      </w:r>
      <w:r w:rsidRPr="002633AE">
        <w:rPr>
          <w:i/>
          <w:iCs/>
          <w:spacing w:val="17"/>
        </w:rPr>
        <w:t xml:space="preserve"> </w:t>
      </w:r>
      <w:r w:rsidRPr="002633AE">
        <w:rPr>
          <w:i/>
          <w:iCs/>
          <w:spacing w:val="-1"/>
        </w:rPr>
        <w:t>источниковедческого</w:t>
      </w:r>
      <w:r w:rsidRPr="002633AE">
        <w:rPr>
          <w:i/>
          <w:iCs/>
          <w:spacing w:val="17"/>
        </w:rPr>
        <w:t xml:space="preserve"> </w:t>
      </w:r>
      <w:r w:rsidRPr="002633AE">
        <w:rPr>
          <w:i/>
          <w:iCs/>
        </w:rPr>
        <w:t>анализа</w:t>
      </w:r>
      <w:r w:rsidRPr="002633AE">
        <w:rPr>
          <w:i/>
          <w:iCs/>
          <w:spacing w:val="16"/>
        </w:rPr>
        <w:t xml:space="preserve"> </w:t>
      </w:r>
      <w:r w:rsidRPr="002633AE">
        <w:rPr>
          <w:i/>
          <w:iCs/>
        </w:rPr>
        <w:t>при</w:t>
      </w:r>
      <w:r w:rsidRPr="002633AE">
        <w:rPr>
          <w:i/>
          <w:iCs/>
          <w:spacing w:val="16"/>
        </w:rPr>
        <w:t xml:space="preserve"> </w:t>
      </w:r>
      <w:r w:rsidRPr="002633AE">
        <w:rPr>
          <w:i/>
          <w:iCs/>
          <w:spacing w:val="-1"/>
        </w:rPr>
        <w:t>работе</w:t>
      </w:r>
      <w:r w:rsidRPr="002633AE">
        <w:rPr>
          <w:i/>
          <w:iCs/>
          <w:spacing w:val="17"/>
        </w:rPr>
        <w:t xml:space="preserve"> </w:t>
      </w:r>
      <w:r w:rsidRPr="002633AE">
        <w:rPr>
          <w:i/>
          <w:iCs/>
        </w:rPr>
        <w:t>с</w:t>
      </w:r>
      <w:r w:rsidRPr="002633AE">
        <w:rPr>
          <w:i/>
          <w:iCs/>
          <w:spacing w:val="15"/>
        </w:rPr>
        <w:t xml:space="preserve"> </w:t>
      </w:r>
      <w:r w:rsidRPr="002633AE">
        <w:rPr>
          <w:i/>
          <w:iCs/>
          <w:spacing w:val="-1"/>
        </w:rPr>
        <w:t>историческими</w:t>
      </w:r>
      <w:r w:rsidRPr="002633AE">
        <w:rPr>
          <w:i/>
          <w:iCs/>
          <w:spacing w:val="16"/>
        </w:rPr>
        <w:t xml:space="preserve"> </w:t>
      </w:r>
      <w:r w:rsidRPr="002633AE">
        <w:rPr>
          <w:i/>
          <w:iCs/>
          <w:spacing w:val="-1"/>
        </w:rPr>
        <w:t>материалами</w:t>
      </w:r>
      <w:r w:rsidRPr="002633AE">
        <w:rPr>
          <w:i/>
          <w:iCs/>
          <w:spacing w:val="103"/>
        </w:rPr>
        <w:t xml:space="preserve"> </w:t>
      </w:r>
      <w:r w:rsidRPr="002633AE">
        <w:rPr>
          <w:i/>
          <w:iCs/>
          <w:spacing w:val="-1"/>
        </w:rPr>
        <w:t>(определение</w:t>
      </w:r>
      <w:r w:rsidRPr="002633AE">
        <w:rPr>
          <w:i/>
          <w:iCs/>
        </w:rPr>
        <w:t xml:space="preserve"> </w:t>
      </w:r>
      <w:r w:rsidRPr="002633AE">
        <w:rPr>
          <w:i/>
          <w:iCs/>
          <w:spacing w:val="-1"/>
        </w:rPr>
        <w:t>принадлежности</w:t>
      </w:r>
      <w:r w:rsidRPr="002633AE">
        <w:rPr>
          <w:i/>
          <w:iCs/>
        </w:rPr>
        <w:t xml:space="preserve"> и </w:t>
      </w:r>
      <w:r w:rsidRPr="002633AE">
        <w:rPr>
          <w:i/>
          <w:iCs/>
          <w:spacing w:val="-1"/>
        </w:rPr>
        <w:t>достоверности</w:t>
      </w:r>
      <w:r w:rsidRPr="002633AE">
        <w:rPr>
          <w:i/>
          <w:iCs/>
        </w:rPr>
        <w:t xml:space="preserve"> </w:t>
      </w:r>
      <w:r w:rsidRPr="002633AE">
        <w:rPr>
          <w:i/>
          <w:iCs/>
          <w:spacing w:val="-1"/>
        </w:rPr>
        <w:t>источника,</w:t>
      </w:r>
      <w:r w:rsidRPr="002633AE">
        <w:rPr>
          <w:i/>
          <w:iCs/>
        </w:rPr>
        <w:t xml:space="preserve"> позиций </w:t>
      </w:r>
      <w:r w:rsidRPr="002633AE">
        <w:rPr>
          <w:i/>
          <w:iCs/>
          <w:spacing w:val="-1"/>
        </w:rPr>
        <w:t>автора</w:t>
      </w:r>
      <w:r w:rsidRPr="002633AE">
        <w:rPr>
          <w:i/>
          <w:iCs/>
        </w:rPr>
        <w:t xml:space="preserve"> и </w:t>
      </w:r>
      <w:r w:rsidRPr="002633AE">
        <w:rPr>
          <w:i/>
          <w:iCs/>
          <w:spacing w:val="-1"/>
        </w:rPr>
        <w:t>др.);</w:t>
      </w:r>
    </w:p>
    <w:p w:rsidR="00F65700" w:rsidRPr="002633AE" w:rsidRDefault="00F65700" w:rsidP="00F65700">
      <w:pPr>
        <w:pStyle w:val="a8"/>
        <w:numPr>
          <w:ilvl w:val="0"/>
          <w:numId w:val="206"/>
        </w:numPr>
        <w:tabs>
          <w:tab w:val="left" w:pos="592"/>
          <w:tab w:val="left" w:pos="851"/>
        </w:tabs>
        <w:kinsoku w:val="0"/>
        <w:overflowPunct w:val="0"/>
        <w:ind w:left="0" w:right="103" w:firstLine="567"/>
        <w:jc w:val="both"/>
      </w:pPr>
      <w:r w:rsidRPr="002633AE">
        <w:rPr>
          <w:i/>
          <w:iCs/>
          <w:spacing w:val="-1"/>
        </w:rPr>
        <w:t>сравнивать</w:t>
      </w:r>
      <w:r w:rsidRPr="002633AE">
        <w:rPr>
          <w:i/>
          <w:iCs/>
          <w:spacing w:val="21"/>
        </w:rPr>
        <w:t xml:space="preserve"> </w:t>
      </w:r>
      <w:r w:rsidRPr="002633AE">
        <w:rPr>
          <w:i/>
          <w:iCs/>
          <w:spacing w:val="-1"/>
        </w:rPr>
        <w:t>развитие</w:t>
      </w:r>
      <w:r w:rsidRPr="002633AE">
        <w:rPr>
          <w:i/>
          <w:iCs/>
          <w:spacing w:val="22"/>
        </w:rPr>
        <w:t xml:space="preserve"> </w:t>
      </w:r>
      <w:r w:rsidRPr="002633AE">
        <w:rPr>
          <w:i/>
          <w:iCs/>
          <w:spacing w:val="-1"/>
        </w:rPr>
        <w:t>России</w:t>
      </w:r>
      <w:r w:rsidRPr="002633AE">
        <w:rPr>
          <w:i/>
          <w:iCs/>
          <w:spacing w:val="21"/>
        </w:rPr>
        <w:t xml:space="preserve"> </w:t>
      </w:r>
      <w:r w:rsidRPr="002633AE">
        <w:rPr>
          <w:i/>
          <w:iCs/>
        </w:rPr>
        <w:t>и</w:t>
      </w:r>
      <w:r w:rsidRPr="002633AE">
        <w:rPr>
          <w:i/>
          <w:iCs/>
          <w:spacing w:val="21"/>
        </w:rPr>
        <w:t xml:space="preserve"> </w:t>
      </w:r>
      <w:r w:rsidRPr="002633AE">
        <w:rPr>
          <w:i/>
          <w:iCs/>
          <w:spacing w:val="-1"/>
        </w:rPr>
        <w:t>других</w:t>
      </w:r>
      <w:r w:rsidRPr="002633AE">
        <w:rPr>
          <w:i/>
          <w:iCs/>
          <w:spacing w:val="20"/>
        </w:rPr>
        <w:t xml:space="preserve"> </w:t>
      </w:r>
      <w:r w:rsidRPr="002633AE">
        <w:rPr>
          <w:i/>
          <w:iCs/>
          <w:spacing w:val="-1"/>
        </w:rPr>
        <w:t>стран</w:t>
      </w:r>
      <w:r w:rsidRPr="002633AE">
        <w:rPr>
          <w:i/>
          <w:iCs/>
          <w:spacing w:val="21"/>
        </w:rPr>
        <w:t xml:space="preserve"> </w:t>
      </w:r>
      <w:r w:rsidRPr="002633AE">
        <w:rPr>
          <w:i/>
          <w:iCs/>
        </w:rPr>
        <w:t>в</w:t>
      </w:r>
      <w:r w:rsidRPr="002633AE">
        <w:rPr>
          <w:i/>
          <w:iCs/>
          <w:spacing w:val="20"/>
        </w:rPr>
        <w:t xml:space="preserve"> </w:t>
      </w:r>
      <w:r w:rsidRPr="002633AE">
        <w:rPr>
          <w:i/>
          <w:iCs/>
          <w:spacing w:val="-1"/>
        </w:rPr>
        <w:t>Новое</w:t>
      </w:r>
      <w:r w:rsidRPr="002633AE">
        <w:rPr>
          <w:i/>
          <w:iCs/>
          <w:spacing w:val="24"/>
        </w:rPr>
        <w:t xml:space="preserve"> </w:t>
      </w:r>
      <w:r w:rsidRPr="002633AE">
        <w:rPr>
          <w:i/>
          <w:iCs/>
          <w:spacing w:val="-1"/>
        </w:rPr>
        <w:t>время,</w:t>
      </w:r>
      <w:r w:rsidRPr="002633AE">
        <w:rPr>
          <w:i/>
          <w:iCs/>
          <w:spacing w:val="21"/>
        </w:rPr>
        <w:t xml:space="preserve"> </w:t>
      </w:r>
      <w:r w:rsidRPr="002633AE">
        <w:rPr>
          <w:i/>
          <w:iCs/>
          <w:spacing w:val="-1"/>
        </w:rPr>
        <w:t>объяснять,</w:t>
      </w:r>
      <w:r w:rsidRPr="002633AE">
        <w:rPr>
          <w:i/>
          <w:iCs/>
          <w:spacing w:val="22"/>
        </w:rPr>
        <w:t xml:space="preserve"> </w:t>
      </w:r>
      <w:r w:rsidRPr="002633AE">
        <w:rPr>
          <w:i/>
          <w:iCs/>
        </w:rPr>
        <w:t>в</w:t>
      </w:r>
      <w:r w:rsidRPr="002633AE">
        <w:rPr>
          <w:i/>
          <w:iCs/>
          <w:spacing w:val="20"/>
        </w:rPr>
        <w:t xml:space="preserve"> </w:t>
      </w:r>
      <w:r w:rsidRPr="002633AE">
        <w:rPr>
          <w:i/>
          <w:iCs/>
        </w:rPr>
        <w:t>чём</w:t>
      </w:r>
      <w:r w:rsidRPr="002633AE">
        <w:rPr>
          <w:i/>
          <w:iCs/>
          <w:spacing w:val="21"/>
        </w:rPr>
        <w:t xml:space="preserve"> </w:t>
      </w:r>
      <w:r w:rsidRPr="002633AE">
        <w:rPr>
          <w:i/>
          <w:iCs/>
          <w:spacing w:val="-1"/>
        </w:rPr>
        <w:t>заключались</w:t>
      </w:r>
      <w:r w:rsidRPr="002633AE">
        <w:rPr>
          <w:i/>
          <w:iCs/>
          <w:spacing w:val="25"/>
        </w:rPr>
        <w:t xml:space="preserve"> </w:t>
      </w:r>
      <w:r w:rsidRPr="002633AE">
        <w:rPr>
          <w:i/>
          <w:iCs/>
          <w:spacing w:val="-1"/>
        </w:rPr>
        <w:t>общие</w:t>
      </w:r>
      <w:r w:rsidRPr="002633AE">
        <w:rPr>
          <w:i/>
          <w:iCs/>
          <w:spacing w:val="89"/>
        </w:rPr>
        <w:t xml:space="preserve"> </w:t>
      </w:r>
      <w:r w:rsidRPr="002633AE">
        <w:rPr>
          <w:i/>
          <w:iCs/>
          <w:spacing w:val="-1"/>
        </w:rPr>
        <w:t>черты</w:t>
      </w:r>
      <w:r w:rsidRPr="002633AE">
        <w:rPr>
          <w:i/>
          <w:iCs/>
        </w:rPr>
        <w:t xml:space="preserve"> и </w:t>
      </w:r>
      <w:r w:rsidRPr="002633AE">
        <w:rPr>
          <w:i/>
          <w:iCs/>
          <w:spacing w:val="-1"/>
        </w:rPr>
        <w:t>особенности;</w:t>
      </w:r>
    </w:p>
    <w:p w:rsidR="00F65700" w:rsidRPr="002633AE" w:rsidRDefault="00F65700" w:rsidP="00F65700">
      <w:pPr>
        <w:pStyle w:val="a8"/>
        <w:numPr>
          <w:ilvl w:val="0"/>
          <w:numId w:val="206"/>
        </w:numPr>
        <w:tabs>
          <w:tab w:val="left" w:pos="592"/>
          <w:tab w:val="left" w:pos="851"/>
        </w:tabs>
        <w:kinsoku w:val="0"/>
        <w:overflowPunct w:val="0"/>
        <w:ind w:left="0" w:right="108" w:firstLine="567"/>
        <w:jc w:val="both"/>
      </w:pPr>
      <w:r w:rsidRPr="002633AE">
        <w:rPr>
          <w:i/>
          <w:iCs/>
          <w:spacing w:val="-1"/>
        </w:rPr>
        <w:t>применять</w:t>
      </w:r>
      <w:r w:rsidRPr="002633AE">
        <w:rPr>
          <w:i/>
          <w:iCs/>
          <w:spacing w:val="53"/>
        </w:rPr>
        <w:t xml:space="preserve"> </w:t>
      </w:r>
      <w:r w:rsidRPr="002633AE">
        <w:rPr>
          <w:i/>
          <w:iCs/>
        </w:rPr>
        <w:t>знания</w:t>
      </w:r>
      <w:r w:rsidRPr="002633AE">
        <w:rPr>
          <w:i/>
          <w:iCs/>
          <w:spacing w:val="51"/>
        </w:rPr>
        <w:t xml:space="preserve"> </w:t>
      </w:r>
      <w:r w:rsidRPr="002633AE">
        <w:rPr>
          <w:i/>
          <w:iCs/>
        </w:rPr>
        <w:t>по</w:t>
      </w:r>
      <w:r w:rsidRPr="002633AE">
        <w:rPr>
          <w:i/>
          <w:iCs/>
          <w:spacing w:val="52"/>
        </w:rPr>
        <w:t xml:space="preserve"> </w:t>
      </w:r>
      <w:r w:rsidRPr="002633AE">
        <w:rPr>
          <w:i/>
          <w:iCs/>
          <w:spacing w:val="-1"/>
        </w:rPr>
        <w:t>истории</w:t>
      </w:r>
      <w:r w:rsidRPr="002633AE">
        <w:rPr>
          <w:i/>
          <w:iCs/>
          <w:spacing w:val="52"/>
        </w:rPr>
        <w:t xml:space="preserve"> </w:t>
      </w:r>
      <w:r w:rsidRPr="002633AE">
        <w:rPr>
          <w:i/>
          <w:iCs/>
          <w:spacing w:val="-1"/>
        </w:rPr>
        <w:t>России</w:t>
      </w:r>
      <w:r w:rsidRPr="002633AE">
        <w:rPr>
          <w:i/>
          <w:iCs/>
          <w:spacing w:val="52"/>
        </w:rPr>
        <w:t xml:space="preserve"> </w:t>
      </w:r>
      <w:r w:rsidRPr="002633AE">
        <w:rPr>
          <w:i/>
          <w:iCs/>
        </w:rPr>
        <w:t>и</w:t>
      </w:r>
      <w:r w:rsidRPr="002633AE">
        <w:rPr>
          <w:i/>
          <w:iCs/>
          <w:spacing w:val="52"/>
        </w:rPr>
        <w:t xml:space="preserve"> </w:t>
      </w:r>
      <w:r w:rsidRPr="002633AE">
        <w:rPr>
          <w:i/>
          <w:iCs/>
          <w:spacing w:val="-1"/>
        </w:rPr>
        <w:t>своего</w:t>
      </w:r>
      <w:r w:rsidRPr="002633AE">
        <w:rPr>
          <w:i/>
          <w:iCs/>
          <w:spacing w:val="52"/>
        </w:rPr>
        <w:t xml:space="preserve"> </w:t>
      </w:r>
      <w:r w:rsidRPr="002633AE">
        <w:rPr>
          <w:i/>
          <w:iCs/>
        </w:rPr>
        <w:t>края</w:t>
      </w:r>
      <w:r w:rsidRPr="002633AE">
        <w:rPr>
          <w:i/>
          <w:iCs/>
          <w:spacing w:val="56"/>
        </w:rPr>
        <w:t xml:space="preserve"> </w:t>
      </w:r>
      <w:r w:rsidRPr="002633AE">
        <w:rPr>
          <w:i/>
          <w:iCs/>
        </w:rPr>
        <w:t>в</w:t>
      </w:r>
      <w:r w:rsidRPr="002633AE">
        <w:rPr>
          <w:i/>
          <w:iCs/>
          <w:spacing w:val="51"/>
        </w:rPr>
        <w:t xml:space="preserve"> </w:t>
      </w:r>
      <w:r w:rsidRPr="002633AE">
        <w:rPr>
          <w:i/>
          <w:iCs/>
        </w:rPr>
        <w:t>Новое</w:t>
      </w:r>
      <w:r w:rsidRPr="002633AE">
        <w:rPr>
          <w:i/>
          <w:iCs/>
          <w:spacing w:val="54"/>
        </w:rPr>
        <w:t xml:space="preserve"> </w:t>
      </w:r>
      <w:r w:rsidRPr="002633AE">
        <w:rPr>
          <w:i/>
          <w:iCs/>
        </w:rPr>
        <w:t>время</w:t>
      </w:r>
      <w:r w:rsidRPr="002633AE">
        <w:rPr>
          <w:i/>
          <w:iCs/>
          <w:spacing w:val="51"/>
        </w:rPr>
        <w:t xml:space="preserve"> </w:t>
      </w:r>
      <w:r w:rsidRPr="002633AE">
        <w:rPr>
          <w:i/>
          <w:iCs/>
        </w:rPr>
        <w:t>при</w:t>
      </w:r>
      <w:r w:rsidRPr="002633AE">
        <w:rPr>
          <w:i/>
          <w:iCs/>
          <w:spacing w:val="52"/>
        </w:rPr>
        <w:t xml:space="preserve"> </w:t>
      </w:r>
      <w:r w:rsidRPr="002633AE">
        <w:rPr>
          <w:i/>
          <w:iCs/>
          <w:spacing w:val="-1"/>
        </w:rPr>
        <w:t>составлении</w:t>
      </w:r>
      <w:r w:rsidRPr="002633AE">
        <w:rPr>
          <w:i/>
          <w:iCs/>
          <w:spacing w:val="52"/>
        </w:rPr>
        <w:t xml:space="preserve"> </w:t>
      </w:r>
      <w:r w:rsidRPr="002633AE">
        <w:rPr>
          <w:i/>
          <w:iCs/>
          <w:spacing w:val="-1"/>
        </w:rPr>
        <w:t>описаний</w:t>
      </w:r>
      <w:r w:rsidRPr="002633AE">
        <w:rPr>
          <w:i/>
          <w:iCs/>
          <w:spacing w:val="77"/>
        </w:rPr>
        <w:t xml:space="preserve"> </w:t>
      </w:r>
      <w:r w:rsidRPr="002633AE">
        <w:rPr>
          <w:i/>
          <w:iCs/>
          <w:spacing w:val="-1"/>
        </w:rPr>
        <w:t xml:space="preserve">исторических </w:t>
      </w:r>
      <w:r w:rsidRPr="002633AE">
        <w:rPr>
          <w:i/>
          <w:iCs/>
        </w:rPr>
        <w:t>и культурных</w:t>
      </w:r>
      <w:r w:rsidRPr="002633AE">
        <w:rPr>
          <w:i/>
          <w:iCs/>
          <w:spacing w:val="-1"/>
        </w:rPr>
        <w:t xml:space="preserve"> памятников</w:t>
      </w:r>
      <w:r w:rsidRPr="002633AE">
        <w:rPr>
          <w:i/>
          <w:iCs/>
        </w:rPr>
        <w:t xml:space="preserve"> </w:t>
      </w:r>
      <w:r w:rsidRPr="002633AE">
        <w:rPr>
          <w:i/>
          <w:iCs/>
          <w:spacing w:val="-1"/>
        </w:rPr>
        <w:t>своего</w:t>
      </w:r>
      <w:r w:rsidRPr="002633AE">
        <w:rPr>
          <w:i/>
          <w:iCs/>
        </w:rPr>
        <w:t xml:space="preserve"> города, края и </w:t>
      </w:r>
      <w:r w:rsidRPr="002633AE">
        <w:rPr>
          <w:i/>
          <w:iCs/>
          <w:spacing w:val="-1"/>
        </w:rPr>
        <w:t>т.</w:t>
      </w:r>
      <w:r w:rsidRPr="002633AE">
        <w:rPr>
          <w:i/>
          <w:iCs/>
          <w:spacing w:val="2"/>
        </w:rPr>
        <w:t xml:space="preserve"> </w:t>
      </w:r>
      <w:r w:rsidRPr="002633AE">
        <w:rPr>
          <w:i/>
          <w:iCs/>
        </w:rPr>
        <w:t>д.</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Новейшая</w:t>
      </w:r>
      <w:r w:rsidRPr="002633AE">
        <w:t xml:space="preserve"> история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05"/>
        </w:numPr>
        <w:tabs>
          <w:tab w:val="left" w:pos="592"/>
          <w:tab w:val="left" w:pos="851"/>
        </w:tabs>
        <w:kinsoku w:val="0"/>
        <w:overflowPunct w:val="0"/>
        <w:ind w:left="0" w:right="106" w:firstLine="567"/>
        <w:jc w:val="both"/>
        <w:rPr>
          <w:spacing w:val="-1"/>
        </w:rPr>
      </w:pPr>
      <w:r w:rsidRPr="002633AE">
        <w:rPr>
          <w:spacing w:val="-1"/>
        </w:rPr>
        <w:t>локализовать</w:t>
      </w:r>
      <w:r w:rsidRPr="002633AE">
        <w:rPr>
          <w:spacing w:val="18"/>
        </w:rPr>
        <w:t xml:space="preserve"> </w:t>
      </w:r>
      <w:r w:rsidRPr="002633AE">
        <w:t>во</w:t>
      </w:r>
      <w:r w:rsidRPr="002633AE">
        <w:rPr>
          <w:spacing w:val="16"/>
        </w:rPr>
        <w:t xml:space="preserve"> </w:t>
      </w:r>
      <w:r w:rsidRPr="002633AE">
        <w:rPr>
          <w:spacing w:val="-1"/>
        </w:rPr>
        <w:t>времени</w:t>
      </w:r>
      <w:r w:rsidRPr="002633AE">
        <w:rPr>
          <w:spacing w:val="17"/>
        </w:rPr>
        <w:t xml:space="preserve"> </w:t>
      </w:r>
      <w:r w:rsidRPr="002633AE">
        <w:t>хронологические</w:t>
      </w:r>
      <w:r w:rsidRPr="002633AE">
        <w:rPr>
          <w:spacing w:val="15"/>
        </w:rPr>
        <w:t xml:space="preserve"> </w:t>
      </w:r>
      <w:r w:rsidRPr="002633AE">
        <w:rPr>
          <w:spacing w:val="-1"/>
        </w:rPr>
        <w:t>рамки</w:t>
      </w:r>
      <w:r w:rsidRPr="002633AE">
        <w:rPr>
          <w:spacing w:val="17"/>
        </w:rPr>
        <w:t xml:space="preserve"> </w:t>
      </w:r>
      <w:r w:rsidRPr="002633AE">
        <w:t>и</w:t>
      </w:r>
      <w:r w:rsidRPr="002633AE">
        <w:rPr>
          <w:spacing w:val="17"/>
        </w:rPr>
        <w:t xml:space="preserve"> </w:t>
      </w:r>
      <w:r w:rsidRPr="002633AE">
        <w:rPr>
          <w:spacing w:val="-1"/>
        </w:rPr>
        <w:t>рубежные</w:t>
      </w:r>
      <w:r w:rsidRPr="002633AE">
        <w:rPr>
          <w:spacing w:val="15"/>
        </w:rPr>
        <w:t xml:space="preserve"> </w:t>
      </w:r>
      <w:r w:rsidRPr="002633AE">
        <w:t>события</w:t>
      </w:r>
      <w:r w:rsidRPr="002633AE">
        <w:rPr>
          <w:spacing w:val="16"/>
        </w:rPr>
        <w:t xml:space="preserve"> </w:t>
      </w:r>
      <w:r w:rsidRPr="002633AE">
        <w:rPr>
          <w:spacing w:val="-1"/>
        </w:rPr>
        <w:t>новейшей</w:t>
      </w:r>
      <w:r w:rsidRPr="002633AE">
        <w:rPr>
          <w:spacing w:val="17"/>
        </w:rPr>
        <w:t xml:space="preserve"> </w:t>
      </w:r>
      <w:r w:rsidRPr="002633AE">
        <w:rPr>
          <w:spacing w:val="-1"/>
        </w:rPr>
        <w:t>эпохи,</w:t>
      </w:r>
      <w:r w:rsidRPr="002633AE">
        <w:rPr>
          <w:spacing w:val="45"/>
        </w:rPr>
        <w:t xml:space="preserve"> </w:t>
      </w:r>
      <w:r w:rsidRPr="002633AE">
        <w:rPr>
          <w:spacing w:val="-1"/>
        </w:rPr>
        <w:t>характеризовать</w:t>
      </w:r>
      <w:r w:rsidRPr="002633AE">
        <w:rPr>
          <w:spacing w:val="22"/>
        </w:rPr>
        <w:t xml:space="preserve"> </w:t>
      </w:r>
      <w:r w:rsidRPr="002633AE">
        <w:rPr>
          <w:spacing w:val="-1"/>
        </w:rPr>
        <w:t>основные</w:t>
      </w:r>
      <w:r w:rsidRPr="002633AE">
        <w:rPr>
          <w:spacing w:val="19"/>
        </w:rPr>
        <w:t xml:space="preserve"> </w:t>
      </w:r>
      <w:r w:rsidRPr="002633AE">
        <w:rPr>
          <w:spacing w:val="-1"/>
        </w:rPr>
        <w:t>этапы</w:t>
      </w:r>
      <w:r w:rsidRPr="002633AE">
        <w:rPr>
          <w:spacing w:val="20"/>
        </w:rPr>
        <w:t xml:space="preserve"> </w:t>
      </w:r>
      <w:r w:rsidRPr="002633AE">
        <w:rPr>
          <w:spacing w:val="-1"/>
        </w:rPr>
        <w:t>отечественной</w:t>
      </w:r>
      <w:r w:rsidRPr="002633AE">
        <w:rPr>
          <w:spacing w:val="22"/>
        </w:rPr>
        <w:t xml:space="preserve"> </w:t>
      </w:r>
      <w:r w:rsidRPr="002633AE">
        <w:t>и</w:t>
      </w:r>
      <w:r w:rsidRPr="002633AE">
        <w:rPr>
          <w:spacing w:val="20"/>
        </w:rPr>
        <w:t xml:space="preserve"> </w:t>
      </w:r>
      <w:r w:rsidRPr="002633AE">
        <w:rPr>
          <w:spacing w:val="-1"/>
        </w:rPr>
        <w:t>всеобщей</w:t>
      </w:r>
      <w:r w:rsidRPr="002633AE">
        <w:rPr>
          <w:spacing w:val="22"/>
        </w:rPr>
        <w:t xml:space="preserve"> </w:t>
      </w:r>
      <w:r w:rsidRPr="002633AE">
        <w:rPr>
          <w:spacing w:val="-1"/>
        </w:rPr>
        <w:t>истории</w:t>
      </w:r>
      <w:r w:rsidRPr="002633AE">
        <w:rPr>
          <w:spacing w:val="19"/>
        </w:rPr>
        <w:t xml:space="preserve"> </w:t>
      </w:r>
      <w:r w:rsidRPr="002633AE">
        <w:t>ХХ</w:t>
      </w:r>
      <w:r w:rsidRPr="002633AE">
        <w:rPr>
          <w:spacing w:val="26"/>
        </w:rPr>
        <w:t xml:space="preserve"> </w:t>
      </w:r>
      <w:r w:rsidRPr="002633AE">
        <w:t>—</w:t>
      </w:r>
      <w:r w:rsidRPr="002633AE">
        <w:rPr>
          <w:spacing w:val="21"/>
        </w:rPr>
        <w:t xml:space="preserve"> </w:t>
      </w:r>
      <w:r w:rsidRPr="002633AE">
        <w:rPr>
          <w:spacing w:val="-1"/>
        </w:rPr>
        <w:t>начала</w:t>
      </w:r>
      <w:r w:rsidRPr="002633AE">
        <w:rPr>
          <w:spacing w:val="20"/>
        </w:rPr>
        <w:t xml:space="preserve"> </w:t>
      </w:r>
      <w:r w:rsidRPr="002633AE">
        <w:t>XXI</w:t>
      </w:r>
      <w:r w:rsidRPr="002633AE">
        <w:rPr>
          <w:spacing w:val="15"/>
        </w:rPr>
        <w:t xml:space="preserve"> </w:t>
      </w:r>
      <w:r w:rsidRPr="002633AE">
        <w:t>в.;</w:t>
      </w:r>
      <w:r w:rsidRPr="002633AE">
        <w:rPr>
          <w:spacing w:val="21"/>
        </w:rPr>
        <w:t xml:space="preserve"> </w:t>
      </w:r>
      <w:r w:rsidRPr="002633AE">
        <w:rPr>
          <w:spacing w:val="-1"/>
        </w:rPr>
        <w:t>соотносить</w:t>
      </w:r>
      <w:r w:rsidRPr="002633AE">
        <w:rPr>
          <w:spacing w:val="99"/>
        </w:rPr>
        <w:t xml:space="preserve"> </w:t>
      </w:r>
      <w:r w:rsidRPr="002633AE">
        <w:t>хронологию</w:t>
      </w:r>
      <w:r w:rsidRPr="002633AE">
        <w:rPr>
          <w:spacing w:val="-2"/>
        </w:rPr>
        <w:t xml:space="preserve"> </w:t>
      </w:r>
      <w:r w:rsidRPr="002633AE">
        <w:rPr>
          <w:spacing w:val="-1"/>
        </w:rPr>
        <w:t>истории</w:t>
      </w:r>
      <w:r w:rsidRPr="002633AE">
        <w:t xml:space="preserve"> </w:t>
      </w:r>
      <w:r w:rsidRPr="002633AE">
        <w:rPr>
          <w:spacing w:val="-1"/>
        </w:rPr>
        <w:t>России</w:t>
      </w:r>
      <w:r w:rsidRPr="002633AE">
        <w:t xml:space="preserve"> и </w:t>
      </w:r>
      <w:r w:rsidRPr="002633AE">
        <w:rPr>
          <w:spacing w:val="-1"/>
        </w:rPr>
        <w:t>всеобщей</w:t>
      </w:r>
      <w:r w:rsidRPr="002633AE">
        <w:t xml:space="preserve"> истории в </w:t>
      </w:r>
      <w:r w:rsidRPr="002633AE">
        <w:rPr>
          <w:spacing w:val="-1"/>
        </w:rPr>
        <w:t>Новейшее время;</w:t>
      </w:r>
    </w:p>
    <w:p w:rsidR="00F65700" w:rsidRPr="002633AE" w:rsidRDefault="00F65700" w:rsidP="00F65700">
      <w:pPr>
        <w:pStyle w:val="a8"/>
        <w:numPr>
          <w:ilvl w:val="0"/>
          <w:numId w:val="205"/>
        </w:numPr>
        <w:tabs>
          <w:tab w:val="left" w:pos="592"/>
          <w:tab w:val="left" w:pos="851"/>
        </w:tabs>
        <w:kinsoku w:val="0"/>
        <w:overflowPunct w:val="0"/>
        <w:ind w:left="0" w:right="105" w:firstLine="567"/>
        <w:jc w:val="both"/>
      </w:pPr>
      <w:r w:rsidRPr="002633AE">
        <w:rPr>
          <w:spacing w:val="-1"/>
        </w:rPr>
        <w:t>использовать</w:t>
      </w:r>
      <w:r w:rsidRPr="002633AE">
        <w:rPr>
          <w:spacing w:val="1"/>
        </w:rPr>
        <w:t xml:space="preserve"> </w:t>
      </w:r>
      <w:r w:rsidRPr="002633AE">
        <w:rPr>
          <w:spacing w:val="-1"/>
        </w:rPr>
        <w:t>историческую</w:t>
      </w:r>
      <w:r w:rsidRPr="002633AE">
        <w:rPr>
          <w:spacing w:val="2"/>
        </w:rPr>
        <w:t xml:space="preserve"> </w:t>
      </w:r>
      <w:r w:rsidRPr="002633AE">
        <w:t>карту</w:t>
      </w:r>
      <w:r w:rsidRPr="002633AE">
        <w:rPr>
          <w:spacing w:val="-3"/>
        </w:rPr>
        <w:t xml:space="preserve"> </w:t>
      </w:r>
      <w:r w:rsidRPr="002633AE">
        <w:rPr>
          <w:spacing w:val="-1"/>
        </w:rPr>
        <w:t>как</w:t>
      </w:r>
      <w:r w:rsidRPr="002633AE">
        <w:rPr>
          <w:spacing w:val="2"/>
        </w:rPr>
        <w:t xml:space="preserve"> </w:t>
      </w:r>
      <w:r w:rsidRPr="002633AE">
        <w:rPr>
          <w:spacing w:val="-1"/>
        </w:rPr>
        <w:t>источник</w:t>
      </w:r>
      <w:r w:rsidRPr="002633AE">
        <w:t xml:space="preserve"> </w:t>
      </w:r>
      <w:r w:rsidRPr="002633AE">
        <w:rPr>
          <w:spacing w:val="-1"/>
        </w:rPr>
        <w:t>информации</w:t>
      </w:r>
      <w:r w:rsidRPr="002633AE">
        <w:t xml:space="preserve"> о</w:t>
      </w:r>
      <w:r w:rsidRPr="002633AE">
        <w:rPr>
          <w:spacing w:val="2"/>
        </w:rPr>
        <w:t xml:space="preserve"> </w:t>
      </w:r>
      <w:r w:rsidRPr="002633AE">
        <w:rPr>
          <w:spacing w:val="-1"/>
        </w:rPr>
        <w:t>территории</w:t>
      </w:r>
      <w:r w:rsidRPr="002633AE">
        <w:t xml:space="preserve"> </w:t>
      </w:r>
      <w:r w:rsidRPr="002633AE">
        <w:rPr>
          <w:spacing w:val="-1"/>
        </w:rPr>
        <w:t>России</w:t>
      </w:r>
      <w:r w:rsidRPr="002633AE">
        <w:t xml:space="preserve"> </w:t>
      </w:r>
      <w:r w:rsidRPr="002633AE">
        <w:rPr>
          <w:spacing w:val="-1"/>
        </w:rPr>
        <w:t>(СССР)</w:t>
      </w:r>
      <w:r w:rsidRPr="002633AE">
        <w:rPr>
          <w:spacing w:val="1"/>
        </w:rPr>
        <w:t xml:space="preserve"> </w:t>
      </w:r>
      <w:r w:rsidRPr="002633AE">
        <w:t xml:space="preserve">и </w:t>
      </w:r>
      <w:r w:rsidRPr="002633AE">
        <w:rPr>
          <w:spacing w:val="-1"/>
        </w:rPr>
        <w:t>других</w:t>
      </w:r>
      <w:r w:rsidRPr="002633AE">
        <w:rPr>
          <w:spacing w:val="79"/>
        </w:rPr>
        <w:t xml:space="preserve"> </w:t>
      </w:r>
      <w:r w:rsidRPr="002633AE">
        <w:rPr>
          <w:spacing w:val="-1"/>
        </w:rPr>
        <w:t>государств</w:t>
      </w:r>
      <w:r w:rsidRPr="002633AE">
        <w:rPr>
          <w:spacing w:val="12"/>
        </w:rPr>
        <w:t xml:space="preserve"> </w:t>
      </w:r>
      <w:r w:rsidRPr="002633AE">
        <w:t>в</w:t>
      </w:r>
      <w:r w:rsidRPr="002633AE">
        <w:rPr>
          <w:spacing w:val="11"/>
        </w:rPr>
        <w:t xml:space="preserve"> </w:t>
      </w:r>
      <w:r w:rsidRPr="002633AE">
        <w:t>ХХ</w:t>
      </w:r>
      <w:r w:rsidRPr="002633AE">
        <w:rPr>
          <w:spacing w:val="12"/>
        </w:rPr>
        <w:t xml:space="preserve"> </w:t>
      </w:r>
      <w:r w:rsidRPr="002633AE">
        <w:t>—</w:t>
      </w:r>
      <w:r w:rsidRPr="002633AE">
        <w:rPr>
          <w:spacing w:val="12"/>
        </w:rPr>
        <w:t xml:space="preserve"> </w:t>
      </w:r>
      <w:r w:rsidRPr="002633AE">
        <w:rPr>
          <w:spacing w:val="-1"/>
        </w:rPr>
        <w:t>начале</w:t>
      </w:r>
      <w:r w:rsidRPr="002633AE">
        <w:rPr>
          <w:spacing w:val="11"/>
        </w:rPr>
        <w:t xml:space="preserve"> </w:t>
      </w:r>
      <w:r w:rsidRPr="002633AE">
        <w:t>XXI</w:t>
      </w:r>
      <w:r w:rsidRPr="002633AE">
        <w:rPr>
          <w:spacing w:val="9"/>
        </w:rPr>
        <w:t xml:space="preserve"> </w:t>
      </w:r>
      <w:r w:rsidRPr="002633AE">
        <w:t>в.,</w:t>
      </w:r>
      <w:r w:rsidRPr="002633AE">
        <w:rPr>
          <w:spacing w:val="11"/>
        </w:rPr>
        <w:t xml:space="preserve"> </w:t>
      </w:r>
      <w:r w:rsidRPr="002633AE">
        <w:rPr>
          <w:spacing w:val="-1"/>
        </w:rPr>
        <w:t>значительных</w:t>
      </w:r>
      <w:r w:rsidRPr="002633AE">
        <w:rPr>
          <w:spacing w:val="11"/>
        </w:rPr>
        <w:t xml:space="preserve"> </w:t>
      </w:r>
      <w:r w:rsidRPr="002633AE">
        <w:rPr>
          <w:spacing w:val="-1"/>
        </w:rPr>
        <w:t>социально-экономических</w:t>
      </w:r>
      <w:r w:rsidRPr="002633AE">
        <w:rPr>
          <w:spacing w:val="11"/>
        </w:rPr>
        <w:t xml:space="preserve"> </w:t>
      </w:r>
      <w:r w:rsidRPr="002633AE">
        <w:rPr>
          <w:spacing w:val="-1"/>
        </w:rPr>
        <w:t>процессах</w:t>
      </w:r>
      <w:r w:rsidRPr="002633AE">
        <w:rPr>
          <w:spacing w:val="11"/>
        </w:rPr>
        <w:t xml:space="preserve"> </w:t>
      </w:r>
      <w:r w:rsidRPr="002633AE">
        <w:t>и</w:t>
      </w:r>
      <w:r w:rsidRPr="002633AE">
        <w:rPr>
          <w:spacing w:val="12"/>
        </w:rPr>
        <w:t xml:space="preserve"> </w:t>
      </w:r>
      <w:r w:rsidRPr="002633AE">
        <w:rPr>
          <w:spacing w:val="-1"/>
        </w:rPr>
        <w:t>изменениях</w:t>
      </w:r>
      <w:r w:rsidRPr="002633AE">
        <w:rPr>
          <w:spacing w:val="11"/>
        </w:rPr>
        <w:t xml:space="preserve"> </w:t>
      </w:r>
      <w:r w:rsidRPr="002633AE">
        <w:rPr>
          <w:spacing w:val="-1"/>
        </w:rPr>
        <w:t>на</w:t>
      </w:r>
      <w:r w:rsidRPr="002633AE">
        <w:rPr>
          <w:spacing w:val="79"/>
        </w:rPr>
        <w:t xml:space="preserve"> </w:t>
      </w:r>
      <w:r w:rsidRPr="002633AE">
        <w:rPr>
          <w:spacing w:val="-1"/>
        </w:rPr>
        <w:t>политической</w:t>
      </w:r>
      <w:r w:rsidRPr="002633AE">
        <w:t xml:space="preserve"> </w:t>
      </w:r>
      <w:r w:rsidRPr="002633AE">
        <w:rPr>
          <w:spacing w:val="-1"/>
        </w:rPr>
        <w:t>карте</w:t>
      </w:r>
      <w:r w:rsidRPr="002633AE">
        <w:t xml:space="preserve"> </w:t>
      </w:r>
      <w:r w:rsidRPr="002633AE">
        <w:rPr>
          <w:spacing w:val="-1"/>
        </w:rPr>
        <w:t xml:space="preserve">мира </w:t>
      </w:r>
      <w:r w:rsidRPr="002633AE">
        <w:t xml:space="preserve">в </w:t>
      </w:r>
      <w:r w:rsidRPr="002633AE">
        <w:rPr>
          <w:spacing w:val="-1"/>
        </w:rPr>
        <w:t>новейшую</w:t>
      </w:r>
      <w:r w:rsidRPr="002633AE">
        <w:t xml:space="preserve"> </w:t>
      </w:r>
      <w:r w:rsidRPr="002633AE">
        <w:rPr>
          <w:spacing w:val="-1"/>
        </w:rPr>
        <w:t>эпоху,</w:t>
      </w:r>
      <w:r w:rsidRPr="002633AE">
        <w:rPr>
          <w:spacing w:val="2"/>
        </w:rPr>
        <w:t xml:space="preserve"> </w:t>
      </w:r>
      <w:r w:rsidRPr="002633AE">
        <w:rPr>
          <w:spacing w:val="-1"/>
        </w:rPr>
        <w:t>местах</w:t>
      </w:r>
      <w:r w:rsidRPr="002633AE">
        <w:t xml:space="preserve"> </w:t>
      </w:r>
      <w:r w:rsidRPr="002633AE">
        <w:rPr>
          <w:spacing w:val="-1"/>
        </w:rPr>
        <w:t>крупнейших</w:t>
      </w:r>
      <w:r w:rsidRPr="002633AE">
        <w:t xml:space="preserve"> </w:t>
      </w:r>
      <w:r w:rsidRPr="002633AE">
        <w:rPr>
          <w:spacing w:val="1"/>
        </w:rPr>
        <w:t>событий</w:t>
      </w:r>
      <w:r w:rsidRPr="002633AE">
        <w:rPr>
          <w:spacing w:val="-2"/>
        </w:rPr>
        <w:t xml:space="preserve"> </w:t>
      </w:r>
      <w:r w:rsidRPr="002633AE">
        <w:t>и др.;</w:t>
      </w:r>
    </w:p>
    <w:p w:rsidR="00F65700" w:rsidRPr="002633AE" w:rsidRDefault="00F65700" w:rsidP="00F65700">
      <w:pPr>
        <w:pStyle w:val="a8"/>
        <w:numPr>
          <w:ilvl w:val="0"/>
          <w:numId w:val="205"/>
        </w:numPr>
        <w:tabs>
          <w:tab w:val="left" w:pos="592"/>
          <w:tab w:val="left" w:pos="851"/>
        </w:tabs>
        <w:kinsoku w:val="0"/>
        <w:overflowPunct w:val="0"/>
        <w:ind w:left="0" w:right="105" w:firstLine="567"/>
        <w:jc w:val="both"/>
        <w:rPr>
          <w:spacing w:val="-1"/>
        </w:rPr>
      </w:pPr>
      <w:r w:rsidRPr="002633AE">
        <w:rPr>
          <w:spacing w:val="-1"/>
        </w:rPr>
        <w:t>анализировать</w:t>
      </w:r>
      <w:r w:rsidRPr="002633AE">
        <w:rPr>
          <w:spacing w:val="6"/>
        </w:rPr>
        <w:t xml:space="preserve"> </w:t>
      </w:r>
      <w:r w:rsidRPr="002633AE">
        <w:rPr>
          <w:spacing w:val="-1"/>
        </w:rPr>
        <w:t>информацию</w:t>
      </w:r>
      <w:r w:rsidRPr="002633AE">
        <w:rPr>
          <w:spacing w:val="7"/>
        </w:rPr>
        <w:t xml:space="preserve"> </w:t>
      </w:r>
      <w:r w:rsidRPr="002633AE">
        <w:rPr>
          <w:spacing w:val="-1"/>
        </w:rPr>
        <w:t>из</w:t>
      </w:r>
      <w:r w:rsidRPr="002633AE">
        <w:rPr>
          <w:spacing w:val="5"/>
        </w:rPr>
        <w:t xml:space="preserve"> </w:t>
      </w:r>
      <w:r w:rsidRPr="002633AE">
        <w:rPr>
          <w:spacing w:val="-1"/>
        </w:rPr>
        <w:t>исторических</w:t>
      </w:r>
      <w:r w:rsidRPr="002633AE">
        <w:rPr>
          <w:spacing w:val="6"/>
        </w:rPr>
        <w:t xml:space="preserve"> </w:t>
      </w:r>
      <w:r w:rsidRPr="002633AE">
        <w:rPr>
          <w:spacing w:val="-1"/>
        </w:rPr>
        <w:t>источников</w:t>
      </w:r>
      <w:r w:rsidRPr="002633AE">
        <w:rPr>
          <w:spacing w:val="10"/>
        </w:rPr>
        <w:t xml:space="preserve"> </w:t>
      </w:r>
      <w:r w:rsidRPr="002633AE">
        <w:t>—</w:t>
      </w:r>
      <w:r w:rsidRPr="002633AE">
        <w:rPr>
          <w:spacing w:val="7"/>
        </w:rPr>
        <w:t xml:space="preserve"> </w:t>
      </w:r>
      <w:r w:rsidRPr="002633AE">
        <w:t>текстов,</w:t>
      </w:r>
      <w:r w:rsidRPr="002633AE">
        <w:rPr>
          <w:spacing w:val="6"/>
        </w:rPr>
        <w:t xml:space="preserve"> </w:t>
      </w:r>
      <w:r w:rsidRPr="002633AE">
        <w:rPr>
          <w:spacing w:val="-1"/>
        </w:rPr>
        <w:t>материальных</w:t>
      </w:r>
      <w:r w:rsidRPr="002633AE">
        <w:rPr>
          <w:spacing w:val="4"/>
        </w:rPr>
        <w:t xml:space="preserve"> </w:t>
      </w:r>
      <w:r w:rsidRPr="002633AE">
        <w:t>и</w:t>
      </w:r>
      <w:r w:rsidRPr="002633AE">
        <w:rPr>
          <w:spacing w:val="73"/>
        </w:rPr>
        <w:t xml:space="preserve"> </w:t>
      </w:r>
      <w:r w:rsidRPr="002633AE">
        <w:rPr>
          <w:spacing w:val="-1"/>
        </w:rPr>
        <w:t>художественных</w:t>
      </w:r>
      <w:r w:rsidRPr="002633AE">
        <w:t xml:space="preserve"> </w:t>
      </w:r>
      <w:r w:rsidRPr="002633AE">
        <w:rPr>
          <w:spacing w:val="-1"/>
        </w:rPr>
        <w:t>памятников</w:t>
      </w:r>
      <w:r w:rsidRPr="002633AE">
        <w:rPr>
          <w:spacing w:val="-3"/>
        </w:rPr>
        <w:t xml:space="preserve"> </w:t>
      </w:r>
      <w:r w:rsidRPr="002633AE">
        <w:rPr>
          <w:spacing w:val="-1"/>
        </w:rPr>
        <w:t>новейшей</w:t>
      </w:r>
      <w:r w:rsidRPr="002633AE">
        <w:t xml:space="preserve"> </w:t>
      </w:r>
      <w:r w:rsidRPr="002633AE">
        <w:rPr>
          <w:spacing w:val="-1"/>
        </w:rPr>
        <w:t>эпохи;</w:t>
      </w:r>
    </w:p>
    <w:p w:rsidR="00F65700" w:rsidRPr="002633AE" w:rsidRDefault="00F65700" w:rsidP="00F65700">
      <w:pPr>
        <w:pStyle w:val="a8"/>
        <w:numPr>
          <w:ilvl w:val="0"/>
          <w:numId w:val="205"/>
        </w:numPr>
        <w:tabs>
          <w:tab w:val="left" w:pos="592"/>
          <w:tab w:val="left" w:pos="851"/>
        </w:tabs>
        <w:kinsoku w:val="0"/>
        <w:overflowPunct w:val="0"/>
        <w:ind w:left="0" w:right="106" w:firstLine="567"/>
        <w:jc w:val="both"/>
      </w:pPr>
      <w:r w:rsidRPr="002633AE">
        <w:rPr>
          <w:spacing w:val="-1"/>
        </w:rPr>
        <w:t>представлять</w:t>
      </w:r>
      <w:r w:rsidRPr="002633AE">
        <w:rPr>
          <w:spacing w:val="10"/>
        </w:rPr>
        <w:t xml:space="preserve"> </w:t>
      </w:r>
      <w:r w:rsidRPr="002633AE">
        <w:t>в</w:t>
      </w:r>
      <w:r w:rsidRPr="002633AE">
        <w:rPr>
          <w:spacing w:val="8"/>
        </w:rPr>
        <w:t xml:space="preserve"> </w:t>
      </w:r>
      <w:r w:rsidRPr="002633AE">
        <w:rPr>
          <w:spacing w:val="-1"/>
        </w:rPr>
        <w:t>различных</w:t>
      </w:r>
      <w:r w:rsidRPr="002633AE">
        <w:rPr>
          <w:spacing w:val="8"/>
        </w:rPr>
        <w:t xml:space="preserve"> </w:t>
      </w:r>
      <w:r w:rsidRPr="002633AE">
        <w:rPr>
          <w:spacing w:val="-1"/>
        </w:rPr>
        <w:t>формах</w:t>
      </w:r>
      <w:r w:rsidRPr="002633AE">
        <w:rPr>
          <w:spacing w:val="9"/>
        </w:rPr>
        <w:t xml:space="preserve"> </w:t>
      </w:r>
      <w:r w:rsidRPr="002633AE">
        <w:rPr>
          <w:spacing w:val="-1"/>
        </w:rPr>
        <w:t>описания,</w:t>
      </w:r>
      <w:r w:rsidRPr="002633AE">
        <w:rPr>
          <w:spacing w:val="9"/>
        </w:rPr>
        <w:t xml:space="preserve"> </w:t>
      </w:r>
      <w:r w:rsidRPr="002633AE">
        <w:rPr>
          <w:spacing w:val="-1"/>
        </w:rPr>
        <w:t>рассказа:</w:t>
      </w:r>
      <w:r w:rsidRPr="002633AE">
        <w:rPr>
          <w:spacing w:val="12"/>
        </w:rPr>
        <w:t xml:space="preserve"> </w:t>
      </w:r>
      <w:r w:rsidRPr="002633AE">
        <w:rPr>
          <w:spacing w:val="-1"/>
        </w:rPr>
        <w:t>а)</w:t>
      </w:r>
      <w:r w:rsidRPr="002633AE">
        <w:rPr>
          <w:spacing w:val="13"/>
        </w:rPr>
        <w:t xml:space="preserve"> </w:t>
      </w:r>
      <w:r w:rsidRPr="002633AE">
        <w:rPr>
          <w:spacing w:val="-1"/>
        </w:rPr>
        <w:t>условия</w:t>
      </w:r>
      <w:r w:rsidRPr="002633AE">
        <w:rPr>
          <w:spacing w:val="9"/>
        </w:rPr>
        <w:t xml:space="preserve"> </w:t>
      </w:r>
      <w:r w:rsidRPr="002633AE">
        <w:t>и</w:t>
      </w:r>
      <w:r w:rsidRPr="002633AE">
        <w:rPr>
          <w:spacing w:val="10"/>
        </w:rPr>
        <w:t xml:space="preserve"> </w:t>
      </w:r>
      <w:r w:rsidRPr="002633AE">
        <w:rPr>
          <w:spacing w:val="-1"/>
        </w:rPr>
        <w:t>образ</w:t>
      </w:r>
      <w:r w:rsidRPr="002633AE">
        <w:rPr>
          <w:spacing w:val="10"/>
        </w:rPr>
        <w:t xml:space="preserve"> </w:t>
      </w:r>
      <w:r w:rsidRPr="002633AE">
        <w:rPr>
          <w:spacing w:val="-1"/>
        </w:rPr>
        <w:t>жизни</w:t>
      </w:r>
      <w:r w:rsidRPr="002633AE">
        <w:rPr>
          <w:spacing w:val="10"/>
        </w:rPr>
        <w:t xml:space="preserve"> </w:t>
      </w:r>
      <w:r w:rsidRPr="002633AE">
        <w:rPr>
          <w:spacing w:val="-1"/>
        </w:rPr>
        <w:t>людей</w:t>
      </w:r>
      <w:r w:rsidRPr="002633AE">
        <w:rPr>
          <w:spacing w:val="10"/>
        </w:rPr>
        <w:t xml:space="preserve"> </w:t>
      </w:r>
      <w:r w:rsidRPr="002633AE">
        <w:rPr>
          <w:spacing w:val="-1"/>
        </w:rPr>
        <w:t>различного</w:t>
      </w:r>
      <w:r w:rsidRPr="002633AE">
        <w:rPr>
          <w:spacing w:val="109"/>
        </w:rPr>
        <w:t xml:space="preserve"> </w:t>
      </w:r>
      <w:r w:rsidRPr="002633AE">
        <w:rPr>
          <w:spacing w:val="-1"/>
        </w:rPr>
        <w:t>социального</w:t>
      </w:r>
      <w:r w:rsidRPr="002633AE">
        <w:t xml:space="preserve"> </w:t>
      </w:r>
      <w:r w:rsidRPr="002633AE">
        <w:rPr>
          <w:spacing w:val="-1"/>
        </w:rPr>
        <w:t>положения</w:t>
      </w:r>
      <w:r w:rsidRPr="002633AE">
        <w:t xml:space="preserve"> в России и </w:t>
      </w:r>
      <w:r w:rsidRPr="002633AE">
        <w:rPr>
          <w:spacing w:val="-1"/>
        </w:rPr>
        <w:t>других</w:t>
      </w:r>
      <w:r w:rsidRPr="002633AE">
        <w:t xml:space="preserve"> </w:t>
      </w:r>
      <w:r w:rsidRPr="002633AE">
        <w:rPr>
          <w:spacing w:val="-1"/>
        </w:rPr>
        <w:t>странах</w:t>
      </w:r>
      <w:r w:rsidRPr="002633AE">
        <w:t xml:space="preserve"> в </w:t>
      </w:r>
      <w:r w:rsidRPr="002633AE">
        <w:rPr>
          <w:spacing w:val="-1"/>
        </w:rPr>
        <w:t>ХХ</w:t>
      </w:r>
      <w:r w:rsidRPr="002633AE">
        <w:rPr>
          <w:spacing w:val="3"/>
        </w:rPr>
        <w:t xml:space="preserve"> </w:t>
      </w:r>
      <w:r w:rsidRPr="002633AE">
        <w:t xml:space="preserve">— </w:t>
      </w:r>
      <w:r w:rsidRPr="002633AE">
        <w:rPr>
          <w:spacing w:val="-1"/>
        </w:rPr>
        <w:t xml:space="preserve">начале </w:t>
      </w:r>
      <w:r w:rsidRPr="002633AE">
        <w:t>XXI</w:t>
      </w:r>
      <w:r w:rsidRPr="002633AE">
        <w:rPr>
          <w:spacing w:val="-4"/>
        </w:rPr>
        <w:t xml:space="preserve"> </w:t>
      </w:r>
      <w:r w:rsidRPr="002633AE">
        <w:t>в.; б) ключевые события эпохи</w:t>
      </w:r>
      <w:r w:rsidRPr="002633AE">
        <w:rPr>
          <w:spacing w:val="-4"/>
        </w:rPr>
        <w:t xml:space="preserve"> </w:t>
      </w:r>
      <w:r w:rsidRPr="002633AE">
        <w:t>и</w:t>
      </w:r>
      <w:r w:rsidRPr="002633AE">
        <w:rPr>
          <w:spacing w:val="67"/>
        </w:rPr>
        <w:t xml:space="preserve"> </w:t>
      </w:r>
      <w:r w:rsidRPr="002633AE">
        <w:t>их</w:t>
      </w:r>
      <w:r w:rsidRPr="002633AE">
        <w:rPr>
          <w:spacing w:val="2"/>
        </w:rPr>
        <w:t xml:space="preserve"> </w:t>
      </w:r>
      <w:r w:rsidRPr="002633AE">
        <w:rPr>
          <w:spacing w:val="-1"/>
        </w:rPr>
        <w:t>участников;</w:t>
      </w:r>
      <w:r w:rsidRPr="002633AE">
        <w:t xml:space="preserve"> в) </w:t>
      </w:r>
      <w:r w:rsidRPr="002633AE">
        <w:rPr>
          <w:spacing w:val="-1"/>
        </w:rPr>
        <w:t>памятники</w:t>
      </w:r>
      <w:r w:rsidRPr="002633AE">
        <w:t xml:space="preserve"> </w:t>
      </w:r>
      <w:r w:rsidRPr="002633AE">
        <w:rPr>
          <w:spacing w:val="-1"/>
        </w:rPr>
        <w:t>материальной</w:t>
      </w:r>
      <w:r w:rsidRPr="002633AE">
        <w:t xml:space="preserve"> и </w:t>
      </w:r>
      <w:r w:rsidRPr="002633AE">
        <w:rPr>
          <w:spacing w:val="-1"/>
        </w:rPr>
        <w:t>художественной</w:t>
      </w:r>
      <w:r w:rsidRPr="002633AE">
        <w:t xml:space="preserve"> </w:t>
      </w:r>
      <w:r w:rsidRPr="002633AE">
        <w:rPr>
          <w:spacing w:val="-1"/>
        </w:rPr>
        <w:t>культуры</w:t>
      </w:r>
      <w:r w:rsidRPr="002633AE">
        <w:t xml:space="preserve"> </w:t>
      </w:r>
      <w:r w:rsidRPr="002633AE">
        <w:rPr>
          <w:spacing w:val="-1"/>
        </w:rPr>
        <w:t>новейшей</w:t>
      </w:r>
      <w:r w:rsidRPr="002633AE">
        <w:t xml:space="preserve"> эпохи;</w:t>
      </w:r>
    </w:p>
    <w:p w:rsidR="00F65700" w:rsidRPr="002633AE" w:rsidRDefault="00F65700" w:rsidP="00F65700">
      <w:pPr>
        <w:pStyle w:val="a8"/>
        <w:numPr>
          <w:ilvl w:val="0"/>
          <w:numId w:val="205"/>
        </w:numPr>
        <w:tabs>
          <w:tab w:val="left" w:pos="592"/>
          <w:tab w:val="left" w:pos="851"/>
        </w:tabs>
        <w:kinsoku w:val="0"/>
        <w:overflowPunct w:val="0"/>
        <w:ind w:left="0" w:right="112" w:firstLine="567"/>
        <w:jc w:val="both"/>
        <w:rPr>
          <w:spacing w:val="-1"/>
        </w:rPr>
      </w:pPr>
      <w:r w:rsidRPr="002633AE">
        <w:rPr>
          <w:spacing w:val="-1"/>
        </w:rPr>
        <w:t>систематизировать</w:t>
      </w:r>
      <w:r w:rsidRPr="002633AE">
        <w:rPr>
          <w:spacing w:val="56"/>
        </w:rPr>
        <w:t xml:space="preserve"> </w:t>
      </w:r>
      <w:r w:rsidRPr="002633AE">
        <w:rPr>
          <w:spacing w:val="-1"/>
        </w:rPr>
        <w:t>исторический</w:t>
      </w:r>
      <w:r w:rsidRPr="002633AE">
        <w:rPr>
          <w:spacing w:val="55"/>
        </w:rPr>
        <w:t xml:space="preserve"> </w:t>
      </w:r>
      <w:r w:rsidRPr="002633AE">
        <w:rPr>
          <w:spacing w:val="-1"/>
        </w:rPr>
        <w:t>материал,</w:t>
      </w:r>
      <w:r w:rsidRPr="002633AE">
        <w:rPr>
          <w:spacing w:val="55"/>
        </w:rPr>
        <w:t xml:space="preserve"> </w:t>
      </w:r>
      <w:r w:rsidRPr="002633AE">
        <w:rPr>
          <w:spacing w:val="-1"/>
        </w:rPr>
        <w:t>содержащийся</w:t>
      </w:r>
      <w:r w:rsidRPr="002633AE">
        <w:rPr>
          <w:spacing w:val="54"/>
        </w:rPr>
        <w:t xml:space="preserve"> </w:t>
      </w:r>
      <w:r w:rsidRPr="002633AE">
        <w:t>в</w:t>
      </w:r>
      <w:r w:rsidRPr="002633AE">
        <w:rPr>
          <w:spacing w:val="59"/>
        </w:rPr>
        <w:t xml:space="preserve"> </w:t>
      </w:r>
      <w:r w:rsidRPr="002633AE">
        <w:rPr>
          <w:spacing w:val="-1"/>
        </w:rPr>
        <w:t>учебной</w:t>
      </w:r>
      <w:r w:rsidRPr="002633AE">
        <w:rPr>
          <w:spacing w:val="55"/>
        </w:rPr>
        <w:t xml:space="preserve"> </w:t>
      </w:r>
      <w:r w:rsidRPr="002633AE">
        <w:t>и</w:t>
      </w:r>
      <w:r w:rsidRPr="002633AE">
        <w:rPr>
          <w:spacing w:val="55"/>
        </w:rPr>
        <w:t xml:space="preserve"> </w:t>
      </w:r>
      <w:r w:rsidRPr="002633AE">
        <w:rPr>
          <w:spacing w:val="-1"/>
        </w:rPr>
        <w:t>дополнительной</w:t>
      </w:r>
      <w:r w:rsidRPr="002633AE">
        <w:rPr>
          <w:spacing w:val="81"/>
        </w:rPr>
        <w:t xml:space="preserve"> </w:t>
      </w:r>
      <w:r w:rsidRPr="002633AE">
        <w:rPr>
          <w:spacing w:val="-1"/>
        </w:rPr>
        <w:t>литературе;</w:t>
      </w:r>
    </w:p>
    <w:p w:rsidR="00F65700" w:rsidRPr="002633AE" w:rsidRDefault="00F65700" w:rsidP="00F65700">
      <w:pPr>
        <w:pStyle w:val="a8"/>
        <w:numPr>
          <w:ilvl w:val="0"/>
          <w:numId w:val="205"/>
        </w:numPr>
        <w:tabs>
          <w:tab w:val="left" w:pos="592"/>
          <w:tab w:val="left" w:pos="851"/>
        </w:tabs>
        <w:kinsoku w:val="0"/>
        <w:overflowPunct w:val="0"/>
        <w:ind w:left="0" w:right="101" w:firstLine="567"/>
        <w:jc w:val="both"/>
      </w:pPr>
      <w:r w:rsidRPr="002633AE">
        <w:rPr>
          <w:spacing w:val="-1"/>
        </w:rPr>
        <w:t>раскрывать</w:t>
      </w:r>
      <w:r w:rsidRPr="002633AE">
        <w:rPr>
          <w:spacing w:val="34"/>
        </w:rPr>
        <w:t xml:space="preserve"> </w:t>
      </w:r>
      <w:r w:rsidRPr="002633AE">
        <w:rPr>
          <w:spacing w:val="-1"/>
        </w:rPr>
        <w:t>характерные,</w:t>
      </w:r>
      <w:r w:rsidRPr="002633AE">
        <w:rPr>
          <w:spacing w:val="33"/>
        </w:rPr>
        <w:t xml:space="preserve"> </w:t>
      </w:r>
      <w:r w:rsidRPr="002633AE">
        <w:rPr>
          <w:spacing w:val="-1"/>
        </w:rPr>
        <w:t>существенные</w:t>
      </w:r>
      <w:r w:rsidRPr="002633AE">
        <w:rPr>
          <w:spacing w:val="34"/>
        </w:rPr>
        <w:t xml:space="preserve"> </w:t>
      </w:r>
      <w:r w:rsidRPr="002633AE">
        <w:t>черты</w:t>
      </w:r>
      <w:r w:rsidRPr="002633AE">
        <w:rPr>
          <w:spacing w:val="32"/>
        </w:rPr>
        <w:t xml:space="preserve"> </w:t>
      </w:r>
      <w:r w:rsidRPr="002633AE">
        <w:rPr>
          <w:spacing w:val="-1"/>
        </w:rPr>
        <w:t>экономического</w:t>
      </w:r>
      <w:r w:rsidRPr="002633AE">
        <w:rPr>
          <w:spacing w:val="33"/>
        </w:rPr>
        <w:t xml:space="preserve"> </w:t>
      </w:r>
      <w:r w:rsidRPr="002633AE">
        <w:t>и</w:t>
      </w:r>
      <w:r w:rsidRPr="002633AE">
        <w:rPr>
          <w:spacing w:val="34"/>
        </w:rPr>
        <w:t xml:space="preserve"> </w:t>
      </w:r>
      <w:r w:rsidRPr="002633AE">
        <w:rPr>
          <w:spacing w:val="-1"/>
        </w:rPr>
        <w:t>социального</w:t>
      </w:r>
      <w:r w:rsidRPr="002633AE">
        <w:rPr>
          <w:spacing w:val="33"/>
        </w:rPr>
        <w:t xml:space="preserve"> </w:t>
      </w:r>
      <w:r w:rsidRPr="002633AE">
        <w:t>развития</w:t>
      </w:r>
      <w:r w:rsidRPr="002633AE">
        <w:rPr>
          <w:spacing w:val="33"/>
        </w:rPr>
        <w:t xml:space="preserve"> </w:t>
      </w:r>
      <w:r w:rsidRPr="002633AE">
        <w:rPr>
          <w:spacing w:val="-1"/>
        </w:rPr>
        <w:t>России</w:t>
      </w:r>
      <w:r w:rsidRPr="002633AE">
        <w:rPr>
          <w:spacing w:val="31"/>
        </w:rPr>
        <w:t xml:space="preserve"> </w:t>
      </w:r>
      <w:r w:rsidRPr="002633AE">
        <w:t>и</w:t>
      </w:r>
      <w:r w:rsidRPr="002633AE">
        <w:rPr>
          <w:spacing w:val="87"/>
        </w:rPr>
        <w:t xml:space="preserve"> </w:t>
      </w:r>
      <w:r w:rsidRPr="002633AE">
        <w:rPr>
          <w:spacing w:val="-1"/>
        </w:rPr>
        <w:t>других</w:t>
      </w:r>
      <w:r w:rsidRPr="002633AE">
        <w:rPr>
          <w:spacing w:val="21"/>
        </w:rPr>
        <w:t xml:space="preserve"> </w:t>
      </w:r>
      <w:r w:rsidRPr="002633AE">
        <w:rPr>
          <w:spacing w:val="-1"/>
        </w:rPr>
        <w:t>стран,</w:t>
      </w:r>
      <w:r w:rsidRPr="002633AE">
        <w:rPr>
          <w:spacing w:val="21"/>
        </w:rPr>
        <w:t xml:space="preserve"> </w:t>
      </w:r>
      <w:r w:rsidRPr="002633AE">
        <w:rPr>
          <w:spacing w:val="-1"/>
        </w:rPr>
        <w:t>политических</w:t>
      </w:r>
      <w:r w:rsidRPr="002633AE">
        <w:rPr>
          <w:spacing w:val="21"/>
        </w:rPr>
        <w:t xml:space="preserve"> </w:t>
      </w:r>
      <w:r w:rsidRPr="002633AE">
        <w:rPr>
          <w:spacing w:val="-1"/>
        </w:rPr>
        <w:t>режимов,</w:t>
      </w:r>
      <w:r w:rsidRPr="002633AE">
        <w:rPr>
          <w:spacing w:val="20"/>
        </w:rPr>
        <w:t xml:space="preserve"> </w:t>
      </w:r>
      <w:r w:rsidRPr="002633AE">
        <w:rPr>
          <w:spacing w:val="-1"/>
        </w:rPr>
        <w:t>международных</w:t>
      </w:r>
      <w:r w:rsidRPr="002633AE">
        <w:rPr>
          <w:spacing w:val="20"/>
        </w:rPr>
        <w:t xml:space="preserve"> </w:t>
      </w:r>
      <w:r w:rsidRPr="002633AE">
        <w:rPr>
          <w:spacing w:val="-1"/>
        </w:rPr>
        <w:t>отношений,</w:t>
      </w:r>
      <w:r w:rsidRPr="002633AE">
        <w:rPr>
          <w:spacing w:val="21"/>
        </w:rPr>
        <w:t xml:space="preserve"> </w:t>
      </w:r>
      <w:r w:rsidRPr="002633AE">
        <w:rPr>
          <w:spacing w:val="-1"/>
        </w:rPr>
        <w:t>развития</w:t>
      </w:r>
      <w:r w:rsidRPr="002633AE">
        <w:rPr>
          <w:spacing w:val="18"/>
        </w:rPr>
        <w:t xml:space="preserve"> </w:t>
      </w:r>
      <w:r w:rsidRPr="002633AE">
        <w:rPr>
          <w:spacing w:val="-1"/>
        </w:rPr>
        <w:t>культуры</w:t>
      </w:r>
      <w:r w:rsidRPr="002633AE">
        <w:rPr>
          <w:spacing w:val="20"/>
        </w:rPr>
        <w:t xml:space="preserve"> </w:t>
      </w:r>
      <w:r w:rsidRPr="002633AE">
        <w:t>в</w:t>
      </w:r>
      <w:r w:rsidRPr="002633AE">
        <w:rPr>
          <w:spacing w:val="20"/>
        </w:rPr>
        <w:t xml:space="preserve"> </w:t>
      </w:r>
      <w:r w:rsidRPr="002633AE">
        <w:t>ХХ</w:t>
      </w:r>
      <w:r w:rsidRPr="002633AE">
        <w:rPr>
          <w:spacing w:val="30"/>
        </w:rPr>
        <w:t xml:space="preserve"> </w:t>
      </w:r>
      <w:r w:rsidRPr="002633AE">
        <w:t>—</w:t>
      </w:r>
      <w:r w:rsidRPr="002633AE">
        <w:rPr>
          <w:spacing w:val="21"/>
        </w:rPr>
        <w:t xml:space="preserve"> </w:t>
      </w:r>
      <w:r w:rsidRPr="002633AE">
        <w:rPr>
          <w:spacing w:val="-1"/>
        </w:rPr>
        <w:t>начале</w:t>
      </w:r>
      <w:r w:rsidRPr="002633AE">
        <w:rPr>
          <w:spacing w:val="105"/>
        </w:rPr>
        <w:t xml:space="preserve"> </w:t>
      </w:r>
      <w:r w:rsidRPr="002633AE">
        <w:t>XXI</w:t>
      </w:r>
      <w:r w:rsidRPr="002633AE">
        <w:rPr>
          <w:spacing w:val="-3"/>
        </w:rPr>
        <w:t xml:space="preserve"> </w:t>
      </w:r>
      <w:r w:rsidRPr="002633AE">
        <w:t>в.;</w:t>
      </w:r>
    </w:p>
    <w:p w:rsidR="00F65700" w:rsidRPr="002633AE" w:rsidRDefault="00F65700" w:rsidP="00F65700">
      <w:pPr>
        <w:pStyle w:val="a8"/>
        <w:numPr>
          <w:ilvl w:val="0"/>
          <w:numId w:val="205"/>
        </w:numPr>
        <w:tabs>
          <w:tab w:val="left" w:pos="592"/>
          <w:tab w:val="left" w:pos="851"/>
        </w:tabs>
        <w:kinsoku w:val="0"/>
        <w:overflowPunct w:val="0"/>
        <w:ind w:left="0" w:right="105" w:firstLine="567"/>
        <w:jc w:val="both"/>
      </w:pPr>
      <w:r w:rsidRPr="002633AE">
        <w:rPr>
          <w:spacing w:val="-1"/>
        </w:rPr>
        <w:t>объяснять</w:t>
      </w:r>
      <w:r w:rsidRPr="002633AE">
        <w:rPr>
          <w:spacing w:val="3"/>
        </w:rPr>
        <w:t xml:space="preserve"> </w:t>
      </w:r>
      <w:r w:rsidRPr="002633AE">
        <w:rPr>
          <w:spacing w:val="-1"/>
        </w:rPr>
        <w:t>причины</w:t>
      </w:r>
      <w:r w:rsidRPr="002633AE">
        <w:rPr>
          <w:spacing w:val="1"/>
        </w:rPr>
        <w:t xml:space="preserve"> </w:t>
      </w:r>
      <w:r w:rsidRPr="002633AE">
        <w:t>и</w:t>
      </w:r>
      <w:r w:rsidRPr="002633AE">
        <w:rPr>
          <w:spacing w:val="5"/>
        </w:rPr>
        <w:t xml:space="preserve"> </w:t>
      </w:r>
      <w:r w:rsidRPr="002633AE">
        <w:rPr>
          <w:spacing w:val="-1"/>
        </w:rPr>
        <w:t>следствия</w:t>
      </w:r>
      <w:r w:rsidRPr="002633AE">
        <w:rPr>
          <w:spacing w:val="4"/>
        </w:rPr>
        <w:t xml:space="preserve"> </w:t>
      </w:r>
      <w:r w:rsidRPr="002633AE">
        <w:rPr>
          <w:spacing w:val="-1"/>
        </w:rPr>
        <w:t>наиболее</w:t>
      </w:r>
      <w:r w:rsidRPr="002633AE">
        <w:rPr>
          <w:spacing w:val="3"/>
        </w:rPr>
        <w:t xml:space="preserve"> </w:t>
      </w:r>
      <w:r w:rsidRPr="002633AE">
        <w:rPr>
          <w:spacing w:val="-1"/>
        </w:rPr>
        <w:t>значительных</w:t>
      </w:r>
      <w:r w:rsidRPr="002633AE">
        <w:rPr>
          <w:spacing w:val="4"/>
        </w:rPr>
        <w:t xml:space="preserve"> </w:t>
      </w:r>
      <w:r w:rsidRPr="002633AE">
        <w:rPr>
          <w:spacing w:val="-1"/>
        </w:rPr>
        <w:t>событий</w:t>
      </w:r>
      <w:r w:rsidRPr="002633AE">
        <w:rPr>
          <w:spacing w:val="5"/>
        </w:rPr>
        <w:t xml:space="preserve"> </w:t>
      </w:r>
      <w:r w:rsidRPr="002633AE">
        <w:rPr>
          <w:spacing w:val="-1"/>
        </w:rPr>
        <w:t>новейшей</w:t>
      </w:r>
      <w:r w:rsidRPr="002633AE">
        <w:rPr>
          <w:spacing w:val="5"/>
        </w:rPr>
        <w:t xml:space="preserve"> </w:t>
      </w:r>
      <w:r w:rsidRPr="002633AE">
        <w:rPr>
          <w:spacing w:val="1"/>
        </w:rPr>
        <w:t>эпохи</w:t>
      </w:r>
      <w:r w:rsidRPr="002633AE">
        <w:rPr>
          <w:spacing w:val="5"/>
        </w:rPr>
        <w:t xml:space="preserve"> </w:t>
      </w:r>
      <w:r w:rsidRPr="002633AE">
        <w:t>в</w:t>
      </w:r>
      <w:r w:rsidRPr="002633AE">
        <w:rPr>
          <w:spacing w:val="1"/>
        </w:rPr>
        <w:t xml:space="preserve"> </w:t>
      </w:r>
      <w:r w:rsidRPr="002633AE">
        <w:rPr>
          <w:spacing w:val="-1"/>
        </w:rPr>
        <w:t>России</w:t>
      </w:r>
      <w:r w:rsidRPr="002633AE">
        <w:t xml:space="preserve">  и</w:t>
      </w:r>
      <w:r w:rsidRPr="002633AE">
        <w:rPr>
          <w:spacing w:val="99"/>
        </w:rPr>
        <w:t xml:space="preserve"> </w:t>
      </w:r>
      <w:r w:rsidRPr="002633AE">
        <w:rPr>
          <w:spacing w:val="-1"/>
        </w:rPr>
        <w:t>других</w:t>
      </w:r>
      <w:r w:rsidRPr="002633AE">
        <w:t xml:space="preserve"> </w:t>
      </w:r>
      <w:r w:rsidRPr="002633AE">
        <w:rPr>
          <w:spacing w:val="-1"/>
        </w:rPr>
        <w:t>странах</w:t>
      </w:r>
      <w:r w:rsidRPr="002633AE">
        <w:t xml:space="preserve"> (реформы и </w:t>
      </w:r>
      <w:r w:rsidRPr="002633AE">
        <w:rPr>
          <w:spacing w:val="-1"/>
        </w:rPr>
        <w:t>революции,</w:t>
      </w:r>
      <w:r w:rsidRPr="002633AE">
        <w:t xml:space="preserve"> </w:t>
      </w:r>
      <w:r w:rsidRPr="002633AE">
        <w:rPr>
          <w:spacing w:val="-1"/>
        </w:rPr>
        <w:t>войны,</w:t>
      </w:r>
      <w:r w:rsidRPr="002633AE">
        <w:t xml:space="preserve"> </w:t>
      </w:r>
      <w:r w:rsidRPr="002633AE">
        <w:rPr>
          <w:spacing w:val="-1"/>
        </w:rPr>
        <w:t>образование новых</w:t>
      </w:r>
      <w:r w:rsidRPr="002633AE">
        <w:t xml:space="preserve"> </w:t>
      </w:r>
      <w:r w:rsidRPr="002633AE">
        <w:rPr>
          <w:spacing w:val="-1"/>
        </w:rPr>
        <w:t>государств</w:t>
      </w:r>
      <w:r w:rsidRPr="002633AE">
        <w:t xml:space="preserve"> и</w:t>
      </w:r>
      <w:r w:rsidRPr="002633AE">
        <w:rPr>
          <w:spacing w:val="1"/>
        </w:rPr>
        <w:t xml:space="preserve"> </w:t>
      </w:r>
      <w:r w:rsidRPr="002633AE">
        <w:t>др.);</w:t>
      </w:r>
    </w:p>
    <w:p w:rsidR="00F65700" w:rsidRPr="002633AE" w:rsidRDefault="00F65700" w:rsidP="00F65700">
      <w:pPr>
        <w:pStyle w:val="a8"/>
        <w:numPr>
          <w:ilvl w:val="0"/>
          <w:numId w:val="205"/>
        </w:numPr>
        <w:tabs>
          <w:tab w:val="left" w:pos="592"/>
          <w:tab w:val="left" w:pos="851"/>
        </w:tabs>
        <w:kinsoku w:val="0"/>
        <w:overflowPunct w:val="0"/>
        <w:ind w:left="0" w:right="113" w:firstLine="567"/>
        <w:jc w:val="both"/>
      </w:pPr>
      <w:r w:rsidRPr="002633AE">
        <w:rPr>
          <w:spacing w:val="-1"/>
        </w:rPr>
        <w:t>сопоставлять</w:t>
      </w:r>
      <w:r w:rsidRPr="002633AE">
        <w:t xml:space="preserve"> </w:t>
      </w:r>
      <w:r w:rsidRPr="002633AE">
        <w:rPr>
          <w:spacing w:val="-1"/>
        </w:rPr>
        <w:t>социально-экономическое</w:t>
      </w:r>
      <w:r w:rsidRPr="002633AE">
        <w:rPr>
          <w:spacing w:val="58"/>
        </w:rPr>
        <w:t xml:space="preserve"> </w:t>
      </w:r>
      <w:r w:rsidRPr="002633AE">
        <w:t>и</w:t>
      </w:r>
      <w:r w:rsidRPr="002633AE">
        <w:rPr>
          <w:spacing w:val="58"/>
        </w:rPr>
        <w:t xml:space="preserve"> </w:t>
      </w:r>
      <w:r w:rsidRPr="002633AE">
        <w:rPr>
          <w:spacing w:val="-1"/>
        </w:rPr>
        <w:t>политическое</w:t>
      </w:r>
      <w:r w:rsidRPr="002633AE">
        <w:rPr>
          <w:spacing w:val="58"/>
        </w:rPr>
        <w:t xml:space="preserve"> </w:t>
      </w:r>
      <w:r w:rsidRPr="002633AE">
        <w:rPr>
          <w:spacing w:val="-1"/>
        </w:rPr>
        <w:t>развитие</w:t>
      </w:r>
      <w:r w:rsidRPr="002633AE">
        <w:rPr>
          <w:spacing w:val="56"/>
        </w:rPr>
        <w:t xml:space="preserve"> </w:t>
      </w:r>
      <w:r w:rsidRPr="002633AE">
        <w:rPr>
          <w:spacing w:val="-1"/>
        </w:rPr>
        <w:t>отдельных</w:t>
      </w:r>
      <w:r w:rsidRPr="002633AE">
        <w:rPr>
          <w:spacing w:val="59"/>
        </w:rPr>
        <w:t xml:space="preserve"> </w:t>
      </w:r>
      <w:r w:rsidRPr="002633AE">
        <w:rPr>
          <w:spacing w:val="-1"/>
        </w:rPr>
        <w:t>стран</w:t>
      </w:r>
      <w:r w:rsidRPr="002633AE">
        <w:t xml:space="preserve"> в</w:t>
      </w:r>
      <w:r w:rsidRPr="002633AE">
        <w:rPr>
          <w:spacing w:val="56"/>
        </w:rPr>
        <w:t xml:space="preserve"> </w:t>
      </w:r>
      <w:r w:rsidRPr="002633AE">
        <w:rPr>
          <w:spacing w:val="-1"/>
        </w:rPr>
        <w:t>новейшую</w:t>
      </w:r>
      <w:r w:rsidRPr="002633AE">
        <w:rPr>
          <w:spacing w:val="103"/>
        </w:rPr>
        <w:t xml:space="preserve"> </w:t>
      </w:r>
      <w:r w:rsidRPr="002633AE">
        <w:t>эпоху</w:t>
      </w:r>
      <w:r w:rsidRPr="002633AE">
        <w:rPr>
          <w:spacing w:val="-6"/>
        </w:rPr>
        <w:t xml:space="preserve"> </w:t>
      </w:r>
      <w:r w:rsidRPr="002633AE">
        <w:t xml:space="preserve">(опыт </w:t>
      </w:r>
      <w:r w:rsidRPr="002633AE">
        <w:rPr>
          <w:spacing w:val="-1"/>
        </w:rPr>
        <w:t>модернизации,</w:t>
      </w:r>
      <w:r w:rsidRPr="002633AE">
        <w:t xml:space="preserve"> </w:t>
      </w:r>
      <w:r w:rsidRPr="002633AE">
        <w:rPr>
          <w:spacing w:val="-1"/>
        </w:rPr>
        <w:t>реформы</w:t>
      </w:r>
      <w:r w:rsidRPr="002633AE">
        <w:t xml:space="preserve"> и </w:t>
      </w:r>
      <w:r w:rsidRPr="002633AE">
        <w:rPr>
          <w:spacing w:val="-1"/>
        </w:rPr>
        <w:t>революции</w:t>
      </w:r>
      <w:r w:rsidRPr="002633AE">
        <w:rPr>
          <w:spacing w:val="-2"/>
        </w:rPr>
        <w:t xml:space="preserve"> </w:t>
      </w:r>
      <w:r w:rsidRPr="002633AE">
        <w:t xml:space="preserve">и др.), </w:t>
      </w:r>
      <w:r w:rsidRPr="002633AE">
        <w:rPr>
          <w:spacing w:val="-1"/>
        </w:rPr>
        <w:t xml:space="preserve">сравнивать </w:t>
      </w:r>
      <w:r w:rsidRPr="002633AE">
        <w:t>исторические</w:t>
      </w:r>
      <w:r w:rsidRPr="002633AE">
        <w:rPr>
          <w:spacing w:val="-1"/>
        </w:rPr>
        <w:t xml:space="preserve"> ситуации</w:t>
      </w:r>
      <w:r w:rsidRPr="002633AE">
        <w:rPr>
          <w:spacing w:val="-2"/>
        </w:rPr>
        <w:t xml:space="preserve"> </w:t>
      </w:r>
      <w:r w:rsidRPr="002633AE">
        <w:t>и события;</w:t>
      </w:r>
    </w:p>
    <w:p w:rsidR="00F65700" w:rsidRPr="002633AE" w:rsidRDefault="00F65700" w:rsidP="00F65700">
      <w:pPr>
        <w:pStyle w:val="a8"/>
        <w:numPr>
          <w:ilvl w:val="0"/>
          <w:numId w:val="205"/>
        </w:numPr>
        <w:tabs>
          <w:tab w:val="left" w:pos="592"/>
          <w:tab w:val="left" w:pos="851"/>
        </w:tabs>
        <w:kinsoku w:val="0"/>
        <w:overflowPunct w:val="0"/>
        <w:ind w:left="0" w:firstLine="567"/>
      </w:pPr>
      <w:r w:rsidRPr="002633AE">
        <w:rPr>
          <w:spacing w:val="-1"/>
        </w:rPr>
        <w:t>давать</w:t>
      </w:r>
      <w:r w:rsidRPr="002633AE">
        <w:rPr>
          <w:spacing w:val="1"/>
        </w:rPr>
        <w:t xml:space="preserve"> </w:t>
      </w:r>
      <w:r w:rsidRPr="002633AE">
        <w:t>оценку</w:t>
      </w:r>
      <w:r w:rsidRPr="002633AE">
        <w:rPr>
          <w:spacing w:val="-6"/>
        </w:rPr>
        <w:t xml:space="preserve"> </w:t>
      </w:r>
      <w:r w:rsidRPr="002633AE">
        <w:t>событиям</w:t>
      </w:r>
      <w:r w:rsidRPr="002633AE">
        <w:rPr>
          <w:spacing w:val="-1"/>
        </w:rPr>
        <w:t xml:space="preserve"> </w:t>
      </w:r>
      <w:r w:rsidRPr="002633AE">
        <w:t xml:space="preserve">и </w:t>
      </w:r>
      <w:r w:rsidRPr="002633AE">
        <w:rPr>
          <w:spacing w:val="-1"/>
        </w:rPr>
        <w:t>личностям</w:t>
      </w:r>
      <w:r w:rsidRPr="002633AE">
        <w:t xml:space="preserve"> </w:t>
      </w:r>
      <w:r w:rsidRPr="002633AE">
        <w:rPr>
          <w:spacing w:val="-1"/>
        </w:rPr>
        <w:t>отечественной</w:t>
      </w:r>
      <w:r w:rsidRPr="002633AE">
        <w:t xml:space="preserve"> и </w:t>
      </w:r>
      <w:r w:rsidRPr="002633AE">
        <w:rPr>
          <w:spacing w:val="-1"/>
        </w:rPr>
        <w:t>всеобщей</w:t>
      </w:r>
      <w:r w:rsidRPr="002633AE">
        <w:t xml:space="preserve"> </w:t>
      </w:r>
      <w:r w:rsidRPr="002633AE">
        <w:rPr>
          <w:spacing w:val="-1"/>
        </w:rPr>
        <w:t>истории</w:t>
      </w:r>
      <w:r w:rsidRPr="002633AE">
        <w:t xml:space="preserve"> ХХ</w:t>
      </w:r>
      <w:r w:rsidRPr="002633AE">
        <w:rPr>
          <w:spacing w:val="4"/>
        </w:rPr>
        <w:t xml:space="preserve"> </w:t>
      </w:r>
      <w:r w:rsidRPr="002633AE">
        <w:t xml:space="preserve">— </w:t>
      </w:r>
      <w:r w:rsidRPr="002633AE">
        <w:rPr>
          <w:spacing w:val="-1"/>
        </w:rPr>
        <w:t xml:space="preserve">начала </w:t>
      </w:r>
      <w:r w:rsidRPr="002633AE">
        <w:t>XXI</w:t>
      </w:r>
      <w:r w:rsidRPr="002633AE">
        <w:rPr>
          <w:spacing w:val="-1"/>
        </w:rPr>
        <w:t xml:space="preserve"> 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04"/>
        </w:numPr>
        <w:tabs>
          <w:tab w:val="left" w:pos="592"/>
          <w:tab w:val="left" w:pos="851"/>
        </w:tabs>
        <w:kinsoku w:val="0"/>
        <w:overflowPunct w:val="0"/>
        <w:ind w:left="0" w:right="104" w:firstLine="567"/>
        <w:jc w:val="both"/>
      </w:pPr>
      <w:r w:rsidRPr="002633AE">
        <w:rPr>
          <w:i/>
          <w:iCs/>
          <w:spacing w:val="-1"/>
        </w:rPr>
        <w:t>используя</w:t>
      </w:r>
      <w:r w:rsidRPr="002633AE">
        <w:rPr>
          <w:i/>
          <w:iCs/>
          <w:spacing w:val="5"/>
        </w:rPr>
        <w:t xml:space="preserve"> </w:t>
      </w:r>
      <w:r w:rsidRPr="002633AE">
        <w:rPr>
          <w:i/>
          <w:iCs/>
        </w:rPr>
        <w:t>историческую</w:t>
      </w:r>
      <w:r w:rsidRPr="002633AE">
        <w:rPr>
          <w:i/>
          <w:iCs/>
          <w:spacing w:val="7"/>
        </w:rPr>
        <w:t xml:space="preserve"> </w:t>
      </w:r>
      <w:r w:rsidRPr="002633AE">
        <w:rPr>
          <w:i/>
          <w:iCs/>
          <w:spacing w:val="-1"/>
        </w:rPr>
        <w:t>карту,</w:t>
      </w:r>
      <w:r w:rsidRPr="002633AE">
        <w:rPr>
          <w:i/>
          <w:iCs/>
          <w:spacing w:val="6"/>
        </w:rPr>
        <w:t xml:space="preserve"> </w:t>
      </w:r>
      <w:r w:rsidRPr="002633AE">
        <w:rPr>
          <w:i/>
          <w:iCs/>
        </w:rPr>
        <w:t>характеризовать</w:t>
      </w:r>
      <w:r w:rsidRPr="002633AE">
        <w:rPr>
          <w:i/>
          <w:iCs/>
          <w:spacing w:val="7"/>
        </w:rPr>
        <w:t xml:space="preserve"> </w:t>
      </w:r>
      <w:r w:rsidRPr="002633AE">
        <w:rPr>
          <w:i/>
          <w:iCs/>
        </w:rPr>
        <w:t>социально-экономическое</w:t>
      </w:r>
      <w:r w:rsidRPr="002633AE">
        <w:rPr>
          <w:i/>
          <w:iCs/>
          <w:spacing w:val="6"/>
        </w:rPr>
        <w:t xml:space="preserve"> </w:t>
      </w:r>
      <w:r w:rsidRPr="002633AE">
        <w:rPr>
          <w:i/>
          <w:iCs/>
        </w:rPr>
        <w:t>и</w:t>
      </w:r>
      <w:r w:rsidRPr="002633AE">
        <w:rPr>
          <w:i/>
          <w:iCs/>
          <w:spacing w:val="6"/>
        </w:rPr>
        <w:t xml:space="preserve"> </w:t>
      </w:r>
      <w:r w:rsidRPr="002633AE">
        <w:rPr>
          <w:i/>
          <w:iCs/>
          <w:spacing w:val="-1"/>
        </w:rPr>
        <w:t>политическое</w:t>
      </w:r>
      <w:r w:rsidRPr="002633AE">
        <w:rPr>
          <w:i/>
          <w:iCs/>
          <w:spacing w:val="50"/>
        </w:rPr>
        <w:t xml:space="preserve"> </w:t>
      </w:r>
      <w:r w:rsidRPr="002633AE">
        <w:rPr>
          <w:i/>
          <w:iCs/>
          <w:spacing w:val="-1"/>
        </w:rPr>
        <w:t>развитие России,</w:t>
      </w:r>
      <w:r w:rsidRPr="002633AE">
        <w:rPr>
          <w:i/>
          <w:iCs/>
        </w:rPr>
        <w:t xml:space="preserve"> других</w:t>
      </w:r>
      <w:r w:rsidRPr="002633AE">
        <w:rPr>
          <w:i/>
          <w:iCs/>
          <w:spacing w:val="-1"/>
        </w:rPr>
        <w:t xml:space="preserve"> государств </w:t>
      </w:r>
      <w:r w:rsidRPr="002633AE">
        <w:rPr>
          <w:i/>
          <w:iCs/>
        </w:rPr>
        <w:t>в</w:t>
      </w:r>
      <w:r w:rsidRPr="002633AE">
        <w:rPr>
          <w:i/>
          <w:iCs/>
          <w:spacing w:val="-1"/>
        </w:rPr>
        <w:t xml:space="preserve"> </w:t>
      </w:r>
      <w:r w:rsidRPr="002633AE">
        <w:rPr>
          <w:i/>
          <w:iCs/>
        </w:rPr>
        <w:t>ХХ</w:t>
      </w:r>
      <w:r w:rsidRPr="002633AE">
        <w:rPr>
          <w:i/>
          <w:iCs/>
          <w:spacing w:val="1"/>
        </w:rPr>
        <w:t xml:space="preserve"> </w:t>
      </w:r>
      <w:r w:rsidRPr="002633AE">
        <w:rPr>
          <w:i/>
          <w:iCs/>
        </w:rPr>
        <w:t>— начале</w:t>
      </w:r>
      <w:r w:rsidRPr="002633AE">
        <w:rPr>
          <w:i/>
          <w:iCs/>
          <w:spacing w:val="-1"/>
        </w:rPr>
        <w:t xml:space="preserve"> </w:t>
      </w:r>
      <w:r w:rsidRPr="002633AE">
        <w:rPr>
          <w:i/>
          <w:iCs/>
        </w:rPr>
        <w:t>XXI</w:t>
      </w:r>
      <w:r w:rsidRPr="002633AE">
        <w:rPr>
          <w:i/>
          <w:iCs/>
          <w:spacing w:val="-2"/>
        </w:rPr>
        <w:t xml:space="preserve"> </w:t>
      </w:r>
      <w:r w:rsidRPr="002633AE">
        <w:rPr>
          <w:i/>
          <w:iCs/>
          <w:spacing w:val="-1"/>
        </w:rPr>
        <w:t>в.;</w:t>
      </w:r>
    </w:p>
    <w:p w:rsidR="00F65700" w:rsidRPr="002633AE" w:rsidRDefault="00F65700" w:rsidP="00F65700">
      <w:pPr>
        <w:pStyle w:val="a8"/>
        <w:numPr>
          <w:ilvl w:val="0"/>
          <w:numId w:val="204"/>
        </w:numPr>
        <w:tabs>
          <w:tab w:val="left" w:pos="592"/>
          <w:tab w:val="left" w:pos="851"/>
        </w:tabs>
        <w:kinsoku w:val="0"/>
        <w:overflowPunct w:val="0"/>
        <w:ind w:left="0" w:right="108" w:firstLine="567"/>
        <w:jc w:val="both"/>
      </w:pPr>
      <w:r w:rsidRPr="002633AE">
        <w:rPr>
          <w:i/>
          <w:iCs/>
          <w:spacing w:val="-1"/>
        </w:rPr>
        <w:t>применять</w:t>
      </w:r>
      <w:r w:rsidRPr="002633AE">
        <w:rPr>
          <w:i/>
          <w:iCs/>
          <w:spacing w:val="51"/>
        </w:rPr>
        <w:t xml:space="preserve"> </w:t>
      </w:r>
      <w:r w:rsidRPr="002633AE">
        <w:rPr>
          <w:i/>
          <w:iCs/>
        </w:rPr>
        <w:t>элементы</w:t>
      </w:r>
      <w:r w:rsidRPr="002633AE">
        <w:rPr>
          <w:i/>
          <w:iCs/>
          <w:spacing w:val="50"/>
        </w:rPr>
        <w:t xml:space="preserve"> </w:t>
      </w:r>
      <w:r w:rsidRPr="002633AE">
        <w:rPr>
          <w:i/>
          <w:iCs/>
          <w:spacing w:val="-1"/>
        </w:rPr>
        <w:t>источниковедческого</w:t>
      </w:r>
      <w:r w:rsidRPr="002633AE">
        <w:rPr>
          <w:i/>
          <w:iCs/>
          <w:spacing w:val="53"/>
        </w:rPr>
        <w:t xml:space="preserve"> </w:t>
      </w:r>
      <w:r w:rsidRPr="002633AE">
        <w:rPr>
          <w:i/>
          <w:iCs/>
        </w:rPr>
        <w:t>анализа</w:t>
      </w:r>
      <w:r w:rsidRPr="002633AE">
        <w:rPr>
          <w:i/>
          <w:iCs/>
          <w:spacing w:val="50"/>
        </w:rPr>
        <w:t xml:space="preserve"> </w:t>
      </w:r>
      <w:r w:rsidRPr="002633AE">
        <w:rPr>
          <w:i/>
          <w:iCs/>
        </w:rPr>
        <w:t>при</w:t>
      </w:r>
      <w:r w:rsidRPr="002633AE">
        <w:rPr>
          <w:i/>
          <w:iCs/>
          <w:spacing w:val="50"/>
        </w:rPr>
        <w:t xml:space="preserve"> </w:t>
      </w:r>
      <w:r w:rsidRPr="002633AE">
        <w:rPr>
          <w:i/>
          <w:iCs/>
          <w:spacing w:val="-1"/>
        </w:rPr>
        <w:t>работе</w:t>
      </w:r>
      <w:r w:rsidRPr="002633AE">
        <w:rPr>
          <w:i/>
          <w:iCs/>
          <w:spacing w:val="48"/>
        </w:rPr>
        <w:t xml:space="preserve"> </w:t>
      </w:r>
      <w:r w:rsidRPr="002633AE">
        <w:rPr>
          <w:i/>
          <w:iCs/>
        </w:rPr>
        <w:t>с</w:t>
      </w:r>
      <w:r w:rsidRPr="002633AE">
        <w:rPr>
          <w:i/>
          <w:iCs/>
          <w:spacing w:val="51"/>
        </w:rPr>
        <w:t xml:space="preserve"> </w:t>
      </w:r>
      <w:r w:rsidRPr="002633AE">
        <w:rPr>
          <w:i/>
          <w:iCs/>
          <w:spacing w:val="-1"/>
        </w:rPr>
        <w:t>историческими</w:t>
      </w:r>
      <w:r w:rsidRPr="002633AE">
        <w:rPr>
          <w:i/>
          <w:iCs/>
          <w:spacing w:val="50"/>
        </w:rPr>
        <w:t xml:space="preserve"> </w:t>
      </w:r>
      <w:r w:rsidRPr="002633AE">
        <w:rPr>
          <w:i/>
          <w:iCs/>
          <w:spacing w:val="-1"/>
        </w:rPr>
        <w:t>материалами</w:t>
      </w:r>
      <w:r w:rsidRPr="002633AE">
        <w:rPr>
          <w:i/>
          <w:iCs/>
          <w:spacing w:val="93"/>
        </w:rPr>
        <w:t xml:space="preserve"> </w:t>
      </w:r>
      <w:r w:rsidRPr="002633AE">
        <w:rPr>
          <w:i/>
          <w:iCs/>
          <w:spacing w:val="-1"/>
        </w:rPr>
        <w:t>(определение</w:t>
      </w:r>
      <w:r w:rsidRPr="002633AE">
        <w:rPr>
          <w:i/>
          <w:iCs/>
        </w:rPr>
        <w:t xml:space="preserve"> </w:t>
      </w:r>
      <w:r w:rsidRPr="002633AE">
        <w:rPr>
          <w:i/>
          <w:iCs/>
          <w:spacing w:val="-1"/>
        </w:rPr>
        <w:t>принадлежности</w:t>
      </w:r>
      <w:r w:rsidRPr="002633AE">
        <w:rPr>
          <w:i/>
          <w:iCs/>
        </w:rPr>
        <w:t xml:space="preserve"> и </w:t>
      </w:r>
      <w:r w:rsidRPr="002633AE">
        <w:rPr>
          <w:i/>
          <w:iCs/>
          <w:spacing w:val="-1"/>
        </w:rPr>
        <w:t>достоверности</w:t>
      </w:r>
      <w:r w:rsidRPr="002633AE">
        <w:rPr>
          <w:i/>
          <w:iCs/>
        </w:rPr>
        <w:t xml:space="preserve"> </w:t>
      </w:r>
      <w:r w:rsidRPr="002633AE">
        <w:rPr>
          <w:i/>
          <w:iCs/>
          <w:spacing w:val="-1"/>
        </w:rPr>
        <w:t>источника,</w:t>
      </w:r>
      <w:r w:rsidRPr="002633AE">
        <w:rPr>
          <w:i/>
          <w:iCs/>
        </w:rPr>
        <w:t xml:space="preserve"> позиций </w:t>
      </w:r>
      <w:r w:rsidRPr="002633AE">
        <w:rPr>
          <w:i/>
          <w:iCs/>
          <w:spacing w:val="-1"/>
        </w:rPr>
        <w:t>автора</w:t>
      </w:r>
      <w:r w:rsidRPr="002633AE">
        <w:rPr>
          <w:i/>
          <w:iCs/>
        </w:rPr>
        <w:t xml:space="preserve"> и </w:t>
      </w:r>
      <w:r w:rsidRPr="002633AE">
        <w:rPr>
          <w:i/>
          <w:iCs/>
          <w:spacing w:val="-1"/>
        </w:rPr>
        <w:t>др.);</w:t>
      </w:r>
    </w:p>
    <w:p w:rsidR="00F65700" w:rsidRPr="002633AE" w:rsidRDefault="00F65700" w:rsidP="00F65700">
      <w:pPr>
        <w:pStyle w:val="a8"/>
        <w:numPr>
          <w:ilvl w:val="0"/>
          <w:numId w:val="204"/>
        </w:numPr>
        <w:tabs>
          <w:tab w:val="left" w:pos="592"/>
          <w:tab w:val="left" w:pos="851"/>
        </w:tabs>
        <w:kinsoku w:val="0"/>
        <w:overflowPunct w:val="0"/>
        <w:ind w:left="0" w:right="106" w:firstLine="567"/>
        <w:jc w:val="both"/>
      </w:pPr>
      <w:r w:rsidRPr="002633AE">
        <w:rPr>
          <w:i/>
          <w:iCs/>
          <w:spacing w:val="-1"/>
        </w:rPr>
        <w:t>осуществлять</w:t>
      </w:r>
      <w:r w:rsidRPr="002633AE">
        <w:rPr>
          <w:i/>
          <w:iCs/>
          <w:spacing w:val="2"/>
        </w:rPr>
        <w:t xml:space="preserve"> </w:t>
      </w:r>
      <w:r w:rsidRPr="002633AE">
        <w:rPr>
          <w:i/>
          <w:iCs/>
          <w:spacing w:val="-1"/>
        </w:rPr>
        <w:t>поиск</w:t>
      </w:r>
      <w:r w:rsidRPr="002633AE">
        <w:rPr>
          <w:i/>
          <w:iCs/>
          <w:spacing w:val="4"/>
        </w:rPr>
        <w:t xml:space="preserve"> </w:t>
      </w:r>
      <w:r w:rsidRPr="002633AE">
        <w:rPr>
          <w:i/>
          <w:iCs/>
          <w:spacing w:val="-1"/>
        </w:rPr>
        <w:t>исторической</w:t>
      </w:r>
      <w:r w:rsidRPr="002633AE">
        <w:rPr>
          <w:i/>
          <w:iCs/>
          <w:spacing w:val="2"/>
        </w:rPr>
        <w:t xml:space="preserve"> </w:t>
      </w:r>
      <w:r w:rsidRPr="002633AE">
        <w:rPr>
          <w:i/>
          <w:iCs/>
        </w:rPr>
        <w:t>информации</w:t>
      </w:r>
      <w:r w:rsidRPr="002633AE">
        <w:rPr>
          <w:i/>
          <w:iCs/>
          <w:spacing w:val="2"/>
        </w:rPr>
        <w:t xml:space="preserve"> </w:t>
      </w:r>
      <w:r w:rsidRPr="002633AE">
        <w:rPr>
          <w:i/>
          <w:iCs/>
        </w:rPr>
        <w:t>в</w:t>
      </w:r>
      <w:r w:rsidRPr="002633AE">
        <w:rPr>
          <w:i/>
          <w:iCs/>
          <w:spacing w:val="1"/>
        </w:rPr>
        <w:t xml:space="preserve"> </w:t>
      </w:r>
      <w:r w:rsidRPr="002633AE">
        <w:rPr>
          <w:i/>
          <w:iCs/>
          <w:spacing w:val="-1"/>
        </w:rPr>
        <w:t>учебной</w:t>
      </w:r>
      <w:r w:rsidRPr="002633AE">
        <w:rPr>
          <w:i/>
          <w:iCs/>
          <w:spacing w:val="2"/>
        </w:rPr>
        <w:t xml:space="preserve"> </w:t>
      </w:r>
      <w:r w:rsidRPr="002633AE">
        <w:rPr>
          <w:i/>
          <w:iCs/>
        </w:rPr>
        <w:t>и</w:t>
      </w:r>
      <w:r w:rsidRPr="002633AE">
        <w:rPr>
          <w:i/>
          <w:iCs/>
          <w:spacing w:val="6"/>
        </w:rPr>
        <w:t xml:space="preserve"> </w:t>
      </w:r>
      <w:r w:rsidRPr="002633AE">
        <w:rPr>
          <w:i/>
          <w:iCs/>
          <w:spacing w:val="-1"/>
        </w:rPr>
        <w:t>дополнительной</w:t>
      </w:r>
      <w:r w:rsidRPr="002633AE">
        <w:rPr>
          <w:i/>
          <w:iCs/>
          <w:spacing w:val="2"/>
        </w:rPr>
        <w:t xml:space="preserve"> </w:t>
      </w:r>
      <w:r w:rsidRPr="002633AE">
        <w:rPr>
          <w:i/>
          <w:iCs/>
          <w:spacing w:val="-1"/>
        </w:rPr>
        <w:t>литературе,</w:t>
      </w:r>
      <w:r w:rsidRPr="002633AE">
        <w:rPr>
          <w:i/>
          <w:iCs/>
          <w:spacing w:val="91"/>
        </w:rPr>
        <w:t xml:space="preserve"> </w:t>
      </w:r>
      <w:r w:rsidRPr="002633AE">
        <w:rPr>
          <w:i/>
          <w:iCs/>
        </w:rPr>
        <w:t>электронных</w:t>
      </w:r>
      <w:r w:rsidRPr="002633AE">
        <w:rPr>
          <w:i/>
          <w:iCs/>
          <w:spacing w:val="37"/>
        </w:rPr>
        <w:t xml:space="preserve"> </w:t>
      </w:r>
      <w:r w:rsidRPr="002633AE">
        <w:rPr>
          <w:i/>
          <w:iCs/>
          <w:spacing w:val="-1"/>
        </w:rPr>
        <w:t>материалах,</w:t>
      </w:r>
      <w:r w:rsidRPr="002633AE">
        <w:rPr>
          <w:i/>
          <w:iCs/>
          <w:spacing w:val="38"/>
        </w:rPr>
        <w:t xml:space="preserve"> </w:t>
      </w:r>
      <w:r w:rsidRPr="002633AE">
        <w:rPr>
          <w:i/>
          <w:iCs/>
          <w:spacing w:val="-1"/>
        </w:rPr>
        <w:t>систематизировать</w:t>
      </w:r>
      <w:r w:rsidRPr="002633AE">
        <w:rPr>
          <w:i/>
          <w:iCs/>
          <w:spacing w:val="38"/>
        </w:rPr>
        <w:t xml:space="preserve"> </w:t>
      </w:r>
      <w:r w:rsidRPr="002633AE">
        <w:rPr>
          <w:i/>
          <w:iCs/>
        </w:rPr>
        <w:t>и</w:t>
      </w:r>
      <w:r w:rsidRPr="002633AE">
        <w:rPr>
          <w:i/>
          <w:iCs/>
          <w:spacing w:val="38"/>
        </w:rPr>
        <w:t xml:space="preserve"> </w:t>
      </w:r>
      <w:r w:rsidRPr="002633AE">
        <w:rPr>
          <w:i/>
          <w:iCs/>
          <w:spacing w:val="-1"/>
        </w:rPr>
        <w:t>представлять</w:t>
      </w:r>
      <w:r w:rsidRPr="002633AE">
        <w:rPr>
          <w:i/>
          <w:iCs/>
          <w:spacing w:val="38"/>
        </w:rPr>
        <w:t xml:space="preserve"> </w:t>
      </w:r>
      <w:r w:rsidRPr="002633AE">
        <w:rPr>
          <w:i/>
          <w:iCs/>
          <w:spacing w:val="-1"/>
        </w:rPr>
        <w:t>её</w:t>
      </w:r>
      <w:r w:rsidRPr="002633AE">
        <w:rPr>
          <w:i/>
          <w:iCs/>
          <w:spacing w:val="39"/>
        </w:rPr>
        <w:t xml:space="preserve"> </w:t>
      </w:r>
      <w:r w:rsidRPr="002633AE">
        <w:rPr>
          <w:i/>
          <w:iCs/>
        </w:rPr>
        <w:t>в</w:t>
      </w:r>
      <w:r w:rsidRPr="002633AE">
        <w:rPr>
          <w:i/>
          <w:iCs/>
          <w:spacing w:val="37"/>
        </w:rPr>
        <w:t xml:space="preserve"> </w:t>
      </w:r>
      <w:r w:rsidRPr="002633AE">
        <w:rPr>
          <w:i/>
          <w:iCs/>
          <w:spacing w:val="-1"/>
        </w:rPr>
        <w:t>виде</w:t>
      </w:r>
      <w:r w:rsidRPr="002633AE">
        <w:rPr>
          <w:i/>
          <w:iCs/>
          <w:spacing w:val="37"/>
        </w:rPr>
        <w:t xml:space="preserve"> </w:t>
      </w:r>
      <w:r w:rsidRPr="002633AE">
        <w:rPr>
          <w:i/>
          <w:iCs/>
          <w:spacing w:val="-1"/>
        </w:rPr>
        <w:t>рефератов,</w:t>
      </w:r>
      <w:r w:rsidRPr="002633AE">
        <w:rPr>
          <w:i/>
          <w:iCs/>
          <w:spacing w:val="38"/>
        </w:rPr>
        <w:t xml:space="preserve"> </w:t>
      </w:r>
      <w:r w:rsidRPr="002633AE">
        <w:rPr>
          <w:i/>
          <w:iCs/>
          <w:spacing w:val="-1"/>
        </w:rPr>
        <w:t>презентаций</w:t>
      </w:r>
      <w:r w:rsidRPr="002633AE">
        <w:rPr>
          <w:i/>
          <w:iCs/>
          <w:spacing w:val="37"/>
        </w:rPr>
        <w:t xml:space="preserve"> </w:t>
      </w:r>
      <w:r w:rsidRPr="002633AE">
        <w:rPr>
          <w:i/>
          <w:iCs/>
        </w:rPr>
        <w:t>и</w:t>
      </w:r>
      <w:r w:rsidRPr="002633AE">
        <w:rPr>
          <w:i/>
          <w:iCs/>
          <w:spacing w:val="105"/>
        </w:rPr>
        <w:t xml:space="preserve"> </w:t>
      </w:r>
      <w:r w:rsidRPr="002633AE">
        <w:rPr>
          <w:i/>
          <w:iCs/>
        </w:rPr>
        <w:t>др.;</w:t>
      </w:r>
    </w:p>
    <w:p w:rsidR="00F65700" w:rsidRPr="002633AE" w:rsidRDefault="00F65700" w:rsidP="00F65700">
      <w:pPr>
        <w:pStyle w:val="a8"/>
        <w:numPr>
          <w:ilvl w:val="0"/>
          <w:numId w:val="204"/>
        </w:numPr>
        <w:tabs>
          <w:tab w:val="left" w:pos="592"/>
          <w:tab w:val="left" w:pos="851"/>
        </w:tabs>
        <w:kinsoku w:val="0"/>
        <w:overflowPunct w:val="0"/>
        <w:ind w:left="0" w:right="105" w:firstLine="567"/>
        <w:jc w:val="both"/>
      </w:pPr>
      <w:r w:rsidRPr="002633AE">
        <w:rPr>
          <w:i/>
          <w:iCs/>
          <w:spacing w:val="-1"/>
        </w:rPr>
        <w:t>проводить</w:t>
      </w:r>
      <w:r w:rsidRPr="002633AE">
        <w:rPr>
          <w:i/>
          <w:iCs/>
          <w:spacing w:val="5"/>
        </w:rPr>
        <w:t xml:space="preserve"> </w:t>
      </w:r>
      <w:r w:rsidRPr="002633AE">
        <w:rPr>
          <w:i/>
          <w:iCs/>
          <w:spacing w:val="-1"/>
        </w:rPr>
        <w:t>работу</w:t>
      </w:r>
      <w:r w:rsidRPr="002633AE">
        <w:rPr>
          <w:i/>
          <w:iCs/>
          <w:spacing w:val="3"/>
        </w:rPr>
        <w:t xml:space="preserve"> </w:t>
      </w:r>
      <w:r w:rsidRPr="002633AE">
        <w:rPr>
          <w:i/>
          <w:iCs/>
        </w:rPr>
        <w:t>по</w:t>
      </w:r>
      <w:r w:rsidRPr="002633AE">
        <w:rPr>
          <w:i/>
          <w:iCs/>
          <w:spacing w:val="6"/>
        </w:rPr>
        <w:t xml:space="preserve"> </w:t>
      </w:r>
      <w:r w:rsidRPr="002633AE">
        <w:rPr>
          <w:i/>
          <w:iCs/>
          <w:spacing w:val="-1"/>
        </w:rPr>
        <w:t>поиску</w:t>
      </w:r>
      <w:r w:rsidRPr="002633AE">
        <w:rPr>
          <w:i/>
          <w:iCs/>
          <w:spacing w:val="4"/>
        </w:rPr>
        <w:t xml:space="preserve"> </w:t>
      </w:r>
      <w:r w:rsidRPr="002633AE">
        <w:rPr>
          <w:i/>
          <w:iCs/>
        </w:rPr>
        <w:t>и</w:t>
      </w:r>
      <w:r w:rsidRPr="002633AE">
        <w:rPr>
          <w:i/>
          <w:iCs/>
          <w:spacing w:val="4"/>
        </w:rPr>
        <w:t xml:space="preserve"> </w:t>
      </w:r>
      <w:r w:rsidRPr="002633AE">
        <w:rPr>
          <w:i/>
          <w:iCs/>
        </w:rPr>
        <w:t>оформлению</w:t>
      </w:r>
      <w:r w:rsidRPr="002633AE">
        <w:rPr>
          <w:i/>
          <w:iCs/>
          <w:spacing w:val="5"/>
        </w:rPr>
        <w:t xml:space="preserve"> </w:t>
      </w:r>
      <w:r w:rsidRPr="002633AE">
        <w:rPr>
          <w:i/>
          <w:iCs/>
          <w:spacing w:val="-1"/>
        </w:rPr>
        <w:t>материалов</w:t>
      </w:r>
      <w:r w:rsidRPr="002633AE">
        <w:rPr>
          <w:i/>
          <w:iCs/>
          <w:spacing w:val="3"/>
        </w:rPr>
        <w:t xml:space="preserve"> </w:t>
      </w:r>
      <w:r w:rsidRPr="002633AE">
        <w:rPr>
          <w:i/>
          <w:iCs/>
          <w:spacing w:val="-1"/>
        </w:rPr>
        <w:t>истории</w:t>
      </w:r>
      <w:r w:rsidRPr="002633AE">
        <w:rPr>
          <w:i/>
          <w:iCs/>
          <w:spacing w:val="6"/>
        </w:rPr>
        <w:t xml:space="preserve"> </w:t>
      </w:r>
      <w:r w:rsidRPr="002633AE">
        <w:rPr>
          <w:i/>
          <w:iCs/>
          <w:spacing w:val="-1"/>
        </w:rPr>
        <w:t>своей</w:t>
      </w:r>
      <w:r w:rsidRPr="002633AE">
        <w:rPr>
          <w:i/>
          <w:iCs/>
          <w:spacing w:val="4"/>
        </w:rPr>
        <w:t xml:space="preserve"> </w:t>
      </w:r>
      <w:r w:rsidRPr="002633AE">
        <w:rPr>
          <w:i/>
          <w:iCs/>
          <w:spacing w:val="-1"/>
        </w:rPr>
        <w:t>семьи,</w:t>
      </w:r>
      <w:r w:rsidRPr="002633AE">
        <w:rPr>
          <w:i/>
          <w:iCs/>
          <w:spacing w:val="4"/>
        </w:rPr>
        <w:t xml:space="preserve"> </w:t>
      </w:r>
      <w:r w:rsidRPr="002633AE">
        <w:rPr>
          <w:i/>
          <w:iCs/>
        </w:rPr>
        <w:t>города,</w:t>
      </w:r>
      <w:r w:rsidRPr="002633AE">
        <w:rPr>
          <w:i/>
          <w:iCs/>
          <w:spacing w:val="4"/>
        </w:rPr>
        <w:t xml:space="preserve"> </w:t>
      </w:r>
      <w:r w:rsidRPr="002633AE">
        <w:rPr>
          <w:i/>
          <w:iCs/>
        </w:rPr>
        <w:t>края</w:t>
      </w:r>
      <w:r w:rsidRPr="002633AE">
        <w:rPr>
          <w:i/>
          <w:iCs/>
          <w:spacing w:val="3"/>
        </w:rPr>
        <w:t xml:space="preserve"> </w:t>
      </w:r>
      <w:r w:rsidRPr="002633AE">
        <w:rPr>
          <w:i/>
          <w:iCs/>
        </w:rPr>
        <w:t>в</w:t>
      </w:r>
      <w:r w:rsidRPr="002633AE">
        <w:rPr>
          <w:i/>
          <w:iCs/>
          <w:spacing w:val="3"/>
        </w:rPr>
        <w:t xml:space="preserve"> </w:t>
      </w:r>
      <w:r w:rsidRPr="002633AE">
        <w:rPr>
          <w:i/>
          <w:iCs/>
        </w:rPr>
        <w:t>ХХ</w:t>
      </w:r>
      <w:r w:rsidRPr="002633AE">
        <w:rPr>
          <w:i/>
          <w:iCs/>
          <w:spacing w:val="11"/>
        </w:rPr>
        <w:t xml:space="preserve"> </w:t>
      </w:r>
      <w:r w:rsidRPr="002633AE">
        <w:rPr>
          <w:i/>
          <w:iCs/>
        </w:rPr>
        <w:t>—</w:t>
      </w:r>
      <w:r w:rsidRPr="002633AE">
        <w:rPr>
          <w:i/>
          <w:iCs/>
          <w:spacing w:val="79"/>
        </w:rPr>
        <w:t xml:space="preserve"> </w:t>
      </w:r>
      <w:r w:rsidRPr="002633AE">
        <w:rPr>
          <w:i/>
          <w:iCs/>
        </w:rPr>
        <w:t>начале</w:t>
      </w:r>
      <w:r w:rsidRPr="002633AE">
        <w:rPr>
          <w:i/>
          <w:iCs/>
          <w:spacing w:val="-1"/>
        </w:rPr>
        <w:t xml:space="preserve"> XXI в.</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904"/>
        </w:tabs>
        <w:kinsoku w:val="0"/>
        <w:overflowPunct w:val="0"/>
        <w:ind w:left="567"/>
      </w:pPr>
      <w:r w:rsidRPr="00246C79">
        <w:rPr>
          <w:b/>
          <w:bCs/>
          <w:iCs/>
          <w:spacing w:val="-1"/>
        </w:rPr>
        <w:t>1.2.9.Обществознание</w:t>
      </w:r>
    </w:p>
    <w:p w:rsidR="00F65700" w:rsidRPr="002633AE" w:rsidRDefault="00F65700" w:rsidP="00F65700">
      <w:pPr>
        <w:pStyle w:val="a8"/>
        <w:tabs>
          <w:tab w:val="left" w:pos="851"/>
        </w:tabs>
        <w:kinsoku w:val="0"/>
        <w:overflowPunct w:val="0"/>
        <w:spacing w:before="10"/>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Человек</w:t>
      </w:r>
      <w:r w:rsidRPr="002633AE">
        <w:t xml:space="preserve"> в </w:t>
      </w:r>
      <w:r w:rsidRPr="002633AE">
        <w:rPr>
          <w:spacing w:val="-1"/>
        </w:rPr>
        <w:t>социальном</w:t>
      </w:r>
      <w:r w:rsidRPr="002633AE">
        <w:t xml:space="preserve"> </w:t>
      </w:r>
      <w:r w:rsidRPr="002633AE">
        <w:rPr>
          <w:spacing w:val="-1"/>
        </w:rPr>
        <w:t>измерении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pPr>
      <w:r w:rsidRPr="002633AE">
        <w:rPr>
          <w:spacing w:val="-1"/>
        </w:rPr>
        <w:t>использовать</w:t>
      </w:r>
      <w:r w:rsidRPr="002633AE">
        <w:rPr>
          <w:spacing w:val="25"/>
        </w:rPr>
        <w:t xml:space="preserve"> </w:t>
      </w:r>
      <w:r w:rsidRPr="002633AE">
        <w:rPr>
          <w:spacing w:val="-1"/>
        </w:rPr>
        <w:t>знания</w:t>
      </w:r>
      <w:r w:rsidRPr="002633AE">
        <w:rPr>
          <w:spacing w:val="21"/>
        </w:rPr>
        <w:t xml:space="preserve"> </w:t>
      </w:r>
      <w:r w:rsidRPr="002633AE">
        <w:t>о</w:t>
      </w:r>
      <w:r w:rsidRPr="002633AE">
        <w:rPr>
          <w:spacing w:val="23"/>
        </w:rPr>
        <w:t xml:space="preserve"> </w:t>
      </w:r>
      <w:r w:rsidRPr="002633AE">
        <w:rPr>
          <w:spacing w:val="-1"/>
        </w:rPr>
        <w:t>биологическом</w:t>
      </w:r>
      <w:r w:rsidRPr="002633AE">
        <w:rPr>
          <w:spacing w:val="23"/>
        </w:rPr>
        <w:t xml:space="preserve"> </w:t>
      </w:r>
      <w:r w:rsidRPr="002633AE">
        <w:t>и</w:t>
      </w:r>
      <w:r w:rsidRPr="002633AE">
        <w:rPr>
          <w:spacing w:val="24"/>
        </w:rPr>
        <w:t xml:space="preserve"> </w:t>
      </w:r>
      <w:r w:rsidRPr="002633AE">
        <w:rPr>
          <w:spacing w:val="-1"/>
        </w:rPr>
        <w:t>социальном</w:t>
      </w:r>
      <w:r w:rsidRPr="002633AE">
        <w:rPr>
          <w:spacing w:val="23"/>
        </w:rPr>
        <w:t xml:space="preserve"> </w:t>
      </w:r>
      <w:r w:rsidRPr="002633AE">
        <w:t>в</w:t>
      </w:r>
      <w:r w:rsidRPr="002633AE">
        <w:rPr>
          <w:spacing w:val="23"/>
        </w:rPr>
        <w:t xml:space="preserve"> </w:t>
      </w:r>
      <w:r w:rsidRPr="002633AE">
        <w:rPr>
          <w:spacing w:val="-1"/>
        </w:rPr>
        <w:t>человеке</w:t>
      </w:r>
      <w:r w:rsidRPr="002633AE">
        <w:rPr>
          <w:spacing w:val="22"/>
        </w:rPr>
        <w:t xml:space="preserve"> </w:t>
      </w:r>
      <w:r w:rsidRPr="002633AE">
        <w:t>для</w:t>
      </w:r>
      <w:r w:rsidRPr="002633AE">
        <w:rPr>
          <w:spacing w:val="23"/>
        </w:rPr>
        <w:t xml:space="preserve"> </w:t>
      </w:r>
      <w:r w:rsidRPr="002633AE">
        <w:rPr>
          <w:spacing w:val="-1"/>
        </w:rPr>
        <w:t>характеристики</w:t>
      </w:r>
      <w:r w:rsidRPr="002633AE">
        <w:rPr>
          <w:spacing w:val="24"/>
        </w:rPr>
        <w:t xml:space="preserve"> </w:t>
      </w:r>
      <w:r w:rsidRPr="002633AE">
        <w:rPr>
          <w:spacing w:val="-1"/>
        </w:rPr>
        <w:t>его</w:t>
      </w:r>
      <w:r w:rsidRPr="002633AE">
        <w:rPr>
          <w:spacing w:val="23"/>
        </w:rPr>
        <w:t xml:space="preserve"> </w:t>
      </w:r>
      <w:r w:rsidRPr="002633AE">
        <w:rPr>
          <w:spacing w:val="-1"/>
        </w:rPr>
        <w:t>природы,</w:t>
      </w:r>
      <w:r w:rsidRPr="002633AE">
        <w:rPr>
          <w:spacing w:val="105"/>
        </w:rPr>
        <w:t xml:space="preserve"> </w:t>
      </w:r>
      <w:r w:rsidRPr="002633AE">
        <w:rPr>
          <w:spacing w:val="-1"/>
        </w:rPr>
        <w:t>характеризовать</w:t>
      </w:r>
      <w:r w:rsidRPr="002633AE">
        <w:rPr>
          <w:spacing w:val="1"/>
        </w:rPr>
        <w:t xml:space="preserve"> </w:t>
      </w:r>
      <w:r w:rsidRPr="002633AE">
        <w:rPr>
          <w:spacing w:val="-1"/>
        </w:rPr>
        <w:t>основные</w:t>
      </w:r>
      <w:r w:rsidRPr="002633AE">
        <w:rPr>
          <w:spacing w:val="-2"/>
        </w:rPr>
        <w:t xml:space="preserve"> </w:t>
      </w:r>
      <w:r w:rsidRPr="002633AE">
        <w:rPr>
          <w:spacing w:val="-1"/>
        </w:rPr>
        <w:t>этапы</w:t>
      </w:r>
      <w:r w:rsidRPr="002633AE">
        <w:t xml:space="preserve"> </w:t>
      </w:r>
      <w:r w:rsidRPr="002633AE">
        <w:rPr>
          <w:spacing w:val="-1"/>
        </w:rPr>
        <w:t>социализации,</w:t>
      </w:r>
      <w:r w:rsidRPr="002633AE">
        <w:t xml:space="preserve"> факторы </w:t>
      </w:r>
      <w:r w:rsidRPr="002633AE">
        <w:rPr>
          <w:spacing w:val="-1"/>
        </w:rPr>
        <w:t>становления</w:t>
      </w:r>
      <w:r w:rsidRPr="002633AE">
        <w:rPr>
          <w:spacing w:val="-3"/>
        </w:rPr>
        <w:t xml:space="preserve"> </w:t>
      </w:r>
      <w:r w:rsidRPr="002633AE">
        <w:t>личности;</w:t>
      </w:r>
    </w:p>
    <w:p w:rsidR="00F65700" w:rsidRPr="002633AE" w:rsidRDefault="00F65700" w:rsidP="00F65700">
      <w:pPr>
        <w:pStyle w:val="a8"/>
        <w:numPr>
          <w:ilvl w:val="4"/>
          <w:numId w:val="212"/>
        </w:numPr>
        <w:tabs>
          <w:tab w:val="left" w:pos="592"/>
          <w:tab w:val="left" w:pos="851"/>
        </w:tabs>
        <w:kinsoku w:val="0"/>
        <w:overflowPunct w:val="0"/>
        <w:spacing w:before="53"/>
        <w:ind w:left="0" w:right="107" w:firstLine="567"/>
        <w:jc w:val="both"/>
      </w:pPr>
      <w:r w:rsidRPr="002633AE">
        <w:rPr>
          <w:spacing w:val="-1"/>
        </w:rPr>
        <w:t>характеризовать</w:t>
      </w:r>
      <w:r w:rsidRPr="002633AE">
        <w:rPr>
          <w:spacing w:val="58"/>
        </w:rPr>
        <w:t xml:space="preserve"> </w:t>
      </w:r>
      <w:r w:rsidRPr="002633AE">
        <w:rPr>
          <w:spacing w:val="-1"/>
        </w:rPr>
        <w:t>основные</w:t>
      </w:r>
      <w:r w:rsidRPr="002633AE">
        <w:rPr>
          <w:spacing w:val="53"/>
        </w:rPr>
        <w:t xml:space="preserve"> </w:t>
      </w:r>
      <w:r w:rsidRPr="002633AE">
        <w:rPr>
          <w:spacing w:val="-1"/>
        </w:rPr>
        <w:t>слагаемые</w:t>
      </w:r>
      <w:r w:rsidRPr="002633AE">
        <w:rPr>
          <w:spacing w:val="53"/>
        </w:rPr>
        <w:t xml:space="preserve"> </w:t>
      </w:r>
      <w:r w:rsidRPr="002633AE">
        <w:t>здорового</w:t>
      </w:r>
      <w:r w:rsidRPr="002633AE">
        <w:rPr>
          <w:spacing w:val="54"/>
        </w:rPr>
        <w:t xml:space="preserve"> </w:t>
      </w:r>
      <w:r w:rsidRPr="002633AE">
        <w:rPr>
          <w:spacing w:val="-1"/>
        </w:rPr>
        <w:t>образа</w:t>
      </w:r>
      <w:r w:rsidRPr="002633AE">
        <w:rPr>
          <w:spacing w:val="54"/>
        </w:rPr>
        <w:t xml:space="preserve"> </w:t>
      </w:r>
      <w:r w:rsidRPr="002633AE">
        <w:rPr>
          <w:spacing w:val="-1"/>
        </w:rPr>
        <w:t>жизни;</w:t>
      </w:r>
      <w:r w:rsidRPr="002633AE">
        <w:rPr>
          <w:spacing w:val="53"/>
        </w:rPr>
        <w:t xml:space="preserve"> </w:t>
      </w:r>
      <w:r w:rsidRPr="002633AE">
        <w:rPr>
          <w:spacing w:val="-1"/>
        </w:rPr>
        <w:t>осознанно</w:t>
      </w:r>
      <w:r w:rsidRPr="002633AE">
        <w:rPr>
          <w:spacing w:val="54"/>
        </w:rPr>
        <w:t xml:space="preserve"> </w:t>
      </w:r>
      <w:r w:rsidRPr="002633AE">
        <w:rPr>
          <w:spacing w:val="-1"/>
        </w:rPr>
        <w:t>выбирать</w:t>
      </w:r>
      <w:r w:rsidRPr="002633AE">
        <w:rPr>
          <w:spacing w:val="54"/>
        </w:rPr>
        <w:t xml:space="preserve"> </w:t>
      </w:r>
      <w:r w:rsidRPr="002633AE">
        <w:rPr>
          <w:spacing w:val="-1"/>
        </w:rPr>
        <w:t>верные</w:t>
      </w:r>
      <w:r w:rsidRPr="002633AE">
        <w:rPr>
          <w:spacing w:val="95"/>
        </w:rPr>
        <w:t xml:space="preserve"> </w:t>
      </w:r>
      <w:r w:rsidRPr="002633AE">
        <w:rPr>
          <w:spacing w:val="-1"/>
        </w:rPr>
        <w:t>критерии</w:t>
      </w:r>
      <w:r w:rsidRPr="002633AE">
        <w:rPr>
          <w:spacing w:val="41"/>
        </w:rPr>
        <w:t xml:space="preserve"> </w:t>
      </w:r>
      <w:r w:rsidRPr="002633AE">
        <w:t>для</w:t>
      </w:r>
      <w:r w:rsidRPr="002633AE">
        <w:rPr>
          <w:spacing w:val="38"/>
        </w:rPr>
        <w:t xml:space="preserve"> </w:t>
      </w:r>
      <w:r w:rsidRPr="002633AE">
        <w:rPr>
          <w:spacing w:val="-1"/>
        </w:rPr>
        <w:t>оценки</w:t>
      </w:r>
      <w:r w:rsidRPr="002633AE">
        <w:rPr>
          <w:spacing w:val="39"/>
        </w:rPr>
        <w:t xml:space="preserve"> </w:t>
      </w:r>
      <w:r w:rsidRPr="002633AE">
        <w:rPr>
          <w:spacing w:val="-1"/>
        </w:rPr>
        <w:t>безопасных</w:t>
      </w:r>
      <w:r w:rsidRPr="002633AE">
        <w:rPr>
          <w:spacing w:val="42"/>
        </w:rPr>
        <w:t xml:space="preserve"> </w:t>
      </w:r>
      <w:r w:rsidRPr="002633AE">
        <w:rPr>
          <w:spacing w:val="-1"/>
        </w:rPr>
        <w:t>условий</w:t>
      </w:r>
      <w:r w:rsidRPr="002633AE">
        <w:rPr>
          <w:spacing w:val="41"/>
        </w:rPr>
        <w:t xml:space="preserve"> </w:t>
      </w:r>
      <w:r w:rsidRPr="002633AE">
        <w:rPr>
          <w:spacing w:val="-1"/>
        </w:rPr>
        <w:t>жизни;</w:t>
      </w:r>
      <w:r w:rsidRPr="002633AE">
        <w:rPr>
          <w:spacing w:val="38"/>
        </w:rPr>
        <w:t xml:space="preserve"> </w:t>
      </w:r>
      <w:r w:rsidRPr="002633AE">
        <w:t>на</w:t>
      </w:r>
      <w:r w:rsidRPr="002633AE">
        <w:rPr>
          <w:spacing w:val="37"/>
        </w:rPr>
        <w:t xml:space="preserve"> </w:t>
      </w:r>
      <w:r w:rsidRPr="002633AE">
        <w:rPr>
          <w:spacing w:val="-1"/>
        </w:rPr>
        <w:t>примерах</w:t>
      </w:r>
      <w:r w:rsidRPr="002633AE">
        <w:rPr>
          <w:spacing w:val="40"/>
        </w:rPr>
        <w:t xml:space="preserve"> </w:t>
      </w:r>
      <w:r w:rsidRPr="002633AE">
        <w:rPr>
          <w:spacing w:val="-1"/>
        </w:rPr>
        <w:t>показывать</w:t>
      </w:r>
      <w:r w:rsidRPr="002633AE">
        <w:rPr>
          <w:spacing w:val="39"/>
        </w:rPr>
        <w:t xml:space="preserve"> </w:t>
      </w:r>
      <w:r w:rsidRPr="002633AE">
        <w:rPr>
          <w:spacing w:val="-1"/>
        </w:rPr>
        <w:t>опасность</w:t>
      </w:r>
      <w:r w:rsidRPr="002633AE">
        <w:rPr>
          <w:spacing w:val="41"/>
        </w:rPr>
        <w:t xml:space="preserve"> </w:t>
      </w:r>
      <w:r w:rsidRPr="002633AE">
        <w:rPr>
          <w:spacing w:val="-1"/>
        </w:rPr>
        <w:t>пагубных</w:t>
      </w:r>
      <w:r w:rsidRPr="002633AE">
        <w:rPr>
          <w:spacing w:val="79"/>
        </w:rPr>
        <w:t xml:space="preserve"> </w:t>
      </w:r>
      <w:r w:rsidRPr="002633AE">
        <w:rPr>
          <w:spacing w:val="-1"/>
        </w:rPr>
        <w:t>привычек,</w:t>
      </w:r>
      <w:r w:rsidRPr="002633AE">
        <w:rPr>
          <w:spacing w:val="2"/>
        </w:rPr>
        <w:t xml:space="preserve"> </w:t>
      </w:r>
      <w:r w:rsidRPr="002633AE">
        <w:rPr>
          <w:spacing w:val="-1"/>
        </w:rPr>
        <w:t>угрожающих</w:t>
      </w:r>
      <w:r w:rsidRPr="002633AE">
        <w:t xml:space="preserve"> здоровью;</w:t>
      </w:r>
    </w:p>
    <w:p w:rsidR="00F65700" w:rsidRPr="002633AE" w:rsidRDefault="00F65700" w:rsidP="00F65700">
      <w:pPr>
        <w:pStyle w:val="a8"/>
        <w:numPr>
          <w:ilvl w:val="4"/>
          <w:numId w:val="212"/>
        </w:numPr>
        <w:tabs>
          <w:tab w:val="left" w:pos="592"/>
          <w:tab w:val="left" w:pos="851"/>
        </w:tabs>
        <w:kinsoku w:val="0"/>
        <w:overflowPunct w:val="0"/>
        <w:ind w:left="0" w:right="105" w:firstLine="567"/>
        <w:jc w:val="both"/>
        <w:rPr>
          <w:spacing w:val="-1"/>
        </w:rPr>
      </w:pPr>
      <w:r w:rsidRPr="002633AE">
        <w:rPr>
          <w:spacing w:val="-1"/>
        </w:rPr>
        <w:t>сравнивать</w:t>
      </w:r>
      <w:r w:rsidRPr="002633AE">
        <w:rPr>
          <w:spacing w:val="30"/>
        </w:rPr>
        <w:t xml:space="preserve"> </w:t>
      </w:r>
      <w:r w:rsidRPr="002633AE">
        <w:t>и</w:t>
      </w:r>
      <w:r w:rsidRPr="002633AE">
        <w:rPr>
          <w:spacing w:val="29"/>
        </w:rPr>
        <w:t xml:space="preserve"> </w:t>
      </w:r>
      <w:r w:rsidRPr="002633AE">
        <w:rPr>
          <w:spacing w:val="-1"/>
        </w:rPr>
        <w:t>сопоставлять</w:t>
      </w:r>
      <w:r w:rsidRPr="002633AE">
        <w:rPr>
          <w:spacing w:val="29"/>
        </w:rPr>
        <w:t xml:space="preserve"> </w:t>
      </w:r>
      <w:r w:rsidRPr="002633AE">
        <w:t>на</w:t>
      </w:r>
      <w:r w:rsidRPr="002633AE">
        <w:rPr>
          <w:spacing w:val="27"/>
        </w:rPr>
        <w:t xml:space="preserve"> </w:t>
      </w:r>
      <w:r w:rsidRPr="002633AE">
        <w:rPr>
          <w:spacing w:val="-1"/>
        </w:rPr>
        <w:t>основе</w:t>
      </w:r>
      <w:r w:rsidRPr="002633AE">
        <w:rPr>
          <w:spacing w:val="29"/>
        </w:rPr>
        <w:t xml:space="preserve"> </w:t>
      </w:r>
      <w:r w:rsidRPr="002633AE">
        <w:rPr>
          <w:spacing w:val="-1"/>
        </w:rPr>
        <w:t>характеристики</w:t>
      </w:r>
      <w:r w:rsidRPr="002633AE">
        <w:rPr>
          <w:spacing w:val="29"/>
        </w:rPr>
        <w:t xml:space="preserve"> </w:t>
      </w:r>
      <w:r w:rsidRPr="002633AE">
        <w:rPr>
          <w:spacing w:val="-1"/>
        </w:rPr>
        <w:t>основных</w:t>
      </w:r>
      <w:r w:rsidRPr="002633AE">
        <w:rPr>
          <w:spacing w:val="28"/>
        </w:rPr>
        <w:t xml:space="preserve"> </w:t>
      </w:r>
      <w:r w:rsidRPr="002633AE">
        <w:t>возрастных</w:t>
      </w:r>
      <w:r w:rsidRPr="002633AE">
        <w:rPr>
          <w:spacing w:val="28"/>
        </w:rPr>
        <w:t xml:space="preserve"> </w:t>
      </w:r>
      <w:r w:rsidRPr="002633AE">
        <w:rPr>
          <w:spacing w:val="-1"/>
        </w:rPr>
        <w:t>периодов</w:t>
      </w:r>
      <w:r w:rsidRPr="002633AE">
        <w:rPr>
          <w:spacing w:val="28"/>
        </w:rPr>
        <w:t xml:space="preserve"> </w:t>
      </w:r>
      <w:r w:rsidRPr="002633AE">
        <w:rPr>
          <w:spacing w:val="-1"/>
        </w:rPr>
        <w:t>жизни</w:t>
      </w:r>
      <w:r w:rsidRPr="002633AE">
        <w:rPr>
          <w:spacing w:val="111"/>
        </w:rPr>
        <w:t xml:space="preserve"> </w:t>
      </w:r>
      <w:r w:rsidRPr="002633AE">
        <w:rPr>
          <w:spacing w:val="-1"/>
        </w:rPr>
        <w:t>человека возможности</w:t>
      </w:r>
      <w:r w:rsidRPr="002633AE">
        <w:rPr>
          <w:spacing w:val="1"/>
        </w:rPr>
        <w:t xml:space="preserve"> </w:t>
      </w:r>
      <w:r w:rsidRPr="002633AE">
        <w:t xml:space="preserve">и </w:t>
      </w:r>
      <w:r w:rsidRPr="002633AE">
        <w:rPr>
          <w:spacing w:val="-1"/>
        </w:rPr>
        <w:t>ограничения</w:t>
      </w:r>
      <w:r w:rsidRPr="002633AE">
        <w:rPr>
          <w:spacing w:val="-3"/>
        </w:rPr>
        <w:t xml:space="preserve"> </w:t>
      </w:r>
      <w:r w:rsidRPr="002633AE">
        <w:rPr>
          <w:spacing w:val="-1"/>
        </w:rPr>
        <w:t>каждого</w:t>
      </w:r>
      <w:r w:rsidRPr="002633AE">
        <w:t xml:space="preserve"> </w:t>
      </w:r>
      <w:r w:rsidRPr="002633AE">
        <w:rPr>
          <w:spacing w:val="-1"/>
        </w:rPr>
        <w:t>возрастного</w:t>
      </w:r>
      <w:r w:rsidRPr="002633AE">
        <w:t xml:space="preserve"> </w:t>
      </w:r>
      <w:r w:rsidRPr="002633AE">
        <w:rPr>
          <w:spacing w:val="-1"/>
        </w:rPr>
        <w:t>периода;</w:t>
      </w:r>
    </w:p>
    <w:p w:rsidR="00F65700" w:rsidRPr="002633AE" w:rsidRDefault="00F65700" w:rsidP="00F65700">
      <w:pPr>
        <w:pStyle w:val="a8"/>
        <w:numPr>
          <w:ilvl w:val="4"/>
          <w:numId w:val="212"/>
        </w:numPr>
        <w:tabs>
          <w:tab w:val="left" w:pos="592"/>
          <w:tab w:val="left" w:pos="851"/>
        </w:tabs>
        <w:kinsoku w:val="0"/>
        <w:overflowPunct w:val="0"/>
        <w:ind w:left="0" w:right="114" w:firstLine="567"/>
        <w:jc w:val="both"/>
        <w:rPr>
          <w:spacing w:val="-1"/>
        </w:rPr>
      </w:pPr>
      <w:r w:rsidRPr="002633AE">
        <w:rPr>
          <w:spacing w:val="-1"/>
        </w:rPr>
        <w:t>выделять</w:t>
      </w:r>
      <w:r w:rsidRPr="002633AE">
        <w:rPr>
          <w:spacing w:val="22"/>
        </w:rPr>
        <w:t xml:space="preserve"> </w:t>
      </w:r>
      <w:r w:rsidRPr="002633AE">
        <w:t>в</w:t>
      </w:r>
      <w:r w:rsidRPr="002633AE">
        <w:rPr>
          <w:spacing w:val="20"/>
        </w:rPr>
        <w:t xml:space="preserve"> </w:t>
      </w:r>
      <w:r w:rsidRPr="002633AE">
        <w:rPr>
          <w:spacing w:val="-1"/>
        </w:rPr>
        <w:t>модельных</w:t>
      </w:r>
      <w:r w:rsidRPr="002633AE">
        <w:rPr>
          <w:spacing w:val="20"/>
        </w:rPr>
        <w:t xml:space="preserve"> </w:t>
      </w:r>
      <w:r w:rsidRPr="002633AE">
        <w:t>и</w:t>
      </w:r>
      <w:r w:rsidRPr="002633AE">
        <w:rPr>
          <w:spacing w:val="22"/>
        </w:rPr>
        <w:t xml:space="preserve"> </w:t>
      </w:r>
      <w:r w:rsidRPr="002633AE">
        <w:rPr>
          <w:spacing w:val="-1"/>
        </w:rPr>
        <w:t>реальных</w:t>
      </w:r>
      <w:r w:rsidRPr="002633AE">
        <w:rPr>
          <w:spacing w:val="20"/>
        </w:rPr>
        <w:t xml:space="preserve"> </w:t>
      </w:r>
      <w:r w:rsidRPr="002633AE">
        <w:rPr>
          <w:spacing w:val="-1"/>
        </w:rPr>
        <w:t>ситуациях</w:t>
      </w:r>
      <w:r w:rsidRPr="002633AE">
        <w:rPr>
          <w:spacing w:val="21"/>
        </w:rPr>
        <w:t xml:space="preserve"> </w:t>
      </w:r>
      <w:r w:rsidRPr="002633AE">
        <w:rPr>
          <w:spacing w:val="-1"/>
        </w:rPr>
        <w:t>сущностные</w:t>
      </w:r>
      <w:r w:rsidRPr="002633AE">
        <w:rPr>
          <w:spacing w:val="19"/>
        </w:rPr>
        <w:t xml:space="preserve"> </w:t>
      </w:r>
      <w:r w:rsidRPr="002633AE">
        <w:rPr>
          <w:spacing w:val="-1"/>
        </w:rPr>
        <w:t>характеристики</w:t>
      </w:r>
      <w:r w:rsidRPr="002633AE">
        <w:rPr>
          <w:spacing w:val="22"/>
        </w:rPr>
        <w:t xml:space="preserve"> </w:t>
      </w:r>
      <w:r w:rsidRPr="002633AE">
        <w:t>и</w:t>
      </w:r>
      <w:r w:rsidRPr="002633AE">
        <w:rPr>
          <w:spacing w:val="22"/>
        </w:rPr>
        <w:t xml:space="preserve"> </w:t>
      </w:r>
      <w:r w:rsidRPr="002633AE">
        <w:rPr>
          <w:spacing w:val="-1"/>
        </w:rPr>
        <w:t>основные</w:t>
      </w:r>
      <w:r w:rsidRPr="002633AE">
        <w:rPr>
          <w:spacing w:val="19"/>
        </w:rPr>
        <w:t xml:space="preserve"> </w:t>
      </w:r>
      <w:r w:rsidRPr="002633AE">
        <w:t>виды</w:t>
      </w:r>
      <w:r w:rsidRPr="002633AE">
        <w:rPr>
          <w:spacing w:val="79"/>
        </w:rPr>
        <w:t xml:space="preserve"> </w:t>
      </w:r>
      <w:r w:rsidRPr="002633AE">
        <w:rPr>
          <w:spacing w:val="-1"/>
        </w:rPr>
        <w:t>деятельности</w:t>
      </w:r>
      <w:r w:rsidRPr="002633AE">
        <w:rPr>
          <w:spacing w:val="1"/>
        </w:rPr>
        <w:t xml:space="preserve"> </w:t>
      </w:r>
      <w:r w:rsidRPr="002633AE">
        <w:rPr>
          <w:spacing w:val="-1"/>
        </w:rPr>
        <w:t>людей,</w:t>
      </w:r>
      <w:r w:rsidRPr="002633AE">
        <w:t xml:space="preserve"> </w:t>
      </w:r>
      <w:r w:rsidRPr="002633AE">
        <w:rPr>
          <w:spacing w:val="-1"/>
        </w:rPr>
        <w:t>объяснять</w:t>
      </w:r>
      <w:r w:rsidRPr="002633AE">
        <w:rPr>
          <w:spacing w:val="1"/>
        </w:rPr>
        <w:t xml:space="preserve"> </w:t>
      </w:r>
      <w:r w:rsidRPr="002633AE">
        <w:rPr>
          <w:spacing w:val="-1"/>
        </w:rPr>
        <w:t>роль</w:t>
      </w:r>
      <w:r w:rsidRPr="002633AE">
        <w:t xml:space="preserve"> мотивов</w:t>
      </w:r>
      <w:r w:rsidRPr="002633AE">
        <w:rPr>
          <w:spacing w:val="-1"/>
        </w:rPr>
        <w:t xml:space="preserve"> </w:t>
      </w:r>
      <w:r w:rsidRPr="002633AE">
        <w:t xml:space="preserve">в </w:t>
      </w:r>
      <w:r w:rsidRPr="002633AE">
        <w:rPr>
          <w:spacing w:val="-1"/>
        </w:rPr>
        <w:t>деятельности</w:t>
      </w:r>
      <w:r w:rsidRPr="002633AE">
        <w:rPr>
          <w:spacing w:val="1"/>
        </w:rPr>
        <w:t xml:space="preserve"> </w:t>
      </w:r>
      <w:r w:rsidRPr="002633AE">
        <w:rPr>
          <w:spacing w:val="-1"/>
        </w:rPr>
        <w:t>человека;</w:t>
      </w:r>
    </w:p>
    <w:p w:rsidR="00F65700" w:rsidRPr="002633AE" w:rsidRDefault="00F65700" w:rsidP="00F65700">
      <w:pPr>
        <w:pStyle w:val="a8"/>
        <w:numPr>
          <w:ilvl w:val="4"/>
          <w:numId w:val="212"/>
        </w:numPr>
        <w:tabs>
          <w:tab w:val="left" w:pos="592"/>
          <w:tab w:val="left" w:pos="851"/>
        </w:tabs>
        <w:kinsoku w:val="0"/>
        <w:overflowPunct w:val="0"/>
        <w:ind w:left="0" w:right="110" w:firstLine="567"/>
        <w:jc w:val="both"/>
        <w:rPr>
          <w:spacing w:val="-1"/>
        </w:rPr>
      </w:pPr>
      <w:r w:rsidRPr="002633AE">
        <w:rPr>
          <w:spacing w:val="-1"/>
        </w:rPr>
        <w:t>характеризовать</w:t>
      </w:r>
      <w:r w:rsidRPr="002633AE">
        <w:rPr>
          <w:spacing w:val="55"/>
        </w:rPr>
        <w:t xml:space="preserve"> </w:t>
      </w:r>
      <w:r w:rsidRPr="002633AE">
        <w:rPr>
          <w:spacing w:val="-1"/>
        </w:rPr>
        <w:t>собственный</w:t>
      </w:r>
      <w:r w:rsidRPr="002633AE">
        <w:rPr>
          <w:spacing w:val="53"/>
        </w:rPr>
        <w:t xml:space="preserve"> </w:t>
      </w:r>
      <w:r w:rsidRPr="002633AE">
        <w:rPr>
          <w:spacing w:val="-1"/>
        </w:rPr>
        <w:t>социальный</w:t>
      </w:r>
      <w:r w:rsidRPr="002633AE">
        <w:rPr>
          <w:spacing w:val="53"/>
        </w:rPr>
        <w:t xml:space="preserve"> </w:t>
      </w:r>
      <w:r w:rsidRPr="002633AE">
        <w:rPr>
          <w:spacing w:val="-1"/>
        </w:rPr>
        <w:t>статус</w:t>
      </w:r>
      <w:r w:rsidRPr="002633AE">
        <w:rPr>
          <w:spacing w:val="51"/>
        </w:rPr>
        <w:t xml:space="preserve"> </w:t>
      </w:r>
      <w:r w:rsidRPr="002633AE">
        <w:t>и</w:t>
      </w:r>
      <w:r w:rsidRPr="002633AE">
        <w:rPr>
          <w:spacing w:val="53"/>
        </w:rPr>
        <w:t xml:space="preserve"> </w:t>
      </w:r>
      <w:r w:rsidRPr="002633AE">
        <w:rPr>
          <w:spacing w:val="-1"/>
        </w:rPr>
        <w:t>социальные</w:t>
      </w:r>
      <w:r w:rsidRPr="002633AE">
        <w:rPr>
          <w:spacing w:val="51"/>
        </w:rPr>
        <w:t xml:space="preserve"> </w:t>
      </w:r>
      <w:r w:rsidRPr="002633AE">
        <w:t>роли;</w:t>
      </w:r>
      <w:r w:rsidRPr="002633AE">
        <w:rPr>
          <w:spacing w:val="50"/>
        </w:rPr>
        <w:t xml:space="preserve"> </w:t>
      </w:r>
      <w:r w:rsidRPr="002633AE">
        <w:rPr>
          <w:spacing w:val="-1"/>
        </w:rPr>
        <w:t>объяснять</w:t>
      </w:r>
      <w:r w:rsidRPr="002633AE">
        <w:rPr>
          <w:spacing w:val="49"/>
        </w:rPr>
        <w:t xml:space="preserve"> </w:t>
      </w:r>
      <w:r w:rsidRPr="002633AE">
        <w:t>и</w:t>
      </w:r>
      <w:r w:rsidRPr="002633AE">
        <w:rPr>
          <w:spacing w:val="69"/>
        </w:rPr>
        <w:t xml:space="preserve"> </w:t>
      </w:r>
      <w:r w:rsidRPr="002633AE">
        <w:rPr>
          <w:spacing w:val="-1"/>
        </w:rPr>
        <w:t>конкретизировать</w:t>
      </w:r>
      <w:r w:rsidRPr="002633AE">
        <w:rPr>
          <w:spacing w:val="1"/>
        </w:rPr>
        <w:t xml:space="preserve"> </w:t>
      </w:r>
      <w:r w:rsidRPr="002633AE">
        <w:rPr>
          <w:spacing w:val="-1"/>
        </w:rPr>
        <w:t>примерами</w:t>
      </w:r>
      <w:r w:rsidRPr="002633AE">
        <w:t xml:space="preserve"> </w:t>
      </w:r>
      <w:r w:rsidRPr="002633AE">
        <w:rPr>
          <w:spacing w:val="-1"/>
        </w:rPr>
        <w:t>смысл</w:t>
      </w:r>
      <w:r w:rsidRPr="002633AE">
        <w:t xml:space="preserve"> понятия</w:t>
      </w:r>
      <w:r w:rsidRPr="002633AE">
        <w:rPr>
          <w:spacing w:val="2"/>
        </w:rPr>
        <w:t xml:space="preserve"> </w:t>
      </w:r>
      <w:r w:rsidRPr="002633AE">
        <w:rPr>
          <w:spacing w:val="-1"/>
        </w:rPr>
        <w:t>«гражданство»;</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rPr>
          <w:spacing w:val="-1"/>
        </w:rPr>
      </w:pPr>
      <w:r w:rsidRPr="002633AE">
        <w:rPr>
          <w:spacing w:val="-1"/>
        </w:rPr>
        <w:t>описывать</w:t>
      </w:r>
      <w:r w:rsidRPr="002633AE">
        <w:rPr>
          <w:spacing w:val="25"/>
        </w:rPr>
        <w:t xml:space="preserve"> </w:t>
      </w:r>
      <w:r w:rsidRPr="002633AE">
        <w:rPr>
          <w:spacing w:val="-1"/>
        </w:rPr>
        <w:t>гендер</w:t>
      </w:r>
      <w:r w:rsidRPr="002633AE">
        <w:rPr>
          <w:spacing w:val="23"/>
        </w:rPr>
        <w:t xml:space="preserve"> </w:t>
      </w:r>
      <w:r w:rsidRPr="002633AE">
        <w:rPr>
          <w:spacing w:val="-1"/>
        </w:rPr>
        <w:t>как</w:t>
      </w:r>
      <w:r w:rsidRPr="002633AE">
        <w:rPr>
          <w:spacing w:val="22"/>
        </w:rPr>
        <w:t xml:space="preserve"> </w:t>
      </w:r>
      <w:r w:rsidRPr="002633AE">
        <w:rPr>
          <w:spacing w:val="-1"/>
        </w:rPr>
        <w:t>социальный</w:t>
      </w:r>
      <w:r w:rsidRPr="002633AE">
        <w:rPr>
          <w:spacing w:val="21"/>
        </w:rPr>
        <w:t xml:space="preserve"> </w:t>
      </w:r>
      <w:r w:rsidRPr="002633AE">
        <w:t>пол;</w:t>
      </w:r>
      <w:r w:rsidRPr="002633AE">
        <w:rPr>
          <w:spacing w:val="24"/>
        </w:rPr>
        <w:t xml:space="preserve"> </w:t>
      </w:r>
      <w:r w:rsidRPr="002633AE">
        <w:rPr>
          <w:spacing w:val="-1"/>
        </w:rPr>
        <w:t>приводить</w:t>
      </w:r>
      <w:r w:rsidRPr="002633AE">
        <w:rPr>
          <w:spacing w:val="22"/>
        </w:rPr>
        <w:t xml:space="preserve"> </w:t>
      </w:r>
      <w:r w:rsidRPr="002633AE">
        <w:rPr>
          <w:spacing w:val="-1"/>
        </w:rPr>
        <w:t>примеры</w:t>
      </w:r>
      <w:r w:rsidRPr="002633AE">
        <w:rPr>
          <w:spacing w:val="23"/>
        </w:rPr>
        <w:t xml:space="preserve"> </w:t>
      </w:r>
      <w:r w:rsidRPr="002633AE">
        <w:rPr>
          <w:spacing w:val="-1"/>
        </w:rPr>
        <w:t>гендерных</w:t>
      </w:r>
      <w:r w:rsidRPr="002633AE">
        <w:rPr>
          <w:spacing w:val="23"/>
        </w:rPr>
        <w:t xml:space="preserve"> </w:t>
      </w:r>
      <w:r w:rsidRPr="002633AE">
        <w:rPr>
          <w:spacing w:val="-1"/>
        </w:rPr>
        <w:t>ролей,</w:t>
      </w:r>
      <w:r w:rsidRPr="002633AE">
        <w:rPr>
          <w:spacing w:val="23"/>
        </w:rPr>
        <w:t xml:space="preserve"> </w:t>
      </w:r>
      <w:r w:rsidRPr="002633AE">
        <w:t>а</w:t>
      </w:r>
      <w:r w:rsidRPr="002633AE">
        <w:rPr>
          <w:spacing w:val="22"/>
        </w:rPr>
        <w:t xml:space="preserve"> </w:t>
      </w:r>
      <w:r w:rsidRPr="002633AE">
        <w:t>также</w:t>
      </w:r>
      <w:r w:rsidRPr="002633AE">
        <w:rPr>
          <w:spacing w:val="23"/>
        </w:rPr>
        <w:t xml:space="preserve"> </w:t>
      </w:r>
      <w:r w:rsidRPr="002633AE">
        <w:rPr>
          <w:spacing w:val="-1"/>
        </w:rPr>
        <w:t>различий</w:t>
      </w:r>
      <w:r w:rsidRPr="002633AE">
        <w:rPr>
          <w:spacing w:val="24"/>
        </w:rPr>
        <w:t xml:space="preserve"> </w:t>
      </w:r>
      <w:r w:rsidRPr="002633AE">
        <w:lastRenderedPageBreak/>
        <w:t>в</w:t>
      </w:r>
      <w:r w:rsidRPr="002633AE">
        <w:rPr>
          <w:spacing w:val="97"/>
        </w:rPr>
        <w:t xml:space="preserve"> </w:t>
      </w:r>
      <w:r w:rsidRPr="002633AE">
        <w:rPr>
          <w:spacing w:val="-1"/>
        </w:rPr>
        <w:t>поведении</w:t>
      </w:r>
      <w:r w:rsidRPr="002633AE">
        <w:t xml:space="preserve"> </w:t>
      </w:r>
      <w:r w:rsidRPr="002633AE">
        <w:rPr>
          <w:spacing w:val="-1"/>
        </w:rPr>
        <w:t>мальчиков</w:t>
      </w:r>
      <w:r w:rsidRPr="002633AE">
        <w:rPr>
          <w:spacing w:val="-3"/>
        </w:rPr>
        <w:t xml:space="preserve"> </w:t>
      </w:r>
      <w:r w:rsidRPr="002633AE">
        <w:t>и</w:t>
      </w:r>
      <w:r w:rsidRPr="002633AE">
        <w:rPr>
          <w:spacing w:val="-2"/>
        </w:rPr>
        <w:t xml:space="preserve"> </w:t>
      </w:r>
      <w:r w:rsidRPr="002633AE">
        <w:rPr>
          <w:spacing w:val="-1"/>
        </w:rPr>
        <w:t>девочек;</w:t>
      </w:r>
    </w:p>
    <w:p w:rsidR="00F65700" w:rsidRPr="002633AE" w:rsidRDefault="00F65700" w:rsidP="00F65700">
      <w:pPr>
        <w:pStyle w:val="a8"/>
        <w:numPr>
          <w:ilvl w:val="4"/>
          <w:numId w:val="212"/>
        </w:numPr>
        <w:tabs>
          <w:tab w:val="left" w:pos="592"/>
          <w:tab w:val="left" w:pos="851"/>
        </w:tabs>
        <w:kinsoku w:val="0"/>
        <w:overflowPunct w:val="0"/>
        <w:ind w:left="0" w:right="113" w:firstLine="567"/>
        <w:jc w:val="both"/>
      </w:pPr>
      <w:r w:rsidRPr="002633AE">
        <w:rPr>
          <w:spacing w:val="-1"/>
        </w:rPr>
        <w:t>давать</w:t>
      </w:r>
      <w:r w:rsidRPr="002633AE">
        <w:rPr>
          <w:spacing w:val="3"/>
        </w:rPr>
        <w:t xml:space="preserve"> </w:t>
      </w:r>
      <w:r w:rsidRPr="002633AE">
        <w:t>на</w:t>
      </w:r>
      <w:r w:rsidRPr="002633AE">
        <w:rPr>
          <w:spacing w:val="1"/>
        </w:rPr>
        <w:t xml:space="preserve"> </w:t>
      </w:r>
      <w:r w:rsidRPr="002633AE">
        <w:t>основе</w:t>
      </w:r>
      <w:r w:rsidRPr="002633AE">
        <w:rPr>
          <w:spacing w:val="2"/>
        </w:rPr>
        <w:t xml:space="preserve"> </w:t>
      </w:r>
      <w:r w:rsidRPr="002633AE">
        <w:rPr>
          <w:spacing w:val="-1"/>
        </w:rPr>
        <w:t>полученных</w:t>
      </w:r>
      <w:r w:rsidRPr="002633AE">
        <w:rPr>
          <w:spacing w:val="1"/>
        </w:rPr>
        <w:t xml:space="preserve"> </w:t>
      </w:r>
      <w:r w:rsidRPr="002633AE">
        <w:rPr>
          <w:spacing w:val="-1"/>
        </w:rPr>
        <w:t>знаний</w:t>
      </w:r>
      <w:r w:rsidRPr="002633AE">
        <w:rPr>
          <w:spacing w:val="3"/>
        </w:rPr>
        <w:t xml:space="preserve"> </w:t>
      </w:r>
      <w:r w:rsidRPr="002633AE">
        <w:rPr>
          <w:spacing w:val="-1"/>
        </w:rPr>
        <w:t>нравственные</w:t>
      </w:r>
      <w:r w:rsidRPr="002633AE">
        <w:t xml:space="preserve"> </w:t>
      </w:r>
      <w:r w:rsidRPr="002633AE">
        <w:rPr>
          <w:spacing w:val="-1"/>
        </w:rPr>
        <w:t>оценки</w:t>
      </w:r>
      <w:r w:rsidRPr="002633AE">
        <w:rPr>
          <w:spacing w:val="3"/>
        </w:rPr>
        <w:t xml:space="preserve"> </w:t>
      </w:r>
      <w:r w:rsidRPr="002633AE">
        <w:rPr>
          <w:spacing w:val="-1"/>
        </w:rPr>
        <w:t>собственным</w:t>
      </w:r>
      <w:r w:rsidRPr="002633AE">
        <w:t xml:space="preserve"> </w:t>
      </w:r>
      <w:r w:rsidRPr="002633AE">
        <w:rPr>
          <w:spacing w:val="-1"/>
        </w:rPr>
        <w:t>поступкам</w:t>
      </w:r>
      <w:r w:rsidRPr="002633AE">
        <w:rPr>
          <w:spacing w:val="1"/>
        </w:rPr>
        <w:t xml:space="preserve"> </w:t>
      </w:r>
      <w:r w:rsidRPr="002633AE">
        <w:t>и</w:t>
      </w:r>
      <w:r w:rsidRPr="002633AE">
        <w:rPr>
          <w:spacing w:val="3"/>
        </w:rPr>
        <w:t xml:space="preserve"> </w:t>
      </w:r>
      <w:r w:rsidRPr="002633AE">
        <w:t>отношению к</w:t>
      </w:r>
      <w:r w:rsidRPr="002633AE">
        <w:rPr>
          <w:spacing w:val="77"/>
        </w:rPr>
        <w:t xml:space="preserve"> </w:t>
      </w:r>
      <w:r w:rsidRPr="002633AE">
        <w:rPr>
          <w:spacing w:val="-1"/>
        </w:rPr>
        <w:t>проблемам</w:t>
      </w:r>
      <w:r w:rsidRPr="002633AE">
        <w:rPr>
          <w:spacing w:val="8"/>
        </w:rPr>
        <w:t xml:space="preserve"> </w:t>
      </w:r>
      <w:r w:rsidRPr="002633AE">
        <w:rPr>
          <w:spacing w:val="-1"/>
        </w:rPr>
        <w:t>людей</w:t>
      </w:r>
      <w:r w:rsidRPr="002633AE">
        <w:rPr>
          <w:spacing w:val="10"/>
        </w:rPr>
        <w:t xml:space="preserve"> </w:t>
      </w:r>
      <w:r w:rsidRPr="002633AE">
        <w:t>с</w:t>
      </w:r>
      <w:r w:rsidRPr="002633AE">
        <w:rPr>
          <w:spacing w:val="8"/>
        </w:rPr>
        <w:t xml:space="preserve"> </w:t>
      </w:r>
      <w:r w:rsidRPr="002633AE">
        <w:rPr>
          <w:spacing w:val="-1"/>
        </w:rPr>
        <w:t>ограниченными</w:t>
      </w:r>
      <w:r w:rsidRPr="002633AE">
        <w:rPr>
          <w:spacing w:val="10"/>
        </w:rPr>
        <w:t xml:space="preserve"> </w:t>
      </w:r>
      <w:r w:rsidRPr="002633AE">
        <w:rPr>
          <w:spacing w:val="-1"/>
        </w:rPr>
        <w:t>возможностями,</w:t>
      </w:r>
      <w:r w:rsidRPr="002633AE">
        <w:rPr>
          <w:spacing w:val="9"/>
        </w:rPr>
        <w:t xml:space="preserve"> </w:t>
      </w:r>
      <w:r w:rsidRPr="002633AE">
        <w:t>своему</w:t>
      </w:r>
      <w:r w:rsidRPr="002633AE">
        <w:rPr>
          <w:spacing w:val="6"/>
        </w:rPr>
        <w:t xml:space="preserve"> </w:t>
      </w:r>
      <w:r w:rsidRPr="002633AE">
        <w:t>отношению</w:t>
      </w:r>
      <w:r w:rsidRPr="002633AE">
        <w:rPr>
          <w:spacing w:val="9"/>
        </w:rPr>
        <w:t xml:space="preserve"> </w:t>
      </w:r>
      <w:r w:rsidRPr="002633AE">
        <w:t>к</w:t>
      </w:r>
      <w:r w:rsidRPr="002633AE">
        <w:rPr>
          <w:spacing w:val="10"/>
        </w:rPr>
        <w:t xml:space="preserve"> </w:t>
      </w:r>
      <w:r w:rsidRPr="002633AE">
        <w:t>людям</w:t>
      </w:r>
      <w:r w:rsidRPr="002633AE">
        <w:rPr>
          <w:spacing w:val="8"/>
        </w:rPr>
        <w:t xml:space="preserve"> </w:t>
      </w:r>
      <w:r w:rsidRPr="002633AE">
        <w:rPr>
          <w:spacing w:val="-1"/>
        </w:rPr>
        <w:t>старшего</w:t>
      </w:r>
      <w:r w:rsidRPr="002633AE">
        <w:rPr>
          <w:spacing w:val="11"/>
        </w:rPr>
        <w:t xml:space="preserve"> </w:t>
      </w:r>
      <w:r w:rsidRPr="002633AE">
        <w:t>и</w:t>
      </w:r>
      <w:r w:rsidRPr="002633AE">
        <w:rPr>
          <w:spacing w:val="10"/>
        </w:rPr>
        <w:t xml:space="preserve"> </w:t>
      </w:r>
      <w:r w:rsidRPr="002633AE">
        <w:rPr>
          <w:spacing w:val="-1"/>
        </w:rPr>
        <w:t>младшего</w:t>
      </w:r>
      <w:r w:rsidRPr="002633AE">
        <w:rPr>
          <w:spacing w:val="79"/>
        </w:rPr>
        <w:t xml:space="preserve"> </w:t>
      </w:r>
      <w:r w:rsidRPr="002633AE">
        <w:rPr>
          <w:spacing w:val="-1"/>
        </w:rPr>
        <w:t>возраста,</w:t>
      </w:r>
      <w:r w:rsidRPr="002633AE">
        <w:t xml:space="preserve"> а</w:t>
      </w:r>
      <w:r w:rsidRPr="002633AE">
        <w:rPr>
          <w:spacing w:val="-2"/>
        </w:rPr>
        <w:t xml:space="preserve"> </w:t>
      </w:r>
      <w:r w:rsidRPr="002633AE">
        <w:t>также к сверстникам;</w:t>
      </w:r>
    </w:p>
    <w:p w:rsidR="00F65700" w:rsidRPr="002633AE" w:rsidRDefault="00F65700" w:rsidP="00F65700">
      <w:pPr>
        <w:pStyle w:val="a8"/>
        <w:numPr>
          <w:ilvl w:val="4"/>
          <w:numId w:val="212"/>
        </w:numPr>
        <w:tabs>
          <w:tab w:val="left" w:pos="592"/>
          <w:tab w:val="left" w:pos="851"/>
        </w:tabs>
        <w:kinsoku w:val="0"/>
        <w:overflowPunct w:val="0"/>
        <w:ind w:left="0" w:right="106" w:firstLine="567"/>
        <w:jc w:val="both"/>
        <w:rPr>
          <w:spacing w:val="-1"/>
        </w:rPr>
      </w:pPr>
      <w:r w:rsidRPr="002633AE">
        <w:rPr>
          <w:spacing w:val="-1"/>
        </w:rPr>
        <w:t>демонстрировать</w:t>
      </w:r>
      <w:r w:rsidRPr="002633AE">
        <w:rPr>
          <w:spacing w:val="18"/>
        </w:rPr>
        <w:t xml:space="preserve"> </w:t>
      </w:r>
      <w:r w:rsidRPr="002633AE">
        <w:rPr>
          <w:spacing w:val="-1"/>
        </w:rPr>
        <w:t>понимание</w:t>
      </w:r>
      <w:r w:rsidRPr="002633AE">
        <w:rPr>
          <w:spacing w:val="15"/>
        </w:rPr>
        <w:t xml:space="preserve"> </w:t>
      </w:r>
      <w:r w:rsidRPr="002633AE">
        <w:rPr>
          <w:spacing w:val="-1"/>
        </w:rPr>
        <w:t>особенностей</w:t>
      </w:r>
      <w:r w:rsidRPr="002633AE">
        <w:rPr>
          <w:spacing w:val="17"/>
        </w:rPr>
        <w:t xml:space="preserve"> </w:t>
      </w:r>
      <w:r w:rsidRPr="002633AE">
        <w:t>и</w:t>
      </w:r>
      <w:r w:rsidRPr="002633AE">
        <w:rPr>
          <w:spacing w:val="17"/>
        </w:rPr>
        <w:t xml:space="preserve"> </w:t>
      </w:r>
      <w:r w:rsidRPr="002633AE">
        <w:t>практическое</w:t>
      </w:r>
      <w:r w:rsidRPr="002633AE">
        <w:rPr>
          <w:spacing w:val="15"/>
        </w:rPr>
        <w:t xml:space="preserve"> </w:t>
      </w:r>
      <w:r w:rsidRPr="002633AE">
        <w:rPr>
          <w:spacing w:val="-1"/>
        </w:rPr>
        <w:t>владение</w:t>
      </w:r>
      <w:r w:rsidRPr="002633AE">
        <w:rPr>
          <w:spacing w:val="15"/>
        </w:rPr>
        <w:t xml:space="preserve"> </w:t>
      </w:r>
      <w:r w:rsidRPr="002633AE">
        <w:rPr>
          <w:spacing w:val="-1"/>
        </w:rPr>
        <w:t>способами</w:t>
      </w:r>
      <w:r w:rsidRPr="002633AE">
        <w:rPr>
          <w:spacing w:val="17"/>
        </w:rPr>
        <w:t xml:space="preserve"> </w:t>
      </w:r>
      <w:r w:rsidRPr="002633AE">
        <w:rPr>
          <w:spacing w:val="-1"/>
        </w:rPr>
        <w:t>коммуникативной,</w:t>
      </w:r>
      <w:r w:rsidRPr="002633AE">
        <w:rPr>
          <w:spacing w:val="97"/>
        </w:rPr>
        <w:t xml:space="preserve"> </w:t>
      </w:r>
      <w:r w:rsidRPr="002633AE">
        <w:rPr>
          <w:spacing w:val="-1"/>
        </w:rPr>
        <w:t>практической</w:t>
      </w:r>
      <w:r w:rsidRPr="002633AE">
        <w:t xml:space="preserve"> </w:t>
      </w:r>
      <w:r w:rsidRPr="002633AE">
        <w:rPr>
          <w:spacing w:val="-1"/>
        </w:rPr>
        <w:t>деятельности,</w:t>
      </w:r>
      <w:r w:rsidRPr="002633AE">
        <w:t xml:space="preserve"> </w:t>
      </w:r>
      <w:r w:rsidRPr="002633AE">
        <w:rPr>
          <w:spacing w:val="-1"/>
        </w:rPr>
        <w:t>используемыми</w:t>
      </w:r>
      <w:r w:rsidRPr="002633AE">
        <w:t xml:space="preserve"> в</w:t>
      </w:r>
      <w:r w:rsidRPr="002633AE">
        <w:rPr>
          <w:spacing w:val="1"/>
        </w:rPr>
        <w:t xml:space="preserve"> </w:t>
      </w:r>
      <w:r w:rsidRPr="002633AE">
        <w:rPr>
          <w:spacing w:val="-1"/>
        </w:rPr>
        <w:t>процессе познания</w:t>
      </w:r>
      <w:r w:rsidRPr="002633AE">
        <w:t xml:space="preserve"> </w:t>
      </w:r>
      <w:r w:rsidRPr="002633AE">
        <w:rPr>
          <w:spacing w:val="-1"/>
        </w:rPr>
        <w:t xml:space="preserve">человека </w:t>
      </w:r>
      <w:r w:rsidRPr="002633AE">
        <w:t xml:space="preserve">и </w:t>
      </w:r>
      <w:r w:rsidRPr="002633AE">
        <w:rPr>
          <w:spacing w:val="-1"/>
        </w:rPr>
        <w:t>общества.</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03"/>
        </w:numPr>
        <w:tabs>
          <w:tab w:val="left" w:pos="592"/>
          <w:tab w:val="left" w:pos="851"/>
        </w:tabs>
        <w:kinsoku w:val="0"/>
        <w:overflowPunct w:val="0"/>
        <w:ind w:left="0" w:right="110" w:firstLine="567"/>
        <w:jc w:val="both"/>
      </w:pPr>
      <w:r w:rsidRPr="002633AE">
        <w:rPr>
          <w:i/>
          <w:iCs/>
          <w:spacing w:val="-1"/>
        </w:rPr>
        <w:t>формировать</w:t>
      </w:r>
      <w:r w:rsidRPr="002633AE">
        <w:rPr>
          <w:i/>
          <w:iCs/>
          <w:spacing w:val="51"/>
        </w:rPr>
        <w:t xml:space="preserve"> </w:t>
      </w:r>
      <w:r w:rsidRPr="002633AE">
        <w:rPr>
          <w:i/>
          <w:iCs/>
          <w:spacing w:val="-1"/>
        </w:rPr>
        <w:t>положительное</w:t>
      </w:r>
      <w:r w:rsidRPr="002633AE">
        <w:rPr>
          <w:i/>
          <w:iCs/>
          <w:spacing w:val="49"/>
        </w:rPr>
        <w:t xml:space="preserve"> </w:t>
      </w:r>
      <w:r w:rsidRPr="002633AE">
        <w:rPr>
          <w:i/>
          <w:iCs/>
          <w:spacing w:val="-1"/>
        </w:rPr>
        <w:t>отношение</w:t>
      </w:r>
      <w:r w:rsidRPr="002633AE">
        <w:rPr>
          <w:i/>
          <w:iCs/>
          <w:spacing w:val="51"/>
        </w:rPr>
        <w:t xml:space="preserve"> </w:t>
      </w:r>
      <w:r w:rsidRPr="002633AE">
        <w:rPr>
          <w:i/>
          <w:iCs/>
        </w:rPr>
        <w:t>к</w:t>
      </w:r>
      <w:r w:rsidRPr="002633AE">
        <w:rPr>
          <w:i/>
          <w:iCs/>
          <w:spacing w:val="50"/>
        </w:rPr>
        <w:t xml:space="preserve"> </w:t>
      </w:r>
      <w:r w:rsidRPr="002633AE">
        <w:rPr>
          <w:i/>
          <w:iCs/>
          <w:spacing w:val="-1"/>
        </w:rPr>
        <w:t>необходимости</w:t>
      </w:r>
      <w:r w:rsidRPr="002633AE">
        <w:rPr>
          <w:i/>
          <w:iCs/>
          <w:spacing w:val="50"/>
        </w:rPr>
        <w:t xml:space="preserve"> </w:t>
      </w:r>
      <w:r w:rsidRPr="002633AE">
        <w:rPr>
          <w:i/>
          <w:iCs/>
        </w:rPr>
        <w:t>соблюдать</w:t>
      </w:r>
      <w:r w:rsidRPr="002633AE">
        <w:rPr>
          <w:i/>
          <w:iCs/>
          <w:spacing w:val="50"/>
        </w:rPr>
        <w:t xml:space="preserve"> </w:t>
      </w:r>
      <w:r w:rsidRPr="002633AE">
        <w:rPr>
          <w:i/>
          <w:iCs/>
          <w:spacing w:val="-1"/>
        </w:rPr>
        <w:t>здоровый</w:t>
      </w:r>
      <w:r w:rsidRPr="002633AE">
        <w:rPr>
          <w:i/>
          <w:iCs/>
          <w:spacing w:val="50"/>
        </w:rPr>
        <w:t xml:space="preserve"> </w:t>
      </w:r>
      <w:r w:rsidRPr="002633AE">
        <w:rPr>
          <w:i/>
          <w:iCs/>
          <w:spacing w:val="-1"/>
        </w:rPr>
        <w:t>образ</w:t>
      </w:r>
      <w:r w:rsidRPr="002633AE">
        <w:rPr>
          <w:i/>
          <w:iCs/>
          <w:spacing w:val="47"/>
        </w:rPr>
        <w:t xml:space="preserve"> </w:t>
      </w:r>
      <w:r w:rsidRPr="002633AE">
        <w:rPr>
          <w:i/>
          <w:iCs/>
        </w:rPr>
        <w:t>жизни;</w:t>
      </w:r>
      <w:r w:rsidRPr="002633AE">
        <w:rPr>
          <w:i/>
          <w:iCs/>
          <w:spacing w:val="97"/>
        </w:rPr>
        <w:t xml:space="preserve"> </w:t>
      </w:r>
      <w:r w:rsidRPr="002633AE">
        <w:rPr>
          <w:i/>
          <w:iCs/>
          <w:spacing w:val="-1"/>
        </w:rPr>
        <w:t>корректировать</w:t>
      </w:r>
      <w:r w:rsidRPr="002633AE">
        <w:rPr>
          <w:i/>
          <w:iCs/>
          <w:spacing w:val="56"/>
        </w:rPr>
        <w:t xml:space="preserve"> </w:t>
      </w:r>
      <w:r w:rsidRPr="002633AE">
        <w:rPr>
          <w:i/>
          <w:iCs/>
          <w:spacing w:val="-1"/>
        </w:rPr>
        <w:t>собственное</w:t>
      </w:r>
      <w:r w:rsidRPr="002633AE">
        <w:rPr>
          <w:i/>
          <w:iCs/>
          <w:spacing w:val="54"/>
        </w:rPr>
        <w:t xml:space="preserve"> </w:t>
      </w:r>
      <w:r w:rsidRPr="002633AE">
        <w:rPr>
          <w:i/>
          <w:iCs/>
          <w:spacing w:val="-1"/>
        </w:rPr>
        <w:t>поведение</w:t>
      </w:r>
      <w:r w:rsidRPr="002633AE">
        <w:rPr>
          <w:i/>
          <w:iCs/>
          <w:spacing w:val="56"/>
        </w:rPr>
        <w:t xml:space="preserve"> </w:t>
      </w:r>
      <w:r w:rsidRPr="002633AE">
        <w:rPr>
          <w:i/>
          <w:iCs/>
        </w:rPr>
        <w:t>в</w:t>
      </w:r>
      <w:r w:rsidRPr="002633AE">
        <w:rPr>
          <w:i/>
          <w:iCs/>
          <w:spacing w:val="54"/>
        </w:rPr>
        <w:t xml:space="preserve"> </w:t>
      </w:r>
      <w:r w:rsidRPr="002633AE">
        <w:rPr>
          <w:i/>
          <w:iCs/>
          <w:spacing w:val="-1"/>
        </w:rPr>
        <w:t>соответствии</w:t>
      </w:r>
      <w:r w:rsidRPr="002633AE">
        <w:rPr>
          <w:i/>
          <w:iCs/>
          <w:spacing w:val="57"/>
        </w:rPr>
        <w:t xml:space="preserve"> </w:t>
      </w:r>
      <w:r w:rsidRPr="002633AE">
        <w:rPr>
          <w:i/>
          <w:iCs/>
        </w:rPr>
        <w:t>с</w:t>
      </w:r>
      <w:r w:rsidRPr="002633AE">
        <w:rPr>
          <w:i/>
          <w:iCs/>
          <w:spacing w:val="54"/>
        </w:rPr>
        <w:t xml:space="preserve"> </w:t>
      </w:r>
      <w:r w:rsidRPr="002633AE">
        <w:rPr>
          <w:i/>
          <w:iCs/>
          <w:spacing w:val="-1"/>
        </w:rPr>
        <w:t>требованиями</w:t>
      </w:r>
      <w:r w:rsidRPr="002633AE">
        <w:rPr>
          <w:i/>
          <w:iCs/>
          <w:spacing w:val="57"/>
        </w:rPr>
        <w:t xml:space="preserve"> </w:t>
      </w:r>
      <w:r w:rsidRPr="002633AE">
        <w:rPr>
          <w:i/>
          <w:iCs/>
          <w:spacing w:val="-1"/>
        </w:rPr>
        <w:t>безопасности</w:t>
      </w:r>
      <w:r w:rsidRPr="002633AE">
        <w:rPr>
          <w:i/>
          <w:iCs/>
          <w:spacing w:val="95"/>
        </w:rPr>
        <w:t xml:space="preserve"> </w:t>
      </w:r>
      <w:r w:rsidRPr="002633AE">
        <w:rPr>
          <w:i/>
          <w:iCs/>
          <w:spacing w:val="-1"/>
        </w:rPr>
        <w:t>жизнедеятельности;</w:t>
      </w:r>
    </w:p>
    <w:p w:rsidR="00F65700" w:rsidRPr="002633AE" w:rsidRDefault="00F65700" w:rsidP="00F65700">
      <w:pPr>
        <w:pStyle w:val="a8"/>
        <w:numPr>
          <w:ilvl w:val="0"/>
          <w:numId w:val="203"/>
        </w:numPr>
        <w:tabs>
          <w:tab w:val="left" w:pos="592"/>
          <w:tab w:val="left" w:pos="851"/>
        </w:tabs>
        <w:kinsoku w:val="0"/>
        <w:overflowPunct w:val="0"/>
        <w:ind w:left="0" w:right="106" w:firstLine="567"/>
        <w:jc w:val="both"/>
      </w:pPr>
      <w:r w:rsidRPr="002633AE">
        <w:rPr>
          <w:i/>
          <w:iCs/>
          <w:spacing w:val="-1"/>
        </w:rPr>
        <w:t>использовать</w:t>
      </w:r>
      <w:r w:rsidRPr="002633AE">
        <w:rPr>
          <w:i/>
          <w:iCs/>
          <w:spacing w:val="29"/>
        </w:rPr>
        <w:t xml:space="preserve"> </w:t>
      </w:r>
      <w:r w:rsidRPr="002633AE">
        <w:rPr>
          <w:i/>
          <w:iCs/>
        </w:rPr>
        <w:t>элементы</w:t>
      </w:r>
      <w:r w:rsidRPr="002633AE">
        <w:rPr>
          <w:i/>
          <w:iCs/>
          <w:spacing w:val="29"/>
        </w:rPr>
        <w:t xml:space="preserve"> </w:t>
      </w:r>
      <w:r w:rsidRPr="002633AE">
        <w:rPr>
          <w:i/>
          <w:iCs/>
          <w:spacing w:val="-1"/>
        </w:rPr>
        <w:t>причинно-следственного</w:t>
      </w:r>
      <w:r w:rsidRPr="002633AE">
        <w:rPr>
          <w:i/>
          <w:iCs/>
          <w:spacing w:val="28"/>
        </w:rPr>
        <w:t xml:space="preserve"> </w:t>
      </w:r>
      <w:r w:rsidRPr="002633AE">
        <w:rPr>
          <w:i/>
          <w:iCs/>
        </w:rPr>
        <w:t>анализа</w:t>
      </w:r>
      <w:r w:rsidRPr="002633AE">
        <w:rPr>
          <w:i/>
          <w:iCs/>
          <w:spacing w:val="28"/>
        </w:rPr>
        <w:t xml:space="preserve"> </w:t>
      </w:r>
      <w:r w:rsidRPr="002633AE">
        <w:rPr>
          <w:i/>
          <w:iCs/>
        </w:rPr>
        <w:t>при</w:t>
      </w:r>
      <w:r w:rsidRPr="002633AE">
        <w:rPr>
          <w:i/>
          <w:iCs/>
          <w:spacing w:val="28"/>
        </w:rPr>
        <w:t xml:space="preserve"> </w:t>
      </w:r>
      <w:r w:rsidRPr="002633AE">
        <w:rPr>
          <w:i/>
          <w:iCs/>
          <w:spacing w:val="-1"/>
        </w:rPr>
        <w:t>характеристике</w:t>
      </w:r>
      <w:r w:rsidRPr="002633AE">
        <w:rPr>
          <w:i/>
          <w:iCs/>
          <w:spacing w:val="30"/>
        </w:rPr>
        <w:t xml:space="preserve"> </w:t>
      </w:r>
      <w:r w:rsidRPr="002633AE">
        <w:rPr>
          <w:i/>
          <w:iCs/>
          <w:spacing w:val="-1"/>
        </w:rPr>
        <w:t>социальных</w:t>
      </w:r>
      <w:r w:rsidRPr="002633AE">
        <w:rPr>
          <w:i/>
          <w:iCs/>
          <w:spacing w:val="99"/>
        </w:rPr>
        <w:t xml:space="preserve"> </w:t>
      </w:r>
      <w:r w:rsidRPr="002633AE">
        <w:rPr>
          <w:i/>
          <w:iCs/>
          <w:spacing w:val="-1"/>
        </w:rPr>
        <w:t>параметров личности;</w:t>
      </w:r>
    </w:p>
    <w:p w:rsidR="00F65700" w:rsidRPr="002633AE" w:rsidRDefault="00F65700" w:rsidP="00F65700">
      <w:pPr>
        <w:pStyle w:val="a8"/>
        <w:numPr>
          <w:ilvl w:val="0"/>
          <w:numId w:val="203"/>
        </w:numPr>
        <w:tabs>
          <w:tab w:val="left" w:pos="592"/>
          <w:tab w:val="left" w:pos="851"/>
        </w:tabs>
        <w:kinsoku w:val="0"/>
        <w:overflowPunct w:val="0"/>
        <w:ind w:left="0" w:firstLine="567"/>
      </w:pPr>
      <w:r w:rsidRPr="002633AE">
        <w:rPr>
          <w:i/>
          <w:iCs/>
          <w:spacing w:val="-1"/>
        </w:rPr>
        <w:t>описывать</w:t>
      </w:r>
      <w:r w:rsidRPr="002633AE">
        <w:rPr>
          <w:i/>
          <w:iCs/>
        </w:rPr>
        <w:t xml:space="preserve"> </w:t>
      </w:r>
      <w:r w:rsidRPr="002633AE">
        <w:rPr>
          <w:i/>
          <w:iCs/>
          <w:spacing w:val="-1"/>
        </w:rPr>
        <w:t>реальные связи</w:t>
      </w:r>
      <w:r w:rsidRPr="002633AE">
        <w:rPr>
          <w:i/>
          <w:iCs/>
        </w:rPr>
        <w:t xml:space="preserve"> и </w:t>
      </w:r>
      <w:r w:rsidRPr="002633AE">
        <w:rPr>
          <w:i/>
          <w:iCs/>
          <w:spacing w:val="-1"/>
        </w:rPr>
        <w:t>зависимости</w:t>
      </w:r>
      <w:r w:rsidRPr="002633AE">
        <w:rPr>
          <w:i/>
          <w:iCs/>
        </w:rPr>
        <w:t xml:space="preserve"> между</w:t>
      </w:r>
      <w:r w:rsidRPr="002633AE">
        <w:rPr>
          <w:i/>
          <w:iCs/>
          <w:spacing w:val="-1"/>
        </w:rPr>
        <w:t xml:space="preserve"> </w:t>
      </w:r>
      <w:r w:rsidRPr="002633AE">
        <w:rPr>
          <w:i/>
          <w:iCs/>
        </w:rPr>
        <w:t xml:space="preserve">воспитанием и социализацией </w:t>
      </w:r>
      <w:r w:rsidRPr="002633AE">
        <w:rPr>
          <w:i/>
          <w:iCs/>
          <w:spacing w:val="-1"/>
        </w:rPr>
        <w:t>личности.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Ближайшее</w:t>
      </w:r>
      <w:r w:rsidRPr="002633AE">
        <w:rPr>
          <w:spacing w:val="1"/>
        </w:rPr>
        <w:t xml:space="preserve"> </w:t>
      </w:r>
      <w:r w:rsidRPr="002633AE">
        <w:rPr>
          <w:spacing w:val="-1"/>
        </w:rPr>
        <w:t>социальное окружение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02"/>
        </w:numPr>
        <w:tabs>
          <w:tab w:val="left" w:pos="592"/>
          <w:tab w:val="left" w:pos="851"/>
        </w:tabs>
        <w:kinsoku w:val="0"/>
        <w:overflowPunct w:val="0"/>
        <w:ind w:left="0" w:right="112" w:firstLine="567"/>
        <w:jc w:val="both"/>
        <w:rPr>
          <w:spacing w:val="-1"/>
        </w:rPr>
      </w:pPr>
      <w:r w:rsidRPr="002633AE">
        <w:rPr>
          <w:spacing w:val="-1"/>
        </w:rPr>
        <w:t>характеризовать</w:t>
      </w:r>
      <w:r w:rsidRPr="002633AE">
        <w:rPr>
          <w:spacing w:val="6"/>
        </w:rPr>
        <w:t xml:space="preserve"> </w:t>
      </w:r>
      <w:r w:rsidRPr="002633AE">
        <w:rPr>
          <w:spacing w:val="-1"/>
        </w:rPr>
        <w:t>семью</w:t>
      </w:r>
      <w:r w:rsidRPr="002633AE">
        <w:rPr>
          <w:spacing w:val="5"/>
        </w:rPr>
        <w:t xml:space="preserve"> </w:t>
      </w:r>
      <w:r w:rsidRPr="002633AE">
        <w:t>и</w:t>
      </w:r>
      <w:r w:rsidRPr="002633AE">
        <w:rPr>
          <w:spacing w:val="5"/>
        </w:rPr>
        <w:t xml:space="preserve"> </w:t>
      </w:r>
      <w:r w:rsidRPr="002633AE">
        <w:rPr>
          <w:spacing w:val="-1"/>
        </w:rPr>
        <w:t>семейные</w:t>
      </w:r>
      <w:r w:rsidRPr="002633AE">
        <w:rPr>
          <w:spacing w:val="3"/>
        </w:rPr>
        <w:t xml:space="preserve"> </w:t>
      </w:r>
      <w:r w:rsidRPr="002633AE">
        <w:t>отношения;</w:t>
      </w:r>
      <w:r w:rsidRPr="002633AE">
        <w:rPr>
          <w:spacing w:val="5"/>
        </w:rPr>
        <w:t xml:space="preserve"> </w:t>
      </w:r>
      <w:r w:rsidRPr="002633AE">
        <w:rPr>
          <w:spacing w:val="-1"/>
        </w:rPr>
        <w:t>оценивать</w:t>
      </w:r>
      <w:r w:rsidRPr="002633AE">
        <w:rPr>
          <w:spacing w:val="6"/>
        </w:rPr>
        <w:t xml:space="preserve"> </w:t>
      </w:r>
      <w:r w:rsidRPr="002633AE">
        <w:rPr>
          <w:spacing w:val="-1"/>
        </w:rPr>
        <w:t>социальное</w:t>
      </w:r>
      <w:r w:rsidRPr="002633AE">
        <w:t xml:space="preserve"> </w:t>
      </w:r>
      <w:r w:rsidRPr="002633AE">
        <w:rPr>
          <w:spacing w:val="3"/>
        </w:rPr>
        <w:t xml:space="preserve"> </w:t>
      </w:r>
      <w:r w:rsidRPr="002633AE">
        <w:rPr>
          <w:spacing w:val="-1"/>
        </w:rPr>
        <w:t>значение</w:t>
      </w:r>
      <w:r w:rsidRPr="002633AE">
        <w:t xml:space="preserve"> </w:t>
      </w:r>
      <w:r w:rsidRPr="002633AE">
        <w:rPr>
          <w:spacing w:val="3"/>
        </w:rPr>
        <w:t xml:space="preserve"> </w:t>
      </w:r>
      <w:r w:rsidRPr="002633AE">
        <w:rPr>
          <w:spacing w:val="-1"/>
        </w:rPr>
        <w:t>семейных</w:t>
      </w:r>
      <w:r w:rsidRPr="002633AE">
        <w:rPr>
          <w:spacing w:val="75"/>
        </w:rPr>
        <w:t xml:space="preserve"> </w:t>
      </w:r>
      <w:r w:rsidRPr="002633AE">
        <w:rPr>
          <w:spacing w:val="-1"/>
        </w:rPr>
        <w:t>традиций</w:t>
      </w:r>
      <w:r w:rsidRPr="002633AE">
        <w:t xml:space="preserve"> и </w:t>
      </w:r>
      <w:r w:rsidRPr="002633AE">
        <w:rPr>
          <w:spacing w:val="-1"/>
        </w:rPr>
        <w:t>обычаев;</w:t>
      </w:r>
    </w:p>
    <w:p w:rsidR="00F65700" w:rsidRPr="002633AE" w:rsidRDefault="00F65700" w:rsidP="00F65700">
      <w:pPr>
        <w:pStyle w:val="a8"/>
        <w:numPr>
          <w:ilvl w:val="0"/>
          <w:numId w:val="202"/>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основные</w:t>
      </w:r>
      <w:r w:rsidRPr="002633AE">
        <w:rPr>
          <w:spacing w:val="-2"/>
        </w:rPr>
        <w:t xml:space="preserve"> </w:t>
      </w:r>
      <w:r w:rsidRPr="002633AE">
        <w:t>роли</w:t>
      </w:r>
      <w:r w:rsidRPr="002633AE">
        <w:rPr>
          <w:spacing w:val="1"/>
        </w:rPr>
        <w:t xml:space="preserve"> </w:t>
      </w:r>
      <w:r w:rsidRPr="002633AE">
        <w:rPr>
          <w:spacing w:val="-1"/>
        </w:rPr>
        <w:t>членов</w:t>
      </w:r>
      <w:r w:rsidRPr="002633AE">
        <w:t xml:space="preserve"> </w:t>
      </w:r>
      <w:r w:rsidRPr="002633AE">
        <w:rPr>
          <w:spacing w:val="-1"/>
        </w:rPr>
        <w:t>семьи,</w:t>
      </w:r>
      <w:r w:rsidRPr="002633AE">
        <w:t xml:space="preserve"> </w:t>
      </w:r>
      <w:r w:rsidRPr="002633AE">
        <w:rPr>
          <w:spacing w:val="-1"/>
        </w:rPr>
        <w:t>включая</w:t>
      </w:r>
      <w:r w:rsidRPr="002633AE">
        <w:t xml:space="preserve"> </w:t>
      </w:r>
      <w:r w:rsidRPr="002633AE">
        <w:rPr>
          <w:spacing w:val="-1"/>
        </w:rPr>
        <w:t>свою;</w:t>
      </w:r>
    </w:p>
    <w:p w:rsidR="00F65700" w:rsidRPr="002633AE" w:rsidRDefault="00F65700" w:rsidP="00F65700">
      <w:pPr>
        <w:pStyle w:val="a8"/>
        <w:numPr>
          <w:ilvl w:val="0"/>
          <w:numId w:val="202"/>
        </w:numPr>
        <w:tabs>
          <w:tab w:val="left" w:pos="592"/>
          <w:tab w:val="left" w:pos="851"/>
        </w:tabs>
        <w:kinsoku w:val="0"/>
        <w:overflowPunct w:val="0"/>
        <w:ind w:left="0" w:right="115" w:firstLine="567"/>
        <w:jc w:val="both"/>
        <w:rPr>
          <w:spacing w:val="-1"/>
        </w:rPr>
      </w:pPr>
      <w:r w:rsidRPr="002633AE">
        <w:t>выполнять</w:t>
      </w:r>
      <w:r w:rsidRPr="002633AE">
        <w:rPr>
          <w:spacing w:val="30"/>
        </w:rPr>
        <w:t xml:space="preserve"> </w:t>
      </w:r>
      <w:r w:rsidRPr="002633AE">
        <w:rPr>
          <w:spacing w:val="-1"/>
        </w:rPr>
        <w:t>несложные</w:t>
      </w:r>
      <w:r w:rsidRPr="002633AE">
        <w:rPr>
          <w:spacing w:val="29"/>
        </w:rPr>
        <w:t xml:space="preserve"> </w:t>
      </w:r>
      <w:r w:rsidRPr="002633AE">
        <w:rPr>
          <w:spacing w:val="-1"/>
        </w:rPr>
        <w:t>практические</w:t>
      </w:r>
      <w:r w:rsidRPr="002633AE">
        <w:rPr>
          <w:spacing w:val="30"/>
        </w:rPr>
        <w:t xml:space="preserve"> </w:t>
      </w:r>
      <w:r w:rsidRPr="002633AE">
        <w:rPr>
          <w:spacing w:val="-1"/>
        </w:rPr>
        <w:t>задания</w:t>
      </w:r>
      <w:r w:rsidRPr="002633AE">
        <w:rPr>
          <w:spacing w:val="30"/>
        </w:rPr>
        <w:t xml:space="preserve"> </w:t>
      </w:r>
      <w:r w:rsidRPr="002633AE">
        <w:t>по</w:t>
      </w:r>
      <w:r w:rsidRPr="002633AE">
        <w:rPr>
          <w:spacing w:val="30"/>
        </w:rPr>
        <w:t xml:space="preserve"> </w:t>
      </w:r>
      <w:r w:rsidRPr="002633AE">
        <w:t>анализу</w:t>
      </w:r>
      <w:r w:rsidRPr="002633AE">
        <w:rPr>
          <w:spacing w:val="26"/>
        </w:rPr>
        <w:t xml:space="preserve"> </w:t>
      </w:r>
      <w:r w:rsidRPr="002633AE">
        <w:rPr>
          <w:spacing w:val="-1"/>
        </w:rPr>
        <w:t>ситуаций,</w:t>
      </w:r>
      <w:r w:rsidRPr="002633AE">
        <w:rPr>
          <w:spacing w:val="30"/>
        </w:rPr>
        <w:t xml:space="preserve"> </w:t>
      </w:r>
      <w:r w:rsidRPr="002633AE">
        <w:rPr>
          <w:spacing w:val="-1"/>
        </w:rPr>
        <w:t>связанных</w:t>
      </w:r>
      <w:r w:rsidRPr="002633AE">
        <w:rPr>
          <w:spacing w:val="30"/>
        </w:rPr>
        <w:t xml:space="preserve"> </w:t>
      </w:r>
      <w:r w:rsidRPr="002633AE">
        <w:t>с</w:t>
      </w:r>
      <w:r w:rsidRPr="002633AE">
        <w:rPr>
          <w:spacing w:val="30"/>
        </w:rPr>
        <w:t xml:space="preserve"> </w:t>
      </w:r>
      <w:r w:rsidRPr="002633AE">
        <w:rPr>
          <w:spacing w:val="-1"/>
        </w:rPr>
        <w:t>различными</w:t>
      </w:r>
      <w:r w:rsidRPr="002633AE">
        <w:rPr>
          <w:spacing w:val="69"/>
        </w:rPr>
        <w:t xml:space="preserve"> </w:t>
      </w:r>
      <w:r w:rsidRPr="002633AE">
        <w:rPr>
          <w:spacing w:val="-1"/>
        </w:rPr>
        <w:t>способами</w:t>
      </w:r>
      <w:r w:rsidRPr="002633AE">
        <w:rPr>
          <w:spacing w:val="5"/>
        </w:rPr>
        <w:t xml:space="preserve"> </w:t>
      </w:r>
      <w:r w:rsidRPr="002633AE">
        <w:rPr>
          <w:spacing w:val="-1"/>
        </w:rPr>
        <w:t>разрешения</w:t>
      </w:r>
      <w:r w:rsidRPr="002633AE">
        <w:rPr>
          <w:spacing w:val="4"/>
        </w:rPr>
        <w:t xml:space="preserve"> </w:t>
      </w:r>
      <w:r w:rsidRPr="002633AE">
        <w:rPr>
          <w:spacing w:val="-1"/>
        </w:rPr>
        <w:t>семейных</w:t>
      </w:r>
      <w:r w:rsidRPr="002633AE">
        <w:rPr>
          <w:spacing w:val="4"/>
        </w:rPr>
        <w:t xml:space="preserve"> </w:t>
      </w:r>
      <w:r w:rsidRPr="002633AE">
        <w:rPr>
          <w:spacing w:val="-1"/>
        </w:rPr>
        <w:t>конфликтов;</w:t>
      </w:r>
      <w:r w:rsidRPr="002633AE">
        <w:rPr>
          <w:spacing w:val="5"/>
        </w:rPr>
        <w:t xml:space="preserve"> </w:t>
      </w:r>
      <w:r w:rsidRPr="002633AE">
        <w:rPr>
          <w:spacing w:val="-1"/>
        </w:rPr>
        <w:t>выражать</w:t>
      </w:r>
      <w:r w:rsidRPr="002633AE">
        <w:rPr>
          <w:spacing w:val="6"/>
        </w:rPr>
        <w:t xml:space="preserve"> </w:t>
      </w:r>
      <w:r w:rsidRPr="002633AE">
        <w:rPr>
          <w:spacing w:val="-1"/>
        </w:rPr>
        <w:t>собственное</w:t>
      </w:r>
      <w:r w:rsidRPr="002633AE">
        <w:rPr>
          <w:spacing w:val="3"/>
        </w:rPr>
        <w:t xml:space="preserve"> </w:t>
      </w:r>
      <w:r w:rsidRPr="002633AE">
        <w:t>отношение</w:t>
      </w:r>
      <w:r w:rsidRPr="002633AE">
        <w:rPr>
          <w:spacing w:val="3"/>
        </w:rPr>
        <w:t xml:space="preserve"> </w:t>
      </w:r>
      <w:r w:rsidRPr="002633AE">
        <w:t>к</w:t>
      </w:r>
      <w:r w:rsidRPr="002633AE">
        <w:rPr>
          <w:spacing w:val="5"/>
        </w:rPr>
        <w:t xml:space="preserve"> </w:t>
      </w:r>
      <w:r w:rsidRPr="002633AE">
        <w:rPr>
          <w:spacing w:val="-1"/>
        </w:rPr>
        <w:t>различным</w:t>
      </w:r>
      <w:r w:rsidRPr="002633AE">
        <w:rPr>
          <w:spacing w:val="3"/>
        </w:rPr>
        <w:t xml:space="preserve"> </w:t>
      </w:r>
      <w:r w:rsidRPr="002633AE">
        <w:rPr>
          <w:spacing w:val="-1"/>
        </w:rPr>
        <w:t>способам</w:t>
      </w:r>
      <w:r w:rsidRPr="002633AE">
        <w:rPr>
          <w:spacing w:val="91"/>
        </w:rPr>
        <w:t xml:space="preserve"> </w:t>
      </w:r>
      <w:r w:rsidRPr="002633AE">
        <w:rPr>
          <w:spacing w:val="-1"/>
        </w:rPr>
        <w:t>разрешения</w:t>
      </w:r>
      <w:r w:rsidRPr="002633AE">
        <w:t xml:space="preserve"> </w:t>
      </w:r>
      <w:r w:rsidRPr="002633AE">
        <w:rPr>
          <w:spacing w:val="-1"/>
        </w:rPr>
        <w:t>семейных</w:t>
      </w:r>
      <w:r w:rsidRPr="002633AE">
        <w:t xml:space="preserve"> </w:t>
      </w:r>
      <w:r w:rsidRPr="002633AE">
        <w:rPr>
          <w:spacing w:val="-1"/>
        </w:rPr>
        <w:t>конфликтов;</w:t>
      </w:r>
    </w:p>
    <w:p w:rsidR="00F65700" w:rsidRPr="002633AE" w:rsidRDefault="00F65700" w:rsidP="00F65700">
      <w:pPr>
        <w:pStyle w:val="a8"/>
        <w:numPr>
          <w:ilvl w:val="0"/>
          <w:numId w:val="202"/>
        </w:numPr>
        <w:tabs>
          <w:tab w:val="left" w:pos="592"/>
          <w:tab w:val="left" w:pos="851"/>
        </w:tabs>
        <w:kinsoku w:val="0"/>
        <w:overflowPunct w:val="0"/>
        <w:ind w:left="0" w:right="110" w:firstLine="567"/>
        <w:jc w:val="both"/>
        <w:rPr>
          <w:spacing w:val="-1"/>
        </w:rPr>
      </w:pPr>
      <w:r w:rsidRPr="002633AE">
        <w:rPr>
          <w:spacing w:val="-1"/>
        </w:rPr>
        <w:t>исследовать</w:t>
      </w:r>
      <w:r w:rsidRPr="002633AE">
        <w:rPr>
          <w:spacing w:val="1"/>
        </w:rPr>
        <w:t xml:space="preserve"> </w:t>
      </w:r>
      <w:r w:rsidRPr="002633AE">
        <w:t>несложные</w:t>
      </w:r>
      <w:r w:rsidRPr="002633AE">
        <w:rPr>
          <w:spacing w:val="58"/>
        </w:rPr>
        <w:t xml:space="preserve"> </w:t>
      </w:r>
      <w:r w:rsidRPr="002633AE">
        <w:rPr>
          <w:spacing w:val="-1"/>
        </w:rPr>
        <w:t>практические</w:t>
      </w:r>
      <w:r w:rsidRPr="002633AE">
        <w:rPr>
          <w:spacing w:val="58"/>
        </w:rPr>
        <w:t xml:space="preserve"> </w:t>
      </w:r>
      <w:r w:rsidRPr="002633AE">
        <w:t>ситуации,</w:t>
      </w:r>
      <w:r w:rsidRPr="002633AE">
        <w:rPr>
          <w:spacing w:val="59"/>
        </w:rPr>
        <w:t xml:space="preserve"> </w:t>
      </w:r>
      <w:r w:rsidRPr="002633AE">
        <w:rPr>
          <w:spacing w:val="-1"/>
        </w:rPr>
        <w:t>связанные</w:t>
      </w:r>
      <w:r w:rsidRPr="002633AE">
        <w:rPr>
          <w:spacing w:val="58"/>
        </w:rPr>
        <w:t xml:space="preserve"> </w:t>
      </w:r>
      <w:r w:rsidRPr="002633AE">
        <w:t>с</w:t>
      </w:r>
      <w:r w:rsidRPr="002633AE">
        <w:rPr>
          <w:spacing w:val="58"/>
        </w:rPr>
        <w:t xml:space="preserve"> </w:t>
      </w:r>
      <w:r w:rsidRPr="002633AE">
        <w:rPr>
          <w:spacing w:val="-1"/>
        </w:rPr>
        <w:t>защитой</w:t>
      </w:r>
      <w:r w:rsidRPr="002633AE">
        <w:rPr>
          <w:spacing w:val="1"/>
        </w:rPr>
        <w:t xml:space="preserve"> </w:t>
      </w:r>
      <w:r w:rsidRPr="002633AE">
        <w:rPr>
          <w:spacing w:val="-1"/>
        </w:rPr>
        <w:t>прав</w:t>
      </w:r>
      <w:r w:rsidRPr="002633AE">
        <w:rPr>
          <w:spacing w:val="59"/>
        </w:rPr>
        <w:t xml:space="preserve"> </w:t>
      </w:r>
      <w:r w:rsidRPr="002633AE">
        <w:t xml:space="preserve">и </w:t>
      </w:r>
      <w:r w:rsidRPr="002633AE">
        <w:rPr>
          <w:spacing w:val="-1"/>
        </w:rPr>
        <w:t>интересов</w:t>
      </w:r>
      <w:r w:rsidRPr="002633AE">
        <w:rPr>
          <w:spacing w:val="59"/>
        </w:rPr>
        <w:t xml:space="preserve"> </w:t>
      </w:r>
      <w:r w:rsidRPr="002633AE">
        <w:rPr>
          <w:spacing w:val="-1"/>
        </w:rPr>
        <w:t>детей,</w:t>
      </w:r>
      <w:r w:rsidRPr="002633AE">
        <w:rPr>
          <w:spacing w:val="87"/>
        </w:rPr>
        <w:t xml:space="preserve"> </w:t>
      </w:r>
      <w:r w:rsidRPr="002633AE">
        <w:rPr>
          <w:spacing w:val="-1"/>
        </w:rPr>
        <w:t>оставшихся</w:t>
      </w:r>
      <w:r w:rsidRPr="002633AE">
        <w:rPr>
          <w:spacing w:val="11"/>
        </w:rPr>
        <w:t xml:space="preserve"> </w:t>
      </w:r>
      <w:r w:rsidRPr="002633AE">
        <w:rPr>
          <w:spacing w:val="-1"/>
        </w:rPr>
        <w:t>без</w:t>
      </w:r>
      <w:r w:rsidRPr="002633AE">
        <w:rPr>
          <w:spacing w:val="12"/>
        </w:rPr>
        <w:t xml:space="preserve"> </w:t>
      </w:r>
      <w:r w:rsidRPr="002633AE">
        <w:rPr>
          <w:spacing w:val="-1"/>
        </w:rPr>
        <w:t>попечения</w:t>
      </w:r>
      <w:r w:rsidRPr="002633AE">
        <w:rPr>
          <w:spacing w:val="11"/>
        </w:rPr>
        <w:t xml:space="preserve"> </w:t>
      </w:r>
      <w:r w:rsidRPr="002633AE">
        <w:t>родителей;</w:t>
      </w:r>
      <w:r w:rsidRPr="002633AE">
        <w:rPr>
          <w:spacing w:val="9"/>
        </w:rPr>
        <w:t xml:space="preserve"> </w:t>
      </w:r>
      <w:r w:rsidRPr="002633AE">
        <w:rPr>
          <w:spacing w:val="-1"/>
        </w:rPr>
        <w:t>находить</w:t>
      </w:r>
      <w:r w:rsidRPr="002633AE">
        <w:rPr>
          <w:spacing w:val="10"/>
        </w:rPr>
        <w:t xml:space="preserve"> </w:t>
      </w:r>
      <w:r w:rsidRPr="002633AE">
        <w:t>и</w:t>
      </w:r>
      <w:r w:rsidRPr="002633AE">
        <w:rPr>
          <w:spacing w:val="12"/>
        </w:rPr>
        <w:t xml:space="preserve"> </w:t>
      </w:r>
      <w:r w:rsidRPr="002633AE">
        <w:rPr>
          <w:spacing w:val="-1"/>
        </w:rPr>
        <w:t>извлекать</w:t>
      </w:r>
      <w:r w:rsidRPr="002633AE">
        <w:rPr>
          <w:spacing w:val="11"/>
        </w:rPr>
        <w:t xml:space="preserve"> </w:t>
      </w:r>
      <w:r w:rsidRPr="002633AE">
        <w:rPr>
          <w:spacing w:val="-1"/>
        </w:rPr>
        <w:t>социальную</w:t>
      </w:r>
      <w:r w:rsidRPr="002633AE">
        <w:rPr>
          <w:spacing w:val="12"/>
        </w:rPr>
        <w:t xml:space="preserve"> </w:t>
      </w:r>
      <w:r w:rsidRPr="002633AE">
        <w:rPr>
          <w:spacing w:val="-1"/>
        </w:rPr>
        <w:t>информацию</w:t>
      </w:r>
      <w:r w:rsidRPr="002633AE">
        <w:rPr>
          <w:spacing w:val="12"/>
        </w:rPr>
        <w:t xml:space="preserve"> </w:t>
      </w:r>
      <w:r w:rsidRPr="002633AE">
        <w:t>о</w:t>
      </w:r>
      <w:r w:rsidRPr="002633AE">
        <w:rPr>
          <w:spacing w:val="65"/>
        </w:rPr>
        <w:t xml:space="preserve"> </w:t>
      </w:r>
      <w:r w:rsidRPr="002633AE">
        <w:rPr>
          <w:spacing w:val="-1"/>
        </w:rPr>
        <w:t>государственной</w:t>
      </w:r>
      <w:r w:rsidRPr="002633AE">
        <w:rPr>
          <w:spacing w:val="27"/>
        </w:rPr>
        <w:t xml:space="preserve"> </w:t>
      </w:r>
      <w:r w:rsidRPr="002633AE">
        <w:t>семейной</w:t>
      </w:r>
      <w:r w:rsidRPr="002633AE">
        <w:rPr>
          <w:spacing w:val="24"/>
        </w:rPr>
        <w:t xml:space="preserve"> </w:t>
      </w:r>
      <w:r w:rsidRPr="002633AE">
        <w:rPr>
          <w:spacing w:val="-1"/>
        </w:rPr>
        <w:t>политике</w:t>
      </w:r>
      <w:r w:rsidRPr="002633AE">
        <w:rPr>
          <w:spacing w:val="25"/>
        </w:rPr>
        <w:t xml:space="preserve"> </w:t>
      </w:r>
      <w:r w:rsidRPr="002633AE">
        <w:rPr>
          <w:spacing w:val="-1"/>
        </w:rPr>
        <w:t>из</w:t>
      </w:r>
      <w:r w:rsidRPr="002633AE">
        <w:rPr>
          <w:spacing w:val="27"/>
        </w:rPr>
        <w:t xml:space="preserve"> </w:t>
      </w:r>
      <w:r w:rsidRPr="002633AE">
        <w:rPr>
          <w:spacing w:val="-1"/>
        </w:rPr>
        <w:t>адаптированных</w:t>
      </w:r>
      <w:r w:rsidRPr="002633AE">
        <w:rPr>
          <w:spacing w:val="25"/>
        </w:rPr>
        <w:t xml:space="preserve"> </w:t>
      </w:r>
      <w:r w:rsidRPr="002633AE">
        <w:rPr>
          <w:spacing w:val="-1"/>
        </w:rPr>
        <w:t>источников</w:t>
      </w:r>
      <w:r w:rsidRPr="002633AE">
        <w:rPr>
          <w:spacing w:val="25"/>
        </w:rPr>
        <w:t xml:space="preserve"> </w:t>
      </w:r>
      <w:r w:rsidRPr="002633AE">
        <w:rPr>
          <w:spacing w:val="-1"/>
        </w:rPr>
        <w:t>различного</w:t>
      </w:r>
      <w:r w:rsidRPr="002633AE">
        <w:rPr>
          <w:spacing w:val="26"/>
        </w:rPr>
        <w:t xml:space="preserve"> </w:t>
      </w:r>
      <w:r w:rsidRPr="002633AE">
        <w:t>типа</w:t>
      </w:r>
      <w:r w:rsidRPr="002633AE">
        <w:rPr>
          <w:spacing w:val="25"/>
        </w:rPr>
        <w:t xml:space="preserve"> </w:t>
      </w:r>
      <w:r w:rsidRPr="002633AE">
        <w:t>и</w:t>
      </w:r>
      <w:r w:rsidRPr="002633AE">
        <w:rPr>
          <w:spacing w:val="27"/>
        </w:rPr>
        <w:t xml:space="preserve"> </w:t>
      </w:r>
      <w:r w:rsidRPr="002633AE">
        <w:rPr>
          <w:spacing w:val="-1"/>
        </w:rPr>
        <w:t>знаковой</w:t>
      </w:r>
      <w:r w:rsidRPr="002633AE">
        <w:rPr>
          <w:spacing w:val="93"/>
        </w:rPr>
        <w:t xml:space="preserve"> </w:t>
      </w:r>
      <w:r w:rsidRPr="002633AE">
        <w:rPr>
          <w:spacing w:val="-1"/>
        </w:rPr>
        <w:t>системы.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возможность </w:t>
      </w:r>
      <w:r w:rsidRPr="002633AE">
        <w:rPr>
          <w:i/>
          <w:iCs/>
          <w:spacing w:val="-1"/>
        </w:rPr>
        <w:t>научиться:</w:t>
      </w:r>
    </w:p>
    <w:p w:rsidR="00F65700" w:rsidRPr="002633AE" w:rsidRDefault="00F65700" w:rsidP="00F65700">
      <w:pPr>
        <w:pStyle w:val="a8"/>
        <w:numPr>
          <w:ilvl w:val="0"/>
          <w:numId w:val="201"/>
        </w:numPr>
        <w:tabs>
          <w:tab w:val="left" w:pos="592"/>
          <w:tab w:val="left" w:pos="851"/>
        </w:tabs>
        <w:kinsoku w:val="0"/>
        <w:overflowPunct w:val="0"/>
        <w:ind w:left="0" w:right="105" w:firstLine="567"/>
        <w:jc w:val="both"/>
      </w:pPr>
      <w:r w:rsidRPr="002633AE">
        <w:rPr>
          <w:i/>
          <w:iCs/>
          <w:spacing w:val="-1"/>
        </w:rPr>
        <w:t>использовать</w:t>
      </w:r>
      <w:r w:rsidRPr="002633AE">
        <w:rPr>
          <w:i/>
          <w:iCs/>
          <w:spacing w:val="5"/>
        </w:rPr>
        <w:t xml:space="preserve"> </w:t>
      </w:r>
      <w:r w:rsidRPr="002633AE">
        <w:rPr>
          <w:i/>
          <w:iCs/>
        </w:rPr>
        <w:t>элементы</w:t>
      </w:r>
      <w:r w:rsidRPr="002633AE">
        <w:rPr>
          <w:i/>
          <w:iCs/>
          <w:spacing w:val="5"/>
        </w:rPr>
        <w:t xml:space="preserve"> </w:t>
      </w:r>
      <w:r w:rsidRPr="002633AE">
        <w:rPr>
          <w:i/>
          <w:iCs/>
          <w:spacing w:val="-1"/>
        </w:rPr>
        <w:t>причинно-следственного</w:t>
      </w:r>
      <w:r w:rsidRPr="002633AE">
        <w:rPr>
          <w:i/>
          <w:iCs/>
          <w:spacing w:val="4"/>
        </w:rPr>
        <w:t xml:space="preserve"> </w:t>
      </w:r>
      <w:r w:rsidRPr="002633AE">
        <w:rPr>
          <w:i/>
          <w:iCs/>
        </w:rPr>
        <w:t>анализа</w:t>
      </w:r>
      <w:r w:rsidRPr="002633AE">
        <w:rPr>
          <w:i/>
          <w:iCs/>
          <w:spacing w:val="4"/>
        </w:rPr>
        <w:t xml:space="preserve"> </w:t>
      </w:r>
      <w:r w:rsidRPr="002633AE">
        <w:rPr>
          <w:i/>
          <w:iCs/>
        </w:rPr>
        <w:t>при</w:t>
      </w:r>
      <w:r w:rsidRPr="002633AE">
        <w:rPr>
          <w:i/>
          <w:iCs/>
          <w:spacing w:val="2"/>
        </w:rPr>
        <w:t xml:space="preserve"> </w:t>
      </w:r>
      <w:r w:rsidRPr="002633AE">
        <w:rPr>
          <w:i/>
          <w:iCs/>
          <w:spacing w:val="-1"/>
        </w:rPr>
        <w:t>характеристике</w:t>
      </w:r>
      <w:r w:rsidRPr="002633AE">
        <w:rPr>
          <w:i/>
          <w:iCs/>
          <w:spacing w:val="6"/>
        </w:rPr>
        <w:t xml:space="preserve"> </w:t>
      </w:r>
      <w:r w:rsidRPr="002633AE">
        <w:rPr>
          <w:i/>
          <w:iCs/>
        </w:rPr>
        <w:t>семейных</w:t>
      </w:r>
      <w:r w:rsidRPr="002633AE">
        <w:rPr>
          <w:i/>
          <w:iCs/>
          <w:spacing w:val="73"/>
        </w:rPr>
        <w:t xml:space="preserve"> </w:t>
      </w:r>
      <w:r w:rsidRPr="002633AE">
        <w:rPr>
          <w:i/>
          <w:iCs/>
        </w:rPr>
        <w:t>конфликтов.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Общество</w:t>
      </w:r>
      <w:r w:rsidRPr="002633AE">
        <w:t xml:space="preserve"> — </w:t>
      </w:r>
      <w:r w:rsidRPr="002633AE">
        <w:rPr>
          <w:spacing w:val="-1"/>
        </w:rPr>
        <w:t>большой</w:t>
      </w:r>
      <w:r w:rsidRPr="002633AE">
        <w:t xml:space="preserve"> «дом» </w:t>
      </w:r>
      <w:r w:rsidRPr="002633AE">
        <w:rPr>
          <w:spacing w:val="-1"/>
        </w:rPr>
        <w:t>человечества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200"/>
        </w:numPr>
        <w:tabs>
          <w:tab w:val="left" w:pos="592"/>
          <w:tab w:val="left" w:pos="851"/>
        </w:tabs>
        <w:kinsoku w:val="0"/>
        <w:overflowPunct w:val="0"/>
        <w:ind w:left="0" w:firstLine="567"/>
        <w:rPr>
          <w:spacing w:val="-1"/>
        </w:rPr>
      </w:pPr>
      <w:r w:rsidRPr="002633AE">
        <w:rPr>
          <w:spacing w:val="-1"/>
        </w:rPr>
        <w:t>распознавать</w:t>
      </w:r>
      <w:r w:rsidRPr="002633AE">
        <w:rPr>
          <w:spacing w:val="1"/>
        </w:rPr>
        <w:t xml:space="preserve"> </w:t>
      </w:r>
      <w:r w:rsidRPr="002633AE">
        <w:t>на</w:t>
      </w:r>
      <w:r w:rsidRPr="002633AE">
        <w:rPr>
          <w:spacing w:val="-1"/>
        </w:rPr>
        <w:t xml:space="preserve"> основе</w:t>
      </w:r>
      <w:r w:rsidRPr="002633AE">
        <w:rPr>
          <w:spacing w:val="-2"/>
        </w:rPr>
        <w:t xml:space="preserve"> </w:t>
      </w:r>
      <w:r w:rsidRPr="002633AE">
        <w:rPr>
          <w:spacing w:val="-1"/>
        </w:rPr>
        <w:t>приведённых</w:t>
      </w:r>
      <w:r w:rsidRPr="002633AE">
        <w:t xml:space="preserve"> </w:t>
      </w:r>
      <w:r w:rsidRPr="002633AE">
        <w:rPr>
          <w:spacing w:val="-1"/>
        </w:rPr>
        <w:t>данных</w:t>
      </w:r>
      <w:r w:rsidRPr="002633AE">
        <w:rPr>
          <w:spacing w:val="-3"/>
        </w:rPr>
        <w:t xml:space="preserve"> </w:t>
      </w:r>
      <w:r w:rsidRPr="002633AE">
        <w:rPr>
          <w:spacing w:val="-1"/>
        </w:rPr>
        <w:t>основные</w:t>
      </w:r>
      <w:r w:rsidRPr="002633AE">
        <w:rPr>
          <w:spacing w:val="-2"/>
        </w:rPr>
        <w:t xml:space="preserve"> </w:t>
      </w:r>
      <w:r w:rsidRPr="002633AE">
        <w:t xml:space="preserve">типы </w:t>
      </w:r>
      <w:r w:rsidRPr="002633AE">
        <w:rPr>
          <w:spacing w:val="-1"/>
        </w:rPr>
        <w:t>обществ;</w:t>
      </w:r>
    </w:p>
    <w:p w:rsidR="00F65700" w:rsidRPr="002633AE" w:rsidRDefault="00F65700" w:rsidP="00F65700">
      <w:pPr>
        <w:pStyle w:val="a8"/>
        <w:numPr>
          <w:ilvl w:val="0"/>
          <w:numId w:val="200"/>
        </w:numPr>
        <w:tabs>
          <w:tab w:val="left" w:pos="592"/>
          <w:tab w:val="left" w:pos="851"/>
        </w:tabs>
        <w:kinsoku w:val="0"/>
        <w:overflowPunct w:val="0"/>
        <w:ind w:left="0" w:right="110" w:firstLine="567"/>
        <w:jc w:val="both"/>
        <w:rPr>
          <w:spacing w:val="-1"/>
        </w:rPr>
      </w:pPr>
      <w:r w:rsidRPr="002633AE">
        <w:rPr>
          <w:spacing w:val="-1"/>
        </w:rPr>
        <w:t>характеризовать</w:t>
      </w:r>
      <w:r w:rsidRPr="002633AE">
        <w:rPr>
          <w:spacing w:val="38"/>
        </w:rPr>
        <w:t xml:space="preserve"> </w:t>
      </w:r>
      <w:r w:rsidRPr="002633AE">
        <w:rPr>
          <w:spacing w:val="-1"/>
        </w:rPr>
        <w:t>направленность</w:t>
      </w:r>
      <w:r w:rsidRPr="002633AE">
        <w:rPr>
          <w:spacing w:val="37"/>
        </w:rPr>
        <w:t xml:space="preserve"> </w:t>
      </w:r>
      <w:r w:rsidRPr="002633AE">
        <w:t>развития</w:t>
      </w:r>
      <w:r w:rsidRPr="002633AE">
        <w:rPr>
          <w:spacing w:val="35"/>
        </w:rPr>
        <w:t xml:space="preserve"> </w:t>
      </w:r>
      <w:r w:rsidRPr="002633AE">
        <w:rPr>
          <w:spacing w:val="-1"/>
        </w:rPr>
        <w:t>общества,</w:t>
      </w:r>
      <w:r w:rsidRPr="002633AE">
        <w:rPr>
          <w:spacing w:val="35"/>
        </w:rPr>
        <w:t xml:space="preserve"> </w:t>
      </w:r>
      <w:r w:rsidRPr="002633AE">
        <w:rPr>
          <w:spacing w:val="-1"/>
        </w:rPr>
        <w:t>его</w:t>
      </w:r>
      <w:r w:rsidRPr="002633AE">
        <w:rPr>
          <w:spacing w:val="35"/>
        </w:rPr>
        <w:t xml:space="preserve"> </w:t>
      </w:r>
      <w:r w:rsidRPr="002633AE">
        <w:t>движение</w:t>
      </w:r>
      <w:r w:rsidRPr="002633AE">
        <w:rPr>
          <w:spacing w:val="34"/>
        </w:rPr>
        <w:t xml:space="preserve"> </w:t>
      </w:r>
      <w:r w:rsidRPr="002633AE">
        <w:t>от</w:t>
      </w:r>
      <w:r w:rsidRPr="002633AE">
        <w:rPr>
          <w:spacing w:val="36"/>
        </w:rPr>
        <w:t xml:space="preserve"> </w:t>
      </w:r>
      <w:r w:rsidRPr="002633AE">
        <w:t>одних</w:t>
      </w:r>
      <w:r w:rsidRPr="002633AE">
        <w:rPr>
          <w:spacing w:val="35"/>
        </w:rPr>
        <w:t xml:space="preserve"> </w:t>
      </w:r>
      <w:r w:rsidRPr="002633AE">
        <w:t>форм</w:t>
      </w:r>
      <w:r w:rsidRPr="002633AE">
        <w:rPr>
          <w:spacing w:val="35"/>
        </w:rPr>
        <w:t xml:space="preserve"> </w:t>
      </w:r>
      <w:r w:rsidRPr="002633AE">
        <w:rPr>
          <w:spacing w:val="-1"/>
        </w:rPr>
        <w:t>общественной</w:t>
      </w:r>
      <w:r w:rsidRPr="002633AE">
        <w:rPr>
          <w:spacing w:val="55"/>
        </w:rPr>
        <w:t xml:space="preserve"> </w:t>
      </w:r>
      <w:r w:rsidRPr="002633AE">
        <w:rPr>
          <w:spacing w:val="-1"/>
        </w:rPr>
        <w:t>жизни</w:t>
      </w:r>
      <w:r w:rsidRPr="002633AE">
        <w:t xml:space="preserve"> к </w:t>
      </w:r>
      <w:r w:rsidRPr="002633AE">
        <w:rPr>
          <w:spacing w:val="-1"/>
        </w:rPr>
        <w:t>другим;</w:t>
      </w:r>
      <w:r w:rsidRPr="002633AE">
        <w:t xml:space="preserve"> </w:t>
      </w:r>
      <w:r w:rsidRPr="002633AE">
        <w:rPr>
          <w:spacing w:val="-1"/>
        </w:rPr>
        <w:t>оценивать</w:t>
      </w:r>
      <w:r w:rsidRPr="002633AE">
        <w:rPr>
          <w:spacing w:val="1"/>
        </w:rPr>
        <w:t xml:space="preserve"> </w:t>
      </w:r>
      <w:r w:rsidRPr="002633AE">
        <w:rPr>
          <w:spacing w:val="-1"/>
        </w:rPr>
        <w:t>социальные</w:t>
      </w:r>
      <w:r w:rsidRPr="002633AE">
        <w:rPr>
          <w:spacing w:val="-2"/>
        </w:rPr>
        <w:t xml:space="preserve"> </w:t>
      </w:r>
      <w:r w:rsidRPr="002633AE">
        <w:rPr>
          <w:spacing w:val="-1"/>
        </w:rPr>
        <w:t>явления</w:t>
      </w:r>
      <w:r w:rsidRPr="002633AE">
        <w:t xml:space="preserve"> с</w:t>
      </w:r>
      <w:r w:rsidRPr="002633AE">
        <w:rPr>
          <w:spacing w:val="-1"/>
        </w:rPr>
        <w:t xml:space="preserve"> позиций</w:t>
      </w:r>
      <w:r w:rsidRPr="002633AE">
        <w:t xml:space="preserve"> </w:t>
      </w:r>
      <w:r w:rsidRPr="002633AE">
        <w:rPr>
          <w:spacing w:val="-1"/>
        </w:rPr>
        <w:t>общественного</w:t>
      </w:r>
      <w:r w:rsidRPr="002633AE">
        <w:t xml:space="preserve"> </w:t>
      </w:r>
      <w:r w:rsidRPr="002633AE">
        <w:rPr>
          <w:spacing w:val="-1"/>
        </w:rPr>
        <w:t>прогресса;</w:t>
      </w:r>
    </w:p>
    <w:p w:rsidR="00F65700" w:rsidRPr="002633AE" w:rsidRDefault="00F65700" w:rsidP="00F65700">
      <w:pPr>
        <w:pStyle w:val="a8"/>
        <w:numPr>
          <w:ilvl w:val="0"/>
          <w:numId w:val="200"/>
        </w:numPr>
        <w:tabs>
          <w:tab w:val="left" w:pos="592"/>
          <w:tab w:val="left" w:pos="851"/>
        </w:tabs>
        <w:kinsoku w:val="0"/>
        <w:overflowPunct w:val="0"/>
        <w:ind w:left="0" w:right="111" w:firstLine="567"/>
        <w:jc w:val="both"/>
        <w:rPr>
          <w:spacing w:val="-1"/>
        </w:rPr>
      </w:pPr>
      <w:r w:rsidRPr="002633AE">
        <w:rPr>
          <w:spacing w:val="-1"/>
        </w:rPr>
        <w:t>различать</w:t>
      </w:r>
      <w:r w:rsidRPr="002633AE">
        <w:rPr>
          <w:spacing w:val="15"/>
        </w:rPr>
        <w:t xml:space="preserve"> </w:t>
      </w:r>
      <w:r w:rsidRPr="002633AE">
        <w:rPr>
          <w:spacing w:val="-1"/>
        </w:rPr>
        <w:t>экономические,</w:t>
      </w:r>
      <w:r w:rsidRPr="002633AE">
        <w:rPr>
          <w:spacing w:val="14"/>
        </w:rPr>
        <w:t xml:space="preserve"> </w:t>
      </w:r>
      <w:r w:rsidRPr="002633AE">
        <w:rPr>
          <w:spacing w:val="-1"/>
        </w:rPr>
        <w:t>социальные,</w:t>
      </w:r>
      <w:r w:rsidRPr="002633AE">
        <w:rPr>
          <w:spacing w:val="14"/>
        </w:rPr>
        <w:t xml:space="preserve"> </w:t>
      </w:r>
      <w:r w:rsidRPr="002633AE">
        <w:rPr>
          <w:spacing w:val="-1"/>
        </w:rPr>
        <w:t>политические,</w:t>
      </w:r>
      <w:r w:rsidRPr="002633AE">
        <w:rPr>
          <w:spacing w:val="14"/>
        </w:rPr>
        <w:t xml:space="preserve"> </w:t>
      </w:r>
      <w:r w:rsidRPr="002633AE">
        <w:rPr>
          <w:spacing w:val="-1"/>
        </w:rPr>
        <w:t>культурные</w:t>
      </w:r>
      <w:r w:rsidRPr="002633AE">
        <w:rPr>
          <w:spacing w:val="12"/>
        </w:rPr>
        <w:t xml:space="preserve"> </w:t>
      </w:r>
      <w:r w:rsidRPr="002633AE">
        <w:rPr>
          <w:spacing w:val="-1"/>
        </w:rPr>
        <w:t>явления</w:t>
      </w:r>
      <w:r w:rsidRPr="002633AE">
        <w:rPr>
          <w:spacing w:val="14"/>
        </w:rPr>
        <w:t xml:space="preserve"> </w:t>
      </w:r>
      <w:r w:rsidRPr="002633AE">
        <w:t>и</w:t>
      </w:r>
      <w:r w:rsidRPr="002633AE">
        <w:rPr>
          <w:spacing w:val="15"/>
        </w:rPr>
        <w:t xml:space="preserve"> </w:t>
      </w:r>
      <w:r w:rsidRPr="002633AE">
        <w:rPr>
          <w:spacing w:val="-1"/>
        </w:rPr>
        <w:t>процессы</w:t>
      </w:r>
      <w:r w:rsidRPr="002633AE">
        <w:rPr>
          <w:spacing w:val="87"/>
        </w:rPr>
        <w:t xml:space="preserve"> </w:t>
      </w:r>
      <w:r w:rsidRPr="002633AE">
        <w:rPr>
          <w:spacing w:val="-1"/>
        </w:rPr>
        <w:t>общественной</w:t>
      </w:r>
      <w:r w:rsidRPr="002633AE">
        <w:t xml:space="preserve"> </w:t>
      </w:r>
      <w:r w:rsidRPr="002633AE">
        <w:rPr>
          <w:spacing w:val="-1"/>
        </w:rPr>
        <w:t>жизни;</w:t>
      </w:r>
    </w:p>
    <w:p w:rsidR="00F65700" w:rsidRPr="002633AE" w:rsidRDefault="00F65700" w:rsidP="00F65700">
      <w:pPr>
        <w:pStyle w:val="a8"/>
        <w:numPr>
          <w:ilvl w:val="0"/>
          <w:numId w:val="200"/>
        </w:numPr>
        <w:tabs>
          <w:tab w:val="left" w:pos="592"/>
          <w:tab w:val="left" w:pos="851"/>
        </w:tabs>
        <w:kinsoku w:val="0"/>
        <w:overflowPunct w:val="0"/>
        <w:ind w:left="0" w:right="112" w:firstLine="567"/>
        <w:jc w:val="both"/>
        <w:rPr>
          <w:spacing w:val="-1"/>
        </w:rPr>
      </w:pPr>
      <w:r w:rsidRPr="002633AE">
        <w:rPr>
          <w:spacing w:val="-1"/>
        </w:rPr>
        <w:t>применять</w:t>
      </w:r>
      <w:r w:rsidRPr="002633AE">
        <w:rPr>
          <w:spacing w:val="46"/>
        </w:rPr>
        <w:t xml:space="preserve"> </w:t>
      </w:r>
      <w:r w:rsidRPr="002633AE">
        <w:rPr>
          <w:spacing w:val="-1"/>
        </w:rPr>
        <w:t>знания</w:t>
      </w:r>
      <w:r w:rsidRPr="002633AE">
        <w:rPr>
          <w:spacing w:val="47"/>
        </w:rPr>
        <w:t xml:space="preserve"> </w:t>
      </w:r>
      <w:r w:rsidRPr="002633AE">
        <w:rPr>
          <w:spacing w:val="-1"/>
        </w:rPr>
        <w:t>курса</w:t>
      </w:r>
      <w:r w:rsidRPr="002633AE">
        <w:rPr>
          <w:spacing w:val="46"/>
        </w:rPr>
        <w:t xml:space="preserve"> </w:t>
      </w:r>
      <w:r w:rsidRPr="002633AE">
        <w:t>и</w:t>
      </w:r>
      <w:r w:rsidRPr="002633AE">
        <w:rPr>
          <w:spacing w:val="48"/>
        </w:rPr>
        <w:t xml:space="preserve"> </w:t>
      </w:r>
      <w:r w:rsidRPr="002633AE">
        <w:rPr>
          <w:spacing w:val="-1"/>
        </w:rPr>
        <w:t>социальный</w:t>
      </w:r>
      <w:r w:rsidRPr="002633AE">
        <w:rPr>
          <w:spacing w:val="48"/>
        </w:rPr>
        <w:t xml:space="preserve"> </w:t>
      </w:r>
      <w:r w:rsidRPr="002633AE">
        <w:rPr>
          <w:spacing w:val="-1"/>
        </w:rPr>
        <w:t>опыт</w:t>
      </w:r>
      <w:r w:rsidRPr="002633AE">
        <w:rPr>
          <w:spacing w:val="48"/>
        </w:rPr>
        <w:t xml:space="preserve"> </w:t>
      </w:r>
      <w:r w:rsidRPr="002633AE">
        <w:t>для</w:t>
      </w:r>
      <w:r w:rsidRPr="002633AE">
        <w:rPr>
          <w:spacing w:val="48"/>
        </w:rPr>
        <w:t xml:space="preserve"> </w:t>
      </w:r>
      <w:r w:rsidRPr="002633AE">
        <w:rPr>
          <w:spacing w:val="-1"/>
        </w:rPr>
        <w:t>выражения</w:t>
      </w:r>
      <w:r w:rsidRPr="002633AE">
        <w:rPr>
          <w:spacing w:val="47"/>
        </w:rPr>
        <w:t xml:space="preserve"> </w:t>
      </w:r>
      <w:r w:rsidRPr="002633AE">
        <w:t>и</w:t>
      </w:r>
      <w:r w:rsidRPr="002633AE">
        <w:rPr>
          <w:spacing w:val="48"/>
        </w:rPr>
        <w:t xml:space="preserve"> </w:t>
      </w:r>
      <w:r w:rsidRPr="002633AE">
        <w:rPr>
          <w:spacing w:val="-1"/>
        </w:rPr>
        <w:t>аргументации</w:t>
      </w:r>
      <w:r w:rsidRPr="002633AE">
        <w:rPr>
          <w:spacing w:val="48"/>
        </w:rPr>
        <w:t xml:space="preserve"> </w:t>
      </w:r>
      <w:r w:rsidRPr="002633AE">
        <w:rPr>
          <w:spacing w:val="-1"/>
        </w:rPr>
        <w:t>собственных</w:t>
      </w:r>
      <w:r w:rsidRPr="002633AE">
        <w:rPr>
          <w:spacing w:val="83"/>
        </w:rPr>
        <w:t xml:space="preserve"> </w:t>
      </w:r>
      <w:r w:rsidRPr="002633AE">
        <w:rPr>
          <w:spacing w:val="-1"/>
        </w:rPr>
        <w:t>суждений,</w:t>
      </w:r>
      <w:r w:rsidRPr="002633AE">
        <w:t xml:space="preserve"> </w:t>
      </w:r>
      <w:r w:rsidRPr="002633AE">
        <w:rPr>
          <w:spacing w:val="-1"/>
        </w:rPr>
        <w:t>касающихся</w:t>
      </w:r>
      <w:r w:rsidRPr="002633AE">
        <w:t xml:space="preserve"> многообразия </w:t>
      </w:r>
      <w:r w:rsidRPr="002633AE">
        <w:rPr>
          <w:spacing w:val="-1"/>
        </w:rPr>
        <w:t>социальных</w:t>
      </w:r>
      <w:r w:rsidRPr="002633AE">
        <w:t xml:space="preserve"> </w:t>
      </w:r>
      <w:r w:rsidRPr="002633AE">
        <w:rPr>
          <w:spacing w:val="-1"/>
        </w:rPr>
        <w:t>групп</w:t>
      </w:r>
      <w:r w:rsidRPr="002633AE">
        <w:t xml:space="preserve"> и </w:t>
      </w:r>
      <w:r w:rsidRPr="002633AE">
        <w:rPr>
          <w:spacing w:val="-1"/>
        </w:rPr>
        <w:t>социальных</w:t>
      </w:r>
      <w:r w:rsidRPr="002633AE">
        <w:rPr>
          <w:spacing w:val="-3"/>
        </w:rPr>
        <w:t xml:space="preserve"> </w:t>
      </w:r>
      <w:r w:rsidRPr="002633AE">
        <w:rPr>
          <w:spacing w:val="-1"/>
        </w:rPr>
        <w:t>различий</w:t>
      </w:r>
      <w:r w:rsidRPr="002633AE">
        <w:t xml:space="preserve"> в </w:t>
      </w:r>
      <w:r w:rsidRPr="002633AE">
        <w:rPr>
          <w:spacing w:val="-1"/>
        </w:rPr>
        <w:t>обществе;</w:t>
      </w:r>
    </w:p>
    <w:p w:rsidR="00F65700" w:rsidRPr="002633AE" w:rsidRDefault="00F65700" w:rsidP="00F65700">
      <w:pPr>
        <w:pStyle w:val="a8"/>
        <w:numPr>
          <w:ilvl w:val="0"/>
          <w:numId w:val="200"/>
        </w:numPr>
        <w:tabs>
          <w:tab w:val="left" w:pos="592"/>
          <w:tab w:val="left" w:pos="851"/>
        </w:tabs>
        <w:kinsoku w:val="0"/>
        <w:overflowPunct w:val="0"/>
        <w:ind w:left="0" w:right="111" w:firstLine="567"/>
        <w:jc w:val="both"/>
        <w:rPr>
          <w:spacing w:val="-1"/>
        </w:rPr>
      </w:pPr>
      <w:r w:rsidRPr="002633AE">
        <w:t>выполнять</w:t>
      </w:r>
      <w:r w:rsidRPr="002633AE">
        <w:rPr>
          <w:spacing w:val="11"/>
        </w:rPr>
        <w:t xml:space="preserve"> </w:t>
      </w:r>
      <w:r w:rsidRPr="002633AE">
        <w:rPr>
          <w:spacing w:val="-1"/>
        </w:rPr>
        <w:t>несложные</w:t>
      </w:r>
      <w:r w:rsidRPr="002633AE">
        <w:rPr>
          <w:spacing w:val="10"/>
        </w:rPr>
        <w:t xml:space="preserve"> </w:t>
      </w:r>
      <w:r w:rsidRPr="002633AE">
        <w:rPr>
          <w:spacing w:val="-1"/>
        </w:rPr>
        <w:t>познавательные</w:t>
      </w:r>
      <w:r w:rsidRPr="002633AE">
        <w:rPr>
          <w:spacing w:val="10"/>
        </w:rPr>
        <w:t xml:space="preserve"> </w:t>
      </w:r>
      <w:r w:rsidRPr="002633AE">
        <w:t>и</w:t>
      </w:r>
      <w:r w:rsidRPr="002633AE">
        <w:rPr>
          <w:spacing w:val="10"/>
        </w:rPr>
        <w:t xml:space="preserve"> </w:t>
      </w:r>
      <w:r w:rsidRPr="002633AE">
        <w:rPr>
          <w:spacing w:val="-1"/>
        </w:rPr>
        <w:t>практические</w:t>
      </w:r>
      <w:r w:rsidRPr="002633AE">
        <w:rPr>
          <w:spacing w:val="10"/>
        </w:rPr>
        <w:t xml:space="preserve"> </w:t>
      </w:r>
      <w:r w:rsidRPr="002633AE">
        <w:rPr>
          <w:spacing w:val="-1"/>
        </w:rPr>
        <w:t>задания,</w:t>
      </w:r>
      <w:r w:rsidRPr="002633AE">
        <w:rPr>
          <w:spacing w:val="11"/>
        </w:rPr>
        <w:t xml:space="preserve"> </w:t>
      </w:r>
      <w:r w:rsidRPr="002633AE">
        <w:rPr>
          <w:spacing w:val="-1"/>
        </w:rPr>
        <w:t>основанные</w:t>
      </w:r>
      <w:r w:rsidRPr="002633AE">
        <w:rPr>
          <w:spacing w:val="10"/>
        </w:rPr>
        <w:t xml:space="preserve"> </w:t>
      </w:r>
      <w:r w:rsidRPr="002633AE">
        <w:t>на</w:t>
      </w:r>
      <w:r w:rsidRPr="002633AE">
        <w:rPr>
          <w:spacing w:val="10"/>
        </w:rPr>
        <w:t xml:space="preserve"> </w:t>
      </w:r>
      <w:r w:rsidRPr="002633AE">
        <w:rPr>
          <w:spacing w:val="-1"/>
        </w:rPr>
        <w:t>ситуациях</w:t>
      </w:r>
      <w:r w:rsidRPr="002633AE">
        <w:rPr>
          <w:spacing w:val="69"/>
        </w:rPr>
        <w:t xml:space="preserve"> </w:t>
      </w:r>
      <w:r w:rsidRPr="002633AE">
        <w:rPr>
          <w:spacing w:val="-1"/>
        </w:rPr>
        <w:t>жизнедеятельности</w:t>
      </w:r>
      <w:r w:rsidRPr="002633AE">
        <w:rPr>
          <w:spacing w:val="1"/>
        </w:rPr>
        <w:t xml:space="preserve"> </w:t>
      </w:r>
      <w:r w:rsidRPr="002633AE">
        <w:rPr>
          <w:spacing w:val="-1"/>
        </w:rPr>
        <w:t xml:space="preserve">человека </w:t>
      </w:r>
      <w:r w:rsidRPr="002633AE">
        <w:t xml:space="preserve">в </w:t>
      </w:r>
      <w:r w:rsidRPr="002633AE">
        <w:rPr>
          <w:spacing w:val="-1"/>
        </w:rPr>
        <w:t>разных</w:t>
      </w:r>
      <w:r w:rsidRPr="002633AE">
        <w:t xml:space="preserve"> </w:t>
      </w:r>
      <w:r w:rsidRPr="002633AE">
        <w:rPr>
          <w:spacing w:val="-1"/>
        </w:rPr>
        <w:t>сферах</w:t>
      </w:r>
      <w:r w:rsidRPr="002633AE">
        <w:rPr>
          <w:spacing w:val="2"/>
        </w:rPr>
        <w:t xml:space="preserve"> </w:t>
      </w:r>
      <w:r w:rsidRPr="002633AE">
        <w:rPr>
          <w:spacing w:val="-1"/>
        </w:rPr>
        <w:t>общества.</w:t>
      </w:r>
    </w:p>
    <w:p w:rsidR="00F65700" w:rsidRPr="002633AE" w:rsidRDefault="00F65700" w:rsidP="00F65700">
      <w:pPr>
        <w:pStyle w:val="a8"/>
        <w:tabs>
          <w:tab w:val="left" w:pos="851"/>
        </w:tabs>
        <w:kinsoku w:val="0"/>
        <w:overflowPunct w:val="0"/>
        <w:spacing w:before="49"/>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99"/>
        </w:numPr>
        <w:tabs>
          <w:tab w:val="left" w:pos="592"/>
          <w:tab w:val="left" w:pos="851"/>
          <w:tab w:val="left" w:pos="1967"/>
          <w:tab w:val="left" w:pos="2305"/>
          <w:tab w:val="left" w:pos="4342"/>
          <w:tab w:val="left" w:pos="5337"/>
          <w:tab w:val="left" w:pos="5676"/>
          <w:tab w:val="left" w:pos="6873"/>
          <w:tab w:val="left" w:pos="8545"/>
          <w:tab w:val="left" w:pos="8866"/>
          <w:tab w:val="left" w:pos="10147"/>
        </w:tabs>
        <w:kinsoku w:val="0"/>
        <w:overflowPunct w:val="0"/>
        <w:ind w:left="0" w:right="110" w:firstLine="567"/>
      </w:pPr>
      <w:r w:rsidRPr="002633AE">
        <w:rPr>
          <w:i/>
          <w:iCs/>
          <w:spacing w:val="-1"/>
        </w:rPr>
        <w:t xml:space="preserve">наблюдать </w:t>
      </w:r>
      <w:r w:rsidRPr="002633AE">
        <w:rPr>
          <w:i/>
          <w:iCs/>
        </w:rPr>
        <w:t xml:space="preserve">и </w:t>
      </w:r>
      <w:r w:rsidRPr="002633AE">
        <w:rPr>
          <w:i/>
          <w:iCs/>
          <w:spacing w:val="-1"/>
        </w:rPr>
        <w:t xml:space="preserve">характеризовать явления </w:t>
      </w:r>
      <w:r w:rsidRPr="002633AE">
        <w:rPr>
          <w:i/>
          <w:iCs/>
        </w:rPr>
        <w:t xml:space="preserve">и </w:t>
      </w:r>
      <w:r w:rsidRPr="002633AE">
        <w:rPr>
          <w:i/>
          <w:iCs/>
          <w:spacing w:val="-1"/>
          <w:w w:val="95"/>
        </w:rPr>
        <w:t xml:space="preserve">события, </w:t>
      </w:r>
      <w:r w:rsidRPr="002633AE">
        <w:rPr>
          <w:i/>
          <w:iCs/>
          <w:spacing w:val="-1"/>
        </w:rPr>
        <w:t xml:space="preserve">происходящие </w:t>
      </w:r>
      <w:r w:rsidRPr="002633AE">
        <w:rPr>
          <w:i/>
          <w:iCs/>
        </w:rPr>
        <w:t xml:space="preserve">в различных </w:t>
      </w:r>
      <w:r w:rsidRPr="002633AE">
        <w:rPr>
          <w:i/>
          <w:iCs/>
          <w:spacing w:val="-1"/>
        </w:rPr>
        <w:t>сферах</w:t>
      </w:r>
      <w:r w:rsidRPr="002633AE">
        <w:rPr>
          <w:i/>
          <w:iCs/>
          <w:spacing w:val="73"/>
        </w:rPr>
        <w:t xml:space="preserve"> </w:t>
      </w:r>
      <w:r w:rsidRPr="002633AE">
        <w:rPr>
          <w:i/>
          <w:iCs/>
          <w:spacing w:val="-1"/>
        </w:rPr>
        <w:t>общественной</w:t>
      </w:r>
      <w:r w:rsidRPr="002633AE">
        <w:rPr>
          <w:i/>
          <w:iCs/>
        </w:rPr>
        <w:t xml:space="preserve"> жизни;</w:t>
      </w:r>
    </w:p>
    <w:p w:rsidR="00F65700" w:rsidRPr="002633AE" w:rsidRDefault="00F65700" w:rsidP="00F65700">
      <w:pPr>
        <w:pStyle w:val="a8"/>
        <w:numPr>
          <w:ilvl w:val="0"/>
          <w:numId w:val="199"/>
        </w:numPr>
        <w:tabs>
          <w:tab w:val="left" w:pos="592"/>
          <w:tab w:val="left" w:pos="851"/>
        </w:tabs>
        <w:kinsoku w:val="0"/>
        <w:overflowPunct w:val="0"/>
        <w:ind w:left="0" w:firstLine="567"/>
      </w:pPr>
      <w:r w:rsidRPr="002633AE">
        <w:rPr>
          <w:i/>
          <w:iCs/>
          <w:spacing w:val="-1"/>
        </w:rPr>
        <w:t>объяснять</w:t>
      </w:r>
      <w:r w:rsidRPr="002633AE">
        <w:rPr>
          <w:i/>
          <w:iCs/>
        </w:rPr>
        <w:t xml:space="preserve"> </w:t>
      </w:r>
      <w:r w:rsidRPr="002633AE">
        <w:rPr>
          <w:i/>
          <w:iCs/>
          <w:spacing w:val="-1"/>
        </w:rPr>
        <w:t>взаимодействие</w:t>
      </w:r>
      <w:r w:rsidRPr="002633AE">
        <w:rPr>
          <w:i/>
          <w:iCs/>
          <w:spacing w:val="1"/>
        </w:rPr>
        <w:t xml:space="preserve"> </w:t>
      </w:r>
      <w:r w:rsidRPr="002633AE">
        <w:rPr>
          <w:i/>
          <w:iCs/>
          <w:spacing w:val="-1"/>
        </w:rPr>
        <w:t>социальных общностей</w:t>
      </w:r>
      <w:r w:rsidRPr="002633AE">
        <w:rPr>
          <w:i/>
          <w:iCs/>
          <w:spacing w:val="3"/>
        </w:rPr>
        <w:t xml:space="preserve"> </w:t>
      </w:r>
      <w:r w:rsidRPr="002633AE">
        <w:rPr>
          <w:i/>
          <w:iCs/>
        </w:rPr>
        <w:t xml:space="preserve">и </w:t>
      </w:r>
      <w:r w:rsidRPr="002633AE">
        <w:rPr>
          <w:i/>
          <w:iCs/>
          <w:spacing w:val="-1"/>
        </w:rPr>
        <w:t>групп;</w:t>
      </w:r>
    </w:p>
    <w:p w:rsidR="00F65700" w:rsidRPr="002633AE" w:rsidRDefault="00F65700" w:rsidP="00F65700">
      <w:pPr>
        <w:pStyle w:val="a8"/>
        <w:numPr>
          <w:ilvl w:val="0"/>
          <w:numId w:val="199"/>
        </w:numPr>
        <w:tabs>
          <w:tab w:val="left" w:pos="592"/>
          <w:tab w:val="left" w:pos="851"/>
        </w:tabs>
        <w:kinsoku w:val="0"/>
        <w:overflowPunct w:val="0"/>
        <w:ind w:left="0" w:right="116" w:firstLine="567"/>
      </w:pPr>
      <w:r w:rsidRPr="002633AE">
        <w:rPr>
          <w:i/>
          <w:iCs/>
          <w:spacing w:val="-1"/>
        </w:rPr>
        <w:t>выявлять</w:t>
      </w:r>
      <w:r w:rsidRPr="002633AE">
        <w:rPr>
          <w:i/>
          <w:iCs/>
        </w:rPr>
        <w:t xml:space="preserve"> </w:t>
      </w:r>
      <w:r w:rsidRPr="002633AE">
        <w:rPr>
          <w:i/>
          <w:iCs/>
          <w:spacing w:val="36"/>
        </w:rPr>
        <w:t xml:space="preserve"> </w:t>
      </w:r>
      <w:r w:rsidRPr="002633AE">
        <w:rPr>
          <w:i/>
          <w:iCs/>
          <w:spacing w:val="-1"/>
        </w:rPr>
        <w:t>причинно-следственные</w:t>
      </w:r>
      <w:r w:rsidRPr="002633AE">
        <w:rPr>
          <w:i/>
          <w:iCs/>
        </w:rPr>
        <w:t xml:space="preserve"> </w:t>
      </w:r>
      <w:r w:rsidRPr="002633AE">
        <w:rPr>
          <w:i/>
          <w:iCs/>
          <w:spacing w:val="34"/>
        </w:rPr>
        <w:t xml:space="preserve"> </w:t>
      </w:r>
      <w:r w:rsidRPr="002633AE">
        <w:rPr>
          <w:i/>
          <w:iCs/>
          <w:spacing w:val="-1"/>
        </w:rPr>
        <w:t>связи</w:t>
      </w:r>
      <w:r w:rsidRPr="002633AE">
        <w:rPr>
          <w:i/>
          <w:iCs/>
        </w:rPr>
        <w:t xml:space="preserve"> </w:t>
      </w:r>
      <w:r w:rsidRPr="002633AE">
        <w:rPr>
          <w:i/>
          <w:iCs/>
          <w:spacing w:val="35"/>
        </w:rPr>
        <w:t xml:space="preserve"> </w:t>
      </w:r>
      <w:r w:rsidRPr="002633AE">
        <w:rPr>
          <w:i/>
          <w:iCs/>
          <w:spacing w:val="-1"/>
        </w:rPr>
        <w:t>общественных</w:t>
      </w:r>
      <w:r w:rsidRPr="002633AE">
        <w:rPr>
          <w:i/>
          <w:iCs/>
        </w:rPr>
        <w:t xml:space="preserve"> </w:t>
      </w:r>
      <w:r w:rsidRPr="002633AE">
        <w:rPr>
          <w:i/>
          <w:iCs/>
          <w:spacing w:val="39"/>
        </w:rPr>
        <w:t xml:space="preserve"> </w:t>
      </w:r>
      <w:r w:rsidRPr="002633AE">
        <w:rPr>
          <w:i/>
          <w:iCs/>
          <w:spacing w:val="-1"/>
        </w:rPr>
        <w:t>явлений</w:t>
      </w:r>
      <w:r w:rsidRPr="002633AE">
        <w:rPr>
          <w:i/>
          <w:iCs/>
        </w:rPr>
        <w:t xml:space="preserve"> </w:t>
      </w:r>
      <w:r w:rsidRPr="002633AE">
        <w:rPr>
          <w:i/>
          <w:iCs/>
          <w:spacing w:val="35"/>
        </w:rPr>
        <w:t xml:space="preserve"> </w:t>
      </w:r>
      <w:r w:rsidRPr="002633AE">
        <w:rPr>
          <w:i/>
          <w:iCs/>
        </w:rPr>
        <w:t xml:space="preserve">и </w:t>
      </w:r>
      <w:r w:rsidRPr="002633AE">
        <w:rPr>
          <w:i/>
          <w:iCs/>
          <w:spacing w:val="35"/>
        </w:rPr>
        <w:t xml:space="preserve"> </w:t>
      </w:r>
      <w:r w:rsidRPr="002633AE">
        <w:rPr>
          <w:i/>
          <w:iCs/>
          <w:spacing w:val="-1"/>
        </w:rPr>
        <w:t>характеризовать</w:t>
      </w:r>
      <w:r w:rsidRPr="002633AE">
        <w:rPr>
          <w:i/>
          <w:iCs/>
        </w:rPr>
        <w:t xml:space="preserve"> </w:t>
      </w:r>
      <w:r w:rsidRPr="002633AE">
        <w:rPr>
          <w:i/>
          <w:iCs/>
          <w:spacing w:val="36"/>
        </w:rPr>
        <w:t xml:space="preserve"> </w:t>
      </w:r>
      <w:r w:rsidRPr="002633AE">
        <w:rPr>
          <w:i/>
          <w:iCs/>
        </w:rPr>
        <w:t>основные</w:t>
      </w:r>
      <w:r w:rsidRPr="002633AE">
        <w:rPr>
          <w:i/>
          <w:iCs/>
          <w:spacing w:val="95"/>
        </w:rPr>
        <w:t xml:space="preserve"> </w:t>
      </w:r>
      <w:r w:rsidRPr="002633AE">
        <w:rPr>
          <w:i/>
          <w:iCs/>
          <w:spacing w:val="-1"/>
        </w:rPr>
        <w:t>направления</w:t>
      </w:r>
      <w:r w:rsidRPr="002633AE">
        <w:rPr>
          <w:i/>
          <w:iCs/>
          <w:spacing w:val="-2"/>
        </w:rPr>
        <w:t xml:space="preserve"> </w:t>
      </w:r>
      <w:r w:rsidRPr="002633AE">
        <w:rPr>
          <w:i/>
          <w:iCs/>
          <w:spacing w:val="-1"/>
        </w:rPr>
        <w:t>общественного</w:t>
      </w:r>
      <w:r w:rsidRPr="002633AE">
        <w:rPr>
          <w:i/>
          <w:iCs/>
        </w:rPr>
        <w:t xml:space="preserve"> </w:t>
      </w:r>
      <w:r w:rsidRPr="002633AE">
        <w:rPr>
          <w:i/>
          <w:iCs/>
          <w:spacing w:val="-1"/>
        </w:rPr>
        <w:t>развития.</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Общество,</w:t>
      </w:r>
      <w:r w:rsidRPr="002633AE">
        <w:t xml:space="preserve"> в котором</w:t>
      </w:r>
      <w:r w:rsidRPr="002633AE">
        <w:rPr>
          <w:spacing w:val="-3"/>
        </w:rPr>
        <w:t xml:space="preserve"> </w:t>
      </w:r>
      <w:r w:rsidRPr="002633AE">
        <w:t>мы</w:t>
      </w:r>
      <w:r w:rsidRPr="002633AE">
        <w:rPr>
          <w:spacing w:val="1"/>
        </w:rPr>
        <w:t xml:space="preserve"> </w:t>
      </w:r>
      <w:r w:rsidRPr="002633AE">
        <w:rPr>
          <w:spacing w:val="-1"/>
        </w:rPr>
        <w:t>живём</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98"/>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t>глобальные</w:t>
      </w:r>
      <w:r w:rsidRPr="002633AE">
        <w:rPr>
          <w:spacing w:val="-2"/>
        </w:rPr>
        <w:t xml:space="preserve"> </w:t>
      </w:r>
      <w:r w:rsidRPr="002633AE">
        <w:rPr>
          <w:spacing w:val="-1"/>
        </w:rPr>
        <w:t>проблемы</w:t>
      </w:r>
      <w:r w:rsidRPr="002633AE">
        <w:t xml:space="preserve"> </w:t>
      </w:r>
      <w:r w:rsidRPr="002633AE">
        <w:rPr>
          <w:spacing w:val="-1"/>
        </w:rPr>
        <w:t>современности;</w:t>
      </w:r>
    </w:p>
    <w:p w:rsidR="00F65700" w:rsidRPr="002633AE" w:rsidRDefault="00F65700" w:rsidP="00F65700">
      <w:pPr>
        <w:pStyle w:val="a8"/>
        <w:numPr>
          <w:ilvl w:val="0"/>
          <w:numId w:val="198"/>
        </w:numPr>
        <w:tabs>
          <w:tab w:val="left" w:pos="592"/>
          <w:tab w:val="left" w:pos="851"/>
        </w:tabs>
        <w:kinsoku w:val="0"/>
        <w:overflowPunct w:val="0"/>
        <w:ind w:left="0" w:firstLine="567"/>
        <w:rPr>
          <w:spacing w:val="-1"/>
        </w:rPr>
      </w:pPr>
      <w:r w:rsidRPr="002633AE">
        <w:rPr>
          <w:spacing w:val="-1"/>
        </w:rPr>
        <w:lastRenderedPageBreak/>
        <w:t>раскрывать</w:t>
      </w:r>
      <w:r w:rsidRPr="002633AE">
        <w:rPr>
          <w:spacing w:val="1"/>
        </w:rPr>
        <w:t xml:space="preserve"> </w:t>
      </w:r>
      <w:r w:rsidRPr="002633AE">
        <w:rPr>
          <w:spacing w:val="-1"/>
        </w:rPr>
        <w:t>духовные</w:t>
      </w:r>
      <w:r w:rsidRPr="002633AE">
        <w:t xml:space="preserve"> ценности</w:t>
      </w:r>
      <w:r w:rsidRPr="002633AE">
        <w:rPr>
          <w:spacing w:val="-2"/>
        </w:rPr>
        <w:t xml:space="preserve"> </w:t>
      </w:r>
      <w:r w:rsidRPr="002633AE">
        <w:t xml:space="preserve">и </w:t>
      </w:r>
      <w:r w:rsidRPr="002633AE">
        <w:rPr>
          <w:spacing w:val="-1"/>
        </w:rPr>
        <w:t>достижения</w:t>
      </w:r>
      <w:r w:rsidRPr="002633AE">
        <w:rPr>
          <w:spacing w:val="-3"/>
        </w:rPr>
        <w:t xml:space="preserve"> </w:t>
      </w:r>
      <w:r w:rsidRPr="002633AE">
        <w:rPr>
          <w:spacing w:val="-1"/>
        </w:rPr>
        <w:t>народов</w:t>
      </w:r>
      <w:r w:rsidRPr="002633AE">
        <w:t xml:space="preserve"> </w:t>
      </w:r>
      <w:r w:rsidRPr="002633AE">
        <w:rPr>
          <w:spacing w:val="-1"/>
        </w:rPr>
        <w:t>нашей</w:t>
      </w:r>
      <w:r w:rsidRPr="002633AE">
        <w:t xml:space="preserve"> </w:t>
      </w:r>
      <w:r w:rsidRPr="002633AE">
        <w:rPr>
          <w:spacing w:val="-1"/>
        </w:rPr>
        <w:t>страны;</w:t>
      </w:r>
    </w:p>
    <w:p w:rsidR="00F65700" w:rsidRPr="002633AE" w:rsidRDefault="00F65700" w:rsidP="00F65700">
      <w:pPr>
        <w:pStyle w:val="a8"/>
        <w:numPr>
          <w:ilvl w:val="0"/>
          <w:numId w:val="198"/>
        </w:numPr>
        <w:tabs>
          <w:tab w:val="left" w:pos="592"/>
          <w:tab w:val="left" w:pos="851"/>
        </w:tabs>
        <w:kinsoku w:val="0"/>
        <w:overflowPunct w:val="0"/>
        <w:ind w:left="0" w:right="117" w:firstLine="567"/>
        <w:rPr>
          <w:spacing w:val="-1"/>
        </w:rPr>
      </w:pPr>
      <w:r w:rsidRPr="002633AE">
        <w:rPr>
          <w:spacing w:val="-1"/>
        </w:rPr>
        <w:t>называть</w:t>
      </w:r>
      <w:r w:rsidRPr="002633AE">
        <w:rPr>
          <w:spacing w:val="42"/>
        </w:rPr>
        <w:t xml:space="preserve"> </w:t>
      </w:r>
      <w:r w:rsidRPr="002633AE">
        <w:t>и</w:t>
      </w:r>
      <w:r w:rsidRPr="002633AE">
        <w:rPr>
          <w:spacing w:val="41"/>
        </w:rPr>
        <w:t xml:space="preserve"> </w:t>
      </w:r>
      <w:r w:rsidRPr="002633AE">
        <w:rPr>
          <w:spacing w:val="-1"/>
        </w:rPr>
        <w:t>иллюстрировать</w:t>
      </w:r>
      <w:r w:rsidRPr="002633AE">
        <w:rPr>
          <w:spacing w:val="42"/>
        </w:rPr>
        <w:t xml:space="preserve"> </w:t>
      </w:r>
      <w:r w:rsidRPr="002633AE">
        <w:rPr>
          <w:spacing w:val="-1"/>
        </w:rPr>
        <w:t>примерами</w:t>
      </w:r>
      <w:r w:rsidRPr="002633AE">
        <w:rPr>
          <w:spacing w:val="41"/>
        </w:rPr>
        <w:t xml:space="preserve"> </w:t>
      </w:r>
      <w:r w:rsidRPr="002633AE">
        <w:rPr>
          <w:spacing w:val="-1"/>
        </w:rPr>
        <w:t>основы</w:t>
      </w:r>
      <w:r w:rsidRPr="002633AE">
        <w:rPr>
          <w:spacing w:val="39"/>
        </w:rPr>
        <w:t xml:space="preserve"> </w:t>
      </w:r>
      <w:r w:rsidRPr="002633AE">
        <w:rPr>
          <w:spacing w:val="-1"/>
        </w:rPr>
        <w:t>конституционного</w:t>
      </w:r>
      <w:r w:rsidRPr="002633AE">
        <w:rPr>
          <w:spacing w:val="38"/>
        </w:rPr>
        <w:t xml:space="preserve"> </w:t>
      </w:r>
      <w:r w:rsidRPr="002633AE">
        <w:rPr>
          <w:spacing w:val="-1"/>
        </w:rPr>
        <w:t>строя</w:t>
      </w:r>
      <w:r w:rsidRPr="002633AE">
        <w:rPr>
          <w:spacing w:val="41"/>
        </w:rPr>
        <w:t xml:space="preserve"> </w:t>
      </w:r>
      <w:r w:rsidRPr="002633AE">
        <w:rPr>
          <w:spacing w:val="-1"/>
        </w:rPr>
        <w:t>Российской</w:t>
      </w:r>
      <w:r w:rsidRPr="002633AE">
        <w:rPr>
          <w:spacing w:val="41"/>
        </w:rPr>
        <w:t xml:space="preserve"> </w:t>
      </w:r>
      <w:r w:rsidRPr="002633AE">
        <w:rPr>
          <w:spacing w:val="-1"/>
        </w:rPr>
        <w:t>Федерации,</w:t>
      </w:r>
      <w:r w:rsidRPr="002633AE">
        <w:rPr>
          <w:spacing w:val="95"/>
        </w:rPr>
        <w:t xml:space="preserve"> </w:t>
      </w:r>
      <w:r w:rsidRPr="002633AE">
        <w:rPr>
          <w:spacing w:val="-1"/>
        </w:rPr>
        <w:t>основные</w:t>
      </w:r>
      <w:r w:rsidRPr="002633AE">
        <w:rPr>
          <w:spacing w:val="-2"/>
        </w:rPr>
        <w:t xml:space="preserve"> </w:t>
      </w:r>
      <w:r w:rsidRPr="002633AE">
        <w:rPr>
          <w:spacing w:val="-1"/>
        </w:rPr>
        <w:t>права</w:t>
      </w:r>
      <w:r w:rsidRPr="002633AE">
        <w:rPr>
          <w:spacing w:val="-2"/>
        </w:rPr>
        <w:t xml:space="preserve"> </w:t>
      </w:r>
      <w:r w:rsidRPr="002633AE">
        <w:t xml:space="preserve">и свободы </w:t>
      </w:r>
      <w:r w:rsidRPr="002633AE">
        <w:rPr>
          <w:spacing w:val="-1"/>
        </w:rPr>
        <w:t>граждан,</w:t>
      </w:r>
      <w:r w:rsidRPr="002633AE">
        <w:t xml:space="preserve"> </w:t>
      </w:r>
      <w:r w:rsidRPr="002633AE">
        <w:rPr>
          <w:spacing w:val="-1"/>
        </w:rPr>
        <w:t>гарантированные</w:t>
      </w:r>
      <w:r w:rsidRPr="002633AE">
        <w:rPr>
          <w:spacing w:val="-2"/>
        </w:rPr>
        <w:t xml:space="preserve"> </w:t>
      </w:r>
      <w:r w:rsidRPr="002633AE">
        <w:rPr>
          <w:spacing w:val="-1"/>
        </w:rPr>
        <w:t>Конституцией</w:t>
      </w:r>
      <w:r w:rsidRPr="002633AE">
        <w:t xml:space="preserve"> </w:t>
      </w:r>
      <w:r w:rsidRPr="002633AE">
        <w:rPr>
          <w:spacing w:val="-1"/>
        </w:rPr>
        <w:t>Российской</w:t>
      </w:r>
      <w:r w:rsidRPr="002633AE">
        <w:t xml:space="preserve"> </w:t>
      </w:r>
      <w:r w:rsidRPr="002633AE">
        <w:rPr>
          <w:spacing w:val="-1"/>
        </w:rPr>
        <w:t>Федерации;</w:t>
      </w:r>
    </w:p>
    <w:p w:rsidR="00F65700" w:rsidRPr="002633AE" w:rsidRDefault="00F65700" w:rsidP="00F65700">
      <w:pPr>
        <w:pStyle w:val="a8"/>
        <w:numPr>
          <w:ilvl w:val="0"/>
          <w:numId w:val="198"/>
        </w:numPr>
        <w:tabs>
          <w:tab w:val="left" w:pos="592"/>
          <w:tab w:val="left" w:pos="851"/>
        </w:tabs>
        <w:kinsoku w:val="0"/>
        <w:overflowPunct w:val="0"/>
        <w:ind w:left="0" w:firstLine="567"/>
        <w:rPr>
          <w:spacing w:val="-1"/>
        </w:rPr>
      </w:pPr>
      <w:r w:rsidRPr="002633AE">
        <w:rPr>
          <w:spacing w:val="-1"/>
        </w:rPr>
        <w:t>формулировать</w:t>
      </w:r>
      <w:r w:rsidRPr="002633AE">
        <w:rPr>
          <w:spacing w:val="1"/>
        </w:rPr>
        <w:t xml:space="preserve"> </w:t>
      </w:r>
      <w:r w:rsidRPr="002633AE">
        <w:rPr>
          <w:spacing w:val="-1"/>
        </w:rPr>
        <w:t>собственную</w:t>
      </w:r>
      <w:r w:rsidRPr="002633AE">
        <w:t xml:space="preserve"> </w:t>
      </w:r>
      <w:r w:rsidRPr="002633AE">
        <w:rPr>
          <w:spacing w:val="1"/>
        </w:rPr>
        <w:t>точку</w:t>
      </w:r>
      <w:r w:rsidRPr="002633AE">
        <w:rPr>
          <w:spacing w:val="-5"/>
        </w:rPr>
        <w:t xml:space="preserve"> </w:t>
      </w:r>
      <w:r w:rsidRPr="002633AE">
        <w:rPr>
          <w:spacing w:val="-1"/>
        </w:rPr>
        <w:t>зрения</w:t>
      </w:r>
      <w:r w:rsidRPr="002633AE">
        <w:t xml:space="preserve"> </w:t>
      </w:r>
      <w:r w:rsidRPr="002633AE">
        <w:rPr>
          <w:spacing w:val="-1"/>
        </w:rPr>
        <w:t>на</w:t>
      </w:r>
      <w:r w:rsidRPr="002633AE">
        <w:rPr>
          <w:spacing w:val="2"/>
        </w:rPr>
        <w:t xml:space="preserve"> </w:t>
      </w:r>
      <w:r w:rsidRPr="002633AE">
        <w:rPr>
          <w:spacing w:val="-1"/>
        </w:rPr>
        <w:t>социальный</w:t>
      </w:r>
      <w:r w:rsidRPr="002633AE">
        <w:rPr>
          <w:spacing w:val="-2"/>
        </w:rPr>
        <w:t xml:space="preserve"> </w:t>
      </w:r>
      <w:r w:rsidRPr="002633AE">
        <w:t xml:space="preserve">портрет </w:t>
      </w:r>
      <w:r w:rsidRPr="002633AE">
        <w:rPr>
          <w:spacing w:val="-1"/>
        </w:rPr>
        <w:t>достойного</w:t>
      </w:r>
      <w:r w:rsidRPr="002633AE">
        <w:t xml:space="preserve"> </w:t>
      </w:r>
      <w:r w:rsidRPr="002633AE">
        <w:rPr>
          <w:spacing w:val="-1"/>
        </w:rPr>
        <w:t>гражданина</w:t>
      </w:r>
      <w:r w:rsidRPr="002633AE">
        <w:rPr>
          <w:spacing w:val="-4"/>
        </w:rPr>
        <w:t xml:space="preserve"> </w:t>
      </w:r>
      <w:r w:rsidRPr="002633AE">
        <w:rPr>
          <w:spacing w:val="-1"/>
        </w:rPr>
        <w:t>страны;</w:t>
      </w:r>
    </w:p>
    <w:p w:rsidR="00F65700" w:rsidRPr="002633AE" w:rsidRDefault="00F65700" w:rsidP="00F65700">
      <w:pPr>
        <w:pStyle w:val="a8"/>
        <w:numPr>
          <w:ilvl w:val="0"/>
          <w:numId w:val="198"/>
        </w:numPr>
        <w:tabs>
          <w:tab w:val="left" w:pos="592"/>
          <w:tab w:val="left" w:pos="851"/>
        </w:tabs>
        <w:kinsoku w:val="0"/>
        <w:overflowPunct w:val="0"/>
        <w:ind w:left="0" w:right="115" w:firstLine="567"/>
        <w:rPr>
          <w:spacing w:val="-1"/>
        </w:rPr>
      </w:pPr>
      <w:r w:rsidRPr="002633AE">
        <w:t xml:space="preserve">находить </w:t>
      </w:r>
      <w:r w:rsidRPr="002633AE">
        <w:rPr>
          <w:spacing w:val="37"/>
        </w:rPr>
        <w:t xml:space="preserve"> </w:t>
      </w:r>
      <w:r w:rsidRPr="002633AE">
        <w:t xml:space="preserve">и </w:t>
      </w:r>
      <w:r w:rsidRPr="002633AE">
        <w:rPr>
          <w:spacing w:val="39"/>
        </w:rPr>
        <w:t xml:space="preserve"> </w:t>
      </w:r>
      <w:r w:rsidRPr="002633AE">
        <w:rPr>
          <w:spacing w:val="-1"/>
        </w:rPr>
        <w:t>извлекать</w:t>
      </w:r>
      <w:r w:rsidRPr="002633AE">
        <w:t xml:space="preserve"> </w:t>
      </w:r>
      <w:r w:rsidRPr="002633AE">
        <w:rPr>
          <w:spacing w:val="38"/>
        </w:rPr>
        <w:t xml:space="preserve"> </w:t>
      </w:r>
      <w:r w:rsidRPr="002633AE">
        <w:rPr>
          <w:spacing w:val="-1"/>
        </w:rPr>
        <w:t>информацию</w:t>
      </w:r>
      <w:r w:rsidRPr="002633AE">
        <w:t xml:space="preserve"> </w:t>
      </w:r>
      <w:r w:rsidRPr="002633AE">
        <w:rPr>
          <w:spacing w:val="38"/>
        </w:rPr>
        <w:t xml:space="preserve"> </w:t>
      </w:r>
      <w:r w:rsidRPr="002633AE">
        <w:t xml:space="preserve">о </w:t>
      </w:r>
      <w:r w:rsidRPr="002633AE">
        <w:rPr>
          <w:spacing w:val="35"/>
        </w:rPr>
        <w:t xml:space="preserve"> </w:t>
      </w:r>
      <w:r w:rsidRPr="002633AE">
        <w:rPr>
          <w:spacing w:val="-1"/>
        </w:rPr>
        <w:t>положении</w:t>
      </w:r>
      <w:r w:rsidRPr="002633AE">
        <w:t xml:space="preserve"> </w:t>
      </w:r>
      <w:r w:rsidRPr="002633AE">
        <w:rPr>
          <w:spacing w:val="39"/>
        </w:rPr>
        <w:t xml:space="preserve"> </w:t>
      </w:r>
      <w:r w:rsidRPr="002633AE">
        <w:rPr>
          <w:spacing w:val="-1"/>
        </w:rPr>
        <w:t>России</w:t>
      </w:r>
      <w:r w:rsidRPr="002633AE">
        <w:t xml:space="preserve"> </w:t>
      </w:r>
      <w:r w:rsidRPr="002633AE">
        <w:rPr>
          <w:spacing w:val="39"/>
        </w:rPr>
        <w:t xml:space="preserve"> </w:t>
      </w:r>
      <w:r w:rsidRPr="002633AE">
        <w:rPr>
          <w:spacing w:val="-1"/>
        </w:rPr>
        <w:t>среди</w:t>
      </w:r>
      <w:r w:rsidRPr="002633AE">
        <w:t xml:space="preserve"> </w:t>
      </w:r>
      <w:r w:rsidRPr="002633AE">
        <w:rPr>
          <w:spacing w:val="39"/>
        </w:rPr>
        <w:t xml:space="preserve"> </w:t>
      </w:r>
      <w:r w:rsidRPr="002633AE">
        <w:rPr>
          <w:spacing w:val="-1"/>
        </w:rPr>
        <w:t>других</w:t>
      </w:r>
      <w:r w:rsidRPr="002633AE">
        <w:t xml:space="preserve"> </w:t>
      </w:r>
      <w:r w:rsidRPr="002633AE">
        <w:rPr>
          <w:spacing w:val="38"/>
        </w:rPr>
        <w:t xml:space="preserve"> </w:t>
      </w:r>
      <w:r w:rsidRPr="002633AE">
        <w:rPr>
          <w:spacing w:val="-1"/>
        </w:rPr>
        <w:t>государств</w:t>
      </w:r>
      <w:r w:rsidRPr="002633AE">
        <w:t xml:space="preserve"> </w:t>
      </w:r>
      <w:r w:rsidRPr="002633AE">
        <w:rPr>
          <w:spacing w:val="38"/>
        </w:rPr>
        <w:t xml:space="preserve"> </w:t>
      </w:r>
      <w:r w:rsidRPr="002633AE">
        <w:t xml:space="preserve">мира </w:t>
      </w:r>
      <w:r w:rsidRPr="002633AE">
        <w:rPr>
          <w:spacing w:val="37"/>
        </w:rPr>
        <w:t xml:space="preserve"> </w:t>
      </w:r>
      <w:r w:rsidRPr="002633AE">
        <w:rPr>
          <w:spacing w:val="-1"/>
        </w:rPr>
        <w:t>из</w:t>
      </w:r>
      <w:r w:rsidRPr="002633AE">
        <w:rPr>
          <w:spacing w:val="59"/>
        </w:rPr>
        <w:t xml:space="preserve"> </w:t>
      </w:r>
      <w:r w:rsidRPr="002633AE">
        <w:rPr>
          <w:spacing w:val="-1"/>
        </w:rPr>
        <w:t>адаптированных</w:t>
      </w:r>
      <w:r w:rsidRPr="002633AE">
        <w:t xml:space="preserve"> </w:t>
      </w:r>
      <w:r w:rsidRPr="002633AE">
        <w:rPr>
          <w:spacing w:val="-1"/>
        </w:rPr>
        <w:t>источников</w:t>
      </w:r>
      <w:r w:rsidRPr="002633AE">
        <w:t xml:space="preserve"> </w:t>
      </w:r>
      <w:r w:rsidRPr="002633AE">
        <w:rPr>
          <w:spacing w:val="-1"/>
        </w:rPr>
        <w:t>различного</w:t>
      </w:r>
      <w:r w:rsidRPr="002633AE">
        <w:t xml:space="preserve"> </w:t>
      </w:r>
      <w:r w:rsidRPr="002633AE">
        <w:rPr>
          <w:spacing w:val="-1"/>
        </w:rPr>
        <w:t>типа.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97"/>
        </w:numPr>
        <w:tabs>
          <w:tab w:val="left" w:pos="592"/>
          <w:tab w:val="left" w:pos="851"/>
        </w:tabs>
        <w:kinsoku w:val="0"/>
        <w:overflowPunct w:val="0"/>
        <w:ind w:left="0" w:right="117" w:firstLine="567"/>
      </w:pPr>
      <w:r w:rsidRPr="002633AE">
        <w:rPr>
          <w:i/>
          <w:iCs/>
          <w:spacing w:val="-1"/>
        </w:rPr>
        <w:t>характеризовать</w:t>
      </w:r>
      <w:r w:rsidRPr="002633AE">
        <w:rPr>
          <w:i/>
          <w:iCs/>
          <w:spacing w:val="57"/>
        </w:rPr>
        <w:t xml:space="preserve"> </w:t>
      </w:r>
      <w:r w:rsidRPr="002633AE">
        <w:rPr>
          <w:i/>
          <w:iCs/>
        </w:rPr>
        <w:t>и</w:t>
      </w:r>
      <w:r w:rsidRPr="002633AE">
        <w:rPr>
          <w:i/>
          <w:iCs/>
          <w:spacing w:val="57"/>
        </w:rPr>
        <w:t xml:space="preserve"> </w:t>
      </w:r>
      <w:r w:rsidRPr="002633AE">
        <w:rPr>
          <w:i/>
          <w:iCs/>
          <w:spacing w:val="-1"/>
        </w:rPr>
        <w:t>конкретизировать</w:t>
      </w:r>
      <w:r w:rsidRPr="002633AE">
        <w:rPr>
          <w:i/>
          <w:iCs/>
          <w:spacing w:val="60"/>
        </w:rPr>
        <w:t xml:space="preserve"> </w:t>
      </w:r>
      <w:r w:rsidRPr="002633AE">
        <w:rPr>
          <w:i/>
          <w:iCs/>
        </w:rPr>
        <w:t>фактами</w:t>
      </w:r>
      <w:r w:rsidRPr="002633AE">
        <w:rPr>
          <w:i/>
          <w:iCs/>
          <w:spacing w:val="57"/>
        </w:rPr>
        <w:t xml:space="preserve"> </w:t>
      </w:r>
      <w:r w:rsidRPr="002633AE">
        <w:rPr>
          <w:i/>
          <w:iCs/>
          <w:spacing w:val="-1"/>
        </w:rPr>
        <w:t>социальной</w:t>
      </w:r>
      <w:r w:rsidRPr="002633AE">
        <w:rPr>
          <w:i/>
          <w:iCs/>
          <w:spacing w:val="54"/>
        </w:rPr>
        <w:t xml:space="preserve"> </w:t>
      </w:r>
      <w:r w:rsidRPr="002633AE">
        <w:rPr>
          <w:i/>
          <w:iCs/>
          <w:spacing w:val="-1"/>
        </w:rPr>
        <w:t>жизни</w:t>
      </w:r>
      <w:r w:rsidRPr="002633AE">
        <w:rPr>
          <w:i/>
          <w:iCs/>
          <w:spacing w:val="57"/>
        </w:rPr>
        <w:t xml:space="preserve"> </w:t>
      </w:r>
      <w:r w:rsidRPr="002633AE">
        <w:rPr>
          <w:i/>
          <w:iCs/>
          <w:spacing w:val="-1"/>
        </w:rPr>
        <w:t>изменения,</w:t>
      </w:r>
      <w:r w:rsidRPr="002633AE">
        <w:rPr>
          <w:i/>
          <w:iCs/>
          <w:spacing w:val="57"/>
        </w:rPr>
        <w:t xml:space="preserve"> </w:t>
      </w:r>
      <w:r w:rsidRPr="002633AE">
        <w:rPr>
          <w:i/>
          <w:iCs/>
          <w:spacing w:val="-1"/>
        </w:rPr>
        <w:t>происходящие</w:t>
      </w:r>
      <w:r w:rsidRPr="002633AE">
        <w:rPr>
          <w:i/>
          <w:iCs/>
          <w:spacing w:val="56"/>
        </w:rPr>
        <w:t xml:space="preserve"> </w:t>
      </w:r>
      <w:r w:rsidRPr="002633AE">
        <w:rPr>
          <w:i/>
          <w:iCs/>
        </w:rPr>
        <w:t>в</w:t>
      </w:r>
      <w:r w:rsidRPr="002633AE">
        <w:rPr>
          <w:i/>
          <w:iCs/>
          <w:spacing w:val="107"/>
        </w:rPr>
        <w:t xml:space="preserve"> </w:t>
      </w:r>
      <w:r w:rsidRPr="002633AE">
        <w:rPr>
          <w:i/>
          <w:iCs/>
          <w:spacing w:val="-1"/>
        </w:rPr>
        <w:t>современном</w:t>
      </w:r>
      <w:r w:rsidRPr="002633AE">
        <w:rPr>
          <w:i/>
          <w:iCs/>
        </w:rPr>
        <w:t xml:space="preserve"> </w:t>
      </w:r>
      <w:r w:rsidRPr="002633AE">
        <w:rPr>
          <w:i/>
          <w:iCs/>
          <w:spacing w:val="-1"/>
        </w:rPr>
        <w:t>обществе;</w:t>
      </w:r>
    </w:p>
    <w:p w:rsidR="00F65700" w:rsidRPr="002633AE" w:rsidRDefault="00F65700" w:rsidP="00F65700">
      <w:pPr>
        <w:pStyle w:val="a8"/>
        <w:numPr>
          <w:ilvl w:val="0"/>
          <w:numId w:val="197"/>
        </w:numPr>
        <w:tabs>
          <w:tab w:val="left" w:pos="592"/>
          <w:tab w:val="left" w:pos="851"/>
        </w:tabs>
        <w:kinsoku w:val="0"/>
        <w:overflowPunct w:val="0"/>
        <w:ind w:left="0" w:firstLine="567"/>
      </w:pPr>
      <w:r w:rsidRPr="002633AE">
        <w:rPr>
          <w:i/>
          <w:iCs/>
          <w:spacing w:val="-1"/>
        </w:rPr>
        <w:t>показывать</w:t>
      </w:r>
      <w:r w:rsidRPr="002633AE">
        <w:rPr>
          <w:i/>
          <w:iCs/>
        </w:rPr>
        <w:t xml:space="preserve"> </w:t>
      </w:r>
      <w:r w:rsidRPr="002633AE">
        <w:rPr>
          <w:i/>
          <w:iCs/>
          <w:spacing w:val="-1"/>
        </w:rPr>
        <w:t xml:space="preserve">влияние происходящих </w:t>
      </w:r>
      <w:r w:rsidRPr="002633AE">
        <w:rPr>
          <w:i/>
          <w:iCs/>
        </w:rPr>
        <w:t>в</w:t>
      </w:r>
      <w:r w:rsidRPr="002633AE">
        <w:rPr>
          <w:i/>
          <w:iCs/>
          <w:spacing w:val="-1"/>
        </w:rPr>
        <w:t xml:space="preserve"> обществе </w:t>
      </w:r>
      <w:r w:rsidRPr="002633AE">
        <w:rPr>
          <w:i/>
          <w:iCs/>
        </w:rPr>
        <w:t xml:space="preserve">изменений на </w:t>
      </w:r>
      <w:r w:rsidRPr="002633AE">
        <w:rPr>
          <w:i/>
          <w:iCs/>
          <w:spacing w:val="-1"/>
        </w:rPr>
        <w:t>положение России</w:t>
      </w:r>
      <w:r w:rsidRPr="002633AE">
        <w:rPr>
          <w:i/>
          <w:iCs/>
          <w:spacing w:val="2"/>
        </w:rPr>
        <w:t xml:space="preserve"> </w:t>
      </w:r>
      <w:r w:rsidRPr="002633AE">
        <w:rPr>
          <w:i/>
          <w:iCs/>
        </w:rPr>
        <w:t>в</w:t>
      </w:r>
      <w:r w:rsidRPr="002633AE">
        <w:rPr>
          <w:i/>
          <w:iCs/>
          <w:spacing w:val="-1"/>
        </w:rPr>
        <w:t xml:space="preserve"> </w:t>
      </w:r>
      <w:r w:rsidRPr="002633AE">
        <w:rPr>
          <w:i/>
          <w:iCs/>
        </w:rPr>
        <w:t>мире.</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Регулирование поведения</w:t>
      </w:r>
      <w:r w:rsidRPr="002633AE">
        <w:t xml:space="preserve"> </w:t>
      </w:r>
      <w:r w:rsidRPr="002633AE">
        <w:rPr>
          <w:spacing w:val="-1"/>
        </w:rPr>
        <w:t>людей</w:t>
      </w:r>
      <w:r w:rsidRPr="002633AE">
        <w:t xml:space="preserve"> в </w:t>
      </w:r>
      <w:r w:rsidRPr="002633AE">
        <w:rPr>
          <w:spacing w:val="-1"/>
        </w:rPr>
        <w:t>обществе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Pr>
          <w:spacing w:val="-1"/>
        </w:rPr>
        <w:t>на</w:t>
      </w:r>
      <w:r w:rsidRPr="002633AE">
        <w:rPr>
          <w:spacing w:val="-1"/>
        </w:rPr>
        <w:t>учится:</w:t>
      </w:r>
    </w:p>
    <w:p w:rsidR="00F65700" w:rsidRPr="002633AE" w:rsidRDefault="00F65700" w:rsidP="00F65700">
      <w:pPr>
        <w:pStyle w:val="a8"/>
        <w:numPr>
          <w:ilvl w:val="0"/>
          <w:numId w:val="196"/>
        </w:numPr>
        <w:tabs>
          <w:tab w:val="left" w:pos="592"/>
          <w:tab w:val="left" w:pos="851"/>
        </w:tabs>
        <w:kinsoku w:val="0"/>
        <w:overflowPunct w:val="0"/>
        <w:ind w:left="0" w:right="107" w:firstLine="567"/>
        <w:jc w:val="both"/>
        <w:rPr>
          <w:spacing w:val="-1"/>
        </w:rPr>
      </w:pPr>
      <w:r w:rsidRPr="002633AE">
        <w:rPr>
          <w:spacing w:val="-1"/>
        </w:rPr>
        <w:t>использовать</w:t>
      </w:r>
      <w:r w:rsidRPr="002633AE">
        <w:rPr>
          <w:spacing w:val="58"/>
        </w:rPr>
        <w:t xml:space="preserve"> </w:t>
      </w:r>
      <w:r w:rsidRPr="002633AE">
        <w:rPr>
          <w:spacing w:val="-1"/>
        </w:rPr>
        <w:t>накопленные</w:t>
      </w:r>
      <w:r w:rsidRPr="002633AE">
        <w:rPr>
          <w:spacing w:val="58"/>
        </w:rPr>
        <w:t xml:space="preserve"> </w:t>
      </w:r>
      <w:r w:rsidRPr="002633AE">
        <w:rPr>
          <w:spacing w:val="-1"/>
        </w:rPr>
        <w:t>знания</w:t>
      </w:r>
      <w:r w:rsidRPr="002633AE">
        <w:rPr>
          <w:spacing w:val="57"/>
        </w:rPr>
        <w:t xml:space="preserve"> </w:t>
      </w:r>
      <w:r w:rsidRPr="002633AE">
        <w:t>об</w:t>
      </w:r>
      <w:r w:rsidRPr="002633AE">
        <w:rPr>
          <w:spacing w:val="4"/>
        </w:rPr>
        <w:t xml:space="preserve"> </w:t>
      </w:r>
      <w:r w:rsidRPr="002633AE">
        <w:rPr>
          <w:spacing w:val="-1"/>
        </w:rPr>
        <w:t>основных</w:t>
      </w:r>
      <w:r w:rsidRPr="002633AE">
        <w:rPr>
          <w:spacing w:val="59"/>
        </w:rPr>
        <w:t xml:space="preserve"> </w:t>
      </w:r>
      <w:r w:rsidRPr="002633AE">
        <w:rPr>
          <w:spacing w:val="-1"/>
        </w:rPr>
        <w:t>социальных</w:t>
      </w:r>
      <w:r w:rsidRPr="002633AE">
        <w:rPr>
          <w:spacing w:val="56"/>
        </w:rPr>
        <w:t xml:space="preserve"> </w:t>
      </w:r>
      <w:r w:rsidRPr="002633AE">
        <w:rPr>
          <w:spacing w:val="-1"/>
        </w:rPr>
        <w:t>нормах</w:t>
      </w:r>
      <w:r w:rsidRPr="002633AE">
        <w:rPr>
          <w:spacing w:val="59"/>
        </w:rPr>
        <w:t xml:space="preserve"> </w:t>
      </w:r>
      <w:r w:rsidRPr="002633AE">
        <w:t xml:space="preserve">и </w:t>
      </w:r>
      <w:r w:rsidRPr="002633AE">
        <w:rPr>
          <w:spacing w:val="-1"/>
        </w:rPr>
        <w:t>правилах</w:t>
      </w:r>
      <w:r w:rsidRPr="002633AE">
        <w:rPr>
          <w:spacing w:val="59"/>
        </w:rPr>
        <w:t xml:space="preserve"> </w:t>
      </w:r>
      <w:r w:rsidRPr="002633AE">
        <w:rPr>
          <w:spacing w:val="-1"/>
        </w:rPr>
        <w:t>регулирования</w:t>
      </w:r>
      <w:r w:rsidRPr="002633AE">
        <w:rPr>
          <w:spacing w:val="83"/>
        </w:rPr>
        <w:t xml:space="preserve"> </w:t>
      </w:r>
      <w:r w:rsidRPr="002633AE">
        <w:rPr>
          <w:spacing w:val="-1"/>
        </w:rPr>
        <w:t>общественных</w:t>
      </w:r>
      <w:r w:rsidRPr="002633AE">
        <w:rPr>
          <w:spacing w:val="25"/>
        </w:rPr>
        <w:t xml:space="preserve"> </w:t>
      </w:r>
      <w:r w:rsidRPr="002633AE">
        <w:t>отношений,</w:t>
      </w:r>
      <w:r w:rsidRPr="002633AE">
        <w:rPr>
          <w:spacing w:val="28"/>
        </w:rPr>
        <w:t xml:space="preserve"> </w:t>
      </w:r>
      <w:r w:rsidRPr="002633AE">
        <w:rPr>
          <w:spacing w:val="-1"/>
        </w:rPr>
        <w:t>усвоенные</w:t>
      </w:r>
      <w:r w:rsidRPr="002633AE">
        <w:rPr>
          <w:spacing w:val="24"/>
        </w:rPr>
        <w:t xml:space="preserve"> </w:t>
      </w:r>
      <w:r w:rsidRPr="002633AE">
        <w:t>способы</w:t>
      </w:r>
      <w:r w:rsidRPr="002633AE">
        <w:rPr>
          <w:spacing w:val="25"/>
        </w:rPr>
        <w:t xml:space="preserve"> </w:t>
      </w:r>
      <w:r w:rsidRPr="002633AE">
        <w:rPr>
          <w:spacing w:val="-1"/>
        </w:rPr>
        <w:t>познавательной,</w:t>
      </w:r>
      <w:r w:rsidRPr="002633AE">
        <w:rPr>
          <w:spacing w:val="26"/>
        </w:rPr>
        <w:t xml:space="preserve"> </w:t>
      </w:r>
      <w:r w:rsidRPr="002633AE">
        <w:rPr>
          <w:spacing w:val="-1"/>
        </w:rPr>
        <w:t>коммуникативной</w:t>
      </w:r>
      <w:r w:rsidRPr="002633AE">
        <w:rPr>
          <w:spacing w:val="27"/>
        </w:rPr>
        <w:t xml:space="preserve"> </w:t>
      </w:r>
      <w:r w:rsidRPr="002633AE">
        <w:t>и</w:t>
      </w:r>
      <w:r w:rsidRPr="002633AE">
        <w:rPr>
          <w:spacing w:val="27"/>
        </w:rPr>
        <w:t xml:space="preserve"> </w:t>
      </w:r>
      <w:r w:rsidRPr="002633AE">
        <w:rPr>
          <w:spacing w:val="-1"/>
        </w:rPr>
        <w:t>практической</w:t>
      </w:r>
      <w:r w:rsidRPr="002633AE">
        <w:rPr>
          <w:spacing w:val="69"/>
        </w:rPr>
        <w:t xml:space="preserve"> </w:t>
      </w:r>
      <w:r w:rsidRPr="002633AE">
        <w:rPr>
          <w:spacing w:val="-1"/>
        </w:rPr>
        <w:t>деятельности</w:t>
      </w:r>
      <w:r w:rsidRPr="002633AE">
        <w:rPr>
          <w:spacing w:val="8"/>
        </w:rPr>
        <w:t xml:space="preserve"> </w:t>
      </w:r>
      <w:r w:rsidRPr="002633AE">
        <w:t>для</w:t>
      </w:r>
      <w:r w:rsidRPr="002633AE">
        <w:rPr>
          <w:spacing w:val="9"/>
        </w:rPr>
        <w:t xml:space="preserve"> </w:t>
      </w:r>
      <w:r w:rsidRPr="002633AE">
        <w:rPr>
          <w:spacing w:val="-1"/>
        </w:rPr>
        <w:t>успешного</w:t>
      </w:r>
      <w:r w:rsidRPr="002633AE">
        <w:rPr>
          <w:spacing w:val="6"/>
        </w:rPr>
        <w:t xml:space="preserve"> </w:t>
      </w:r>
      <w:r w:rsidRPr="002633AE">
        <w:rPr>
          <w:spacing w:val="-1"/>
        </w:rPr>
        <w:t>взаимодействия</w:t>
      </w:r>
      <w:r w:rsidRPr="002633AE">
        <w:rPr>
          <w:spacing w:val="4"/>
        </w:rPr>
        <w:t xml:space="preserve"> </w:t>
      </w:r>
      <w:r w:rsidRPr="002633AE">
        <w:t>с</w:t>
      </w:r>
      <w:r w:rsidRPr="002633AE">
        <w:rPr>
          <w:spacing w:val="6"/>
        </w:rPr>
        <w:t xml:space="preserve"> </w:t>
      </w:r>
      <w:r w:rsidRPr="002633AE">
        <w:rPr>
          <w:spacing w:val="-1"/>
        </w:rPr>
        <w:t>социальной</w:t>
      </w:r>
      <w:r w:rsidRPr="002633AE">
        <w:rPr>
          <w:spacing w:val="7"/>
        </w:rPr>
        <w:t xml:space="preserve"> </w:t>
      </w:r>
      <w:r w:rsidRPr="002633AE">
        <w:rPr>
          <w:spacing w:val="-1"/>
        </w:rPr>
        <w:t>средой</w:t>
      </w:r>
      <w:r w:rsidRPr="002633AE">
        <w:rPr>
          <w:spacing w:val="8"/>
        </w:rPr>
        <w:t xml:space="preserve"> </w:t>
      </w:r>
      <w:r w:rsidRPr="002633AE">
        <w:t>и</w:t>
      </w:r>
      <w:r w:rsidRPr="002633AE">
        <w:rPr>
          <w:spacing w:val="5"/>
        </w:rPr>
        <w:t xml:space="preserve"> </w:t>
      </w:r>
      <w:r w:rsidRPr="002633AE">
        <w:rPr>
          <w:spacing w:val="-1"/>
        </w:rPr>
        <w:t>выполнения</w:t>
      </w:r>
      <w:r w:rsidRPr="002633AE">
        <w:rPr>
          <w:spacing w:val="6"/>
        </w:rPr>
        <w:t xml:space="preserve"> </w:t>
      </w:r>
      <w:r w:rsidRPr="002633AE">
        <w:rPr>
          <w:spacing w:val="-1"/>
        </w:rPr>
        <w:t>типичных</w:t>
      </w:r>
      <w:r w:rsidRPr="002633AE">
        <w:rPr>
          <w:spacing w:val="4"/>
        </w:rPr>
        <w:t xml:space="preserve"> </w:t>
      </w:r>
      <w:r w:rsidRPr="002633AE">
        <w:rPr>
          <w:spacing w:val="-1"/>
        </w:rPr>
        <w:t>социальных</w:t>
      </w:r>
      <w:r w:rsidRPr="002633AE">
        <w:rPr>
          <w:spacing w:val="109"/>
        </w:rPr>
        <w:t xml:space="preserve"> </w:t>
      </w:r>
      <w:r w:rsidRPr="002633AE">
        <w:rPr>
          <w:spacing w:val="-1"/>
        </w:rPr>
        <w:t>ролей</w:t>
      </w:r>
      <w:r w:rsidRPr="002633AE">
        <w:t xml:space="preserve"> </w:t>
      </w:r>
      <w:r w:rsidRPr="002633AE">
        <w:rPr>
          <w:spacing w:val="-1"/>
        </w:rPr>
        <w:t>нравственного</w:t>
      </w:r>
      <w:r w:rsidRPr="002633AE">
        <w:rPr>
          <w:spacing w:val="1"/>
        </w:rPr>
        <w:t xml:space="preserve"> </w:t>
      </w:r>
      <w:r w:rsidRPr="002633AE">
        <w:rPr>
          <w:spacing w:val="-1"/>
        </w:rPr>
        <w:t xml:space="preserve">человека </w:t>
      </w:r>
      <w:r w:rsidRPr="002633AE">
        <w:t xml:space="preserve">и достойного </w:t>
      </w:r>
      <w:r w:rsidRPr="002633AE">
        <w:rPr>
          <w:spacing w:val="-1"/>
        </w:rPr>
        <w:t>гражданина;</w:t>
      </w:r>
    </w:p>
    <w:p w:rsidR="00F65700" w:rsidRPr="002633AE" w:rsidRDefault="00F65700" w:rsidP="00F65700">
      <w:pPr>
        <w:pStyle w:val="a8"/>
        <w:numPr>
          <w:ilvl w:val="0"/>
          <w:numId w:val="196"/>
        </w:numPr>
        <w:tabs>
          <w:tab w:val="left" w:pos="592"/>
          <w:tab w:val="left" w:pos="851"/>
        </w:tabs>
        <w:kinsoku w:val="0"/>
        <w:overflowPunct w:val="0"/>
        <w:ind w:left="0" w:right="110" w:firstLine="567"/>
        <w:jc w:val="both"/>
        <w:rPr>
          <w:spacing w:val="-1"/>
        </w:rPr>
      </w:pPr>
      <w:r w:rsidRPr="002633AE">
        <w:t>на</w:t>
      </w:r>
      <w:r w:rsidRPr="002633AE">
        <w:rPr>
          <w:spacing w:val="42"/>
        </w:rPr>
        <w:t xml:space="preserve"> </w:t>
      </w:r>
      <w:r w:rsidRPr="002633AE">
        <w:rPr>
          <w:spacing w:val="-1"/>
        </w:rPr>
        <w:t>основе</w:t>
      </w:r>
      <w:r w:rsidRPr="002633AE">
        <w:rPr>
          <w:spacing w:val="41"/>
        </w:rPr>
        <w:t xml:space="preserve"> </w:t>
      </w:r>
      <w:r w:rsidRPr="002633AE">
        <w:rPr>
          <w:spacing w:val="-1"/>
        </w:rPr>
        <w:t>полученных</w:t>
      </w:r>
      <w:r w:rsidRPr="002633AE">
        <w:rPr>
          <w:spacing w:val="42"/>
        </w:rPr>
        <w:t xml:space="preserve"> </w:t>
      </w:r>
      <w:r w:rsidRPr="002633AE">
        <w:rPr>
          <w:spacing w:val="-1"/>
        </w:rPr>
        <w:t>знаний</w:t>
      </w:r>
      <w:r w:rsidRPr="002633AE">
        <w:rPr>
          <w:spacing w:val="43"/>
        </w:rPr>
        <w:t xml:space="preserve"> </w:t>
      </w:r>
      <w:r w:rsidRPr="002633AE">
        <w:t>о</w:t>
      </w:r>
      <w:r w:rsidRPr="002633AE">
        <w:rPr>
          <w:spacing w:val="42"/>
        </w:rPr>
        <w:t xml:space="preserve"> </w:t>
      </w:r>
      <w:r w:rsidRPr="002633AE">
        <w:rPr>
          <w:spacing w:val="-1"/>
        </w:rPr>
        <w:t>социальных</w:t>
      </w:r>
      <w:r w:rsidRPr="002633AE">
        <w:rPr>
          <w:spacing w:val="42"/>
        </w:rPr>
        <w:t xml:space="preserve"> </w:t>
      </w:r>
      <w:r w:rsidRPr="002633AE">
        <w:rPr>
          <w:spacing w:val="-1"/>
        </w:rPr>
        <w:t>нормах</w:t>
      </w:r>
      <w:r w:rsidRPr="002633AE">
        <w:rPr>
          <w:spacing w:val="42"/>
        </w:rPr>
        <w:t xml:space="preserve"> </w:t>
      </w:r>
      <w:r w:rsidRPr="002633AE">
        <w:rPr>
          <w:spacing w:val="-1"/>
        </w:rPr>
        <w:t>выбирать</w:t>
      </w:r>
      <w:r w:rsidRPr="002633AE">
        <w:rPr>
          <w:spacing w:val="42"/>
        </w:rPr>
        <w:t xml:space="preserve"> </w:t>
      </w:r>
      <w:r w:rsidRPr="002633AE">
        <w:t>в</w:t>
      </w:r>
      <w:r w:rsidRPr="002633AE">
        <w:rPr>
          <w:spacing w:val="42"/>
        </w:rPr>
        <w:t xml:space="preserve"> </w:t>
      </w:r>
      <w:r w:rsidRPr="002633AE">
        <w:rPr>
          <w:spacing w:val="-1"/>
        </w:rPr>
        <w:t>предлагаемых</w:t>
      </w:r>
      <w:r w:rsidRPr="002633AE">
        <w:rPr>
          <w:spacing w:val="42"/>
        </w:rPr>
        <w:t xml:space="preserve"> </w:t>
      </w:r>
      <w:r w:rsidRPr="002633AE">
        <w:t>модельных</w:t>
      </w:r>
      <w:r w:rsidRPr="002633AE">
        <w:rPr>
          <w:spacing w:val="71"/>
        </w:rPr>
        <w:t xml:space="preserve"> </w:t>
      </w:r>
      <w:r w:rsidRPr="002633AE">
        <w:rPr>
          <w:spacing w:val="-1"/>
        </w:rPr>
        <w:t>ситуациях</w:t>
      </w:r>
      <w:r w:rsidRPr="002633AE">
        <w:rPr>
          <w:spacing w:val="30"/>
        </w:rPr>
        <w:t xml:space="preserve"> </w:t>
      </w:r>
      <w:r w:rsidRPr="002633AE">
        <w:t>и</w:t>
      </w:r>
      <w:r w:rsidRPr="002633AE">
        <w:rPr>
          <w:spacing w:val="31"/>
        </w:rPr>
        <w:t xml:space="preserve"> </w:t>
      </w:r>
      <w:r w:rsidRPr="002633AE">
        <w:rPr>
          <w:spacing w:val="-1"/>
        </w:rPr>
        <w:t>осуществлять</w:t>
      </w:r>
      <w:r w:rsidRPr="002633AE">
        <w:rPr>
          <w:spacing w:val="31"/>
        </w:rPr>
        <w:t xml:space="preserve"> </w:t>
      </w:r>
      <w:r w:rsidRPr="002633AE">
        <w:t>на</w:t>
      </w:r>
      <w:r w:rsidRPr="002633AE">
        <w:rPr>
          <w:spacing w:val="30"/>
        </w:rPr>
        <w:t xml:space="preserve"> </w:t>
      </w:r>
      <w:r w:rsidRPr="002633AE">
        <w:rPr>
          <w:spacing w:val="-1"/>
        </w:rPr>
        <w:t>практике</w:t>
      </w:r>
      <w:r w:rsidRPr="002633AE">
        <w:rPr>
          <w:spacing w:val="30"/>
        </w:rPr>
        <w:t xml:space="preserve"> </w:t>
      </w:r>
      <w:r w:rsidRPr="002633AE">
        <w:t>модель</w:t>
      </w:r>
      <w:r w:rsidRPr="002633AE">
        <w:rPr>
          <w:spacing w:val="31"/>
        </w:rPr>
        <w:t xml:space="preserve"> </w:t>
      </w:r>
      <w:r w:rsidRPr="002633AE">
        <w:rPr>
          <w:spacing w:val="-1"/>
        </w:rPr>
        <w:t>правомерного</w:t>
      </w:r>
      <w:r w:rsidRPr="002633AE">
        <w:rPr>
          <w:spacing w:val="30"/>
        </w:rPr>
        <w:t xml:space="preserve"> </w:t>
      </w:r>
      <w:r w:rsidRPr="002633AE">
        <w:rPr>
          <w:spacing w:val="-1"/>
        </w:rPr>
        <w:t>социального</w:t>
      </w:r>
      <w:r w:rsidRPr="002633AE">
        <w:rPr>
          <w:spacing w:val="30"/>
        </w:rPr>
        <w:t xml:space="preserve"> </w:t>
      </w:r>
      <w:r w:rsidRPr="002633AE">
        <w:rPr>
          <w:spacing w:val="-1"/>
        </w:rPr>
        <w:t>поведения,</w:t>
      </w:r>
      <w:r w:rsidRPr="002633AE">
        <w:rPr>
          <w:spacing w:val="30"/>
        </w:rPr>
        <w:t xml:space="preserve"> </w:t>
      </w:r>
      <w:r w:rsidRPr="002633AE">
        <w:rPr>
          <w:spacing w:val="-1"/>
        </w:rPr>
        <w:t>основанного</w:t>
      </w:r>
      <w:r w:rsidRPr="002633AE">
        <w:rPr>
          <w:spacing w:val="30"/>
        </w:rPr>
        <w:t xml:space="preserve"> </w:t>
      </w:r>
      <w:r w:rsidRPr="002633AE">
        <w:t>на</w:t>
      </w:r>
      <w:r w:rsidRPr="002633AE">
        <w:rPr>
          <w:spacing w:val="101"/>
        </w:rPr>
        <w:t xml:space="preserve"> </w:t>
      </w:r>
      <w:r w:rsidRPr="002633AE">
        <w:rPr>
          <w:spacing w:val="-1"/>
        </w:rPr>
        <w:t>уважении</w:t>
      </w:r>
      <w:r w:rsidRPr="002633AE">
        <w:t xml:space="preserve"> к </w:t>
      </w:r>
      <w:r w:rsidRPr="002633AE">
        <w:rPr>
          <w:spacing w:val="-1"/>
        </w:rPr>
        <w:t>закону</w:t>
      </w:r>
      <w:r w:rsidRPr="002633AE">
        <w:rPr>
          <w:spacing w:val="-8"/>
        </w:rPr>
        <w:t xml:space="preserve"> </w:t>
      </w:r>
      <w:r w:rsidRPr="002633AE">
        <w:t xml:space="preserve">и </w:t>
      </w:r>
      <w:r w:rsidRPr="002633AE">
        <w:rPr>
          <w:spacing w:val="-1"/>
        </w:rPr>
        <w:t>правопорядку;</w:t>
      </w:r>
    </w:p>
    <w:p w:rsidR="00F65700" w:rsidRPr="002633AE" w:rsidRDefault="00F65700" w:rsidP="00F65700">
      <w:pPr>
        <w:pStyle w:val="a8"/>
        <w:numPr>
          <w:ilvl w:val="0"/>
          <w:numId w:val="196"/>
        </w:numPr>
        <w:tabs>
          <w:tab w:val="left" w:pos="592"/>
          <w:tab w:val="left" w:pos="851"/>
        </w:tabs>
        <w:kinsoku w:val="0"/>
        <w:overflowPunct w:val="0"/>
        <w:ind w:left="0" w:right="106" w:firstLine="567"/>
        <w:jc w:val="both"/>
        <w:rPr>
          <w:spacing w:val="-1"/>
        </w:rPr>
      </w:pPr>
      <w:r w:rsidRPr="002633AE">
        <w:rPr>
          <w:spacing w:val="-1"/>
        </w:rPr>
        <w:t>критически</w:t>
      </w:r>
      <w:r w:rsidRPr="002633AE">
        <w:rPr>
          <w:spacing w:val="34"/>
        </w:rPr>
        <w:t xml:space="preserve"> </w:t>
      </w:r>
      <w:r w:rsidRPr="002633AE">
        <w:rPr>
          <w:spacing w:val="-1"/>
        </w:rPr>
        <w:t>осмысливать</w:t>
      </w:r>
      <w:r w:rsidRPr="002633AE">
        <w:rPr>
          <w:spacing w:val="34"/>
        </w:rPr>
        <w:t xml:space="preserve"> </w:t>
      </w:r>
      <w:r w:rsidRPr="002633AE">
        <w:rPr>
          <w:spacing w:val="-1"/>
        </w:rPr>
        <w:t>информацию</w:t>
      </w:r>
      <w:r w:rsidRPr="002633AE">
        <w:rPr>
          <w:spacing w:val="31"/>
        </w:rPr>
        <w:t xml:space="preserve"> </w:t>
      </w:r>
      <w:r w:rsidRPr="002633AE">
        <w:rPr>
          <w:spacing w:val="-1"/>
        </w:rPr>
        <w:t>правового</w:t>
      </w:r>
      <w:r w:rsidRPr="002633AE">
        <w:rPr>
          <w:spacing w:val="33"/>
        </w:rPr>
        <w:t xml:space="preserve"> </w:t>
      </w:r>
      <w:r w:rsidRPr="002633AE">
        <w:t>и</w:t>
      </w:r>
      <w:r w:rsidRPr="002633AE">
        <w:rPr>
          <w:spacing w:val="36"/>
        </w:rPr>
        <w:t xml:space="preserve"> </w:t>
      </w:r>
      <w:r w:rsidRPr="002633AE">
        <w:t>морально-нравственного</w:t>
      </w:r>
      <w:r w:rsidRPr="002633AE">
        <w:rPr>
          <w:spacing w:val="33"/>
        </w:rPr>
        <w:t xml:space="preserve"> </w:t>
      </w:r>
      <w:r w:rsidRPr="002633AE">
        <w:rPr>
          <w:spacing w:val="-1"/>
        </w:rPr>
        <w:t>характера,</w:t>
      </w:r>
      <w:r w:rsidRPr="002633AE">
        <w:rPr>
          <w:spacing w:val="65"/>
        </w:rPr>
        <w:t xml:space="preserve"> </w:t>
      </w:r>
      <w:r w:rsidRPr="002633AE">
        <w:rPr>
          <w:spacing w:val="-1"/>
        </w:rPr>
        <w:t>полученную</w:t>
      </w:r>
      <w:r w:rsidRPr="002633AE">
        <w:rPr>
          <w:spacing w:val="14"/>
        </w:rPr>
        <w:t xml:space="preserve"> </w:t>
      </w:r>
      <w:r w:rsidRPr="002633AE">
        <w:t>из</w:t>
      </w:r>
      <w:r w:rsidRPr="002633AE">
        <w:rPr>
          <w:spacing w:val="15"/>
        </w:rPr>
        <w:t xml:space="preserve"> </w:t>
      </w:r>
      <w:r w:rsidRPr="002633AE">
        <w:rPr>
          <w:spacing w:val="-1"/>
        </w:rPr>
        <w:t>разнообразных</w:t>
      </w:r>
      <w:r w:rsidRPr="002633AE">
        <w:rPr>
          <w:spacing w:val="13"/>
        </w:rPr>
        <w:t xml:space="preserve"> </w:t>
      </w:r>
      <w:r w:rsidRPr="002633AE">
        <w:rPr>
          <w:spacing w:val="-1"/>
        </w:rPr>
        <w:t>источников,</w:t>
      </w:r>
      <w:r w:rsidRPr="002633AE">
        <w:rPr>
          <w:spacing w:val="11"/>
        </w:rPr>
        <w:t xml:space="preserve"> </w:t>
      </w:r>
      <w:r w:rsidRPr="002633AE">
        <w:rPr>
          <w:spacing w:val="-1"/>
        </w:rPr>
        <w:t>систематизировать,</w:t>
      </w:r>
      <w:r w:rsidRPr="002633AE">
        <w:rPr>
          <w:spacing w:val="14"/>
        </w:rPr>
        <w:t xml:space="preserve"> </w:t>
      </w:r>
      <w:r w:rsidRPr="002633AE">
        <w:rPr>
          <w:spacing w:val="-1"/>
        </w:rPr>
        <w:t>анализировать</w:t>
      </w:r>
      <w:r w:rsidRPr="002633AE">
        <w:rPr>
          <w:spacing w:val="13"/>
        </w:rPr>
        <w:t xml:space="preserve"> </w:t>
      </w:r>
      <w:r w:rsidRPr="002633AE">
        <w:rPr>
          <w:spacing w:val="-1"/>
        </w:rPr>
        <w:t>полученные</w:t>
      </w:r>
      <w:r w:rsidRPr="002633AE">
        <w:rPr>
          <w:spacing w:val="12"/>
        </w:rPr>
        <w:t xml:space="preserve"> </w:t>
      </w:r>
      <w:r w:rsidRPr="002633AE">
        <w:rPr>
          <w:spacing w:val="-1"/>
        </w:rPr>
        <w:t>данные;</w:t>
      </w:r>
      <w:r w:rsidRPr="002633AE">
        <w:rPr>
          <w:spacing w:val="99"/>
        </w:rPr>
        <w:t xml:space="preserve"> </w:t>
      </w:r>
      <w:r w:rsidRPr="002633AE">
        <w:rPr>
          <w:spacing w:val="-1"/>
        </w:rPr>
        <w:t>применять</w:t>
      </w:r>
      <w:r w:rsidRPr="002633AE">
        <w:rPr>
          <w:spacing w:val="8"/>
        </w:rPr>
        <w:t xml:space="preserve"> </w:t>
      </w:r>
      <w:r w:rsidRPr="002633AE">
        <w:rPr>
          <w:spacing w:val="-1"/>
        </w:rPr>
        <w:t>полученную</w:t>
      </w:r>
      <w:r w:rsidRPr="002633AE">
        <w:rPr>
          <w:spacing w:val="9"/>
        </w:rPr>
        <w:t xml:space="preserve"> </w:t>
      </w:r>
      <w:r w:rsidRPr="002633AE">
        <w:rPr>
          <w:spacing w:val="-1"/>
        </w:rPr>
        <w:t>информацию</w:t>
      </w:r>
      <w:r w:rsidRPr="002633AE">
        <w:rPr>
          <w:spacing w:val="9"/>
        </w:rPr>
        <w:t xml:space="preserve"> </w:t>
      </w:r>
      <w:r w:rsidRPr="002633AE">
        <w:t>для</w:t>
      </w:r>
      <w:r w:rsidRPr="002633AE">
        <w:rPr>
          <w:spacing w:val="7"/>
        </w:rPr>
        <w:t xml:space="preserve"> </w:t>
      </w:r>
      <w:r w:rsidRPr="002633AE">
        <w:rPr>
          <w:spacing w:val="-1"/>
        </w:rPr>
        <w:t>определения</w:t>
      </w:r>
      <w:r w:rsidRPr="002633AE">
        <w:rPr>
          <w:spacing w:val="9"/>
        </w:rPr>
        <w:t xml:space="preserve"> </w:t>
      </w:r>
      <w:r w:rsidRPr="002633AE">
        <w:rPr>
          <w:spacing w:val="-1"/>
        </w:rPr>
        <w:t>собственной</w:t>
      </w:r>
      <w:r w:rsidRPr="002633AE">
        <w:rPr>
          <w:spacing w:val="10"/>
        </w:rPr>
        <w:t xml:space="preserve"> </w:t>
      </w:r>
      <w:r w:rsidRPr="002633AE">
        <w:rPr>
          <w:spacing w:val="-1"/>
        </w:rPr>
        <w:t>позиции</w:t>
      </w:r>
      <w:r w:rsidRPr="002633AE">
        <w:rPr>
          <w:spacing w:val="10"/>
        </w:rPr>
        <w:t xml:space="preserve"> </w:t>
      </w:r>
      <w:r w:rsidRPr="002633AE">
        <w:t>по</w:t>
      </w:r>
      <w:r w:rsidRPr="002633AE">
        <w:rPr>
          <w:spacing w:val="9"/>
        </w:rPr>
        <w:t xml:space="preserve"> </w:t>
      </w:r>
      <w:r w:rsidRPr="002633AE">
        <w:rPr>
          <w:spacing w:val="-1"/>
        </w:rPr>
        <w:t>отношению</w:t>
      </w:r>
      <w:r w:rsidRPr="002633AE">
        <w:rPr>
          <w:spacing w:val="7"/>
        </w:rPr>
        <w:t xml:space="preserve"> </w:t>
      </w:r>
      <w:r w:rsidRPr="002633AE">
        <w:t>к</w:t>
      </w:r>
      <w:r w:rsidRPr="002633AE">
        <w:rPr>
          <w:spacing w:val="75"/>
        </w:rPr>
        <w:t xml:space="preserve"> </w:t>
      </w:r>
      <w:r w:rsidRPr="002633AE">
        <w:t>социальным</w:t>
      </w:r>
      <w:r w:rsidRPr="002633AE">
        <w:rPr>
          <w:spacing w:val="12"/>
        </w:rPr>
        <w:t xml:space="preserve"> </w:t>
      </w:r>
      <w:r w:rsidRPr="002633AE">
        <w:rPr>
          <w:spacing w:val="-1"/>
        </w:rPr>
        <w:t>нормам,</w:t>
      </w:r>
      <w:r w:rsidRPr="002633AE">
        <w:rPr>
          <w:spacing w:val="16"/>
        </w:rPr>
        <w:t xml:space="preserve"> </w:t>
      </w:r>
      <w:r w:rsidRPr="002633AE">
        <w:t>для</w:t>
      </w:r>
      <w:r w:rsidRPr="002633AE">
        <w:rPr>
          <w:spacing w:val="17"/>
        </w:rPr>
        <w:t xml:space="preserve"> </w:t>
      </w:r>
      <w:r w:rsidRPr="002633AE">
        <w:rPr>
          <w:spacing w:val="-1"/>
        </w:rPr>
        <w:t>соотнесения</w:t>
      </w:r>
      <w:r w:rsidRPr="002633AE">
        <w:rPr>
          <w:spacing w:val="16"/>
        </w:rPr>
        <w:t xml:space="preserve"> </w:t>
      </w:r>
      <w:r w:rsidRPr="002633AE">
        <w:rPr>
          <w:spacing w:val="-1"/>
        </w:rPr>
        <w:t>собственного</w:t>
      </w:r>
      <w:r w:rsidRPr="002633AE">
        <w:rPr>
          <w:spacing w:val="16"/>
        </w:rPr>
        <w:t xml:space="preserve"> </w:t>
      </w:r>
      <w:r w:rsidRPr="002633AE">
        <w:rPr>
          <w:spacing w:val="-1"/>
        </w:rPr>
        <w:t>поведения</w:t>
      </w:r>
      <w:r w:rsidRPr="002633AE">
        <w:rPr>
          <w:spacing w:val="14"/>
        </w:rPr>
        <w:t xml:space="preserve"> </w:t>
      </w:r>
      <w:r w:rsidRPr="002633AE">
        <w:t>и</w:t>
      </w:r>
      <w:r w:rsidRPr="002633AE">
        <w:rPr>
          <w:spacing w:val="15"/>
        </w:rPr>
        <w:t xml:space="preserve"> </w:t>
      </w:r>
      <w:r w:rsidRPr="002633AE">
        <w:rPr>
          <w:spacing w:val="-1"/>
        </w:rPr>
        <w:t>поступков</w:t>
      </w:r>
      <w:r w:rsidRPr="002633AE">
        <w:rPr>
          <w:spacing w:val="16"/>
        </w:rPr>
        <w:t xml:space="preserve"> </w:t>
      </w:r>
      <w:r w:rsidRPr="002633AE">
        <w:rPr>
          <w:spacing w:val="-1"/>
        </w:rPr>
        <w:t>других</w:t>
      </w:r>
      <w:r w:rsidRPr="002633AE">
        <w:rPr>
          <w:spacing w:val="16"/>
        </w:rPr>
        <w:t xml:space="preserve"> </w:t>
      </w:r>
      <w:r w:rsidRPr="002633AE">
        <w:rPr>
          <w:spacing w:val="-1"/>
        </w:rPr>
        <w:t>людей</w:t>
      </w:r>
      <w:r w:rsidRPr="002633AE">
        <w:rPr>
          <w:spacing w:val="15"/>
        </w:rPr>
        <w:t xml:space="preserve"> </w:t>
      </w:r>
      <w:r w:rsidRPr="002633AE">
        <w:t>с</w:t>
      </w:r>
      <w:r w:rsidRPr="002633AE">
        <w:rPr>
          <w:spacing w:val="67"/>
        </w:rPr>
        <w:t xml:space="preserve"> </w:t>
      </w:r>
      <w:r w:rsidRPr="002633AE">
        <w:rPr>
          <w:spacing w:val="-1"/>
        </w:rPr>
        <w:t>нравственными</w:t>
      </w:r>
      <w:r w:rsidRPr="002633AE">
        <w:t xml:space="preserve"> </w:t>
      </w:r>
      <w:r w:rsidRPr="002633AE">
        <w:rPr>
          <w:spacing w:val="-1"/>
        </w:rPr>
        <w:t>ценностями</w:t>
      </w:r>
      <w:r w:rsidRPr="002633AE">
        <w:t xml:space="preserve"> и </w:t>
      </w:r>
      <w:r w:rsidRPr="002633AE">
        <w:rPr>
          <w:spacing w:val="-1"/>
        </w:rPr>
        <w:t>нормами</w:t>
      </w:r>
      <w:r w:rsidRPr="002633AE">
        <w:t xml:space="preserve"> </w:t>
      </w:r>
      <w:r w:rsidRPr="002633AE">
        <w:rPr>
          <w:spacing w:val="-1"/>
        </w:rPr>
        <w:t>поведения,</w:t>
      </w:r>
      <w:r w:rsidRPr="002633AE">
        <w:rPr>
          <w:spacing w:val="2"/>
        </w:rPr>
        <w:t xml:space="preserve"> </w:t>
      </w:r>
      <w:r w:rsidRPr="002633AE">
        <w:rPr>
          <w:spacing w:val="-1"/>
        </w:rPr>
        <w:t>установленными</w:t>
      </w:r>
      <w:r w:rsidRPr="002633AE">
        <w:t xml:space="preserve"> </w:t>
      </w:r>
      <w:r w:rsidRPr="002633AE">
        <w:rPr>
          <w:spacing w:val="-1"/>
        </w:rPr>
        <w:t>законом;</w:t>
      </w:r>
    </w:p>
    <w:p w:rsidR="00F65700" w:rsidRPr="002633AE" w:rsidRDefault="00F65700" w:rsidP="00F65700">
      <w:pPr>
        <w:pStyle w:val="a8"/>
        <w:numPr>
          <w:ilvl w:val="0"/>
          <w:numId w:val="196"/>
        </w:numPr>
        <w:tabs>
          <w:tab w:val="left" w:pos="592"/>
          <w:tab w:val="left" w:pos="851"/>
        </w:tabs>
        <w:kinsoku w:val="0"/>
        <w:overflowPunct w:val="0"/>
        <w:ind w:left="0" w:right="117" w:firstLine="567"/>
        <w:rPr>
          <w:spacing w:val="-1"/>
        </w:rPr>
      </w:pPr>
      <w:r w:rsidRPr="002633AE">
        <w:rPr>
          <w:spacing w:val="-1"/>
        </w:rPr>
        <w:t>использовать</w:t>
      </w:r>
      <w:r w:rsidRPr="002633AE">
        <w:t xml:space="preserve"> </w:t>
      </w:r>
      <w:r w:rsidRPr="002633AE">
        <w:rPr>
          <w:spacing w:val="3"/>
        </w:rPr>
        <w:t xml:space="preserve"> </w:t>
      </w:r>
      <w:r w:rsidRPr="002633AE">
        <w:rPr>
          <w:spacing w:val="-1"/>
        </w:rPr>
        <w:t>знания</w:t>
      </w:r>
      <w:r w:rsidRPr="002633AE">
        <w:t xml:space="preserve"> </w:t>
      </w:r>
      <w:r w:rsidRPr="002633AE">
        <w:rPr>
          <w:spacing w:val="2"/>
        </w:rPr>
        <w:t xml:space="preserve"> </w:t>
      </w:r>
      <w:r w:rsidRPr="002633AE">
        <w:t xml:space="preserve">и </w:t>
      </w:r>
      <w:r w:rsidRPr="002633AE">
        <w:rPr>
          <w:spacing w:val="7"/>
        </w:rPr>
        <w:t xml:space="preserve"> </w:t>
      </w:r>
      <w:r w:rsidRPr="002633AE">
        <w:rPr>
          <w:spacing w:val="-2"/>
        </w:rPr>
        <w:t>умения</w:t>
      </w:r>
      <w:r w:rsidRPr="002633AE">
        <w:t xml:space="preserve"> </w:t>
      </w:r>
      <w:r w:rsidRPr="002633AE">
        <w:rPr>
          <w:spacing w:val="4"/>
        </w:rPr>
        <w:t xml:space="preserve"> </w:t>
      </w:r>
      <w:r w:rsidRPr="002633AE">
        <w:t xml:space="preserve">для </w:t>
      </w:r>
      <w:r w:rsidRPr="002633AE">
        <w:rPr>
          <w:spacing w:val="5"/>
        </w:rPr>
        <w:t xml:space="preserve"> </w:t>
      </w:r>
      <w:r w:rsidRPr="002633AE">
        <w:rPr>
          <w:spacing w:val="-1"/>
        </w:rPr>
        <w:t>формирования</w:t>
      </w:r>
      <w:r w:rsidRPr="002633AE">
        <w:t xml:space="preserve"> </w:t>
      </w:r>
      <w:r w:rsidRPr="002633AE">
        <w:rPr>
          <w:spacing w:val="4"/>
        </w:rPr>
        <w:t xml:space="preserve"> </w:t>
      </w:r>
      <w:r w:rsidRPr="002633AE">
        <w:rPr>
          <w:spacing w:val="-1"/>
        </w:rPr>
        <w:t>способности</w:t>
      </w:r>
      <w:r w:rsidRPr="002633AE">
        <w:t xml:space="preserve"> </w:t>
      </w:r>
      <w:r w:rsidRPr="002633AE">
        <w:rPr>
          <w:spacing w:val="4"/>
        </w:rPr>
        <w:t xml:space="preserve"> </w:t>
      </w:r>
      <w:r w:rsidRPr="002633AE">
        <w:t xml:space="preserve">к </w:t>
      </w:r>
      <w:r w:rsidRPr="002633AE">
        <w:rPr>
          <w:spacing w:val="3"/>
        </w:rPr>
        <w:t xml:space="preserve"> </w:t>
      </w:r>
      <w:r w:rsidRPr="002633AE">
        <w:t>личному</w:t>
      </w:r>
      <w:r w:rsidRPr="002633AE">
        <w:rPr>
          <w:spacing w:val="57"/>
        </w:rPr>
        <w:t xml:space="preserve"> </w:t>
      </w:r>
      <w:r w:rsidRPr="002633AE">
        <w:rPr>
          <w:spacing w:val="-1"/>
        </w:rPr>
        <w:t>самоопределению</w:t>
      </w:r>
      <w:r w:rsidRPr="002633AE">
        <w:t xml:space="preserve"> </w:t>
      </w:r>
      <w:r w:rsidRPr="002633AE">
        <w:rPr>
          <w:spacing w:val="2"/>
        </w:rPr>
        <w:t xml:space="preserve"> </w:t>
      </w:r>
      <w:r w:rsidRPr="002633AE">
        <w:t>в</w:t>
      </w:r>
      <w:r w:rsidRPr="002633AE">
        <w:rPr>
          <w:spacing w:val="83"/>
        </w:rPr>
        <w:t xml:space="preserve"> </w:t>
      </w:r>
      <w:r w:rsidRPr="002633AE">
        <w:rPr>
          <w:spacing w:val="-1"/>
        </w:rPr>
        <w:t xml:space="preserve">системе </w:t>
      </w:r>
      <w:r w:rsidRPr="002633AE">
        <w:t>морали</w:t>
      </w:r>
      <w:r w:rsidRPr="002633AE">
        <w:rPr>
          <w:spacing w:val="1"/>
        </w:rPr>
        <w:t xml:space="preserve"> </w:t>
      </w:r>
      <w:r w:rsidRPr="002633AE">
        <w:t xml:space="preserve">и </w:t>
      </w:r>
      <w:r w:rsidRPr="002633AE">
        <w:rPr>
          <w:spacing w:val="-1"/>
        </w:rPr>
        <w:t>важнейших</w:t>
      </w:r>
      <w:r w:rsidRPr="002633AE">
        <w:t xml:space="preserve"> </w:t>
      </w:r>
      <w:r w:rsidRPr="002633AE">
        <w:rPr>
          <w:spacing w:val="-1"/>
        </w:rPr>
        <w:t>отраслей</w:t>
      </w:r>
      <w:r w:rsidRPr="002633AE">
        <w:t xml:space="preserve"> </w:t>
      </w:r>
      <w:r w:rsidRPr="002633AE">
        <w:rPr>
          <w:spacing w:val="-1"/>
        </w:rPr>
        <w:t>права,</w:t>
      </w:r>
      <w:r w:rsidRPr="002633AE">
        <w:t xml:space="preserve"> </w:t>
      </w:r>
      <w:r w:rsidRPr="002633AE">
        <w:rPr>
          <w:spacing w:val="-1"/>
        </w:rPr>
        <w:t>самореализации,</w:t>
      </w:r>
      <w:r w:rsidRPr="002633AE">
        <w:t xml:space="preserve"> </w:t>
      </w:r>
      <w:r w:rsidRPr="002633AE">
        <w:rPr>
          <w:spacing w:val="-1"/>
        </w:rPr>
        <w:t>самоконтролю.</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95"/>
        </w:numPr>
        <w:tabs>
          <w:tab w:val="left" w:pos="592"/>
          <w:tab w:val="left" w:pos="851"/>
        </w:tabs>
        <w:kinsoku w:val="0"/>
        <w:overflowPunct w:val="0"/>
        <w:ind w:left="0" w:right="115" w:firstLine="567"/>
      </w:pPr>
      <w:r w:rsidRPr="002633AE">
        <w:rPr>
          <w:i/>
          <w:iCs/>
          <w:spacing w:val="-1"/>
        </w:rPr>
        <w:t>использовать</w:t>
      </w:r>
      <w:r w:rsidRPr="002633AE">
        <w:rPr>
          <w:i/>
          <w:iCs/>
        </w:rPr>
        <w:t xml:space="preserve"> </w:t>
      </w:r>
      <w:r w:rsidRPr="002633AE">
        <w:rPr>
          <w:i/>
          <w:iCs/>
          <w:spacing w:val="48"/>
        </w:rPr>
        <w:t xml:space="preserve"> </w:t>
      </w:r>
      <w:r w:rsidRPr="002633AE">
        <w:rPr>
          <w:i/>
          <w:iCs/>
        </w:rPr>
        <w:t xml:space="preserve">элементы </w:t>
      </w:r>
      <w:r w:rsidRPr="002633AE">
        <w:rPr>
          <w:i/>
          <w:iCs/>
          <w:spacing w:val="48"/>
        </w:rPr>
        <w:t xml:space="preserve"> </w:t>
      </w:r>
      <w:r w:rsidRPr="002633AE">
        <w:rPr>
          <w:i/>
          <w:iCs/>
          <w:spacing w:val="-1"/>
        </w:rPr>
        <w:t>причинно-следственного</w:t>
      </w:r>
      <w:r w:rsidRPr="002633AE">
        <w:rPr>
          <w:i/>
          <w:iCs/>
        </w:rPr>
        <w:t xml:space="preserve"> </w:t>
      </w:r>
      <w:r w:rsidRPr="002633AE">
        <w:rPr>
          <w:i/>
          <w:iCs/>
          <w:spacing w:val="47"/>
        </w:rPr>
        <w:t xml:space="preserve"> </w:t>
      </w:r>
      <w:r w:rsidRPr="002633AE">
        <w:rPr>
          <w:i/>
          <w:iCs/>
        </w:rPr>
        <w:t xml:space="preserve">анализа </w:t>
      </w:r>
      <w:r w:rsidRPr="002633AE">
        <w:rPr>
          <w:i/>
          <w:iCs/>
          <w:spacing w:val="47"/>
        </w:rPr>
        <w:t xml:space="preserve"> </w:t>
      </w:r>
      <w:r w:rsidRPr="002633AE">
        <w:rPr>
          <w:i/>
          <w:iCs/>
          <w:spacing w:val="-1"/>
        </w:rPr>
        <w:t>для</w:t>
      </w:r>
      <w:r w:rsidRPr="002633AE">
        <w:rPr>
          <w:i/>
          <w:iCs/>
        </w:rPr>
        <w:t xml:space="preserve"> </w:t>
      </w:r>
      <w:r w:rsidRPr="002633AE">
        <w:rPr>
          <w:i/>
          <w:iCs/>
          <w:spacing w:val="46"/>
        </w:rPr>
        <w:t xml:space="preserve"> </w:t>
      </w:r>
      <w:r w:rsidRPr="002633AE">
        <w:rPr>
          <w:i/>
          <w:iCs/>
        </w:rPr>
        <w:t xml:space="preserve">понимания </w:t>
      </w:r>
      <w:r w:rsidRPr="002633AE">
        <w:rPr>
          <w:i/>
          <w:iCs/>
          <w:spacing w:val="46"/>
        </w:rPr>
        <w:t xml:space="preserve"> </w:t>
      </w:r>
      <w:r w:rsidRPr="002633AE">
        <w:rPr>
          <w:i/>
          <w:iCs/>
          <w:spacing w:val="-1"/>
        </w:rPr>
        <w:t>влияния</w:t>
      </w:r>
      <w:r w:rsidRPr="002633AE">
        <w:rPr>
          <w:i/>
          <w:iCs/>
        </w:rPr>
        <w:t xml:space="preserve"> </w:t>
      </w:r>
      <w:r w:rsidRPr="002633AE">
        <w:rPr>
          <w:i/>
          <w:iCs/>
          <w:spacing w:val="46"/>
        </w:rPr>
        <w:t xml:space="preserve"> </w:t>
      </w:r>
      <w:r w:rsidRPr="002633AE">
        <w:rPr>
          <w:i/>
          <w:iCs/>
          <w:spacing w:val="-1"/>
        </w:rPr>
        <w:t>моральных</w:t>
      </w:r>
      <w:r w:rsidRPr="002633AE">
        <w:rPr>
          <w:i/>
          <w:iCs/>
          <w:spacing w:val="83"/>
        </w:rPr>
        <w:t xml:space="preserve"> </w:t>
      </w:r>
      <w:r w:rsidRPr="002633AE">
        <w:rPr>
          <w:i/>
          <w:iCs/>
          <w:spacing w:val="-1"/>
        </w:rPr>
        <w:t xml:space="preserve">устоев </w:t>
      </w:r>
      <w:r w:rsidRPr="002633AE">
        <w:rPr>
          <w:i/>
          <w:iCs/>
        </w:rPr>
        <w:t xml:space="preserve">на </w:t>
      </w:r>
      <w:r w:rsidRPr="002633AE">
        <w:rPr>
          <w:i/>
          <w:iCs/>
          <w:spacing w:val="-1"/>
        </w:rPr>
        <w:t>развитие общества</w:t>
      </w:r>
      <w:r w:rsidRPr="002633AE">
        <w:rPr>
          <w:i/>
          <w:iCs/>
        </w:rPr>
        <w:t xml:space="preserve"> и </w:t>
      </w:r>
      <w:r w:rsidRPr="002633AE">
        <w:rPr>
          <w:i/>
          <w:iCs/>
          <w:spacing w:val="-1"/>
        </w:rPr>
        <w:t>человека;</w:t>
      </w:r>
    </w:p>
    <w:p w:rsidR="00F65700" w:rsidRPr="002633AE" w:rsidRDefault="00F65700" w:rsidP="00F65700">
      <w:pPr>
        <w:pStyle w:val="a8"/>
        <w:numPr>
          <w:ilvl w:val="0"/>
          <w:numId w:val="195"/>
        </w:numPr>
        <w:tabs>
          <w:tab w:val="left" w:pos="592"/>
          <w:tab w:val="left" w:pos="851"/>
          <w:tab w:val="left" w:pos="2272"/>
          <w:tab w:val="left" w:pos="3646"/>
          <w:tab w:val="left" w:pos="4839"/>
          <w:tab w:val="left" w:pos="6152"/>
          <w:tab w:val="left" w:pos="6825"/>
          <w:tab w:val="left" w:pos="7984"/>
          <w:tab w:val="left" w:pos="10090"/>
          <w:tab w:val="left" w:pos="10759"/>
        </w:tabs>
        <w:kinsoku w:val="0"/>
        <w:overflowPunct w:val="0"/>
        <w:ind w:left="0" w:right="104" w:firstLine="567"/>
      </w:pPr>
      <w:r w:rsidRPr="002633AE">
        <w:rPr>
          <w:i/>
          <w:iCs/>
          <w:spacing w:val="-1"/>
        </w:rPr>
        <w:t xml:space="preserve">моделировать несложные ситуации </w:t>
      </w:r>
      <w:r w:rsidRPr="002633AE">
        <w:rPr>
          <w:i/>
          <w:iCs/>
        </w:rPr>
        <w:t xml:space="preserve">нарушения прав </w:t>
      </w:r>
      <w:r w:rsidRPr="002633AE">
        <w:rPr>
          <w:i/>
          <w:iCs/>
          <w:w w:val="95"/>
        </w:rPr>
        <w:t xml:space="preserve">человека, </w:t>
      </w:r>
      <w:r w:rsidRPr="002633AE">
        <w:rPr>
          <w:i/>
          <w:iCs/>
          <w:spacing w:val="-1"/>
        </w:rPr>
        <w:t xml:space="preserve">конституционных </w:t>
      </w:r>
      <w:r w:rsidRPr="002633AE">
        <w:rPr>
          <w:i/>
          <w:iCs/>
        </w:rPr>
        <w:t>прав и</w:t>
      </w:r>
      <w:r w:rsidRPr="002633AE">
        <w:rPr>
          <w:i/>
          <w:iCs/>
          <w:spacing w:val="67"/>
        </w:rPr>
        <w:t xml:space="preserve"> </w:t>
      </w:r>
      <w:r w:rsidRPr="002633AE">
        <w:rPr>
          <w:i/>
          <w:iCs/>
          <w:spacing w:val="-1"/>
        </w:rPr>
        <w:t>обязанностей</w:t>
      </w:r>
      <w:r w:rsidRPr="002633AE">
        <w:rPr>
          <w:i/>
          <w:iCs/>
        </w:rPr>
        <w:t xml:space="preserve"> граждан</w:t>
      </w:r>
      <w:r w:rsidRPr="002633AE">
        <w:rPr>
          <w:i/>
          <w:iCs/>
          <w:spacing w:val="2"/>
        </w:rPr>
        <w:t xml:space="preserve"> </w:t>
      </w:r>
      <w:r w:rsidRPr="002633AE">
        <w:rPr>
          <w:i/>
          <w:iCs/>
          <w:spacing w:val="-1"/>
        </w:rPr>
        <w:t>Российской</w:t>
      </w:r>
      <w:r w:rsidRPr="002633AE">
        <w:rPr>
          <w:i/>
          <w:iCs/>
        </w:rPr>
        <w:t xml:space="preserve"> </w:t>
      </w:r>
      <w:r w:rsidRPr="002633AE">
        <w:rPr>
          <w:i/>
          <w:iCs/>
          <w:spacing w:val="-1"/>
        </w:rPr>
        <w:t>Федерации</w:t>
      </w:r>
      <w:r w:rsidRPr="002633AE">
        <w:rPr>
          <w:i/>
          <w:iCs/>
          <w:spacing w:val="2"/>
        </w:rPr>
        <w:t xml:space="preserve"> </w:t>
      </w:r>
      <w:r w:rsidRPr="002633AE">
        <w:rPr>
          <w:i/>
          <w:iCs/>
        </w:rPr>
        <w:t xml:space="preserve">и </w:t>
      </w:r>
      <w:r w:rsidRPr="002633AE">
        <w:rPr>
          <w:i/>
          <w:iCs/>
          <w:spacing w:val="-1"/>
        </w:rPr>
        <w:t>давать</w:t>
      </w:r>
      <w:r w:rsidRPr="002633AE">
        <w:rPr>
          <w:i/>
          <w:iCs/>
        </w:rPr>
        <w:t xml:space="preserve"> им </w:t>
      </w:r>
      <w:r w:rsidRPr="002633AE">
        <w:rPr>
          <w:i/>
          <w:iCs/>
          <w:spacing w:val="-1"/>
        </w:rPr>
        <w:t>моральную</w:t>
      </w:r>
      <w:r w:rsidRPr="002633AE">
        <w:rPr>
          <w:i/>
          <w:iCs/>
        </w:rPr>
        <w:t xml:space="preserve"> и </w:t>
      </w:r>
      <w:r w:rsidRPr="002633AE">
        <w:rPr>
          <w:i/>
          <w:iCs/>
          <w:spacing w:val="-1"/>
        </w:rPr>
        <w:t>правовую</w:t>
      </w:r>
      <w:r w:rsidRPr="002633AE">
        <w:rPr>
          <w:i/>
          <w:iCs/>
          <w:spacing w:val="4"/>
        </w:rPr>
        <w:t xml:space="preserve"> </w:t>
      </w:r>
      <w:r w:rsidRPr="002633AE">
        <w:rPr>
          <w:i/>
          <w:iCs/>
          <w:spacing w:val="-1"/>
        </w:rPr>
        <w:t>оценку;</w:t>
      </w:r>
    </w:p>
    <w:p w:rsidR="00F65700" w:rsidRPr="002633AE" w:rsidRDefault="00F65700" w:rsidP="00F65700">
      <w:pPr>
        <w:pStyle w:val="a8"/>
        <w:numPr>
          <w:ilvl w:val="0"/>
          <w:numId w:val="195"/>
        </w:numPr>
        <w:tabs>
          <w:tab w:val="left" w:pos="592"/>
          <w:tab w:val="left" w:pos="851"/>
        </w:tabs>
        <w:kinsoku w:val="0"/>
        <w:overflowPunct w:val="0"/>
        <w:ind w:left="0" w:right="117" w:firstLine="567"/>
      </w:pPr>
      <w:r w:rsidRPr="002633AE">
        <w:rPr>
          <w:i/>
          <w:iCs/>
          <w:spacing w:val="-1"/>
        </w:rPr>
        <w:t>оценивать</w:t>
      </w:r>
      <w:r w:rsidRPr="002633AE">
        <w:rPr>
          <w:i/>
          <w:iCs/>
          <w:spacing w:val="14"/>
        </w:rPr>
        <w:t xml:space="preserve"> </w:t>
      </w:r>
      <w:r w:rsidRPr="002633AE">
        <w:rPr>
          <w:i/>
          <w:iCs/>
          <w:spacing w:val="-1"/>
        </w:rPr>
        <w:t>сущность</w:t>
      </w:r>
      <w:r w:rsidRPr="002633AE">
        <w:rPr>
          <w:i/>
          <w:iCs/>
          <w:spacing w:val="17"/>
        </w:rPr>
        <w:t xml:space="preserve"> </w:t>
      </w:r>
      <w:r w:rsidRPr="002633AE">
        <w:rPr>
          <w:i/>
          <w:iCs/>
        </w:rPr>
        <w:t>и</w:t>
      </w:r>
      <w:r w:rsidRPr="002633AE">
        <w:rPr>
          <w:i/>
          <w:iCs/>
          <w:spacing w:val="14"/>
        </w:rPr>
        <w:t xml:space="preserve"> </w:t>
      </w:r>
      <w:r w:rsidRPr="002633AE">
        <w:rPr>
          <w:i/>
          <w:iCs/>
          <w:spacing w:val="-1"/>
        </w:rPr>
        <w:t>значение</w:t>
      </w:r>
      <w:r w:rsidRPr="002633AE">
        <w:rPr>
          <w:i/>
          <w:iCs/>
          <w:spacing w:val="13"/>
        </w:rPr>
        <w:t xml:space="preserve"> </w:t>
      </w:r>
      <w:r w:rsidRPr="002633AE">
        <w:rPr>
          <w:i/>
          <w:iCs/>
          <w:spacing w:val="-1"/>
        </w:rPr>
        <w:t>правопорядка</w:t>
      </w:r>
      <w:r w:rsidRPr="002633AE">
        <w:rPr>
          <w:i/>
          <w:iCs/>
          <w:spacing w:val="14"/>
        </w:rPr>
        <w:t xml:space="preserve"> </w:t>
      </w:r>
      <w:r w:rsidRPr="002633AE">
        <w:rPr>
          <w:i/>
          <w:iCs/>
        </w:rPr>
        <w:t>и</w:t>
      </w:r>
      <w:r w:rsidRPr="002633AE">
        <w:rPr>
          <w:i/>
          <w:iCs/>
          <w:spacing w:val="14"/>
        </w:rPr>
        <w:t xml:space="preserve"> </w:t>
      </w:r>
      <w:r w:rsidRPr="002633AE">
        <w:rPr>
          <w:i/>
          <w:iCs/>
          <w:spacing w:val="-1"/>
        </w:rPr>
        <w:t>законности,</w:t>
      </w:r>
      <w:r w:rsidRPr="002633AE">
        <w:rPr>
          <w:i/>
          <w:iCs/>
          <w:spacing w:val="13"/>
        </w:rPr>
        <w:t xml:space="preserve"> </w:t>
      </w:r>
      <w:r w:rsidRPr="002633AE">
        <w:rPr>
          <w:i/>
          <w:iCs/>
          <w:spacing w:val="-1"/>
        </w:rPr>
        <w:t>собственный</w:t>
      </w:r>
      <w:r w:rsidRPr="002633AE">
        <w:rPr>
          <w:i/>
          <w:iCs/>
          <w:spacing w:val="14"/>
        </w:rPr>
        <w:t xml:space="preserve"> </w:t>
      </w:r>
      <w:r w:rsidRPr="002633AE">
        <w:rPr>
          <w:i/>
          <w:iCs/>
          <w:spacing w:val="-1"/>
        </w:rPr>
        <w:t>вклад</w:t>
      </w:r>
      <w:r w:rsidRPr="002633AE">
        <w:rPr>
          <w:i/>
          <w:iCs/>
          <w:spacing w:val="14"/>
        </w:rPr>
        <w:t xml:space="preserve"> </w:t>
      </w:r>
      <w:r w:rsidRPr="002633AE">
        <w:rPr>
          <w:i/>
          <w:iCs/>
        </w:rPr>
        <w:t>в</w:t>
      </w:r>
      <w:r w:rsidRPr="002633AE">
        <w:rPr>
          <w:i/>
          <w:iCs/>
          <w:spacing w:val="13"/>
        </w:rPr>
        <w:t xml:space="preserve"> </w:t>
      </w:r>
      <w:r w:rsidRPr="002633AE">
        <w:rPr>
          <w:i/>
          <w:iCs/>
        </w:rPr>
        <w:t>их</w:t>
      </w:r>
      <w:r w:rsidRPr="002633AE">
        <w:rPr>
          <w:i/>
          <w:iCs/>
          <w:spacing w:val="13"/>
        </w:rPr>
        <w:t xml:space="preserve"> </w:t>
      </w:r>
      <w:r w:rsidRPr="002633AE">
        <w:rPr>
          <w:i/>
          <w:iCs/>
          <w:spacing w:val="-1"/>
        </w:rPr>
        <w:t>становление</w:t>
      </w:r>
      <w:r w:rsidRPr="002633AE">
        <w:rPr>
          <w:i/>
          <w:iCs/>
          <w:spacing w:val="97"/>
        </w:rPr>
        <w:t xml:space="preserve"> </w:t>
      </w:r>
      <w:r w:rsidRPr="002633AE">
        <w:rPr>
          <w:i/>
          <w:iCs/>
        </w:rPr>
        <w:t xml:space="preserve">и </w:t>
      </w:r>
      <w:r w:rsidRPr="002633AE">
        <w:rPr>
          <w:i/>
          <w:iCs/>
          <w:spacing w:val="-1"/>
        </w:rPr>
        <w:t>развитие.</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w:t>
      </w:r>
      <w:r w:rsidRPr="002633AE">
        <w:rPr>
          <w:spacing w:val="-1"/>
        </w:rPr>
        <w:t>российского</w:t>
      </w:r>
      <w:r w:rsidRPr="002633AE">
        <w:rPr>
          <w:spacing w:val="1"/>
        </w:rPr>
        <w:t xml:space="preserve"> </w:t>
      </w:r>
      <w:r w:rsidRPr="002633AE">
        <w:rPr>
          <w:spacing w:val="-1"/>
        </w:rPr>
        <w:t>законодательства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94"/>
        </w:numPr>
        <w:tabs>
          <w:tab w:val="left" w:pos="592"/>
          <w:tab w:val="left" w:pos="851"/>
        </w:tabs>
        <w:kinsoku w:val="0"/>
        <w:overflowPunct w:val="0"/>
        <w:spacing w:before="53"/>
        <w:ind w:left="0" w:right="112" w:firstLine="567"/>
        <w:jc w:val="both"/>
        <w:rPr>
          <w:spacing w:val="-1"/>
        </w:rPr>
      </w:pPr>
      <w:r w:rsidRPr="002633AE">
        <w:t>на</w:t>
      </w:r>
      <w:r w:rsidRPr="002633AE">
        <w:rPr>
          <w:spacing w:val="13"/>
        </w:rPr>
        <w:t xml:space="preserve"> </w:t>
      </w:r>
      <w:r w:rsidRPr="002633AE">
        <w:rPr>
          <w:spacing w:val="-1"/>
        </w:rPr>
        <w:t>основе</w:t>
      </w:r>
      <w:r w:rsidRPr="002633AE">
        <w:rPr>
          <w:spacing w:val="12"/>
        </w:rPr>
        <w:t xml:space="preserve"> </w:t>
      </w:r>
      <w:r w:rsidRPr="002633AE">
        <w:rPr>
          <w:spacing w:val="-1"/>
        </w:rPr>
        <w:t>полученных</w:t>
      </w:r>
      <w:r w:rsidRPr="002633AE">
        <w:rPr>
          <w:spacing w:val="13"/>
        </w:rPr>
        <w:t xml:space="preserve"> </w:t>
      </w:r>
      <w:r w:rsidRPr="002633AE">
        <w:rPr>
          <w:spacing w:val="-1"/>
        </w:rPr>
        <w:t>знаний</w:t>
      </w:r>
      <w:r w:rsidRPr="002633AE">
        <w:rPr>
          <w:spacing w:val="15"/>
        </w:rPr>
        <w:t xml:space="preserve"> </w:t>
      </w:r>
      <w:r w:rsidRPr="002633AE">
        <w:t>о</w:t>
      </w:r>
      <w:r w:rsidRPr="002633AE">
        <w:rPr>
          <w:spacing w:val="14"/>
        </w:rPr>
        <w:t xml:space="preserve"> </w:t>
      </w:r>
      <w:r w:rsidRPr="002633AE">
        <w:rPr>
          <w:spacing w:val="-1"/>
        </w:rPr>
        <w:t>правовых</w:t>
      </w:r>
      <w:r w:rsidRPr="002633AE">
        <w:rPr>
          <w:spacing w:val="13"/>
        </w:rPr>
        <w:t xml:space="preserve"> </w:t>
      </w:r>
      <w:r w:rsidRPr="002633AE">
        <w:rPr>
          <w:spacing w:val="-1"/>
        </w:rPr>
        <w:t>нормах</w:t>
      </w:r>
      <w:r w:rsidRPr="002633AE">
        <w:rPr>
          <w:spacing w:val="14"/>
        </w:rPr>
        <w:t xml:space="preserve"> </w:t>
      </w:r>
      <w:r w:rsidRPr="002633AE">
        <w:rPr>
          <w:spacing w:val="-1"/>
        </w:rPr>
        <w:t>выбирать</w:t>
      </w:r>
      <w:r w:rsidRPr="002633AE">
        <w:rPr>
          <w:spacing w:val="15"/>
        </w:rPr>
        <w:t xml:space="preserve"> </w:t>
      </w:r>
      <w:r w:rsidRPr="002633AE">
        <w:t>в</w:t>
      </w:r>
      <w:r w:rsidRPr="002633AE">
        <w:rPr>
          <w:spacing w:val="13"/>
        </w:rPr>
        <w:t xml:space="preserve"> </w:t>
      </w:r>
      <w:r w:rsidRPr="002633AE">
        <w:rPr>
          <w:spacing w:val="-1"/>
        </w:rPr>
        <w:t>предлагаемых</w:t>
      </w:r>
      <w:r w:rsidRPr="002633AE">
        <w:rPr>
          <w:spacing w:val="13"/>
        </w:rPr>
        <w:t xml:space="preserve"> </w:t>
      </w:r>
      <w:r w:rsidRPr="002633AE">
        <w:rPr>
          <w:spacing w:val="-1"/>
        </w:rPr>
        <w:t>модельных</w:t>
      </w:r>
      <w:r w:rsidRPr="002633AE">
        <w:rPr>
          <w:spacing w:val="13"/>
        </w:rPr>
        <w:t xml:space="preserve"> </w:t>
      </w:r>
      <w:r w:rsidRPr="002633AE">
        <w:rPr>
          <w:spacing w:val="-1"/>
        </w:rPr>
        <w:t>ситуациях</w:t>
      </w:r>
      <w:r w:rsidRPr="002633AE">
        <w:rPr>
          <w:spacing w:val="105"/>
        </w:rPr>
        <w:t xml:space="preserve"> </w:t>
      </w:r>
      <w:r w:rsidRPr="002633AE">
        <w:t>и</w:t>
      </w:r>
      <w:r w:rsidRPr="002633AE">
        <w:rPr>
          <w:spacing w:val="19"/>
        </w:rPr>
        <w:t xml:space="preserve"> </w:t>
      </w:r>
      <w:r w:rsidRPr="002633AE">
        <w:rPr>
          <w:spacing w:val="-1"/>
        </w:rPr>
        <w:t>осуществлять</w:t>
      </w:r>
      <w:r w:rsidRPr="002633AE">
        <w:rPr>
          <w:spacing w:val="19"/>
        </w:rPr>
        <w:t xml:space="preserve"> </w:t>
      </w:r>
      <w:r w:rsidRPr="002633AE">
        <w:t>на</w:t>
      </w:r>
      <w:r w:rsidRPr="002633AE">
        <w:rPr>
          <w:spacing w:val="18"/>
        </w:rPr>
        <w:t xml:space="preserve"> </w:t>
      </w:r>
      <w:r w:rsidRPr="002633AE">
        <w:rPr>
          <w:spacing w:val="-1"/>
        </w:rPr>
        <w:t>практике</w:t>
      </w:r>
      <w:r w:rsidRPr="002633AE">
        <w:rPr>
          <w:spacing w:val="18"/>
        </w:rPr>
        <w:t xml:space="preserve"> </w:t>
      </w:r>
      <w:r w:rsidRPr="002633AE">
        <w:rPr>
          <w:spacing w:val="-1"/>
        </w:rPr>
        <w:t>модель</w:t>
      </w:r>
      <w:r w:rsidRPr="002633AE">
        <w:rPr>
          <w:spacing w:val="19"/>
        </w:rPr>
        <w:t xml:space="preserve"> </w:t>
      </w:r>
      <w:r w:rsidRPr="002633AE">
        <w:rPr>
          <w:spacing w:val="-1"/>
        </w:rPr>
        <w:t>правомерного</w:t>
      </w:r>
      <w:r w:rsidRPr="002633AE">
        <w:rPr>
          <w:spacing w:val="18"/>
        </w:rPr>
        <w:t xml:space="preserve"> </w:t>
      </w:r>
      <w:r w:rsidRPr="002633AE">
        <w:rPr>
          <w:spacing w:val="-1"/>
        </w:rPr>
        <w:t>социального</w:t>
      </w:r>
      <w:r w:rsidRPr="002633AE">
        <w:rPr>
          <w:spacing w:val="16"/>
        </w:rPr>
        <w:t xml:space="preserve"> </w:t>
      </w:r>
      <w:r w:rsidRPr="002633AE">
        <w:rPr>
          <w:spacing w:val="-1"/>
        </w:rPr>
        <w:t>поведения,</w:t>
      </w:r>
      <w:r w:rsidRPr="002633AE">
        <w:rPr>
          <w:spacing w:val="18"/>
        </w:rPr>
        <w:t xml:space="preserve"> </w:t>
      </w:r>
      <w:r w:rsidRPr="002633AE">
        <w:rPr>
          <w:spacing w:val="-1"/>
        </w:rPr>
        <w:t>основанного</w:t>
      </w:r>
      <w:r w:rsidRPr="002633AE">
        <w:rPr>
          <w:spacing w:val="18"/>
        </w:rPr>
        <w:t xml:space="preserve"> </w:t>
      </w:r>
      <w:r w:rsidRPr="002633AE">
        <w:t>на</w:t>
      </w:r>
      <w:r w:rsidRPr="002633AE">
        <w:rPr>
          <w:spacing w:val="15"/>
        </w:rPr>
        <w:t xml:space="preserve"> </w:t>
      </w:r>
      <w:r w:rsidRPr="002633AE">
        <w:rPr>
          <w:spacing w:val="-1"/>
        </w:rPr>
        <w:t>уважении</w:t>
      </w:r>
      <w:r w:rsidRPr="002633AE">
        <w:rPr>
          <w:spacing w:val="17"/>
        </w:rPr>
        <w:t xml:space="preserve"> </w:t>
      </w:r>
      <w:r w:rsidRPr="002633AE">
        <w:t>к</w:t>
      </w:r>
      <w:r w:rsidRPr="002633AE">
        <w:rPr>
          <w:spacing w:val="89"/>
        </w:rPr>
        <w:t xml:space="preserve"> </w:t>
      </w:r>
      <w:r w:rsidRPr="002633AE">
        <w:t>закону</w:t>
      </w:r>
      <w:r w:rsidRPr="002633AE">
        <w:rPr>
          <w:spacing w:val="-8"/>
        </w:rPr>
        <w:t xml:space="preserve"> </w:t>
      </w:r>
      <w:r w:rsidRPr="002633AE">
        <w:t xml:space="preserve">и </w:t>
      </w:r>
      <w:r w:rsidRPr="002633AE">
        <w:rPr>
          <w:spacing w:val="-1"/>
        </w:rPr>
        <w:t>правопорядку;</w:t>
      </w:r>
    </w:p>
    <w:p w:rsidR="00F65700" w:rsidRPr="002633AE" w:rsidRDefault="00F65700" w:rsidP="00F65700">
      <w:pPr>
        <w:pStyle w:val="a8"/>
        <w:numPr>
          <w:ilvl w:val="0"/>
          <w:numId w:val="194"/>
        </w:numPr>
        <w:tabs>
          <w:tab w:val="left" w:pos="592"/>
          <w:tab w:val="left" w:pos="851"/>
        </w:tabs>
        <w:kinsoku w:val="0"/>
        <w:overflowPunct w:val="0"/>
        <w:ind w:left="0" w:right="102" w:firstLine="567"/>
        <w:jc w:val="both"/>
        <w:rPr>
          <w:spacing w:val="-1"/>
        </w:rPr>
      </w:pPr>
      <w:r w:rsidRPr="002633AE">
        <w:rPr>
          <w:spacing w:val="-1"/>
        </w:rPr>
        <w:t>характеризовать</w:t>
      </w:r>
      <w:r w:rsidRPr="002633AE">
        <w:rPr>
          <w:spacing w:val="10"/>
        </w:rPr>
        <w:t xml:space="preserve"> </w:t>
      </w:r>
      <w:r w:rsidRPr="002633AE">
        <w:t>и</w:t>
      </w:r>
      <w:r w:rsidRPr="002633AE">
        <w:rPr>
          <w:spacing w:val="7"/>
        </w:rPr>
        <w:t xml:space="preserve"> </w:t>
      </w:r>
      <w:r w:rsidRPr="002633AE">
        <w:rPr>
          <w:spacing w:val="-1"/>
        </w:rPr>
        <w:t>иллюстрировать</w:t>
      </w:r>
      <w:r w:rsidRPr="002633AE">
        <w:rPr>
          <w:spacing w:val="10"/>
        </w:rPr>
        <w:t xml:space="preserve"> </w:t>
      </w:r>
      <w:r w:rsidRPr="002633AE">
        <w:rPr>
          <w:spacing w:val="-1"/>
        </w:rPr>
        <w:t>примерами</w:t>
      </w:r>
      <w:r w:rsidRPr="002633AE">
        <w:rPr>
          <w:spacing w:val="12"/>
        </w:rPr>
        <w:t xml:space="preserve"> </w:t>
      </w:r>
      <w:r w:rsidRPr="002633AE">
        <w:rPr>
          <w:spacing w:val="-1"/>
        </w:rPr>
        <w:t>установленные</w:t>
      </w:r>
      <w:r w:rsidRPr="002633AE">
        <w:rPr>
          <w:spacing w:val="7"/>
        </w:rPr>
        <w:t xml:space="preserve"> </w:t>
      </w:r>
      <w:r w:rsidRPr="002633AE">
        <w:rPr>
          <w:spacing w:val="-1"/>
        </w:rPr>
        <w:t>законом</w:t>
      </w:r>
      <w:r w:rsidRPr="002633AE">
        <w:rPr>
          <w:spacing w:val="8"/>
        </w:rPr>
        <w:t xml:space="preserve"> </w:t>
      </w:r>
      <w:r w:rsidRPr="002633AE">
        <w:rPr>
          <w:spacing w:val="-1"/>
        </w:rPr>
        <w:t>права</w:t>
      </w:r>
      <w:r w:rsidRPr="002633AE">
        <w:rPr>
          <w:spacing w:val="7"/>
        </w:rPr>
        <w:t xml:space="preserve"> </w:t>
      </w:r>
      <w:r w:rsidRPr="002633AE">
        <w:rPr>
          <w:spacing w:val="-1"/>
        </w:rPr>
        <w:t>собственности;</w:t>
      </w:r>
      <w:r w:rsidRPr="002633AE">
        <w:rPr>
          <w:spacing w:val="7"/>
        </w:rPr>
        <w:t xml:space="preserve"> </w:t>
      </w:r>
      <w:r w:rsidRPr="002633AE">
        <w:rPr>
          <w:spacing w:val="-1"/>
        </w:rPr>
        <w:t>права</w:t>
      </w:r>
      <w:r w:rsidRPr="002633AE">
        <w:rPr>
          <w:spacing w:val="111"/>
        </w:rPr>
        <w:t xml:space="preserve"> </w:t>
      </w:r>
      <w:r w:rsidRPr="002633AE">
        <w:t>и</w:t>
      </w:r>
      <w:r w:rsidRPr="002633AE">
        <w:rPr>
          <w:spacing w:val="31"/>
        </w:rPr>
        <w:t xml:space="preserve"> </w:t>
      </w:r>
      <w:r w:rsidRPr="002633AE">
        <w:rPr>
          <w:spacing w:val="-1"/>
        </w:rPr>
        <w:t>обязанности</w:t>
      </w:r>
      <w:r w:rsidRPr="002633AE">
        <w:rPr>
          <w:spacing w:val="31"/>
        </w:rPr>
        <w:t xml:space="preserve"> </w:t>
      </w:r>
      <w:r w:rsidRPr="002633AE">
        <w:rPr>
          <w:spacing w:val="-1"/>
        </w:rPr>
        <w:t>супругов,</w:t>
      </w:r>
      <w:r w:rsidRPr="002633AE">
        <w:rPr>
          <w:spacing w:val="30"/>
        </w:rPr>
        <w:t xml:space="preserve"> </w:t>
      </w:r>
      <w:r w:rsidRPr="002633AE">
        <w:t>родителей</w:t>
      </w:r>
      <w:r w:rsidRPr="002633AE">
        <w:rPr>
          <w:spacing w:val="31"/>
        </w:rPr>
        <w:t xml:space="preserve"> </w:t>
      </w:r>
      <w:r w:rsidRPr="002633AE">
        <w:t>и</w:t>
      </w:r>
      <w:r w:rsidRPr="002633AE">
        <w:rPr>
          <w:spacing w:val="31"/>
        </w:rPr>
        <w:t xml:space="preserve"> </w:t>
      </w:r>
      <w:r w:rsidRPr="002633AE">
        <w:rPr>
          <w:spacing w:val="-1"/>
        </w:rPr>
        <w:t>детей;</w:t>
      </w:r>
      <w:r w:rsidRPr="002633AE">
        <w:rPr>
          <w:spacing w:val="31"/>
        </w:rPr>
        <w:t xml:space="preserve"> </w:t>
      </w:r>
      <w:r w:rsidRPr="002633AE">
        <w:rPr>
          <w:spacing w:val="-1"/>
        </w:rPr>
        <w:t>права,</w:t>
      </w:r>
      <w:r w:rsidRPr="002633AE">
        <w:rPr>
          <w:spacing w:val="30"/>
        </w:rPr>
        <w:t xml:space="preserve"> </w:t>
      </w:r>
      <w:r w:rsidRPr="002633AE">
        <w:rPr>
          <w:spacing w:val="-1"/>
        </w:rPr>
        <w:t>обязанности</w:t>
      </w:r>
      <w:r w:rsidRPr="002633AE">
        <w:rPr>
          <w:spacing w:val="30"/>
        </w:rPr>
        <w:t xml:space="preserve"> </w:t>
      </w:r>
      <w:r w:rsidRPr="002633AE">
        <w:t>и</w:t>
      </w:r>
      <w:r w:rsidRPr="002633AE">
        <w:rPr>
          <w:spacing w:val="31"/>
        </w:rPr>
        <w:t xml:space="preserve"> </w:t>
      </w:r>
      <w:r w:rsidRPr="002633AE">
        <w:rPr>
          <w:spacing w:val="-1"/>
        </w:rPr>
        <w:t>ответственность</w:t>
      </w:r>
      <w:r w:rsidRPr="002633AE">
        <w:rPr>
          <w:spacing w:val="32"/>
        </w:rPr>
        <w:t xml:space="preserve"> </w:t>
      </w:r>
      <w:r w:rsidRPr="002633AE">
        <w:rPr>
          <w:spacing w:val="-1"/>
        </w:rPr>
        <w:t>работника</w:t>
      </w:r>
      <w:r w:rsidRPr="002633AE">
        <w:rPr>
          <w:spacing w:val="27"/>
        </w:rPr>
        <w:t xml:space="preserve"> </w:t>
      </w:r>
      <w:r w:rsidRPr="002633AE">
        <w:t>и</w:t>
      </w:r>
      <w:r w:rsidRPr="002633AE">
        <w:rPr>
          <w:spacing w:val="105"/>
        </w:rPr>
        <w:t xml:space="preserve"> </w:t>
      </w:r>
      <w:r w:rsidRPr="002633AE">
        <w:rPr>
          <w:spacing w:val="-1"/>
        </w:rPr>
        <w:t>работодателя;</w:t>
      </w:r>
      <w:r w:rsidRPr="002633AE">
        <w:rPr>
          <w:spacing w:val="26"/>
        </w:rPr>
        <w:t xml:space="preserve"> </w:t>
      </w:r>
      <w:r w:rsidRPr="002633AE">
        <w:rPr>
          <w:spacing w:val="-1"/>
        </w:rPr>
        <w:t>предусмотренные</w:t>
      </w:r>
      <w:r w:rsidRPr="002633AE">
        <w:rPr>
          <w:spacing w:val="24"/>
        </w:rPr>
        <w:t xml:space="preserve"> </w:t>
      </w:r>
      <w:r w:rsidRPr="002633AE">
        <w:rPr>
          <w:spacing w:val="-1"/>
        </w:rPr>
        <w:t>гражданским</w:t>
      </w:r>
      <w:r w:rsidRPr="002633AE">
        <w:rPr>
          <w:spacing w:val="25"/>
        </w:rPr>
        <w:t xml:space="preserve"> </w:t>
      </w:r>
      <w:r w:rsidRPr="002633AE">
        <w:rPr>
          <w:spacing w:val="-1"/>
        </w:rPr>
        <w:t>правом</w:t>
      </w:r>
      <w:r w:rsidRPr="002633AE">
        <w:rPr>
          <w:spacing w:val="24"/>
        </w:rPr>
        <w:t xml:space="preserve"> </w:t>
      </w:r>
      <w:r w:rsidRPr="002633AE">
        <w:rPr>
          <w:spacing w:val="-1"/>
        </w:rPr>
        <w:t>Российской</w:t>
      </w:r>
      <w:r w:rsidRPr="002633AE">
        <w:rPr>
          <w:spacing w:val="27"/>
        </w:rPr>
        <w:t xml:space="preserve"> </w:t>
      </w:r>
      <w:r w:rsidRPr="002633AE">
        <w:rPr>
          <w:spacing w:val="-1"/>
        </w:rPr>
        <w:t>Федерации</w:t>
      </w:r>
      <w:r w:rsidRPr="002633AE">
        <w:rPr>
          <w:spacing w:val="27"/>
        </w:rPr>
        <w:t xml:space="preserve"> </w:t>
      </w:r>
      <w:r w:rsidRPr="002633AE">
        <w:t>механизмы</w:t>
      </w:r>
      <w:r w:rsidRPr="002633AE">
        <w:rPr>
          <w:spacing w:val="25"/>
        </w:rPr>
        <w:t xml:space="preserve"> </w:t>
      </w:r>
      <w:r w:rsidRPr="002633AE">
        <w:rPr>
          <w:spacing w:val="-1"/>
        </w:rPr>
        <w:t>защиты</w:t>
      </w:r>
      <w:r w:rsidRPr="002633AE">
        <w:rPr>
          <w:spacing w:val="26"/>
        </w:rPr>
        <w:t xml:space="preserve"> </w:t>
      </w:r>
      <w:r w:rsidRPr="002633AE">
        <w:rPr>
          <w:spacing w:val="-1"/>
        </w:rPr>
        <w:t>прав</w:t>
      </w:r>
      <w:r w:rsidRPr="002633AE">
        <w:rPr>
          <w:spacing w:val="113"/>
        </w:rPr>
        <w:t xml:space="preserve"> </w:t>
      </w:r>
      <w:r w:rsidRPr="002633AE">
        <w:rPr>
          <w:spacing w:val="-1"/>
        </w:rPr>
        <w:t>собственности</w:t>
      </w:r>
      <w:r w:rsidRPr="002633AE">
        <w:rPr>
          <w:spacing w:val="1"/>
        </w:rPr>
        <w:t xml:space="preserve"> </w:t>
      </w:r>
      <w:r w:rsidRPr="002633AE">
        <w:t xml:space="preserve">и </w:t>
      </w:r>
      <w:r w:rsidRPr="002633AE">
        <w:rPr>
          <w:spacing w:val="-1"/>
        </w:rPr>
        <w:t>разрешения</w:t>
      </w:r>
      <w:r w:rsidRPr="002633AE">
        <w:t xml:space="preserve"> </w:t>
      </w:r>
      <w:r w:rsidRPr="002633AE">
        <w:rPr>
          <w:spacing w:val="-1"/>
        </w:rPr>
        <w:t>гражданско-правовых</w:t>
      </w:r>
      <w:r w:rsidRPr="002633AE">
        <w:t xml:space="preserve"> </w:t>
      </w:r>
      <w:r w:rsidRPr="002633AE">
        <w:rPr>
          <w:spacing w:val="-1"/>
        </w:rPr>
        <w:t>споров;</w:t>
      </w:r>
    </w:p>
    <w:p w:rsidR="00F65700" w:rsidRPr="002633AE" w:rsidRDefault="00F65700" w:rsidP="00F65700">
      <w:pPr>
        <w:pStyle w:val="a8"/>
        <w:numPr>
          <w:ilvl w:val="0"/>
          <w:numId w:val="194"/>
        </w:numPr>
        <w:tabs>
          <w:tab w:val="left" w:pos="592"/>
          <w:tab w:val="left" w:pos="851"/>
        </w:tabs>
        <w:kinsoku w:val="0"/>
        <w:overflowPunct w:val="0"/>
        <w:ind w:left="0" w:right="112" w:firstLine="567"/>
        <w:jc w:val="both"/>
        <w:rPr>
          <w:spacing w:val="-1"/>
        </w:rPr>
      </w:pPr>
      <w:r w:rsidRPr="002633AE">
        <w:rPr>
          <w:spacing w:val="-1"/>
        </w:rPr>
        <w:t>анализировать</w:t>
      </w:r>
      <w:r w:rsidRPr="002633AE">
        <w:rPr>
          <w:spacing w:val="8"/>
        </w:rPr>
        <w:t xml:space="preserve"> </w:t>
      </w:r>
      <w:r w:rsidRPr="002633AE">
        <w:rPr>
          <w:spacing w:val="-1"/>
        </w:rPr>
        <w:t>несложные</w:t>
      </w:r>
      <w:r w:rsidRPr="002633AE">
        <w:rPr>
          <w:spacing w:val="7"/>
        </w:rPr>
        <w:t xml:space="preserve"> </w:t>
      </w:r>
      <w:r w:rsidRPr="002633AE">
        <w:rPr>
          <w:spacing w:val="-1"/>
        </w:rPr>
        <w:t>практические</w:t>
      </w:r>
      <w:r w:rsidRPr="002633AE">
        <w:rPr>
          <w:spacing w:val="8"/>
        </w:rPr>
        <w:t xml:space="preserve"> </w:t>
      </w:r>
      <w:r w:rsidRPr="002633AE">
        <w:rPr>
          <w:spacing w:val="-1"/>
        </w:rPr>
        <w:t>ситуации,</w:t>
      </w:r>
      <w:r w:rsidRPr="002633AE">
        <w:rPr>
          <w:spacing w:val="9"/>
        </w:rPr>
        <w:t xml:space="preserve"> </w:t>
      </w:r>
      <w:r w:rsidRPr="002633AE">
        <w:rPr>
          <w:spacing w:val="-1"/>
        </w:rPr>
        <w:t>связанные</w:t>
      </w:r>
      <w:r w:rsidRPr="002633AE">
        <w:rPr>
          <w:spacing w:val="7"/>
        </w:rPr>
        <w:t xml:space="preserve"> </w:t>
      </w:r>
      <w:r w:rsidRPr="002633AE">
        <w:t>с</w:t>
      </w:r>
      <w:r w:rsidRPr="002633AE">
        <w:rPr>
          <w:spacing w:val="8"/>
        </w:rPr>
        <w:t xml:space="preserve"> </w:t>
      </w:r>
      <w:r w:rsidRPr="002633AE">
        <w:rPr>
          <w:spacing w:val="-1"/>
        </w:rPr>
        <w:t>гражданскими,</w:t>
      </w:r>
      <w:r w:rsidRPr="002633AE">
        <w:rPr>
          <w:spacing w:val="9"/>
        </w:rPr>
        <w:t xml:space="preserve"> </w:t>
      </w:r>
      <w:r w:rsidRPr="002633AE">
        <w:rPr>
          <w:spacing w:val="-1"/>
        </w:rPr>
        <w:t>семейными,</w:t>
      </w:r>
      <w:r w:rsidRPr="002633AE">
        <w:rPr>
          <w:spacing w:val="91"/>
        </w:rPr>
        <w:t xml:space="preserve"> </w:t>
      </w:r>
      <w:r w:rsidRPr="002633AE">
        <w:rPr>
          <w:spacing w:val="-1"/>
        </w:rPr>
        <w:t>трудовыми</w:t>
      </w:r>
      <w:r w:rsidRPr="002633AE">
        <w:rPr>
          <w:spacing w:val="5"/>
        </w:rPr>
        <w:t xml:space="preserve"> </w:t>
      </w:r>
      <w:r w:rsidRPr="002633AE">
        <w:rPr>
          <w:spacing w:val="-1"/>
        </w:rPr>
        <w:t>правоотношениями;</w:t>
      </w:r>
      <w:r w:rsidRPr="002633AE">
        <w:rPr>
          <w:spacing w:val="5"/>
        </w:rPr>
        <w:t xml:space="preserve"> </w:t>
      </w:r>
      <w:r w:rsidRPr="002633AE">
        <w:t>в</w:t>
      </w:r>
      <w:r w:rsidRPr="002633AE">
        <w:rPr>
          <w:spacing w:val="1"/>
        </w:rPr>
        <w:t xml:space="preserve"> </w:t>
      </w:r>
      <w:r w:rsidRPr="002633AE">
        <w:rPr>
          <w:spacing w:val="-1"/>
        </w:rPr>
        <w:t>предлагаемых</w:t>
      </w:r>
      <w:r w:rsidRPr="002633AE">
        <w:rPr>
          <w:spacing w:val="4"/>
        </w:rPr>
        <w:t xml:space="preserve"> </w:t>
      </w:r>
      <w:r w:rsidRPr="002633AE">
        <w:t>модельных</w:t>
      </w:r>
      <w:r w:rsidRPr="002633AE">
        <w:rPr>
          <w:spacing w:val="4"/>
        </w:rPr>
        <w:t xml:space="preserve"> </w:t>
      </w:r>
      <w:r w:rsidRPr="002633AE">
        <w:rPr>
          <w:spacing w:val="-1"/>
        </w:rPr>
        <w:t>ситуациях</w:t>
      </w:r>
      <w:r w:rsidRPr="002633AE">
        <w:rPr>
          <w:spacing w:val="4"/>
        </w:rPr>
        <w:t xml:space="preserve"> </w:t>
      </w:r>
      <w:r w:rsidRPr="002633AE">
        <w:rPr>
          <w:spacing w:val="-1"/>
        </w:rPr>
        <w:t>определять</w:t>
      </w:r>
      <w:r w:rsidRPr="002633AE">
        <w:rPr>
          <w:spacing w:val="3"/>
        </w:rPr>
        <w:t xml:space="preserve"> </w:t>
      </w:r>
      <w:r w:rsidRPr="002633AE">
        <w:rPr>
          <w:spacing w:val="-1"/>
        </w:rPr>
        <w:t>признаки</w:t>
      </w:r>
      <w:r w:rsidRPr="002633AE">
        <w:rPr>
          <w:spacing w:val="77"/>
        </w:rPr>
        <w:t xml:space="preserve"> </w:t>
      </w:r>
      <w:r w:rsidRPr="002633AE">
        <w:rPr>
          <w:spacing w:val="-1"/>
        </w:rPr>
        <w:t>правонарушения,</w:t>
      </w:r>
      <w:r w:rsidRPr="002633AE">
        <w:t xml:space="preserve"> </w:t>
      </w:r>
      <w:r w:rsidRPr="002633AE">
        <w:rPr>
          <w:spacing w:val="-1"/>
        </w:rPr>
        <w:t>проступка,</w:t>
      </w:r>
      <w:r w:rsidRPr="002633AE">
        <w:t xml:space="preserve"> </w:t>
      </w:r>
      <w:r w:rsidRPr="002633AE">
        <w:rPr>
          <w:spacing w:val="-1"/>
        </w:rPr>
        <w:t>преступления;</w:t>
      </w:r>
    </w:p>
    <w:p w:rsidR="00F65700" w:rsidRPr="002633AE" w:rsidRDefault="00F65700" w:rsidP="00F65700">
      <w:pPr>
        <w:pStyle w:val="a8"/>
        <w:numPr>
          <w:ilvl w:val="0"/>
          <w:numId w:val="194"/>
        </w:numPr>
        <w:tabs>
          <w:tab w:val="left" w:pos="592"/>
          <w:tab w:val="left" w:pos="851"/>
        </w:tabs>
        <w:kinsoku w:val="0"/>
        <w:overflowPunct w:val="0"/>
        <w:ind w:left="0" w:right="112" w:firstLine="567"/>
        <w:jc w:val="both"/>
        <w:rPr>
          <w:spacing w:val="-1"/>
        </w:rPr>
      </w:pPr>
      <w:r w:rsidRPr="002633AE">
        <w:rPr>
          <w:spacing w:val="-1"/>
        </w:rPr>
        <w:t>объяснять</w:t>
      </w:r>
      <w:r w:rsidRPr="002633AE">
        <w:rPr>
          <w:spacing w:val="51"/>
        </w:rPr>
        <w:t xml:space="preserve"> </w:t>
      </w:r>
      <w:r w:rsidRPr="002633AE">
        <w:t>на</w:t>
      </w:r>
      <w:r w:rsidRPr="002633AE">
        <w:rPr>
          <w:spacing w:val="49"/>
        </w:rPr>
        <w:t xml:space="preserve"> </w:t>
      </w:r>
      <w:r w:rsidRPr="002633AE">
        <w:rPr>
          <w:spacing w:val="-1"/>
        </w:rPr>
        <w:t>конкретных</w:t>
      </w:r>
      <w:r w:rsidRPr="002633AE">
        <w:rPr>
          <w:spacing w:val="49"/>
        </w:rPr>
        <w:t xml:space="preserve"> </w:t>
      </w:r>
      <w:r w:rsidRPr="002633AE">
        <w:rPr>
          <w:spacing w:val="-1"/>
        </w:rPr>
        <w:t>примерах</w:t>
      </w:r>
      <w:r w:rsidRPr="002633AE">
        <w:rPr>
          <w:spacing w:val="50"/>
        </w:rPr>
        <w:t xml:space="preserve"> </w:t>
      </w:r>
      <w:r w:rsidRPr="002633AE">
        <w:rPr>
          <w:spacing w:val="-1"/>
        </w:rPr>
        <w:t>особенности</w:t>
      </w:r>
      <w:r w:rsidRPr="002633AE">
        <w:rPr>
          <w:spacing w:val="51"/>
        </w:rPr>
        <w:t xml:space="preserve"> </w:t>
      </w:r>
      <w:r w:rsidRPr="002633AE">
        <w:rPr>
          <w:spacing w:val="-1"/>
        </w:rPr>
        <w:t>правового</w:t>
      </w:r>
      <w:r w:rsidRPr="002633AE">
        <w:rPr>
          <w:spacing w:val="50"/>
        </w:rPr>
        <w:t xml:space="preserve"> </w:t>
      </w:r>
      <w:r w:rsidRPr="002633AE">
        <w:rPr>
          <w:spacing w:val="-1"/>
        </w:rPr>
        <w:t>положения</w:t>
      </w:r>
      <w:r w:rsidRPr="002633AE">
        <w:rPr>
          <w:spacing w:val="50"/>
        </w:rPr>
        <w:t xml:space="preserve"> </w:t>
      </w:r>
      <w:r w:rsidRPr="002633AE">
        <w:t>и</w:t>
      </w:r>
      <w:r w:rsidRPr="002633AE">
        <w:rPr>
          <w:spacing w:val="51"/>
        </w:rPr>
        <w:t xml:space="preserve"> </w:t>
      </w:r>
      <w:r w:rsidRPr="002633AE">
        <w:rPr>
          <w:spacing w:val="-1"/>
        </w:rPr>
        <w:t>юридической</w:t>
      </w:r>
      <w:r w:rsidRPr="002633AE">
        <w:rPr>
          <w:spacing w:val="89"/>
        </w:rPr>
        <w:t xml:space="preserve"> </w:t>
      </w:r>
      <w:r w:rsidRPr="002633AE">
        <w:rPr>
          <w:spacing w:val="-1"/>
        </w:rPr>
        <w:t>ответственности</w:t>
      </w:r>
      <w:r w:rsidRPr="002633AE">
        <w:rPr>
          <w:spacing w:val="1"/>
        </w:rPr>
        <w:t xml:space="preserve"> </w:t>
      </w:r>
      <w:r w:rsidRPr="002633AE">
        <w:rPr>
          <w:spacing w:val="-1"/>
        </w:rPr>
        <w:t>несовершеннолетних;</w:t>
      </w:r>
    </w:p>
    <w:p w:rsidR="00F65700" w:rsidRPr="002633AE" w:rsidRDefault="00F65700" w:rsidP="00F65700">
      <w:pPr>
        <w:pStyle w:val="a8"/>
        <w:numPr>
          <w:ilvl w:val="0"/>
          <w:numId w:val="194"/>
        </w:numPr>
        <w:tabs>
          <w:tab w:val="left" w:pos="592"/>
          <w:tab w:val="left" w:pos="851"/>
        </w:tabs>
        <w:kinsoku w:val="0"/>
        <w:overflowPunct w:val="0"/>
        <w:ind w:left="0" w:right="112" w:firstLine="567"/>
        <w:jc w:val="both"/>
        <w:rPr>
          <w:spacing w:val="-1"/>
        </w:rPr>
      </w:pPr>
      <w:r w:rsidRPr="002633AE">
        <w:t>находить,</w:t>
      </w:r>
      <w:r w:rsidRPr="002633AE">
        <w:rPr>
          <w:spacing w:val="23"/>
        </w:rPr>
        <w:t xml:space="preserve"> </w:t>
      </w:r>
      <w:r w:rsidRPr="002633AE">
        <w:rPr>
          <w:spacing w:val="-1"/>
        </w:rPr>
        <w:t>извлекать</w:t>
      </w:r>
      <w:r w:rsidRPr="002633AE">
        <w:rPr>
          <w:spacing w:val="25"/>
        </w:rPr>
        <w:t xml:space="preserve"> </w:t>
      </w:r>
      <w:r w:rsidRPr="002633AE">
        <w:t>и</w:t>
      </w:r>
      <w:r w:rsidRPr="002633AE">
        <w:rPr>
          <w:spacing w:val="24"/>
        </w:rPr>
        <w:t xml:space="preserve"> </w:t>
      </w:r>
      <w:r w:rsidRPr="002633AE">
        <w:rPr>
          <w:spacing w:val="-1"/>
        </w:rPr>
        <w:t>осмысливать</w:t>
      </w:r>
      <w:r w:rsidRPr="002633AE">
        <w:rPr>
          <w:spacing w:val="27"/>
        </w:rPr>
        <w:t xml:space="preserve"> </w:t>
      </w:r>
      <w:r w:rsidRPr="002633AE">
        <w:rPr>
          <w:spacing w:val="-1"/>
        </w:rPr>
        <w:t>информацию</w:t>
      </w:r>
      <w:r w:rsidRPr="002633AE">
        <w:rPr>
          <w:spacing w:val="24"/>
        </w:rPr>
        <w:t xml:space="preserve"> </w:t>
      </w:r>
      <w:r w:rsidRPr="002633AE">
        <w:rPr>
          <w:spacing w:val="-1"/>
        </w:rPr>
        <w:t>правового</w:t>
      </w:r>
      <w:r w:rsidRPr="002633AE">
        <w:rPr>
          <w:spacing w:val="26"/>
        </w:rPr>
        <w:t xml:space="preserve"> </w:t>
      </w:r>
      <w:r w:rsidRPr="002633AE">
        <w:rPr>
          <w:spacing w:val="-1"/>
        </w:rPr>
        <w:t>характера,</w:t>
      </w:r>
      <w:r w:rsidRPr="002633AE">
        <w:rPr>
          <w:spacing w:val="26"/>
        </w:rPr>
        <w:t xml:space="preserve"> </w:t>
      </w:r>
      <w:r w:rsidRPr="002633AE">
        <w:rPr>
          <w:spacing w:val="-1"/>
        </w:rPr>
        <w:t>полученную</w:t>
      </w:r>
      <w:r w:rsidRPr="002633AE">
        <w:rPr>
          <w:spacing w:val="26"/>
        </w:rPr>
        <w:t xml:space="preserve"> </w:t>
      </w:r>
      <w:r w:rsidRPr="002633AE">
        <w:t>из</w:t>
      </w:r>
      <w:r w:rsidRPr="002633AE">
        <w:rPr>
          <w:spacing w:val="27"/>
        </w:rPr>
        <w:t xml:space="preserve"> </w:t>
      </w:r>
      <w:r w:rsidRPr="002633AE">
        <w:rPr>
          <w:spacing w:val="-2"/>
        </w:rPr>
        <w:t>доступных</w:t>
      </w:r>
      <w:r w:rsidRPr="002633AE">
        <w:rPr>
          <w:spacing w:val="83"/>
        </w:rPr>
        <w:t xml:space="preserve"> </w:t>
      </w:r>
      <w:r w:rsidRPr="002633AE">
        <w:rPr>
          <w:spacing w:val="-1"/>
        </w:rPr>
        <w:t>источников,</w:t>
      </w:r>
      <w:r w:rsidRPr="002633AE">
        <w:rPr>
          <w:spacing w:val="29"/>
        </w:rPr>
        <w:t xml:space="preserve"> </w:t>
      </w:r>
      <w:r w:rsidRPr="002633AE">
        <w:rPr>
          <w:spacing w:val="-1"/>
        </w:rPr>
        <w:t>систематизировать,</w:t>
      </w:r>
      <w:r w:rsidRPr="002633AE">
        <w:rPr>
          <w:spacing w:val="28"/>
        </w:rPr>
        <w:t xml:space="preserve"> </w:t>
      </w:r>
      <w:r w:rsidRPr="002633AE">
        <w:rPr>
          <w:spacing w:val="-1"/>
        </w:rPr>
        <w:t>анализировать</w:t>
      </w:r>
      <w:r w:rsidRPr="002633AE">
        <w:rPr>
          <w:spacing w:val="30"/>
        </w:rPr>
        <w:t xml:space="preserve"> </w:t>
      </w:r>
      <w:r w:rsidRPr="002633AE">
        <w:rPr>
          <w:spacing w:val="-1"/>
        </w:rPr>
        <w:t>полученные</w:t>
      </w:r>
      <w:r w:rsidRPr="002633AE">
        <w:rPr>
          <w:spacing w:val="27"/>
        </w:rPr>
        <w:t xml:space="preserve"> </w:t>
      </w:r>
      <w:r w:rsidRPr="002633AE">
        <w:rPr>
          <w:spacing w:val="-1"/>
        </w:rPr>
        <w:t>данные;</w:t>
      </w:r>
      <w:r w:rsidRPr="002633AE">
        <w:rPr>
          <w:spacing w:val="29"/>
        </w:rPr>
        <w:t xml:space="preserve"> </w:t>
      </w:r>
      <w:r w:rsidRPr="002633AE">
        <w:rPr>
          <w:spacing w:val="-1"/>
        </w:rPr>
        <w:t>применять</w:t>
      </w:r>
      <w:r w:rsidRPr="002633AE">
        <w:rPr>
          <w:spacing w:val="29"/>
        </w:rPr>
        <w:t xml:space="preserve"> </w:t>
      </w:r>
      <w:r w:rsidRPr="002633AE">
        <w:rPr>
          <w:spacing w:val="-1"/>
        </w:rPr>
        <w:t>полученную</w:t>
      </w:r>
      <w:r w:rsidRPr="002633AE">
        <w:rPr>
          <w:spacing w:val="85"/>
        </w:rPr>
        <w:t xml:space="preserve"> </w:t>
      </w:r>
      <w:r w:rsidRPr="002633AE">
        <w:rPr>
          <w:spacing w:val="-1"/>
        </w:rPr>
        <w:t>информацию</w:t>
      </w:r>
      <w:r w:rsidRPr="002633AE">
        <w:rPr>
          <w:spacing w:val="2"/>
        </w:rPr>
        <w:t xml:space="preserve"> </w:t>
      </w:r>
      <w:r w:rsidRPr="002633AE">
        <w:t xml:space="preserve">для </w:t>
      </w:r>
      <w:r w:rsidRPr="002633AE">
        <w:rPr>
          <w:spacing w:val="-1"/>
        </w:rPr>
        <w:t>соотнесения</w:t>
      </w:r>
      <w:r w:rsidRPr="002633AE">
        <w:rPr>
          <w:spacing w:val="2"/>
        </w:rPr>
        <w:t xml:space="preserve"> </w:t>
      </w:r>
      <w:r w:rsidRPr="002633AE">
        <w:rPr>
          <w:spacing w:val="-1"/>
        </w:rPr>
        <w:t>собственного</w:t>
      </w:r>
      <w:r w:rsidRPr="002633AE">
        <w:rPr>
          <w:spacing w:val="2"/>
        </w:rPr>
        <w:t xml:space="preserve"> </w:t>
      </w:r>
      <w:r w:rsidRPr="002633AE">
        <w:rPr>
          <w:spacing w:val="-1"/>
        </w:rPr>
        <w:t>поведения</w:t>
      </w:r>
      <w:r w:rsidRPr="002633AE">
        <w:rPr>
          <w:spacing w:val="2"/>
        </w:rPr>
        <w:t xml:space="preserve"> </w:t>
      </w:r>
      <w:r w:rsidRPr="002633AE">
        <w:t xml:space="preserve">и </w:t>
      </w:r>
      <w:r w:rsidRPr="002633AE">
        <w:rPr>
          <w:spacing w:val="-1"/>
        </w:rPr>
        <w:t>поступков</w:t>
      </w:r>
      <w:r w:rsidRPr="002633AE">
        <w:rPr>
          <w:spacing w:val="1"/>
        </w:rPr>
        <w:t xml:space="preserve"> </w:t>
      </w:r>
      <w:r w:rsidRPr="002633AE">
        <w:rPr>
          <w:spacing w:val="-1"/>
        </w:rPr>
        <w:t>других</w:t>
      </w:r>
      <w:r w:rsidRPr="002633AE">
        <w:rPr>
          <w:spacing w:val="2"/>
        </w:rPr>
        <w:t xml:space="preserve"> </w:t>
      </w:r>
      <w:r w:rsidRPr="002633AE">
        <w:rPr>
          <w:spacing w:val="-1"/>
        </w:rPr>
        <w:t>людей</w:t>
      </w:r>
      <w:r w:rsidRPr="002633AE">
        <w:rPr>
          <w:spacing w:val="3"/>
        </w:rPr>
        <w:t xml:space="preserve"> </w:t>
      </w:r>
      <w:r w:rsidRPr="002633AE">
        <w:t>с</w:t>
      </w:r>
      <w:r w:rsidRPr="002633AE">
        <w:rPr>
          <w:spacing w:val="1"/>
        </w:rPr>
        <w:t xml:space="preserve"> </w:t>
      </w:r>
      <w:r w:rsidRPr="002633AE">
        <w:rPr>
          <w:spacing w:val="-1"/>
        </w:rPr>
        <w:t>нормами</w:t>
      </w:r>
      <w:r w:rsidRPr="002633AE">
        <w:t xml:space="preserve"> </w:t>
      </w:r>
      <w:r w:rsidRPr="002633AE">
        <w:rPr>
          <w:spacing w:val="-1"/>
        </w:rPr>
        <w:t>поведения,</w:t>
      </w:r>
      <w:r w:rsidRPr="002633AE">
        <w:rPr>
          <w:spacing w:val="89"/>
        </w:rPr>
        <w:t xml:space="preserve"> </w:t>
      </w:r>
      <w:r w:rsidRPr="002633AE">
        <w:rPr>
          <w:spacing w:val="-1"/>
        </w:rPr>
        <w:lastRenderedPageBreak/>
        <w:t>установленными</w:t>
      </w:r>
      <w:r w:rsidRPr="002633AE">
        <w:t xml:space="preserve"> </w:t>
      </w:r>
      <w:r w:rsidRPr="002633AE">
        <w:rPr>
          <w:spacing w:val="-1"/>
        </w:rPr>
        <w:t>законом.</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93"/>
        </w:numPr>
        <w:tabs>
          <w:tab w:val="left" w:pos="592"/>
          <w:tab w:val="left" w:pos="851"/>
        </w:tabs>
        <w:kinsoku w:val="0"/>
        <w:overflowPunct w:val="0"/>
        <w:ind w:left="0" w:right="108" w:firstLine="567"/>
        <w:jc w:val="both"/>
      </w:pPr>
      <w:r w:rsidRPr="002633AE">
        <w:rPr>
          <w:i/>
          <w:iCs/>
          <w:spacing w:val="-1"/>
        </w:rPr>
        <w:t>оценивать</w:t>
      </w:r>
      <w:r w:rsidRPr="002633AE">
        <w:rPr>
          <w:i/>
          <w:iCs/>
          <w:spacing w:val="21"/>
        </w:rPr>
        <w:t xml:space="preserve"> </w:t>
      </w:r>
      <w:r w:rsidRPr="002633AE">
        <w:rPr>
          <w:i/>
          <w:iCs/>
          <w:spacing w:val="-1"/>
        </w:rPr>
        <w:t>сущность</w:t>
      </w:r>
      <w:r w:rsidRPr="002633AE">
        <w:rPr>
          <w:i/>
          <w:iCs/>
          <w:spacing w:val="23"/>
        </w:rPr>
        <w:t xml:space="preserve"> </w:t>
      </w:r>
      <w:r w:rsidRPr="002633AE">
        <w:rPr>
          <w:i/>
          <w:iCs/>
        </w:rPr>
        <w:t>и</w:t>
      </w:r>
      <w:r w:rsidRPr="002633AE">
        <w:rPr>
          <w:i/>
          <w:iCs/>
          <w:spacing w:val="21"/>
        </w:rPr>
        <w:t xml:space="preserve"> </w:t>
      </w:r>
      <w:r w:rsidRPr="002633AE">
        <w:rPr>
          <w:i/>
          <w:iCs/>
          <w:spacing w:val="-1"/>
        </w:rPr>
        <w:t>значение</w:t>
      </w:r>
      <w:r w:rsidRPr="002633AE">
        <w:rPr>
          <w:i/>
          <w:iCs/>
          <w:spacing w:val="20"/>
        </w:rPr>
        <w:t xml:space="preserve"> </w:t>
      </w:r>
      <w:r w:rsidRPr="002633AE">
        <w:rPr>
          <w:i/>
          <w:iCs/>
          <w:spacing w:val="-1"/>
        </w:rPr>
        <w:t>правопорядка</w:t>
      </w:r>
      <w:r w:rsidRPr="002633AE">
        <w:rPr>
          <w:i/>
          <w:iCs/>
          <w:spacing w:val="21"/>
        </w:rPr>
        <w:t xml:space="preserve"> </w:t>
      </w:r>
      <w:r w:rsidRPr="002633AE">
        <w:rPr>
          <w:i/>
          <w:iCs/>
        </w:rPr>
        <w:t>и</w:t>
      </w:r>
      <w:r w:rsidRPr="002633AE">
        <w:rPr>
          <w:i/>
          <w:iCs/>
          <w:spacing w:val="21"/>
        </w:rPr>
        <w:t xml:space="preserve"> </w:t>
      </w:r>
      <w:r w:rsidRPr="002633AE">
        <w:rPr>
          <w:i/>
          <w:iCs/>
          <w:spacing w:val="-1"/>
        </w:rPr>
        <w:t>законности,</w:t>
      </w:r>
      <w:r w:rsidRPr="002633AE">
        <w:rPr>
          <w:i/>
          <w:iCs/>
          <w:spacing w:val="20"/>
        </w:rPr>
        <w:t xml:space="preserve"> </w:t>
      </w:r>
      <w:r w:rsidRPr="002633AE">
        <w:rPr>
          <w:i/>
          <w:iCs/>
          <w:spacing w:val="-1"/>
        </w:rPr>
        <w:t>собственный</w:t>
      </w:r>
      <w:r w:rsidRPr="002633AE">
        <w:rPr>
          <w:i/>
          <w:iCs/>
          <w:spacing w:val="21"/>
        </w:rPr>
        <w:t xml:space="preserve"> </w:t>
      </w:r>
      <w:r w:rsidRPr="002633AE">
        <w:rPr>
          <w:i/>
          <w:iCs/>
        </w:rPr>
        <w:t>возможный</w:t>
      </w:r>
      <w:r w:rsidRPr="002633AE">
        <w:rPr>
          <w:i/>
          <w:iCs/>
          <w:spacing w:val="21"/>
        </w:rPr>
        <w:t xml:space="preserve"> </w:t>
      </w:r>
      <w:r w:rsidRPr="002633AE">
        <w:rPr>
          <w:i/>
          <w:iCs/>
        </w:rPr>
        <w:t>вклад</w:t>
      </w:r>
      <w:r w:rsidRPr="002633AE">
        <w:rPr>
          <w:i/>
          <w:iCs/>
          <w:spacing w:val="22"/>
        </w:rPr>
        <w:t xml:space="preserve"> </w:t>
      </w:r>
      <w:r w:rsidRPr="002633AE">
        <w:rPr>
          <w:i/>
          <w:iCs/>
        </w:rPr>
        <w:t>в</w:t>
      </w:r>
      <w:r w:rsidRPr="002633AE">
        <w:rPr>
          <w:i/>
          <w:iCs/>
          <w:spacing w:val="20"/>
        </w:rPr>
        <w:t xml:space="preserve"> </w:t>
      </w:r>
      <w:r w:rsidRPr="002633AE">
        <w:rPr>
          <w:i/>
          <w:iCs/>
          <w:spacing w:val="-2"/>
        </w:rPr>
        <w:t>их</w:t>
      </w:r>
      <w:r w:rsidRPr="002633AE">
        <w:rPr>
          <w:i/>
          <w:iCs/>
          <w:spacing w:val="91"/>
        </w:rPr>
        <w:t xml:space="preserve"> </w:t>
      </w:r>
      <w:r w:rsidRPr="002633AE">
        <w:rPr>
          <w:i/>
          <w:iCs/>
          <w:spacing w:val="-1"/>
        </w:rPr>
        <w:t>становление</w:t>
      </w:r>
      <w:r w:rsidRPr="002633AE">
        <w:rPr>
          <w:i/>
          <w:iCs/>
        </w:rPr>
        <w:t xml:space="preserve"> и </w:t>
      </w:r>
      <w:r w:rsidRPr="002633AE">
        <w:rPr>
          <w:i/>
          <w:iCs/>
          <w:spacing w:val="-1"/>
        </w:rPr>
        <w:t>развитие;</w:t>
      </w:r>
    </w:p>
    <w:p w:rsidR="00F65700" w:rsidRPr="002633AE" w:rsidRDefault="00F65700" w:rsidP="00F65700">
      <w:pPr>
        <w:pStyle w:val="a8"/>
        <w:numPr>
          <w:ilvl w:val="0"/>
          <w:numId w:val="193"/>
        </w:numPr>
        <w:tabs>
          <w:tab w:val="left" w:pos="592"/>
          <w:tab w:val="left" w:pos="851"/>
        </w:tabs>
        <w:kinsoku w:val="0"/>
        <w:overflowPunct w:val="0"/>
        <w:ind w:left="0" w:firstLine="567"/>
      </w:pPr>
      <w:r w:rsidRPr="002633AE">
        <w:rPr>
          <w:i/>
          <w:iCs/>
          <w:spacing w:val="-1"/>
        </w:rPr>
        <w:t>осознанно</w:t>
      </w:r>
      <w:r w:rsidRPr="002633AE">
        <w:rPr>
          <w:i/>
          <w:iCs/>
        </w:rPr>
        <w:t xml:space="preserve"> </w:t>
      </w:r>
      <w:r w:rsidRPr="002633AE">
        <w:rPr>
          <w:i/>
          <w:iCs/>
          <w:spacing w:val="-1"/>
        </w:rPr>
        <w:t>содействовать</w:t>
      </w:r>
      <w:r w:rsidRPr="002633AE">
        <w:rPr>
          <w:i/>
          <w:iCs/>
        </w:rPr>
        <w:t xml:space="preserve"> </w:t>
      </w:r>
      <w:r w:rsidRPr="002633AE">
        <w:rPr>
          <w:i/>
          <w:iCs/>
          <w:spacing w:val="-1"/>
        </w:rPr>
        <w:t>защите</w:t>
      </w:r>
      <w:r w:rsidRPr="002633AE">
        <w:rPr>
          <w:i/>
          <w:iCs/>
          <w:spacing w:val="-2"/>
        </w:rPr>
        <w:t xml:space="preserve"> </w:t>
      </w:r>
      <w:r w:rsidRPr="002633AE">
        <w:rPr>
          <w:i/>
          <w:iCs/>
        </w:rPr>
        <w:t xml:space="preserve">правопорядка в </w:t>
      </w:r>
      <w:r w:rsidRPr="002633AE">
        <w:rPr>
          <w:i/>
          <w:iCs/>
          <w:spacing w:val="-1"/>
        </w:rPr>
        <w:t xml:space="preserve">обществе </w:t>
      </w:r>
      <w:r w:rsidRPr="002633AE">
        <w:rPr>
          <w:i/>
          <w:iCs/>
        </w:rPr>
        <w:t xml:space="preserve">правовыми </w:t>
      </w:r>
      <w:r w:rsidRPr="002633AE">
        <w:rPr>
          <w:i/>
          <w:iCs/>
          <w:spacing w:val="-1"/>
        </w:rPr>
        <w:t>способами</w:t>
      </w:r>
      <w:r w:rsidRPr="002633AE">
        <w:rPr>
          <w:i/>
          <w:iCs/>
        </w:rPr>
        <w:t xml:space="preserve"> и </w:t>
      </w:r>
      <w:r w:rsidRPr="002633AE">
        <w:rPr>
          <w:i/>
          <w:iCs/>
          <w:spacing w:val="-1"/>
        </w:rPr>
        <w:t>средствами;</w:t>
      </w:r>
    </w:p>
    <w:p w:rsidR="00F65700" w:rsidRPr="002633AE" w:rsidRDefault="00F65700" w:rsidP="00F65700">
      <w:pPr>
        <w:pStyle w:val="a8"/>
        <w:numPr>
          <w:ilvl w:val="0"/>
          <w:numId w:val="193"/>
        </w:numPr>
        <w:tabs>
          <w:tab w:val="left" w:pos="592"/>
          <w:tab w:val="left" w:pos="851"/>
        </w:tabs>
        <w:kinsoku w:val="0"/>
        <w:overflowPunct w:val="0"/>
        <w:ind w:left="0" w:right="103" w:firstLine="567"/>
        <w:jc w:val="both"/>
      </w:pPr>
      <w:r w:rsidRPr="002633AE">
        <w:rPr>
          <w:i/>
          <w:iCs/>
          <w:spacing w:val="-1"/>
        </w:rPr>
        <w:t>использовать</w:t>
      </w:r>
      <w:r w:rsidRPr="002633AE">
        <w:rPr>
          <w:i/>
          <w:iCs/>
          <w:spacing w:val="33"/>
        </w:rPr>
        <w:t xml:space="preserve"> </w:t>
      </w:r>
      <w:r w:rsidRPr="002633AE">
        <w:rPr>
          <w:i/>
          <w:iCs/>
        </w:rPr>
        <w:t>знания</w:t>
      </w:r>
      <w:r w:rsidRPr="002633AE">
        <w:rPr>
          <w:i/>
          <w:iCs/>
          <w:spacing w:val="29"/>
        </w:rPr>
        <w:t xml:space="preserve"> </w:t>
      </w:r>
      <w:r w:rsidRPr="002633AE">
        <w:rPr>
          <w:i/>
          <w:iCs/>
        </w:rPr>
        <w:t>и</w:t>
      </w:r>
      <w:r w:rsidRPr="002633AE">
        <w:rPr>
          <w:i/>
          <w:iCs/>
          <w:spacing w:val="33"/>
        </w:rPr>
        <w:t xml:space="preserve"> </w:t>
      </w:r>
      <w:r w:rsidRPr="002633AE">
        <w:rPr>
          <w:i/>
          <w:iCs/>
          <w:spacing w:val="-1"/>
        </w:rPr>
        <w:t>умения</w:t>
      </w:r>
      <w:r w:rsidRPr="002633AE">
        <w:rPr>
          <w:i/>
          <w:iCs/>
          <w:spacing w:val="32"/>
        </w:rPr>
        <w:t xml:space="preserve"> </w:t>
      </w:r>
      <w:r w:rsidRPr="002633AE">
        <w:rPr>
          <w:i/>
          <w:iCs/>
        </w:rPr>
        <w:t>для</w:t>
      </w:r>
      <w:r w:rsidRPr="002633AE">
        <w:rPr>
          <w:i/>
          <w:iCs/>
          <w:spacing w:val="32"/>
        </w:rPr>
        <w:t xml:space="preserve"> </w:t>
      </w:r>
      <w:r w:rsidRPr="002633AE">
        <w:rPr>
          <w:i/>
          <w:iCs/>
          <w:spacing w:val="-1"/>
        </w:rPr>
        <w:t>формирования</w:t>
      </w:r>
      <w:r w:rsidRPr="002633AE">
        <w:rPr>
          <w:i/>
          <w:iCs/>
          <w:spacing w:val="32"/>
        </w:rPr>
        <w:t xml:space="preserve"> </w:t>
      </w:r>
      <w:r w:rsidRPr="002633AE">
        <w:rPr>
          <w:i/>
          <w:iCs/>
          <w:spacing w:val="-1"/>
        </w:rPr>
        <w:t>способности</w:t>
      </w:r>
      <w:r w:rsidRPr="002633AE">
        <w:rPr>
          <w:i/>
          <w:iCs/>
          <w:spacing w:val="35"/>
        </w:rPr>
        <w:t xml:space="preserve"> </w:t>
      </w:r>
      <w:r w:rsidRPr="002633AE">
        <w:rPr>
          <w:i/>
          <w:iCs/>
        </w:rPr>
        <w:t>к</w:t>
      </w:r>
      <w:r w:rsidRPr="002633AE">
        <w:rPr>
          <w:i/>
          <w:iCs/>
          <w:spacing w:val="33"/>
        </w:rPr>
        <w:t xml:space="preserve"> </w:t>
      </w:r>
      <w:r w:rsidRPr="002633AE">
        <w:rPr>
          <w:i/>
          <w:iCs/>
          <w:spacing w:val="-1"/>
        </w:rPr>
        <w:t>личному</w:t>
      </w:r>
      <w:r w:rsidRPr="002633AE">
        <w:rPr>
          <w:i/>
          <w:iCs/>
          <w:spacing w:val="39"/>
        </w:rPr>
        <w:t xml:space="preserve"> </w:t>
      </w:r>
      <w:r w:rsidRPr="002633AE">
        <w:rPr>
          <w:i/>
          <w:iCs/>
          <w:spacing w:val="-1"/>
        </w:rPr>
        <w:t>самоопределению,</w:t>
      </w:r>
      <w:r w:rsidRPr="002633AE">
        <w:rPr>
          <w:i/>
          <w:iCs/>
          <w:spacing w:val="93"/>
        </w:rPr>
        <w:t xml:space="preserve"> </w:t>
      </w:r>
      <w:r w:rsidRPr="002633AE">
        <w:rPr>
          <w:i/>
          <w:iCs/>
          <w:spacing w:val="-1"/>
        </w:rPr>
        <w:t>самореализации,</w:t>
      </w:r>
      <w:r w:rsidRPr="002633AE">
        <w:rPr>
          <w:i/>
          <w:iCs/>
        </w:rPr>
        <w:t xml:space="preserve"> самоконтролю.</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Мир</w:t>
      </w:r>
      <w:r w:rsidRPr="002633AE">
        <w:t xml:space="preserve"> </w:t>
      </w:r>
      <w:r w:rsidRPr="002633AE">
        <w:rPr>
          <w:spacing w:val="-1"/>
        </w:rPr>
        <w:t>экономики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92"/>
        </w:numPr>
        <w:tabs>
          <w:tab w:val="left" w:pos="592"/>
          <w:tab w:val="left" w:pos="851"/>
        </w:tabs>
        <w:kinsoku w:val="0"/>
        <w:overflowPunct w:val="0"/>
        <w:ind w:left="0" w:firstLine="567"/>
        <w:rPr>
          <w:spacing w:val="-1"/>
        </w:rPr>
      </w:pPr>
      <w:r w:rsidRPr="002633AE">
        <w:rPr>
          <w:spacing w:val="-1"/>
        </w:rPr>
        <w:t xml:space="preserve">понимать </w:t>
      </w:r>
      <w:r w:rsidRPr="002633AE">
        <w:t xml:space="preserve">и </w:t>
      </w:r>
      <w:r w:rsidRPr="002633AE">
        <w:rPr>
          <w:spacing w:val="-1"/>
        </w:rPr>
        <w:t>правильно</w:t>
      </w:r>
      <w:r w:rsidRPr="002633AE">
        <w:rPr>
          <w:spacing w:val="-3"/>
        </w:rPr>
        <w:t xml:space="preserve"> </w:t>
      </w:r>
      <w:r w:rsidRPr="002633AE">
        <w:rPr>
          <w:spacing w:val="-1"/>
        </w:rPr>
        <w:t>использовать</w:t>
      </w:r>
      <w:r w:rsidRPr="002633AE">
        <w:rPr>
          <w:spacing w:val="1"/>
        </w:rPr>
        <w:t xml:space="preserve"> </w:t>
      </w:r>
      <w:r w:rsidRPr="002633AE">
        <w:rPr>
          <w:spacing w:val="-1"/>
        </w:rPr>
        <w:t>основные экономические термины;</w:t>
      </w:r>
    </w:p>
    <w:p w:rsidR="00F65700" w:rsidRPr="002633AE" w:rsidRDefault="00F65700" w:rsidP="00F65700">
      <w:pPr>
        <w:pStyle w:val="a8"/>
        <w:numPr>
          <w:ilvl w:val="0"/>
          <w:numId w:val="192"/>
        </w:numPr>
        <w:tabs>
          <w:tab w:val="left" w:pos="592"/>
          <w:tab w:val="left" w:pos="851"/>
        </w:tabs>
        <w:kinsoku w:val="0"/>
        <w:overflowPunct w:val="0"/>
        <w:ind w:left="0" w:right="111" w:firstLine="567"/>
        <w:jc w:val="both"/>
      </w:pPr>
      <w:r w:rsidRPr="002633AE">
        <w:rPr>
          <w:spacing w:val="-1"/>
        </w:rPr>
        <w:t>распознавать</w:t>
      </w:r>
      <w:r w:rsidRPr="002633AE">
        <w:rPr>
          <w:spacing w:val="49"/>
        </w:rPr>
        <w:t xml:space="preserve"> </w:t>
      </w:r>
      <w:r w:rsidRPr="002633AE">
        <w:t>на</w:t>
      </w:r>
      <w:r w:rsidRPr="002633AE">
        <w:rPr>
          <w:spacing w:val="46"/>
        </w:rPr>
        <w:t xml:space="preserve"> </w:t>
      </w:r>
      <w:r w:rsidRPr="002633AE">
        <w:rPr>
          <w:spacing w:val="-1"/>
        </w:rPr>
        <w:t>основе</w:t>
      </w:r>
      <w:r w:rsidRPr="002633AE">
        <w:rPr>
          <w:spacing w:val="46"/>
        </w:rPr>
        <w:t xml:space="preserve"> </w:t>
      </w:r>
      <w:r w:rsidRPr="002633AE">
        <w:rPr>
          <w:spacing w:val="-1"/>
        </w:rPr>
        <w:t>привёденных</w:t>
      </w:r>
      <w:r w:rsidRPr="002633AE">
        <w:rPr>
          <w:spacing w:val="47"/>
        </w:rPr>
        <w:t xml:space="preserve"> </w:t>
      </w:r>
      <w:r w:rsidRPr="002633AE">
        <w:rPr>
          <w:spacing w:val="-1"/>
        </w:rPr>
        <w:t>данных</w:t>
      </w:r>
      <w:r w:rsidRPr="002633AE">
        <w:rPr>
          <w:spacing w:val="47"/>
        </w:rPr>
        <w:t xml:space="preserve"> </w:t>
      </w:r>
      <w:r w:rsidRPr="002633AE">
        <w:rPr>
          <w:spacing w:val="-1"/>
        </w:rPr>
        <w:t>основные</w:t>
      </w:r>
      <w:r w:rsidRPr="002633AE">
        <w:rPr>
          <w:spacing w:val="46"/>
        </w:rPr>
        <w:t xml:space="preserve"> </w:t>
      </w:r>
      <w:r w:rsidRPr="002633AE">
        <w:rPr>
          <w:spacing w:val="-1"/>
        </w:rPr>
        <w:t>экономические</w:t>
      </w:r>
      <w:r w:rsidRPr="002633AE">
        <w:rPr>
          <w:spacing w:val="46"/>
        </w:rPr>
        <w:t xml:space="preserve"> </w:t>
      </w:r>
      <w:r w:rsidRPr="002633AE">
        <w:rPr>
          <w:spacing w:val="-1"/>
        </w:rPr>
        <w:t>системы,</w:t>
      </w:r>
      <w:r w:rsidRPr="002633AE">
        <w:rPr>
          <w:spacing w:val="47"/>
        </w:rPr>
        <w:t xml:space="preserve"> </w:t>
      </w:r>
      <w:r w:rsidRPr="002633AE">
        <w:rPr>
          <w:spacing w:val="-1"/>
        </w:rPr>
        <w:t>экономические</w:t>
      </w:r>
      <w:r w:rsidRPr="002633AE">
        <w:rPr>
          <w:spacing w:val="105"/>
        </w:rPr>
        <w:t xml:space="preserve"> </w:t>
      </w:r>
      <w:r w:rsidRPr="002633AE">
        <w:rPr>
          <w:spacing w:val="-1"/>
        </w:rPr>
        <w:t>явления</w:t>
      </w:r>
      <w:r w:rsidRPr="002633AE">
        <w:t xml:space="preserve"> и</w:t>
      </w:r>
      <w:r w:rsidRPr="002633AE">
        <w:rPr>
          <w:spacing w:val="2"/>
        </w:rPr>
        <w:t xml:space="preserve"> </w:t>
      </w:r>
      <w:r w:rsidRPr="002633AE">
        <w:rPr>
          <w:spacing w:val="-1"/>
        </w:rPr>
        <w:t>процессы,</w:t>
      </w:r>
      <w:r w:rsidRPr="002633AE">
        <w:t xml:space="preserve"> </w:t>
      </w:r>
      <w:r w:rsidRPr="002633AE">
        <w:rPr>
          <w:spacing w:val="-1"/>
        </w:rPr>
        <w:t>сравнивать</w:t>
      </w:r>
      <w:r w:rsidRPr="002633AE">
        <w:rPr>
          <w:spacing w:val="1"/>
        </w:rPr>
        <w:t xml:space="preserve"> </w:t>
      </w:r>
      <w:r w:rsidRPr="002633AE">
        <w:t>их;</w:t>
      </w:r>
    </w:p>
    <w:p w:rsidR="00F65700" w:rsidRPr="002633AE" w:rsidRDefault="00F65700" w:rsidP="00F65700">
      <w:pPr>
        <w:pStyle w:val="a8"/>
        <w:numPr>
          <w:ilvl w:val="0"/>
          <w:numId w:val="192"/>
        </w:numPr>
        <w:tabs>
          <w:tab w:val="left" w:pos="592"/>
          <w:tab w:val="left" w:pos="851"/>
        </w:tabs>
        <w:kinsoku w:val="0"/>
        <w:overflowPunct w:val="0"/>
        <w:ind w:left="0" w:right="111" w:firstLine="567"/>
        <w:jc w:val="both"/>
        <w:rPr>
          <w:spacing w:val="-1"/>
        </w:rPr>
      </w:pPr>
      <w:r w:rsidRPr="002633AE">
        <w:rPr>
          <w:spacing w:val="-1"/>
        </w:rPr>
        <w:t>объяснять</w:t>
      </w:r>
      <w:r w:rsidRPr="002633AE">
        <w:rPr>
          <w:spacing w:val="39"/>
        </w:rPr>
        <w:t xml:space="preserve"> </w:t>
      </w:r>
      <w:r w:rsidRPr="002633AE">
        <w:rPr>
          <w:spacing w:val="-1"/>
        </w:rPr>
        <w:t>механизм</w:t>
      </w:r>
      <w:r w:rsidRPr="002633AE">
        <w:rPr>
          <w:spacing w:val="37"/>
        </w:rPr>
        <w:t xml:space="preserve"> </w:t>
      </w:r>
      <w:r w:rsidRPr="002633AE">
        <w:rPr>
          <w:spacing w:val="-1"/>
        </w:rPr>
        <w:t>рыночного</w:t>
      </w:r>
      <w:r w:rsidRPr="002633AE">
        <w:rPr>
          <w:spacing w:val="40"/>
        </w:rPr>
        <w:t xml:space="preserve"> </w:t>
      </w:r>
      <w:r w:rsidRPr="002633AE">
        <w:rPr>
          <w:spacing w:val="-1"/>
        </w:rPr>
        <w:t>регулирования</w:t>
      </w:r>
      <w:r w:rsidRPr="002633AE">
        <w:rPr>
          <w:spacing w:val="40"/>
        </w:rPr>
        <w:t xml:space="preserve"> </w:t>
      </w:r>
      <w:r w:rsidRPr="002633AE">
        <w:rPr>
          <w:spacing w:val="-1"/>
        </w:rPr>
        <w:t>экономики</w:t>
      </w:r>
      <w:r w:rsidRPr="002633AE">
        <w:rPr>
          <w:spacing w:val="39"/>
        </w:rPr>
        <w:t xml:space="preserve"> </w:t>
      </w:r>
      <w:r w:rsidRPr="002633AE">
        <w:t>и</w:t>
      </w:r>
      <w:r w:rsidRPr="002633AE">
        <w:rPr>
          <w:spacing w:val="39"/>
        </w:rPr>
        <w:t xml:space="preserve"> </w:t>
      </w:r>
      <w:r w:rsidRPr="002633AE">
        <w:rPr>
          <w:spacing w:val="-1"/>
        </w:rPr>
        <w:t>характеризовать</w:t>
      </w:r>
      <w:r w:rsidRPr="002633AE">
        <w:rPr>
          <w:spacing w:val="39"/>
        </w:rPr>
        <w:t xml:space="preserve"> </w:t>
      </w:r>
      <w:r w:rsidRPr="002633AE">
        <w:t>роль</w:t>
      </w:r>
      <w:r w:rsidRPr="002633AE">
        <w:rPr>
          <w:spacing w:val="39"/>
        </w:rPr>
        <w:t xml:space="preserve"> </w:t>
      </w:r>
      <w:r w:rsidRPr="002633AE">
        <w:rPr>
          <w:spacing w:val="-1"/>
        </w:rPr>
        <w:t>государства</w:t>
      </w:r>
      <w:r w:rsidRPr="002633AE">
        <w:rPr>
          <w:spacing w:val="39"/>
        </w:rPr>
        <w:t xml:space="preserve"> </w:t>
      </w:r>
      <w:r w:rsidRPr="002633AE">
        <w:t>в</w:t>
      </w:r>
      <w:r w:rsidRPr="002633AE">
        <w:rPr>
          <w:spacing w:val="101"/>
        </w:rPr>
        <w:t xml:space="preserve"> </w:t>
      </w:r>
      <w:r w:rsidRPr="002633AE">
        <w:rPr>
          <w:spacing w:val="-1"/>
        </w:rPr>
        <w:t>регулировании</w:t>
      </w:r>
      <w:r w:rsidRPr="002633AE">
        <w:t xml:space="preserve"> </w:t>
      </w:r>
      <w:r w:rsidRPr="002633AE">
        <w:rPr>
          <w:spacing w:val="-1"/>
        </w:rPr>
        <w:t>экономики;</w:t>
      </w:r>
    </w:p>
    <w:p w:rsidR="00F65700" w:rsidRPr="002633AE" w:rsidRDefault="00F65700" w:rsidP="00F65700">
      <w:pPr>
        <w:pStyle w:val="a8"/>
        <w:numPr>
          <w:ilvl w:val="0"/>
          <w:numId w:val="192"/>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функции</w:t>
      </w:r>
      <w:r w:rsidRPr="002633AE">
        <w:rPr>
          <w:spacing w:val="-2"/>
        </w:rPr>
        <w:t xml:space="preserve"> </w:t>
      </w:r>
      <w:r w:rsidRPr="002633AE">
        <w:rPr>
          <w:spacing w:val="-1"/>
        </w:rPr>
        <w:t>денег</w:t>
      </w:r>
      <w:r w:rsidRPr="002633AE">
        <w:t xml:space="preserve"> в </w:t>
      </w:r>
      <w:r w:rsidRPr="002633AE">
        <w:rPr>
          <w:spacing w:val="-1"/>
        </w:rPr>
        <w:t>экономике;</w:t>
      </w:r>
    </w:p>
    <w:p w:rsidR="00F65700" w:rsidRPr="002633AE" w:rsidRDefault="00F65700" w:rsidP="00F65700">
      <w:pPr>
        <w:pStyle w:val="a8"/>
        <w:numPr>
          <w:ilvl w:val="0"/>
          <w:numId w:val="192"/>
        </w:numPr>
        <w:tabs>
          <w:tab w:val="left" w:pos="592"/>
          <w:tab w:val="left" w:pos="851"/>
        </w:tabs>
        <w:kinsoku w:val="0"/>
        <w:overflowPunct w:val="0"/>
        <w:ind w:left="0" w:right="105" w:firstLine="567"/>
        <w:jc w:val="both"/>
        <w:rPr>
          <w:spacing w:val="-1"/>
        </w:rPr>
      </w:pPr>
      <w:r w:rsidRPr="002633AE">
        <w:rPr>
          <w:spacing w:val="-1"/>
        </w:rPr>
        <w:t>анализировать</w:t>
      </w:r>
      <w:r w:rsidRPr="002633AE">
        <w:rPr>
          <w:spacing w:val="25"/>
        </w:rPr>
        <w:t xml:space="preserve"> </w:t>
      </w:r>
      <w:r w:rsidRPr="002633AE">
        <w:rPr>
          <w:spacing w:val="-1"/>
        </w:rPr>
        <w:t>несложные</w:t>
      </w:r>
      <w:r w:rsidRPr="002633AE">
        <w:rPr>
          <w:spacing w:val="24"/>
        </w:rPr>
        <w:t xml:space="preserve"> </w:t>
      </w:r>
      <w:r w:rsidRPr="002633AE">
        <w:rPr>
          <w:spacing w:val="-1"/>
        </w:rPr>
        <w:t>статистические</w:t>
      </w:r>
      <w:r w:rsidRPr="002633AE">
        <w:rPr>
          <w:spacing w:val="25"/>
        </w:rPr>
        <w:t xml:space="preserve"> </w:t>
      </w:r>
      <w:r w:rsidRPr="002633AE">
        <w:rPr>
          <w:spacing w:val="-1"/>
        </w:rPr>
        <w:t>данные,</w:t>
      </w:r>
      <w:r w:rsidRPr="002633AE">
        <w:rPr>
          <w:spacing w:val="26"/>
        </w:rPr>
        <w:t xml:space="preserve"> </w:t>
      </w:r>
      <w:r w:rsidRPr="002633AE">
        <w:rPr>
          <w:spacing w:val="-1"/>
        </w:rPr>
        <w:t>отражающие</w:t>
      </w:r>
      <w:r w:rsidRPr="002633AE">
        <w:rPr>
          <w:spacing w:val="25"/>
        </w:rPr>
        <w:t xml:space="preserve"> </w:t>
      </w:r>
      <w:r w:rsidRPr="002633AE">
        <w:t>экономические</w:t>
      </w:r>
      <w:r w:rsidRPr="002633AE">
        <w:rPr>
          <w:spacing w:val="25"/>
        </w:rPr>
        <w:t xml:space="preserve"> </w:t>
      </w:r>
      <w:r w:rsidRPr="002633AE">
        <w:rPr>
          <w:spacing w:val="-1"/>
        </w:rPr>
        <w:t>явления</w:t>
      </w:r>
      <w:r w:rsidRPr="002633AE">
        <w:rPr>
          <w:spacing w:val="23"/>
        </w:rPr>
        <w:t xml:space="preserve"> </w:t>
      </w:r>
      <w:r w:rsidRPr="002633AE">
        <w:t>и</w:t>
      </w:r>
      <w:r w:rsidRPr="002633AE">
        <w:rPr>
          <w:spacing w:val="97"/>
        </w:rPr>
        <w:t xml:space="preserve"> </w:t>
      </w:r>
      <w:r w:rsidRPr="002633AE">
        <w:rPr>
          <w:spacing w:val="-1"/>
        </w:rPr>
        <w:t>процессы;</w:t>
      </w:r>
    </w:p>
    <w:p w:rsidR="00F65700" w:rsidRPr="002633AE" w:rsidRDefault="00F65700" w:rsidP="00F65700">
      <w:pPr>
        <w:pStyle w:val="a8"/>
        <w:numPr>
          <w:ilvl w:val="0"/>
          <w:numId w:val="192"/>
        </w:numPr>
        <w:tabs>
          <w:tab w:val="left" w:pos="592"/>
          <w:tab w:val="left" w:pos="851"/>
        </w:tabs>
        <w:kinsoku w:val="0"/>
        <w:overflowPunct w:val="0"/>
        <w:ind w:left="0" w:right="112" w:firstLine="567"/>
        <w:jc w:val="both"/>
      </w:pPr>
      <w:r w:rsidRPr="002633AE">
        <w:rPr>
          <w:spacing w:val="-1"/>
        </w:rPr>
        <w:t>получать</w:t>
      </w:r>
      <w:r w:rsidRPr="002633AE">
        <w:rPr>
          <w:spacing w:val="58"/>
        </w:rPr>
        <w:t xml:space="preserve"> </w:t>
      </w:r>
      <w:r w:rsidRPr="002633AE">
        <w:rPr>
          <w:spacing w:val="-1"/>
        </w:rPr>
        <w:t>социальную</w:t>
      </w:r>
      <w:r w:rsidRPr="002633AE">
        <w:rPr>
          <w:spacing w:val="57"/>
        </w:rPr>
        <w:t xml:space="preserve"> </w:t>
      </w:r>
      <w:r w:rsidRPr="002633AE">
        <w:rPr>
          <w:spacing w:val="-1"/>
        </w:rPr>
        <w:t>информацию</w:t>
      </w:r>
      <w:r w:rsidRPr="002633AE">
        <w:rPr>
          <w:spacing w:val="57"/>
        </w:rPr>
        <w:t xml:space="preserve"> </w:t>
      </w:r>
      <w:r w:rsidRPr="002633AE">
        <w:t>об</w:t>
      </w:r>
      <w:r w:rsidRPr="002633AE">
        <w:rPr>
          <w:spacing w:val="57"/>
        </w:rPr>
        <w:t xml:space="preserve"> </w:t>
      </w:r>
      <w:r w:rsidRPr="002633AE">
        <w:rPr>
          <w:spacing w:val="-1"/>
        </w:rPr>
        <w:t>экономической</w:t>
      </w:r>
      <w:r w:rsidRPr="002633AE">
        <w:rPr>
          <w:spacing w:val="58"/>
        </w:rPr>
        <w:t xml:space="preserve"> </w:t>
      </w:r>
      <w:r w:rsidRPr="002633AE">
        <w:rPr>
          <w:spacing w:val="-1"/>
        </w:rPr>
        <w:t>жизни</w:t>
      </w:r>
      <w:r w:rsidRPr="002633AE">
        <w:rPr>
          <w:spacing w:val="56"/>
        </w:rPr>
        <w:t xml:space="preserve"> </w:t>
      </w:r>
      <w:r w:rsidRPr="002633AE">
        <w:rPr>
          <w:spacing w:val="-1"/>
        </w:rPr>
        <w:t>общества</w:t>
      </w:r>
      <w:r w:rsidRPr="002633AE">
        <w:rPr>
          <w:spacing w:val="58"/>
        </w:rPr>
        <w:t xml:space="preserve"> </w:t>
      </w:r>
      <w:r w:rsidRPr="002633AE">
        <w:t>из</w:t>
      </w:r>
      <w:r w:rsidRPr="002633AE">
        <w:rPr>
          <w:spacing w:val="58"/>
        </w:rPr>
        <w:t xml:space="preserve"> </w:t>
      </w:r>
      <w:r w:rsidRPr="002633AE">
        <w:rPr>
          <w:spacing w:val="-1"/>
        </w:rPr>
        <w:t>адаптированных</w:t>
      </w:r>
      <w:r w:rsidRPr="002633AE">
        <w:rPr>
          <w:spacing w:val="85"/>
        </w:rPr>
        <w:t xml:space="preserve"> </w:t>
      </w:r>
      <w:r w:rsidRPr="002633AE">
        <w:rPr>
          <w:spacing w:val="-1"/>
        </w:rPr>
        <w:t>источников</w:t>
      </w:r>
      <w:r w:rsidRPr="002633AE">
        <w:t xml:space="preserve"> </w:t>
      </w:r>
      <w:r w:rsidRPr="002633AE">
        <w:rPr>
          <w:spacing w:val="-1"/>
        </w:rPr>
        <w:t>различного</w:t>
      </w:r>
      <w:r w:rsidRPr="002633AE">
        <w:rPr>
          <w:spacing w:val="-3"/>
        </w:rPr>
        <w:t xml:space="preserve"> </w:t>
      </w:r>
      <w:r w:rsidRPr="002633AE">
        <w:t>типа;</w:t>
      </w:r>
    </w:p>
    <w:p w:rsidR="00F65700" w:rsidRPr="002633AE" w:rsidRDefault="00F65700" w:rsidP="00F65700">
      <w:pPr>
        <w:pStyle w:val="a8"/>
        <w:numPr>
          <w:ilvl w:val="0"/>
          <w:numId w:val="192"/>
        </w:numPr>
        <w:tabs>
          <w:tab w:val="left" w:pos="592"/>
          <w:tab w:val="left" w:pos="851"/>
        </w:tabs>
        <w:kinsoku w:val="0"/>
        <w:overflowPunct w:val="0"/>
        <w:ind w:left="0" w:right="113" w:firstLine="567"/>
        <w:jc w:val="both"/>
        <w:rPr>
          <w:spacing w:val="-1"/>
        </w:rPr>
      </w:pPr>
      <w:r w:rsidRPr="002633AE">
        <w:rPr>
          <w:spacing w:val="-1"/>
        </w:rPr>
        <w:t>формулировать</w:t>
      </w:r>
      <w:r w:rsidRPr="002633AE">
        <w:rPr>
          <w:spacing w:val="51"/>
        </w:rPr>
        <w:t xml:space="preserve"> </w:t>
      </w:r>
      <w:r w:rsidRPr="002633AE">
        <w:t>и</w:t>
      </w:r>
      <w:r w:rsidRPr="002633AE">
        <w:rPr>
          <w:spacing w:val="51"/>
        </w:rPr>
        <w:t xml:space="preserve"> </w:t>
      </w:r>
      <w:r w:rsidRPr="002633AE">
        <w:rPr>
          <w:spacing w:val="-1"/>
        </w:rPr>
        <w:t>аргументировать</w:t>
      </w:r>
      <w:r w:rsidRPr="002633AE">
        <w:rPr>
          <w:spacing w:val="51"/>
        </w:rPr>
        <w:t xml:space="preserve"> </w:t>
      </w:r>
      <w:r w:rsidRPr="002633AE">
        <w:rPr>
          <w:spacing w:val="-1"/>
        </w:rPr>
        <w:t>собственные</w:t>
      </w:r>
      <w:r w:rsidRPr="002633AE">
        <w:rPr>
          <w:spacing w:val="48"/>
        </w:rPr>
        <w:t xml:space="preserve"> </w:t>
      </w:r>
      <w:r w:rsidRPr="002633AE">
        <w:rPr>
          <w:spacing w:val="-1"/>
        </w:rPr>
        <w:t>суждения,</w:t>
      </w:r>
      <w:r w:rsidRPr="002633AE">
        <w:rPr>
          <w:spacing w:val="50"/>
        </w:rPr>
        <w:t xml:space="preserve"> </w:t>
      </w:r>
      <w:r w:rsidRPr="002633AE">
        <w:rPr>
          <w:spacing w:val="-1"/>
        </w:rPr>
        <w:t>касающиеся</w:t>
      </w:r>
      <w:r w:rsidRPr="002633AE">
        <w:rPr>
          <w:spacing w:val="50"/>
        </w:rPr>
        <w:t xml:space="preserve"> </w:t>
      </w:r>
      <w:r w:rsidRPr="002633AE">
        <w:rPr>
          <w:spacing w:val="-1"/>
        </w:rPr>
        <w:t>отдельных</w:t>
      </w:r>
      <w:r w:rsidRPr="002633AE">
        <w:rPr>
          <w:spacing w:val="49"/>
        </w:rPr>
        <w:t xml:space="preserve"> </w:t>
      </w:r>
      <w:r w:rsidRPr="002633AE">
        <w:rPr>
          <w:spacing w:val="-1"/>
        </w:rPr>
        <w:t>вопросов</w:t>
      </w:r>
      <w:r w:rsidRPr="002633AE">
        <w:rPr>
          <w:spacing w:val="99"/>
        </w:rPr>
        <w:t xml:space="preserve"> </w:t>
      </w:r>
      <w:r w:rsidRPr="002633AE">
        <w:rPr>
          <w:spacing w:val="-1"/>
        </w:rPr>
        <w:t>экономической</w:t>
      </w:r>
      <w:r w:rsidRPr="002633AE">
        <w:t xml:space="preserve"> </w:t>
      </w:r>
      <w:r w:rsidRPr="002633AE">
        <w:rPr>
          <w:spacing w:val="-1"/>
        </w:rPr>
        <w:t>жизни</w:t>
      </w:r>
      <w:r w:rsidRPr="002633AE">
        <w:rPr>
          <w:spacing w:val="-2"/>
        </w:rPr>
        <w:t xml:space="preserve"> </w:t>
      </w:r>
      <w:r w:rsidRPr="002633AE">
        <w:t xml:space="preserve">и </w:t>
      </w:r>
      <w:r w:rsidRPr="002633AE">
        <w:rPr>
          <w:spacing w:val="-1"/>
        </w:rPr>
        <w:t>опирающиеся</w:t>
      </w:r>
      <w:r w:rsidRPr="002633AE">
        <w:rPr>
          <w:spacing w:val="3"/>
        </w:rPr>
        <w:t xml:space="preserve"> </w:t>
      </w:r>
      <w:r w:rsidRPr="002633AE">
        <w:t>на</w:t>
      </w:r>
      <w:r w:rsidRPr="002633AE">
        <w:rPr>
          <w:spacing w:val="-1"/>
        </w:rPr>
        <w:t xml:space="preserve"> обществоведческие знания</w:t>
      </w:r>
      <w:r w:rsidRPr="002633AE">
        <w:rPr>
          <w:spacing w:val="-3"/>
        </w:rPr>
        <w:t xml:space="preserve"> </w:t>
      </w:r>
      <w:r w:rsidRPr="002633AE">
        <w:t xml:space="preserve">и </w:t>
      </w:r>
      <w:r w:rsidRPr="002633AE">
        <w:rPr>
          <w:spacing w:val="-1"/>
        </w:rPr>
        <w:t>личный</w:t>
      </w:r>
      <w:r w:rsidRPr="002633AE">
        <w:t xml:space="preserve"> </w:t>
      </w:r>
      <w:r w:rsidRPr="002633AE">
        <w:rPr>
          <w:spacing w:val="-1"/>
        </w:rPr>
        <w:t>социальный</w:t>
      </w:r>
      <w:r w:rsidRPr="002633AE">
        <w:t xml:space="preserve"> </w:t>
      </w:r>
      <w:r w:rsidRPr="002633AE">
        <w:rPr>
          <w:spacing w:val="-1"/>
        </w:rPr>
        <w:t>опыт.</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91"/>
        </w:numPr>
        <w:tabs>
          <w:tab w:val="left" w:pos="592"/>
          <w:tab w:val="left" w:pos="851"/>
        </w:tabs>
        <w:kinsoku w:val="0"/>
        <w:overflowPunct w:val="0"/>
        <w:ind w:left="0" w:firstLine="567"/>
      </w:pPr>
      <w:r w:rsidRPr="002633AE">
        <w:rPr>
          <w:i/>
          <w:iCs/>
          <w:spacing w:val="-1"/>
        </w:rPr>
        <w:t>оценивать</w:t>
      </w:r>
      <w:r w:rsidRPr="002633AE">
        <w:rPr>
          <w:i/>
          <w:iCs/>
        </w:rPr>
        <w:t xml:space="preserve"> </w:t>
      </w:r>
      <w:r w:rsidRPr="002633AE">
        <w:rPr>
          <w:i/>
          <w:iCs/>
          <w:spacing w:val="-1"/>
        </w:rPr>
        <w:t>тенденции</w:t>
      </w:r>
      <w:r w:rsidRPr="002633AE">
        <w:rPr>
          <w:i/>
          <w:iCs/>
        </w:rPr>
        <w:t xml:space="preserve"> </w:t>
      </w:r>
      <w:r w:rsidRPr="002633AE">
        <w:rPr>
          <w:i/>
          <w:iCs/>
          <w:spacing w:val="-1"/>
        </w:rPr>
        <w:t>экономических</w:t>
      </w:r>
      <w:r w:rsidRPr="002633AE">
        <w:rPr>
          <w:i/>
          <w:iCs/>
        </w:rPr>
        <w:t xml:space="preserve"> </w:t>
      </w:r>
      <w:r w:rsidRPr="002633AE">
        <w:rPr>
          <w:i/>
          <w:iCs/>
          <w:spacing w:val="-1"/>
        </w:rPr>
        <w:t>изменений</w:t>
      </w:r>
      <w:r w:rsidRPr="002633AE">
        <w:rPr>
          <w:i/>
          <w:iCs/>
        </w:rPr>
        <w:t xml:space="preserve"> в</w:t>
      </w:r>
      <w:r w:rsidRPr="002633AE">
        <w:rPr>
          <w:i/>
          <w:iCs/>
          <w:spacing w:val="-1"/>
        </w:rPr>
        <w:t xml:space="preserve"> нашем</w:t>
      </w:r>
      <w:r w:rsidRPr="002633AE">
        <w:rPr>
          <w:i/>
          <w:iCs/>
        </w:rPr>
        <w:t xml:space="preserve"> </w:t>
      </w:r>
      <w:r w:rsidRPr="002633AE">
        <w:rPr>
          <w:i/>
          <w:iCs/>
          <w:spacing w:val="-1"/>
        </w:rPr>
        <w:t>обществе;</w:t>
      </w:r>
    </w:p>
    <w:p w:rsidR="00F65700" w:rsidRPr="002633AE" w:rsidRDefault="00F65700" w:rsidP="00F65700">
      <w:pPr>
        <w:pStyle w:val="a8"/>
        <w:numPr>
          <w:ilvl w:val="0"/>
          <w:numId w:val="191"/>
        </w:numPr>
        <w:tabs>
          <w:tab w:val="left" w:pos="592"/>
          <w:tab w:val="left" w:pos="851"/>
        </w:tabs>
        <w:kinsoku w:val="0"/>
        <w:overflowPunct w:val="0"/>
        <w:ind w:left="0" w:right="110" w:firstLine="567"/>
        <w:jc w:val="both"/>
      </w:pPr>
      <w:r w:rsidRPr="002633AE">
        <w:rPr>
          <w:i/>
          <w:iCs/>
          <w:spacing w:val="-1"/>
        </w:rPr>
        <w:t>анализировать</w:t>
      </w:r>
      <w:r w:rsidRPr="002633AE">
        <w:rPr>
          <w:i/>
          <w:iCs/>
          <w:spacing w:val="31"/>
        </w:rPr>
        <w:t xml:space="preserve"> </w:t>
      </w:r>
      <w:r w:rsidRPr="002633AE">
        <w:rPr>
          <w:i/>
          <w:iCs/>
        </w:rPr>
        <w:t>с</w:t>
      </w:r>
      <w:r w:rsidRPr="002633AE">
        <w:rPr>
          <w:i/>
          <w:iCs/>
          <w:spacing w:val="30"/>
        </w:rPr>
        <w:t xml:space="preserve"> </w:t>
      </w:r>
      <w:r w:rsidRPr="002633AE">
        <w:rPr>
          <w:i/>
          <w:iCs/>
          <w:spacing w:val="-1"/>
        </w:rPr>
        <w:t>опорой</w:t>
      </w:r>
      <w:r w:rsidRPr="002633AE">
        <w:rPr>
          <w:i/>
          <w:iCs/>
          <w:spacing w:val="30"/>
        </w:rPr>
        <w:t xml:space="preserve"> </w:t>
      </w:r>
      <w:r w:rsidRPr="002633AE">
        <w:rPr>
          <w:i/>
          <w:iCs/>
        </w:rPr>
        <w:t>на</w:t>
      </w:r>
      <w:r w:rsidRPr="002633AE">
        <w:rPr>
          <w:i/>
          <w:iCs/>
          <w:spacing w:val="30"/>
        </w:rPr>
        <w:t xml:space="preserve"> </w:t>
      </w:r>
      <w:r w:rsidRPr="002633AE">
        <w:rPr>
          <w:i/>
          <w:iCs/>
          <w:spacing w:val="-1"/>
        </w:rPr>
        <w:t>полученные</w:t>
      </w:r>
      <w:r w:rsidRPr="002633AE">
        <w:rPr>
          <w:i/>
          <w:iCs/>
          <w:spacing w:val="27"/>
        </w:rPr>
        <w:t xml:space="preserve"> </w:t>
      </w:r>
      <w:r w:rsidRPr="002633AE">
        <w:rPr>
          <w:i/>
          <w:iCs/>
        </w:rPr>
        <w:t>знания</w:t>
      </w:r>
      <w:r w:rsidRPr="002633AE">
        <w:rPr>
          <w:i/>
          <w:iCs/>
          <w:spacing w:val="29"/>
        </w:rPr>
        <w:t xml:space="preserve"> </w:t>
      </w:r>
      <w:r w:rsidRPr="002633AE">
        <w:rPr>
          <w:i/>
          <w:iCs/>
          <w:spacing w:val="-1"/>
        </w:rPr>
        <w:t>несложную</w:t>
      </w:r>
      <w:r w:rsidRPr="002633AE">
        <w:rPr>
          <w:i/>
          <w:iCs/>
          <w:spacing w:val="29"/>
        </w:rPr>
        <w:t xml:space="preserve"> </w:t>
      </w:r>
      <w:r w:rsidRPr="002633AE">
        <w:rPr>
          <w:i/>
          <w:iCs/>
          <w:spacing w:val="-1"/>
        </w:rPr>
        <w:t>экономическую</w:t>
      </w:r>
      <w:r w:rsidRPr="002633AE">
        <w:rPr>
          <w:i/>
          <w:iCs/>
          <w:spacing w:val="31"/>
        </w:rPr>
        <w:t xml:space="preserve"> </w:t>
      </w:r>
      <w:r w:rsidRPr="002633AE">
        <w:rPr>
          <w:i/>
          <w:iCs/>
          <w:spacing w:val="-1"/>
        </w:rPr>
        <w:t>информацию,</w:t>
      </w:r>
      <w:r w:rsidRPr="002633AE">
        <w:rPr>
          <w:i/>
          <w:iCs/>
          <w:spacing w:val="91"/>
        </w:rPr>
        <w:t xml:space="preserve"> </w:t>
      </w:r>
      <w:r w:rsidRPr="002633AE">
        <w:rPr>
          <w:i/>
          <w:iCs/>
          <w:spacing w:val="-1"/>
        </w:rPr>
        <w:t>получаемую</w:t>
      </w:r>
      <w:r w:rsidRPr="002633AE">
        <w:rPr>
          <w:i/>
          <w:iCs/>
        </w:rPr>
        <w:t xml:space="preserve"> из</w:t>
      </w:r>
      <w:r w:rsidRPr="002633AE">
        <w:rPr>
          <w:i/>
          <w:iCs/>
          <w:spacing w:val="1"/>
        </w:rPr>
        <w:t xml:space="preserve"> </w:t>
      </w:r>
      <w:r w:rsidRPr="002633AE">
        <w:rPr>
          <w:i/>
          <w:iCs/>
          <w:spacing w:val="-1"/>
        </w:rPr>
        <w:t>неадаптированных источников;</w:t>
      </w:r>
    </w:p>
    <w:p w:rsidR="00F65700" w:rsidRPr="002633AE" w:rsidRDefault="00F65700" w:rsidP="00F65700">
      <w:pPr>
        <w:pStyle w:val="a8"/>
        <w:numPr>
          <w:ilvl w:val="0"/>
          <w:numId w:val="191"/>
        </w:numPr>
        <w:tabs>
          <w:tab w:val="left" w:pos="592"/>
          <w:tab w:val="left" w:pos="851"/>
        </w:tabs>
        <w:kinsoku w:val="0"/>
        <w:overflowPunct w:val="0"/>
        <w:ind w:left="0" w:right="111" w:firstLine="567"/>
        <w:jc w:val="both"/>
      </w:pPr>
      <w:r w:rsidRPr="002633AE">
        <w:rPr>
          <w:i/>
          <w:iCs/>
          <w:spacing w:val="-1"/>
        </w:rPr>
        <w:t>выполнять</w:t>
      </w:r>
      <w:r w:rsidRPr="002633AE">
        <w:rPr>
          <w:i/>
          <w:iCs/>
          <w:spacing w:val="38"/>
        </w:rPr>
        <w:t xml:space="preserve"> </w:t>
      </w:r>
      <w:r w:rsidRPr="002633AE">
        <w:rPr>
          <w:i/>
          <w:iCs/>
          <w:spacing w:val="-1"/>
        </w:rPr>
        <w:t>несложные</w:t>
      </w:r>
      <w:r w:rsidRPr="002633AE">
        <w:rPr>
          <w:i/>
          <w:iCs/>
          <w:spacing w:val="37"/>
        </w:rPr>
        <w:t xml:space="preserve"> </w:t>
      </w:r>
      <w:r w:rsidRPr="002633AE">
        <w:rPr>
          <w:i/>
          <w:iCs/>
          <w:spacing w:val="-1"/>
        </w:rPr>
        <w:t>практические</w:t>
      </w:r>
      <w:r w:rsidRPr="002633AE">
        <w:rPr>
          <w:i/>
          <w:iCs/>
          <w:spacing w:val="37"/>
        </w:rPr>
        <w:t xml:space="preserve"> </w:t>
      </w:r>
      <w:r w:rsidRPr="002633AE">
        <w:rPr>
          <w:i/>
          <w:iCs/>
          <w:spacing w:val="-1"/>
        </w:rPr>
        <w:t>задания,</w:t>
      </w:r>
      <w:r w:rsidRPr="002633AE">
        <w:rPr>
          <w:i/>
          <w:iCs/>
          <w:spacing w:val="38"/>
        </w:rPr>
        <w:t xml:space="preserve"> </w:t>
      </w:r>
      <w:r w:rsidRPr="002633AE">
        <w:rPr>
          <w:i/>
          <w:iCs/>
          <w:spacing w:val="-1"/>
        </w:rPr>
        <w:t>основанные</w:t>
      </w:r>
      <w:r w:rsidRPr="002633AE">
        <w:rPr>
          <w:i/>
          <w:iCs/>
          <w:spacing w:val="37"/>
        </w:rPr>
        <w:t xml:space="preserve"> </w:t>
      </w:r>
      <w:r w:rsidRPr="002633AE">
        <w:rPr>
          <w:i/>
          <w:iCs/>
        </w:rPr>
        <w:t>на</w:t>
      </w:r>
      <w:r w:rsidRPr="002633AE">
        <w:rPr>
          <w:i/>
          <w:iCs/>
          <w:spacing w:val="38"/>
        </w:rPr>
        <w:t xml:space="preserve"> </w:t>
      </w:r>
      <w:r w:rsidRPr="002633AE">
        <w:rPr>
          <w:i/>
          <w:iCs/>
          <w:spacing w:val="-1"/>
        </w:rPr>
        <w:t>ситуациях,</w:t>
      </w:r>
      <w:r w:rsidRPr="002633AE">
        <w:rPr>
          <w:i/>
          <w:iCs/>
          <w:spacing w:val="38"/>
        </w:rPr>
        <w:t xml:space="preserve"> </w:t>
      </w:r>
      <w:r w:rsidRPr="002633AE">
        <w:rPr>
          <w:i/>
          <w:iCs/>
          <w:spacing w:val="-1"/>
        </w:rPr>
        <w:t>связанных</w:t>
      </w:r>
      <w:r w:rsidRPr="002633AE">
        <w:rPr>
          <w:i/>
          <w:iCs/>
          <w:spacing w:val="37"/>
        </w:rPr>
        <w:t xml:space="preserve"> </w:t>
      </w:r>
      <w:r w:rsidRPr="002633AE">
        <w:rPr>
          <w:i/>
          <w:iCs/>
        </w:rPr>
        <w:t>с</w:t>
      </w:r>
      <w:r w:rsidRPr="002633AE">
        <w:rPr>
          <w:i/>
          <w:iCs/>
          <w:spacing w:val="37"/>
        </w:rPr>
        <w:t xml:space="preserve"> </w:t>
      </w:r>
      <w:r w:rsidRPr="002633AE">
        <w:rPr>
          <w:i/>
          <w:iCs/>
        </w:rPr>
        <w:t>описанием</w:t>
      </w:r>
      <w:r w:rsidRPr="002633AE">
        <w:rPr>
          <w:i/>
          <w:iCs/>
          <w:spacing w:val="93"/>
        </w:rPr>
        <w:t xml:space="preserve"> </w:t>
      </w:r>
      <w:r w:rsidRPr="002633AE">
        <w:rPr>
          <w:i/>
          <w:iCs/>
          <w:spacing w:val="-1"/>
        </w:rPr>
        <w:t>состояния</w:t>
      </w:r>
      <w:r w:rsidRPr="002633AE">
        <w:rPr>
          <w:i/>
          <w:iCs/>
          <w:spacing w:val="-2"/>
        </w:rPr>
        <w:t xml:space="preserve"> </w:t>
      </w:r>
      <w:r w:rsidRPr="002633AE">
        <w:rPr>
          <w:i/>
          <w:iCs/>
          <w:spacing w:val="-1"/>
        </w:rPr>
        <w:t>российской</w:t>
      </w:r>
      <w:r w:rsidRPr="002633AE">
        <w:rPr>
          <w:i/>
          <w:iCs/>
          <w:spacing w:val="2"/>
        </w:rPr>
        <w:t xml:space="preserve"> </w:t>
      </w:r>
      <w:r w:rsidRPr="002633AE">
        <w:rPr>
          <w:i/>
          <w:iCs/>
        </w:rPr>
        <w:t>экономики.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Человек</w:t>
      </w:r>
      <w:r w:rsidRPr="002633AE">
        <w:t xml:space="preserve"> в экономических </w:t>
      </w:r>
      <w:r w:rsidRPr="002633AE">
        <w:rPr>
          <w:spacing w:val="-1"/>
        </w:rPr>
        <w:t>отношениях</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90"/>
        </w:numPr>
        <w:tabs>
          <w:tab w:val="left" w:pos="592"/>
          <w:tab w:val="left" w:pos="851"/>
        </w:tabs>
        <w:kinsoku w:val="0"/>
        <w:overflowPunct w:val="0"/>
        <w:ind w:left="0" w:right="106" w:firstLine="567"/>
        <w:jc w:val="both"/>
      </w:pPr>
      <w:r w:rsidRPr="002633AE">
        <w:rPr>
          <w:spacing w:val="-1"/>
        </w:rPr>
        <w:t>распознавать</w:t>
      </w:r>
      <w:r w:rsidRPr="002633AE">
        <w:rPr>
          <w:spacing w:val="30"/>
        </w:rPr>
        <w:t xml:space="preserve"> </w:t>
      </w:r>
      <w:r w:rsidRPr="002633AE">
        <w:t>на</w:t>
      </w:r>
      <w:r w:rsidRPr="002633AE">
        <w:rPr>
          <w:spacing w:val="27"/>
        </w:rPr>
        <w:t xml:space="preserve"> </w:t>
      </w:r>
      <w:r w:rsidRPr="002633AE">
        <w:rPr>
          <w:spacing w:val="-1"/>
        </w:rPr>
        <w:t>основе</w:t>
      </w:r>
      <w:r w:rsidRPr="002633AE">
        <w:rPr>
          <w:spacing w:val="27"/>
        </w:rPr>
        <w:t xml:space="preserve"> </w:t>
      </w:r>
      <w:r w:rsidRPr="002633AE">
        <w:rPr>
          <w:spacing w:val="-1"/>
        </w:rPr>
        <w:t>приведённых</w:t>
      </w:r>
      <w:r w:rsidRPr="002633AE">
        <w:rPr>
          <w:spacing w:val="28"/>
        </w:rPr>
        <w:t xml:space="preserve"> </w:t>
      </w:r>
      <w:r w:rsidRPr="002633AE">
        <w:rPr>
          <w:spacing w:val="-1"/>
        </w:rPr>
        <w:t>данных</w:t>
      </w:r>
      <w:r w:rsidRPr="002633AE">
        <w:rPr>
          <w:spacing w:val="33"/>
        </w:rPr>
        <w:t xml:space="preserve"> </w:t>
      </w:r>
      <w:r w:rsidRPr="002633AE">
        <w:rPr>
          <w:spacing w:val="-1"/>
        </w:rPr>
        <w:t>основные</w:t>
      </w:r>
      <w:r w:rsidRPr="002633AE">
        <w:rPr>
          <w:spacing w:val="27"/>
        </w:rPr>
        <w:t xml:space="preserve"> </w:t>
      </w:r>
      <w:r w:rsidRPr="002633AE">
        <w:rPr>
          <w:spacing w:val="-1"/>
        </w:rPr>
        <w:t>экономические</w:t>
      </w:r>
      <w:r w:rsidRPr="002633AE">
        <w:rPr>
          <w:spacing w:val="27"/>
        </w:rPr>
        <w:t xml:space="preserve"> </w:t>
      </w:r>
      <w:r w:rsidRPr="002633AE">
        <w:rPr>
          <w:spacing w:val="-1"/>
        </w:rPr>
        <w:t>системы</w:t>
      </w:r>
      <w:r w:rsidRPr="002633AE">
        <w:rPr>
          <w:spacing w:val="28"/>
        </w:rPr>
        <w:t xml:space="preserve"> </w:t>
      </w:r>
      <w:r w:rsidRPr="002633AE">
        <w:t>и</w:t>
      </w:r>
      <w:r w:rsidRPr="002633AE">
        <w:rPr>
          <w:spacing w:val="29"/>
        </w:rPr>
        <w:t xml:space="preserve"> </w:t>
      </w:r>
      <w:r w:rsidRPr="002633AE">
        <w:rPr>
          <w:spacing w:val="-1"/>
        </w:rPr>
        <w:t>экономические</w:t>
      </w:r>
      <w:r w:rsidRPr="002633AE">
        <w:rPr>
          <w:spacing w:val="91"/>
        </w:rPr>
        <w:t xml:space="preserve"> </w:t>
      </w:r>
      <w:r w:rsidRPr="002633AE">
        <w:rPr>
          <w:spacing w:val="-1"/>
        </w:rPr>
        <w:t>явления,</w:t>
      </w:r>
      <w:r w:rsidRPr="002633AE">
        <w:t xml:space="preserve"> </w:t>
      </w:r>
      <w:r w:rsidRPr="002633AE">
        <w:rPr>
          <w:spacing w:val="-1"/>
        </w:rPr>
        <w:t>сравнивать</w:t>
      </w:r>
      <w:r w:rsidRPr="002633AE">
        <w:rPr>
          <w:spacing w:val="1"/>
        </w:rPr>
        <w:t xml:space="preserve"> </w:t>
      </w:r>
      <w:r w:rsidRPr="002633AE">
        <w:t>их;</w:t>
      </w:r>
    </w:p>
    <w:p w:rsidR="00F65700" w:rsidRPr="002633AE" w:rsidRDefault="00F65700" w:rsidP="00F65700">
      <w:pPr>
        <w:pStyle w:val="a8"/>
        <w:numPr>
          <w:ilvl w:val="0"/>
          <w:numId w:val="190"/>
        </w:numPr>
        <w:tabs>
          <w:tab w:val="left" w:pos="592"/>
          <w:tab w:val="left" w:pos="851"/>
        </w:tabs>
        <w:kinsoku w:val="0"/>
        <w:overflowPunct w:val="0"/>
        <w:ind w:left="0" w:right="113" w:firstLine="567"/>
        <w:jc w:val="both"/>
        <w:rPr>
          <w:spacing w:val="-1"/>
        </w:rPr>
      </w:pPr>
      <w:r w:rsidRPr="002633AE">
        <w:rPr>
          <w:spacing w:val="-1"/>
        </w:rPr>
        <w:t>характеризовать</w:t>
      </w:r>
      <w:r w:rsidRPr="002633AE">
        <w:rPr>
          <w:spacing w:val="10"/>
        </w:rPr>
        <w:t xml:space="preserve"> </w:t>
      </w:r>
      <w:r w:rsidRPr="002633AE">
        <w:rPr>
          <w:spacing w:val="-1"/>
        </w:rPr>
        <w:t>поведение</w:t>
      </w:r>
      <w:r w:rsidRPr="002633AE">
        <w:rPr>
          <w:spacing w:val="8"/>
        </w:rPr>
        <w:t xml:space="preserve"> </w:t>
      </w:r>
      <w:r w:rsidRPr="002633AE">
        <w:rPr>
          <w:spacing w:val="-1"/>
        </w:rPr>
        <w:t>производителя</w:t>
      </w:r>
      <w:r w:rsidRPr="002633AE">
        <w:rPr>
          <w:spacing w:val="9"/>
        </w:rPr>
        <w:t xml:space="preserve"> </w:t>
      </w:r>
      <w:r w:rsidRPr="002633AE">
        <w:t>и</w:t>
      </w:r>
      <w:r w:rsidRPr="002633AE">
        <w:rPr>
          <w:spacing w:val="7"/>
        </w:rPr>
        <w:t xml:space="preserve"> </w:t>
      </w:r>
      <w:r w:rsidRPr="002633AE">
        <w:t>потребителя</w:t>
      </w:r>
      <w:r w:rsidRPr="002633AE">
        <w:rPr>
          <w:spacing w:val="9"/>
        </w:rPr>
        <w:t xml:space="preserve"> </w:t>
      </w:r>
      <w:r w:rsidRPr="002633AE">
        <w:rPr>
          <w:spacing w:val="-1"/>
        </w:rPr>
        <w:t>как</w:t>
      </w:r>
      <w:r w:rsidRPr="002633AE">
        <w:rPr>
          <w:spacing w:val="10"/>
        </w:rPr>
        <w:t xml:space="preserve"> </w:t>
      </w:r>
      <w:r w:rsidRPr="002633AE">
        <w:rPr>
          <w:spacing w:val="-1"/>
        </w:rPr>
        <w:t>основных</w:t>
      </w:r>
      <w:r w:rsidRPr="002633AE">
        <w:rPr>
          <w:spacing w:val="11"/>
        </w:rPr>
        <w:t xml:space="preserve"> </w:t>
      </w:r>
      <w:r w:rsidRPr="002633AE">
        <w:rPr>
          <w:spacing w:val="-1"/>
        </w:rPr>
        <w:t>участников</w:t>
      </w:r>
      <w:r w:rsidRPr="002633AE">
        <w:rPr>
          <w:spacing w:val="8"/>
        </w:rPr>
        <w:t xml:space="preserve"> </w:t>
      </w:r>
      <w:r w:rsidRPr="002633AE">
        <w:rPr>
          <w:spacing w:val="-1"/>
        </w:rPr>
        <w:t>экономической</w:t>
      </w:r>
      <w:r w:rsidRPr="002633AE">
        <w:rPr>
          <w:spacing w:val="91"/>
        </w:rPr>
        <w:t xml:space="preserve"> </w:t>
      </w:r>
      <w:r w:rsidRPr="002633AE">
        <w:rPr>
          <w:spacing w:val="-1"/>
        </w:rPr>
        <w:t>деятельности;</w:t>
      </w:r>
    </w:p>
    <w:p w:rsidR="00F65700" w:rsidRPr="002633AE" w:rsidRDefault="00F65700" w:rsidP="00F65700">
      <w:pPr>
        <w:pStyle w:val="a8"/>
        <w:numPr>
          <w:ilvl w:val="0"/>
          <w:numId w:val="190"/>
        </w:numPr>
        <w:tabs>
          <w:tab w:val="left" w:pos="592"/>
          <w:tab w:val="left" w:pos="851"/>
        </w:tabs>
        <w:kinsoku w:val="0"/>
        <w:overflowPunct w:val="0"/>
        <w:spacing w:before="53"/>
        <w:ind w:left="0" w:firstLine="567"/>
        <w:rPr>
          <w:spacing w:val="-1"/>
        </w:rPr>
      </w:pPr>
      <w:r w:rsidRPr="002633AE">
        <w:rPr>
          <w:spacing w:val="-1"/>
        </w:rPr>
        <w:t>применять полученные</w:t>
      </w:r>
      <w:r w:rsidRPr="002633AE">
        <w:rPr>
          <w:spacing w:val="-2"/>
        </w:rPr>
        <w:t xml:space="preserve"> </w:t>
      </w:r>
      <w:r w:rsidRPr="002633AE">
        <w:rPr>
          <w:spacing w:val="-1"/>
        </w:rPr>
        <w:t>знания</w:t>
      </w:r>
      <w:r w:rsidRPr="002633AE">
        <w:t xml:space="preserve"> для </w:t>
      </w:r>
      <w:r w:rsidRPr="002633AE">
        <w:rPr>
          <w:spacing w:val="-1"/>
        </w:rPr>
        <w:t>характеристики</w:t>
      </w:r>
      <w:r w:rsidRPr="002633AE">
        <w:t xml:space="preserve"> </w:t>
      </w:r>
      <w:r w:rsidRPr="002633AE">
        <w:rPr>
          <w:spacing w:val="-1"/>
        </w:rPr>
        <w:t>экономики</w:t>
      </w:r>
      <w:r w:rsidRPr="002633AE">
        <w:t xml:space="preserve"> </w:t>
      </w:r>
      <w:r w:rsidRPr="002633AE">
        <w:rPr>
          <w:spacing w:val="-1"/>
        </w:rPr>
        <w:t>семьи;</w:t>
      </w:r>
    </w:p>
    <w:p w:rsidR="00F65700" w:rsidRPr="002633AE" w:rsidRDefault="00F65700" w:rsidP="00F65700">
      <w:pPr>
        <w:pStyle w:val="a8"/>
        <w:numPr>
          <w:ilvl w:val="0"/>
          <w:numId w:val="190"/>
        </w:numPr>
        <w:tabs>
          <w:tab w:val="left" w:pos="592"/>
          <w:tab w:val="left" w:pos="851"/>
        </w:tabs>
        <w:kinsoku w:val="0"/>
        <w:overflowPunct w:val="0"/>
        <w:spacing w:before="53"/>
        <w:ind w:left="0" w:firstLine="567"/>
        <w:rPr>
          <w:spacing w:val="-1"/>
        </w:rPr>
      </w:pPr>
      <w:r w:rsidRPr="002633AE">
        <w:rPr>
          <w:spacing w:val="-1"/>
        </w:rPr>
        <w:t>использовать</w:t>
      </w:r>
      <w:r w:rsidRPr="002633AE">
        <w:rPr>
          <w:spacing w:val="1"/>
        </w:rPr>
        <w:t xml:space="preserve"> </w:t>
      </w:r>
      <w:r w:rsidRPr="002633AE">
        <w:rPr>
          <w:spacing w:val="-1"/>
        </w:rPr>
        <w:t>статистические данные,</w:t>
      </w:r>
      <w:r w:rsidRPr="002633AE">
        <w:t xml:space="preserve"> </w:t>
      </w:r>
      <w:r w:rsidRPr="002633AE">
        <w:rPr>
          <w:spacing w:val="-1"/>
        </w:rPr>
        <w:t>отражающие экономические</w:t>
      </w:r>
      <w:r w:rsidRPr="002633AE">
        <w:rPr>
          <w:spacing w:val="-4"/>
        </w:rPr>
        <w:t xml:space="preserve"> </w:t>
      </w:r>
      <w:r w:rsidRPr="002633AE">
        <w:rPr>
          <w:spacing w:val="-1"/>
        </w:rPr>
        <w:t>изменения</w:t>
      </w:r>
      <w:r w:rsidRPr="002633AE">
        <w:t xml:space="preserve"> в </w:t>
      </w:r>
      <w:r w:rsidRPr="002633AE">
        <w:rPr>
          <w:spacing w:val="-1"/>
        </w:rPr>
        <w:t>обществе;</w:t>
      </w:r>
    </w:p>
    <w:p w:rsidR="00F65700" w:rsidRPr="002633AE" w:rsidRDefault="00F65700" w:rsidP="00F65700">
      <w:pPr>
        <w:pStyle w:val="a8"/>
        <w:numPr>
          <w:ilvl w:val="0"/>
          <w:numId w:val="190"/>
        </w:numPr>
        <w:tabs>
          <w:tab w:val="left" w:pos="592"/>
          <w:tab w:val="left" w:pos="851"/>
        </w:tabs>
        <w:kinsoku w:val="0"/>
        <w:overflowPunct w:val="0"/>
        <w:ind w:left="0" w:right="117" w:firstLine="567"/>
      </w:pPr>
      <w:r w:rsidRPr="002633AE">
        <w:rPr>
          <w:spacing w:val="-1"/>
        </w:rPr>
        <w:t>получать</w:t>
      </w:r>
      <w:r w:rsidRPr="002633AE">
        <w:t xml:space="preserve"> </w:t>
      </w:r>
      <w:r w:rsidRPr="002633AE">
        <w:rPr>
          <w:spacing w:val="58"/>
        </w:rPr>
        <w:t xml:space="preserve"> </w:t>
      </w:r>
      <w:r w:rsidRPr="002633AE">
        <w:rPr>
          <w:spacing w:val="-1"/>
        </w:rPr>
        <w:t>социальную</w:t>
      </w:r>
      <w:r w:rsidRPr="002633AE">
        <w:t xml:space="preserve"> </w:t>
      </w:r>
      <w:r w:rsidRPr="002633AE">
        <w:rPr>
          <w:spacing w:val="57"/>
        </w:rPr>
        <w:t xml:space="preserve"> </w:t>
      </w:r>
      <w:r w:rsidRPr="002633AE">
        <w:rPr>
          <w:spacing w:val="-1"/>
        </w:rPr>
        <w:t>информацию</w:t>
      </w:r>
      <w:r w:rsidRPr="002633AE">
        <w:t xml:space="preserve"> </w:t>
      </w:r>
      <w:r w:rsidRPr="002633AE">
        <w:rPr>
          <w:spacing w:val="57"/>
        </w:rPr>
        <w:t xml:space="preserve"> </w:t>
      </w:r>
      <w:r w:rsidRPr="002633AE">
        <w:t xml:space="preserve">об </w:t>
      </w:r>
      <w:r w:rsidRPr="002633AE">
        <w:rPr>
          <w:spacing w:val="57"/>
        </w:rPr>
        <w:t xml:space="preserve"> </w:t>
      </w:r>
      <w:r w:rsidRPr="002633AE">
        <w:rPr>
          <w:spacing w:val="-1"/>
        </w:rPr>
        <w:t>экономической</w:t>
      </w:r>
      <w:r w:rsidRPr="002633AE">
        <w:t xml:space="preserve"> </w:t>
      </w:r>
      <w:r w:rsidRPr="002633AE">
        <w:rPr>
          <w:spacing w:val="58"/>
        </w:rPr>
        <w:t xml:space="preserve"> </w:t>
      </w:r>
      <w:r w:rsidRPr="002633AE">
        <w:rPr>
          <w:spacing w:val="-1"/>
        </w:rPr>
        <w:t>жизни</w:t>
      </w:r>
      <w:r w:rsidRPr="002633AE">
        <w:t xml:space="preserve"> </w:t>
      </w:r>
      <w:r w:rsidRPr="002633AE">
        <w:rPr>
          <w:spacing w:val="56"/>
        </w:rPr>
        <w:t xml:space="preserve"> </w:t>
      </w:r>
      <w:r w:rsidRPr="002633AE">
        <w:rPr>
          <w:spacing w:val="-1"/>
        </w:rPr>
        <w:t>общества</w:t>
      </w:r>
      <w:r w:rsidRPr="002633AE">
        <w:t xml:space="preserve"> </w:t>
      </w:r>
      <w:r w:rsidRPr="002633AE">
        <w:rPr>
          <w:spacing w:val="58"/>
        </w:rPr>
        <w:t xml:space="preserve"> </w:t>
      </w:r>
      <w:r w:rsidRPr="002633AE">
        <w:t xml:space="preserve">из </w:t>
      </w:r>
      <w:r w:rsidRPr="002633AE">
        <w:rPr>
          <w:spacing w:val="58"/>
        </w:rPr>
        <w:t xml:space="preserve"> </w:t>
      </w:r>
      <w:r w:rsidRPr="002633AE">
        <w:rPr>
          <w:spacing w:val="-1"/>
        </w:rPr>
        <w:t>адаптированных</w:t>
      </w:r>
      <w:r w:rsidRPr="002633AE">
        <w:rPr>
          <w:spacing w:val="85"/>
        </w:rPr>
        <w:t xml:space="preserve"> </w:t>
      </w:r>
      <w:r w:rsidRPr="002633AE">
        <w:rPr>
          <w:spacing w:val="-1"/>
        </w:rPr>
        <w:t>источников</w:t>
      </w:r>
      <w:r w:rsidRPr="002633AE">
        <w:t xml:space="preserve"> </w:t>
      </w:r>
      <w:r w:rsidRPr="002633AE">
        <w:rPr>
          <w:spacing w:val="-1"/>
        </w:rPr>
        <w:t>различного</w:t>
      </w:r>
      <w:r w:rsidRPr="002633AE">
        <w:rPr>
          <w:spacing w:val="-3"/>
        </w:rPr>
        <w:t xml:space="preserve"> </w:t>
      </w:r>
      <w:r w:rsidRPr="002633AE">
        <w:t>типа;</w:t>
      </w:r>
    </w:p>
    <w:p w:rsidR="00F65700" w:rsidRPr="002633AE" w:rsidRDefault="00F65700" w:rsidP="00F65700">
      <w:pPr>
        <w:pStyle w:val="a8"/>
        <w:numPr>
          <w:ilvl w:val="0"/>
          <w:numId w:val="190"/>
        </w:numPr>
        <w:tabs>
          <w:tab w:val="left" w:pos="592"/>
          <w:tab w:val="left" w:pos="851"/>
        </w:tabs>
        <w:kinsoku w:val="0"/>
        <w:overflowPunct w:val="0"/>
        <w:ind w:left="0" w:right="105" w:firstLine="567"/>
      </w:pPr>
      <w:r w:rsidRPr="002633AE">
        <w:rPr>
          <w:spacing w:val="-1"/>
        </w:rPr>
        <w:t>формулировать</w:t>
      </w:r>
      <w:r w:rsidRPr="002633AE">
        <w:t xml:space="preserve"> </w:t>
      </w:r>
      <w:r w:rsidRPr="002633AE">
        <w:rPr>
          <w:spacing w:val="51"/>
        </w:rPr>
        <w:t xml:space="preserve"> </w:t>
      </w:r>
      <w:r w:rsidRPr="002633AE">
        <w:t xml:space="preserve">и </w:t>
      </w:r>
      <w:r w:rsidRPr="002633AE">
        <w:rPr>
          <w:spacing w:val="51"/>
        </w:rPr>
        <w:t xml:space="preserve"> </w:t>
      </w:r>
      <w:r w:rsidRPr="002633AE">
        <w:rPr>
          <w:spacing w:val="-1"/>
        </w:rPr>
        <w:t>аргументировать</w:t>
      </w:r>
      <w:r w:rsidRPr="002633AE">
        <w:t xml:space="preserve"> </w:t>
      </w:r>
      <w:r w:rsidRPr="002633AE">
        <w:rPr>
          <w:spacing w:val="51"/>
        </w:rPr>
        <w:t xml:space="preserve"> </w:t>
      </w:r>
      <w:r w:rsidRPr="002633AE">
        <w:rPr>
          <w:spacing w:val="-1"/>
        </w:rPr>
        <w:t>собственные</w:t>
      </w:r>
      <w:r w:rsidRPr="002633AE">
        <w:t xml:space="preserve"> </w:t>
      </w:r>
      <w:r w:rsidRPr="002633AE">
        <w:rPr>
          <w:spacing w:val="48"/>
        </w:rPr>
        <w:t xml:space="preserve"> </w:t>
      </w:r>
      <w:r w:rsidRPr="002633AE">
        <w:rPr>
          <w:spacing w:val="-1"/>
        </w:rPr>
        <w:t>суждения,</w:t>
      </w:r>
      <w:r w:rsidRPr="002633AE">
        <w:t xml:space="preserve"> </w:t>
      </w:r>
      <w:r w:rsidRPr="002633AE">
        <w:rPr>
          <w:spacing w:val="50"/>
        </w:rPr>
        <w:t xml:space="preserve"> </w:t>
      </w:r>
      <w:r w:rsidRPr="002633AE">
        <w:rPr>
          <w:spacing w:val="-1"/>
        </w:rPr>
        <w:t>касающиеся</w:t>
      </w:r>
      <w:r w:rsidRPr="002633AE">
        <w:t xml:space="preserve"> </w:t>
      </w:r>
      <w:r w:rsidRPr="002633AE">
        <w:rPr>
          <w:spacing w:val="50"/>
        </w:rPr>
        <w:t xml:space="preserve"> </w:t>
      </w:r>
      <w:r w:rsidRPr="002633AE">
        <w:t xml:space="preserve">отдельных </w:t>
      </w:r>
      <w:r w:rsidRPr="002633AE">
        <w:rPr>
          <w:spacing w:val="49"/>
        </w:rPr>
        <w:t xml:space="preserve"> </w:t>
      </w:r>
      <w:r w:rsidRPr="002633AE">
        <w:rPr>
          <w:spacing w:val="-1"/>
        </w:rPr>
        <w:t>вопросов</w:t>
      </w:r>
      <w:r w:rsidRPr="002633AE">
        <w:rPr>
          <w:spacing w:val="97"/>
        </w:rPr>
        <w:t xml:space="preserve"> </w:t>
      </w:r>
      <w:r w:rsidRPr="002633AE">
        <w:rPr>
          <w:spacing w:val="-1"/>
        </w:rPr>
        <w:t>экономической</w:t>
      </w:r>
      <w:r w:rsidRPr="002633AE">
        <w:t xml:space="preserve"> </w:t>
      </w:r>
      <w:r w:rsidRPr="002633AE">
        <w:rPr>
          <w:spacing w:val="-1"/>
        </w:rPr>
        <w:t>жизни</w:t>
      </w:r>
      <w:r w:rsidRPr="002633AE">
        <w:rPr>
          <w:spacing w:val="-2"/>
        </w:rPr>
        <w:t xml:space="preserve"> </w:t>
      </w:r>
      <w:r w:rsidRPr="002633AE">
        <w:t xml:space="preserve">и </w:t>
      </w:r>
      <w:r w:rsidRPr="002633AE">
        <w:rPr>
          <w:spacing w:val="-1"/>
        </w:rPr>
        <w:t>опирающиеся</w:t>
      </w:r>
      <w:r w:rsidRPr="002633AE">
        <w:t xml:space="preserve"> на</w:t>
      </w:r>
      <w:r w:rsidRPr="002633AE">
        <w:rPr>
          <w:spacing w:val="-1"/>
        </w:rPr>
        <w:t xml:space="preserve"> обществоведческие знания</w:t>
      </w:r>
      <w:r w:rsidRPr="002633AE">
        <w:rPr>
          <w:spacing w:val="-3"/>
        </w:rPr>
        <w:t xml:space="preserve"> </w:t>
      </w:r>
      <w:r w:rsidRPr="002633AE">
        <w:t xml:space="preserve">и </w:t>
      </w:r>
      <w:r w:rsidRPr="002633AE">
        <w:rPr>
          <w:spacing w:val="-1"/>
        </w:rPr>
        <w:t>социальный</w:t>
      </w:r>
      <w:r w:rsidRPr="002633AE">
        <w:t xml:space="preserve"> опыт.</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89"/>
        </w:numPr>
        <w:tabs>
          <w:tab w:val="left" w:pos="592"/>
          <w:tab w:val="left" w:pos="851"/>
        </w:tabs>
        <w:kinsoku w:val="0"/>
        <w:overflowPunct w:val="0"/>
        <w:ind w:left="0" w:right="116" w:firstLine="567"/>
      </w:pPr>
      <w:r w:rsidRPr="002633AE">
        <w:rPr>
          <w:i/>
          <w:iCs/>
          <w:spacing w:val="-1"/>
        </w:rPr>
        <w:t>наблюдать</w:t>
      </w:r>
      <w:r w:rsidRPr="002633AE">
        <w:rPr>
          <w:i/>
          <w:iCs/>
          <w:spacing w:val="17"/>
        </w:rPr>
        <w:t xml:space="preserve"> </w:t>
      </w:r>
      <w:r w:rsidRPr="002633AE">
        <w:rPr>
          <w:i/>
          <w:iCs/>
        </w:rPr>
        <w:t>и</w:t>
      </w:r>
      <w:r w:rsidRPr="002633AE">
        <w:rPr>
          <w:i/>
          <w:iCs/>
          <w:spacing w:val="14"/>
        </w:rPr>
        <w:t xml:space="preserve"> </w:t>
      </w:r>
      <w:r w:rsidRPr="002633AE">
        <w:rPr>
          <w:i/>
          <w:iCs/>
          <w:spacing w:val="-1"/>
        </w:rPr>
        <w:t>интерпретировать</w:t>
      </w:r>
      <w:r w:rsidRPr="002633AE">
        <w:rPr>
          <w:i/>
          <w:iCs/>
          <w:spacing w:val="17"/>
        </w:rPr>
        <w:t xml:space="preserve"> </w:t>
      </w:r>
      <w:r w:rsidRPr="002633AE">
        <w:rPr>
          <w:i/>
          <w:iCs/>
          <w:spacing w:val="-1"/>
        </w:rPr>
        <w:t>явления</w:t>
      </w:r>
      <w:r w:rsidRPr="002633AE">
        <w:rPr>
          <w:i/>
          <w:iCs/>
          <w:spacing w:val="15"/>
        </w:rPr>
        <w:t xml:space="preserve"> </w:t>
      </w:r>
      <w:r w:rsidRPr="002633AE">
        <w:rPr>
          <w:i/>
          <w:iCs/>
        </w:rPr>
        <w:t>и</w:t>
      </w:r>
      <w:r w:rsidRPr="002633AE">
        <w:rPr>
          <w:i/>
          <w:iCs/>
          <w:spacing w:val="16"/>
        </w:rPr>
        <w:t xml:space="preserve"> </w:t>
      </w:r>
      <w:r w:rsidRPr="002633AE">
        <w:rPr>
          <w:i/>
          <w:iCs/>
          <w:spacing w:val="-1"/>
        </w:rPr>
        <w:t>события,</w:t>
      </w:r>
      <w:r w:rsidRPr="002633AE">
        <w:rPr>
          <w:i/>
          <w:iCs/>
          <w:spacing w:val="22"/>
        </w:rPr>
        <w:t xml:space="preserve"> </w:t>
      </w:r>
      <w:r w:rsidRPr="002633AE">
        <w:rPr>
          <w:i/>
          <w:iCs/>
          <w:spacing w:val="-1"/>
        </w:rPr>
        <w:t>происходящие</w:t>
      </w:r>
      <w:r w:rsidRPr="002633AE">
        <w:rPr>
          <w:i/>
          <w:iCs/>
          <w:spacing w:val="17"/>
        </w:rPr>
        <w:t xml:space="preserve"> </w:t>
      </w:r>
      <w:r w:rsidRPr="002633AE">
        <w:rPr>
          <w:i/>
          <w:iCs/>
        </w:rPr>
        <w:t>в</w:t>
      </w:r>
      <w:r w:rsidRPr="002633AE">
        <w:rPr>
          <w:i/>
          <w:iCs/>
          <w:spacing w:val="15"/>
        </w:rPr>
        <w:t xml:space="preserve"> </w:t>
      </w:r>
      <w:r w:rsidRPr="002633AE">
        <w:rPr>
          <w:i/>
          <w:iCs/>
          <w:spacing w:val="-1"/>
        </w:rPr>
        <w:t>социальной</w:t>
      </w:r>
      <w:r w:rsidRPr="002633AE">
        <w:rPr>
          <w:i/>
          <w:iCs/>
          <w:spacing w:val="14"/>
        </w:rPr>
        <w:t xml:space="preserve"> </w:t>
      </w:r>
      <w:r w:rsidRPr="002633AE">
        <w:rPr>
          <w:i/>
          <w:iCs/>
        </w:rPr>
        <w:t>жизни,</w:t>
      </w:r>
      <w:r w:rsidRPr="002633AE">
        <w:rPr>
          <w:i/>
          <w:iCs/>
          <w:spacing w:val="14"/>
        </w:rPr>
        <w:t xml:space="preserve"> </w:t>
      </w:r>
      <w:r w:rsidRPr="002633AE">
        <w:rPr>
          <w:i/>
          <w:iCs/>
        </w:rPr>
        <w:t>с</w:t>
      </w:r>
      <w:r w:rsidRPr="002633AE">
        <w:rPr>
          <w:i/>
          <w:iCs/>
          <w:spacing w:val="15"/>
        </w:rPr>
        <w:t xml:space="preserve"> </w:t>
      </w:r>
      <w:r w:rsidRPr="002633AE">
        <w:rPr>
          <w:i/>
          <w:iCs/>
          <w:spacing w:val="-1"/>
        </w:rPr>
        <w:t>опорой</w:t>
      </w:r>
      <w:r w:rsidRPr="002633AE">
        <w:rPr>
          <w:i/>
          <w:iCs/>
          <w:spacing w:val="91"/>
        </w:rPr>
        <w:t xml:space="preserve"> </w:t>
      </w:r>
      <w:r w:rsidRPr="002633AE">
        <w:rPr>
          <w:i/>
          <w:iCs/>
        </w:rPr>
        <w:t xml:space="preserve">на </w:t>
      </w:r>
      <w:r w:rsidRPr="002633AE">
        <w:rPr>
          <w:i/>
          <w:iCs/>
          <w:spacing w:val="-1"/>
        </w:rPr>
        <w:t>экономические</w:t>
      </w:r>
      <w:r w:rsidRPr="002633AE">
        <w:rPr>
          <w:i/>
          <w:iCs/>
        </w:rPr>
        <w:t xml:space="preserve"> </w:t>
      </w:r>
      <w:r w:rsidRPr="002633AE">
        <w:rPr>
          <w:i/>
          <w:iCs/>
          <w:spacing w:val="-1"/>
        </w:rPr>
        <w:t>знания;</w:t>
      </w:r>
    </w:p>
    <w:p w:rsidR="00F65700" w:rsidRPr="002633AE" w:rsidRDefault="00F65700" w:rsidP="00F65700">
      <w:pPr>
        <w:pStyle w:val="a8"/>
        <w:numPr>
          <w:ilvl w:val="0"/>
          <w:numId w:val="189"/>
        </w:numPr>
        <w:tabs>
          <w:tab w:val="left" w:pos="592"/>
          <w:tab w:val="left" w:pos="851"/>
        </w:tabs>
        <w:kinsoku w:val="0"/>
        <w:overflowPunct w:val="0"/>
        <w:ind w:left="0" w:firstLine="567"/>
      </w:pPr>
      <w:r w:rsidRPr="002633AE">
        <w:rPr>
          <w:i/>
          <w:iCs/>
          <w:spacing w:val="-1"/>
        </w:rPr>
        <w:t>характеризовать</w:t>
      </w:r>
      <w:r w:rsidRPr="002633AE">
        <w:rPr>
          <w:i/>
          <w:iCs/>
        </w:rPr>
        <w:t xml:space="preserve"> </w:t>
      </w:r>
      <w:r w:rsidRPr="002633AE">
        <w:rPr>
          <w:i/>
          <w:iCs/>
          <w:spacing w:val="-1"/>
        </w:rPr>
        <w:t>тенденции</w:t>
      </w:r>
      <w:r w:rsidRPr="002633AE">
        <w:rPr>
          <w:i/>
          <w:iCs/>
        </w:rPr>
        <w:t xml:space="preserve"> </w:t>
      </w:r>
      <w:r w:rsidRPr="002633AE">
        <w:rPr>
          <w:i/>
          <w:iCs/>
          <w:spacing w:val="-1"/>
        </w:rPr>
        <w:t>экономических</w:t>
      </w:r>
      <w:r w:rsidRPr="002633AE">
        <w:rPr>
          <w:i/>
          <w:iCs/>
        </w:rPr>
        <w:t xml:space="preserve"> </w:t>
      </w:r>
      <w:r w:rsidRPr="002633AE">
        <w:rPr>
          <w:i/>
          <w:iCs/>
          <w:spacing w:val="-1"/>
        </w:rPr>
        <w:t>изменений</w:t>
      </w:r>
      <w:r w:rsidRPr="002633AE">
        <w:rPr>
          <w:i/>
          <w:iCs/>
          <w:spacing w:val="3"/>
        </w:rPr>
        <w:t xml:space="preserve"> </w:t>
      </w:r>
      <w:r w:rsidRPr="002633AE">
        <w:rPr>
          <w:i/>
          <w:iCs/>
        </w:rPr>
        <w:t>в</w:t>
      </w:r>
      <w:r w:rsidRPr="002633AE">
        <w:rPr>
          <w:i/>
          <w:iCs/>
          <w:spacing w:val="-1"/>
        </w:rPr>
        <w:t xml:space="preserve"> нашем</w:t>
      </w:r>
      <w:r w:rsidRPr="002633AE">
        <w:rPr>
          <w:i/>
          <w:iCs/>
        </w:rPr>
        <w:t xml:space="preserve"> </w:t>
      </w:r>
      <w:r w:rsidRPr="002633AE">
        <w:rPr>
          <w:i/>
          <w:iCs/>
          <w:spacing w:val="-1"/>
        </w:rPr>
        <w:t>обществе;</w:t>
      </w:r>
    </w:p>
    <w:p w:rsidR="00F65700" w:rsidRPr="002633AE" w:rsidRDefault="00F65700" w:rsidP="00F65700">
      <w:pPr>
        <w:pStyle w:val="a8"/>
        <w:numPr>
          <w:ilvl w:val="0"/>
          <w:numId w:val="189"/>
        </w:numPr>
        <w:tabs>
          <w:tab w:val="left" w:pos="592"/>
          <w:tab w:val="left" w:pos="851"/>
          <w:tab w:val="left" w:pos="2363"/>
          <w:tab w:val="left" w:pos="2697"/>
          <w:tab w:val="left" w:pos="3740"/>
          <w:tab w:val="left" w:pos="5683"/>
          <w:tab w:val="left" w:pos="7314"/>
          <w:tab w:val="left" w:pos="8542"/>
          <w:tab w:val="left" w:pos="8890"/>
          <w:tab w:val="left" w:pos="9845"/>
        </w:tabs>
        <w:kinsoku w:val="0"/>
        <w:overflowPunct w:val="0"/>
        <w:ind w:left="0" w:right="111" w:firstLine="567"/>
      </w:pPr>
      <w:r w:rsidRPr="002633AE">
        <w:rPr>
          <w:i/>
          <w:iCs/>
          <w:spacing w:val="-1"/>
        </w:rPr>
        <w:t xml:space="preserve">анализировать </w:t>
      </w:r>
      <w:r w:rsidRPr="002633AE">
        <w:rPr>
          <w:i/>
          <w:iCs/>
        </w:rPr>
        <w:t xml:space="preserve">с позиций </w:t>
      </w:r>
      <w:r w:rsidRPr="002633AE">
        <w:rPr>
          <w:i/>
          <w:iCs/>
          <w:spacing w:val="-1"/>
        </w:rPr>
        <w:t xml:space="preserve">обществознания сложившиеся </w:t>
      </w:r>
      <w:r w:rsidRPr="002633AE">
        <w:rPr>
          <w:i/>
          <w:iCs/>
        </w:rPr>
        <w:t xml:space="preserve">практики и модели </w:t>
      </w:r>
      <w:r w:rsidRPr="002633AE">
        <w:rPr>
          <w:i/>
          <w:iCs/>
          <w:spacing w:val="-1"/>
        </w:rPr>
        <w:t>поведения</w:t>
      </w:r>
      <w:r w:rsidRPr="002633AE">
        <w:rPr>
          <w:i/>
          <w:iCs/>
          <w:spacing w:val="85"/>
        </w:rPr>
        <w:t xml:space="preserve"> </w:t>
      </w:r>
      <w:r w:rsidRPr="002633AE">
        <w:rPr>
          <w:i/>
          <w:iCs/>
          <w:spacing w:val="-1"/>
        </w:rPr>
        <w:t>потребителя;</w:t>
      </w:r>
    </w:p>
    <w:p w:rsidR="00F65700" w:rsidRPr="002633AE" w:rsidRDefault="00F65700" w:rsidP="00F65700">
      <w:pPr>
        <w:pStyle w:val="a8"/>
        <w:numPr>
          <w:ilvl w:val="0"/>
          <w:numId w:val="189"/>
        </w:numPr>
        <w:tabs>
          <w:tab w:val="left" w:pos="592"/>
          <w:tab w:val="left" w:pos="851"/>
        </w:tabs>
        <w:kinsoku w:val="0"/>
        <w:overflowPunct w:val="0"/>
        <w:ind w:left="0" w:right="105" w:firstLine="567"/>
      </w:pPr>
      <w:r w:rsidRPr="002633AE">
        <w:rPr>
          <w:i/>
          <w:iCs/>
          <w:spacing w:val="-1"/>
        </w:rPr>
        <w:t>решать</w:t>
      </w:r>
      <w:r w:rsidRPr="002633AE">
        <w:rPr>
          <w:i/>
          <w:iCs/>
        </w:rPr>
        <w:t xml:space="preserve">  </w:t>
      </w:r>
      <w:r w:rsidRPr="002633AE">
        <w:rPr>
          <w:i/>
          <w:iCs/>
          <w:spacing w:val="5"/>
        </w:rPr>
        <w:t xml:space="preserve"> </w:t>
      </w:r>
      <w:r w:rsidRPr="002633AE">
        <w:rPr>
          <w:i/>
          <w:iCs/>
          <w:spacing w:val="-1"/>
        </w:rPr>
        <w:t>познавательные</w:t>
      </w:r>
      <w:r w:rsidRPr="002633AE">
        <w:rPr>
          <w:i/>
          <w:iCs/>
        </w:rPr>
        <w:t xml:space="preserve">  </w:t>
      </w:r>
      <w:r w:rsidRPr="002633AE">
        <w:rPr>
          <w:i/>
          <w:iCs/>
          <w:spacing w:val="3"/>
        </w:rPr>
        <w:t xml:space="preserve"> </w:t>
      </w:r>
      <w:r w:rsidRPr="002633AE">
        <w:rPr>
          <w:i/>
          <w:iCs/>
        </w:rPr>
        <w:t xml:space="preserve">задачи  </w:t>
      </w:r>
      <w:r w:rsidRPr="002633AE">
        <w:rPr>
          <w:i/>
          <w:iCs/>
          <w:spacing w:val="4"/>
        </w:rPr>
        <w:t xml:space="preserve"> </w:t>
      </w:r>
      <w:r w:rsidRPr="002633AE">
        <w:rPr>
          <w:i/>
          <w:iCs/>
        </w:rPr>
        <w:t xml:space="preserve">в  </w:t>
      </w:r>
      <w:r w:rsidRPr="002633AE">
        <w:rPr>
          <w:i/>
          <w:iCs/>
          <w:spacing w:val="3"/>
        </w:rPr>
        <w:t xml:space="preserve"> </w:t>
      </w:r>
      <w:r w:rsidRPr="002633AE">
        <w:rPr>
          <w:i/>
          <w:iCs/>
          <w:spacing w:val="-1"/>
        </w:rPr>
        <w:t>рамках</w:t>
      </w:r>
      <w:r w:rsidRPr="002633AE">
        <w:rPr>
          <w:i/>
          <w:iCs/>
        </w:rPr>
        <w:t xml:space="preserve">  </w:t>
      </w:r>
      <w:r w:rsidRPr="002633AE">
        <w:rPr>
          <w:i/>
          <w:iCs/>
          <w:spacing w:val="3"/>
        </w:rPr>
        <w:t xml:space="preserve"> </w:t>
      </w:r>
      <w:r w:rsidRPr="002633AE">
        <w:rPr>
          <w:i/>
          <w:iCs/>
        </w:rPr>
        <w:t xml:space="preserve">изученного  </w:t>
      </w:r>
      <w:r w:rsidRPr="002633AE">
        <w:rPr>
          <w:i/>
          <w:iCs/>
          <w:spacing w:val="9"/>
        </w:rPr>
        <w:t xml:space="preserve"> </w:t>
      </w:r>
      <w:r w:rsidRPr="002633AE">
        <w:rPr>
          <w:i/>
          <w:iCs/>
          <w:spacing w:val="-1"/>
        </w:rPr>
        <w:t>материала,</w:t>
      </w:r>
      <w:r w:rsidRPr="002633AE">
        <w:rPr>
          <w:i/>
          <w:iCs/>
        </w:rPr>
        <w:t xml:space="preserve">  </w:t>
      </w:r>
      <w:r w:rsidRPr="002633AE">
        <w:rPr>
          <w:i/>
          <w:iCs/>
          <w:spacing w:val="4"/>
        </w:rPr>
        <w:t xml:space="preserve"> </w:t>
      </w:r>
      <w:r w:rsidRPr="002633AE">
        <w:rPr>
          <w:i/>
          <w:iCs/>
        </w:rPr>
        <w:t xml:space="preserve">отражающие  </w:t>
      </w:r>
      <w:r w:rsidRPr="002633AE">
        <w:rPr>
          <w:i/>
          <w:iCs/>
          <w:spacing w:val="3"/>
        </w:rPr>
        <w:t xml:space="preserve"> </w:t>
      </w:r>
      <w:r w:rsidRPr="002633AE">
        <w:rPr>
          <w:i/>
          <w:iCs/>
        </w:rPr>
        <w:t>типичные</w:t>
      </w:r>
      <w:r w:rsidRPr="002633AE">
        <w:rPr>
          <w:i/>
          <w:iCs/>
          <w:spacing w:val="51"/>
        </w:rPr>
        <w:t xml:space="preserve"> </w:t>
      </w:r>
      <w:r w:rsidRPr="002633AE">
        <w:rPr>
          <w:i/>
          <w:iCs/>
          <w:spacing w:val="-1"/>
        </w:rPr>
        <w:t>ситуации</w:t>
      </w:r>
      <w:r w:rsidRPr="002633AE">
        <w:rPr>
          <w:i/>
          <w:iCs/>
        </w:rPr>
        <w:t xml:space="preserve"> в</w:t>
      </w:r>
      <w:r w:rsidRPr="002633AE">
        <w:rPr>
          <w:i/>
          <w:iCs/>
          <w:spacing w:val="1"/>
        </w:rPr>
        <w:t xml:space="preserve"> </w:t>
      </w:r>
      <w:r w:rsidRPr="002633AE">
        <w:rPr>
          <w:i/>
          <w:iCs/>
          <w:spacing w:val="-1"/>
        </w:rPr>
        <w:t>экономической</w:t>
      </w:r>
      <w:r w:rsidRPr="002633AE">
        <w:rPr>
          <w:i/>
          <w:iCs/>
        </w:rPr>
        <w:t xml:space="preserve"> </w:t>
      </w:r>
      <w:r w:rsidRPr="002633AE">
        <w:rPr>
          <w:i/>
          <w:iCs/>
          <w:spacing w:val="-1"/>
        </w:rPr>
        <w:t>сфере деятельности</w:t>
      </w:r>
      <w:r w:rsidRPr="002633AE">
        <w:rPr>
          <w:i/>
          <w:iCs/>
        </w:rPr>
        <w:t xml:space="preserve"> </w:t>
      </w:r>
      <w:r w:rsidRPr="002633AE">
        <w:rPr>
          <w:i/>
          <w:iCs/>
          <w:spacing w:val="-1"/>
        </w:rPr>
        <w:t>человека;</w:t>
      </w:r>
    </w:p>
    <w:p w:rsidR="00F65700" w:rsidRPr="002633AE" w:rsidRDefault="00F65700" w:rsidP="00F65700">
      <w:pPr>
        <w:pStyle w:val="a8"/>
        <w:numPr>
          <w:ilvl w:val="0"/>
          <w:numId w:val="189"/>
        </w:numPr>
        <w:tabs>
          <w:tab w:val="left" w:pos="592"/>
          <w:tab w:val="left" w:pos="851"/>
        </w:tabs>
        <w:kinsoku w:val="0"/>
        <w:overflowPunct w:val="0"/>
        <w:ind w:left="0" w:right="116" w:firstLine="567"/>
      </w:pPr>
      <w:r w:rsidRPr="002633AE">
        <w:rPr>
          <w:i/>
          <w:iCs/>
          <w:spacing w:val="-1"/>
        </w:rPr>
        <w:t>выполнять</w:t>
      </w:r>
      <w:r w:rsidRPr="002633AE">
        <w:rPr>
          <w:i/>
          <w:iCs/>
          <w:spacing w:val="38"/>
        </w:rPr>
        <w:t xml:space="preserve"> </w:t>
      </w:r>
      <w:r w:rsidRPr="002633AE">
        <w:rPr>
          <w:i/>
          <w:iCs/>
          <w:spacing w:val="-1"/>
        </w:rPr>
        <w:t>несложные</w:t>
      </w:r>
      <w:r w:rsidRPr="002633AE">
        <w:rPr>
          <w:i/>
          <w:iCs/>
          <w:spacing w:val="37"/>
        </w:rPr>
        <w:t xml:space="preserve"> </w:t>
      </w:r>
      <w:r w:rsidRPr="002633AE">
        <w:rPr>
          <w:i/>
          <w:iCs/>
          <w:spacing w:val="-1"/>
        </w:rPr>
        <w:t>практические</w:t>
      </w:r>
      <w:r w:rsidRPr="002633AE">
        <w:rPr>
          <w:i/>
          <w:iCs/>
          <w:spacing w:val="37"/>
        </w:rPr>
        <w:t xml:space="preserve"> </w:t>
      </w:r>
      <w:r w:rsidRPr="002633AE">
        <w:rPr>
          <w:i/>
          <w:iCs/>
          <w:spacing w:val="-1"/>
        </w:rPr>
        <w:t>задания,</w:t>
      </w:r>
      <w:r w:rsidRPr="002633AE">
        <w:rPr>
          <w:i/>
          <w:iCs/>
          <w:spacing w:val="38"/>
        </w:rPr>
        <w:t xml:space="preserve"> </w:t>
      </w:r>
      <w:r w:rsidRPr="002633AE">
        <w:rPr>
          <w:i/>
          <w:iCs/>
          <w:spacing w:val="-1"/>
        </w:rPr>
        <w:t>основанные</w:t>
      </w:r>
      <w:r w:rsidRPr="002633AE">
        <w:rPr>
          <w:i/>
          <w:iCs/>
          <w:spacing w:val="37"/>
        </w:rPr>
        <w:t xml:space="preserve"> </w:t>
      </w:r>
      <w:r w:rsidRPr="002633AE">
        <w:rPr>
          <w:i/>
          <w:iCs/>
        </w:rPr>
        <w:t>на</w:t>
      </w:r>
      <w:r w:rsidRPr="002633AE">
        <w:rPr>
          <w:i/>
          <w:iCs/>
          <w:spacing w:val="38"/>
        </w:rPr>
        <w:t xml:space="preserve"> </w:t>
      </w:r>
      <w:r w:rsidRPr="002633AE">
        <w:rPr>
          <w:i/>
          <w:iCs/>
          <w:spacing w:val="-1"/>
        </w:rPr>
        <w:t>ситуациях,</w:t>
      </w:r>
      <w:r w:rsidRPr="002633AE">
        <w:rPr>
          <w:i/>
          <w:iCs/>
          <w:spacing w:val="38"/>
        </w:rPr>
        <w:t xml:space="preserve"> </w:t>
      </w:r>
      <w:r w:rsidRPr="002633AE">
        <w:rPr>
          <w:i/>
          <w:iCs/>
          <w:spacing w:val="-1"/>
        </w:rPr>
        <w:t>связанных</w:t>
      </w:r>
      <w:r w:rsidRPr="002633AE">
        <w:rPr>
          <w:i/>
          <w:iCs/>
          <w:spacing w:val="37"/>
        </w:rPr>
        <w:t xml:space="preserve"> </w:t>
      </w:r>
      <w:r w:rsidRPr="002633AE">
        <w:rPr>
          <w:i/>
          <w:iCs/>
        </w:rPr>
        <w:t>с</w:t>
      </w:r>
      <w:r w:rsidRPr="002633AE">
        <w:rPr>
          <w:i/>
          <w:iCs/>
          <w:spacing w:val="37"/>
        </w:rPr>
        <w:t xml:space="preserve"> </w:t>
      </w:r>
      <w:r w:rsidRPr="002633AE">
        <w:rPr>
          <w:i/>
          <w:iCs/>
        </w:rPr>
        <w:t>описанием</w:t>
      </w:r>
      <w:r w:rsidRPr="002633AE">
        <w:rPr>
          <w:i/>
          <w:iCs/>
          <w:spacing w:val="93"/>
        </w:rPr>
        <w:t xml:space="preserve"> </w:t>
      </w:r>
      <w:r w:rsidRPr="002633AE">
        <w:rPr>
          <w:i/>
          <w:iCs/>
          <w:spacing w:val="-1"/>
        </w:rPr>
        <w:t>состояния</w:t>
      </w:r>
      <w:r w:rsidRPr="002633AE">
        <w:rPr>
          <w:i/>
          <w:iCs/>
          <w:spacing w:val="-2"/>
        </w:rPr>
        <w:t xml:space="preserve"> </w:t>
      </w:r>
      <w:r w:rsidRPr="002633AE">
        <w:rPr>
          <w:i/>
          <w:iCs/>
          <w:spacing w:val="-1"/>
        </w:rPr>
        <w:t>российской</w:t>
      </w:r>
      <w:r w:rsidRPr="002633AE">
        <w:rPr>
          <w:i/>
          <w:iCs/>
          <w:spacing w:val="2"/>
        </w:rPr>
        <w:t xml:space="preserve"> </w:t>
      </w:r>
      <w:r w:rsidRPr="002633AE">
        <w:rPr>
          <w:i/>
          <w:iCs/>
        </w:rPr>
        <w:t>экономики.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Мир</w:t>
      </w:r>
      <w:r w:rsidRPr="002633AE">
        <w:t xml:space="preserve"> </w:t>
      </w:r>
      <w:r w:rsidRPr="002633AE">
        <w:rPr>
          <w:spacing w:val="-1"/>
        </w:rPr>
        <w:t>социальных</w:t>
      </w:r>
      <w:r w:rsidRPr="002633AE">
        <w:t xml:space="preserve"> </w:t>
      </w:r>
      <w:r w:rsidRPr="002633AE">
        <w:rPr>
          <w:spacing w:val="-2"/>
        </w:rPr>
        <w:t>отношений</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88"/>
        </w:numPr>
        <w:tabs>
          <w:tab w:val="left" w:pos="592"/>
          <w:tab w:val="left" w:pos="851"/>
        </w:tabs>
        <w:kinsoku w:val="0"/>
        <w:overflowPunct w:val="0"/>
        <w:ind w:left="0" w:right="105" w:firstLine="567"/>
        <w:jc w:val="both"/>
        <w:rPr>
          <w:spacing w:val="-1"/>
        </w:rPr>
      </w:pPr>
      <w:r w:rsidRPr="002633AE">
        <w:rPr>
          <w:spacing w:val="-1"/>
        </w:rPr>
        <w:t>описывать</w:t>
      </w:r>
      <w:r w:rsidRPr="002633AE">
        <w:rPr>
          <w:spacing w:val="39"/>
        </w:rPr>
        <w:t xml:space="preserve"> </w:t>
      </w:r>
      <w:r w:rsidRPr="002633AE">
        <w:rPr>
          <w:spacing w:val="-1"/>
        </w:rPr>
        <w:t>социальную</w:t>
      </w:r>
      <w:r w:rsidRPr="002633AE">
        <w:rPr>
          <w:spacing w:val="41"/>
        </w:rPr>
        <w:t xml:space="preserve"> </w:t>
      </w:r>
      <w:r w:rsidRPr="002633AE">
        <w:t>структуру</w:t>
      </w:r>
      <w:r w:rsidRPr="002633AE">
        <w:rPr>
          <w:spacing w:val="35"/>
        </w:rPr>
        <w:t xml:space="preserve"> </w:t>
      </w:r>
      <w:r w:rsidRPr="002633AE">
        <w:t>в</w:t>
      </w:r>
      <w:r w:rsidRPr="002633AE">
        <w:rPr>
          <w:spacing w:val="37"/>
        </w:rPr>
        <w:t xml:space="preserve"> </w:t>
      </w:r>
      <w:r w:rsidRPr="002633AE">
        <w:t>обществах</w:t>
      </w:r>
      <w:r w:rsidRPr="002633AE">
        <w:rPr>
          <w:spacing w:val="38"/>
        </w:rPr>
        <w:t xml:space="preserve"> </w:t>
      </w:r>
      <w:r w:rsidRPr="002633AE">
        <w:t>разного</w:t>
      </w:r>
      <w:r w:rsidRPr="002633AE">
        <w:rPr>
          <w:spacing w:val="38"/>
        </w:rPr>
        <w:t xml:space="preserve"> </w:t>
      </w:r>
      <w:r w:rsidRPr="002633AE">
        <w:rPr>
          <w:spacing w:val="-1"/>
        </w:rPr>
        <w:t>типа,</w:t>
      </w:r>
      <w:r w:rsidRPr="002633AE">
        <w:rPr>
          <w:spacing w:val="38"/>
        </w:rPr>
        <w:t xml:space="preserve"> </w:t>
      </w:r>
      <w:r w:rsidRPr="002633AE">
        <w:rPr>
          <w:spacing w:val="-1"/>
        </w:rPr>
        <w:t>характеризовать</w:t>
      </w:r>
      <w:r w:rsidRPr="002633AE">
        <w:rPr>
          <w:spacing w:val="39"/>
        </w:rPr>
        <w:t xml:space="preserve"> </w:t>
      </w:r>
      <w:r w:rsidRPr="002633AE">
        <w:rPr>
          <w:spacing w:val="-1"/>
        </w:rPr>
        <w:t>основные</w:t>
      </w:r>
      <w:r w:rsidRPr="002633AE">
        <w:rPr>
          <w:spacing w:val="67"/>
        </w:rPr>
        <w:t xml:space="preserve"> </w:t>
      </w:r>
      <w:r w:rsidRPr="002633AE">
        <w:rPr>
          <w:spacing w:val="-1"/>
        </w:rPr>
        <w:t>социальные</w:t>
      </w:r>
      <w:r w:rsidRPr="002633AE">
        <w:rPr>
          <w:spacing w:val="43"/>
        </w:rPr>
        <w:t xml:space="preserve"> </w:t>
      </w:r>
      <w:r w:rsidRPr="002633AE">
        <w:rPr>
          <w:spacing w:val="-1"/>
        </w:rPr>
        <w:t>группы</w:t>
      </w:r>
      <w:r w:rsidRPr="002633AE">
        <w:rPr>
          <w:spacing w:val="47"/>
        </w:rPr>
        <w:t xml:space="preserve"> </w:t>
      </w:r>
      <w:r w:rsidRPr="002633AE">
        <w:rPr>
          <w:spacing w:val="-1"/>
        </w:rPr>
        <w:t>современного</w:t>
      </w:r>
      <w:r w:rsidRPr="002633AE">
        <w:rPr>
          <w:spacing w:val="45"/>
        </w:rPr>
        <w:t xml:space="preserve"> </w:t>
      </w:r>
      <w:r w:rsidRPr="002633AE">
        <w:rPr>
          <w:spacing w:val="-1"/>
        </w:rPr>
        <w:t>общества;</w:t>
      </w:r>
      <w:r w:rsidRPr="002633AE">
        <w:rPr>
          <w:spacing w:val="48"/>
        </w:rPr>
        <w:t xml:space="preserve"> </w:t>
      </w:r>
      <w:r w:rsidRPr="002633AE">
        <w:t>на</w:t>
      </w:r>
      <w:r w:rsidRPr="002633AE">
        <w:rPr>
          <w:spacing w:val="44"/>
        </w:rPr>
        <w:t xml:space="preserve"> </w:t>
      </w:r>
      <w:r w:rsidRPr="002633AE">
        <w:rPr>
          <w:spacing w:val="-1"/>
        </w:rPr>
        <w:t>основе</w:t>
      </w:r>
      <w:r w:rsidRPr="002633AE">
        <w:rPr>
          <w:spacing w:val="43"/>
        </w:rPr>
        <w:t xml:space="preserve"> </w:t>
      </w:r>
      <w:r w:rsidRPr="002633AE">
        <w:rPr>
          <w:spacing w:val="-1"/>
        </w:rPr>
        <w:t>приведённых</w:t>
      </w:r>
      <w:r w:rsidRPr="002633AE">
        <w:rPr>
          <w:spacing w:val="44"/>
        </w:rPr>
        <w:t xml:space="preserve"> </w:t>
      </w:r>
      <w:r w:rsidRPr="002633AE">
        <w:rPr>
          <w:spacing w:val="-1"/>
        </w:rPr>
        <w:t>данных</w:t>
      </w:r>
      <w:r w:rsidRPr="002633AE">
        <w:rPr>
          <w:spacing w:val="44"/>
        </w:rPr>
        <w:t xml:space="preserve"> </w:t>
      </w:r>
      <w:r w:rsidRPr="002633AE">
        <w:rPr>
          <w:spacing w:val="-1"/>
        </w:rPr>
        <w:t>распознавать</w:t>
      </w:r>
      <w:r w:rsidRPr="002633AE">
        <w:rPr>
          <w:spacing w:val="46"/>
        </w:rPr>
        <w:t xml:space="preserve"> </w:t>
      </w:r>
      <w:r w:rsidRPr="002633AE">
        <w:rPr>
          <w:spacing w:val="-1"/>
        </w:rPr>
        <w:t>основные</w:t>
      </w:r>
      <w:r w:rsidRPr="002633AE">
        <w:rPr>
          <w:spacing w:val="115"/>
        </w:rPr>
        <w:t xml:space="preserve"> </w:t>
      </w:r>
      <w:r w:rsidRPr="002633AE">
        <w:rPr>
          <w:spacing w:val="-1"/>
        </w:rPr>
        <w:t>социальные</w:t>
      </w:r>
      <w:r w:rsidRPr="002633AE">
        <w:rPr>
          <w:spacing w:val="-2"/>
        </w:rPr>
        <w:t xml:space="preserve"> </w:t>
      </w:r>
      <w:r w:rsidRPr="002633AE">
        <w:rPr>
          <w:spacing w:val="-1"/>
        </w:rPr>
        <w:t>общности</w:t>
      </w:r>
      <w:r w:rsidRPr="002633AE">
        <w:rPr>
          <w:spacing w:val="-2"/>
        </w:rPr>
        <w:t xml:space="preserve"> </w:t>
      </w:r>
      <w:r w:rsidRPr="002633AE">
        <w:t xml:space="preserve">и </w:t>
      </w:r>
      <w:r w:rsidRPr="002633AE">
        <w:rPr>
          <w:spacing w:val="-1"/>
        </w:rPr>
        <w:t>группы;</w:t>
      </w:r>
    </w:p>
    <w:p w:rsidR="00F65700" w:rsidRPr="002633AE" w:rsidRDefault="00F65700" w:rsidP="00F65700">
      <w:pPr>
        <w:pStyle w:val="a8"/>
        <w:numPr>
          <w:ilvl w:val="0"/>
          <w:numId w:val="188"/>
        </w:numPr>
        <w:tabs>
          <w:tab w:val="left" w:pos="592"/>
          <w:tab w:val="left" w:pos="851"/>
        </w:tabs>
        <w:kinsoku w:val="0"/>
        <w:overflowPunct w:val="0"/>
        <w:ind w:left="0" w:right="117" w:firstLine="567"/>
        <w:rPr>
          <w:spacing w:val="-1"/>
        </w:rPr>
      </w:pPr>
      <w:r w:rsidRPr="002633AE">
        <w:rPr>
          <w:spacing w:val="-1"/>
        </w:rPr>
        <w:t>характеризовать</w:t>
      </w:r>
      <w:r w:rsidRPr="002633AE">
        <w:rPr>
          <w:spacing w:val="3"/>
        </w:rPr>
        <w:t xml:space="preserve"> </w:t>
      </w:r>
      <w:r w:rsidRPr="002633AE">
        <w:rPr>
          <w:spacing w:val="-1"/>
        </w:rPr>
        <w:t>основные</w:t>
      </w:r>
      <w:r w:rsidRPr="002633AE">
        <w:t xml:space="preserve"> </w:t>
      </w:r>
      <w:r w:rsidRPr="002633AE">
        <w:rPr>
          <w:spacing w:val="-1"/>
        </w:rPr>
        <w:t>социальные</w:t>
      </w:r>
      <w:r w:rsidRPr="002633AE">
        <w:t xml:space="preserve"> </w:t>
      </w:r>
      <w:r w:rsidRPr="002633AE">
        <w:rPr>
          <w:spacing w:val="-1"/>
        </w:rPr>
        <w:t>группы</w:t>
      </w:r>
      <w:r w:rsidRPr="002633AE">
        <w:rPr>
          <w:spacing w:val="1"/>
        </w:rPr>
        <w:t xml:space="preserve"> </w:t>
      </w:r>
      <w:r w:rsidRPr="002633AE">
        <w:rPr>
          <w:spacing w:val="-1"/>
        </w:rPr>
        <w:t>российского</w:t>
      </w:r>
      <w:r w:rsidRPr="002633AE">
        <w:rPr>
          <w:spacing w:val="2"/>
        </w:rPr>
        <w:t xml:space="preserve"> </w:t>
      </w:r>
      <w:r w:rsidRPr="002633AE">
        <w:rPr>
          <w:spacing w:val="-1"/>
        </w:rPr>
        <w:t>общества,</w:t>
      </w:r>
      <w:r w:rsidRPr="002633AE">
        <w:rPr>
          <w:spacing w:val="2"/>
        </w:rPr>
        <w:t xml:space="preserve"> </w:t>
      </w:r>
      <w:r w:rsidRPr="002633AE">
        <w:rPr>
          <w:spacing w:val="-1"/>
        </w:rPr>
        <w:t>распознавать</w:t>
      </w:r>
      <w:r w:rsidRPr="002633AE">
        <w:rPr>
          <w:spacing w:val="3"/>
        </w:rPr>
        <w:t xml:space="preserve"> </w:t>
      </w:r>
      <w:r w:rsidRPr="002633AE">
        <w:t>их</w:t>
      </w:r>
      <w:r w:rsidRPr="002633AE">
        <w:rPr>
          <w:spacing w:val="2"/>
        </w:rPr>
        <w:t xml:space="preserve"> </w:t>
      </w:r>
      <w:r w:rsidRPr="002633AE">
        <w:rPr>
          <w:spacing w:val="-1"/>
        </w:rPr>
        <w:t>сущностные</w:t>
      </w:r>
      <w:r w:rsidRPr="002633AE">
        <w:rPr>
          <w:spacing w:val="99"/>
        </w:rPr>
        <w:t xml:space="preserve"> </w:t>
      </w:r>
      <w:r w:rsidRPr="002633AE">
        <w:rPr>
          <w:spacing w:val="-1"/>
        </w:rPr>
        <w:t>признаки;</w:t>
      </w:r>
    </w:p>
    <w:p w:rsidR="00F65700" w:rsidRPr="002633AE" w:rsidRDefault="00F65700" w:rsidP="00F65700">
      <w:pPr>
        <w:pStyle w:val="a8"/>
        <w:numPr>
          <w:ilvl w:val="0"/>
          <w:numId w:val="188"/>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ведущие направления</w:t>
      </w:r>
      <w:r w:rsidRPr="002633AE">
        <w:t xml:space="preserve"> </w:t>
      </w:r>
      <w:r w:rsidRPr="002633AE">
        <w:rPr>
          <w:spacing w:val="-1"/>
        </w:rPr>
        <w:t>социальной</w:t>
      </w:r>
      <w:r w:rsidRPr="002633AE">
        <w:rPr>
          <w:spacing w:val="-2"/>
        </w:rPr>
        <w:t xml:space="preserve"> </w:t>
      </w:r>
      <w:r w:rsidRPr="002633AE">
        <w:rPr>
          <w:spacing w:val="-1"/>
        </w:rPr>
        <w:t>политики</w:t>
      </w:r>
      <w:r w:rsidRPr="002633AE">
        <w:rPr>
          <w:spacing w:val="1"/>
        </w:rPr>
        <w:t xml:space="preserve"> </w:t>
      </w:r>
      <w:r w:rsidRPr="002633AE">
        <w:rPr>
          <w:spacing w:val="-1"/>
        </w:rPr>
        <w:t>российского</w:t>
      </w:r>
      <w:r w:rsidRPr="002633AE">
        <w:t xml:space="preserve"> </w:t>
      </w:r>
      <w:r w:rsidRPr="002633AE">
        <w:rPr>
          <w:spacing w:val="-1"/>
        </w:rPr>
        <w:t>государства;</w:t>
      </w:r>
    </w:p>
    <w:p w:rsidR="00F65700" w:rsidRPr="002633AE" w:rsidRDefault="00F65700" w:rsidP="00F65700">
      <w:pPr>
        <w:pStyle w:val="a8"/>
        <w:numPr>
          <w:ilvl w:val="0"/>
          <w:numId w:val="188"/>
        </w:numPr>
        <w:tabs>
          <w:tab w:val="left" w:pos="592"/>
          <w:tab w:val="left" w:pos="851"/>
        </w:tabs>
        <w:kinsoku w:val="0"/>
        <w:overflowPunct w:val="0"/>
        <w:ind w:left="0" w:right="117" w:firstLine="567"/>
        <w:rPr>
          <w:spacing w:val="-1"/>
        </w:rPr>
      </w:pPr>
      <w:r w:rsidRPr="002633AE">
        <w:rPr>
          <w:spacing w:val="-1"/>
        </w:rPr>
        <w:t>давать</w:t>
      </w:r>
      <w:r w:rsidRPr="002633AE">
        <w:rPr>
          <w:spacing w:val="44"/>
        </w:rPr>
        <w:t xml:space="preserve"> </w:t>
      </w:r>
      <w:r w:rsidRPr="002633AE">
        <w:t>оценку</w:t>
      </w:r>
      <w:r w:rsidRPr="002633AE">
        <w:rPr>
          <w:spacing w:val="35"/>
        </w:rPr>
        <w:t xml:space="preserve"> </w:t>
      </w:r>
      <w:r w:rsidRPr="002633AE">
        <w:t>с</w:t>
      </w:r>
      <w:r w:rsidRPr="002633AE">
        <w:rPr>
          <w:spacing w:val="42"/>
        </w:rPr>
        <w:t xml:space="preserve"> </w:t>
      </w:r>
      <w:r w:rsidRPr="002633AE">
        <w:t>позиций</w:t>
      </w:r>
      <w:r w:rsidRPr="002633AE">
        <w:rPr>
          <w:spacing w:val="41"/>
        </w:rPr>
        <w:t xml:space="preserve"> </w:t>
      </w:r>
      <w:r w:rsidRPr="002633AE">
        <w:rPr>
          <w:spacing w:val="-1"/>
        </w:rPr>
        <w:t>общественного</w:t>
      </w:r>
      <w:r w:rsidRPr="002633AE">
        <w:rPr>
          <w:spacing w:val="42"/>
        </w:rPr>
        <w:t xml:space="preserve"> </w:t>
      </w:r>
      <w:r w:rsidRPr="002633AE">
        <w:rPr>
          <w:spacing w:val="-1"/>
        </w:rPr>
        <w:t>прогресса</w:t>
      </w:r>
      <w:r w:rsidRPr="002633AE">
        <w:rPr>
          <w:spacing w:val="42"/>
        </w:rPr>
        <w:t xml:space="preserve"> </w:t>
      </w:r>
      <w:r w:rsidRPr="002633AE">
        <w:rPr>
          <w:spacing w:val="-1"/>
        </w:rPr>
        <w:t>тенденциям</w:t>
      </w:r>
      <w:r w:rsidRPr="002633AE">
        <w:rPr>
          <w:spacing w:val="42"/>
        </w:rPr>
        <w:t xml:space="preserve"> </w:t>
      </w:r>
      <w:r w:rsidRPr="002633AE">
        <w:rPr>
          <w:spacing w:val="-1"/>
        </w:rPr>
        <w:t>социальных</w:t>
      </w:r>
      <w:r w:rsidRPr="002633AE">
        <w:rPr>
          <w:spacing w:val="42"/>
        </w:rPr>
        <w:t xml:space="preserve"> </w:t>
      </w:r>
      <w:r w:rsidRPr="002633AE">
        <w:rPr>
          <w:spacing w:val="-1"/>
        </w:rPr>
        <w:t>изменений</w:t>
      </w:r>
      <w:r w:rsidRPr="002633AE">
        <w:rPr>
          <w:spacing w:val="43"/>
        </w:rPr>
        <w:t xml:space="preserve"> </w:t>
      </w:r>
      <w:r w:rsidRPr="002633AE">
        <w:t>в</w:t>
      </w:r>
      <w:r w:rsidRPr="002633AE">
        <w:rPr>
          <w:spacing w:val="40"/>
        </w:rPr>
        <w:t xml:space="preserve"> </w:t>
      </w:r>
      <w:r w:rsidRPr="002633AE">
        <w:rPr>
          <w:spacing w:val="-1"/>
        </w:rPr>
        <w:t>нашем</w:t>
      </w:r>
      <w:r w:rsidRPr="002633AE">
        <w:rPr>
          <w:spacing w:val="85"/>
        </w:rPr>
        <w:t xml:space="preserve"> </w:t>
      </w:r>
      <w:r w:rsidRPr="002633AE">
        <w:rPr>
          <w:spacing w:val="-1"/>
        </w:rPr>
        <w:t>обществе,</w:t>
      </w:r>
      <w:r w:rsidRPr="002633AE">
        <w:t xml:space="preserve"> </w:t>
      </w:r>
      <w:r w:rsidRPr="002633AE">
        <w:rPr>
          <w:spacing w:val="-1"/>
        </w:rPr>
        <w:t>аргументировать</w:t>
      </w:r>
      <w:r w:rsidRPr="002633AE">
        <w:rPr>
          <w:spacing w:val="1"/>
        </w:rPr>
        <w:t xml:space="preserve"> </w:t>
      </w:r>
      <w:r w:rsidRPr="002633AE">
        <w:rPr>
          <w:spacing w:val="-1"/>
        </w:rPr>
        <w:t>свою</w:t>
      </w:r>
      <w:r w:rsidRPr="002633AE">
        <w:t xml:space="preserve"> </w:t>
      </w:r>
      <w:r w:rsidRPr="002633AE">
        <w:rPr>
          <w:spacing w:val="-1"/>
        </w:rPr>
        <w:t>позицию;</w:t>
      </w:r>
    </w:p>
    <w:p w:rsidR="00F65700" w:rsidRPr="002633AE" w:rsidRDefault="00F65700" w:rsidP="00F65700">
      <w:pPr>
        <w:pStyle w:val="a8"/>
        <w:numPr>
          <w:ilvl w:val="0"/>
          <w:numId w:val="188"/>
        </w:numPr>
        <w:tabs>
          <w:tab w:val="left" w:pos="592"/>
          <w:tab w:val="left" w:pos="851"/>
        </w:tabs>
        <w:kinsoku w:val="0"/>
        <w:overflowPunct w:val="0"/>
        <w:ind w:left="0" w:firstLine="567"/>
      </w:pPr>
      <w:r w:rsidRPr="002633AE">
        <w:rPr>
          <w:spacing w:val="-1"/>
        </w:rPr>
        <w:t>характеризовать</w:t>
      </w:r>
      <w:r w:rsidRPr="002633AE">
        <w:rPr>
          <w:spacing w:val="1"/>
        </w:rPr>
        <w:t xml:space="preserve"> </w:t>
      </w:r>
      <w:r w:rsidRPr="002633AE">
        <w:rPr>
          <w:spacing w:val="-1"/>
        </w:rPr>
        <w:t>собственные</w:t>
      </w:r>
      <w:r w:rsidRPr="002633AE">
        <w:rPr>
          <w:spacing w:val="1"/>
        </w:rPr>
        <w:t xml:space="preserve"> </w:t>
      </w:r>
      <w:r w:rsidRPr="002633AE">
        <w:rPr>
          <w:spacing w:val="-1"/>
        </w:rPr>
        <w:t>основные</w:t>
      </w:r>
      <w:r w:rsidRPr="002633AE">
        <w:rPr>
          <w:spacing w:val="-2"/>
        </w:rPr>
        <w:t xml:space="preserve"> </w:t>
      </w:r>
      <w:r w:rsidRPr="002633AE">
        <w:rPr>
          <w:spacing w:val="-1"/>
        </w:rPr>
        <w:t>социальные</w:t>
      </w:r>
      <w:r w:rsidRPr="002633AE">
        <w:rPr>
          <w:spacing w:val="-2"/>
        </w:rPr>
        <w:t xml:space="preserve"> </w:t>
      </w:r>
      <w:r w:rsidRPr="002633AE">
        <w:t>роли;</w:t>
      </w:r>
    </w:p>
    <w:p w:rsidR="00F65700" w:rsidRPr="002633AE" w:rsidRDefault="00F65700" w:rsidP="00F65700">
      <w:pPr>
        <w:pStyle w:val="a8"/>
        <w:numPr>
          <w:ilvl w:val="0"/>
          <w:numId w:val="188"/>
        </w:numPr>
        <w:tabs>
          <w:tab w:val="left" w:pos="592"/>
          <w:tab w:val="left" w:pos="851"/>
        </w:tabs>
        <w:kinsoku w:val="0"/>
        <w:overflowPunct w:val="0"/>
        <w:ind w:left="0" w:firstLine="567"/>
      </w:pPr>
      <w:r w:rsidRPr="002633AE">
        <w:rPr>
          <w:spacing w:val="-1"/>
        </w:rPr>
        <w:t xml:space="preserve">объяснять </w:t>
      </w:r>
      <w:r w:rsidRPr="002633AE">
        <w:t>на</w:t>
      </w:r>
      <w:r w:rsidRPr="002633AE">
        <w:rPr>
          <w:spacing w:val="-1"/>
        </w:rPr>
        <w:t xml:space="preserve"> примере своей</w:t>
      </w:r>
      <w:r w:rsidRPr="002633AE">
        <w:t xml:space="preserve"> </w:t>
      </w:r>
      <w:r w:rsidRPr="002633AE">
        <w:rPr>
          <w:spacing w:val="-1"/>
        </w:rPr>
        <w:t>семьи</w:t>
      </w:r>
      <w:r w:rsidRPr="002633AE">
        <w:t xml:space="preserve"> </w:t>
      </w:r>
      <w:r w:rsidRPr="002633AE">
        <w:rPr>
          <w:spacing w:val="-1"/>
        </w:rPr>
        <w:t>основные</w:t>
      </w:r>
      <w:r w:rsidRPr="002633AE">
        <w:rPr>
          <w:spacing w:val="-2"/>
        </w:rPr>
        <w:t xml:space="preserve"> </w:t>
      </w:r>
      <w:r w:rsidRPr="002633AE">
        <w:rPr>
          <w:spacing w:val="-1"/>
        </w:rPr>
        <w:t>функции</w:t>
      </w:r>
      <w:r w:rsidRPr="002633AE">
        <w:t xml:space="preserve"> этого </w:t>
      </w:r>
      <w:r w:rsidRPr="002633AE">
        <w:rPr>
          <w:spacing w:val="-1"/>
        </w:rPr>
        <w:t>социального</w:t>
      </w:r>
      <w:r w:rsidRPr="002633AE">
        <w:t xml:space="preserve"> </w:t>
      </w:r>
      <w:r w:rsidRPr="002633AE">
        <w:rPr>
          <w:spacing w:val="-1"/>
        </w:rPr>
        <w:t>института</w:t>
      </w:r>
      <w:r w:rsidRPr="002633AE">
        <w:t xml:space="preserve"> в</w:t>
      </w:r>
      <w:r w:rsidRPr="002633AE">
        <w:rPr>
          <w:spacing w:val="-1"/>
        </w:rPr>
        <w:t xml:space="preserve"> </w:t>
      </w:r>
      <w:r w:rsidRPr="002633AE">
        <w:t>обществе;</w:t>
      </w:r>
    </w:p>
    <w:p w:rsidR="00F65700" w:rsidRPr="002633AE" w:rsidRDefault="00F65700" w:rsidP="00F65700">
      <w:pPr>
        <w:pStyle w:val="a8"/>
        <w:numPr>
          <w:ilvl w:val="0"/>
          <w:numId w:val="188"/>
        </w:numPr>
        <w:tabs>
          <w:tab w:val="left" w:pos="592"/>
          <w:tab w:val="left" w:pos="851"/>
        </w:tabs>
        <w:kinsoku w:val="0"/>
        <w:overflowPunct w:val="0"/>
        <w:ind w:left="0" w:right="107" w:firstLine="567"/>
        <w:jc w:val="both"/>
        <w:rPr>
          <w:spacing w:val="-1"/>
        </w:rPr>
      </w:pPr>
      <w:r w:rsidRPr="002633AE">
        <w:rPr>
          <w:spacing w:val="-1"/>
        </w:rPr>
        <w:t>извлекать</w:t>
      </w:r>
      <w:r w:rsidRPr="002633AE">
        <w:rPr>
          <w:spacing w:val="6"/>
        </w:rPr>
        <w:t xml:space="preserve"> </w:t>
      </w:r>
      <w:r w:rsidRPr="002633AE">
        <w:t>из</w:t>
      </w:r>
      <w:r w:rsidRPr="002633AE">
        <w:rPr>
          <w:spacing w:val="5"/>
        </w:rPr>
        <w:t xml:space="preserve"> </w:t>
      </w:r>
      <w:r w:rsidRPr="002633AE">
        <w:rPr>
          <w:spacing w:val="-1"/>
        </w:rPr>
        <w:t>педагогически</w:t>
      </w:r>
      <w:r w:rsidRPr="002633AE">
        <w:rPr>
          <w:spacing w:val="7"/>
        </w:rPr>
        <w:t xml:space="preserve"> </w:t>
      </w:r>
      <w:r w:rsidRPr="002633AE">
        <w:rPr>
          <w:spacing w:val="-1"/>
        </w:rPr>
        <w:t>адаптированного</w:t>
      </w:r>
      <w:r w:rsidRPr="002633AE">
        <w:rPr>
          <w:spacing w:val="4"/>
        </w:rPr>
        <w:t xml:space="preserve"> </w:t>
      </w:r>
      <w:r w:rsidRPr="002633AE">
        <w:t>текста,</w:t>
      </w:r>
      <w:r w:rsidRPr="002633AE">
        <w:rPr>
          <w:spacing w:val="6"/>
        </w:rPr>
        <w:t xml:space="preserve"> </w:t>
      </w:r>
      <w:r w:rsidRPr="002633AE">
        <w:rPr>
          <w:spacing w:val="-1"/>
        </w:rPr>
        <w:t>составленного</w:t>
      </w:r>
      <w:r w:rsidRPr="002633AE">
        <w:rPr>
          <w:spacing w:val="6"/>
        </w:rPr>
        <w:t xml:space="preserve"> </w:t>
      </w:r>
      <w:r w:rsidRPr="002633AE">
        <w:t>на</w:t>
      </w:r>
      <w:r w:rsidRPr="002633AE">
        <w:rPr>
          <w:spacing w:val="6"/>
        </w:rPr>
        <w:t xml:space="preserve"> </w:t>
      </w:r>
      <w:r w:rsidRPr="002633AE">
        <w:rPr>
          <w:spacing w:val="-1"/>
        </w:rPr>
        <w:t>основе</w:t>
      </w:r>
      <w:r w:rsidRPr="002633AE">
        <w:rPr>
          <w:spacing w:val="5"/>
        </w:rPr>
        <w:t xml:space="preserve"> </w:t>
      </w:r>
      <w:r w:rsidRPr="002633AE">
        <w:rPr>
          <w:spacing w:val="-1"/>
        </w:rPr>
        <w:t>научных</w:t>
      </w:r>
      <w:r w:rsidRPr="002633AE">
        <w:rPr>
          <w:spacing w:val="6"/>
        </w:rPr>
        <w:t xml:space="preserve"> </w:t>
      </w:r>
      <w:r w:rsidRPr="002633AE">
        <w:rPr>
          <w:spacing w:val="-1"/>
        </w:rPr>
        <w:t>публикаций</w:t>
      </w:r>
      <w:r w:rsidRPr="002633AE">
        <w:rPr>
          <w:spacing w:val="87"/>
        </w:rPr>
        <w:t xml:space="preserve"> </w:t>
      </w:r>
      <w:r w:rsidRPr="002633AE">
        <w:t>по</w:t>
      </w:r>
      <w:r w:rsidRPr="002633AE">
        <w:rPr>
          <w:spacing w:val="18"/>
        </w:rPr>
        <w:t xml:space="preserve"> </w:t>
      </w:r>
      <w:r w:rsidRPr="002633AE">
        <w:rPr>
          <w:spacing w:val="-1"/>
        </w:rPr>
        <w:t>вопросам</w:t>
      </w:r>
      <w:r w:rsidRPr="002633AE">
        <w:rPr>
          <w:spacing w:val="18"/>
        </w:rPr>
        <w:t xml:space="preserve"> </w:t>
      </w:r>
      <w:r w:rsidRPr="002633AE">
        <w:rPr>
          <w:spacing w:val="-1"/>
        </w:rPr>
        <w:t>социологии,</w:t>
      </w:r>
      <w:r w:rsidRPr="002633AE">
        <w:rPr>
          <w:spacing w:val="18"/>
        </w:rPr>
        <w:t xml:space="preserve"> </w:t>
      </w:r>
      <w:r w:rsidRPr="002633AE">
        <w:rPr>
          <w:spacing w:val="-1"/>
        </w:rPr>
        <w:t>необходимую</w:t>
      </w:r>
      <w:r w:rsidRPr="002633AE">
        <w:rPr>
          <w:spacing w:val="19"/>
        </w:rPr>
        <w:t xml:space="preserve"> </w:t>
      </w:r>
      <w:r w:rsidRPr="002633AE">
        <w:t>информацию,</w:t>
      </w:r>
      <w:r w:rsidRPr="002633AE">
        <w:rPr>
          <w:spacing w:val="18"/>
        </w:rPr>
        <w:t xml:space="preserve"> </w:t>
      </w:r>
      <w:r w:rsidRPr="002633AE">
        <w:rPr>
          <w:spacing w:val="-1"/>
        </w:rPr>
        <w:t>преобразовывать</w:t>
      </w:r>
      <w:r w:rsidRPr="002633AE">
        <w:rPr>
          <w:spacing w:val="20"/>
        </w:rPr>
        <w:t xml:space="preserve"> </w:t>
      </w:r>
      <w:r w:rsidRPr="002633AE">
        <w:rPr>
          <w:spacing w:val="-1"/>
        </w:rPr>
        <w:t>её</w:t>
      </w:r>
      <w:r w:rsidRPr="002633AE">
        <w:rPr>
          <w:spacing w:val="18"/>
        </w:rPr>
        <w:t xml:space="preserve"> </w:t>
      </w:r>
      <w:r w:rsidRPr="002633AE">
        <w:t>и</w:t>
      </w:r>
      <w:r w:rsidRPr="002633AE">
        <w:rPr>
          <w:spacing w:val="17"/>
        </w:rPr>
        <w:t xml:space="preserve"> </w:t>
      </w:r>
      <w:r w:rsidRPr="002633AE">
        <w:rPr>
          <w:spacing w:val="-1"/>
        </w:rPr>
        <w:t>использовать</w:t>
      </w:r>
      <w:r w:rsidRPr="002633AE">
        <w:rPr>
          <w:spacing w:val="20"/>
        </w:rPr>
        <w:t xml:space="preserve"> </w:t>
      </w:r>
      <w:r w:rsidRPr="002633AE">
        <w:rPr>
          <w:spacing w:val="-1"/>
        </w:rPr>
        <w:t>для</w:t>
      </w:r>
      <w:r w:rsidRPr="002633AE">
        <w:rPr>
          <w:spacing w:val="19"/>
        </w:rPr>
        <w:t xml:space="preserve"> </w:t>
      </w:r>
      <w:r w:rsidRPr="002633AE">
        <w:rPr>
          <w:spacing w:val="-1"/>
        </w:rPr>
        <w:t>решения</w:t>
      </w:r>
      <w:r w:rsidRPr="002633AE">
        <w:rPr>
          <w:spacing w:val="81"/>
        </w:rPr>
        <w:t xml:space="preserve"> </w:t>
      </w:r>
      <w:r w:rsidRPr="002633AE">
        <w:rPr>
          <w:spacing w:val="-1"/>
        </w:rPr>
        <w:t>задач;</w:t>
      </w:r>
    </w:p>
    <w:p w:rsidR="00F65700" w:rsidRPr="002633AE" w:rsidRDefault="00F65700" w:rsidP="00F65700">
      <w:pPr>
        <w:pStyle w:val="a8"/>
        <w:numPr>
          <w:ilvl w:val="0"/>
          <w:numId w:val="188"/>
        </w:numPr>
        <w:tabs>
          <w:tab w:val="left" w:pos="592"/>
          <w:tab w:val="left" w:pos="851"/>
        </w:tabs>
        <w:kinsoku w:val="0"/>
        <w:overflowPunct w:val="0"/>
        <w:ind w:left="0" w:right="166" w:firstLine="567"/>
        <w:rPr>
          <w:spacing w:val="-1"/>
        </w:rPr>
      </w:pPr>
      <w:r w:rsidRPr="002633AE">
        <w:rPr>
          <w:spacing w:val="-1"/>
        </w:rPr>
        <w:t>использовать</w:t>
      </w:r>
      <w:r w:rsidRPr="002633AE">
        <w:rPr>
          <w:spacing w:val="39"/>
        </w:rPr>
        <w:t xml:space="preserve"> </w:t>
      </w:r>
      <w:r w:rsidRPr="002633AE">
        <w:rPr>
          <w:spacing w:val="-1"/>
        </w:rPr>
        <w:t>социальную</w:t>
      </w:r>
      <w:r w:rsidRPr="002633AE">
        <w:rPr>
          <w:spacing w:val="38"/>
        </w:rPr>
        <w:t xml:space="preserve"> </w:t>
      </w:r>
      <w:r w:rsidRPr="002633AE">
        <w:rPr>
          <w:spacing w:val="-1"/>
        </w:rPr>
        <w:t>информацию,</w:t>
      </w:r>
      <w:r w:rsidRPr="002633AE">
        <w:rPr>
          <w:spacing w:val="38"/>
        </w:rPr>
        <w:t xml:space="preserve"> </w:t>
      </w:r>
      <w:r w:rsidRPr="002633AE">
        <w:rPr>
          <w:spacing w:val="-1"/>
        </w:rPr>
        <w:t>представленную</w:t>
      </w:r>
      <w:r w:rsidRPr="002633AE">
        <w:rPr>
          <w:spacing w:val="38"/>
        </w:rPr>
        <w:t xml:space="preserve"> </w:t>
      </w:r>
      <w:r w:rsidRPr="002633AE">
        <w:rPr>
          <w:spacing w:val="-1"/>
        </w:rPr>
        <w:t>совокупностью</w:t>
      </w:r>
      <w:r w:rsidRPr="002633AE">
        <w:rPr>
          <w:spacing w:val="38"/>
        </w:rPr>
        <w:t xml:space="preserve"> </w:t>
      </w:r>
      <w:r w:rsidRPr="002633AE">
        <w:rPr>
          <w:spacing w:val="-1"/>
        </w:rPr>
        <w:t>статистических</w:t>
      </w:r>
      <w:r w:rsidRPr="002633AE">
        <w:rPr>
          <w:spacing w:val="35"/>
        </w:rPr>
        <w:t xml:space="preserve"> </w:t>
      </w:r>
      <w:r w:rsidRPr="002633AE">
        <w:rPr>
          <w:spacing w:val="-1"/>
        </w:rPr>
        <w:t>данных,</w:t>
      </w:r>
      <w:r w:rsidRPr="002633AE">
        <w:rPr>
          <w:spacing w:val="103"/>
        </w:rPr>
        <w:t xml:space="preserve"> </w:t>
      </w:r>
      <w:r w:rsidRPr="002633AE">
        <w:rPr>
          <w:spacing w:val="-1"/>
        </w:rPr>
        <w:t>отражающих</w:t>
      </w:r>
      <w:r w:rsidRPr="002633AE">
        <w:t xml:space="preserve"> </w:t>
      </w:r>
      <w:r w:rsidRPr="002633AE">
        <w:rPr>
          <w:spacing w:val="-1"/>
        </w:rPr>
        <w:t>социальный</w:t>
      </w:r>
      <w:r w:rsidRPr="002633AE">
        <w:t xml:space="preserve"> </w:t>
      </w:r>
      <w:r w:rsidRPr="002633AE">
        <w:rPr>
          <w:spacing w:val="-1"/>
        </w:rPr>
        <w:t xml:space="preserve">состав </w:t>
      </w:r>
      <w:r w:rsidRPr="002633AE">
        <w:t xml:space="preserve">и </w:t>
      </w:r>
      <w:r w:rsidRPr="002633AE">
        <w:rPr>
          <w:spacing w:val="-1"/>
        </w:rPr>
        <w:t>социальную</w:t>
      </w:r>
      <w:r w:rsidRPr="002633AE">
        <w:t xml:space="preserve"> динамику</w:t>
      </w:r>
      <w:r w:rsidRPr="002633AE">
        <w:rPr>
          <w:spacing w:val="-8"/>
        </w:rPr>
        <w:t xml:space="preserve"> </w:t>
      </w:r>
      <w:r w:rsidRPr="002633AE">
        <w:rPr>
          <w:spacing w:val="-1"/>
        </w:rPr>
        <w:t>общества;</w:t>
      </w:r>
    </w:p>
    <w:p w:rsidR="00F65700" w:rsidRPr="002633AE" w:rsidRDefault="00F65700" w:rsidP="00F65700">
      <w:pPr>
        <w:pStyle w:val="a8"/>
        <w:numPr>
          <w:ilvl w:val="0"/>
          <w:numId w:val="188"/>
        </w:numPr>
        <w:tabs>
          <w:tab w:val="left" w:pos="592"/>
          <w:tab w:val="left" w:pos="851"/>
        </w:tabs>
        <w:kinsoku w:val="0"/>
        <w:overflowPunct w:val="0"/>
        <w:ind w:left="0" w:firstLine="567"/>
        <w:rPr>
          <w:spacing w:val="-1"/>
        </w:rPr>
      </w:pPr>
      <w:r w:rsidRPr="002633AE">
        <w:rPr>
          <w:spacing w:val="-1"/>
        </w:rPr>
        <w:t>проводить</w:t>
      </w:r>
      <w:r w:rsidRPr="002633AE">
        <w:t xml:space="preserve"> </w:t>
      </w:r>
      <w:r w:rsidRPr="002633AE">
        <w:rPr>
          <w:spacing w:val="-1"/>
        </w:rPr>
        <w:t>несложные</w:t>
      </w:r>
      <w:r w:rsidRPr="002633AE">
        <w:rPr>
          <w:spacing w:val="-2"/>
        </w:rPr>
        <w:t xml:space="preserve"> </w:t>
      </w:r>
      <w:r w:rsidRPr="002633AE">
        <w:rPr>
          <w:spacing w:val="-1"/>
        </w:rPr>
        <w:t>социологические исследования.</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87"/>
        </w:numPr>
        <w:tabs>
          <w:tab w:val="left" w:pos="592"/>
          <w:tab w:val="left" w:pos="851"/>
        </w:tabs>
        <w:kinsoku w:val="0"/>
        <w:overflowPunct w:val="0"/>
        <w:ind w:left="0" w:firstLine="567"/>
      </w:pPr>
      <w:r w:rsidRPr="002633AE">
        <w:rPr>
          <w:i/>
          <w:iCs/>
          <w:spacing w:val="-1"/>
        </w:rPr>
        <w:t>использовать</w:t>
      </w:r>
      <w:r w:rsidRPr="002633AE">
        <w:rPr>
          <w:i/>
          <w:iCs/>
        </w:rPr>
        <w:t xml:space="preserve"> </w:t>
      </w:r>
      <w:r w:rsidRPr="002633AE">
        <w:rPr>
          <w:i/>
          <w:iCs/>
          <w:spacing w:val="-1"/>
        </w:rPr>
        <w:t>понятия</w:t>
      </w:r>
      <w:r w:rsidRPr="002633AE">
        <w:rPr>
          <w:i/>
          <w:iCs/>
          <w:spacing w:val="-2"/>
        </w:rPr>
        <w:t xml:space="preserve"> </w:t>
      </w:r>
      <w:r w:rsidRPr="002633AE">
        <w:rPr>
          <w:i/>
          <w:iCs/>
          <w:spacing w:val="-1"/>
        </w:rPr>
        <w:t>«равенство»</w:t>
      </w:r>
      <w:r w:rsidRPr="002633AE">
        <w:rPr>
          <w:i/>
          <w:iCs/>
        </w:rPr>
        <w:t xml:space="preserve"> и «социальная</w:t>
      </w:r>
      <w:r w:rsidRPr="002633AE">
        <w:rPr>
          <w:i/>
          <w:iCs/>
          <w:spacing w:val="2"/>
        </w:rPr>
        <w:t xml:space="preserve"> </w:t>
      </w:r>
      <w:r w:rsidRPr="002633AE">
        <w:rPr>
          <w:i/>
          <w:iCs/>
          <w:spacing w:val="-1"/>
        </w:rPr>
        <w:t>справедливость»</w:t>
      </w:r>
      <w:r w:rsidRPr="002633AE">
        <w:rPr>
          <w:i/>
          <w:iCs/>
        </w:rPr>
        <w:t xml:space="preserve"> с позиций </w:t>
      </w:r>
      <w:r w:rsidRPr="002633AE">
        <w:rPr>
          <w:i/>
          <w:iCs/>
          <w:spacing w:val="-1"/>
        </w:rPr>
        <w:t>историзма;</w:t>
      </w:r>
    </w:p>
    <w:p w:rsidR="00F65700" w:rsidRPr="002633AE" w:rsidRDefault="00F65700" w:rsidP="00F65700">
      <w:pPr>
        <w:pStyle w:val="a8"/>
        <w:numPr>
          <w:ilvl w:val="0"/>
          <w:numId w:val="187"/>
        </w:numPr>
        <w:tabs>
          <w:tab w:val="left" w:pos="592"/>
          <w:tab w:val="left" w:pos="851"/>
        </w:tabs>
        <w:kinsoku w:val="0"/>
        <w:overflowPunct w:val="0"/>
        <w:ind w:left="0" w:right="105" w:firstLine="567"/>
      </w:pPr>
      <w:r w:rsidRPr="002633AE">
        <w:rPr>
          <w:i/>
          <w:iCs/>
          <w:spacing w:val="-1"/>
        </w:rPr>
        <w:t>ориентироваться</w:t>
      </w:r>
      <w:r w:rsidRPr="002633AE">
        <w:rPr>
          <w:i/>
          <w:iCs/>
        </w:rPr>
        <w:t xml:space="preserve"> </w:t>
      </w:r>
      <w:r w:rsidRPr="002633AE">
        <w:rPr>
          <w:i/>
          <w:iCs/>
          <w:spacing w:val="27"/>
        </w:rPr>
        <w:t xml:space="preserve"> </w:t>
      </w:r>
      <w:r w:rsidRPr="002633AE">
        <w:rPr>
          <w:i/>
          <w:iCs/>
        </w:rPr>
        <w:t xml:space="preserve">в </w:t>
      </w:r>
      <w:r w:rsidRPr="002633AE">
        <w:rPr>
          <w:i/>
          <w:iCs/>
          <w:spacing w:val="30"/>
        </w:rPr>
        <w:t xml:space="preserve"> </w:t>
      </w:r>
      <w:r w:rsidRPr="002633AE">
        <w:rPr>
          <w:i/>
          <w:iCs/>
        </w:rPr>
        <w:t xml:space="preserve">потоке </w:t>
      </w:r>
      <w:r w:rsidRPr="002633AE">
        <w:rPr>
          <w:i/>
          <w:iCs/>
          <w:spacing w:val="27"/>
        </w:rPr>
        <w:t xml:space="preserve"> </w:t>
      </w:r>
      <w:r w:rsidRPr="002633AE">
        <w:rPr>
          <w:i/>
          <w:iCs/>
        </w:rPr>
        <w:t xml:space="preserve">информации, </w:t>
      </w:r>
      <w:r w:rsidRPr="002633AE">
        <w:rPr>
          <w:i/>
          <w:iCs/>
          <w:spacing w:val="26"/>
        </w:rPr>
        <w:t xml:space="preserve"> </w:t>
      </w:r>
      <w:r w:rsidRPr="002633AE">
        <w:rPr>
          <w:i/>
          <w:iCs/>
          <w:spacing w:val="-1"/>
        </w:rPr>
        <w:t>относящейся</w:t>
      </w:r>
      <w:r w:rsidRPr="002633AE">
        <w:rPr>
          <w:i/>
          <w:iCs/>
        </w:rPr>
        <w:t xml:space="preserve"> </w:t>
      </w:r>
      <w:r w:rsidRPr="002633AE">
        <w:rPr>
          <w:i/>
          <w:iCs/>
          <w:spacing w:val="30"/>
        </w:rPr>
        <w:t xml:space="preserve"> </w:t>
      </w:r>
      <w:r w:rsidRPr="002633AE">
        <w:rPr>
          <w:i/>
          <w:iCs/>
        </w:rPr>
        <w:t xml:space="preserve">к </w:t>
      </w:r>
      <w:r w:rsidRPr="002633AE">
        <w:rPr>
          <w:i/>
          <w:iCs/>
          <w:spacing w:val="29"/>
        </w:rPr>
        <w:t xml:space="preserve"> </w:t>
      </w:r>
      <w:r w:rsidRPr="002633AE">
        <w:rPr>
          <w:i/>
          <w:iCs/>
        </w:rPr>
        <w:t xml:space="preserve">вопросам </w:t>
      </w:r>
      <w:r w:rsidRPr="002633AE">
        <w:rPr>
          <w:i/>
          <w:iCs/>
          <w:spacing w:val="29"/>
        </w:rPr>
        <w:t xml:space="preserve"> </w:t>
      </w:r>
      <w:r w:rsidRPr="002633AE">
        <w:rPr>
          <w:i/>
          <w:iCs/>
          <w:spacing w:val="-1"/>
        </w:rPr>
        <w:t>социальной</w:t>
      </w:r>
      <w:r w:rsidRPr="002633AE">
        <w:rPr>
          <w:i/>
          <w:iCs/>
        </w:rPr>
        <w:t xml:space="preserve"> </w:t>
      </w:r>
      <w:r w:rsidRPr="002633AE">
        <w:rPr>
          <w:i/>
          <w:iCs/>
          <w:spacing w:val="28"/>
        </w:rPr>
        <w:t xml:space="preserve"> </w:t>
      </w:r>
      <w:r w:rsidRPr="002633AE">
        <w:rPr>
          <w:i/>
          <w:iCs/>
          <w:spacing w:val="-1"/>
        </w:rPr>
        <w:t>структуры</w:t>
      </w:r>
      <w:r w:rsidRPr="002633AE">
        <w:rPr>
          <w:i/>
          <w:iCs/>
        </w:rPr>
        <w:t xml:space="preserve"> </w:t>
      </w:r>
      <w:r w:rsidRPr="002633AE">
        <w:rPr>
          <w:i/>
          <w:iCs/>
          <w:spacing w:val="29"/>
        </w:rPr>
        <w:t xml:space="preserve"> </w:t>
      </w:r>
      <w:r w:rsidRPr="002633AE">
        <w:rPr>
          <w:i/>
          <w:iCs/>
        </w:rPr>
        <w:t>и</w:t>
      </w:r>
      <w:r w:rsidRPr="002633AE">
        <w:rPr>
          <w:i/>
          <w:iCs/>
          <w:spacing w:val="65"/>
        </w:rPr>
        <w:t xml:space="preserve"> </w:t>
      </w:r>
      <w:r w:rsidRPr="002633AE">
        <w:rPr>
          <w:i/>
          <w:iCs/>
          <w:spacing w:val="-1"/>
        </w:rPr>
        <w:t>социальных отношений</w:t>
      </w:r>
      <w:r w:rsidRPr="002633AE">
        <w:rPr>
          <w:i/>
          <w:iCs/>
          <w:spacing w:val="1"/>
        </w:rPr>
        <w:t xml:space="preserve"> </w:t>
      </w:r>
      <w:r w:rsidRPr="002633AE">
        <w:rPr>
          <w:i/>
          <w:iCs/>
        </w:rPr>
        <w:t>в</w:t>
      </w:r>
      <w:r w:rsidRPr="002633AE">
        <w:rPr>
          <w:i/>
          <w:iCs/>
          <w:spacing w:val="-1"/>
        </w:rPr>
        <w:t xml:space="preserve"> </w:t>
      </w:r>
      <w:r w:rsidRPr="002633AE">
        <w:rPr>
          <w:i/>
          <w:iCs/>
        </w:rPr>
        <w:t>современном</w:t>
      </w:r>
      <w:r w:rsidRPr="002633AE">
        <w:rPr>
          <w:i/>
          <w:iCs/>
          <w:spacing w:val="1"/>
        </w:rPr>
        <w:t xml:space="preserve"> </w:t>
      </w:r>
      <w:r w:rsidRPr="002633AE">
        <w:rPr>
          <w:i/>
          <w:iCs/>
          <w:spacing w:val="-1"/>
        </w:rPr>
        <w:t>обществе;</w:t>
      </w:r>
    </w:p>
    <w:p w:rsidR="00F65700" w:rsidRPr="002633AE" w:rsidRDefault="00F65700" w:rsidP="00F65700">
      <w:pPr>
        <w:pStyle w:val="a8"/>
        <w:numPr>
          <w:ilvl w:val="0"/>
          <w:numId w:val="187"/>
        </w:numPr>
        <w:tabs>
          <w:tab w:val="left" w:pos="592"/>
          <w:tab w:val="left" w:pos="851"/>
        </w:tabs>
        <w:kinsoku w:val="0"/>
        <w:overflowPunct w:val="0"/>
        <w:ind w:left="0" w:right="116" w:firstLine="567"/>
      </w:pPr>
      <w:r w:rsidRPr="002633AE">
        <w:rPr>
          <w:i/>
          <w:iCs/>
          <w:spacing w:val="-1"/>
        </w:rPr>
        <w:t>адекватно</w:t>
      </w:r>
      <w:r w:rsidRPr="002633AE">
        <w:rPr>
          <w:i/>
          <w:iCs/>
          <w:spacing w:val="42"/>
        </w:rPr>
        <w:t xml:space="preserve"> </w:t>
      </w:r>
      <w:r w:rsidRPr="002633AE">
        <w:rPr>
          <w:i/>
          <w:iCs/>
        </w:rPr>
        <w:t>понимать</w:t>
      </w:r>
      <w:r w:rsidRPr="002633AE">
        <w:rPr>
          <w:i/>
          <w:iCs/>
          <w:spacing w:val="41"/>
        </w:rPr>
        <w:t xml:space="preserve"> </w:t>
      </w:r>
      <w:r w:rsidRPr="002633AE">
        <w:rPr>
          <w:i/>
          <w:iCs/>
        </w:rPr>
        <w:t>информацию,</w:t>
      </w:r>
      <w:r w:rsidRPr="002633AE">
        <w:rPr>
          <w:i/>
          <w:iCs/>
          <w:spacing w:val="42"/>
        </w:rPr>
        <w:t xml:space="preserve"> </w:t>
      </w:r>
      <w:r w:rsidRPr="002633AE">
        <w:rPr>
          <w:i/>
          <w:iCs/>
          <w:spacing w:val="-1"/>
        </w:rPr>
        <w:t>относящуюся</w:t>
      </w:r>
      <w:r w:rsidRPr="002633AE">
        <w:rPr>
          <w:i/>
          <w:iCs/>
          <w:spacing w:val="41"/>
        </w:rPr>
        <w:t xml:space="preserve"> </w:t>
      </w:r>
      <w:r w:rsidRPr="002633AE">
        <w:rPr>
          <w:i/>
          <w:iCs/>
        </w:rPr>
        <w:t>к</w:t>
      </w:r>
      <w:r w:rsidRPr="002633AE">
        <w:rPr>
          <w:i/>
          <w:iCs/>
          <w:spacing w:val="45"/>
        </w:rPr>
        <w:t xml:space="preserve"> </w:t>
      </w:r>
      <w:r w:rsidRPr="002633AE">
        <w:rPr>
          <w:i/>
          <w:iCs/>
          <w:spacing w:val="-1"/>
        </w:rPr>
        <w:t>социальной</w:t>
      </w:r>
      <w:r w:rsidRPr="002633AE">
        <w:rPr>
          <w:i/>
          <w:iCs/>
          <w:spacing w:val="42"/>
        </w:rPr>
        <w:t xml:space="preserve"> </w:t>
      </w:r>
      <w:r w:rsidRPr="002633AE">
        <w:rPr>
          <w:i/>
          <w:iCs/>
          <w:spacing w:val="-1"/>
        </w:rPr>
        <w:t>сфере</w:t>
      </w:r>
      <w:r w:rsidRPr="002633AE">
        <w:rPr>
          <w:i/>
          <w:iCs/>
          <w:spacing w:val="42"/>
        </w:rPr>
        <w:t xml:space="preserve"> </w:t>
      </w:r>
      <w:r w:rsidRPr="002633AE">
        <w:rPr>
          <w:i/>
          <w:iCs/>
          <w:spacing w:val="-1"/>
        </w:rPr>
        <w:t>общества,</w:t>
      </w:r>
      <w:r w:rsidRPr="002633AE">
        <w:rPr>
          <w:i/>
          <w:iCs/>
          <w:spacing w:val="42"/>
        </w:rPr>
        <w:t xml:space="preserve"> </w:t>
      </w:r>
      <w:r w:rsidRPr="002633AE">
        <w:rPr>
          <w:i/>
          <w:iCs/>
        </w:rPr>
        <w:t>получаемую</w:t>
      </w:r>
      <w:r w:rsidRPr="002633AE">
        <w:rPr>
          <w:i/>
          <w:iCs/>
          <w:spacing w:val="43"/>
        </w:rPr>
        <w:t xml:space="preserve"> </w:t>
      </w:r>
      <w:r w:rsidRPr="002633AE">
        <w:rPr>
          <w:i/>
          <w:iCs/>
        </w:rPr>
        <w:t>из</w:t>
      </w:r>
      <w:r w:rsidRPr="002633AE">
        <w:rPr>
          <w:i/>
          <w:iCs/>
          <w:spacing w:val="63"/>
        </w:rPr>
        <w:t xml:space="preserve"> </w:t>
      </w:r>
      <w:r w:rsidRPr="002633AE">
        <w:rPr>
          <w:i/>
          <w:iCs/>
        </w:rPr>
        <w:t>различных</w:t>
      </w:r>
      <w:r w:rsidRPr="002633AE">
        <w:rPr>
          <w:i/>
          <w:iCs/>
          <w:spacing w:val="-1"/>
        </w:rPr>
        <w:t xml:space="preserve"> источников.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Политическая</w:t>
      </w:r>
      <w:r w:rsidRPr="002633AE">
        <w:rPr>
          <w:spacing w:val="1"/>
        </w:rPr>
        <w:t xml:space="preserve"> </w:t>
      </w:r>
      <w:r w:rsidRPr="002633AE">
        <w:rPr>
          <w:spacing w:val="-1"/>
        </w:rPr>
        <w:t>жизнь</w:t>
      </w:r>
      <w:r w:rsidRPr="002633AE">
        <w:t xml:space="preserve"> </w:t>
      </w:r>
      <w:r w:rsidRPr="002633AE">
        <w:rPr>
          <w:spacing w:val="-1"/>
        </w:rPr>
        <w:t>общества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86"/>
        </w:numPr>
        <w:tabs>
          <w:tab w:val="left" w:pos="592"/>
          <w:tab w:val="left" w:pos="851"/>
        </w:tabs>
        <w:kinsoku w:val="0"/>
        <w:overflowPunct w:val="0"/>
        <w:ind w:left="0" w:right="116" w:firstLine="567"/>
        <w:rPr>
          <w:spacing w:val="-1"/>
        </w:rPr>
      </w:pPr>
      <w:r w:rsidRPr="002633AE">
        <w:rPr>
          <w:spacing w:val="-1"/>
        </w:rPr>
        <w:t>характеризовать</w:t>
      </w:r>
      <w:r w:rsidRPr="002633AE">
        <w:t xml:space="preserve"> </w:t>
      </w:r>
      <w:r w:rsidRPr="002633AE">
        <w:rPr>
          <w:spacing w:val="10"/>
        </w:rPr>
        <w:t xml:space="preserve"> </w:t>
      </w:r>
      <w:r w:rsidRPr="002633AE">
        <w:rPr>
          <w:spacing w:val="-1"/>
        </w:rPr>
        <w:t>государственное</w:t>
      </w:r>
      <w:r w:rsidRPr="002633AE">
        <w:t xml:space="preserve"> </w:t>
      </w:r>
      <w:r w:rsidRPr="002633AE">
        <w:rPr>
          <w:spacing w:val="13"/>
        </w:rPr>
        <w:t xml:space="preserve"> </w:t>
      </w:r>
      <w:r w:rsidRPr="002633AE">
        <w:rPr>
          <w:spacing w:val="-1"/>
        </w:rPr>
        <w:t>устройство</w:t>
      </w:r>
      <w:r w:rsidRPr="002633AE">
        <w:t xml:space="preserve"> </w:t>
      </w:r>
      <w:r w:rsidRPr="002633AE">
        <w:rPr>
          <w:spacing w:val="9"/>
        </w:rPr>
        <w:t xml:space="preserve"> </w:t>
      </w:r>
      <w:r w:rsidRPr="002633AE">
        <w:rPr>
          <w:spacing w:val="-1"/>
        </w:rPr>
        <w:t>Российской</w:t>
      </w:r>
      <w:r w:rsidRPr="002633AE">
        <w:t xml:space="preserve"> </w:t>
      </w:r>
      <w:r w:rsidRPr="002633AE">
        <w:rPr>
          <w:spacing w:val="10"/>
        </w:rPr>
        <w:t xml:space="preserve"> </w:t>
      </w:r>
      <w:r w:rsidRPr="002633AE">
        <w:rPr>
          <w:spacing w:val="-1"/>
        </w:rPr>
        <w:t>Федерации,</w:t>
      </w:r>
      <w:r w:rsidRPr="002633AE">
        <w:t xml:space="preserve"> </w:t>
      </w:r>
      <w:r w:rsidRPr="002633AE">
        <w:rPr>
          <w:spacing w:val="9"/>
        </w:rPr>
        <w:t xml:space="preserve"> </w:t>
      </w:r>
      <w:r w:rsidRPr="002633AE">
        <w:rPr>
          <w:spacing w:val="-1"/>
        </w:rPr>
        <w:t>описывать</w:t>
      </w:r>
      <w:r w:rsidRPr="002633AE">
        <w:t xml:space="preserve"> </w:t>
      </w:r>
      <w:r w:rsidRPr="002633AE">
        <w:rPr>
          <w:spacing w:val="10"/>
        </w:rPr>
        <w:t xml:space="preserve"> </w:t>
      </w:r>
      <w:r w:rsidRPr="002633AE">
        <w:t xml:space="preserve">полномочия </w:t>
      </w:r>
      <w:r w:rsidRPr="002633AE">
        <w:rPr>
          <w:spacing w:val="6"/>
        </w:rPr>
        <w:t xml:space="preserve"> </w:t>
      </w:r>
      <w:r w:rsidRPr="002633AE">
        <w:t>и</w:t>
      </w:r>
      <w:r w:rsidRPr="002633AE">
        <w:rPr>
          <w:spacing w:val="101"/>
        </w:rPr>
        <w:t xml:space="preserve"> </w:t>
      </w:r>
      <w:r w:rsidRPr="002633AE">
        <w:rPr>
          <w:spacing w:val="-1"/>
        </w:rPr>
        <w:t>компетенцию</w:t>
      </w:r>
      <w:r w:rsidRPr="002633AE">
        <w:t xml:space="preserve"> </w:t>
      </w:r>
      <w:r w:rsidRPr="002633AE">
        <w:rPr>
          <w:spacing w:val="-1"/>
        </w:rPr>
        <w:t>различных</w:t>
      </w:r>
      <w:r w:rsidRPr="002633AE">
        <w:t xml:space="preserve"> </w:t>
      </w:r>
      <w:r w:rsidRPr="002633AE">
        <w:rPr>
          <w:spacing w:val="-1"/>
        </w:rPr>
        <w:t>органов</w:t>
      </w:r>
      <w:r w:rsidRPr="002633AE">
        <w:t xml:space="preserve"> </w:t>
      </w:r>
      <w:r w:rsidRPr="002633AE">
        <w:rPr>
          <w:spacing w:val="-1"/>
        </w:rPr>
        <w:t>государственной</w:t>
      </w:r>
      <w:r w:rsidRPr="002633AE">
        <w:t xml:space="preserve"> </w:t>
      </w:r>
      <w:r w:rsidRPr="002633AE">
        <w:rPr>
          <w:spacing w:val="-1"/>
        </w:rPr>
        <w:t>власти</w:t>
      </w:r>
      <w:r w:rsidRPr="002633AE">
        <w:rPr>
          <w:spacing w:val="1"/>
        </w:rPr>
        <w:t xml:space="preserve"> </w:t>
      </w:r>
      <w:r w:rsidRPr="002633AE">
        <w:t>и</w:t>
      </w:r>
      <w:r w:rsidRPr="002633AE">
        <w:rPr>
          <w:spacing w:val="3"/>
        </w:rPr>
        <w:t xml:space="preserve"> </w:t>
      </w:r>
      <w:r w:rsidRPr="002633AE">
        <w:rPr>
          <w:spacing w:val="-1"/>
        </w:rPr>
        <w:t>управления;</w:t>
      </w:r>
    </w:p>
    <w:p w:rsidR="00F65700" w:rsidRPr="002633AE" w:rsidRDefault="00F65700" w:rsidP="00F65700">
      <w:pPr>
        <w:pStyle w:val="a8"/>
        <w:numPr>
          <w:ilvl w:val="0"/>
          <w:numId w:val="186"/>
        </w:numPr>
        <w:tabs>
          <w:tab w:val="left" w:pos="592"/>
          <w:tab w:val="left" w:pos="851"/>
        </w:tabs>
        <w:kinsoku w:val="0"/>
        <w:overflowPunct w:val="0"/>
        <w:ind w:left="0" w:right="117" w:firstLine="567"/>
        <w:rPr>
          <w:spacing w:val="-1"/>
        </w:rPr>
      </w:pPr>
      <w:r w:rsidRPr="002633AE">
        <w:rPr>
          <w:spacing w:val="-1"/>
        </w:rPr>
        <w:t>правильно</w:t>
      </w:r>
      <w:r w:rsidRPr="002633AE">
        <w:rPr>
          <w:spacing w:val="59"/>
        </w:rPr>
        <w:t xml:space="preserve"> </w:t>
      </w:r>
      <w:r w:rsidRPr="002633AE">
        <w:rPr>
          <w:spacing w:val="-1"/>
        </w:rPr>
        <w:t>определять</w:t>
      </w:r>
      <w:r w:rsidRPr="002633AE">
        <w:t xml:space="preserve"> </w:t>
      </w:r>
      <w:r w:rsidRPr="002633AE">
        <w:rPr>
          <w:spacing w:val="2"/>
        </w:rPr>
        <w:t xml:space="preserve"> </w:t>
      </w:r>
      <w:r w:rsidRPr="002633AE">
        <w:rPr>
          <w:spacing w:val="-1"/>
        </w:rPr>
        <w:t>инстанцию</w:t>
      </w:r>
      <w:r w:rsidRPr="002633AE">
        <w:t xml:space="preserve"> </w:t>
      </w:r>
      <w:r w:rsidRPr="002633AE">
        <w:rPr>
          <w:spacing w:val="2"/>
        </w:rPr>
        <w:t xml:space="preserve"> </w:t>
      </w:r>
      <w:r w:rsidRPr="002633AE">
        <w:rPr>
          <w:spacing w:val="-1"/>
        </w:rPr>
        <w:t>(государственный</w:t>
      </w:r>
      <w:r w:rsidRPr="002633AE">
        <w:t xml:space="preserve"> </w:t>
      </w:r>
      <w:r w:rsidRPr="002633AE">
        <w:rPr>
          <w:spacing w:val="2"/>
        </w:rPr>
        <w:t xml:space="preserve"> </w:t>
      </w:r>
      <w:r w:rsidRPr="002633AE">
        <w:rPr>
          <w:spacing w:val="-1"/>
        </w:rPr>
        <w:t>орган),</w:t>
      </w:r>
      <w:r w:rsidRPr="002633AE">
        <w:t xml:space="preserve"> </w:t>
      </w:r>
      <w:r w:rsidRPr="002633AE">
        <w:rPr>
          <w:spacing w:val="1"/>
        </w:rPr>
        <w:t xml:space="preserve"> </w:t>
      </w:r>
      <w:r w:rsidRPr="002633AE">
        <w:t xml:space="preserve">в </w:t>
      </w:r>
      <w:r w:rsidRPr="002633AE">
        <w:rPr>
          <w:spacing w:val="1"/>
        </w:rPr>
        <w:t xml:space="preserve"> </w:t>
      </w:r>
      <w:r w:rsidRPr="002633AE">
        <w:rPr>
          <w:spacing w:val="-2"/>
        </w:rPr>
        <w:t>которую</w:t>
      </w:r>
      <w:r w:rsidRPr="002633AE">
        <w:t xml:space="preserve"> </w:t>
      </w:r>
      <w:r w:rsidRPr="002633AE">
        <w:rPr>
          <w:spacing w:val="5"/>
        </w:rPr>
        <w:t xml:space="preserve"> </w:t>
      </w:r>
      <w:r w:rsidRPr="002633AE">
        <w:rPr>
          <w:spacing w:val="-1"/>
        </w:rPr>
        <w:t>следует</w:t>
      </w:r>
      <w:r w:rsidRPr="002633AE">
        <w:t xml:space="preserve"> </w:t>
      </w:r>
      <w:r w:rsidRPr="002633AE">
        <w:rPr>
          <w:spacing w:val="2"/>
        </w:rPr>
        <w:t xml:space="preserve"> </w:t>
      </w:r>
      <w:r w:rsidRPr="002633AE">
        <w:t xml:space="preserve">обратиться </w:t>
      </w:r>
      <w:r w:rsidRPr="002633AE">
        <w:rPr>
          <w:spacing w:val="2"/>
        </w:rPr>
        <w:t xml:space="preserve"> </w:t>
      </w:r>
      <w:r w:rsidRPr="002633AE">
        <w:rPr>
          <w:spacing w:val="-1"/>
        </w:rPr>
        <w:t>для</w:t>
      </w:r>
      <w:r w:rsidRPr="002633AE">
        <w:rPr>
          <w:spacing w:val="85"/>
        </w:rPr>
        <w:t xml:space="preserve"> </w:t>
      </w:r>
      <w:r w:rsidRPr="002633AE">
        <w:rPr>
          <w:spacing w:val="-1"/>
        </w:rPr>
        <w:t>разрешения</w:t>
      </w:r>
      <w:r w:rsidRPr="002633AE">
        <w:t xml:space="preserve"> той</w:t>
      </w:r>
      <w:r w:rsidRPr="002633AE">
        <w:rPr>
          <w:spacing w:val="-1"/>
        </w:rPr>
        <w:t xml:space="preserve"> </w:t>
      </w:r>
      <w:r w:rsidRPr="002633AE">
        <w:t>или</w:t>
      </w:r>
      <w:r w:rsidRPr="002633AE">
        <w:rPr>
          <w:spacing w:val="1"/>
        </w:rPr>
        <w:t xml:space="preserve"> </w:t>
      </w:r>
      <w:r w:rsidRPr="002633AE">
        <w:rPr>
          <w:spacing w:val="-1"/>
        </w:rPr>
        <w:t>типичной</w:t>
      </w:r>
      <w:r w:rsidRPr="002633AE">
        <w:t xml:space="preserve"> </w:t>
      </w:r>
      <w:r w:rsidRPr="002633AE">
        <w:rPr>
          <w:spacing w:val="-1"/>
        </w:rPr>
        <w:t>социальной</w:t>
      </w:r>
      <w:r w:rsidRPr="002633AE">
        <w:t xml:space="preserve"> </w:t>
      </w:r>
      <w:r w:rsidRPr="002633AE">
        <w:rPr>
          <w:spacing w:val="-1"/>
        </w:rPr>
        <w:t>ситуации;</w:t>
      </w:r>
    </w:p>
    <w:p w:rsidR="00F65700" w:rsidRPr="002633AE" w:rsidRDefault="00F65700" w:rsidP="00F65700">
      <w:pPr>
        <w:pStyle w:val="a8"/>
        <w:numPr>
          <w:ilvl w:val="0"/>
          <w:numId w:val="186"/>
        </w:numPr>
        <w:tabs>
          <w:tab w:val="left" w:pos="592"/>
          <w:tab w:val="left" w:pos="851"/>
          <w:tab w:val="left" w:pos="2102"/>
          <w:tab w:val="left" w:pos="3560"/>
          <w:tab w:val="left" w:pos="4457"/>
          <w:tab w:val="left" w:pos="6258"/>
          <w:tab w:val="left" w:pos="7602"/>
          <w:tab w:val="left" w:pos="9401"/>
        </w:tabs>
        <w:kinsoku w:val="0"/>
        <w:overflowPunct w:val="0"/>
        <w:ind w:left="0" w:right="106" w:firstLine="567"/>
        <w:rPr>
          <w:spacing w:val="-1"/>
        </w:rPr>
      </w:pPr>
      <w:r w:rsidRPr="002633AE">
        <w:rPr>
          <w:spacing w:val="-1"/>
          <w:w w:val="95"/>
        </w:rPr>
        <w:t xml:space="preserve">сравнивать </w:t>
      </w:r>
      <w:r w:rsidRPr="002633AE">
        <w:rPr>
          <w:spacing w:val="-1"/>
        </w:rPr>
        <w:t xml:space="preserve">различные </w:t>
      </w:r>
      <w:r w:rsidRPr="002633AE">
        <w:rPr>
          <w:w w:val="95"/>
        </w:rPr>
        <w:t xml:space="preserve">типы </w:t>
      </w:r>
      <w:r w:rsidRPr="002633AE">
        <w:rPr>
          <w:spacing w:val="-1"/>
          <w:w w:val="95"/>
        </w:rPr>
        <w:t xml:space="preserve">политических </w:t>
      </w:r>
      <w:r w:rsidRPr="002633AE">
        <w:t xml:space="preserve">режимов, </w:t>
      </w:r>
      <w:r w:rsidRPr="002633AE">
        <w:rPr>
          <w:spacing w:val="-1"/>
        </w:rPr>
        <w:t>обосновывать преимущества</w:t>
      </w:r>
      <w:r w:rsidRPr="002633AE">
        <w:rPr>
          <w:spacing w:val="73"/>
        </w:rPr>
        <w:t xml:space="preserve"> </w:t>
      </w:r>
      <w:r w:rsidRPr="002633AE">
        <w:rPr>
          <w:spacing w:val="-1"/>
        </w:rPr>
        <w:t>демократического</w:t>
      </w:r>
      <w:r w:rsidRPr="002633AE">
        <w:t xml:space="preserve"> </w:t>
      </w:r>
      <w:r w:rsidRPr="002633AE">
        <w:rPr>
          <w:spacing w:val="-1"/>
        </w:rPr>
        <w:t>политического</w:t>
      </w:r>
      <w:r w:rsidRPr="002633AE">
        <w:rPr>
          <w:spacing w:val="2"/>
        </w:rPr>
        <w:t xml:space="preserve"> </w:t>
      </w:r>
      <w:r w:rsidRPr="002633AE">
        <w:rPr>
          <w:spacing w:val="-1"/>
        </w:rPr>
        <w:t>устройства;</w:t>
      </w:r>
    </w:p>
    <w:p w:rsidR="00F65700" w:rsidRPr="002633AE" w:rsidRDefault="00F65700" w:rsidP="00F65700">
      <w:pPr>
        <w:pStyle w:val="a8"/>
        <w:numPr>
          <w:ilvl w:val="0"/>
          <w:numId w:val="186"/>
        </w:numPr>
        <w:tabs>
          <w:tab w:val="left" w:pos="592"/>
          <w:tab w:val="left" w:pos="851"/>
        </w:tabs>
        <w:kinsoku w:val="0"/>
        <w:overflowPunct w:val="0"/>
        <w:spacing w:before="53"/>
        <w:ind w:left="0" w:right="116" w:firstLine="567"/>
        <w:rPr>
          <w:spacing w:val="-1"/>
        </w:rPr>
      </w:pPr>
      <w:r w:rsidRPr="002633AE">
        <w:rPr>
          <w:spacing w:val="-1"/>
        </w:rPr>
        <w:t>описывать</w:t>
      </w:r>
      <w:r w:rsidRPr="002633AE">
        <w:rPr>
          <w:spacing w:val="20"/>
        </w:rPr>
        <w:t xml:space="preserve"> </w:t>
      </w:r>
      <w:r w:rsidRPr="002633AE">
        <w:rPr>
          <w:spacing w:val="-1"/>
        </w:rPr>
        <w:t>основные</w:t>
      </w:r>
      <w:r w:rsidRPr="002633AE">
        <w:rPr>
          <w:spacing w:val="15"/>
        </w:rPr>
        <w:t xml:space="preserve"> </w:t>
      </w:r>
      <w:r w:rsidRPr="002633AE">
        <w:rPr>
          <w:spacing w:val="-1"/>
        </w:rPr>
        <w:t>признаки</w:t>
      </w:r>
      <w:r w:rsidRPr="002633AE">
        <w:rPr>
          <w:spacing w:val="17"/>
        </w:rPr>
        <w:t xml:space="preserve"> </w:t>
      </w:r>
      <w:r w:rsidRPr="002633AE">
        <w:t>любого</w:t>
      </w:r>
      <w:r w:rsidRPr="002633AE">
        <w:rPr>
          <w:spacing w:val="16"/>
        </w:rPr>
        <w:t xml:space="preserve"> </w:t>
      </w:r>
      <w:r w:rsidRPr="002633AE">
        <w:rPr>
          <w:spacing w:val="-1"/>
        </w:rPr>
        <w:t>государства,</w:t>
      </w:r>
      <w:r w:rsidRPr="002633AE">
        <w:rPr>
          <w:spacing w:val="18"/>
        </w:rPr>
        <w:t xml:space="preserve"> </w:t>
      </w:r>
      <w:r w:rsidRPr="002633AE">
        <w:rPr>
          <w:spacing w:val="-1"/>
        </w:rPr>
        <w:t>конкретизировать</w:t>
      </w:r>
      <w:r w:rsidRPr="002633AE">
        <w:rPr>
          <w:spacing w:val="20"/>
        </w:rPr>
        <w:t xml:space="preserve"> </w:t>
      </w:r>
      <w:r w:rsidRPr="002633AE">
        <w:t>их</w:t>
      </w:r>
      <w:r w:rsidRPr="002633AE">
        <w:rPr>
          <w:spacing w:val="16"/>
        </w:rPr>
        <w:t xml:space="preserve"> </w:t>
      </w:r>
      <w:r w:rsidRPr="002633AE">
        <w:t>на</w:t>
      </w:r>
      <w:r w:rsidRPr="002633AE">
        <w:rPr>
          <w:spacing w:val="15"/>
        </w:rPr>
        <w:t xml:space="preserve"> </w:t>
      </w:r>
      <w:r w:rsidRPr="002633AE">
        <w:rPr>
          <w:spacing w:val="-1"/>
        </w:rPr>
        <w:t>примерах</w:t>
      </w:r>
      <w:r w:rsidRPr="002633AE">
        <w:rPr>
          <w:spacing w:val="18"/>
        </w:rPr>
        <w:t xml:space="preserve"> </w:t>
      </w:r>
      <w:r w:rsidRPr="002633AE">
        <w:rPr>
          <w:spacing w:val="-1"/>
        </w:rPr>
        <w:t>прошлого</w:t>
      </w:r>
      <w:r w:rsidRPr="002633AE">
        <w:rPr>
          <w:spacing w:val="16"/>
        </w:rPr>
        <w:t xml:space="preserve"> </w:t>
      </w:r>
      <w:r w:rsidRPr="002633AE">
        <w:t>и</w:t>
      </w:r>
      <w:r w:rsidRPr="002633AE">
        <w:rPr>
          <w:spacing w:val="95"/>
        </w:rPr>
        <w:t xml:space="preserve"> </w:t>
      </w:r>
      <w:r w:rsidRPr="002633AE">
        <w:rPr>
          <w:spacing w:val="-1"/>
        </w:rPr>
        <w:t>современности;</w:t>
      </w:r>
    </w:p>
    <w:p w:rsidR="00F65700" w:rsidRPr="002633AE" w:rsidRDefault="00F65700" w:rsidP="00F65700">
      <w:pPr>
        <w:pStyle w:val="a8"/>
        <w:numPr>
          <w:ilvl w:val="0"/>
          <w:numId w:val="186"/>
        </w:numPr>
        <w:tabs>
          <w:tab w:val="left" w:pos="592"/>
          <w:tab w:val="left" w:pos="851"/>
        </w:tabs>
        <w:kinsoku w:val="0"/>
        <w:overflowPunct w:val="0"/>
        <w:spacing w:before="53"/>
        <w:ind w:left="0" w:right="116" w:firstLine="567"/>
        <w:rPr>
          <w:spacing w:val="-1"/>
        </w:rPr>
      </w:pPr>
      <w:r w:rsidRPr="002633AE">
        <w:rPr>
          <w:spacing w:val="-1"/>
        </w:rPr>
        <w:t>характеризовать</w:t>
      </w:r>
      <w:r w:rsidRPr="002633AE">
        <w:rPr>
          <w:spacing w:val="30"/>
        </w:rPr>
        <w:t xml:space="preserve"> </w:t>
      </w:r>
      <w:r w:rsidRPr="002633AE">
        <w:rPr>
          <w:spacing w:val="-1"/>
        </w:rPr>
        <w:t>базовые</w:t>
      </w:r>
      <w:r w:rsidRPr="002633AE">
        <w:rPr>
          <w:spacing w:val="27"/>
        </w:rPr>
        <w:t xml:space="preserve"> </w:t>
      </w:r>
      <w:r w:rsidRPr="002633AE">
        <w:t>черты</w:t>
      </w:r>
      <w:r w:rsidRPr="002633AE">
        <w:rPr>
          <w:spacing w:val="28"/>
        </w:rPr>
        <w:t xml:space="preserve"> </w:t>
      </w:r>
      <w:r w:rsidRPr="002633AE">
        <w:rPr>
          <w:spacing w:val="-1"/>
        </w:rPr>
        <w:t>избирательной</w:t>
      </w:r>
      <w:r w:rsidRPr="002633AE">
        <w:rPr>
          <w:spacing w:val="29"/>
        </w:rPr>
        <w:t xml:space="preserve"> </w:t>
      </w:r>
      <w:r w:rsidRPr="002633AE">
        <w:rPr>
          <w:spacing w:val="-1"/>
        </w:rPr>
        <w:t>системы</w:t>
      </w:r>
      <w:r w:rsidRPr="002633AE">
        <w:rPr>
          <w:spacing w:val="28"/>
        </w:rPr>
        <w:t xml:space="preserve"> </w:t>
      </w:r>
      <w:r w:rsidRPr="002633AE">
        <w:t>в</w:t>
      </w:r>
      <w:r w:rsidRPr="002633AE">
        <w:rPr>
          <w:spacing w:val="28"/>
        </w:rPr>
        <w:t xml:space="preserve"> </w:t>
      </w:r>
      <w:r w:rsidRPr="002633AE">
        <w:t>нашем</w:t>
      </w:r>
      <w:r w:rsidRPr="002633AE">
        <w:rPr>
          <w:spacing w:val="27"/>
        </w:rPr>
        <w:t xml:space="preserve"> </w:t>
      </w:r>
      <w:r w:rsidRPr="002633AE">
        <w:rPr>
          <w:spacing w:val="-1"/>
        </w:rPr>
        <w:t>обществе,</w:t>
      </w:r>
      <w:r w:rsidRPr="002633AE">
        <w:rPr>
          <w:spacing w:val="35"/>
        </w:rPr>
        <w:t xml:space="preserve"> </w:t>
      </w:r>
      <w:r w:rsidRPr="002633AE">
        <w:rPr>
          <w:spacing w:val="-1"/>
        </w:rPr>
        <w:t>основные</w:t>
      </w:r>
      <w:r w:rsidRPr="002633AE">
        <w:rPr>
          <w:spacing w:val="27"/>
        </w:rPr>
        <w:t xml:space="preserve"> </w:t>
      </w:r>
      <w:r w:rsidRPr="002633AE">
        <w:rPr>
          <w:spacing w:val="-1"/>
        </w:rPr>
        <w:t>проявления</w:t>
      </w:r>
      <w:r w:rsidRPr="002633AE">
        <w:rPr>
          <w:spacing w:val="103"/>
        </w:rPr>
        <w:t xml:space="preserve"> </w:t>
      </w:r>
      <w:r w:rsidRPr="002633AE">
        <w:t>роли</w:t>
      </w:r>
      <w:r w:rsidRPr="002633AE">
        <w:rPr>
          <w:spacing w:val="1"/>
        </w:rPr>
        <w:t xml:space="preserve"> </w:t>
      </w:r>
      <w:r w:rsidRPr="002633AE">
        <w:rPr>
          <w:spacing w:val="-1"/>
        </w:rPr>
        <w:t>избирателя;</w:t>
      </w:r>
    </w:p>
    <w:p w:rsidR="00F65700" w:rsidRPr="002633AE" w:rsidRDefault="00F65700" w:rsidP="00F65700">
      <w:pPr>
        <w:pStyle w:val="a8"/>
        <w:numPr>
          <w:ilvl w:val="0"/>
          <w:numId w:val="186"/>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t xml:space="preserve">факты и </w:t>
      </w:r>
      <w:r w:rsidRPr="002633AE">
        <w:rPr>
          <w:spacing w:val="-2"/>
        </w:rPr>
        <w:t>мнения</w:t>
      </w:r>
      <w:r w:rsidRPr="002633AE">
        <w:t xml:space="preserve"> в </w:t>
      </w:r>
      <w:r w:rsidRPr="002633AE">
        <w:rPr>
          <w:spacing w:val="-1"/>
        </w:rPr>
        <w:t>потоке информации.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85"/>
        </w:numPr>
        <w:tabs>
          <w:tab w:val="left" w:pos="592"/>
          <w:tab w:val="left" w:pos="851"/>
        </w:tabs>
        <w:kinsoku w:val="0"/>
        <w:overflowPunct w:val="0"/>
        <w:ind w:left="0" w:right="117" w:firstLine="567"/>
      </w:pPr>
      <w:r w:rsidRPr="002633AE">
        <w:rPr>
          <w:i/>
          <w:iCs/>
          <w:spacing w:val="-1"/>
        </w:rPr>
        <w:t>осознавать</w:t>
      </w:r>
      <w:r w:rsidRPr="002633AE">
        <w:rPr>
          <w:i/>
          <w:iCs/>
          <w:spacing w:val="41"/>
        </w:rPr>
        <w:t xml:space="preserve"> </w:t>
      </w:r>
      <w:r w:rsidRPr="002633AE">
        <w:rPr>
          <w:i/>
          <w:iCs/>
          <w:spacing w:val="-1"/>
        </w:rPr>
        <w:t>значение</w:t>
      </w:r>
      <w:r w:rsidRPr="002633AE">
        <w:rPr>
          <w:i/>
          <w:iCs/>
          <w:spacing w:val="37"/>
        </w:rPr>
        <w:t xml:space="preserve"> </w:t>
      </w:r>
      <w:r w:rsidRPr="002633AE">
        <w:rPr>
          <w:i/>
          <w:iCs/>
          <w:spacing w:val="-1"/>
        </w:rPr>
        <w:t>гражданской</w:t>
      </w:r>
      <w:r w:rsidRPr="002633AE">
        <w:rPr>
          <w:i/>
          <w:iCs/>
          <w:spacing w:val="41"/>
        </w:rPr>
        <w:t xml:space="preserve"> </w:t>
      </w:r>
      <w:r w:rsidRPr="002633AE">
        <w:rPr>
          <w:i/>
          <w:iCs/>
          <w:spacing w:val="-1"/>
        </w:rPr>
        <w:t>активности</w:t>
      </w:r>
      <w:r w:rsidRPr="002633AE">
        <w:rPr>
          <w:i/>
          <w:iCs/>
          <w:spacing w:val="40"/>
        </w:rPr>
        <w:t xml:space="preserve"> </w:t>
      </w:r>
      <w:r w:rsidRPr="002633AE">
        <w:rPr>
          <w:i/>
          <w:iCs/>
        </w:rPr>
        <w:t>и</w:t>
      </w:r>
      <w:r w:rsidRPr="002633AE">
        <w:rPr>
          <w:i/>
          <w:iCs/>
          <w:spacing w:val="40"/>
        </w:rPr>
        <w:t xml:space="preserve"> </w:t>
      </w:r>
      <w:r w:rsidRPr="002633AE">
        <w:rPr>
          <w:i/>
          <w:iCs/>
          <w:spacing w:val="-1"/>
        </w:rPr>
        <w:t>патриотической</w:t>
      </w:r>
      <w:r w:rsidRPr="002633AE">
        <w:rPr>
          <w:i/>
          <w:iCs/>
          <w:spacing w:val="41"/>
        </w:rPr>
        <w:t xml:space="preserve"> </w:t>
      </w:r>
      <w:r w:rsidRPr="002633AE">
        <w:rPr>
          <w:i/>
          <w:iCs/>
        </w:rPr>
        <w:t>позиции</w:t>
      </w:r>
      <w:r w:rsidRPr="002633AE">
        <w:rPr>
          <w:i/>
          <w:iCs/>
          <w:spacing w:val="40"/>
        </w:rPr>
        <w:t xml:space="preserve"> </w:t>
      </w:r>
      <w:r w:rsidRPr="002633AE">
        <w:rPr>
          <w:i/>
          <w:iCs/>
        </w:rPr>
        <w:t>в</w:t>
      </w:r>
      <w:r w:rsidRPr="002633AE">
        <w:rPr>
          <w:i/>
          <w:iCs/>
          <w:spacing w:val="39"/>
        </w:rPr>
        <w:t xml:space="preserve"> </w:t>
      </w:r>
      <w:r w:rsidRPr="002633AE">
        <w:rPr>
          <w:i/>
          <w:iCs/>
          <w:spacing w:val="-1"/>
        </w:rPr>
        <w:t>укреплении</w:t>
      </w:r>
      <w:r w:rsidRPr="002633AE">
        <w:rPr>
          <w:i/>
          <w:iCs/>
          <w:spacing w:val="38"/>
        </w:rPr>
        <w:t xml:space="preserve"> </w:t>
      </w:r>
      <w:r w:rsidRPr="002633AE">
        <w:rPr>
          <w:i/>
          <w:iCs/>
          <w:spacing w:val="-1"/>
        </w:rPr>
        <w:t>нашего</w:t>
      </w:r>
      <w:r w:rsidRPr="002633AE">
        <w:rPr>
          <w:i/>
          <w:iCs/>
          <w:spacing w:val="107"/>
        </w:rPr>
        <w:t xml:space="preserve"> </w:t>
      </w:r>
      <w:r w:rsidRPr="002633AE">
        <w:rPr>
          <w:i/>
          <w:iCs/>
          <w:spacing w:val="-1"/>
        </w:rPr>
        <w:t>государства;</w:t>
      </w:r>
    </w:p>
    <w:p w:rsidR="00F65700" w:rsidRPr="002633AE" w:rsidRDefault="00F65700" w:rsidP="00F65700">
      <w:pPr>
        <w:pStyle w:val="a8"/>
        <w:numPr>
          <w:ilvl w:val="0"/>
          <w:numId w:val="185"/>
        </w:numPr>
        <w:tabs>
          <w:tab w:val="left" w:pos="592"/>
          <w:tab w:val="left" w:pos="851"/>
        </w:tabs>
        <w:kinsoku w:val="0"/>
        <w:overflowPunct w:val="0"/>
        <w:ind w:left="0" w:firstLine="567"/>
      </w:pPr>
      <w:r w:rsidRPr="002633AE">
        <w:rPr>
          <w:i/>
          <w:iCs/>
          <w:spacing w:val="-1"/>
        </w:rPr>
        <w:t>соотносить</w:t>
      </w:r>
      <w:r w:rsidRPr="002633AE">
        <w:rPr>
          <w:i/>
          <w:iCs/>
        </w:rPr>
        <w:t xml:space="preserve"> </w:t>
      </w:r>
      <w:r w:rsidRPr="002633AE">
        <w:rPr>
          <w:i/>
          <w:iCs/>
          <w:spacing w:val="-1"/>
        </w:rPr>
        <w:t xml:space="preserve">различные </w:t>
      </w:r>
      <w:r w:rsidRPr="002633AE">
        <w:rPr>
          <w:i/>
          <w:iCs/>
        </w:rPr>
        <w:t xml:space="preserve">оценки </w:t>
      </w:r>
      <w:r w:rsidRPr="002633AE">
        <w:rPr>
          <w:i/>
          <w:iCs/>
          <w:spacing w:val="-1"/>
        </w:rPr>
        <w:t>политических</w:t>
      </w:r>
      <w:r w:rsidRPr="002633AE">
        <w:rPr>
          <w:i/>
          <w:iCs/>
          <w:spacing w:val="1"/>
        </w:rPr>
        <w:t xml:space="preserve"> </w:t>
      </w:r>
      <w:r w:rsidRPr="002633AE">
        <w:rPr>
          <w:i/>
          <w:iCs/>
          <w:spacing w:val="-1"/>
        </w:rPr>
        <w:t>событий</w:t>
      </w:r>
      <w:r w:rsidRPr="002633AE">
        <w:rPr>
          <w:i/>
          <w:iCs/>
          <w:spacing w:val="1"/>
        </w:rPr>
        <w:t xml:space="preserve"> </w:t>
      </w:r>
      <w:r w:rsidRPr="002633AE">
        <w:rPr>
          <w:i/>
          <w:iCs/>
        </w:rPr>
        <w:t xml:space="preserve">и </w:t>
      </w:r>
      <w:r w:rsidRPr="002633AE">
        <w:rPr>
          <w:i/>
          <w:iCs/>
          <w:spacing w:val="-1"/>
        </w:rPr>
        <w:t xml:space="preserve">процессов </w:t>
      </w:r>
      <w:r w:rsidRPr="002633AE">
        <w:rPr>
          <w:i/>
          <w:iCs/>
        </w:rPr>
        <w:t>и</w:t>
      </w:r>
      <w:r w:rsidRPr="002633AE">
        <w:rPr>
          <w:i/>
          <w:iCs/>
          <w:spacing w:val="2"/>
        </w:rPr>
        <w:t xml:space="preserve"> </w:t>
      </w:r>
      <w:r w:rsidRPr="002633AE">
        <w:rPr>
          <w:i/>
          <w:iCs/>
          <w:spacing w:val="-1"/>
        </w:rPr>
        <w:t>делать</w:t>
      </w:r>
      <w:r w:rsidRPr="002633AE">
        <w:rPr>
          <w:i/>
          <w:iCs/>
        </w:rPr>
        <w:t xml:space="preserve"> </w:t>
      </w:r>
      <w:r w:rsidRPr="002633AE">
        <w:rPr>
          <w:i/>
          <w:iCs/>
          <w:spacing w:val="-1"/>
        </w:rPr>
        <w:t>обоснованные выводы.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Культурно-информационная</w:t>
      </w:r>
      <w:r w:rsidRPr="002633AE">
        <w:t xml:space="preserve"> </w:t>
      </w:r>
      <w:r w:rsidRPr="002633AE">
        <w:rPr>
          <w:spacing w:val="-1"/>
        </w:rPr>
        <w:t>среда</w:t>
      </w:r>
      <w:r w:rsidRPr="002633AE">
        <w:t xml:space="preserve"> </w:t>
      </w:r>
      <w:r w:rsidRPr="002633AE">
        <w:rPr>
          <w:spacing w:val="-1"/>
        </w:rPr>
        <w:t>общественной</w:t>
      </w:r>
      <w:r w:rsidRPr="002633AE">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84"/>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развитие отдельных</w:t>
      </w:r>
      <w:r w:rsidRPr="002633AE">
        <w:t xml:space="preserve"> </w:t>
      </w:r>
      <w:r w:rsidRPr="002633AE">
        <w:rPr>
          <w:spacing w:val="-1"/>
        </w:rPr>
        <w:t>областей</w:t>
      </w:r>
      <w:r w:rsidRPr="002633AE">
        <w:t xml:space="preserve"> и форм </w:t>
      </w:r>
      <w:r w:rsidRPr="002633AE">
        <w:rPr>
          <w:spacing w:val="-1"/>
        </w:rPr>
        <w:t>культуры;</w:t>
      </w:r>
    </w:p>
    <w:p w:rsidR="00F65700" w:rsidRPr="002633AE" w:rsidRDefault="00F65700" w:rsidP="00F65700">
      <w:pPr>
        <w:pStyle w:val="a8"/>
        <w:numPr>
          <w:ilvl w:val="0"/>
          <w:numId w:val="184"/>
        </w:numPr>
        <w:tabs>
          <w:tab w:val="left" w:pos="592"/>
          <w:tab w:val="left" w:pos="851"/>
        </w:tabs>
        <w:kinsoku w:val="0"/>
        <w:overflowPunct w:val="0"/>
        <w:ind w:left="0" w:firstLine="567"/>
        <w:rPr>
          <w:spacing w:val="-1"/>
        </w:rPr>
      </w:pPr>
      <w:r w:rsidRPr="002633AE">
        <w:rPr>
          <w:spacing w:val="-1"/>
        </w:rPr>
        <w:t>распознавать</w:t>
      </w:r>
      <w:r w:rsidRPr="002633AE">
        <w:rPr>
          <w:spacing w:val="1"/>
        </w:rPr>
        <w:t xml:space="preserve"> </w:t>
      </w:r>
      <w:r w:rsidRPr="002633AE">
        <w:t xml:space="preserve">и </w:t>
      </w:r>
      <w:r w:rsidRPr="002633AE">
        <w:rPr>
          <w:spacing w:val="-1"/>
        </w:rPr>
        <w:t>различать</w:t>
      </w:r>
      <w:r w:rsidRPr="002633AE">
        <w:rPr>
          <w:spacing w:val="1"/>
        </w:rPr>
        <w:t xml:space="preserve"> </w:t>
      </w:r>
      <w:r w:rsidRPr="002633AE">
        <w:rPr>
          <w:spacing w:val="-1"/>
        </w:rPr>
        <w:t>явления</w:t>
      </w:r>
      <w:r w:rsidRPr="002633AE">
        <w:t xml:space="preserve"> </w:t>
      </w:r>
      <w:r w:rsidRPr="002633AE">
        <w:rPr>
          <w:spacing w:val="-1"/>
        </w:rPr>
        <w:t>духовной</w:t>
      </w:r>
      <w:r w:rsidRPr="002633AE">
        <w:t xml:space="preserve"> </w:t>
      </w:r>
      <w:r w:rsidRPr="002633AE">
        <w:rPr>
          <w:spacing w:val="-1"/>
        </w:rPr>
        <w:t>культуры;</w:t>
      </w:r>
    </w:p>
    <w:p w:rsidR="00F65700" w:rsidRPr="002633AE" w:rsidRDefault="00F65700" w:rsidP="00F65700">
      <w:pPr>
        <w:pStyle w:val="a8"/>
        <w:numPr>
          <w:ilvl w:val="0"/>
          <w:numId w:val="184"/>
        </w:numPr>
        <w:tabs>
          <w:tab w:val="left" w:pos="592"/>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rPr>
          <w:spacing w:val="-1"/>
        </w:rPr>
        <w:t>различные</w:t>
      </w:r>
      <w:r w:rsidRPr="002633AE">
        <w:rPr>
          <w:spacing w:val="-4"/>
        </w:rPr>
        <w:t xml:space="preserve"> </w:t>
      </w:r>
      <w:r w:rsidRPr="002633AE">
        <w:rPr>
          <w:spacing w:val="-1"/>
        </w:rPr>
        <w:t>средства</w:t>
      </w:r>
      <w:r w:rsidRPr="002633AE">
        <w:rPr>
          <w:spacing w:val="1"/>
        </w:rPr>
        <w:t xml:space="preserve"> </w:t>
      </w:r>
      <w:r w:rsidRPr="002633AE">
        <w:rPr>
          <w:spacing w:val="-1"/>
        </w:rPr>
        <w:t>массовой</w:t>
      </w:r>
      <w:r w:rsidRPr="002633AE">
        <w:t xml:space="preserve"> </w:t>
      </w:r>
      <w:r w:rsidRPr="002633AE">
        <w:rPr>
          <w:spacing w:val="-1"/>
        </w:rPr>
        <w:t>информации;</w:t>
      </w:r>
    </w:p>
    <w:p w:rsidR="00F65700" w:rsidRPr="002633AE" w:rsidRDefault="00F65700" w:rsidP="00F65700">
      <w:pPr>
        <w:pStyle w:val="a8"/>
        <w:numPr>
          <w:ilvl w:val="0"/>
          <w:numId w:val="184"/>
        </w:numPr>
        <w:tabs>
          <w:tab w:val="left" w:pos="592"/>
          <w:tab w:val="left" w:pos="851"/>
        </w:tabs>
        <w:kinsoku w:val="0"/>
        <w:overflowPunct w:val="0"/>
        <w:ind w:left="0" w:right="117" w:firstLine="567"/>
        <w:rPr>
          <w:spacing w:val="-1"/>
        </w:rPr>
      </w:pPr>
      <w:r w:rsidRPr="002633AE">
        <w:t>находить</w:t>
      </w:r>
      <w:r w:rsidRPr="002633AE">
        <w:rPr>
          <w:spacing w:val="15"/>
        </w:rPr>
        <w:t xml:space="preserve"> </w:t>
      </w:r>
      <w:r w:rsidRPr="002633AE">
        <w:t>и</w:t>
      </w:r>
      <w:r w:rsidRPr="002633AE">
        <w:rPr>
          <w:spacing w:val="15"/>
        </w:rPr>
        <w:t xml:space="preserve"> </w:t>
      </w:r>
      <w:r w:rsidRPr="002633AE">
        <w:rPr>
          <w:spacing w:val="-1"/>
        </w:rPr>
        <w:t>извлекать</w:t>
      </w:r>
      <w:r w:rsidRPr="002633AE">
        <w:rPr>
          <w:spacing w:val="13"/>
        </w:rPr>
        <w:t xml:space="preserve"> </w:t>
      </w:r>
      <w:r w:rsidRPr="002633AE">
        <w:rPr>
          <w:spacing w:val="-1"/>
        </w:rPr>
        <w:t>социальную</w:t>
      </w:r>
      <w:r w:rsidRPr="002633AE">
        <w:rPr>
          <w:spacing w:val="17"/>
        </w:rPr>
        <w:t xml:space="preserve"> </w:t>
      </w:r>
      <w:r w:rsidRPr="002633AE">
        <w:rPr>
          <w:spacing w:val="-1"/>
        </w:rPr>
        <w:t>информацию</w:t>
      </w:r>
      <w:r w:rsidRPr="002633AE">
        <w:rPr>
          <w:spacing w:val="17"/>
        </w:rPr>
        <w:t xml:space="preserve"> </w:t>
      </w:r>
      <w:r w:rsidRPr="002633AE">
        <w:t>о</w:t>
      </w:r>
      <w:r w:rsidRPr="002633AE">
        <w:rPr>
          <w:spacing w:val="16"/>
        </w:rPr>
        <w:t xml:space="preserve"> </w:t>
      </w:r>
      <w:r w:rsidRPr="002633AE">
        <w:rPr>
          <w:spacing w:val="-1"/>
        </w:rPr>
        <w:t>достижениях</w:t>
      </w:r>
      <w:r w:rsidRPr="002633AE">
        <w:rPr>
          <w:spacing w:val="14"/>
        </w:rPr>
        <w:t xml:space="preserve"> </w:t>
      </w:r>
      <w:r w:rsidRPr="002633AE">
        <w:t>и</w:t>
      </w:r>
      <w:r w:rsidRPr="002633AE">
        <w:rPr>
          <w:spacing w:val="15"/>
        </w:rPr>
        <w:t xml:space="preserve"> </w:t>
      </w:r>
      <w:r w:rsidRPr="002633AE">
        <w:rPr>
          <w:spacing w:val="-1"/>
        </w:rPr>
        <w:t>проблемах</w:t>
      </w:r>
      <w:r w:rsidRPr="002633AE">
        <w:rPr>
          <w:spacing w:val="16"/>
        </w:rPr>
        <w:t xml:space="preserve"> </w:t>
      </w:r>
      <w:r w:rsidRPr="002633AE">
        <w:t>развития</w:t>
      </w:r>
      <w:r w:rsidRPr="002633AE">
        <w:rPr>
          <w:spacing w:val="16"/>
        </w:rPr>
        <w:t xml:space="preserve"> </w:t>
      </w:r>
      <w:r w:rsidRPr="002633AE">
        <w:rPr>
          <w:spacing w:val="-1"/>
        </w:rPr>
        <w:t>культуры</w:t>
      </w:r>
      <w:r w:rsidRPr="002633AE">
        <w:rPr>
          <w:spacing w:val="16"/>
        </w:rPr>
        <w:t xml:space="preserve"> </w:t>
      </w:r>
      <w:r w:rsidRPr="002633AE">
        <w:t>из</w:t>
      </w:r>
      <w:r w:rsidRPr="002633AE">
        <w:rPr>
          <w:spacing w:val="49"/>
        </w:rPr>
        <w:t xml:space="preserve"> </w:t>
      </w:r>
      <w:r w:rsidRPr="002633AE">
        <w:rPr>
          <w:spacing w:val="-1"/>
        </w:rPr>
        <w:t>адаптированных</w:t>
      </w:r>
      <w:r w:rsidRPr="002633AE">
        <w:t xml:space="preserve"> </w:t>
      </w:r>
      <w:r w:rsidRPr="002633AE">
        <w:rPr>
          <w:spacing w:val="-1"/>
        </w:rPr>
        <w:t>источников</w:t>
      </w:r>
      <w:r w:rsidRPr="002633AE">
        <w:t xml:space="preserve"> </w:t>
      </w:r>
      <w:r w:rsidRPr="002633AE">
        <w:rPr>
          <w:spacing w:val="-1"/>
        </w:rPr>
        <w:t>различного</w:t>
      </w:r>
      <w:r w:rsidRPr="002633AE">
        <w:t xml:space="preserve"> </w:t>
      </w:r>
      <w:r w:rsidRPr="002633AE">
        <w:rPr>
          <w:spacing w:val="-1"/>
        </w:rPr>
        <w:t>типа;</w:t>
      </w:r>
    </w:p>
    <w:p w:rsidR="00F65700" w:rsidRPr="002633AE" w:rsidRDefault="00F65700" w:rsidP="00F65700">
      <w:pPr>
        <w:pStyle w:val="a8"/>
        <w:numPr>
          <w:ilvl w:val="0"/>
          <w:numId w:val="184"/>
        </w:numPr>
        <w:tabs>
          <w:tab w:val="left" w:pos="592"/>
          <w:tab w:val="left" w:pos="851"/>
        </w:tabs>
        <w:kinsoku w:val="0"/>
        <w:overflowPunct w:val="0"/>
        <w:ind w:left="0" w:right="116" w:firstLine="567"/>
        <w:rPr>
          <w:spacing w:val="-1"/>
        </w:rPr>
      </w:pPr>
      <w:r w:rsidRPr="002633AE">
        <w:rPr>
          <w:spacing w:val="-1"/>
        </w:rPr>
        <w:lastRenderedPageBreak/>
        <w:t>видеть</w:t>
      </w:r>
      <w:r w:rsidRPr="002633AE">
        <w:rPr>
          <w:spacing w:val="22"/>
        </w:rPr>
        <w:t xml:space="preserve"> </w:t>
      </w:r>
      <w:r w:rsidRPr="002633AE">
        <w:rPr>
          <w:spacing w:val="-1"/>
        </w:rPr>
        <w:t>различные</w:t>
      </w:r>
      <w:r w:rsidRPr="002633AE">
        <w:rPr>
          <w:spacing w:val="19"/>
        </w:rPr>
        <w:t xml:space="preserve"> </w:t>
      </w:r>
      <w:r w:rsidRPr="002633AE">
        <w:t>точки</w:t>
      </w:r>
      <w:r w:rsidRPr="002633AE">
        <w:rPr>
          <w:spacing w:val="22"/>
        </w:rPr>
        <w:t xml:space="preserve"> </w:t>
      </w:r>
      <w:r w:rsidRPr="002633AE">
        <w:rPr>
          <w:spacing w:val="-1"/>
        </w:rPr>
        <w:t>зрения</w:t>
      </w:r>
      <w:r w:rsidRPr="002633AE">
        <w:rPr>
          <w:spacing w:val="21"/>
        </w:rPr>
        <w:t xml:space="preserve"> </w:t>
      </w:r>
      <w:r w:rsidRPr="002633AE">
        <w:t>в</w:t>
      </w:r>
      <w:r w:rsidRPr="002633AE">
        <w:rPr>
          <w:spacing w:val="20"/>
        </w:rPr>
        <w:t xml:space="preserve"> </w:t>
      </w:r>
      <w:r w:rsidRPr="002633AE">
        <w:rPr>
          <w:spacing w:val="-1"/>
        </w:rPr>
        <w:t>вопросах</w:t>
      </w:r>
      <w:r w:rsidRPr="002633AE">
        <w:rPr>
          <w:spacing w:val="23"/>
        </w:rPr>
        <w:t xml:space="preserve"> </w:t>
      </w:r>
      <w:r w:rsidRPr="002633AE">
        <w:rPr>
          <w:spacing w:val="-1"/>
        </w:rPr>
        <w:t>ценностного</w:t>
      </w:r>
      <w:r w:rsidRPr="002633AE">
        <w:rPr>
          <w:spacing w:val="21"/>
        </w:rPr>
        <w:t xml:space="preserve"> </w:t>
      </w:r>
      <w:r w:rsidRPr="002633AE">
        <w:rPr>
          <w:spacing w:val="-1"/>
        </w:rPr>
        <w:t>выбора</w:t>
      </w:r>
      <w:r w:rsidRPr="002633AE">
        <w:rPr>
          <w:spacing w:val="20"/>
        </w:rPr>
        <w:t xml:space="preserve"> </w:t>
      </w:r>
      <w:r w:rsidRPr="002633AE">
        <w:t>и</w:t>
      </w:r>
      <w:r w:rsidRPr="002633AE">
        <w:rPr>
          <w:spacing w:val="29"/>
        </w:rPr>
        <w:t xml:space="preserve"> </w:t>
      </w:r>
      <w:r w:rsidRPr="002633AE">
        <w:t>приоритетов</w:t>
      </w:r>
      <w:r w:rsidRPr="002633AE">
        <w:rPr>
          <w:spacing w:val="21"/>
        </w:rPr>
        <w:t xml:space="preserve"> </w:t>
      </w:r>
      <w:r w:rsidRPr="002633AE">
        <w:t>в</w:t>
      </w:r>
      <w:r w:rsidRPr="002633AE">
        <w:rPr>
          <w:spacing w:val="20"/>
        </w:rPr>
        <w:t xml:space="preserve"> </w:t>
      </w:r>
      <w:r w:rsidRPr="002633AE">
        <w:rPr>
          <w:spacing w:val="-1"/>
        </w:rPr>
        <w:t>духовной</w:t>
      </w:r>
      <w:r w:rsidRPr="002633AE">
        <w:rPr>
          <w:spacing w:val="22"/>
        </w:rPr>
        <w:t xml:space="preserve"> </w:t>
      </w:r>
      <w:r w:rsidRPr="002633AE">
        <w:rPr>
          <w:spacing w:val="-1"/>
        </w:rPr>
        <w:t>сфере,</w:t>
      </w:r>
      <w:r w:rsidRPr="002633AE">
        <w:rPr>
          <w:spacing w:val="91"/>
        </w:rPr>
        <w:t xml:space="preserve"> </w:t>
      </w:r>
      <w:r w:rsidRPr="002633AE">
        <w:rPr>
          <w:spacing w:val="-1"/>
        </w:rPr>
        <w:t>формулировать</w:t>
      </w:r>
      <w:r w:rsidRPr="002633AE">
        <w:rPr>
          <w:spacing w:val="1"/>
        </w:rPr>
        <w:t xml:space="preserve"> </w:t>
      </w:r>
      <w:r w:rsidRPr="002633AE">
        <w:rPr>
          <w:spacing w:val="-1"/>
        </w:rPr>
        <w:t>собственное отношение.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83"/>
        </w:numPr>
        <w:tabs>
          <w:tab w:val="left" w:pos="592"/>
          <w:tab w:val="left" w:pos="851"/>
        </w:tabs>
        <w:kinsoku w:val="0"/>
        <w:overflowPunct w:val="0"/>
        <w:ind w:left="0" w:firstLine="567"/>
      </w:pPr>
      <w:r w:rsidRPr="002633AE">
        <w:rPr>
          <w:i/>
          <w:iCs/>
          <w:spacing w:val="-1"/>
        </w:rPr>
        <w:t>описывать</w:t>
      </w:r>
      <w:r w:rsidRPr="002633AE">
        <w:rPr>
          <w:i/>
          <w:iCs/>
        </w:rPr>
        <w:t xml:space="preserve"> </w:t>
      </w:r>
      <w:r w:rsidRPr="002633AE">
        <w:rPr>
          <w:i/>
          <w:iCs/>
          <w:spacing w:val="-1"/>
        </w:rPr>
        <w:t>процессы</w:t>
      </w:r>
      <w:r w:rsidRPr="002633AE">
        <w:rPr>
          <w:i/>
          <w:iCs/>
          <w:spacing w:val="2"/>
        </w:rPr>
        <w:t xml:space="preserve"> </w:t>
      </w:r>
      <w:r w:rsidRPr="002633AE">
        <w:rPr>
          <w:i/>
          <w:iCs/>
          <w:spacing w:val="-1"/>
        </w:rPr>
        <w:t>создания,</w:t>
      </w:r>
      <w:r w:rsidRPr="002633AE">
        <w:rPr>
          <w:i/>
          <w:iCs/>
        </w:rPr>
        <w:t xml:space="preserve"> </w:t>
      </w:r>
      <w:r w:rsidRPr="002633AE">
        <w:rPr>
          <w:i/>
          <w:iCs/>
          <w:spacing w:val="-1"/>
        </w:rPr>
        <w:t>сохранения,</w:t>
      </w:r>
      <w:r w:rsidRPr="002633AE">
        <w:rPr>
          <w:i/>
          <w:iCs/>
          <w:spacing w:val="2"/>
        </w:rPr>
        <w:t xml:space="preserve"> </w:t>
      </w:r>
      <w:r w:rsidRPr="002633AE">
        <w:rPr>
          <w:i/>
          <w:iCs/>
        </w:rPr>
        <w:t>трансляции</w:t>
      </w:r>
      <w:r w:rsidRPr="002633AE">
        <w:rPr>
          <w:i/>
          <w:iCs/>
          <w:spacing w:val="2"/>
        </w:rPr>
        <w:t xml:space="preserve"> </w:t>
      </w:r>
      <w:r w:rsidRPr="002633AE">
        <w:rPr>
          <w:i/>
          <w:iCs/>
        </w:rPr>
        <w:t xml:space="preserve">и </w:t>
      </w:r>
      <w:r w:rsidRPr="002633AE">
        <w:rPr>
          <w:i/>
          <w:iCs/>
          <w:spacing w:val="-1"/>
        </w:rPr>
        <w:t>усвоения</w:t>
      </w:r>
      <w:r w:rsidRPr="002633AE">
        <w:rPr>
          <w:i/>
          <w:iCs/>
        </w:rPr>
        <w:t xml:space="preserve"> </w:t>
      </w:r>
      <w:r w:rsidRPr="002633AE">
        <w:rPr>
          <w:i/>
          <w:iCs/>
          <w:spacing w:val="-1"/>
        </w:rPr>
        <w:t>достижений</w:t>
      </w:r>
      <w:r w:rsidRPr="002633AE">
        <w:rPr>
          <w:i/>
          <w:iCs/>
        </w:rPr>
        <w:t xml:space="preserve"> </w:t>
      </w:r>
      <w:r w:rsidRPr="002633AE">
        <w:rPr>
          <w:i/>
          <w:iCs/>
          <w:spacing w:val="-1"/>
        </w:rPr>
        <w:t>культуры;</w:t>
      </w:r>
    </w:p>
    <w:p w:rsidR="00F65700" w:rsidRPr="002633AE" w:rsidRDefault="00F65700" w:rsidP="00F65700">
      <w:pPr>
        <w:pStyle w:val="a8"/>
        <w:numPr>
          <w:ilvl w:val="0"/>
          <w:numId w:val="183"/>
        </w:numPr>
        <w:tabs>
          <w:tab w:val="left" w:pos="592"/>
          <w:tab w:val="left" w:pos="851"/>
        </w:tabs>
        <w:kinsoku w:val="0"/>
        <w:overflowPunct w:val="0"/>
        <w:ind w:left="0" w:right="116" w:firstLine="567"/>
      </w:pPr>
      <w:r w:rsidRPr="002633AE">
        <w:rPr>
          <w:i/>
          <w:iCs/>
          <w:spacing w:val="-1"/>
        </w:rPr>
        <w:t>характеризовать</w:t>
      </w:r>
      <w:r w:rsidRPr="002633AE">
        <w:rPr>
          <w:i/>
          <w:iCs/>
        </w:rPr>
        <w:t xml:space="preserve">  </w:t>
      </w:r>
      <w:r w:rsidRPr="002633AE">
        <w:rPr>
          <w:i/>
          <w:iCs/>
          <w:spacing w:val="2"/>
        </w:rPr>
        <w:t xml:space="preserve"> </w:t>
      </w:r>
      <w:r w:rsidRPr="002633AE">
        <w:rPr>
          <w:i/>
          <w:iCs/>
        </w:rPr>
        <w:t xml:space="preserve">основные  </w:t>
      </w:r>
      <w:r w:rsidRPr="002633AE">
        <w:rPr>
          <w:i/>
          <w:iCs/>
          <w:spacing w:val="1"/>
        </w:rPr>
        <w:t xml:space="preserve"> </w:t>
      </w:r>
      <w:r w:rsidRPr="002633AE">
        <w:rPr>
          <w:i/>
          <w:iCs/>
          <w:spacing w:val="-1"/>
        </w:rPr>
        <w:t>направления</w:t>
      </w:r>
      <w:r w:rsidRPr="002633AE">
        <w:rPr>
          <w:i/>
          <w:iCs/>
        </w:rPr>
        <w:t xml:space="preserve"> </w:t>
      </w:r>
      <w:r w:rsidRPr="002633AE">
        <w:rPr>
          <w:i/>
          <w:iCs/>
          <w:spacing w:val="58"/>
        </w:rPr>
        <w:t xml:space="preserve"> </w:t>
      </w:r>
      <w:r w:rsidRPr="002633AE">
        <w:rPr>
          <w:i/>
          <w:iCs/>
          <w:spacing w:val="-1"/>
        </w:rPr>
        <w:t>развития</w:t>
      </w:r>
      <w:r w:rsidRPr="002633AE">
        <w:rPr>
          <w:i/>
          <w:iCs/>
        </w:rPr>
        <w:t xml:space="preserve">  </w:t>
      </w:r>
      <w:r w:rsidRPr="002633AE">
        <w:rPr>
          <w:i/>
          <w:iCs/>
          <w:spacing w:val="4"/>
        </w:rPr>
        <w:t xml:space="preserve"> </w:t>
      </w:r>
      <w:r w:rsidRPr="002633AE">
        <w:rPr>
          <w:i/>
          <w:iCs/>
        </w:rPr>
        <w:t xml:space="preserve">отечественной  </w:t>
      </w:r>
      <w:r w:rsidRPr="002633AE">
        <w:rPr>
          <w:i/>
          <w:iCs/>
          <w:spacing w:val="3"/>
        </w:rPr>
        <w:t xml:space="preserve"> </w:t>
      </w:r>
      <w:r w:rsidRPr="002633AE">
        <w:rPr>
          <w:i/>
          <w:iCs/>
          <w:spacing w:val="-1"/>
        </w:rPr>
        <w:t>культуры</w:t>
      </w:r>
      <w:r w:rsidRPr="002633AE">
        <w:rPr>
          <w:i/>
          <w:iCs/>
        </w:rPr>
        <w:t xml:space="preserve">  </w:t>
      </w:r>
      <w:r w:rsidRPr="002633AE">
        <w:rPr>
          <w:i/>
          <w:iCs/>
          <w:spacing w:val="2"/>
        </w:rPr>
        <w:t xml:space="preserve"> </w:t>
      </w:r>
      <w:r w:rsidRPr="002633AE">
        <w:rPr>
          <w:i/>
          <w:iCs/>
        </w:rPr>
        <w:t xml:space="preserve">в  </w:t>
      </w:r>
      <w:r w:rsidRPr="002633AE">
        <w:rPr>
          <w:i/>
          <w:iCs/>
          <w:spacing w:val="1"/>
        </w:rPr>
        <w:t xml:space="preserve"> </w:t>
      </w:r>
      <w:r w:rsidRPr="002633AE">
        <w:rPr>
          <w:i/>
          <w:iCs/>
          <w:spacing w:val="-1"/>
        </w:rPr>
        <w:t>современных</w:t>
      </w:r>
      <w:r w:rsidRPr="002633AE">
        <w:rPr>
          <w:i/>
          <w:iCs/>
          <w:spacing w:val="83"/>
        </w:rPr>
        <w:t xml:space="preserve"> </w:t>
      </w:r>
      <w:r w:rsidRPr="002633AE">
        <w:rPr>
          <w:i/>
          <w:iCs/>
          <w:spacing w:val="-1"/>
        </w:rPr>
        <w:t>условиях;</w:t>
      </w:r>
    </w:p>
    <w:p w:rsidR="00F65700" w:rsidRPr="002633AE" w:rsidRDefault="00F65700" w:rsidP="00F65700">
      <w:pPr>
        <w:pStyle w:val="a8"/>
        <w:numPr>
          <w:ilvl w:val="0"/>
          <w:numId w:val="183"/>
        </w:numPr>
        <w:tabs>
          <w:tab w:val="left" w:pos="592"/>
          <w:tab w:val="left" w:pos="851"/>
        </w:tabs>
        <w:kinsoku w:val="0"/>
        <w:overflowPunct w:val="0"/>
        <w:ind w:left="0" w:firstLine="567"/>
      </w:pPr>
      <w:r w:rsidRPr="002633AE">
        <w:rPr>
          <w:i/>
          <w:iCs/>
          <w:spacing w:val="-1"/>
        </w:rPr>
        <w:t>осуществлять</w:t>
      </w:r>
      <w:r w:rsidRPr="002633AE">
        <w:rPr>
          <w:i/>
          <w:iCs/>
        </w:rPr>
        <w:t xml:space="preserve"> рефлексию </w:t>
      </w:r>
      <w:r w:rsidRPr="002633AE">
        <w:rPr>
          <w:i/>
          <w:iCs/>
          <w:spacing w:val="-1"/>
        </w:rPr>
        <w:t>своих ценностей.</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Человек</w:t>
      </w:r>
      <w:r w:rsidRPr="002633AE">
        <w:t xml:space="preserve"> в </w:t>
      </w:r>
      <w:r w:rsidRPr="002633AE">
        <w:rPr>
          <w:spacing w:val="-1"/>
        </w:rPr>
        <w:t>меняющемся</w:t>
      </w:r>
      <w:r w:rsidRPr="002633AE">
        <w:t xml:space="preserve"> </w:t>
      </w:r>
      <w:r w:rsidRPr="002633AE">
        <w:rPr>
          <w:spacing w:val="-1"/>
        </w:rPr>
        <w:t>обществе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82"/>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явление</w:t>
      </w:r>
      <w:r w:rsidRPr="002633AE">
        <w:rPr>
          <w:spacing w:val="1"/>
        </w:rPr>
        <w:t xml:space="preserve"> </w:t>
      </w:r>
      <w:r w:rsidRPr="002633AE">
        <w:rPr>
          <w:spacing w:val="-1"/>
        </w:rPr>
        <w:t>ускорения</w:t>
      </w:r>
      <w:r w:rsidRPr="002633AE">
        <w:t xml:space="preserve"> </w:t>
      </w:r>
      <w:r w:rsidRPr="002633AE">
        <w:rPr>
          <w:spacing w:val="-1"/>
        </w:rPr>
        <w:t>социального</w:t>
      </w:r>
      <w:r w:rsidRPr="002633AE">
        <w:t xml:space="preserve"> </w:t>
      </w:r>
      <w:r w:rsidRPr="002633AE">
        <w:rPr>
          <w:spacing w:val="-1"/>
        </w:rPr>
        <w:t>развития;</w:t>
      </w:r>
    </w:p>
    <w:p w:rsidR="00F65700" w:rsidRPr="002633AE" w:rsidRDefault="00F65700" w:rsidP="00F65700">
      <w:pPr>
        <w:pStyle w:val="a8"/>
        <w:numPr>
          <w:ilvl w:val="0"/>
          <w:numId w:val="182"/>
        </w:numPr>
        <w:tabs>
          <w:tab w:val="left" w:pos="592"/>
          <w:tab w:val="left" w:pos="851"/>
        </w:tabs>
        <w:kinsoku w:val="0"/>
        <w:overflowPunct w:val="0"/>
        <w:ind w:left="0" w:firstLine="567"/>
        <w:rPr>
          <w:spacing w:val="-1"/>
        </w:rPr>
      </w:pPr>
      <w:r w:rsidRPr="002633AE">
        <w:rPr>
          <w:spacing w:val="-1"/>
        </w:rPr>
        <w:t>объяснять необходимость</w:t>
      </w:r>
      <w:r w:rsidRPr="002633AE">
        <w:rPr>
          <w:spacing w:val="1"/>
        </w:rPr>
        <w:t xml:space="preserve"> </w:t>
      </w:r>
      <w:r w:rsidRPr="002633AE">
        <w:rPr>
          <w:spacing w:val="-1"/>
        </w:rPr>
        <w:t>непрерывного</w:t>
      </w:r>
      <w:r w:rsidRPr="002633AE">
        <w:t xml:space="preserve"> </w:t>
      </w:r>
      <w:r w:rsidRPr="002633AE">
        <w:rPr>
          <w:spacing w:val="-1"/>
        </w:rPr>
        <w:t>образования</w:t>
      </w:r>
      <w:r w:rsidRPr="002633AE">
        <w:t xml:space="preserve"> в </w:t>
      </w:r>
      <w:r w:rsidRPr="002633AE">
        <w:rPr>
          <w:spacing w:val="-1"/>
        </w:rPr>
        <w:t>современных</w:t>
      </w:r>
      <w:r w:rsidRPr="002633AE">
        <w:rPr>
          <w:spacing w:val="7"/>
        </w:rPr>
        <w:t xml:space="preserve"> </w:t>
      </w:r>
      <w:r w:rsidRPr="002633AE">
        <w:rPr>
          <w:spacing w:val="-1"/>
        </w:rPr>
        <w:t>условиях;</w:t>
      </w:r>
    </w:p>
    <w:p w:rsidR="00F65700" w:rsidRPr="002633AE" w:rsidRDefault="00F65700" w:rsidP="00F65700">
      <w:pPr>
        <w:pStyle w:val="a8"/>
        <w:numPr>
          <w:ilvl w:val="0"/>
          <w:numId w:val="182"/>
        </w:numPr>
        <w:tabs>
          <w:tab w:val="left" w:pos="592"/>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t>многообразие</w:t>
      </w:r>
      <w:r w:rsidRPr="002633AE">
        <w:rPr>
          <w:spacing w:val="-1"/>
        </w:rPr>
        <w:t xml:space="preserve"> профессий</w:t>
      </w:r>
      <w:r w:rsidRPr="002633AE">
        <w:t xml:space="preserve"> в </w:t>
      </w:r>
      <w:r w:rsidRPr="002633AE">
        <w:rPr>
          <w:spacing w:val="-1"/>
        </w:rPr>
        <w:t>современном мире;</w:t>
      </w:r>
    </w:p>
    <w:p w:rsidR="00F65700" w:rsidRPr="002633AE" w:rsidRDefault="00F65700" w:rsidP="00F65700">
      <w:pPr>
        <w:pStyle w:val="a8"/>
        <w:numPr>
          <w:ilvl w:val="0"/>
          <w:numId w:val="182"/>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t>роль</w:t>
      </w:r>
      <w:r w:rsidRPr="002633AE">
        <w:rPr>
          <w:spacing w:val="-2"/>
        </w:rPr>
        <w:t xml:space="preserve"> </w:t>
      </w:r>
      <w:r w:rsidRPr="002633AE">
        <w:rPr>
          <w:spacing w:val="-1"/>
        </w:rPr>
        <w:t>молодёжи</w:t>
      </w:r>
      <w:r w:rsidRPr="002633AE">
        <w:t xml:space="preserve"> в </w:t>
      </w:r>
      <w:r w:rsidRPr="002633AE">
        <w:rPr>
          <w:spacing w:val="-1"/>
        </w:rPr>
        <w:t>развитии</w:t>
      </w:r>
      <w:r w:rsidRPr="002633AE">
        <w:t xml:space="preserve"> </w:t>
      </w:r>
      <w:r w:rsidRPr="002633AE">
        <w:rPr>
          <w:spacing w:val="-1"/>
        </w:rPr>
        <w:t>современного</w:t>
      </w:r>
      <w:r w:rsidRPr="002633AE">
        <w:t xml:space="preserve"> </w:t>
      </w:r>
      <w:r w:rsidRPr="002633AE">
        <w:rPr>
          <w:spacing w:val="-1"/>
        </w:rPr>
        <w:t>общества;</w:t>
      </w:r>
    </w:p>
    <w:p w:rsidR="00F65700" w:rsidRPr="002633AE" w:rsidRDefault="00F65700" w:rsidP="00F65700">
      <w:pPr>
        <w:pStyle w:val="a8"/>
        <w:numPr>
          <w:ilvl w:val="0"/>
          <w:numId w:val="182"/>
        </w:numPr>
        <w:tabs>
          <w:tab w:val="left" w:pos="592"/>
          <w:tab w:val="left" w:pos="851"/>
        </w:tabs>
        <w:kinsoku w:val="0"/>
        <w:overflowPunct w:val="0"/>
        <w:ind w:left="0" w:firstLine="567"/>
        <w:rPr>
          <w:spacing w:val="-1"/>
        </w:rPr>
      </w:pPr>
      <w:r w:rsidRPr="002633AE">
        <w:rPr>
          <w:spacing w:val="-1"/>
        </w:rPr>
        <w:t>извлекать</w:t>
      </w:r>
      <w:r w:rsidRPr="002633AE">
        <w:rPr>
          <w:spacing w:val="1"/>
        </w:rPr>
        <w:t xml:space="preserve"> </w:t>
      </w:r>
      <w:r w:rsidRPr="002633AE">
        <w:rPr>
          <w:spacing w:val="-1"/>
        </w:rPr>
        <w:t>социальную</w:t>
      </w:r>
      <w:r w:rsidRPr="002633AE">
        <w:t xml:space="preserve"> </w:t>
      </w:r>
      <w:r w:rsidRPr="002633AE">
        <w:rPr>
          <w:spacing w:val="-1"/>
        </w:rPr>
        <w:t>информацию</w:t>
      </w:r>
      <w:r w:rsidRPr="002633AE">
        <w:t xml:space="preserve"> </w:t>
      </w:r>
      <w:r w:rsidRPr="002633AE">
        <w:rPr>
          <w:spacing w:val="-1"/>
        </w:rPr>
        <w:t>из</w:t>
      </w:r>
      <w:r w:rsidRPr="002633AE">
        <w:t xml:space="preserve"> </w:t>
      </w:r>
      <w:r w:rsidRPr="002633AE">
        <w:rPr>
          <w:spacing w:val="-1"/>
        </w:rPr>
        <w:t>доступных</w:t>
      </w:r>
      <w:r w:rsidRPr="002633AE">
        <w:t xml:space="preserve"> </w:t>
      </w:r>
      <w:r w:rsidRPr="002633AE">
        <w:rPr>
          <w:spacing w:val="-1"/>
        </w:rPr>
        <w:t>источников;</w:t>
      </w:r>
    </w:p>
    <w:p w:rsidR="00F65700" w:rsidRPr="002633AE" w:rsidRDefault="00F65700" w:rsidP="00F65700">
      <w:pPr>
        <w:pStyle w:val="a8"/>
        <w:numPr>
          <w:ilvl w:val="0"/>
          <w:numId w:val="182"/>
        </w:numPr>
        <w:tabs>
          <w:tab w:val="left" w:pos="592"/>
          <w:tab w:val="left" w:pos="851"/>
        </w:tabs>
        <w:kinsoku w:val="0"/>
        <w:overflowPunct w:val="0"/>
        <w:ind w:left="0" w:firstLine="567"/>
      </w:pPr>
      <w:r w:rsidRPr="002633AE">
        <w:rPr>
          <w:spacing w:val="-1"/>
        </w:rPr>
        <w:t>применять полученные</w:t>
      </w:r>
      <w:r w:rsidRPr="002633AE">
        <w:rPr>
          <w:spacing w:val="-2"/>
        </w:rPr>
        <w:t xml:space="preserve"> </w:t>
      </w:r>
      <w:r w:rsidRPr="002633AE">
        <w:rPr>
          <w:spacing w:val="-1"/>
        </w:rPr>
        <w:t>знания</w:t>
      </w:r>
      <w:r w:rsidRPr="002633AE">
        <w:t xml:space="preserve"> для </w:t>
      </w:r>
      <w:r w:rsidRPr="002633AE">
        <w:rPr>
          <w:spacing w:val="-1"/>
        </w:rPr>
        <w:t>решения</w:t>
      </w:r>
      <w:r w:rsidRPr="002633AE">
        <w:t xml:space="preserve"> </w:t>
      </w:r>
      <w:r w:rsidRPr="002633AE">
        <w:rPr>
          <w:spacing w:val="-1"/>
        </w:rPr>
        <w:t>отдельных</w:t>
      </w:r>
      <w:r w:rsidRPr="002633AE">
        <w:t xml:space="preserve"> </w:t>
      </w:r>
      <w:r w:rsidRPr="002633AE">
        <w:rPr>
          <w:spacing w:val="-1"/>
        </w:rPr>
        <w:t>социальных</w:t>
      </w:r>
      <w:r w:rsidRPr="002633AE">
        <w:t xml:space="preserve"> проблем.</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81"/>
        </w:numPr>
        <w:tabs>
          <w:tab w:val="left" w:pos="592"/>
          <w:tab w:val="left" w:pos="851"/>
        </w:tabs>
        <w:kinsoku w:val="0"/>
        <w:overflowPunct w:val="0"/>
        <w:ind w:left="0" w:right="116" w:firstLine="567"/>
      </w:pPr>
      <w:r w:rsidRPr="002633AE">
        <w:rPr>
          <w:i/>
          <w:iCs/>
          <w:spacing w:val="-1"/>
        </w:rPr>
        <w:t>критически</w:t>
      </w:r>
      <w:r w:rsidRPr="002633AE">
        <w:rPr>
          <w:i/>
          <w:iCs/>
        </w:rPr>
        <w:t xml:space="preserve"> </w:t>
      </w:r>
      <w:r w:rsidRPr="002633AE">
        <w:rPr>
          <w:i/>
          <w:iCs/>
          <w:spacing w:val="14"/>
        </w:rPr>
        <w:t xml:space="preserve"> </w:t>
      </w:r>
      <w:r w:rsidRPr="002633AE">
        <w:rPr>
          <w:i/>
          <w:iCs/>
          <w:spacing w:val="-1"/>
        </w:rPr>
        <w:t>воспринимать</w:t>
      </w:r>
      <w:r w:rsidRPr="002633AE">
        <w:rPr>
          <w:i/>
          <w:iCs/>
        </w:rPr>
        <w:t xml:space="preserve"> </w:t>
      </w:r>
      <w:r w:rsidRPr="002633AE">
        <w:rPr>
          <w:i/>
          <w:iCs/>
          <w:spacing w:val="15"/>
        </w:rPr>
        <w:t xml:space="preserve"> </w:t>
      </w:r>
      <w:r w:rsidRPr="002633AE">
        <w:rPr>
          <w:i/>
          <w:iCs/>
          <w:spacing w:val="-1"/>
        </w:rPr>
        <w:t>сообщения</w:t>
      </w:r>
      <w:r w:rsidRPr="002633AE">
        <w:rPr>
          <w:i/>
          <w:iCs/>
        </w:rPr>
        <w:t xml:space="preserve"> </w:t>
      </w:r>
      <w:r w:rsidRPr="002633AE">
        <w:rPr>
          <w:i/>
          <w:iCs/>
          <w:spacing w:val="12"/>
        </w:rPr>
        <w:t xml:space="preserve"> </w:t>
      </w:r>
      <w:r w:rsidRPr="002633AE">
        <w:rPr>
          <w:i/>
          <w:iCs/>
        </w:rPr>
        <w:t xml:space="preserve">и </w:t>
      </w:r>
      <w:r w:rsidRPr="002633AE">
        <w:rPr>
          <w:i/>
          <w:iCs/>
          <w:spacing w:val="14"/>
        </w:rPr>
        <w:t xml:space="preserve"> </w:t>
      </w:r>
      <w:r w:rsidRPr="002633AE">
        <w:rPr>
          <w:i/>
          <w:iCs/>
        </w:rPr>
        <w:t xml:space="preserve">рекламу </w:t>
      </w:r>
      <w:r w:rsidRPr="002633AE">
        <w:rPr>
          <w:i/>
          <w:iCs/>
          <w:spacing w:val="17"/>
        </w:rPr>
        <w:t xml:space="preserve"> </w:t>
      </w:r>
      <w:r w:rsidRPr="002633AE">
        <w:rPr>
          <w:i/>
          <w:iCs/>
        </w:rPr>
        <w:t xml:space="preserve">в </w:t>
      </w:r>
      <w:r w:rsidRPr="002633AE">
        <w:rPr>
          <w:i/>
          <w:iCs/>
          <w:spacing w:val="13"/>
        </w:rPr>
        <w:t xml:space="preserve"> </w:t>
      </w:r>
      <w:r w:rsidRPr="002633AE">
        <w:rPr>
          <w:i/>
          <w:iCs/>
          <w:spacing w:val="-1"/>
        </w:rPr>
        <w:t>СМИ</w:t>
      </w:r>
      <w:r w:rsidRPr="002633AE">
        <w:rPr>
          <w:i/>
          <w:iCs/>
        </w:rPr>
        <w:t xml:space="preserve"> </w:t>
      </w:r>
      <w:r w:rsidRPr="002633AE">
        <w:rPr>
          <w:i/>
          <w:iCs/>
          <w:spacing w:val="13"/>
        </w:rPr>
        <w:t xml:space="preserve"> </w:t>
      </w:r>
      <w:r w:rsidRPr="002633AE">
        <w:rPr>
          <w:i/>
          <w:iCs/>
        </w:rPr>
        <w:t xml:space="preserve">и </w:t>
      </w:r>
      <w:r w:rsidRPr="002633AE">
        <w:rPr>
          <w:i/>
          <w:iCs/>
          <w:spacing w:val="14"/>
        </w:rPr>
        <w:t xml:space="preserve"> </w:t>
      </w:r>
      <w:r w:rsidRPr="002633AE">
        <w:rPr>
          <w:i/>
          <w:iCs/>
          <w:spacing w:val="-1"/>
        </w:rPr>
        <w:t>Интернете</w:t>
      </w:r>
      <w:r w:rsidRPr="002633AE">
        <w:rPr>
          <w:i/>
          <w:iCs/>
        </w:rPr>
        <w:t xml:space="preserve"> </w:t>
      </w:r>
      <w:r w:rsidRPr="002633AE">
        <w:rPr>
          <w:i/>
          <w:iCs/>
          <w:spacing w:val="12"/>
        </w:rPr>
        <w:t xml:space="preserve"> </w:t>
      </w:r>
      <w:r w:rsidRPr="002633AE">
        <w:rPr>
          <w:i/>
          <w:iCs/>
        </w:rPr>
        <w:t xml:space="preserve">о </w:t>
      </w:r>
      <w:r w:rsidRPr="002633AE">
        <w:rPr>
          <w:i/>
          <w:iCs/>
          <w:spacing w:val="14"/>
        </w:rPr>
        <w:t xml:space="preserve"> </w:t>
      </w:r>
      <w:r w:rsidRPr="002633AE">
        <w:rPr>
          <w:i/>
          <w:iCs/>
        </w:rPr>
        <w:t xml:space="preserve">таких </w:t>
      </w:r>
      <w:r w:rsidRPr="002633AE">
        <w:rPr>
          <w:i/>
          <w:iCs/>
          <w:spacing w:val="13"/>
        </w:rPr>
        <w:t xml:space="preserve"> </w:t>
      </w:r>
      <w:r w:rsidRPr="002633AE">
        <w:rPr>
          <w:i/>
          <w:iCs/>
          <w:spacing w:val="-1"/>
        </w:rPr>
        <w:t>направлениях</w:t>
      </w:r>
      <w:r w:rsidRPr="002633AE">
        <w:rPr>
          <w:i/>
          <w:iCs/>
          <w:spacing w:val="77"/>
        </w:rPr>
        <w:t xml:space="preserve"> </w:t>
      </w:r>
      <w:r w:rsidRPr="002633AE">
        <w:rPr>
          <w:i/>
          <w:iCs/>
          <w:spacing w:val="-1"/>
        </w:rPr>
        <w:t>массовой</w:t>
      </w:r>
      <w:r w:rsidRPr="002633AE">
        <w:rPr>
          <w:i/>
          <w:iCs/>
        </w:rPr>
        <w:t xml:space="preserve"> </w:t>
      </w:r>
      <w:r w:rsidRPr="002633AE">
        <w:rPr>
          <w:i/>
          <w:iCs/>
          <w:spacing w:val="-1"/>
        </w:rPr>
        <w:t>культуры,</w:t>
      </w:r>
      <w:r w:rsidRPr="002633AE">
        <w:rPr>
          <w:i/>
          <w:iCs/>
        </w:rPr>
        <w:t xml:space="preserve"> как </w:t>
      </w:r>
      <w:r w:rsidRPr="002633AE">
        <w:rPr>
          <w:i/>
          <w:iCs/>
          <w:spacing w:val="-1"/>
        </w:rPr>
        <w:t xml:space="preserve">шоу-бизнес </w:t>
      </w:r>
      <w:r w:rsidRPr="002633AE">
        <w:rPr>
          <w:i/>
          <w:iCs/>
        </w:rPr>
        <w:t>и мода;</w:t>
      </w:r>
    </w:p>
    <w:p w:rsidR="00F65700" w:rsidRPr="002633AE" w:rsidRDefault="00F65700" w:rsidP="00F65700">
      <w:pPr>
        <w:pStyle w:val="a8"/>
        <w:numPr>
          <w:ilvl w:val="0"/>
          <w:numId w:val="181"/>
        </w:numPr>
        <w:tabs>
          <w:tab w:val="left" w:pos="592"/>
          <w:tab w:val="left" w:pos="851"/>
        </w:tabs>
        <w:kinsoku w:val="0"/>
        <w:overflowPunct w:val="0"/>
        <w:ind w:left="0" w:right="105" w:firstLine="567"/>
      </w:pPr>
      <w:r w:rsidRPr="002633AE">
        <w:rPr>
          <w:i/>
          <w:iCs/>
          <w:spacing w:val="-1"/>
        </w:rPr>
        <w:t>оценивать</w:t>
      </w:r>
      <w:r w:rsidRPr="002633AE">
        <w:rPr>
          <w:i/>
          <w:iCs/>
        </w:rPr>
        <w:t xml:space="preserve"> </w:t>
      </w:r>
      <w:r w:rsidRPr="002633AE">
        <w:rPr>
          <w:i/>
          <w:iCs/>
          <w:spacing w:val="19"/>
        </w:rPr>
        <w:t xml:space="preserve"> </w:t>
      </w:r>
      <w:r w:rsidRPr="002633AE">
        <w:rPr>
          <w:i/>
          <w:iCs/>
        </w:rPr>
        <w:t xml:space="preserve">роль </w:t>
      </w:r>
      <w:r w:rsidRPr="002633AE">
        <w:rPr>
          <w:i/>
          <w:iCs/>
          <w:spacing w:val="19"/>
        </w:rPr>
        <w:t xml:space="preserve"> </w:t>
      </w:r>
      <w:r w:rsidRPr="002633AE">
        <w:rPr>
          <w:i/>
          <w:iCs/>
          <w:spacing w:val="-1"/>
        </w:rPr>
        <w:t>спорта</w:t>
      </w:r>
      <w:r w:rsidRPr="002633AE">
        <w:rPr>
          <w:i/>
          <w:iCs/>
        </w:rPr>
        <w:t xml:space="preserve"> </w:t>
      </w:r>
      <w:r w:rsidRPr="002633AE">
        <w:rPr>
          <w:i/>
          <w:iCs/>
          <w:spacing w:val="18"/>
        </w:rPr>
        <w:t xml:space="preserve"> </w:t>
      </w:r>
      <w:r w:rsidRPr="002633AE">
        <w:rPr>
          <w:i/>
          <w:iCs/>
        </w:rPr>
        <w:t xml:space="preserve">и </w:t>
      </w:r>
      <w:r w:rsidRPr="002633AE">
        <w:rPr>
          <w:i/>
          <w:iCs/>
          <w:spacing w:val="18"/>
        </w:rPr>
        <w:t xml:space="preserve"> </w:t>
      </w:r>
      <w:r w:rsidRPr="002633AE">
        <w:rPr>
          <w:i/>
          <w:iCs/>
          <w:spacing w:val="-1"/>
        </w:rPr>
        <w:t>спортивных</w:t>
      </w:r>
      <w:r w:rsidRPr="002633AE">
        <w:rPr>
          <w:i/>
          <w:iCs/>
        </w:rPr>
        <w:t xml:space="preserve"> </w:t>
      </w:r>
      <w:r w:rsidRPr="002633AE">
        <w:rPr>
          <w:i/>
          <w:iCs/>
          <w:spacing w:val="18"/>
        </w:rPr>
        <w:t xml:space="preserve"> </w:t>
      </w:r>
      <w:r w:rsidRPr="002633AE">
        <w:rPr>
          <w:i/>
          <w:iCs/>
          <w:spacing w:val="-1"/>
        </w:rPr>
        <w:t>достижений</w:t>
      </w:r>
      <w:r w:rsidRPr="002633AE">
        <w:rPr>
          <w:i/>
          <w:iCs/>
        </w:rPr>
        <w:t xml:space="preserve"> </w:t>
      </w:r>
      <w:r w:rsidRPr="002633AE">
        <w:rPr>
          <w:i/>
          <w:iCs/>
          <w:spacing w:val="23"/>
        </w:rPr>
        <w:t xml:space="preserve"> </w:t>
      </w:r>
      <w:r w:rsidRPr="002633AE">
        <w:rPr>
          <w:i/>
          <w:iCs/>
        </w:rPr>
        <w:t xml:space="preserve">в </w:t>
      </w:r>
      <w:r w:rsidRPr="002633AE">
        <w:rPr>
          <w:i/>
          <w:iCs/>
          <w:spacing w:val="18"/>
        </w:rPr>
        <w:t xml:space="preserve"> </w:t>
      </w:r>
      <w:r w:rsidRPr="002633AE">
        <w:rPr>
          <w:i/>
          <w:iCs/>
        </w:rPr>
        <w:t xml:space="preserve">контексте </w:t>
      </w:r>
      <w:r w:rsidRPr="002633AE">
        <w:rPr>
          <w:i/>
          <w:iCs/>
          <w:spacing w:val="18"/>
        </w:rPr>
        <w:t xml:space="preserve"> </w:t>
      </w:r>
      <w:r w:rsidRPr="002633AE">
        <w:rPr>
          <w:i/>
          <w:iCs/>
        </w:rPr>
        <w:t xml:space="preserve">современной </w:t>
      </w:r>
      <w:r w:rsidRPr="002633AE">
        <w:rPr>
          <w:i/>
          <w:iCs/>
          <w:spacing w:val="21"/>
        </w:rPr>
        <w:t xml:space="preserve"> </w:t>
      </w:r>
      <w:r w:rsidRPr="002633AE">
        <w:rPr>
          <w:i/>
          <w:iCs/>
          <w:spacing w:val="-1"/>
        </w:rPr>
        <w:t>общественной</w:t>
      </w:r>
      <w:r w:rsidRPr="002633AE">
        <w:rPr>
          <w:i/>
          <w:iCs/>
          <w:spacing w:val="73"/>
        </w:rPr>
        <w:t xml:space="preserve"> </w:t>
      </w:r>
      <w:r w:rsidRPr="002633AE">
        <w:rPr>
          <w:i/>
          <w:iCs/>
        </w:rPr>
        <w:t>жизни;</w:t>
      </w:r>
    </w:p>
    <w:p w:rsidR="00F65700" w:rsidRPr="002633AE" w:rsidRDefault="00F65700" w:rsidP="00F65700">
      <w:pPr>
        <w:pStyle w:val="a8"/>
        <w:numPr>
          <w:ilvl w:val="0"/>
          <w:numId w:val="181"/>
        </w:numPr>
        <w:tabs>
          <w:tab w:val="left" w:pos="592"/>
          <w:tab w:val="left" w:pos="851"/>
        </w:tabs>
        <w:kinsoku w:val="0"/>
        <w:overflowPunct w:val="0"/>
        <w:ind w:left="0" w:firstLine="567"/>
      </w:pPr>
      <w:r w:rsidRPr="002633AE">
        <w:rPr>
          <w:i/>
          <w:iCs/>
          <w:spacing w:val="-1"/>
        </w:rPr>
        <w:t>выражать</w:t>
      </w:r>
      <w:r w:rsidRPr="002633AE">
        <w:rPr>
          <w:i/>
          <w:iCs/>
        </w:rPr>
        <w:t xml:space="preserve"> и </w:t>
      </w:r>
      <w:r w:rsidRPr="002633AE">
        <w:rPr>
          <w:i/>
          <w:iCs/>
          <w:spacing w:val="-1"/>
        </w:rPr>
        <w:t>обосновывать</w:t>
      </w:r>
      <w:r w:rsidRPr="002633AE">
        <w:rPr>
          <w:i/>
          <w:iCs/>
        </w:rPr>
        <w:t xml:space="preserve"> </w:t>
      </w:r>
      <w:r w:rsidRPr="002633AE">
        <w:rPr>
          <w:i/>
          <w:iCs/>
          <w:spacing w:val="-1"/>
        </w:rPr>
        <w:t>собственную</w:t>
      </w:r>
      <w:r w:rsidRPr="002633AE">
        <w:rPr>
          <w:i/>
          <w:iCs/>
        </w:rPr>
        <w:t xml:space="preserve"> позицию</w:t>
      </w:r>
      <w:r w:rsidRPr="002633AE">
        <w:rPr>
          <w:i/>
          <w:iCs/>
          <w:spacing w:val="4"/>
        </w:rPr>
        <w:t xml:space="preserve"> </w:t>
      </w:r>
      <w:r w:rsidRPr="002633AE">
        <w:rPr>
          <w:i/>
          <w:iCs/>
        </w:rPr>
        <w:t xml:space="preserve">по </w:t>
      </w:r>
      <w:r w:rsidRPr="002633AE">
        <w:rPr>
          <w:i/>
          <w:iCs/>
          <w:spacing w:val="-1"/>
        </w:rPr>
        <w:t>актуальным</w:t>
      </w:r>
      <w:r w:rsidRPr="002633AE">
        <w:rPr>
          <w:i/>
          <w:iCs/>
        </w:rPr>
        <w:t xml:space="preserve"> </w:t>
      </w:r>
      <w:r w:rsidRPr="002633AE">
        <w:rPr>
          <w:i/>
          <w:iCs/>
          <w:spacing w:val="-1"/>
        </w:rPr>
        <w:t>проблемам</w:t>
      </w:r>
      <w:r w:rsidRPr="002633AE">
        <w:rPr>
          <w:i/>
          <w:iCs/>
        </w:rPr>
        <w:t xml:space="preserve"> молодёжи.</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567"/>
      </w:pPr>
      <w:r w:rsidRPr="00246C79">
        <w:rPr>
          <w:b/>
          <w:bCs/>
          <w:iCs/>
          <w:spacing w:val="-1"/>
        </w:rPr>
        <w:t>1.2.10.География</w:t>
      </w:r>
    </w:p>
    <w:p w:rsidR="00F65700" w:rsidRPr="002633AE" w:rsidRDefault="00F65700" w:rsidP="00F65700">
      <w:pPr>
        <w:pStyle w:val="a8"/>
        <w:tabs>
          <w:tab w:val="left" w:pos="851"/>
        </w:tabs>
        <w:kinsoku w:val="0"/>
        <w:overflowPunct w:val="0"/>
        <w:spacing w:before="9"/>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Источники</w:t>
      </w:r>
      <w:r w:rsidRPr="002633AE">
        <w:t xml:space="preserve"> </w:t>
      </w:r>
      <w:r w:rsidRPr="002633AE">
        <w:rPr>
          <w:spacing w:val="-1"/>
        </w:rPr>
        <w:t>географической</w:t>
      </w:r>
      <w:r w:rsidRPr="002633AE">
        <w:t xml:space="preserve"> </w:t>
      </w:r>
      <w:r w:rsidRPr="002633AE">
        <w:rPr>
          <w:spacing w:val="-1"/>
        </w:rPr>
        <w:t>информации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05" w:firstLine="567"/>
        <w:jc w:val="both"/>
        <w:rPr>
          <w:spacing w:val="-1"/>
        </w:rPr>
      </w:pPr>
      <w:r w:rsidRPr="002633AE">
        <w:rPr>
          <w:spacing w:val="-1"/>
        </w:rPr>
        <w:t>использовать</w:t>
      </w:r>
      <w:r w:rsidRPr="002633AE">
        <w:rPr>
          <w:spacing w:val="6"/>
        </w:rPr>
        <w:t xml:space="preserve"> </w:t>
      </w:r>
      <w:r w:rsidRPr="002633AE">
        <w:rPr>
          <w:spacing w:val="-1"/>
        </w:rPr>
        <w:t>различные</w:t>
      </w:r>
      <w:r w:rsidRPr="002633AE">
        <w:rPr>
          <w:spacing w:val="3"/>
        </w:rPr>
        <w:t xml:space="preserve"> </w:t>
      </w:r>
      <w:r w:rsidRPr="002633AE">
        <w:rPr>
          <w:spacing w:val="-1"/>
        </w:rPr>
        <w:t>источники</w:t>
      </w:r>
      <w:r w:rsidRPr="002633AE">
        <w:rPr>
          <w:spacing w:val="5"/>
        </w:rPr>
        <w:t xml:space="preserve"> </w:t>
      </w:r>
      <w:r w:rsidRPr="002633AE">
        <w:rPr>
          <w:spacing w:val="-1"/>
        </w:rPr>
        <w:t>географической</w:t>
      </w:r>
      <w:r w:rsidRPr="002633AE">
        <w:rPr>
          <w:spacing w:val="5"/>
        </w:rPr>
        <w:t xml:space="preserve"> </w:t>
      </w:r>
      <w:r w:rsidRPr="002633AE">
        <w:rPr>
          <w:spacing w:val="-1"/>
        </w:rPr>
        <w:t>информации</w:t>
      </w:r>
      <w:r w:rsidRPr="002633AE">
        <w:rPr>
          <w:spacing w:val="13"/>
        </w:rPr>
        <w:t xml:space="preserve"> </w:t>
      </w:r>
      <w:r w:rsidRPr="002633AE">
        <w:rPr>
          <w:spacing w:val="-1"/>
        </w:rPr>
        <w:t>(картографические,</w:t>
      </w:r>
      <w:r w:rsidRPr="002633AE">
        <w:rPr>
          <w:spacing w:val="93"/>
        </w:rPr>
        <w:t xml:space="preserve"> </w:t>
      </w:r>
      <w:r w:rsidRPr="002633AE">
        <w:rPr>
          <w:spacing w:val="-1"/>
        </w:rPr>
        <w:t>статистические,</w:t>
      </w:r>
      <w:r w:rsidRPr="002633AE">
        <w:rPr>
          <w:spacing w:val="9"/>
        </w:rPr>
        <w:t xml:space="preserve"> </w:t>
      </w:r>
      <w:r w:rsidRPr="002633AE">
        <w:rPr>
          <w:spacing w:val="-1"/>
        </w:rPr>
        <w:t>текстовые,</w:t>
      </w:r>
      <w:r w:rsidRPr="002633AE">
        <w:rPr>
          <w:spacing w:val="9"/>
        </w:rPr>
        <w:t xml:space="preserve"> </w:t>
      </w:r>
      <w:r w:rsidRPr="002633AE">
        <w:t>видео-</w:t>
      </w:r>
      <w:r w:rsidRPr="002633AE">
        <w:rPr>
          <w:spacing w:val="8"/>
        </w:rPr>
        <w:t xml:space="preserve"> </w:t>
      </w:r>
      <w:r w:rsidRPr="002633AE">
        <w:t>и</w:t>
      </w:r>
      <w:r w:rsidRPr="002633AE">
        <w:rPr>
          <w:spacing w:val="10"/>
        </w:rPr>
        <w:t xml:space="preserve"> </w:t>
      </w:r>
      <w:r w:rsidRPr="002633AE">
        <w:rPr>
          <w:spacing w:val="-1"/>
        </w:rPr>
        <w:t>фотоизображения,</w:t>
      </w:r>
      <w:r w:rsidRPr="002633AE">
        <w:rPr>
          <w:spacing w:val="9"/>
        </w:rPr>
        <w:t xml:space="preserve"> </w:t>
      </w:r>
      <w:r w:rsidRPr="002633AE">
        <w:rPr>
          <w:spacing w:val="-1"/>
        </w:rPr>
        <w:t>компьютерные</w:t>
      </w:r>
      <w:r w:rsidRPr="002633AE">
        <w:rPr>
          <w:spacing w:val="7"/>
        </w:rPr>
        <w:t xml:space="preserve"> </w:t>
      </w:r>
      <w:r w:rsidRPr="002633AE">
        <w:rPr>
          <w:spacing w:val="-1"/>
        </w:rPr>
        <w:t>базы</w:t>
      </w:r>
      <w:r w:rsidRPr="002633AE">
        <w:rPr>
          <w:spacing w:val="8"/>
        </w:rPr>
        <w:t xml:space="preserve"> </w:t>
      </w:r>
      <w:r w:rsidRPr="002633AE">
        <w:rPr>
          <w:spacing w:val="-1"/>
        </w:rPr>
        <w:t>данных)</w:t>
      </w:r>
      <w:r w:rsidRPr="002633AE">
        <w:rPr>
          <w:spacing w:val="8"/>
        </w:rPr>
        <w:t xml:space="preserve"> </w:t>
      </w:r>
      <w:r w:rsidRPr="002633AE">
        <w:rPr>
          <w:spacing w:val="-1"/>
        </w:rPr>
        <w:t>для</w:t>
      </w:r>
      <w:r w:rsidRPr="002633AE">
        <w:rPr>
          <w:spacing w:val="9"/>
        </w:rPr>
        <w:t xml:space="preserve"> </w:t>
      </w:r>
      <w:r w:rsidRPr="002633AE">
        <w:rPr>
          <w:spacing w:val="-1"/>
        </w:rPr>
        <w:t>поиска</w:t>
      </w:r>
      <w:r w:rsidRPr="002633AE">
        <w:rPr>
          <w:spacing w:val="6"/>
        </w:rPr>
        <w:t xml:space="preserve"> </w:t>
      </w:r>
      <w:r w:rsidRPr="002633AE">
        <w:t>и</w:t>
      </w:r>
      <w:r w:rsidRPr="002633AE">
        <w:rPr>
          <w:spacing w:val="105"/>
        </w:rPr>
        <w:t xml:space="preserve"> </w:t>
      </w:r>
      <w:r w:rsidRPr="002633AE">
        <w:rPr>
          <w:spacing w:val="-1"/>
        </w:rPr>
        <w:t>извлечения</w:t>
      </w:r>
      <w:r w:rsidRPr="002633AE">
        <w:t xml:space="preserve"> </w:t>
      </w:r>
      <w:r w:rsidRPr="002633AE">
        <w:rPr>
          <w:spacing w:val="-1"/>
        </w:rPr>
        <w:t>информации,</w:t>
      </w:r>
      <w:r w:rsidRPr="002633AE">
        <w:t xml:space="preserve"> </w:t>
      </w:r>
      <w:r w:rsidRPr="002633AE">
        <w:rPr>
          <w:spacing w:val="-1"/>
        </w:rPr>
        <w:t>необходимой</w:t>
      </w:r>
      <w:r w:rsidRPr="002633AE">
        <w:rPr>
          <w:spacing w:val="-2"/>
        </w:rPr>
        <w:t xml:space="preserve"> </w:t>
      </w:r>
      <w:r w:rsidRPr="002633AE">
        <w:t xml:space="preserve">для </w:t>
      </w:r>
      <w:r w:rsidRPr="002633AE">
        <w:rPr>
          <w:spacing w:val="-1"/>
        </w:rPr>
        <w:t>решения</w:t>
      </w:r>
      <w:r w:rsidRPr="002633AE">
        <w:rPr>
          <w:spacing w:val="2"/>
        </w:rPr>
        <w:t xml:space="preserve"> </w:t>
      </w:r>
      <w:r w:rsidRPr="002633AE">
        <w:rPr>
          <w:spacing w:val="-1"/>
        </w:rPr>
        <w:t>учебных</w:t>
      </w:r>
      <w:r w:rsidRPr="002633AE">
        <w:t xml:space="preserve"> и </w:t>
      </w:r>
      <w:r w:rsidRPr="002633AE">
        <w:rPr>
          <w:spacing w:val="-1"/>
        </w:rPr>
        <w:t>практико-ориентированных</w:t>
      </w:r>
      <w:r w:rsidRPr="002633AE">
        <w:rPr>
          <w:spacing w:val="-3"/>
        </w:rPr>
        <w:t xml:space="preserve"> </w:t>
      </w:r>
      <w:r w:rsidRPr="002633AE">
        <w:rPr>
          <w:spacing w:val="-1"/>
        </w:rPr>
        <w:t>задач;</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анализировать,</w:t>
      </w:r>
      <w:r w:rsidRPr="002633AE">
        <w:t xml:space="preserve"> </w:t>
      </w:r>
      <w:r w:rsidRPr="002633AE">
        <w:rPr>
          <w:spacing w:val="-1"/>
        </w:rPr>
        <w:t>обобщать</w:t>
      </w:r>
      <w:r w:rsidRPr="002633AE">
        <w:rPr>
          <w:spacing w:val="1"/>
        </w:rPr>
        <w:t xml:space="preserve"> </w:t>
      </w:r>
      <w:r w:rsidRPr="002633AE">
        <w:t xml:space="preserve">и </w:t>
      </w:r>
      <w:r w:rsidRPr="002633AE">
        <w:rPr>
          <w:spacing w:val="-1"/>
        </w:rPr>
        <w:t>интерпретировать</w:t>
      </w:r>
      <w:r w:rsidRPr="002633AE">
        <w:rPr>
          <w:spacing w:val="2"/>
        </w:rPr>
        <w:t xml:space="preserve"> </w:t>
      </w:r>
      <w:r w:rsidRPr="002633AE">
        <w:rPr>
          <w:spacing w:val="-1"/>
        </w:rPr>
        <w:t>географическую</w:t>
      </w:r>
      <w:r w:rsidRPr="002633AE">
        <w:t xml:space="preserve"> </w:t>
      </w:r>
      <w:r w:rsidRPr="002633AE">
        <w:rPr>
          <w:spacing w:val="-1"/>
        </w:rPr>
        <w:t>информацию;</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t xml:space="preserve">находить  </w:t>
      </w:r>
      <w:r w:rsidRPr="002633AE">
        <w:rPr>
          <w:spacing w:val="6"/>
        </w:rPr>
        <w:t xml:space="preserve"> </w:t>
      </w:r>
      <w:r w:rsidRPr="002633AE">
        <w:t xml:space="preserve">и  </w:t>
      </w:r>
      <w:r w:rsidRPr="002633AE">
        <w:rPr>
          <w:spacing w:val="7"/>
        </w:rPr>
        <w:t xml:space="preserve"> </w:t>
      </w:r>
      <w:r w:rsidRPr="002633AE">
        <w:rPr>
          <w:spacing w:val="-1"/>
        </w:rPr>
        <w:t>формулировать</w:t>
      </w:r>
      <w:r w:rsidRPr="002633AE">
        <w:t xml:space="preserve">  </w:t>
      </w:r>
      <w:r w:rsidRPr="002633AE">
        <w:rPr>
          <w:spacing w:val="8"/>
        </w:rPr>
        <w:t xml:space="preserve"> </w:t>
      </w:r>
      <w:r w:rsidRPr="002633AE">
        <w:t xml:space="preserve">по  </w:t>
      </w:r>
      <w:r w:rsidRPr="002633AE">
        <w:rPr>
          <w:spacing w:val="6"/>
        </w:rPr>
        <w:t xml:space="preserve"> </w:t>
      </w:r>
      <w:r w:rsidRPr="002633AE">
        <w:rPr>
          <w:spacing w:val="-1"/>
        </w:rPr>
        <w:t>результатам</w:t>
      </w:r>
      <w:r w:rsidRPr="002633AE">
        <w:t xml:space="preserve">  </w:t>
      </w:r>
      <w:r w:rsidRPr="002633AE">
        <w:rPr>
          <w:spacing w:val="6"/>
        </w:rPr>
        <w:t xml:space="preserve"> </w:t>
      </w:r>
      <w:r w:rsidRPr="002633AE">
        <w:rPr>
          <w:spacing w:val="-1"/>
        </w:rPr>
        <w:t>наблюдений</w:t>
      </w:r>
      <w:r w:rsidRPr="002633AE">
        <w:t xml:space="preserve">  </w:t>
      </w:r>
      <w:r w:rsidRPr="002633AE">
        <w:rPr>
          <w:spacing w:val="7"/>
        </w:rPr>
        <w:t xml:space="preserve"> </w:t>
      </w:r>
      <w:r w:rsidRPr="002633AE">
        <w:t xml:space="preserve">(в  </w:t>
      </w:r>
      <w:r w:rsidRPr="002633AE">
        <w:rPr>
          <w:spacing w:val="5"/>
        </w:rPr>
        <w:t xml:space="preserve"> </w:t>
      </w:r>
      <w:r w:rsidRPr="002633AE">
        <w:t xml:space="preserve">том  </w:t>
      </w:r>
      <w:r w:rsidRPr="002633AE">
        <w:rPr>
          <w:spacing w:val="6"/>
        </w:rPr>
        <w:t xml:space="preserve"> </w:t>
      </w:r>
      <w:r w:rsidRPr="002633AE">
        <w:rPr>
          <w:spacing w:val="-1"/>
        </w:rPr>
        <w:t>числе</w:t>
      </w:r>
      <w:r w:rsidRPr="002633AE">
        <w:t xml:space="preserve">  </w:t>
      </w:r>
      <w:r w:rsidRPr="002633AE">
        <w:rPr>
          <w:spacing w:val="6"/>
        </w:rPr>
        <w:t xml:space="preserve"> </w:t>
      </w:r>
      <w:r w:rsidRPr="002633AE">
        <w:rPr>
          <w:spacing w:val="-1"/>
        </w:rPr>
        <w:t>инструментальных)</w:t>
      </w:r>
      <w:r w:rsidRPr="002633AE">
        <w:rPr>
          <w:spacing w:val="73"/>
        </w:rPr>
        <w:t xml:space="preserve"> </w:t>
      </w:r>
      <w:r w:rsidRPr="002633AE">
        <w:rPr>
          <w:spacing w:val="-1"/>
        </w:rPr>
        <w:t>зависимости</w:t>
      </w:r>
      <w:r w:rsidRPr="002633AE">
        <w:rPr>
          <w:spacing w:val="1"/>
        </w:rPr>
        <w:t xml:space="preserve"> </w:t>
      </w:r>
      <w:r w:rsidRPr="002633AE">
        <w:t>и</w:t>
      </w:r>
      <w:r w:rsidRPr="002633AE">
        <w:rPr>
          <w:spacing w:val="-2"/>
        </w:rPr>
        <w:t xml:space="preserve"> </w:t>
      </w:r>
      <w:r w:rsidRPr="002633AE">
        <w:rPr>
          <w:spacing w:val="-1"/>
        </w:rPr>
        <w:t>закономерности;</w:t>
      </w:r>
    </w:p>
    <w:p w:rsidR="00F65700" w:rsidRPr="002633AE" w:rsidRDefault="00F65700" w:rsidP="00F65700">
      <w:pPr>
        <w:pStyle w:val="a8"/>
        <w:numPr>
          <w:ilvl w:val="4"/>
          <w:numId w:val="212"/>
        </w:numPr>
        <w:tabs>
          <w:tab w:val="left" w:pos="592"/>
          <w:tab w:val="left" w:pos="851"/>
        </w:tabs>
        <w:kinsoku w:val="0"/>
        <w:overflowPunct w:val="0"/>
        <w:spacing w:before="53"/>
        <w:ind w:left="0" w:right="108" w:firstLine="567"/>
        <w:jc w:val="both"/>
        <w:rPr>
          <w:spacing w:val="-1"/>
        </w:rPr>
      </w:pPr>
      <w:r w:rsidRPr="002633AE">
        <w:rPr>
          <w:spacing w:val="-1"/>
        </w:rPr>
        <w:t>определять</w:t>
      </w:r>
      <w:r w:rsidRPr="002633AE">
        <w:rPr>
          <w:spacing w:val="53"/>
        </w:rPr>
        <w:t xml:space="preserve"> </w:t>
      </w:r>
      <w:r w:rsidRPr="002633AE">
        <w:t>и</w:t>
      </w:r>
      <w:r w:rsidRPr="002633AE">
        <w:rPr>
          <w:spacing w:val="53"/>
        </w:rPr>
        <w:t xml:space="preserve"> </w:t>
      </w:r>
      <w:r w:rsidRPr="002633AE">
        <w:rPr>
          <w:spacing w:val="-1"/>
        </w:rPr>
        <w:t>сравнивать</w:t>
      </w:r>
      <w:r w:rsidRPr="002633AE">
        <w:rPr>
          <w:spacing w:val="54"/>
        </w:rPr>
        <w:t xml:space="preserve"> </w:t>
      </w:r>
      <w:r w:rsidRPr="002633AE">
        <w:rPr>
          <w:spacing w:val="-1"/>
        </w:rPr>
        <w:t>качественные</w:t>
      </w:r>
      <w:r w:rsidRPr="002633AE">
        <w:rPr>
          <w:spacing w:val="51"/>
        </w:rPr>
        <w:t xml:space="preserve"> </w:t>
      </w:r>
      <w:r w:rsidRPr="002633AE">
        <w:t>и</w:t>
      </w:r>
      <w:r w:rsidRPr="002633AE">
        <w:rPr>
          <w:spacing w:val="53"/>
        </w:rPr>
        <w:t xml:space="preserve"> </w:t>
      </w:r>
      <w:r w:rsidRPr="002633AE">
        <w:rPr>
          <w:spacing w:val="-1"/>
        </w:rPr>
        <w:t>количественные</w:t>
      </w:r>
      <w:r w:rsidRPr="002633AE">
        <w:rPr>
          <w:spacing w:val="51"/>
        </w:rPr>
        <w:t xml:space="preserve"> </w:t>
      </w:r>
      <w:r w:rsidRPr="002633AE">
        <w:rPr>
          <w:spacing w:val="-1"/>
        </w:rPr>
        <w:t>показатели,</w:t>
      </w:r>
      <w:r w:rsidRPr="002633AE">
        <w:rPr>
          <w:spacing w:val="52"/>
        </w:rPr>
        <w:t xml:space="preserve"> </w:t>
      </w:r>
      <w:r w:rsidRPr="002633AE">
        <w:rPr>
          <w:spacing w:val="-1"/>
        </w:rPr>
        <w:t>характеризующие</w:t>
      </w:r>
      <w:r w:rsidRPr="002633AE">
        <w:rPr>
          <w:spacing w:val="101"/>
        </w:rPr>
        <w:t xml:space="preserve"> </w:t>
      </w:r>
      <w:r w:rsidRPr="002633AE">
        <w:rPr>
          <w:spacing w:val="-1"/>
        </w:rPr>
        <w:t>географические</w:t>
      </w:r>
      <w:r w:rsidRPr="002633AE">
        <w:rPr>
          <w:spacing w:val="10"/>
        </w:rPr>
        <w:t xml:space="preserve"> </w:t>
      </w:r>
      <w:r w:rsidRPr="002633AE">
        <w:rPr>
          <w:spacing w:val="-1"/>
        </w:rPr>
        <w:t>объекты,</w:t>
      </w:r>
      <w:r w:rsidRPr="002633AE">
        <w:rPr>
          <w:spacing w:val="12"/>
        </w:rPr>
        <w:t xml:space="preserve"> </w:t>
      </w:r>
      <w:r w:rsidRPr="002633AE">
        <w:t>процессы</w:t>
      </w:r>
      <w:r w:rsidRPr="002633AE">
        <w:rPr>
          <w:spacing w:val="11"/>
        </w:rPr>
        <w:t xml:space="preserve"> </w:t>
      </w:r>
      <w:r w:rsidRPr="002633AE">
        <w:t>и</w:t>
      </w:r>
      <w:r w:rsidRPr="002633AE">
        <w:rPr>
          <w:spacing w:val="12"/>
        </w:rPr>
        <w:t xml:space="preserve"> </w:t>
      </w:r>
      <w:r w:rsidRPr="002633AE">
        <w:rPr>
          <w:spacing w:val="-1"/>
        </w:rPr>
        <w:t>явления,</w:t>
      </w:r>
      <w:r w:rsidRPr="002633AE">
        <w:rPr>
          <w:spacing w:val="9"/>
        </w:rPr>
        <w:t xml:space="preserve"> </w:t>
      </w:r>
      <w:r w:rsidRPr="002633AE">
        <w:t>их</w:t>
      </w:r>
      <w:r w:rsidRPr="002633AE">
        <w:rPr>
          <w:spacing w:val="9"/>
        </w:rPr>
        <w:t xml:space="preserve"> </w:t>
      </w:r>
      <w:r w:rsidRPr="002633AE">
        <w:rPr>
          <w:spacing w:val="-1"/>
        </w:rPr>
        <w:t>положение</w:t>
      </w:r>
      <w:r w:rsidRPr="002633AE">
        <w:rPr>
          <w:spacing w:val="10"/>
        </w:rPr>
        <w:t xml:space="preserve"> </w:t>
      </w:r>
      <w:r w:rsidRPr="002633AE">
        <w:t>в</w:t>
      </w:r>
      <w:r w:rsidRPr="002633AE">
        <w:rPr>
          <w:spacing w:val="8"/>
        </w:rPr>
        <w:t xml:space="preserve"> </w:t>
      </w:r>
      <w:r w:rsidRPr="002633AE">
        <w:rPr>
          <w:spacing w:val="-1"/>
        </w:rPr>
        <w:t>пространстве</w:t>
      </w:r>
      <w:r w:rsidRPr="002633AE">
        <w:rPr>
          <w:spacing w:val="11"/>
        </w:rPr>
        <w:t xml:space="preserve"> </w:t>
      </w:r>
      <w:r w:rsidRPr="002633AE">
        <w:t>по</w:t>
      </w:r>
      <w:r w:rsidRPr="002633AE">
        <w:rPr>
          <w:spacing w:val="11"/>
        </w:rPr>
        <w:t xml:space="preserve"> </w:t>
      </w:r>
      <w:r w:rsidRPr="002633AE">
        <w:rPr>
          <w:spacing w:val="-1"/>
        </w:rPr>
        <w:t>географическим</w:t>
      </w:r>
      <w:r w:rsidRPr="002633AE">
        <w:rPr>
          <w:spacing w:val="11"/>
        </w:rPr>
        <w:t xml:space="preserve"> </w:t>
      </w:r>
      <w:r w:rsidRPr="002633AE">
        <w:rPr>
          <w:spacing w:val="-1"/>
        </w:rPr>
        <w:t>картам</w:t>
      </w:r>
      <w:r w:rsidRPr="002633AE">
        <w:rPr>
          <w:spacing w:val="105"/>
        </w:rPr>
        <w:t xml:space="preserve"> </w:t>
      </w:r>
      <w:r w:rsidRPr="002633AE">
        <w:rPr>
          <w:spacing w:val="-1"/>
        </w:rPr>
        <w:t>разного</w:t>
      </w:r>
      <w:r w:rsidRPr="002633AE">
        <w:t xml:space="preserve"> </w:t>
      </w:r>
      <w:r w:rsidRPr="002633AE">
        <w:rPr>
          <w:spacing w:val="-1"/>
        </w:rPr>
        <w:t>содержания;</w:t>
      </w:r>
    </w:p>
    <w:p w:rsidR="00F65700" w:rsidRPr="002633AE" w:rsidRDefault="00F65700" w:rsidP="00F65700">
      <w:pPr>
        <w:pStyle w:val="a8"/>
        <w:numPr>
          <w:ilvl w:val="4"/>
          <w:numId w:val="212"/>
        </w:numPr>
        <w:tabs>
          <w:tab w:val="left" w:pos="592"/>
          <w:tab w:val="left" w:pos="851"/>
        </w:tabs>
        <w:kinsoku w:val="0"/>
        <w:overflowPunct w:val="0"/>
        <w:ind w:left="0" w:right="113" w:firstLine="567"/>
        <w:jc w:val="both"/>
        <w:rPr>
          <w:spacing w:val="-1"/>
        </w:rPr>
      </w:pPr>
      <w:r w:rsidRPr="002633AE">
        <w:rPr>
          <w:spacing w:val="-1"/>
        </w:rPr>
        <w:t>выявлять</w:t>
      </w:r>
      <w:r w:rsidRPr="002633AE">
        <w:rPr>
          <w:spacing w:val="24"/>
        </w:rPr>
        <w:t xml:space="preserve"> </w:t>
      </w:r>
      <w:r w:rsidRPr="002633AE">
        <w:t>в</w:t>
      </w:r>
      <w:r w:rsidRPr="002633AE">
        <w:rPr>
          <w:spacing w:val="23"/>
        </w:rPr>
        <w:t xml:space="preserve"> </w:t>
      </w:r>
      <w:r w:rsidRPr="002633AE">
        <w:rPr>
          <w:spacing w:val="-1"/>
        </w:rPr>
        <w:t>процессе</w:t>
      </w:r>
      <w:r w:rsidRPr="002633AE">
        <w:rPr>
          <w:spacing w:val="22"/>
        </w:rPr>
        <w:t xml:space="preserve"> </w:t>
      </w:r>
      <w:r w:rsidRPr="002633AE">
        <w:rPr>
          <w:spacing w:val="-1"/>
        </w:rPr>
        <w:t>работы</w:t>
      </w:r>
      <w:r w:rsidRPr="002633AE">
        <w:rPr>
          <w:spacing w:val="23"/>
        </w:rPr>
        <w:t xml:space="preserve"> </w:t>
      </w:r>
      <w:r w:rsidRPr="002633AE">
        <w:t>с</w:t>
      </w:r>
      <w:r w:rsidRPr="002633AE">
        <w:rPr>
          <w:spacing w:val="22"/>
        </w:rPr>
        <w:t xml:space="preserve"> </w:t>
      </w:r>
      <w:r w:rsidRPr="002633AE">
        <w:t>одним</w:t>
      </w:r>
      <w:r w:rsidRPr="002633AE">
        <w:rPr>
          <w:spacing w:val="23"/>
        </w:rPr>
        <w:t xml:space="preserve"> </w:t>
      </w:r>
      <w:r w:rsidRPr="002633AE">
        <w:rPr>
          <w:spacing w:val="-1"/>
        </w:rPr>
        <w:t>или</w:t>
      </w:r>
      <w:r w:rsidRPr="002633AE">
        <w:rPr>
          <w:spacing w:val="24"/>
        </w:rPr>
        <w:t xml:space="preserve"> </w:t>
      </w:r>
      <w:r w:rsidRPr="002633AE">
        <w:rPr>
          <w:spacing w:val="-1"/>
        </w:rPr>
        <w:t>несколькими</w:t>
      </w:r>
      <w:r w:rsidRPr="002633AE">
        <w:rPr>
          <w:spacing w:val="24"/>
        </w:rPr>
        <w:t xml:space="preserve"> </w:t>
      </w:r>
      <w:r w:rsidRPr="002633AE">
        <w:rPr>
          <w:spacing w:val="-1"/>
        </w:rPr>
        <w:t>источниками</w:t>
      </w:r>
      <w:r w:rsidRPr="002633AE">
        <w:rPr>
          <w:spacing w:val="24"/>
        </w:rPr>
        <w:t xml:space="preserve"> </w:t>
      </w:r>
      <w:r w:rsidRPr="002633AE">
        <w:rPr>
          <w:spacing w:val="-1"/>
        </w:rPr>
        <w:t>географической</w:t>
      </w:r>
      <w:r w:rsidRPr="002633AE">
        <w:rPr>
          <w:spacing w:val="24"/>
        </w:rPr>
        <w:t xml:space="preserve"> </w:t>
      </w:r>
      <w:r w:rsidRPr="002633AE">
        <w:rPr>
          <w:spacing w:val="-1"/>
        </w:rPr>
        <w:t>информации</w:t>
      </w:r>
      <w:r w:rsidRPr="002633AE">
        <w:rPr>
          <w:spacing w:val="81"/>
        </w:rPr>
        <w:t xml:space="preserve"> </w:t>
      </w:r>
      <w:r w:rsidRPr="002633AE">
        <w:rPr>
          <w:spacing w:val="-1"/>
        </w:rPr>
        <w:t>содержащуюся</w:t>
      </w:r>
      <w:r w:rsidRPr="002633AE">
        <w:t xml:space="preserve"> в них </w:t>
      </w:r>
      <w:r w:rsidRPr="002633AE">
        <w:rPr>
          <w:spacing w:val="-1"/>
        </w:rPr>
        <w:t>противоречивую</w:t>
      </w:r>
      <w:r w:rsidRPr="002633AE">
        <w:t xml:space="preserve"> </w:t>
      </w:r>
      <w:r w:rsidRPr="002633AE">
        <w:rPr>
          <w:spacing w:val="-1"/>
        </w:rPr>
        <w:t>информацию;</w:t>
      </w:r>
    </w:p>
    <w:p w:rsidR="00F65700" w:rsidRPr="002633AE" w:rsidRDefault="00F65700" w:rsidP="00F65700">
      <w:pPr>
        <w:pStyle w:val="a8"/>
        <w:numPr>
          <w:ilvl w:val="4"/>
          <w:numId w:val="212"/>
        </w:numPr>
        <w:tabs>
          <w:tab w:val="left" w:pos="592"/>
          <w:tab w:val="left" w:pos="851"/>
        </w:tabs>
        <w:kinsoku w:val="0"/>
        <w:overflowPunct w:val="0"/>
        <w:ind w:left="0" w:right="108" w:firstLine="567"/>
        <w:jc w:val="both"/>
        <w:rPr>
          <w:spacing w:val="-1"/>
        </w:rPr>
      </w:pPr>
      <w:r w:rsidRPr="002633AE">
        <w:rPr>
          <w:spacing w:val="-1"/>
        </w:rPr>
        <w:t>составлять</w:t>
      </w:r>
      <w:r w:rsidRPr="002633AE">
        <w:rPr>
          <w:spacing w:val="2"/>
        </w:rPr>
        <w:t xml:space="preserve"> </w:t>
      </w:r>
      <w:r w:rsidRPr="002633AE">
        <w:rPr>
          <w:spacing w:val="-1"/>
        </w:rPr>
        <w:t>описания</w:t>
      </w:r>
      <w:r w:rsidRPr="002633AE">
        <w:rPr>
          <w:spacing w:val="59"/>
        </w:rPr>
        <w:t xml:space="preserve"> </w:t>
      </w:r>
      <w:r w:rsidRPr="002633AE">
        <w:rPr>
          <w:spacing w:val="-1"/>
        </w:rPr>
        <w:t>географических</w:t>
      </w:r>
      <w:r w:rsidRPr="002633AE">
        <w:rPr>
          <w:spacing w:val="2"/>
        </w:rPr>
        <w:t xml:space="preserve"> </w:t>
      </w:r>
      <w:r w:rsidRPr="002633AE">
        <w:rPr>
          <w:spacing w:val="-1"/>
        </w:rPr>
        <w:t>объектов,</w:t>
      </w:r>
      <w:r w:rsidRPr="002633AE">
        <w:rPr>
          <w:spacing w:val="1"/>
        </w:rPr>
        <w:t xml:space="preserve"> </w:t>
      </w:r>
      <w:r w:rsidRPr="002633AE">
        <w:rPr>
          <w:spacing w:val="-1"/>
        </w:rPr>
        <w:t>процессов</w:t>
      </w:r>
      <w:r w:rsidRPr="002633AE">
        <w:rPr>
          <w:spacing w:val="1"/>
        </w:rPr>
        <w:t xml:space="preserve"> </w:t>
      </w:r>
      <w:r w:rsidRPr="002633AE">
        <w:t>и</w:t>
      </w:r>
      <w:r w:rsidRPr="002633AE">
        <w:rPr>
          <w:spacing w:val="3"/>
        </w:rPr>
        <w:t xml:space="preserve"> </w:t>
      </w:r>
      <w:r w:rsidRPr="002633AE">
        <w:rPr>
          <w:spacing w:val="-1"/>
        </w:rPr>
        <w:t>явлений</w:t>
      </w:r>
      <w:r w:rsidRPr="002633AE">
        <w:rPr>
          <w:spacing w:val="3"/>
        </w:rPr>
        <w:t xml:space="preserve"> </w:t>
      </w:r>
      <w:r w:rsidRPr="002633AE">
        <w:t>с</w:t>
      </w:r>
      <w:r w:rsidRPr="002633AE">
        <w:rPr>
          <w:spacing w:val="58"/>
        </w:rPr>
        <w:t xml:space="preserve"> </w:t>
      </w:r>
      <w:r w:rsidRPr="002633AE">
        <w:rPr>
          <w:spacing w:val="-1"/>
        </w:rPr>
        <w:t>использованием</w:t>
      </w:r>
      <w:r w:rsidRPr="002633AE">
        <w:rPr>
          <w:spacing w:val="59"/>
        </w:rPr>
        <w:t xml:space="preserve"> </w:t>
      </w:r>
      <w:r w:rsidRPr="002633AE">
        <w:rPr>
          <w:spacing w:val="-1"/>
        </w:rPr>
        <w:t>разных</w:t>
      </w:r>
      <w:r w:rsidRPr="002633AE">
        <w:rPr>
          <w:spacing w:val="109"/>
        </w:rPr>
        <w:t xml:space="preserve"> </w:t>
      </w:r>
      <w:r w:rsidRPr="002633AE">
        <w:rPr>
          <w:spacing w:val="-1"/>
        </w:rPr>
        <w:t>источников</w:t>
      </w:r>
      <w:r w:rsidRPr="002633AE">
        <w:t xml:space="preserve"> </w:t>
      </w:r>
      <w:r w:rsidRPr="002633AE">
        <w:rPr>
          <w:spacing w:val="-1"/>
        </w:rPr>
        <w:t>географической</w:t>
      </w:r>
      <w:r w:rsidRPr="002633AE">
        <w:t xml:space="preserve"> </w:t>
      </w:r>
      <w:r w:rsidRPr="002633AE">
        <w:rPr>
          <w:spacing w:val="-1"/>
        </w:rPr>
        <w:t>информации;</w:t>
      </w:r>
    </w:p>
    <w:p w:rsidR="00F65700" w:rsidRPr="002633AE" w:rsidRDefault="00F65700" w:rsidP="00F65700">
      <w:pPr>
        <w:pStyle w:val="a8"/>
        <w:numPr>
          <w:ilvl w:val="4"/>
          <w:numId w:val="212"/>
        </w:numPr>
        <w:tabs>
          <w:tab w:val="left" w:pos="592"/>
          <w:tab w:val="left" w:pos="851"/>
        </w:tabs>
        <w:kinsoku w:val="0"/>
        <w:overflowPunct w:val="0"/>
        <w:ind w:left="0" w:right="110" w:firstLine="567"/>
        <w:jc w:val="both"/>
        <w:rPr>
          <w:spacing w:val="-1"/>
        </w:rPr>
      </w:pPr>
      <w:r w:rsidRPr="002633AE">
        <w:rPr>
          <w:spacing w:val="-1"/>
        </w:rPr>
        <w:t>представлять</w:t>
      </w:r>
      <w:r w:rsidRPr="002633AE">
        <w:rPr>
          <w:spacing w:val="31"/>
        </w:rPr>
        <w:t xml:space="preserve"> </w:t>
      </w:r>
      <w:r w:rsidRPr="002633AE">
        <w:t>в</w:t>
      </w:r>
      <w:r w:rsidRPr="002633AE">
        <w:rPr>
          <w:spacing w:val="30"/>
        </w:rPr>
        <w:t xml:space="preserve"> </w:t>
      </w:r>
      <w:r w:rsidRPr="002633AE">
        <w:rPr>
          <w:spacing w:val="-1"/>
        </w:rPr>
        <w:t>различных</w:t>
      </w:r>
      <w:r w:rsidRPr="002633AE">
        <w:rPr>
          <w:spacing w:val="30"/>
        </w:rPr>
        <w:t xml:space="preserve"> </w:t>
      </w:r>
      <w:r w:rsidRPr="002633AE">
        <w:rPr>
          <w:spacing w:val="-1"/>
        </w:rPr>
        <w:t>формах</w:t>
      </w:r>
      <w:r w:rsidRPr="002633AE">
        <w:rPr>
          <w:spacing w:val="30"/>
        </w:rPr>
        <w:t xml:space="preserve"> </w:t>
      </w:r>
      <w:r w:rsidRPr="002633AE">
        <w:rPr>
          <w:spacing w:val="-1"/>
        </w:rPr>
        <w:t>географическую</w:t>
      </w:r>
      <w:r w:rsidRPr="002633AE">
        <w:rPr>
          <w:spacing w:val="31"/>
        </w:rPr>
        <w:t xml:space="preserve"> </w:t>
      </w:r>
      <w:r w:rsidRPr="002633AE">
        <w:rPr>
          <w:spacing w:val="-1"/>
        </w:rPr>
        <w:t>информацию,</w:t>
      </w:r>
      <w:r w:rsidRPr="002633AE">
        <w:rPr>
          <w:spacing w:val="30"/>
        </w:rPr>
        <w:t xml:space="preserve"> </w:t>
      </w:r>
      <w:r w:rsidRPr="002633AE">
        <w:rPr>
          <w:spacing w:val="-1"/>
        </w:rPr>
        <w:t>необходимую</w:t>
      </w:r>
      <w:r w:rsidRPr="002633AE">
        <w:rPr>
          <w:spacing w:val="31"/>
        </w:rPr>
        <w:t xml:space="preserve"> </w:t>
      </w:r>
      <w:r w:rsidRPr="002633AE">
        <w:t>для</w:t>
      </w:r>
      <w:r w:rsidRPr="002633AE">
        <w:rPr>
          <w:spacing w:val="33"/>
        </w:rPr>
        <w:t xml:space="preserve"> </w:t>
      </w:r>
      <w:r w:rsidRPr="002633AE">
        <w:rPr>
          <w:spacing w:val="-1"/>
        </w:rPr>
        <w:t>решения</w:t>
      </w:r>
      <w:r w:rsidRPr="002633AE">
        <w:rPr>
          <w:spacing w:val="73"/>
        </w:rPr>
        <w:t xml:space="preserve"> </w:t>
      </w:r>
      <w:r w:rsidRPr="002633AE">
        <w:rPr>
          <w:spacing w:val="-1"/>
        </w:rPr>
        <w:t>учебных</w:t>
      </w:r>
      <w:r w:rsidRPr="002633AE">
        <w:t xml:space="preserve"> и </w:t>
      </w:r>
      <w:r w:rsidRPr="002633AE">
        <w:rPr>
          <w:spacing w:val="-1"/>
        </w:rPr>
        <w:t>практико-ориентированных</w:t>
      </w:r>
      <w:r w:rsidRPr="002633AE">
        <w:t xml:space="preserve"> </w:t>
      </w:r>
      <w:r w:rsidRPr="002633AE">
        <w:rPr>
          <w:spacing w:val="-1"/>
        </w:rPr>
        <w:t>задач.</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научиться:</w:t>
      </w:r>
    </w:p>
    <w:p w:rsidR="00F65700" w:rsidRPr="002633AE" w:rsidRDefault="00F65700" w:rsidP="00F65700">
      <w:pPr>
        <w:pStyle w:val="a8"/>
        <w:numPr>
          <w:ilvl w:val="0"/>
          <w:numId w:val="180"/>
        </w:numPr>
        <w:tabs>
          <w:tab w:val="left" w:pos="592"/>
          <w:tab w:val="left" w:pos="851"/>
        </w:tabs>
        <w:kinsoku w:val="0"/>
        <w:overflowPunct w:val="0"/>
        <w:ind w:left="0" w:right="107" w:firstLine="567"/>
        <w:jc w:val="both"/>
      </w:pPr>
      <w:r w:rsidRPr="002633AE">
        <w:rPr>
          <w:i/>
          <w:iCs/>
          <w:spacing w:val="-1"/>
        </w:rPr>
        <w:t>ориентироваться</w:t>
      </w:r>
      <w:r w:rsidRPr="002633AE">
        <w:rPr>
          <w:i/>
          <w:iCs/>
          <w:spacing w:val="17"/>
        </w:rPr>
        <w:t xml:space="preserve"> </w:t>
      </w:r>
      <w:r w:rsidRPr="002633AE">
        <w:rPr>
          <w:i/>
          <w:iCs/>
        </w:rPr>
        <w:t>на</w:t>
      </w:r>
      <w:r w:rsidRPr="002633AE">
        <w:rPr>
          <w:i/>
          <w:iCs/>
          <w:spacing w:val="16"/>
        </w:rPr>
        <w:t xml:space="preserve"> </w:t>
      </w:r>
      <w:r w:rsidRPr="002633AE">
        <w:rPr>
          <w:i/>
          <w:iCs/>
          <w:spacing w:val="-1"/>
        </w:rPr>
        <w:t>местности</w:t>
      </w:r>
      <w:r w:rsidRPr="002633AE">
        <w:rPr>
          <w:i/>
          <w:iCs/>
          <w:spacing w:val="18"/>
        </w:rPr>
        <w:t xml:space="preserve"> </w:t>
      </w:r>
      <w:r w:rsidRPr="002633AE">
        <w:rPr>
          <w:i/>
          <w:iCs/>
        </w:rPr>
        <w:t>при</w:t>
      </w:r>
      <w:r w:rsidRPr="002633AE">
        <w:rPr>
          <w:i/>
          <w:iCs/>
          <w:spacing w:val="18"/>
        </w:rPr>
        <w:t xml:space="preserve"> </w:t>
      </w:r>
      <w:r w:rsidRPr="002633AE">
        <w:rPr>
          <w:i/>
          <w:iCs/>
          <w:spacing w:val="-1"/>
        </w:rPr>
        <w:t>помощи</w:t>
      </w:r>
      <w:r w:rsidRPr="002633AE">
        <w:rPr>
          <w:i/>
          <w:iCs/>
          <w:spacing w:val="16"/>
        </w:rPr>
        <w:t xml:space="preserve"> </w:t>
      </w:r>
      <w:r w:rsidRPr="002633AE">
        <w:rPr>
          <w:i/>
          <w:iCs/>
        </w:rPr>
        <w:t>топографических</w:t>
      </w:r>
      <w:r w:rsidRPr="002633AE">
        <w:rPr>
          <w:i/>
          <w:iCs/>
          <w:spacing w:val="16"/>
        </w:rPr>
        <w:t xml:space="preserve"> </w:t>
      </w:r>
      <w:r w:rsidRPr="002633AE">
        <w:rPr>
          <w:i/>
          <w:iCs/>
        </w:rPr>
        <w:t>карт</w:t>
      </w:r>
      <w:r w:rsidRPr="002633AE">
        <w:rPr>
          <w:i/>
          <w:iCs/>
          <w:spacing w:val="16"/>
        </w:rPr>
        <w:t xml:space="preserve"> </w:t>
      </w:r>
      <w:r w:rsidRPr="002633AE">
        <w:rPr>
          <w:i/>
          <w:iCs/>
        </w:rPr>
        <w:t>и</w:t>
      </w:r>
      <w:r w:rsidRPr="002633AE">
        <w:rPr>
          <w:i/>
          <w:iCs/>
          <w:spacing w:val="18"/>
        </w:rPr>
        <w:t xml:space="preserve"> </w:t>
      </w:r>
      <w:r w:rsidRPr="002633AE">
        <w:rPr>
          <w:i/>
          <w:iCs/>
        </w:rPr>
        <w:t>современных</w:t>
      </w:r>
      <w:r w:rsidRPr="002633AE">
        <w:rPr>
          <w:i/>
          <w:iCs/>
          <w:spacing w:val="45"/>
        </w:rPr>
        <w:t xml:space="preserve"> </w:t>
      </w:r>
      <w:r w:rsidRPr="002633AE">
        <w:rPr>
          <w:i/>
          <w:iCs/>
          <w:spacing w:val="-1"/>
        </w:rPr>
        <w:t>навигационных приборов;</w:t>
      </w:r>
    </w:p>
    <w:p w:rsidR="00F65700" w:rsidRPr="002633AE" w:rsidRDefault="00F65700" w:rsidP="00F65700">
      <w:pPr>
        <w:pStyle w:val="a8"/>
        <w:numPr>
          <w:ilvl w:val="0"/>
          <w:numId w:val="180"/>
        </w:numPr>
        <w:tabs>
          <w:tab w:val="left" w:pos="592"/>
          <w:tab w:val="left" w:pos="851"/>
        </w:tabs>
        <w:kinsoku w:val="0"/>
        <w:overflowPunct w:val="0"/>
        <w:ind w:left="0" w:firstLine="567"/>
      </w:pPr>
      <w:r w:rsidRPr="002633AE">
        <w:rPr>
          <w:i/>
          <w:iCs/>
          <w:spacing w:val="-1"/>
        </w:rPr>
        <w:t>читать</w:t>
      </w:r>
      <w:r w:rsidRPr="002633AE">
        <w:rPr>
          <w:i/>
          <w:iCs/>
        </w:rPr>
        <w:t xml:space="preserve"> </w:t>
      </w:r>
      <w:r w:rsidRPr="002633AE">
        <w:rPr>
          <w:i/>
          <w:iCs/>
          <w:spacing w:val="-1"/>
        </w:rPr>
        <w:t>космические</w:t>
      </w:r>
      <w:r w:rsidRPr="002633AE">
        <w:rPr>
          <w:i/>
          <w:iCs/>
        </w:rPr>
        <w:t xml:space="preserve"> </w:t>
      </w:r>
      <w:r w:rsidRPr="002633AE">
        <w:rPr>
          <w:i/>
          <w:iCs/>
          <w:spacing w:val="-1"/>
        </w:rPr>
        <w:t>снимки</w:t>
      </w:r>
      <w:r w:rsidRPr="002633AE">
        <w:rPr>
          <w:i/>
          <w:iCs/>
        </w:rPr>
        <w:t xml:space="preserve"> и </w:t>
      </w:r>
      <w:r w:rsidRPr="002633AE">
        <w:rPr>
          <w:i/>
          <w:iCs/>
          <w:spacing w:val="-1"/>
        </w:rPr>
        <w:t>аэрофотоснимки,</w:t>
      </w:r>
      <w:r w:rsidRPr="002633AE">
        <w:rPr>
          <w:i/>
          <w:iCs/>
        </w:rPr>
        <w:t xml:space="preserve"> планы</w:t>
      </w:r>
      <w:r w:rsidRPr="002633AE">
        <w:rPr>
          <w:i/>
          <w:iCs/>
          <w:spacing w:val="-2"/>
        </w:rPr>
        <w:t xml:space="preserve"> </w:t>
      </w:r>
      <w:r w:rsidRPr="002633AE">
        <w:rPr>
          <w:i/>
          <w:iCs/>
          <w:spacing w:val="-1"/>
        </w:rPr>
        <w:t>местности</w:t>
      </w:r>
      <w:r w:rsidRPr="002633AE">
        <w:rPr>
          <w:i/>
          <w:iCs/>
          <w:spacing w:val="2"/>
        </w:rPr>
        <w:t xml:space="preserve"> </w:t>
      </w:r>
      <w:r w:rsidRPr="002633AE">
        <w:rPr>
          <w:i/>
          <w:iCs/>
        </w:rPr>
        <w:t xml:space="preserve">и </w:t>
      </w:r>
      <w:r w:rsidRPr="002633AE">
        <w:rPr>
          <w:i/>
          <w:iCs/>
          <w:spacing w:val="-1"/>
        </w:rPr>
        <w:t>географические</w:t>
      </w:r>
      <w:r w:rsidRPr="002633AE">
        <w:rPr>
          <w:i/>
          <w:iCs/>
        </w:rPr>
        <w:t xml:space="preserve"> карты;</w:t>
      </w:r>
    </w:p>
    <w:p w:rsidR="00F65700" w:rsidRPr="002633AE" w:rsidRDefault="00F65700" w:rsidP="00F65700">
      <w:pPr>
        <w:pStyle w:val="a8"/>
        <w:numPr>
          <w:ilvl w:val="0"/>
          <w:numId w:val="180"/>
        </w:numPr>
        <w:tabs>
          <w:tab w:val="left" w:pos="592"/>
          <w:tab w:val="left" w:pos="851"/>
        </w:tabs>
        <w:kinsoku w:val="0"/>
        <w:overflowPunct w:val="0"/>
        <w:ind w:left="0" w:firstLine="567"/>
      </w:pPr>
      <w:r w:rsidRPr="002633AE">
        <w:rPr>
          <w:i/>
          <w:iCs/>
          <w:spacing w:val="-1"/>
        </w:rPr>
        <w:t>строить</w:t>
      </w:r>
      <w:r w:rsidRPr="002633AE">
        <w:rPr>
          <w:i/>
          <w:iCs/>
        </w:rPr>
        <w:t xml:space="preserve"> </w:t>
      </w:r>
      <w:r w:rsidRPr="002633AE">
        <w:rPr>
          <w:i/>
          <w:iCs/>
          <w:spacing w:val="-1"/>
        </w:rPr>
        <w:t xml:space="preserve">простые </w:t>
      </w:r>
      <w:r w:rsidRPr="002633AE">
        <w:rPr>
          <w:i/>
          <w:iCs/>
        </w:rPr>
        <w:t xml:space="preserve">планы </w:t>
      </w:r>
      <w:r w:rsidRPr="002633AE">
        <w:rPr>
          <w:i/>
          <w:iCs/>
          <w:spacing w:val="-1"/>
        </w:rPr>
        <w:t>местности;</w:t>
      </w:r>
    </w:p>
    <w:p w:rsidR="00F65700" w:rsidRPr="002633AE" w:rsidRDefault="00F65700" w:rsidP="00F65700">
      <w:pPr>
        <w:pStyle w:val="a8"/>
        <w:numPr>
          <w:ilvl w:val="0"/>
          <w:numId w:val="180"/>
        </w:numPr>
        <w:tabs>
          <w:tab w:val="left" w:pos="592"/>
          <w:tab w:val="left" w:pos="851"/>
        </w:tabs>
        <w:kinsoku w:val="0"/>
        <w:overflowPunct w:val="0"/>
        <w:ind w:left="0" w:firstLine="567"/>
      </w:pPr>
      <w:r w:rsidRPr="002633AE">
        <w:rPr>
          <w:i/>
          <w:iCs/>
          <w:spacing w:val="-1"/>
        </w:rPr>
        <w:t>создавать</w:t>
      </w:r>
      <w:r w:rsidRPr="002633AE">
        <w:rPr>
          <w:i/>
          <w:iCs/>
        </w:rPr>
        <w:t xml:space="preserve"> </w:t>
      </w:r>
      <w:r w:rsidRPr="002633AE">
        <w:rPr>
          <w:i/>
          <w:iCs/>
          <w:spacing w:val="-1"/>
        </w:rPr>
        <w:t>простейшие</w:t>
      </w:r>
      <w:r w:rsidRPr="002633AE">
        <w:rPr>
          <w:i/>
          <w:iCs/>
        </w:rPr>
        <w:t xml:space="preserve"> </w:t>
      </w:r>
      <w:r w:rsidRPr="002633AE">
        <w:rPr>
          <w:i/>
          <w:iCs/>
          <w:spacing w:val="-1"/>
        </w:rPr>
        <w:t>географические</w:t>
      </w:r>
      <w:r w:rsidRPr="002633AE">
        <w:rPr>
          <w:i/>
          <w:iCs/>
        </w:rPr>
        <w:t xml:space="preserve"> карты различного </w:t>
      </w:r>
      <w:r w:rsidRPr="002633AE">
        <w:rPr>
          <w:i/>
          <w:iCs/>
          <w:spacing w:val="-1"/>
        </w:rPr>
        <w:t>содержания;</w:t>
      </w:r>
    </w:p>
    <w:p w:rsidR="00F65700" w:rsidRPr="002633AE" w:rsidRDefault="00F65700" w:rsidP="00F65700">
      <w:pPr>
        <w:pStyle w:val="a8"/>
        <w:numPr>
          <w:ilvl w:val="0"/>
          <w:numId w:val="180"/>
        </w:numPr>
        <w:tabs>
          <w:tab w:val="left" w:pos="592"/>
          <w:tab w:val="left" w:pos="851"/>
        </w:tabs>
        <w:kinsoku w:val="0"/>
        <w:overflowPunct w:val="0"/>
        <w:ind w:left="0" w:firstLine="567"/>
      </w:pPr>
      <w:r w:rsidRPr="002633AE">
        <w:rPr>
          <w:i/>
          <w:iCs/>
          <w:spacing w:val="-1"/>
        </w:rPr>
        <w:t>моделировать</w:t>
      </w:r>
      <w:r w:rsidRPr="002633AE">
        <w:rPr>
          <w:i/>
          <w:iCs/>
        </w:rPr>
        <w:t xml:space="preserve"> </w:t>
      </w:r>
      <w:r w:rsidRPr="002633AE">
        <w:rPr>
          <w:i/>
          <w:iCs/>
          <w:spacing w:val="-1"/>
        </w:rPr>
        <w:t>географические</w:t>
      </w:r>
      <w:r w:rsidRPr="002633AE">
        <w:rPr>
          <w:i/>
          <w:iCs/>
        </w:rPr>
        <w:t xml:space="preserve"> </w:t>
      </w:r>
      <w:r w:rsidRPr="002633AE">
        <w:rPr>
          <w:i/>
          <w:iCs/>
          <w:spacing w:val="-1"/>
        </w:rPr>
        <w:t>объекты</w:t>
      </w:r>
      <w:r w:rsidRPr="002633AE">
        <w:rPr>
          <w:i/>
          <w:iCs/>
        </w:rPr>
        <w:t xml:space="preserve"> и явления</w:t>
      </w:r>
      <w:r w:rsidRPr="002633AE">
        <w:rPr>
          <w:i/>
          <w:iCs/>
          <w:spacing w:val="1"/>
        </w:rPr>
        <w:t xml:space="preserve"> </w:t>
      </w:r>
      <w:r w:rsidRPr="002633AE">
        <w:rPr>
          <w:i/>
          <w:iCs/>
        </w:rPr>
        <w:t xml:space="preserve">при помощи </w:t>
      </w:r>
      <w:r w:rsidRPr="002633AE">
        <w:rPr>
          <w:i/>
          <w:iCs/>
          <w:spacing w:val="-1"/>
        </w:rPr>
        <w:t xml:space="preserve">компьютерных </w:t>
      </w:r>
      <w:r w:rsidRPr="002633AE">
        <w:rPr>
          <w:i/>
          <w:iCs/>
        </w:rPr>
        <w:t>программ.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Природа</w:t>
      </w:r>
      <w:r w:rsidRPr="002633AE">
        <w:t xml:space="preserve"> </w:t>
      </w:r>
      <w:r w:rsidRPr="002633AE">
        <w:rPr>
          <w:spacing w:val="-1"/>
        </w:rPr>
        <w:t>Земли</w:t>
      </w:r>
      <w:r w:rsidRPr="002633AE">
        <w:t xml:space="preserve"> и </w:t>
      </w:r>
      <w:r w:rsidRPr="002633AE">
        <w:rPr>
          <w:spacing w:val="-1"/>
        </w:rPr>
        <w:t>человек</w:t>
      </w:r>
    </w:p>
    <w:p w:rsidR="00F65700" w:rsidRPr="002633AE" w:rsidRDefault="00F65700" w:rsidP="00F65700">
      <w:pPr>
        <w:pStyle w:val="a8"/>
        <w:tabs>
          <w:tab w:val="left" w:pos="851"/>
        </w:tabs>
        <w:kinsoku w:val="0"/>
        <w:overflowPunct w:val="0"/>
        <w:ind w:left="0" w:firstLine="567"/>
        <w:rPr>
          <w:spacing w:val="-1"/>
        </w:rPr>
      </w:pPr>
      <w:r w:rsidRPr="002633AE">
        <w:rPr>
          <w:spacing w:val="-1"/>
        </w:rPr>
        <w:lastRenderedPageBreak/>
        <w:t>Выпускник</w:t>
      </w:r>
      <w:r w:rsidRPr="002633AE">
        <w:t xml:space="preserve"> </w:t>
      </w:r>
      <w:r w:rsidRPr="002633AE">
        <w:rPr>
          <w:spacing w:val="-1"/>
        </w:rPr>
        <w:t>научится:</w:t>
      </w:r>
    </w:p>
    <w:p w:rsidR="00F65700" w:rsidRPr="002633AE" w:rsidRDefault="00F65700" w:rsidP="00F65700">
      <w:pPr>
        <w:pStyle w:val="a8"/>
        <w:numPr>
          <w:ilvl w:val="0"/>
          <w:numId w:val="179"/>
        </w:numPr>
        <w:tabs>
          <w:tab w:val="left" w:pos="592"/>
          <w:tab w:val="left" w:pos="851"/>
        </w:tabs>
        <w:kinsoku w:val="0"/>
        <w:overflowPunct w:val="0"/>
        <w:ind w:left="0" w:right="101" w:firstLine="567"/>
        <w:jc w:val="both"/>
        <w:rPr>
          <w:spacing w:val="-1"/>
        </w:rPr>
      </w:pPr>
      <w:r w:rsidRPr="002633AE">
        <w:rPr>
          <w:spacing w:val="-1"/>
        </w:rPr>
        <w:t>различать</w:t>
      </w:r>
      <w:r w:rsidRPr="002633AE">
        <w:rPr>
          <w:spacing w:val="54"/>
        </w:rPr>
        <w:t xml:space="preserve"> </w:t>
      </w:r>
      <w:r w:rsidRPr="002633AE">
        <w:rPr>
          <w:spacing w:val="-1"/>
        </w:rPr>
        <w:t>изученные</w:t>
      </w:r>
      <w:r w:rsidRPr="002633AE">
        <w:rPr>
          <w:spacing w:val="53"/>
        </w:rPr>
        <w:t xml:space="preserve"> </w:t>
      </w:r>
      <w:r w:rsidRPr="002633AE">
        <w:rPr>
          <w:spacing w:val="-1"/>
        </w:rPr>
        <w:t>географические</w:t>
      </w:r>
      <w:r w:rsidRPr="002633AE">
        <w:rPr>
          <w:spacing w:val="51"/>
        </w:rPr>
        <w:t xml:space="preserve"> </w:t>
      </w:r>
      <w:r w:rsidRPr="002633AE">
        <w:t>объекты,</w:t>
      </w:r>
      <w:r w:rsidRPr="002633AE">
        <w:rPr>
          <w:spacing w:val="52"/>
        </w:rPr>
        <w:t xml:space="preserve"> </w:t>
      </w:r>
      <w:r w:rsidRPr="002633AE">
        <w:rPr>
          <w:spacing w:val="-1"/>
        </w:rPr>
        <w:t>процессы</w:t>
      </w:r>
      <w:r w:rsidRPr="002633AE">
        <w:rPr>
          <w:spacing w:val="52"/>
        </w:rPr>
        <w:t xml:space="preserve"> </w:t>
      </w:r>
      <w:r w:rsidRPr="002633AE">
        <w:t>и</w:t>
      </w:r>
      <w:r w:rsidRPr="002633AE">
        <w:rPr>
          <w:spacing w:val="53"/>
        </w:rPr>
        <w:t xml:space="preserve"> </w:t>
      </w:r>
      <w:r w:rsidRPr="002633AE">
        <w:t>явления,</w:t>
      </w:r>
      <w:r w:rsidRPr="002633AE">
        <w:rPr>
          <w:spacing w:val="52"/>
        </w:rPr>
        <w:t xml:space="preserve"> </w:t>
      </w:r>
      <w:r w:rsidRPr="002633AE">
        <w:rPr>
          <w:spacing w:val="-1"/>
        </w:rPr>
        <w:t>сравнивать</w:t>
      </w:r>
      <w:r w:rsidRPr="002633AE">
        <w:rPr>
          <w:spacing w:val="54"/>
        </w:rPr>
        <w:t xml:space="preserve"> </w:t>
      </w:r>
      <w:r w:rsidRPr="002633AE">
        <w:t>географические</w:t>
      </w:r>
      <w:r w:rsidRPr="002633AE">
        <w:rPr>
          <w:spacing w:val="75"/>
        </w:rPr>
        <w:t xml:space="preserve"> </w:t>
      </w:r>
      <w:r w:rsidRPr="002633AE">
        <w:rPr>
          <w:spacing w:val="-1"/>
        </w:rPr>
        <w:t>объекты,</w:t>
      </w:r>
      <w:r w:rsidRPr="002633AE">
        <w:rPr>
          <w:spacing w:val="31"/>
        </w:rPr>
        <w:t xml:space="preserve"> </w:t>
      </w:r>
      <w:r w:rsidRPr="002633AE">
        <w:rPr>
          <w:spacing w:val="-1"/>
        </w:rPr>
        <w:t>процессы</w:t>
      </w:r>
      <w:r w:rsidRPr="002633AE">
        <w:rPr>
          <w:spacing w:val="30"/>
        </w:rPr>
        <w:t xml:space="preserve"> </w:t>
      </w:r>
      <w:r w:rsidRPr="002633AE">
        <w:t>и</w:t>
      </w:r>
      <w:r w:rsidRPr="002633AE">
        <w:rPr>
          <w:spacing w:val="31"/>
        </w:rPr>
        <w:t xml:space="preserve"> </w:t>
      </w:r>
      <w:r w:rsidRPr="002633AE">
        <w:rPr>
          <w:spacing w:val="-1"/>
        </w:rPr>
        <w:t>явления</w:t>
      </w:r>
      <w:r w:rsidRPr="002633AE">
        <w:rPr>
          <w:spacing w:val="30"/>
        </w:rPr>
        <w:t xml:space="preserve"> </w:t>
      </w:r>
      <w:r w:rsidRPr="002633AE">
        <w:t>на</w:t>
      </w:r>
      <w:r w:rsidRPr="002633AE">
        <w:rPr>
          <w:spacing w:val="30"/>
        </w:rPr>
        <w:t xml:space="preserve"> </w:t>
      </w:r>
      <w:r w:rsidRPr="002633AE">
        <w:rPr>
          <w:spacing w:val="-1"/>
        </w:rPr>
        <w:t>основе</w:t>
      </w:r>
      <w:r w:rsidRPr="002633AE">
        <w:rPr>
          <w:spacing w:val="29"/>
        </w:rPr>
        <w:t xml:space="preserve"> </w:t>
      </w:r>
      <w:r w:rsidRPr="002633AE">
        <w:rPr>
          <w:spacing w:val="-1"/>
        </w:rPr>
        <w:t>известных</w:t>
      </w:r>
      <w:r w:rsidRPr="002633AE">
        <w:rPr>
          <w:spacing w:val="30"/>
        </w:rPr>
        <w:t xml:space="preserve"> </w:t>
      </w:r>
      <w:r w:rsidRPr="002633AE">
        <w:rPr>
          <w:spacing w:val="-1"/>
        </w:rPr>
        <w:t>характерных</w:t>
      </w:r>
      <w:r w:rsidRPr="002633AE">
        <w:rPr>
          <w:spacing w:val="30"/>
        </w:rPr>
        <w:t xml:space="preserve"> </w:t>
      </w:r>
      <w:r w:rsidRPr="002633AE">
        <w:rPr>
          <w:spacing w:val="-1"/>
        </w:rPr>
        <w:t>свойств</w:t>
      </w:r>
      <w:r w:rsidRPr="002633AE">
        <w:rPr>
          <w:spacing w:val="31"/>
        </w:rPr>
        <w:t xml:space="preserve"> </w:t>
      </w:r>
      <w:r w:rsidRPr="002633AE">
        <w:t>и</w:t>
      </w:r>
      <w:r w:rsidRPr="002633AE">
        <w:rPr>
          <w:spacing w:val="31"/>
        </w:rPr>
        <w:t xml:space="preserve"> </w:t>
      </w:r>
      <w:r w:rsidRPr="002633AE">
        <w:rPr>
          <w:spacing w:val="-1"/>
        </w:rPr>
        <w:t>проводить</w:t>
      </w:r>
      <w:r w:rsidRPr="002633AE">
        <w:rPr>
          <w:spacing w:val="30"/>
        </w:rPr>
        <w:t xml:space="preserve"> </w:t>
      </w:r>
      <w:r w:rsidRPr="002633AE">
        <w:t>их</w:t>
      </w:r>
      <w:r w:rsidRPr="002633AE">
        <w:rPr>
          <w:spacing w:val="30"/>
        </w:rPr>
        <w:t xml:space="preserve"> </w:t>
      </w:r>
      <w:r w:rsidRPr="002633AE">
        <w:rPr>
          <w:spacing w:val="-1"/>
        </w:rPr>
        <w:t>простейшую</w:t>
      </w:r>
      <w:r w:rsidRPr="002633AE">
        <w:rPr>
          <w:spacing w:val="99"/>
        </w:rPr>
        <w:t xml:space="preserve"> </w:t>
      </w:r>
      <w:r w:rsidRPr="002633AE">
        <w:rPr>
          <w:spacing w:val="-1"/>
        </w:rPr>
        <w:t>классификацию;</w:t>
      </w:r>
    </w:p>
    <w:p w:rsidR="00F65700" w:rsidRPr="002633AE" w:rsidRDefault="00F65700" w:rsidP="00F65700">
      <w:pPr>
        <w:pStyle w:val="a8"/>
        <w:numPr>
          <w:ilvl w:val="0"/>
          <w:numId w:val="179"/>
        </w:numPr>
        <w:tabs>
          <w:tab w:val="left" w:pos="592"/>
          <w:tab w:val="left" w:pos="851"/>
        </w:tabs>
        <w:kinsoku w:val="0"/>
        <w:overflowPunct w:val="0"/>
        <w:ind w:left="0" w:right="108" w:firstLine="567"/>
        <w:jc w:val="both"/>
        <w:rPr>
          <w:spacing w:val="-1"/>
        </w:rPr>
      </w:pPr>
      <w:r w:rsidRPr="002633AE">
        <w:rPr>
          <w:spacing w:val="-1"/>
        </w:rPr>
        <w:t>использовать</w:t>
      </w:r>
      <w:r w:rsidRPr="002633AE">
        <w:rPr>
          <w:spacing w:val="56"/>
        </w:rPr>
        <w:t xml:space="preserve"> </w:t>
      </w:r>
      <w:r w:rsidRPr="002633AE">
        <w:rPr>
          <w:spacing w:val="-1"/>
        </w:rPr>
        <w:t>знания</w:t>
      </w:r>
      <w:r w:rsidRPr="002633AE">
        <w:rPr>
          <w:spacing w:val="52"/>
        </w:rPr>
        <w:t xml:space="preserve"> </w:t>
      </w:r>
      <w:r w:rsidRPr="002633AE">
        <w:t>о</w:t>
      </w:r>
      <w:r w:rsidRPr="002633AE">
        <w:rPr>
          <w:spacing w:val="54"/>
        </w:rPr>
        <w:t xml:space="preserve"> </w:t>
      </w:r>
      <w:r w:rsidRPr="002633AE">
        <w:rPr>
          <w:spacing w:val="-1"/>
        </w:rPr>
        <w:t>географических</w:t>
      </w:r>
      <w:r w:rsidRPr="002633AE">
        <w:rPr>
          <w:spacing w:val="54"/>
        </w:rPr>
        <w:t xml:space="preserve"> </w:t>
      </w:r>
      <w:r w:rsidRPr="002633AE">
        <w:rPr>
          <w:spacing w:val="-1"/>
        </w:rPr>
        <w:t>законах</w:t>
      </w:r>
      <w:r w:rsidRPr="002633AE">
        <w:rPr>
          <w:spacing w:val="54"/>
        </w:rPr>
        <w:t xml:space="preserve"> </w:t>
      </w:r>
      <w:r w:rsidRPr="002633AE">
        <w:t>и</w:t>
      </w:r>
      <w:r w:rsidRPr="002633AE">
        <w:rPr>
          <w:spacing w:val="55"/>
        </w:rPr>
        <w:t xml:space="preserve"> </w:t>
      </w:r>
      <w:r w:rsidRPr="002633AE">
        <w:rPr>
          <w:spacing w:val="-1"/>
        </w:rPr>
        <w:t>закономерностях,</w:t>
      </w:r>
      <w:r w:rsidRPr="002633AE">
        <w:rPr>
          <w:spacing w:val="55"/>
        </w:rPr>
        <w:t xml:space="preserve"> </w:t>
      </w:r>
      <w:r w:rsidRPr="002633AE">
        <w:t>о</w:t>
      </w:r>
      <w:r w:rsidRPr="002633AE">
        <w:rPr>
          <w:spacing w:val="54"/>
        </w:rPr>
        <w:t xml:space="preserve"> </w:t>
      </w:r>
      <w:r w:rsidRPr="002633AE">
        <w:rPr>
          <w:spacing w:val="-1"/>
        </w:rPr>
        <w:t>взаимосвязях</w:t>
      </w:r>
      <w:r w:rsidRPr="002633AE">
        <w:rPr>
          <w:spacing w:val="54"/>
        </w:rPr>
        <w:t xml:space="preserve"> </w:t>
      </w:r>
      <w:r w:rsidRPr="002633AE">
        <w:t>между</w:t>
      </w:r>
      <w:r w:rsidRPr="002633AE">
        <w:rPr>
          <w:spacing w:val="101"/>
        </w:rPr>
        <w:t xml:space="preserve"> </w:t>
      </w:r>
      <w:r w:rsidRPr="002633AE">
        <w:rPr>
          <w:spacing w:val="-1"/>
        </w:rPr>
        <w:t>изученными</w:t>
      </w:r>
      <w:r w:rsidRPr="002633AE">
        <w:rPr>
          <w:spacing w:val="7"/>
        </w:rPr>
        <w:t xml:space="preserve"> </w:t>
      </w:r>
      <w:r w:rsidRPr="002633AE">
        <w:rPr>
          <w:spacing w:val="-1"/>
        </w:rPr>
        <w:t>географическими</w:t>
      </w:r>
      <w:r w:rsidRPr="002633AE">
        <w:rPr>
          <w:spacing w:val="7"/>
        </w:rPr>
        <w:t xml:space="preserve"> </w:t>
      </w:r>
      <w:r w:rsidRPr="002633AE">
        <w:rPr>
          <w:spacing w:val="-1"/>
        </w:rPr>
        <w:t>объектами,</w:t>
      </w:r>
      <w:r w:rsidRPr="002633AE">
        <w:rPr>
          <w:spacing w:val="4"/>
        </w:rPr>
        <w:t xml:space="preserve"> </w:t>
      </w:r>
      <w:r w:rsidRPr="002633AE">
        <w:rPr>
          <w:spacing w:val="-1"/>
        </w:rPr>
        <w:t>процессами</w:t>
      </w:r>
      <w:r w:rsidRPr="002633AE">
        <w:rPr>
          <w:spacing w:val="7"/>
        </w:rPr>
        <w:t xml:space="preserve"> </w:t>
      </w:r>
      <w:r w:rsidRPr="002633AE">
        <w:t>и</w:t>
      </w:r>
      <w:r w:rsidRPr="002633AE">
        <w:rPr>
          <w:spacing w:val="14"/>
        </w:rPr>
        <w:t xml:space="preserve"> </w:t>
      </w:r>
      <w:r w:rsidRPr="002633AE">
        <w:rPr>
          <w:spacing w:val="-1"/>
        </w:rPr>
        <w:t>явлениями</w:t>
      </w:r>
      <w:r w:rsidRPr="002633AE">
        <w:rPr>
          <w:spacing w:val="7"/>
        </w:rPr>
        <w:t xml:space="preserve"> </w:t>
      </w:r>
      <w:r w:rsidRPr="002633AE">
        <w:rPr>
          <w:spacing w:val="-1"/>
        </w:rPr>
        <w:t>для</w:t>
      </w:r>
      <w:r w:rsidRPr="002633AE">
        <w:rPr>
          <w:spacing w:val="7"/>
        </w:rPr>
        <w:t xml:space="preserve"> </w:t>
      </w:r>
      <w:r w:rsidRPr="002633AE">
        <w:rPr>
          <w:spacing w:val="-1"/>
        </w:rPr>
        <w:t>объяснения</w:t>
      </w:r>
      <w:r w:rsidRPr="002633AE">
        <w:rPr>
          <w:spacing w:val="4"/>
        </w:rPr>
        <w:t xml:space="preserve"> </w:t>
      </w:r>
      <w:r w:rsidRPr="002633AE">
        <w:t>их</w:t>
      </w:r>
      <w:r w:rsidRPr="002633AE">
        <w:rPr>
          <w:spacing w:val="4"/>
        </w:rPr>
        <w:t xml:space="preserve"> </w:t>
      </w:r>
      <w:r w:rsidRPr="002633AE">
        <w:rPr>
          <w:spacing w:val="-1"/>
        </w:rPr>
        <w:t>свойств,</w:t>
      </w:r>
      <w:r w:rsidRPr="002633AE">
        <w:rPr>
          <w:spacing w:val="9"/>
        </w:rPr>
        <w:t xml:space="preserve"> </w:t>
      </w:r>
      <w:r w:rsidRPr="002633AE">
        <w:rPr>
          <w:spacing w:val="-1"/>
        </w:rPr>
        <w:t>условий</w:t>
      </w:r>
      <w:r w:rsidRPr="002633AE">
        <w:rPr>
          <w:spacing w:val="89"/>
        </w:rPr>
        <w:t xml:space="preserve"> </w:t>
      </w:r>
      <w:r w:rsidRPr="002633AE">
        <w:t>протекания</w:t>
      </w:r>
      <w:r w:rsidRPr="002633AE">
        <w:rPr>
          <w:spacing w:val="-3"/>
        </w:rPr>
        <w:t xml:space="preserve"> </w:t>
      </w:r>
      <w:r w:rsidRPr="002633AE">
        <w:t xml:space="preserve">и </w:t>
      </w:r>
      <w:r w:rsidRPr="002633AE">
        <w:rPr>
          <w:spacing w:val="-1"/>
        </w:rPr>
        <w:t>географических</w:t>
      </w:r>
      <w:r w:rsidRPr="002633AE">
        <w:t xml:space="preserve"> </w:t>
      </w:r>
      <w:r w:rsidRPr="002633AE">
        <w:rPr>
          <w:spacing w:val="-1"/>
        </w:rPr>
        <w:t>различий;</w:t>
      </w:r>
    </w:p>
    <w:p w:rsidR="00F65700" w:rsidRPr="002633AE" w:rsidRDefault="00F65700" w:rsidP="00F65700">
      <w:pPr>
        <w:pStyle w:val="a8"/>
        <w:numPr>
          <w:ilvl w:val="0"/>
          <w:numId w:val="179"/>
        </w:numPr>
        <w:tabs>
          <w:tab w:val="left" w:pos="592"/>
          <w:tab w:val="left" w:pos="851"/>
        </w:tabs>
        <w:kinsoku w:val="0"/>
        <w:overflowPunct w:val="0"/>
        <w:ind w:left="0" w:right="103" w:firstLine="567"/>
        <w:jc w:val="both"/>
        <w:rPr>
          <w:spacing w:val="-1"/>
        </w:rPr>
      </w:pPr>
      <w:r w:rsidRPr="002633AE">
        <w:rPr>
          <w:spacing w:val="-1"/>
        </w:rPr>
        <w:t>проводить</w:t>
      </w:r>
      <w:r w:rsidRPr="002633AE">
        <w:rPr>
          <w:spacing w:val="41"/>
        </w:rPr>
        <w:t xml:space="preserve"> </w:t>
      </w:r>
      <w:r w:rsidRPr="002633AE">
        <w:t>с</w:t>
      </w:r>
      <w:r w:rsidRPr="002633AE">
        <w:rPr>
          <w:spacing w:val="39"/>
        </w:rPr>
        <w:t xml:space="preserve"> </w:t>
      </w:r>
      <w:r w:rsidRPr="002633AE">
        <w:rPr>
          <w:spacing w:val="-1"/>
        </w:rPr>
        <w:t>помощью</w:t>
      </w:r>
      <w:r w:rsidRPr="002633AE">
        <w:rPr>
          <w:spacing w:val="41"/>
        </w:rPr>
        <w:t xml:space="preserve"> </w:t>
      </w:r>
      <w:r w:rsidRPr="002633AE">
        <w:t>приборов</w:t>
      </w:r>
      <w:r w:rsidRPr="002633AE">
        <w:rPr>
          <w:spacing w:val="40"/>
        </w:rPr>
        <w:t xml:space="preserve"> </w:t>
      </w:r>
      <w:r w:rsidRPr="002633AE">
        <w:rPr>
          <w:spacing w:val="-1"/>
        </w:rPr>
        <w:t>измерения</w:t>
      </w:r>
      <w:r w:rsidRPr="002633AE">
        <w:rPr>
          <w:spacing w:val="40"/>
        </w:rPr>
        <w:t xml:space="preserve"> </w:t>
      </w:r>
      <w:r w:rsidRPr="002633AE">
        <w:rPr>
          <w:spacing w:val="-1"/>
        </w:rPr>
        <w:t>температуры,</w:t>
      </w:r>
      <w:r w:rsidRPr="002633AE">
        <w:rPr>
          <w:spacing w:val="42"/>
        </w:rPr>
        <w:t xml:space="preserve"> </w:t>
      </w:r>
      <w:r w:rsidRPr="002633AE">
        <w:rPr>
          <w:spacing w:val="-1"/>
        </w:rPr>
        <w:t>влажности</w:t>
      </w:r>
      <w:r w:rsidRPr="002633AE">
        <w:rPr>
          <w:spacing w:val="42"/>
        </w:rPr>
        <w:t xml:space="preserve"> </w:t>
      </w:r>
      <w:r w:rsidRPr="002633AE">
        <w:rPr>
          <w:spacing w:val="-1"/>
        </w:rPr>
        <w:t>воздуха,</w:t>
      </w:r>
      <w:r w:rsidRPr="002633AE">
        <w:rPr>
          <w:spacing w:val="40"/>
        </w:rPr>
        <w:t xml:space="preserve"> </w:t>
      </w:r>
      <w:r w:rsidRPr="002633AE">
        <w:rPr>
          <w:spacing w:val="-1"/>
        </w:rPr>
        <w:t>атмосферного</w:t>
      </w:r>
      <w:r w:rsidRPr="002633AE">
        <w:rPr>
          <w:spacing w:val="95"/>
        </w:rPr>
        <w:t xml:space="preserve"> </w:t>
      </w:r>
      <w:r w:rsidRPr="002633AE">
        <w:rPr>
          <w:spacing w:val="-1"/>
        </w:rPr>
        <w:t>давления,</w:t>
      </w:r>
      <w:r w:rsidRPr="002633AE">
        <w:rPr>
          <w:spacing w:val="45"/>
        </w:rPr>
        <w:t xml:space="preserve"> </w:t>
      </w:r>
      <w:r w:rsidRPr="002633AE">
        <w:rPr>
          <w:spacing w:val="-1"/>
        </w:rPr>
        <w:t>силы</w:t>
      </w:r>
      <w:r w:rsidRPr="002633AE">
        <w:rPr>
          <w:spacing w:val="45"/>
        </w:rPr>
        <w:t xml:space="preserve"> </w:t>
      </w:r>
      <w:r w:rsidRPr="002633AE">
        <w:t>и</w:t>
      </w:r>
      <w:r w:rsidRPr="002633AE">
        <w:rPr>
          <w:spacing w:val="46"/>
        </w:rPr>
        <w:t xml:space="preserve"> </w:t>
      </w:r>
      <w:r w:rsidRPr="002633AE">
        <w:rPr>
          <w:spacing w:val="-1"/>
        </w:rPr>
        <w:t>направления</w:t>
      </w:r>
      <w:r w:rsidRPr="002633AE">
        <w:rPr>
          <w:spacing w:val="45"/>
        </w:rPr>
        <w:t xml:space="preserve"> </w:t>
      </w:r>
      <w:r w:rsidRPr="002633AE">
        <w:rPr>
          <w:spacing w:val="-1"/>
        </w:rPr>
        <w:t>ветра,</w:t>
      </w:r>
      <w:r w:rsidRPr="002633AE">
        <w:rPr>
          <w:spacing w:val="45"/>
        </w:rPr>
        <w:t xml:space="preserve"> </w:t>
      </w:r>
      <w:r w:rsidRPr="002633AE">
        <w:t>абсолютной</w:t>
      </w:r>
      <w:r w:rsidRPr="002633AE">
        <w:rPr>
          <w:spacing w:val="43"/>
        </w:rPr>
        <w:t xml:space="preserve"> </w:t>
      </w:r>
      <w:r w:rsidRPr="002633AE">
        <w:t>и</w:t>
      </w:r>
      <w:r w:rsidRPr="002633AE">
        <w:rPr>
          <w:spacing w:val="46"/>
        </w:rPr>
        <w:t xml:space="preserve"> </w:t>
      </w:r>
      <w:r w:rsidRPr="002633AE">
        <w:rPr>
          <w:spacing w:val="-1"/>
        </w:rPr>
        <w:t>относительной</w:t>
      </w:r>
      <w:r w:rsidRPr="002633AE">
        <w:rPr>
          <w:spacing w:val="43"/>
        </w:rPr>
        <w:t xml:space="preserve"> </w:t>
      </w:r>
      <w:r w:rsidRPr="002633AE">
        <w:rPr>
          <w:spacing w:val="-1"/>
        </w:rPr>
        <w:t>высоты,</w:t>
      </w:r>
      <w:r w:rsidRPr="002633AE">
        <w:rPr>
          <w:spacing w:val="45"/>
        </w:rPr>
        <w:t xml:space="preserve"> </w:t>
      </w:r>
      <w:r w:rsidRPr="002633AE">
        <w:rPr>
          <w:spacing w:val="-1"/>
        </w:rPr>
        <w:t>направления</w:t>
      </w:r>
      <w:r w:rsidRPr="002633AE">
        <w:rPr>
          <w:spacing w:val="45"/>
        </w:rPr>
        <w:t xml:space="preserve"> </w:t>
      </w:r>
      <w:r w:rsidRPr="002633AE">
        <w:t>и</w:t>
      </w:r>
      <w:r w:rsidRPr="002633AE">
        <w:rPr>
          <w:spacing w:val="46"/>
        </w:rPr>
        <w:t xml:space="preserve"> </w:t>
      </w:r>
      <w:r w:rsidRPr="002633AE">
        <w:t>скорости</w:t>
      </w:r>
      <w:r w:rsidRPr="002633AE">
        <w:rPr>
          <w:spacing w:val="85"/>
        </w:rPr>
        <w:t xml:space="preserve"> </w:t>
      </w:r>
      <w:r w:rsidRPr="002633AE">
        <w:rPr>
          <w:spacing w:val="-1"/>
        </w:rPr>
        <w:t>течения</w:t>
      </w:r>
      <w:r w:rsidRPr="002633AE">
        <w:t xml:space="preserve"> водных </w:t>
      </w:r>
      <w:r w:rsidRPr="002633AE">
        <w:rPr>
          <w:spacing w:val="-1"/>
        </w:rPr>
        <w:t>потоков;</w:t>
      </w:r>
    </w:p>
    <w:p w:rsidR="00F65700" w:rsidRPr="002633AE" w:rsidRDefault="00F65700" w:rsidP="00F65700">
      <w:pPr>
        <w:pStyle w:val="a8"/>
        <w:numPr>
          <w:ilvl w:val="0"/>
          <w:numId w:val="179"/>
        </w:numPr>
        <w:tabs>
          <w:tab w:val="left" w:pos="592"/>
          <w:tab w:val="left" w:pos="851"/>
        </w:tabs>
        <w:kinsoku w:val="0"/>
        <w:overflowPunct w:val="0"/>
        <w:ind w:left="0" w:right="111" w:firstLine="567"/>
        <w:jc w:val="both"/>
      </w:pPr>
      <w:r w:rsidRPr="002633AE">
        <w:rPr>
          <w:spacing w:val="-1"/>
        </w:rPr>
        <w:t>оценивать</w:t>
      </w:r>
      <w:r w:rsidRPr="002633AE">
        <w:rPr>
          <w:spacing w:val="56"/>
        </w:rPr>
        <w:t xml:space="preserve"> </w:t>
      </w:r>
      <w:r w:rsidRPr="002633AE">
        <w:rPr>
          <w:spacing w:val="-1"/>
        </w:rPr>
        <w:t>характер</w:t>
      </w:r>
      <w:r w:rsidRPr="002633AE">
        <w:rPr>
          <w:spacing w:val="54"/>
        </w:rPr>
        <w:t xml:space="preserve"> </w:t>
      </w:r>
      <w:r w:rsidRPr="002633AE">
        <w:rPr>
          <w:spacing w:val="-1"/>
        </w:rPr>
        <w:t>взаимосвязи</w:t>
      </w:r>
      <w:r w:rsidRPr="002633AE">
        <w:rPr>
          <w:spacing w:val="55"/>
        </w:rPr>
        <w:t xml:space="preserve"> </w:t>
      </w:r>
      <w:r w:rsidRPr="002633AE">
        <w:rPr>
          <w:spacing w:val="-1"/>
        </w:rPr>
        <w:t>деятельности</w:t>
      </w:r>
      <w:r w:rsidRPr="002633AE">
        <w:rPr>
          <w:spacing w:val="56"/>
        </w:rPr>
        <w:t xml:space="preserve"> </w:t>
      </w:r>
      <w:r w:rsidRPr="002633AE">
        <w:rPr>
          <w:spacing w:val="-1"/>
        </w:rPr>
        <w:t>человека</w:t>
      </w:r>
      <w:r w:rsidRPr="002633AE">
        <w:rPr>
          <w:spacing w:val="54"/>
        </w:rPr>
        <w:t xml:space="preserve"> </w:t>
      </w:r>
      <w:r w:rsidRPr="002633AE">
        <w:t>и</w:t>
      </w:r>
      <w:r w:rsidRPr="002633AE">
        <w:rPr>
          <w:spacing w:val="55"/>
        </w:rPr>
        <w:t xml:space="preserve"> </w:t>
      </w:r>
      <w:r w:rsidRPr="002633AE">
        <w:t>компонентов</w:t>
      </w:r>
      <w:r w:rsidRPr="002633AE">
        <w:rPr>
          <w:spacing w:val="55"/>
        </w:rPr>
        <w:t xml:space="preserve"> </w:t>
      </w:r>
      <w:r w:rsidRPr="002633AE">
        <w:rPr>
          <w:spacing w:val="-1"/>
        </w:rPr>
        <w:t>природы</w:t>
      </w:r>
      <w:r w:rsidRPr="002633AE">
        <w:rPr>
          <w:spacing w:val="54"/>
        </w:rPr>
        <w:t xml:space="preserve"> </w:t>
      </w:r>
      <w:r w:rsidRPr="002633AE">
        <w:t>в</w:t>
      </w:r>
      <w:r w:rsidRPr="002633AE">
        <w:rPr>
          <w:spacing w:val="54"/>
        </w:rPr>
        <w:t xml:space="preserve"> </w:t>
      </w:r>
      <w:r w:rsidRPr="002633AE">
        <w:rPr>
          <w:spacing w:val="-1"/>
        </w:rPr>
        <w:t>разных</w:t>
      </w:r>
      <w:r w:rsidRPr="002633AE">
        <w:rPr>
          <w:spacing w:val="83"/>
        </w:rPr>
        <w:t xml:space="preserve"> </w:t>
      </w:r>
      <w:r w:rsidRPr="002633AE">
        <w:rPr>
          <w:spacing w:val="-1"/>
        </w:rPr>
        <w:t>географических</w:t>
      </w:r>
      <w:r w:rsidRPr="002633AE">
        <w:rPr>
          <w:spacing w:val="2"/>
        </w:rPr>
        <w:t xml:space="preserve"> </w:t>
      </w:r>
      <w:r w:rsidRPr="002633AE">
        <w:rPr>
          <w:spacing w:val="-1"/>
        </w:rPr>
        <w:t>условиях</w:t>
      </w:r>
      <w:r w:rsidRPr="002633AE">
        <w:t xml:space="preserve"> с</w:t>
      </w:r>
      <w:r w:rsidRPr="002633AE">
        <w:rPr>
          <w:spacing w:val="-1"/>
        </w:rPr>
        <w:t xml:space="preserve"> </w:t>
      </w:r>
      <w:r w:rsidRPr="002633AE">
        <w:t xml:space="preserve">точки </w:t>
      </w:r>
      <w:r w:rsidRPr="002633AE">
        <w:rPr>
          <w:spacing w:val="-1"/>
        </w:rPr>
        <w:t>зрения</w:t>
      </w:r>
      <w:r w:rsidRPr="002633AE">
        <w:t xml:space="preserve"> </w:t>
      </w:r>
      <w:r w:rsidRPr="002633AE">
        <w:rPr>
          <w:spacing w:val="-1"/>
        </w:rPr>
        <w:t>концепции</w:t>
      </w:r>
      <w:r w:rsidRPr="002633AE">
        <w:rPr>
          <w:spacing w:val="3"/>
        </w:rPr>
        <w:t xml:space="preserve"> </w:t>
      </w:r>
      <w:r w:rsidRPr="002633AE">
        <w:rPr>
          <w:spacing w:val="-1"/>
        </w:rPr>
        <w:t>устойчивого</w:t>
      </w:r>
      <w:r w:rsidRPr="002633AE">
        <w:t xml:space="preserve"> развития.</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78"/>
        </w:numPr>
        <w:tabs>
          <w:tab w:val="left" w:pos="592"/>
          <w:tab w:val="left" w:pos="851"/>
        </w:tabs>
        <w:kinsoku w:val="0"/>
        <w:overflowPunct w:val="0"/>
        <w:ind w:left="0" w:right="115" w:firstLine="567"/>
        <w:jc w:val="both"/>
      </w:pPr>
      <w:r w:rsidRPr="002633AE">
        <w:rPr>
          <w:i/>
          <w:iCs/>
          <w:spacing w:val="-1"/>
        </w:rPr>
        <w:t>использовать</w:t>
      </w:r>
      <w:r w:rsidRPr="002633AE">
        <w:rPr>
          <w:i/>
          <w:iCs/>
          <w:spacing w:val="24"/>
        </w:rPr>
        <w:t xml:space="preserve"> </w:t>
      </w:r>
      <w:r w:rsidRPr="002633AE">
        <w:rPr>
          <w:i/>
          <w:iCs/>
        </w:rPr>
        <w:t>знания</w:t>
      </w:r>
      <w:r w:rsidRPr="002633AE">
        <w:rPr>
          <w:i/>
          <w:iCs/>
          <w:spacing w:val="22"/>
        </w:rPr>
        <w:t xml:space="preserve"> </w:t>
      </w:r>
      <w:r w:rsidRPr="002633AE">
        <w:rPr>
          <w:i/>
          <w:iCs/>
        </w:rPr>
        <w:t>о</w:t>
      </w:r>
      <w:r w:rsidRPr="002633AE">
        <w:rPr>
          <w:i/>
          <w:iCs/>
          <w:spacing w:val="23"/>
        </w:rPr>
        <w:t xml:space="preserve"> </w:t>
      </w:r>
      <w:r w:rsidRPr="002633AE">
        <w:rPr>
          <w:i/>
          <w:iCs/>
        </w:rPr>
        <w:t>географических</w:t>
      </w:r>
      <w:r w:rsidRPr="002633AE">
        <w:rPr>
          <w:i/>
          <w:iCs/>
          <w:spacing w:val="22"/>
        </w:rPr>
        <w:t xml:space="preserve"> </w:t>
      </w:r>
      <w:r w:rsidRPr="002633AE">
        <w:rPr>
          <w:i/>
          <w:iCs/>
          <w:spacing w:val="-1"/>
        </w:rPr>
        <w:t>явлениях</w:t>
      </w:r>
      <w:r w:rsidRPr="002633AE">
        <w:rPr>
          <w:i/>
          <w:iCs/>
          <w:spacing w:val="25"/>
        </w:rPr>
        <w:t xml:space="preserve"> </w:t>
      </w:r>
      <w:r w:rsidRPr="002633AE">
        <w:rPr>
          <w:i/>
          <w:iCs/>
        </w:rPr>
        <w:t>в</w:t>
      </w:r>
      <w:r w:rsidRPr="002633AE">
        <w:rPr>
          <w:i/>
          <w:iCs/>
          <w:spacing w:val="22"/>
        </w:rPr>
        <w:t xml:space="preserve"> </w:t>
      </w:r>
      <w:r w:rsidRPr="002633AE">
        <w:rPr>
          <w:i/>
          <w:iCs/>
          <w:spacing w:val="-1"/>
        </w:rPr>
        <w:t>повседневной</w:t>
      </w:r>
      <w:r w:rsidRPr="002633AE">
        <w:rPr>
          <w:i/>
          <w:iCs/>
          <w:spacing w:val="23"/>
        </w:rPr>
        <w:t xml:space="preserve"> </w:t>
      </w:r>
      <w:r w:rsidRPr="002633AE">
        <w:rPr>
          <w:i/>
          <w:iCs/>
        </w:rPr>
        <w:t>жизни</w:t>
      </w:r>
      <w:r w:rsidRPr="002633AE">
        <w:rPr>
          <w:i/>
          <w:iCs/>
          <w:spacing w:val="23"/>
        </w:rPr>
        <w:t xml:space="preserve"> </w:t>
      </w:r>
      <w:r w:rsidRPr="002633AE">
        <w:rPr>
          <w:i/>
          <w:iCs/>
        </w:rPr>
        <w:t>для</w:t>
      </w:r>
      <w:r w:rsidRPr="002633AE">
        <w:rPr>
          <w:i/>
          <w:iCs/>
          <w:spacing w:val="22"/>
        </w:rPr>
        <w:t xml:space="preserve"> </w:t>
      </w:r>
      <w:r w:rsidRPr="002633AE">
        <w:rPr>
          <w:i/>
          <w:iCs/>
          <w:spacing w:val="-1"/>
        </w:rPr>
        <w:t>сохранения</w:t>
      </w:r>
      <w:r w:rsidRPr="002633AE">
        <w:rPr>
          <w:i/>
          <w:iCs/>
          <w:spacing w:val="22"/>
        </w:rPr>
        <w:t xml:space="preserve"> </w:t>
      </w:r>
      <w:r w:rsidRPr="002633AE">
        <w:rPr>
          <w:i/>
          <w:iCs/>
        </w:rPr>
        <w:t>здоровья</w:t>
      </w:r>
      <w:r w:rsidRPr="002633AE">
        <w:rPr>
          <w:i/>
          <w:iCs/>
          <w:spacing w:val="22"/>
        </w:rPr>
        <w:t xml:space="preserve"> </w:t>
      </w:r>
      <w:r w:rsidRPr="002633AE">
        <w:rPr>
          <w:i/>
          <w:iCs/>
        </w:rPr>
        <w:t>и</w:t>
      </w:r>
      <w:r w:rsidRPr="002633AE">
        <w:rPr>
          <w:i/>
          <w:iCs/>
          <w:spacing w:val="69"/>
        </w:rPr>
        <w:t xml:space="preserve"> </w:t>
      </w:r>
      <w:r w:rsidRPr="002633AE">
        <w:rPr>
          <w:i/>
          <w:iCs/>
          <w:spacing w:val="-1"/>
        </w:rPr>
        <w:t>соблюдения</w:t>
      </w:r>
      <w:r w:rsidRPr="002633AE">
        <w:rPr>
          <w:i/>
          <w:iCs/>
        </w:rPr>
        <w:t xml:space="preserve"> норм </w:t>
      </w:r>
      <w:r w:rsidRPr="002633AE">
        <w:rPr>
          <w:i/>
          <w:iCs/>
          <w:spacing w:val="-1"/>
        </w:rPr>
        <w:t>экологического</w:t>
      </w:r>
      <w:r w:rsidRPr="002633AE">
        <w:rPr>
          <w:i/>
          <w:iCs/>
        </w:rPr>
        <w:t xml:space="preserve"> </w:t>
      </w:r>
      <w:r w:rsidRPr="002633AE">
        <w:rPr>
          <w:i/>
          <w:iCs/>
          <w:spacing w:val="-1"/>
        </w:rPr>
        <w:t>поведения</w:t>
      </w:r>
      <w:r w:rsidRPr="002633AE">
        <w:rPr>
          <w:i/>
          <w:iCs/>
        </w:rPr>
        <w:t xml:space="preserve"> в</w:t>
      </w:r>
      <w:r w:rsidRPr="002633AE">
        <w:rPr>
          <w:i/>
          <w:iCs/>
          <w:spacing w:val="-1"/>
        </w:rPr>
        <w:t xml:space="preserve"> </w:t>
      </w:r>
      <w:r w:rsidRPr="002633AE">
        <w:rPr>
          <w:i/>
          <w:iCs/>
        </w:rPr>
        <w:t>быту</w:t>
      </w:r>
      <w:r w:rsidRPr="002633AE">
        <w:rPr>
          <w:i/>
          <w:iCs/>
          <w:spacing w:val="-2"/>
        </w:rPr>
        <w:t xml:space="preserve"> </w:t>
      </w:r>
      <w:r w:rsidRPr="002633AE">
        <w:rPr>
          <w:i/>
          <w:iCs/>
        </w:rPr>
        <w:t xml:space="preserve">и </w:t>
      </w:r>
      <w:r w:rsidRPr="002633AE">
        <w:rPr>
          <w:i/>
          <w:iCs/>
          <w:spacing w:val="-1"/>
        </w:rPr>
        <w:t>окружающей</w:t>
      </w:r>
      <w:r w:rsidRPr="002633AE">
        <w:rPr>
          <w:i/>
          <w:iCs/>
        </w:rPr>
        <w:t xml:space="preserve"> среде;</w:t>
      </w:r>
    </w:p>
    <w:p w:rsidR="00F65700" w:rsidRPr="002633AE" w:rsidRDefault="00F65700" w:rsidP="00F65700">
      <w:pPr>
        <w:pStyle w:val="a8"/>
        <w:numPr>
          <w:ilvl w:val="0"/>
          <w:numId w:val="178"/>
        </w:numPr>
        <w:tabs>
          <w:tab w:val="left" w:pos="592"/>
          <w:tab w:val="left" w:pos="851"/>
        </w:tabs>
        <w:kinsoku w:val="0"/>
        <w:overflowPunct w:val="0"/>
        <w:ind w:left="0" w:right="101" w:firstLine="567"/>
        <w:jc w:val="both"/>
      </w:pPr>
      <w:r w:rsidRPr="002633AE">
        <w:rPr>
          <w:i/>
          <w:iCs/>
          <w:spacing w:val="-1"/>
        </w:rPr>
        <w:t>приводить</w:t>
      </w:r>
      <w:r w:rsidRPr="002633AE">
        <w:rPr>
          <w:i/>
          <w:iCs/>
          <w:spacing w:val="26"/>
        </w:rPr>
        <w:t xml:space="preserve"> </w:t>
      </w:r>
      <w:r w:rsidRPr="002633AE">
        <w:rPr>
          <w:i/>
          <w:iCs/>
        </w:rPr>
        <w:t>примеры,</w:t>
      </w:r>
      <w:r w:rsidRPr="002633AE">
        <w:rPr>
          <w:i/>
          <w:iCs/>
          <w:spacing w:val="24"/>
        </w:rPr>
        <w:t xml:space="preserve"> </w:t>
      </w:r>
      <w:r w:rsidRPr="002633AE">
        <w:rPr>
          <w:i/>
          <w:iCs/>
          <w:spacing w:val="-1"/>
        </w:rPr>
        <w:t>иллюстрирующие</w:t>
      </w:r>
      <w:r w:rsidRPr="002633AE">
        <w:rPr>
          <w:i/>
          <w:iCs/>
          <w:spacing w:val="25"/>
        </w:rPr>
        <w:t xml:space="preserve"> </w:t>
      </w:r>
      <w:r w:rsidRPr="002633AE">
        <w:rPr>
          <w:i/>
          <w:iCs/>
        </w:rPr>
        <w:t>роль</w:t>
      </w:r>
      <w:r w:rsidRPr="002633AE">
        <w:rPr>
          <w:i/>
          <w:iCs/>
          <w:spacing w:val="27"/>
        </w:rPr>
        <w:t xml:space="preserve"> </w:t>
      </w:r>
      <w:r w:rsidRPr="002633AE">
        <w:rPr>
          <w:i/>
          <w:iCs/>
          <w:spacing w:val="-1"/>
        </w:rPr>
        <w:t>географической</w:t>
      </w:r>
      <w:r w:rsidRPr="002633AE">
        <w:rPr>
          <w:i/>
          <w:iCs/>
          <w:spacing w:val="24"/>
        </w:rPr>
        <w:t xml:space="preserve"> </w:t>
      </w:r>
      <w:r w:rsidRPr="002633AE">
        <w:rPr>
          <w:i/>
          <w:iCs/>
          <w:spacing w:val="-1"/>
        </w:rPr>
        <w:t>науки</w:t>
      </w:r>
      <w:r w:rsidRPr="002633AE">
        <w:rPr>
          <w:i/>
          <w:iCs/>
          <w:spacing w:val="26"/>
        </w:rPr>
        <w:t xml:space="preserve"> </w:t>
      </w:r>
      <w:r w:rsidRPr="002633AE">
        <w:rPr>
          <w:i/>
          <w:iCs/>
        </w:rPr>
        <w:t>в</w:t>
      </w:r>
      <w:r w:rsidRPr="002633AE">
        <w:rPr>
          <w:i/>
          <w:iCs/>
          <w:spacing w:val="25"/>
        </w:rPr>
        <w:t xml:space="preserve"> </w:t>
      </w:r>
      <w:r w:rsidRPr="002633AE">
        <w:rPr>
          <w:i/>
          <w:iCs/>
          <w:spacing w:val="-1"/>
        </w:rPr>
        <w:t>решении</w:t>
      </w:r>
      <w:r w:rsidRPr="002633AE">
        <w:rPr>
          <w:i/>
          <w:iCs/>
          <w:spacing w:val="26"/>
        </w:rPr>
        <w:t xml:space="preserve"> </w:t>
      </w:r>
      <w:r w:rsidRPr="002633AE">
        <w:rPr>
          <w:i/>
          <w:iCs/>
        </w:rPr>
        <w:t>социально-</w:t>
      </w:r>
      <w:r w:rsidRPr="002633AE">
        <w:rPr>
          <w:i/>
          <w:iCs/>
          <w:spacing w:val="79"/>
        </w:rPr>
        <w:t xml:space="preserve"> </w:t>
      </w:r>
      <w:r w:rsidRPr="002633AE">
        <w:rPr>
          <w:i/>
          <w:iCs/>
          <w:spacing w:val="-1"/>
        </w:rPr>
        <w:t>экономических</w:t>
      </w:r>
      <w:r w:rsidRPr="002633AE">
        <w:rPr>
          <w:i/>
          <w:iCs/>
          <w:spacing w:val="44"/>
        </w:rPr>
        <w:t xml:space="preserve"> </w:t>
      </w:r>
      <w:r w:rsidRPr="002633AE">
        <w:rPr>
          <w:i/>
          <w:iCs/>
        </w:rPr>
        <w:t>и</w:t>
      </w:r>
      <w:r w:rsidRPr="002633AE">
        <w:rPr>
          <w:i/>
          <w:iCs/>
          <w:spacing w:val="45"/>
        </w:rPr>
        <w:t xml:space="preserve"> </w:t>
      </w:r>
      <w:r w:rsidRPr="002633AE">
        <w:rPr>
          <w:i/>
          <w:iCs/>
          <w:spacing w:val="-1"/>
        </w:rPr>
        <w:t>геоэкологических</w:t>
      </w:r>
      <w:r w:rsidRPr="002633AE">
        <w:rPr>
          <w:i/>
          <w:iCs/>
          <w:spacing w:val="44"/>
        </w:rPr>
        <w:t xml:space="preserve"> </w:t>
      </w:r>
      <w:r w:rsidRPr="002633AE">
        <w:rPr>
          <w:i/>
          <w:iCs/>
        </w:rPr>
        <w:t>проблем</w:t>
      </w:r>
      <w:r w:rsidRPr="002633AE">
        <w:rPr>
          <w:i/>
          <w:iCs/>
          <w:spacing w:val="45"/>
        </w:rPr>
        <w:t xml:space="preserve"> </w:t>
      </w:r>
      <w:r w:rsidRPr="002633AE">
        <w:rPr>
          <w:i/>
          <w:iCs/>
          <w:spacing w:val="-1"/>
        </w:rPr>
        <w:t>человечества;</w:t>
      </w:r>
      <w:r w:rsidRPr="002633AE">
        <w:rPr>
          <w:i/>
          <w:iCs/>
          <w:spacing w:val="44"/>
        </w:rPr>
        <w:t xml:space="preserve"> </w:t>
      </w:r>
      <w:r w:rsidRPr="002633AE">
        <w:rPr>
          <w:i/>
          <w:iCs/>
        </w:rPr>
        <w:t>примеры</w:t>
      </w:r>
      <w:r w:rsidRPr="002633AE">
        <w:rPr>
          <w:i/>
          <w:iCs/>
          <w:spacing w:val="45"/>
        </w:rPr>
        <w:t xml:space="preserve"> </w:t>
      </w:r>
      <w:r w:rsidRPr="002633AE">
        <w:rPr>
          <w:i/>
          <w:iCs/>
          <w:spacing w:val="-1"/>
        </w:rPr>
        <w:t>практического</w:t>
      </w:r>
      <w:r w:rsidRPr="002633AE">
        <w:rPr>
          <w:i/>
          <w:iCs/>
          <w:spacing w:val="49"/>
        </w:rPr>
        <w:t xml:space="preserve"> </w:t>
      </w:r>
      <w:r w:rsidRPr="002633AE">
        <w:rPr>
          <w:i/>
          <w:iCs/>
          <w:spacing w:val="-1"/>
        </w:rPr>
        <w:t>использования</w:t>
      </w:r>
      <w:r w:rsidRPr="002633AE">
        <w:rPr>
          <w:i/>
          <w:iCs/>
          <w:spacing w:val="113"/>
        </w:rPr>
        <w:t xml:space="preserve"> </w:t>
      </w:r>
      <w:r w:rsidRPr="002633AE">
        <w:rPr>
          <w:i/>
          <w:iCs/>
          <w:spacing w:val="-1"/>
        </w:rPr>
        <w:t>географических</w:t>
      </w:r>
      <w:r w:rsidRPr="002633AE">
        <w:rPr>
          <w:i/>
          <w:iCs/>
        </w:rPr>
        <w:t xml:space="preserve"> знаний в</w:t>
      </w:r>
      <w:r w:rsidRPr="002633AE">
        <w:rPr>
          <w:i/>
          <w:iCs/>
          <w:spacing w:val="-1"/>
        </w:rPr>
        <w:t xml:space="preserve"> </w:t>
      </w:r>
      <w:r w:rsidRPr="002633AE">
        <w:rPr>
          <w:i/>
          <w:iCs/>
        </w:rPr>
        <w:t>различных</w:t>
      </w:r>
      <w:r w:rsidRPr="002633AE">
        <w:rPr>
          <w:i/>
          <w:iCs/>
          <w:spacing w:val="-1"/>
        </w:rPr>
        <w:t xml:space="preserve"> областях</w:t>
      </w:r>
      <w:r w:rsidRPr="002633AE">
        <w:rPr>
          <w:i/>
          <w:iCs/>
          <w:spacing w:val="1"/>
        </w:rPr>
        <w:t xml:space="preserve"> </w:t>
      </w:r>
      <w:r w:rsidRPr="002633AE">
        <w:rPr>
          <w:i/>
          <w:iCs/>
          <w:spacing w:val="-1"/>
        </w:rPr>
        <w:t>деятельности;</w:t>
      </w:r>
    </w:p>
    <w:p w:rsidR="00F65700" w:rsidRPr="002633AE" w:rsidRDefault="00F65700" w:rsidP="00F65700">
      <w:pPr>
        <w:pStyle w:val="a8"/>
        <w:numPr>
          <w:ilvl w:val="0"/>
          <w:numId w:val="178"/>
        </w:numPr>
        <w:tabs>
          <w:tab w:val="left" w:pos="592"/>
          <w:tab w:val="left" w:pos="851"/>
        </w:tabs>
        <w:kinsoku w:val="0"/>
        <w:overflowPunct w:val="0"/>
        <w:ind w:left="0" w:right="99" w:firstLine="567"/>
        <w:jc w:val="both"/>
      </w:pPr>
      <w:r w:rsidRPr="002633AE">
        <w:rPr>
          <w:i/>
          <w:iCs/>
          <w:spacing w:val="-1"/>
        </w:rPr>
        <w:t>воспринимать</w:t>
      </w:r>
      <w:r w:rsidRPr="002633AE">
        <w:rPr>
          <w:i/>
          <w:iCs/>
          <w:spacing w:val="29"/>
        </w:rPr>
        <w:t xml:space="preserve"> </w:t>
      </w:r>
      <w:r w:rsidRPr="002633AE">
        <w:rPr>
          <w:i/>
          <w:iCs/>
        </w:rPr>
        <w:t>и</w:t>
      </w:r>
      <w:r w:rsidRPr="002633AE">
        <w:rPr>
          <w:i/>
          <w:iCs/>
          <w:spacing w:val="28"/>
        </w:rPr>
        <w:t xml:space="preserve"> </w:t>
      </w:r>
      <w:r w:rsidRPr="002633AE">
        <w:rPr>
          <w:i/>
          <w:iCs/>
          <w:spacing w:val="-1"/>
        </w:rPr>
        <w:t>критически</w:t>
      </w:r>
      <w:r w:rsidRPr="002633AE">
        <w:rPr>
          <w:i/>
          <w:iCs/>
          <w:spacing w:val="29"/>
        </w:rPr>
        <w:t xml:space="preserve"> </w:t>
      </w:r>
      <w:r w:rsidRPr="002633AE">
        <w:rPr>
          <w:i/>
          <w:iCs/>
          <w:spacing w:val="-1"/>
        </w:rPr>
        <w:t>оценивать</w:t>
      </w:r>
      <w:r w:rsidRPr="002633AE">
        <w:rPr>
          <w:i/>
          <w:iCs/>
          <w:spacing w:val="29"/>
        </w:rPr>
        <w:t xml:space="preserve"> </w:t>
      </w:r>
      <w:r w:rsidRPr="002633AE">
        <w:rPr>
          <w:i/>
          <w:iCs/>
        </w:rPr>
        <w:t>информацию</w:t>
      </w:r>
      <w:r w:rsidRPr="002633AE">
        <w:rPr>
          <w:i/>
          <w:iCs/>
          <w:spacing w:val="34"/>
        </w:rPr>
        <w:t xml:space="preserve"> </w:t>
      </w:r>
      <w:r w:rsidRPr="002633AE">
        <w:rPr>
          <w:i/>
          <w:iCs/>
          <w:spacing w:val="-1"/>
        </w:rPr>
        <w:t>географического</w:t>
      </w:r>
      <w:r w:rsidRPr="002633AE">
        <w:rPr>
          <w:i/>
          <w:iCs/>
          <w:spacing w:val="29"/>
        </w:rPr>
        <w:t xml:space="preserve"> </w:t>
      </w:r>
      <w:r w:rsidRPr="002633AE">
        <w:rPr>
          <w:i/>
          <w:iCs/>
          <w:spacing w:val="-1"/>
        </w:rPr>
        <w:t>содержания</w:t>
      </w:r>
      <w:r w:rsidRPr="002633AE">
        <w:rPr>
          <w:i/>
          <w:iCs/>
          <w:spacing w:val="27"/>
        </w:rPr>
        <w:t xml:space="preserve"> </w:t>
      </w:r>
      <w:r w:rsidRPr="002633AE">
        <w:rPr>
          <w:i/>
          <w:iCs/>
        </w:rPr>
        <w:t>в</w:t>
      </w:r>
      <w:r w:rsidRPr="002633AE">
        <w:rPr>
          <w:i/>
          <w:iCs/>
          <w:spacing w:val="29"/>
        </w:rPr>
        <w:t xml:space="preserve"> </w:t>
      </w:r>
      <w:r w:rsidRPr="002633AE">
        <w:rPr>
          <w:i/>
          <w:iCs/>
        </w:rPr>
        <w:t>научно-</w:t>
      </w:r>
      <w:r w:rsidRPr="002633AE">
        <w:rPr>
          <w:i/>
          <w:iCs/>
          <w:spacing w:val="87"/>
        </w:rPr>
        <w:t xml:space="preserve"> </w:t>
      </w:r>
      <w:r w:rsidRPr="002633AE">
        <w:rPr>
          <w:i/>
          <w:iCs/>
          <w:spacing w:val="-1"/>
        </w:rPr>
        <w:t>популярной</w:t>
      </w:r>
      <w:r w:rsidRPr="002633AE">
        <w:rPr>
          <w:i/>
          <w:iCs/>
        </w:rPr>
        <w:t xml:space="preserve"> </w:t>
      </w:r>
      <w:r w:rsidRPr="002633AE">
        <w:rPr>
          <w:i/>
          <w:iCs/>
          <w:spacing w:val="-1"/>
        </w:rPr>
        <w:t xml:space="preserve">литературе </w:t>
      </w:r>
      <w:r w:rsidRPr="002633AE">
        <w:rPr>
          <w:i/>
          <w:iCs/>
        </w:rPr>
        <w:t xml:space="preserve">и </w:t>
      </w:r>
      <w:r w:rsidRPr="002633AE">
        <w:rPr>
          <w:i/>
          <w:iCs/>
          <w:spacing w:val="-1"/>
        </w:rPr>
        <w:t>СМИ;</w:t>
      </w:r>
    </w:p>
    <w:p w:rsidR="00F65700" w:rsidRPr="002633AE" w:rsidRDefault="00F65700" w:rsidP="00F65700">
      <w:pPr>
        <w:pStyle w:val="a8"/>
        <w:numPr>
          <w:ilvl w:val="0"/>
          <w:numId w:val="178"/>
        </w:numPr>
        <w:tabs>
          <w:tab w:val="left" w:pos="592"/>
          <w:tab w:val="left" w:pos="851"/>
        </w:tabs>
        <w:kinsoku w:val="0"/>
        <w:overflowPunct w:val="0"/>
        <w:ind w:left="0" w:right="104" w:firstLine="567"/>
        <w:jc w:val="both"/>
      </w:pPr>
      <w:r w:rsidRPr="002633AE">
        <w:rPr>
          <w:i/>
          <w:iCs/>
          <w:spacing w:val="-1"/>
        </w:rPr>
        <w:t>создавать</w:t>
      </w:r>
      <w:r w:rsidRPr="002633AE">
        <w:rPr>
          <w:i/>
          <w:iCs/>
          <w:spacing w:val="43"/>
        </w:rPr>
        <w:t xml:space="preserve"> </w:t>
      </w:r>
      <w:r w:rsidRPr="002633AE">
        <w:rPr>
          <w:i/>
          <w:iCs/>
        </w:rPr>
        <w:t>письменные</w:t>
      </w:r>
      <w:r w:rsidRPr="002633AE">
        <w:rPr>
          <w:i/>
          <w:iCs/>
          <w:spacing w:val="42"/>
        </w:rPr>
        <w:t xml:space="preserve"> </w:t>
      </w:r>
      <w:r w:rsidRPr="002633AE">
        <w:rPr>
          <w:i/>
          <w:iCs/>
          <w:spacing w:val="-1"/>
        </w:rPr>
        <w:t>тексты</w:t>
      </w:r>
      <w:r w:rsidRPr="002633AE">
        <w:rPr>
          <w:i/>
          <w:iCs/>
          <w:spacing w:val="43"/>
        </w:rPr>
        <w:t xml:space="preserve"> </w:t>
      </w:r>
      <w:r w:rsidRPr="002633AE">
        <w:rPr>
          <w:i/>
          <w:iCs/>
        </w:rPr>
        <w:t>и</w:t>
      </w:r>
      <w:r w:rsidRPr="002633AE">
        <w:rPr>
          <w:i/>
          <w:iCs/>
          <w:spacing w:val="46"/>
        </w:rPr>
        <w:t xml:space="preserve"> </w:t>
      </w:r>
      <w:r w:rsidRPr="002633AE">
        <w:rPr>
          <w:i/>
          <w:iCs/>
        </w:rPr>
        <w:t>устные</w:t>
      </w:r>
      <w:r w:rsidRPr="002633AE">
        <w:rPr>
          <w:i/>
          <w:iCs/>
          <w:spacing w:val="42"/>
        </w:rPr>
        <w:t xml:space="preserve"> </w:t>
      </w:r>
      <w:r w:rsidRPr="002633AE">
        <w:rPr>
          <w:i/>
          <w:iCs/>
          <w:spacing w:val="-1"/>
        </w:rPr>
        <w:t>сообщения</w:t>
      </w:r>
      <w:r w:rsidRPr="002633AE">
        <w:rPr>
          <w:i/>
          <w:iCs/>
          <w:spacing w:val="43"/>
        </w:rPr>
        <w:t xml:space="preserve"> </w:t>
      </w:r>
      <w:r w:rsidRPr="002633AE">
        <w:rPr>
          <w:i/>
          <w:iCs/>
        </w:rPr>
        <w:t>о</w:t>
      </w:r>
      <w:r w:rsidRPr="002633AE">
        <w:rPr>
          <w:i/>
          <w:iCs/>
          <w:spacing w:val="42"/>
        </w:rPr>
        <w:t xml:space="preserve"> </w:t>
      </w:r>
      <w:r w:rsidRPr="002633AE">
        <w:rPr>
          <w:i/>
          <w:iCs/>
        </w:rPr>
        <w:t>географических</w:t>
      </w:r>
      <w:r w:rsidRPr="002633AE">
        <w:rPr>
          <w:i/>
          <w:iCs/>
          <w:spacing w:val="42"/>
        </w:rPr>
        <w:t xml:space="preserve"> </w:t>
      </w:r>
      <w:r w:rsidRPr="002633AE">
        <w:rPr>
          <w:i/>
          <w:iCs/>
          <w:spacing w:val="-1"/>
        </w:rPr>
        <w:t>явлениях</w:t>
      </w:r>
      <w:r w:rsidRPr="002633AE">
        <w:rPr>
          <w:i/>
          <w:iCs/>
          <w:spacing w:val="42"/>
        </w:rPr>
        <w:t xml:space="preserve"> </w:t>
      </w:r>
      <w:r w:rsidRPr="002633AE">
        <w:rPr>
          <w:i/>
          <w:iCs/>
          <w:spacing w:val="1"/>
        </w:rPr>
        <w:t>на</w:t>
      </w:r>
      <w:r w:rsidRPr="002633AE">
        <w:rPr>
          <w:i/>
          <w:iCs/>
          <w:spacing w:val="42"/>
        </w:rPr>
        <w:t xml:space="preserve"> </w:t>
      </w:r>
      <w:r w:rsidRPr="002633AE">
        <w:rPr>
          <w:i/>
          <w:iCs/>
          <w:spacing w:val="-1"/>
        </w:rPr>
        <w:t>основе</w:t>
      </w:r>
      <w:r w:rsidRPr="002633AE">
        <w:rPr>
          <w:i/>
          <w:iCs/>
          <w:spacing w:val="53"/>
        </w:rPr>
        <w:t xml:space="preserve"> </w:t>
      </w:r>
      <w:r w:rsidRPr="002633AE">
        <w:rPr>
          <w:i/>
          <w:iCs/>
          <w:spacing w:val="-1"/>
        </w:rPr>
        <w:t>нескольких</w:t>
      </w:r>
      <w:r w:rsidRPr="002633AE">
        <w:rPr>
          <w:i/>
          <w:iCs/>
        </w:rPr>
        <w:t xml:space="preserve"> </w:t>
      </w:r>
      <w:r w:rsidRPr="002633AE">
        <w:rPr>
          <w:i/>
          <w:iCs/>
          <w:spacing w:val="-1"/>
        </w:rPr>
        <w:t>источников</w:t>
      </w:r>
      <w:r w:rsidRPr="002633AE">
        <w:rPr>
          <w:i/>
          <w:iCs/>
        </w:rPr>
        <w:t xml:space="preserve"> информации, </w:t>
      </w:r>
      <w:r w:rsidRPr="002633AE">
        <w:rPr>
          <w:i/>
          <w:iCs/>
          <w:spacing w:val="-1"/>
        </w:rPr>
        <w:t>сопровождать</w:t>
      </w:r>
      <w:r w:rsidRPr="002633AE">
        <w:rPr>
          <w:i/>
          <w:iCs/>
        </w:rPr>
        <w:t xml:space="preserve"> </w:t>
      </w:r>
      <w:r w:rsidRPr="002633AE">
        <w:rPr>
          <w:i/>
          <w:iCs/>
          <w:spacing w:val="-1"/>
        </w:rPr>
        <w:t>выступление презентацией.</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Население Земли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77"/>
        </w:numPr>
        <w:tabs>
          <w:tab w:val="left" w:pos="592"/>
          <w:tab w:val="left" w:pos="851"/>
        </w:tabs>
        <w:kinsoku w:val="0"/>
        <w:overflowPunct w:val="0"/>
        <w:ind w:left="0" w:right="107" w:firstLine="567"/>
        <w:jc w:val="both"/>
        <w:rPr>
          <w:spacing w:val="-1"/>
        </w:rPr>
      </w:pPr>
      <w:r w:rsidRPr="002633AE">
        <w:rPr>
          <w:spacing w:val="-1"/>
        </w:rPr>
        <w:t>различать</w:t>
      </w:r>
      <w:r w:rsidRPr="002633AE">
        <w:rPr>
          <w:spacing w:val="44"/>
        </w:rPr>
        <w:t xml:space="preserve"> </w:t>
      </w:r>
      <w:r w:rsidRPr="002633AE">
        <w:rPr>
          <w:spacing w:val="-1"/>
        </w:rPr>
        <w:t>изученные</w:t>
      </w:r>
      <w:r w:rsidRPr="002633AE">
        <w:rPr>
          <w:spacing w:val="41"/>
        </w:rPr>
        <w:t xml:space="preserve"> </w:t>
      </w:r>
      <w:r w:rsidRPr="002633AE">
        <w:rPr>
          <w:spacing w:val="-1"/>
        </w:rPr>
        <w:t>демографические</w:t>
      </w:r>
      <w:r w:rsidRPr="002633AE">
        <w:rPr>
          <w:spacing w:val="44"/>
        </w:rPr>
        <w:t xml:space="preserve"> </w:t>
      </w:r>
      <w:r w:rsidRPr="002633AE">
        <w:rPr>
          <w:spacing w:val="-1"/>
        </w:rPr>
        <w:t>процессы</w:t>
      </w:r>
      <w:r w:rsidRPr="002633AE">
        <w:rPr>
          <w:spacing w:val="42"/>
        </w:rPr>
        <w:t xml:space="preserve"> </w:t>
      </w:r>
      <w:r w:rsidRPr="002633AE">
        <w:t>и</w:t>
      </w:r>
      <w:r w:rsidRPr="002633AE">
        <w:rPr>
          <w:spacing w:val="43"/>
        </w:rPr>
        <w:t xml:space="preserve"> </w:t>
      </w:r>
      <w:r w:rsidRPr="002633AE">
        <w:rPr>
          <w:spacing w:val="-1"/>
        </w:rPr>
        <w:t>явления,</w:t>
      </w:r>
      <w:r w:rsidRPr="002633AE">
        <w:rPr>
          <w:spacing w:val="40"/>
        </w:rPr>
        <w:t xml:space="preserve"> </w:t>
      </w:r>
      <w:r w:rsidRPr="002633AE">
        <w:rPr>
          <w:spacing w:val="-1"/>
        </w:rPr>
        <w:t>характеризующие</w:t>
      </w:r>
      <w:r w:rsidRPr="002633AE">
        <w:rPr>
          <w:spacing w:val="42"/>
        </w:rPr>
        <w:t xml:space="preserve"> </w:t>
      </w:r>
      <w:r w:rsidRPr="002633AE">
        <w:t>динамику</w:t>
      </w:r>
      <w:r w:rsidRPr="002633AE">
        <w:rPr>
          <w:spacing w:val="81"/>
        </w:rPr>
        <w:t xml:space="preserve"> </w:t>
      </w:r>
      <w:r w:rsidRPr="002633AE">
        <w:rPr>
          <w:spacing w:val="-1"/>
        </w:rPr>
        <w:t>численности</w:t>
      </w:r>
      <w:r w:rsidRPr="002633AE">
        <w:rPr>
          <w:spacing w:val="1"/>
        </w:rPr>
        <w:t xml:space="preserve"> </w:t>
      </w:r>
      <w:r w:rsidRPr="002633AE">
        <w:rPr>
          <w:spacing w:val="-1"/>
        </w:rPr>
        <w:t>населения</w:t>
      </w:r>
      <w:r w:rsidRPr="002633AE">
        <w:rPr>
          <w:spacing w:val="-3"/>
        </w:rPr>
        <w:t xml:space="preserve"> </w:t>
      </w:r>
      <w:r w:rsidRPr="002633AE">
        <w:rPr>
          <w:spacing w:val="-1"/>
        </w:rPr>
        <w:t>Земли,</w:t>
      </w:r>
      <w:r w:rsidRPr="002633AE">
        <w:t xml:space="preserve"> </w:t>
      </w:r>
      <w:r w:rsidRPr="002633AE">
        <w:rPr>
          <w:spacing w:val="-1"/>
        </w:rPr>
        <w:t>отдельных</w:t>
      </w:r>
      <w:r w:rsidRPr="002633AE">
        <w:t xml:space="preserve"> </w:t>
      </w:r>
      <w:r w:rsidRPr="002633AE">
        <w:rPr>
          <w:spacing w:val="-1"/>
        </w:rPr>
        <w:t>регионов</w:t>
      </w:r>
      <w:r w:rsidRPr="002633AE">
        <w:t xml:space="preserve"> и </w:t>
      </w:r>
      <w:r w:rsidRPr="002633AE">
        <w:rPr>
          <w:spacing w:val="-1"/>
        </w:rPr>
        <w:t>стран;</w:t>
      </w:r>
    </w:p>
    <w:p w:rsidR="00F65700" w:rsidRPr="002633AE" w:rsidRDefault="00F65700" w:rsidP="00F65700">
      <w:pPr>
        <w:pStyle w:val="a8"/>
        <w:numPr>
          <w:ilvl w:val="0"/>
          <w:numId w:val="177"/>
        </w:numPr>
        <w:tabs>
          <w:tab w:val="left" w:pos="592"/>
          <w:tab w:val="left" w:pos="851"/>
        </w:tabs>
        <w:kinsoku w:val="0"/>
        <w:overflowPunct w:val="0"/>
        <w:ind w:left="0" w:firstLine="567"/>
        <w:rPr>
          <w:spacing w:val="-1"/>
        </w:rPr>
      </w:pPr>
      <w:r w:rsidRPr="002633AE">
        <w:rPr>
          <w:spacing w:val="-1"/>
        </w:rPr>
        <w:t>сравнивать</w:t>
      </w:r>
      <w:r w:rsidRPr="002633AE">
        <w:rPr>
          <w:spacing w:val="1"/>
        </w:rPr>
        <w:t xml:space="preserve"> </w:t>
      </w:r>
      <w:r w:rsidRPr="002633AE">
        <w:rPr>
          <w:spacing w:val="-1"/>
        </w:rPr>
        <w:t>особенности</w:t>
      </w:r>
      <w:r w:rsidRPr="002633AE">
        <w:rPr>
          <w:spacing w:val="1"/>
        </w:rPr>
        <w:t xml:space="preserve"> </w:t>
      </w:r>
      <w:r w:rsidRPr="002633AE">
        <w:rPr>
          <w:spacing w:val="-1"/>
        </w:rPr>
        <w:t>населения</w:t>
      </w:r>
      <w:r w:rsidRPr="002633AE">
        <w:t xml:space="preserve"> </w:t>
      </w:r>
      <w:r w:rsidRPr="002633AE">
        <w:rPr>
          <w:spacing w:val="-1"/>
        </w:rPr>
        <w:t>отдельных</w:t>
      </w:r>
      <w:r w:rsidRPr="002633AE">
        <w:t xml:space="preserve"> </w:t>
      </w:r>
      <w:r w:rsidRPr="002633AE">
        <w:rPr>
          <w:spacing w:val="-1"/>
        </w:rPr>
        <w:t>регионов</w:t>
      </w:r>
      <w:r w:rsidRPr="002633AE">
        <w:t xml:space="preserve"> и </w:t>
      </w:r>
      <w:r w:rsidRPr="002633AE">
        <w:rPr>
          <w:spacing w:val="-1"/>
        </w:rPr>
        <w:t>стран;</w:t>
      </w:r>
    </w:p>
    <w:p w:rsidR="00F65700" w:rsidRPr="002633AE" w:rsidRDefault="00F65700" w:rsidP="00F65700">
      <w:pPr>
        <w:pStyle w:val="a8"/>
        <w:numPr>
          <w:ilvl w:val="0"/>
          <w:numId w:val="177"/>
        </w:numPr>
        <w:tabs>
          <w:tab w:val="left" w:pos="592"/>
          <w:tab w:val="left" w:pos="851"/>
        </w:tabs>
        <w:kinsoku w:val="0"/>
        <w:overflowPunct w:val="0"/>
        <w:ind w:left="0" w:right="116" w:firstLine="567"/>
        <w:jc w:val="both"/>
        <w:rPr>
          <w:spacing w:val="-1"/>
        </w:rPr>
      </w:pPr>
      <w:r w:rsidRPr="002633AE">
        <w:rPr>
          <w:spacing w:val="-1"/>
        </w:rPr>
        <w:t>использовать</w:t>
      </w:r>
      <w:r w:rsidRPr="002633AE">
        <w:rPr>
          <w:spacing w:val="8"/>
        </w:rPr>
        <w:t xml:space="preserve"> </w:t>
      </w:r>
      <w:r w:rsidRPr="002633AE">
        <w:rPr>
          <w:spacing w:val="-1"/>
        </w:rPr>
        <w:t>знания</w:t>
      </w:r>
      <w:r w:rsidRPr="002633AE">
        <w:rPr>
          <w:spacing w:val="4"/>
        </w:rPr>
        <w:t xml:space="preserve"> </w:t>
      </w:r>
      <w:r w:rsidRPr="002633AE">
        <w:t>о</w:t>
      </w:r>
      <w:r w:rsidRPr="002633AE">
        <w:rPr>
          <w:spacing w:val="6"/>
        </w:rPr>
        <w:t xml:space="preserve"> </w:t>
      </w:r>
      <w:r w:rsidRPr="002633AE">
        <w:rPr>
          <w:spacing w:val="-1"/>
        </w:rPr>
        <w:t>взаимосвязях</w:t>
      </w:r>
      <w:r w:rsidRPr="002633AE">
        <w:rPr>
          <w:spacing w:val="6"/>
        </w:rPr>
        <w:t xml:space="preserve"> </w:t>
      </w:r>
      <w:r w:rsidRPr="002633AE">
        <w:t>между</w:t>
      </w:r>
      <w:r w:rsidRPr="002633AE">
        <w:rPr>
          <w:spacing w:val="2"/>
        </w:rPr>
        <w:t xml:space="preserve"> </w:t>
      </w:r>
      <w:r w:rsidRPr="002633AE">
        <w:rPr>
          <w:spacing w:val="-1"/>
        </w:rPr>
        <w:t>изученными</w:t>
      </w:r>
      <w:r w:rsidRPr="002633AE">
        <w:rPr>
          <w:spacing w:val="7"/>
        </w:rPr>
        <w:t xml:space="preserve"> </w:t>
      </w:r>
      <w:r w:rsidRPr="002633AE">
        <w:rPr>
          <w:spacing w:val="-1"/>
        </w:rPr>
        <w:t>демографическими</w:t>
      </w:r>
      <w:r w:rsidRPr="002633AE">
        <w:rPr>
          <w:spacing w:val="7"/>
        </w:rPr>
        <w:t xml:space="preserve"> </w:t>
      </w:r>
      <w:r w:rsidRPr="002633AE">
        <w:rPr>
          <w:spacing w:val="-1"/>
        </w:rPr>
        <w:t>процессами</w:t>
      </w:r>
      <w:r w:rsidRPr="002633AE">
        <w:rPr>
          <w:spacing w:val="7"/>
        </w:rPr>
        <w:t xml:space="preserve"> </w:t>
      </w:r>
      <w:r w:rsidRPr="002633AE">
        <w:t>и</w:t>
      </w:r>
      <w:r w:rsidRPr="002633AE">
        <w:rPr>
          <w:spacing w:val="87"/>
        </w:rPr>
        <w:t xml:space="preserve"> </w:t>
      </w:r>
      <w:r w:rsidRPr="002633AE">
        <w:rPr>
          <w:spacing w:val="-1"/>
        </w:rPr>
        <w:t>явлениями</w:t>
      </w:r>
      <w:r w:rsidRPr="002633AE">
        <w:t xml:space="preserve"> для </w:t>
      </w:r>
      <w:r w:rsidRPr="002633AE">
        <w:rPr>
          <w:spacing w:val="-1"/>
        </w:rPr>
        <w:t>объяснения</w:t>
      </w:r>
      <w:r w:rsidRPr="002633AE">
        <w:t xml:space="preserve"> их </w:t>
      </w:r>
      <w:r w:rsidRPr="002633AE">
        <w:rPr>
          <w:spacing w:val="-1"/>
        </w:rPr>
        <w:t>географических</w:t>
      </w:r>
      <w:r w:rsidRPr="002633AE">
        <w:rPr>
          <w:spacing w:val="-3"/>
        </w:rPr>
        <w:t xml:space="preserve"> </w:t>
      </w:r>
      <w:r w:rsidRPr="002633AE">
        <w:rPr>
          <w:spacing w:val="-1"/>
        </w:rPr>
        <w:t>различий;</w:t>
      </w:r>
    </w:p>
    <w:p w:rsidR="00F65700" w:rsidRPr="002633AE" w:rsidRDefault="00F65700" w:rsidP="00F65700">
      <w:pPr>
        <w:pStyle w:val="a8"/>
        <w:numPr>
          <w:ilvl w:val="0"/>
          <w:numId w:val="177"/>
        </w:numPr>
        <w:tabs>
          <w:tab w:val="left" w:pos="592"/>
          <w:tab w:val="left" w:pos="851"/>
        </w:tabs>
        <w:kinsoku w:val="0"/>
        <w:overflowPunct w:val="0"/>
        <w:spacing w:line="274" w:lineRule="exact"/>
        <w:ind w:left="0" w:firstLine="567"/>
        <w:rPr>
          <w:spacing w:val="-1"/>
        </w:rPr>
      </w:pPr>
      <w:r w:rsidRPr="002633AE">
        <w:rPr>
          <w:spacing w:val="-1"/>
        </w:rPr>
        <w:t>проводить</w:t>
      </w:r>
      <w:r w:rsidRPr="002633AE">
        <w:t xml:space="preserve"> </w:t>
      </w:r>
      <w:r w:rsidRPr="002633AE">
        <w:rPr>
          <w:spacing w:val="-1"/>
        </w:rPr>
        <w:t>расчёты</w:t>
      </w:r>
      <w:r w:rsidRPr="002633AE">
        <w:t xml:space="preserve"> </w:t>
      </w:r>
      <w:r w:rsidRPr="002633AE">
        <w:rPr>
          <w:spacing w:val="-1"/>
        </w:rPr>
        <w:t>демографических</w:t>
      </w:r>
      <w:r w:rsidRPr="002633AE">
        <w:t xml:space="preserve"> </w:t>
      </w:r>
      <w:r w:rsidRPr="002633AE">
        <w:rPr>
          <w:spacing w:val="-1"/>
        </w:rPr>
        <w:t>показателей;</w:t>
      </w:r>
    </w:p>
    <w:p w:rsidR="00F65700" w:rsidRPr="002633AE" w:rsidRDefault="00F65700" w:rsidP="00F65700">
      <w:pPr>
        <w:pStyle w:val="a8"/>
        <w:numPr>
          <w:ilvl w:val="0"/>
          <w:numId w:val="177"/>
        </w:numPr>
        <w:tabs>
          <w:tab w:val="left" w:pos="592"/>
          <w:tab w:val="left" w:pos="851"/>
        </w:tabs>
        <w:kinsoku w:val="0"/>
        <w:overflowPunct w:val="0"/>
        <w:spacing w:before="53"/>
        <w:ind w:left="0" w:firstLine="567"/>
      </w:pPr>
      <w:r w:rsidRPr="002633AE">
        <w:rPr>
          <w:spacing w:val="-1"/>
        </w:rPr>
        <w:t>объяснять</w:t>
      </w:r>
      <w:r w:rsidRPr="002633AE">
        <w:rPr>
          <w:spacing w:val="1"/>
        </w:rPr>
        <w:t xml:space="preserve"> </w:t>
      </w:r>
      <w:r w:rsidRPr="002633AE">
        <w:rPr>
          <w:spacing w:val="-1"/>
        </w:rPr>
        <w:t>особенности</w:t>
      </w:r>
      <w:r w:rsidRPr="002633AE">
        <w:t xml:space="preserve"> </w:t>
      </w:r>
      <w:r w:rsidRPr="002633AE">
        <w:rPr>
          <w:spacing w:val="-1"/>
        </w:rPr>
        <w:t>адаптации</w:t>
      </w:r>
      <w:r w:rsidRPr="002633AE">
        <w:t xml:space="preserve"> </w:t>
      </w:r>
      <w:r w:rsidRPr="002633AE">
        <w:rPr>
          <w:spacing w:val="-1"/>
        </w:rPr>
        <w:t xml:space="preserve">человека </w:t>
      </w:r>
      <w:r w:rsidRPr="002633AE">
        <w:t xml:space="preserve">к </w:t>
      </w:r>
      <w:r w:rsidRPr="002633AE">
        <w:rPr>
          <w:spacing w:val="-1"/>
        </w:rPr>
        <w:t>разным</w:t>
      </w:r>
      <w:r w:rsidRPr="002633AE">
        <w:rPr>
          <w:spacing w:val="-2"/>
        </w:rPr>
        <w:t xml:space="preserve"> </w:t>
      </w:r>
      <w:r w:rsidRPr="002633AE">
        <w:rPr>
          <w:spacing w:val="-1"/>
        </w:rPr>
        <w:t>природным</w:t>
      </w:r>
      <w:r w:rsidRPr="002633AE">
        <w:t xml:space="preserve"> </w:t>
      </w:r>
      <w:r w:rsidRPr="002633AE">
        <w:rPr>
          <w:spacing w:val="-1"/>
        </w:rPr>
        <w:t>условиям.</w:t>
      </w:r>
    </w:p>
    <w:p w:rsidR="00F65700" w:rsidRPr="002633AE" w:rsidRDefault="00F65700" w:rsidP="00F65700">
      <w:pPr>
        <w:pStyle w:val="a8"/>
        <w:tabs>
          <w:tab w:val="left" w:pos="592"/>
          <w:tab w:val="left" w:pos="851"/>
        </w:tabs>
        <w:kinsoku w:val="0"/>
        <w:overflowPunct w:val="0"/>
        <w:spacing w:before="53"/>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76"/>
        </w:numPr>
        <w:tabs>
          <w:tab w:val="left" w:pos="592"/>
          <w:tab w:val="left" w:pos="851"/>
        </w:tabs>
        <w:kinsoku w:val="0"/>
        <w:overflowPunct w:val="0"/>
        <w:ind w:left="0" w:right="116" w:firstLine="567"/>
      </w:pPr>
      <w:r w:rsidRPr="002633AE">
        <w:rPr>
          <w:i/>
          <w:iCs/>
          <w:spacing w:val="-1"/>
        </w:rPr>
        <w:t>приводить</w:t>
      </w:r>
      <w:r w:rsidRPr="002633AE">
        <w:rPr>
          <w:i/>
          <w:iCs/>
          <w:spacing w:val="50"/>
        </w:rPr>
        <w:t xml:space="preserve"> </w:t>
      </w:r>
      <w:r w:rsidRPr="002633AE">
        <w:rPr>
          <w:i/>
          <w:iCs/>
        </w:rPr>
        <w:t>примеры,</w:t>
      </w:r>
      <w:r w:rsidRPr="002633AE">
        <w:rPr>
          <w:i/>
          <w:iCs/>
          <w:spacing w:val="50"/>
        </w:rPr>
        <w:t xml:space="preserve"> </w:t>
      </w:r>
      <w:r w:rsidRPr="002633AE">
        <w:rPr>
          <w:i/>
          <w:iCs/>
          <w:spacing w:val="-1"/>
        </w:rPr>
        <w:t>иллюстрирующие</w:t>
      </w:r>
      <w:r w:rsidRPr="002633AE">
        <w:rPr>
          <w:i/>
          <w:iCs/>
          <w:spacing w:val="49"/>
        </w:rPr>
        <w:t xml:space="preserve"> </w:t>
      </w:r>
      <w:r w:rsidRPr="002633AE">
        <w:rPr>
          <w:i/>
          <w:iCs/>
        </w:rPr>
        <w:t>роль</w:t>
      </w:r>
      <w:r w:rsidRPr="002633AE">
        <w:rPr>
          <w:i/>
          <w:iCs/>
          <w:spacing w:val="48"/>
        </w:rPr>
        <w:t xml:space="preserve"> </w:t>
      </w:r>
      <w:r w:rsidRPr="002633AE">
        <w:rPr>
          <w:i/>
          <w:iCs/>
          <w:spacing w:val="-1"/>
        </w:rPr>
        <w:t>практического</w:t>
      </w:r>
      <w:r w:rsidRPr="002633AE">
        <w:rPr>
          <w:i/>
          <w:iCs/>
          <w:spacing w:val="50"/>
        </w:rPr>
        <w:t xml:space="preserve"> </w:t>
      </w:r>
      <w:r w:rsidRPr="002633AE">
        <w:rPr>
          <w:i/>
          <w:iCs/>
          <w:spacing w:val="-1"/>
        </w:rPr>
        <w:t>использования</w:t>
      </w:r>
      <w:r w:rsidRPr="002633AE">
        <w:rPr>
          <w:i/>
          <w:iCs/>
          <w:spacing w:val="48"/>
        </w:rPr>
        <w:t xml:space="preserve"> </w:t>
      </w:r>
      <w:r w:rsidRPr="002633AE">
        <w:rPr>
          <w:i/>
          <w:iCs/>
        </w:rPr>
        <w:t>знаний</w:t>
      </w:r>
      <w:r w:rsidRPr="002633AE">
        <w:rPr>
          <w:i/>
          <w:iCs/>
          <w:spacing w:val="50"/>
        </w:rPr>
        <w:t xml:space="preserve"> </w:t>
      </w:r>
      <w:r w:rsidRPr="002633AE">
        <w:rPr>
          <w:i/>
          <w:iCs/>
        </w:rPr>
        <w:t>о</w:t>
      </w:r>
      <w:r w:rsidRPr="002633AE">
        <w:rPr>
          <w:i/>
          <w:iCs/>
          <w:spacing w:val="50"/>
        </w:rPr>
        <w:t xml:space="preserve"> </w:t>
      </w:r>
      <w:r w:rsidRPr="002633AE">
        <w:rPr>
          <w:i/>
          <w:iCs/>
          <w:spacing w:val="-1"/>
        </w:rPr>
        <w:t>населении</w:t>
      </w:r>
      <w:r w:rsidRPr="002633AE">
        <w:rPr>
          <w:i/>
          <w:iCs/>
          <w:spacing w:val="50"/>
        </w:rPr>
        <w:t xml:space="preserve"> </w:t>
      </w:r>
      <w:r w:rsidRPr="002633AE">
        <w:rPr>
          <w:i/>
          <w:iCs/>
        </w:rPr>
        <w:t>в</w:t>
      </w:r>
      <w:r w:rsidRPr="002633AE">
        <w:rPr>
          <w:i/>
          <w:iCs/>
          <w:spacing w:val="95"/>
        </w:rPr>
        <w:t xml:space="preserve"> </w:t>
      </w:r>
      <w:r w:rsidRPr="002633AE">
        <w:rPr>
          <w:i/>
          <w:iCs/>
          <w:spacing w:val="-1"/>
        </w:rPr>
        <w:t>решении</w:t>
      </w:r>
      <w:r w:rsidRPr="002633AE">
        <w:rPr>
          <w:i/>
          <w:iCs/>
        </w:rPr>
        <w:t xml:space="preserve"> </w:t>
      </w:r>
      <w:r w:rsidRPr="002633AE">
        <w:rPr>
          <w:i/>
          <w:iCs/>
          <w:spacing w:val="-1"/>
        </w:rPr>
        <w:t>социально-экономических</w:t>
      </w:r>
      <w:r w:rsidRPr="002633AE">
        <w:rPr>
          <w:i/>
          <w:iCs/>
        </w:rPr>
        <w:t xml:space="preserve"> и </w:t>
      </w:r>
      <w:r w:rsidRPr="002633AE">
        <w:rPr>
          <w:i/>
          <w:iCs/>
          <w:spacing w:val="-1"/>
        </w:rPr>
        <w:t>геоэкологических</w:t>
      </w:r>
      <w:r w:rsidRPr="002633AE">
        <w:rPr>
          <w:i/>
          <w:iCs/>
        </w:rPr>
        <w:t xml:space="preserve"> </w:t>
      </w:r>
      <w:r w:rsidRPr="002633AE">
        <w:rPr>
          <w:i/>
          <w:iCs/>
          <w:spacing w:val="-1"/>
        </w:rPr>
        <w:t>проблем</w:t>
      </w:r>
      <w:r w:rsidRPr="002633AE">
        <w:rPr>
          <w:i/>
          <w:iCs/>
        </w:rPr>
        <w:t xml:space="preserve"> </w:t>
      </w:r>
      <w:r w:rsidRPr="002633AE">
        <w:rPr>
          <w:i/>
          <w:iCs/>
          <w:spacing w:val="-1"/>
        </w:rPr>
        <w:t>человечества,</w:t>
      </w:r>
      <w:r w:rsidRPr="002633AE">
        <w:rPr>
          <w:i/>
          <w:iCs/>
          <w:spacing w:val="5"/>
        </w:rPr>
        <w:t xml:space="preserve"> </w:t>
      </w:r>
      <w:r w:rsidRPr="002633AE">
        <w:rPr>
          <w:i/>
          <w:iCs/>
          <w:spacing w:val="-1"/>
        </w:rPr>
        <w:t>стран</w:t>
      </w:r>
      <w:r w:rsidRPr="002633AE">
        <w:rPr>
          <w:i/>
          <w:iCs/>
        </w:rPr>
        <w:t xml:space="preserve"> и регионов;</w:t>
      </w:r>
    </w:p>
    <w:p w:rsidR="00F65700" w:rsidRPr="002633AE" w:rsidRDefault="00F65700" w:rsidP="00F65700">
      <w:pPr>
        <w:pStyle w:val="a8"/>
        <w:numPr>
          <w:ilvl w:val="0"/>
          <w:numId w:val="176"/>
        </w:numPr>
        <w:tabs>
          <w:tab w:val="left" w:pos="592"/>
          <w:tab w:val="left" w:pos="851"/>
        </w:tabs>
        <w:kinsoku w:val="0"/>
        <w:overflowPunct w:val="0"/>
        <w:ind w:left="0" w:right="116" w:firstLine="567"/>
      </w:pPr>
      <w:r w:rsidRPr="002633AE">
        <w:rPr>
          <w:i/>
          <w:iCs/>
          <w:spacing w:val="-1"/>
        </w:rPr>
        <w:t>самостоятельно</w:t>
      </w:r>
      <w:r w:rsidRPr="002633AE">
        <w:rPr>
          <w:i/>
          <w:iCs/>
        </w:rPr>
        <w:t xml:space="preserve"> </w:t>
      </w:r>
      <w:r w:rsidRPr="002633AE">
        <w:rPr>
          <w:i/>
          <w:iCs/>
          <w:spacing w:val="50"/>
        </w:rPr>
        <w:t xml:space="preserve"> </w:t>
      </w:r>
      <w:r w:rsidRPr="002633AE">
        <w:rPr>
          <w:i/>
          <w:iCs/>
          <w:spacing w:val="-1"/>
        </w:rPr>
        <w:t>проводить</w:t>
      </w:r>
      <w:r w:rsidRPr="002633AE">
        <w:rPr>
          <w:i/>
          <w:iCs/>
        </w:rPr>
        <w:t xml:space="preserve"> </w:t>
      </w:r>
      <w:r w:rsidRPr="002633AE">
        <w:rPr>
          <w:i/>
          <w:iCs/>
          <w:spacing w:val="50"/>
        </w:rPr>
        <w:t xml:space="preserve"> </w:t>
      </w:r>
      <w:r w:rsidRPr="002633AE">
        <w:rPr>
          <w:i/>
          <w:iCs/>
        </w:rPr>
        <w:t xml:space="preserve">по </w:t>
      </w:r>
      <w:r w:rsidRPr="002633AE">
        <w:rPr>
          <w:i/>
          <w:iCs/>
          <w:spacing w:val="50"/>
        </w:rPr>
        <w:t xml:space="preserve"> </w:t>
      </w:r>
      <w:r w:rsidRPr="002633AE">
        <w:rPr>
          <w:i/>
          <w:iCs/>
        </w:rPr>
        <w:t xml:space="preserve">разным </w:t>
      </w:r>
      <w:r w:rsidRPr="002633AE">
        <w:rPr>
          <w:i/>
          <w:iCs/>
          <w:spacing w:val="50"/>
        </w:rPr>
        <w:t xml:space="preserve"> </w:t>
      </w:r>
      <w:r w:rsidRPr="002633AE">
        <w:rPr>
          <w:i/>
          <w:iCs/>
          <w:spacing w:val="-1"/>
        </w:rPr>
        <w:t>источникам</w:t>
      </w:r>
      <w:r w:rsidRPr="002633AE">
        <w:rPr>
          <w:i/>
          <w:iCs/>
        </w:rPr>
        <w:t xml:space="preserve"> </w:t>
      </w:r>
      <w:r w:rsidRPr="002633AE">
        <w:rPr>
          <w:i/>
          <w:iCs/>
          <w:spacing w:val="50"/>
        </w:rPr>
        <w:t xml:space="preserve"> </w:t>
      </w:r>
      <w:r w:rsidRPr="002633AE">
        <w:rPr>
          <w:i/>
          <w:iCs/>
          <w:spacing w:val="-1"/>
        </w:rPr>
        <w:t>информации</w:t>
      </w:r>
      <w:r w:rsidRPr="002633AE">
        <w:rPr>
          <w:i/>
          <w:iCs/>
        </w:rPr>
        <w:t xml:space="preserve"> </w:t>
      </w:r>
      <w:r w:rsidRPr="002633AE">
        <w:rPr>
          <w:i/>
          <w:iCs/>
          <w:spacing w:val="50"/>
        </w:rPr>
        <w:t xml:space="preserve"> </w:t>
      </w:r>
      <w:r w:rsidRPr="002633AE">
        <w:rPr>
          <w:i/>
          <w:iCs/>
          <w:spacing w:val="-1"/>
        </w:rPr>
        <w:t>исследование,</w:t>
      </w:r>
      <w:r w:rsidRPr="002633AE">
        <w:rPr>
          <w:i/>
          <w:iCs/>
        </w:rPr>
        <w:t xml:space="preserve"> </w:t>
      </w:r>
      <w:r w:rsidRPr="002633AE">
        <w:rPr>
          <w:i/>
          <w:iCs/>
          <w:spacing w:val="50"/>
        </w:rPr>
        <w:t xml:space="preserve"> </w:t>
      </w:r>
      <w:r w:rsidRPr="002633AE">
        <w:rPr>
          <w:i/>
          <w:iCs/>
        </w:rPr>
        <w:t xml:space="preserve">связанное </w:t>
      </w:r>
      <w:r w:rsidRPr="002633AE">
        <w:rPr>
          <w:i/>
          <w:iCs/>
          <w:spacing w:val="49"/>
        </w:rPr>
        <w:t xml:space="preserve"> </w:t>
      </w:r>
      <w:r w:rsidRPr="002633AE">
        <w:rPr>
          <w:i/>
          <w:iCs/>
        </w:rPr>
        <w:t>с</w:t>
      </w:r>
      <w:r w:rsidRPr="002633AE">
        <w:rPr>
          <w:i/>
          <w:iCs/>
          <w:spacing w:val="81"/>
        </w:rPr>
        <w:t xml:space="preserve"> </w:t>
      </w:r>
      <w:r w:rsidRPr="002633AE">
        <w:rPr>
          <w:i/>
          <w:iCs/>
          <w:spacing w:val="-1"/>
        </w:rPr>
        <w:t>изучением</w:t>
      </w:r>
      <w:r w:rsidRPr="002633AE">
        <w:rPr>
          <w:i/>
          <w:iCs/>
        </w:rPr>
        <w:t xml:space="preserve"> </w:t>
      </w:r>
      <w:r w:rsidRPr="002633AE">
        <w:rPr>
          <w:i/>
          <w:iCs/>
          <w:spacing w:val="-1"/>
        </w:rPr>
        <w:t>населения.</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Материки,</w:t>
      </w:r>
      <w:r w:rsidRPr="002633AE">
        <w:t xml:space="preserve"> </w:t>
      </w:r>
      <w:r w:rsidRPr="002633AE">
        <w:rPr>
          <w:spacing w:val="-1"/>
        </w:rPr>
        <w:t>океаны</w:t>
      </w:r>
      <w:r w:rsidRPr="002633AE">
        <w:t xml:space="preserve"> и </w:t>
      </w:r>
      <w:r w:rsidRPr="002633AE">
        <w:rPr>
          <w:spacing w:val="-1"/>
        </w:rPr>
        <w:t>страны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75"/>
        </w:numPr>
        <w:tabs>
          <w:tab w:val="left" w:pos="592"/>
          <w:tab w:val="left" w:pos="851"/>
        </w:tabs>
        <w:kinsoku w:val="0"/>
        <w:overflowPunct w:val="0"/>
        <w:ind w:left="0" w:right="166" w:firstLine="567"/>
        <w:rPr>
          <w:spacing w:val="-1"/>
        </w:rPr>
      </w:pPr>
      <w:r w:rsidRPr="002633AE">
        <w:rPr>
          <w:spacing w:val="-1"/>
        </w:rPr>
        <w:t>различать</w:t>
      </w:r>
      <w:r w:rsidRPr="002633AE">
        <w:rPr>
          <w:spacing w:val="28"/>
        </w:rPr>
        <w:t xml:space="preserve"> </w:t>
      </w:r>
      <w:r w:rsidRPr="002633AE">
        <w:rPr>
          <w:spacing w:val="-1"/>
        </w:rPr>
        <w:t>географические</w:t>
      </w:r>
      <w:r w:rsidRPr="002633AE">
        <w:rPr>
          <w:spacing w:val="25"/>
        </w:rPr>
        <w:t xml:space="preserve"> </w:t>
      </w:r>
      <w:r w:rsidRPr="002633AE">
        <w:rPr>
          <w:spacing w:val="-1"/>
        </w:rPr>
        <w:t>процессы</w:t>
      </w:r>
      <w:r w:rsidRPr="002633AE">
        <w:rPr>
          <w:spacing w:val="25"/>
        </w:rPr>
        <w:t xml:space="preserve"> </w:t>
      </w:r>
      <w:r w:rsidRPr="002633AE">
        <w:t>и</w:t>
      </w:r>
      <w:r w:rsidRPr="002633AE">
        <w:rPr>
          <w:spacing w:val="27"/>
        </w:rPr>
        <w:t xml:space="preserve"> </w:t>
      </w:r>
      <w:r w:rsidRPr="002633AE">
        <w:rPr>
          <w:spacing w:val="-1"/>
        </w:rPr>
        <w:t>явления,</w:t>
      </w:r>
      <w:r w:rsidRPr="002633AE">
        <w:rPr>
          <w:spacing w:val="26"/>
        </w:rPr>
        <w:t xml:space="preserve"> </w:t>
      </w:r>
      <w:r w:rsidRPr="002633AE">
        <w:rPr>
          <w:spacing w:val="-1"/>
        </w:rPr>
        <w:t>определяющие</w:t>
      </w:r>
      <w:r w:rsidRPr="002633AE">
        <w:rPr>
          <w:spacing w:val="25"/>
        </w:rPr>
        <w:t xml:space="preserve"> </w:t>
      </w:r>
      <w:r w:rsidRPr="002633AE">
        <w:rPr>
          <w:spacing w:val="-1"/>
        </w:rPr>
        <w:t>особенности</w:t>
      </w:r>
      <w:r w:rsidRPr="002633AE">
        <w:rPr>
          <w:spacing w:val="27"/>
        </w:rPr>
        <w:t xml:space="preserve"> </w:t>
      </w:r>
      <w:r w:rsidRPr="002633AE">
        <w:rPr>
          <w:spacing w:val="-1"/>
        </w:rPr>
        <w:t>природы</w:t>
      </w:r>
      <w:r w:rsidRPr="002633AE">
        <w:rPr>
          <w:spacing w:val="25"/>
        </w:rPr>
        <w:t xml:space="preserve"> </w:t>
      </w:r>
      <w:r w:rsidRPr="002633AE">
        <w:t>и</w:t>
      </w:r>
      <w:r w:rsidRPr="002633AE">
        <w:rPr>
          <w:spacing w:val="24"/>
        </w:rPr>
        <w:t xml:space="preserve"> </w:t>
      </w:r>
      <w:r w:rsidRPr="002633AE">
        <w:rPr>
          <w:spacing w:val="-1"/>
        </w:rPr>
        <w:t>населения</w:t>
      </w:r>
      <w:r w:rsidRPr="002633AE">
        <w:rPr>
          <w:spacing w:val="107"/>
        </w:rPr>
        <w:t xml:space="preserve"> </w:t>
      </w:r>
      <w:r w:rsidRPr="002633AE">
        <w:rPr>
          <w:spacing w:val="-1"/>
        </w:rPr>
        <w:t>материков</w:t>
      </w:r>
      <w:r w:rsidRPr="002633AE">
        <w:t xml:space="preserve"> и </w:t>
      </w:r>
      <w:r w:rsidRPr="002633AE">
        <w:rPr>
          <w:spacing w:val="-1"/>
        </w:rPr>
        <w:t>океанов,</w:t>
      </w:r>
      <w:r w:rsidRPr="002633AE">
        <w:t xml:space="preserve"> отдельных </w:t>
      </w:r>
      <w:r w:rsidRPr="002633AE">
        <w:rPr>
          <w:spacing w:val="-1"/>
        </w:rPr>
        <w:t>регионов</w:t>
      </w:r>
      <w:r w:rsidRPr="002633AE">
        <w:rPr>
          <w:spacing w:val="-3"/>
        </w:rPr>
        <w:t xml:space="preserve"> </w:t>
      </w:r>
      <w:r w:rsidRPr="002633AE">
        <w:t xml:space="preserve">и </w:t>
      </w:r>
      <w:r w:rsidRPr="002633AE">
        <w:rPr>
          <w:spacing w:val="-1"/>
        </w:rPr>
        <w:t>стран;</w:t>
      </w:r>
    </w:p>
    <w:p w:rsidR="00F65700" w:rsidRPr="002633AE" w:rsidRDefault="00F65700" w:rsidP="00F65700">
      <w:pPr>
        <w:pStyle w:val="a8"/>
        <w:numPr>
          <w:ilvl w:val="0"/>
          <w:numId w:val="175"/>
        </w:numPr>
        <w:tabs>
          <w:tab w:val="left" w:pos="592"/>
          <w:tab w:val="left" w:pos="851"/>
        </w:tabs>
        <w:kinsoku w:val="0"/>
        <w:overflowPunct w:val="0"/>
        <w:ind w:left="0" w:right="117" w:firstLine="567"/>
        <w:rPr>
          <w:spacing w:val="-1"/>
        </w:rPr>
      </w:pPr>
      <w:r w:rsidRPr="002633AE">
        <w:rPr>
          <w:spacing w:val="-1"/>
        </w:rPr>
        <w:t>сравнивать</w:t>
      </w:r>
      <w:r w:rsidRPr="002633AE">
        <w:rPr>
          <w:spacing w:val="56"/>
        </w:rPr>
        <w:t xml:space="preserve"> </w:t>
      </w:r>
      <w:r w:rsidRPr="002633AE">
        <w:rPr>
          <w:spacing w:val="-1"/>
        </w:rPr>
        <w:t>особенности</w:t>
      </w:r>
      <w:r w:rsidRPr="002633AE">
        <w:rPr>
          <w:spacing w:val="56"/>
        </w:rPr>
        <w:t xml:space="preserve"> </w:t>
      </w:r>
      <w:r w:rsidRPr="002633AE">
        <w:t>природы</w:t>
      </w:r>
      <w:r w:rsidRPr="002633AE">
        <w:rPr>
          <w:spacing w:val="54"/>
        </w:rPr>
        <w:t xml:space="preserve"> </w:t>
      </w:r>
      <w:r w:rsidRPr="002633AE">
        <w:t>и</w:t>
      </w:r>
      <w:r w:rsidRPr="002633AE">
        <w:rPr>
          <w:spacing w:val="55"/>
        </w:rPr>
        <w:t xml:space="preserve"> </w:t>
      </w:r>
      <w:r w:rsidRPr="002633AE">
        <w:rPr>
          <w:spacing w:val="-1"/>
        </w:rPr>
        <w:t>населения,</w:t>
      </w:r>
      <w:r w:rsidRPr="002633AE">
        <w:rPr>
          <w:spacing w:val="54"/>
        </w:rPr>
        <w:t xml:space="preserve"> </w:t>
      </w:r>
      <w:r w:rsidRPr="002633AE">
        <w:rPr>
          <w:spacing w:val="-1"/>
        </w:rPr>
        <w:t>материальной</w:t>
      </w:r>
      <w:r w:rsidRPr="002633AE">
        <w:rPr>
          <w:spacing w:val="55"/>
        </w:rPr>
        <w:t xml:space="preserve"> </w:t>
      </w:r>
      <w:r w:rsidRPr="002633AE">
        <w:t>и</w:t>
      </w:r>
      <w:r w:rsidRPr="002633AE">
        <w:rPr>
          <w:spacing w:val="55"/>
        </w:rPr>
        <w:t xml:space="preserve"> </w:t>
      </w:r>
      <w:r w:rsidRPr="002633AE">
        <w:rPr>
          <w:spacing w:val="-1"/>
        </w:rPr>
        <w:t>духовной</w:t>
      </w:r>
      <w:r w:rsidRPr="002633AE">
        <w:rPr>
          <w:spacing w:val="55"/>
        </w:rPr>
        <w:t xml:space="preserve"> </w:t>
      </w:r>
      <w:r w:rsidRPr="002633AE">
        <w:rPr>
          <w:spacing w:val="-1"/>
        </w:rPr>
        <w:t>культуры</w:t>
      </w:r>
      <w:r w:rsidRPr="002633AE">
        <w:rPr>
          <w:spacing w:val="54"/>
        </w:rPr>
        <w:t xml:space="preserve"> </w:t>
      </w:r>
      <w:r w:rsidRPr="002633AE">
        <w:t>регионов</w:t>
      </w:r>
      <w:r w:rsidRPr="002633AE">
        <w:rPr>
          <w:spacing w:val="54"/>
        </w:rPr>
        <w:t xml:space="preserve"> </w:t>
      </w:r>
      <w:r w:rsidRPr="002633AE">
        <w:t>и</w:t>
      </w:r>
      <w:r w:rsidRPr="002633AE">
        <w:rPr>
          <w:spacing w:val="77"/>
        </w:rPr>
        <w:t xml:space="preserve"> </w:t>
      </w:r>
      <w:r w:rsidRPr="002633AE">
        <w:rPr>
          <w:spacing w:val="-1"/>
        </w:rPr>
        <w:t>отдельных</w:t>
      </w:r>
      <w:r w:rsidRPr="002633AE">
        <w:t xml:space="preserve"> </w:t>
      </w:r>
      <w:r w:rsidRPr="002633AE">
        <w:rPr>
          <w:spacing w:val="-1"/>
        </w:rPr>
        <w:t>стран;</w:t>
      </w:r>
    </w:p>
    <w:p w:rsidR="00F65700" w:rsidRPr="002633AE" w:rsidRDefault="00F65700" w:rsidP="00F65700">
      <w:pPr>
        <w:pStyle w:val="a8"/>
        <w:numPr>
          <w:ilvl w:val="0"/>
          <w:numId w:val="175"/>
        </w:numPr>
        <w:tabs>
          <w:tab w:val="left" w:pos="592"/>
          <w:tab w:val="left" w:pos="851"/>
        </w:tabs>
        <w:kinsoku w:val="0"/>
        <w:overflowPunct w:val="0"/>
        <w:ind w:left="0" w:firstLine="567"/>
        <w:rPr>
          <w:spacing w:val="-1"/>
        </w:rPr>
      </w:pPr>
      <w:r w:rsidRPr="002633AE">
        <w:rPr>
          <w:spacing w:val="-1"/>
        </w:rPr>
        <w:t>оценивать</w:t>
      </w:r>
      <w:r w:rsidRPr="002633AE">
        <w:rPr>
          <w:spacing w:val="2"/>
        </w:rPr>
        <w:t xml:space="preserve"> </w:t>
      </w:r>
      <w:r w:rsidRPr="002633AE">
        <w:rPr>
          <w:spacing w:val="-1"/>
        </w:rPr>
        <w:t>особенности</w:t>
      </w:r>
      <w:r w:rsidRPr="002633AE">
        <w:t xml:space="preserve"> </w:t>
      </w:r>
      <w:r w:rsidRPr="002633AE">
        <w:rPr>
          <w:spacing w:val="-1"/>
        </w:rPr>
        <w:t>взаимодействия</w:t>
      </w:r>
      <w:r w:rsidRPr="002633AE">
        <w:t xml:space="preserve"> </w:t>
      </w:r>
      <w:r w:rsidRPr="002633AE">
        <w:rPr>
          <w:spacing w:val="-1"/>
        </w:rPr>
        <w:t>природы</w:t>
      </w:r>
      <w:r w:rsidRPr="002633AE">
        <w:t xml:space="preserve"> и </w:t>
      </w:r>
      <w:r w:rsidRPr="002633AE">
        <w:rPr>
          <w:spacing w:val="-1"/>
        </w:rPr>
        <w:t xml:space="preserve">общества </w:t>
      </w:r>
      <w:r w:rsidRPr="002633AE">
        <w:t xml:space="preserve">в </w:t>
      </w:r>
      <w:r w:rsidRPr="002633AE">
        <w:rPr>
          <w:spacing w:val="-1"/>
        </w:rPr>
        <w:t>пределах</w:t>
      </w:r>
      <w:r w:rsidRPr="002633AE">
        <w:t xml:space="preserve"> </w:t>
      </w:r>
      <w:r w:rsidRPr="002633AE">
        <w:rPr>
          <w:spacing w:val="-1"/>
        </w:rPr>
        <w:t>отдельных</w:t>
      </w:r>
      <w:r w:rsidRPr="002633AE">
        <w:t xml:space="preserve"> </w:t>
      </w:r>
      <w:r w:rsidRPr="002633AE">
        <w:rPr>
          <w:spacing w:val="-1"/>
        </w:rPr>
        <w:t>территорий;</w:t>
      </w:r>
    </w:p>
    <w:p w:rsidR="00F65700" w:rsidRPr="002633AE" w:rsidRDefault="00F65700" w:rsidP="00F65700">
      <w:pPr>
        <w:pStyle w:val="a8"/>
        <w:numPr>
          <w:ilvl w:val="0"/>
          <w:numId w:val="175"/>
        </w:numPr>
        <w:tabs>
          <w:tab w:val="left" w:pos="592"/>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t>на</w:t>
      </w:r>
      <w:r w:rsidRPr="002633AE">
        <w:rPr>
          <w:spacing w:val="-1"/>
        </w:rPr>
        <w:t xml:space="preserve"> карте</w:t>
      </w:r>
      <w:r w:rsidRPr="002633AE">
        <w:t xml:space="preserve"> </w:t>
      </w:r>
      <w:r w:rsidRPr="002633AE">
        <w:rPr>
          <w:spacing w:val="-1"/>
        </w:rPr>
        <w:t xml:space="preserve">положение </w:t>
      </w:r>
      <w:r w:rsidRPr="002633AE">
        <w:t xml:space="preserve">и </w:t>
      </w:r>
      <w:r w:rsidRPr="002633AE">
        <w:rPr>
          <w:spacing w:val="-1"/>
        </w:rPr>
        <w:t>взаиморасположение географических</w:t>
      </w:r>
      <w:r w:rsidRPr="002633AE">
        <w:t xml:space="preserve"> </w:t>
      </w:r>
      <w:r w:rsidRPr="002633AE">
        <w:rPr>
          <w:spacing w:val="-1"/>
        </w:rPr>
        <w:t>объектов;</w:t>
      </w:r>
    </w:p>
    <w:p w:rsidR="00F65700" w:rsidRPr="002633AE" w:rsidRDefault="00F65700" w:rsidP="00F65700">
      <w:pPr>
        <w:pStyle w:val="a8"/>
        <w:numPr>
          <w:ilvl w:val="0"/>
          <w:numId w:val="175"/>
        </w:numPr>
        <w:tabs>
          <w:tab w:val="left" w:pos="592"/>
          <w:tab w:val="left" w:pos="851"/>
        </w:tabs>
        <w:kinsoku w:val="0"/>
        <w:overflowPunct w:val="0"/>
        <w:ind w:left="0" w:firstLine="567"/>
        <w:rPr>
          <w:spacing w:val="-1"/>
        </w:rPr>
      </w:pPr>
      <w:r w:rsidRPr="002633AE">
        <w:rPr>
          <w:spacing w:val="-1"/>
        </w:rPr>
        <w:t>объяснять</w:t>
      </w:r>
      <w:r w:rsidRPr="002633AE">
        <w:rPr>
          <w:spacing w:val="1"/>
        </w:rPr>
        <w:t xml:space="preserve"> </w:t>
      </w:r>
      <w:r w:rsidRPr="002633AE">
        <w:rPr>
          <w:spacing w:val="-1"/>
        </w:rPr>
        <w:t>особенности</w:t>
      </w:r>
      <w:r w:rsidRPr="002633AE">
        <w:t xml:space="preserve"> </w:t>
      </w:r>
      <w:r w:rsidRPr="002633AE">
        <w:rPr>
          <w:spacing w:val="-1"/>
        </w:rPr>
        <w:t>компонентов</w:t>
      </w:r>
      <w:r w:rsidRPr="002633AE">
        <w:t xml:space="preserve"> </w:t>
      </w:r>
      <w:r w:rsidRPr="002633AE">
        <w:rPr>
          <w:spacing w:val="-1"/>
        </w:rPr>
        <w:t>природы</w:t>
      </w:r>
      <w:r w:rsidRPr="002633AE">
        <w:t xml:space="preserve"> отдельных </w:t>
      </w:r>
      <w:r w:rsidRPr="002633AE">
        <w:rPr>
          <w:spacing w:val="-1"/>
        </w:rPr>
        <w:t>территорий;</w:t>
      </w:r>
    </w:p>
    <w:p w:rsidR="00F65700" w:rsidRPr="002633AE" w:rsidRDefault="00F65700" w:rsidP="00F65700">
      <w:pPr>
        <w:pStyle w:val="a8"/>
        <w:numPr>
          <w:ilvl w:val="0"/>
          <w:numId w:val="175"/>
        </w:numPr>
        <w:tabs>
          <w:tab w:val="left" w:pos="592"/>
          <w:tab w:val="left" w:pos="851"/>
        </w:tabs>
        <w:kinsoku w:val="0"/>
        <w:overflowPunct w:val="0"/>
        <w:ind w:left="0" w:right="108" w:firstLine="567"/>
        <w:jc w:val="both"/>
        <w:rPr>
          <w:spacing w:val="-1"/>
        </w:rPr>
      </w:pPr>
      <w:r w:rsidRPr="002633AE">
        <w:rPr>
          <w:spacing w:val="-1"/>
        </w:rPr>
        <w:t>создавать</w:t>
      </w:r>
      <w:r w:rsidRPr="002633AE">
        <w:rPr>
          <w:spacing w:val="42"/>
        </w:rPr>
        <w:t xml:space="preserve"> </w:t>
      </w:r>
      <w:r w:rsidRPr="002633AE">
        <w:rPr>
          <w:spacing w:val="-1"/>
        </w:rPr>
        <w:t>письменные</w:t>
      </w:r>
      <w:r w:rsidRPr="002633AE">
        <w:rPr>
          <w:spacing w:val="39"/>
        </w:rPr>
        <w:t xml:space="preserve"> </w:t>
      </w:r>
      <w:r w:rsidRPr="002633AE">
        <w:t>тексты</w:t>
      </w:r>
      <w:r w:rsidRPr="002633AE">
        <w:rPr>
          <w:spacing w:val="40"/>
        </w:rPr>
        <w:t xml:space="preserve"> </w:t>
      </w:r>
      <w:r w:rsidRPr="002633AE">
        <w:t>и</w:t>
      </w:r>
      <w:r w:rsidRPr="002633AE">
        <w:rPr>
          <w:spacing w:val="43"/>
        </w:rPr>
        <w:t xml:space="preserve"> </w:t>
      </w:r>
      <w:r w:rsidRPr="002633AE">
        <w:rPr>
          <w:spacing w:val="-1"/>
        </w:rPr>
        <w:t>устные</w:t>
      </w:r>
      <w:r w:rsidRPr="002633AE">
        <w:rPr>
          <w:spacing w:val="39"/>
        </w:rPr>
        <w:t xml:space="preserve"> </w:t>
      </w:r>
      <w:r w:rsidRPr="002633AE">
        <w:t>сообщения</w:t>
      </w:r>
      <w:r w:rsidRPr="002633AE">
        <w:rPr>
          <w:spacing w:val="40"/>
        </w:rPr>
        <w:t xml:space="preserve"> </w:t>
      </w:r>
      <w:r w:rsidRPr="002633AE">
        <w:t>об</w:t>
      </w:r>
      <w:r w:rsidRPr="002633AE">
        <w:rPr>
          <w:spacing w:val="38"/>
        </w:rPr>
        <w:t xml:space="preserve"> </w:t>
      </w:r>
      <w:r w:rsidRPr="002633AE">
        <w:rPr>
          <w:spacing w:val="-1"/>
        </w:rPr>
        <w:t>особенностях</w:t>
      </w:r>
      <w:r w:rsidRPr="002633AE">
        <w:rPr>
          <w:spacing w:val="41"/>
        </w:rPr>
        <w:t xml:space="preserve"> </w:t>
      </w:r>
      <w:r w:rsidRPr="002633AE">
        <w:t>природы,</w:t>
      </w:r>
      <w:r w:rsidRPr="002633AE">
        <w:rPr>
          <w:spacing w:val="37"/>
        </w:rPr>
        <w:t xml:space="preserve"> </w:t>
      </w:r>
      <w:r w:rsidRPr="002633AE">
        <w:rPr>
          <w:spacing w:val="-1"/>
        </w:rPr>
        <w:t>населения</w:t>
      </w:r>
      <w:r w:rsidRPr="002633AE">
        <w:rPr>
          <w:spacing w:val="35"/>
        </w:rPr>
        <w:t xml:space="preserve"> </w:t>
      </w:r>
      <w:r w:rsidRPr="002633AE">
        <w:t>и</w:t>
      </w:r>
      <w:r w:rsidRPr="002633AE">
        <w:rPr>
          <w:spacing w:val="47"/>
        </w:rPr>
        <w:t xml:space="preserve"> </w:t>
      </w:r>
      <w:r w:rsidRPr="002633AE">
        <w:rPr>
          <w:spacing w:val="-1"/>
        </w:rPr>
        <w:t>хозяйства</w:t>
      </w:r>
      <w:r w:rsidRPr="002633AE">
        <w:rPr>
          <w:spacing w:val="15"/>
        </w:rPr>
        <w:t xml:space="preserve"> </w:t>
      </w:r>
      <w:r w:rsidRPr="002633AE">
        <w:rPr>
          <w:spacing w:val="-1"/>
        </w:rPr>
        <w:t>изученных</w:t>
      </w:r>
      <w:r w:rsidRPr="002633AE">
        <w:rPr>
          <w:spacing w:val="16"/>
        </w:rPr>
        <w:t xml:space="preserve"> </w:t>
      </w:r>
      <w:r w:rsidRPr="002633AE">
        <w:t>стран</w:t>
      </w:r>
      <w:r w:rsidRPr="002633AE">
        <w:rPr>
          <w:spacing w:val="17"/>
        </w:rPr>
        <w:t xml:space="preserve"> </w:t>
      </w:r>
      <w:r w:rsidRPr="002633AE">
        <w:t>на</w:t>
      </w:r>
      <w:r w:rsidRPr="002633AE">
        <w:rPr>
          <w:spacing w:val="15"/>
        </w:rPr>
        <w:t xml:space="preserve"> </w:t>
      </w:r>
      <w:r w:rsidRPr="002633AE">
        <w:rPr>
          <w:spacing w:val="-1"/>
        </w:rPr>
        <w:t>основе</w:t>
      </w:r>
      <w:r w:rsidRPr="002633AE">
        <w:rPr>
          <w:spacing w:val="15"/>
        </w:rPr>
        <w:t xml:space="preserve"> </w:t>
      </w:r>
      <w:r w:rsidRPr="002633AE">
        <w:rPr>
          <w:spacing w:val="-1"/>
        </w:rPr>
        <w:t>нескольких</w:t>
      </w:r>
      <w:r w:rsidRPr="002633AE">
        <w:rPr>
          <w:spacing w:val="14"/>
        </w:rPr>
        <w:t xml:space="preserve"> </w:t>
      </w:r>
      <w:r w:rsidRPr="002633AE">
        <w:rPr>
          <w:spacing w:val="-1"/>
        </w:rPr>
        <w:t>источников</w:t>
      </w:r>
      <w:r w:rsidRPr="002633AE">
        <w:rPr>
          <w:spacing w:val="16"/>
        </w:rPr>
        <w:t xml:space="preserve"> </w:t>
      </w:r>
      <w:r w:rsidRPr="002633AE">
        <w:rPr>
          <w:spacing w:val="-1"/>
        </w:rPr>
        <w:t>информации,</w:t>
      </w:r>
      <w:r w:rsidRPr="002633AE">
        <w:rPr>
          <w:spacing w:val="16"/>
        </w:rPr>
        <w:t xml:space="preserve"> </w:t>
      </w:r>
      <w:r w:rsidRPr="002633AE">
        <w:rPr>
          <w:spacing w:val="-1"/>
        </w:rPr>
        <w:t>сопровождать</w:t>
      </w:r>
      <w:r w:rsidRPr="002633AE">
        <w:rPr>
          <w:spacing w:val="18"/>
        </w:rPr>
        <w:t xml:space="preserve"> </w:t>
      </w:r>
      <w:r w:rsidRPr="002633AE">
        <w:rPr>
          <w:spacing w:val="-1"/>
        </w:rPr>
        <w:t>выступление</w:t>
      </w:r>
      <w:r w:rsidRPr="002633AE">
        <w:rPr>
          <w:spacing w:val="93"/>
        </w:rPr>
        <w:t xml:space="preserve"> </w:t>
      </w:r>
      <w:r w:rsidRPr="002633AE">
        <w:rPr>
          <w:spacing w:val="-1"/>
        </w:rPr>
        <w:t>презентацией.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74"/>
        </w:numPr>
        <w:tabs>
          <w:tab w:val="left" w:pos="592"/>
          <w:tab w:val="left" w:pos="851"/>
          <w:tab w:val="left" w:pos="1907"/>
          <w:tab w:val="left" w:pos="3107"/>
          <w:tab w:val="left" w:pos="3435"/>
          <w:tab w:val="left" w:pos="4279"/>
          <w:tab w:val="left" w:pos="4608"/>
          <w:tab w:val="left" w:pos="6620"/>
          <w:tab w:val="left" w:pos="7818"/>
          <w:tab w:val="left" w:pos="9111"/>
          <w:tab w:val="left" w:pos="10773"/>
        </w:tabs>
        <w:kinsoku w:val="0"/>
        <w:overflowPunct w:val="0"/>
        <w:ind w:left="0" w:right="106" w:firstLine="567"/>
      </w:pPr>
      <w:r w:rsidRPr="002633AE">
        <w:rPr>
          <w:i/>
          <w:iCs/>
          <w:spacing w:val="-1"/>
          <w:w w:val="95"/>
        </w:rPr>
        <w:t xml:space="preserve">выдвигать </w:t>
      </w:r>
      <w:r w:rsidRPr="002633AE">
        <w:rPr>
          <w:i/>
          <w:iCs/>
          <w:spacing w:val="-1"/>
        </w:rPr>
        <w:t xml:space="preserve">гипотезы </w:t>
      </w:r>
      <w:r w:rsidRPr="002633AE">
        <w:rPr>
          <w:i/>
          <w:iCs/>
        </w:rPr>
        <w:t xml:space="preserve">о </w:t>
      </w:r>
      <w:r w:rsidRPr="002633AE">
        <w:rPr>
          <w:i/>
          <w:iCs/>
          <w:spacing w:val="-1"/>
          <w:w w:val="95"/>
        </w:rPr>
        <w:t xml:space="preserve">связях </w:t>
      </w:r>
      <w:r w:rsidRPr="002633AE">
        <w:rPr>
          <w:i/>
          <w:iCs/>
        </w:rPr>
        <w:t xml:space="preserve">и </w:t>
      </w:r>
      <w:r w:rsidRPr="002633AE">
        <w:rPr>
          <w:i/>
          <w:iCs/>
          <w:w w:val="95"/>
        </w:rPr>
        <w:t xml:space="preserve">закономерностях событий, </w:t>
      </w:r>
      <w:r w:rsidRPr="002633AE">
        <w:rPr>
          <w:i/>
          <w:iCs/>
          <w:spacing w:val="-1"/>
        </w:rPr>
        <w:t xml:space="preserve">процессов, происходящих </w:t>
      </w:r>
      <w:r w:rsidRPr="002633AE">
        <w:rPr>
          <w:i/>
          <w:iCs/>
        </w:rPr>
        <w:t>в</w:t>
      </w:r>
      <w:r w:rsidRPr="002633AE">
        <w:rPr>
          <w:i/>
          <w:iCs/>
          <w:spacing w:val="75"/>
        </w:rPr>
        <w:t xml:space="preserve"> </w:t>
      </w:r>
      <w:r w:rsidRPr="002633AE">
        <w:rPr>
          <w:i/>
          <w:iCs/>
          <w:spacing w:val="-1"/>
        </w:rPr>
        <w:lastRenderedPageBreak/>
        <w:t>географической</w:t>
      </w:r>
      <w:r w:rsidRPr="002633AE">
        <w:rPr>
          <w:i/>
          <w:iCs/>
        </w:rPr>
        <w:t xml:space="preserve"> оболочке;</w:t>
      </w:r>
    </w:p>
    <w:p w:rsidR="00F65700" w:rsidRPr="002633AE" w:rsidRDefault="00F65700" w:rsidP="00F65700">
      <w:pPr>
        <w:pStyle w:val="a8"/>
        <w:numPr>
          <w:ilvl w:val="0"/>
          <w:numId w:val="174"/>
        </w:numPr>
        <w:tabs>
          <w:tab w:val="left" w:pos="592"/>
          <w:tab w:val="left" w:pos="851"/>
        </w:tabs>
        <w:kinsoku w:val="0"/>
        <w:overflowPunct w:val="0"/>
        <w:ind w:left="0" w:right="116" w:firstLine="567"/>
      </w:pPr>
      <w:r w:rsidRPr="002633AE">
        <w:rPr>
          <w:i/>
          <w:iCs/>
          <w:spacing w:val="-1"/>
        </w:rPr>
        <w:t>сопоставлять</w:t>
      </w:r>
      <w:r w:rsidRPr="002633AE">
        <w:rPr>
          <w:i/>
          <w:iCs/>
        </w:rPr>
        <w:t xml:space="preserve"> </w:t>
      </w:r>
      <w:r w:rsidRPr="002633AE">
        <w:rPr>
          <w:i/>
          <w:iCs/>
          <w:spacing w:val="58"/>
        </w:rPr>
        <w:t xml:space="preserve"> </w:t>
      </w:r>
      <w:r w:rsidRPr="002633AE">
        <w:rPr>
          <w:i/>
          <w:iCs/>
          <w:spacing w:val="-1"/>
        </w:rPr>
        <w:t>существующие</w:t>
      </w:r>
      <w:r w:rsidRPr="002633AE">
        <w:rPr>
          <w:i/>
          <w:iCs/>
        </w:rPr>
        <w:t xml:space="preserve"> </w:t>
      </w:r>
      <w:r w:rsidRPr="002633AE">
        <w:rPr>
          <w:i/>
          <w:iCs/>
          <w:spacing w:val="58"/>
        </w:rPr>
        <w:t xml:space="preserve"> </w:t>
      </w:r>
      <w:r w:rsidRPr="002633AE">
        <w:rPr>
          <w:i/>
          <w:iCs/>
        </w:rPr>
        <w:t xml:space="preserve">в </w:t>
      </w:r>
      <w:r w:rsidRPr="002633AE">
        <w:rPr>
          <w:i/>
          <w:iCs/>
          <w:spacing w:val="56"/>
        </w:rPr>
        <w:t xml:space="preserve"> </w:t>
      </w:r>
      <w:r w:rsidRPr="002633AE">
        <w:rPr>
          <w:i/>
          <w:iCs/>
          <w:spacing w:val="-1"/>
        </w:rPr>
        <w:t>науке</w:t>
      </w:r>
      <w:r w:rsidRPr="002633AE">
        <w:rPr>
          <w:i/>
          <w:iCs/>
        </w:rPr>
        <w:t xml:space="preserve"> </w:t>
      </w:r>
      <w:r w:rsidRPr="002633AE">
        <w:rPr>
          <w:i/>
          <w:iCs/>
          <w:spacing w:val="56"/>
        </w:rPr>
        <w:t xml:space="preserve"> </w:t>
      </w:r>
      <w:r w:rsidRPr="002633AE">
        <w:rPr>
          <w:i/>
          <w:iCs/>
        </w:rPr>
        <w:t xml:space="preserve">точки </w:t>
      </w:r>
      <w:r w:rsidRPr="002633AE">
        <w:rPr>
          <w:i/>
          <w:iCs/>
          <w:spacing w:val="57"/>
        </w:rPr>
        <w:t xml:space="preserve"> </w:t>
      </w:r>
      <w:r w:rsidRPr="002633AE">
        <w:rPr>
          <w:i/>
          <w:iCs/>
          <w:spacing w:val="-1"/>
        </w:rPr>
        <w:t>зрения</w:t>
      </w:r>
      <w:r w:rsidRPr="002633AE">
        <w:rPr>
          <w:i/>
          <w:iCs/>
        </w:rPr>
        <w:t xml:space="preserve">   о </w:t>
      </w:r>
      <w:r w:rsidRPr="002633AE">
        <w:rPr>
          <w:i/>
          <w:iCs/>
          <w:spacing w:val="57"/>
        </w:rPr>
        <w:t xml:space="preserve"> </w:t>
      </w:r>
      <w:r w:rsidRPr="002633AE">
        <w:rPr>
          <w:i/>
          <w:iCs/>
          <w:spacing w:val="-1"/>
        </w:rPr>
        <w:t>причинах</w:t>
      </w:r>
      <w:r w:rsidRPr="002633AE">
        <w:rPr>
          <w:i/>
          <w:iCs/>
        </w:rPr>
        <w:t xml:space="preserve"> </w:t>
      </w:r>
      <w:r w:rsidRPr="002633AE">
        <w:rPr>
          <w:i/>
          <w:iCs/>
          <w:spacing w:val="56"/>
        </w:rPr>
        <w:t xml:space="preserve"> </w:t>
      </w:r>
      <w:r w:rsidRPr="002633AE">
        <w:rPr>
          <w:i/>
          <w:iCs/>
          <w:spacing w:val="-1"/>
        </w:rPr>
        <w:t>происходящих</w:t>
      </w:r>
      <w:r w:rsidRPr="002633AE">
        <w:rPr>
          <w:i/>
          <w:iCs/>
        </w:rPr>
        <w:t xml:space="preserve"> </w:t>
      </w:r>
      <w:r w:rsidRPr="002633AE">
        <w:rPr>
          <w:i/>
          <w:iCs/>
          <w:spacing w:val="56"/>
        </w:rPr>
        <w:t xml:space="preserve"> </w:t>
      </w:r>
      <w:r w:rsidRPr="002633AE">
        <w:rPr>
          <w:i/>
          <w:iCs/>
          <w:spacing w:val="-1"/>
        </w:rPr>
        <w:t>глобальных</w:t>
      </w:r>
      <w:r w:rsidRPr="002633AE">
        <w:rPr>
          <w:i/>
          <w:iCs/>
          <w:spacing w:val="95"/>
        </w:rPr>
        <w:t xml:space="preserve"> </w:t>
      </w:r>
      <w:r w:rsidRPr="002633AE">
        <w:rPr>
          <w:i/>
          <w:iCs/>
        </w:rPr>
        <w:t>изменений климата;</w:t>
      </w:r>
    </w:p>
    <w:p w:rsidR="00F65700" w:rsidRPr="002633AE" w:rsidRDefault="00F65700" w:rsidP="00F65700">
      <w:pPr>
        <w:pStyle w:val="a8"/>
        <w:numPr>
          <w:ilvl w:val="0"/>
          <w:numId w:val="174"/>
        </w:numPr>
        <w:tabs>
          <w:tab w:val="left" w:pos="592"/>
          <w:tab w:val="left" w:pos="851"/>
          <w:tab w:val="left" w:pos="1663"/>
          <w:tab w:val="left" w:pos="3557"/>
          <w:tab w:val="left" w:pos="3881"/>
          <w:tab w:val="left" w:pos="5306"/>
          <w:tab w:val="left" w:pos="6800"/>
          <w:tab w:val="left" w:pos="8167"/>
          <w:tab w:val="left" w:pos="9429"/>
          <w:tab w:val="left" w:pos="10535"/>
        </w:tabs>
        <w:kinsoku w:val="0"/>
        <w:overflowPunct w:val="0"/>
        <w:ind w:left="0" w:right="109" w:firstLine="567"/>
      </w:pPr>
      <w:r w:rsidRPr="002633AE">
        <w:rPr>
          <w:i/>
          <w:iCs/>
          <w:spacing w:val="-1"/>
        </w:rPr>
        <w:t xml:space="preserve">оценить положительные </w:t>
      </w:r>
      <w:r w:rsidRPr="002633AE">
        <w:rPr>
          <w:i/>
          <w:iCs/>
        </w:rPr>
        <w:t xml:space="preserve">и </w:t>
      </w:r>
      <w:r w:rsidRPr="002633AE">
        <w:rPr>
          <w:i/>
          <w:iCs/>
          <w:spacing w:val="-1"/>
          <w:w w:val="95"/>
        </w:rPr>
        <w:t xml:space="preserve">негативные </w:t>
      </w:r>
      <w:r w:rsidRPr="002633AE">
        <w:rPr>
          <w:i/>
          <w:iCs/>
          <w:spacing w:val="-1"/>
        </w:rPr>
        <w:t xml:space="preserve">последствия </w:t>
      </w:r>
      <w:r w:rsidRPr="002633AE">
        <w:rPr>
          <w:i/>
          <w:iCs/>
          <w:spacing w:val="-1"/>
          <w:w w:val="95"/>
        </w:rPr>
        <w:t xml:space="preserve">глобальных </w:t>
      </w:r>
      <w:r w:rsidRPr="002633AE">
        <w:rPr>
          <w:i/>
          <w:iCs/>
        </w:rPr>
        <w:t xml:space="preserve">изменений </w:t>
      </w:r>
      <w:r w:rsidRPr="002633AE">
        <w:rPr>
          <w:i/>
          <w:iCs/>
          <w:spacing w:val="-1"/>
          <w:w w:val="95"/>
        </w:rPr>
        <w:t xml:space="preserve">климата </w:t>
      </w:r>
      <w:r w:rsidRPr="002633AE">
        <w:rPr>
          <w:i/>
          <w:iCs/>
        </w:rPr>
        <w:t>для</w:t>
      </w:r>
      <w:r w:rsidRPr="002633AE">
        <w:rPr>
          <w:i/>
          <w:iCs/>
          <w:spacing w:val="91"/>
        </w:rPr>
        <w:t xml:space="preserve"> </w:t>
      </w:r>
      <w:r w:rsidRPr="002633AE">
        <w:rPr>
          <w:i/>
          <w:iCs/>
        </w:rPr>
        <w:t>отдельных</w:t>
      </w:r>
      <w:r w:rsidRPr="002633AE">
        <w:rPr>
          <w:i/>
          <w:iCs/>
          <w:spacing w:val="-1"/>
        </w:rPr>
        <w:t xml:space="preserve"> </w:t>
      </w:r>
      <w:r w:rsidRPr="002633AE">
        <w:rPr>
          <w:i/>
          <w:iCs/>
        </w:rPr>
        <w:t>регионов</w:t>
      </w:r>
      <w:r w:rsidRPr="002633AE">
        <w:rPr>
          <w:i/>
          <w:iCs/>
          <w:spacing w:val="-1"/>
        </w:rPr>
        <w:t xml:space="preserve"> </w:t>
      </w:r>
      <w:r w:rsidRPr="002633AE">
        <w:rPr>
          <w:i/>
          <w:iCs/>
        </w:rPr>
        <w:t xml:space="preserve">и </w:t>
      </w:r>
      <w:r w:rsidRPr="002633AE">
        <w:rPr>
          <w:i/>
          <w:iCs/>
          <w:spacing w:val="-1"/>
        </w:rPr>
        <w:t>стран;</w:t>
      </w:r>
    </w:p>
    <w:p w:rsidR="00F65700" w:rsidRPr="002633AE" w:rsidRDefault="00F65700" w:rsidP="00F65700">
      <w:pPr>
        <w:pStyle w:val="a8"/>
        <w:numPr>
          <w:ilvl w:val="0"/>
          <w:numId w:val="174"/>
        </w:numPr>
        <w:tabs>
          <w:tab w:val="left" w:pos="592"/>
          <w:tab w:val="left" w:pos="851"/>
        </w:tabs>
        <w:kinsoku w:val="0"/>
        <w:overflowPunct w:val="0"/>
        <w:ind w:left="0" w:right="117" w:firstLine="567"/>
      </w:pPr>
      <w:r w:rsidRPr="002633AE">
        <w:rPr>
          <w:i/>
          <w:iCs/>
          <w:spacing w:val="-1"/>
        </w:rPr>
        <w:t>объяснять</w:t>
      </w:r>
      <w:r w:rsidRPr="002633AE">
        <w:rPr>
          <w:i/>
          <w:iCs/>
          <w:spacing w:val="31"/>
        </w:rPr>
        <w:t xml:space="preserve"> </w:t>
      </w:r>
      <w:r w:rsidRPr="002633AE">
        <w:rPr>
          <w:i/>
          <w:iCs/>
        </w:rPr>
        <w:t>закономерности</w:t>
      </w:r>
      <w:r w:rsidRPr="002633AE">
        <w:rPr>
          <w:i/>
          <w:iCs/>
          <w:spacing w:val="30"/>
        </w:rPr>
        <w:t xml:space="preserve"> </w:t>
      </w:r>
      <w:r w:rsidRPr="002633AE">
        <w:rPr>
          <w:i/>
          <w:iCs/>
          <w:spacing w:val="-1"/>
        </w:rPr>
        <w:t>размещения</w:t>
      </w:r>
      <w:r w:rsidRPr="002633AE">
        <w:rPr>
          <w:i/>
          <w:iCs/>
          <w:spacing w:val="29"/>
        </w:rPr>
        <w:t xml:space="preserve"> </w:t>
      </w:r>
      <w:r w:rsidRPr="002633AE">
        <w:rPr>
          <w:i/>
          <w:iCs/>
          <w:spacing w:val="-1"/>
        </w:rPr>
        <w:t>населения</w:t>
      </w:r>
      <w:r w:rsidRPr="002633AE">
        <w:rPr>
          <w:i/>
          <w:iCs/>
          <w:spacing w:val="29"/>
        </w:rPr>
        <w:t xml:space="preserve"> </w:t>
      </w:r>
      <w:r w:rsidRPr="002633AE">
        <w:rPr>
          <w:i/>
          <w:iCs/>
        </w:rPr>
        <w:t>и</w:t>
      </w:r>
      <w:r w:rsidRPr="002633AE">
        <w:rPr>
          <w:i/>
          <w:iCs/>
          <w:spacing w:val="30"/>
        </w:rPr>
        <w:t xml:space="preserve"> </w:t>
      </w:r>
      <w:r w:rsidRPr="002633AE">
        <w:rPr>
          <w:i/>
          <w:iCs/>
          <w:spacing w:val="-1"/>
        </w:rPr>
        <w:t>хозяйства</w:t>
      </w:r>
      <w:r w:rsidRPr="002633AE">
        <w:rPr>
          <w:i/>
          <w:iCs/>
          <w:spacing w:val="30"/>
        </w:rPr>
        <w:t xml:space="preserve"> </w:t>
      </w:r>
      <w:r w:rsidRPr="002633AE">
        <w:rPr>
          <w:i/>
          <w:iCs/>
          <w:spacing w:val="-1"/>
        </w:rPr>
        <w:t>отдельных</w:t>
      </w:r>
      <w:r w:rsidRPr="002633AE">
        <w:rPr>
          <w:i/>
          <w:iCs/>
          <w:spacing w:val="30"/>
        </w:rPr>
        <w:t xml:space="preserve"> </w:t>
      </w:r>
      <w:r w:rsidRPr="002633AE">
        <w:rPr>
          <w:i/>
          <w:iCs/>
          <w:spacing w:val="-1"/>
        </w:rPr>
        <w:t>территорий</w:t>
      </w:r>
      <w:r w:rsidRPr="002633AE">
        <w:rPr>
          <w:i/>
          <w:iCs/>
          <w:spacing w:val="30"/>
        </w:rPr>
        <w:t xml:space="preserve"> </w:t>
      </w:r>
      <w:r w:rsidRPr="002633AE">
        <w:rPr>
          <w:i/>
          <w:iCs/>
        </w:rPr>
        <w:t>в</w:t>
      </w:r>
      <w:r w:rsidRPr="002633AE">
        <w:rPr>
          <w:i/>
          <w:iCs/>
          <w:spacing w:val="30"/>
        </w:rPr>
        <w:t xml:space="preserve"> </w:t>
      </w:r>
      <w:r w:rsidRPr="002633AE">
        <w:rPr>
          <w:i/>
          <w:iCs/>
          <w:spacing w:val="-1"/>
        </w:rPr>
        <w:t>связи</w:t>
      </w:r>
      <w:r w:rsidRPr="002633AE">
        <w:rPr>
          <w:i/>
          <w:iCs/>
          <w:spacing w:val="30"/>
        </w:rPr>
        <w:t xml:space="preserve"> </w:t>
      </w:r>
      <w:r w:rsidRPr="002633AE">
        <w:rPr>
          <w:i/>
          <w:iCs/>
        </w:rPr>
        <w:t>с</w:t>
      </w:r>
      <w:r w:rsidRPr="002633AE">
        <w:rPr>
          <w:i/>
          <w:iCs/>
          <w:spacing w:val="81"/>
        </w:rPr>
        <w:t xml:space="preserve"> </w:t>
      </w:r>
      <w:r w:rsidRPr="002633AE">
        <w:rPr>
          <w:i/>
          <w:iCs/>
        </w:rPr>
        <w:t xml:space="preserve">природными и </w:t>
      </w:r>
      <w:r w:rsidRPr="002633AE">
        <w:rPr>
          <w:i/>
          <w:iCs/>
          <w:spacing w:val="-1"/>
        </w:rPr>
        <w:t>социально-экономическими</w:t>
      </w:r>
      <w:r w:rsidRPr="002633AE">
        <w:rPr>
          <w:i/>
          <w:iCs/>
        </w:rPr>
        <w:t xml:space="preserve"> факторами.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Особенности</w:t>
      </w:r>
      <w:r w:rsidRPr="002633AE">
        <w:t xml:space="preserve"> </w:t>
      </w:r>
      <w:r w:rsidRPr="002633AE">
        <w:rPr>
          <w:spacing w:val="-1"/>
        </w:rPr>
        <w:t>географического</w:t>
      </w:r>
      <w:r w:rsidRPr="002633AE">
        <w:t xml:space="preserve"> </w:t>
      </w:r>
      <w:r w:rsidRPr="002633AE">
        <w:rPr>
          <w:spacing w:val="-1"/>
        </w:rPr>
        <w:t>положения</w:t>
      </w:r>
      <w:r w:rsidRPr="002633AE">
        <w:t xml:space="preserve"> </w:t>
      </w:r>
      <w:r w:rsidRPr="002633AE">
        <w:rPr>
          <w:spacing w:val="-1"/>
        </w:rPr>
        <w:t>России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73"/>
        </w:numPr>
        <w:tabs>
          <w:tab w:val="left" w:pos="592"/>
          <w:tab w:val="left" w:pos="851"/>
        </w:tabs>
        <w:kinsoku w:val="0"/>
        <w:overflowPunct w:val="0"/>
        <w:ind w:left="0" w:right="166" w:firstLine="567"/>
        <w:rPr>
          <w:spacing w:val="-1"/>
        </w:rPr>
      </w:pPr>
      <w:r w:rsidRPr="002633AE">
        <w:rPr>
          <w:spacing w:val="-1"/>
        </w:rPr>
        <w:t>различать</w:t>
      </w:r>
      <w:r w:rsidRPr="002633AE">
        <w:rPr>
          <w:spacing w:val="1"/>
        </w:rPr>
        <w:t xml:space="preserve"> </w:t>
      </w:r>
      <w:r w:rsidRPr="002633AE">
        <w:rPr>
          <w:spacing w:val="-1"/>
        </w:rPr>
        <w:t>принципы</w:t>
      </w:r>
      <w:r w:rsidRPr="002633AE">
        <w:t xml:space="preserve"> </w:t>
      </w:r>
      <w:r w:rsidRPr="002633AE">
        <w:rPr>
          <w:spacing w:val="-1"/>
        </w:rPr>
        <w:t>выделения</w:t>
      </w:r>
      <w:r w:rsidRPr="002633AE">
        <w:t xml:space="preserve"> и</w:t>
      </w:r>
      <w:r w:rsidRPr="002633AE">
        <w:rPr>
          <w:spacing w:val="6"/>
        </w:rPr>
        <w:t xml:space="preserve"> </w:t>
      </w:r>
      <w:r w:rsidRPr="002633AE">
        <w:rPr>
          <w:spacing w:val="-1"/>
        </w:rPr>
        <w:t>устанавливать</w:t>
      </w:r>
      <w:r w:rsidRPr="002633AE">
        <w:rPr>
          <w:spacing w:val="1"/>
        </w:rPr>
        <w:t xml:space="preserve"> </w:t>
      </w:r>
      <w:r w:rsidRPr="002633AE">
        <w:rPr>
          <w:spacing w:val="-1"/>
        </w:rPr>
        <w:t>соотношения</w:t>
      </w:r>
      <w:r w:rsidRPr="002633AE">
        <w:t xml:space="preserve"> </w:t>
      </w:r>
      <w:r w:rsidRPr="002633AE">
        <w:rPr>
          <w:spacing w:val="-1"/>
        </w:rPr>
        <w:t>между</w:t>
      </w:r>
      <w:r w:rsidRPr="002633AE">
        <w:rPr>
          <w:spacing w:val="-3"/>
        </w:rPr>
        <w:t xml:space="preserve"> </w:t>
      </w:r>
      <w:r w:rsidRPr="002633AE">
        <w:rPr>
          <w:spacing w:val="-1"/>
        </w:rPr>
        <w:t>государственной</w:t>
      </w:r>
      <w:r w:rsidRPr="002633AE">
        <w:t xml:space="preserve"> </w:t>
      </w:r>
      <w:r w:rsidRPr="002633AE">
        <w:rPr>
          <w:spacing w:val="-1"/>
        </w:rPr>
        <w:t>территорией</w:t>
      </w:r>
      <w:r w:rsidRPr="002633AE">
        <w:rPr>
          <w:spacing w:val="113"/>
        </w:rPr>
        <w:t xml:space="preserve"> </w:t>
      </w:r>
      <w:r w:rsidRPr="002633AE">
        <w:t xml:space="preserve">и </w:t>
      </w:r>
      <w:r w:rsidRPr="002633AE">
        <w:rPr>
          <w:spacing w:val="-1"/>
        </w:rPr>
        <w:t>исключительной</w:t>
      </w:r>
      <w:r w:rsidRPr="002633AE">
        <w:t xml:space="preserve"> </w:t>
      </w:r>
      <w:r w:rsidRPr="002633AE">
        <w:rPr>
          <w:spacing w:val="-1"/>
        </w:rPr>
        <w:t>экономической</w:t>
      </w:r>
      <w:r w:rsidRPr="002633AE">
        <w:t xml:space="preserve"> зоной</w:t>
      </w:r>
      <w:r w:rsidRPr="002633AE">
        <w:rPr>
          <w:spacing w:val="-2"/>
        </w:rPr>
        <w:t xml:space="preserve"> </w:t>
      </w:r>
      <w:r w:rsidRPr="002633AE">
        <w:rPr>
          <w:spacing w:val="-1"/>
        </w:rPr>
        <w:t>России;</w:t>
      </w:r>
    </w:p>
    <w:p w:rsidR="00F65700" w:rsidRPr="002633AE" w:rsidRDefault="00F65700" w:rsidP="00F65700">
      <w:pPr>
        <w:pStyle w:val="a8"/>
        <w:numPr>
          <w:ilvl w:val="0"/>
          <w:numId w:val="173"/>
        </w:numPr>
        <w:tabs>
          <w:tab w:val="left" w:pos="592"/>
          <w:tab w:val="left" w:pos="851"/>
        </w:tabs>
        <w:kinsoku w:val="0"/>
        <w:overflowPunct w:val="0"/>
        <w:ind w:left="0" w:right="166" w:firstLine="567"/>
        <w:rPr>
          <w:spacing w:val="-1"/>
        </w:rPr>
      </w:pPr>
      <w:r w:rsidRPr="002633AE">
        <w:rPr>
          <w:spacing w:val="-1"/>
        </w:rPr>
        <w:t>оценивать</w:t>
      </w:r>
      <w:r w:rsidRPr="002633AE">
        <w:rPr>
          <w:spacing w:val="20"/>
        </w:rPr>
        <w:t xml:space="preserve"> </w:t>
      </w:r>
      <w:r w:rsidRPr="002633AE">
        <w:rPr>
          <w:spacing w:val="-1"/>
        </w:rPr>
        <w:t>воздействие</w:t>
      </w:r>
      <w:r w:rsidRPr="002633AE">
        <w:rPr>
          <w:spacing w:val="18"/>
        </w:rPr>
        <w:t xml:space="preserve"> </w:t>
      </w:r>
      <w:r w:rsidRPr="002633AE">
        <w:rPr>
          <w:spacing w:val="-1"/>
        </w:rPr>
        <w:t>географического</w:t>
      </w:r>
      <w:r w:rsidRPr="002633AE">
        <w:rPr>
          <w:spacing w:val="18"/>
        </w:rPr>
        <w:t xml:space="preserve"> </w:t>
      </w:r>
      <w:r w:rsidRPr="002633AE">
        <w:rPr>
          <w:spacing w:val="-1"/>
        </w:rPr>
        <w:t>положения</w:t>
      </w:r>
      <w:r w:rsidRPr="002633AE">
        <w:rPr>
          <w:spacing w:val="18"/>
        </w:rPr>
        <w:t xml:space="preserve"> </w:t>
      </w:r>
      <w:r w:rsidRPr="002633AE">
        <w:rPr>
          <w:spacing w:val="-1"/>
        </w:rPr>
        <w:t>России</w:t>
      </w:r>
      <w:r w:rsidRPr="002633AE">
        <w:rPr>
          <w:spacing w:val="17"/>
        </w:rPr>
        <w:t xml:space="preserve"> </w:t>
      </w:r>
      <w:r w:rsidRPr="002633AE">
        <w:t>и</w:t>
      </w:r>
      <w:r w:rsidRPr="002633AE">
        <w:rPr>
          <w:spacing w:val="19"/>
        </w:rPr>
        <w:t xml:space="preserve"> </w:t>
      </w:r>
      <w:r w:rsidRPr="002633AE">
        <w:rPr>
          <w:spacing w:val="-1"/>
        </w:rPr>
        <w:t>её</w:t>
      </w:r>
      <w:r w:rsidRPr="002633AE">
        <w:rPr>
          <w:spacing w:val="18"/>
        </w:rPr>
        <w:t xml:space="preserve"> </w:t>
      </w:r>
      <w:r w:rsidRPr="002633AE">
        <w:rPr>
          <w:spacing w:val="-1"/>
        </w:rPr>
        <w:t>отдельных</w:t>
      </w:r>
      <w:r w:rsidRPr="002633AE">
        <w:rPr>
          <w:spacing w:val="18"/>
        </w:rPr>
        <w:t xml:space="preserve"> </w:t>
      </w:r>
      <w:r w:rsidRPr="002633AE">
        <w:rPr>
          <w:spacing w:val="-1"/>
        </w:rPr>
        <w:t>частей</w:t>
      </w:r>
      <w:r w:rsidRPr="002633AE">
        <w:rPr>
          <w:spacing w:val="19"/>
        </w:rPr>
        <w:t xml:space="preserve"> </w:t>
      </w:r>
      <w:r w:rsidRPr="002633AE">
        <w:t>на</w:t>
      </w:r>
      <w:r w:rsidRPr="002633AE">
        <w:rPr>
          <w:spacing w:val="18"/>
        </w:rPr>
        <w:t xml:space="preserve"> </w:t>
      </w:r>
      <w:r w:rsidRPr="002633AE">
        <w:rPr>
          <w:spacing w:val="-1"/>
        </w:rPr>
        <w:t>особенности</w:t>
      </w:r>
      <w:r w:rsidRPr="002633AE">
        <w:rPr>
          <w:spacing w:val="105"/>
        </w:rPr>
        <w:t xml:space="preserve"> </w:t>
      </w:r>
      <w:r w:rsidRPr="002633AE">
        <w:t xml:space="preserve">природы, </w:t>
      </w:r>
      <w:r w:rsidRPr="002633AE">
        <w:rPr>
          <w:spacing w:val="-1"/>
        </w:rPr>
        <w:t>жизнь</w:t>
      </w:r>
      <w:r w:rsidRPr="002633AE">
        <w:t xml:space="preserve"> и </w:t>
      </w:r>
      <w:r w:rsidRPr="002633AE">
        <w:rPr>
          <w:spacing w:val="-1"/>
        </w:rPr>
        <w:t>хозяйственную</w:t>
      </w:r>
      <w:r w:rsidRPr="002633AE">
        <w:t xml:space="preserve"> </w:t>
      </w:r>
      <w:r w:rsidRPr="002633AE">
        <w:rPr>
          <w:spacing w:val="-1"/>
        </w:rPr>
        <w:t>деятельность</w:t>
      </w:r>
      <w:r w:rsidRPr="002633AE">
        <w:rPr>
          <w:spacing w:val="1"/>
        </w:rPr>
        <w:t xml:space="preserve"> </w:t>
      </w:r>
      <w:r w:rsidRPr="002633AE">
        <w:rPr>
          <w:spacing w:val="-1"/>
        </w:rPr>
        <w:t>населения;</w:t>
      </w:r>
    </w:p>
    <w:p w:rsidR="00F65700" w:rsidRPr="002633AE" w:rsidRDefault="00F65700" w:rsidP="00F65700">
      <w:pPr>
        <w:pStyle w:val="a8"/>
        <w:numPr>
          <w:ilvl w:val="0"/>
          <w:numId w:val="173"/>
        </w:numPr>
        <w:tabs>
          <w:tab w:val="left" w:pos="592"/>
          <w:tab w:val="left" w:pos="851"/>
        </w:tabs>
        <w:kinsoku w:val="0"/>
        <w:overflowPunct w:val="0"/>
        <w:ind w:left="0" w:right="109" w:firstLine="567"/>
        <w:jc w:val="both"/>
        <w:rPr>
          <w:spacing w:val="-1"/>
        </w:rPr>
      </w:pPr>
      <w:r w:rsidRPr="002633AE">
        <w:rPr>
          <w:spacing w:val="-1"/>
        </w:rPr>
        <w:t>использовать</w:t>
      </w:r>
      <w:r w:rsidRPr="002633AE">
        <w:rPr>
          <w:spacing w:val="6"/>
        </w:rPr>
        <w:t xml:space="preserve"> </w:t>
      </w:r>
      <w:r w:rsidRPr="002633AE">
        <w:rPr>
          <w:spacing w:val="-1"/>
        </w:rPr>
        <w:t>знания</w:t>
      </w:r>
      <w:r w:rsidRPr="002633AE">
        <w:rPr>
          <w:spacing w:val="2"/>
        </w:rPr>
        <w:t xml:space="preserve"> </w:t>
      </w:r>
      <w:r w:rsidRPr="002633AE">
        <w:t>о</w:t>
      </w:r>
      <w:r w:rsidRPr="002633AE">
        <w:rPr>
          <w:spacing w:val="4"/>
        </w:rPr>
        <w:t xml:space="preserve"> </w:t>
      </w:r>
      <w:r w:rsidRPr="002633AE">
        <w:rPr>
          <w:spacing w:val="-1"/>
        </w:rPr>
        <w:t>мировом,</w:t>
      </w:r>
      <w:r w:rsidRPr="002633AE">
        <w:rPr>
          <w:spacing w:val="4"/>
        </w:rPr>
        <w:t xml:space="preserve"> </w:t>
      </w:r>
      <w:r w:rsidRPr="002633AE">
        <w:rPr>
          <w:spacing w:val="-1"/>
        </w:rPr>
        <w:t>поясном,</w:t>
      </w:r>
      <w:r w:rsidRPr="002633AE">
        <w:rPr>
          <w:spacing w:val="6"/>
        </w:rPr>
        <w:t xml:space="preserve"> </w:t>
      </w:r>
      <w:r w:rsidRPr="002633AE">
        <w:rPr>
          <w:spacing w:val="-1"/>
        </w:rPr>
        <w:t>декретном,</w:t>
      </w:r>
      <w:r w:rsidRPr="002633AE">
        <w:rPr>
          <w:spacing w:val="4"/>
        </w:rPr>
        <w:t xml:space="preserve"> </w:t>
      </w:r>
      <w:r w:rsidRPr="002633AE">
        <w:rPr>
          <w:spacing w:val="-1"/>
        </w:rPr>
        <w:t>летнем</w:t>
      </w:r>
      <w:r w:rsidRPr="002633AE">
        <w:rPr>
          <w:spacing w:val="3"/>
        </w:rPr>
        <w:t xml:space="preserve"> </w:t>
      </w:r>
      <w:r w:rsidRPr="002633AE">
        <w:t>и</w:t>
      </w:r>
      <w:r w:rsidRPr="002633AE">
        <w:rPr>
          <w:spacing w:val="5"/>
        </w:rPr>
        <w:t xml:space="preserve"> </w:t>
      </w:r>
      <w:r w:rsidRPr="002633AE">
        <w:rPr>
          <w:spacing w:val="-1"/>
        </w:rPr>
        <w:t>зимнем</w:t>
      </w:r>
      <w:r w:rsidRPr="002633AE">
        <w:rPr>
          <w:spacing w:val="3"/>
        </w:rPr>
        <w:t xml:space="preserve"> </w:t>
      </w:r>
      <w:r w:rsidRPr="002633AE">
        <w:rPr>
          <w:spacing w:val="-1"/>
        </w:rPr>
        <w:t>времени</w:t>
      </w:r>
      <w:r w:rsidRPr="002633AE">
        <w:rPr>
          <w:spacing w:val="5"/>
        </w:rPr>
        <w:t xml:space="preserve"> </w:t>
      </w:r>
      <w:r w:rsidRPr="002633AE">
        <w:t>для</w:t>
      </w:r>
      <w:r w:rsidRPr="002633AE">
        <w:rPr>
          <w:spacing w:val="5"/>
        </w:rPr>
        <w:t xml:space="preserve"> </w:t>
      </w:r>
      <w:r w:rsidRPr="002633AE">
        <w:rPr>
          <w:spacing w:val="-1"/>
        </w:rPr>
        <w:t>решения</w:t>
      </w:r>
      <w:r w:rsidRPr="002633AE">
        <w:rPr>
          <w:spacing w:val="97"/>
        </w:rPr>
        <w:t xml:space="preserve"> </w:t>
      </w:r>
      <w:r w:rsidRPr="002633AE">
        <w:rPr>
          <w:spacing w:val="-1"/>
        </w:rPr>
        <w:t>практико-ориентированных</w:t>
      </w:r>
      <w:r w:rsidRPr="002633AE">
        <w:rPr>
          <w:spacing w:val="6"/>
        </w:rPr>
        <w:t xml:space="preserve"> </w:t>
      </w:r>
      <w:r w:rsidRPr="002633AE">
        <w:rPr>
          <w:spacing w:val="-1"/>
        </w:rPr>
        <w:t>задач</w:t>
      </w:r>
      <w:r w:rsidRPr="002633AE">
        <w:rPr>
          <w:spacing w:val="6"/>
        </w:rPr>
        <w:t xml:space="preserve"> </w:t>
      </w:r>
      <w:r w:rsidRPr="002633AE">
        <w:t>по</w:t>
      </w:r>
      <w:r w:rsidRPr="002633AE">
        <w:rPr>
          <w:spacing w:val="6"/>
        </w:rPr>
        <w:t xml:space="preserve"> </w:t>
      </w:r>
      <w:r w:rsidRPr="002633AE">
        <w:rPr>
          <w:spacing w:val="-1"/>
        </w:rPr>
        <w:t>определению</w:t>
      </w:r>
      <w:r w:rsidRPr="002633AE">
        <w:rPr>
          <w:spacing w:val="7"/>
        </w:rPr>
        <w:t xml:space="preserve"> </w:t>
      </w:r>
      <w:r w:rsidRPr="002633AE">
        <w:rPr>
          <w:spacing w:val="-1"/>
        </w:rPr>
        <w:t>различий</w:t>
      </w:r>
      <w:r w:rsidRPr="002633AE">
        <w:rPr>
          <w:spacing w:val="7"/>
        </w:rPr>
        <w:t xml:space="preserve"> </w:t>
      </w:r>
      <w:r w:rsidRPr="002633AE">
        <w:t>в</w:t>
      </w:r>
      <w:r w:rsidRPr="002633AE">
        <w:rPr>
          <w:spacing w:val="4"/>
        </w:rPr>
        <w:t xml:space="preserve"> </w:t>
      </w:r>
      <w:r w:rsidRPr="002633AE">
        <w:rPr>
          <w:spacing w:val="-1"/>
        </w:rPr>
        <w:t>поясном</w:t>
      </w:r>
      <w:r w:rsidRPr="002633AE">
        <w:rPr>
          <w:spacing w:val="6"/>
        </w:rPr>
        <w:t xml:space="preserve"> </w:t>
      </w:r>
      <w:r w:rsidRPr="002633AE">
        <w:rPr>
          <w:spacing w:val="-1"/>
        </w:rPr>
        <w:t>времени</w:t>
      </w:r>
      <w:r w:rsidRPr="002633AE">
        <w:rPr>
          <w:spacing w:val="7"/>
        </w:rPr>
        <w:t xml:space="preserve"> </w:t>
      </w:r>
      <w:r w:rsidRPr="002633AE">
        <w:t>территорий</w:t>
      </w:r>
      <w:r w:rsidRPr="002633AE">
        <w:rPr>
          <w:spacing w:val="7"/>
        </w:rPr>
        <w:t xml:space="preserve"> </w:t>
      </w:r>
      <w:r w:rsidRPr="002633AE">
        <w:t>с</w:t>
      </w:r>
      <w:r w:rsidRPr="002633AE">
        <w:rPr>
          <w:spacing w:val="75"/>
        </w:rPr>
        <w:t xml:space="preserve"> </w:t>
      </w:r>
      <w:r w:rsidRPr="002633AE">
        <w:t xml:space="preserve">контекстом </w:t>
      </w:r>
      <w:r w:rsidRPr="002633AE">
        <w:rPr>
          <w:spacing w:val="-1"/>
        </w:rPr>
        <w:t>из</w:t>
      </w:r>
      <w:r w:rsidRPr="002633AE">
        <w:t xml:space="preserve"> </w:t>
      </w:r>
      <w:r w:rsidRPr="002633AE">
        <w:rPr>
          <w:spacing w:val="-1"/>
        </w:rPr>
        <w:t>реальной</w:t>
      </w:r>
      <w:r w:rsidRPr="002633AE">
        <w:t xml:space="preserve"> </w:t>
      </w:r>
      <w:r w:rsidRPr="002633AE">
        <w:rPr>
          <w:spacing w:val="-1"/>
        </w:rPr>
        <w:t>жизни.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72"/>
        </w:numPr>
        <w:tabs>
          <w:tab w:val="left" w:pos="592"/>
          <w:tab w:val="left" w:pos="851"/>
        </w:tabs>
        <w:kinsoku w:val="0"/>
        <w:overflowPunct w:val="0"/>
        <w:ind w:left="0" w:right="102" w:firstLine="567"/>
        <w:jc w:val="both"/>
      </w:pPr>
      <w:r w:rsidRPr="002633AE">
        <w:rPr>
          <w:i/>
          <w:iCs/>
          <w:spacing w:val="-1"/>
        </w:rPr>
        <w:t>оценивать</w:t>
      </w:r>
      <w:r w:rsidRPr="002633AE">
        <w:rPr>
          <w:i/>
          <w:iCs/>
          <w:spacing w:val="42"/>
        </w:rPr>
        <w:t xml:space="preserve"> </w:t>
      </w:r>
      <w:r w:rsidRPr="002633AE">
        <w:rPr>
          <w:i/>
          <w:iCs/>
          <w:spacing w:val="-1"/>
        </w:rPr>
        <w:t>возможные</w:t>
      </w:r>
      <w:r w:rsidRPr="002633AE">
        <w:rPr>
          <w:i/>
          <w:iCs/>
          <w:spacing w:val="39"/>
        </w:rPr>
        <w:t xml:space="preserve"> </w:t>
      </w:r>
      <w:r w:rsidRPr="002633AE">
        <w:rPr>
          <w:i/>
          <w:iCs/>
        </w:rPr>
        <w:t>в</w:t>
      </w:r>
      <w:r w:rsidRPr="002633AE">
        <w:rPr>
          <w:i/>
          <w:iCs/>
          <w:spacing w:val="39"/>
        </w:rPr>
        <w:t xml:space="preserve"> </w:t>
      </w:r>
      <w:r w:rsidRPr="002633AE">
        <w:rPr>
          <w:i/>
          <w:iCs/>
          <w:spacing w:val="-1"/>
        </w:rPr>
        <w:t>будущем</w:t>
      </w:r>
      <w:r w:rsidRPr="002633AE">
        <w:rPr>
          <w:i/>
          <w:iCs/>
          <w:spacing w:val="41"/>
        </w:rPr>
        <w:t xml:space="preserve"> </w:t>
      </w:r>
      <w:r w:rsidRPr="002633AE">
        <w:rPr>
          <w:i/>
          <w:iCs/>
        </w:rPr>
        <w:t>изменения</w:t>
      </w:r>
      <w:r w:rsidRPr="002633AE">
        <w:rPr>
          <w:i/>
          <w:iCs/>
          <w:spacing w:val="39"/>
        </w:rPr>
        <w:t xml:space="preserve"> </w:t>
      </w:r>
      <w:r w:rsidRPr="002633AE">
        <w:rPr>
          <w:i/>
          <w:iCs/>
          <w:spacing w:val="-1"/>
        </w:rPr>
        <w:t>географического</w:t>
      </w:r>
      <w:r w:rsidRPr="002633AE">
        <w:rPr>
          <w:i/>
          <w:iCs/>
          <w:spacing w:val="41"/>
        </w:rPr>
        <w:t xml:space="preserve"> </w:t>
      </w:r>
      <w:r w:rsidRPr="002633AE">
        <w:rPr>
          <w:i/>
          <w:iCs/>
          <w:spacing w:val="-1"/>
        </w:rPr>
        <w:t>положения</w:t>
      </w:r>
      <w:r w:rsidRPr="002633AE">
        <w:rPr>
          <w:i/>
          <w:iCs/>
          <w:spacing w:val="39"/>
        </w:rPr>
        <w:t xml:space="preserve"> </w:t>
      </w:r>
      <w:r w:rsidRPr="002633AE">
        <w:rPr>
          <w:i/>
          <w:iCs/>
          <w:spacing w:val="-1"/>
        </w:rPr>
        <w:t>России,</w:t>
      </w:r>
      <w:r w:rsidRPr="002633AE">
        <w:rPr>
          <w:i/>
          <w:iCs/>
          <w:spacing w:val="40"/>
        </w:rPr>
        <w:t xml:space="preserve"> </w:t>
      </w:r>
      <w:r w:rsidRPr="002633AE">
        <w:rPr>
          <w:i/>
          <w:iCs/>
          <w:spacing w:val="-1"/>
        </w:rPr>
        <w:t>обусловленные</w:t>
      </w:r>
      <w:r w:rsidRPr="002633AE">
        <w:rPr>
          <w:i/>
          <w:iCs/>
          <w:spacing w:val="103"/>
        </w:rPr>
        <w:t xml:space="preserve"> </w:t>
      </w:r>
      <w:r w:rsidRPr="002633AE">
        <w:rPr>
          <w:i/>
          <w:iCs/>
        </w:rPr>
        <w:t>мировыми</w:t>
      </w:r>
      <w:r w:rsidRPr="002633AE">
        <w:rPr>
          <w:i/>
          <w:iCs/>
          <w:spacing w:val="57"/>
        </w:rPr>
        <w:t xml:space="preserve"> </w:t>
      </w:r>
      <w:r w:rsidRPr="002633AE">
        <w:rPr>
          <w:i/>
          <w:iCs/>
          <w:spacing w:val="-1"/>
        </w:rPr>
        <w:t>геодемографическими,</w:t>
      </w:r>
      <w:r w:rsidRPr="002633AE">
        <w:rPr>
          <w:i/>
          <w:iCs/>
          <w:spacing w:val="57"/>
        </w:rPr>
        <w:t xml:space="preserve"> </w:t>
      </w:r>
      <w:r w:rsidRPr="002633AE">
        <w:rPr>
          <w:i/>
          <w:iCs/>
          <w:spacing w:val="-1"/>
        </w:rPr>
        <w:t>геополитическими</w:t>
      </w:r>
      <w:r w:rsidRPr="002633AE">
        <w:rPr>
          <w:i/>
          <w:iCs/>
          <w:spacing w:val="57"/>
        </w:rPr>
        <w:t xml:space="preserve"> </w:t>
      </w:r>
      <w:r w:rsidRPr="002633AE">
        <w:rPr>
          <w:i/>
          <w:iCs/>
        </w:rPr>
        <w:t>и</w:t>
      </w:r>
      <w:r w:rsidRPr="002633AE">
        <w:rPr>
          <w:i/>
          <w:iCs/>
          <w:spacing w:val="57"/>
        </w:rPr>
        <w:t xml:space="preserve"> </w:t>
      </w:r>
      <w:r w:rsidRPr="002633AE">
        <w:rPr>
          <w:i/>
          <w:iCs/>
          <w:spacing w:val="-1"/>
        </w:rPr>
        <w:t>геоэкономическими</w:t>
      </w:r>
      <w:r w:rsidRPr="002633AE">
        <w:rPr>
          <w:i/>
          <w:iCs/>
          <w:spacing w:val="2"/>
        </w:rPr>
        <w:t xml:space="preserve"> </w:t>
      </w:r>
      <w:r w:rsidRPr="002633AE">
        <w:rPr>
          <w:i/>
          <w:iCs/>
          <w:spacing w:val="-1"/>
        </w:rPr>
        <w:t>процессами,</w:t>
      </w:r>
      <w:r w:rsidRPr="002633AE">
        <w:rPr>
          <w:i/>
          <w:iCs/>
        </w:rPr>
        <w:t xml:space="preserve"> а</w:t>
      </w:r>
      <w:r w:rsidRPr="002633AE">
        <w:rPr>
          <w:i/>
          <w:iCs/>
          <w:spacing w:val="57"/>
        </w:rPr>
        <w:t xml:space="preserve"> </w:t>
      </w:r>
      <w:r w:rsidRPr="002633AE">
        <w:rPr>
          <w:i/>
          <w:iCs/>
        </w:rPr>
        <w:t>также</w:t>
      </w:r>
      <w:r w:rsidRPr="002633AE">
        <w:rPr>
          <w:i/>
          <w:iCs/>
          <w:spacing w:val="99"/>
        </w:rPr>
        <w:t xml:space="preserve"> </w:t>
      </w:r>
      <w:r w:rsidRPr="002633AE">
        <w:rPr>
          <w:i/>
          <w:iCs/>
          <w:spacing w:val="-1"/>
        </w:rPr>
        <w:t>развитием</w:t>
      </w:r>
      <w:r w:rsidRPr="002633AE">
        <w:rPr>
          <w:i/>
          <w:iCs/>
        </w:rPr>
        <w:t xml:space="preserve"> глобальной </w:t>
      </w:r>
      <w:r w:rsidRPr="002633AE">
        <w:rPr>
          <w:i/>
          <w:iCs/>
          <w:spacing w:val="-1"/>
        </w:rPr>
        <w:t>коммуникационной</w:t>
      </w:r>
      <w:r w:rsidRPr="002633AE">
        <w:rPr>
          <w:i/>
          <w:iCs/>
        </w:rPr>
        <w:t xml:space="preserve"> </w:t>
      </w:r>
      <w:r w:rsidRPr="002633AE">
        <w:rPr>
          <w:i/>
          <w:iCs/>
          <w:spacing w:val="-1"/>
        </w:rPr>
        <w:t>системы.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Природа</w:t>
      </w:r>
      <w:r w:rsidRPr="002633AE">
        <w:t xml:space="preserve"> </w:t>
      </w:r>
      <w:r w:rsidRPr="002633AE">
        <w:rPr>
          <w:spacing w:val="-1"/>
        </w:rPr>
        <w:t>России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71"/>
        </w:numPr>
        <w:tabs>
          <w:tab w:val="left" w:pos="592"/>
          <w:tab w:val="left" w:pos="851"/>
        </w:tabs>
        <w:kinsoku w:val="0"/>
        <w:overflowPunct w:val="0"/>
        <w:ind w:left="0" w:right="116" w:firstLine="567"/>
        <w:rPr>
          <w:spacing w:val="-1"/>
        </w:rPr>
      </w:pPr>
      <w:r w:rsidRPr="002633AE">
        <w:rPr>
          <w:spacing w:val="-1"/>
        </w:rPr>
        <w:t>различать</w:t>
      </w:r>
      <w:r w:rsidRPr="002633AE">
        <w:t xml:space="preserve"> </w:t>
      </w:r>
      <w:r w:rsidRPr="002633AE">
        <w:rPr>
          <w:spacing w:val="3"/>
        </w:rPr>
        <w:t xml:space="preserve"> </w:t>
      </w:r>
      <w:r w:rsidRPr="002633AE">
        <w:rPr>
          <w:spacing w:val="-1"/>
        </w:rPr>
        <w:t>географические</w:t>
      </w:r>
      <w:r w:rsidRPr="002633AE">
        <w:t xml:space="preserve"> </w:t>
      </w:r>
      <w:r w:rsidRPr="002633AE">
        <w:rPr>
          <w:spacing w:val="1"/>
        </w:rPr>
        <w:t xml:space="preserve"> </w:t>
      </w:r>
      <w:r w:rsidRPr="002633AE">
        <w:rPr>
          <w:spacing w:val="-1"/>
        </w:rPr>
        <w:t>процессы</w:t>
      </w:r>
      <w:r w:rsidRPr="002633AE">
        <w:t xml:space="preserve"> </w:t>
      </w:r>
      <w:r w:rsidRPr="002633AE">
        <w:rPr>
          <w:spacing w:val="1"/>
        </w:rPr>
        <w:t xml:space="preserve"> </w:t>
      </w:r>
      <w:r w:rsidRPr="002633AE">
        <w:t xml:space="preserve">и </w:t>
      </w:r>
      <w:r w:rsidRPr="002633AE">
        <w:rPr>
          <w:spacing w:val="3"/>
        </w:rPr>
        <w:t xml:space="preserve"> </w:t>
      </w:r>
      <w:r w:rsidRPr="002633AE">
        <w:rPr>
          <w:spacing w:val="-1"/>
        </w:rPr>
        <w:t>явления,</w:t>
      </w:r>
      <w:r w:rsidRPr="002633AE">
        <w:t xml:space="preserve"> </w:t>
      </w:r>
      <w:r w:rsidRPr="002633AE">
        <w:rPr>
          <w:spacing w:val="2"/>
        </w:rPr>
        <w:t xml:space="preserve"> </w:t>
      </w:r>
      <w:r w:rsidRPr="002633AE">
        <w:rPr>
          <w:spacing w:val="-1"/>
        </w:rPr>
        <w:t>определяющие</w:t>
      </w:r>
      <w:r w:rsidRPr="002633AE">
        <w:t xml:space="preserve"> </w:t>
      </w:r>
      <w:r w:rsidRPr="002633AE">
        <w:rPr>
          <w:spacing w:val="1"/>
        </w:rPr>
        <w:t xml:space="preserve"> </w:t>
      </w:r>
      <w:r w:rsidRPr="002633AE">
        <w:rPr>
          <w:spacing w:val="-1"/>
        </w:rPr>
        <w:t>особенности</w:t>
      </w:r>
      <w:r w:rsidRPr="002633AE">
        <w:t xml:space="preserve"> </w:t>
      </w:r>
      <w:r w:rsidRPr="002633AE">
        <w:rPr>
          <w:spacing w:val="1"/>
        </w:rPr>
        <w:t xml:space="preserve"> </w:t>
      </w:r>
      <w:r w:rsidRPr="002633AE">
        <w:rPr>
          <w:spacing w:val="-1"/>
        </w:rPr>
        <w:t>природы</w:t>
      </w:r>
      <w:r w:rsidRPr="002633AE">
        <w:t xml:space="preserve"> </w:t>
      </w:r>
      <w:r w:rsidRPr="002633AE">
        <w:rPr>
          <w:spacing w:val="1"/>
        </w:rPr>
        <w:t xml:space="preserve"> </w:t>
      </w:r>
      <w:r w:rsidRPr="002633AE">
        <w:rPr>
          <w:spacing w:val="-1"/>
        </w:rPr>
        <w:t>страны</w:t>
      </w:r>
      <w:r w:rsidRPr="002633AE">
        <w:t xml:space="preserve"> </w:t>
      </w:r>
      <w:r w:rsidRPr="002633AE">
        <w:rPr>
          <w:spacing w:val="1"/>
        </w:rPr>
        <w:t xml:space="preserve"> </w:t>
      </w:r>
      <w:r w:rsidRPr="002633AE">
        <w:t>и</w:t>
      </w:r>
      <w:r w:rsidRPr="002633AE">
        <w:rPr>
          <w:spacing w:val="87"/>
        </w:rPr>
        <w:t xml:space="preserve"> </w:t>
      </w:r>
      <w:r w:rsidRPr="002633AE">
        <w:rPr>
          <w:spacing w:val="-1"/>
        </w:rPr>
        <w:t>отдельных</w:t>
      </w:r>
      <w:r w:rsidRPr="002633AE">
        <w:t xml:space="preserve"> </w:t>
      </w:r>
      <w:r w:rsidRPr="002633AE">
        <w:rPr>
          <w:spacing w:val="-1"/>
        </w:rPr>
        <w:t>регионов;</w:t>
      </w:r>
    </w:p>
    <w:p w:rsidR="00F65700" w:rsidRPr="002633AE" w:rsidRDefault="00F65700" w:rsidP="00F65700">
      <w:pPr>
        <w:pStyle w:val="a8"/>
        <w:numPr>
          <w:ilvl w:val="0"/>
          <w:numId w:val="171"/>
        </w:numPr>
        <w:tabs>
          <w:tab w:val="left" w:pos="592"/>
          <w:tab w:val="left" w:pos="851"/>
        </w:tabs>
        <w:kinsoku w:val="0"/>
        <w:overflowPunct w:val="0"/>
        <w:spacing w:line="275" w:lineRule="exact"/>
        <w:ind w:left="0" w:firstLine="567"/>
        <w:rPr>
          <w:spacing w:val="-1"/>
        </w:rPr>
      </w:pPr>
      <w:r w:rsidRPr="002633AE">
        <w:rPr>
          <w:spacing w:val="-1"/>
        </w:rPr>
        <w:t>сравнивать</w:t>
      </w:r>
      <w:r w:rsidRPr="002633AE">
        <w:rPr>
          <w:spacing w:val="1"/>
        </w:rPr>
        <w:t xml:space="preserve"> </w:t>
      </w:r>
      <w:r w:rsidRPr="002633AE">
        <w:rPr>
          <w:spacing w:val="-1"/>
        </w:rPr>
        <w:t>особенности</w:t>
      </w:r>
      <w:r w:rsidRPr="002633AE">
        <w:rPr>
          <w:spacing w:val="1"/>
        </w:rPr>
        <w:t xml:space="preserve"> </w:t>
      </w:r>
      <w:r w:rsidRPr="002633AE">
        <w:rPr>
          <w:spacing w:val="-1"/>
        </w:rPr>
        <w:t>природы</w:t>
      </w:r>
      <w:r w:rsidRPr="002633AE">
        <w:t xml:space="preserve"> </w:t>
      </w:r>
      <w:r w:rsidRPr="002633AE">
        <w:rPr>
          <w:spacing w:val="-1"/>
        </w:rPr>
        <w:t>отдельных</w:t>
      </w:r>
      <w:r w:rsidRPr="002633AE">
        <w:t xml:space="preserve"> </w:t>
      </w:r>
      <w:r w:rsidRPr="002633AE">
        <w:rPr>
          <w:spacing w:val="-1"/>
        </w:rPr>
        <w:t>регионов</w:t>
      </w:r>
      <w:r w:rsidRPr="002633AE">
        <w:t xml:space="preserve"> </w:t>
      </w:r>
      <w:r w:rsidRPr="002633AE">
        <w:rPr>
          <w:spacing w:val="-1"/>
        </w:rPr>
        <w:t>страны;</w:t>
      </w:r>
    </w:p>
    <w:p w:rsidR="00F65700" w:rsidRPr="002633AE" w:rsidRDefault="00F65700" w:rsidP="00F65700">
      <w:pPr>
        <w:pStyle w:val="a8"/>
        <w:numPr>
          <w:ilvl w:val="0"/>
          <w:numId w:val="171"/>
        </w:numPr>
        <w:tabs>
          <w:tab w:val="left" w:pos="592"/>
          <w:tab w:val="left" w:pos="851"/>
        </w:tabs>
        <w:kinsoku w:val="0"/>
        <w:overflowPunct w:val="0"/>
        <w:spacing w:line="275" w:lineRule="exact"/>
        <w:ind w:left="0" w:firstLine="567"/>
        <w:rPr>
          <w:spacing w:val="-1"/>
        </w:rPr>
      </w:pPr>
      <w:r w:rsidRPr="002633AE">
        <w:rPr>
          <w:spacing w:val="-1"/>
        </w:rPr>
        <w:t>оценивать</w:t>
      </w:r>
      <w:r w:rsidRPr="002633AE">
        <w:rPr>
          <w:spacing w:val="1"/>
        </w:rPr>
        <w:t xml:space="preserve"> </w:t>
      </w:r>
      <w:r w:rsidRPr="002633AE">
        <w:rPr>
          <w:spacing w:val="-1"/>
        </w:rPr>
        <w:t>особенности</w:t>
      </w:r>
      <w:r w:rsidRPr="002633AE">
        <w:t xml:space="preserve"> </w:t>
      </w:r>
      <w:r w:rsidRPr="002633AE">
        <w:rPr>
          <w:spacing w:val="-1"/>
        </w:rPr>
        <w:t>взаимодействия</w:t>
      </w:r>
      <w:r w:rsidRPr="002633AE">
        <w:t xml:space="preserve"> </w:t>
      </w:r>
      <w:r w:rsidRPr="002633AE">
        <w:rPr>
          <w:spacing w:val="-1"/>
        </w:rPr>
        <w:t>природы</w:t>
      </w:r>
      <w:r w:rsidRPr="002633AE">
        <w:t xml:space="preserve"> и </w:t>
      </w:r>
      <w:r w:rsidRPr="002633AE">
        <w:rPr>
          <w:spacing w:val="-1"/>
        </w:rPr>
        <w:t xml:space="preserve">общества </w:t>
      </w:r>
      <w:r w:rsidRPr="002633AE">
        <w:t xml:space="preserve">в </w:t>
      </w:r>
      <w:r w:rsidRPr="002633AE">
        <w:rPr>
          <w:spacing w:val="-1"/>
        </w:rPr>
        <w:t>пределах</w:t>
      </w:r>
      <w:r w:rsidRPr="002633AE">
        <w:t xml:space="preserve"> </w:t>
      </w:r>
      <w:r w:rsidRPr="002633AE">
        <w:rPr>
          <w:spacing w:val="-1"/>
        </w:rPr>
        <w:t>отдельных</w:t>
      </w:r>
      <w:r w:rsidRPr="002633AE">
        <w:t xml:space="preserve"> </w:t>
      </w:r>
      <w:r w:rsidRPr="002633AE">
        <w:rPr>
          <w:spacing w:val="-1"/>
        </w:rPr>
        <w:t>территорий;</w:t>
      </w:r>
    </w:p>
    <w:p w:rsidR="00F65700" w:rsidRPr="002633AE" w:rsidRDefault="00F65700" w:rsidP="00F65700">
      <w:pPr>
        <w:pStyle w:val="a8"/>
        <w:numPr>
          <w:ilvl w:val="0"/>
          <w:numId w:val="171"/>
        </w:numPr>
        <w:tabs>
          <w:tab w:val="left" w:pos="592"/>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rPr>
          <w:spacing w:val="-1"/>
        </w:rPr>
        <w:t>положение</w:t>
      </w:r>
      <w:r w:rsidRPr="002633AE">
        <w:rPr>
          <w:spacing w:val="-4"/>
        </w:rPr>
        <w:t xml:space="preserve"> </w:t>
      </w:r>
      <w:r w:rsidRPr="002633AE">
        <w:t>на</w:t>
      </w:r>
      <w:r w:rsidRPr="002633AE">
        <w:rPr>
          <w:spacing w:val="-1"/>
        </w:rPr>
        <w:t xml:space="preserve"> карте</w:t>
      </w:r>
      <w:r w:rsidRPr="002633AE">
        <w:t xml:space="preserve"> и </w:t>
      </w:r>
      <w:r w:rsidRPr="002633AE">
        <w:rPr>
          <w:spacing w:val="-1"/>
        </w:rPr>
        <w:t>взаиморасположение географических</w:t>
      </w:r>
      <w:r w:rsidRPr="002633AE">
        <w:t xml:space="preserve"> </w:t>
      </w:r>
      <w:r w:rsidRPr="002633AE">
        <w:rPr>
          <w:spacing w:val="-1"/>
        </w:rPr>
        <w:t>объектов;</w:t>
      </w:r>
    </w:p>
    <w:p w:rsidR="00F65700" w:rsidRPr="002633AE" w:rsidRDefault="00F65700" w:rsidP="00F65700">
      <w:pPr>
        <w:pStyle w:val="a8"/>
        <w:numPr>
          <w:ilvl w:val="0"/>
          <w:numId w:val="171"/>
        </w:numPr>
        <w:tabs>
          <w:tab w:val="left" w:pos="592"/>
          <w:tab w:val="left" w:pos="851"/>
        </w:tabs>
        <w:kinsoku w:val="0"/>
        <w:overflowPunct w:val="0"/>
        <w:ind w:left="0" w:firstLine="567"/>
        <w:rPr>
          <w:spacing w:val="-1"/>
        </w:rPr>
      </w:pPr>
      <w:r w:rsidRPr="002633AE">
        <w:rPr>
          <w:spacing w:val="-1"/>
        </w:rPr>
        <w:t>объяснять</w:t>
      </w:r>
      <w:r w:rsidRPr="002633AE">
        <w:rPr>
          <w:spacing w:val="1"/>
        </w:rPr>
        <w:t xml:space="preserve"> </w:t>
      </w:r>
      <w:r w:rsidRPr="002633AE">
        <w:rPr>
          <w:spacing w:val="-1"/>
        </w:rPr>
        <w:t>особенности</w:t>
      </w:r>
      <w:r w:rsidRPr="002633AE">
        <w:t xml:space="preserve"> </w:t>
      </w:r>
      <w:r w:rsidRPr="002633AE">
        <w:rPr>
          <w:spacing w:val="-1"/>
        </w:rPr>
        <w:t>компонентов</w:t>
      </w:r>
      <w:r w:rsidRPr="002633AE">
        <w:t xml:space="preserve"> </w:t>
      </w:r>
      <w:r w:rsidRPr="002633AE">
        <w:rPr>
          <w:spacing w:val="-1"/>
        </w:rPr>
        <w:t>природы</w:t>
      </w:r>
      <w:r w:rsidRPr="002633AE">
        <w:t xml:space="preserve"> отдельных </w:t>
      </w:r>
      <w:r w:rsidRPr="002633AE">
        <w:rPr>
          <w:spacing w:val="-1"/>
        </w:rPr>
        <w:t>частей</w:t>
      </w:r>
      <w:r w:rsidRPr="002633AE">
        <w:t xml:space="preserve"> </w:t>
      </w:r>
      <w:r w:rsidRPr="002633AE">
        <w:rPr>
          <w:spacing w:val="-1"/>
        </w:rPr>
        <w:t>страны;</w:t>
      </w:r>
    </w:p>
    <w:p w:rsidR="00F65700" w:rsidRPr="002633AE" w:rsidRDefault="00F65700" w:rsidP="00F65700">
      <w:pPr>
        <w:pStyle w:val="a8"/>
        <w:numPr>
          <w:ilvl w:val="0"/>
          <w:numId w:val="171"/>
        </w:numPr>
        <w:tabs>
          <w:tab w:val="left" w:pos="592"/>
          <w:tab w:val="left" w:pos="851"/>
        </w:tabs>
        <w:kinsoku w:val="0"/>
        <w:overflowPunct w:val="0"/>
        <w:spacing w:before="53"/>
        <w:ind w:left="0" w:right="117" w:firstLine="567"/>
        <w:rPr>
          <w:spacing w:val="-1"/>
        </w:rPr>
      </w:pPr>
      <w:r w:rsidRPr="002633AE">
        <w:rPr>
          <w:spacing w:val="-1"/>
        </w:rPr>
        <w:t>оценивать</w:t>
      </w:r>
      <w:r w:rsidRPr="002633AE">
        <w:rPr>
          <w:spacing w:val="51"/>
        </w:rPr>
        <w:t xml:space="preserve"> </w:t>
      </w:r>
      <w:r w:rsidRPr="002633AE">
        <w:rPr>
          <w:spacing w:val="-1"/>
        </w:rPr>
        <w:t>природные</w:t>
      </w:r>
      <w:r w:rsidRPr="002633AE">
        <w:rPr>
          <w:spacing w:val="53"/>
        </w:rPr>
        <w:t xml:space="preserve"> </w:t>
      </w:r>
      <w:r w:rsidRPr="002633AE">
        <w:rPr>
          <w:spacing w:val="-1"/>
        </w:rPr>
        <w:t>условия</w:t>
      </w:r>
      <w:r w:rsidRPr="002633AE">
        <w:rPr>
          <w:spacing w:val="52"/>
        </w:rPr>
        <w:t xml:space="preserve"> </w:t>
      </w:r>
      <w:r w:rsidRPr="002633AE">
        <w:t>и</w:t>
      </w:r>
      <w:r w:rsidRPr="002633AE">
        <w:rPr>
          <w:spacing w:val="53"/>
        </w:rPr>
        <w:t xml:space="preserve"> </w:t>
      </w:r>
      <w:r w:rsidRPr="002633AE">
        <w:rPr>
          <w:spacing w:val="-1"/>
        </w:rPr>
        <w:t>обеспеченность</w:t>
      </w:r>
      <w:r w:rsidRPr="002633AE">
        <w:rPr>
          <w:spacing w:val="51"/>
        </w:rPr>
        <w:t xml:space="preserve"> </w:t>
      </w:r>
      <w:r w:rsidRPr="002633AE">
        <w:rPr>
          <w:spacing w:val="-1"/>
        </w:rPr>
        <w:t>природными</w:t>
      </w:r>
      <w:r w:rsidRPr="002633AE">
        <w:rPr>
          <w:spacing w:val="53"/>
        </w:rPr>
        <w:t xml:space="preserve"> </w:t>
      </w:r>
      <w:r w:rsidRPr="002633AE">
        <w:rPr>
          <w:spacing w:val="-1"/>
        </w:rPr>
        <w:t>ресурсами</w:t>
      </w:r>
      <w:r w:rsidRPr="002633AE">
        <w:rPr>
          <w:spacing w:val="53"/>
        </w:rPr>
        <w:t xml:space="preserve"> </w:t>
      </w:r>
      <w:r w:rsidRPr="002633AE">
        <w:rPr>
          <w:spacing w:val="-1"/>
        </w:rPr>
        <w:t>отдельных</w:t>
      </w:r>
      <w:r w:rsidRPr="002633AE">
        <w:rPr>
          <w:spacing w:val="52"/>
        </w:rPr>
        <w:t xml:space="preserve"> </w:t>
      </w:r>
      <w:r w:rsidRPr="002633AE">
        <w:rPr>
          <w:spacing w:val="-1"/>
        </w:rPr>
        <w:t>территорий</w:t>
      </w:r>
      <w:r w:rsidRPr="002633AE">
        <w:rPr>
          <w:spacing w:val="83"/>
        </w:rPr>
        <w:t xml:space="preserve"> </w:t>
      </w:r>
      <w:r w:rsidRPr="002633AE">
        <w:rPr>
          <w:spacing w:val="-1"/>
        </w:rPr>
        <w:t>России;</w:t>
      </w:r>
    </w:p>
    <w:p w:rsidR="00F65700" w:rsidRPr="002633AE" w:rsidRDefault="00F65700" w:rsidP="00F65700">
      <w:pPr>
        <w:pStyle w:val="a8"/>
        <w:numPr>
          <w:ilvl w:val="0"/>
          <w:numId w:val="171"/>
        </w:numPr>
        <w:tabs>
          <w:tab w:val="left" w:pos="592"/>
          <w:tab w:val="left" w:pos="851"/>
        </w:tabs>
        <w:kinsoku w:val="0"/>
        <w:overflowPunct w:val="0"/>
        <w:ind w:left="0" w:right="116" w:firstLine="567"/>
        <w:rPr>
          <w:spacing w:val="-1"/>
        </w:rPr>
      </w:pPr>
      <w:r w:rsidRPr="002633AE">
        <w:rPr>
          <w:spacing w:val="-1"/>
        </w:rPr>
        <w:t>создавать</w:t>
      </w:r>
      <w:r w:rsidRPr="002633AE">
        <w:rPr>
          <w:spacing w:val="14"/>
        </w:rPr>
        <w:t xml:space="preserve"> </w:t>
      </w:r>
      <w:r w:rsidRPr="002633AE">
        <w:rPr>
          <w:spacing w:val="-1"/>
        </w:rPr>
        <w:t>собственные</w:t>
      </w:r>
      <w:r w:rsidRPr="002633AE">
        <w:rPr>
          <w:spacing w:val="10"/>
        </w:rPr>
        <w:t xml:space="preserve"> </w:t>
      </w:r>
      <w:r w:rsidRPr="002633AE">
        <w:t>тексты</w:t>
      </w:r>
      <w:r w:rsidRPr="002633AE">
        <w:rPr>
          <w:spacing w:val="11"/>
        </w:rPr>
        <w:t xml:space="preserve"> </w:t>
      </w:r>
      <w:r w:rsidRPr="002633AE">
        <w:t>и</w:t>
      </w:r>
      <w:r w:rsidRPr="002633AE">
        <w:rPr>
          <w:spacing w:val="15"/>
        </w:rPr>
        <w:t xml:space="preserve"> </w:t>
      </w:r>
      <w:r w:rsidRPr="002633AE">
        <w:rPr>
          <w:spacing w:val="-1"/>
        </w:rPr>
        <w:t>устные</w:t>
      </w:r>
      <w:r w:rsidRPr="002633AE">
        <w:rPr>
          <w:spacing w:val="10"/>
        </w:rPr>
        <w:t xml:space="preserve"> </w:t>
      </w:r>
      <w:r w:rsidRPr="002633AE">
        <w:t>сообщения</w:t>
      </w:r>
      <w:r w:rsidRPr="002633AE">
        <w:rPr>
          <w:spacing w:val="11"/>
        </w:rPr>
        <w:t xml:space="preserve"> </w:t>
      </w:r>
      <w:r w:rsidRPr="002633AE">
        <w:t>об</w:t>
      </w:r>
      <w:r w:rsidRPr="002633AE">
        <w:rPr>
          <w:spacing w:val="12"/>
        </w:rPr>
        <w:t xml:space="preserve"> </w:t>
      </w:r>
      <w:r w:rsidRPr="002633AE">
        <w:rPr>
          <w:spacing w:val="-1"/>
        </w:rPr>
        <w:t>особенностях</w:t>
      </w:r>
      <w:r w:rsidRPr="002633AE">
        <w:rPr>
          <w:spacing w:val="10"/>
        </w:rPr>
        <w:t xml:space="preserve"> </w:t>
      </w:r>
      <w:r w:rsidRPr="002633AE">
        <w:rPr>
          <w:spacing w:val="-1"/>
        </w:rPr>
        <w:t>компонентов</w:t>
      </w:r>
      <w:r w:rsidRPr="002633AE">
        <w:rPr>
          <w:spacing w:val="12"/>
        </w:rPr>
        <w:t xml:space="preserve"> </w:t>
      </w:r>
      <w:r w:rsidRPr="002633AE">
        <w:rPr>
          <w:spacing w:val="-1"/>
        </w:rPr>
        <w:t>природы</w:t>
      </w:r>
      <w:r w:rsidRPr="002633AE">
        <w:rPr>
          <w:spacing w:val="11"/>
        </w:rPr>
        <w:t xml:space="preserve"> </w:t>
      </w:r>
      <w:r w:rsidRPr="002633AE">
        <w:rPr>
          <w:spacing w:val="-1"/>
        </w:rPr>
        <w:t>России</w:t>
      </w:r>
      <w:r w:rsidRPr="002633AE">
        <w:rPr>
          <w:spacing w:val="73"/>
        </w:rPr>
        <w:t xml:space="preserve"> </w:t>
      </w:r>
      <w:r w:rsidRPr="002633AE">
        <w:t>на</w:t>
      </w:r>
      <w:r w:rsidRPr="002633AE">
        <w:rPr>
          <w:spacing w:val="-1"/>
        </w:rPr>
        <w:t xml:space="preserve"> основе</w:t>
      </w:r>
      <w:r w:rsidRPr="002633AE">
        <w:rPr>
          <w:spacing w:val="-2"/>
        </w:rPr>
        <w:t xml:space="preserve"> </w:t>
      </w:r>
      <w:r w:rsidRPr="002633AE">
        <w:rPr>
          <w:spacing w:val="-1"/>
        </w:rPr>
        <w:t>нескольких</w:t>
      </w:r>
      <w:r w:rsidRPr="002633AE">
        <w:rPr>
          <w:spacing w:val="-3"/>
        </w:rPr>
        <w:t xml:space="preserve"> </w:t>
      </w:r>
      <w:r w:rsidRPr="002633AE">
        <w:rPr>
          <w:spacing w:val="-1"/>
        </w:rPr>
        <w:t>источников</w:t>
      </w:r>
      <w:r w:rsidRPr="002633AE">
        <w:t xml:space="preserve"> </w:t>
      </w:r>
      <w:r w:rsidRPr="002633AE">
        <w:rPr>
          <w:spacing w:val="-1"/>
        </w:rPr>
        <w:t>информации,</w:t>
      </w:r>
      <w:r w:rsidRPr="002633AE">
        <w:t xml:space="preserve"> </w:t>
      </w:r>
      <w:r w:rsidRPr="002633AE">
        <w:rPr>
          <w:spacing w:val="-1"/>
        </w:rPr>
        <w:t>сопровождать</w:t>
      </w:r>
      <w:r w:rsidRPr="002633AE">
        <w:rPr>
          <w:spacing w:val="1"/>
        </w:rPr>
        <w:t xml:space="preserve"> </w:t>
      </w:r>
      <w:r w:rsidRPr="002633AE">
        <w:rPr>
          <w:spacing w:val="-1"/>
        </w:rPr>
        <w:t>выступление презентацией.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70"/>
        </w:numPr>
        <w:tabs>
          <w:tab w:val="left" w:pos="592"/>
          <w:tab w:val="left" w:pos="851"/>
          <w:tab w:val="left" w:pos="1891"/>
          <w:tab w:val="left" w:pos="3301"/>
          <w:tab w:val="left" w:pos="4800"/>
          <w:tab w:val="left" w:pos="6071"/>
          <w:tab w:val="left" w:pos="7189"/>
          <w:tab w:val="left" w:pos="8518"/>
          <w:tab w:val="left" w:pos="10018"/>
        </w:tabs>
        <w:kinsoku w:val="0"/>
        <w:overflowPunct w:val="0"/>
        <w:ind w:left="0" w:right="104" w:firstLine="567"/>
      </w:pPr>
      <w:r w:rsidRPr="002633AE">
        <w:rPr>
          <w:i/>
          <w:iCs/>
          <w:spacing w:val="-1"/>
        </w:rPr>
        <w:t xml:space="preserve">оценивать </w:t>
      </w:r>
      <w:r w:rsidRPr="002633AE">
        <w:rPr>
          <w:i/>
          <w:iCs/>
        </w:rPr>
        <w:t xml:space="preserve">возможные </w:t>
      </w:r>
      <w:r w:rsidRPr="002633AE">
        <w:rPr>
          <w:i/>
          <w:iCs/>
          <w:spacing w:val="-1"/>
        </w:rPr>
        <w:t xml:space="preserve">последствия </w:t>
      </w:r>
      <w:r w:rsidRPr="002633AE">
        <w:rPr>
          <w:i/>
          <w:iCs/>
        </w:rPr>
        <w:t xml:space="preserve">изменений климата </w:t>
      </w:r>
      <w:r w:rsidRPr="002633AE">
        <w:rPr>
          <w:i/>
          <w:iCs/>
          <w:spacing w:val="-1"/>
          <w:w w:val="95"/>
        </w:rPr>
        <w:t xml:space="preserve">отдельных </w:t>
      </w:r>
      <w:r w:rsidRPr="002633AE">
        <w:rPr>
          <w:i/>
          <w:iCs/>
          <w:spacing w:val="-1"/>
        </w:rPr>
        <w:t>территорий страны,</w:t>
      </w:r>
      <w:r w:rsidRPr="002633AE">
        <w:rPr>
          <w:i/>
          <w:iCs/>
          <w:spacing w:val="79"/>
        </w:rPr>
        <w:t xml:space="preserve"> </w:t>
      </w:r>
      <w:r w:rsidRPr="002633AE">
        <w:rPr>
          <w:i/>
          <w:iCs/>
          <w:spacing w:val="-1"/>
        </w:rPr>
        <w:t xml:space="preserve">связанных </w:t>
      </w:r>
      <w:r w:rsidRPr="002633AE">
        <w:rPr>
          <w:i/>
          <w:iCs/>
        </w:rPr>
        <w:t>с</w:t>
      </w:r>
      <w:r w:rsidRPr="002633AE">
        <w:rPr>
          <w:i/>
          <w:iCs/>
          <w:spacing w:val="-1"/>
        </w:rPr>
        <w:t xml:space="preserve"> глобальными</w:t>
      </w:r>
      <w:r w:rsidRPr="002633AE">
        <w:rPr>
          <w:i/>
          <w:iCs/>
        </w:rPr>
        <w:t xml:space="preserve"> </w:t>
      </w:r>
      <w:r w:rsidRPr="002633AE">
        <w:rPr>
          <w:i/>
          <w:iCs/>
          <w:spacing w:val="-1"/>
        </w:rPr>
        <w:t>изменениями</w:t>
      </w:r>
      <w:r w:rsidRPr="002633AE">
        <w:rPr>
          <w:i/>
          <w:iCs/>
        </w:rPr>
        <w:t xml:space="preserve"> </w:t>
      </w:r>
      <w:r w:rsidRPr="002633AE">
        <w:rPr>
          <w:i/>
          <w:iCs/>
          <w:spacing w:val="-1"/>
        </w:rPr>
        <w:t>климата;</w:t>
      </w:r>
    </w:p>
    <w:p w:rsidR="00F65700" w:rsidRPr="002633AE" w:rsidRDefault="00F65700" w:rsidP="00F65700">
      <w:pPr>
        <w:pStyle w:val="a8"/>
        <w:numPr>
          <w:ilvl w:val="0"/>
          <w:numId w:val="170"/>
        </w:numPr>
        <w:tabs>
          <w:tab w:val="left" w:pos="592"/>
          <w:tab w:val="left" w:pos="851"/>
        </w:tabs>
        <w:kinsoku w:val="0"/>
        <w:overflowPunct w:val="0"/>
        <w:ind w:left="0" w:right="116" w:firstLine="567"/>
      </w:pPr>
      <w:r w:rsidRPr="002633AE">
        <w:rPr>
          <w:i/>
          <w:iCs/>
          <w:spacing w:val="-1"/>
        </w:rPr>
        <w:t>делать</w:t>
      </w:r>
      <w:r w:rsidRPr="002633AE">
        <w:rPr>
          <w:i/>
          <w:iCs/>
          <w:spacing w:val="7"/>
        </w:rPr>
        <w:t xml:space="preserve"> </w:t>
      </w:r>
      <w:r w:rsidRPr="002633AE">
        <w:rPr>
          <w:i/>
          <w:iCs/>
        </w:rPr>
        <w:t>прогнозы</w:t>
      </w:r>
      <w:r w:rsidRPr="002633AE">
        <w:rPr>
          <w:i/>
          <w:iCs/>
          <w:spacing w:val="7"/>
        </w:rPr>
        <w:t xml:space="preserve"> </w:t>
      </w:r>
      <w:r w:rsidRPr="002633AE">
        <w:rPr>
          <w:i/>
          <w:iCs/>
          <w:spacing w:val="-1"/>
        </w:rPr>
        <w:t>трансформации</w:t>
      </w:r>
      <w:r w:rsidRPr="002633AE">
        <w:rPr>
          <w:i/>
          <w:iCs/>
          <w:spacing w:val="7"/>
        </w:rPr>
        <w:t xml:space="preserve"> </w:t>
      </w:r>
      <w:r w:rsidRPr="002633AE">
        <w:rPr>
          <w:i/>
          <w:iCs/>
          <w:spacing w:val="-1"/>
        </w:rPr>
        <w:t>географических</w:t>
      </w:r>
      <w:r w:rsidRPr="002633AE">
        <w:rPr>
          <w:i/>
          <w:iCs/>
          <w:spacing w:val="6"/>
        </w:rPr>
        <w:t xml:space="preserve"> </w:t>
      </w:r>
      <w:r w:rsidRPr="002633AE">
        <w:rPr>
          <w:i/>
          <w:iCs/>
          <w:spacing w:val="-1"/>
        </w:rPr>
        <w:t>систем</w:t>
      </w:r>
      <w:r w:rsidRPr="002633AE">
        <w:rPr>
          <w:i/>
          <w:iCs/>
          <w:spacing w:val="7"/>
        </w:rPr>
        <w:t xml:space="preserve"> </w:t>
      </w:r>
      <w:r w:rsidRPr="002633AE">
        <w:rPr>
          <w:i/>
          <w:iCs/>
        </w:rPr>
        <w:t>и</w:t>
      </w:r>
      <w:r w:rsidRPr="002633AE">
        <w:rPr>
          <w:i/>
          <w:iCs/>
          <w:spacing w:val="6"/>
        </w:rPr>
        <w:t xml:space="preserve"> </w:t>
      </w:r>
      <w:r w:rsidRPr="002633AE">
        <w:rPr>
          <w:i/>
          <w:iCs/>
        </w:rPr>
        <w:t>комплексов</w:t>
      </w:r>
      <w:r w:rsidRPr="002633AE">
        <w:rPr>
          <w:i/>
          <w:iCs/>
          <w:spacing w:val="5"/>
        </w:rPr>
        <w:t xml:space="preserve"> </w:t>
      </w:r>
      <w:r w:rsidRPr="002633AE">
        <w:rPr>
          <w:i/>
          <w:iCs/>
        </w:rPr>
        <w:t>в</w:t>
      </w:r>
      <w:r w:rsidRPr="002633AE">
        <w:rPr>
          <w:i/>
          <w:iCs/>
          <w:spacing w:val="6"/>
        </w:rPr>
        <w:t xml:space="preserve"> </w:t>
      </w:r>
      <w:r w:rsidRPr="002633AE">
        <w:rPr>
          <w:i/>
          <w:iCs/>
          <w:spacing w:val="-1"/>
        </w:rPr>
        <w:t>результате</w:t>
      </w:r>
      <w:r w:rsidRPr="002633AE">
        <w:rPr>
          <w:i/>
          <w:iCs/>
          <w:spacing w:val="6"/>
        </w:rPr>
        <w:t xml:space="preserve"> </w:t>
      </w:r>
      <w:r w:rsidRPr="002633AE">
        <w:rPr>
          <w:i/>
          <w:iCs/>
        </w:rPr>
        <w:t>изменения</w:t>
      </w:r>
      <w:r w:rsidRPr="002633AE">
        <w:rPr>
          <w:i/>
          <w:iCs/>
          <w:spacing w:val="5"/>
        </w:rPr>
        <w:t xml:space="preserve"> </w:t>
      </w:r>
      <w:r w:rsidRPr="002633AE">
        <w:rPr>
          <w:i/>
          <w:iCs/>
        </w:rPr>
        <w:t>их</w:t>
      </w:r>
      <w:r w:rsidRPr="002633AE">
        <w:rPr>
          <w:i/>
          <w:iCs/>
          <w:spacing w:val="79"/>
        </w:rPr>
        <w:t xml:space="preserve"> </w:t>
      </w:r>
      <w:r w:rsidRPr="002633AE">
        <w:rPr>
          <w:i/>
          <w:iCs/>
          <w:spacing w:val="-1"/>
        </w:rPr>
        <w:t>компонентов.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Население России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69"/>
        </w:numPr>
        <w:tabs>
          <w:tab w:val="left" w:pos="592"/>
          <w:tab w:val="left" w:pos="851"/>
        </w:tabs>
        <w:kinsoku w:val="0"/>
        <w:overflowPunct w:val="0"/>
        <w:ind w:left="0" w:right="116" w:firstLine="567"/>
        <w:rPr>
          <w:spacing w:val="-1"/>
        </w:rPr>
      </w:pPr>
      <w:r w:rsidRPr="002633AE">
        <w:rPr>
          <w:spacing w:val="-1"/>
        </w:rPr>
        <w:t>различать</w:t>
      </w:r>
      <w:r w:rsidRPr="002633AE">
        <w:t xml:space="preserve">  </w:t>
      </w:r>
      <w:r w:rsidRPr="002633AE">
        <w:rPr>
          <w:spacing w:val="15"/>
        </w:rPr>
        <w:t xml:space="preserve"> </w:t>
      </w:r>
      <w:r w:rsidRPr="002633AE">
        <w:rPr>
          <w:spacing w:val="-1"/>
        </w:rPr>
        <w:t>демографические</w:t>
      </w:r>
      <w:r w:rsidRPr="002633AE">
        <w:t xml:space="preserve">  </w:t>
      </w:r>
      <w:r w:rsidRPr="002633AE">
        <w:rPr>
          <w:spacing w:val="16"/>
        </w:rPr>
        <w:t xml:space="preserve"> </w:t>
      </w:r>
      <w:r w:rsidRPr="002633AE">
        <w:rPr>
          <w:spacing w:val="-1"/>
        </w:rPr>
        <w:t>процессы</w:t>
      </w:r>
      <w:r w:rsidRPr="002633AE">
        <w:t xml:space="preserve">  </w:t>
      </w:r>
      <w:r w:rsidRPr="002633AE">
        <w:rPr>
          <w:spacing w:val="13"/>
        </w:rPr>
        <w:t xml:space="preserve"> </w:t>
      </w:r>
      <w:r w:rsidRPr="002633AE">
        <w:t xml:space="preserve">и  </w:t>
      </w:r>
      <w:r w:rsidRPr="002633AE">
        <w:rPr>
          <w:spacing w:val="12"/>
        </w:rPr>
        <w:t xml:space="preserve"> </w:t>
      </w:r>
      <w:r w:rsidRPr="002633AE">
        <w:rPr>
          <w:spacing w:val="-1"/>
        </w:rPr>
        <w:t>явления,</w:t>
      </w:r>
      <w:r w:rsidRPr="002633AE">
        <w:t xml:space="preserve">  </w:t>
      </w:r>
      <w:r w:rsidRPr="002633AE">
        <w:rPr>
          <w:spacing w:val="14"/>
        </w:rPr>
        <w:t xml:space="preserve"> </w:t>
      </w:r>
      <w:r w:rsidRPr="002633AE">
        <w:rPr>
          <w:spacing w:val="-1"/>
        </w:rPr>
        <w:t>характеризующие</w:t>
      </w:r>
      <w:r w:rsidRPr="002633AE">
        <w:t xml:space="preserve">  </w:t>
      </w:r>
      <w:r w:rsidRPr="002633AE">
        <w:rPr>
          <w:spacing w:val="13"/>
        </w:rPr>
        <w:t xml:space="preserve"> </w:t>
      </w:r>
      <w:r w:rsidRPr="002633AE">
        <w:t xml:space="preserve">динамику  </w:t>
      </w:r>
      <w:r w:rsidRPr="002633AE">
        <w:rPr>
          <w:spacing w:val="6"/>
        </w:rPr>
        <w:t xml:space="preserve"> </w:t>
      </w:r>
      <w:r w:rsidRPr="002633AE">
        <w:rPr>
          <w:spacing w:val="-1"/>
        </w:rPr>
        <w:t>численности</w:t>
      </w:r>
      <w:r w:rsidRPr="002633AE">
        <w:rPr>
          <w:spacing w:val="87"/>
        </w:rPr>
        <w:t xml:space="preserve"> </w:t>
      </w:r>
      <w:r w:rsidRPr="002633AE">
        <w:rPr>
          <w:spacing w:val="-1"/>
        </w:rPr>
        <w:t>населения</w:t>
      </w:r>
      <w:r w:rsidRPr="002633AE">
        <w:t xml:space="preserve"> </w:t>
      </w:r>
      <w:r w:rsidRPr="002633AE">
        <w:rPr>
          <w:spacing w:val="-1"/>
        </w:rPr>
        <w:t>России,</w:t>
      </w:r>
      <w:r w:rsidRPr="002633AE">
        <w:t xml:space="preserve"> </w:t>
      </w:r>
      <w:r w:rsidRPr="002633AE">
        <w:rPr>
          <w:spacing w:val="-1"/>
        </w:rPr>
        <w:t>отдельных</w:t>
      </w:r>
      <w:r w:rsidRPr="002633AE">
        <w:t xml:space="preserve"> </w:t>
      </w:r>
      <w:r w:rsidRPr="002633AE">
        <w:rPr>
          <w:spacing w:val="-1"/>
        </w:rPr>
        <w:t>регионов</w:t>
      </w:r>
      <w:r w:rsidRPr="002633AE">
        <w:rPr>
          <w:spacing w:val="-3"/>
        </w:rPr>
        <w:t xml:space="preserve"> </w:t>
      </w:r>
      <w:r w:rsidRPr="002633AE">
        <w:t xml:space="preserve">и </w:t>
      </w:r>
      <w:r w:rsidRPr="002633AE">
        <w:rPr>
          <w:spacing w:val="-1"/>
        </w:rPr>
        <w:t>стран;</w:t>
      </w:r>
    </w:p>
    <w:p w:rsidR="00F65700" w:rsidRPr="002633AE" w:rsidRDefault="00F65700" w:rsidP="00F65700">
      <w:pPr>
        <w:pStyle w:val="a8"/>
        <w:numPr>
          <w:ilvl w:val="0"/>
          <w:numId w:val="169"/>
        </w:numPr>
        <w:tabs>
          <w:tab w:val="left" w:pos="592"/>
          <w:tab w:val="left" w:pos="851"/>
        </w:tabs>
        <w:kinsoku w:val="0"/>
        <w:overflowPunct w:val="0"/>
        <w:ind w:left="0" w:right="109" w:firstLine="567"/>
        <w:jc w:val="both"/>
        <w:rPr>
          <w:spacing w:val="-1"/>
        </w:rPr>
      </w:pPr>
      <w:r w:rsidRPr="002633AE">
        <w:rPr>
          <w:spacing w:val="-1"/>
        </w:rPr>
        <w:t>анализировать</w:t>
      </w:r>
      <w:r w:rsidRPr="002633AE">
        <w:rPr>
          <w:spacing w:val="42"/>
        </w:rPr>
        <w:t xml:space="preserve"> </w:t>
      </w:r>
      <w:r w:rsidRPr="002633AE">
        <w:rPr>
          <w:spacing w:val="-1"/>
        </w:rPr>
        <w:t>факторы,</w:t>
      </w:r>
      <w:r w:rsidRPr="002633AE">
        <w:rPr>
          <w:spacing w:val="42"/>
        </w:rPr>
        <w:t xml:space="preserve"> </w:t>
      </w:r>
      <w:r w:rsidRPr="002633AE">
        <w:rPr>
          <w:spacing w:val="-1"/>
        </w:rPr>
        <w:t>определяющие</w:t>
      </w:r>
      <w:r w:rsidRPr="002633AE">
        <w:rPr>
          <w:spacing w:val="42"/>
        </w:rPr>
        <w:t xml:space="preserve"> </w:t>
      </w:r>
      <w:r w:rsidRPr="002633AE">
        <w:t>динамику</w:t>
      </w:r>
      <w:r w:rsidRPr="002633AE">
        <w:rPr>
          <w:spacing w:val="35"/>
        </w:rPr>
        <w:t xml:space="preserve"> </w:t>
      </w:r>
      <w:r w:rsidRPr="002633AE">
        <w:rPr>
          <w:spacing w:val="-1"/>
        </w:rPr>
        <w:t>населения</w:t>
      </w:r>
      <w:r w:rsidRPr="002633AE">
        <w:rPr>
          <w:spacing w:val="42"/>
        </w:rPr>
        <w:t xml:space="preserve"> </w:t>
      </w:r>
      <w:r w:rsidRPr="002633AE">
        <w:rPr>
          <w:spacing w:val="-1"/>
        </w:rPr>
        <w:t>России,</w:t>
      </w:r>
      <w:r w:rsidRPr="002633AE">
        <w:rPr>
          <w:spacing w:val="42"/>
        </w:rPr>
        <w:t xml:space="preserve"> </w:t>
      </w:r>
      <w:r w:rsidRPr="002633AE">
        <w:rPr>
          <w:spacing w:val="-1"/>
        </w:rPr>
        <w:t>половозрастную</w:t>
      </w:r>
      <w:r w:rsidRPr="002633AE">
        <w:rPr>
          <w:spacing w:val="43"/>
        </w:rPr>
        <w:t xml:space="preserve"> </w:t>
      </w:r>
      <w:r w:rsidRPr="002633AE">
        <w:rPr>
          <w:spacing w:val="-1"/>
        </w:rPr>
        <w:t>структуру,</w:t>
      </w:r>
      <w:r w:rsidRPr="002633AE">
        <w:rPr>
          <w:spacing w:val="99"/>
        </w:rPr>
        <w:t xml:space="preserve"> </w:t>
      </w:r>
      <w:r w:rsidRPr="002633AE">
        <w:rPr>
          <w:spacing w:val="-1"/>
        </w:rPr>
        <w:t>особенности</w:t>
      </w:r>
      <w:r w:rsidRPr="002633AE">
        <w:rPr>
          <w:spacing w:val="1"/>
        </w:rPr>
        <w:t xml:space="preserve"> </w:t>
      </w:r>
      <w:r w:rsidRPr="002633AE">
        <w:rPr>
          <w:spacing w:val="-1"/>
        </w:rPr>
        <w:t>размещения</w:t>
      </w:r>
      <w:r w:rsidRPr="002633AE">
        <w:rPr>
          <w:spacing w:val="57"/>
        </w:rPr>
        <w:t xml:space="preserve"> </w:t>
      </w:r>
      <w:r w:rsidRPr="002633AE">
        <w:rPr>
          <w:spacing w:val="-1"/>
        </w:rPr>
        <w:t>населения</w:t>
      </w:r>
      <w:r w:rsidRPr="002633AE">
        <w:rPr>
          <w:spacing w:val="59"/>
        </w:rPr>
        <w:t xml:space="preserve"> </w:t>
      </w:r>
      <w:r w:rsidRPr="002633AE">
        <w:t>по</w:t>
      </w:r>
      <w:r w:rsidRPr="002633AE">
        <w:rPr>
          <w:spacing w:val="59"/>
        </w:rPr>
        <w:t xml:space="preserve"> </w:t>
      </w:r>
      <w:r w:rsidRPr="002633AE">
        <w:rPr>
          <w:spacing w:val="-1"/>
        </w:rPr>
        <w:t>территории</w:t>
      </w:r>
      <w:r w:rsidRPr="002633AE">
        <w:t xml:space="preserve"> </w:t>
      </w:r>
      <w:r w:rsidRPr="002633AE">
        <w:rPr>
          <w:spacing w:val="-1"/>
        </w:rPr>
        <w:t>России,</w:t>
      </w:r>
      <w:r w:rsidRPr="002633AE">
        <w:rPr>
          <w:spacing w:val="57"/>
        </w:rPr>
        <w:t xml:space="preserve"> </w:t>
      </w:r>
      <w:r w:rsidRPr="002633AE">
        <w:t>географические</w:t>
      </w:r>
      <w:r w:rsidRPr="002633AE">
        <w:rPr>
          <w:spacing w:val="58"/>
        </w:rPr>
        <w:t xml:space="preserve"> </w:t>
      </w:r>
      <w:r w:rsidRPr="002633AE">
        <w:rPr>
          <w:spacing w:val="-1"/>
        </w:rPr>
        <w:t>различия</w:t>
      </w:r>
      <w:r w:rsidRPr="002633AE">
        <w:rPr>
          <w:spacing w:val="57"/>
        </w:rPr>
        <w:t xml:space="preserve"> </w:t>
      </w:r>
      <w:r w:rsidRPr="002633AE">
        <w:t>в</w:t>
      </w:r>
      <w:r w:rsidRPr="002633AE">
        <w:rPr>
          <w:spacing w:val="1"/>
        </w:rPr>
        <w:t xml:space="preserve"> </w:t>
      </w:r>
      <w:r w:rsidRPr="002633AE">
        <w:rPr>
          <w:spacing w:val="-1"/>
        </w:rPr>
        <w:t>уровне</w:t>
      </w:r>
      <w:r w:rsidRPr="002633AE">
        <w:rPr>
          <w:spacing w:val="81"/>
        </w:rPr>
        <w:t xml:space="preserve"> </w:t>
      </w:r>
      <w:r w:rsidRPr="002633AE">
        <w:t>занятости,</w:t>
      </w:r>
      <w:r w:rsidRPr="002633AE">
        <w:rPr>
          <w:spacing w:val="-3"/>
        </w:rPr>
        <w:t xml:space="preserve"> </w:t>
      </w:r>
      <w:r w:rsidRPr="002633AE">
        <w:rPr>
          <w:spacing w:val="-1"/>
        </w:rPr>
        <w:t xml:space="preserve">качестве </w:t>
      </w:r>
      <w:r w:rsidRPr="002633AE">
        <w:t>и</w:t>
      </w:r>
      <w:r w:rsidRPr="002633AE">
        <w:rPr>
          <w:spacing w:val="5"/>
        </w:rPr>
        <w:t xml:space="preserve"> </w:t>
      </w:r>
      <w:r w:rsidRPr="002633AE">
        <w:rPr>
          <w:spacing w:val="-1"/>
        </w:rPr>
        <w:t>уровне жизни</w:t>
      </w:r>
      <w:r w:rsidRPr="002633AE">
        <w:t xml:space="preserve"> </w:t>
      </w:r>
      <w:r w:rsidRPr="002633AE">
        <w:rPr>
          <w:spacing w:val="-1"/>
        </w:rPr>
        <w:t>населения;</w:t>
      </w:r>
    </w:p>
    <w:p w:rsidR="00F65700" w:rsidRPr="002633AE" w:rsidRDefault="00F65700" w:rsidP="00F65700">
      <w:pPr>
        <w:pStyle w:val="a8"/>
        <w:numPr>
          <w:ilvl w:val="0"/>
          <w:numId w:val="169"/>
        </w:numPr>
        <w:tabs>
          <w:tab w:val="left" w:pos="592"/>
          <w:tab w:val="left" w:pos="851"/>
        </w:tabs>
        <w:kinsoku w:val="0"/>
        <w:overflowPunct w:val="0"/>
        <w:ind w:left="0" w:right="117" w:firstLine="567"/>
        <w:rPr>
          <w:spacing w:val="-1"/>
        </w:rPr>
      </w:pPr>
      <w:r w:rsidRPr="002633AE">
        <w:rPr>
          <w:spacing w:val="-1"/>
        </w:rPr>
        <w:t>сравнивать</w:t>
      </w:r>
      <w:r w:rsidRPr="002633AE">
        <w:t xml:space="preserve"> </w:t>
      </w:r>
      <w:r w:rsidRPr="002633AE">
        <w:rPr>
          <w:spacing w:val="15"/>
        </w:rPr>
        <w:t xml:space="preserve"> </w:t>
      </w:r>
      <w:r w:rsidRPr="002633AE">
        <w:rPr>
          <w:spacing w:val="-1"/>
        </w:rPr>
        <w:t>особенности</w:t>
      </w:r>
      <w:r w:rsidRPr="002633AE">
        <w:t xml:space="preserve"> </w:t>
      </w:r>
      <w:r w:rsidRPr="002633AE">
        <w:rPr>
          <w:spacing w:val="15"/>
        </w:rPr>
        <w:t xml:space="preserve"> </w:t>
      </w:r>
      <w:r w:rsidRPr="002633AE">
        <w:rPr>
          <w:spacing w:val="-1"/>
        </w:rPr>
        <w:t>населения</w:t>
      </w:r>
      <w:r w:rsidRPr="002633AE">
        <w:t xml:space="preserve"> </w:t>
      </w:r>
      <w:r w:rsidRPr="002633AE">
        <w:rPr>
          <w:spacing w:val="14"/>
        </w:rPr>
        <w:t xml:space="preserve"> </w:t>
      </w:r>
      <w:r w:rsidRPr="002633AE">
        <w:rPr>
          <w:spacing w:val="-1"/>
        </w:rPr>
        <w:t>отдельных</w:t>
      </w:r>
      <w:r w:rsidRPr="002633AE">
        <w:t xml:space="preserve"> </w:t>
      </w:r>
      <w:r w:rsidRPr="002633AE">
        <w:rPr>
          <w:spacing w:val="13"/>
        </w:rPr>
        <w:t xml:space="preserve"> </w:t>
      </w:r>
      <w:r w:rsidRPr="002633AE">
        <w:rPr>
          <w:spacing w:val="-1"/>
        </w:rPr>
        <w:t>регионов</w:t>
      </w:r>
      <w:r w:rsidRPr="002633AE">
        <w:t xml:space="preserve"> </w:t>
      </w:r>
      <w:r w:rsidRPr="002633AE">
        <w:rPr>
          <w:spacing w:val="13"/>
        </w:rPr>
        <w:t xml:space="preserve"> </w:t>
      </w:r>
      <w:r w:rsidRPr="002633AE">
        <w:rPr>
          <w:spacing w:val="-1"/>
        </w:rPr>
        <w:t>страны</w:t>
      </w:r>
      <w:r w:rsidRPr="002633AE">
        <w:t xml:space="preserve"> </w:t>
      </w:r>
      <w:r w:rsidRPr="002633AE">
        <w:rPr>
          <w:spacing w:val="13"/>
        </w:rPr>
        <w:t xml:space="preserve"> </w:t>
      </w:r>
      <w:r w:rsidRPr="002633AE">
        <w:t xml:space="preserve">по </w:t>
      </w:r>
      <w:r w:rsidRPr="002633AE">
        <w:rPr>
          <w:spacing w:val="14"/>
        </w:rPr>
        <w:t xml:space="preserve"> </w:t>
      </w:r>
      <w:r w:rsidRPr="002633AE">
        <w:rPr>
          <w:spacing w:val="-1"/>
        </w:rPr>
        <w:t>этническому,</w:t>
      </w:r>
      <w:r w:rsidRPr="002633AE">
        <w:t xml:space="preserve"> </w:t>
      </w:r>
      <w:r w:rsidRPr="002633AE">
        <w:rPr>
          <w:spacing w:val="14"/>
        </w:rPr>
        <w:t xml:space="preserve"> </w:t>
      </w:r>
      <w:r w:rsidRPr="002633AE">
        <w:t xml:space="preserve">языковому </w:t>
      </w:r>
      <w:r w:rsidRPr="002633AE">
        <w:rPr>
          <w:spacing w:val="9"/>
        </w:rPr>
        <w:t xml:space="preserve"> </w:t>
      </w:r>
      <w:r w:rsidRPr="002633AE">
        <w:t>и</w:t>
      </w:r>
      <w:r w:rsidRPr="002633AE">
        <w:rPr>
          <w:spacing w:val="83"/>
        </w:rPr>
        <w:t xml:space="preserve"> </w:t>
      </w:r>
      <w:r w:rsidRPr="002633AE">
        <w:rPr>
          <w:spacing w:val="-1"/>
        </w:rPr>
        <w:t>религиозному</w:t>
      </w:r>
      <w:r w:rsidRPr="002633AE">
        <w:rPr>
          <w:spacing w:val="-5"/>
        </w:rPr>
        <w:t xml:space="preserve"> </w:t>
      </w:r>
      <w:r w:rsidRPr="002633AE">
        <w:rPr>
          <w:spacing w:val="-1"/>
        </w:rPr>
        <w:t>составу;</w:t>
      </w:r>
    </w:p>
    <w:p w:rsidR="00F65700" w:rsidRPr="002633AE" w:rsidRDefault="00F65700" w:rsidP="00F65700">
      <w:pPr>
        <w:pStyle w:val="a8"/>
        <w:numPr>
          <w:ilvl w:val="0"/>
          <w:numId w:val="169"/>
        </w:numPr>
        <w:tabs>
          <w:tab w:val="left" w:pos="592"/>
          <w:tab w:val="left" w:pos="851"/>
          <w:tab w:val="left" w:pos="1845"/>
          <w:tab w:val="left" w:pos="3351"/>
          <w:tab w:val="left" w:pos="4579"/>
          <w:tab w:val="left" w:pos="6152"/>
          <w:tab w:val="left" w:pos="7999"/>
          <w:tab w:val="left" w:pos="9287"/>
          <w:tab w:val="left" w:pos="9641"/>
        </w:tabs>
        <w:kinsoku w:val="0"/>
        <w:overflowPunct w:val="0"/>
        <w:ind w:left="0" w:right="103" w:firstLine="567"/>
        <w:rPr>
          <w:spacing w:val="-1"/>
        </w:rPr>
      </w:pPr>
      <w:r w:rsidRPr="002633AE">
        <w:rPr>
          <w:spacing w:val="-1"/>
          <w:w w:val="95"/>
        </w:rPr>
        <w:t xml:space="preserve">объяснять </w:t>
      </w:r>
      <w:r w:rsidRPr="002633AE">
        <w:rPr>
          <w:spacing w:val="-1"/>
        </w:rPr>
        <w:t xml:space="preserve">особенности динамики </w:t>
      </w:r>
      <w:r w:rsidRPr="002633AE">
        <w:rPr>
          <w:spacing w:val="-1"/>
          <w:w w:val="95"/>
        </w:rPr>
        <w:t xml:space="preserve">численности, </w:t>
      </w:r>
      <w:r w:rsidRPr="002633AE">
        <w:rPr>
          <w:spacing w:val="-1"/>
        </w:rPr>
        <w:t xml:space="preserve">половозрастной структуры </w:t>
      </w:r>
      <w:r w:rsidRPr="002633AE">
        <w:t xml:space="preserve">и </w:t>
      </w:r>
      <w:r w:rsidRPr="002633AE">
        <w:rPr>
          <w:spacing w:val="-1"/>
        </w:rPr>
        <w:t>размещения</w:t>
      </w:r>
      <w:r w:rsidRPr="002633AE">
        <w:rPr>
          <w:spacing w:val="91"/>
        </w:rPr>
        <w:t xml:space="preserve"> </w:t>
      </w:r>
      <w:r w:rsidRPr="002633AE">
        <w:rPr>
          <w:spacing w:val="-1"/>
        </w:rPr>
        <w:t>населения</w:t>
      </w:r>
      <w:r w:rsidRPr="002633AE">
        <w:t xml:space="preserve"> </w:t>
      </w:r>
      <w:r w:rsidRPr="002633AE">
        <w:rPr>
          <w:spacing w:val="-1"/>
        </w:rPr>
        <w:t>России</w:t>
      </w:r>
      <w:r w:rsidRPr="002633AE">
        <w:t xml:space="preserve"> и </w:t>
      </w:r>
      <w:r w:rsidRPr="002633AE">
        <w:rPr>
          <w:spacing w:val="-1"/>
        </w:rPr>
        <w:t>её отдельных</w:t>
      </w:r>
      <w:r w:rsidRPr="002633AE">
        <w:t xml:space="preserve"> </w:t>
      </w:r>
      <w:r w:rsidRPr="002633AE">
        <w:rPr>
          <w:spacing w:val="-1"/>
        </w:rPr>
        <w:t>регионов;</w:t>
      </w:r>
    </w:p>
    <w:p w:rsidR="00F65700" w:rsidRPr="002633AE" w:rsidRDefault="00F65700" w:rsidP="00F65700">
      <w:pPr>
        <w:pStyle w:val="a8"/>
        <w:numPr>
          <w:ilvl w:val="0"/>
          <w:numId w:val="169"/>
        </w:numPr>
        <w:tabs>
          <w:tab w:val="left" w:pos="592"/>
          <w:tab w:val="left" w:pos="851"/>
        </w:tabs>
        <w:kinsoku w:val="0"/>
        <w:overflowPunct w:val="0"/>
        <w:ind w:left="0" w:right="113" w:firstLine="567"/>
        <w:jc w:val="both"/>
        <w:rPr>
          <w:spacing w:val="-1"/>
        </w:rPr>
      </w:pPr>
      <w:r w:rsidRPr="002633AE">
        <w:t>находить</w:t>
      </w:r>
      <w:r w:rsidRPr="002633AE">
        <w:rPr>
          <w:spacing w:val="22"/>
        </w:rPr>
        <w:t xml:space="preserve"> </w:t>
      </w:r>
      <w:r w:rsidRPr="002633AE">
        <w:t>и</w:t>
      </w:r>
      <w:r w:rsidRPr="002633AE">
        <w:rPr>
          <w:spacing w:val="24"/>
        </w:rPr>
        <w:t xml:space="preserve"> </w:t>
      </w:r>
      <w:r w:rsidRPr="002633AE">
        <w:rPr>
          <w:spacing w:val="-1"/>
        </w:rPr>
        <w:t>распознавать</w:t>
      </w:r>
      <w:r w:rsidRPr="002633AE">
        <w:rPr>
          <w:spacing w:val="25"/>
        </w:rPr>
        <w:t xml:space="preserve"> </w:t>
      </w:r>
      <w:r w:rsidRPr="002633AE">
        <w:rPr>
          <w:spacing w:val="-1"/>
        </w:rPr>
        <w:t>ответы</w:t>
      </w:r>
      <w:r w:rsidRPr="002633AE">
        <w:rPr>
          <w:spacing w:val="24"/>
        </w:rPr>
        <w:t xml:space="preserve"> </w:t>
      </w:r>
      <w:r w:rsidRPr="002633AE">
        <w:t>на</w:t>
      </w:r>
      <w:r w:rsidRPr="002633AE">
        <w:rPr>
          <w:spacing w:val="22"/>
        </w:rPr>
        <w:t xml:space="preserve"> </w:t>
      </w:r>
      <w:r w:rsidRPr="002633AE">
        <w:rPr>
          <w:spacing w:val="-1"/>
        </w:rPr>
        <w:t>вопросы,</w:t>
      </w:r>
      <w:r w:rsidRPr="002633AE">
        <w:rPr>
          <w:spacing w:val="25"/>
        </w:rPr>
        <w:t xml:space="preserve"> </w:t>
      </w:r>
      <w:r w:rsidRPr="002633AE">
        <w:rPr>
          <w:spacing w:val="-1"/>
        </w:rPr>
        <w:t>возникающие</w:t>
      </w:r>
      <w:r w:rsidRPr="002633AE">
        <w:rPr>
          <w:spacing w:val="22"/>
        </w:rPr>
        <w:t xml:space="preserve"> </w:t>
      </w:r>
      <w:r w:rsidRPr="002633AE">
        <w:t>в</w:t>
      </w:r>
      <w:r w:rsidRPr="002633AE">
        <w:rPr>
          <w:spacing w:val="23"/>
        </w:rPr>
        <w:t xml:space="preserve"> </w:t>
      </w:r>
      <w:r w:rsidRPr="002633AE">
        <w:rPr>
          <w:spacing w:val="-1"/>
        </w:rPr>
        <w:t>ситуациях</w:t>
      </w:r>
      <w:r w:rsidRPr="002633AE">
        <w:rPr>
          <w:spacing w:val="23"/>
        </w:rPr>
        <w:t xml:space="preserve"> </w:t>
      </w:r>
      <w:r w:rsidRPr="002633AE">
        <w:rPr>
          <w:spacing w:val="-1"/>
        </w:rPr>
        <w:t>повседневного</w:t>
      </w:r>
      <w:r w:rsidRPr="002633AE">
        <w:rPr>
          <w:spacing w:val="23"/>
        </w:rPr>
        <w:t xml:space="preserve"> </w:t>
      </w:r>
      <w:r w:rsidRPr="002633AE">
        <w:rPr>
          <w:spacing w:val="-1"/>
        </w:rPr>
        <w:lastRenderedPageBreak/>
        <w:t>характера,</w:t>
      </w:r>
      <w:r w:rsidRPr="002633AE">
        <w:rPr>
          <w:spacing w:val="97"/>
        </w:rPr>
        <w:t xml:space="preserve"> </w:t>
      </w:r>
      <w:r w:rsidRPr="002633AE">
        <w:rPr>
          <w:spacing w:val="-1"/>
        </w:rPr>
        <w:t>узнавать</w:t>
      </w:r>
      <w:r w:rsidRPr="002633AE">
        <w:rPr>
          <w:spacing w:val="37"/>
        </w:rPr>
        <w:t xml:space="preserve"> </w:t>
      </w:r>
      <w:r w:rsidRPr="002633AE">
        <w:t>в</w:t>
      </w:r>
      <w:r w:rsidRPr="002633AE">
        <w:rPr>
          <w:spacing w:val="35"/>
        </w:rPr>
        <w:t xml:space="preserve"> </w:t>
      </w:r>
      <w:r w:rsidRPr="002633AE">
        <w:t>них</w:t>
      </w:r>
      <w:r w:rsidRPr="002633AE">
        <w:rPr>
          <w:spacing w:val="35"/>
        </w:rPr>
        <w:t xml:space="preserve"> </w:t>
      </w:r>
      <w:r w:rsidRPr="002633AE">
        <w:rPr>
          <w:spacing w:val="-1"/>
        </w:rPr>
        <w:t>проявление</w:t>
      </w:r>
      <w:r w:rsidRPr="002633AE">
        <w:rPr>
          <w:spacing w:val="34"/>
        </w:rPr>
        <w:t xml:space="preserve"> </w:t>
      </w:r>
      <w:r w:rsidRPr="002633AE">
        <w:t>тех</w:t>
      </w:r>
      <w:r w:rsidRPr="002633AE">
        <w:rPr>
          <w:spacing w:val="35"/>
        </w:rPr>
        <w:t xml:space="preserve"> </w:t>
      </w:r>
      <w:r w:rsidRPr="002633AE">
        <w:t>или</w:t>
      </w:r>
      <w:r w:rsidRPr="002633AE">
        <w:rPr>
          <w:spacing w:val="36"/>
        </w:rPr>
        <w:t xml:space="preserve"> </w:t>
      </w:r>
      <w:r w:rsidRPr="002633AE">
        <w:rPr>
          <w:spacing w:val="-1"/>
        </w:rPr>
        <w:t>иных</w:t>
      </w:r>
      <w:r w:rsidRPr="002633AE">
        <w:rPr>
          <w:spacing w:val="35"/>
        </w:rPr>
        <w:t xml:space="preserve"> </w:t>
      </w:r>
      <w:r w:rsidRPr="002633AE">
        <w:rPr>
          <w:spacing w:val="-1"/>
        </w:rPr>
        <w:t>демографических</w:t>
      </w:r>
      <w:r w:rsidRPr="002633AE">
        <w:rPr>
          <w:spacing w:val="35"/>
        </w:rPr>
        <w:t xml:space="preserve"> </w:t>
      </w:r>
      <w:r w:rsidRPr="002633AE">
        <w:t>и</w:t>
      </w:r>
      <w:r w:rsidRPr="002633AE">
        <w:rPr>
          <w:spacing w:val="36"/>
        </w:rPr>
        <w:t xml:space="preserve"> </w:t>
      </w:r>
      <w:r w:rsidRPr="002633AE">
        <w:rPr>
          <w:spacing w:val="-1"/>
        </w:rPr>
        <w:t>социальных</w:t>
      </w:r>
      <w:r w:rsidRPr="002633AE">
        <w:rPr>
          <w:spacing w:val="32"/>
        </w:rPr>
        <w:t xml:space="preserve"> </w:t>
      </w:r>
      <w:r w:rsidRPr="002633AE">
        <w:rPr>
          <w:spacing w:val="-1"/>
        </w:rPr>
        <w:t>процессов</w:t>
      </w:r>
      <w:r w:rsidRPr="002633AE">
        <w:rPr>
          <w:spacing w:val="35"/>
        </w:rPr>
        <w:t xml:space="preserve"> </w:t>
      </w:r>
      <w:r w:rsidRPr="002633AE">
        <w:t>или</w:t>
      </w:r>
      <w:r w:rsidRPr="002633AE">
        <w:rPr>
          <w:spacing w:val="61"/>
        </w:rPr>
        <w:t xml:space="preserve"> </w:t>
      </w:r>
      <w:r w:rsidRPr="002633AE">
        <w:rPr>
          <w:spacing w:val="-1"/>
        </w:rPr>
        <w:t>закономерностей;</w:t>
      </w:r>
    </w:p>
    <w:p w:rsidR="00F65700" w:rsidRPr="002633AE" w:rsidRDefault="00F65700" w:rsidP="00F65700">
      <w:pPr>
        <w:pStyle w:val="a8"/>
        <w:numPr>
          <w:ilvl w:val="0"/>
          <w:numId w:val="169"/>
        </w:numPr>
        <w:tabs>
          <w:tab w:val="left" w:pos="592"/>
          <w:tab w:val="left" w:pos="851"/>
        </w:tabs>
        <w:kinsoku w:val="0"/>
        <w:overflowPunct w:val="0"/>
        <w:ind w:left="0" w:right="111" w:firstLine="567"/>
        <w:jc w:val="both"/>
        <w:rPr>
          <w:spacing w:val="-1"/>
        </w:rPr>
      </w:pPr>
      <w:r w:rsidRPr="002633AE">
        <w:rPr>
          <w:spacing w:val="-1"/>
        </w:rPr>
        <w:t>использовать</w:t>
      </w:r>
      <w:r w:rsidRPr="002633AE">
        <w:rPr>
          <w:spacing w:val="54"/>
        </w:rPr>
        <w:t xml:space="preserve"> </w:t>
      </w:r>
      <w:r w:rsidRPr="002633AE">
        <w:rPr>
          <w:spacing w:val="-1"/>
        </w:rPr>
        <w:t>знания</w:t>
      </w:r>
      <w:r w:rsidRPr="002633AE">
        <w:rPr>
          <w:spacing w:val="50"/>
        </w:rPr>
        <w:t xml:space="preserve"> </w:t>
      </w:r>
      <w:r w:rsidRPr="002633AE">
        <w:t>о</w:t>
      </w:r>
      <w:r w:rsidRPr="002633AE">
        <w:rPr>
          <w:spacing w:val="52"/>
        </w:rPr>
        <w:t xml:space="preserve"> </w:t>
      </w:r>
      <w:r w:rsidRPr="002633AE">
        <w:rPr>
          <w:spacing w:val="-1"/>
        </w:rPr>
        <w:t>естественном</w:t>
      </w:r>
      <w:r w:rsidRPr="002633AE">
        <w:rPr>
          <w:spacing w:val="51"/>
        </w:rPr>
        <w:t xml:space="preserve"> </w:t>
      </w:r>
      <w:r w:rsidRPr="002633AE">
        <w:t>и</w:t>
      </w:r>
      <w:r w:rsidRPr="002633AE">
        <w:rPr>
          <w:spacing w:val="53"/>
        </w:rPr>
        <w:t xml:space="preserve"> </w:t>
      </w:r>
      <w:r w:rsidRPr="002633AE">
        <w:rPr>
          <w:spacing w:val="-1"/>
        </w:rPr>
        <w:t>механическом</w:t>
      </w:r>
      <w:r w:rsidRPr="002633AE">
        <w:rPr>
          <w:spacing w:val="51"/>
        </w:rPr>
        <w:t xml:space="preserve"> </w:t>
      </w:r>
      <w:r w:rsidRPr="002633AE">
        <w:rPr>
          <w:spacing w:val="-1"/>
        </w:rPr>
        <w:t>движении</w:t>
      </w:r>
      <w:r w:rsidRPr="002633AE">
        <w:rPr>
          <w:spacing w:val="51"/>
        </w:rPr>
        <w:t xml:space="preserve"> </w:t>
      </w:r>
      <w:r w:rsidRPr="002633AE">
        <w:rPr>
          <w:spacing w:val="-1"/>
        </w:rPr>
        <w:t>населения,</w:t>
      </w:r>
      <w:r w:rsidRPr="002633AE">
        <w:rPr>
          <w:spacing w:val="52"/>
        </w:rPr>
        <w:t xml:space="preserve"> </w:t>
      </w:r>
      <w:r w:rsidRPr="002633AE">
        <w:rPr>
          <w:spacing w:val="-1"/>
        </w:rPr>
        <w:t>половозрастной</w:t>
      </w:r>
      <w:r w:rsidRPr="002633AE">
        <w:rPr>
          <w:spacing w:val="87"/>
        </w:rPr>
        <w:t xml:space="preserve"> </w:t>
      </w:r>
      <w:r w:rsidRPr="002633AE">
        <w:rPr>
          <w:spacing w:val="-1"/>
        </w:rPr>
        <w:t>структуре,</w:t>
      </w:r>
      <w:r w:rsidRPr="002633AE">
        <w:rPr>
          <w:spacing w:val="6"/>
        </w:rPr>
        <w:t xml:space="preserve"> </w:t>
      </w:r>
      <w:r w:rsidRPr="002633AE">
        <w:rPr>
          <w:spacing w:val="-1"/>
        </w:rPr>
        <w:t>трудовых</w:t>
      </w:r>
      <w:r w:rsidRPr="002633AE">
        <w:rPr>
          <w:spacing w:val="6"/>
        </w:rPr>
        <w:t xml:space="preserve"> </w:t>
      </w:r>
      <w:r w:rsidRPr="002633AE">
        <w:rPr>
          <w:spacing w:val="-1"/>
        </w:rPr>
        <w:t>ресурсах,</w:t>
      </w:r>
      <w:r w:rsidRPr="002633AE">
        <w:rPr>
          <w:spacing w:val="6"/>
        </w:rPr>
        <w:t xml:space="preserve"> </w:t>
      </w:r>
      <w:r w:rsidRPr="002633AE">
        <w:t>городском</w:t>
      </w:r>
      <w:r w:rsidRPr="002633AE">
        <w:rPr>
          <w:spacing w:val="6"/>
        </w:rPr>
        <w:t xml:space="preserve"> </w:t>
      </w:r>
      <w:r w:rsidRPr="002633AE">
        <w:t>и</w:t>
      </w:r>
      <w:r w:rsidRPr="002633AE">
        <w:rPr>
          <w:spacing w:val="7"/>
        </w:rPr>
        <w:t xml:space="preserve"> </w:t>
      </w:r>
      <w:r w:rsidRPr="002633AE">
        <w:rPr>
          <w:spacing w:val="-1"/>
        </w:rPr>
        <w:t>сельском</w:t>
      </w:r>
      <w:r w:rsidRPr="002633AE">
        <w:rPr>
          <w:spacing w:val="6"/>
        </w:rPr>
        <w:t xml:space="preserve"> </w:t>
      </w:r>
      <w:r w:rsidRPr="002633AE">
        <w:rPr>
          <w:spacing w:val="-1"/>
        </w:rPr>
        <w:t>населении,</w:t>
      </w:r>
      <w:r w:rsidRPr="002633AE">
        <w:rPr>
          <w:spacing w:val="6"/>
        </w:rPr>
        <w:t xml:space="preserve"> </w:t>
      </w:r>
      <w:r w:rsidRPr="002633AE">
        <w:rPr>
          <w:spacing w:val="-1"/>
        </w:rPr>
        <w:t>этническом</w:t>
      </w:r>
      <w:r w:rsidRPr="002633AE">
        <w:rPr>
          <w:spacing w:val="6"/>
        </w:rPr>
        <w:t xml:space="preserve"> </w:t>
      </w:r>
      <w:r w:rsidRPr="002633AE">
        <w:t>и</w:t>
      </w:r>
      <w:r w:rsidRPr="002633AE">
        <w:rPr>
          <w:spacing w:val="7"/>
        </w:rPr>
        <w:t xml:space="preserve"> </w:t>
      </w:r>
      <w:r w:rsidRPr="002633AE">
        <w:t>религиозном</w:t>
      </w:r>
      <w:r w:rsidRPr="002633AE">
        <w:rPr>
          <w:spacing w:val="3"/>
        </w:rPr>
        <w:t xml:space="preserve"> </w:t>
      </w:r>
      <w:r w:rsidRPr="002633AE">
        <w:rPr>
          <w:spacing w:val="-1"/>
        </w:rPr>
        <w:t>составе</w:t>
      </w:r>
      <w:r w:rsidRPr="002633AE">
        <w:rPr>
          <w:spacing w:val="6"/>
        </w:rPr>
        <w:t xml:space="preserve"> </w:t>
      </w:r>
      <w:r w:rsidRPr="002633AE">
        <w:t>для</w:t>
      </w:r>
      <w:r w:rsidRPr="002633AE">
        <w:rPr>
          <w:spacing w:val="73"/>
        </w:rPr>
        <w:t xml:space="preserve"> </w:t>
      </w:r>
      <w:r w:rsidRPr="002633AE">
        <w:rPr>
          <w:spacing w:val="-1"/>
        </w:rPr>
        <w:t>решения</w:t>
      </w:r>
      <w:r w:rsidRPr="002633AE">
        <w:t xml:space="preserve"> </w:t>
      </w:r>
      <w:r w:rsidRPr="002633AE">
        <w:rPr>
          <w:spacing w:val="-1"/>
        </w:rPr>
        <w:t>практико-ориентированных</w:t>
      </w:r>
      <w:r w:rsidRPr="002633AE">
        <w:t xml:space="preserve"> </w:t>
      </w:r>
      <w:r w:rsidRPr="002633AE">
        <w:rPr>
          <w:spacing w:val="-1"/>
        </w:rPr>
        <w:t xml:space="preserve">задач </w:t>
      </w:r>
      <w:r w:rsidRPr="002633AE">
        <w:t xml:space="preserve">в контексте </w:t>
      </w:r>
      <w:r w:rsidRPr="002633AE">
        <w:rPr>
          <w:spacing w:val="-1"/>
        </w:rPr>
        <w:t>реальной</w:t>
      </w:r>
      <w:r w:rsidRPr="002633AE">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68"/>
        </w:numPr>
        <w:tabs>
          <w:tab w:val="left" w:pos="592"/>
          <w:tab w:val="left" w:pos="851"/>
        </w:tabs>
        <w:kinsoku w:val="0"/>
        <w:overflowPunct w:val="0"/>
        <w:ind w:left="0" w:right="116" w:firstLine="567"/>
      </w:pPr>
      <w:r w:rsidRPr="002633AE">
        <w:rPr>
          <w:i/>
          <w:iCs/>
          <w:spacing w:val="-1"/>
        </w:rPr>
        <w:t>выдвигать</w:t>
      </w:r>
      <w:r w:rsidRPr="002633AE">
        <w:rPr>
          <w:i/>
          <w:iCs/>
        </w:rPr>
        <w:t xml:space="preserve"> </w:t>
      </w:r>
      <w:r w:rsidRPr="002633AE">
        <w:rPr>
          <w:i/>
          <w:iCs/>
          <w:spacing w:val="53"/>
        </w:rPr>
        <w:t xml:space="preserve"> </w:t>
      </w:r>
      <w:r w:rsidRPr="002633AE">
        <w:rPr>
          <w:i/>
          <w:iCs/>
        </w:rPr>
        <w:t xml:space="preserve">и </w:t>
      </w:r>
      <w:r w:rsidRPr="002633AE">
        <w:rPr>
          <w:i/>
          <w:iCs/>
          <w:spacing w:val="52"/>
        </w:rPr>
        <w:t xml:space="preserve"> </w:t>
      </w:r>
      <w:r w:rsidRPr="002633AE">
        <w:rPr>
          <w:i/>
          <w:iCs/>
          <w:spacing w:val="-1"/>
        </w:rPr>
        <w:t>обосновывать</w:t>
      </w:r>
      <w:r w:rsidRPr="002633AE">
        <w:rPr>
          <w:i/>
          <w:iCs/>
        </w:rPr>
        <w:t xml:space="preserve"> </w:t>
      </w:r>
      <w:r w:rsidRPr="002633AE">
        <w:rPr>
          <w:i/>
          <w:iCs/>
          <w:spacing w:val="53"/>
        </w:rPr>
        <w:t xml:space="preserve"> </w:t>
      </w:r>
      <w:r w:rsidRPr="002633AE">
        <w:rPr>
          <w:i/>
          <w:iCs/>
        </w:rPr>
        <w:t xml:space="preserve">с </w:t>
      </w:r>
      <w:r w:rsidRPr="002633AE">
        <w:rPr>
          <w:i/>
          <w:iCs/>
          <w:spacing w:val="51"/>
        </w:rPr>
        <w:t xml:space="preserve"> </w:t>
      </w:r>
      <w:r w:rsidRPr="002633AE">
        <w:rPr>
          <w:i/>
          <w:iCs/>
        </w:rPr>
        <w:t xml:space="preserve">опорой </w:t>
      </w:r>
      <w:r w:rsidRPr="002633AE">
        <w:rPr>
          <w:i/>
          <w:iCs/>
          <w:spacing w:val="52"/>
        </w:rPr>
        <w:t xml:space="preserve"> </w:t>
      </w:r>
      <w:r w:rsidRPr="002633AE">
        <w:rPr>
          <w:i/>
          <w:iCs/>
        </w:rPr>
        <w:t xml:space="preserve">на </w:t>
      </w:r>
      <w:r w:rsidRPr="002633AE">
        <w:rPr>
          <w:i/>
          <w:iCs/>
          <w:spacing w:val="50"/>
        </w:rPr>
        <w:t xml:space="preserve"> </w:t>
      </w:r>
      <w:r w:rsidRPr="002633AE">
        <w:rPr>
          <w:i/>
          <w:iCs/>
          <w:spacing w:val="-1"/>
        </w:rPr>
        <w:t>статистические</w:t>
      </w:r>
      <w:r w:rsidRPr="002633AE">
        <w:rPr>
          <w:i/>
          <w:iCs/>
        </w:rPr>
        <w:t xml:space="preserve"> </w:t>
      </w:r>
      <w:r w:rsidRPr="002633AE">
        <w:rPr>
          <w:i/>
          <w:iCs/>
          <w:spacing w:val="52"/>
        </w:rPr>
        <w:t xml:space="preserve"> </w:t>
      </w:r>
      <w:r w:rsidRPr="002633AE">
        <w:rPr>
          <w:i/>
          <w:iCs/>
        </w:rPr>
        <w:t xml:space="preserve">данные </w:t>
      </w:r>
      <w:r w:rsidRPr="002633AE">
        <w:rPr>
          <w:i/>
          <w:iCs/>
          <w:spacing w:val="51"/>
        </w:rPr>
        <w:t xml:space="preserve"> </w:t>
      </w:r>
      <w:r w:rsidRPr="002633AE">
        <w:rPr>
          <w:i/>
          <w:iCs/>
          <w:spacing w:val="-1"/>
        </w:rPr>
        <w:t>гипотезы</w:t>
      </w:r>
      <w:r w:rsidRPr="002633AE">
        <w:rPr>
          <w:i/>
          <w:iCs/>
        </w:rPr>
        <w:t xml:space="preserve"> </w:t>
      </w:r>
      <w:r w:rsidRPr="002633AE">
        <w:rPr>
          <w:i/>
          <w:iCs/>
          <w:spacing w:val="53"/>
        </w:rPr>
        <w:t xml:space="preserve"> </w:t>
      </w:r>
      <w:r w:rsidRPr="002633AE">
        <w:rPr>
          <w:i/>
          <w:iCs/>
        </w:rPr>
        <w:t xml:space="preserve">об </w:t>
      </w:r>
      <w:r w:rsidRPr="002633AE">
        <w:rPr>
          <w:i/>
          <w:iCs/>
          <w:spacing w:val="51"/>
        </w:rPr>
        <w:t xml:space="preserve"> </w:t>
      </w:r>
      <w:r w:rsidRPr="002633AE">
        <w:rPr>
          <w:i/>
          <w:iCs/>
          <w:spacing w:val="-1"/>
        </w:rPr>
        <w:t>изменении</w:t>
      </w:r>
      <w:r w:rsidRPr="002633AE">
        <w:rPr>
          <w:i/>
          <w:iCs/>
          <w:spacing w:val="71"/>
        </w:rPr>
        <w:t xml:space="preserve"> </w:t>
      </w:r>
      <w:r w:rsidRPr="002633AE">
        <w:rPr>
          <w:i/>
          <w:iCs/>
          <w:spacing w:val="-1"/>
        </w:rPr>
        <w:t>численности</w:t>
      </w:r>
      <w:r w:rsidRPr="002633AE">
        <w:rPr>
          <w:i/>
          <w:iCs/>
        </w:rPr>
        <w:t xml:space="preserve"> </w:t>
      </w:r>
      <w:r w:rsidRPr="002633AE">
        <w:rPr>
          <w:i/>
          <w:iCs/>
          <w:spacing w:val="-1"/>
        </w:rPr>
        <w:t>населения</w:t>
      </w:r>
      <w:r w:rsidRPr="002633AE">
        <w:rPr>
          <w:i/>
          <w:iCs/>
        </w:rPr>
        <w:t xml:space="preserve"> </w:t>
      </w:r>
      <w:r w:rsidRPr="002633AE">
        <w:rPr>
          <w:i/>
          <w:iCs/>
          <w:spacing w:val="-1"/>
        </w:rPr>
        <w:t>России,</w:t>
      </w:r>
      <w:r w:rsidRPr="002633AE">
        <w:rPr>
          <w:i/>
          <w:iCs/>
        </w:rPr>
        <w:t xml:space="preserve"> </w:t>
      </w:r>
      <w:r w:rsidRPr="002633AE">
        <w:rPr>
          <w:i/>
          <w:iCs/>
          <w:spacing w:val="-1"/>
        </w:rPr>
        <w:t>его</w:t>
      </w:r>
      <w:r w:rsidRPr="002633AE">
        <w:rPr>
          <w:i/>
          <w:iCs/>
        </w:rPr>
        <w:t xml:space="preserve"> половозрастной </w:t>
      </w:r>
      <w:r w:rsidRPr="002633AE">
        <w:rPr>
          <w:i/>
          <w:iCs/>
          <w:spacing w:val="-1"/>
        </w:rPr>
        <w:t>структуры,</w:t>
      </w:r>
      <w:r w:rsidRPr="002633AE">
        <w:rPr>
          <w:i/>
          <w:iCs/>
        </w:rPr>
        <w:t xml:space="preserve"> развитии </w:t>
      </w:r>
      <w:r w:rsidRPr="002633AE">
        <w:rPr>
          <w:i/>
          <w:iCs/>
          <w:spacing w:val="-1"/>
        </w:rPr>
        <w:t>человеческого</w:t>
      </w:r>
      <w:r w:rsidRPr="002633AE">
        <w:rPr>
          <w:i/>
          <w:iCs/>
        </w:rPr>
        <w:t xml:space="preserve"> капитала;</w:t>
      </w:r>
    </w:p>
    <w:p w:rsidR="00F65700" w:rsidRPr="002633AE" w:rsidRDefault="00F65700" w:rsidP="00F65700">
      <w:pPr>
        <w:pStyle w:val="a8"/>
        <w:numPr>
          <w:ilvl w:val="0"/>
          <w:numId w:val="168"/>
        </w:numPr>
        <w:tabs>
          <w:tab w:val="left" w:pos="592"/>
          <w:tab w:val="left" w:pos="851"/>
        </w:tabs>
        <w:kinsoku w:val="0"/>
        <w:overflowPunct w:val="0"/>
        <w:ind w:left="0" w:firstLine="567"/>
      </w:pPr>
      <w:r w:rsidRPr="002633AE">
        <w:rPr>
          <w:i/>
          <w:iCs/>
          <w:spacing w:val="-1"/>
        </w:rPr>
        <w:t>оценивать</w:t>
      </w:r>
      <w:r w:rsidRPr="002633AE">
        <w:rPr>
          <w:i/>
          <w:iCs/>
        </w:rPr>
        <w:t xml:space="preserve"> </w:t>
      </w:r>
      <w:r w:rsidRPr="002633AE">
        <w:rPr>
          <w:i/>
          <w:iCs/>
          <w:spacing w:val="-1"/>
        </w:rPr>
        <w:t>ситуацию</w:t>
      </w:r>
      <w:r w:rsidRPr="002633AE">
        <w:rPr>
          <w:i/>
          <w:iCs/>
          <w:spacing w:val="3"/>
        </w:rPr>
        <w:t xml:space="preserve"> </w:t>
      </w:r>
      <w:r w:rsidRPr="002633AE">
        <w:rPr>
          <w:i/>
          <w:iCs/>
        </w:rPr>
        <w:t xml:space="preserve">на рынке </w:t>
      </w:r>
      <w:r w:rsidRPr="002633AE">
        <w:rPr>
          <w:i/>
          <w:iCs/>
          <w:spacing w:val="-1"/>
        </w:rPr>
        <w:t>труда</w:t>
      </w:r>
      <w:r w:rsidRPr="002633AE">
        <w:rPr>
          <w:i/>
          <w:iCs/>
        </w:rPr>
        <w:t xml:space="preserve"> и </w:t>
      </w:r>
      <w:r w:rsidRPr="002633AE">
        <w:rPr>
          <w:i/>
          <w:iCs/>
          <w:spacing w:val="-1"/>
        </w:rPr>
        <w:t>её динамику.</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Хозяйство</w:t>
      </w:r>
      <w:r w:rsidRPr="002633AE">
        <w:t xml:space="preserve"> </w:t>
      </w:r>
      <w:r w:rsidRPr="002633AE">
        <w:rPr>
          <w:spacing w:val="-1"/>
        </w:rPr>
        <w:t>России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67"/>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rPr>
          <w:spacing w:val="-1"/>
        </w:rPr>
        <w:t>показатели,</w:t>
      </w:r>
      <w:r w:rsidRPr="002633AE">
        <w:rPr>
          <w:spacing w:val="-3"/>
        </w:rPr>
        <w:t xml:space="preserve"> </w:t>
      </w:r>
      <w:r w:rsidRPr="002633AE">
        <w:rPr>
          <w:spacing w:val="-1"/>
        </w:rPr>
        <w:t>характеризующие отраслевую</w:t>
      </w:r>
      <w:r w:rsidRPr="002633AE">
        <w:t xml:space="preserve"> и </w:t>
      </w:r>
      <w:r w:rsidRPr="002633AE">
        <w:rPr>
          <w:spacing w:val="-1"/>
        </w:rPr>
        <w:t>территориальную</w:t>
      </w:r>
      <w:r w:rsidRPr="002633AE">
        <w:rPr>
          <w:spacing w:val="2"/>
        </w:rPr>
        <w:t xml:space="preserve"> </w:t>
      </w:r>
      <w:r w:rsidRPr="002633AE">
        <w:t>структуру</w:t>
      </w:r>
      <w:r w:rsidRPr="002633AE">
        <w:rPr>
          <w:spacing w:val="-5"/>
        </w:rPr>
        <w:t xml:space="preserve"> </w:t>
      </w:r>
      <w:r w:rsidRPr="002633AE">
        <w:rPr>
          <w:spacing w:val="-1"/>
        </w:rPr>
        <w:t>хозяйства;</w:t>
      </w:r>
    </w:p>
    <w:p w:rsidR="00F65700" w:rsidRPr="002633AE" w:rsidRDefault="00F65700" w:rsidP="00F65700">
      <w:pPr>
        <w:pStyle w:val="a8"/>
        <w:numPr>
          <w:ilvl w:val="0"/>
          <w:numId w:val="167"/>
        </w:numPr>
        <w:tabs>
          <w:tab w:val="left" w:pos="592"/>
          <w:tab w:val="left" w:pos="851"/>
        </w:tabs>
        <w:kinsoku w:val="0"/>
        <w:overflowPunct w:val="0"/>
        <w:ind w:left="0" w:right="117" w:firstLine="567"/>
      </w:pPr>
      <w:r w:rsidRPr="002633AE">
        <w:rPr>
          <w:spacing w:val="-1"/>
        </w:rPr>
        <w:t>анализировать</w:t>
      </w:r>
      <w:r w:rsidRPr="002633AE">
        <w:t xml:space="preserve"> </w:t>
      </w:r>
      <w:r w:rsidRPr="002633AE">
        <w:rPr>
          <w:spacing w:val="58"/>
        </w:rPr>
        <w:t xml:space="preserve"> </w:t>
      </w:r>
      <w:r w:rsidRPr="002633AE">
        <w:rPr>
          <w:spacing w:val="-1"/>
        </w:rPr>
        <w:t>факторы,</w:t>
      </w:r>
      <w:r w:rsidRPr="002633AE">
        <w:t xml:space="preserve"> </w:t>
      </w:r>
      <w:r w:rsidRPr="002633AE">
        <w:rPr>
          <w:spacing w:val="56"/>
        </w:rPr>
        <w:t xml:space="preserve"> </w:t>
      </w:r>
      <w:r w:rsidRPr="002633AE">
        <w:t xml:space="preserve">влияющие </w:t>
      </w:r>
      <w:r w:rsidRPr="002633AE">
        <w:rPr>
          <w:spacing w:val="56"/>
        </w:rPr>
        <w:t xml:space="preserve"> </w:t>
      </w:r>
      <w:r w:rsidRPr="002633AE">
        <w:t xml:space="preserve">на </w:t>
      </w:r>
      <w:r w:rsidRPr="002633AE">
        <w:rPr>
          <w:spacing w:val="56"/>
        </w:rPr>
        <w:t xml:space="preserve"> </w:t>
      </w:r>
      <w:r w:rsidRPr="002633AE">
        <w:rPr>
          <w:spacing w:val="-1"/>
        </w:rPr>
        <w:t>размещение</w:t>
      </w:r>
      <w:r w:rsidRPr="002633AE">
        <w:t xml:space="preserve"> </w:t>
      </w:r>
      <w:r w:rsidRPr="002633AE">
        <w:rPr>
          <w:spacing w:val="56"/>
        </w:rPr>
        <w:t xml:space="preserve"> </w:t>
      </w:r>
      <w:r w:rsidRPr="002633AE">
        <w:rPr>
          <w:spacing w:val="-1"/>
        </w:rPr>
        <w:t>отраслей</w:t>
      </w:r>
      <w:r w:rsidRPr="002633AE">
        <w:t xml:space="preserve"> </w:t>
      </w:r>
      <w:r w:rsidRPr="002633AE">
        <w:rPr>
          <w:spacing w:val="58"/>
        </w:rPr>
        <w:t xml:space="preserve"> </w:t>
      </w:r>
      <w:r w:rsidRPr="002633AE">
        <w:t xml:space="preserve">и   </w:t>
      </w:r>
      <w:r w:rsidRPr="002633AE">
        <w:rPr>
          <w:spacing w:val="-1"/>
        </w:rPr>
        <w:t>отдельных</w:t>
      </w:r>
      <w:r w:rsidRPr="002633AE">
        <w:t xml:space="preserve"> </w:t>
      </w:r>
      <w:r w:rsidRPr="002633AE">
        <w:rPr>
          <w:spacing w:val="56"/>
        </w:rPr>
        <w:t xml:space="preserve"> </w:t>
      </w:r>
      <w:r w:rsidRPr="002633AE">
        <w:rPr>
          <w:spacing w:val="-1"/>
        </w:rPr>
        <w:t>предприятий</w:t>
      </w:r>
      <w:r w:rsidRPr="002633AE">
        <w:t xml:space="preserve"> </w:t>
      </w:r>
      <w:r w:rsidRPr="002633AE">
        <w:rPr>
          <w:spacing w:val="55"/>
        </w:rPr>
        <w:t xml:space="preserve"> </w:t>
      </w:r>
      <w:r w:rsidRPr="002633AE">
        <w:rPr>
          <w:spacing w:val="-1"/>
        </w:rPr>
        <w:t>по</w:t>
      </w:r>
      <w:r w:rsidRPr="002633AE">
        <w:rPr>
          <w:spacing w:val="91"/>
        </w:rPr>
        <w:t xml:space="preserve"> </w:t>
      </w:r>
      <w:r w:rsidRPr="002633AE">
        <w:t>территории страны;</w:t>
      </w:r>
    </w:p>
    <w:p w:rsidR="00F65700" w:rsidRPr="002633AE" w:rsidRDefault="00F65700" w:rsidP="00F65700">
      <w:pPr>
        <w:pStyle w:val="a8"/>
        <w:numPr>
          <w:ilvl w:val="0"/>
          <w:numId w:val="167"/>
        </w:numPr>
        <w:tabs>
          <w:tab w:val="left" w:pos="592"/>
          <w:tab w:val="left" w:pos="851"/>
        </w:tabs>
        <w:kinsoku w:val="0"/>
        <w:overflowPunct w:val="0"/>
        <w:ind w:left="0" w:firstLine="567"/>
        <w:rPr>
          <w:spacing w:val="-1"/>
        </w:rPr>
      </w:pPr>
      <w:r w:rsidRPr="002633AE">
        <w:rPr>
          <w:spacing w:val="-1"/>
        </w:rPr>
        <w:t>объяснять</w:t>
      </w:r>
      <w:r w:rsidRPr="002633AE">
        <w:rPr>
          <w:spacing w:val="1"/>
        </w:rPr>
        <w:t xml:space="preserve"> </w:t>
      </w:r>
      <w:r w:rsidRPr="002633AE">
        <w:rPr>
          <w:spacing w:val="-1"/>
        </w:rPr>
        <w:t>особенности</w:t>
      </w:r>
      <w:r w:rsidRPr="002633AE">
        <w:rPr>
          <w:spacing w:val="2"/>
        </w:rPr>
        <w:t xml:space="preserve"> </w:t>
      </w:r>
      <w:r w:rsidRPr="002633AE">
        <w:rPr>
          <w:spacing w:val="-1"/>
        </w:rPr>
        <w:t>отраслевой</w:t>
      </w:r>
      <w:r w:rsidRPr="002633AE">
        <w:t xml:space="preserve"> и </w:t>
      </w:r>
      <w:r w:rsidRPr="002633AE">
        <w:rPr>
          <w:spacing w:val="-1"/>
        </w:rPr>
        <w:t>территориальной</w:t>
      </w:r>
      <w:r w:rsidRPr="002633AE">
        <w:t xml:space="preserve"> </w:t>
      </w:r>
      <w:r w:rsidRPr="002633AE">
        <w:rPr>
          <w:spacing w:val="-1"/>
        </w:rPr>
        <w:t>структуры</w:t>
      </w:r>
      <w:r w:rsidRPr="002633AE">
        <w:t xml:space="preserve"> хозяйства</w:t>
      </w:r>
      <w:r w:rsidRPr="002633AE">
        <w:rPr>
          <w:spacing w:val="-1"/>
        </w:rPr>
        <w:t xml:space="preserve"> России;</w:t>
      </w:r>
    </w:p>
    <w:p w:rsidR="00F65700" w:rsidRPr="002633AE" w:rsidRDefault="00F65700" w:rsidP="00F65700">
      <w:pPr>
        <w:pStyle w:val="a8"/>
        <w:numPr>
          <w:ilvl w:val="0"/>
          <w:numId w:val="167"/>
        </w:numPr>
        <w:tabs>
          <w:tab w:val="left" w:pos="592"/>
          <w:tab w:val="left" w:pos="851"/>
        </w:tabs>
        <w:kinsoku w:val="0"/>
        <w:overflowPunct w:val="0"/>
        <w:ind w:left="0" w:right="116" w:firstLine="567"/>
        <w:rPr>
          <w:spacing w:val="-1"/>
        </w:rPr>
      </w:pPr>
      <w:r w:rsidRPr="002633AE">
        <w:rPr>
          <w:spacing w:val="-1"/>
        </w:rPr>
        <w:t>использовать</w:t>
      </w:r>
      <w:r w:rsidRPr="002633AE">
        <w:t xml:space="preserve"> </w:t>
      </w:r>
      <w:r w:rsidRPr="002633AE">
        <w:rPr>
          <w:spacing w:val="18"/>
        </w:rPr>
        <w:t xml:space="preserve"> </w:t>
      </w:r>
      <w:r w:rsidRPr="002633AE">
        <w:rPr>
          <w:spacing w:val="-1"/>
        </w:rPr>
        <w:t>знания</w:t>
      </w:r>
      <w:r w:rsidRPr="002633AE">
        <w:t xml:space="preserve"> </w:t>
      </w:r>
      <w:r w:rsidRPr="002633AE">
        <w:rPr>
          <w:spacing w:val="16"/>
        </w:rPr>
        <w:t xml:space="preserve"> </w:t>
      </w:r>
      <w:r w:rsidRPr="002633AE">
        <w:t xml:space="preserve">о </w:t>
      </w:r>
      <w:r w:rsidRPr="002633AE">
        <w:rPr>
          <w:spacing w:val="18"/>
        </w:rPr>
        <w:t xml:space="preserve"> </w:t>
      </w:r>
      <w:r w:rsidRPr="002633AE">
        <w:rPr>
          <w:spacing w:val="-1"/>
        </w:rPr>
        <w:t>факторах</w:t>
      </w:r>
      <w:r w:rsidRPr="002633AE">
        <w:t xml:space="preserve"> </w:t>
      </w:r>
      <w:r w:rsidRPr="002633AE">
        <w:rPr>
          <w:spacing w:val="18"/>
        </w:rPr>
        <w:t xml:space="preserve"> </w:t>
      </w:r>
      <w:r w:rsidRPr="002633AE">
        <w:rPr>
          <w:spacing w:val="-1"/>
        </w:rPr>
        <w:t>размещения</w:t>
      </w:r>
      <w:r w:rsidRPr="002633AE">
        <w:t xml:space="preserve"> </w:t>
      </w:r>
      <w:r w:rsidRPr="002633AE">
        <w:rPr>
          <w:spacing w:val="18"/>
        </w:rPr>
        <w:t xml:space="preserve"> </w:t>
      </w:r>
      <w:r w:rsidRPr="002633AE">
        <w:rPr>
          <w:spacing w:val="-1"/>
        </w:rPr>
        <w:t>хозяйства</w:t>
      </w:r>
      <w:r w:rsidRPr="002633AE">
        <w:t xml:space="preserve"> </w:t>
      </w:r>
      <w:r w:rsidRPr="002633AE">
        <w:rPr>
          <w:spacing w:val="15"/>
        </w:rPr>
        <w:t xml:space="preserve"> </w:t>
      </w:r>
      <w:r w:rsidRPr="002633AE">
        <w:t xml:space="preserve">и </w:t>
      </w:r>
      <w:r w:rsidRPr="002633AE">
        <w:rPr>
          <w:spacing w:val="19"/>
        </w:rPr>
        <w:t xml:space="preserve"> </w:t>
      </w:r>
      <w:r w:rsidRPr="002633AE">
        <w:rPr>
          <w:spacing w:val="-1"/>
        </w:rPr>
        <w:t>особенностях</w:t>
      </w:r>
      <w:r w:rsidRPr="002633AE">
        <w:t xml:space="preserve"> </w:t>
      </w:r>
      <w:r w:rsidRPr="002633AE">
        <w:rPr>
          <w:spacing w:val="19"/>
        </w:rPr>
        <w:t xml:space="preserve"> </w:t>
      </w:r>
      <w:r w:rsidRPr="002633AE">
        <w:rPr>
          <w:spacing w:val="-1"/>
        </w:rPr>
        <w:t>размещения</w:t>
      </w:r>
      <w:r w:rsidRPr="002633AE">
        <w:t xml:space="preserve"> </w:t>
      </w:r>
      <w:r w:rsidRPr="002633AE">
        <w:rPr>
          <w:spacing w:val="16"/>
        </w:rPr>
        <w:t xml:space="preserve"> </w:t>
      </w:r>
      <w:r w:rsidRPr="002633AE">
        <w:rPr>
          <w:spacing w:val="-1"/>
        </w:rPr>
        <w:t>отраслей</w:t>
      </w:r>
      <w:r w:rsidRPr="002633AE">
        <w:rPr>
          <w:spacing w:val="85"/>
        </w:rPr>
        <w:t xml:space="preserve"> </w:t>
      </w:r>
      <w:r w:rsidRPr="002633AE">
        <w:rPr>
          <w:spacing w:val="-1"/>
        </w:rPr>
        <w:t>экономики</w:t>
      </w:r>
      <w:r w:rsidRPr="002633AE">
        <w:t xml:space="preserve"> </w:t>
      </w:r>
      <w:r w:rsidRPr="002633AE">
        <w:rPr>
          <w:spacing w:val="-1"/>
        </w:rPr>
        <w:t>России</w:t>
      </w:r>
      <w:r w:rsidRPr="002633AE">
        <w:t xml:space="preserve"> для</w:t>
      </w:r>
      <w:r w:rsidRPr="002633AE">
        <w:rPr>
          <w:spacing w:val="-2"/>
        </w:rPr>
        <w:t xml:space="preserve"> </w:t>
      </w:r>
      <w:r w:rsidRPr="002633AE">
        <w:rPr>
          <w:spacing w:val="-1"/>
        </w:rPr>
        <w:t>решения</w:t>
      </w:r>
      <w:r w:rsidRPr="002633AE">
        <w:t xml:space="preserve"> </w:t>
      </w:r>
      <w:r w:rsidRPr="002633AE">
        <w:rPr>
          <w:spacing w:val="-1"/>
        </w:rPr>
        <w:t>практико-ориентированных</w:t>
      </w:r>
      <w:r w:rsidRPr="002633AE">
        <w:t xml:space="preserve"> </w:t>
      </w:r>
      <w:r w:rsidRPr="002633AE">
        <w:rPr>
          <w:spacing w:val="-1"/>
        </w:rPr>
        <w:t xml:space="preserve">задач </w:t>
      </w:r>
      <w:r w:rsidRPr="002633AE">
        <w:t xml:space="preserve">в контексте </w:t>
      </w:r>
      <w:r w:rsidRPr="002633AE">
        <w:rPr>
          <w:spacing w:val="-1"/>
        </w:rPr>
        <w:t>реальной</w:t>
      </w:r>
      <w:r w:rsidRPr="002633AE">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66"/>
        </w:numPr>
        <w:tabs>
          <w:tab w:val="left" w:pos="592"/>
          <w:tab w:val="left" w:pos="851"/>
        </w:tabs>
        <w:kinsoku w:val="0"/>
        <w:overflowPunct w:val="0"/>
        <w:ind w:left="0" w:right="116" w:firstLine="567"/>
      </w:pPr>
      <w:r w:rsidRPr="002633AE">
        <w:rPr>
          <w:i/>
          <w:iCs/>
          <w:spacing w:val="-1"/>
        </w:rPr>
        <w:t>выдвигать</w:t>
      </w:r>
      <w:r w:rsidRPr="002633AE">
        <w:rPr>
          <w:i/>
          <w:iCs/>
          <w:spacing w:val="48"/>
        </w:rPr>
        <w:t xml:space="preserve"> </w:t>
      </w:r>
      <w:r w:rsidRPr="002633AE">
        <w:rPr>
          <w:i/>
          <w:iCs/>
        </w:rPr>
        <w:t>и</w:t>
      </w:r>
      <w:r w:rsidRPr="002633AE">
        <w:rPr>
          <w:i/>
          <w:iCs/>
          <w:spacing w:val="47"/>
        </w:rPr>
        <w:t xml:space="preserve"> </w:t>
      </w:r>
      <w:r w:rsidRPr="002633AE">
        <w:rPr>
          <w:i/>
          <w:iCs/>
          <w:spacing w:val="-1"/>
        </w:rPr>
        <w:t>обосновывать</w:t>
      </w:r>
      <w:r w:rsidRPr="002633AE">
        <w:rPr>
          <w:i/>
          <w:iCs/>
          <w:spacing w:val="48"/>
        </w:rPr>
        <w:t xml:space="preserve"> </w:t>
      </w:r>
      <w:r w:rsidRPr="002633AE">
        <w:rPr>
          <w:i/>
          <w:iCs/>
        </w:rPr>
        <w:t>на</w:t>
      </w:r>
      <w:r w:rsidRPr="002633AE">
        <w:rPr>
          <w:i/>
          <w:iCs/>
          <w:spacing w:val="47"/>
        </w:rPr>
        <w:t xml:space="preserve"> </w:t>
      </w:r>
      <w:r w:rsidRPr="002633AE">
        <w:rPr>
          <w:i/>
          <w:iCs/>
          <w:spacing w:val="-1"/>
        </w:rPr>
        <w:t>основе</w:t>
      </w:r>
      <w:r w:rsidRPr="002633AE">
        <w:rPr>
          <w:i/>
          <w:iCs/>
          <w:spacing w:val="46"/>
        </w:rPr>
        <w:t xml:space="preserve"> </w:t>
      </w:r>
      <w:r w:rsidRPr="002633AE">
        <w:rPr>
          <w:i/>
          <w:iCs/>
        </w:rPr>
        <w:t>анализа</w:t>
      </w:r>
      <w:r w:rsidRPr="002633AE">
        <w:rPr>
          <w:i/>
          <w:iCs/>
          <w:spacing w:val="47"/>
        </w:rPr>
        <w:t xml:space="preserve"> </w:t>
      </w:r>
      <w:r w:rsidRPr="002633AE">
        <w:rPr>
          <w:i/>
          <w:iCs/>
          <w:spacing w:val="-1"/>
        </w:rPr>
        <w:t>комплекса</w:t>
      </w:r>
      <w:r w:rsidRPr="002633AE">
        <w:rPr>
          <w:i/>
          <w:iCs/>
          <w:spacing w:val="47"/>
        </w:rPr>
        <w:t xml:space="preserve"> </w:t>
      </w:r>
      <w:r w:rsidRPr="002633AE">
        <w:rPr>
          <w:i/>
          <w:iCs/>
          <w:spacing w:val="-1"/>
        </w:rPr>
        <w:t>источников</w:t>
      </w:r>
      <w:r w:rsidRPr="002633AE">
        <w:rPr>
          <w:i/>
          <w:iCs/>
          <w:spacing w:val="47"/>
        </w:rPr>
        <w:t xml:space="preserve"> </w:t>
      </w:r>
      <w:r w:rsidRPr="002633AE">
        <w:rPr>
          <w:i/>
          <w:iCs/>
        </w:rPr>
        <w:t>информации</w:t>
      </w:r>
      <w:r w:rsidRPr="002633AE">
        <w:rPr>
          <w:i/>
          <w:iCs/>
          <w:spacing w:val="48"/>
        </w:rPr>
        <w:t xml:space="preserve"> </w:t>
      </w:r>
      <w:r w:rsidRPr="002633AE">
        <w:rPr>
          <w:i/>
          <w:iCs/>
          <w:spacing w:val="-1"/>
        </w:rPr>
        <w:t>гипотезы</w:t>
      </w:r>
      <w:r w:rsidRPr="002633AE">
        <w:rPr>
          <w:i/>
          <w:iCs/>
          <w:spacing w:val="48"/>
        </w:rPr>
        <w:t xml:space="preserve"> </w:t>
      </w:r>
      <w:r w:rsidRPr="002633AE">
        <w:rPr>
          <w:i/>
          <w:iCs/>
        </w:rPr>
        <w:t>об</w:t>
      </w:r>
      <w:r w:rsidRPr="002633AE">
        <w:rPr>
          <w:i/>
          <w:iCs/>
          <w:spacing w:val="95"/>
        </w:rPr>
        <w:t xml:space="preserve"> </w:t>
      </w:r>
      <w:r w:rsidRPr="002633AE">
        <w:rPr>
          <w:i/>
          <w:iCs/>
        </w:rPr>
        <w:t xml:space="preserve">изменении </w:t>
      </w:r>
      <w:r w:rsidRPr="002633AE">
        <w:rPr>
          <w:i/>
          <w:iCs/>
          <w:spacing w:val="-1"/>
        </w:rPr>
        <w:t>отраслевой</w:t>
      </w:r>
      <w:r w:rsidRPr="002633AE">
        <w:rPr>
          <w:i/>
          <w:iCs/>
          <w:spacing w:val="2"/>
        </w:rPr>
        <w:t xml:space="preserve"> </w:t>
      </w:r>
      <w:r w:rsidRPr="002633AE">
        <w:rPr>
          <w:i/>
          <w:iCs/>
        </w:rPr>
        <w:t xml:space="preserve">и </w:t>
      </w:r>
      <w:r w:rsidRPr="002633AE">
        <w:rPr>
          <w:i/>
          <w:iCs/>
          <w:spacing w:val="-1"/>
        </w:rPr>
        <w:t>территориальной</w:t>
      </w:r>
      <w:r w:rsidRPr="002633AE">
        <w:rPr>
          <w:i/>
          <w:iCs/>
        </w:rPr>
        <w:t xml:space="preserve"> </w:t>
      </w:r>
      <w:r w:rsidRPr="002633AE">
        <w:rPr>
          <w:i/>
          <w:iCs/>
          <w:spacing w:val="-1"/>
        </w:rPr>
        <w:t>структуры</w:t>
      </w:r>
      <w:r w:rsidRPr="002633AE">
        <w:rPr>
          <w:i/>
          <w:iCs/>
        </w:rPr>
        <w:t xml:space="preserve"> </w:t>
      </w:r>
      <w:r w:rsidRPr="002633AE">
        <w:rPr>
          <w:i/>
          <w:iCs/>
          <w:spacing w:val="-1"/>
        </w:rPr>
        <w:t>хозяйства</w:t>
      </w:r>
      <w:r w:rsidRPr="002633AE">
        <w:rPr>
          <w:i/>
          <w:iCs/>
          <w:spacing w:val="2"/>
        </w:rPr>
        <w:t xml:space="preserve"> </w:t>
      </w:r>
      <w:r w:rsidRPr="002633AE">
        <w:rPr>
          <w:i/>
          <w:iCs/>
        </w:rPr>
        <w:t>страны;</w:t>
      </w:r>
    </w:p>
    <w:p w:rsidR="00F65700" w:rsidRPr="002633AE" w:rsidRDefault="00F65700" w:rsidP="00F65700">
      <w:pPr>
        <w:pStyle w:val="a8"/>
        <w:numPr>
          <w:ilvl w:val="0"/>
          <w:numId w:val="166"/>
        </w:numPr>
        <w:tabs>
          <w:tab w:val="left" w:pos="592"/>
          <w:tab w:val="left" w:pos="851"/>
        </w:tabs>
        <w:kinsoku w:val="0"/>
        <w:overflowPunct w:val="0"/>
        <w:ind w:left="0" w:firstLine="567"/>
      </w:pPr>
      <w:r w:rsidRPr="002633AE">
        <w:rPr>
          <w:i/>
          <w:iCs/>
          <w:spacing w:val="-1"/>
        </w:rPr>
        <w:t>обосновывать</w:t>
      </w:r>
      <w:r w:rsidRPr="002633AE">
        <w:rPr>
          <w:i/>
          <w:iCs/>
        </w:rPr>
        <w:t xml:space="preserve"> возможные</w:t>
      </w:r>
      <w:r w:rsidRPr="002633AE">
        <w:rPr>
          <w:i/>
          <w:iCs/>
          <w:spacing w:val="-1"/>
        </w:rPr>
        <w:t xml:space="preserve"> пути</w:t>
      </w:r>
      <w:r w:rsidRPr="002633AE">
        <w:rPr>
          <w:i/>
          <w:iCs/>
        </w:rPr>
        <w:t xml:space="preserve"> </w:t>
      </w:r>
      <w:r w:rsidRPr="002633AE">
        <w:rPr>
          <w:i/>
          <w:iCs/>
          <w:spacing w:val="-1"/>
        </w:rPr>
        <w:t>решения</w:t>
      </w:r>
      <w:r w:rsidRPr="002633AE">
        <w:rPr>
          <w:i/>
          <w:iCs/>
          <w:spacing w:val="-2"/>
        </w:rPr>
        <w:t xml:space="preserve"> </w:t>
      </w:r>
      <w:r w:rsidRPr="002633AE">
        <w:rPr>
          <w:i/>
          <w:iCs/>
        </w:rPr>
        <w:t xml:space="preserve">проблем </w:t>
      </w:r>
      <w:r w:rsidRPr="002633AE">
        <w:rPr>
          <w:i/>
          <w:iCs/>
          <w:spacing w:val="-1"/>
        </w:rPr>
        <w:t>развития</w:t>
      </w:r>
      <w:r w:rsidRPr="002633AE">
        <w:rPr>
          <w:i/>
          <w:iCs/>
        </w:rPr>
        <w:t xml:space="preserve"> </w:t>
      </w:r>
      <w:r w:rsidRPr="002633AE">
        <w:rPr>
          <w:i/>
          <w:iCs/>
          <w:spacing w:val="-1"/>
        </w:rPr>
        <w:t>хозяйства</w:t>
      </w:r>
      <w:r w:rsidRPr="002633AE">
        <w:rPr>
          <w:i/>
          <w:iCs/>
        </w:rPr>
        <w:t xml:space="preserve"> </w:t>
      </w:r>
      <w:r w:rsidRPr="002633AE">
        <w:rPr>
          <w:i/>
          <w:iCs/>
          <w:spacing w:val="-1"/>
        </w:rPr>
        <w:t>России.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Районы </w:t>
      </w:r>
      <w:r w:rsidRPr="002633AE">
        <w:rPr>
          <w:spacing w:val="-1"/>
        </w:rPr>
        <w:t>России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65"/>
        </w:numPr>
        <w:tabs>
          <w:tab w:val="left" w:pos="592"/>
          <w:tab w:val="left" w:pos="851"/>
        </w:tabs>
        <w:kinsoku w:val="0"/>
        <w:overflowPunct w:val="0"/>
        <w:ind w:left="0" w:firstLine="567"/>
        <w:rPr>
          <w:spacing w:val="-1"/>
        </w:rPr>
      </w:pPr>
      <w:r w:rsidRPr="002633AE">
        <w:rPr>
          <w:spacing w:val="-1"/>
        </w:rPr>
        <w:t>объяснять</w:t>
      </w:r>
      <w:r w:rsidRPr="002633AE">
        <w:rPr>
          <w:spacing w:val="1"/>
        </w:rPr>
        <w:t xml:space="preserve"> </w:t>
      </w:r>
      <w:r w:rsidRPr="002633AE">
        <w:rPr>
          <w:spacing w:val="-1"/>
        </w:rPr>
        <w:t>особенности</w:t>
      </w:r>
      <w:r w:rsidRPr="002633AE">
        <w:t xml:space="preserve"> </w:t>
      </w:r>
      <w:r w:rsidRPr="002633AE">
        <w:rPr>
          <w:spacing w:val="-1"/>
        </w:rPr>
        <w:t>природы,</w:t>
      </w:r>
      <w:r w:rsidRPr="002633AE">
        <w:t xml:space="preserve"> </w:t>
      </w:r>
      <w:r w:rsidRPr="002633AE">
        <w:rPr>
          <w:spacing w:val="-1"/>
        </w:rPr>
        <w:t>населения</w:t>
      </w:r>
      <w:r w:rsidRPr="002633AE">
        <w:t xml:space="preserve"> и</w:t>
      </w:r>
      <w:r w:rsidRPr="002633AE">
        <w:rPr>
          <w:spacing w:val="-2"/>
        </w:rPr>
        <w:t xml:space="preserve"> </w:t>
      </w:r>
      <w:r w:rsidRPr="002633AE">
        <w:rPr>
          <w:spacing w:val="-1"/>
        </w:rPr>
        <w:t>хозяйства географических</w:t>
      </w:r>
      <w:r w:rsidRPr="002633AE">
        <w:t xml:space="preserve"> </w:t>
      </w:r>
      <w:r w:rsidRPr="002633AE">
        <w:rPr>
          <w:spacing w:val="-1"/>
        </w:rPr>
        <w:t>районов</w:t>
      </w:r>
      <w:r w:rsidRPr="002633AE">
        <w:t xml:space="preserve"> </w:t>
      </w:r>
      <w:r w:rsidRPr="002633AE">
        <w:rPr>
          <w:spacing w:val="-1"/>
        </w:rPr>
        <w:t>страны;</w:t>
      </w:r>
    </w:p>
    <w:p w:rsidR="00F65700" w:rsidRPr="002633AE" w:rsidRDefault="00F65700" w:rsidP="00F65700">
      <w:pPr>
        <w:pStyle w:val="a8"/>
        <w:numPr>
          <w:ilvl w:val="0"/>
          <w:numId w:val="165"/>
        </w:numPr>
        <w:tabs>
          <w:tab w:val="left" w:pos="592"/>
          <w:tab w:val="left" w:pos="851"/>
        </w:tabs>
        <w:kinsoku w:val="0"/>
        <w:overflowPunct w:val="0"/>
        <w:ind w:left="0" w:firstLine="567"/>
        <w:rPr>
          <w:spacing w:val="-1"/>
        </w:rPr>
      </w:pPr>
      <w:r w:rsidRPr="002633AE">
        <w:rPr>
          <w:spacing w:val="-1"/>
        </w:rPr>
        <w:t>сравнивать</w:t>
      </w:r>
      <w:r w:rsidRPr="002633AE">
        <w:rPr>
          <w:spacing w:val="1"/>
        </w:rPr>
        <w:t xml:space="preserve"> </w:t>
      </w:r>
      <w:r w:rsidRPr="002633AE">
        <w:rPr>
          <w:spacing w:val="-1"/>
        </w:rPr>
        <w:t>особенности</w:t>
      </w:r>
      <w:r w:rsidRPr="002633AE">
        <w:rPr>
          <w:spacing w:val="1"/>
        </w:rPr>
        <w:t xml:space="preserve"> </w:t>
      </w:r>
      <w:r w:rsidRPr="002633AE">
        <w:rPr>
          <w:spacing w:val="-1"/>
        </w:rPr>
        <w:t>природы,</w:t>
      </w:r>
      <w:r w:rsidRPr="002633AE">
        <w:t xml:space="preserve"> </w:t>
      </w:r>
      <w:r w:rsidRPr="002633AE">
        <w:rPr>
          <w:spacing w:val="-1"/>
        </w:rPr>
        <w:t>населения</w:t>
      </w:r>
      <w:r w:rsidRPr="002633AE">
        <w:rPr>
          <w:spacing w:val="-3"/>
        </w:rPr>
        <w:t xml:space="preserve"> </w:t>
      </w:r>
      <w:r w:rsidRPr="002633AE">
        <w:t xml:space="preserve">и </w:t>
      </w:r>
      <w:r w:rsidRPr="002633AE">
        <w:rPr>
          <w:spacing w:val="-1"/>
        </w:rPr>
        <w:t>хозяйства отдельных</w:t>
      </w:r>
      <w:r w:rsidRPr="002633AE">
        <w:rPr>
          <w:spacing w:val="-3"/>
        </w:rPr>
        <w:t xml:space="preserve"> </w:t>
      </w:r>
      <w:r w:rsidRPr="002633AE">
        <w:rPr>
          <w:spacing w:val="-1"/>
        </w:rPr>
        <w:t>регионов</w:t>
      </w:r>
      <w:r w:rsidRPr="002633AE">
        <w:t xml:space="preserve"> </w:t>
      </w:r>
      <w:r w:rsidRPr="002633AE">
        <w:rPr>
          <w:spacing w:val="-1"/>
        </w:rPr>
        <w:t>страны;</w:t>
      </w:r>
    </w:p>
    <w:p w:rsidR="00F65700" w:rsidRPr="002633AE" w:rsidRDefault="00F65700" w:rsidP="00F65700">
      <w:pPr>
        <w:pStyle w:val="a8"/>
        <w:numPr>
          <w:ilvl w:val="0"/>
          <w:numId w:val="165"/>
        </w:numPr>
        <w:tabs>
          <w:tab w:val="left" w:pos="592"/>
          <w:tab w:val="left" w:pos="851"/>
        </w:tabs>
        <w:kinsoku w:val="0"/>
        <w:overflowPunct w:val="0"/>
        <w:spacing w:before="53"/>
        <w:ind w:left="0" w:right="116" w:firstLine="567"/>
        <w:rPr>
          <w:spacing w:val="-1"/>
        </w:rPr>
      </w:pPr>
      <w:r w:rsidRPr="002633AE">
        <w:rPr>
          <w:spacing w:val="-1"/>
        </w:rPr>
        <w:t>оценивать</w:t>
      </w:r>
      <w:r w:rsidRPr="002633AE">
        <w:t xml:space="preserve"> </w:t>
      </w:r>
      <w:r w:rsidRPr="002633AE">
        <w:rPr>
          <w:spacing w:val="3"/>
        </w:rPr>
        <w:t xml:space="preserve"> </w:t>
      </w:r>
      <w:r w:rsidRPr="002633AE">
        <w:rPr>
          <w:spacing w:val="-1"/>
        </w:rPr>
        <w:t>районы</w:t>
      </w:r>
      <w:r w:rsidRPr="002633AE">
        <w:t xml:space="preserve"> </w:t>
      </w:r>
      <w:r w:rsidRPr="002633AE">
        <w:rPr>
          <w:spacing w:val="1"/>
        </w:rPr>
        <w:t xml:space="preserve"> </w:t>
      </w:r>
      <w:r w:rsidRPr="002633AE">
        <w:rPr>
          <w:spacing w:val="-1"/>
        </w:rPr>
        <w:t>России</w:t>
      </w:r>
      <w:r w:rsidRPr="002633AE">
        <w:t xml:space="preserve"> </w:t>
      </w:r>
      <w:r w:rsidRPr="002633AE">
        <w:rPr>
          <w:spacing w:val="3"/>
        </w:rPr>
        <w:t xml:space="preserve"> </w:t>
      </w:r>
      <w:r w:rsidRPr="002633AE">
        <w:t xml:space="preserve">с </w:t>
      </w:r>
      <w:r w:rsidRPr="002633AE">
        <w:rPr>
          <w:spacing w:val="1"/>
        </w:rPr>
        <w:t xml:space="preserve"> </w:t>
      </w:r>
      <w:r w:rsidRPr="002633AE">
        <w:t xml:space="preserve">точки </w:t>
      </w:r>
      <w:r w:rsidRPr="002633AE">
        <w:rPr>
          <w:spacing w:val="3"/>
        </w:rPr>
        <w:t xml:space="preserve"> </w:t>
      </w:r>
      <w:r w:rsidRPr="002633AE">
        <w:rPr>
          <w:spacing w:val="-1"/>
        </w:rPr>
        <w:t>зрения</w:t>
      </w:r>
      <w:r w:rsidRPr="002633AE">
        <w:t xml:space="preserve"> </w:t>
      </w:r>
      <w:r w:rsidRPr="002633AE">
        <w:rPr>
          <w:spacing w:val="2"/>
        </w:rPr>
        <w:t xml:space="preserve"> </w:t>
      </w:r>
      <w:r w:rsidRPr="002633AE">
        <w:rPr>
          <w:spacing w:val="-1"/>
        </w:rPr>
        <w:t>особенностей</w:t>
      </w:r>
      <w:r w:rsidRPr="002633AE">
        <w:t xml:space="preserve"> </w:t>
      </w:r>
      <w:r w:rsidRPr="002633AE">
        <w:rPr>
          <w:spacing w:val="10"/>
        </w:rPr>
        <w:t xml:space="preserve"> </w:t>
      </w:r>
      <w:r w:rsidRPr="002633AE">
        <w:rPr>
          <w:spacing w:val="-1"/>
        </w:rPr>
        <w:t>природных,</w:t>
      </w:r>
      <w:r w:rsidRPr="002633AE">
        <w:t xml:space="preserve"> </w:t>
      </w:r>
      <w:r w:rsidRPr="002633AE">
        <w:rPr>
          <w:spacing w:val="1"/>
        </w:rPr>
        <w:t xml:space="preserve"> </w:t>
      </w:r>
      <w:r w:rsidRPr="002633AE">
        <w:rPr>
          <w:spacing w:val="-1"/>
        </w:rPr>
        <w:t>социально-экономических,</w:t>
      </w:r>
      <w:r w:rsidRPr="002633AE">
        <w:rPr>
          <w:spacing w:val="97"/>
        </w:rPr>
        <w:t xml:space="preserve"> </w:t>
      </w:r>
      <w:r w:rsidRPr="002633AE">
        <w:rPr>
          <w:spacing w:val="-1"/>
        </w:rPr>
        <w:t>техногенных</w:t>
      </w:r>
      <w:r w:rsidRPr="002633AE">
        <w:t xml:space="preserve"> и </w:t>
      </w:r>
      <w:r w:rsidRPr="002633AE">
        <w:rPr>
          <w:spacing w:val="-1"/>
        </w:rPr>
        <w:t>экологических</w:t>
      </w:r>
      <w:r w:rsidRPr="002633AE">
        <w:t xml:space="preserve"> факторов и </w:t>
      </w:r>
      <w:r w:rsidRPr="002633AE">
        <w:rPr>
          <w:spacing w:val="-1"/>
        </w:rPr>
        <w:t>процессов.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64"/>
        </w:numPr>
        <w:tabs>
          <w:tab w:val="left" w:pos="592"/>
          <w:tab w:val="left" w:pos="851"/>
        </w:tabs>
        <w:kinsoku w:val="0"/>
        <w:overflowPunct w:val="0"/>
        <w:ind w:left="0" w:firstLine="567"/>
      </w:pPr>
      <w:r w:rsidRPr="002633AE">
        <w:rPr>
          <w:i/>
          <w:iCs/>
          <w:spacing w:val="-1"/>
        </w:rPr>
        <w:t>составлять</w:t>
      </w:r>
      <w:r w:rsidRPr="002633AE">
        <w:rPr>
          <w:i/>
          <w:iCs/>
        </w:rPr>
        <w:t xml:space="preserve"> комплексные</w:t>
      </w:r>
      <w:r w:rsidRPr="002633AE">
        <w:rPr>
          <w:i/>
          <w:iCs/>
          <w:spacing w:val="-1"/>
        </w:rPr>
        <w:t xml:space="preserve"> географические</w:t>
      </w:r>
      <w:r w:rsidRPr="002633AE">
        <w:rPr>
          <w:i/>
          <w:iCs/>
        </w:rPr>
        <w:t xml:space="preserve"> </w:t>
      </w:r>
      <w:r w:rsidRPr="002633AE">
        <w:rPr>
          <w:i/>
          <w:iCs/>
          <w:spacing w:val="-1"/>
        </w:rPr>
        <w:t>характеристики</w:t>
      </w:r>
      <w:r w:rsidRPr="002633AE">
        <w:rPr>
          <w:i/>
          <w:iCs/>
        </w:rPr>
        <w:t xml:space="preserve"> районов</w:t>
      </w:r>
      <w:r w:rsidRPr="002633AE">
        <w:rPr>
          <w:i/>
          <w:iCs/>
          <w:spacing w:val="1"/>
        </w:rPr>
        <w:t xml:space="preserve"> </w:t>
      </w:r>
      <w:r w:rsidRPr="002633AE">
        <w:rPr>
          <w:i/>
          <w:iCs/>
        </w:rPr>
        <w:t>разного ранга;</w:t>
      </w:r>
    </w:p>
    <w:p w:rsidR="00F65700" w:rsidRPr="002633AE" w:rsidRDefault="00F65700" w:rsidP="00F65700">
      <w:pPr>
        <w:pStyle w:val="a8"/>
        <w:numPr>
          <w:ilvl w:val="0"/>
          <w:numId w:val="164"/>
        </w:numPr>
        <w:tabs>
          <w:tab w:val="left" w:pos="592"/>
          <w:tab w:val="left" w:pos="851"/>
        </w:tabs>
        <w:kinsoku w:val="0"/>
        <w:overflowPunct w:val="0"/>
        <w:ind w:left="0" w:right="116" w:firstLine="567"/>
      </w:pPr>
      <w:r w:rsidRPr="002633AE">
        <w:rPr>
          <w:i/>
          <w:iCs/>
          <w:spacing w:val="-1"/>
        </w:rPr>
        <w:t>самостоятельно</w:t>
      </w:r>
      <w:r w:rsidRPr="002633AE">
        <w:rPr>
          <w:i/>
          <w:iCs/>
        </w:rPr>
        <w:t xml:space="preserve"> </w:t>
      </w:r>
      <w:r w:rsidRPr="002633AE">
        <w:rPr>
          <w:i/>
          <w:iCs/>
          <w:spacing w:val="45"/>
        </w:rPr>
        <w:t xml:space="preserve"> </w:t>
      </w:r>
      <w:r w:rsidRPr="002633AE">
        <w:rPr>
          <w:i/>
          <w:iCs/>
          <w:spacing w:val="-1"/>
        </w:rPr>
        <w:t>проводить</w:t>
      </w:r>
      <w:r w:rsidRPr="002633AE">
        <w:rPr>
          <w:i/>
          <w:iCs/>
        </w:rPr>
        <w:t xml:space="preserve"> </w:t>
      </w:r>
      <w:r w:rsidRPr="002633AE">
        <w:rPr>
          <w:i/>
          <w:iCs/>
          <w:spacing w:val="45"/>
        </w:rPr>
        <w:t xml:space="preserve"> </w:t>
      </w:r>
      <w:r w:rsidRPr="002633AE">
        <w:rPr>
          <w:i/>
          <w:iCs/>
        </w:rPr>
        <w:t xml:space="preserve">по </w:t>
      </w:r>
      <w:r w:rsidRPr="002633AE">
        <w:rPr>
          <w:i/>
          <w:iCs/>
          <w:spacing w:val="45"/>
        </w:rPr>
        <w:t xml:space="preserve"> </w:t>
      </w:r>
      <w:r w:rsidRPr="002633AE">
        <w:rPr>
          <w:i/>
          <w:iCs/>
          <w:spacing w:val="-1"/>
        </w:rPr>
        <w:t>разным</w:t>
      </w:r>
      <w:r w:rsidRPr="002633AE">
        <w:rPr>
          <w:i/>
          <w:iCs/>
        </w:rPr>
        <w:t xml:space="preserve"> </w:t>
      </w:r>
      <w:r w:rsidRPr="002633AE">
        <w:rPr>
          <w:i/>
          <w:iCs/>
          <w:spacing w:val="45"/>
        </w:rPr>
        <w:t xml:space="preserve"> </w:t>
      </w:r>
      <w:r w:rsidRPr="002633AE">
        <w:rPr>
          <w:i/>
          <w:iCs/>
          <w:spacing w:val="-1"/>
        </w:rPr>
        <w:t>источникам</w:t>
      </w:r>
      <w:r w:rsidRPr="002633AE">
        <w:rPr>
          <w:i/>
          <w:iCs/>
        </w:rPr>
        <w:t xml:space="preserve"> </w:t>
      </w:r>
      <w:r w:rsidRPr="002633AE">
        <w:rPr>
          <w:i/>
          <w:iCs/>
          <w:spacing w:val="51"/>
        </w:rPr>
        <w:t xml:space="preserve"> </w:t>
      </w:r>
      <w:r w:rsidRPr="002633AE">
        <w:rPr>
          <w:i/>
          <w:iCs/>
          <w:spacing w:val="-1"/>
        </w:rPr>
        <w:t>информации</w:t>
      </w:r>
      <w:r w:rsidRPr="002633AE">
        <w:rPr>
          <w:i/>
          <w:iCs/>
        </w:rPr>
        <w:t xml:space="preserve"> </w:t>
      </w:r>
      <w:r w:rsidRPr="002633AE">
        <w:rPr>
          <w:i/>
          <w:iCs/>
          <w:spacing w:val="45"/>
        </w:rPr>
        <w:t xml:space="preserve"> </w:t>
      </w:r>
      <w:r w:rsidRPr="002633AE">
        <w:rPr>
          <w:i/>
          <w:iCs/>
          <w:spacing w:val="-1"/>
        </w:rPr>
        <w:t>исследования,</w:t>
      </w:r>
      <w:r w:rsidRPr="002633AE">
        <w:rPr>
          <w:i/>
          <w:iCs/>
        </w:rPr>
        <w:t xml:space="preserve"> </w:t>
      </w:r>
      <w:r w:rsidRPr="002633AE">
        <w:rPr>
          <w:i/>
          <w:iCs/>
          <w:spacing w:val="45"/>
        </w:rPr>
        <w:t xml:space="preserve"> </w:t>
      </w:r>
      <w:r w:rsidRPr="002633AE">
        <w:rPr>
          <w:i/>
          <w:iCs/>
          <w:spacing w:val="-1"/>
        </w:rPr>
        <w:t>связанные</w:t>
      </w:r>
      <w:r w:rsidRPr="002633AE">
        <w:rPr>
          <w:i/>
          <w:iCs/>
        </w:rPr>
        <w:t xml:space="preserve"> </w:t>
      </w:r>
      <w:r w:rsidRPr="002633AE">
        <w:rPr>
          <w:i/>
          <w:iCs/>
          <w:spacing w:val="42"/>
        </w:rPr>
        <w:t xml:space="preserve"> </w:t>
      </w:r>
      <w:r w:rsidRPr="002633AE">
        <w:rPr>
          <w:i/>
          <w:iCs/>
        </w:rPr>
        <w:t>с</w:t>
      </w:r>
      <w:r w:rsidRPr="002633AE">
        <w:rPr>
          <w:i/>
          <w:iCs/>
          <w:spacing w:val="93"/>
        </w:rPr>
        <w:t xml:space="preserve"> </w:t>
      </w:r>
      <w:r w:rsidRPr="002633AE">
        <w:rPr>
          <w:i/>
          <w:iCs/>
          <w:spacing w:val="-1"/>
        </w:rPr>
        <w:t>изучением</w:t>
      </w:r>
      <w:r w:rsidRPr="002633AE">
        <w:rPr>
          <w:i/>
          <w:iCs/>
        </w:rPr>
        <w:t xml:space="preserve"> природы, </w:t>
      </w:r>
      <w:r w:rsidRPr="002633AE">
        <w:rPr>
          <w:i/>
          <w:iCs/>
          <w:spacing w:val="-1"/>
        </w:rPr>
        <w:t>населения</w:t>
      </w:r>
      <w:r w:rsidRPr="002633AE">
        <w:rPr>
          <w:i/>
          <w:iCs/>
          <w:spacing w:val="-2"/>
        </w:rPr>
        <w:t xml:space="preserve"> </w:t>
      </w:r>
      <w:r w:rsidRPr="002633AE">
        <w:rPr>
          <w:i/>
          <w:iCs/>
        </w:rPr>
        <w:t xml:space="preserve">и </w:t>
      </w:r>
      <w:r w:rsidRPr="002633AE">
        <w:rPr>
          <w:i/>
          <w:iCs/>
          <w:spacing w:val="-1"/>
        </w:rPr>
        <w:t>хозяйства</w:t>
      </w:r>
      <w:r w:rsidRPr="002633AE">
        <w:rPr>
          <w:i/>
          <w:iCs/>
        </w:rPr>
        <w:t xml:space="preserve"> географических районов и их</w:t>
      </w:r>
      <w:r w:rsidRPr="002633AE">
        <w:rPr>
          <w:i/>
          <w:iCs/>
          <w:spacing w:val="-1"/>
        </w:rPr>
        <w:t xml:space="preserve"> частей;</w:t>
      </w:r>
    </w:p>
    <w:p w:rsidR="00F65700" w:rsidRPr="002633AE" w:rsidRDefault="00F65700" w:rsidP="00F65700">
      <w:pPr>
        <w:pStyle w:val="a8"/>
        <w:numPr>
          <w:ilvl w:val="0"/>
          <w:numId w:val="164"/>
        </w:numPr>
        <w:tabs>
          <w:tab w:val="left" w:pos="592"/>
          <w:tab w:val="left" w:pos="851"/>
        </w:tabs>
        <w:kinsoku w:val="0"/>
        <w:overflowPunct w:val="0"/>
        <w:ind w:left="0" w:right="105" w:firstLine="567"/>
        <w:jc w:val="both"/>
      </w:pPr>
      <w:r w:rsidRPr="002633AE">
        <w:rPr>
          <w:i/>
          <w:iCs/>
          <w:spacing w:val="-1"/>
        </w:rPr>
        <w:t>создавать</w:t>
      </w:r>
      <w:r w:rsidRPr="002633AE">
        <w:rPr>
          <w:i/>
          <w:iCs/>
          <w:spacing w:val="24"/>
        </w:rPr>
        <w:t xml:space="preserve"> </w:t>
      </w:r>
      <w:r w:rsidRPr="002633AE">
        <w:rPr>
          <w:i/>
          <w:iCs/>
          <w:spacing w:val="-1"/>
        </w:rPr>
        <w:t>собственные</w:t>
      </w:r>
      <w:r w:rsidRPr="002633AE">
        <w:rPr>
          <w:i/>
          <w:iCs/>
          <w:spacing w:val="22"/>
        </w:rPr>
        <w:t xml:space="preserve"> </w:t>
      </w:r>
      <w:r w:rsidRPr="002633AE">
        <w:rPr>
          <w:i/>
          <w:iCs/>
          <w:spacing w:val="-1"/>
        </w:rPr>
        <w:t>тексты</w:t>
      </w:r>
      <w:r w:rsidRPr="002633AE">
        <w:rPr>
          <w:i/>
          <w:iCs/>
          <w:spacing w:val="24"/>
        </w:rPr>
        <w:t xml:space="preserve"> </w:t>
      </w:r>
      <w:r w:rsidRPr="002633AE">
        <w:rPr>
          <w:i/>
          <w:iCs/>
        </w:rPr>
        <w:t>и</w:t>
      </w:r>
      <w:r w:rsidRPr="002633AE">
        <w:rPr>
          <w:i/>
          <w:iCs/>
          <w:spacing w:val="23"/>
        </w:rPr>
        <w:t xml:space="preserve"> </w:t>
      </w:r>
      <w:r w:rsidRPr="002633AE">
        <w:rPr>
          <w:i/>
          <w:iCs/>
        </w:rPr>
        <w:t>устные</w:t>
      </w:r>
      <w:r w:rsidRPr="002633AE">
        <w:rPr>
          <w:i/>
          <w:iCs/>
          <w:spacing w:val="22"/>
        </w:rPr>
        <w:t xml:space="preserve"> </w:t>
      </w:r>
      <w:r w:rsidRPr="002633AE">
        <w:rPr>
          <w:i/>
          <w:iCs/>
          <w:spacing w:val="-1"/>
        </w:rPr>
        <w:t>сообщения</w:t>
      </w:r>
      <w:r w:rsidRPr="002633AE">
        <w:rPr>
          <w:i/>
          <w:iCs/>
          <w:spacing w:val="28"/>
        </w:rPr>
        <w:t xml:space="preserve"> </w:t>
      </w:r>
      <w:r w:rsidRPr="002633AE">
        <w:rPr>
          <w:i/>
          <w:iCs/>
        </w:rPr>
        <w:t>о</w:t>
      </w:r>
      <w:r w:rsidRPr="002633AE">
        <w:rPr>
          <w:i/>
          <w:iCs/>
          <w:spacing w:val="23"/>
        </w:rPr>
        <w:t xml:space="preserve"> </w:t>
      </w:r>
      <w:r w:rsidRPr="002633AE">
        <w:rPr>
          <w:i/>
          <w:iCs/>
        </w:rPr>
        <w:t>географических</w:t>
      </w:r>
      <w:r w:rsidRPr="002633AE">
        <w:rPr>
          <w:i/>
          <w:iCs/>
          <w:spacing w:val="23"/>
        </w:rPr>
        <w:t xml:space="preserve"> </w:t>
      </w:r>
      <w:r w:rsidRPr="002633AE">
        <w:rPr>
          <w:i/>
          <w:iCs/>
          <w:spacing w:val="-1"/>
        </w:rPr>
        <w:t>особенностях</w:t>
      </w:r>
      <w:r w:rsidRPr="002633AE">
        <w:rPr>
          <w:i/>
          <w:iCs/>
          <w:spacing w:val="22"/>
        </w:rPr>
        <w:t xml:space="preserve"> </w:t>
      </w:r>
      <w:r w:rsidRPr="002633AE">
        <w:rPr>
          <w:i/>
          <w:iCs/>
          <w:spacing w:val="-1"/>
        </w:rPr>
        <w:t>отдельных</w:t>
      </w:r>
      <w:r w:rsidRPr="002633AE">
        <w:rPr>
          <w:i/>
          <w:iCs/>
          <w:spacing w:val="85"/>
        </w:rPr>
        <w:t xml:space="preserve"> </w:t>
      </w:r>
      <w:r w:rsidRPr="002633AE">
        <w:rPr>
          <w:i/>
          <w:iCs/>
        </w:rPr>
        <w:t>районов</w:t>
      </w:r>
      <w:r w:rsidRPr="002633AE">
        <w:rPr>
          <w:i/>
          <w:iCs/>
          <w:spacing w:val="-1"/>
        </w:rPr>
        <w:t xml:space="preserve"> России</w:t>
      </w:r>
      <w:r w:rsidRPr="002633AE">
        <w:rPr>
          <w:i/>
          <w:iCs/>
          <w:spacing w:val="3"/>
        </w:rPr>
        <w:t xml:space="preserve"> </w:t>
      </w:r>
      <w:r w:rsidRPr="002633AE">
        <w:rPr>
          <w:i/>
          <w:iCs/>
        </w:rPr>
        <w:t>и их</w:t>
      </w:r>
      <w:r w:rsidRPr="002633AE">
        <w:rPr>
          <w:i/>
          <w:iCs/>
          <w:spacing w:val="1"/>
        </w:rPr>
        <w:t xml:space="preserve"> </w:t>
      </w:r>
      <w:r w:rsidRPr="002633AE">
        <w:rPr>
          <w:i/>
          <w:iCs/>
          <w:spacing w:val="-1"/>
        </w:rPr>
        <w:t>частей</w:t>
      </w:r>
      <w:r w:rsidRPr="002633AE">
        <w:rPr>
          <w:i/>
          <w:iCs/>
        </w:rPr>
        <w:t xml:space="preserve"> на основе</w:t>
      </w:r>
      <w:r w:rsidRPr="002633AE">
        <w:rPr>
          <w:i/>
          <w:iCs/>
          <w:spacing w:val="-1"/>
        </w:rPr>
        <w:t xml:space="preserve"> </w:t>
      </w:r>
      <w:r w:rsidRPr="002633AE">
        <w:rPr>
          <w:i/>
          <w:iCs/>
        </w:rPr>
        <w:t>нескольких источников информации,</w:t>
      </w:r>
      <w:r w:rsidRPr="002633AE">
        <w:rPr>
          <w:i/>
          <w:iCs/>
          <w:spacing w:val="1"/>
        </w:rPr>
        <w:t xml:space="preserve"> </w:t>
      </w:r>
      <w:r w:rsidRPr="002633AE">
        <w:rPr>
          <w:i/>
          <w:iCs/>
          <w:spacing w:val="-1"/>
        </w:rPr>
        <w:t>сопровождать</w:t>
      </w:r>
      <w:r w:rsidRPr="002633AE">
        <w:rPr>
          <w:i/>
          <w:iCs/>
          <w:spacing w:val="2"/>
        </w:rPr>
        <w:t xml:space="preserve"> </w:t>
      </w:r>
      <w:r w:rsidRPr="002633AE">
        <w:rPr>
          <w:i/>
          <w:iCs/>
          <w:spacing w:val="-1"/>
        </w:rPr>
        <w:t>выступление</w:t>
      </w:r>
      <w:r w:rsidRPr="002633AE">
        <w:rPr>
          <w:i/>
          <w:iCs/>
          <w:spacing w:val="53"/>
        </w:rPr>
        <w:t xml:space="preserve"> </w:t>
      </w:r>
      <w:r w:rsidRPr="002633AE">
        <w:rPr>
          <w:i/>
          <w:iCs/>
          <w:spacing w:val="-1"/>
        </w:rPr>
        <w:t>презентацией;</w:t>
      </w:r>
    </w:p>
    <w:p w:rsidR="00F65700" w:rsidRPr="002633AE" w:rsidRDefault="00F65700" w:rsidP="00F65700">
      <w:pPr>
        <w:pStyle w:val="a8"/>
        <w:numPr>
          <w:ilvl w:val="0"/>
          <w:numId w:val="164"/>
        </w:numPr>
        <w:tabs>
          <w:tab w:val="left" w:pos="592"/>
          <w:tab w:val="left" w:pos="851"/>
        </w:tabs>
        <w:kinsoku w:val="0"/>
        <w:overflowPunct w:val="0"/>
        <w:ind w:left="0" w:firstLine="567"/>
      </w:pPr>
      <w:r w:rsidRPr="002633AE">
        <w:rPr>
          <w:i/>
          <w:iCs/>
          <w:spacing w:val="-1"/>
        </w:rPr>
        <w:t>оценивать</w:t>
      </w:r>
      <w:r w:rsidRPr="002633AE">
        <w:rPr>
          <w:i/>
          <w:iCs/>
        </w:rPr>
        <w:t xml:space="preserve"> </w:t>
      </w:r>
      <w:r w:rsidRPr="002633AE">
        <w:rPr>
          <w:i/>
          <w:iCs/>
          <w:spacing w:val="-1"/>
        </w:rPr>
        <w:t>социально-экономическое</w:t>
      </w:r>
      <w:r w:rsidRPr="002633AE">
        <w:rPr>
          <w:i/>
          <w:iCs/>
        </w:rPr>
        <w:t xml:space="preserve"> положение и </w:t>
      </w:r>
      <w:r w:rsidRPr="002633AE">
        <w:rPr>
          <w:i/>
          <w:iCs/>
          <w:spacing w:val="-1"/>
        </w:rPr>
        <w:t>перспективы</w:t>
      </w:r>
      <w:r w:rsidRPr="002633AE">
        <w:rPr>
          <w:i/>
          <w:iCs/>
        </w:rPr>
        <w:t xml:space="preserve"> развития</w:t>
      </w:r>
      <w:r w:rsidRPr="002633AE">
        <w:rPr>
          <w:i/>
          <w:iCs/>
          <w:spacing w:val="-2"/>
        </w:rPr>
        <w:t xml:space="preserve"> </w:t>
      </w:r>
      <w:r w:rsidRPr="002633AE">
        <w:rPr>
          <w:i/>
          <w:iCs/>
          <w:spacing w:val="-1"/>
        </w:rPr>
        <w:t>регионов;</w:t>
      </w:r>
    </w:p>
    <w:p w:rsidR="00F65700" w:rsidRPr="002633AE" w:rsidRDefault="00F65700" w:rsidP="00F65700">
      <w:pPr>
        <w:pStyle w:val="a8"/>
        <w:numPr>
          <w:ilvl w:val="0"/>
          <w:numId w:val="164"/>
        </w:numPr>
        <w:tabs>
          <w:tab w:val="left" w:pos="592"/>
          <w:tab w:val="left" w:pos="851"/>
        </w:tabs>
        <w:kinsoku w:val="0"/>
        <w:overflowPunct w:val="0"/>
        <w:ind w:left="0" w:right="105" w:firstLine="567"/>
      </w:pPr>
      <w:r w:rsidRPr="002633AE">
        <w:rPr>
          <w:i/>
          <w:iCs/>
          <w:spacing w:val="-1"/>
        </w:rPr>
        <w:t>выбирать</w:t>
      </w:r>
      <w:r w:rsidRPr="002633AE">
        <w:rPr>
          <w:i/>
          <w:iCs/>
          <w:spacing w:val="5"/>
        </w:rPr>
        <w:t xml:space="preserve"> </w:t>
      </w:r>
      <w:r w:rsidRPr="002633AE">
        <w:rPr>
          <w:i/>
          <w:iCs/>
          <w:spacing w:val="-1"/>
        </w:rPr>
        <w:t>критерии</w:t>
      </w:r>
      <w:r w:rsidRPr="002633AE">
        <w:rPr>
          <w:i/>
          <w:iCs/>
          <w:spacing w:val="4"/>
        </w:rPr>
        <w:t xml:space="preserve"> </w:t>
      </w:r>
      <w:r w:rsidRPr="002633AE">
        <w:rPr>
          <w:i/>
          <w:iCs/>
          <w:spacing w:val="1"/>
        </w:rPr>
        <w:t>для</w:t>
      </w:r>
      <w:r w:rsidRPr="002633AE">
        <w:rPr>
          <w:i/>
          <w:iCs/>
          <w:spacing w:val="3"/>
        </w:rPr>
        <w:t xml:space="preserve"> </w:t>
      </w:r>
      <w:r w:rsidRPr="002633AE">
        <w:rPr>
          <w:i/>
          <w:iCs/>
          <w:spacing w:val="-1"/>
        </w:rPr>
        <w:t>сравнения,</w:t>
      </w:r>
      <w:r w:rsidRPr="002633AE">
        <w:rPr>
          <w:i/>
          <w:iCs/>
          <w:spacing w:val="6"/>
        </w:rPr>
        <w:t xml:space="preserve"> </w:t>
      </w:r>
      <w:r w:rsidRPr="002633AE">
        <w:rPr>
          <w:i/>
          <w:iCs/>
          <w:spacing w:val="-1"/>
        </w:rPr>
        <w:t>сопоставления,</w:t>
      </w:r>
      <w:r w:rsidRPr="002633AE">
        <w:rPr>
          <w:i/>
          <w:iCs/>
          <w:spacing w:val="4"/>
        </w:rPr>
        <w:t xml:space="preserve"> </w:t>
      </w:r>
      <w:r w:rsidRPr="002633AE">
        <w:rPr>
          <w:i/>
          <w:iCs/>
          <w:spacing w:val="-1"/>
        </w:rPr>
        <w:t>оценки</w:t>
      </w:r>
      <w:r w:rsidRPr="002633AE">
        <w:rPr>
          <w:i/>
          <w:iCs/>
          <w:spacing w:val="5"/>
        </w:rPr>
        <w:t xml:space="preserve"> </w:t>
      </w:r>
      <w:r w:rsidRPr="002633AE">
        <w:rPr>
          <w:i/>
          <w:iCs/>
        </w:rPr>
        <w:t>и</w:t>
      </w:r>
      <w:r w:rsidRPr="002633AE">
        <w:rPr>
          <w:i/>
          <w:iCs/>
          <w:spacing w:val="4"/>
        </w:rPr>
        <w:t xml:space="preserve"> </w:t>
      </w:r>
      <w:r w:rsidRPr="002633AE">
        <w:rPr>
          <w:i/>
          <w:iCs/>
        </w:rPr>
        <w:t>классификации</w:t>
      </w:r>
      <w:r w:rsidRPr="002633AE">
        <w:rPr>
          <w:i/>
          <w:iCs/>
          <w:spacing w:val="5"/>
        </w:rPr>
        <w:t xml:space="preserve"> </w:t>
      </w:r>
      <w:r w:rsidRPr="002633AE">
        <w:rPr>
          <w:i/>
          <w:iCs/>
        </w:rPr>
        <w:t>природных,</w:t>
      </w:r>
      <w:r w:rsidRPr="002633AE">
        <w:rPr>
          <w:i/>
          <w:iCs/>
          <w:spacing w:val="4"/>
        </w:rPr>
        <w:t xml:space="preserve"> </w:t>
      </w:r>
      <w:r w:rsidRPr="002633AE">
        <w:rPr>
          <w:i/>
          <w:iCs/>
          <w:spacing w:val="-1"/>
        </w:rPr>
        <w:t>социально-</w:t>
      </w:r>
      <w:r w:rsidRPr="002633AE">
        <w:rPr>
          <w:i/>
          <w:iCs/>
          <w:spacing w:val="103"/>
        </w:rPr>
        <w:t xml:space="preserve"> </w:t>
      </w:r>
      <w:r w:rsidRPr="002633AE">
        <w:rPr>
          <w:i/>
          <w:iCs/>
          <w:spacing w:val="-1"/>
        </w:rPr>
        <w:t>экономических,</w:t>
      </w:r>
      <w:r w:rsidRPr="002633AE">
        <w:rPr>
          <w:i/>
          <w:iCs/>
        </w:rPr>
        <w:t xml:space="preserve"> </w:t>
      </w:r>
      <w:r w:rsidRPr="002633AE">
        <w:rPr>
          <w:i/>
          <w:iCs/>
          <w:spacing w:val="-1"/>
        </w:rPr>
        <w:t>геоэкологических</w:t>
      </w:r>
      <w:r w:rsidRPr="002633AE">
        <w:rPr>
          <w:i/>
          <w:iCs/>
        </w:rPr>
        <w:t xml:space="preserve"> </w:t>
      </w:r>
      <w:r w:rsidRPr="002633AE">
        <w:rPr>
          <w:i/>
          <w:iCs/>
          <w:spacing w:val="-1"/>
        </w:rPr>
        <w:t>явлений</w:t>
      </w:r>
      <w:r w:rsidRPr="002633AE">
        <w:rPr>
          <w:i/>
          <w:iCs/>
        </w:rPr>
        <w:t xml:space="preserve"> и </w:t>
      </w:r>
      <w:r w:rsidRPr="002633AE">
        <w:rPr>
          <w:i/>
          <w:iCs/>
          <w:spacing w:val="-1"/>
        </w:rPr>
        <w:t xml:space="preserve">процессов </w:t>
      </w:r>
      <w:r w:rsidRPr="002633AE">
        <w:rPr>
          <w:i/>
          <w:iCs/>
        </w:rPr>
        <w:t xml:space="preserve">на </w:t>
      </w:r>
      <w:r w:rsidRPr="002633AE">
        <w:rPr>
          <w:i/>
          <w:iCs/>
          <w:spacing w:val="-1"/>
        </w:rPr>
        <w:t>территории</w:t>
      </w:r>
      <w:r w:rsidRPr="002633AE">
        <w:rPr>
          <w:i/>
          <w:iCs/>
          <w:spacing w:val="1"/>
        </w:rPr>
        <w:t xml:space="preserve"> </w:t>
      </w:r>
      <w:r w:rsidRPr="002633AE">
        <w:rPr>
          <w:i/>
          <w:iCs/>
          <w:spacing w:val="-1"/>
        </w:rPr>
        <w:t>России.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Россия</w:t>
      </w:r>
      <w:r w:rsidRPr="002633AE">
        <w:t xml:space="preserve"> в </w:t>
      </w:r>
      <w:r w:rsidRPr="002633AE">
        <w:rPr>
          <w:spacing w:val="-1"/>
        </w:rPr>
        <w:t>современном</w:t>
      </w:r>
      <w:r w:rsidRPr="002633AE">
        <w:t xml:space="preserve"> мире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63"/>
        </w:numPr>
        <w:tabs>
          <w:tab w:val="left" w:pos="592"/>
          <w:tab w:val="left" w:pos="851"/>
        </w:tabs>
        <w:kinsoku w:val="0"/>
        <w:overflowPunct w:val="0"/>
        <w:ind w:left="0" w:right="166" w:firstLine="567"/>
      </w:pPr>
      <w:r w:rsidRPr="002633AE">
        <w:rPr>
          <w:spacing w:val="-1"/>
        </w:rPr>
        <w:t>сравнивать</w:t>
      </w:r>
      <w:r w:rsidRPr="002633AE">
        <w:rPr>
          <w:spacing w:val="46"/>
        </w:rPr>
        <w:t xml:space="preserve"> </w:t>
      </w:r>
      <w:r w:rsidRPr="002633AE">
        <w:rPr>
          <w:spacing w:val="-1"/>
        </w:rPr>
        <w:t>показатели</w:t>
      </w:r>
      <w:r w:rsidRPr="002633AE">
        <w:rPr>
          <w:spacing w:val="46"/>
        </w:rPr>
        <w:t xml:space="preserve"> </w:t>
      </w:r>
      <w:r w:rsidRPr="002633AE">
        <w:rPr>
          <w:spacing w:val="-1"/>
        </w:rPr>
        <w:t>воспроизводства</w:t>
      </w:r>
      <w:r w:rsidRPr="002633AE">
        <w:rPr>
          <w:spacing w:val="44"/>
        </w:rPr>
        <w:t xml:space="preserve"> </w:t>
      </w:r>
      <w:r w:rsidRPr="002633AE">
        <w:rPr>
          <w:spacing w:val="-1"/>
        </w:rPr>
        <w:t>населения,</w:t>
      </w:r>
      <w:r w:rsidRPr="002633AE">
        <w:rPr>
          <w:spacing w:val="45"/>
        </w:rPr>
        <w:t xml:space="preserve"> </w:t>
      </w:r>
      <w:r w:rsidRPr="002633AE">
        <w:rPr>
          <w:spacing w:val="-1"/>
        </w:rPr>
        <w:t>средней</w:t>
      </w:r>
      <w:r w:rsidRPr="002633AE">
        <w:rPr>
          <w:spacing w:val="46"/>
        </w:rPr>
        <w:t xml:space="preserve"> </w:t>
      </w:r>
      <w:r w:rsidRPr="002633AE">
        <w:rPr>
          <w:spacing w:val="-1"/>
        </w:rPr>
        <w:t>продолжительности</w:t>
      </w:r>
      <w:r w:rsidRPr="002633AE">
        <w:rPr>
          <w:spacing w:val="46"/>
        </w:rPr>
        <w:t xml:space="preserve"> </w:t>
      </w:r>
      <w:r w:rsidRPr="002633AE">
        <w:rPr>
          <w:spacing w:val="-1"/>
        </w:rPr>
        <w:t>жизни,</w:t>
      </w:r>
      <w:r w:rsidRPr="002633AE">
        <w:rPr>
          <w:spacing w:val="42"/>
        </w:rPr>
        <w:t xml:space="preserve"> </w:t>
      </w:r>
      <w:r w:rsidRPr="002633AE">
        <w:rPr>
          <w:spacing w:val="-1"/>
        </w:rPr>
        <w:t>качества</w:t>
      </w:r>
      <w:r w:rsidRPr="002633AE">
        <w:rPr>
          <w:spacing w:val="101"/>
        </w:rPr>
        <w:t xml:space="preserve"> </w:t>
      </w:r>
      <w:r w:rsidRPr="002633AE">
        <w:rPr>
          <w:spacing w:val="-1"/>
        </w:rPr>
        <w:t>населения</w:t>
      </w:r>
      <w:r w:rsidRPr="002633AE">
        <w:t xml:space="preserve"> </w:t>
      </w:r>
      <w:r w:rsidRPr="002633AE">
        <w:rPr>
          <w:spacing w:val="-1"/>
        </w:rPr>
        <w:t>России</w:t>
      </w:r>
      <w:r w:rsidRPr="002633AE">
        <w:t xml:space="preserve"> с</w:t>
      </w:r>
      <w:r w:rsidRPr="002633AE">
        <w:rPr>
          <w:spacing w:val="-1"/>
        </w:rPr>
        <w:t xml:space="preserve"> мировыми</w:t>
      </w:r>
      <w:r w:rsidRPr="002633AE">
        <w:t xml:space="preserve"> </w:t>
      </w:r>
      <w:r w:rsidRPr="002633AE">
        <w:rPr>
          <w:spacing w:val="-1"/>
        </w:rPr>
        <w:t>показателями</w:t>
      </w:r>
      <w:r w:rsidRPr="002633AE">
        <w:t xml:space="preserve"> и</w:t>
      </w:r>
      <w:r w:rsidRPr="002633AE">
        <w:rPr>
          <w:spacing w:val="-2"/>
        </w:rPr>
        <w:t xml:space="preserve"> </w:t>
      </w:r>
      <w:r w:rsidRPr="002633AE">
        <w:rPr>
          <w:spacing w:val="-1"/>
        </w:rPr>
        <w:t>показателями</w:t>
      </w:r>
      <w:r w:rsidRPr="002633AE">
        <w:t xml:space="preserve"> </w:t>
      </w:r>
      <w:r w:rsidRPr="002633AE">
        <w:rPr>
          <w:spacing w:val="-1"/>
        </w:rPr>
        <w:t>других</w:t>
      </w:r>
      <w:r w:rsidRPr="002633AE">
        <w:rPr>
          <w:spacing w:val="5"/>
        </w:rPr>
        <w:t xml:space="preserve"> </w:t>
      </w:r>
      <w:r w:rsidRPr="002633AE">
        <w:t>стран;</w:t>
      </w:r>
    </w:p>
    <w:p w:rsidR="00F65700" w:rsidRPr="002633AE" w:rsidRDefault="00F65700" w:rsidP="00F65700">
      <w:pPr>
        <w:pStyle w:val="a8"/>
        <w:numPr>
          <w:ilvl w:val="0"/>
          <w:numId w:val="163"/>
        </w:numPr>
        <w:tabs>
          <w:tab w:val="left" w:pos="592"/>
          <w:tab w:val="left" w:pos="851"/>
        </w:tabs>
        <w:kinsoku w:val="0"/>
        <w:overflowPunct w:val="0"/>
        <w:ind w:left="0" w:firstLine="567"/>
        <w:rPr>
          <w:spacing w:val="-1"/>
        </w:rPr>
      </w:pPr>
      <w:r w:rsidRPr="002633AE">
        <w:rPr>
          <w:spacing w:val="-1"/>
        </w:rPr>
        <w:t>оценивать</w:t>
      </w:r>
      <w:r w:rsidRPr="002633AE">
        <w:rPr>
          <w:spacing w:val="1"/>
        </w:rPr>
        <w:t xml:space="preserve"> </w:t>
      </w:r>
      <w:r w:rsidRPr="002633AE">
        <w:rPr>
          <w:spacing w:val="-1"/>
        </w:rPr>
        <w:t>место</w:t>
      </w:r>
      <w:r w:rsidRPr="002633AE">
        <w:t xml:space="preserve"> и</w:t>
      </w:r>
      <w:r w:rsidRPr="002633AE">
        <w:rPr>
          <w:spacing w:val="1"/>
        </w:rPr>
        <w:t xml:space="preserve"> </w:t>
      </w:r>
      <w:r w:rsidRPr="002633AE">
        <w:rPr>
          <w:spacing w:val="-1"/>
        </w:rPr>
        <w:t>роль</w:t>
      </w:r>
      <w:r w:rsidRPr="002633AE">
        <w:t xml:space="preserve"> </w:t>
      </w:r>
      <w:r w:rsidRPr="002633AE">
        <w:rPr>
          <w:spacing w:val="-1"/>
        </w:rPr>
        <w:t>России</w:t>
      </w:r>
      <w:r w:rsidRPr="002633AE">
        <w:t xml:space="preserve"> в </w:t>
      </w:r>
      <w:r w:rsidRPr="002633AE">
        <w:rPr>
          <w:spacing w:val="-1"/>
        </w:rPr>
        <w:t>мировом</w:t>
      </w:r>
      <w:r w:rsidRPr="002633AE">
        <w:rPr>
          <w:spacing w:val="-2"/>
        </w:rPr>
        <w:t xml:space="preserve"> </w:t>
      </w:r>
      <w:r w:rsidRPr="002633AE">
        <w:rPr>
          <w:spacing w:val="-1"/>
        </w:rPr>
        <w:t>хозяйстве.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62"/>
        </w:numPr>
        <w:tabs>
          <w:tab w:val="left" w:pos="592"/>
          <w:tab w:val="left" w:pos="851"/>
        </w:tabs>
        <w:kinsoku w:val="0"/>
        <w:overflowPunct w:val="0"/>
        <w:ind w:left="0" w:firstLine="567"/>
      </w:pPr>
      <w:r w:rsidRPr="002633AE">
        <w:rPr>
          <w:i/>
          <w:iCs/>
          <w:spacing w:val="-1"/>
        </w:rPr>
        <w:t>выбирать</w:t>
      </w:r>
      <w:r w:rsidRPr="002633AE">
        <w:rPr>
          <w:i/>
          <w:iCs/>
        </w:rPr>
        <w:t xml:space="preserve"> </w:t>
      </w:r>
      <w:r w:rsidRPr="002633AE">
        <w:rPr>
          <w:i/>
          <w:iCs/>
          <w:spacing w:val="-1"/>
        </w:rPr>
        <w:t>критерии</w:t>
      </w:r>
      <w:r w:rsidRPr="002633AE">
        <w:rPr>
          <w:i/>
          <w:iCs/>
        </w:rPr>
        <w:t xml:space="preserve"> для</w:t>
      </w:r>
      <w:r w:rsidRPr="002633AE">
        <w:rPr>
          <w:i/>
          <w:iCs/>
          <w:spacing w:val="-2"/>
        </w:rPr>
        <w:t xml:space="preserve"> </w:t>
      </w:r>
      <w:r w:rsidRPr="002633AE">
        <w:rPr>
          <w:i/>
          <w:iCs/>
          <w:spacing w:val="-1"/>
        </w:rPr>
        <w:t>определения</w:t>
      </w:r>
      <w:r w:rsidRPr="002633AE">
        <w:rPr>
          <w:i/>
          <w:iCs/>
          <w:spacing w:val="-2"/>
        </w:rPr>
        <w:t xml:space="preserve"> </w:t>
      </w:r>
      <w:r w:rsidRPr="002633AE">
        <w:rPr>
          <w:i/>
          <w:iCs/>
          <w:spacing w:val="-1"/>
        </w:rPr>
        <w:t>места</w:t>
      </w:r>
      <w:r w:rsidRPr="002633AE">
        <w:rPr>
          <w:i/>
          <w:iCs/>
          <w:spacing w:val="1"/>
        </w:rPr>
        <w:t xml:space="preserve"> </w:t>
      </w:r>
      <w:r w:rsidRPr="002633AE">
        <w:rPr>
          <w:i/>
          <w:iCs/>
        </w:rPr>
        <w:t>страны</w:t>
      </w:r>
      <w:r w:rsidRPr="002633AE">
        <w:rPr>
          <w:i/>
          <w:iCs/>
          <w:spacing w:val="4"/>
        </w:rPr>
        <w:t xml:space="preserve"> </w:t>
      </w:r>
      <w:r w:rsidRPr="002633AE">
        <w:rPr>
          <w:i/>
          <w:iCs/>
        </w:rPr>
        <w:t>в</w:t>
      </w:r>
      <w:r w:rsidRPr="002633AE">
        <w:rPr>
          <w:i/>
          <w:iCs/>
          <w:spacing w:val="-1"/>
        </w:rPr>
        <w:t xml:space="preserve"> </w:t>
      </w:r>
      <w:r w:rsidRPr="002633AE">
        <w:rPr>
          <w:i/>
          <w:iCs/>
        </w:rPr>
        <w:t xml:space="preserve">мировой </w:t>
      </w:r>
      <w:r w:rsidRPr="002633AE">
        <w:rPr>
          <w:i/>
          <w:iCs/>
          <w:spacing w:val="-1"/>
        </w:rPr>
        <w:t>экономике;</w:t>
      </w:r>
    </w:p>
    <w:p w:rsidR="00F65700" w:rsidRPr="002633AE" w:rsidRDefault="00F65700" w:rsidP="00F65700">
      <w:pPr>
        <w:pStyle w:val="a8"/>
        <w:numPr>
          <w:ilvl w:val="0"/>
          <w:numId w:val="162"/>
        </w:numPr>
        <w:tabs>
          <w:tab w:val="left" w:pos="592"/>
          <w:tab w:val="left" w:pos="851"/>
        </w:tabs>
        <w:kinsoku w:val="0"/>
        <w:overflowPunct w:val="0"/>
        <w:ind w:left="0" w:firstLine="567"/>
      </w:pPr>
      <w:r w:rsidRPr="002633AE">
        <w:rPr>
          <w:i/>
          <w:iCs/>
          <w:spacing w:val="-1"/>
        </w:rPr>
        <w:t>объяснять</w:t>
      </w:r>
      <w:r w:rsidRPr="002633AE">
        <w:rPr>
          <w:i/>
          <w:iCs/>
        </w:rPr>
        <w:t xml:space="preserve"> возможности </w:t>
      </w:r>
      <w:r w:rsidRPr="002633AE">
        <w:rPr>
          <w:i/>
          <w:iCs/>
          <w:spacing w:val="-1"/>
        </w:rPr>
        <w:t>России</w:t>
      </w:r>
      <w:r w:rsidRPr="002633AE">
        <w:rPr>
          <w:i/>
          <w:iCs/>
          <w:spacing w:val="2"/>
        </w:rPr>
        <w:t xml:space="preserve"> </w:t>
      </w:r>
      <w:r w:rsidRPr="002633AE">
        <w:rPr>
          <w:i/>
          <w:iCs/>
        </w:rPr>
        <w:t>в</w:t>
      </w:r>
      <w:r w:rsidRPr="002633AE">
        <w:rPr>
          <w:i/>
          <w:iCs/>
          <w:spacing w:val="-1"/>
        </w:rPr>
        <w:t xml:space="preserve"> решении</w:t>
      </w:r>
      <w:r w:rsidRPr="002633AE">
        <w:rPr>
          <w:i/>
          <w:iCs/>
        </w:rPr>
        <w:t xml:space="preserve"> современных</w:t>
      </w:r>
      <w:r w:rsidRPr="002633AE">
        <w:rPr>
          <w:i/>
          <w:iCs/>
          <w:spacing w:val="-1"/>
        </w:rPr>
        <w:t xml:space="preserve"> глобальных</w:t>
      </w:r>
      <w:r w:rsidRPr="002633AE">
        <w:rPr>
          <w:i/>
          <w:iCs/>
          <w:spacing w:val="-4"/>
        </w:rPr>
        <w:t xml:space="preserve"> </w:t>
      </w:r>
      <w:r w:rsidRPr="002633AE">
        <w:rPr>
          <w:i/>
          <w:iCs/>
          <w:spacing w:val="-1"/>
        </w:rPr>
        <w:t>проблем</w:t>
      </w:r>
      <w:r w:rsidRPr="002633AE">
        <w:rPr>
          <w:i/>
          <w:iCs/>
        </w:rPr>
        <w:t xml:space="preserve"> человечества;</w:t>
      </w:r>
    </w:p>
    <w:p w:rsidR="00F65700" w:rsidRPr="002633AE" w:rsidRDefault="00F65700" w:rsidP="00F65700">
      <w:pPr>
        <w:pStyle w:val="a8"/>
        <w:numPr>
          <w:ilvl w:val="0"/>
          <w:numId w:val="162"/>
        </w:numPr>
        <w:tabs>
          <w:tab w:val="left" w:pos="592"/>
          <w:tab w:val="left" w:pos="851"/>
        </w:tabs>
        <w:kinsoku w:val="0"/>
        <w:overflowPunct w:val="0"/>
        <w:ind w:left="0" w:firstLine="567"/>
      </w:pPr>
      <w:r w:rsidRPr="002633AE">
        <w:rPr>
          <w:i/>
          <w:iCs/>
          <w:spacing w:val="-1"/>
        </w:rPr>
        <w:t>оценивать</w:t>
      </w:r>
      <w:r w:rsidRPr="002633AE">
        <w:rPr>
          <w:i/>
          <w:iCs/>
        </w:rPr>
        <w:t xml:space="preserve"> </w:t>
      </w:r>
      <w:r w:rsidRPr="002633AE">
        <w:rPr>
          <w:i/>
          <w:iCs/>
          <w:spacing w:val="-1"/>
        </w:rPr>
        <w:t>социально-экономическое</w:t>
      </w:r>
      <w:r w:rsidRPr="002633AE">
        <w:rPr>
          <w:i/>
          <w:iCs/>
        </w:rPr>
        <w:t xml:space="preserve"> положение и </w:t>
      </w:r>
      <w:r w:rsidRPr="002633AE">
        <w:rPr>
          <w:i/>
          <w:iCs/>
          <w:spacing w:val="-1"/>
        </w:rPr>
        <w:t>перспективы</w:t>
      </w:r>
      <w:r w:rsidRPr="002633AE">
        <w:rPr>
          <w:i/>
          <w:iCs/>
        </w:rPr>
        <w:t xml:space="preserve"> развития</w:t>
      </w:r>
      <w:r w:rsidRPr="002633AE">
        <w:rPr>
          <w:i/>
          <w:iCs/>
          <w:spacing w:val="-2"/>
        </w:rPr>
        <w:t xml:space="preserve"> </w:t>
      </w:r>
      <w:r w:rsidRPr="002633AE">
        <w:rPr>
          <w:i/>
          <w:iCs/>
          <w:spacing w:val="-1"/>
        </w:rPr>
        <w:t>России.</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567"/>
        <w:rPr>
          <w:i/>
        </w:rPr>
      </w:pPr>
      <w:r w:rsidRPr="00246C79">
        <w:rPr>
          <w:b/>
          <w:bCs/>
          <w:i/>
          <w:iCs/>
          <w:spacing w:val="-1"/>
        </w:rPr>
        <w:t>1.2.11.Математика. Алгебра. Геометрия</w:t>
      </w:r>
    </w:p>
    <w:p w:rsidR="00F65700" w:rsidRPr="002633AE" w:rsidRDefault="00F65700" w:rsidP="00F65700">
      <w:pPr>
        <w:pStyle w:val="a8"/>
        <w:tabs>
          <w:tab w:val="left" w:pos="851"/>
        </w:tabs>
        <w:kinsoku w:val="0"/>
        <w:overflowPunct w:val="0"/>
        <w:spacing w:before="11"/>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Натуральные</w:t>
      </w:r>
      <w:r w:rsidRPr="002633AE">
        <w:rPr>
          <w:spacing w:val="-2"/>
        </w:rPr>
        <w:t xml:space="preserve"> </w:t>
      </w:r>
      <w:r w:rsidRPr="002633AE">
        <w:rPr>
          <w:spacing w:val="-1"/>
        </w:rPr>
        <w:t>числа.</w:t>
      </w:r>
      <w:r w:rsidRPr="002633AE">
        <w:t xml:space="preserve"> Дроби. </w:t>
      </w:r>
      <w:r w:rsidRPr="002633AE">
        <w:rPr>
          <w:spacing w:val="-1"/>
        </w:rPr>
        <w:t>Рациональные</w:t>
      </w:r>
      <w:r w:rsidRPr="002633AE">
        <w:rPr>
          <w:spacing w:val="-4"/>
        </w:rPr>
        <w:t xml:space="preserve"> </w:t>
      </w:r>
      <w:r w:rsidRPr="002633AE">
        <w:rPr>
          <w:spacing w:val="-1"/>
        </w:rPr>
        <w:t>числа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понимать</w:t>
      </w:r>
      <w:r w:rsidRPr="002633AE">
        <w:rPr>
          <w:spacing w:val="1"/>
        </w:rPr>
        <w:t xml:space="preserve"> </w:t>
      </w:r>
      <w:r w:rsidRPr="002633AE">
        <w:rPr>
          <w:spacing w:val="-1"/>
        </w:rPr>
        <w:t>особенности</w:t>
      </w:r>
      <w:r w:rsidRPr="002633AE">
        <w:t xml:space="preserve"> </w:t>
      </w:r>
      <w:r w:rsidRPr="002633AE">
        <w:rPr>
          <w:spacing w:val="-1"/>
        </w:rPr>
        <w:t>десятичной</w:t>
      </w:r>
      <w:r w:rsidRPr="002633AE">
        <w:t xml:space="preserve"> </w:t>
      </w:r>
      <w:r w:rsidRPr="002633AE">
        <w:rPr>
          <w:spacing w:val="-1"/>
        </w:rPr>
        <w:t>системы</w:t>
      </w:r>
      <w:r w:rsidRPr="002633AE">
        <w:t xml:space="preserve"> </w:t>
      </w:r>
      <w:r w:rsidRPr="002633AE">
        <w:rPr>
          <w:spacing w:val="-1"/>
        </w:rPr>
        <w:t>счисления;</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оперировать</w:t>
      </w:r>
      <w:r w:rsidRPr="002633AE">
        <w:rPr>
          <w:spacing w:val="2"/>
        </w:rPr>
        <w:t xml:space="preserve"> </w:t>
      </w:r>
      <w:r w:rsidRPr="002633AE">
        <w:rPr>
          <w:spacing w:val="-1"/>
        </w:rPr>
        <w:t>понятиями,</w:t>
      </w:r>
      <w:r w:rsidRPr="002633AE">
        <w:t xml:space="preserve"> </w:t>
      </w:r>
      <w:r w:rsidRPr="002633AE">
        <w:rPr>
          <w:spacing w:val="-1"/>
        </w:rPr>
        <w:t>связанными</w:t>
      </w:r>
      <w:r w:rsidRPr="002633AE">
        <w:t xml:space="preserve"> с</w:t>
      </w:r>
      <w:r w:rsidRPr="002633AE">
        <w:rPr>
          <w:spacing w:val="-1"/>
        </w:rPr>
        <w:t xml:space="preserve"> делимостью</w:t>
      </w:r>
      <w:r w:rsidRPr="002633AE">
        <w:t xml:space="preserve"> </w:t>
      </w:r>
      <w:r w:rsidRPr="002633AE">
        <w:rPr>
          <w:spacing w:val="-1"/>
        </w:rPr>
        <w:t>натуральных</w:t>
      </w:r>
      <w:r w:rsidRPr="002633AE">
        <w:t xml:space="preserve"> </w:t>
      </w:r>
      <w:r w:rsidRPr="002633AE">
        <w:rPr>
          <w:spacing w:val="-1"/>
        </w:rPr>
        <w:t>чисел;</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выражать</w:t>
      </w:r>
      <w:r w:rsidRPr="002633AE">
        <w:t xml:space="preserve"> </w:t>
      </w:r>
      <w:r w:rsidRPr="002633AE">
        <w:rPr>
          <w:spacing w:val="27"/>
        </w:rPr>
        <w:t xml:space="preserve"> </w:t>
      </w:r>
      <w:r w:rsidRPr="002633AE">
        <w:rPr>
          <w:spacing w:val="-1"/>
        </w:rPr>
        <w:t>числа</w:t>
      </w:r>
      <w:r w:rsidRPr="002633AE">
        <w:t xml:space="preserve"> </w:t>
      </w:r>
      <w:r w:rsidRPr="002633AE">
        <w:rPr>
          <w:spacing w:val="25"/>
        </w:rPr>
        <w:t xml:space="preserve"> </w:t>
      </w:r>
      <w:r w:rsidRPr="002633AE">
        <w:t xml:space="preserve">в </w:t>
      </w:r>
      <w:r w:rsidRPr="002633AE">
        <w:rPr>
          <w:spacing w:val="25"/>
        </w:rPr>
        <w:t xml:space="preserve"> </w:t>
      </w:r>
      <w:r w:rsidRPr="002633AE">
        <w:t xml:space="preserve">эквивалентных </w:t>
      </w:r>
      <w:r w:rsidRPr="002633AE">
        <w:rPr>
          <w:spacing w:val="25"/>
        </w:rPr>
        <w:t xml:space="preserve"> </w:t>
      </w:r>
      <w:r w:rsidRPr="002633AE">
        <w:rPr>
          <w:spacing w:val="-1"/>
        </w:rPr>
        <w:t>формах,</w:t>
      </w:r>
      <w:r w:rsidRPr="002633AE">
        <w:t xml:space="preserve"> </w:t>
      </w:r>
      <w:r w:rsidRPr="002633AE">
        <w:rPr>
          <w:spacing w:val="26"/>
        </w:rPr>
        <w:t xml:space="preserve"> </w:t>
      </w:r>
      <w:r w:rsidRPr="002633AE">
        <w:rPr>
          <w:spacing w:val="-1"/>
        </w:rPr>
        <w:t>выбирая</w:t>
      </w:r>
      <w:r w:rsidRPr="002633AE">
        <w:t xml:space="preserve"> </w:t>
      </w:r>
      <w:r w:rsidRPr="002633AE">
        <w:rPr>
          <w:spacing w:val="26"/>
        </w:rPr>
        <w:t xml:space="preserve"> </w:t>
      </w:r>
      <w:r w:rsidRPr="002633AE">
        <w:rPr>
          <w:spacing w:val="-1"/>
        </w:rPr>
        <w:t>наиболее</w:t>
      </w:r>
      <w:r w:rsidRPr="002633AE">
        <w:t xml:space="preserve"> </w:t>
      </w:r>
      <w:r w:rsidRPr="002633AE">
        <w:rPr>
          <w:spacing w:val="24"/>
        </w:rPr>
        <w:t xml:space="preserve"> </w:t>
      </w:r>
      <w:r w:rsidRPr="002633AE">
        <w:rPr>
          <w:spacing w:val="-1"/>
        </w:rPr>
        <w:t>подходящую</w:t>
      </w:r>
      <w:r w:rsidRPr="002633AE">
        <w:t xml:space="preserve"> </w:t>
      </w:r>
      <w:r w:rsidRPr="002633AE">
        <w:rPr>
          <w:spacing w:val="26"/>
        </w:rPr>
        <w:t xml:space="preserve"> </w:t>
      </w:r>
      <w:r w:rsidRPr="002633AE">
        <w:t xml:space="preserve">в </w:t>
      </w:r>
      <w:r w:rsidRPr="002633AE">
        <w:rPr>
          <w:spacing w:val="25"/>
        </w:rPr>
        <w:t xml:space="preserve"> </w:t>
      </w:r>
      <w:r w:rsidRPr="002633AE">
        <w:rPr>
          <w:spacing w:val="-1"/>
        </w:rPr>
        <w:t>зависимости</w:t>
      </w:r>
      <w:r w:rsidRPr="002633AE">
        <w:t xml:space="preserve"> </w:t>
      </w:r>
      <w:r w:rsidRPr="002633AE">
        <w:rPr>
          <w:spacing w:val="27"/>
        </w:rPr>
        <w:t xml:space="preserve"> </w:t>
      </w:r>
      <w:r w:rsidRPr="002633AE">
        <w:rPr>
          <w:spacing w:val="-2"/>
        </w:rPr>
        <w:t>от</w:t>
      </w:r>
      <w:r w:rsidRPr="002633AE">
        <w:rPr>
          <w:spacing w:val="85"/>
        </w:rPr>
        <w:t xml:space="preserve"> </w:t>
      </w:r>
      <w:r w:rsidRPr="002633AE">
        <w:rPr>
          <w:spacing w:val="-1"/>
        </w:rPr>
        <w:t>конкретной</w:t>
      </w:r>
      <w:r w:rsidRPr="002633AE">
        <w:t xml:space="preserve"> </w:t>
      </w:r>
      <w:r w:rsidRPr="002633AE">
        <w:rPr>
          <w:spacing w:val="-1"/>
        </w:rPr>
        <w:t>ситуации;</w:t>
      </w:r>
    </w:p>
    <w:p w:rsidR="00F65700" w:rsidRPr="002633AE" w:rsidRDefault="00F65700" w:rsidP="00F65700">
      <w:pPr>
        <w:pStyle w:val="a8"/>
        <w:numPr>
          <w:ilvl w:val="4"/>
          <w:numId w:val="212"/>
        </w:numPr>
        <w:tabs>
          <w:tab w:val="left" w:pos="592"/>
          <w:tab w:val="left" w:pos="851"/>
        </w:tabs>
        <w:kinsoku w:val="0"/>
        <w:overflowPunct w:val="0"/>
        <w:spacing w:line="274" w:lineRule="exact"/>
        <w:ind w:left="0" w:firstLine="567"/>
        <w:rPr>
          <w:spacing w:val="-1"/>
        </w:rPr>
      </w:pPr>
      <w:r w:rsidRPr="002633AE">
        <w:rPr>
          <w:spacing w:val="-1"/>
        </w:rPr>
        <w:t>сравнивать</w:t>
      </w:r>
      <w:r w:rsidRPr="002633AE">
        <w:rPr>
          <w:spacing w:val="1"/>
        </w:rPr>
        <w:t xml:space="preserve"> </w:t>
      </w:r>
      <w:r w:rsidRPr="002633AE">
        <w:t>и</w:t>
      </w:r>
      <w:r w:rsidRPr="002633AE">
        <w:rPr>
          <w:spacing w:val="3"/>
        </w:rPr>
        <w:t xml:space="preserve"> </w:t>
      </w:r>
      <w:r w:rsidRPr="002633AE">
        <w:rPr>
          <w:spacing w:val="-1"/>
        </w:rPr>
        <w:t>упорядочивать</w:t>
      </w:r>
      <w:r w:rsidRPr="002633AE">
        <w:rPr>
          <w:spacing w:val="1"/>
        </w:rPr>
        <w:t xml:space="preserve"> </w:t>
      </w:r>
      <w:r w:rsidRPr="002633AE">
        <w:rPr>
          <w:spacing w:val="-1"/>
        </w:rPr>
        <w:t>рациональные</w:t>
      </w:r>
      <w:r w:rsidRPr="002633AE">
        <w:rPr>
          <w:spacing w:val="-2"/>
        </w:rPr>
        <w:t xml:space="preserve"> </w:t>
      </w:r>
      <w:r w:rsidRPr="002633AE">
        <w:rPr>
          <w:spacing w:val="-1"/>
        </w:rPr>
        <w:t>числа;</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t xml:space="preserve">выполнять  </w:t>
      </w:r>
      <w:r w:rsidRPr="002633AE">
        <w:rPr>
          <w:spacing w:val="1"/>
        </w:rPr>
        <w:t xml:space="preserve"> </w:t>
      </w:r>
      <w:r w:rsidRPr="002633AE">
        <w:rPr>
          <w:spacing w:val="-1"/>
        </w:rPr>
        <w:t>вычисления</w:t>
      </w:r>
      <w:r w:rsidRPr="002633AE">
        <w:t xml:space="preserve"> </w:t>
      </w:r>
      <w:r w:rsidRPr="002633AE">
        <w:rPr>
          <w:spacing w:val="59"/>
        </w:rPr>
        <w:t xml:space="preserve"> </w:t>
      </w:r>
      <w:r w:rsidRPr="002633AE">
        <w:t xml:space="preserve">с </w:t>
      </w:r>
      <w:r w:rsidRPr="002633AE">
        <w:rPr>
          <w:spacing w:val="58"/>
        </w:rPr>
        <w:t xml:space="preserve"> </w:t>
      </w:r>
      <w:r w:rsidRPr="002633AE">
        <w:rPr>
          <w:spacing w:val="-1"/>
        </w:rPr>
        <w:t>рациональными</w:t>
      </w:r>
      <w:r w:rsidRPr="002633AE">
        <w:t xml:space="preserve"> </w:t>
      </w:r>
      <w:r w:rsidRPr="002633AE">
        <w:rPr>
          <w:spacing w:val="58"/>
        </w:rPr>
        <w:t xml:space="preserve"> </w:t>
      </w:r>
      <w:r w:rsidRPr="002633AE">
        <w:t xml:space="preserve">числами, </w:t>
      </w:r>
      <w:r w:rsidRPr="002633AE">
        <w:rPr>
          <w:spacing w:val="59"/>
        </w:rPr>
        <w:t xml:space="preserve"> </w:t>
      </w:r>
      <w:r w:rsidRPr="002633AE">
        <w:rPr>
          <w:spacing w:val="-1"/>
        </w:rPr>
        <w:t>сочетая</w:t>
      </w:r>
      <w:r w:rsidRPr="002633AE">
        <w:t xml:space="preserve">  </w:t>
      </w:r>
      <w:r w:rsidRPr="002633AE">
        <w:rPr>
          <w:spacing w:val="4"/>
        </w:rPr>
        <w:t xml:space="preserve"> </w:t>
      </w:r>
      <w:r w:rsidRPr="002633AE">
        <w:rPr>
          <w:spacing w:val="-1"/>
        </w:rPr>
        <w:t>устные</w:t>
      </w:r>
      <w:r w:rsidRPr="002633AE">
        <w:t xml:space="preserve"> </w:t>
      </w:r>
      <w:r w:rsidRPr="002633AE">
        <w:rPr>
          <w:spacing w:val="58"/>
        </w:rPr>
        <w:t xml:space="preserve"> </w:t>
      </w:r>
      <w:r w:rsidRPr="002633AE">
        <w:t xml:space="preserve">и </w:t>
      </w:r>
      <w:r w:rsidRPr="002633AE">
        <w:rPr>
          <w:spacing w:val="60"/>
        </w:rPr>
        <w:t xml:space="preserve"> </w:t>
      </w:r>
      <w:r w:rsidRPr="002633AE">
        <w:rPr>
          <w:spacing w:val="-1"/>
        </w:rPr>
        <w:t>письменные</w:t>
      </w:r>
      <w:r w:rsidRPr="002633AE">
        <w:t xml:space="preserve"> </w:t>
      </w:r>
      <w:r w:rsidRPr="002633AE">
        <w:rPr>
          <w:spacing w:val="58"/>
        </w:rPr>
        <w:t xml:space="preserve"> </w:t>
      </w:r>
      <w:r w:rsidRPr="002633AE">
        <w:rPr>
          <w:spacing w:val="-1"/>
        </w:rPr>
        <w:t>приёмы</w:t>
      </w:r>
      <w:r w:rsidRPr="002633AE">
        <w:rPr>
          <w:spacing w:val="57"/>
        </w:rPr>
        <w:t xml:space="preserve"> </w:t>
      </w:r>
      <w:r w:rsidRPr="002633AE">
        <w:rPr>
          <w:spacing w:val="-1"/>
        </w:rPr>
        <w:t>вычислений,</w:t>
      </w:r>
      <w:r w:rsidRPr="002633AE">
        <w:t xml:space="preserve"> </w:t>
      </w:r>
      <w:r w:rsidRPr="002633AE">
        <w:rPr>
          <w:spacing w:val="-1"/>
        </w:rPr>
        <w:t>применение калькулятора;</w:t>
      </w:r>
    </w:p>
    <w:p w:rsidR="00F65700" w:rsidRPr="002633AE" w:rsidRDefault="00F65700" w:rsidP="00F65700">
      <w:pPr>
        <w:pStyle w:val="a8"/>
        <w:numPr>
          <w:ilvl w:val="4"/>
          <w:numId w:val="212"/>
        </w:numPr>
        <w:tabs>
          <w:tab w:val="left" w:pos="592"/>
          <w:tab w:val="left" w:pos="851"/>
        </w:tabs>
        <w:kinsoku w:val="0"/>
        <w:overflowPunct w:val="0"/>
        <w:ind w:left="0" w:right="104" w:firstLine="567"/>
        <w:jc w:val="both"/>
        <w:rPr>
          <w:spacing w:val="-1"/>
        </w:rPr>
      </w:pPr>
      <w:r w:rsidRPr="002633AE">
        <w:rPr>
          <w:spacing w:val="-1"/>
        </w:rPr>
        <w:t>использовать</w:t>
      </w:r>
      <w:r w:rsidRPr="002633AE">
        <w:rPr>
          <w:spacing w:val="30"/>
        </w:rPr>
        <w:t xml:space="preserve"> </w:t>
      </w:r>
      <w:r w:rsidRPr="002633AE">
        <w:rPr>
          <w:spacing w:val="-1"/>
        </w:rPr>
        <w:t>понятия</w:t>
      </w:r>
      <w:r w:rsidRPr="002633AE">
        <w:rPr>
          <w:spacing w:val="28"/>
        </w:rPr>
        <w:t xml:space="preserve"> </w:t>
      </w:r>
      <w:r w:rsidRPr="002633AE">
        <w:t>и</w:t>
      </w:r>
      <w:r w:rsidRPr="002633AE">
        <w:rPr>
          <w:spacing w:val="34"/>
        </w:rPr>
        <w:t xml:space="preserve"> </w:t>
      </w:r>
      <w:r w:rsidRPr="002633AE">
        <w:rPr>
          <w:spacing w:val="-2"/>
        </w:rPr>
        <w:t>умения,</w:t>
      </w:r>
      <w:r w:rsidRPr="002633AE">
        <w:rPr>
          <w:spacing w:val="30"/>
        </w:rPr>
        <w:t xml:space="preserve"> </w:t>
      </w:r>
      <w:r w:rsidRPr="002633AE">
        <w:rPr>
          <w:spacing w:val="-1"/>
        </w:rPr>
        <w:t>связанные</w:t>
      </w:r>
      <w:r w:rsidRPr="002633AE">
        <w:rPr>
          <w:spacing w:val="29"/>
        </w:rPr>
        <w:t xml:space="preserve"> </w:t>
      </w:r>
      <w:r w:rsidRPr="002633AE">
        <w:t>с</w:t>
      </w:r>
      <w:r w:rsidRPr="002633AE">
        <w:rPr>
          <w:spacing w:val="30"/>
        </w:rPr>
        <w:t xml:space="preserve"> </w:t>
      </w:r>
      <w:r w:rsidRPr="002633AE">
        <w:rPr>
          <w:spacing w:val="-1"/>
        </w:rPr>
        <w:t>пропорциональностью</w:t>
      </w:r>
      <w:r w:rsidRPr="002633AE">
        <w:rPr>
          <w:spacing w:val="31"/>
        </w:rPr>
        <w:t xml:space="preserve"> </w:t>
      </w:r>
      <w:r w:rsidRPr="002633AE">
        <w:rPr>
          <w:spacing w:val="-1"/>
        </w:rPr>
        <w:t>величин,</w:t>
      </w:r>
      <w:r w:rsidRPr="002633AE">
        <w:rPr>
          <w:spacing w:val="28"/>
        </w:rPr>
        <w:t xml:space="preserve"> </w:t>
      </w:r>
      <w:r w:rsidRPr="002633AE">
        <w:rPr>
          <w:spacing w:val="-1"/>
        </w:rPr>
        <w:t>процентами,</w:t>
      </w:r>
      <w:r w:rsidRPr="002633AE">
        <w:rPr>
          <w:spacing w:val="30"/>
        </w:rPr>
        <w:t xml:space="preserve"> </w:t>
      </w:r>
      <w:r w:rsidRPr="002633AE">
        <w:t>в</w:t>
      </w:r>
      <w:r w:rsidRPr="002633AE">
        <w:rPr>
          <w:spacing w:val="30"/>
        </w:rPr>
        <w:t xml:space="preserve"> </w:t>
      </w:r>
      <w:r w:rsidRPr="002633AE">
        <w:rPr>
          <w:spacing w:val="-1"/>
        </w:rPr>
        <w:t>ходе</w:t>
      </w:r>
      <w:r w:rsidRPr="002633AE">
        <w:rPr>
          <w:spacing w:val="89"/>
        </w:rPr>
        <w:t xml:space="preserve"> </w:t>
      </w:r>
      <w:r w:rsidRPr="002633AE">
        <w:rPr>
          <w:spacing w:val="-1"/>
        </w:rPr>
        <w:t>решения</w:t>
      </w:r>
      <w:r w:rsidRPr="002633AE">
        <w:rPr>
          <w:spacing w:val="47"/>
        </w:rPr>
        <w:t xml:space="preserve"> </w:t>
      </w:r>
      <w:r w:rsidRPr="002633AE">
        <w:rPr>
          <w:spacing w:val="-1"/>
        </w:rPr>
        <w:t>математических</w:t>
      </w:r>
      <w:r w:rsidRPr="002633AE">
        <w:rPr>
          <w:spacing w:val="47"/>
        </w:rPr>
        <w:t xml:space="preserve"> </w:t>
      </w:r>
      <w:r w:rsidRPr="002633AE">
        <w:rPr>
          <w:spacing w:val="-1"/>
        </w:rPr>
        <w:t>задач</w:t>
      </w:r>
      <w:r w:rsidRPr="002633AE">
        <w:rPr>
          <w:spacing w:val="47"/>
        </w:rPr>
        <w:t xml:space="preserve"> </w:t>
      </w:r>
      <w:r w:rsidRPr="002633AE">
        <w:t>и</w:t>
      </w:r>
      <w:r w:rsidRPr="002633AE">
        <w:rPr>
          <w:spacing w:val="46"/>
        </w:rPr>
        <w:t xml:space="preserve"> </w:t>
      </w:r>
      <w:r w:rsidRPr="002633AE">
        <w:rPr>
          <w:spacing w:val="-1"/>
        </w:rPr>
        <w:t>задач</w:t>
      </w:r>
      <w:r w:rsidRPr="002633AE">
        <w:rPr>
          <w:spacing w:val="47"/>
        </w:rPr>
        <w:t xml:space="preserve"> </w:t>
      </w:r>
      <w:r w:rsidRPr="002633AE">
        <w:rPr>
          <w:spacing w:val="-1"/>
        </w:rPr>
        <w:t>из</w:t>
      </w:r>
      <w:r w:rsidRPr="002633AE">
        <w:rPr>
          <w:spacing w:val="48"/>
        </w:rPr>
        <w:t xml:space="preserve"> </w:t>
      </w:r>
      <w:r w:rsidRPr="002633AE">
        <w:rPr>
          <w:spacing w:val="-1"/>
        </w:rPr>
        <w:t>смежных</w:t>
      </w:r>
      <w:r w:rsidRPr="002633AE">
        <w:rPr>
          <w:spacing w:val="47"/>
        </w:rPr>
        <w:t xml:space="preserve"> </w:t>
      </w:r>
      <w:r w:rsidRPr="002633AE">
        <w:rPr>
          <w:spacing w:val="-1"/>
        </w:rPr>
        <w:t>предметов,</w:t>
      </w:r>
      <w:r w:rsidRPr="002633AE">
        <w:rPr>
          <w:spacing w:val="48"/>
        </w:rPr>
        <w:t xml:space="preserve"> </w:t>
      </w:r>
      <w:r w:rsidRPr="002633AE">
        <w:rPr>
          <w:spacing w:val="-1"/>
        </w:rPr>
        <w:t>выполнять</w:t>
      </w:r>
      <w:r w:rsidRPr="002633AE">
        <w:rPr>
          <w:spacing w:val="46"/>
        </w:rPr>
        <w:t xml:space="preserve"> </w:t>
      </w:r>
      <w:r w:rsidRPr="002633AE">
        <w:rPr>
          <w:spacing w:val="-1"/>
        </w:rPr>
        <w:t>несложные</w:t>
      </w:r>
      <w:r w:rsidRPr="002633AE">
        <w:rPr>
          <w:spacing w:val="46"/>
        </w:rPr>
        <w:t xml:space="preserve"> </w:t>
      </w:r>
      <w:r w:rsidRPr="002633AE">
        <w:t>практические</w:t>
      </w:r>
      <w:r w:rsidRPr="002633AE">
        <w:rPr>
          <w:spacing w:val="95"/>
        </w:rPr>
        <w:t xml:space="preserve"> </w:t>
      </w:r>
      <w:r w:rsidRPr="002633AE">
        <w:rPr>
          <w:spacing w:val="-1"/>
        </w:rPr>
        <w:t>расчёты.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61"/>
        </w:numPr>
        <w:tabs>
          <w:tab w:val="left" w:pos="592"/>
          <w:tab w:val="left" w:pos="851"/>
        </w:tabs>
        <w:kinsoku w:val="0"/>
        <w:overflowPunct w:val="0"/>
        <w:ind w:left="0" w:firstLine="567"/>
      </w:pPr>
      <w:r w:rsidRPr="002633AE">
        <w:rPr>
          <w:i/>
          <w:iCs/>
          <w:spacing w:val="-1"/>
        </w:rPr>
        <w:t>познакомиться</w:t>
      </w:r>
      <w:r w:rsidRPr="002633AE">
        <w:rPr>
          <w:i/>
          <w:iCs/>
          <w:spacing w:val="-2"/>
        </w:rPr>
        <w:t xml:space="preserve"> </w:t>
      </w:r>
      <w:r w:rsidRPr="002633AE">
        <w:rPr>
          <w:i/>
          <w:iCs/>
        </w:rPr>
        <w:t>с</w:t>
      </w:r>
      <w:r w:rsidRPr="002633AE">
        <w:rPr>
          <w:i/>
          <w:iCs/>
          <w:spacing w:val="-1"/>
        </w:rPr>
        <w:t xml:space="preserve"> </w:t>
      </w:r>
      <w:r w:rsidRPr="002633AE">
        <w:rPr>
          <w:i/>
          <w:iCs/>
        </w:rPr>
        <w:t xml:space="preserve">позиционными </w:t>
      </w:r>
      <w:r w:rsidRPr="002633AE">
        <w:rPr>
          <w:i/>
          <w:iCs/>
          <w:spacing w:val="-1"/>
        </w:rPr>
        <w:t>системами</w:t>
      </w:r>
      <w:r w:rsidRPr="002633AE">
        <w:rPr>
          <w:i/>
          <w:iCs/>
        </w:rPr>
        <w:t xml:space="preserve"> </w:t>
      </w:r>
      <w:r w:rsidRPr="002633AE">
        <w:rPr>
          <w:i/>
          <w:iCs/>
          <w:spacing w:val="-1"/>
        </w:rPr>
        <w:t>счисления</w:t>
      </w:r>
      <w:r w:rsidRPr="002633AE">
        <w:rPr>
          <w:i/>
          <w:iCs/>
          <w:spacing w:val="2"/>
        </w:rPr>
        <w:t xml:space="preserve"> </w:t>
      </w:r>
      <w:r w:rsidRPr="002633AE">
        <w:rPr>
          <w:i/>
          <w:iCs/>
        </w:rPr>
        <w:t>с</w:t>
      </w:r>
      <w:r w:rsidRPr="002633AE">
        <w:rPr>
          <w:i/>
          <w:iCs/>
          <w:spacing w:val="-1"/>
        </w:rPr>
        <w:t xml:space="preserve"> основаниями,</w:t>
      </w:r>
      <w:r w:rsidRPr="002633AE">
        <w:rPr>
          <w:i/>
          <w:iCs/>
        </w:rPr>
        <w:t xml:space="preserve"> отличными от 10;</w:t>
      </w:r>
    </w:p>
    <w:p w:rsidR="00F65700" w:rsidRPr="002633AE" w:rsidRDefault="00F65700" w:rsidP="00F65700">
      <w:pPr>
        <w:pStyle w:val="a8"/>
        <w:numPr>
          <w:ilvl w:val="0"/>
          <w:numId w:val="161"/>
        </w:numPr>
        <w:tabs>
          <w:tab w:val="left" w:pos="592"/>
          <w:tab w:val="left" w:pos="851"/>
        </w:tabs>
        <w:kinsoku w:val="0"/>
        <w:overflowPunct w:val="0"/>
        <w:ind w:left="0" w:firstLine="567"/>
      </w:pPr>
      <w:r w:rsidRPr="002633AE">
        <w:rPr>
          <w:i/>
          <w:iCs/>
          <w:spacing w:val="-1"/>
        </w:rPr>
        <w:t>углубить</w:t>
      </w:r>
      <w:r w:rsidRPr="002633AE">
        <w:rPr>
          <w:i/>
          <w:iCs/>
        </w:rPr>
        <w:t xml:space="preserve"> и </w:t>
      </w:r>
      <w:r w:rsidRPr="002633AE">
        <w:rPr>
          <w:i/>
          <w:iCs/>
          <w:spacing w:val="-1"/>
        </w:rPr>
        <w:t>развить</w:t>
      </w:r>
      <w:r w:rsidRPr="002633AE">
        <w:rPr>
          <w:i/>
          <w:iCs/>
        </w:rPr>
        <w:t xml:space="preserve"> </w:t>
      </w:r>
      <w:r w:rsidRPr="002633AE">
        <w:rPr>
          <w:i/>
          <w:iCs/>
          <w:spacing w:val="-1"/>
        </w:rPr>
        <w:t>представления</w:t>
      </w:r>
      <w:r w:rsidRPr="002633AE">
        <w:rPr>
          <w:i/>
          <w:iCs/>
          <w:spacing w:val="-2"/>
        </w:rPr>
        <w:t xml:space="preserve"> </w:t>
      </w:r>
      <w:r w:rsidRPr="002633AE">
        <w:rPr>
          <w:i/>
          <w:iCs/>
        </w:rPr>
        <w:t xml:space="preserve">о </w:t>
      </w:r>
      <w:r w:rsidRPr="002633AE">
        <w:rPr>
          <w:i/>
          <w:iCs/>
          <w:spacing w:val="-1"/>
        </w:rPr>
        <w:t xml:space="preserve">натуральных числах </w:t>
      </w:r>
      <w:r w:rsidRPr="002633AE">
        <w:rPr>
          <w:i/>
          <w:iCs/>
        </w:rPr>
        <w:t xml:space="preserve">и </w:t>
      </w:r>
      <w:r w:rsidRPr="002633AE">
        <w:rPr>
          <w:i/>
          <w:iCs/>
          <w:spacing w:val="-1"/>
        </w:rPr>
        <w:t>свойствах делимости;</w:t>
      </w:r>
    </w:p>
    <w:p w:rsidR="00F65700" w:rsidRPr="002633AE" w:rsidRDefault="00F65700" w:rsidP="00F65700">
      <w:pPr>
        <w:pStyle w:val="a8"/>
        <w:numPr>
          <w:ilvl w:val="0"/>
          <w:numId w:val="161"/>
        </w:numPr>
        <w:tabs>
          <w:tab w:val="left" w:pos="592"/>
          <w:tab w:val="left" w:pos="851"/>
          <w:tab w:val="left" w:pos="1915"/>
          <w:tab w:val="left" w:pos="3560"/>
          <w:tab w:val="left" w:pos="4647"/>
          <w:tab w:val="left" w:pos="6976"/>
          <w:tab w:val="left" w:pos="8448"/>
          <w:tab w:val="left" w:pos="9919"/>
        </w:tabs>
        <w:kinsoku w:val="0"/>
        <w:overflowPunct w:val="0"/>
        <w:ind w:left="0" w:right="104" w:firstLine="567"/>
      </w:pPr>
      <w:r w:rsidRPr="002633AE">
        <w:rPr>
          <w:i/>
          <w:iCs/>
          <w:spacing w:val="-1"/>
        </w:rPr>
        <w:t xml:space="preserve">научиться </w:t>
      </w:r>
      <w:r w:rsidRPr="002633AE">
        <w:rPr>
          <w:i/>
          <w:iCs/>
          <w:spacing w:val="-1"/>
          <w:w w:val="95"/>
        </w:rPr>
        <w:t xml:space="preserve">использовать </w:t>
      </w:r>
      <w:r w:rsidRPr="002633AE">
        <w:rPr>
          <w:i/>
          <w:iCs/>
          <w:spacing w:val="-1"/>
        </w:rPr>
        <w:t xml:space="preserve">приёмы, рационализирующие </w:t>
      </w:r>
      <w:r w:rsidRPr="002633AE">
        <w:rPr>
          <w:i/>
          <w:iCs/>
          <w:spacing w:val="-1"/>
          <w:w w:val="95"/>
        </w:rPr>
        <w:t xml:space="preserve">вычисления, приобрести </w:t>
      </w:r>
      <w:r w:rsidRPr="002633AE">
        <w:rPr>
          <w:i/>
          <w:iCs/>
          <w:spacing w:val="-1"/>
        </w:rPr>
        <w:t>привычку</w:t>
      </w:r>
      <w:r w:rsidRPr="002633AE">
        <w:rPr>
          <w:i/>
          <w:iCs/>
          <w:spacing w:val="121"/>
        </w:rPr>
        <w:t xml:space="preserve"> </w:t>
      </w:r>
      <w:r w:rsidRPr="002633AE">
        <w:rPr>
          <w:i/>
          <w:iCs/>
        </w:rPr>
        <w:t xml:space="preserve">контролировать </w:t>
      </w:r>
      <w:r w:rsidRPr="002633AE">
        <w:rPr>
          <w:i/>
          <w:iCs/>
          <w:spacing w:val="-1"/>
        </w:rPr>
        <w:t>вычисления,</w:t>
      </w:r>
      <w:r w:rsidRPr="002633AE">
        <w:rPr>
          <w:i/>
          <w:iCs/>
        </w:rPr>
        <w:t xml:space="preserve"> </w:t>
      </w:r>
      <w:r w:rsidRPr="002633AE">
        <w:rPr>
          <w:i/>
          <w:iCs/>
          <w:spacing w:val="-1"/>
        </w:rPr>
        <w:t>выбирая</w:t>
      </w:r>
      <w:r w:rsidRPr="002633AE">
        <w:rPr>
          <w:i/>
          <w:iCs/>
          <w:spacing w:val="-2"/>
        </w:rPr>
        <w:t xml:space="preserve"> </w:t>
      </w:r>
      <w:r w:rsidRPr="002633AE">
        <w:rPr>
          <w:i/>
          <w:iCs/>
          <w:spacing w:val="-1"/>
        </w:rPr>
        <w:t>подходящий</w:t>
      </w:r>
      <w:r w:rsidRPr="002633AE">
        <w:rPr>
          <w:i/>
          <w:iCs/>
        </w:rPr>
        <w:t xml:space="preserve"> для</w:t>
      </w:r>
      <w:r w:rsidRPr="002633AE">
        <w:rPr>
          <w:i/>
          <w:iCs/>
          <w:spacing w:val="-2"/>
        </w:rPr>
        <w:t xml:space="preserve"> </w:t>
      </w:r>
      <w:r w:rsidRPr="002633AE">
        <w:rPr>
          <w:i/>
          <w:iCs/>
          <w:spacing w:val="-1"/>
        </w:rPr>
        <w:t>ситуации</w:t>
      </w:r>
      <w:r w:rsidRPr="002633AE">
        <w:rPr>
          <w:i/>
          <w:iCs/>
          <w:spacing w:val="2"/>
        </w:rPr>
        <w:t xml:space="preserve"> </w:t>
      </w:r>
      <w:r w:rsidRPr="002633AE">
        <w:rPr>
          <w:i/>
          <w:iCs/>
          <w:spacing w:val="-1"/>
        </w:rPr>
        <w:t>способ.</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Действительные</w:t>
      </w:r>
      <w:r w:rsidRPr="002633AE">
        <w:rPr>
          <w:spacing w:val="-2"/>
        </w:rPr>
        <w:t xml:space="preserve"> </w:t>
      </w:r>
      <w:r w:rsidRPr="002633AE">
        <w:rPr>
          <w:spacing w:val="-1"/>
        </w:rPr>
        <w:t>числа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60"/>
        </w:numPr>
        <w:tabs>
          <w:tab w:val="left" w:pos="592"/>
          <w:tab w:val="left" w:pos="851"/>
        </w:tabs>
        <w:kinsoku w:val="0"/>
        <w:overflowPunct w:val="0"/>
        <w:ind w:left="0" w:firstLine="567"/>
        <w:rPr>
          <w:spacing w:val="-1"/>
        </w:rPr>
      </w:pPr>
      <w:r w:rsidRPr="002633AE">
        <w:rPr>
          <w:spacing w:val="-1"/>
        </w:rPr>
        <w:t>использовать</w:t>
      </w:r>
      <w:r w:rsidRPr="002633AE">
        <w:rPr>
          <w:spacing w:val="1"/>
        </w:rPr>
        <w:t xml:space="preserve"> </w:t>
      </w:r>
      <w:r w:rsidRPr="002633AE">
        <w:rPr>
          <w:spacing w:val="-1"/>
        </w:rPr>
        <w:t>начальные</w:t>
      </w:r>
      <w:r w:rsidRPr="002633AE">
        <w:rPr>
          <w:spacing w:val="-2"/>
        </w:rPr>
        <w:t xml:space="preserve"> </w:t>
      </w:r>
      <w:r w:rsidRPr="002633AE">
        <w:rPr>
          <w:spacing w:val="-1"/>
        </w:rPr>
        <w:t>представления</w:t>
      </w:r>
      <w:r w:rsidRPr="002633AE">
        <w:t xml:space="preserve"> о </w:t>
      </w:r>
      <w:r w:rsidRPr="002633AE">
        <w:rPr>
          <w:spacing w:val="-1"/>
        </w:rPr>
        <w:t>множестве действительных</w:t>
      </w:r>
      <w:r w:rsidRPr="002633AE">
        <w:t xml:space="preserve"> </w:t>
      </w:r>
      <w:r w:rsidRPr="002633AE">
        <w:rPr>
          <w:spacing w:val="-1"/>
        </w:rPr>
        <w:t>чисел;</w:t>
      </w:r>
    </w:p>
    <w:p w:rsidR="00F65700" w:rsidRPr="002633AE" w:rsidRDefault="00F65700" w:rsidP="00F65700">
      <w:pPr>
        <w:pStyle w:val="a8"/>
        <w:numPr>
          <w:ilvl w:val="0"/>
          <w:numId w:val="160"/>
        </w:numPr>
        <w:tabs>
          <w:tab w:val="left" w:pos="592"/>
          <w:tab w:val="left" w:pos="851"/>
        </w:tabs>
        <w:kinsoku w:val="0"/>
        <w:overflowPunct w:val="0"/>
        <w:ind w:left="0" w:firstLine="567"/>
        <w:rPr>
          <w:spacing w:val="-1"/>
        </w:rPr>
      </w:pPr>
      <w:r w:rsidRPr="002633AE">
        <w:rPr>
          <w:spacing w:val="-1"/>
        </w:rPr>
        <w:t>оперировать</w:t>
      </w:r>
      <w:r w:rsidRPr="002633AE">
        <w:rPr>
          <w:spacing w:val="1"/>
        </w:rPr>
        <w:t xml:space="preserve"> </w:t>
      </w:r>
      <w:r w:rsidRPr="002633AE">
        <w:rPr>
          <w:spacing w:val="-1"/>
        </w:rPr>
        <w:t>понятием квадратного</w:t>
      </w:r>
      <w:r w:rsidRPr="002633AE">
        <w:rPr>
          <w:spacing w:val="2"/>
        </w:rPr>
        <w:t xml:space="preserve"> </w:t>
      </w:r>
      <w:r w:rsidRPr="002633AE">
        <w:t xml:space="preserve">корня, </w:t>
      </w:r>
      <w:r w:rsidRPr="002633AE">
        <w:rPr>
          <w:spacing w:val="-1"/>
        </w:rPr>
        <w:t>применять</w:t>
      </w:r>
      <w:r w:rsidRPr="002633AE">
        <w:rPr>
          <w:spacing w:val="1"/>
        </w:rPr>
        <w:t xml:space="preserve"> </w:t>
      </w:r>
      <w:r w:rsidRPr="002633AE">
        <w:rPr>
          <w:spacing w:val="-1"/>
        </w:rPr>
        <w:t>его</w:t>
      </w:r>
      <w:r w:rsidRPr="002633AE">
        <w:t xml:space="preserve"> в </w:t>
      </w:r>
      <w:r w:rsidRPr="002633AE">
        <w:rPr>
          <w:spacing w:val="-1"/>
        </w:rPr>
        <w:t>вычислениях.</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59"/>
        </w:numPr>
        <w:tabs>
          <w:tab w:val="left" w:pos="592"/>
          <w:tab w:val="left" w:pos="851"/>
        </w:tabs>
        <w:kinsoku w:val="0"/>
        <w:overflowPunct w:val="0"/>
        <w:spacing w:before="53"/>
        <w:ind w:left="0" w:right="166" w:firstLine="567"/>
      </w:pPr>
      <w:r w:rsidRPr="002633AE">
        <w:rPr>
          <w:i/>
          <w:iCs/>
          <w:spacing w:val="-1"/>
        </w:rPr>
        <w:t>развить</w:t>
      </w:r>
      <w:r w:rsidRPr="002633AE">
        <w:rPr>
          <w:i/>
          <w:iCs/>
          <w:spacing w:val="7"/>
        </w:rPr>
        <w:t xml:space="preserve"> </w:t>
      </w:r>
      <w:r w:rsidRPr="002633AE">
        <w:rPr>
          <w:i/>
          <w:iCs/>
          <w:spacing w:val="-1"/>
        </w:rPr>
        <w:t>представление</w:t>
      </w:r>
      <w:r w:rsidRPr="002633AE">
        <w:rPr>
          <w:i/>
          <w:iCs/>
          <w:spacing w:val="6"/>
        </w:rPr>
        <w:t xml:space="preserve"> </w:t>
      </w:r>
      <w:r w:rsidRPr="002633AE">
        <w:rPr>
          <w:i/>
          <w:iCs/>
        </w:rPr>
        <w:t>о</w:t>
      </w:r>
      <w:r w:rsidRPr="002633AE">
        <w:rPr>
          <w:i/>
          <w:iCs/>
          <w:spacing w:val="6"/>
        </w:rPr>
        <w:t xml:space="preserve"> </w:t>
      </w:r>
      <w:r w:rsidRPr="002633AE">
        <w:rPr>
          <w:i/>
          <w:iCs/>
          <w:spacing w:val="-1"/>
        </w:rPr>
        <w:t>числе</w:t>
      </w:r>
      <w:r w:rsidRPr="002633AE">
        <w:rPr>
          <w:i/>
          <w:iCs/>
          <w:spacing w:val="6"/>
        </w:rPr>
        <w:t xml:space="preserve"> </w:t>
      </w:r>
      <w:r w:rsidRPr="002633AE">
        <w:rPr>
          <w:i/>
          <w:iCs/>
        </w:rPr>
        <w:t>и</w:t>
      </w:r>
      <w:r w:rsidRPr="002633AE">
        <w:rPr>
          <w:i/>
          <w:iCs/>
          <w:spacing w:val="9"/>
        </w:rPr>
        <w:t xml:space="preserve"> </w:t>
      </w:r>
      <w:r w:rsidRPr="002633AE">
        <w:rPr>
          <w:i/>
          <w:iCs/>
          <w:spacing w:val="-1"/>
        </w:rPr>
        <w:t>числовых</w:t>
      </w:r>
      <w:r w:rsidRPr="002633AE">
        <w:rPr>
          <w:i/>
          <w:iCs/>
          <w:spacing w:val="6"/>
        </w:rPr>
        <w:t xml:space="preserve"> </w:t>
      </w:r>
      <w:r w:rsidRPr="002633AE">
        <w:rPr>
          <w:i/>
          <w:iCs/>
          <w:spacing w:val="-1"/>
        </w:rPr>
        <w:t>системах</w:t>
      </w:r>
      <w:r w:rsidRPr="002633AE">
        <w:rPr>
          <w:i/>
          <w:iCs/>
          <w:spacing w:val="11"/>
        </w:rPr>
        <w:t xml:space="preserve"> </w:t>
      </w:r>
      <w:r w:rsidRPr="002633AE">
        <w:rPr>
          <w:i/>
          <w:iCs/>
          <w:spacing w:val="1"/>
        </w:rPr>
        <w:t>от</w:t>
      </w:r>
      <w:r w:rsidRPr="002633AE">
        <w:rPr>
          <w:i/>
          <w:iCs/>
          <w:spacing w:val="6"/>
        </w:rPr>
        <w:t xml:space="preserve"> </w:t>
      </w:r>
      <w:r w:rsidRPr="002633AE">
        <w:rPr>
          <w:i/>
          <w:iCs/>
          <w:spacing w:val="-1"/>
        </w:rPr>
        <w:t>натуральных</w:t>
      </w:r>
      <w:r w:rsidRPr="002633AE">
        <w:rPr>
          <w:i/>
          <w:iCs/>
          <w:spacing w:val="6"/>
        </w:rPr>
        <w:t xml:space="preserve"> </w:t>
      </w:r>
      <w:r w:rsidRPr="002633AE">
        <w:rPr>
          <w:i/>
          <w:iCs/>
        </w:rPr>
        <w:t>до</w:t>
      </w:r>
      <w:r w:rsidRPr="002633AE">
        <w:rPr>
          <w:i/>
          <w:iCs/>
          <w:spacing w:val="6"/>
        </w:rPr>
        <w:t xml:space="preserve"> </w:t>
      </w:r>
      <w:r w:rsidRPr="002633AE">
        <w:rPr>
          <w:i/>
          <w:iCs/>
          <w:spacing w:val="-1"/>
        </w:rPr>
        <w:t>действительных</w:t>
      </w:r>
      <w:r w:rsidRPr="002633AE">
        <w:rPr>
          <w:i/>
          <w:iCs/>
          <w:spacing w:val="6"/>
        </w:rPr>
        <w:t xml:space="preserve"> </w:t>
      </w:r>
      <w:r w:rsidRPr="002633AE">
        <w:rPr>
          <w:i/>
          <w:iCs/>
          <w:spacing w:val="-1"/>
        </w:rPr>
        <w:t>чисел;</w:t>
      </w:r>
      <w:r w:rsidRPr="002633AE">
        <w:rPr>
          <w:i/>
          <w:iCs/>
          <w:spacing w:val="6"/>
        </w:rPr>
        <w:t xml:space="preserve"> </w:t>
      </w:r>
      <w:r w:rsidRPr="002633AE">
        <w:rPr>
          <w:i/>
          <w:iCs/>
        </w:rPr>
        <w:t>о</w:t>
      </w:r>
      <w:r w:rsidRPr="002633AE">
        <w:rPr>
          <w:i/>
          <w:iCs/>
          <w:spacing w:val="113"/>
        </w:rPr>
        <w:t xml:space="preserve"> </w:t>
      </w:r>
      <w:r w:rsidRPr="002633AE">
        <w:rPr>
          <w:i/>
          <w:iCs/>
        </w:rPr>
        <w:t xml:space="preserve">роли </w:t>
      </w:r>
      <w:r w:rsidRPr="002633AE">
        <w:rPr>
          <w:i/>
          <w:iCs/>
          <w:spacing w:val="-1"/>
        </w:rPr>
        <w:t>вычислений</w:t>
      </w:r>
      <w:r w:rsidRPr="002633AE">
        <w:rPr>
          <w:i/>
          <w:iCs/>
        </w:rPr>
        <w:t xml:space="preserve"> в</w:t>
      </w:r>
      <w:r w:rsidRPr="002633AE">
        <w:rPr>
          <w:i/>
          <w:iCs/>
          <w:spacing w:val="-1"/>
        </w:rPr>
        <w:t xml:space="preserve"> </w:t>
      </w:r>
      <w:r w:rsidRPr="002633AE">
        <w:rPr>
          <w:i/>
          <w:iCs/>
        </w:rPr>
        <w:t>практике;</w:t>
      </w:r>
    </w:p>
    <w:p w:rsidR="00F65700" w:rsidRPr="002633AE" w:rsidRDefault="00F65700" w:rsidP="00F65700">
      <w:pPr>
        <w:pStyle w:val="a8"/>
        <w:numPr>
          <w:ilvl w:val="0"/>
          <w:numId w:val="159"/>
        </w:numPr>
        <w:tabs>
          <w:tab w:val="left" w:pos="592"/>
          <w:tab w:val="left" w:pos="851"/>
        </w:tabs>
        <w:kinsoku w:val="0"/>
        <w:overflowPunct w:val="0"/>
        <w:ind w:left="0" w:right="116" w:firstLine="567"/>
      </w:pPr>
      <w:r w:rsidRPr="002633AE">
        <w:rPr>
          <w:i/>
          <w:iCs/>
          <w:spacing w:val="-1"/>
        </w:rPr>
        <w:t>развить</w:t>
      </w:r>
      <w:r w:rsidRPr="002633AE">
        <w:rPr>
          <w:i/>
          <w:iCs/>
        </w:rPr>
        <w:t xml:space="preserve"> </w:t>
      </w:r>
      <w:r w:rsidRPr="002633AE">
        <w:rPr>
          <w:i/>
          <w:iCs/>
          <w:spacing w:val="53"/>
        </w:rPr>
        <w:t xml:space="preserve"> </w:t>
      </w:r>
      <w:r w:rsidRPr="002633AE">
        <w:rPr>
          <w:i/>
          <w:iCs/>
        </w:rPr>
        <w:t xml:space="preserve">и </w:t>
      </w:r>
      <w:r w:rsidRPr="002633AE">
        <w:rPr>
          <w:i/>
          <w:iCs/>
          <w:spacing w:val="52"/>
        </w:rPr>
        <w:t xml:space="preserve"> </w:t>
      </w:r>
      <w:r w:rsidRPr="002633AE">
        <w:rPr>
          <w:i/>
          <w:iCs/>
          <w:spacing w:val="-1"/>
        </w:rPr>
        <w:t>углубить</w:t>
      </w:r>
      <w:r w:rsidRPr="002633AE">
        <w:rPr>
          <w:i/>
          <w:iCs/>
        </w:rPr>
        <w:t xml:space="preserve"> </w:t>
      </w:r>
      <w:r w:rsidRPr="002633AE">
        <w:rPr>
          <w:i/>
          <w:iCs/>
          <w:spacing w:val="53"/>
        </w:rPr>
        <w:t xml:space="preserve"> </w:t>
      </w:r>
      <w:r w:rsidRPr="002633AE">
        <w:rPr>
          <w:i/>
          <w:iCs/>
        </w:rPr>
        <w:t xml:space="preserve">знания </w:t>
      </w:r>
      <w:r w:rsidRPr="002633AE">
        <w:rPr>
          <w:i/>
          <w:iCs/>
          <w:spacing w:val="51"/>
        </w:rPr>
        <w:t xml:space="preserve"> </w:t>
      </w:r>
      <w:r w:rsidRPr="002633AE">
        <w:rPr>
          <w:i/>
          <w:iCs/>
        </w:rPr>
        <w:t xml:space="preserve">о </w:t>
      </w:r>
      <w:r w:rsidRPr="002633AE">
        <w:rPr>
          <w:i/>
          <w:iCs/>
          <w:spacing w:val="50"/>
        </w:rPr>
        <w:t xml:space="preserve"> </w:t>
      </w:r>
      <w:r w:rsidRPr="002633AE">
        <w:rPr>
          <w:i/>
          <w:iCs/>
          <w:spacing w:val="-1"/>
        </w:rPr>
        <w:t>десятичной</w:t>
      </w:r>
      <w:r w:rsidRPr="002633AE">
        <w:rPr>
          <w:i/>
          <w:iCs/>
        </w:rPr>
        <w:t xml:space="preserve"> </w:t>
      </w:r>
      <w:r w:rsidRPr="002633AE">
        <w:rPr>
          <w:i/>
          <w:iCs/>
          <w:spacing w:val="52"/>
        </w:rPr>
        <w:t xml:space="preserve"> </w:t>
      </w:r>
      <w:r w:rsidRPr="002633AE">
        <w:rPr>
          <w:i/>
          <w:iCs/>
          <w:spacing w:val="-1"/>
        </w:rPr>
        <w:t>записи</w:t>
      </w:r>
      <w:r w:rsidRPr="002633AE">
        <w:rPr>
          <w:i/>
          <w:iCs/>
        </w:rPr>
        <w:t xml:space="preserve"> </w:t>
      </w:r>
      <w:r w:rsidRPr="002633AE">
        <w:rPr>
          <w:i/>
          <w:iCs/>
          <w:spacing w:val="52"/>
        </w:rPr>
        <w:t xml:space="preserve"> </w:t>
      </w:r>
      <w:r w:rsidRPr="002633AE">
        <w:rPr>
          <w:i/>
          <w:iCs/>
          <w:spacing w:val="-1"/>
        </w:rPr>
        <w:t>действительных</w:t>
      </w:r>
      <w:r w:rsidRPr="002633AE">
        <w:rPr>
          <w:i/>
          <w:iCs/>
        </w:rPr>
        <w:t xml:space="preserve"> </w:t>
      </w:r>
      <w:r w:rsidRPr="002633AE">
        <w:rPr>
          <w:i/>
          <w:iCs/>
          <w:spacing w:val="55"/>
        </w:rPr>
        <w:t xml:space="preserve"> </w:t>
      </w:r>
      <w:r w:rsidRPr="002633AE">
        <w:rPr>
          <w:i/>
          <w:iCs/>
          <w:spacing w:val="-1"/>
        </w:rPr>
        <w:t>чисел</w:t>
      </w:r>
      <w:r w:rsidRPr="002633AE">
        <w:rPr>
          <w:i/>
          <w:iCs/>
        </w:rPr>
        <w:t xml:space="preserve"> </w:t>
      </w:r>
      <w:r w:rsidRPr="002633AE">
        <w:rPr>
          <w:i/>
          <w:iCs/>
          <w:spacing w:val="53"/>
        </w:rPr>
        <w:t xml:space="preserve"> </w:t>
      </w:r>
      <w:r w:rsidRPr="002633AE">
        <w:rPr>
          <w:i/>
          <w:iCs/>
          <w:spacing w:val="-1"/>
        </w:rPr>
        <w:t>(периодические</w:t>
      </w:r>
      <w:r w:rsidRPr="002633AE">
        <w:rPr>
          <w:i/>
          <w:iCs/>
        </w:rPr>
        <w:t xml:space="preserve"> </w:t>
      </w:r>
      <w:r w:rsidRPr="002633AE">
        <w:rPr>
          <w:i/>
          <w:iCs/>
          <w:spacing w:val="52"/>
        </w:rPr>
        <w:t xml:space="preserve"> </w:t>
      </w:r>
      <w:r w:rsidRPr="002633AE">
        <w:rPr>
          <w:i/>
          <w:iCs/>
        </w:rPr>
        <w:t>и</w:t>
      </w:r>
      <w:r w:rsidRPr="002633AE">
        <w:rPr>
          <w:i/>
          <w:iCs/>
          <w:spacing w:val="87"/>
        </w:rPr>
        <w:t xml:space="preserve"> </w:t>
      </w:r>
      <w:r w:rsidRPr="002633AE">
        <w:rPr>
          <w:i/>
          <w:iCs/>
          <w:spacing w:val="-1"/>
        </w:rPr>
        <w:t>непериодические</w:t>
      </w:r>
      <w:r w:rsidRPr="002633AE">
        <w:rPr>
          <w:i/>
          <w:iCs/>
        </w:rPr>
        <w:t xml:space="preserve"> </w:t>
      </w:r>
      <w:r w:rsidRPr="002633AE">
        <w:rPr>
          <w:i/>
          <w:iCs/>
          <w:spacing w:val="-1"/>
        </w:rPr>
        <w:t>дроби).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Измерения,</w:t>
      </w:r>
      <w:r w:rsidRPr="002633AE">
        <w:t xml:space="preserve"> </w:t>
      </w:r>
      <w:r w:rsidRPr="002633AE">
        <w:rPr>
          <w:spacing w:val="-1"/>
        </w:rPr>
        <w:t>приближения,</w:t>
      </w:r>
      <w:r w:rsidRPr="002633AE">
        <w:t xml:space="preserve"> </w:t>
      </w:r>
      <w:r w:rsidRPr="002633AE">
        <w:rPr>
          <w:spacing w:val="-1"/>
        </w:rPr>
        <w:t>оценки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58"/>
        </w:numPr>
        <w:tabs>
          <w:tab w:val="left" w:pos="592"/>
          <w:tab w:val="left" w:pos="851"/>
        </w:tabs>
        <w:kinsoku w:val="0"/>
        <w:overflowPunct w:val="0"/>
        <w:ind w:left="0" w:right="117" w:firstLine="567"/>
        <w:rPr>
          <w:spacing w:val="-1"/>
        </w:rPr>
      </w:pPr>
      <w:r w:rsidRPr="002633AE">
        <w:rPr>
          <w:spacing w:val="-1"/>
        </w:rPr>
        <w:t>использовать</w:t>
      </w:r>
      <w:r w:rsidRPr="002633AE">
        <w:rPr>
          <w:spacing w:val="54"/>
        </w:rPr>
        <w:t xml:space="preserve"> </w:t>
      </w:r>
      <w:r w:rsidRPr="002633AE">
        <w:t>в</w:t>
      </w:r>
      <w:r w:rsidRPr="002633AE">
        <w:rPr>
          <w:spacing w:val="52"/>
        </w:rPr>
        <w:t xml:space="preserve"> </w:t>
      </w:r>
      <w:r w:rsidRPr="002633AE">
        <w:t>ходе</w:t>
      </w:r>
      <w:r w:rsidRPr="002633AE">
        <w:rPr>
          <w:spacing w:val="54"/>
        </w:rPr>
        <w:t xml:space="preserve"> </w:t>
      </w:r>
      <w:r w:rsidRPr="002633AE">
        <w:rPr>
          <w:spacing w:val="-1"/>
        </w:rPr>
        <w:t>решения</w:t>
      </w:r>
      <w:r w:rsidRPr="002633AE">
        <w:rPr>
          <w:spacing w:val="52"/>
        </w:rPr>
        <w:t xml:space="preserve"> </w:t>
      </w:r>
      <w:r w:rsidRPr="002633AE">
        <w:rPr>
          <w:spacing w:val="-1"/>
        </w:rPr>
        <w:t>задач</w:t>
      </w:r>
      <w:r w:rsidRPr="002633AE">
        <w:rPr>
          <w:spacing w:val="51"/>
        </w:rPr>
        <w:t xml:space="preserve"> </w:t>
      </w:r>
      <w:r w:rsidRPr="002633AE">
        <w:rPr>
          <w:spacing w:val="-1"/>
        </w:rPr>
        <w:t>элементарные</w:t>
      </w:r>
      <w:r w:rsidRPr="002633AE">
        <w:rPr>
          <w:spacing w:val="51"/>
        </w:rPr>
        <w:t xml:space="preserve"> </w:t>
      </w:r>
      <w:r w:rsidRPr="002633AE">
        <w:rPr>
          <w:spacing w:val="-1"/>
        </w:rPr>
        <w:t>представления,</w:t>
      </w:r>
      <w:r w:rsidRPr="002633AE">
        <w:rPr>
          <w:spacing w:val="52"/>
        </w:rPr>
        <w:t xml:space="preserve"> </w:t>
      </w:r>
      <w:r w:rsidRPr="002633AE">
        <w:rPr>
          <w:spacing w:val="-1"/>
        </w:rPr>
        <w:t>связанные</w:t>
      </w:r>
      <w:r w:rsidRPr="002633AE">
        <w:rPr>
          <w:spacing w:val="51"/>
        </w:rPr>
        <w:t xml:space="preserve"> </w:t>
      </w:r>
      <w:r w:rsidRPr="002633AE">
        <w:t>с</w:t>
      </w:r>
      <w:r w:rsidRPr="002633AE">
        <w:rPr>
          <w:spacing w:val="53"/>
        </w:rPr>
        <w:t xml:space="preserve"> </w:t>
      </w:r>
      <w:r w:rsidRPr="002633AE">
        <w:rPr>
          <w:spacing w:val="-1"/>
        </w:rPr>
        <w:t>приближёнными</w:t>
      </w:r>
      <w:r w:rsidRPr="002633AE">
        <w:rPr>
          <w:spacing w:val="103"/>
        </w:rPr>
        <w:t xml:space="preserve"> </w:t>
      </w:r>
      <w:r w:rsidRPr="002633AE">
        <w:rPr>
          <w:spacing w:val="-1"/>
        </w:rPr>
        <w:t>значениями</w:t>
      </w:r>
      <w:r w:rsidRPr="002633AE">
        <w:t xml:space="preserve"> </w:t>
      </w:r>
      <w:r w:rsidRPr="002633AE">
        <w:rPr>
          <w:spacing w:val="-1"/>
        </w:rPr>
        <w:t>величин.</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57"/>
        </w:numPr>
        <w:tabs>
          <w:tab w:val="left" w:pos="592"/>
          <w:tab w:val="left" w:pos="851"/>
        </w:tabs>
        <w:kinsoku w:val="0"/>
        <w:overflowPunct w:val="0"/>
        <w:ind w:left="0" w:right="102" w:firstLine="567"/>
        <w:jc w:val="both"/>
      </w:pPr>
      <w:r w:rsidRPr="002633AE">
        <w:rPr>
          <w:i/>
          <w:iCs/>
          <w:spacing w:val="-1"/>
        </w:rPr>
        <w:t>понять,</w:t>
      </w:r>
      <w:r w:rsidRPr="002633AE">
        <w:rPr>
          <w:i/>
          <w:iCs/>
        </w:rPr>
        <w:t xml:space="preserve"> что</w:t>
      </w:r>
      <w:r w:rsidRPr="002633AE">
        <w:rPr>
          <w:i/>
          <w:iCs/>
          <w:spacing w:val="1"/>
        </w:rPr>
        <w:t xml:space="preserve"> </w:t>
      </w:r>
      <w:r w:rsidRPr="002633AE">
        <w:rPr>
          <w:i/>
          <w:iCs/>
          <w:spacing w:val="-1"/>
        </w:rPr>
        <w:t>числовые</w:t>
      </w:r>
      <w:r w:rsidRPr="002633AE">
        <w:rPr>
          <w:i/>
          <w:iCs/>
          <w:spacing w:val="58"/>
        </w:rPr>
        <w:t xml:space="preserve"> </w:t>
      </w:r>
      <w:r w:rsidRPr="002633AE">
        <w:rPr>
          <w:i/>
          <w:iCs/>
          <w:spacing w:val="-1"/>
        </w:rPr>
        <w:t>данные,</w:t>
      </w:r>
      <w:r w:rsidRPr="002633AE">
        <w:rPr>
          <w:i/>
          <w:iCs/>
          <w:spacing w:val="59"/>
        </w:rPr>
        <w:t xml:space="preserve"> </w:t>
      </w:r>
      <w:r w:rsidRPr="002633AE">
        <w:rPr>
          <w:i/>
          <w:iCs/>
          <w:spacing w:val="-1"/>
        </w:rPr>
        <w:t>которые</w:t>
      </w:r>
      <w:r w:rsidRPr="002633AE">
        <w:rPr>
          <w:i/>
          <w:iCs/>
          <w:spacing w:val="58"/>
        </w:rPr>
        <w:t xml:space="preserve"> </w:t>
      </w:r>
      <w:r w:rsidRPr="002633AE">
        <w:rPr>
          <w:i/>
          <w:iCs/>
          <w:spacing w:val="-1"/>
        </w:rPr>
        <w:t>используются</w:t>
      </w:r>
      <w:r w:rsidRPr="002633AE">
        <w:rPr>
          <w:i/>
          <w:iCs/>
          <w:spacing w:val="58"/>
        </w:rPr>
        <w:t xml:space="preserve"> </w:t>
      </w:r>
      <w:r w:rsidRPr="002633AE">
        <w:rPr>
          <w:i/>
          <w:iCs/>
          <w:spacing w:val="-1"/>
        </w:rPr>
        <w:t>для</w:t>
      </w:r>
      <w:r w:rsidRPr="002633AE">
        <w:rPr>
          <w:i/>
          <w:iCs/>
          <w:spacing w:val="58"/>
        </w:rPr>
        <w:t xml:space="preserve"> </w:t>
      </w:r>
      <w:r w:rsidRPr="002633AE">
        <w:rPr>
          <w:i/>
          <w:iCs/>
          <w:spacing w:val="-1"/>
        </w:rPr>
        <w:t>характеристики</w:t>
      </w:r>
      <w:r w:rsidRPr="002633AE">
        <w:rPr>
          <w:i/>
          <w:iCs/>
          <w:spacing w:val="59"/>
        </w:rPr>
        <w:t xml:space="preserve"> </w:t>
      </w:r>
      <w:r w:rsidRPr="002633AE">
        <w:rPr>
          <w:i/>
          <w:iCs/>
          <w:spacing w:val="-1"/>
        </w:rPr>
        <w:t>объектов</w:t>
      </w:r>
      <w:r w:rsidRPr="002633AE">
        <w:rPr>
          <w:i/>
          <w:iCs/>
          <w:spacing w:val="93"/>
        </w:rPr>
        <w:t xml:space="preserve"> </w:t>
      </w:r>
      <w:r w:rsidRPr="002633AE">
        <w:rPr>
          <w:i/>
          <w:iCs/>
          <w:spacing w:val="-1"/>
        </w:rPr>
        <w:t>окружающего</w:t>
      </w:r>
      <w:r w:rsidRPr="002633AE">
        <w:rPr>
          <w:i/>
          <w:iCs/>
          <w:spacing w:val="33"/>
        </w:rPr>
        <w:t xml:space="preserve"> </w:t>
      </w:r>
      <w:r w:rsidRPr="002633AE">
        <w:rPr>
          <w:i/>
          <w:iCs/>
        </w:rPr>
        <w:t>мира,</w:t>
      </w:r>
      <w:r w:rsidRPr="002633AE">
        <w:rPr>
          <w:i/>
          <w:iCs/>
          <w:spacing w:val="36"/>
        </w:rPr>
        <w:t xml:space="preserve"> </w:t>
      </w:r>
      <w:r w:rsidRPr="002633AE">
        <w:rPr>
          <w:i/>
          <w:iCs/>
          <w:spacing w:val="-1"/>
        </w:rPr>
        <w:t>являются</w:t>
      </w:r>
      <w:r w:rsidRPr="002633AE">
        <w:rPr>
          <w:i/>
          <w:iCs/>
          <w:spacing w:val="32"/>
        </w:rPr>
        <w:t xml:space="preserve"> </w:t>
      </w:r>
      <w:r w:rsidRPr="002633AE">
        <w:rPr>
          <w:i/>
          <w:iCs/>
          <w:spacing w:val="-1"/>
        </w:rPr>
        <w:t>преимущественно</w:t>
      </w:r>
      <w:r w:rsidRPr="002633AE">
        <w:rPr>
          <w:i/>
          <w:iCs/>
          <w:spacing w:val="33"/>
        </w:rPr>
        <w:t xml:space="preserve"> </w:t>
      </w:r>
      <w:r w:rsidRPr="002633AE">
        <w:rPr>
          <w:i/>
          <w:iCs/>
          <w:spacing w:val="-1"/>
        </w:rPr>
        <w:t>приближёнными,</w:t>
      </w:r>
      <w:r w:rsidRPr="002633AE">
        <w:rPr>
          <w:i/>
          <w:iCs/>
          <w:spacing w:val="33"/>
        </w:rPr>
        <w:t xml:space="preserve"> </w:t>
      </w:r>
      <w:r w:rsidRPr="002633AE">
        <w:rPr>
          <w:i/>
          <w:iCs/>
        </w:rPr>
        <w:t>что</w:t>
      </w:r>
      <w:r w:rsidRPr="002633AE">
        <w:rPr>
          <w:i/>
          <w:iCs/>
          <w:spacing w:val="33"/>
        </w:rPr>
        <w:t xml:space="preserve"> </w:t>
      </w:r>
      <w:r w:rsidRPr="002633AE">
        <w:rPr>
          <w:i/>
          <w:iCs/>
        </w:rPr>
        <w:t>по</w:t>
      </w:r>
      <w:r w:rsidRPr="002633AE">
        <w:rPr>
          <w:i/>
          <w:iCs/>
          <w:spacing w:val="33"/>
        </w:rPr>
        <w:t xml:space="preserve"> </w:t>
      </w:r>
      <w:r w:rsidRPr="002633AE">
        <w:rPr>
          <w:i/>
          <w:iCs/>
          <w:spacing w:val="-1"/>
        </w:rPr>
        <w:t>записи</w:t>
      </w:r>
      <w:r w:rsidRPr="002633AE">
        <w:rPr>
          <w:i/>
          <w:iCs/>
          <w:spacing w:val="40"/>
        </w:rPr>
        <w:t xml:space="preserve"> </w:t>
      </w:r>
      <w:r w:rsidRPr="002633AE">
        <w:rPr>
          <w:i/>
          <w:iCs/>
        </w:rPr>
        <w:t>приближённых</w:t>
      </w:r>
      <w:r w:rsidRPr="002633AE">
        <w:rPr>
          <w:i/>
          <w:iCs/>
          <w:spacing w:val="79"/>
        </w:rPr>
        <w:t xml:space="preserve"> </w:t>
      </w:r>
      <w:r w:rsidRPr="002633AE">
        <w:rPr>
          <w:i/>
          <w:iCs/>
          <w:spacing w:val="-1"/>
        </w:rPr>
        <w:t>значений,</w:t>
      </w:r>
      <w:r w:rsidRPr="002633AE">
        <w:rPr>
          <w:i/>
          <w:iCs/>
        </w:rPr>
        <w:t xml:space="preserve"> </w:t>
      </w:r>
      <w:r w:rsidRPr="002633AE">
        <w:rPr>
          <w:i/>
          <w:iCs/>
          <w:spacing w:val="-1"/>
        </w:rPr>
        <w:t>содержащихся</w:t>
      </w:r>
      <w:r w:rsidRPr="002633AE">
        <w:rPr>
          <w:i/>
          <w:iCs/>
          <w:spacing w:val="-2"/>
        </w:rPr>
        <w:t xml:space="preserve"> </w:t>
      </w:r>
      <w:r w:rsidRPr="002633AE">
        <w:rPr>
          <w:i/>
          <w:iCs/>
        </w:rPr>
        <w:t>в</w:t>
      </w:r>
      <w:r w:rsidRPr="002633AE">
        <w:rPr>
          <w:i/>
          <w:iCs/>
          <w:spacing w:val="-1"/>
        </w:rPr>
        <w:t xml:space="preserve"> </w:t>
      </w:r>
      <w:r w:rsidRPr="002633AE">
        <w:rPr>
          <w:i/>
          <w:iCs/>
        </w:rPr>
        <w:t>информационных</w:t>
      </w:r>
      <w:r w:rsidRPr="002633AE">
        <w:rPr>
          <w:i/>
          <w:iCs/>
          <w:spacing w:val="2"/>
        </w:rPr>
        <w:t xml:space="preserve"> </w:t>
      </w:r>
      <w:r w:rsidRPr="002633AE">
        <w:rPr>
          <w:i/>
          <w:iCs/>
          <w:spacing w:val="-1"/>
        </w:rPr>
        <w:t>источниках,</w:t>
      </w:r>
      <w:r w:rsidRPr="002633AE">
        <w:rPr>
          <w:i/>
          <w:iCs/>
        </w:rPr>
        <w:t xml:space="preserve"> можно </w:t>
      </w:r>
      <w:r w:rsidRPr="002633AE">
        <w:rPr>
          <w:i/>
          <w:iCs/>
          <w:spacing w:val="-1"/>
        </w:rPr>
        <w:t>судить</w:t>
      </w:r>
      <w:r w:rsidRPr="002633AE">
        <w:rPr>
          <w:i/>
          <w:iCs/>
        </w:rPr>
        <w:t xml:space="preserve"> о </w:t>
      </w:r>
      <w:r w:rsidRPr="002633AE">
        <w:rPr>
          <w:i/>
          <w:iCs/>
          <w:spacing w:val="-1"/>
        </w:rPr>
        <w:t>погрешности</w:t>
      </w:r>
      <w:r w:rsidRPr="002633AE">
        <w:rPr>
          <w:i/>
          <w:iCs/>
        </w:rPr>
        <w:t xml:space="preserve"> </w:t>
      </w:r>
      <w:r w:rsidRPr="002633AE">
        <w:rPr>
          <w:i/>
          <w:iCs/>
          <w:spacing w:val="-1"/>
        </w:rPr>
        <w:t>приближения;</w:t>
      </w:r>
    </w:p>
    <w:p w:rsidR="00F65700" w:rsidRPr="002633AE" w:rsidRDefault="00F65700" w:rsidP="00F65700">
      <w:pPr>
        <w:pStyle w:val="a8"/>
        <w:numPr>
          <w:ilvl w:val="0"/>
          <w:numId w:val="157"/>
        </w:numPr>
        <w:tabs>
          <w:tab w:val="left" w:pos="592"/>
          <w:tab w:val="left" w:pos="851"/>
        </w:tabs>
        <w:kinsoku w:val="0"/>
        <w:overflowPunct w:val="0"/>
        <w:ind w:left="0" w:right="116" w:firstLine="567"/>
      </w:pPr>
      <w:r w:rsidRPr="002633AE">
        <w:rPr>
          <w:i/>
          <w:iCs/>
          <w:spacing w:val="-1"/>
        </w:rPr>
        <w:t>понять,</w:t>
      </w:r>
      <w:r w:rsidRPr="002633AE">
        <w:rPr>
          <w:i/>
          <w:iCs/>
          <w:spacing w:val="58"/>
        </w:rPr>
        <w:t xml:space="preserve"> </w:t>
      </w:r>
      <w:r w:rsidRPr="002633AE">
        <w:rPr>
          <w:i/>
          <w:iCs/>
        </w:rPr>
        <w:t>что</w:t>
      </w:r>
      <w:r w:rsidRPr="002633AE">
        <w:rPr>
          <w:i/>
          <w:iCs/>
          <w:spacing w:val="58"/>
        </w:rPr>
        <w:t xml:space="preserve"> </w:t>
      </w:r>
      <w:r w:rsidRPr="002633AE">
        <w:rPr>
          <w:i/>
          <w:iCs/>
          <w:spacing w:val="-1"/>
        </w:rPr>
        <w:t>погрешность</w:t>
      </w:r>
      <w:r w:rsidRPr="002633AE">
        <w:rPr>
          <w:i/>
          <w:iCs/>
          <w:spacing w:val="58"/>
        </w:rPr>
        <w:t xml:space="preserve"> </w:t>
      </w:r>
      <w:r w:rsidRPr="002633AE">
        <w:rPr>
          <w:i/>
          <w:iCs/>
          <w:spacing w:val="-1"/>
        </w:rPr>
        <w:t>результата</w:t>
      </w:r>
      <w:r w:rsidRPr="002633AE">
        <w:rPr>
          <w:i/>
          <w:iCs/>
          <w:spacing w:val="57"/>
        </w:rPr>
        <w:t xml:space="preserve"> </w:t>
      </w:r>
      <w:r w:rsidRPr="002633AE">
        <w:rPr>
          <w:i/>
          <w:iCs/>
          <w:spacing w:val="-1"/>
        </w:rPr>
        <w:t>вычислений</w:t>
      </w:r>
      <w:r w:rsidRPr="002633AE">
        <w:rPr>
          <w:i/>
          <w:iCs/>
        </w:rPr>
        <w:t xml:space="preserve"> </w:t>
      </w:r>
      <w:r w:rsidRPr="002633AE">
        <w:rPr>
          <w:i/>
          <w:iCs/>
          <w:spacing w:val="1"/>
        </w:rPr>
        <w:t xml:space="preserve"> </w:t>
      </w:r>
      <w:r w:rsidRPr="002633AE">
        <w:rPr>
          <w:i/>
          <w:iCs/>
        </w:rPr>
        <w:t>должна</w:t>
      </w:r>
      <w:r w:rsidRPr="002633AE">
        <w:rPr>
          <w:i/>
          <w:iCs/>
          <w:spacing w:val="57"/>
        </w:rPr>
        <w:t xml:space="preserve"> </w:t>
      </w:r>
      <w:r w:rsidRPr="002633AE">
        <w:rPr>
          <w:i/>
          <w:iCs/>
          <w:spacing w:val="-1"/>
        </w:rPr>
        <w:t>быть</w:t>
      </w:r>
      <w:r w:rsidRPr="002633AE">
        <w:rPr>
          <w:i/>
          <w:iCs/>
          <w:spacing w:val="58"/>
        </w:rPr>
        <w:t xml:space="preserve"> </w:t>
      </w:r>
      <w:r w:rsidRPr="002633AE">
        <w:rPr>
          <w:i/>
          <w:iCs/>
          <w:spacing w:val="-1"/>
        </w:rPr>
        <w:t>соизмерима</w:t>
      </w:r>
      <w:r w:rsidRPr="002633AE">
        <w:rPr>
          <w:i/>
          <w:iCs/>
          <w:spacing w:val="57"/>
        </w:rPr>
        <w:t xml:space="preserve"> </w:t>
      </w:r>
      <w:r w:rsidRPr="002633AE">
        <w:rPr>
          <w:i/>
          <w:iCs/>
        </w:rPr>
        <w:t>с</w:t>
      </w:r>
      <w:r w:rsidRPr="002633AE">
        <w:rPr>
          <w:i/>
          <w:iCs/>
          <w:spacing w:val="56"/>
        </w:rPr>
        <w:t xml:space="preserve"> </w:t>
      </w:r>
      <w:r w:rsidRPr="002633AE">
        <w:rPr>
          <w:i/>
          <w:iCs/>
          <w:spacing w:val="-1"/>
        </w:rPr>
        <w:t>погрешностью</w:t>
      </w:r>
      <w:r w:rsidRPr="002633AE">
        <w:rPr>
          <w:i/>
          <w:iCs/>
          <w:spacing w:val="95"/>
        </w:rPr>
        <w:t xml:space="preserve"> </w:t>
      </w:r>
      <w:r w:rsidRPr="002633AE">
        <w:rPr>
          <w:i/>
          <w:iCs/>
          <w:spacing w:val="-1"/>
        </w:rPr>
        <w:t>исходных данных.</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Алгебраические выражения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56"/>
        </w:numPr>
        <w:tabs>
          <w:tab w:val="left" w:pos="592"/>
          <w:tab w:val="left" w:pos="851"/>
          <w:tab w:val="left" w:pos="2138"/>
          <w:tab w:val="left" w:pos="3517"/>
          <w:tab w:val="left" w:pos="5148"/>
          <w:tab w:val="left" w:pos="7067"/>
          <w:tab w:val="left" w:pos="9134"/>
          <w:tab w:val="left" w:pos="10137"/>
        </w:tabs>
        <w:kinsoku w:val="0"/>
        <w:overflowPunct w:val="0"/>
        <w:ind w:left="0" w:right="110" w:firstLine="567"/>
        <w:rPr>
          <w:spacing w:val="-1"/>
        </w:rPr>
      </w:pPr>
      <w:r w:rsidRPr="002633AE">
        <w:rPr>
          <w:spacing w:val="-1"/>
        </w:rPr>
        <w:t xml:space="preserve">оперировать понятиями «тождество», «тождественное </w:t>
      </w:r>
      <w:r w:rsidRPr="002633AE">
        <w:rPr>
          <w:spacing w:val="-1"/>
          <w:w w:val="95"/>
        </w:rPr>
        <w:t xml:space="preserve">преобразование», </w:t>
      </w:r>
      <w:r w:rsidRPr="002633AE">
        <w:rPr>
          <w:spacing w:val="-1"/>
        </w:rPr>
        <w:t>решать задачи,</w:t>
      </w:r>
      <w:r w:rsidRPr="002633AE">
        <w:rPr>
          <w:spacing w:val="61"/>
        </w:rPr>
        <w:t xml:space="preserve"> </w:t>
      </w:r>
      <w:r w:rsidRPr="002633AE">
        <w:rPr>
          <w:spacing w:val="-1"/>
        </w:rPr>
        <w:t>содержащие буквенные</w:t>
      </w:r>
      <w:r w:rsidRPr="002633AE">
        <w:t xml:space="preserve"> </w:t>
      </w:r>
      <w:r w:rsidRPr="002633AE">
        <w:rPr>
          <w:spacing w:val="-1"/>
        </w:rPr>
        <w:t>данные,</w:t>
      </w:r>
      <w:r w:rsidRPr="002633AE">
        <w:rPr>
          <w:spacing w:val="2"/>
        </w:rPr>
        <w:t xml:space="preserve"> </w:t>
      </w:r>
      <w:r w:rsidRPr="002633AE">
        <w:rPr>
          <w:spacing w:val="-1"/>
        </w:rPr>
        <w:t>работать</w:t>
      </w:r>
      <w:r w:rsidRPr="002633AE">
        <w:rPr>
          <w:spacing w:val="1"/>
        </w:rPr>
        <w:t xml:space="preserve"> </w:t>
      </w:r>
      <w:r w:rsidRPr="002633AE">
        <w:t>с</w:t>
      </w:r>
      <w:r w:rsidRPr="002633AE">
        <w:rPr>
          <w:spacing w:val="-1"/>
        </w:rPr>
        <w:t xml:space="preserve"> формулами;</w:t>
      </w:r>
    </w:p>
    <w:p w:rsidR="00F65700" w:rsidRPr="002633AE" w:rsidRDefault="00F65700" w:rsidP="00F65700">
      <w:pPr>
        <w:pStyle w:val="a8"/>
        <w:numPr>
          <w:ilvl w:val="0"/>
          <w:numId w:val="156"/>
        </w:numPr>
        <w:tabs>
          <w:tab w:val="left" w:pos="592"/>
          <w:tab w:val="left" w:pos="851"/>
        </w:tabs>
        <w:kinsoku w:val="0"/>
        <w:overflowPunct w:val="0"/>
        <w:ind w:left="0" w:right="117" w:firstLine="567"/>
        <w:rPr>
          <w:spacing w:val="-1"/>
        </w:rPr>
      </w:pPr>
      <w:r w:rsidRPr="002633AE">
        <w:t>выполнять</w:t>
      </w:r>
      <w:r w:rsidRPr="002633AE">
        <w:rPr>
          <w:spacing w:val="10"/>
        </w:rPr>
        <w:t xml:space="preserve"> </w:t>
      </w:r>
      <w:r w:rsidRPr="002633AE">
        <w:rPr>
          <w:spacing w:val="-1"/>
        </w:rPr>
        <w:t>преобразования</w:t>
      </w:r>
      <w:r w:rsidRPr="002633AE">
        <w:rPr>
          <w:spacing w:val="11"/>
        </w:rPr>
        <w:t xml:space="preserve"> </w:t>
      </w:r>
      <w:r w:rsidRPr="002633AE">
        <w:rPr>
          <w:spacing w:val="-1"/>
        </w:rPr>
        <w:t>выражений,</w:t>
      </w:r>
      <w:r w:rsidRPr="002633AE">
        <w:rPr>
          <w:spacing w:val="11"/>
        </w:rPr>
        <w:t xml:space="preserve"> </w:t>
      </w:r>
      <w:r w:rsidRPr="002633AE">
        <w:rPr>
          <w:spacing w:val="-1"/>
        </w:rPr>
        <w:t>содержащих</w:t>
      </w:r>
      <w:r w:rsidRPr="002633AE">
        <w:rPr>
          <w:spacing w:val="11"/>
        </w:rPr>
        <w:t xml:space="preserve"> </w:t>
      </w:r>
      <w:r w:rsidRPr="002633AE">
        <w:rPr>
          <w:spacing w:val="-1"/>
        </w:rPr>
        <w:t>степени</w:t>
      </w:r>
      <w:r w:rsidRPr="002633AE">
        <w:rPr>
          <w:spacing w:val="12"/>
        </w:rPr>
        <w:t xml:space="preserve"> </w:t>
      </w:r>
      <w:r w:rsidRPr="002633AE">
        <w:t>с</w:t>
      </w:r>
      <w:r w:rsidRPr="002633AE">
        <w:rPr>
          <w:spacing w:val="10"/>
        </w:rPr>
        <w:t xml:space="preserve"> </w:t>
      </w:r>
      <w:r w:rsidRPr="002633AE">
        <w:rPr>
          <w:spacing w:val="-1"/>
        </w:rPr>
        <w:t>целыми</w:t>
      </w:r>
      <w:r w:rsidRPr="002633AE">
        <w:rPr>
          <w:spacing w:val="12"/>
        </w:rPr>
        <w:t xml:space="preserve"> </w:t>
      </w:r>
      <w:r w:rsidRPr="002633AE">
        <w:rPr>
          <w:spacing w:val="-1"/>
        </w:rPr>
        <w:t>показателями</w:t>
      </w:r>
      <w:r w:rsidRPr="002633AE">
        <w:rPr>
          <w:spacing w:val="10"/>
        </w:rPr>
        <w:t xml:space="preserve"> </w:t>
      </w:r>
      <w:r w:rsidRPr="002633AE">
        <w:t>и</w:t>
      </w:r>
      <w:r w:rsidRPr="002633AE">
        <w:rPr>
          <w:spacing w:val="12"/>
        </w:rPr>
        <w:t xml:space="preserve"> </w:t>
      </w:r>
      <w:r w:rsidRPr="002633AE">
        <w:rPr>
          <w:spacing w:val="-1"/>
        </w:rPr>
        <w:t>квадратные</w:t>
      </w:r>
      <w:r w:rsidRPr="002633AE">
        <w:rPr>
          <w:spacing w:val="79"/>
        </w:rPr>
        <w:t xml:space="preserve"> </w:t>
      </w:r>
      <w:r w:rsidRPr="002633AE">
        <w:rPr>
          <w:spacing w:val="-1"/>
        </w:rPr>
        <w:t>корни;</w:t>
      </w:r>
    </w:p>
    <w:p w:rsidR="00F65700" w:rsidRPr="002633AE" w:rsidRDefault="00F65700" w:rsidP="00F65700">
      <w:pPr>
        <w:pStyle w:val="a8"/>
        <w:numPr>
          <w:ilvl w:val="0"/>
          <w:numId w:val="156"/>
        </w:numPr>
        <w:tabs>
          <w:tab w:val="left" w:pos="592"/>
          <w:tab w:val="left" w:pos="851"/>
        </w:tabs>
        <w:kinsoku w:val="0"/>
        <w:overflowPunct w:val="0"/>
        <w:ind w:left="0" w:right="116" w:firstLine="567"/>
      </w:pPr>
      <w:r w:rsidRPr="002633AE">
        <w:t>выполнять</w:t>
      </w:r>
      <w:r w:rsidRPr="002633AE">
        <w:rPr>
          <w:spacing w:val="37"/>
        </w:rPr>
        <w:t xml:space="preserve"> </w:t>
      </w:r>
      <w:r w:rsidRPr="002633AE">
        <w:rPr>
          <w:spacing w:val="-1"/>
        </w:rPr>
        <w:t>тождественные</w:t>
      </w:r>
      <w:r w:rsidRPr="002633AE">
        <w:rPr>
          <w:spacing w:val="34"/>
        </w:rPr>
        <w:t xml:space="preserve"> </w:t>
      </w:r>
      <w:r w:rsidRPr="002633AE">
        <w:rPr>
          <w:spacing w:val="-1"/>
        </w:rPr>
        <w:t>преобразования</w:t>
      </w:r>
      <w:r w:rsidRPr="002633AE">
        <w:rPr>
          <w:spacing w:val="33"/>
        </w:rPr>
        <w:t xml:space="preserve"> </w:t>
      </w:r>
      <w:r w:rsidRPr="002633AE">
        <w:rPr>
          <w:spacing w:val="-1"/>
        </w:rPr>
        <w:t>рациональных</w:t>
      </w:r>
      <w:r w:rsidRPr="002633AE">
        <w:rPr>
          <w:spacing w:val="35"/>
        </w:rPr>
        <w:t xml:space="preserve"> </w:t>
      </w:r>
      <w:r w:rsidRPr="002633AE">
        <w:rPr>
          <w:spacing w:val="-1"/>
        </w:rPr>
        <w:t>выражений</w:t>
      </w:r>
      <w:r w:rsidRPr="002633AE">
        <w:rPr>
          <w:spacing w:val="34"/>
        </w:rPr>
        <w:t xml:space="preserve"> </w:t>
      </w:r>
      <w:r w:rsidRPr="002633AE">
        <w:t>на</w:t>
      </w:r>
      <w:r w:rsidRPr="002633AE">
        <w:rPr>
          <w:spacing w:val="34"/>
        </w:rPr>
        <w:t xml:space="preserve"> </w:t>
      </w:r>
      <w:r w:rsidRPr="002633AE">
        <w:rPr>
          <w:spacing w:val="-1"/>
        </w:rPr>
        <w:t>основе</w:t>
      </w:r>
      <w:r w:rsidRPr="002633AE">
        <w:rPr>
          <w:spacing w:val="34"/>
        </w:rPr>
        <w:t xml:space="preserve"> </w:t>
      </w:r>
      <w:r w:rsidRPr="002633AE">
        <w:rPr>
          <w:spacing w:val="-1"/>
        </w:rPr>
        <w:t>правил</w:t>
      </w:r>
      <w:r w:rsidRPr="002633AE">
        <w:rPr>
          <w:spacing w:val="36"/>
        </w:rPr>
        <w:t xml:space="preserve"> </w:t>
      </w:r>
      <w:r w:rsidRPr="002633AE">
        <w:rPr>
          <w:spacing w:val="-1"/>
        </w:rPr>
        <w:t>действий</w:t>
      </w:r>
      <w:r w:rsidRPr="002633AE">
        <w:rPr>
          <w:spacing w:val="101"/>
        </w:rPr>
        <w:t xml:space="preserve"> </w:t>
      </w:r>
      <w:r w:rsidRPr="002633AE">
        <w:rPr>
          <w:spacing w:val="-1"/>
        </w:rPr>
        <w:t>над</w:t>
      </w:r>
      <w:r w:rsidRPr="002633AE">
        <w:t xml:space="preserve"> </w:t>
      </w:r>
      <w:r w:rsidRPr="002633AE">
        <w:rPr>
          <w:spacing w:val="-1"/>
        </w:rPr>
        <w:t>многочленами</w:t>
      </w:r>
      <w:r w:rsidRPr="002633AE">
        <w:t xml:space="preserve"> и </w:t>
      </w:r>
      <w:r w:rsidRPr="002633AE">
        <w:rPr>
          <w:spacing w:val="-1"/>
        </w:rPr>
        <w:t>алгебраическими</w:t>
      </w:r>
      <w:r w:rsidRPr="002633AE">
        <w:t xml:space="preserve"> дробями;</w:t>
      </w:r>
    </w:p>
    <w:p w:rsidR="00F65700" w:rsidRPr="002633AE" w:rsidRDefault="00F65700" w:rsidP="00F65700">
      <w:pPr>
        <w:pStyle w:val="a8"/>
        <w:numPr>
          <w:ilvl w:val="0"/>
          <w:numId w:val="156"/>
        </w:numPr>
        <w:tabs>
          <w:tab w:val="left" w:pos="592"/>
          <w:tab w:val="left" w:pos="851"/>
        </w:tabs>
        <w:kinsoku w:val="0"/>
        <w:overflowPunct w:val="0"/>
        <w:ind w:left="0" w:firstLine="567"/>
        <w:rPr>
          <w:spacing w:val="-1"/>
        </w:rPr>
      </w:pPr>
      <w:r w:rsidRPr="002633AE">
        <w:t>выполнять</w:t>
      </w:r>
      <w:r w:rsidRPr="002633AE">
        <w:rPr>
          <w:spacing w:val="1"/>
        </w:rPr>
        <w:t xml:space="preserve"> </w:t>
      </w:r>
      <w:r w:rsidRPr="002633AE">
        <w:rPr>
          <w:spacing w:val="-1"/>
        </w:rPr>
        <w:t>разложение многочленов</w:t>
      </w:r>
      <w:r w:rsidRPr="002633AE">
        <w:t xml:space="preserve"> на</w:t>
      </w:r>
      <w:r w:rsidRPr="002633AE">
        <w:rPr>
          <w:spacing w:val="-1"/>
        </w:rPr>
        <w:t xml:space="preserve"> множители.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55"/>
        </w:numPr>
        <w:tabs>
          <w:tab w:val="left" w:pos="592"/>
          <w:tab w:val="left" w:pos="851"/>
        </w:tabs>
        <w:kinsoku w:val="0"/>
        <w:overflowPunct w:val="0"/>
        <w:ind w:left="0" w:right="102" w:firstLine="567"/>
        <w:jc w:val="both"/>
      </w:pPr>
      <w:r w:rsidRPr="002633AE">
        <w:rPr>
          <w:i/>
          <w:iCs/>
          <w:spacing w:val="-1"/>
        </w:rPr>
        <w:t>выполнять</w:t>
      </w:r>
      <w:r w:rsidRPr="002633AE">
        <w:rPr>
          <w:i/>
          <w:iCs/>
          <w:spacing w:val="10"/>
        </w:rPr>
        <w:t xml:space="preserve"> </w:t>
      </w:r>
      <w:r w:rsidRPr="002633AE">
        <w:rPr>
          <w:i/>
          <w:iCs/>
          <w:spacing w:val="-1"/>
        </w:rPr>
        <w:t>многошаговые</w:t>
      </w:r>
      <w:r w:rsidRPr="002633AE">
        <w:rPr>
          <w:i/>
          <w:iCs/>
          <w:spacing w:val="8"/>
        </w:rPr>
        <w:t xml:space="preserve"> </w:t>
      </w:r>
      <w:r w:rsidRPr="002633AE">
        <w:rPr>
          <w:i/>
          <w:iCs/>
          <w:spacing w:val="-1"/>
        </w:rPr>
        <w:t>преобразования</w:t>
      </w:r>
      <w:r w:rsidRPr="002633AE">
        <w:rPr>
          <w:i/>
          <w:iCs/>
          <w:spacing w:val="10"/>
        </w:rPr>
        <w:t xml:space="preserve"> </w:t>
      </w:r>
      <w:r w:rsidRPr="002633AE">
        <w:rPr>
          <w:i/>
          <w:iCs/>
          <w:spacing w:val="-1"/>
        </w:rPr>
        <w:t>рациональных</w:t>
      </w:r>
      <w:r w:rsidRPr="002633AE">
        <w:rPr>
          <w:i/>
          <w:iCs/>
          <w:spacing w:val="13"/>
        </w:rPr>
        <w:t xml:space="preserve"> </w:t>
      </w:r>
      <w:r w:rsidRPr="002633AE">
        <w:rPr>
          <w:i/>
          <w:iCs/>
          <w:spacing w:val="-1"/>
        </w:rPr>
        <w:t>выражений,</w:t>
      </w:r>
      <w:r w:rsidRPr="002633AE">
        <w:rPr>
          <w:i/>
          <w:iCs/>
          <w:spacing w:val="9"/>
        </w:rPr>
        <w:t xml:space="preserve"> </w:t>
      </w:r>
      <w:r w:rsidRPr="002633AE">
        <w:rPr>
          <w:i/>
          <w:iCs/>
        </w:rPr>
        <w:t>применяя</w:t>
      </w:r>
      <w:r w:rsidRPr="002633AE">
        <w:rPr>
          <w:i/>
          <w:iCs/>
          <w:spacing w:val="7"/>
        </w:rPr>
        <w:t xml:space="preserve"> </w:t>
      </w:r>
      <w:r w:rsidRPr="002633AE">
        <w:rPr>
          <w:i/>
          <w:iCs/>
          <w:spacing w:val="-1"/>
        </w:rPr>
        <w:t>широкий</w:t>
      </w:r>
      <w:r w:rsidRPr="002633AE">
        <w:rPr>
          <w:i/>
          <w:iCs/>
          <w:spacing w:val="9"/>
        </w:rPr>
        <w:t xml:space="preserve"> </w:t>
      </w:r>
      <w:r w:rsidRPr="002633AE">
        <w:rPr>
          <w:i/>
          <w:iCs/>
          <w:spacing w:val="-1"/>
        </w:rPr>
        <w:t>набор</w:t>
      </w:r>
      <w:r w:rsidRPr="002633AE">
        <w:rPr>
          <w:i/>
          <w:iCs/>
          <w:spacing w:val="103"/>
        </w:rPr>
        <w:t xml:space="preserve"> </w:t>
      </w:r>
      <w:r w:rsidRPr="002633AE">
        <w:rPr>
          <w:i/>
          <w:iCs/>
          <w:spacing w:val="-1"/>
        </w:rPr>
        <w:t>способов</w:t>
      </w:r>
      <w:r w:rsidRPr="002633AE">
        <w:rPr>
          <w:i/>
          <w:iCs/>
          <w:spacing w:val="6"/>
        </w:rPr>
        <w:t xml:space="preserve"> </w:t>
      </w:r>
      <w:r w:rsidRPr="002633AE">
        <w:rPr>
          <w:i/>
          <w:iCs/>
        </w:rPr>
        <w:t>и</w:t>
      </w:r>
      <w:r w:rsidRPr="002633AE">
        <w:rPr>
          <w:i/>
          <w:iCs/>
          <w:spacing w:val="6"/>
        </w:rPr>
        <w:t xml:space="preserve"> </w:t>
      </w:r>
      <w:r w:rsidRPr="002633AE">
        <w:rPr>
          <w:i/>
          <w:iCs/>
        </w:rPr>
        <w:t>приёмов;</w:t>
      </w:r>
      <w:r w:rsidRPr="002633AE">
        <w:rPr>
          <w:i/>
          <w:iCs/>
          <w:spacing w:val="10"/>
        </w:rPr>
        <w:t xml:space="preserve"> </w:t>
      </w:r>
      <w:r w:rsidRPr="002633AE">
        <w:rPr>
          <w:i/>
          <w:iCs/>
          <w:spacing w:val="-1"/>
        </w:rPr>
        <w:t>применять</w:t>
      </w:r>
      <w:r w:rsidRPr="002633AE">
        <w:rPr>
          <w:i/>
          <w:iCs/>
          <w:spacing w:val="7"/>
        </w:rPr>
        <w:t xml:space="preserve"> </w:t>
      </w:r>
      <w:r w:rsidRPr="002633AE">
        <w:rPr>
          <w:i/>
          <w:iCs/>
          <w:spacing w:val="-1"/>
        </w:rPr>
        <w:t>тождественные</w:t>
      </w:r>
      <w:r w:rsidRPr="002633AE">
        <w:rPr>
          <w:i/>
          <w:iCs/>
          <w:spacing w:val="6"/>
        </w:rPr>
        <w:t xml:space="preserve"> </w:t>
      </w:r>
      <w:r w:rsidRPr="002633AE">
        <w:rPr>
          <w:i/>
          <w:iCs/>
          <w:spacing w:val="-1"/>
        </w:rPr>
        <w:t>преобразования</w:t>
      </w:r>
      <w:r w:rsidRPr="002633AE">
        <w:rPr>
          <w:i/>
          <w:iCs/>
          <w:spacing w:val="7"/>
        </w:rPr>
        <w:t xml:space="preserve"> </w:t>
      </w:r>
      <w:r w:rsidRPr="002633AE">
        <w:rPr>
          <w:i/>
          <w:iCs/>
        </w:rPr>
        <w:t>для</w:t>
      </w:r>
      <w:r w:rsidRPr="002633AE">
        <w:rPr>
          <w:i/>
          <w:iCs/>
          <w:spacing w:val="5"/>
        </w:rPr>
        <w:t xml:space="preserve"> </w:t>
      </w:r>
      <w:r w:rsidRPr="002633AE">
        <w:rPr>
          <w:i/>
          <w:iCs/>
          <w:spacing w:val="-1"/>
        </w:rPr>
        <w:t>решения</w:t>
      </w:r>
      <w:r w:rsidRPr="002633AE">
        <w:rPr>
          <w:i/>
          <w:iCs/>
          <w:spacing w:val="5"/>
        </w:rPr>
        <w:t xml:space="preserve"> </w:t>
      </w:r>
      <w:r w:rsidRPr="002633AE">
        <w:rPr>
          <w:i/>
          <w:iCs/>
        </w:rPr>
        <w:t>задач</w:t>
      </w:r>
      <w:r w:rsidRPr="002633AE">
        <w:rPr>
          <w:i/>
          <w:iCs/>
          <w:spacing w:val="7"/>
        </w:rPr>
        <w:t xml:space="preserve"> </w:t>
      </w:r>
      <w:r w:rsidRPr="002633AE">
        <w:rPr>
          <w:i/>
          <w:iCs/>
          <w:spacing w:val="1"/>
        </w:rPr>
        <w:t>из</w:t>
      </w:r>
      <w:r w:rsidRPr="002633AE">
        <w:rPr>
          <w:i/>
          <w:iCs/>
          <w:spacing w:val="13"/>
        </w:rPr>
        <w:t xml:space="preserve"> </w:t>
      </w:r>
      <w:r w:rsidRPr="002633AE">
        <w:rPr>
          <w:i/>
          <w:iCs/>
          <w:spacing w:val="-1"/>
        </w:rPr>
        <w:t>различных</w:t>
      </w:r>
      <w:r w:rsidRPr="002633AE">
        <w:rPr>
          <w:i/>
          <w:iCs/>
          <w:spacing w:val="91"/>
        </w:rPr>
        <w:t xml:space="preserve"> </w:t>
      </w:r>
      <w:r w:rsidRPr="002633AE">
        <w:rPr>
          <w:i/>
          <w:iCs/>
          <w:spacing w:val="-1"/>
        </w:rPr>
        <w:t>разделов курса</w:t>
      </w:r>
      <w:r w:rsidRPr="002633AE">
        <w:rPr>
          <w:i/>
          <w:iCs/>
          <w:spacing w:val="2"/>
        </w:rPr>
        <w:t xml:space="preserve"> </w:t>
      </w:r>
      <w:r w:rsidRPr="002633AE">
        <w:rPr>
          <w:i/>
          <w:iCs/>
          <w:spacing w:val="-1"/>
        </w:rPr>
        <w:t>(например,</w:t>
      </w:r>
      <w:r w:rsidRPr="002633AE">
        <w:rPr>
          <w:i/>
          <w:iCs/>
        </w:rPr>
        <w:t xml:space="preserve"> для</w:t>
      </w:r>
      <w:r w:rsidRPr="002633AE">
        <w:rPr>
          <w:i/>
          <w:iCs/>
          <w:spacing w:val="-2"/>
        </w:rPr>
        <w:t xml:space="preserve"> </w:t>
      </w:r>
      <w:r w:rsidRPr="002633AE">
        <w:rPr>
          <w:i/>
          <w:iCs/>
          <w:spacing w:val="-1"/>
        </w:rPr>
        <w:t>нахождения</w:t>
      </w:r>
      <w:r w:rsidRPr="002633AE">
        <w:rPr>
          <w:i/>
          <w:iCs/>
          <w:spacing w:val="-2"/>
        </w:rPr>
        <w:t xml:space="preserve"> </w:t>
      </w:r>
      <w:r w:rsidRPr="002633AE">
        <w:rPr>
          <w:i/>
          <w:iCs/>
          <w:spacing w:val="-1"/>
        </w:rPr>
        <w:t>наибольшего/наименьшего</w:t>
      </w:r>
      <w:r w:rsidRPr="002633AE">
        <w:rPr>
          <w:i/>
          <w:iCs/>
        </w:rPr>
        <w:t xml:space="preserve"> </w:t>
      </w:r>
      <w:r w:rsidRPr="002633AE">
        <w:rPr>
          <w:i/>
          <w:iCs/>
          <w:spacing w:val="-1"/>
        </w:rPr>
        <w:t>значения</w:t>
      </w:r>
      <w:r w:rsidRPr="002633AE">
        <w:rPr>
          <w:i/>
          <w:iCs/>
          <w:spacing w:val="-2"/>
        </w:rPr>
        <w:t xml:space="preserve"> </w:t>
      </w:r>
      <w:r w:rsidRPr="002633AE">
        <w:rPr>
          <w:i/>
          <w:iCs/>
          <w:spacing w:val="-1"/>
        </w:rPr>
        <w:t>выражения).</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Уравнения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54"/>
        </w:numPr>
        <w:tabs>
          <w:tab w:val="left" w:pos="592"/>
          <w:tab w:val="left" w:pos="851"/>
        </w:tabs>
        <w:kinsoku w:val="0"/>
        <w:overflowPunct w:val="0"/>
        <w:ind w:left="0" w:right="117" w:firstLine="567"/>
        <w:rPr>
          <w:spacing w:val="-1"/>
        </w:rPr>
      </w:pPr>
      <w:r w:rsidRPr="002633AE">
        <w:rPr>
          <w:spacing w:val="-1"/>
        </w:rPr>
        <w:t>решать</w:t>
      </w:r>
      <w:r w:rsidRPr="002633AE">
        <w:rPr>
          <w:spacing w:val="27"/>
        </w:rPr>
        <w:t xml:space="preserve"> </w:t>
      </w:r>
      <w:r w:rsidRPr="002633AE">
        <w:rPr>
          <w:spacing w:val="-1"/>
        </w:rPr>
        <w:t>основные</w:t>
      </w:r>
      <w:r w:rsidRPr="002633AE">
        <w:rPr>
          <w:spacing w:val="24"/>
        </w:rPr>
        <w:t xml:space="preserve"> </w:t>
      </w:r>
      <w:r w:rsidRPr="002633AE">
        <w:t>виды</w:t>
      </w:r>
      <w:r w:rsidRPr="002633AE">
        <w:rPr>
          <w:spacing w:val="25"/>
        </w:rPr>
        <w:t xml:space="preserve"> </w:t>
      </w:r>
      <w:r w:rsidRPr="002633AE">
        <w:rPr>
          <w:spacing w:val="-1"/>
        </w:rPr>
        <w:t>рациональных</w:t>
      </w:r>
      <w:r w:rsidRPr="002633AE">
        <w:rPr>
          <w:spacing w:val="28"/>
        </w:rPr>
        <w:t xml:space="preserve"> </w:t>
      </w:r>
      <w:r w:rsidRPr="002633AE">
        <w:rPr>
          <w:spacing w:val="-1"/>
        </w:rPr>
        <w:t>уравнений</w:t>
      </w:r>
      <w:r w:rsidRPr="002633AE">
        <w:rPr>
          <w:spacing w:val="27"/>
        </w:rPr>
        <w:t xml:space="preserve"> </w:t>
      </w:r>
      <w:r w:rsidRPr="002633AE">
        <w:t>с</w:t>
      </w:r>
      <w:r w:rsidRPr="002633AE">
        <w:rPr>
          <w:spacing w:val="25"/>
        </w:rPr>
        <w:t xml:space="preserve"> </w:t>
      </w:r>
      <w:r w:rsidRPr="002633AE">
        <w:rPr>
          <w:spacing w:val="-1"/>
        </w:rPr>
        <w:t>одной</w:t>
      </w:r>
      <w:r w:rsidRPr="002633AE">
        <w:rPr>
          <w:spacing w:val="27"/>
        </w:rPr>
        <w:t xml:space="preserve"> </w:t>
      </w:r>
      <w:r w:rsidRPr="002633AE">
        <w:rPr>
          <w:spacing w:val="-1"/>
        </w:rPr>
        <w:t>переменной,</w:t>
      </w:r>
      <w:r w:rsidRPr="002633AE">
        <w:rPr>
          <w:spacing w:val="26"/>
        </w:rPr>
        <w:t xml:space="preserve"> </w:t>
      </w:r>
      <w:r w:rsidRPr="002633AE">
        <w:rPr>
          <w:spacing w:val="-1"/>
        </w:rPr>
        <w:t>системы</w:t>
      </w:r>
      <w:r w:rsidRPr="002633AE">
        <w:rPr>
          <w:spacing w:val="25"/>
        </w:rPr>
        <w:t xml:space="preserve"> </w:t>
      </w:r>
      <w:r w:rsidRPr="002633AE">
        <w:rPr>
          <w:spacing w:val="-1"/>
        </w:rPr>
        <w:t>двух</w:t>
      </w:r>
      <w:r w:rsidRPr="002633AE">
        <w:rPr>
          <w:spacing w:val="30"/>
        </w:rPr>
        <w:t xml:space="preserve"> </w:t>
      </w:r>
      <w:r w:rsidRPr="002633AE">
        <w:rPr>
          <w:spacing w:val="-1"/>
        </w:rPr>
        <w:t>уравнений</w:t>
      </w:r>
      <w:r w:rsidRPr="002633AE">
        <w:rPr>
          <w:spacing w:val="27"/>
        </w:rPr>
        <w:t xml:space="preserve"> </w:t>
      </w:r>
      <w:r w:rsidRPr="002633AE">
        <w:t>с</w:t>
      </w:r>
      <w:r w:rsidRPr="002633AE">
        <w:rPr>
          <w:spacing w:val="75"/>
        </w:rPr>
        <w:t xml:space="preserve"> </w:t>
      </w:r>
      <w:r w:rsidRPr="002633AE">
        <w:rPr>
          <w:spacing w:val="-1"/>
        </w:rPr>
        <w:t>двумя</w:t>
      </w:r>
      <w:r w:rsidRPr="002633AE">
        <w:t xml:space="preserve"> </w:t>
      </w:r>
      <w:r w:rsidRPr="002633AE">
        <w:rPr>
          <w:spacing w:val="-1"/>
        </w:rPr>
        <w:t>переменными;</w:t>
      </w:r>
    </w:p>
    <w:p w:rsidR="00F65700" w:rsidRPr="002633AE" w:rsidRDefault="00F65700" w:rsidP="00F65700">
      <w:pPr>
        <w:pStyle w:val="a8"/>
        <w:numPr>
          <w:ilvl w:val="0"/>
          <w:numId w:val="154"/>
        </w:numPr>
        <w:tabs>
          <w:tab w:val="left" w:pos="592"/>
          <w:tab w:val="left" w:pos="851"/>
          <w:tab w:val="left" w:pos="1780"/>
          <w:tab w:val="left" w:pos="3040"/>
          <w:tab w:val="left" w:pos="3587"/>
          <w:tab w:val="left" w:pos="5023"/>
          <w:tab w:val="left" w:pos="6942"/>
          <w:tab w:val="left" w:pos="7880"/>
          <w:tab w:val="left" w:pos="8439"/>
          <w:tab w:val="left" w:pos="9604"/>
          <w:tab w:val="left" w:pos="9940"/>
        </w:tabs>
        <w:kinsoku w:val="0"/>
        <w:overflowPunct w:val="0"/>
        <w:ind w:left="0" w:right="111" w:firstLine="567"/>
        <w:rPr>
          <w:spacing w:val="-1"/>
        </w:rPr>
      </w:pPr>
      <w:r w:rsidRPr="002633AE">
        <w:rPr>
          <w:spacing w:val="-1"/>
        </w:rPr>
        <w:t xml:space="preserve">понимать уравнение </w:t>
      </w:r>
      <w:r w:rsidRPr="002633AE">
        <w:rPr>
          <w:spacing w:val="-1"/>
          <w:w w:val="95"/>
        </w:rPr>
        <w:t xml:space="preserve">как важнейшую математическую </w:t>
      </w:r>
      <w:r w:rsidRPr="002633AE">
        <w:rPr>
          <w:spacing w:val="-1"/>
        </w:rPr>
        <w:t xml:space="preserve">модель </w:t>
      </w:r>
      <w:r w:rsidRPr="002633AE">
        <w:rPr>
          <w:w w:val="95"/>
        </w:rPr>
        <w:t xml:space="preserve">для </w:t>
      </w:r>
      <w:r w:rsidRPr="002633AE">
        <w:rPr>
          <w:spacing w:val="-1"/>
        </w:rPr>
        <w:t xml:space="preserve">описания </w:t>
      </w:r>
      <w:r w:rsidRPr="002633AE">
        <w:t xml:space="preserve">и </w:t>
      </w:r>
      <w:r w:rsidRPr="002633AE">
        <w:rPr>
          <w:spacing w:val="-1"/>
        </w:rPr>
        <w:t>изучения</w:t>
      </w:r>
      <w:r w:rsidRPr="002633AE">
        <w:rPr>
          <w:spacing w:val="61"/>
        </w:rPr>
        <w:t xml:space="preserve"> </w:t>
      </w:r>
      <w:r w:rsidRPr="002633AE">
        <w:rPr>
          <w:spacing w:val="-1"/>
        </w:rPr>
        <w:t>разнообразных</w:t>
      </w:r>
      <w:r w:rsidRPr="002633AE">
        <w:t xml:space="preserve"> </w:t>
      </w:r>
      <w:r w:rsidRPr="002633AE">
        <w:rPr>
          <w:spacing w:val="-1"/>
        </w:rPr>
        <w:t>реальных</w:t>
      </w:r>
      <w:r w:rsidRPr="002633AE">
        <w:t xml:space="preserve"> </w:t>
      </w:r>
      <w:r w:rsidRPr="002633AE">
        <w:rPr>
          <w:spacing w:val="-1"/>
        </w:rPr>
        <w:t>ситуаций,</w:t>
      </w:r>
      <w:r w:rsidRPr="002633AE">
        <w:t xml:space="preserve"> </w:t>
      </w:r>
      <w:r w:rsidRPr="002633AE">
        <w:rPr>
          <w:spacing w:val="-1"/>
        </w:rPr>
        <w:t>решать</w:t>
      </w:r>
      <w:r w:rsidRPr="002633AE">
        <w:rPr>
          <w:spacing w:val="1"/>
        </w:rPr>
        <w:t xml:space="preserve"> </w:t>
      </w:r>
      <w:r w:rsidRPr="002633AE">
        <w:rPr>
          <w:spacing w:val="-1"/>
        </w:rPr>
        <w:t>текстовые</w:t>
      </w:r>
      <w:r w:rsidRPr="002633AE">
        <w:rPr>
          <w:spacing w:val="-2"/>
        </w:rPr>
        <w:t xml:space="preserve"> </w:t>
      </w:r>
      <w:r w:rsidRPr="002633AE">
        <w:rPr>
          <w:spacing w:val="-1"/>
        </w:rPr>
        <w:t>задачи</w:t>
      </w:r>
      <w:r w:rsidRPr="002633AE">
        <w:t xml:space="preserve"> </w:t>
      </w:r>
      <w:r w:rsidRPr="002633AE">
        <w:rPr>
          <w:spacing w:val="-1"/>
        </w:rPr>
        <w:t>алгебраическим методом;</w:t>
      </w:r>
    </w:p>
    <w:p w:rsidR="00F65700" w:rsidRPr="002633AE" w:rsidRDefault="00F65700" w:rsidP="00F65700">
      <w:pPr>
        <w:pStyle w:val="a8"/>
        <w:numPr>
          <w:ilvl w:val="0"/>
          <w:numId w:val="154"/>
        </w:numPr>
        <w:tabs>
          <w:tab w:val="left" w:pos="592"/>
          <w:tab w:val="left" w:pos="851"/>
        </w:tabs>
        <w:kinsoku w:val="0"/>
        <w:overflowPunct w:val="0"/>
        <w:ind w:left="0" w:right="117" w:firstLine="567"/>
        <w:rPr>
          <w:spacing w:val="-1"/>
        </w:rPr>
      </w:pPr>
      <w:r w:rsidRPr="002633AE">
        <w:rPr>
          <w:spacing w:val="-1"/>
        </w:rPr>
        <w:t>применять</w:t>
      </w:r>
      <w:r w:rsidRPr="002633AE">
        <w:t xml:space="preserve"> </w:t>
      </w:r>
      <w:r w:rsidRPr="002633AE">
        <w:rPr>
          <w:spacing w:val="18"/>
        </w:rPr>
        <w:t xml:space="preserve"> </w:t>
      </w:r>
      <w:r w:rsidRPr="002633AE">
        <w:rPr>
          <w:spacing w:val="-1"/>
        </w:rPr>
        <w:t>графические</w:t>
      </w:r>
      <w:r w:rsidRPr="002633AE">
        <w:t xml:space="preserve"> </w:t>
      </w:r>
      <w:r w:rsidRPr="002633AE">
        <w:rPr>
          <w:spacing w:val="15"/>
        </w:rPr>
        <w:t xml:space="preserve"> </w:t>
      </w:r>
      <w:r w:rsidRPr="002633AE">
        <w:rPr>
          <w:spacing w:val="-1"/>
        </w:rPr>
        <w:t>представления</w:t>
      </w:r>
      <w:r w:rsidRPr="002633AE">
        <w:t xml:space="preserve"> </w:t>
      </w:r>
      <w:r w:rsidRPr="002633AE">
        <w:rPr>
          <w:spacing w:val="16"/>
        </w:rPr>
        <w:t xml:space="preserve"> </w:t>
      </w:r>
      <w:r w:rsidRPr="002633AE">
        <w:t xml:space="preserve">для </w:t>
      </w:r>
      <w:r w:rsidRPr="002633AE">
        <w:rPr>
          <w:spacing w:val="17"/>
        </w:rPr>
        <w:t xml:space="preserve"> </w:t>
      </w:r>
      <w:r w:rsidRPr="002633AE">
        <w:rPr>
          <w:spacing w:val="-1"/>
        </w:rPr>
        <w:t>исследования</w:t>
      </w:r>
      <w:r w:rsidRPr="002633AE">
        <w:t xml:space="preserve"> </w:t>
      </w:r>
      <w:r w:rsidRPr="002633AE">
        <w:rPr>
          <w:spacing w:val="18"/>
        </w:rPr>
        <w:t xml:space="preserve"> </w:t>
      </w:r>
      <w:r w:rsidRPr="002633AE">
        <w:rPr>
          <w:spacing w:val="-1"/>
        </w:rPr>
        <w:t>уравнений,</w:t>
      </w:r>
      <w:r w:rsidRPr="002633AE">
        <w:t xml:space="preserve"> </w:t>
      </w:r>
      <w:r w:rsidRPr="002633AE">
        <w:rPr>
          <w:spacing w:val="16"/>
        </w:rPr>
        <w:t xml:space="preserve"> </w:t>
      </w:r>
      <w:r w:rsidRPr="002633AE">
        <w:rPr>
          <w:spacing w:val="-1"/>
        </w:rPr>
        <w:t>исследования</w:t>
      </w:r>
      <w:r w:rsidRPr="002633AE">
        <w:t xml:space="preserve"> </w:t>
      </w:r>
      <w:r w:rsidRPr="002633AE">
        <w:rPr>
          <w:spacing w:val="16"/>
        </w:rPr>
        <w:t xml:space="preserve"> </w:t>
      </w:r>
      <w:r w:rsidRPr="002633AE">
        <w:t xml:space="preserve">и </w:t>
      </w:r>
      <w:r w:rsidRPr="002633AE">
        <w:rPr>
          <w:spacing w:val="17"/>
        </w:rPr>
        <w:t xml:space="preserve"> </w:t>
      </w:r>
      <w:r w:rsidRPr="002633AE">
        <w:rPr>
          <w:spacing w:val="-1"/>
        </w:rPr>
        <w:t>решения</w:t>
      </w:r>
      <w:r w:rsidRPr="002633AE">
        <w:rPr>
          <w:spacing w:val="101"/>
        </w:rPr>
        <w:t xml:space="preserve"> </w:t>
      </w:r>
      <w:r w:rsidRPr="002633AE">
        <w:rPr>
          <w:spacing w:val="-1"/>
        </w:rPr>
        <w:t>систем</w:t>
      </w:r>
      <w:r w:rsidRPr="002633AE">
        <w:rPr>
          <w:spacing w:val="3"/>
        </w:rPr>
        <w:t xml:space="preserve"> </w:t>
      </w:r>
      <w:r w:rsidRPr="002633AE">
        <w:rPr>
          <w:spacing w:val="-1"/>
        </w:rPr>
        <w:t>уравнений</w:t>
      </w:r>
      <w:r w:rsidRPr="002633AE">
        <w:t xml:space="preserve"> с</w:t>
      </w:r>
      <w:r w:rsidRPr="002633AE">
        <w:rPr>
          <w:spacing w:val="-1"/>
        </w:rPr>
        <w:t xml:space="preserve"> двумя</w:t>
      </w:r>
      <w:r w:rsidRPr="002633AE">
        <w:t xml:space="preserve"> </w:t>
      </w:r>
      <w:r w:rsidRPr="002633AE">
        <w:rPr>
          <w:spacing w:val="-1"/>
        </w:rPr>
        <w:t>переменными.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53"/>
        </w:numPr>
        <w:tabs>
          <w:tab w:val="left" w:pos="592"/>
          <w:tab w:val="left" w:pos="851"/>
        </w:tabs>
        <w:kinsoku w:val="0"/>
        <w:overflowPunct w:val="0"/>
        <w:ind w:left="0" w:right="117" w:firstLine="567"/>
      </w:pPr>
      <w:r w:rsidRPr="002633AE">
        <w:rPr>
          <w:i/>
          <w:iCs/>
          <w:spacing w:val="-1"/>
        </w:rPr>
        <w:t>овладеть</w:t>
      </w:r>
      <w:r w:rsidRPr="002633AE">
        <w:rPr>
          <w:i/>
          <w:iCs/>
          <w:spacing w:val="43"/>
        </w:rPr>
        <w:t xml:space="preserve"> </w:t>
      </w:r>
      <w:r w:rsidRPr="002633AE">
        <w:rPr>
          <w:i/>
          <w:iCs/>
          <w:spacing w:val="-1"/>
        </w:rPr>
        <w:t>специальными</w:t>
      </w:r>
      <w:r w:rsidRPr="002633AE">
        <w:rPr>
          <w:i/>
          <w:iCs/>
          <w:spacing w:val="43"/>
        </w:rPr>
        <w:t xml:space="preserve"> </w:t>
      </w:r>
      <w:r w:rsidRPr="002633AE">
        <w:rPr>
          <w:i/>
          <w:iCs/>
          <w:spacing w:val="-1"/>
        </w:rPr>
        <w:t>приёмами</w:t>
      </w:r>
      <w:r w:rsidRPr="002633AE">
        <w:rPr>
          <w:i/>
          <w:iCs/>
          <w:spacing w:val="42"/>
        </w:rPr>
        <w:t xml:space="preserve"> </w:t>
      </w:r>
      <w:r w:rsidRPr="002633AE">
        <w:rPr>
          <w:i/>
          <w:iCs/>
          <w:spacing w:val="-1"/>
        </w:rPr>
        <w:t>решения</w:t>
      </w:r>
      <w:r w:rsidRPr="002633AE">
        <w:rPr>
          <w:i/>
          <w:iCs/>
          <w:spacing w:val="39"/>
        </w:rPr>
        <w:t xml:space="preserve"> </w:t>
      </w:r>
      <w:r w:rsidRPr="002633AE">
        <w:rPr>
          <w:i/>
          <w:iCs/>
          <w:spacing w:val="-1"/>
        </w:rPr>
        <w:t>уравнений</w:t>
      </w:r>
      <w:r w:rsidRPr="002633AE">
        <w:rPr>
          <w:i/>
          <w:iCs/>
          <w:spacing w:val="45"/>
        </w:rPr>
        <w:t xml:space="preserve"> </w:t>
      </w:r>
      <w:r w:rsidRPr="002633AE">
        <w:rPr>
          <w:i/>
          <w:iCs/>
        </w:rPr>
        <w:t>и</w:t>
      </w:r>
      <w:r w:rsidRPr="002633AE">
        <w:rPr>
          <w:i/>
          <w:iCs/>
          <w:spacing w:val="42"/>
        </w:rPr>
        <w:t xml:space="preserve"> </w:t>
      </w:r>
      <w:r w:rsidRPr="002633AE">
        <w:rPr>
          <w:i/>
          <w:iCs/>
          <w:spacing w:val="-1"/>
        </w:rPr>
        <w:t>систем</w:t>
      </w:r>
      <w:r w:rsidRPr="002633AE">
        <w:rPr>
          <w:i/>
          <w:iCs/>
          <w:spacing w:val="43"/>
        </w:rPr>
        <w:t xml:space="preserve"> </w:t>
      </w:r>
      <w:r w:rsidRPr="002633AE">
        <w:rPr>
          <w:i/>
          <w:iCs/>
          <w:spacing w:val="-1"/>
        </w:rPr>
        <w:t>уравнений;</w:t>
      </w:r>
      <w:r w:rsidRPr="002633AE">
        <w:rPr>
          <w:i/>
          <w:iCs/>
          <w:spacing w:val="39"/>
        </w:rPr>
        <w:t xml:space="preserve"> </w:t>
      </w:r>
      <w:r w:rsidRPr="002633AE">
        <w:rPr>
          <w:i/>
          <w:iCs/>
          <w:spacing w:val="-1"/>
        </w:rPr>
        <w:t>уверенно</w:t>
      </w:r>
      <w:r w:rsidRPr="002633AE">
        <w:rPr>
          <w:i/>
          <w:iCs/>
          <w:spacing w:val="40"/>
        </w:rPr>
        <w:t xml:space="preserve"> </w:t>
      </w:r>
      <w:r w:rsidRPr="002633AE">
        <w:rPr>
          <w:i/>
          <w:iCs/>
        </w:rPr>
        <w:t>применять</w:t>
      </w:r>
      <w:r w:rsidRPr="002633AE">
        <w:rPr>
          <w:i/>
          <w:iCs/>
          <w:spacing w:val="101"/>
        </w:rPr>
        <w:t xml:space="preserve"> </w:t>
      </w:r>
      <w:r w:rsidRPr="002633AE">
        <w:rPr>
          <w:i/>
          <w:iCs/>
        </w:rPr>
        <w:t xml:space="preserve">аппарат </w:t>
      </w:r>
      <w:r w:rsidRPr="002633AE">
        <w:rPr>
          <w:i/>
          <w:iCs/>
          <w:spacing w:val="-1"/>
        </w:rPr>
        <w:t>уравнений</w:t>
      </w:r>
      <w:r w:rsidRPr="002633AE">
        <w:rPr>
          <w:i/>
          <w:iCs/>
        </w:rPr>
        <w:t xml:space="preserve"> для</w:t>
      </w:r>
      <w:r w:rsidRPr="002633AE">
        <w:rPr>
          <w:i/>
          <w:iCs/>
          <w:spacing w:val="-2"/>
        </w:rPr>
        <w:t xml:space="preserve"> </w:t>
      </w:r>
      <w:r w:rsidRPr="002633AE">
        <w:rPr>
          <w:i/>
          <w:iCs/>
          <w:spacing w:val="-1"/>
        </w:rPr>
        <w:t>решения</w:t>
      </w:r>
      <w:r w:rsidRPr="002633AE">
        <w:rPr>
          <w:i/>
          <w:iCs/>
          <w:spacing w:val="-2"/>
        </w:rPr>
        <w:t xml:space="preserve"> </w:t>
      </w:r>
      <w:r w:rsidRPr="002633AE">
        <w:rPr>
          <w:i/>
          <w:iCs/>
        </w:rPr>
        <w:t>разнообразных</w:t>
      </w:r>
      <w:r w:rsidRPr="002633AE">
        <w:rPr>
          <w:i/>
          <w:iCs/>
          <w:spacing w:val="-1"/>
        </w:rPr>
        <w:t xml:space="preserve"> </w:t>
      </w:r>
      <w:r w:rsidRPr="002633AE">
        <w:rPr>
          <w:i/>
          <w:iCs/>
        </w:rPr>
        <w:t xml:space="preserve">задач из </w:t>
      </w:r>
      <w:r w:rsidRPr="002633AE">
        <w:rPr>
          <w:i/>
          <w:iCs/>
          <w:spacing w:val="-1"/>
        </w:rPr>
        <w:t>математики,</w:t>
      </w:r>
      <w:r w:rsidRPr="002633AE">
        <w:rPr>
          <w:i/>
          <w:iCs/>
          <w:spacing w:val="4"/>
        </w:rPr>
        <w:t xml:space="preserve"> </w:t>
      </w:r>
      <w:r w:rsidRPr="002633AE">
        <w:rPr>
          <w:i/>
          <w:iCs/>
          <w:spacing w:val="-1"/>
        </w:rPr>
        <w:t>смежных предметов,</w:t>
      </w:r>
      <w:r w:rsidRPr="002633AE">
        <w:rPr>
          <w:i/>
          <w:iCs/>
          <w:spacing w:val="2"/>
        </w:rPr>
        <w:t xml:space="preserve"> </w:t>
      </w:r>
      <w:r w:rsidRPr="002633AE">
        <w:rPr>
          <w:i/>
          <w:iCs/>
        </w:rPr>
        <w:t>практики;</w:t>
      </w:r>
    </w:p>
    <w:p w:rsidR="00F65700" w:rsidRPr="002633AE" w:rsidRDefault="00F65700" w:rsidP="00F65700">
      <w:pPr>
        <w:pStyle w:val="a8"/>
        <w:numPr>
          <w:ilvl w:val="0"/>
          <w:numId w:val="153"/>
        </w:numPr>
        <w:tabs>
          <w:tab w:val="left" w:pos="592"/>
          <w:tab w:val="left" w:pos="851"/>
          <w:tab w:val="left" w:pos="1963"/>
          <w:tab w:val="left" w:pos="3493"/>
          <w:tab w:val="left" w:pos="5265"/>
          <w:tab w:val="left" w:pos="5843"/>
          <w:tab w:val="left" w:pos="7440"/>
          <w:tab w:val="left" w:pos="8774"/>
          <w:tab w:val="left" w:pos="9779"/>
        </w:tabs>
        <w:kinsoku w:val="0"/>
        <w:overflowPunct w:val="0"/>
        <w:ind w:left="0" w:right="108" w:firstLine="567"/>
      </w:pPr>
      <w:r w:rsidRPr="002633AE">
        <w:rPr>
          <w:i/>
          <w:iCs/>
          <w:spacing w:val="-1"/>
        </w:rPr>
        <w:t xml:space="preserve">применять графические представления </w:t>
      </w:r>
      <w:r w:rsidRPr="002633AE">
        <w:rPr>
          <w:i/>
          <w:iCs/>
        </w:rPr>
        <w:t xml:space="preserve">для </w:t>
      </w:r>
      <w:r w:rsidRPr="002633AE">
        <w:rPr>
          <w:i/>
          <w:iCs/>
          <w:spacing w:val="-1"/>
        </w:rPr>
        <w:t>исследования уравнений, систем уравнений,</w:t>
      </w:r>
      <w:r w:rsidRPr="002633AE">
        <w:rPr>
          <w:i/>
          <w:iCs/>
          <w:spacing w:val="105"/>
        </w:rPr>
        <w:t xml:space="preserve"> </w:t>
      </w:r>
      <w:r w:rsidRPr="002633AE">
        <w:rPr>
          <w:i/>
          <w:iCs/>
          <w:spacing w:val="-1"/>
        </w:rPr>
        <w:t>содержащих</w:t>
      </w:r>
      <w:r w:rsidRPr="002633AE">
        <w:rPr>
          <w:i/>
          <w:iCs/>
          <w:spacing w:val="1"/>
        </w:rPr>
        <w:t xml:space="preserve"> </w:t>
      </w:r>
      <w:r w:rsidRPr="002633AE">
        <w:rPr>
          <w:i/>
          <w:iCs/>
          <w:spacing w:val="-1"/>
        </w:rPr>
        <w:t>буквенные</w:t>
      </w:r>
      <w:r w:rsidRPr="002633AE">
        <w:rPr>
          <w:i/>
          <w:iCs/>
        </w:rPr>
        <w:t xml:space="preserve"> коэффициенты.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Неравенства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52"/>
        </w:numPr>
        <w:tabs>
          <w:tab w:val="left" w:pos="592"/>
          <w:tab w:val="left" w:pos="851"/>
        </w:tabs>
        <w:kinsoku w:val="0"/>
        <w:overflowPunct w:val="0"/>
        <w:ind w:left="0" w:right="166" w:firstLine="567"/>
        <w:rPr>
          <w:spacing w:val="-1"/>
        </w:rPr>
      </w:pPr>
      <w:r w:rsidRPr="002633AE">
        <w:rPr>
          <w:spacing w:val="-1"/>
        </w:rPr>
        <w:t>понимать</w:t>
      </w:r>
      <w:r w:rsidRPr="002633AE">
        <w:rPr>
          <w:spacing w:val="3"/>
        </w:rPr>
        <w:t xml:space="preserve"> </w:t>
      </w:r>
      <w:r w:rsidRPr="002633AE">
        <w:t>и</w:t>
      </w:r>
      <w:r w:rsidRPr="002633AE">
        <w:rPr>
          <w:spacing w:val="5"/>
        </w:rPr>
        <w:t xml:space="preserve"> </w:t>
      </w:r>
      <w:r w:rsidRPr="002633AE">
        <w:rPr>
          <w:spacing w:val="-1"/>
        </w:rPr>
        <w:t>применять</w:t>
      </w:r>
      <w:r w:rsidRPr="002633AE">
        <w:rPr>
          <w:spacing w:val="5"/>
        </w:rPr>
        <w:t xml:space="preserve"> </w:t>
      </w:r>
      <w:r w:rsidRPr="002633AE">
        <w:rPr>
          <w:spacing w:val="-1"/>
        </w:rPr>
        <w:t>терминологию</w:t>
      </w:r>
      <w:r w:rsidRPr="002633AE">
        <w:rPr>
          <w:spacing w:val="5"/>
        </w:rPr>
        <w:t xml:space="preserve"> </w:t>
      </w:r>
      <w:r w:rsidRPr="002633AE">
        <w:t>и</w:t>
      </w:r>
      <w:r w:rsidRPr="002633AE">
        <w:rPr>
          <w:spacing w:val="5"/>
        </w:rPr>
        <w:t xml:space="preserve"> </w:t>
      </w:r>
      <w:r w:rsidRPr="002633AE">
        <w:rPr>
          <w:spacing w:val="-1"/>
        </w:rPr>
        <w:t>символику,</w:t>
      </w:r>
      <w:r w:rsidRPr="002633AE">
        <w:rPr>
          <w:spacing w:val="6"/>
        </w:rPr>
        <w:t xml:space="preserve"> </w:t>
      </w:r>
      <w:r w:rsidRPr="002633AE">
        <w:rPr>
          <w:spacing w:val="-1"/>
        </w:rPr>
        <w:t>связанные</w:t>
      </w:r>
      <w:r w:rsidRPr="002633AE">
        <w:rPr>
          <w:spacing w:val="3"/>
        </w:rPr>
        <w:t xml:space="preserve"> </w:t>
      </w:r>
      <w:r w:rsidRPr="002633AE">
        <w:t>с</w:t>
      </w:r>
      <w:r w:rsidRPr="002633AE">
        <w:rPr>
          <w:spacing w:val="3"/>
        </w:rPr>
        <w:t xml:space="preserve"> </w:t>
      </w:r>
      <w:r w:rsidRPr="002633AE">
        <w:rPr>
          <w:spacing w:val="-1"/>
        </w:rPr>
        <w:t>отношением</w:t>
      </w:r>
      <w:r w:rsidRPr="002633AE">
        <w:rPr>
          <w:spacing w:val="3"/>
        </w:rPr>
        <w:t xml:space="preserve"> </w:t>
      </w:r>
      <w:r w:rsidRPr="002633AE">
        <w:rPr>
          <w:spacing w:val="-1"/>
        </w:rPr>
        <w:t>неравенства,</w:t>
      </w:r>
      <w:r w:rsidRPr="002633AE">
        <w:rPr>
          <w:spacing w:val="6"/>
        </w:rPr>
        <w:t xml:space="preserve"> </w:t>
      </w:r>
      <w:r w:rsidRPr="002633AE">
        <w:rPr>
          <w:spacing w:val="-1"/>
        </w:rPr>
        <w:t>свойства</w:t>
      </w:r>
      <w:r w:rsidRPr="002633AE">
        <w:rPr>
          <w:spacing w:val="95"/>
        </w:rPr>
        <w:t xml:space="preserve"> </w:t>
      </w:r>
      <w:r w:rsidRPr="002633AE">
        <w:rPr>
          <w:spacing w:val="-1"/>
        </w:rPr>
        <w:t>числовых</w:t>
      </w:r>
      <w:r w:rsidRPr="002633AE">
        <w:t xml:space="preserve"> </w:t>
      </w:r>
      <w:r w:rsidRPr="002633AE">
        <w:rPr>
          <w:spacing w:val="-1"/>
        </w:rPr>
        <w:t>неравенств;</w:t>
      </w:r>
    </w:p>
    <w:p w:rsidR="00F65700" w:rsidRPr="002633AE" w:rsidRDefault="00F65700" w:rsidP="00F65700">
      <w:pPr>
        <w:pStyle w:val="a8"/>
        <w:numPr>
          <w:ilvl w:val="0"/>
          <w:numId w:val="152"/>
        </w:numPr>
        <w:tabs>
          <w:tab w:val="left" w:pos="592"/>
          <w:tab w:val="left" w:pos="851"/>
        </w:tabs>
        <w:kinsoku w:val="0"/>
        <w:overflowPunct w:val="0"/>
        <w:spacing w:before="53"/>
        <w:ind w:left="0" w:right="115" w:firstLine="567"/>
        <w:jc w:val="both"/>
        <w:rPr>
          <w:spacing w:val="-1"/>
        </w:rPr>
      </w:pPr>
      <w:r w:rsidRPr="002633AE">
        <w:rPr>
          <w:spacing w:val="-1"/>
        </w:rPr>
        <w:t>решать</w:t>
      </w:r>
      <w:r w:rsidRPr="002633AE">
        <w:rPr>
          <w:spacing w:val="6"/>
        </w:rPr>
        <w:t xml:space="preserve"> </w:t>
      </w:r>
      <w:r w:rsidRPr="002633AE">
        <w:t>линейные</w:t>
      </w:r>
      <w:r w:rsidRPr="002633AE">
        <w:rPr>
          <w:spacing w:val="3"/>
        </w:rPr>
        <w:t xml:space="preserve"> </w:t>
      </w:r>
      <w:r w:rsidRPr="002633AE">
        <w:rPr>
          <w:spacing w:val="-1"/>
        </w:rPr>
        <w:t>неравенства</w:t>
      </w:r>
      <w:r w:rsidRPr="002633AE">
        <w:rPr>
          <w:spacing w:val="6"/>
        </w:rPr>
        <w:t xml:space="preserve"> </w:t>
      </w:r>
      <w:r w:rsidRPr="002633AE">
        <w:t>с</w:t>
      </w:r>
      <w:r w:rsidRPr="002633AE">
        <w:rPr>
          <w:spacing w:val="3"/>
        </w:rPr>
        <w:t xml:space="preserve"> </w:t>
      </w:r>
      <w:r w:rsidRPr="002633AE">
        <w:t>одной</w:t>
      </w:r>
      <w:r w:rsidRPr="002633AE">
        <w:rPr>
          <w:spacing w:val="5"/>
        </w:rPr>
        <w:t xml:space="preserve"> </w:t>
      </w:r>
      <w:r w:rsidRPr="002633AE">
        <w:rPr>
          <w:spacing w:val="-1"/>
        </w:rPr>
        <w:t>переменной</w:t>
      </w:r>
      <w:r w:rsidRPr="002633AE">
        <w:rPr>
          <w:spacing w:val="5"/>
        </w:rPr>
        <w:t xml:space="preserve"> </w:t>
      </w:r>
      <w:r w:rsidRPr="002633AE">
        <w:t>и</w:t>
      </w:r>
      <w:r w:rsidRPr="002633AE">
        <w:rPr>
          <w:spacing w:val="3"/>
        </w:rPr>
        <w:t xml:space="preserve"> </w:t>
      </w:r>
      <w:r w:rsidRPr="002633AE">
        <w:t>их</w:t>
      </w:r>
      <w:r w:rsidRPr="002633AE">
        <w:rPr>
          <w:spacing w:val="4"/>
        </w:rPr>
        <w:t xml:space="preserve"> </w:t>
      </w:r>
      <w:r w:rsidRPr="002633AE">
        <w:rPr>
          <w:spacing w:val="-1"/>
        </w:rPr>
        <w:t>системы;</w:t>
      </w:r>
      <w:r w:rsidRPr="002633AE">
        <w:rPr>
          <w:spacing w:val="4"/>
        </w:rPr>
        <w:t xml:space="preserve"> </w:t>
      </w:r>
      <w:r w:rsidRPr="002633AE">
        <w:rPr>
          <w:spacing w:val="-1"/>
        </w:rPr>
        <w:t>решать</w:t>
      </w:r>
      <w:r w:rsidRPr="002633AE">
        <w:rPr>
          <w:spacing w:val="6"/>
        </w:rPr>
        <w:t xml:space="preserve"> </w:t>
      </w:r>
      <w:r w:rsidRPr="002633AE">
        <w:rPr>
          <w:spacing w:val="-1"/>
        </w:rPr>
        <w:t>квадратные</w:t>
      </w:r>
      <w:r w:rsidRPr="002633AE">
        <w:rPr>
          <w:spacing w:val="3"/>
        </w:rPr>
        <w:t xml:space="preserve"> </w:t>
      </w:r>
      <w:r w:rsidRPr="002633AE">
        <w:rPr>
          <w:spacing w:val="-1"/>
        </w:rPr>
        <w:t>неравенства</w:t>
      </w:r>
      <w:r w:rsidRPr="002633AE">
        <w:rPr>
          <w:spacing w:val="3"/>
        </w:rPr>
        <w:t xml:space="preserve"> </w:t>
      </w:r>
      <w:r w:rsidRPr="002633AE">
        <w:t>с</w:t>
      </w:r>
      <w:r w:rsidRPr="002633AE">
        <w:rPr>
          <w:spacing w:val="83"/>
        </w:rPr>
        <w:t xml:space="preserve"> </w:t>
      </w:r>
      <w:r w:rsidRPr="002633AE">
        <w:t>опорой на</w:t>
      </w:r>
      <w:r w:rsidRPr="002633AE">
        <w:rPr>
          <w:spacing w:val="-1"/>
        </w:rPr>
        <w:t xml:space="preserve"> графические</w:t>
      </w:r>
      <w:r w:rsidRPr="002633AE">
        <w:rPr>
          <w:spacing w:val="-4"/>
        </w:rPr>
        <w:t xml:space="preserve"> </w:t>
      </w:r>
      <w:r w:rsidRPr="002633AE">
        <w:rPr>
          <w:spacing w:val="-1"/>
        </w:rPr>
        <w:t>представления;</w:t>
      </w:r>
    </w:p>
    <w:p w:rsidR="00F65700" w:rsidRPr="002633AE" w:rsidRDefault="00F65700" w:rsidP="00F65700">
      <w:pPr>
        <w:pStyle w:val="a8"/>
        <w:numPr>
          <w:ilvl w:val="0"/>
          <w:numId w:val="152"/>
        </w:numPr>
        <w:tabs>
          <w:tab w:val="left" w:pos="592"/>
          <w:tab w:val="left" w:pos="851"/>
        </w:tabs>
        <w:kinsoku w:val="0"/>
        <w:overflowPunct w:val="0"/>
        <w:ind w:left="0" w:firstLine="567"/>
        <w:rPr>
          <w:spacing w:val="-1"/>
        </w:rPr>
      </w:pPr>
      <w:r w:rsidRPr="002633AE">
        <w:rPr>
          <w:spacing w:val="-1"/>
        </w:rPr>
        <w:t>применять</w:t>
      </w:r>
      <w:r w:rsidRPr="002633AE">
        <w:rPr>
          <w:spacing w:val="1"/>
        </w:rPr>
        <w:t xml:space="preserve"> </w:t>
      </w:r>
      <w:r w:rsidRPr="002633AE">
        <w:rPr>
          <w:spacing w:val="-1"/>
        </w:rPr>
        <w:t>аппарат</w:t>
      </w:r>
      <w:r w:rsidRPr="002633AE">
        <w:t xml:space="preserve"> </w:t>
      </w:r>
      <w:r w:rsidRPr="002633AE">
        <w:rPr>
          <w:spacing w:val="-1"/>
        </w:rPr>
        <w:t>неравенств</w:t>
      </w:r>
      <w:r w:rsidRPr="002633AE">
        <w:t xml:space="preserve"> для </w:t>
      </w:r>
      <w:r w:rsidRPr="002633AE">
        <w:rPr>
          <w:spacing w:val="-1"/>
        </w:rPr>
        <w:t>решения</w:t>
      </w:r>
      <w:r w:rsidRPr="002633AE">
        <w:t xml:space="preserve"> </w:t>
      </w:r>
      <w:r w:rsidRPr="002633AE">
        <w:rPr>
          <w:spacing w:val="-1"/>
        </w:rPr>
        <w:t xml:space="preserve">задач </w:t>
      </w:r>
      <w:r w:rsidRPr="002633AE">
        <w:t xml:space="preserve">из </w:t>
      </w:r>
      <w:r w:rsidRPr="002633AE">
        <w:rPr>
          <w:spacing w:val="-1"/>
        </w:rPr>
        <w:t>различных</w:t>
      </w:r>
      <w:r w:rsidRPr="002633AE">
        <w:t xml:space="preserve"> </w:t>
      </w:r>
      <w:r w:rsidRPr="002633AE">
        <w:rPr>
          <w:spacing w:val="-1"/>
        </w:rPr>
        <w:t>разделов</w:t>
      </w:r>
      <w:r w:rsidRPr="002633AE">
        <w:t xml:space="preserve"> </w:t>
      </w:r>
      <w:r w:rsidRPr="002633AE">
        <w:rPr>
          <w:spacing w:val="-1"/>
        </w:rPr>
        <w:t>курса.</w:t>
      </w: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51"/>
        </w:numPr>
        <w:tabs>
          <w:tab w:val="left" w:pos="592"/>
          <w:tab w:val="left" w:pos="851"/>
        </w:tabs>
        <w:kinsoku w:val="0"/>
        <w:overflowPunct w:val="0"/>
        <w:ind w:left="0" w:right="106" w:firstLine="567"/>
        <w:jc w:val="both"/>
      </w:pPr>
      <w:r w:rsidRPr="002633AE">
        <w:rPr>
          <w:i/>
          <w:iCs/>
          <w:spacing w:val="-1"/>
        </w:rPr>
        <w:t>разнообразным</w:t>
      </w:r>
      <w:r w:rsidRPr="002633AE">
        <w:rPr>
          <w:i/>
          <w:iCs/>
          <w:spacing w:val="49"/>
        </w:rPr>
        <w:t xml:space="preserve"> </w:t>
      </w:r>
      <w:r w:rsidRPr="002633AE">
        <w:rPr>
          <w:i/>
          <w:iCs/>
          <w:spacing w:val="-1"/>
        </w:rPr>
        <w:t>приёмам</w:t>
      </w:r>
      <w:r w:rsidRPr="002633AE">
        <w:rPr>
          <w:i/>
          <w:iCs/>
          <w:spacing w:val="48"/>
        </w:rPr>
        <w:t xml:space="preserve"> </w:t>
      </w:r>
      <w:r w:rsidRPr="002633AE">
        <w:rPr>
          <w:i/>
          <w:iCs/>
          <w:spacing w:val="-1"/>
        </w:rPr>
        <w:t>доказательства</w:t>
      </w:r>
      <w:r w:rsidRPr="002633AE">
        <w:rPr>
          <w:i/>
          <w:iCs/>
          <w:spacing w:val="47"/>
        </w:rPr>
        <w:t xml:space="preserve"> </w:t>
      </w:r>
      <w:r w:rsidRPr="002633AE">
        <w:rPr>
          <w:i/>
          <w:iCs/>
          <w:spacing w:val="-1"/>
        </w:rPr>
        <w:t>неравенств;</w:t>
      </w:r>
      <w:r w:rsidRPr="002633AE">
        <w:rPr>
          <w:i/>
          <w:iCs/>
          <w:spacing w:val="50"/>
        </w:rPr>
        <w:t xml:space="preserve"> </w:t>
      </w:r>
      <w:r w:rsidRPr="002633AE">
        <w:rPr>
          <w:i/>
          <w:iCs/>
        </w:rPr>
        <w:t>уверенно</w:t>
      </w:r>
      <w:r w:rsidRPr="002633AE">
        <w:rPr>
          <w:i/>
          <w:iCs/>
          <w:spacing w:val="47"/>
        </w:rPr>
        <w:t xml:space="preserve"> </w:t>
      </w:r>
      <w:r w:rsidRPr="002633AE">
        <w:rPr>
          <w:i/>
          <w:iCs/>
          <w:spacing w:val="-1"/>
        </w:rPr>
        <w:t>применять</w:t>
      </w:r>
      <w:r w:rsidRPr="002633AE">
        <w:rPr>
          <w:i/>
          <w:iCs/>
          <w:spacing w:val="48"/>
        </w:rPr>
        <w:t xml:space="preserve"> </w:t>
      </w:r>
      <w:r w:rsidRPr="002633AE">
        <w:rPr>
          <w:i/>
          <w:iCs/>
        </w:rPr>
        <w:t>аппарат</w:t>
      </w:r>
      <w:r w:rsidRPr="002633AE">
        <w:rPr>
          <w:i/>
          <w:iCs/>
          <w:spacing w:val="47"/>
        </w:rPr>
        <w:t xml:space="preserve"> </w:t>
      </w:r>
      <w:r w:rsidRPr="002633AE">
        <w:rPr>
          <w:i/>
          <w:iCs/>
          <w:spacing w:val="-1"/>
        </w:rPr>
        <w:t>неравенств</w:t>
      </w:r>
      <w:r w:rsidRPr="002633AE">
        <w:rPr>
          <w:i/>
          <w:iCs/>
          <w:spacing w:val="105"/>
        </w:rPr>
        <w:t xml:space="preserve"> </w:t>
      </w:r>
      <w:r w:rsidRPr="002633AE">
        <w:rPr>
          <w:i/>
          <w:iCs/>
        </w:rPr>
        <w:t>для</w:t>
      </w:r>
      <w:r w:rsidRPr="002633AE">
        <w:rPr>
          <w:i/>
          <w:iCs/>
          <w:spacing w:val="-2"/>
        </w:rPr>
        <w:t xml:space="preserve"> </w:t>
      </w:r>
      <w:r w:rsidRPr="002633AE">
        <w:rPr>
          <w:i/>
          <w:iCs/>
          <w:spacing w:val="-1"/>
        </w:rPr>
        <w:t>решения</w:t>
      </w:r>
      <w:r w:rsidRPr="002633AE">
        <w:rPr>
          <w:i/>
          <w:iCs/>
          <w:spacing w:val="-2"/>
        </w:rPr>
        <w:t xml:space="preserve"> </w:t>
      </w:r>
      <w:r w:rsidRPr="002633AE">
        <w:rPr>
          <w:i/>
          <w:iCs/>
        </w:rPr>
        <w:t>разнообразных</w:t>
      </w:r>
      <w:r w:rsidRPr="002633AE">
        <w:rPr>
          <w:i/>
          <w:iCs/>
          <w:spacing w:val="-1"/>
        </w:rPr>
        <w:t xml:space="preserve"> математических</w:t>
      </w:r>
      <w:r w:rsidRPr="002633AE">
        <w:rPr>
          <w:i/>
          <w:iCs/>
          <w:spacing w:val="1"/>
        </w:rPr>
        <w:t xml:space="preserve"> </w:t>
      </w:r>
      <w:r w:rsidRPr="002633AE">
        <w:rPr>
          <w:i/>
          <w:iCs/>
        </w:rPr>
        <w:t xml:space="preserve">задач и задач из </w:t>
      </w:r>
      <w:r w:rsidRPr="002633AE">
        <w:rPr>
          <w:i/>
          <w:iCs/>
          <w:spacing w:val="-1"/>
        </w:rPr>
        <w:t>смежных</w:t>
      </w:r>
      <w:r w:rsidRPr="002633AE">
        <w:rPr>
          <w:i/>
          <w:iCs/>
          <w:spacing w:val="3"/>
        </w:rPr>
        <w:t xml:space="preserve"> </w:t>
      </w:r>
      <w:r w:rsidRPr="002633AE">
        <w:rPr>
          <w:i/>
          <w:iCs/>
          <w:spacing w:val="-1"/>
        </w:rPr>
        <w:t>предметов,</w:t>
      </w:r>
      <w:r w:rsidRPr="002633AE">
        <w:rPr>
          <w:i/>
          <w:iCs/>
        </w:rPr>
        <w:t xml:space="preserve"> практики;</w:t>
      </w:r>
    </w:p>
    <w:p w:rsidR="00F65700" w:rsidRPr="002633AE" w:rsidRDefault="00F65700" w:rsidP="00F65700">
      <w:pPr>
        <w:pStyle w:val="a8"/>
        <w:numPr>
          <w:ilvl w:val="0"/>
          <w:numId w:val="151"/>
        </w:numPr>
        <w:tabs>
          <w:tab w:val="left" w:pos="592"/>
          <w:tab w:val="left" w:pos="851"/>
        </w:tabs>
        <w:kinsoku w:val="0"/>
        <w:overflowPunct w:val="0"/>
        <w:ind w:left="0" w:right="114" w:firstLine="567"/>
        <w:jc w:val="both"/>
      </w:pPr>
      <w:r w:rsidRPr="002633AE">
        <w:rPr>
          <w:i/>
          <w:iCs/>
          <w:spacing w:val="-1"/>
        </w:rPr>
        <w:t>применять</w:t>
      </w:r>
      <w:r w:rsidRPr="002633AE">
        <w:rPr>
          <w:i/>
          <w:iCs/>
          <w:spacing w:val="19"/>
        </w:rPr>
        <w:t xml:space="preserve"> </w:t>
      </w:r>
      <w:r w:rsidRPr="002633AE">
        <w:rPr>
          <w:i/>
          <w:iCs/>
          <w:spacing w:val="-1"/>
        </w:rPr>
        <w:t>графические</w:t>
      </w:r>
      <w:r w:rsidRPr="002633AE">
        <w:rPr>
          <w:i/>
          <w:iCs/>
          <w:spacing w:val="18"/>
        </w:rPr>
        <w:t xml:space="preserve"> </w:t>
      </w:r>
      <w:r w:rsidRPr="002633AE">
        <w:rPr>
          <w:i/>
          <w:iCs/>
          <w:spacing w:val="-1"/>
        </w:rPr>
        <w:t>представления</w:t>
      </w:r>
      <w:r w:rsidRPr="002633AE">
        <w:rPr>
          <w:i/>
          <w:iCs/>
          <w:spacing w:val="17"/>
        </w:rPr>
        <w:t xml:space="preserve"> </w:t>
      </w:r>
      <w:r w:rsidRPr="002633AE">
        <w:rPr>
          <w:i/>
          <w:iCs/>
        </w:rPr>
        <w:t>для</w:t>
      </w:r>
      <w:r w:rsidRPr="002633AE">
        <w:rPr>
          <w:i/>
          <w:iCs/>
          <w:spacing w:val="17"/>
        </w:rPr>
        <w:t xml:space="preserve"> </w:t>
      </w:r>
      <w:r w:rsidRPr="002633AE">
        <w:rPr>
          <w:i/>
          <w:iCs/>
          <w:spacing w:val="-1"/>
        </w:rPr>
        <w:t>исследования</w:t>
      </w:r>
      <w:r w:rsidRPr="002633AE">
        <w:rPr>
          <w:i/>
          <w:iCs/>
          <w:spacing w:val="17"/>
        </w:rPr>
        <w:t xml:space="preserve"> </w:t>
      </w:r>
      <w:r w:rsidRPr="002633AE">
        <w:rPr>
          <w:i/>
          <w:iCs/>
          <w:spacing w:val="-1"/>
        </w:rPr>
        <w:t>неравенств,</w:t>
      </w:r>
      <w:r w:rsidRPr="002633AE">
        <w:rPr>
          <w:i/>
          <w:iCs/>
          <w:spacing w:val="18"/>
        </w:rPr>
        <w:t xml:space="preserve"> </w:t>
      </w:r>
      <w:r w:rsidRPr="002633AE">
        <w:rPr>
          <w:i/>
          <w:iCs/>
          <w:spacing w:val="-1"/>
        </w:rPr>
        <w:t>систем</w:t>
      </w:r>
      <w:r w:rsidRPr="002633AE">
        <w:rPr>
          <w:i/>
          <w:iCs/>
          <w:spacing w:val="19"/>
        </w:rPr>
        <w:t xml:space="preserve"> </w:t>
      </w:r>
      <w:r w:rsidRPr="002633AE">
        <w:rPr>
          <w:i/>
          <w:iCs/>
          <w:spacing w:val="-1"/>
        </w:rPr>
        <w:t>неравенств,</w:t>
      </w:r>
      <w:r w:rsidRPr="002633AE">
        <w:rPr>
          <w:i/>
          <w:iCs/>
          <w:spacing w:val="97"/>
        </w:rPr>
        <w:t xml:space="preserve"> </w:t>
      </w:r>
      <w:r w:rsidRPr="002633AE">
        <w:rPr>
          <w:i/>
          <w:iCs/>
          <w:spacing w:val="-1"/>
        </w:rPr>
        <w:t>содержащих</w:t>
      </w:r>
      <w:r w:rsidRPr="002633AE">
        <w:rPr>
          <w:i/>
          <w:iCs/>
          <w:spacing w:val="2"/>
        </w:rPr>
        <w:t xml:space="preserve"> </w:t>
      </w:r>
      <w:r w:rsidRPr="002633AE">
        <w:rPr>
          <w:i/>
          <w:iCs/>
          <w:spacing w:val="-1"/>
        </w:rPr>
        <w:t xml:space="preserve">буквенные </w:t>
      </w:r>
      <w:r w:rsidRPr="002633AE">
        <w:rPr>
          <w:i/>
          <w:iCs/>
        </w:rPr>
        <w:t>коэффициенты.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Основные</w:t>
      </w:r>
      <w:r w:rsidRPr="002633AE">
        <w:rPr>
          <w:spacing w:val="-2"/>
        </w:rPr>
        <w:t xml:space="preserve"> </w:t>
      </w:r>
      <w:r w:rsidRPr="002633AE">
        <w:rPr>
          <w:spacing w:val="-1"/>
        </w:rPr>
        <w:t>понятия.</w:t>
      </w:r>
      <w:r w:rsidRPr="002633AE">
        <w:t xml:space="preserve"> </w:t>
      </w:r>
      <w:r w:rsidRPr="002633AE">
        <w:rPr>
          <w:spacing w:val="-1"/>
        </w:rPr>
        <w:t>Числовые</w:t>
      </w:r>
      <w:r w:rsidRPr="002633AE">
        <w:t xml:space="preserve"> </w:t>
      </w:r>
      <w:r w:rsidRPr="002633AE">
        <w:rPr>
          <w:spacing w:val="-1"/>
        </w:rPr>
        <w:t>функции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50"/>
        </w:numPr>
        <w:tabs>
          <w:tab w:val="left" w:pos="592"/>
          <w:tab w:val="left" w:pos="851"/>
        </w:tabs>
        <w:kinsoku w:val="0"/>
        <w:overflowPunct w:val="0"/>
        <w:ind w:left="0" w:firstLine="567"/>
        <w:rPr>
          <w:spacing w:val="-1"/>
        </w:rPr>
      </w:pPr>
      <w:r w:rsidRPr="002633AE">
        <w:rPr>
          <w:spacing w:val="-1"/>
        </w:rPr>
        <w:t xml:space="preserve">понимать </w:t>
      </w:r>
      <w:r w:rsidRPr="002633AE">
        <w:t xml:space="preserve">и </w:t>
      </w:r>
      <w:r w:rsidRPr="002633AE">
        <w:rPr>
          <w:spacing w:val="-1"/>
        </w:rPr>
        <w:t>использовать</w:t>
      </w:r>
      <w:r w:rsidRPr="002633AE">
        <w:rPr>
          <w:spacing w:val="1"/>
        </w:rPr>
        <w:t xml:space="preserve"> </w:t>
      </w:r>
      <w:r w:rsidRPr="002633AE">
        <w:rPr>
          <w:spacing w:val="-1"/>
        </w:rPr>
        <w:t>функциональные</w:t>
      </w:r>
      <w:r w:rsidRPr="002633AE">
        <w:rPr>
          <w:spacing w:val="-2"/>
        </w:rPr>
        <w:t xml:space="preserve"> </w:t>
      </w:r>
      <w:r w:rsidRPr="002633AE">
        <w:rPr>
          <w:spacing w:val="-1"/>
        </w:rPr>
        <w:t>понятия</w:t>
      </w:r>
      <w:r w:rsidRPr="002633AE">
        <w:rPr>
          <w:spacing w:val="-3"/>
        </w:rPr>
        <w:t xml:space="preserve"> </w:t>
      </w:r>
      <w:r w:rsidRPr="002633AE">
        <w:t xml:space="preserve">и язык </w:t>
      </w:r>
      <w:r w:rsidRPr="002633AE">
        <w:rPr>
          <w:spacing w:val="-1"/>
        </w:rPr>
        <w:t>(термины,</w:t>
      </w:r>
      <w:r w:rsidRPr="002633AE">
        <w:rPr>
          <w:spacing w:val="-3"/>
        </w:rPr>
        <w:t xml:space="preserve"> </w:t>
      </w:r>
      <w:r w:rsidRPr="002633AE">
        <w:rPr>
          <w:spacing w:val="-1"/>
        </w:rPr>
        <w:t>символические</w:t>
      </w:r>
      <w:r w:rsidRPr="002633AE">
        <w:rPr>
          <w:spacing w:val="70"/>
        </w:rPr>
        <w:t xml:space="preserve"> </w:t>
      </w:r>
      <w:r w:rsidRPr="002633AE">
        <w:rPr>
          <w:spacing w:val="-1"/>
        </w:rPr>
        <w:t>обозначения);</w:t>
      </w:r>
    </w:p>
    <w:p w:rsidR="00F65700" w:rsidRPr="002633AE" w:rsidRDefault="00F65700" w:rsidP="00F65700">
      <w:pPr>
        <w:pStyle w:val="a8"/>
        <w:numPr>
          <w:ilvl w:val="0"/>
          <w:numId w:val="150"/>
        </w:numPr>
        <w:tabs>
          <w:tab w:val="left" w:pos="592"/>
          <w:tab w:val="left" w:pos="851"/>
        </w:tabs>
        <w:kinsoku w:val="0"/>
        <w:overflowPunct w:val="0"/>
        <w:ind w:left="0" w:right="103" w:firstLine="567"/>
        <w:jc w:val="both"/>
      </w:pPr>
      <w:r w:rsidRPr="002633AE">
        <w:t>строить</w:t>
      </w:r>
      <w:r w:rsidRPr="002633AE">
        <w:rPr>
          <w:spacing w:val="18"/>
        </w:rPr>
        <w:t xml:space="preserve"> </w:t>
      </w:r>
      <w:r w:rsidRPr="002633AE">
        <w:rPr>
          <w:spacing w:val="-1"/>
        </w:rPr>
        <w:t>графики</w:t>
      </w:r>
      <w:r w:rsidRPr="002633AE">
        <w:rPr>
          <w:spacing w:val="17"/>
        </w:rPr>
        <w:t xml:space="preserve"> </w:t>
      </w:r>
      <w:r w:rsidRPr="002633AE">
        <w:rPr>
          <w:spacing w:val="-1"/>
        </w:rPr>
        <w:t>элементарных</w:t>
      </w:r>
      <w:r w:rsidRPr="002633AE">
        <w:rPr>
          <w:spacing w:val="16"/>
        </w:rPr>
        <w:t xml:space="preserve"> </w:t>
      </w:r>
      <w:r w:rsidRPr="002633AE">
        <w:rPr>
          <w:spacing w:val="-1"/>
        </w:rPr>
        <w:t>функций;</w:t>
      </w:r>
      <w:r w:rsidRPr="002633AE">
        <w:rPr>
          <w:spacing w:val="14"/>
        </w:rPr>
        <w:t xml:space="preserve"> </w:t>
      </w:r>
      <w:r w:rsidRPr="002633AE">
        <w:rPr>
          <w:spacing w:val="-1"/>
        </w:rPr>
        <w:t>исследовать</w:t>
      </w:r>
      <w:r w:rsidRPr="002633AE">
        <w:rPr>
          <w:spacing w:val="18"/>
        </w:rPr>
        <w:t xml:space="preserve"> </w:t>
      </w:r>
      <w:r w:rsidRPr="002633AE">
        <w:t>свойства</w:t>
      </w:r>
      <w:r w:rsidRPr="002633AE">
        <w:rPr>
          <w:spacing w:val="18"/>
        </w:rPr>
        <w:t xml:space="preserve"> </w:t>
      </w:r>
      <w:r w:rsidRPr="002633AE">
        <w:rPr>
          <w:spacing w:val="-1"/>
        </w:rPr>
        <w:t>числовых</w:t>
      </w:r>
      <w:r w:rsidRPr="002633AE">
        <w:rPr>
          <w:spacing w:val="15"/>
        </w:rPr>
        <w:t xml:space="preserve"> </w:t>
      </w:r>
      <w:r w:rsidRPr="002633AE">
        <w:rPr>
          <w:spacing w:val="-1"/>
        </w:rPr>
        <w:t>функций</w:t>
      </w:r>
      <w:r w:rsidRPr="002633AE">
        <w:rPr>
          <w:spacing w:val="17"/>
        </w:rPr>
        <w:t xml:space="preserve"> </w:t>
      </w:r>
      <w:r w:rsidRPr="002633AE">
        <w:t>на</w:t>
      </w:r>
      <w:r w:rsidRPr="002633AE">
        <w:rPr>
          <w:spacing w:val="25"/>
        </w:rPr>
        <w:t xml:space="preserve"> </w:t>
      </w:r>
      <w:r w:rsidRPr="002633AE">
        <w:rPr>
          <w:spacing w:val="-1"/>
        </w:rPr>
        <w:t>основе</w:t>
      </w:r>
      <w:r w:rsidRPr="002633AE">
        <w:rPr>
          <w:spacing w:val="81"/>
        </w:rPr>
        <w:t xml:space="preserve"> </w:t>
      </w:r>
      <w:r w:rsidRPr="002633AE">
        <w:rPr>
          <w:spacing w:val="-1"/>
        </w:rPr>
        <w:t>изучения</w:t>
      </w:r>
      <w:r w:rsidRPr="002633AE">
        <w:t xml:space="preserve"> </w:t>
      </w:r>
      <w:r w:rsidRPr="002633AE">
        <w:rPr>
          <w:spacing w:val="-1"/>
        </w:rPr>
        <w:t>поведения</w:t>
      </w:r>
      <w:r w:rsidRPr="002633AE">
        <w:t xml:space="preserve"> их</w:t>
      </w:r>
      <w:r w:rsidRPr="002633AE">
        <w:rPr>
          <w:spacing w:val="-3"/>
        </w:rPr>
        <w:t xml:space="preserve"> </w:t>
      </w:r>
      <w:r w:rsidRPr="002633AE">
        <w:t>графиков;</w:t>
      </w:r>
    </w:p>
    <w:p w:rsidR="00F65700" w:rsidRPr="002633AE" w:rsidRDefault="00F65700" w:rsidP="00F65700">
      <w:pPr>
        <w:pStyle w:val="a8"/>
        <w:numPr>
          <w:ilvl w:val="0"/>
          <w:numId w:val="150"/>
        </w:numPr>
        <w:tabs>
          <w:tab w:val="left" w:pos="592"/>
          <w:tab w:val="left" w:pos="851"/>
        </w:tabs>
        <w:kinsoku w:val="0"/>
        <w:overflowPunct w:val="0"/>
        <w:ind w:left="0" w:right="114" w:firstLine="567"/>
        <w:jc w:val="both"/>
        <w:rPr>
          <w:spacing w:val="-1"/>
        </w:rPr>
      </w:pPr>
      <w:r w:rsidRPr="002633AE">
        <w:rPr>
          <w:spacing w:val="-1"/>
        </w:rPr>
        <w:t>понимать</w:t>
      </w:r>
      <w:r w:rsidRPr="002633AE">
        <w:rPr>
          <w:spacing w:val="42"/>
        </w:rPr>
        <w:t xml:space="preserve"> </w:t>
      </w:r>
      <w:r w:rsidRPr="002633AE">
        <w:rPr>
          <w:spacing w:val="-1"/>
        </w:rPr>
        <w:t>функцию</w:t>
      </w:r>
      <w:r w:rsidRPr="002633AE">
        <w:rPr>
          <w:spacing w:val="41"/>
        </w:rPr>
        <w:t xml:space="preserve"> </w:t>
      </w:r>
      <w:r w:rsidRPr="002633AE">
        <w:rPr>
          <w:spacing w:val="-1"/>
        </w:rPr>
        <w:t>как</w:t>
      </w:r>
      <w:r w:rsidRPr="002633AE">
        <w:rPr>
          <w:spacing w:val="41"/>
        </w:rPr>
        <w:t xml:space="preserve"> </w:t>
      </w:r>
      <w:r w:rsidRPr="002633AE">
        <w:rPr>
          <w:spacing w:val="-1"/>
        </w:rPr>
        <w:t>важнейшую</w:t>
      </w:r>
      <w:r w:rsidRPr="002633AE">
        <w:rPr>
          <w:spacing w:val="43"/>
        </w:rPr>
        <w:t xml:space="preserve"> </w:t>
      </w:r>
      <w:r w:rsidRPr="002633AE">
        <w:rPr>
          <w:spacing w:val="-1"/>
        </w:rPr>
        <w:t>математическую</w:t>
      </w:r>
      <w:r w:rsidRPr="002633AE">
        <w:rPr>
          <w:spacing w:val="41"/>
        </w:rPr>
        <w:t xml:space="preserve"> </w:t>
      </w:r>
      <w:r w:rsidRPr="002633AE">
        <w:t>модель</w:t>
      </w:r>
      <w:r w:rsidRPr="002633AE">
        <w:rPr>
          <w:spacing w:val="41"/>
        </w:rPr>
        <w:t xml:space="preserve"> </w:t>
      </w:r>
      <w:r w:rsidRPr="002633AE">
        <w:t>для</w:t>
      </w:r>
      <w:r w:rsidRPr="002633AE">
        <w:rPr>
          <w:spacing w:val="43"/>
        </w:rPr>
        <w:t xml:space="preserve"> </w:t>
      </w:r>
      <w:r w:rsidRPr="002633AE">
        <w:rPr>
          <w:spacing w:val="-1"/>
        </w:rPr>
        <w:t>описания</w:t>
      </w:r>
      <w:r w:rsidRPr="002633AE">
        <w:rPr>
          <w:spacing w:val="40"/>
        </w:rPr>
        <w:t xml:space="preserve"> </w:t>
      </w:r>
      <w:r w:rsidRPr="002633AE">
        <w:rPr>
          <w:spacing w:val="-1"/>
        </w:rPr>
        <w:t>процессов</w:t>
      </w:r>
      <w:r w:rsidRPr="002633AE">
        <w:rPr>
          <w:spacing w:val="40"/>
        </w:rPr>
        <w:t xml:space="preserve"> </w:t>
      </w:r>
      <w:r w:rsidRPr="002633AE">
        <w:t>и</w:t>
      </w:r>
      <w:r w:rsidRPr="002633AE">
        <w:rPr>
          <w:spacing w:val="43"/>
        </w:rPr>
        <w:t xml:space="preserve"> </w:t>
      </w:r>
      <w:r w:rsidRPr="002633AE">
        <w:rPr>
          <w:spacing w:val="-1"/>
        </w:rPr>
        <w:t>явлений</w:t>
      </w:r>
      <w:r w:rsidRPr="002633AE">
        <w:rPr>
          <w:spacing w:val="59"/>
        </w:rPr>
        <w:t xml:space="preserve"> </w:t>
      </w:r>
      <w:r w:rsidRPr="002633AE">
        <w:rPr>
          <w:spacing w:val="-1"/>
        </w:rPr>
        <w:t>окружающего</w:t>
      </w:r>
      <w:r w:rsidRPr="002633AE">
        <w:rPr>
          <w:spacing w:val="11"/>
        </w:rPr>
        <w:t xml:space="preserve"> </w:t>
      </w:r>
      <w:r w:rsidRPr="002633AE">
        <w:rPr>
          <w:spacing w:val="-1"/>
        </w:rPr>
        <w:t>мира,</w:t>
      </w:r>
      <w:r w:rsidRPr="002633AE">
        <w:rPr>
          <w:spacing w:val="11"/>
        </w:rPr>
        <w:t xml:space="preserve"> </w:t>
      </w:r>
      <w:r w:rsidRPr="002633AE">
        <w:t>применять</w:t>
      </w:r>
      <w:r w:rsidRPr="002633AE">
        <w:rPr>
          <w:spacing w:val="13"/>
        </w:rPr>
        <w:t xml:space="preserve"> </w:t>
      </w:r>
      <w:r w:rsidRPr="002633AE">
        <w:rPr>
          <w:spacing w:val="-1"/>
        </w:rPr>
        <w:t>функциональный</w:t>
      </w:r>
      <w:r w:rsidRPr="002633AE">
        <w:rPr>
          <w:spacing w:val="12"/>
        </w:rPr>
        <w:t xml:space="preserve"> </w:t>
      </w:r>
      <w:r w:rsidRPr="002633AE">
        <w:rPr>
          <w:spacing w:val="-1"/>
        </w:rPr>
        <w:t>язык</w:t>
      </w:r>
      <w:r w:rsidRPr="002633AE">
        <w:rPr>
          <w:spacing w:val="12"/>
        </w:rPr>
        <w:t xml:space="preserve"> </w:t>
      </w:r>
      <w:r w:rsidRPr="002633AE">
        <w:t>для</w:t>
      </w:r>
      <w:r w:rsidRPr="002633AE">
        <w:rPr>
          <w:spacing w:val="12"/>
        </w:rPr>
        <w:t xml:space="preserve"> </w:t>
      </w:r>
      <w:r w:rsidRPr="002633AE">
        <w:rPr>
          <w:spacing w:val="-1"/>
        </w:rPr>
        <w:t>описания</w:t>
      </w:r>
      <w:r w:rsidRPr="002633AE">
        <w:rPr>
          <w:spacing w:val="11"/>
        </w:rPr>
        <w:t xml:space="preserve"> </w:t>
      </w:r>
      <w:r w:rsidRPr="002633AE">
        <w:t>и</w:t>
      </w:r>
      <w:r w:rsidRPr="002633AE">
        <w:rPr>
          <w:spacing w:val="10"/>
        </w:rPr>
        <w:t xml:space="preserve"> </w:t>
      </w:r>
      <w:r w:rsidRPr="002633AE">
        <w:rPr>
          <w:spacing w:val="-1"/>
        </w:rPr>
        <w:t>исследования</w:t>
      </w:r>
      <w:r w:rsidRPr="002633AE">
        <w:rPr>
          <w:spacing w:val="11"/>
        </w:rPr>
        <w:t xml:space="preserve"> </w:t>
      </w:r>
      <w:r w:rsidRPr="002633AE">
        <w:rPr>
          <w:spacing w:val="-1"/>
        </w:rPr>
        <w:t>зависимостей</w:t>
      </w:r>
      <w:r w:rsidRPr="002633AE">
        <w:rPr>
          <w:spacing w:val="57"/>
        </w:rPr>
        <w:t xml:space="preserve"> </w:t>
      </w:r>
      <w:r w:rsidRPr="002633AE">
        <w:t>между</w:t>
      </w:r>
      <w:r w:rsidRPr="002633AE">
        <w:rPr>
          <w:spacing w:val="-5"/>
        </w:rPr>
        <w:t xml:space="preserve"> </w:t>
      </w:r>
      <w:r w:rsidRPr="002633AE">
        <w:rPr>
          <w:spacing w:val="-1"/>
        </w:rPr>
        <w:t>физическими</w:t>
      </w:r>
      <w:r w:rsidRPr="002633AE">
        <w:t xml:space="preserve"> </w:t>
      </w:r>
      <w:r w:rsidRPr="002633AE">
        <w:rPr>
          <w:spacing w:val="-1"/>
        </w:rPr>
        <w:t>величинами.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49"/>
        </w:numPr>
        <w:tabs>
          <w:tab w:val="left" w:pos="592"/>
          <w:tab w:val="left" w:pos="851"/>
        </w:tabs>
        <w:kinsoku w:val="0"/>
        <w:overflowPunct w:val="0"/>
        <w:ind w:left="0" w:right="104" w:firstLine="567"/>
        <w:jc w:val="both"/>
      </w:pPr>
      <w:r w:rsidRPr="002633AE">
        <w:rPr>
          <w:i/>
          <w:iCs/>
          <w:spacing w:val="-1"/>
        </w:rPr>
        <w:t>проводить</w:t>
      </w:r>
      <w:r w:rsidRPr="002633AE">
        <w:rPr>
          <w:i/>
          <w:iCs/>
          <w:spacing w:val="29"/>
        </w:rPr>
        <w:t xml:space="preserve"> </w:t>
      </w:r>
      <w:r w:rsidRPr="002633AE">
        <w:rPr>
          <w:i/>
          <w:iCs/>
          <w:spacing w:val="-1"/>
        </w:rPr>
        <w:t>исследования,</w:t>
      </w:r>
      <w:r w:rsidRPr="002633AE">
        <w:rPr>
          <w:i/>
          <w:iCs/>
          <w:spacing w:val="28"/>
        </w:rPr>
        <w:t xml:space="preserve"> </w:t>
      </w:r>
      <w:r w:rsidRPr="002633AE">
        <w:rPr>
          <w:i/>
          <w:iCs/>
          <w:spacing w:val="-1"/>
        </w:rPr>
        <w:t>связанные</w:t>
      </w:r>
      <w:r w:rsidRPr="002633AE">
        <w:rPr>
          <w:i/>
          <w:iCs/>
          <w:spacing w:val="27"/>
        </w:rPr>
        <w:t xml:space="preserve"> </w:t>
      </w:r>
      <w:r w:rsidRPr="002633AE">
        <w:rPr>
          <w:i/>
          <w:iCs/>
        </w:rPr>
        <w:t>с</w:t>
      </w:r>
      <w:r w:rsidRPr="002633AE">
        <w:rPr>
          <w:i/>
          <w:iCs/>
          <w:spacing w:val="27"/>
        </w:rPr>
        <w:t xml:space="preserve"> </w:t>
      </w:r>
      <w:r w:rsidRPr="002633AE">
        <w:rPr>
          <w:i/>
          <w:iCs/>
          <w:spacing w:val="-1"/>
        </w:rPr>
        <w:t>изучением</w:t>
      </w:r>
      <w:r w:rsidRPr="002633AE">
        <w:rPr>
          <w:i/>
          <w:iCs/>
          <w:spacing w:val="34"/>
        </w:rPr>
        <w:t xml:space="preserve"> </w:t>
      </w:r>
      <w:r w:rsidRPr="002633AE">
        <w:rPr>
          <w:i/>
          <w:iCs/>
          <w:spacing w:val="-1"/>
        </w:rPr>
        <w:t>свойств</w:t>
      </w:r>
      <w:r w:rsidRPr="002633AE">
        <w:rPr>
          <w:i/>
          <w:iCs/>
          <w:spacing w:val="27"/>
        </w:rPr>
        <w:t xml:space="preserve"> </w:t>
      </w:r>
      <w:r w:rsidRPr="002633AE">
        <w:rPr>
          <w:i/>
          <w:iCs/>
          <w:spacing w:val="-1"/>
        </w:rPr>
        <w:t>функций,</w:t>
      </w:r>
      <w:r w:rsidRPr="002633AE">
        <w:rPr>
          <w:i/>
          <w:iCs/>
          <w:spacing w:val="31"/>
        </w:rPr>
        <w:t xml:space="preserve"> </w:t>
      </w:r>
      <w:r w:rsidRPr="002633AE">
        <w:rPr>
          <w:i/>
          <w:iCs/>
        </w:rPr>
        <w:t>в</w:t>
      </w:r>
      <w:r w:rsidRPr="002633AE">
        <w:rPr>
          <w:i/>
          <w:iCs/>
          <w:spacing w:val="27"/>
        </w:rPr>
        <w:t xml:space="preserve"> </w:t>
      </w:r>
      <w:r w:rsidRPr="002633AE">
        <w:rPr>
          <w:i/>
          <w:iCs/>
        </w:rPr>
        <w:t>том</w:t>
      </w:r>
      <w:r w:rsidRPr="002633AE">
        <w:rPr>
          <w:i/>
          <w:iCs/>
          <w:spacing w:val="28"/>
        </w:rPr>
        <w:t xml:space="preserve"> </w:t>
      </w:r>
      <w:r w:rsidRPr="002633AE">
        <w:rPr>
          <w:i/>
          <w:iCs/>
          <w:spacing w:val="-1"/>
        </w:rPr>
        <w:t>числе</w:t>
      </w:r>
      <w:r w:rsidRPr="002633AE">
        <w:rPr>
          <w:i/>
          <w:iCs/>
          <w:spacing w:val="30"/>
        </w:rPr>
        <w:t xml:space="preserve"> </w:t>
      </w:r>
      <w:r w:rsidRPr="002633AE">
        <w:rPr>
          <w:i/>
          <w:iCs/>
        </w:rPr>
        <w:t>с</w:t>
      </w:r>
      <w:r w:rsidRPr="002633AE">
        <w:rPr>
          <w:i/>
          <w:iCs/>
          <w:spacing w:val="27"/>
        </w:rPr>
        <w:t xml:space="preserve"> </w:t>
      </w:r>
      <w:r w:rsidRPr="002633AE">
        <w:rPr>
          <w:i/>
          <w:iCs/>
          <w:spacing w:val="-1"/>
        </w:rPr>
        <w:t>использованием</w:t>
      </w:r>
      <w:r w:rsidRPr="002633AE">
        <w:rPr>
          <w:i/>
          <w:iCs/>
          <w:spacing w:val="119"/>
        </w:rPr>
        <w:t xml:space="preserve"> </w:t>
      </w:r>
      <w:r w:rsidRPr="002633AE">
        <w:rPr>
          <w:i/>
          <w:iCs/>
          <w:spacing w:val="-1"/>
        </w:rPr>
        <w:t>компьютера;</w:t>
      </w:r>
      <w:r w:rsidRPr="002633AE">
        <w:rPr>
          <w:i/>
          <w:iCs/>
          <w:spacing w:val="15"/>
        </w:rPr>
        <w:t xml:space="preserve"> </w:t>
      </w:r>
      <w:r w:rsidRPr="002633AE">
        <w:rPr>
          <w:i/>
          <w:iCs/>
        </w:rPr>
        <w:t>на</w:t>
      </w:r>
      <w:r w:rsidRPr="002633AE">
        <w:rPr>
          <w:i/>
          <w:iCs/>
          <w:spacing w:val="14"/>
        </w:rPr>
        <w:t xml:space="preserve"> </w:t>
      </w:r>
      <w:r w:rsidRPr="002633AE">
        <w:rPr>
          <w:i/>
          <w:iCs/>
          <w:spacing w:val="-1"/>
        </w:rPr>
        <w:t>основе</w:t>
      </w:r>
      <w:r w:rsidRPr="002633AE">
        <w:rPr>
          <w:i/>
          <w:iCs/>
          <w:spacing w:val="15"/>
        </w:rPr>
        <w:t xml:space="preserve"> </w:t>
      </w:r>
      <w:r w:rsidRPr="002633AE">
        <w:rPr>
          <w:i/>
          <w:iCs/>
        </w:rPr>
        <w:t>графиков</w:t>
      </w:r>
      <w:r w:rsidRPr="002633AE">
        <w:rPr>
          <w:i/>
          <w:iCs/>
          <w:spacing w:val="16"/>
        </w:rPr>
        <w:t xml:space="preserve"> </w:t>
      </w:r>
      <w:r w:rsidRPr="002633AE">
        <w:rPr>
          <w:i/>
          <w:iCs/>
        </w:rPr>
        <w:t>изученных</w:t>
      </w:r>
      <w:r w:rsidRPr="002633AE">
        <w:rPr>
          <w:i/>
          <w:iCs/>
          <w:spacing w:val="15"/>
        </w:rPr>
        <w:t xml:space="preserve"> </w:t>
      </w:r>
      <w:r w:rsidRPr="002633AE">
        <w:rPr>
          <w:i/>
          <w:iCs/>
          <w:spacing w:val="-1"/>
        </w:rPr>
        <w:t>функций</w:t>
      </w:r>
      <w:r w:rsidRPr="002633AE">
        <w:rPr>
          <w:i/>
          <w:iCs/>
          <w:spacing w:val="17"/>
        </w:rPr>
        <w:t xml:space="preserve"> </w:t>
      </w:r>
      <w:r w:rsidRPr="002633AE">
        <w:rPr>
          <w:i/>
          <w:iCs/>
          <w:spacing w:val="-1"/>
        </w:rPr>
        <w:t>строить</w:t>
      </w:r>
      <w:r w:rsidRPr="002633AE">
        <w:rPr>
          <w:i/>
          <w:iCs/>
          <w:spacing w:val="17"/>
        </w:rPr>
        <w:t xml:space="preserve"> </w:t>
      </w:r>
      <w:r w:rsidRPr="002633AE">
        <w:rPr>
          <w:i/>
          <w:iCs/>
          <w:spacing w:val="-1"/>
        </w:rPr>
        <w:t>более</w:t>
      </w:r>
      <w:r w:rsidRPr="002633AE">
        <w:rPr>
          <w:i/>
          <w:iCs/>
          <w:spacing w:val="21"/>
        </w:rPr>
        <w:t xml:space="preserve"> </w:t>
      </w:r>
      <w:r w:rsidRPr="002633AE">
        <w:rPr>
          <w:i/>
          <w:iCs/>
          <w:spacing w:val="-1"/>
        </w:rPr>
        <w:t>сложные</w:t>
      </w:r>
      <w:r w:rsidRPr="002633AE">
        <w:rPr>
          <w:i/>
          <w:iCs/>
          <w:spacing w:val="15"/>
        </w:rPr>
        <w:t xml:space="preserve"> </w:t>
      </w:r>
      <w:r w:rsidRPr="002633AE">
        <w:rPr>
          <w:i/>
          <w:iCs/>
          <w:spacing w:val="-1"/>
        </w:rPr>
        <w:t>графики</w:t>
      </w:r>
      <w:r w:rsidRPr="002633AE">
        <w:rPr>
          <w:i/>
          <w:iCs/>
          <w:spacing w:val="16"/>
        </w:rPr>
        <w:t xml:space="preserve"> </w:t>
      </w:r>
      <w:r w:rsidRPr="002633AE">
        <w:rPr>
          <w:i/>
          <w:iCs/>
          <w:spacing w:val="-1"/>
        </w:rPr>
        <w:t>(кусочно-</w:t>
      </w:r>
      <w:r w:rsidRPr="002633AE">
        <w:rPr>
          <w:i/>
          <w:iCs/>
          <w:spacing w:val="81"/>
        </w:rPr>
        <w:t xml:space="preserve"> </w:t>
      </w:r>
      <w:r w:rsidRPr="002633AE">
        <w:rPr>
          <w:i/>
          <w:iCs/>
          <w:spacing w:val="-1"/>
        </w:rPr>
        <w:t>заданные,</w:t>
      </w:r>
      <w:r w:rsidRPr="002633AE">
        <w:rPr>
          <w:i/>
          <w:iCs/>
        </w:rPr>
        <w:t xml:space="preserve"> с</w:t>
      </w:r>
      <w:r w:rsidRPr="002633AE">
        <w:rPr>
          <w:i/>
          <w:iCs/>
          <w:spacing w:val="-1"/>
        </w:rPr>
        <w:t xml:space="preserve"> «выколотыми»</w:t>
      </w:r>
      <w:r w:rsidRPr="002633AE">
        <w:rPr>
          <w:i/>
          <w:iCs/>
        </w:rPr>
        <w:t xml:space="preserve"> точками</w:t>
      </w:r>
      <w:r w:rsidRPr="002633AE">
        <w:rPr>
          <w:i/>
          <w:iCs/>
          <w:spacing w:val="2"/>
        </w:rPr>
        <w:t xml:space="preserve"> </w:t>
      </w:r>
      <w:r w:rsidRPr="002633AE">
        <w:rPr>
          <w:i/>
          <w:iCs/>
        </w:rPr>
        <w:t>и т.</w:t>
      </w:r>
      <w:r w:rsidRPr="002633AE">
        <w:rPr>
          <w:i/>
          <w:iCs/>
          <w:spacing w:val="-1"/>
        </w:rPr>
        <w:t xml:space="preserve"> п.);</w:t>
      </w:r>
    </w:p>
    <w:p w:rsidR="00F65700" w:rsidRPr="002633AE" w:rsidRDefault="00F65700" w:rsidP="00F65700">
      <w:pPr>
        <w:pStyle w:val="a8"/>
        <w:numPr>
          <w:ilvl w:val="0"/>
          <w:numId w:val="149"/>
        </w:numPr>
        <w:tabs>
          <w:tab w:val="left" w:pos="592"/>
          <w:tab w:val="left" w:pos="851"/>
        </w:tabs>
        <w:kinsoku w:val="0"/>
        <w:overflowPunct w:val="0"/>
        <w:ind w:left="0" w:right="110" w:firstLine="567"/>
        <w:jc w:val="both"/>
      </w:pPr>
      <w:r w:rsidRPr="002633AE">
        <w:rPr>
          <w:i/>
          <w:iCs/>
          <w:spacing w:val="-1"/>
        </w:rPr>
        <w:t>использовать</w:t>
      </w:r>
      <w:r w:rsidRPr="002633AE">
        <w:rPr>
          <w:i/>
          <w:iCs/>
          <w:spacing w:val="29"/>
        </w:rPr>
        <w:t xml:space="preserve"> </w:t>
      </w:r>
      <w:r w:rsidRPr="002633AE">
        <w:rPr>
          <w:i/>
          <w:iCs/>
          <w:spacing w:val="-1"/>
        </w:rPr>
        <w:t>функциональные</w:t>
      </w:r>
      <w:r w:rsidRPr="002633AE">
        <w:rPr>
          <w:i/>
          <w:iCs/>
          <w:spacing w:val="27"/>
        </w:rPr>
        <w:t xml:space="preserve"> </w:t>
      </w:r>
      <w:r w:rsidRPr="002633AE">
        <w:rPr>
          <w:i/>
          <w:iCs/>
          <w:spacing w:val="-1"/>
        </w:rPr>
        <w:t>представления</w:t>
      </w:r>
      <w:r w:rsidRPr="002633AE">
        <w:rPr>
          <w:i/>
          <w:iCs/>
          <w:spacing w:val="27"/>
        </w:rPr>
        <w:t xml:space="preserve"> </w:t>
      </w:r>
      <w:r w:rsidRPr="002633AE">
        <w:rPr>
          <w:i/>
          <w:iCs/>
        </w:rPr>
        <w:t>и</w:t>
      </w:r>
      <w:r w:rsidRPr="002633AE">
        <w:rPr>
          <w:i/>
          <w:iCs/>
          <w:spacing w:val="28"/>
        </w:rPr>
        <w:t xml:space="preserve"> </w:t>
      </w:r>
      <w:r w:rsidRPr="002633AE">
        <w:rPr>
          <w:i/>
          <w:iCs/>
          <w:spacing w:val="-1"/>
        </w:rPr>
        <w:t>свойства</w:t>
      </w:r>
      <w:r w:rsidRPr="002633AE">
        <w:rPr>
          <w:i/>
          <w:iCs/>
          <w:spacing w:val="28"/>
        </w:rPr>
        <w:t xml:space="preserve"> </w:t>
      </w:r>
      <w:r w:rsidRPr="002633AE">
        <w:rPr>
          <w:i/>
          <w:iCs/>
          <w:spacing w:val="-1"/>
        </w:rPr>
        <w:t>функций</w:t>
      </w:r>
      <w:r w:rsidRPr="002633AE">
        <w:rPr>
          <w:i/>
          <w:iCs/>
          <w:spacing w:val="31"/>
        </w:rPr>
        <w:t xml:space="preserve"> </w:t>
      </w:r>
      <w:r w:rsidRPr="002633AE">
        <w:rPr>
          <w:i/>
          <w:iCs/>
        </w:rPr>
        <w:t>для</w:t>
      </w:r>
      <w:r w:rsidRPr="002633AE">
        <w:rPr>
          <w:i/>
          <w:iCs/>
          <w:spacing w:val="27"/>
        </w:rPr>
        <w:t xml:space="preserve"> </w:t>
      </w:r>
      <w:r w:rsidRPr="002633AE">
        <w:rPr>
          <w:i/>
          <w:iCs/>
          <w:spacing w:val="-1"/>
        </w:rPr>
        <w:t>решения</w:t>
      </w:r>
      <w:r w:rsidRPr="002633AE">
        <w:rPr>
          <w:i/>
          <w:iCs/>
          <w:spacing w:val="27"/>
        </w:rPr>
        <w:t xml:space="preserve"> </w:t>
      </w:r>
      <w:r w:rsidRPr="002633AE">
        <w:rPr>
          <w:i/>
          <w:iCs/>
        </w:rPr>
        <w:t>математических</w:t>
      </w:r>
      <w:r w:rsidRPr="002633AE">
        <w:rPr>
          <w:i/>
          <w:iCs/>
          <w:spacing w:val="93"/>
        </w:rPr>
        <w:t xml:space="preserve"> </w:t>
      </w:r>
      <w:r w:rsidRPr="002633AE">
        <w:rPr>
          <w:i/>
          <w:iCs/>
        </w:rPr>
        <w:t xml:space="preserve">задач из </w:t>
      </w:r>
      <w:r w:rsidRPr="002633AE">
        <w:rPr>
          <w:i/>
          <w:iCs/>
          <w:spacing w:val="-1"/>
        </w:rPr>
        <w:t>различных разделов курса.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Числовые</w:t>
      </w:r>
      <w:r w:rsidRPr="002633AE">
        <w:rPr>
          <w:spacing w:val="-2"/>
        </w:rPr>
        <w:t xml:space="preserve"> </w:t>
      </w:r>
      <w:r w:rsidRPr="002633AE">
        <w:rPr>
          <w:spacing w:val="-1"/>
        </w:rPr>
        <w:t>последовательности</w:t>
      </w:r>
    </w:p>
    <w:p w:rsidR="00F65700" w:rsidRPr="002633AE" w:rsidRDefault="00F65700" w:rsidP="00F65700">
      <w:pPr>
        <w:pStyle w:val="a8"/>
        <w:tabs>
          <w:tab w:val="left" w:pos="851"/>
        </w:tabs>
        <w:kinsoku w:val="0"/>
        <w:overflowPunct w:val="0"/>
        <w:ind w:left="0" w:firstLine="567"/>
        <w:rPr>
          <w:spacing w:val="-1"/>
        </w:rPr>
      </w:pPr>
      <w:r w:rsidRPr="002633AE">
        <w:rPr>
          <w:spacing w:val="-1"/>
        </w:rPr>
        <w:lastRenderedPageBreak/>
        <w:t>Выпускник</w:t>
      </w:r>
      <w:r w:rsidRPr="002633AE">
        <w:t xml:space="preserve"> </w:t>
      </w:r>
      <w:r w:rsidRPr="002633AE">
        <w:rPr>
          <w:spacing w:val="-1"/>
        </w:rPr>
        <w:t>научится:</w:t>
      </w:r>
    </w:p>
    <w:p w:rsidR="00F65700" w:rsidRPr="002633AE" w:rsidRDefault="00F65700" w:rsidP="00F65700">
      <w:pPr>
        <w:pStyle w:val="a8"/>
        <w:numPr>
          <w:ilvl w:val="0"/>
          <w:numId w:val="148"/>
        </w:numPr>
        <w:tabs>
          <w:tab w:val="left" w:pos="592"/>
          <w:tab w:val="left" w:pos="851"/>
        </w:tabs>
        <w:kinsoku w:val="0"/>
        <w:overflowPunct w:val="0"/>
        <w:ind w:left="0" w:firstLine="567"/>
        <w:rPr>
          <w:spacing w:val="-1"/>
        </w:rPr>
      </w:pPr>
      <w:r w:rsidRPr="002633AE">
        <w:rPr>
          <w:spacing w:val="-1"/>
        </w:rPr>
        <w:t xml:space="preserve">понимать </w:t>
      </w:r>
      <w:r w:rsidRPr="002633AE">
        <w:t xml:space="preserve">и </w:t>
      </w:r>
      <w:r w:rsidRPr="002633AE">
        <w:rPr>
          <w:spacing w:val="-1"/>
        </w:rPr>
        <w:t>использовать</w:t>
      </w:r>
      <w:r w:rsidRPr="002633AE">
        <w:rPr>
          <w:spacing w:val="1"/>
        </w:rPr>
        <w:t xml:space="preserve"> </w:t>
      </w:r>
      <w:r w:rsidRPr="002633AE">
        <w:t xml:space="preserve">язык </w:t>
      </w:r>
      <w:r w:rsidRPr="002633AE">
        <w:rPr>
          <w:spacing w:val="-1"/>
        </w:rPr>
        <w:t>последовательностей</w:t>
      </w:r>
      <w:r w:rsidRPr="002633AE">
        <w:t xml:space="preserve"> </w:t>
      </w:r>
      <w:r w:rsidRPr="002633AE">
        <w:rPr>
          <w:spacing w:val="-1"/>
        </w:rPr>
        <w:t>(термины,</w:t>
      </w:r>
      <w:r w:rsidRPr="002633AE">
        <w:t xml:space="preserve"> </w:t>
      </w:r>
      <w:r w:rsidRPr="002633AE">
        <w:rPr>
          <w:spacing w:val="-1"/>
        </w:rPr>
        <w:t>символические обозначения);</w:t>
      </w:r>
    </w:p>
    <w:p w:rsidR="00F65700" w:rsidRPr="002633AE" w:rsidRDefault="00F65700" w:rsidP="00F65700">
      <w:pPr>
        <w:pStyle w:val="a8"/>
        <w:numPr>
          <w:ilvl w:val="0"/>
          <w:numId w:val="148"/>
        </w:numPr>
        <w:tabs>
          <w:tab w:val="left" w:pos="592"/>
          <w:tab w:val="left" w:pos="851"/>
        </w:tabs>
        <w:kinsoku w:val="0"/>
        <w:overflowPunct w:val="0"/>
        <w:ind w:left="0" w:right="114" w:firstLine="567"/>
        <w:jc w:val="both"/>
        <w:rPr>
          <w:spacing w:val="-1"/>
        </w:rPr>
      </w:pPr>
      <w:r w:rsidRPr="002633AE">
        <w:rPr>
          <w:spacing w:val="-1"/>
        </w:rPr>
        <w:t>применять</w:t>
      </w:r>
      <w:r w:rsidRPr="002633AE">
        <w:rPr>
          <w:spacing w:val="18"/>
        </w:rPr>
        <w:t xml:space="preserve"> </w:t>
      </w:r>
      <w:r w:rsidRPr="002633AE">
        <w:rPr>
          <w:spacing w:val="-1"/>
        </w:rPr>
        <w:t>формулы,</w:t>
      </w:r>
      <w:r w:rsidRPr="002633AE">
        <w:rPr>
          <w:spacing w:val="20"/>
        </w:rPr>
        <w:t xml:space="preserve"> </w:t>
      </w:r>
      <w:r w:rsidRPr="002633AE">
        <w:rPr>
          <w:spacing w:val="-1"/>
        </w:rPr>
        <w:t>связанные</w:t>
      </w:r>
      <w:r w:rsidRPr="002633AE">
        <w:rPr>
          <w:spacing w:val="17"/>
        </w:rPr>
        <w:t xml:space="preserve"> </w:t>
      </w:r>
      <w:r w:rsidRPr="002633AE">
        <w:t>с</w:t>
      </w:r>
      <w:r w:rsidRPr="002633AE">
        <w:rPr>
          <w:spacing w:val="18"/>
        </w:rPr>
        <w:t xml:space="preserve"> </w:t>
      </w:r>
      <w:r w:rsidRPr="002633AE">
        <w:rPr>
          <w:spacing w:val="-1"/>
        </w:rPr>
        <w:t>арифметической</w:t>
      </w:r>
      <w:r w:rsidRPr="002633AE">
        <w:rPr>
          <w:spacing w:val="19"/>
        </w:rPr>
        <w:t xml:space="preserve"> </w:t>
      </w:r>
      <w:r w:rsidRPr="002633AE">
        <w:t>и</w:t>
      </w:r>
      <w:r w:rsidRPr="002633AE">
        <w:rPr>
          <w:spacing w:val="17"/>
        </w:rPr>
        <w:t xml:space="preserve"> </w:t>
      </w:r>
      <w:r w:rsidRPr="002633AE">
        <w:rPr>
          <w:spacing w:val="-1"/>
        </w:rPr>
        <w:t>геометрической</w:t>
      </w:r>
      <w:r w:rsidRPr="002633AE">
        <w:rPr>
          <w:spacing w:val="19"/>
        </w:rPr>
        <w:t xml:space="preserve"> </w:t>
      </w:r>
      <w:r w:rsidRPr="002633AE">
        <w:rPr>
          <w:spacing w:val="-1"/>
        </w:rPr>
        <w:t>прогрессией,</w:t>
      </w:r>
      <w:r w:rsidRPr="002633AE">
        <w:rPr>
          <w:spacing w:val="16"/>
        </w:rPr>
        <w:t xml:space="preserve"> </w:t>
      </w:r>
      <w:r w:rsidRPr="002633AE">
        <w:t>и</w:t>
      </w:r>
      <w:r w:rsidRPr="002633AE">
        <w:rPr>
          <w:spacing w:val="19"/>
        </w:rPr>
        <w:t xml:space="preserve"> </w:t>
      </w:r>
      <w:r w:rsidRPr="002633AE">
        <w:rPr>
          <w:spacing w:val="-1"/>
        </w:rPr>
        <w:t>аппарат,</w:t>
      </w:r>
      <w:r w:rsidRPr="002633AE">
        <w:rPr>
          <w:spacing w:val="81"/>
        </w:rPr>
        <w:t xml:space="preserve"> </w:t>
      </w:r>
      <w:r w:rsidRPr="002633AE">
        <w:rPr>
          <w:spacing w:val="-1"/>
        </w:rPr>
        <w:t>сформированный</w:t>
      </w:r>
      <w:r w:rsidRPr="002633AE">
        <w:rPr>
          <w:spacing w:val="21"/>
        </w:rPr>
        <w:t xml:space="preserve"> </w:t>
      </w:r>
      <w:r w:rsidRPr="002633AE">
        <w:t>при</w:t>
      </w:r>
      <w:r w:rsidRPr="002633AE">
        <w:rPr>
          <w:spacing w:val="19"/>
        </w:rPr>
        <w:t xml:space="preserve"> </w:t>
      </w:r>
      <w:r w:rsidRPr="002633AE">
        <w:rPr>
          <w:spacing w:val="-1"/>
        </w:rPr>
        <w:t>изучении</w:t>
      </w:r>
      <w:r w:rsidRPr="002633AE">
        <w:rPr>
          <w:spacing w:val="22"/>
        </w:rPr>
        <w:t xml:space="preserve"> </w:t>
      </w:r>
      <w:r w:rsidRPr="002633AE">
        <w:rPr>
          <w:spacing w:val="-1"/>
        </w:rPr>
        <w:t>других</w:t>
      </w:r>
      <w:r w:rsidRPr="002633AE">
        <w:rPr>
          <w:spacing w:val="21"/>
        </w:rPr>
        <w:t xml:space="preserve"> </w:t>
      </w:r>
      <w:r w:rsidRPr="002633AE">
        <w:t>разделов</w:t>
      </w:r>
      <w:r w:rsidRPr="002633AE">
        <w:rPr>
          <w:spacing w:val="21"/>
        </w:rPr>
        <w:t xml:space="preserve"> </w:t>
      </w:r>
      <w:r w:rsidRPr="002633AE">
        <w:rPr>
          <w:spacing w:val="-1"/>
        </w:rPr>
        <w:t>курса,</w:t>
      </w:r>
      <w:r w:rsidRPr="002633AE">
        <w:rPr>
          <w:spacing w:val="21"/>
        </w:rPr>
        <w:t xml:space="preserve"> </w:t>
      </w:r>
      <w:r w:rsidRPr="002633AE">
        <w:t>к</w:t>
      </w:r>
      <w:r w:rsidRPr="002633AE">
        <w:rPr>
          <w:spacing w:val="22"/>
        </w:rPr>
        <w:t xml:space="preserve"> </w:t>
      </w:r>
      <w:r w:rsidRPr="002633AE">
        <w:t>решению</w:t>
      </w:r>
      <w:r w:rsidRPr="002633AE">
        <w:rPr>
          <w:spacing w:val="19"/>
        </w:rPr>
        <w:t xml:space="preserve"> </w:t>
      </w:r>
      <w:r w:rsidRPr="002633AE">
        <w:rPr>
          <w:spacing w:val="-1"/>
        </w:rPr>
        <w:t>задач,</w:t>
      </w:r>
      <w:r w:rsidRPr="002633AE">
        <w:rPr>
          <w:spacing w:val="21"/>
        </w:rPr>
        <w:t xml:space="preserve"> </w:t>
      </w:r>
      <w:r w:rsidRPr="002633AE">
        <w:t>в</w:t>
      </w:r>
      <w:r w:rsidRPr="002633AE">
        <w:rPr>
          <w:spacing w:val="20"/>
        </w:rPr>
        <w:t xml:space="preserve"> </w:t>
      </w:r>
      <w:r w:rsidRPr="002633AE">
        <w:t>том</w:t>
      </w:r>
      <w:r w:rsidRPr="002633AE">
        <w:rPr>
          <w:spacing w:val="23"/>
        </w:rPr>
        <w:t xml:space="preserve"> </w:t>
      </w:r>
      <w:r w:rsidRPr="002633AE">
        <w:rPr>
          <w:spacing w:val="-1"/>
        </w:rPr>
        <w:t>числе</w:t>
      </w:r>
      <w:r w:rsidRPr="002633AE">
        <w:rPr>
          <w:spacing w:val="20"/>
        </w:rPr>
        <w:t xml:space="preserve"> </w:t>
      </w:r>
      <w:r w:rsidRPr="002633AE">
        <w:t>с</w:t>
      </w:r>
      <w:r w:rsidRPr="002633AE">
        <w:rPr>
          <w:spacing w:val="22"/>
        </w:rPr>
        <w:t xml:space="preserve"> </w:t>
      </w:r>
      <w:r w:rsidRPr="002633AE">
        <w:t>контекстом</w:t>
      </w:r>
      <w:r w:rsidRPr="002633AE">
        <w:rPr>
          <w:spacing w:val="21"/>
        </w:rPr>
        <w:t xml:space="preserve"> </w:t>
      </w:r>
      <w:r w:rsidRPr="002633AE">
        <w:t>из</w:t>
      </w:r>
      <w:r w:rsidRPr="002633AE">
        <w:rPr>
          <w:spacing w:val="49"/>
        </w:rPr>
        <w:t xml:space="preserve"> </w:t>
      </w:r>
      <w:r w:rsidRPr="002633AE">
        <w:rPr>
          <w:spacing w:val="-1"/>
        </w:rPr>
        <w:t>реальной</w:t>
      </w:r>
      <w:r w:rsidRPr="002633AE">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spacing w:val="2"/>
        </w:rPr>
        <w:t xml:space="preserve"> </w:t>
      </w:r>
      <w:r w:rsidRPr="002633AE">
        <w:rPr>
          <w:i/>
          <w:iCs/>
          <w:spacing w:val="-1"/>
        </w:rPr>
        <w:t>научиться:</w:t>
      </w:r>
    </w:p>
    <w:p w:rsidR="00F65700" w:rsidRPr="002633AE" w:rsidRDefault="00F65700" w:rsidP="00F65700">
      <w:pPr>
        <w:pStyle w:val="a8"/>
        <w:numPr>
          <w:ilvl w:val="0"/>
          <w:numId w:val="147"/>
        </w:numPr>
        <w:tabs>
          <w:tab w:val="left" w:pos="592"/>
          <w:tab w:val="left" w:pos="851"/>
        </w:tabs>
        <w:kinsoku w:val="0"/>
        <w:overflowPunct w:val="0"/>
        <w:ind w:left="0" w:right="101" w:firstLine="567"/>
        <w:jc w:val="both"/>
      </w:pPr>
      <w:r w:rsidRPr="002633AE">
        <w:rPr>
          <w:i/>
          <w:iCs/>
          <w:spacing w:val="-1"/>
        </w:rPr>
        <w:t>решать</w:t>
      </w:r>
      <w:r w:rsidRPr="002633AE">
        <w:rPr>
          <w:i/>
          <w:iCs/>
        </w:rPr>
        <w:t xml:space="preserve"> комбинированные</w:t>
      </w:r>
      <w:r w:rsidRPr="002633AE">
        <w:rPr>
          <w:i/>
          <w:iCs/>
          <w:spacing w:val="58"/>
        </w:rPr>
        <w:t xml:space="preserve"> </w:t>
      </w:r>
      <w:r w:rsidRPr="002633AE">
        <w:rPr>
          <w:i/>
          <w:iCs/>
        </w:rPr>
        <w:t>задачи</w:t>
      </w:r>
      <w:r w:rsidRPr="002633AE">
        <w:rPr>
          <w:i/>
          <w:iCs/>
          <w:spacing w:val="59"/>
        </w:rPr>
        <w:t xml:space="preserve"> </w:t>
      </w:r>
      <w:r w:rsidRPr="002633AE">
        <w:rPr>
          <w:i/>
          <w:iCs/>
        </w:rPr>
        <w:t>с</w:t>
      </w:r>
      <w:r w:rsidRPr="002633AE">
        <w:rPr>
          <w:i/>
          <w:iCs/>
          <w:spacing w:val="58"/>
        </w:rPr>
        <w:t xml:space="preserve"> </w:t>
      </w:r>
      <w:r w:rsidRPr="002633AE">
        <w:rPr>
          <w:i/>
          <w:iCs/>
          <w:spacing w:val="-1"/>
        </w:rPr>
        <w:t>применением</w:t>
      </w:r>
      <w:r w:rsidRPr="002633AE">
        <w:rPr>
          <w:i/>
          <w:iCs/>
        </w:rPr>
        <w:t xml:space="preserve"> формул</w:t>
      </w:r>
      <w:r w:rsidRPr="002633AE">
        <w:rPr>
          <w:i/>
          <w:iCs/>
          <w:spacing w:val="5"/>
        </w:rPr>
        <w:t xml:space="preserve"> </w:t>
      </w:r>
      <w:r w:rsidRPr="002633AE">
        <w:rPr>
          <w:i/>
          <w:iCs/>
          <w:spacing w:val="-1"/>
        </w:rPr>
        <w:t>n-го</w:t>
      </w:r>
      <w:r w:rsidRPr="002633AE">
        <w:rPr>
          <w:i/>
          <w:iCs/>
          <w:spacing w:val="59"/>
        </w:rPr>
        <w:t xml:space="preserve"> </w:t>
      </w:r>
      <w:r w:rsidRPr="002633AE">
        <w:rPr>
          <w:i/>
          <w:iCs/>
          <w:spacing w:val="-1"/>
        </w:rPr>
        <w:t>члена</w:t>
      </w:r>
      <w:r w:rsidRPr="002633AE">
        <w:rPr>
          <w:i/>
          <w:iCs/>
          <w:spacing w:val="59"/>
        </w:rPr>
        <w:t xml:space="preserve"> </w:t>
      </w:r>
      <w:r w:rsidRPr="002633AE">
        <w:rPr>
          <w:i/>
          <w:iCs/>
        </w:rPr>
        <w:t>и</w:t>
      </w:r>
      <w:r w:rsidRPr="002633AE">
        <w:rPr>
          <w:i/>
          <w:iCs/>
          <w:spacing w:val="59"/>
        </w:rPr>
        <w:t xml:space="preserve"> </w:t>
      </w:r>
      <w:r w:rsidRPr="002633AE">
        <w:rPr>
          <w:i/>
          <w:iCs/>
          <w:spacing w:val="-1"/>
        </w:rPr>
        <w:t>суммы</w:t>
      </w:r>
      <w:r w:rsidRPr="002633AE">
        <w:rPr>
          <w:i/>
          <w:iCs/>
        </w:rPr>
        <w:t xml:space="preserve"> </w:t>
      </w:r>
      <w:r w:rsidRPr="002633AE">
        <w:rPr>
          <w:i/>
          <w:iCs/>
          <w:spacing w:val="-1"/>
        </w:rPr>
        <w:t>первых</w:t>
      </w:r>
      <w:r w:rsidRPr="002633AE">
        <w:rPr>
          <w:i/>
          <w:iCs/>
          <w:spacing w:val="3"/>
        </w:rPr>
        <w:t xml:space="preserve"> </w:t>
      </w:r>
      <w:r w:rsidRPr="002633AE">
        <w:rPr>
          <w:i/>
          <w:iCs/>
        </w:rPr>
        <w:t xml:space="preserve">n </w:t>
      </w:r>
      <w:r w:rsidRPr="002633AE">
        <w:rPr>
          <w:i/>
          <w:iCs/>
          <w:spacing w:val="-1"/>
        </w:rPr>
        <w:t>членов</w:t>
      </w:r>
      <w:r w:rsidRPr="002633AE">
        <w:rPr>
          <w:i/>
          <w:iCs/>
          <w:spacing w:val="53"/>
        </w:rPr>
        <w:t xml:space="preserve"> </w:t>
      </w:r>
      <w:r w:rsidRPr="002633AE">
        <w:rPr>
          <w:i/>
          <w:iCs/>
          <w:spacing w:val="-1"/>
        </w:rPr>
        <w:t>арифметической</w:t>
      </w:r>
      <w:r w:rsidRPr="002633AE">
        <w:rPr>
          <w:i/>
          <w:iCs/>
          <w:spacing w:val="1"/>
        </w:rPr>
        <w:t xml:space="preserve"> </w:t>
      </w:r>
      <w:r w:rsidRPr="002633AE">
        <w:rPr>
          <w:i/>
          <w:iCs/>
        </w:rPr>
        <w:t xml:space="preserve">и </w:t>
      </w:r>
      <w:r w:rsidRPr="002633AE">
        <w:rPr>
          <w:i/>
          <w:iCs/>
          <w:spacing w:val="-1"/>
        </w:rPr>
        <w:t>геометрической</w:t>
      </w:r>
      <w:r w:rsidRPr="002633AE">
        <w:rPr>
          <w:i/>
          <w:iCs/>
        </w:rPr>
        <w:t xml:space="preserve"> прогрессии, </w:t>
      </w:r>
      <w:r w:rsidRPr="002633AE">
        <w:rPr>
          <w:i/>
          <w:iCs/>
          <w:spacing w:val="-1"/>
        </w:rPr>
        <w:t>применяя</w:t>
      </w:r>
      <w:r w:rsidRPr="002633AE">
        <w:rPr>
          <w:i/>
          <w:iCs/>
          <w:spacing w:val="-2"/>
        </w:rPr>
        <w:t xml:space="preserve"> </w:t>
      </w:r>
      <w:r w:rsidRPr="002633AE">
        <w:rPr>
          <w:i/>
          <w:iCs/>
        </w:rPr>
        <w:t xml:space="preserve">при </w:t>
      </w:r>
      <w:r w:rsidRPr="002633AE">
        <w:rPr>
          <w:i/>
          <w:iCs/>
          <w:spacing w:val="-1"/>
        </w:rPr>
        <w:t>этом</w:t>
      </w:r>
      <w:r w:rsidRPr="002633AE">
        <w:rPr>
          <w:i/>
          <w:iCs/>
        </w:rPr>
        <w:t xml:space="preserve"> аппарат</w:t>
      </w:r>
      <w:r w:rsidRPr="002633AE">
        <w:rPr>
          <w:i/>
          <w:iCs/>
          <w:spacing w:val="1"/>
        </w:rPr>
        <w:t xml:space="preserve"> </w:t>
      </w:r>
      <w:r w:rsidRPr="002633AE">
        <w:rPr>
          <w:i/>
          <w:iCs/>
          <w:spacing w:val="-1"/>
        </w:rPr>
        <w:t>уравнений</w:t>
      </w:r>
      <w:r w:rsidRPr="002633AE">
        <w:rPr>
          <w:i/>
          <w:iCs/>
        </w:rPr>
        <w:t xml:space="preserve"> и </w:t>
      </w:r>
      <w:r w:rsidRPr="002633AE">
        <w:rPr>
          <w:i/>
          <w:iCs/>
          <w:spacing w:val="-1"/>
        </w:rPr>
        <w:t>неравенств;</w:t>
      </w:r>
    </w:p>
    <w:p w:rsidR="00F65700" w:rsidRPr="002633AE" w:rsidRDefault="00F65700" w:rsidP="00F65700">
      <w:pPr>
        <w:pStyle w:val="a8"/>
        <w:numPr>
          <w:ilvl w:val="0"/>
          <w:numId w:val="147"/>
        </w:numPr>
        <w:tabs>
          <w:tab w:val="left" w:pos="592"/>
          <w:tab w:val="left" w:pos="851"/>
        </w:tabs>
        <w:kinsoku w:val="0"/>
        <w:overflowPunct w:val="0"/>
        <w:ind w:left="0" w:right="104" w:firstLine="567"/>
        <w:jc w:val="both"/>
      </w:pPr>
      <w:r w:rsidRPr="002633AE">
        <w:rPr>
          <w:i/>
          <w:iCs/>
        </w:rPr>
        <w:t>понимать</w:t>
      </w:r>
      <w:r w:rsidRPr="002633AE">
        <w:rPr>
          <w:i/>
          <w:iCs/>
          <w:spacing w:val="17"/>
        </w:rPr>
        <w:t xml:space="preserve"> </w:t>
      </w:r>
      <w:r w:rsidRPr="002633AE">
        <w:rPr>
          <w:i/>
          <w:iCs/>
          <w:spacing w:val="-1"/>
        </w:rPr>
        <w:t>арифметическую</w:t>
      </w:r>
      <w:r w:rsidRPr="002633AE">
        <w:rPr>
          <w:i/>
          <w:iCs/>
          <w:spacing w:val="17"/>
        </w:rPr>
        <w:t xml:space="preserve"> </w:t>
      </w:r>
      <w:r w:rsidRPr="002633AE">
        <w:rPr>
          <w:i/>
          <w:iCs/>
        </w:rPr>
        <w:t>и</w:t>
      </w:r>
      <w:r w:rsidRPr="002633AE">
        <w:rPr>
          <w:i/>
          <w:iCs/>
          <w:spacing w:val="16"/>
        </w:rPr>
        <w:t xml:space="preserve"> </w:t>
      </w:r>
      <w:r w:rsidRPr="002633AE">
        <w:rPr>
          <w:i/>
          <w:iCs/>
          <w:spacing w:val="-1"/>
        </w:rPr>
        <w:t>геометрическую</w:t>
      </w:r>
      <w:r w:rsidRPr="002633AE">
        <w:rPr>
          <w:i/>
          <w:iCs/>
          <w:spacing w:val="17"/>
        </w:rPr>
        <w:t xml:space="preserve"> </w:t>
      </w:r>
      <w:r w:rsidRPr="002633AE">
        <w:rPr>
          <w:i/>
          <w:iCs/>
          <w:spacing w:val="-1"/>
        </w:rPr>
        <w:t>прогрессию</w:t>
      </w:r>
      <w:r w:rsidRPr="002633AE">
        <w:rPr>
          <w:i/>
          <w:iCs/>
          <w:spacing w:val="17"/>
        </w:rPr>
        <w:t xml:space="preserve"> </w:t>
      </w:r>
      <w:r w:rsidRPr="002633AE">
        <w:rPr>
          <w:i/>
          <w:iCs/>
        </w:rPr>
        <w:t>как</w:t>
      </w:r>
      <w:r w:rsidRPr="002633AE">
        <w:rPr>
          <w:i/>
          <w:iCs/>
          <w:spacing w:val="22"/>
        </w:rPr>
        <w:t xml:space="preserve"> </w:t>
      </w:r>
      <w:r w:rsidRPr="002633AE">
        <w:rPr>
          <w:i/>
          <w:iCs/>
          <w:spacing w:val="-1"/>
        </w:rPr>
        <w:t>функции</w:t>
      </w:r>
      <w:r w:rsidRPr="002633AE">
        <w:rPr>
          <w:i/>
          <w:iCs/>
          <w:spacing w:val="16"/>
        </w:rPr>
        <w:t xml:space="preserve"> </w:t>
      </w:r>
      <w:r w:rsidRPr="002633AE">
        <w:rPr>
          <w:i/>
          <w:iCs/>
          <w:spacing w:val="-1"/>
        </w:rPr>
        <w:t>натурального</w:t>
      </w:r>
      <w:r w:rsidRPr="002633AE">
        <w:rPr>
          <w:i/>
          <w:iCs/>
          <w:spacing w:val="16"/>
        </w:rPr>
        <w:t xml:space="preserve"> </w:t>
      </w:r>
      <w:r w:rsidRPr="002633AE">
        <w:rPr>
          <w:i/>
          <w:iCs/>
          <w:spacing w:val="-1"/>
        </w:rPr>
        <w:t>аргумента;</w:t>
      </w:r>
      <w:r w:rsidRPr="002633AE">
        <w:rPr>
          <w:i/>
          <w:iCs/>
          <w:spacing w:val="99"/>
        </w:rPr>
        <w:t xml:space="preserve"> </w:t>
      </w:r>
      <w:r w:rsidRPr="002633AE">
        <w:rPr>
          <w:i/>
          <w:iCs/>
          <w:spacing w:val="-1"/>
        </w:rPr>
        <w:t>связывать</w:t>
      </w:r>
      <w:r w:rsidRPr="002633AE">
        <w:rPr>
          <w:i/>
          <w:iCs/>
          <w:spacing w:val="30"/>
        </w:rPr>
        <w:t xml:space="preserve"> </w:t>
      </w:r>
      <w:r w:rsidRPr="002633AE">
        <w:rPr>
          <w:i/>
          <w:iCs/>
          <w:spacing w:val="-1"/>
        </w:rPr>
        <w:t>арифметическую</w:t>
      </w:r>
      <w:r w:rsidRPr="002633AE">
        <w:rPr>
          <w:i/>
          <w:iCs/>
          <w:spacing w:val="29"/>
        </w:rPr>
        <w:t xml:space="preserve"> </w:t>
      </w:r>
      <w:r w:rsidRPr="002633AE">
        <w:rPr>
          <w:i/>
          <w:iCs/>
          <w:spacing w:val="-1"/>
        </w:rPr>
        <w:t>прогрессию</w:t>
      </w:r>
      <w:r w:rsidRPr="002633AE">
        <w:rPr>
          <w:i/>
          <w:iCs/>
          <w:spacing w:val="29"/>
        </w:rPr>
        <w:t xml:space="preserve"> </w:t>
      </w:r>
      <w:r w:rsidRPr="002633AE">
        <w:rPr>
          <w:i/>
          <w:iCs/>
        </w:rPr>
        <w:t>с</w:t>
      </w:r>
      <w:r w:rsidRPr="002633AE">
        <w:rPr>
          <w:i/>
          <w:iCs/>
          <w:spacing w:val="27"/>
        </w:rPr>
        <w:t xml:space="preserve"> </w:t>
      </w:r>
      <w:r w:rsidRPr="002633AE">
        <w:rPr>
          <w:i/>
          <w:iCs/>
        </w:rPr>
        <w:t>линейным</w:t>
      </w:r>
      <w:r w:rsidRPr="002633AE">
        <w:rPr>
          <w:i/>
          <w:iCs/>
          <w:spacing w:val="29"/>
        </w:rPr>
        <w:t xml:space="preserve"> </w:t>
      </w:r>
      <w:r w:rsidRPr="002633AE">
        <w:rPr>
          <w:i/>
          <w:iCs/>
          <w:spacing w:val="-1"/>
        </w:rPr>
        <w:t>ростом,</w:t>
      </w:r>
      <w:r w:rsidRPr="002633AE">
        <w:rPr>
          <w:i/>
          <w:iCs/>
          <w:spacing w:val="28"/>
        </w:rPr>
        <w:t xml:space="preserve"> </w:t>
      </w:r>
      <w:r w:rsidRPr="002633AE">
        <w:rPr>
          <w:i/>
          <w:iCs/>
          <w:spacing w:val="-1"/>
        </w:rPr>
        <w:t>геометрическую</w:t>
      </w:r>
      <w:r w:rsidRPr="002633AE">
        <w:rPr>
          <w:i/>
          <w:iCs/>
          <w:spacing w:val="33"/>
        </w:rPr>
        <w:t xml:space="preserve"> </w:t>
      </w:r>
      <w:r w:rsidRPr="002633AE">
        <w:rPr>
          <w:i/>
          <w:iCs/>
        </w:rPr>
        <w:t>—</w:t>
      </w:r>
      <w:r w:rsidRPr="002633AE">
        <w:rPr>
          <w:i/>
          <w:iCs/>
          <w:spacing w:val="29"/>
        </w:rPr>
        <w:t xml:space="preserve"> </w:t>
      </w:r>
      <w:r w:rsidRPr="002633AE">
        <w:rPr>
          <w:i/>
          <w:iCs/>
        </w:rPr>
        <w:t>с</w:t>
      </w:r>
      <w:r w:rsidRPr="002633AE">
        <w:rPr>
          <w:i/>
          <w:iCs/>
          <w:spacing w:val="27"/>
        </w:rPr>
        <w:t xml:space="preserve"> </w:t>
      </w:r>
      <w:r w:rsidRPr="002633AE">
        <w:rPr>
          <w:i/>
          <w:iCs/>
          <w:spacing w:val="-1"/>
        </w:rPr>
        <w:t>экспоненциальным</w:t>
      </w:r>
      <w:r w:rsidRPr="002633AE">
        <w:rPr>
          <w:i/>
          <w:iCs/>
          <w:spacing w:val="103"/>
        </w:rPr>
        <w:t xml:space="preserve"> </w:t>
      </w:r>
      <w:r w:rsidRPr="002633AE">
        <w:rPr>
          <w:i/>
          <w:iCs/>
          <w:spacing w:val="-1"/>
        </w:rPr>
        <w:t>ростом.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Описательная </w:t>
      </w:r>
      <w:r w:rsidRPr="002633AE">
        <w:rPr>
          <w:spacing w:val="-1"/>
        </w:rPr>
        <w:t>статистика</w:t>
      </w:r>
    </w:p>
    <w:p w:rsidR="00F65700" w:rsidRPr="002633AE" w:rsidRDefault="00F65700" w:rsidP="00F65700">
      <w:pPr>
        <w:pStyle w:val="a8"/>
        <w:tabs>
          <w:tab w:val="left" w:pos="851"/>
        </w:tabs>
        <w:kinsoku w:val="0"/>
        <w:overflowPunct w:val="0"/>
        <w:ind w:left="0" w:right="113" w:firstLine="567"/>
        <w:jc w:val="both"/>
        <w:rPr>
          <w:spacing w:val="-1"/>
        </w:rPr>
      </w:pPr>
      <w:r w:rsidRPr="002633AE">
        <w:rPr>
          <w:spacing w:val="-1"/>
        </w:rPr>
        <w:t>Выпускник</w:t>
      </w:r>
      <w:r w:rsidRPr="002633AE">
        <w:rPr>
          <w:spacing w:val="48"/>
        </w:rPr>
        <w:t xml:space="preserve"> </w:t>
      </w:r>
      <w:r w:rsidRPr="002633AE">
        <w:rPr>
          <w:spacing w:val="-1"/>
        </w:rPr>
        <w:t>научится</w:t>
      </w:r>
      <w:r w:rsidRPr="002633AE">
        <w:rPr>
          <w:spacing w:val="47"/>
        </w:rPr>
        <w:t xml:space="preserve"> </w:t>
      </w:r>
      <w:r w:rsidRPr="002633AE">
        <w:t>использовать</w:t>
      </w:r>
      <w:r w:rsidRPr="002633AE">
        <w:rPr>
          <w:spacing w:val="49"/>
        </w:rPr>
        <w:t xml:space="preserve"> </w:t>
      </w:r>
      <w:r w:rsidRPr="002633AE">
        <w:rPr>
          <w:spacing w:val="-1"/>
        </w:rPr>
        <w:t>простейшие</w:t>
      </w:r>
      <w:r w:rsidRPr="002633AE">
        <w:rPr>
          <w:spacing w:val="46"/>
        </w:rPr>
        <w:t xml:space="preserve"> </w:t>
      </w:r>
      <w:r w:rsidRPr="002633AE">
        <w:rPr>
          <w:spacing w:val="-1"/>
        </w:rPr>
        <w:t>способы</w:t>
      </w:r>
      <w:r w:rsidRPr="002633AE">
        <w:rPr>
          <w:spacing w:val="47"/>
        </w:rPr>
        <w:t xml:space="preserve"> </w:t>
      </w:r>
      <w:r w:rsidRPr="002633AE">
        <w:rPr>
          <w:spacing w:val="-1"/>
        </w:rPr>
        <w:t>представления</w:t>
      </w:r>
      <w:r w:rsidRPr="002633AE">
        <w:rPr>
          <w:spacing w:val="47"/>
        </w:rPr>
        <w:t xml:space="preserve"> </w:t>
      </w:r>
      <w:r w:rsidRPr="002633AE">
        <w:t>и</w:t>
      </w:r>
      <w:r w:rsidRPr="002633AE">
        <w:rPr>
          <w:spacing w:val="48"/>
        </w:rPr>
        <w:t xml:space="preserve"> </w:t>
      </w:r>
      <w:r w:rsidRPr="002633AE">
        <w:rPr>
          <w:spacing w:val="-1"/>
        </w:rPr>
        <w:t>анализа</w:t>
      </w:r>
      <w:r w:rsidRPr="002633AE">
        <w:rPr>
          <w:spacing w:val="46"/>
        </w:rPr>
        <w:t xml:space="preserve"> </w:t>
      </w:r>
      <w:r w:rsidRPr="002633AE">
        <w:rPr>
          <w:spacing w:val="-1"/>
        </w:rPr>
        <w:t>статистических</w:t>
      </w:r>
      <w:r w:rsidRPr="002633AE">
        <w:rPr>
          <w:spacing w:val="81"/>
        </w:rPr>
        <w:t xml:space="preserve"> </w:t>
      </w:r>
      <w:r w:rsidRPr="002633AE">
        <w:rPr>
          <w:spacing w:val="-1"/>
        </w:rPr>
        <w:t>данных.</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right="107" w:firstLine="567"/>
        <w:jc w:val="both"/>
      </w:pPr>
      <w:r w:rsidRPr="002633AE">
        <w:rPr>
          <w:i/>
          <w:iCs/>
          <w:spacing w:val="-1"/>
        </w:rPr>
        <w:t>Выпускник</w:t>
      </w:r>
      <w:r w:rsidRPr="002633AE">
        <w:rPr>
          <w:i/>
          <w:iCs/>
          <w:spacing w:val="7"/>
        </w:rPr>
        <w:t xml:space="preserve"> </w:t>
      </w:r>
      <w:r w:rsidRPr="002633AE">
        <w:rPr>
          <w:i/>
          <w:iCs/>
          <w:spacing w:val="-1"/>
        </w:rPr>
        <w:t>получит</w:t>
      </w:r>
      <w:r w:rsidRPr="002633AE">
        <w:rPr>
          <w:i/>
          <w:iCs/>
          <w:spacing w:val="6"/>
        </w:rPr>
        <w:t xml:space="preserve"> </w:t>
      </w:r>
      <w:r w:rsidRPr="002633AE">
        <w:rPr>
          <w:i/>
          <w:iCs/>
          <w:spacing w:val="-1"/>
        </w:rPr>
        <w:t>возможность</w:t>
      </w:r>
      <w:r w:rsidRPr="002633AE">
        <w:rPr>
          <w:i/>
          <w:iCs/>
          <w:spacing w:val="7"/>
        </w:rPr>
        <w:t xml:space="preserve"> </w:t>
      </w:r>
      <w:r w:rsidRPr="002633AE">
        <w:rPr>
          <w:i/>
          <w:iCs/>
          <w:spacing w:val="-1"/>
        </w:rPr>
        <w:t>приобрести</w:t>
      </w:r>
      <w:r w:rsidRPr="002633AE">
        <w:rPr>
          <w:i/>
          <w:iCs/>
          <w:spacing w:val="8"/>
        </w:rPr>
        <w:t xml:space="preserve"> </w:t>
      </w:r>
      <w:r w:rsidRPr="002633AE">
        <w:rPr>
          <w:i/>
          <w:iCs/>
          <w:spacing w:val="-1"/>
        </w:rPr>
        <w:t>первоначальный</w:t>
      </w:r>
      <w:r w:rsidRPr="002633AE">
        <w:rPr>
          <w:i/>
          <w:iCs/>
          <w:spacing w:val="6"/>
        </w:rPr>
        <w:t xml:space="preserve"> </w:t>
      </w:r>
      <w:r w:rsidRPr="002633AE">
        <w:rPr>
          <w:i/>
          <w:iCs/>
        </w:rPr>
        <w:t>опыт</w:t>
      </w:r>
      <w:r w:rsidRPr="002633AE">
        <w:rPr>
          <w:i/>
          <w:iCs/>
          <w:spacing w:val="4"/>
        </w:rPr>
        <w:t xml:space="preserve"> </w:t>
      </w:r>
      <w:r w:rsidRPr="002633AE">
        <w:rPr>
          <w:i/>
          <w:iCs/>
        </w:rPr>
        <w:t>организации</w:t>
      </w:r>
      <w:r w:rsidRPr="002633AE">
        <w:rPr>
          <w:i/>
          <w:iCs/>
          <w:spacing w:val="6"/>
        </w:rPr>
        <w:t xml:space="preserve"> </w:t>
      </w:r>
      <w:r w:rsidRPr="002633AE">
        <w:rPr>
          <w:i/>
          <w:iCs/>
          <w:spacing w:val="-1"/>
        </w:rPr>
        <w:t>сбора</w:t>
      </w:r>
      <w:r w:rsidRPr="002633AE">
        <w:rPr>
          <w:i/>
          <w:iCs/>
          <w:spacing w:val="6"/>
        </w:rPr>
        <w:t xml:space="preserve"> </w:t>
      </w:r>
      <w:r w:rsidRPr="002633AE">
        <w:rPr>
          <w:i/>
          <w:iCs/>
          <w:spacing w:val="-1"/>
        </w:rPr>
        <w:t>данных</w:t>
      </w:r>
      <w:r w:rsidRPr="002633AE">
        <w:rPr>
          <w:i/>
          <w:iCs/>
          <w:spacing w:val="6"/>
        </w:rPr>
        <w:t xml:space="preserve"> </w:t>
      </w:r>
      <w:r w:rsidRPr="002633AE">
        <w:rPr>
          <w:i/>
          <w:iCs/>
          <w:spacing w:val="-1"/>
        </w:rPr>
        <w:t>при</w:t>
      </w:r>
      <w:r w:rsidRPr="002633AE">
        <w:rPr>
          <w:i/>
          <w:iCs/>
          <w:spacing w:val="97"/>
        </w:rPr>
        <w:t xml:space="preserve"> </w:t>
      </w:r>
      <w:r w:rsidRPr="002633AE">
        <w:rPr>
          <w:i/>
          <w:iCs/>
          <w:spacing w:val="-1"/>
        </w:rPr>
        <w:t>проведении</w:t>
      </w:r>
      <w:r w:rsidRPr="002633AE">
        <w:rPr>
          <w:i/>
          <w:iCs/>
          <w:spacing w:val="8"/>
        </w:rPr>
        <w:t xml:space="preserve"> </w:t>
      </w:r>
      <w:r w:rsidRPr="002633AE">
        <w:rPr>
          <w:i/>
          <w:iCs/>
          <w:spacing w:val="-1"/>
        </w:rPr>
        <w:t>опроса</w:t>
      </w:r>
      <w:r w:rsidRPr="002633AE">
        <w:rPr>
          <w:i/>
          <w:iCs/>
          <w:spacing w:val="9"/>
        </w:rPr>
        <w:t xml:space="preserve"> </w:t>
      </w:r>
      <w:r w:rsidRPr="002633AE">
        <w:rPr>
          <w:i/>
          <w:iCs/>
          <w:spacing w:val="-1"/>
        </w:rPr>
        <w:t>общественного</w:t>
      </w:r>
      <w:r w:rsidRPr="002633AE">
        <w:rPr>
          <w:i/>
          <w:iCs/>
          <w:spacing w:val="6"/>
        </w:rPr>
        <w:t xml:space="preserve"> </w:t>
      </w:r>
      <w:r w:rsidRPr="002633AE">
        <w:rPr>
          <w:i/>
          <w:iCs/>
          <w:spacing w:val="-1"/>
        </w:rPr>
        <w:t>мнения,</w:t>
      </w:r>
      <w:r w:rsidRPr="002633AE">
        <w:rPr>
          <w:i/>
          <w:iCs/>
          <w:spacing w:val="6"/>
        </w:rPr>
        <w:t xml:space="preserve"> </w:t>
      </w:r>
      <w:r w:rsidRPr="002633AE">
        <w:rPr>
          <w:i/>
          <w:iCs/>
          <w:spacing w:val="-1"/>
        </w:rPr>
        <w:t>осуществлять</w:t>
      </w:r>
      <w:r w:rsidRPr="002633AE">
        <w:rPr>
          <w:i/>
          <w:iCs/>
          <w:spacing w:val="7"/>
        </w:rPr>
        <w:t xml:space="preserve"> </w:t>
      </w:r>
      <w:r w:rsidRPr="002633AE">
        <w:rPr>
          <w:i/>
          <w:iCs/>
          <w:spacing w:val="1"/>
        </w:rPr>
        <w:t>их</w:t>
      </w:r>
      <w:r w:rsidRPr="002633AE">
        <w:rPr>
          <w:i/>
          <w:iCs/>
          <w:spacing w:val="6"/>
        </w:rPr>
        <w:t xml:space="preserve"> </w:t>
      </w:r>
      <w:r w:rsidRPr="002633AE">
        <w:rPr>
          <w:i/>
          <w:iCs/>
        </w:rPr>
        <w:t>анализ,</w:t>
      </w:r>
      <w:r w:rsidRPr="002633AE">
        <w:rPr>
          <w:i/>
          <w:iCs/>
          <w:spacing w:val="15"/>
        </w:rPr>
        <w:t xml:space="preserve"> </w:t>
      </w:r>
      <w:r w:rsidRPr="002633AE">
        <w:rPr>
          <w:i/>
          <w:iCs/>
          <w:spacing w:val="-1"/>
        </w:rPr>
        <w:t>представлять</w:t>
      </w:r>
      <w:r w:rsidRPr="002633AE">
        <w:rPr>
          <w:i/>
          <w:iCs/>
          <w:spacing w:val="7"/>
        </w:rPr>
        <w:t xml:space="preserve"> </w:t>
      </w:r>
      <w:r w:rsidRPr="002633AE">
        <w:rPr>
          <w:i/>
          <w:iCs/>
          <w:spacing w:val="-1"/>
        </w:rPr>
        <w:t>результаты</w:t>
      </w:r>
      <w:r w:rsidRPr="002633AE">
        <w:rPr>
          <w:i/>
          <w:iCs/>
          <w:spacing w:val="7"/>
        </w:rPr>
        <w:t xml:space="preserve"> </w:t>
      </w:r>
      <w:r w:rsidRPr="002633AE">
        <w:rPr>
          <w:i/>
          <w:iCs/>
          <w:spacing w:val="-1"/>
        </w:rPr>
        <w:t>опроса</w:t>
      </w:r>
      <w:r w:rsidRPr="002633AE">
        <w:rPr>
          <w:i/>
          <w:iCs/>
          <w:spacing w:val="109"/>
        </w:rPr>
        <w:t xml:space="preserve"> </w:t>
      </w:r>
      <w:r w:rsidRPr="002633AE">
        <w:rPr>
          <w:i/>
          <w:iCs/>
        </w:rPr>
        <w:t>в</w:t>
      </w:r>
      <w:r w:rsidRPr="002633AE">
        <w:rPr>
          <w:i/>
          <w:iCs/>
          <w:spacing w:val="-1"/>
        </w:rPr>
        <w:t xml:space="preserve"> виде таблицы,</w:t>
      </w:r>
      <w:r w:rsidRPr="002633AE">
        <w:rPr>
          <w:i/>
          <w:iCs/>
        </w:rPr>
        <w:t xml:space="preserve"> диаграммы.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Случайные</w:t>
      </w:r>
      <w:r w:rsidRPr="002633AE">
        <w:rPr>
          <w:spacing w:val="-2"/>
        </w:rPr>
        <w:t xml:space="preserve"> </w:t>
      </w:r>
      <w:r w:rsidRPr="002633AE">
        <w:t>события и</w:t>
      </w:r>
      <w:r w:rsidRPr="002633AE">
        <w:rPr>
          <w:spacing w:val="-2"/>
        </w:rPr>
        <w:t xml:space="preserve"> </w:t>
      </w:r>
      <w:r w:rsidRPr="002633AE">
        <w:rPr>
          <w:spacing w:val="-1"/>
        </w:rPr>
        <w:t>вероятность</w:t>
      </w:r>
    </w:p>
    <w:p w:rsidR="00F65700" w:rsidRPr="002633AE" w:rsidRDefault="00F65700" w:rsidP="00F65700">
      <w:pPr>
        <w:pStyle w:val="a8"/>
        <w:tabs>
          <w:tab w:val="left" w:pos="851"/>
        </w:tabs>
        <w:kinsoku w:val="0"/>
        <w:overflowPunct w:val="0"/>
        <w:ind w:left="0" w:firstLine="567"/>
      </w:pPr>
      <w:r w:rsidRPr="002633AE">
        <w:rPr>
          <w:spacing w:val="-1"/>
        </w:rPr>
        <w:t>Выпускник</w:t>
      </w:r>
      <w:r w:rsidRPr="002633AE">
        <w:rPr>
          <w:spacing w:val="2"/>
        </w:rPr>
        <w:t xml:space="preserve"> </w:t>
      </w:r>
      <w:r w:rsidRPr="002633AE">
        <w:rPr>
          <w:spacing w:val="-1"/>
        </w:rPr>
        <w:t>научится</w:t>
      </w:r>
      <w:r w:rsidRPr="002633AE">
        <w:t xml:space="preserve"> находить</w:t>
      </w:r>
      <w:r w:rsidRPr="002633AE">
        <w:rPr>
          <w:spacing w:val="1"/>
        </w:rPr>
        <w:t xml:space="preserve"> </w:t>
      </w:r>
      <w:r w:rsidRPr="002633AE">
        <w:rPr>
          <w:spacing w:val="-1"/>
        </w:rPr>
        <w:t>относительную</w:t>
      </w:r>
      <w:r w:rsidRPr="002633AE">
        <w:rPr>
          <w:spacing w:val="2"/>
        </w:rPr>
        <w:t xml:space="preserve"> </w:t>
      </w:r>
      <w:r w:rsidRPr="002633AE">
        <w:t>частоту</w:t>
      </w:r>
      <w:r w:rsidRPr="002633AE">
        <w:rPr>
          <w:spacing w:val="-5"/>
        </w:rPr>
        <w:t xml:space="preserve"> </w:t>
      </w:r>
      <w:r w:rsidRPr="002633AE">
        <w:t>и вероятность</w:t>
      </w:r>
      <w:r w:rsidRPr="002633AE">
        <w:rPr>
          <w:spacing w:val="1"/>
        </w:rPr>
        <w:t xml:space="preserve"> </w:t>
      </w:r>
      <w:r w:rsidRPr="002633AE">
        <w:rPr>
          <w:spacing w:val="-1"/>
        </w:rPr>
        <w:t>случайного</w:t>
      </w:r>
      <w:r w:rsidRPr="002633AE">
        <w:t xml:space="preserve"> события.</w:t>
      </w:r>
    </w:p>
    <w:p w:rsidR="00F65700" w:rsidRPr="002633AE" w:rsidRDefault="00F65700" w:rsidP="00F65700">
      <w:pPr>
        <w:pStyle w:val="a8"/>
        <w:tabs>
          <w:tab w:val="left" w:pos="851"/>
        </w:tabs>
        <w:kinsoku w:val="0"/>
        <w:overflowPunct w:val="0"/>
        <w:spacing w:before="53"/>
        <w:ind w:left="0" w:right="116" w:firstLine="567"/>
      </w:pPr>
      <w:r w:rsidRPr="002633AE">
        <w:rPr>
          <w:i/>
          <w:iCs/>
          <w:spacing w:val="-1"/>
        </w:rPr>
        <w:t>Выпускник</w:t>
      </w:r>
      <w:r w:rsidRPr="002633AE">
        <w:rPr>
          <w:i/>
          <w:iCs/>
          <w:spacing w:val="33"/>
        </w:rPr>
        <w:t xml:space="preserve"> </w:t>
      </w:r>
      <w:r w:rsidRPr="002633AE">
        <w:rPr>
          <w:i/>
          <w:iCs/>
          <w:spacing w:val="-1"/>
        </w:rPr>
        <w:t>получит</w:t>
      </w:r>
      <w:r w:rsidRPr="002633AE">
        <w:rPr>
          <w:i/>
          <w:iCs/>
          <w:spacing w:val="32"/>
        </w:rPr>
        <w:t xml:space="preserve"> </w:t>
      </w:r>
      <w:r w:rsidRPr="002633AE">
        <w:rPr>
          <w:i/>
          <w:iCs/>
          <w:spacing w:val="-1"/>
        </w:rPr>
        <w:t>возможность</w:t>
      </w:r>
      <w:r w:rsidRPr="002633AE">
        <w:rPr>
          <w:i/>
          <w:iCs/>
          <w:spacing w:val="34"/>
        </w:rPr>
        <w:t xml:space="preserve"> </w:t>
      </w:r>
      <w:r w:rsidRPr="002633AE">
        <w:rPr>
          <w:i/>
          <w:iCs/>
          <w:spacing w:val="-1"/>
        </w:rPr>
        <w:t>приобрести</w:t>
      </w:r>
      <w:r w:rsidRPr="002633AE">
        <w:rPr>
          <w:i/>
          <w:iCs/>
          <w:spacing w:val="33"/>
        </w:rPr>
        <w:t xml:space="preserve"> </w:t>
      </w:r>
      <w:r w:rsidRPr="002633AE">
        <w:rPr>
          <w:i/>
          <w:iCs/>
        </w:rPr>
        <w:t>опыт</w:t>
      </w:r>
      <w:r w:rsidRPr="002633AE">
        <w:rPr>
          <w:i/>
          <w:iCs/>
          <w:spacing w:val="32"/>
        </w:rPr>
        <w:t xml:space="preserve"> </w:t>
      </w:r>
      <w:r w:rsidRPr="002633AE">
        <w:rPr>
          <w:i/>
          <w:iCs/>
          <w:spacing w:val="-1"/>
        </w:rPr>
        <w:t>проведения</w:t>
      </w:r>
      <w:r w:rsidRPr="002633AE">
        <w:rPr>
          <w:i/>
          <w:iCs/>
          <w:spacing w:val="32"/>
        </w:rPr>
        <w:t xml:space="preserve"> </w:t>
      </w:r>
      <w:r w:rsidRPr="002633AE">
        <w:rPr>
          <w:i/>
          <w:iCs/>
          <w:spacing w:val="-1"/>
        </w:rPr>
        <w:t>случайных</w:t>
      </w:r>
      <w:r w:rsidRPr="002633AE">
        <w:rPr>
          <w:i/>
          <w:iCs/>
          <w:spacing w:val="32"/>
        </w:rPr>
        <w:t xml:space="preserve"> </w:t>
      </w:r>
      <w:r w:rsidRPr="002633AE">
        <w:rPr>
          <w:i/>
          <w:iCs/>
          <w:spacing w:val="-1"/>
        </w:rPr>
        <w:t>экспериментов,</w:t>
      </w:r>
      <w:r w:rsidRPr="002633AE">
        <w:rPr>
          <w:i/>
          <w:iCs/>
          <w:spacing w:val="33"/>
        </w:rPr>
        <w:t xml:space="preserve"> </w:t>
      </w:r>
      <w:r w:rsidRPr="002633AE">
        <w:rPr>
          <w:i/>
          <w:iCs/>
        </w:rPr>
        <w:t>в</w:t>
      </w:r>
      <w:r w:rsidRPr="002633AE">
        <w:rPr>
          <w:i/>
          <w:iCs/>
          <w:spacing w:val="32"/>
        </w:rPr>
        <w:t xml:space="preserve"> </w:t>
      </w:r>
      <w:r w:rsidRPr="002633AE">
        <w:rPr>
          <w:i/>
          <w:iCs/>
        </w:rPr>
        <w:t>том</w:t>
      </w:r>
      <w:r w:rsidRPr="002633AE">
        <w:rPr>
          <w:i/>
          <w:iCs/>
          <w:spacing w:val="109"/>
        </w:rPr>
        <w:t xml:space="preserve"> </w:t>
      </w:r>
      <w:r w:rsidRPr="002633AE">
        <w:rPr>
          <w:i/>
          <w:iCs/>
          <w:spacing w:val="-1"/>
        </w:rPr>
        <w:t xml:space="preserve">числе </w:t>
      </w:r>
      <w:r w:rsidRPr="002633AE">
        <w:rPr>
          <w:i/>
          <w:iCs/>
        </w:rPr>
        <w:t>с</w:t>
      </w:r>
      <w:r w:rsidRPr="002633AE">
        <w:rPr>
          <w:i/>
          <w:iCs/>
          <w:spacing w:val="-1"/>
        </w:rPr>
        <w:t xml:space="preserve"> помощью</w:t>
      </w:r>
      <w:r w:rsidRPr="002633AE">
        <w:rPr>
          <w:i/>
          <w:iCs/>
          <w:spacing w:val="2"/>
        </w:rPr>
        <w:t xml:space="preserve"> </w:t>
      </w:r>
      <w:r w:rsidRPr="002633AE">
        <w:rPr>
          <w:i/>
          <w:iCs/>
          <w:spacing w:val="-1"/>
        </w:rPr>
        <w:t>компьютерного</w:t>
      </w:r>
      <w:r w:rsidRPr="002633AE">
        <w:rPr>
          <w:i/>
          <w:iCs/>
        </w:rPr>
        <w:t xml:space="preserve"> </w:t>
      </w:r>
      <w:r w:rsidRPr="002633AE">
        <w:rPr>
          <w:i/>
          <w:iCs/>
          <w:spacing w:val="-1"/>
        </w:rPr>
        <w:t>моделирования,</w:t>
      </w:r>
      <w:r w:rsidRPr="002633AE">
        <w:rPr>
          <w:i/>
          <w:iCs/>
        </w:rPr>
        <w:t xml:space="preserve"> </w:t>
      </w:r>
      <w:r w:rsidRPr="002633AE">
        <w:rPr>
          <w:i/>
          <w:iCs/>
          <w:spacing w:val="-1"/>
        </w:rPr>
        <w:t>интерпретации</w:t>
      </w:r>
      <w:r w:rsidRPr="002633AE">
        <w:rPr>
          <w:i/>
          <w:iCs/>
        </w:rPr>
        <w:t xml:space="preserve"> их</w:t>
      </w:r>
      <w:r w:rsidRPr="002633AE">
        <w:rPr>
          <w:i/>
          <w:iCs/>
          <w:spacing w:val="1"/>
        </w:rPr>
        <w:t xml:space="preserve"> </w:t>
      </w:r>
      <w:r w:rsidRPr="002633AE">
        <w:rPr>
          <w:i/>
          <w:iCs/>
          <w:spacing w:val="-1"/>
        </w:rPr>
        <w:t>результатов.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Комбинаторика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r w:rsidRPr="002633AE">
        <w:t xml:space="preserve"> </w:t>
      </w:r>
      <w:r w:rsidRPr="002633AE">
        <w:rPr>
          <w:spacing w:val="-1"/>
        </w:rPr>
        <w:t>решать</w:t>
      </w:r>
      <w:r w:rsidRPr="002633AE">
        <w:rPr>
          <w:spacing w:val="1"/>
        </w:rPr>
        <w:t xml:space="preserve"> </w:t>
      </w:r>
      <w:r w:rsidRPr="002633AE">
        <w:rPr>
          <w:spacing w:val="-1"/>
        </w:rPr>
        <w:t>комбинаторные</w:t>
      </w:r>
      <w:r w:rsidRPr="002633AE">
        <w:rPr>
          <w:spacing w:val="-2"/>
        </w:rPr>
        <w:t xml:space="preserve"> </w:t>
      </w:r>
      <w:r w:rsidRPr="002633AE">
        <w:rPr>
          <w:spacing w:val="-1"/>
        </w:rPr>
        <w:t>задачи</w:t>
      </w:r>
      <w:r w:rsidRPr="002633AE">
        <w:t xml:space="preserve"> на</w:t>
      </w:r>
      <w:r w:rsidRPr="002633AE">
        <w:rPr>
          <w:spacing w:val="-1"/>
        </w:rPr>
        <w:t xml:space="preserve"> нахождение числа объектов</w:t>
      </w:r>
      <w:r w:rsidRPr="002633AE">
        <w:t xml:space="preserve"> или</w:t>
      </w:r>
      <w:r w:rsidRPr="002633AE">
        <w:rPr>
          <w:spacing w:val="1"/>
        </w:rPr>
        <w:t xml:space="preserve"> </w:t>
      </w:r>
      <w:r w:rsidRPr="002633AE">
        <w:rPr>
          <w:spacing w:val="-1"/>
        </w:rPr>
        <w:t>комбинаций.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 w:val="left" w:pos="1790"/>
          <w:tab w:val="left" w:pos="2884"/>
          <w:tab w:val="left" w:pos="4563"/>
          <w:tab w:val="left" w:pos="5880"/>
          <w:tab w:val="left" w:pos="7310"/>
          <w:tab w:val="left" w:pos="8888"/>
          <w:tab w:val="left" w:pos="10018"/>
        </w:tabs>
        <w:kinsoku w:val="0"/>
        <w:overflowPunct w:val="0"/>
        <w:ind w:left="0" w:right="105" w:firstLine="567"/>
      </w:pPr>
      <w:r w:rsidRPr="002633AE">
        <w:rPr>
          <w:i/>
          <w:iCs/>
          <w:spacing w:val="-1"/>
        </w:rPr>
        <w:t xml:space="preserve">Выпускник получит возможность </w:t>
      </w:r>
      <w:r w:rsidRPr="002633AE">
        <w:rPr>
          <w:i/>
          <w:iCs/>
          <w:spacing w:val="-1"/>
          <w:w w:val="95"/>
        </w:rPr>
        <w:t xml:space="preserve">научиться некоторым </w:t>
      </w:r>
      <w:r w:rsidRPr="002633AE">
        <w:rPr>
          <w:i/>
          <w:iCs/>
          <w:spacing w:val="-1"/>
        </w:rPr>
        <w:t>специальным приёмам решения</w:t>
      </w:r>
      <w:r w:rsidRPr="002633AE">
        <w:rPr>
          <w:i/>
          <w:iCs/>
          <w:spacing w:val="107"/>
        </w:rPr>
        <w:t xml:space="preserve"> </w:t>
      </w:r>
      <w:r w:rsidRPr="002633AE">
        <w:rPr>
          <w:i/>
          <w:iCs/>
          <w:spacing w:val="-1"/>
        </w:rPr>
        <w:t xml:space="preserve">комбинаторных </w:t>
      </w:r>
      <w:r w:rsidRPr="002633AE">
        <w:rPr>
          <w:i/>
          <w:iCs/>
        </w:rPr>
        <w:t>задач.</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Наглядная</w:t>
      </w:r>
      <w:r w:rsidRPr="002633AE">
        <w:t xml:space="preserve"> </w:t>
      </w:r>
      <w:r w:rsidRPr="002633AE">
        <w:rPr>
          <w:spacing w:val="-1"/>
        </w:rPr>
        <w:t>геометрия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46"/>
        </w:numPr>
        <w:tabs>
          <w:tab w:val="left" w:pos="592"/>
          <w:tab w:val="left" w:pos="851"/>
        </w:tabs>
        <w:kinsoku w:val="0"/>
        <w:overflowPunct w:val="0"/>
        <w:ind w:left="0" w:right="116" w:firstLine="567"/>
      </w:pPr>
      <w:r w:rsidRPr="002633AE">
        <w:rPr>
          <w:spacing w:val="-1"/>
        </w:rPr>
        <w:t>распознавать</w:t>
      </w:r>
      <w:r w:rsidRPr="002633AE">
        <w:rPr>
          <w:spacing w:val="20"/>
        </w:rPr>
        <w:t xml:space="preserve"> </w:t>
      </w:r>
      <w:r w:rsidRPr="002633AE">
        <w:t>на</w:t>
      </w:r>
      <w:r w:rsidRPr="002633AE">
        <w:rPr>
          <w:spacing w:val="18"/>
        </w:rPr>
        <w:t xml:space="preserve"> </w:t>
      </w:r>
      <w:r w:rsidRPr="002633AE">
        <w:rPr>
          <w:spacing w:val="-1"/>
        </w:rPr>
        <w:t>чертежах,</w:t>
      </w:r>
      <w:r w:rsidRPr="002633AE">
        <w:rPr>
          <w:spacing w:val="18"/>
        </w:rPr>
        <w:t xml:space="preserve"> </w:t>
      </w:r>
      <w:r w:rsidRPr="002633AE">
        <w:rPr>
          <w:spacing w:val="-1"/>
        </w:rPr>
        <w:t>рисунках,</w:t>
      </w:r>
      <w:r w:rsidRPr="002633AE">
        <w:rPr>
          <w:spacing w:val="18"/>
        </w:rPr>
        <w:t xml:space="preserve"> </w:t>
      </w:r>
      <w:r w:rsidRPr="002633AE">
        <w:t>моделях</w:t>
      </w:r>
      <w:r w:rsidRPr="002633AE">
        <w:rPr>
          <w:spacing w:val="18"/>
        </w:rPr>
        <w:t xml:space="preserve"> </w:t>
      </w:r>
      <w:r w:rsidRPr="002633AE">
        <w:t>и</w:t>
      </w:r>
      <w:r w:rsidRPr="002633AE">
        <w:rPr>
          <w:spacing w:val="19"/>
        </w:rPr>
        <w:t xml:space="preserve"> </w:t>
      </w:r>
      <w:r w:rsidRPr="002633AE">
        <w:t>в</w:t>
      </w:r>
      <w:r w:rsidRPr="002633AE">
        <w:rPr>
          <w:spacing w:val="18"/>
        </w:rPr>
        <w:t xml:space="preserve"> </w:t>
      </w:r>
      <w:r w:rsidRPr="002633AE">
        <w:rPr>
          <w:spacing w:val="-1"/>
        </w:rPr>
        <w:t>окружающем</w:t>
      </w:r>
      <w:r w:rsidRPr="002633AE">
        <w:rPr>
          <w:spacing w:val="18"/>
        </w:rPr>
        <w:t xml:space="preserve"> </w:t>
      </w:r>
      <w:r w:rsidRPr="002633AE">
        <w:rPr>
          <w:spacing w:val="-1"/>
        </w:rPr>
        <w:t>мире</w:t>
      </w:r>
      <w:r w:rsidRPr="002633AE">
        <w:rPr>
          <w:spacing w:val="18"/>
        </w:rPr>
        <w:t xml:space="preserve"> </w:t>
      </w:r>
      <w:r w:rsidRPr="002633AE">
        <w:rPr>
          <w:spacing w:val="-1"/>
        </w:rPr>
        <w:t>плоские</w:t>
      </w:r>
      <w:r w:rsidRPr="002633AE">
        <w:rPr>
          <w:spacing w:val="18"/>
        </w:rPr>
        <w:t xml:space="preserve"> </w:t>
      </w:r>
      <w:r w:rsidRPr="002633AE">
        <w:t>и</w:t>
      </w:r>
      <w:r w:rsidRPr="002633AE">
        <w:rPr>
          <w:spacing w:val="19"/>
        </w:rPr>
        <w:t xml:space="preserve"> </w:t>
      </w:r>
      <w:r w:rsidRPr="002633AE">
        <w:rPr>
          <w:spacing w:val="-1"/>
        </w:rPr>
        <w:t>пространственные</w:t>
      </w:r>
      <w:r w:rsidRPr="002633AE">
        <w:rPr>
          <w:spacing w:val="91"/>
        </w:rPr>
        <w:t xml:space="preserve"> </w:t>
      </w:r>
      <w:r w:rsidRPr="002633AE">
        <w:rPr>
          <w:spacing w:val="-1"/>
        </w:rPr>
        <w:t xml:space="preserve">геометрические </w:t>
      </w:r>
      <w:r w:rsidRPr="002633AE">
        <w:t>фигуры;</w:t>
      </w:r>
    </w:p>
    <w:p w:rsidR="00F65700" w:rsidRPr="002633AE" w:rsidRDefault="00F65700" w:rsidP="00F65700">
      <w:pPr>
        <w:pStyle w:val="a8"/>
        <w:numPr>
          <w:ilvl w:val="0"/>
          <w:numId w:val="146"/>
        </w:numPr>
        <w:tabs>
          <w:tab w:val="left" w:pos="592"/>
          <w:tab w:val="left" w:pos="851"/>
        </w:tabs>
        <w:kinsoku w:val="0"/>
        <w:overflowPunct w:val="0"/>
        <w:ind w:left="0" w:right="117" w:firstLine="567"/>
        <w:rPr>
          <w:spacing w:val="-1"/>
        </w:rPr>
      </w:pPr>
      <w:r w:rsidRPr="002633AE">
        <w:rPr>
          <w:spacing w:val="-1"/>
        </w:rPr>
        <w:t>распознавать</w:t>
      </w:r>
      <w:r w:rsidRPr="002633AE">
        <w:rPr>
          <w:spacing w:val="3"/>
        </w:rPr>
        <w:t xml:space="preserve"> </w:t>
      </w:r>
      <w:r w:rsidRPr="002633AE">
        <w:rPr>
          <w:spacing w:val="-1"/>
        </w:rPr>
        <w:t>развёртки</w:t>
      </w:r>
      <w:r w:rsidRPr="002633AE">
        <w:rPr>
          <w:spacing w:val="3"/>
        </w:rPr>
        <w:t xml:space="preserve"> </w:t>
      </w:r>
      <w:r w:rsidRPr="002633AE">
        <w:rPr>
          <w:spacing w:val="-1"/>
        </w:rPr>
        <w:t>куба,</w:t>
      </w:r>
      <w:r w:rsidRPr="002633AE">
        <w:rPr>
          <w:spacing w:val="2"/>
        </w:rPr>
        <w:t xml:space="preserve"> </w:t>
      </w:r>
      <w:r w:rsidRPr="002633AE">
        <w:rPr>
          <w:spacing w:val="-1"/>
        </w:rPr>
        <w:t>прямоугольного</w:t>
      </w:r>
      <w:r w:rsidRPr="002633AE">
        <w:rPr>
          <w:spacing w:val="2"/>
        </w:rPr>
        <w:t xml:space="preserve"> </w:t>
      </w:r>
      <w:r w:rsidRPr="002633AE">
        <w:rPr>
          <w:spacing w:val="-1"/>
        </w:rPr>
        <w:t>параллелепипеда,</w:t>
      </w:r>
      <w:r w:rsidRPr="002633AE">
        <w:rPr>
          <w:spacing w:val="2"/>
        </w:rPr>
        <w:t xml:space="preserve"> </w:t>
      </w:r>
      <w:r w:rsidRPr="002633AE">
        <w:rPr>
          <w:spacing w:val="-1"/>
        </w:rPr>
        <w:t>правильной</w:t>
      </w:r>
      <w:r w:rsidRPr="002633AE">
        <w:rPr>
          <w:spacing w:val="3"/>
        </w:rPr>
        <w:t xml:space="preserve"> </w:t>
      </w:r>
      <w:r w:rsidRPr="002633AE">
        <w:rPr>
          <w:spacing w:val="-1"/>
        </w:rPr>
        <w:t>пирамиды,</w:t>
      </w:r>
      <w:r w:rsidRPr="002633AE">
        <w:rPr>
          <w:spacing w:val="1"/>
        </w:rPr>
        <w:t xml:space="preserve"> </w:t>
      </w:r>
      <w:r w:rsidRPr="002633AE">
        <w:rPr>
          <w:spacing w:val="-1"/>
        </w:rPr>
        <w:t xml:space="preserve">цилиндра </w:t>
      </w:r>
      <w:r w:rsidRPr="002633AE">
        <w:t>и</w:t>
      </w:r>
      <w:r w:rsidRPr="002633AE">
        <w:rPr>
          <w:spacing w:val="109"/>
        </w:rPr>
        <w:t xml:space="preserve"> </w:t>
      </w:r>
      <w:r w:rsidRPr="002633AE">
        <w:rPr>
          <w:spacing w:val="-1"/>
        </w:rPr>
        <w:t>конуса;</w:t>
      </w:r>
    </w:p>
    <w:p w:rsidR="00F65700" w:rsidRPr="002633AE" w:rsidRDefault="00F65700" w:rsidP="00F65700">
      <w:pPr>
        <w:pStyle w:val="a8"/>
        <w:numPr>
          <w:ilvl w:val="0"/>
          <w:numId w:val="146"/>
        </w:numPr>
        <w:tabs>
          <w:tab w:val="left" w:pos="592"/>
          <w:tab w:val="left" w:pos="851"/>
        </w:tabs>
        <w:kinsoku w:val="0"/>
        <w:overflowPunct w:val="0"/>
        <w:ind w:left="0" w:firstLine="567"/>
        <w:rPr>
          <w:spacing w:val="-1"/>
        </w:rPr>
      </w:pPr>
      <w:r w:rsidRPr="002633AE">
        <w:t>строить</w:t>
      </w:r>
      <w:r w:rsidRPr="002633AE">
        <w:rPr>
          <w:spacing w:val="1"/>
        </w:rPr>
        <w:t xml:space="preserve"> </w:t>
      </w:r>
      <w:r w:rsidRPr="002633AE">
        <w:rPr>
          <w:spacing w:val="-1"/>
        </w:rPr>
        <w:t>развёртки</w:t>
      </w:r>
      <w:r w:rsidRPr="002633AE">
        <w:t xml:space="preserve"> </w:t>
      </w:r>
      <w:r w:rsidRPr="002633AE">
        <w:rPr>
          <w:spacing w:val="-1"/>
        </w:rPr>
        <w:t xml:space="preserve">куба </w:t>
      </w:r>
      <w:r w:rsidRPr="002633AE">
        <w:t xml:space="preserve">и </w:t>
      </w:r>
      <w:r w:rsidRPr="002633AE">
        <w:rPr>
          <w:spacing w:val="-1"/>
        </w:rPr>
        <w:t>прямоугольного</w:t>
      </w:r>
      <w:r w:rsidRPr="002633AE">
        <w:t xml:space="preserve"> </w:t>
      </w:r>
      <w:r w:rsidRPr="002633AE">
        <w:rPr>
          <w:spacing w:val="-1"/>
        </w:rPr>
        <w:t>параллелепипеда;</w:t>
      </w:r>
    </w:p>
    <w:p w:rsidR="00F65700" w:rsidRPr="002633AE" w:rsidRDefault="00F65700" w:rsidP="00F65700">
      <w:pPr>
        <w:pStyle w:val="a8"/>
        <w:numPr>
          <w:ilvl w:val="0"/>
          <w:numId w:val="146"/>
        </w:numPr>
        <w:tabs>
          <w:tab w:val="left" w:pos="592"/>
          <w:tab w:val="left" w:pos="851"/>
        </w:tabs>
        <w:kinsoku w:val="0"/>
        <w:overflowPunct w:val="0"/>
        <w:ind w:left="0" w:right="116" w:firstLine="567"/>
        <w:rPr>
          <w:spacing w:val="-1"/>
        </w:rPr>
      </w:pPr>
      <w:r w:rsidRPr="002633AE">
        <w:rPr>
          <w:spacing w:val="-1"/>
        </w:rPr>
        <w:t>определять</w:t>
      </w:r>
      <w:r w:rsidRPr="002633AE">
        <w:t xml:space="preserve"> </w:t>
      </w:r>
      <w:r w:rsidRPr="002633AE">
        <w:rPr>
          <w:spacing w:val="43"/>
        </w:rPr>
        <w:t xml:space="preserve"> </w:t>
      </w:r>
      <w:r w:rsidRPr="002633AE">
        <w:t xml:space="preserve">по </w:t>
      </w:r>
      <w:r w:rsidRPr="002633AE">
        <w:rPr>
          <w:spacing w:val="42"/>
        </w:rPr>
        <w:t xml:space="preserve"> </w:t>
      </w:r>
      <w:r w:rsidRPr="002633AE">
        <w:rPr>
          <w:spacing w:val="-1"/>
        </w:rPr>
        <w:t>линейным</w:t>
      </w:r>
      <w:r w:rsidRPr="002633AE">
        <w:t xml:space="preserve"> </w:t>
      </w:r>
      <w:r w:rsidRPr="002633AE">
        <w:rPr>
          <w:spacing w:val="41"/>
        </w:rPr>
        <w:t xml:space="preserve"> </w:t>
      </w:r>
      <w:r w:rsidRPr="002633AE">
        <w:rPr>
          <w:spacing w:val="-1"/>
        </w:rPr>
        <w:t>размерам</w:t>
      </w:r>
      <w:r w:rsidRPr="002633AE">
        <w:t xml:space="preserve"> </w:t>
      </w:r>
      <w:r w:rsidRPr="002633AE">
        <w:rPr>
          <w:spacing w:val="42"/>
        </w:rPr>
        <w:t xml:space="preserve"> </w:t>
      </w:r>
      <w:r w:rsidRPr="002633AE">
        <w:t xml:space="preserve">развёртки </w:t>
      </w:r>
      <w:r w:rsidRPr="002633AE">
        <w:rPr>
          <w:spacing w:val="43"/>
        </w:rPr>
        <w:t xml:space="preserve"> </w:t>
      </w:r>
      <w:r w:rsidRPr="002633AE">
        <w:rPr>
          <w:spacing w:val="-2"/>
        </w:rPr>
        <w:t>фигуры</w:t>
      </w:r>
      <w:r w:rsidRPr="002633AE">
        <w:t xml:space="preserve"> </w:t>
      </w:r>
      <w:r w:rsidRPr="002633AE">
        <w:rPr>
          <w:spacing w:val="42"/>
        </w:rPr>
        <w:t xml:space="preserve"> </w:t>
      </w:r>
      <w:r w:rsidRPr="002633AE">
        <w:t xml:space="preserve">линейные </w:t>
      </w:r>
      <w:r w:rsidRPr="002633AE">
        <w:rPr>
          <w:spacing w:val="41"/>
        </w:rPr>
        <w:t xml:space="preserve"> </w:t>
      </w:r>
      <w:r w:rsidRPr="002633AE">
        <w:rPr>
          <w:spacing w:val="-1"/>
        </w:rPr>
        <w:t>размеры</w:t>
      </w:r>
      <w:r w:rsidRPr="002633AE">
        <w:t xml:space="preserve"> </w:t>
      </w:r>
      <w:r w:rsidRPr="002633AE">
        <w:rPr>
          <w:spacing w:val="44"/>
        </w:rPr>
        <w:t xml:space="preserve"> </w:t>
      </w:r>
      <w:r w:rsidRPr="002633AE">
        <w:rPr>
          <w:spacing w:val="-1"/>
        </w:rPr>
        <w:t>самой</w:t>
      </w:r>
      <w:r w:rsidRPr="002633AE">
        <w:t xml:space="preserve"> </w:t>
      </w:r>
      <w:r w:rsidRPr="002633AE">
        <w:rPr>
          <w:spacing w:val="43"/>
        </w:rPr>
        <w:t xml:space="preserve"> </w:t>
      </w:r>
      <w:r w:rsidRPr="002633AE">
        <w:rPr>
          <w:spacing w:val="-1"/>
        </w:rPr>
        <w:t>фигуры,</w:t>
      </w:r>
      <w:r w:rsidRPr="002633AE">
        <w:t xml:space="preserve"> </w:t>
      </w:r>
      <w:r w:rsidRPr="002633AE">
        <w:rPr>
          <w:spacing w:val="42"/>
        </w:rPr>
        <w:t xml:space="preserve"> </w:t>
      </w:r>
      <w:r w:rsidRPr="002633AE">
        <w:t>и</w:t>
      </w:r>
      <w:r w:rsidRPr="002633AE">
        <w:rPr>
          <w:spacing w:val="59"/>
        </w:rPr>
        <w:t xml:space="preserve"> </w:t>
      </w:r>
      <w:r w:rsidRPr="002633AE">
        <w:rPr>
          <w:spacing w:val="-1"/>
        </w:rPr>
        <w:t>наоборот;</w:t>
      </w:r>
    </w:p>
    <w:p w:rsidR="00F65700" w:rsidRPr="002633AE" w:rsidRDefault="00F65700" w:rsidP="00F65700">
      <w:pPr>
        <w:pStyle w:val="a8"/>
        <w:numPr>
          <w:ilvl w:val="0"/>
          <w:numId w:val="146"/>
        </w:numPr>
        <w:tabs>
          <w:tab w:val="left" w:pos="592"/>
          <w:tab w:val="left" w:pos="851"/>
        </w:tabs>
        <w:kinsoku w:val="0"/>
        <w:overflowPunct w:val="0"/>
        <w:ind w:left="0" w:firstLine="567"/>
        <w:rPr>
          <w:spacing w:val="-1"/>
        </w:rPr>
      </w:pPr>
      <w:r w:rsidRPr="002633AE">
        <w:rPr>
          <w:spacing w:val="-1"/>
        </w:rPr>
        <w:t>вычислять</w:t>
      </w:r>
      <w:r w:rsidRPr="002633AE">
        <w:t xml:space="preserve"> </w:t>
      </w:r>
      <w:r w:rsidRPr="002633AE">
        <w:rPr>
          <w:spacing w:val="-1"/>
        </w:rPr>
        <w:t>объём прямоугольного</w:t>
      </w:r>
      <w:r w:rsidRPr="002633AE">
        <w:t xml:space="preserve"> </w:t>
      </w:r>
      <w:r w:rsidRPr="002633AE">
        <w:rPr>
          <w:spacing w:val="-1"/>
        </w:rPr>
        <w:t>параллелепипеда.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45"/>
        </w:numPr>
        <w:tabs>
          <w:tab w:val="left" w:pos="592"/>
          <w:tab w:val="left" w:pos="851"/>
        </w:tabs>
        <w:kinsoku w:val="0"/>
        <w:overflowPunct w:val="0"/>
        <w:ind w:left="0" w:right="116" w:firstLine="567"/>
      </w:pPr>
      <w:r w:rsidRPr="002633AE">
        <w:rPr>
          <w:i/>
          <w:iCs/>
          <w:spacing w:val="-1"/>
        </w:rPr>
        <w:t>научиться</w:t>
      </w:r>
      <w:r w:rsidRPr="002633AE">
        <w:rPr>
          <w:i/>
          <w:iCs/>
        </w:rPr>
        <w:t xml:space="preserve">  </w:t>
      </w:r>
      <w:r w:rsidRPr="002633AE">
        <w:rPr>
          <w:i/>
          <w:iCs/>
          <w:spacing w:val="7"/>
        </w:rPr>
        <w:t xml:space="preserve"> </w:t>
      </w:r>
      <w:r w:rsidRPr="002633AE">
        <w:rPr>
          <w:i/>
          <w:iCs/>
          <w:spacing w:val="-1"/>
        </w:rPr>
        <w:t>вычислять</w:t>
      </w:r>
      <w:r w:rsidRPr="002633AE">
        <w:rPr>
          <w:i/>
          <w:iCs/>
        </w:rPr>
        <w:t xml:space="preserve">  </w:t>
      </w:r>
      <w:r w:rsidRPr="002633AE">
        <w:rPr>
          <w:i/>
          <w:iCs/>
          <w:spacing w:val="10"/>
        </w:rPr>
        <w:t xml:space="preserve"> </w:t>
      </w:r>
      <w:r w:rsidRPr="002633AE">
        <w:rPr>
          <w:i/>
          <w:iCs/>
          <w:spacing w:val="-1"/>
        </w:rPr>
        <w:t>объёмы</w:t>
      </w:r>
      <w:r w:rsidRPr="002633AE">
        <w:rPr>
          <w:i/>
          <w:iCs/>
        </w:rPr>
        <w:t xml:space="preserve">  </w:t>
      </w:r>
      <w:r w:rsidRPr="002633AE">
        <w:rPr>
          <w:i/>
          <w:iCs/>
          <w:spacing w:val="10"/>
        </w:rPr>
        <w:t xml:space="preserve"> </w:t>
      </w:r>
      <w:r w:rsidRPr="002633AE">
        <w:rPr>
          <w:i/>
          <w:iCs/>
          <w:spacing w:val="-1"/>
        </w:rPr>
        <w:t>пространственных</w:t>
      </w:r>
      <w:r w:rsidRPr="002633AE">
        <w:rPr>
          <w:i/>
          <w:iCs/>
        </w:rPr>
        <w:t xml:space="preserve">  </w:t>
      </w:r>
      <w:r w:rsidRPr="002633AE">
        <w:rPr>
          <w:i/>
          <w:iCs/>
          <w:spacing w:val="8"/>
        </w:rPr>
        <w:t xml:space="preserve"> </w:t>
      </w:r>
      <w:r w:rsidRPr="002633AE">
        <w:rPr>
          <w:i/>
          <w:iCs/>
        </w:rPr>
        <w:t xml:space="preserve">геометрических  </w:t>
      </w:r>
      <w:r w:rsidRPr="002633AE">
        <w:rPr>
          <w:i/>
          <w:iCs/>
          <w:spacing w:val="8"/>
        </w:rPr>
        <w:t xml:space="preserve"> </w:t>
      </w:r>
      <w:r w:rsidRPr="002633AE">
        <w:rPr>
          <w:i/>
          <w:iCs/>
          <w:spacing w:val="-1"/>
        </w:rPr>
        <w:t>фигур,</w:t>
      </w:r>
      <w:r w:rsidRPr="002633AE">
        <w:rPr>
          <w:i/>
          <w:iCs/>
        </w:rPr>
        <w:t xml:space="preserve">  </w:t>
      </w:r>
      <w:r w:rsidRPr="002633AE">
        <w:rPr>
          <w:i/>
          <w:iCs/>
          <w:spacing w:val="9"/>
        </w:rPr>
        <w:t xml:space="preserve"> </w:t>
      </w:r>
      <w:r w:rsidRPr="002633AE">
        <w:rPr>
          <w:i/>
          <w:iCs/>
          <w:spacing w:val="-1"/>
        </w:rPr>
        <w:t>составленных</w:t>
      </w:r>
      <w:r w:rsidRPr="002633AE">
        <w:rPr>
          <w:i/>
          <w:iCs/>
        </w:rPr>
        <w:t xml:space="preserve">  </w:t>
      </w:r>
      <w:r w:rsidRPr="002633AE">
        <w:rPr>
          <w:i/>
          <w:iCs/>
          <w:spacing w:val="16"/>
        </w:rPr>
        <w:t xml:space="preserve"> </w:t>
      </w:r>
      <w:r w:rsidRPr="002633AE">
        <w:rPr>
          <w:i/>
          <w:iCs/>
          <w:spacing w:val="-3"/>
        </w:rPr>
        <w:t>из</w:t>
      </w:r>
      <w:r w:rsidRPr="002633AE">
        <w:rPr>
          <w:i/>
          <w:iCs/>
          <w:spacing w:val="86"/>
        </w:rPr>
        <w:t xml:space="preserve"> </w:t>
      </w:r>
      <w:r w:rsidRPr="002633AE">
        <w:rPr>
          <w:i/>
          <w:iCs/>
          <w:spacing w:val="-1"/>
        </w:rPr>
        <w:t>прямоугольных параллелепипедов;</w:t>
      </w:r>
    </w:p>
    <w:p w:rsidR="00F65700" w:rsidRPr="002633AE" w:rsidRDefault="00F65700" w:rsidP="00F65700">
      <w:pPr>
        <w:pStyle w:val="a8"/>
        <w:numPr>
          <w:ilvl w:val="0"/>
          <w:numId w:val="145"/>
        </w:numPr>
        <w:tabs>
          <w:tab w:val="left" w:pos="592"/>
          <w:tab w:val="left" w:pos="851"/>
        </w:tabs>
        <w:kinsoku w:val="0"/>
        <w:overflowPunct w:val="0"/>
        <w:ind w:left="0" w:firstLine="567"/>
      </w:pPr>
      <w:r w:rsidRPr="002633AE">
        <w:rPr>
          <w:i/>
          <w:iCs/>
          <w:spacing w:val="-1"/>
        </w:rPr>
        <w:t>углубить</w:t>
      </w:r>
      <w:r w:rsidRPr="002633AE">
        <w:rPr>
          <w:i/>
          <w:iCs/>
        </w:rPr>
        <w:t xml:space="preserve"> и </w:t>
      </w:r>
      <w:r w:rsidRPr="002633AE">
        <w:rPr>
          <w:i/>
          <w:iCs/>
          <w:spacing w:val="-1"/>
        </w:rPr>
        <w:t>развить</w:t>
      </w:r>
      <w:r w:rsidRPr="002633AE">
        <w:rPr>
          <w:i/>
          <w:iCs/>
        </w:rPr>
        <w:t xml:space="preserve"> </w:t>
      </w:r>
      <w:r w:rsidRPr="002633AE">
        <w:rPr>
          <w:i/>
          <w:iCs/>
          <w:spacing w:val="-1"/>
        </w:rPr>
        <w:t>представления</w:t>
      </w:r>
      <w:r w:rsidRPr="002633AE">
        <w:rPr>
          <w:i/>
          <w:iCs/>
          <w:spacing w:val="-2"/>
        </w:rPr>
        <w:t xml:space="preserve"> </w:t>
      </w:r>
      <w:r w:rsidRPr="002633AE">
        <w:rPr>
          <w:i/>
          <w:iCs/>
        </w:rPr>
        <w:t xml:space="preserve">о </w:t>
      </w:r>
      <w:r w:rsidRPr="002633AE">
        <w:rPr>
          <w:i/>
          <w:iCs/>
          <w:spacing w:val="-1"/>
        </w:rPr>
        <w:t>пространственных геометрических</w:t>
      </w:r>
      <w:r w:rsidRPr="002633AE">
        <w:rPr>
          <w:i/>
          <w:iCs/>
        </w:rPr>
        <w:t xml:space="preserve"> </w:t>
      </w:r>
      <w:r w:rsidRPr="002633AE">
        <w:rPr>
          <w:i/>
          <w:iCs/>
          <w:spacing w:val="-1"/>
        </w:rPr>
        <w:t>фигурах;</w:t>
      </w:r>
    </w:p>
    <w:p w:rsidR="00F65700" w:rsidRPr="002633AE" w:rsidRDefault="00F65700" w:rsidP="00F65700">
      <w:pPr>
        <w:pStyle w:val="a8"/>
        <w:numPr>
          <w:ilvl w:val="0"/>
          <w:numId w:val="145"/>
        </w:numPr>
        <w:tabs>
          <w:tab w:val="left" w:pos="592"/>
          <w:tab w:val="left" w:pos="851"/>
        </w:tabs>
        <w:kinsoku w:val="0"/>
        <w:overflowPunct w:val="0"/>
        <w:ind w:left="0" w:firstLine="567"/>
      </w:pPr>
      <w:r w:rsidRPr="002633AE">
        <w:rPr>
          <w:i/>
          <w:iCs/>
          <w:spacing w:val="-1"/>
        </w:rPr>
        <w:t>научиться</w:t>
      </w:r>
      <w:r w:rsidRPr="002633AE">
        <w:rPr>
          <w:i/>
          <w:iCs/>
          <w:spacing w:val="-2"/>
        </w:rPr>
        <w:t xml:space="preserve"> </w:t>
      </w:r>
      <w:r w:rsidRPr="002633AE">
        <w:rPr>
          <w:i/>
          <w:iCs/>
          <w:spacing w:val="-1"/>
        </w:rPr>
        <w:t>применять</w:t>
      </w:r>
      <w:r w:rsidRPr="002633AE">
        <w:rPr>
          <w:i/>
          <w:iCs/>
        </w:rPr>
        <w:t xml:space="preserve"> </w:t>
      </w:r>
      <w:r w:rsidRPr="002633AE">
        <w:rPr>
          <w:i/>
          <w:iCs/>
          <w:spacing w:val="-1"/>
        </w:rPr>
        <w:t>понятие</w:t>
      </w:r>
      <w:r w:rsidRPr="002633AE">
        <w:rPr>
          <w:i/>
          <w:iCs/>
          <w:spacing w:val="-2"/>
        </w:rPr>
        <w:t xml:space="preserve"> </w:t>
      </w:r>
      <w:r w:rsidRPr="002633AE">
        <w:rPr>
          <w:i/>
          <w:iCs/>
        </w:rPr>
        <w:t>развёртки для</w:t>
      </w:r>
      <w:r w:rsidRPr="002633AE">
        <w:rPr>
          <w:i/>
          <w:iCs/>
          <w:spacing w:val="-2"/>
        </w:rPr>
        <w:t xml:space="preserve"> </w:t>
      </w:r>
      <w:r w:rsidRPr="002633AE">
        <w:rPr>
          <w:i/>
          <w:iCs/>
          <w:spacing w:val="-1"/>
        </w:rPr>
        <w:t>выполнения</w:t>
      </w:r>
      <w:r w:rsidRPr="002633AE">
        <w:rPr>
          <w:i/>
          <w:iCs/>
          <w:spacing w:val="-2"/>
        </w:rPr>
        <w:t xml:space="preserve"> </w:t>
      </w:r>
      <w:r w:rsidRPr="002633AE">
        <w:rPr>
          <w:i/>
          <w:iCs/>
          <w:spacing w:val="-1"/>
        </w:rPr>
        <w:t>практических</w:t>
      </w:r>
      <w:r w:rsidRPr="002633AE">
        <w:rPr>
          <w:i/>
          <w:iCs/>
        </w:rPr>
        <w:t xml:space="preserve"> </w:t>
      </w:r>
      <w:r w:rsidRPr="002633AE">
        <w:rPr>
          <w:i/>
          <w:iCs/>
          <w:spacing w:val="-1"/>
        </w:rPr>
        <w:t>расчётов.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Геометрические фигуры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44"/>
        </w:numPr>
        <w:tabs>
          <w:tab w:val="left" w:pos="592"/>
          <w:tab w:val="left" w:pos="851"/>
        </w:tabs>
        <w:kinsoku w:val="0"/>
        <w:overflowPunct w:val="0"/>
        <w:ind w:left="0" w:right="115" w:firstLine="567"/>
        <w:rPr>
          <w:spacing w:val="-1"/>
        </w:rPr>
      </w:pPr>
      <w:r w:rsidRPr="002633AE">
        <w:rPr>
          <w:spacing w:val="-1"/>
        </w:rPr>
        <w:t>пользоваться</w:t>
      </w:r>
      <w:r w:rsidRPr="002633AE">
        <w:t xml:space="preserve"> </w:t>
      </w:r>
      <w:r w:rsidRPr="002633AE">
        <w:rPr>
          <w:spacing w:val="18"/>
        </w:rPr>
        <w:t xml:space="preserve"> </w:t>
      </w:r>
      <w:r w:rsidRPr="002633AE">
        <w:t xml:space="preserve">языком </w:t>
      </w:r>
      <w:r w:rsidRPr="002633AE">
        <w:rPr>
          <w:spacing w:val="13"/>
        </w:rPr>
        <w:t xml:space="preserve"> </w:t>
      </w:r>
      <w:r w:rsidRPr="002633AE">
        <w:rPr>
          <w:spacing w:val="-1"/>
        </w:rPr>
        <w:t>геометрии</w:t>
      </w:r>
      <w:r w:rsidRPr="002633AE">
        <w:t xml:space="preserve"> </w:t>
      </w:r>
      <w:r w:rsidRPr="002633AE">
        <w:rPr>
          <w:spacing w:val="17"/>
        </w:rPr>
        <w:t xml:space="preserve"> </w:t>
      </w:r>
      <w:r w:rsidRPr="002633AE">
        <w:t xml:space="preserve">для </w:t>
      </w:r>
      <w:r w:rsidRPr="002633AE">
        <w:rPr>
          <w:spacing w:val="14"/>
        </w:rPr>
        <w:t xml:space="preserve"> </w:t>
      </w:r>
      <w:r w:rsidRPr="002633AE">
        <w:rPr>
          <w:spacing w:val="-1"/>
        </w:rPr>
        <w:t>описания</w:t>
      </w:r>
      <w:r w:rsidRPr="002633AE">
        <w:t xml:space="preserve"> </w:t>
      </w:r>
      <w:r w:rsidRPr="002633AE">
        <w:rPr>
          <w:spacing w:val="14"/>
        </w:rPr>
        <w:t xml:space="preserve"> </w:t>
      </w:r>
      <w:r w:rsidRPr="002633AE">
        <w:rPr>
          <w:spacing w:val="-1"/>
        </w:rPr>
        <w:t>предметов</w:t>
      </w:r>
      <w:r w:rsidRPr="002633AE">
        <w:t xml:space="preserve"> </w:t>
      </w:r>
      <w:r w:rsidRPr="002633AE">
        <w:rPr>
          <w:spacing w:val="16"/>
        </w:rPr>
        <w:t xml:space="preserve"> </w:t>
      </w:r>
      <w:r w:rsidRPr="002633AE">
        <w:rPr>
          <w:spacing w:val="-1"/>
        </w:rPr>
        <w:t>окружающего</w:t>
      </w:r>
      <w:r w:rsidRPr="002633AE">
        <w:t xml:space="preserve"> </w:t>
      </w:r>
      <w:r w:rsidRPr="002633AE">
        <w:rPr>
          <w:spacing w:val="16"/>
        </w:rPr>
        <w:t xml:space="preserve"> </w:t>
      </w:r>
      <w:r w:rsidRPr="002633AE">
        <w:rPr>
          <w:spacing w:val="-1"/>
        </w:rPr>
        <w:t>мира</w:t>
      </w:r>
      <w:r w:rsidRPr="002633AE">
        <w:t xml:space="preserve"> </w:t>
      </w:r>
      <w:r w:rsidRPr="002633AE">
        <w:rPr>
          <w:spacing w:val="15"/>
        </w:rPr>
        <w:t xml:space="preserve"> </w:t>
      </w:r>
      <w:r w:rsidRPr="002633AE">
        <w:t xml:space="preserve">и </w:t>
      </w:r>
      <w:r w:rsidRPr="002633AE">
        <w:rPr>
          <w:spacing w:val="15"/>
        </w:rPr>
        <w:t xml:space="preserve"> </w:t>
      </w:r>
      <w:r w:rsidRPr="002633AE">
        <w:t xml:space="preserve">их </w:t>
      </w:r>
      <w:r w:rsidRPr="002633AE">
        <w:rPr>
          <w:spacing w:val="16"/>
        </w:rPr>
        <w:t xml:space="preserve"> </w:t>
      </w:r>
      <w:r w:rsidRPr="002633AE">
        <w:rPr>
          <w:spacing w:val="-1"/>
        </w:rPr>
        <w:t>взаимного</w:t>
      </w:r>
      <w:r w:rsidRPr="002633AE">
        <w:rPr>
          <w:spacing w:val="73"/>
        </w:rPr>
        <w:t xml:space="preserve"> </w:t>
      </w:r>
      <w:r w:rsidRPr="002633AE">
        <w:rPr>
          <w:spacing w:val="-1"/>
        </w:rPr>
        <w:t>расположения;</w:t>
      </w:r>
    </w:p>
    <w:p w:rsidR="00F65700" w:rsidRPr="002633AE" w:rsidRDefault="00F65700" w:rsidP="00F65700">
      <w:pPr>
        <w:pStyle w:val="a8"/>
        <w:numPr>
          <w:ilvl w:val="0"/>
          <w:numId w:val="144"/>
        </w:numPr>
        <w:tabs>
          <w:tab w:val="left" w:pos="592"/>
          <w:tab w:val="left" w:pos="851"/>
        </w:tabs>
        <w:kinsoku w:val="0"/>
        <w:overflowPunct w:val="0"/>
        <w:ind w:left="0" w:firstLine="567"/>
        <w:rPr>
          <w:spacing w:val="-1"/>
        </w:rPr>
      </w:pPr>
      <w:r w:rsidRPr="002633AE">
        <w:rPr>
          <w:spacing w:val="-1"/>
        </w:rPr>
        <w:t>распознавать</w:t>
      </w:r>
      <w:r w:rsidRPr="002633AE">
        <w:rPr>
          <w:spacing w:val="1"/>
        </w:rPr>
        <w:t xml:space="preserve"> </w:t>
      </w:r>
      <w:r w:rsidRPr="002633AE">
        <w:t xml:space="preserve">и </w:t>
      </w:r>
      <w:r w:rsidRPr="002633AE">
        <w:rPr>
          <w:spacing w:val="-1"/>
        </w:rPr>
        <w:t>изображать</w:t>
      </w:r>
      <w:r w:rsidRPr="002633AE">
        <w:rPr>
          <w:spacing w:val="1"/>
        </w:rPr>
        <w:t xml:space="preserve"> </w:t>
      </w:r>
      <w:r w:rsidRPr="002633AE">
        <w:t>на</w:t>
      </w:r>
      <w:r w:rsidRPr="002633AE">
        <w:rPr>
          <w:spacing w:val="-1"/>
        </w:rPr>
        <w:t xml:space="preserve"> чертежах</w:t>
      </w:r>
      <w:r w:rsidRPr="002633AE">
        <w:t xml:space="preserve"> и </w:t>
      </w:r>
      <w:r w:rsidRPr="002633AE">
        <w:rPr>
          <w:spacing w:val="-1"/>
        </w:rPr>
        <w:t>рисунках</w:t>
      </w:r>
      <w:r w:rsidRPr="002633AE">
        <w:t xml:space="preserve"> </w:t>
      </w:r>
      <w:r w:rsidRPr="002633AE">
        <w:rPr>
          <w:spacing w:val="-1"/>
        </w:rPr>
        <w:t>геометрические фигуры</w:t>
      </w:r>
      <w:r w:rsidRPr="002633AE">
        <w:t xml:space="preserve"> и их </w:t>
      </w:r>
      <w:r w:rsidRPr="002633AE">
        <w:rPr>
          <w:spacing w:val="-1"/>
        </w:rPr>
        <w:t>конфигурации;</w:t>
      </w:r>
    </w:p>
    <w:p w:rsidR="00F65700" w:rsidRPr="002633AE" w:rsidRDefault="00F65700" w:rsidP="00F65700">
      <w:pPr>
        <w:pStyle w:val="a8"/>
        <w:numPr>
          <w:ilvl w:val="0"/>
          <w:numId w:val="144"/>
        </w:numPr>
        <w:tabs>
          <w:tab w:val="left" w:pos="592"/>
          <w:tab w:val="left" w:pos="851"/>
        </w:tabs>
        <w:kinsoku w:val="0"/>
        <w:overflowPunct w:val="0"/>
        <w:ind w:left="0" w:right="104" w:firstLine="567"/>
        <w:jc w:val="both"/>
        <w:rPr>
          <w:spacing w:val="-1"/>
        </w:rPr>
      </w:pPr>
      <w:r w:rsidRPr="002633AE">
        <w:lastRenderedPageBreak/>
        <w:t>находить</w:t>
      </w:r>
      <w:r w:rsidRPr="002633AE">
        <w:rPr>
          <w:spacing w:val="3"/>
        </w:rPr>
        <w:t xml:space="preserve"> </w:t>
      </w:r>
      <w:r w:rsidRPr="002633AE">
        <w:rPr>
          <w:spacing w:val="-1"/>
        </w:rPr>
        <w:t>значения</w:t>
      </w:r>
      <w:r w:rsidRPr="002633AE">
        <w:rPr>
          <w:spacing w:val="4"/>
        </w:rPr>
        <w:t xml:space="preserve"> </w:t>
      </w:r>
      <w:r w:rsidRPr="002633AE">
        <w:rPr>
          <w:spacing w:val="-1"/>
        </w:rPr>
        <w:t>длин</w:t>
      </w:r>
      <w:r w:rsidRPr="002633AE">
        <w:rPr>
          <w:spacing w:val="5"/>
        </w:rPr>
        <w:t xml:space="preserve"> </w:t>
      </w:r>
      <w:r w:rsidRPr="002633AE">
        <w:rPr>
          <w:spacing w:val="-1"/>
        </w:rPr>
        <w:t>линейных</w:t>
      </w:r>
      <w:r w:rsidRPr="002633AE">
        <w:rPr>
          <w:spacing w:val="4"/>
        </w:rPr>
        <w:t xml:space="preserve"> </w:t>
      </w:r>
      <w:r w:rsidRPr="002633AE">
        <w:rPr>
          <w:spacing w:val="-1"/>
        </w:rPr>
        <w:t>элементов</w:t>
      </w:r>
      <w:r w:rsidRPr="002633AE">
        <w:rPr>
          <w:spacing w:val="4"/>
        </w:rPr>
        <w:t xml:space="preserve"> </w:t>
      </w:r>
      <w:r w:rsidRPr="002633AE">
        <w:rPr>
          <w:spacing w:val="-1"/>
        </w:rPr>
        <w:t>фигур</w:t>
      </w:r>
      <w:r w:rsidRPr="002633AE">
        <w:rPr>
          <w:spacing w:val="4"/>
        </w:rPr>
        <w:t xml:space="preserve"> </w:t>
      </w:r>
      <w:r w:rsidRPr="002633AE">
        <w:t>и</w:t>
      </w:r>
      <w:r w:rsidRPr="002633AE">
        <w:rPr>
          <w:spacing w:val="5"/>
        </w:rPr>
        <w:t xml:space="preserve"> </w:t>
      </w:r>
      <w:r w:rsidRPr="002633AE">
        <w:t>их</w:t>
      </w:r>
      <w:r w:rsidRPr="002633AE">
        <w:rPr>
          <w:spacing w:val="4"/>
        </w:rPr>
        <w:t xml:space="preserve"> </w:t>
      </w:r>
      <w:r w:rsidRPr="002633AE">
        <w:rPr>
          <w:spacing w:val="-1"/>
        </w:rPr>
        <w:t>отношения,</w:t>
      </w:r>
      <w:r w:rsidRPr="002633AE">
        <w:rPr>
          <w:spacing w:val="4"/>
        </w:rPr>
        <w:t xml:space="preserve"> </w:t>
      </w:r>
      <w:r w:rsidRPr="002633AE">
        <w:rPr>
          <w:spacing w:val="-1"/>
        </w:rPr>
        <w:t>градусную</w:t>
      </w:r>
      <w:r w:rsidRPr="002633AE">
        <w:rPr>
          <w:spacing w:val="5"/>
        </w:rPr>
        <w:t xml:space="preserve"> </w:t>
      </w:r>
      <w:r w:rsidRPr="002633AE">
        <w:rPr>
          <w:spacing w:val="2"/>
        </w:rPr>
        <w:t>меру</w:t>
      </w:r>
      <w:r w:rsidRPr="002633AE">
        <w:rPr>
          <w:spacing w:val="4"/>
        </w:rPr>
        <w:t xml:space="preserve"> </w:t>
      </w:r>
      <w:r w:rsidRPr="002633AE">
        <w:rPr>
          <w:spacing w:val="-1"/>
        </w:rPr>
        <w:t>углов</w:t>
      </w:r>
      <w:r w:rsidRPr="002633AE">
        <w:rPr>
          <w:spacing w:val="4"/>
        </w:rPr>
        <w:t xml:space="preserve"> </w:t>
      </w:r>
      <w:r w:rsidRPr="002633AE">
        <w:t>от</w:t>
      </w:r>
      <w:r w:rsidRPr="002633AE">
        <w:rPr>
          <w:spacing w:val="5"/>
        </w:rPr>
        <w:t xml:space="preserve"> </w:t>
      </w:r>
      <w:r w:rsidRPr="002633AE">
        <w:t>0</w:t>
      </w:r>
      <w:r w:rsidRPr="002633AE">
        <w:rPr>
          <w:spacing w:val="4"/>
        </w:rPr>
        <w:t xml:space="preserve"> </w:t>
      </w:r>
      <w:r w:rsidRPr="002633AE">
        <w:t>до</w:t>
      </w:r>
      <w:r w:rsidRPr="002633AE">
        <w:rPr>
          <w:spacing w:val="53"/>
        </w:rPr>
        <w:t xml:space="preserve"> </w:t>
      </w:r>
      <w:r w:rsidRPr="002633AE">
        <w:t>180°,</w:t>
      </w:r>
      <w:r w:rsidRPr="002633AE">
        <w:rPr>
          <w:spacing w:val="16"/>
        </w:rPr>
        <w:t xml:space="preserve"> </w:t>
      </w:r>
      <w:r w:rsidRPr="002633AE">
        <w:rPr>
          <w:spacing w:val="-1"/>
        </w:rPr>
        <w:t>применяя</w:t>
      </w:r>
      <w:r w:rsidRPr="002633AE">
        <w:rPr>
          <w:spacing w:val="14"/>
        </w:rPr>
        <w:t xml:space="preserve"> </w:t>
      </w:r>
      <w:r w:rsidRPr="002633AE">
        <w:rPr>
          <w:spacing w:val="-1"/>
        </w:rPr>
        <w:t>определения,</w:t>
      </w:r>
      <w:r w:rsidRPr="002633AE">
        <w:rPr>
          <w:spacing w:val="16"/>
        </w:rPr>
        <w:t xml:space="preserve"> </w:t>
      </w:r>
      <w:r w:rsidRPr="002633AE">
        <w:rPr>
          <w:spacing w:val="-1"/>
        </w:rPr>
        <w:t>свойства</w:t>
      </w:r>
      <w:r w:rsidRPr="002633AE">
        <w:rPr>
          <w:spacing w:val="15"/>
        </w:rPr>
        <w:t xml:space="preserve"> </w:t>
      </w:r>
      <w:r w:rsidRPr="002633AE">
        <w:t>и</w:t>
      </w:r>
      <w:r w:rsidRPr="002633AE">
        <w:rPr>
          <w:spacing w:val="15"/>
        </w:rPr>
        <w:t xml:space="preserve"> </w:t>
      </w:r>
      <w:r w:rsidRPr="002633AE">
        <w:rPr>
          <w:spacing w:val="-1"/>
        </w:rPr>
        <w:t>признаки</w:t>
      </w:r>
      <w:r w:rsidRPr="002633AE">
        <w:rPr>
          <w:spacing w:val="15"/>
        </w:rPr>
        <w:t xml:space="preserve"> </w:t>
      </w:r>
      <w:r w:rsidRPr="002633AE">
        <w:rPr>
          <w:spacing w:val="-1"/>
        </w:rPr>
        <w:t>фигур</w:t>
      </w:r>
      <w:r w:rsidRPr="002633AE">
        <w:rPr>
          <w:spacing w:val="16"/>
        </w:rPr>
        <w:t xml:space="preserve"> </w:t>
      </w:r>
      <w:r w:rsidRPr="002633AE">
        <w:t>и</w:t>
      </w:r>
      <w:r w:rsidRPr="002633AE">
        <w:rPr>
          <w:spacing w:val="17"/>
        </w:rPr>
        <w:t xml:space="preserve"> </w:t>
      </w:r>
      <w:r w:rsidRPr="002633AE">
        <w:t>их</w:t>
      </w:r>
      <w:r w:rsidRPr="002633AE">
        <w:rPr>
          <w:spacing w:val="14"/>
        </w:rPr>
        <w:t xml:space="preserve"> </w:t>
      </w:r>
      <w:r w:rsidRPr="002633AE">
        <w:rPr>
          <w:spacing w:val="-1"/>
        </w:rPr>
        <w:t>элементов,</w:t>
      </w:r>
      <w:r w:rsidRPr="002633AE">
        <w:rPr>
          <w:spacing w:val="16"/>
        </w:rPr>
        <w:t xml:space="preserve"> </w:t>
      </w:r>
      <w:r w:rsidRPr="002633AE">
        <w:rPr>
          <w:spacing w:val="-1"/>
        </w:rPr>
        <w:t>отношения</w:t>
      </w:r>
      <w:r w:rsidRPr="002633AE">
        <w:rPr>
          <w:spacing w:val="14"/>
        </w:rPr>
        <w:t xml:space="preserve"> </w:t>
      </w:r>
      <w:r w:rsidRPr="002633AE">
        <w:rPr>
          <w:spacing w:val="-2"/>
        </w:rPr>
        <w:t>фигур</w:t>
      </w:r>
      <w:r w:rsidRPr="002633AE">
        <w:rPr>
          <w:spacing w:val="18"/>
        </w:rPr>
        <w:t xml:space="preserve"> </w:t>
      </w:r>
      <w:r w:rsidRPr="002633AE">
        <w:rPr>
          <w:spacing w:val="-1"/>
        </w:rPr>
        <w:t>(равенство,</w:t>
      </w:r>
      <w:r w:rsidRPr="002633AE">
        <w:rPr>
          <w:spacing w:val="83"/>
        </w:rPr>
        <w:t xml:space="preserve"> </w:t>
      </w:r>
      <w:r w:rsidRPr="002633AE">
        <w:t xml:space="preserve">подобие, </w:t>
      </w:r>
      <w:r w:rsidRPr="002633AE">
        <w:rPr>
          <w:spacing w:val="-1"/>
        </w:rPr>
        <w:t>симметрии,</w:t>
      </w:r>
      <w:r w:rsidRPr="002633AE">
        <w:rPr>
          <w:spacing w:val="-3"/>
        </w:rPr>
        <w:t xml:space="preserve"> </w:t>
      </w:r>
      <w:r w:rsidRPr="002633AE">
        <w:rPr>
          <w:spacing w:val="-1"/>
        </w:rPr>
        <w:t>поворот,</w:t>
      </w:r>
      <w:r w:rsidRPr="002633AE">
        <w:t xml:space="preserve"> параллельный</w:t>
      </w:r>
      <w:r w:rsidRPr="002633AE">
        <w:rPr>
          <w:spacing w:val="-2"/>
        </w:rPr>
        <w:t xml:space="preserve"> </w:t>
      </w:r>
      <w:r w:rsidRPr="002633AE">
        <w:rPr>
          <w:spacing w:val="-1"/>
        </w:rPr>
        <w:t>перенос);</w:t>
      </w:r>
    </w:p>
    <w:p w:rsidR="00F65700" w:rsidRPr="002633AE" w:rsidRDefault="00F65700" w:rsidP="00F65700">
      <w:pPr>
        <w:pStyle w:val="a8"/>
        <w:numPr>
          <w:ilvl w:val="0"/>
          <w:numId w:val="144"/>
        </w:numPr>
        <w:tabs>
          <w:tab w:val="left" w:pos="592"/>
          <w:tab w:val="left" w:pos="851"/>
        </w:tabs>
        <w:kinsoku w:val="0"/>
        <w:overflowPunct w:val="0"/>
        <w:ind w:left="0" w:right="117" w:firstLine="567"/>
        <w:rPr>
          <w:spacing w:val="-1"/>
        </w:rPr>
      </w:pPr>
      <w:r w:rsidRPr="002633AE">
        <w:rPr>
          <w:spacing w:val="-1"/>
        </w:rPr>
        <w:t>оперировать</w:t>
      </w:r>
      <w:r w:rsidRPr="002633AE">
        <w:rPr>
          <w:spacing w:val="49"/>
        </w:rPr>
        <w:t xml:space="preserve"> </w:t>
      </w:r>
      <w:r w:rsidRPr="002633AE">
        <w:t>с</w:t>
      </w:r>
      <w:r w:rsidRPr="002633AE">
        <w:rPr>
          <w:spacing w:val="46"/>
        </w:rPr>
        <w:t xml:space="preserve"> </w:t>
      </w:r>
      <w:r w:rsidRPr="002633AE">
        <w:rPr>
          <w:spacing w:val="-1"/>
        </w:rPr>
        <w:t>начальными</w:t>
      </w:r>
      <w:r w:rsidRPr="002633AE">
        <w:rPr>
          <w:spacing w:val="48"/>
        </w:rPr>
        <w:t xml:space="preserve"> </w:t>
      </w:r>
      <w:r w:rsidRPr="002633AE">
        <w:rPr>
          <w:spacing w:val="-1"/>
        </w:rPr>
        <w:t>понятиями</w:t>
      </w:r>
      <w:r w:rsidRPr="002633AE">
        <w:rPr>
          <w:spacing w:val="48"/>
        </w:rPr>
        <w:t xml:space="preserve"> </w:t>
      </w:r>
      <w:r w:rsidRPr="002633AE">
        <w:rPr>
          <w:spacing w:val="-1"/>
        </w:rPr>
        <w:t>тригонометрии</w:t>
      </w:r>
      <w:r w:rsidRPr="002633AE">
        <w:rPr>
          <w:spacing w:val="48"/>
        </w:rPr>
        <w:t xml:space="preserve"> </w:t>
      </w:r>
      <w:r w:rsidRPr="002633AE">
        <w:t>и</w:t>
      </w:r>
      <w:r w:rsidRPr="002633AE">
        <w:rPr>
          <w:spacing w:val="48"/>
        </w:rPr>
        <w:t xml:space="preserve"> </w:t>
      </w:r>
      <w:r w:rsidRPr="002633AE">
        <w:rPr>
          <w:spacing w:val="-1"/>
        </w:rPr>
        <w:t>выполнять</w:t>
      </w:r>
      <w:r w:rsidRPr="002633AE">
        <w:rPr>
          <w:spacing w:val="48"/>
        </w:rPr>
        <w:t xml:space="preserve"> </w:t>
      </w:r>
      <w:r w:rsidRPr="002633AE">
        <w:rPr>
          <w:spacing w:val="-1"/>
        </w:rPr>
        <w:t>элементарные</w:t>
      </w:r>
      <w:r w:rsidRPr="002633AE">
        <w:rPr>
          <w:spacing w:val="46"/>
        </w:rPr>
        <w:t xml:space="preserve"> </w:t>
      </w:r>
      <w:r w:rsidRPr="002633AE">
        <w:t>операции</w:t>
      </w:r>
      <w:r w:rsidRPr="002633AE">
        <w:rPr>
          <w:spacing w:val="46"/>
        </w:rPr>
        <w:t xml:space="preserve"> </w:t>
      </w:r>
      <w:r w:rsidRPr="002633AE">
        <w:rPr>
          <w:spacing w:val="-1"/>
        </w:rPr>
        <w:t>над</w:t>
      </w:r>
      <w:r w:rsidRPr="002633AE">
        <w:rPr>
          <w:spacing w:val="87"/>
        </w:rPr>
        <w:t xml:space="preserve"> </w:t>
      </w:r>
      <w:r w:rsidRPr="002633AE">
        <w:rPr>
          <w:spacing w:val="-1"/>
        </w:rPr>
        <w:t>функциями</w:t>
      </w:r>
      <w:r w:rsidRPr="002633AE">
        <w:rPr>
          <w:spacing w:val="3"/>
        </w:rPr>
        <w:t xml:space="preserve"> </w:t>
      </w:r>
      <w:r w:rsidRPr="002633AE">
        <w:rPr>
          <w:spacing w:val="-1"/>
        </w:rPr>
        <w:t>углов;</w:t>
      </w:r>
    </w:p>
    <w:p w:rsidR="00F65700" w:rsidRPr="002633AE" w:rsidRDefault="00F65700" w:rsidP="00F65700">
      <w:pPr>
        <w:pStyle w:val="a8"/>
        <w:numPr>
          <w:ilvl w:val="0"/>
          <w:numId w:val="144"/>
        </w:numPr>
        <w:tabs>
          <w:tab w:val="left" w:pos="592"/>
          <w:tab w:val="left" w:pos="851"/>
        </w:tabs>
        <w:kinsoku w:val="0"/>
        <w:overflowPunct w:val="0"/>
        <w:ind w:left="0" w:right="116" w:firstLine="567"/>
        <w:rPr>
          <w:spacing w:val="-1"/>
        </w:rPr>
      </w:pPr>
      <w:r w:rsidRPr="002633AE">
        <w:rPr>
          <w:spacing w:val="-1"/>
        </w:rPr>
        <w:t>решать</w:t>
      </w:r>
      <w:r w:rsidRPr="002633AE">
        <w:rPr>
          <w:spacing w:val="6"/>
        </w:rPr>
        <w:t xml:space="preserve"> </w:t>
      </w:r>
      <w:r w:rsidRPr="002633AE">
        <w:rPr>
          <w:spacing w:val="-1"/>
        </w:rPr>
        <w:t>задачи</w:t>
      </w:r>
      <w:r w:rsidRPr="002633AE">
        <w:rPr>
          <w:spacing w:val="5"/>
        </w:rPr>
        <w:t xml:space="preserve"> </w:t>
      </w:r>
      <w:r w:rsidRPr="002633AE">
        <w:t>на</w:t>
      </w:r>
      <w:r w:rsidRPr="002633AE">
        <w:rPr>
          <w:spacing w:val="3"/>
        </w:rPr>
        <w:t xml:space="preserve"> </w:t>
      </w:r>
      <w:r w:rsidRPr="002633AE">
        <w:rPr>
          <w:spacing w:val="-1"/>
        </w:rPr>
        <w:t>доказательство,</w:t>
      </w:r>
      <w:r w:rsidRPr="002633AE">
        <w:rPr>
          <w:spacing w:val="4"/>
        </w:rPr>
        <w:t xml:space="preserve"> </w:t>
      </w:r>
      <w:r w:rsidRPr="002633AE">
        <w:rPr>
          <w:spacing w:val="-1"/>
        </w:rPr>
        <w:t>опираясь</w:t>
      </w:r>
      <w:r w:rsidRPr="002633AE">
        <w:rPr>
          <w:spacing w:val="5"/>
        </w:rPr>
        <w:t xml:space="preserve"> </w:t>
      </w:r>
      <w:r w:rsidRPr="002633AE">
        <w:t>на</w:t>
      </w:r>
      <w:r w:rsidRPr="002633AE">
        <w:rPr>
          <w:spacing w:val="1"/>
        </w:rPr>
        <w:t xml:space="preserve"> </w:t>
      </w:r>
      <w:r w:rsidRPr="002633AE">
        <w:rPr>
          <w:spacing w:val="-1"/>
        </w:rPr>
        <w:t>изученные</w:t>
      </w:r>
      <w:r w:rsidRPr="002633AE">
        <w:rPr>
          <w:spacing w:val="3"/>
        </w:rPr>
        <w:t xml:space="preserve"> </w:t>
      </w:r>
      <w:r w:rsidRPr="002633AE">
        <w:rPr>
          <w:spacing w:val="-1"/>
        </w:rPr>
        <w:t>свойства</w:t>
      </w:r>
      <w:r w:rsidRPr="002633AE">
        <w:rPr>
          <w:spacing w:val="3"/>
        </w:rPr>
        <w:t xml:space="preserve"> </w:t>
      </w:r>
      <w:r w:rsidRPr="002633AE">
        <w:rPr>
          <w:spacing w:val="-1"/>
        </w:rPr>
        <w:t>фигур</w:t>
      </w:r>
      <w:r w:rsidRPr="002633AE">
        <w:rPr>
          <w:spacing w:val="4"/>
        </w:rPr>
        <w:t xml:space="preserve"> </w:t>
      </w:r>
      <w:r w:rsidRPr="002633AE">
        <w:t>и</w:t>
      </w:r>
      <w:r w:rsidRPr="002633AE">
        <w:rPr>
          <w:spacing w:val="5"/>
        </w:rPr>
        <w:t xml:space="preserve"> </w:t>
      </w:r>
      <w:r w:rsidRPr="002633AE">
        <w:rPr>
          <w:spacing w:val="-1"/>
        </w:rPr>
        <w:t>отношений</w:t>
      </w:r>
      <w:r w:rsidRPr="002633AE">
        <w:rPr>
          <w:spacing w:val="5"/>
        </w:rPr>
        <w:t xml:space="preserve"> </w:t>
      </w:r>
      <w:r w:rsidRPr="002633AE">
        <w:t>между</w:t>
      </w:r>
      <w:r w:rsidRPr="002633AE">
        <w:rPr>
          <w:spacing w:val="-3"/>
        </w:rPr>
        <w:t xml:space="preserve"> </w:t>
      </w:r>
      <w:r w:rsidRPr="002633AE">
        <w:rPr>
          <w:spacing w:val="-1"/>
        </w:rPr>
        <w:t>ними</w:t>
      </w:r>
      <w:r w:rsidRPr="002633AE">
        <w:rPr>
          <w:spacing w:val="79"/>
        </w:rPr>
        <w:t xml:space="preserve"> </w:t>
      </w:r>
      <w:r w:rsidRPr="002633AE">
        <w:t xml:space="preserve">и </w:t>
      </w:r>
      <w:r w:rsidRPr="002633AE">
        <w:rPr>
          <w:spacing w:val="-1"/>
        </w:rPr>
        <w:t>применяя</w:t>
      </w:r>
      <w:r w:rsidRPr="002633AE">
        <w:rPr>
          <w:spacing w:val="-3"/>
        </w:rPr>
        <w:t xml:space="preserve"> </w:t>
      </w:r>
      <w:r w:rsidRPr="002633AE">
        <w:rPr>
          <w:spacing w:val="-1"/>
        </w:rPr>
        <w:t>изученные</w:t>
      </w:r>
      <w:r w:rsidRPr="002633AE">
        <w:t xml:space="preserve"> </w:t>
      </w:r>
      <w:r w:rsidRPr="002633AE">
        <w:rPr>
          <w:spacing w:val="-1"/>
        </w:rPr>
        <w:t>методы</w:t>
      </w:r>
      <w:r w:rsidRPr="002633AE">
        <w:t xml:space="preserve"> </w:t>
      </w:r>
      <w:r w:rsidRPr="002633AE">
        <w:rPr>
          <w:spacing w:val="-1"/>
        </w:rPr>
        <w:t>доказательств;</w:t>
      </w:r>
    </w:p>
    <w:p w:rsidR="00F65700" w:rsidRPr="002633AE" w:rsidRDefault="00F65700" w:rsidP="00F65700">
      <w:pPr>
        <w:pStyle w:val="a8"/>
        <w:numPr>
          <w:ilvl w:val="0"/>
          <w:numId w:val="144"/>
        </w:numPr>
        <w:tabs>
          <w:tab w:val="left" w:pos="592"/>
          <w:tab w:val="left" w:pos="851"/>
        </w:tabs>
        <w:kinsoku w:val="0"/>
        <w:overflowPunct w:val="0"/>
        <w:ind w:left="0" w:right="117" w:firstLine="567"/>
        <w:rPr>
          <w:spacing w:val="-1"/>
        </w:rPr>
      </w:pPr>
      <w:r w:rsidRPr="002633AE">
        <w:rPr>
          <w:spacing w:val="-1"/>
        </w:rPr>
        <w:t>решать</w:t>
      </w:r>
      <w:r w:rsidRPr="002633AE">
        <w:rPr>
          <w:spacing w:val="32"/>
        </w:rPr>
        <w:t xml:space="preserve"> </w:t>
      </w:r>
      <w:r w:rsidRPr="002633AE">
        <w:rPr>
          <w:spacing w:val="-1"/>
        </w:rPr>
        <w:t>несложные</w:t>
      </w:r>
      <w:r w:rsidRPr="002633AE">
        <w:rPr>
          <w:spacing w:val="29"/>
        </w:rPr>
        <w:t xml:space="preserve"> </w:t>
      </w:r>
      <w:r w:rsidRPr="002633AE">
        <w:rPr>
          <w:spacing w:val="-1"/>
        </w:rPr>
        <w:t>задачи</w:t>
      </w:r>
      <w:r w:rsidRPr="002633AE">
        <w:rPr>
          <w:spacing w:val="31"/>
        </w:rPr>
        <w:t xml:space="preserve"> </w:t>
      </w:r>
      <w:r w:rsidRPr="002633AE">
        <w:t>на</w:t>
      </w:r>
      <w:r w:rsidRPr="002633AE">
        <w:rPr>
          <w:spacing w:val="30"/>
        </w:rPr>
        <w:t xml:space="preserve"> </w:t>
      </w:r>
      <w:r w:rsidRPr="002633AE">
        <w:rPr>
          <w:spacing w:val="-1"/>
        </w:rPr>
        <w:t>построение,</w:t>
      </w:r>
      <w:r w:rsidRPr="002633AE">
        <w:rPr>
          <w:spacing w:val="30"/>
        </w:rPr>
        <w:t xml:space="preserve"> </w:t>
      </w:r>
      <w:r w:rsidRPr="002633AE">
        <w:rPr>
          <w:spacing w:val="-1"/>
        </w:rPr>
        <w:t>применяя</w:t>
      </w:r>
      <w:r w:rsidRPr="002633AE">
        <w:rPr>
          <w:spacing w:val="30"/>
        </w:rPr>
        <w:t xml:space="preserve"> </w:t>
      </w:r>
      <w:r w:rsidRPr="002633AE">
        <w:rPr>
          <w:spacing w:val="-1"/>
        </w:rPr>
        <w:t>основные</w:t>
      </w:r>
      <w:r w:rsidRPr="002633AE">
        <w:rPr>
          <w:spacing w:val="29"/>
        </w:rPr>
        <w:t xml:space="preserve"> </w:t>
      </w:r>
      <w:r w:rsidRPr="002633AE">
        <w:t>алгоритмы</w:t>
      </w:r>
      <w:r w:rsidRPr="002633AE">
        <w:rPr>
          <w:spacing w:val="30"/>
        </w:rPr>
        <w:t xml:space="preserve"> </w:t>
      </w:r>
      <w:r w:rsidRPr="002633AE">
        <w:rPr>
          <w:spacing w:val="-1"/>
        </w:rPr>
        <w:t>построения</w:t>
      </w:r>
      <w:r w:rsidRPr="002633AE">
        <w:rPr>
          <w:spacing w:val="30"/>
        </w:rPr>
        <w:t xml:space="preserve"> </w:t>
      </w:r>
      <w:r w:rsidRPr="002633AE">
        <w:t>с</w:t>
      </w:r>
      <w:r w:rsidRPr="002633AE">
        <w:rPr>
          <w:spacing w:val="27"/>
        </w:rPr>
        <w:t xml:space="preserve"> </w:t>
      </w:r>
      <w:r w:rsidRPr="002633AE">
        <w:rPr>
          <w:spacing w:val="-1"/>
        </w:rPr>
        <w:t>помощью</w:t>
      </w:r>
      <w:r w:rsidRPr="002633AE">
        <w:rPr>
          <w:spacing w:val="103"/>
        </w:rPr>
        <w:t xml:space="preserve"> </w:t>
      </w:r>
      <w:r w:rsidRPr="002633AE">
        <w:rPr>
          <w:spacing w:val="-1"/>
        </w:rPr>
        <w:t>циркуля</w:t>
      </w:r>
      <w:r w:rsidRPr="002633AE">
        <w:t xml:space="preserve"> и</w:t>
      </w:r>
      <w:r w:rsidRPr="002633AE">
        <w:rPr>
          <w:spacing w:val="1"/>
        </w:rPr>
        <w:t xml:space="preserve"> </w:t>
      </w:r>
      <w:r w:rsidRPr="002633AE">
        <w:rPr>
          <w:spacing w:val="-1"/>
        </w:rPr>
        <w:t>линейки;</w:t>
      </w:r>
    </w:p>
    <w:p w:rsidR="00F65700" w:rsidRPr="002633AE" w:rsidRDefault="00F65700" w:rsidP="00F65700">
      <w:pPr>
        <w:pStyle w:val="a8"/>
        <w:numPr>
          <w:ilvl w:val="0"/>
          <w:numId w:val="144"/>
        </w:numPr>
        <w:tabs>
          <w:tab w:val="left" w:pos="592"/>
          <w:tab w:val="left" w:pos="851"/>
        </w:tabs>
        <w:kinsoku w:val="0"/>
        <w:overflowPunct w:val="0"/>
        <w:ind w:left="0" w:firstLine="567"/>
        <w:rPr>
          <w:spacing w:val="-1"/>
        </w:rPr>
      </w:pPr>
      <w:r w:rsidRPr="002633AE">
        <w:rPr>
          <w:spacing w:val="-1"/>
        </w:rPr>
        <w:t>решать</w:t>
      </w:r>
      <w:r w:rsidRPr="002633AE">
        <w:rPr>
          <w:spacing w:val="1"/>
        </w:rPr>
        <w:t xml:space="preserve"> </w:t>
      </w:r>
      <w:r w:rsidRPr="002633AE">
        <w:rPr>
          <w:spacing w:val="-1"/>
        </w:rPr>
        <w:t>простейшие планиметрические задачи</w:t>
      </w:r>
      <w:r w:rsidRPr="002633AE">
        <w:t xml:space="preserve"> в </w:t>
      </w:r>
      <w:r w:rsidRPr="002633AE">
        <w:rPr>
          <w:spacing w:val="-1"/>
        </w:rPr>
        <w:t>пространстве.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43"/>
        </w:numPr>
        <w:tabs>
          <w:tab w:val="left" w:pos="592"/>
          <w:tab w:val="left" w:pos="851"/>
        </w:tabs>
        <w:kinsoku w:val="0"/>
        <w:overflowPunct w:val="0"/>
        <w:ind w:left="0" w:right="116" w:firstLine="567"/>
      </w:pPr>
      <w:r w:rsidRPr="002633AE">
        <w:rPr>
          <w:i/>
          <w:iCs/>
          <w:spacing w:val="-1"/>
        </w:rPr>
        <w:t>овладеть</w:t>
      </w:r>
      <w:r w:rsidRPr="002633AE">
        <w:rPr>
          <w:i/>
          <w:iCs/>
          <w:spacing w:val="43"/>
        </w:rPr>
        <w:t xml:space="preserve"> </w:t>
      </w:r>
      <w:r w:rsidRPr="002633AE">
        <w:rPr>
          <w:i/>
          <w:iCs/>
          <w:spacing w:val="-1"/>
        </w:rPr>
        <w:t>методами</w:t>
      </w:r>
      <w:r w:rsidRPr="002633AE">
        <w:rPr>
          <w:i/>
          <w:iCs/>
          <w:spacing w:val="41"/>
        </w:rPr>
        <w:t xml:space="preserve"> </w:t>
      </w:r>
      <w:r w:rsidRPr="002633AE">
        <w:rPr>
          <w:i/>
          <w:iCs/>
          <w:spacing w:val="-1"/>
        </w:rPr>
        <w:t>решения</w:t>
      </w:r>
      <w:r w:rsidRPr="002633AE">
        <w:rPr>
          <w:i/>
          <w:iCs/>
          <w:spacing w:val="41"/>
        </w:rPr>
        <w:t xml:space="preserve"> </w:t>
      </w:r>
      <w:r w:rsidRPr="002633AE">
        <w:rPr>
          <w:i/>
          <w:iCs/>
        </w:rPr>
        <w:t>задач</w:t>
      </w:r>
      <w:r w:rsidRPr="002633AE">
        <w:rPr>
          <w:i/>
          <w:iCs/>
          <w:spacing w:val="43"/>
        </w:rPr>
        <w:t xml:space="preserve"> </w:t>
      </w:r>
      <w:r w:rsidRPr="002633AE">
        <w:rPr>
          <w:i/>
          <w:iCs/>
        </w:rPr>
        <w:t>на</w:t>
      </w:r>
      <w:r w:rsidRPr="002633AE">
        <w:rPr>
          <w:i/>
          <w:iCs/>
          <w:spacing w:val="42"/>
        </w:rPr>
        <w:t xml:space="preserve"> </w:t>
      </w:r>
      <w:r w:rsidRPr="002633AE">
        <w:rPr>
          <w:i/>
          <w:iCs/>
          <w:spacing w:val="-1"/>
        </w:rPr>
        <w:t>вычисления</w:t>
      </w:r>
      <w:r w:rsidRPr="002633AE">
        <w:rPr>
          <w:i/>
          <w:iCs/>
          <w:spacing w:val="46"/>
        </w:rPr>
        <w:t xml:space="preserve"> </w:t>
      </w:r>
      <w:r w:rsidRPr="002633AE">
        <w:rPr>
          <w:i/>
          <w:iCs/>
        </w:rPr>
        <w:t>и</w:t>
      </w:r>
      <w:r w:rsidRPr="002633AE">
        <w:rPr>
          <w:i/>
          <w:iCs/>
          <w:spacing w:val="42"/>
        </w:rPr>
        <w:t xml:space="preserve"> </w:t>
      </w:r>
      <w:r w:rsidRPr="002633AE">
        <w:rPr>
          <w:i/>
          <w:iCs/>
          <w:spacing w:val="-1"/>
        </w:rPr>
        <w:t>доказательства:</w:t>
      </w:r>
      <w:r w:rsidRPr="002633AE">
        <w:rPr>
          <w:i/>
          <w:iCs/>
          <w:spacing w:val="42"/>
        </w:rPr>
        <w:t xml:space="preserve"> </w:t>
      </w:r>
      <w:r w:rsidRPr="002633AE">
        <w:rPr>
          <w:i/>
          <w:iCs/>
          <w:spacing w:val="-1"/>
        </w:rPr>
        <w:t>методом</w:t>
      </w:r>
      <w:r w:rsidRPr="002633AE">
        <w:rPr>
          <w:i/>
          <w:iCs/>
          <w:spacing w:val="43"/>
        </w:rPr>
        <w:t xml:space="preserve"> </w:t>
      </w:r>
      <w:r w:rsidRPr="002633AE">
        <w:rPr>
          <w:i/>
          <w:iCs/>
        </w:rPr>
        <w:t>от</w:t>
      </w:r>
      <w:r w:rsidRPr="002633AE">
        <w:rPr>
          <w:i/>
          <w:iCs/>
          <w:spacing w:val="42"/>
        </w:rPr>
        <w:t xml:space="preserve"> </w:t>
      </w:r>
      <w:r w:rsidRPr="002633AE">
        <w:rPr>
          <w:i/>
          <w:iCs/>
          <w:spacing w:val="-1"/>
        </w:rPr>
        <w:t>противного,</w:t>
      </w:r>
      <w:r w:rsidRPr="002633AE">
        <w:rPr>
          <w:i/>
          <w:iCs/>
          <w:spacing w:val="89"/>
        </w:rPr>
        <w:t xml:space="preserve"> </w:t>
      </w:r>
      <w:r w:rsidRPr="002633AE">
        <w:rPr>
          <w:i/>
          <w:iCs/>
          <w:spacing w:val="-1"/>
        </w:rPr>
        <w:t>методом</w:t>
      </w:r>
      <w:r w:rsidRPr="002633AE">
        <w:rPr>
          <w:i/>
          <w:iCs/>
        </w:rPr>
        <w:t xml:space="preserve"> </w:t>
      </w:r>
      <w:r w:rsidRPr="002633AE">
        <w:rPr>
          <w:i/>
          <w:iCs/>
          <w:spacing w:val="-1"/>
        </w:rPr>
        <w:t>подобия,</w:t>
      </w:r>
      <w:r w:rsidRPr="002633AE">
        <w:rPr>
          <w:i/>
          <w:iCs/>
        </w:rPr>
        <w:t xml:space="preserve"> методом </w:t>
      </w:r>
      <w:r w:rsidRPr="002633AE">
        <w:rPr>
          <w:i/>
          <w:iCs/>
          <w:spacing w:val="-1"/>
        </w:rPr>
        <w:t>перебора</w:t>
      </w:r>
      <w:r w:rsidRPr="002633AE">
        <w:rPr>
          <w:i/>
          <w:iCs/>
        </w:rPr>
        <w:t xml:space="preserve"> вариантов</w:t>
      </w:r>
      <w:r w:rsidRPr="002633AE">
        <w:rPr>
          <w:i/>
          <w:iCs/>
          <w:spacing w:val="-1"/>
        </w:rPr>
        <w:t xml:space="preserve"> </w:t>
      </w:r>
      <w:r w:rsidRPr="002633AE">
        <w:rPr>
          <w:i/>
          <w:iCs/>
        </w:rPr>
        <w:t xml:space="preserve">и </w:t>
      </w:r>
      <w:r w:rsidRPr="002633AE">
        <w:rPr>
          <w:i/>
          <w:iCs/>
          <w:spacing w:val="-1"/>
        </w:rPr>
        <w:t>методом</w:t>
      </w:r>
      <w:r w:rsidRPr="002633AE">
        <w:rPr>
          <w:i/>
          <w:iCs/>
          <w:spacing w:val="3"/>
        </w:rPr>
        <w:t xml:space="preserve"> </w:t>
      </w:r>
      <w:r w:rsidRPr="002633AE">
        <w:rPr>
          <w:i/>
          <w:iCs/>
          <w:spacing w:val="-1"/>
        </w:rPr>
        <w:t>геометрических</w:t>
      </w:r>
      <w:r w:rsidRPr="002633AE">
        <w:rPr>
          <w:i/>
          <w:iCs/>
        </w:rPr>
        <w:t xml:space="preserve"> </w:t>
      </w:r>
      <w:r w:rsidRPr="002633AE">
        <w:rPr>
          <w:i/>
          <w:iCs/>
          <w:spacing w:val="-1"/>
        </w:rPr>
        <w:t>мест</w:t>
      </w:r>
      <w:r w:rsidRPr="002633AE">
        <w:rPr>
          <w:i/>
          <w:iCs/>
          <w:spacing w:val="1"/>
        </w:rPr>
        <w:t xml:space="preserve"> </w:t>
      </w:r>
      <w:r w:rsidRPr="002633AE">
        <w:rPr>
          <w:i/>
          <w:iCs/>
          <w:spacing w:val="-1"/>
        </w:rPr>
        <w:t>точек;</w:t>
      </w:r>
    </w:p>
    <w:p w:rsidR="00F65700" w:rsidRPr="002633AE" w:rsidRDefault="00F65700" w:rsidP="00F65700">
      <w:pPr>
        <w:pStyle w:val="a8"/>
        <w:numPr>
          <w:ilvl w:val="0"/>
          <w:numId w:val="143"/>
        </w:numPr>
        <w:tabs>
          <w:tab w:val="left" w:pos="592"/>
          <w:tab w:val="left" w:pos="851"/>
        </w:tabs>
        <w:kinsoku w:val="0"/>
        <w:overflowPunct w:val="0"/>
        <w:ind w:left="0" w:right="117" w:firstLine="567"/>
      </w:pPr>
      <w:r w:rsidRPr="002633AE">
        <w:rPr>
          <w:i/>
          <w:iCs/>
          <w:spacing w:val="-1"/>
        </w:rPr>
        <w:t>приобрести</w:t>
      </w:r>
      <w:r w:rsidRPr="002633AE">
        <w:rPr>
          <w:i/>
          <w:iCs/>
          <w:spacing w:val="1"/>
        </w:rPr>
        <w:t xml:space="preserve"> </w:t>
      </w:r>
      <w:r w:rsidRPr="002633AE">
        <w:rPr>
          <w:i/>
          <w:iCs/>
        </w:rPr>
        <w:t>опыт применения</w:t>
      </w:r>
      <w:r w:rsidRPr="002633AE">
        <w:rPr>
          <w:i/>
          <w:iCs/>
          <w:spacing w:val="-1"/>
        </w:rPr>
        <w:t xml:space="preserve"> алгебраического</w:t>
      </w:r>
      <w:r w:rsidRPr="002633AE">
        <w:rPr>
          <w:i/>
          <w:iCs/>
        </w:rPr>
        <w:t xml:space="preserve"> и тригонометрического аппарата и</w:t>
      </w:r>
      <w:r w:rsidRPr="002633AE">
        <w:rPr>
          <w:i/>
          <w:iCs/>
          <w:spacing w:val="1"/>
        </w:rPr>
        <w:t xml:space="preserve"> </w:t>
      </w:r>
      <w:r w:rsidRPr="002633AE">
        <w:rPr>
          <w:i/>
          <w:iCs/>
          <w:spacing w:val="-1"/>
        </w:rPr>
        <w:t>идей</w:t>
      </w:r>
      <w:r w:rsidRPr="002633AE">
        <w:rPr>
          <w:i/>
          <w:iCs/>
        </w:rPr>
        <w:t xml:space="preserve"> движения</w:t>
      </w:r>
      <w:r w:rsidRPr="002633AE">
        <w:rPr>
          <w:i/>
          <w:iCs/>
          <w:spacing w:val="51"/>
        </w:rPr>
        <w:t xml:space="preserve"> </w:t>
      </w:r>
      <w:r w:rsidRPr="002633AE">
        <w:rPr>
          <w:i/>
          <w:iCs/>
        </w:rPr>
        <w:t xml:space="preserve">при </w:t>
      </w:r>
      <w:r w:rsidRPr="002633AE">
        <w:rPr>
          <w:i/>
          <w:iCs/>
          <w:spacing w:val="-1"/>
        </w:rPr>
        <w:t>решении</w:t>
      </w:r>
      <w:r w:rsidRPr="002633AE">
        <w:rPr>
          <w:i/>
          <w:iCs/>
        </w:rPr>
        <w:t xml:space="preserve"> </w:t>
      </w:r>
      <w:r w:rsidRPr="002633AE">
        <w:rPr>
          <w:i/>
          <w:iCs/>
          <w:spacing w:val="-1"/>
        </w:rPr>
        <w:t>геометрических</w:t>
      </w:r>
      <w:r w:rsidRPr="002633AE">
        <w:rPr>
          <w:i/>
          <w:iCs/>
        </w:rPr>
        <w:t xml:space="preserve"> задач;</w:t>
      </w:r>
    </w:p>
    <w:p w:rsidR="00F65700" w:rsidRPr="002633AE" w:rsidRDefault="00F65700" w:rsidP="00F65700">
      <w:pPr>
        <w:pStyle w:val="a8"/>
        <w:numPr>
          <w:ilvl w:val="0"/>
          <w:numId w:val="143"/>
        </w:numPr>
        <w:tabs>
          <w:tab w:val="left" w:pos="592"/>
          <w:tab w:val="left" w:pos="851"/>
        </w:tabs>
        <w:kinsoku w:val="0"/>
        <w:overflowPunct w:val="0"/>
        <w:ind w:left="0" w:right="117" w:firstLine="567"/>
      </w:pPr>
      <w:r w:rsidRPr="002633AE">
        <w:rPr>
          <w:i/>
          <w:iCs/>
          <w:spacing w:val="-1"/>
        </w:rPr>
        <w:t>овладеть</w:t>
      </w:r>
      <w:r w:rsidRPr="002633AE">
        <w:rPr>
          <w:i/>
          <w:iCs/>
        </w:rPr>
        <w:t xml:space="preserve"> </w:t>
      </w:r>
      <w:r w:rsidRPr="002633AE">
        <w:rPr>
          <w:i/>
          <w:iCs/>
          <w:spacing w:val="5"/>
        </w:rPr>
        <w:t xml:space="preserve"> </w:t>
      </w:r>
      <w:r w:rsidRPr="002633AE">
        <w:rPr>
          <w:i/>
          <w:iCs/>
          <w:spacing w:val="-1"/>
        </w:rPr>
        <w:t>традиционной</w:t>
      </w:r>
      <w:r w:rsidRPr="002633AE">
        <w:rPr>
          <w:i/>
          <w:iCs/>
        </w:rPr>
        <w:t xml:space="preserve"> </w:t>
      </w:r>
      <w:r w:rsidRPr="002633AE">
        <w:rPr>
          <w:i/>
          <w:iCs/>
          <w:spacing w:val="4"/>
        </w:rPr>
        <w:t xml:space="preserve"> </w:t>
      </w:r>
      <w:r w:rsidRPr="002633AE">
        <w:rPr>
          <w:i/>
          <w:iCs/>
          <w:spacing w:val="-1"/>
        </w:rPr>
        <w:t>схемой</w:t>
      </w:r>
      <w:r w:rsidRPr="002633AE">
        <w:rPr>
          <w:i/>
          <w:iCs/>
        </w:rPr>
        <w:t xml:space="preserve"> </w:t>
      </w:r>
      <w:r w:rsidRPr="002633AE">
        <w:rPr>
          <w:i/>
          <w:iCs/>
          <w:spacing w:val="5"/>
        </w:rPr>
        <w:t xml:space="preserve"> </w:t>
      </w:r>
      <w:r w:rsidRPr="002633AE">
        <w:rPr>
          <w:i/>
          <w:iCs/>
          <w:spacing w:val="-1"/>
        </w:rPr>
        <w:t>решения</w:t>
      </w:r>
      <w:r w:rsidRPr="002633AE">
        <w:rPr>
          <w:i/>
          <w:iCs/>
        </w:rPr>
        <w:t xml:space="preserve"> </w:t>
      </w:r>
      <w:r w:rsidRPr="002633AE">
        <w:rPr>
          <w:i/>
          <w:iCs/>
          <w:spacing w:val="3"/>
        </w:rPr>
        <w:t xml:space="preserve"> </w:t>
      </w:r>
      <w:r w:rsidRPr="002633AE">
        <w:rPr>
          <w:i/>
          <w:iCs/>
        </w:rPr>
        <w:t xml:space="preserve">задач </w:t>
      </w:r>
      <w:r w:rsidRPr="002633AE">
        <w:rPr>
          <w:i/>
          <w:iCs/>
          <w:spacing w:val="2"/>
        </w:rPr>
        <w:t xml:space="preserve"> </w:t>
      </w:r>
      <w:r w:rsidRPr="002633AE">
        <w:rPr>
          <w:i/>
          <w:iCs/>
        </w:rPr>
        <w:t xml:space="preserve">на </w:t>
      </w:r>
      <w:r w:rsidRPr="002633AE">
        <w:rPr>
          <w:i/>
          <w:iCs/>
          <w:spacing w:val="4"/>
        </w:rPr>
        <w:t xml:space="preserve"> </w:t>
      </w:r>
      <w:r w:rsidRPr="002633AE">
        <w:rPr>
          <w:i/>
          <w:iCs/>
          <w:spacing w:val="-1"/>
        </w:rPr>
        <w:t>построение</w:t>
      </w:r>
      <w:r w:rsidRPr="002633AE">
        <w:rPr>
          <w:i/>
          <w:iCs/>
        </w:rPr>
        <w:t xml:space="preserve"> </w:t>
      </w:r>
      <w:r w:rsidRPr="002633AE">
        <w:rPr>
          <w:i/>
          <w:iCs/>
          <w:spacing w:val="3"/>
        </w:rPr>
        <w:t xml:space="preserve"> </w:t>
      </w:r>
      <w:r w:rsidRPr="002633AE">
        <w:rPr>
          <w:i/>
          <w:iCs/>
        </w:rPr>
        <w:t xml:space="preserve">с </w:t>
      </w:r>
      <w:r w:rsidRPr="002633AE">
        <w:rPr>
          <w:i/>
          <w:iCs/>
          <w:spacing w:val="3"/>
        </w:rPr>
        <w:t xml:space="preserve"> </w:t>
      </w:r>
      <w:r w:rsidRPr="002633AE">
        <w:rPr>
          <w:i/>
          <w:iCs/>
          <w:spacing w:val="-1"/>
        </w:rPr>
        <w:t>помощью</w:t>
      </w:r>
      <w:r w:rsidRPr="002633AE">
        <w:rPr>
          <w:i/>
          <w:iCs/>
        </w:rPr>
        <w:t xml:space="preserve"> </w:t>
      </w:r>
      <w:r w:rsidRPr="002633AE">
        <w:rPr>
          <w:i/>
          <w:iCs/>
          <w:spacing w:val="3"/>
        </w:rPr>
        <w:t xml:space="preserve"> </w:t>
      </w:r>
      <w:r w:rsidRPr="002633AE">
        <w:rPr>
          <w:i/>
          <w:iCs/>
        </w:rPr>
        <w:t xml:space="preserve">циркуля </w:t>
      </w:r>
      <w:r w:rsidRPr="002633AE">
        <w:rPr>
          <w:i/>
          <w:iCs/>
          <w:spacing w:val="3"/>
        </w:rPr>
        <w:t xml:space="preserve"> </w:t>
      </w:r>
      <w:r w:rsidRPr="002633AE">
        <w:rPr>
          <w:i/>
          <w:iCs/>
        </w:rPr>
        <w:t xml:space="preserve">и </w:t>
      </w:r>
      <w:r w:rsidRPr="002633AE">
        <w:rPr>
          <w:i/>
          <w:iCs/>
          <w:spacing w:val="2"/>
        </w:rPr>
        <w:t xml:space="preserve"> </w:t>
      </w:r>
      <w:r w:rsidRPr="002633AE">
        <w:rPr>
          <w:i/>
          <w:iCs/>
          <w:spacing w:val="-1"/>
        </w:rPr>
        <w:t>линейки:</w:t>
      </w:r>
      <w:r w:rsidRPr="002633AE">
        <w:rPr>
          <w:i/>
          <w:iCs/>
          <w:spacing w:val="87"/>
        </w:rPr>
        <w:t xml:space="preserve"> </w:t>
      </w:r>
      <w:r w:rsidRPr="002633AE">
        <w:rPr>
          <w:i/>
          <w:iCs/>
        </w:rPr>
        <w:t xml:space="preserve">анализ, </w:t>
      </w:r>
      <w:r w:rsidRPr="002633AE">
        <w:rPr>
          <w:i/>
          <w:iCs/>
          <w:spacing w:val="-1"/>
        </w:rPr>
        <w:t>построение,</w:t>
      </w:r>
      <w:r w:rsidRPr="002633AE">
        <w:rPr>
          <w:i/>
          <w:iCs/>
        </w:rPr>
        <w:t xml:space="preserve"> </w:t>
      </w:r>
      <w:r w:rsidRPr="002633AE">
        <w:rPr>
          <w:i/>
          <w:iCs/>
          <w:spacing w:val="-1"/>
        </w:rPr>
        <w:t>доказательство</w:t>
      </w:r>
      <w:r w:rsidRPr="002633AE">
        <w:rPr>
          <w:i/>
          <w:iCs/>
        </w:rPr>
        <w:t xml:space="preserve"> и </w:t>
      </w:r>
      <w:r w:rsidRPr="002633AE">
        <w:rPr>
          <w:i/>
          <w:iCs/>
          <w:spacing w:val="-1"/>
        </w:rPr>
        <w:t>исследование;</w:t>
      </w:r>
    </w:p>
    <w:p w:rsidR="00F65700" w:rsidRPr="002633AE" w:rsidRDefault="00F65700" w:rsidP="00F65700">
      <w:pPr>
        <w:pStyle w:val="a8"/>
        <w:numPr>
          <w:ilvl w:val="0"/>
          <w:numId w:val="143"/>
        </w:numPr>
        <w:tabs>
          <w:tab w:val="left" w:pos="592"/>
          <w:tab w:val="left" w:pos="851"/>
        </w:tabs>
        <w:kinsoku w:val="0"/>
        <w:overflowPunct w:val="0"/>
        <w:ind w:left="0" w:right="116" w:firstLine="567"/>
      </w:pPr>
      <w:r w:rsidRPr="002633AE">
        <w:rPr>
          <w:i/>
          <w:iCs/>
          <w:spacing w:val="-1"/>
        </w:rPr>
        <w:t>научиться</w:t>
      </w:r>
      <w:r w:rsidRPr="002633AE">
        <w:rPr>
          <w:i/>
          <w:iCs/>
          <w:spacing w:val="58"/>
        </w:rPr>
        <w:t xml:space="preserve"> </w:t>
      </w:r>
      <w:r w:rsidRPr="002633AE">
        <w:rPr>
          <w:i/>
          <w:iCs/>
          <w:spacing w:val="-1"/>
        </w:rPr>
        <w:t>решать</w:t>
      </w:r>
      <w:r w:rsidRPr="002633AE">
        <w:rPr>
          <w:i/>
          <w:iCs/>
        </w:rPr>
        <w:t xml:space="preserve">  задачи</w:t>
      </w:r>
      <w:r w:rsidRPr="002633AE">
        <w:rPr>
          <w:i/>
          <w:iCs/>
          <w:spacing w:val="57"/>
        </w:rPr>
        <w:t xml:space="preserve"> </w:t>
      </w:r>
      <w:r w:rsidRPr="002633AE">
        <w:rPr>
          <w:i/>
          <w:iCs/>
        </w:rPr>
        <w:t>на</w:t>
      </w:r>
      <w:r w:rsidRPr="002633AE">
        <w:rPr>
          <w:i/>
          <w:iCs/>
          <w:spacing w:val="59"/>
        </w:rPr>
        <w:t xml:space="preserve"> </w:t>
      </w:r>
      <w:r w:rsidRPr="002633AE">
        <w:rPr>
          <w:i/>
          <w:iCs/>
          <w:spacing w:val="-1"/>
        </w:rPr>
        <w:t>построение</w:t>
      </w:r>
      <w:r w:rsidRPr="002633AE">
        <w:rPr>
          <w:i/>
          <w:iCs/>
          <w:spacing w:val="58"/>
        </w:rPr>
        <w:t xml:space="preserve"> </w:t>
      </w:r>
      <w:r w:rsidRPr="002633AE">
        <w:rPr>
          <w:i/>
          <w:iCs/>
          <w:spacing w:val="-1"/>
        </w:rPr>
        <w:t>методом</w:t>
      </w:r>
      <w:r w:rsidRPr="002633AE">
        <w:rPr>
          <w:i/>
          <w:iCs/>
          <w:spacing w:val="60"/>
        </w:rPr>
        <w:t xml:space="preserve"> </w:t>
      </w:r>
      <w:r w:rsidRPr="002633AE">
        <w:rPr>
          <w:i/>
          <w:iCs/>
          <w:spacing w:val="-1"/>
        </w:rPr>
        <w:t>геометрического</w:t>
      </w:r>
      <w:r w:rsidRPr="002633AE">
        <w:rPr>
          <w:i/>
          <w:iCs/>
          <w:spacing w:val="60"/>
        </w:rPr>
        <w:t xml:space="preserve"> </w:t>
      </w:r>
      <w:r w:rsidRPr="002633AE">
        <w:rPr>
          <w:i/>
          <w:iCs/>
          <w:spacing w:val="-1"/>
        </w:rPr>
        <w:t>места</w:t>
      </w:r>
      <w:r w:rsidRPr="002633AE">
        <w:rPr>
          <w:i/>
          <w:iCs/>
          <w:spacing w:val="59"/>
        </w:rPr>
        <w:t xml:space="preserve"> </w:t>
      </w:r>
      <w:r w:rsidRPr="002633AE">
        <w:rPr>
          <w:i/>
          <w:iCs/>
          <w:spacing w:val="-1"/>
        </w:rPr>
        <w:t>точек</w:t>
      </w:r>
      <w:r w:rsidRPr="002633AE">
        <w:rPr>
          <w:i/>
          <w:iCs/>
          <w:spacing w:val="60"/>
        </w:rPr>
        <w:t xml:space="preserve"> </w:t>
      </w:r>
      <w:r w:rsidRPr="002633AE">
        <w:rPr>
          <w:i/>
          <w:iCs/>
        </w:rPr>
        <w:t>и</w:t>
      </w:r>
      <w:r w:rsidRPr="002633AE">
        <w:rPr>
          <w:i/>
          <w:iCs/>
          <w:spacing w:val="57"/>
        </w:rPr>
        <w:t xml:space="preserve"> </w:t>
      </w:r>
      <w:r w:rsidRPr="002633AE">
        <w:rPr>
          <w:i/>
          <w:iCs/>
          <w:spacing w:val="-1"/>
        </w:rPr>
        <w:t>методом</w:t>
      </w:r>
      <w:r w:rsidRPr="002633AE">
        <w:rPr>
          <w:i/>
          <w:iCs/>
          <w:spacing w:val="95"/>
        </w:rPr>
        <w:t xml:space="preserve"> </w:t>
      </w:r>
      <w:r w:rsidRPr="002633AE">
        <w:rPr>
          <w:i/>
          <w:iCs/>
          <w:spacing w:val="-1"/>
        </w:rPr>
        <w:t>подобия;</w:t>
      </w:r>
    </w:p>
    <w:p w:rsidR="00F65700" w:rsidRPr="002633AE" w:rsidRDefault="00F65700" w:rsidP="00F65700">
      <w:pPr>
        <w:pStyle w:val="a8"/>
        <w:numPr>
          <w:ilvl w:val="0"/>
          <w:numId w:val="143"/>
        </w:numPr>
        <w:tabs>
          <w:tab w:val="left" w:pos="592"/>
          <w:tab w:val="left" w:pos="851"/>
        </w:tabs>
        <w:kinsoku w:val="0"/>
        <w:overflowPunct w:val="0"/>
        <w:spacing w:before="53"/>
        <w:ind w:left="0" w:right="116" w:firstLine="567"/>
      </w:pPr>
      <w:r w:rsidRPr="002633AE">
        <w:rPr>
          <w:i/>
          <w:iCs/>
          <w:spacing w:val="-1"/>
        </w:rPr>
        <w:t>приобрести</w:t>
      </w:r>
      <w:r w:rsidRPr="002633AE">
        <w:rPr>
          <w:i/>
          <w:iCs/>
        </w:rPr>
        <w:t xml:space="preserve"> </w:t>
      </w:r>
      <w:r w:rsidRPr="002633AE">
        <w:rPr>
          <w:i/>
          <w:iCs/>
          <w:spacing w:val="18"/>
        </w:rPr>
        <w:t xml:space="preserve"> </w:t>
      </w:r>
      <w:r w:rsidRPr="002633AE">
        <w:rPr>
          <w:i/>
          <w:iCs/>
        </w:rPr>
        <w:t xml:space="preserve">опыт </w:t>
      </w:r>
      <w:r w:rsidRPr="002633AE">
        <w:rPr>
          <w:i/>
          <w:iCs/>
          <w:spacing w:val="18"/>
        </w:rPr>
        <w:t xml:space="preserve"> </w:t>
      </w:r>
      <w:r w:rsidRPr="002633AE">
        <w:rPr>
          <w:i/>
          <w:iCs/>
          <w:spacing w:val="-1"/>
        </w:rPr>
        <w:t>исследования</w:t>
      </w:r>
      <w:r w:rsidRPr="002633AE">
        <w:rPr>
          <w:i/>
          <w:iCs/>
        </w:rPr>
        <w:t xml:space="preserve"> </w:t>
      </w:r>
      <w:r w:rsidRPr="002633AE">
        <w:rPr>
          <w:i/>
          <w:iCs/>
          <w:spacing w:val="17"/>
        </w:rPr>
        <w:t xml:space="preserve"> </w:t>
      </w:r>
      <w:r w:rsidRPr="002633AE">
        <w:rPr>
          <w:i/>
          <w:iCs/>
          <w:spacing w:val="-1"/>
        </w:rPr>
        <w:t>свойств</w:t>
      </w:r>
      <w:r w:rsidRPr="002633AE">
        <w:rPr>
          <w:i/>
          <w:iCs/>
        </w:rPr>
        <w:t xml:space="preserve"> </w:t>
      </w:r>
      <w:r w:rsidRPr="002633AE">
        <w:rPr>
          <w:i/>
          <w:iCs/>
          <w:spacing w:val="18"/>
        </w:rPr>
        <w:t xml:space="preserve"> </w:t>
      </w:r>
      <w:r w:rsidRPr="002633AE">
        <w:rPr>
          <w:i/>
          <w:iCs/>
          <w:spacing w:val="-1"/>
        </w:rPr>
        <w:t>планиметрических</w:t>
      </w:r>
      <w:r w:rsidRPr="002633AE">
        <w:rPr>
          <w:i/>
          <w:iCs/>
        </w:rPr>
        <w:t xml:space="preserve"> </w:t>
      </w:r>
      <w:r w:rsidRPr="002633AE">
        <w:rPr>
          <w:i/>
          <w:iCs/>
          <w:spacing w:val="18"/>
        </w:rPr>
        <w:t xml:space="preserve"> </w:t>
      </w:r>
      <w:r w:rsidRPr="002633AE">
        <w:rPr>
          <w:i/>
          <w:iCs/>
          <w:spacing w:val="-1"/>
        </w:rPr>
        <w:t>фигур</w:t>
      </w:r>
      <w:r w:rsidRPr="002633AE">
        <w:rPr>
          <w:i/>
          <w:iCs/>
        </w:rPr>
        <w:t xml:space="preserve"> </w:t>
      </w:r>
      <w:r w:rsidRPr="002633AE">
        <w:rPr>
          <w:i/>
          <w:iCs/>
          <w:spacing w:val="18"/>
        </w:rPr>
        <w:t xml:space="preserve"> </w:t>
      </w:r>
      <w:r w:rsidRPr="002633AE">
        <w:rPr>
          <w:i/>
          <w:iCs/>
        </w:rPr>
        <w:t xml:space="preserve">с </w:t>
      </w:r>
      <w:r w:rsidRPr="002633AE">
        <w:rPr>
          <w:i/>
          <w:iCs/>
          <w:spacing w:val="18"/>
        </w:rPr>
        <w:t xml:space="preserve"> </w:t>
      </w:r>
      <w:r w:rsidRPr="002633AE">
        <w:rPr>
          <w:i/>
          <w:iCs/>
          <w:spacing w:val="-1"/>
        </w:rPr>
        <w:t>помощью</w:t>
      </w:r>
      <w:r w:rsidRPr="002633AE">
        <w:rPr>
          <w:i/>
          <w:iCs/>
        </w:rPr>
        <w:t xml:space="preserve"> </w:t>
      </w:r>
      <w:r w:rsidRPr="002633AE">
        <w:rPr>
          <w:i/>
          <w:iCs/>
          <w:spacing w:val="17"/>
        </w:rPr>
        <w:t xml:space="preserve"> </w:t>
      </w:r>
      <w:r w:rsidRPr="002633AE">
        <w:rPr>
          <w:i/>
          <w:iCs/>
          <w:spacing w:val="-1"/>
        </w:rPr>
        <w:t>компьютерных</w:t>
      </w:r>
      <w:r w:rsidRPr="002633AE">
        <w:rPr>
          <w:i/>
          <w:iCs/>
          <w:spacing w:val="103"/>
        </w:rPr>
        <w:t xml:space="preserve"> </w:t>
      </w:r>
      <w:r w:rsidRPr="002633AE">
        <w:rPr>
          <w:i/>
          <w:iCs/>
        </w:rPr>
        <w:t>программ;</w:t>
      </w:r>
    </w:p>
    <w:p w:rsidR="00F65700" w:rsidRPr="002633AE" w:rsidRDefault="00F65700" w:rsidP="00F65700">
      <w:pPr>
        <w:pStyle w:val="a8"/>
        <w:numPr>
          <w:ilvl w:val="0"/>
          <w:numId w:val="143"/>
        </w:numPr>
        <w:tabs>
          <w:tab w:val="left" w:pos="592"/>
          <w:tab w:val="left" w:pos="851"/>
          <w:tab w:val="left" w:pos="2018"/>
          <w:tab w:val="left" w:pos="2795"/>
          <w:tab w:val="left" w:pos="4186"/>
          <w:tab w:val="left" w:pos="5367"/>
          <w:tab w:val="left" w:pos="5809"/>
          <w:tab w:val="left" w:pos="6796"/>
          <w:tab w:val="left" w:pos="8821"/>
          <w:tab w:val="left" w:pos="10639"/>
        </w:tabs>
        <w:kinsoku w:val="0"/>
        <w:overflowPunct w:val="0"/>
        <w:ind w:left="0" w:right="104" w:firstLine="567"/>
      </w:pPr>
      <w:r w:rsidRPr="002633AE">
        <w:rPr>
          <w:i/>
          <w:iCs/>
          <w:spacing w:val="-1"/>
          <w:w w:val="95"/>
        </w:rPr>
        <w:t xml:space="preserve">приобрести </w:t>
      </w:r>
      <w:r w:rsidRPr="002633AE">
        <w:rPr>
          <w:i/>
          <w:iCs/>
          <w:w w:val="95"/>
        </w:rPr>
        <w:t xml:space="preserve">опыт </w:t>
      </w:r>
      <w:r w:rsidRPr="002633AE">
        <w:rPr>
          <w:i/>
          <w:iCs/>
        </w:rPr>
        <w:t xml:space="preserve">выполнения проектов по </w:t>
      </w:r>
      <w:r w:rsidRPr="002633AE">
        <w:rPr>
          <w:i/>
          <w:iCs/>
          <w:spacing w:val="-1"/>
        </w:rPr>
        <w:t xml:space="preserve">темам: </w:t>
      </w:r>
      <w:r w:rsidRPr="002633AE">
        <w:rPr>
          <w:i/>
          <w:iCs/>
        </w:rPr>
        <w:t>«Геометрические преобразования на</w:t>
      </w:r>
      <w:r w:rsidRPr="002633AE">
        <w:rPr>
          <w:i/>
          <w:iCs/>
          <w:spacing w:val="28"/>
        </w:rPr>
        <w:t xml:space="preserve"> </w:t>
      </w:r>
      <w:r w:rsidRPr="002633AE">
        <w:rPr>
          <w:i/>
          <w:iCs/>
          <w:spacing w:val="-1"/>
        </w:rPr>
        <w:t>плоскости»,</w:t>
      </w:r>
      <w:r w:rsidRPr="002633AE">
        <w:rPr>
          <w:i/>
          <w:iCs/>
        </w:rPr>
        <w:t xml:space="preserve"> «Построение</w:t>
      </w:r>
      <w:r w:rsidRPr="002633AE">
        <w:rPr>
          <w:i/>
          <w:iCs/>
          <w:spacing w:val="-1"/>
        </w:rPr>
        <w:t xml:space="preserve"> отрезков</w:t>
      </w:r>
      <w:r w:rsidRPr="002633AE">
        <w:rPr>
          <w:i/>
          <w:iCs/>
        </w:rPr>
        <w:t xml:space="preserve"> по формуле».</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Измерение геометрических</w:t>
      </w:r>
      <w:r w:rsidRPr="002633AE">
        <w:t xml:space="preserve"> </w:t>
      </w:r>
      <w:r w:rsidRPr="002633AE">
        <w:rPr>
          <w:spacing w:val="-1"/>
        </w:rPr>
        <w:t>величин</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42"/>
        </w:numPr>
        <w:tabs>
          <w:tab w:val="left" w:pos="592"/>
          <w:tab w:val="left" w:pos="851"/>
        </w:tabs>
        <w:kinsoku w:val="0"/>
        <w:overflowPunct w:val="0"/>
        <w:ind w:left="0" w:right="116" w:firstLine="567"/>
        <w:rPr>
          <w:spacing w:val="-1"/>
        </w:rPr>
      </w:pPr>
      <w:r w:rsidRPr="002633AE">
        <w:rPr>
          <w:spacing w:val="-1"/>
        </w:rPr>
        <w:t>использовать</w:t>
      </w:r>
      <w:r w:rsidRPr="002633AE">
        <w:t xml:space="preserve"> </w:t>
      </w:r>
      <w:r w:rsidRPr="002633AE">
        <w:rPr>
          <w:spacing w:val="6"/>
        </w:rPr>
        <w:t xml:space="preserve"> </w:t>
      </w:r>
      <w:r w:rsidRPr="002633AE">
        <w:rPr>
          <w:spacing w:val="-1"/>
        </w:rPr>
        <w:t>свойства</w:t>
      </w:r>
      <w:r w:rsidRPr="002633AE">
        <w:t xml:space="preserve"> </w:t>
      </w:r>
      <w:r w:rsidRPr="002633AE">
        <w:rPr>
          <w:spacing w:val="3"/>
        </w:rPr>
        <w:t xml:space="preserve"> </w:t>
      </w:r>
      <w:r w:rsidRPr="002633AE">
        <w:rPr>
          <w:spacing w:val="-1"/>
        </w:rPr>
        <w:t>измерения</w:t>
      </w:r>
      <w:r w:rsidRPr="002633AE">
        <w:t xml:space="preserve"> </w:t>
      </w:r>
      <w:r w:rsidRPr="002633AE">
        <w:rPr>
          <w:spacing w:val="4"/>
        </w:rPr>
        <w:t xml:space="preserve"> </w:t>
      </w:r>
      <w:r w:rsidRPr="002633AE">
        <w:t xml:space="preserve">длин, </w:t>
      </w:r>
      <w:r w:rsidRPr="002633AE">
        <w:rPr>
          <w:spacing w:val="2"/>
        </w:rPr>
        <w:t xml:space="preserve"> </w:t>
      </w:r>
      <w:r w:rsidRPr="002633AE">
        <w:rPr>
          <w:spacing w:val="-1"/>
        </w:rPr>
        <w:t>площадей</w:t>
      </w:r>
      <w:r w:rsidRPr="002633AE">
        <w:t xml:space="preserve"> </w:t>
      </w:r>
      <w:r w:rsidRPr="002633AE">
        <w:rPr>
          <w:spacing w:val="5"/>
        </w:rPr>
        <w:t xml:space="preserve"> </w:t>
      </w:r>
      <w:r w:rsidRPr="002633AE">
        <w:t xml:space="preserve">и </w:t>
      </w:r>
      <w:r w:rsidRPr="002633AE">
        <w:rPr>
          <w:spacing w:val="7"/>
        </w:rPr>
        <w:t xml:space="preserve"> </w:t>
      </w:r>
      <w:r w:rsidRPr="002633AE">
        <w:rPr>
          <w:spacing w:val="-1"/>
        </w:rPr>
        <w:t>углов</w:t>
      </w:r>
      <w:r w:rsidRPr="002633AE">
        <w:t xml:space="preserve"> </w:t>
      </w:r>
      <w:r w:rsidRPr="002633AE">
        <w:rPr>
          <w:spacing w:val="4"/>
        </w:rPr>
        <w:t xml:space="preserve"> </w:t>
      </w:r>
      <w:r w:rsidRPr="002633AE">
        <w:t xml:space="preserve">при </w:t>
      </w:r>
      <w:r w:rsidRPr="002633AE">
        <w:rPr>
          <w:spacing w:val="7"/>
        </w:rPr>
        <w:t xml:space="preserve"> </w:t>
      </w:r>
      <w:r w:rsidRPr="002633AE">
        <w:rPr>
          <w:spacing w:val="-1"/>
        </w:rPr>
        <w:t>решении</w:t>
      </w:r>
      <w:r w:rsidRPr="002633AE">
        <w:t xml:space="preserve"> </w:t>
      </w:r>
      <w:r w:rsidRPr="002633AE">
        <w:rPr>
          <w:spacing w:val="5"/>
        </w:rPr>
        <w:t xml:space="preserve"> </w:t>
      </w:r>
      <w:r w:rsidRPr="002633AE">
        <w:rPr>
          <w:spacing w:val="-1"/>
        </w:rPr>
        <w:t>задач</w:t>
      </w:r>
      <w:r w:rsidRPr="002633AE">
        <w:t xml:space="preserve"> </w:t>
      </w:r>
      <w:r w:rsidRPr="002633AE">
        <w:rPr>
          <w:spacing w:val="3"/>
        </w:rPr>
        <w:t xml:space="preserve"> </w:t>
      </w:r>
      <w:r w:rsidRPr="002633AE">
        <w:t xml:space="preserve">на </w:t>
      </w:r>
      <w:r w:rsidRPr="002633AE">
        <w:rPr>
          <w:spacing w:val="3"/>
        </w:rPr>
        <w:t xml:space="preserve"> </w:t>
      </w:r>
      <w:r w:rsidRPr="002633AE">
        <w:rPr>
          <w:spacing w:val="-1"/>
        </w:rPr>
        <w:t>нахождение</w:t>
      </w:r>
      <w:r w:rsidRPr="002633AE">
        <w:rPr>
          <w:spacing w:val="79"/>
        </w:rPr>
        <w:t xml:space="preserve"> </w:t>
      </w:r>
      <w:r w:rsidRPr="002633AE">
        <w:t xml:space="preserve">длины </w:t>
      </w:r>
      <w:r w:rsidRPr="002633AE">
        <w:rPr>
          <w:spacing w:val="-1"/>
        </w:rPr>
        <w:t>отрезка,</w:t>
      </w:r>
      <w:r w:rsidRPr="002633AE">
        <w:rPr>
          <w:spacing w:val="1"/>
        </w:rPr>
        <w:t xml:space="preserve"> </w:t>
      </w:r>
      <w:r w:rsidRPr="002633AE">
        <w:rPr>
          <w:spacing w:val="-1"/>
        </w:rPr>
        <w:t>длины</w:t>
      </w:r>
      <w:r w:rsidRPr="002633AE">
        <w:t xml:space="preserve"> </w:t>
      </w:r>
      <w:r w:rsidRPr="002633AE">
        <w:rPr>
          <w:spacing w:val="-1"/>
        </w:rPr>
        <w:t>окружности,</w:t>
      </w:r>
      <w:r w:rsidRPr="002633AE">
        <w:t xml:space="preserve"> длины </w:t>
      </w:r>
      <w:r w:rsidRPr="002633AE">
        <w:rPr>
          <w:spacing w:val="-2"/>
        </w:rPr>
        <w:t>дуги</w:t>
      </w:r>
      <w:r w:rsidRPr="002633AE">
        <w:t xml:space="preserve"> </w:t>
      </w:r>
      <w:r w:rsidRPr="002633AE">
        <w:rPr>
          <w:spacing w:val="-1"/>
        </w:rPr>
        <w:t>окружности,</w:t>
      </w:r>
      <w:r w:rsidRPr="002633AE">
        <w:t xml:space="preserve"> </w:t>
      </w:r>
      <w:r w:rsidRPr="002633AE">
        <w:rPr>
          <w:spacing w:val="-1"/>
        </w:rPr>
        <w:t>градусной</w:t>
      </w:r>
      <w:r w:rsidRPr="002633AE">
        <w:t xml:space="preserve"> </w:t>
      </w:r>
      <w:r w:rsidRPr="002633AE">
        <w:rPr>
          <w:spacing w:val="-1"/>
        </w:rPr>
        <w:t>меры</w:t>
      </w:r>
      <w:r w:rsidRPr="002633AE">
        <w:rPr>
          <w:spacing w:val="1"/>
        </w:rPr>
        <w:t xml:space="preserve"> </w:t>
      </w:r>
      <w:r w:rsidRPr="002633AE">
        <w:rPr>
          <w:spacing w:val="-1"/>
        </w:rPr>
        <w:t>угла;</w:t>
      </w:r>
    </w:p>
    <w:p w:rsidR="00F65700" w:rsidRPr="002633AE" w:rsidRDefault="00F65700" w:rsidP="00F65700">
      <w:pPr>
        <w:pStyle w:val="a8"/>
        <w:numPr>
          <w:ilvl w:val="0"/>
          <w:numId w:val="142"/>
        </w:numPr>
        <w:tabs>
          <w:tab w:val="left" w:pos="592"/>
          <w:tab w:val="left" w:pos="851"/>
        </w:tabs>
        <w:kinsoku w:val="0"/>
        <w:overflowPunct w:val="0"/>
        <w:ind w:left="0" w:right="166" w:firstLine="567"/>
        <w:rPr>
          <w:spacing w:val="-1"/>
        </w:rPr>
      </w:pPr>
      <w:r w:rsidRPr="002633AE">
        <w:rPr>
          <w:spacing w:val="-1"/>
        </w:rPr>
        <w:t>вычислять</w:t>
      </w:r>
      <w:r w:rsidRPr="002633AE">
        <w:t xml:space="preserve"> </w:t>
      </w:r>
      <w:r w:rsidRPr="002633AE">
        <w:rPr>
          <w:spacing w:val="34"/>
        </w:rPr>
        <w:t xml:space="preserve"> </w:t>
      </w:r>
      <w:r w:rsidRPr="002633AE">
        <w:rPr>
          <w:spacing w:val="-1"/>
        </w:rPr>
        <w:t>площади</w:t>
      </w:r>
      <w:r w:rsidRPr="002633AE">
        <w:t xml:space="preserve"> </w:t>
      </w:r>
      <w:r w:rsidRPr="002633AE">
        <w:rPr>
          <w:spacing w:val="32"/>
        </w:rPr>
        <w:t xml:space="preserve"> </w:t>
      </w:r>
      <w:r w:rsidRPr="002633AE">
        <w:rPr>
          <w:spacing w:val="-1"/>
        </w:rPr>
        <w:t>треугольников,</w:t>
      </w:r>
      <w:r w:rsidRPr="002633AE">
        <w:t xml:space="preserve"> </w:t>
      </w:r>
      <w:r w:rsidRPr="002633AE">
        <w:rPr>
          <w:spacing w:val="32"/>
        </w:rPr>
        <w:t xml:space="preserve"> </w:t>
      </w:r>
      <w:r w:rsidRPr="002633AE">
        <w:rPr>
          <w:spacing w:val="-1"/>
        </w:rPr>
        <w:t>прямоугольников,</w:t>
      </w:r>
      <w:r w:rsidRPr="002633AE">
        <w:t xml:space="preserve"> </w:t>
      </w:r>
      <w:r w:rsidRPr="002633AE">
        <w:rPr>
          <w:spacing w:val="32"/>
        </w:rPr>
        <w:t xml:space="preserve"> </w:t>
      </w:r>
      <w:r w:rsidRPr="002633AE">
        <w:rPr>
          <w:spacing w:val="-1"/>
        </w:rPr>
        <w:t>параллелограммов,</w:t>
      </w:r>
      <w:r w:rsidRPr="002633AE">
        <w:t xml:space="preserve"> </w:t>
      </w:r>
      <w:r w:rsidRPr="002633AE">
        <w:rPr>
          <w:spacing w:val="32"/>
        </w:rPr>
        <w:t xml:space="preserve"> </w:t>
      </w:r>
      <w:r w:rsidRPr="002633AE">
        <w:rPr>
          <w:spacing w:val="-1"/>
        </w:rPr>
        <w:t>трапеций,</w:t>
      </w:r>
      <w:r w:rsidRPr="002633AE">
        <w:t xml:space="preserve"> </w:t>
      </w:r>
      <w:r w:rsidRPr="002633AE">
        <w:rPr>
          <w:spacing w:val="33"/>
        </w:rPr>
        <w:t xml:space="preserve"> </w:t>
      </w:r>
      <w:r w:rsidRPr="002633AE">
        <w:rPr>
          <w:spacing w:val="-1"/>
        </w:rPr>
        <w:t>кругов</w:t>
      </w:r>
      <w:r w:rsidRPr="002633AE">
        <w:t xml:space="preserve"> </w:t>
      </w:r>
      <w:r w:rsidRPr="002633AE">
        <w:rPr>
          <w:spacing w:val="32"/>
        </w:rPr>
        <w:t xml:space="preserve"> </w:t>
      </w:r>
      <w:r w:rsidRPr="002633AE">
        <w:t>и</w:t>
      </w:r>
      <w:r w:rsidRPr="002633AE">
        <w:rPr>
          <w:spacing w:val="103"/>
        </w:rPr>
        <w:t xml:space="preserve"> </w:t>
      </w:r>
      <w:r w:rsidRPr="002633AE">
        <w:rPr>
          <w:spacing w:val="-1"/>
        </w:rPr>
        <w:t>секторов;</w:t>
      </w:r>
    </w:p>
    <w:p w:rsidR="00F65700" w:rsidRPr="002633AE" w:rsidRDefault="00F65700" w:rsidP="00F65700">
      <w:pPr>
        <w:pStyle w:val="a8"/>
        <w:numPr>
          <w:ilvl w:val="0"/>
          <w:numId w:val="142"/>
        </w:numPr>
        <w:tabs>
          <w:tab w:val="left" w:pos="592"/>
          <w:tab w:val="left" w:pos="851"/>
        </w:tabs>
        <w:kinsoku w:val="0"/>
        <w:overflowPunct w:val="0"/>
        <w:ind w:left="0" w:firstLine="567"/>
        <w:rPr>
          <w:spacing w:val="-1"/>
        </w:rPr>
      </w:pPr>
      <w:r w:rsidRPr="002633AE">
        <w:rPr>
          <w:spacing w:val="-1"/>
        </w:rPr>
        <w:t>вычислять</w:t>
      </w:r>
      <w:r w:rsidRPr="002633AE">
        <w:t xml:space="preserve"> длину</w:t>
      </w:r>
      <w:r w:rsidRPr="002633AE">
        <w:rPr>
          <w:spacing w:val="-8"/>
        </w:rPr>
        <w:t xml:space="preserve"> </w:t>
      </w:r>
      <w:r w:rsidRPr="002633AE">
        <w:rPr>
          <w:spacing w:val="-1"/>
        </w:rPr>
        <w:t>окружности,</w:t>
      </w:r>
      <w:r w:rsidRPr="002633AE">
        <w:t xml:space="preserve"> длину</w:t>
      </w:r>
      <w:r w:rsidRPr="002633AE">
        <w:rPr>
          <w:spacing w:val="-8"/>
        </w:rPr>
        <w:t xml:space="preserve"> </w:t>
      </w:r>
      <w:r w:rsidRPr="002633AE">
        <w:rPr>
          <w:spacing w:val="-1"/>
        </w:rPr>
        <w:t>дуги</w:t>
      </w:r>
      <w:r w:rsidRPr="002633AE">
        <w:t xml:space="preserve"> </w:t>
      </w:r>
      <w:r w:rsidRPr="002633AE">
        <w:rPr>
          <w:spacing w:val="-1"/>
        </w:rPr>
        <w:t>окружности;</w:t>
      </w:r>
    </w:p>
    <w:p w:rsidR="00F65700" w:rsidRPr="002633AE" w:rsidRDefault="00F65700" w:rsidP="00F65700">
      <w:pPr>
        <w:pStyle w:val="a8"/>
        <w:numPr>
          <w:ilvl w:val="0"/>
          <w:numId w:val="142"/>
        </w:numPr>
        <w:tabs>
          <w:tab w:val="left" w:pos="592"/>
          <w:tab w:val="left" w:pos="851"/>
        </w:tabs>
        <w:kinsoku w:val="0"/>
        <w:overflowPunct w:val="0"/>
        <w:ind w:left="0" w:right="116" w:firstLine="567"/>
        <w:rPr>
          <w:spacing w:val="-1"/>
        </w:rPr>
      </w:pPr>
      <w:r w:rsidRPr="002633AE">
        <w:rPr>
          <w:spacing w:val="-1"/>
        </w:rPr>
        <w:t>вычислять</w:t>
      </w:r>
      <w:r w:rsidRPr="002633AE">
        <w:rPr>
          <w:spacing w:val="17"/>
        </w:rPr>
        <w:t xml:space="preserve"> </w:t>
      </w:r>
      <w:r w:rsidRPr="002633AE">
        <w:rPr>
          <w:spacing w:val="-1"/>
        </w:rPr>
        <w:t>длины</w:t>
      </w:r>
      <w:r w:rsidRPr="002633AE">
        <w:rPr>
          <w:spacing w:val="16"/>
        </w:rPr>
        <w:t xml:space="preserve"> </w:t>
      </w:r>
      <w:r w:rsidRPr="002633AE">
        <w:rPr>
          <w:spacing w:val="-1"/>
        </w:rPr>
        <w:t>линейных</w:t>
      </w:r>
      <w:r w:rsidRPr="002633AE">
        <w:rPr>
          <w:spacing w:val="16"/>
        </w:rPr>
        <w:t xml:space="preserve"> </w:t>
      </w:r>
      <w:r w:rsidRPr="002633AE">
        <w:rPr>
          <w:spacing w:val="-1"/>
        </w:rPr>
        <w:t>элементов</w:t>
      </w:r>
      <w:r w:rsidRPr="002633AE">
        <w:rPr>
          <w:spacing w:val="16"/>
        </w:rPr>
        <w:t xml:space="preserve"> </w:t>
      </w:r>
      <w:r w:rsidRPr="002633AE">
        <w:t>фигур</w:t>
      </w:r>
      <w:r w:rsidRPr="002633AE">
        <w:rPr>
          <w:spacing w:val="16"/>
        </w:rPr>
        <w:t xml:space="preserve"> </w:t>
      </w:r>
      <w:r w:rsidRPr="002633AE">
        <w:t>и</w:t>
      </w:r>
      <w:r w:rsidRPr="002633AE">
        <w:rPr>
          <w:spacing w:val="15"/>
        </w:rPr>
        <w:t xml:space="preserve"> </w:t>
      </w:r>
      <w:r w:rsidRPr="002633AE">
        <w:t>их</w:t>
      </w:r>
      <w:r w:rsidRPr="002633AE">
        <w:rPr>
          <w:spacing w:val="18"/>
        </w:rPr>
        <w:t xml:space="preserve"> </w:t>
      </w:r>
      <w:r w:rsidRPr="002633AE">
        <w:rPr>
          <w:spacing w:val="-2"/>
        </w:rPr>
        <w:t>углы,</w:t>
      </w:r>
      <w:r w:rsidRPr="002633AE">
        <w:rPr>
          <w:spacing w:val="16"/>
        </w:rPr>
        <w:t xml:space="preserve"> </w:t>
      </w:r>
      <w:r w:rsidRPr="002633AE">
        <w:rPr>
          <w:spacing w:val="-1"/>
        </w:rPr>
        <w:t>используя</w:t>
      </w:r>
      <w:r w:rsidRPr="002633AE">
        <w:rPr>
          <w:spacing w:val="18"/>
        </w:rPr>
        <w:t xml:space="preserve"> </w:t>
      </w:r>
      <w:r w:rsidRPr="002633AE">
        <w:rPr>
          <w:spacing w:val="-1"/>
        </w:rPr>
        <w:t>формулы</w:t>
      </w:r>
      <w:r w:rsidRPr="002633AE">
        <w:rPr>
          <w:spacing w:val="16"/>
        </w:rPr>
        <w:t xml:space="preserve"> </w:t>
      </w:r>
      <w:r w:rsidRPr="002633AE">
        <w:t>длины</w:t>
      </w:r>
      <w:r w:rsidRPr="002633AE">
        <w:rPr>
          <w:spacing w:val="16"/>
        </w:rPr>
        <w:t xml:space="preserve"> </w:t>
      </w:r>
      <w:r w:rsidRPr="002633AE">
        <w:rPr>
          <w:spacing w:val="-1"/>
        </w:rPr>
        <w:t>окружности</w:t>
      </w:r>
      <w:r w:rsidRPr="002633AE">
        <w:rPr>
          <w:spacing w:val="13"/>
        </w:rPr>
        <w:t xml:space="preserve"> </w:t>
      </w:r>
      <w:r w:rsidRPr="002633AE">
        <w:t>и</w:t>
      </w:r>
      <w:r w:rsidRPr="002633AE">
        <w:rPr>
          <w:spacing w:val="81"/>
        </w:rPr>
        <w:t xml:space="preserve"> </w:t>
      </w:r>
      <w:r w:rsidRPr="002633AE">
        <w:t xml:space="preserve">длины </w:t>
      </w:r>
      <w:r w:rsidRPr="002633AE">
        <w:rPr>
          <w:spacing w:val="-2"/>
        </w:rPr>
        <w:t>дуги</w:t>
      </w:r>
      <w:r w:rsidRPr="002633AE">
        <w:t xml:space="preserve"> </w:t>
      </w:r>
      <w:r w:rsidRPr="002633AE">
        <w:rPr>
          <w:spacing w:val="-1"/>
        </w:rPr>
        <w:t>окружности,</w:t>
      </w:r>
      <w:r w:rsidRPr="002633AE">
        <w:t xml:space="preserve"> </w:t>
      </w:r>
      <w:r w:rsidRPr="002633AE">
        <w:rPr>
          <w:spacing w:val="-1"/>
        </w:rPr>
        <w:t>формулы</w:t>
      </w:r>
      <w:r w:rsidRPr="002633AE">
        <w:t xml:space="preserve"> </w:t>
      </w:r>
      <w:r w:rsidRPr="002633AE">
        <w:rPr>
          <w:spacing w:val="-1"/>
        </w:rPr>
        <w:t>площадей</w:t>
      </w:r>
      <w:r w:rsidRPr="002633AE">
        <w:t xml:space="preserve"> </w:t>
      </w:r>
      <w:r w:rsidRPr="002633AE">
        <w:rPr>
          <w:spacing w:val="-1"/>
        </w:rPr>
        <w:t>фигур;</w:t>
      </w:r>
    </w:p>
    <w:p w:rsidR="00F65700" w:rsidRPr="002633AE" w:rsidRDefault="00F65700" w:rsidP="00F65700">
      <w:pPr>
        <w:pStyle w:val="a8"/>
        <w:numPr>
          <w:ilvl w:val="0"/>
          <w:numId w:val="142"/>
        </w:numPr>
        <w:tabs>
          <w:tab w:val="left" w:pos="592"/>
          <w:tab w:val="left" w:pos="851"/>
        </w:tabs>
        <w:kinsoku w:val="0"/>
        <w:overflowPunct w:val="0"/>
        <w:ind w:left="0" w:right="116" w:firstLine="567"/>
        <w:rPr>
          <w:spacing w:val="-1"/>
        </w:rPr>
      </w:pPr>
      <w:r w:rsidRPr="002633AE">
        <w:rPr>
          <w:spacing w:val="-1"/>
        </w:rPr>
        <w:t>решать</w:t>
      </w:r>
      <w:r w:rsidRPr="002633AE">
        <w:t xml:space="preserve"> </w:t>
      </w:r>
      <w:r w:rsidRPr="002633AE">
        <w:rPr>
          <w:spacing w:val="6"/>
        </w:rPr>
        <w:t xml:space="preserve"> </w:t>
      </w:r>
      <w:r w:rsidRPr="002633AE">
        <w:rPr>
          <w:spacing w:val="-1"/>
        </w:rPr>
        <w:t>задачи</w:t>
      </w:r>
      <w:r w:rsidRPr="002633AE">
        <w:t xml:space="preserve"> </w:t>
      </w:r>
      <w:r w:rsidRPr="002633AE">
        <w:rPr>
          <w:spacing w:val="5"/>
        </w:rPr>
        <w:t xml:space="preserve"> </w:t>
      </w:r>
      <w:r w:rsidRPr="002633AE">
        <w:t xml:space="preserve">на </w:t>
      </w:r>
      <w:r w:rsidRPr="002633AE">
        <w:rPr>
          <w:spacing w:val="3"/>
        </w:rPr>
        <w:t xml:space="preserve"> </w:t>
      </w:r>
      <w:r w:rsidRPr="002633AE">
        <w:rPr>
          <w:spacing w:val="-1"/>
        </w:rPr>
        <w:t>доказательство</w:t>
      </w:r>
      <w:r w:rsidRPr="002633AE">
        <w:t xml:space="preserve"> </w:t>
      </w:r>
      <w:r w:rsidRPr="002633AE">
        <w:rPr>
          <w:spacing w:val="4"/>
        </w:rPr>
        <w:t xml:space="preserve"> </w:t>
      </w:r>
      <w:r w:rsidRPr="002633AE">
        <w:t xml:space="preserve">с </w:t>
      </w:r>
      <w:r w:rsidRPr="002633AE">
        <w:rPr>
          <w:spacing w:val="3"/>
        </w:rPr>
        <w:t xml:space="preserve"> </w:t>
      </w:r>
      <w:r w:rsidRPr="002633AE">
        <w:rPr>
          <w:spacing w:val="-1"/>
        </w:rPr>
        <w:t>использованием</w:t>
      </w:r>
      <w:r w:rsidRPr="002633AE">
        <w:t xml:space="preserve"> </w:t>
      </w:r>
      <w:r w:rsidRPr="002633AE">
        <w:rPr>
          <w:spacing w:val="3"/>
        </w:rPr>
        <w:t xml:space="preserve"> </w:t>
      </w:r>
      <w:r w:rsidRPr="002633AE">
        <w:rPr>
          <w:spacing w:val="-1"/>
        </w:rPr>
        <w:t>формул</w:t>
      </w:r>
      <w:r w:rsidRPr="002633AE">
        <w:t xml:space="preserve"> </w:t>
      </w:r>
      <w:r w:rsidRPr="002633AE">
        <w:rPr>
          <w:spacing w:val="6"/>
        </w:rPr>
        <w:t xml:space="preserve"> </w:t>
      </w:r>
      <w:r w:rsidRPr="002633AE">
        <w:t xml:space="preserve">длины </w:t>
      </w:r>
      <w:r w:rsidRPr="002633AE">
        <w:rPr>
          <w:spacing w:val="4"/>
        </w:rPr>
        <w:t xml:space="preserve"> </w:t>
      </w:r>
      <w:r w:rsidRPr="002633AE">
        <w:rPr>
          <w:spacing w:val="-1"/>
        </w:rPr>
        <w:t>окружности</w:t>
      </w:r>
      <w:r w:rsidRPr="002633AE">
        <w:t xml:space="preserve"> </w:t>
      </w:r>
      <w:r w:rsidRPr="002633AE">
        <w:rPr>
          <w:spacing w:val="6"/>
        </w:rPr>
        <w:t xml:space="preserve"> </w:t>
      </w:r>
      <w:r w:rsidRPr="002633AE">
        <w:t xml:space="preserve">и </w:t>
      </w:r>
      <w:r w:rsidRPr="002633AE">
        <w:rPr>
          <w:spacing w:val="5"/>
        </w:rPr>
        <w:t xml:space="preserve"> </w:t>
      </w:r>
      <w:r w:rsidRPr="002633AE">
        <w:t xml:space="preserve">длины </w:t>
      </w:r>
      <w:r w:rsidRPr="002633AE">
        <w:rPr>
          <w:spacing w:val="4"/>
        </w:rPr>
        <w:t xml:space="preserve"> </w:t>
      </w:r>
      <w:r w:rsidRPr="002633AE">
        <w:rPr>
          <w:spacing w:val="-1"/>
        </w:rPr>
        <w:t>дуги</w:t>
      </w:r>
      <w:r w:rsidRPr="002633AE">
        <w:rPr>
          <w:spacing w:val="83"/>
        </w:rPr>
        <w:t xml:space="preserve"> </w:t>
      </w:r>
      <w:r w:rsidRPr="002633AE">
        <w:rPr>
          <w:spacing w:val="-1"/>
        </w:rPr>
        <w:t>окружности,</w:t>
      </w:r>
      <w:r w:rsidRPr="002633AE">
        <w:t xml:space="preserve"> </w:t>
      </w:r>
      <w:r w:rsidRPr="002633AE">
        <w:rPr>
          <w:spacing w:val="-1"/>
        </w:rPr>
        <w:t>формул</w:t>
      </w:r>
      <w:r w:rsidRPr="002633AE">
        <w:t xml:space="preserve"> </w:t>
      </w:r>
      <w:r w:rsidRPr="002633AE">
        <w:rPr>
          <w:spacing w:val="-1"/>
        </w:rPr>
        <w:t>площадей</w:t>
      </w:r>
      <w:r w:rsidRPr="002633AE">
        <w:t xml:space="preserve"> </w:t>
      </w:r>
      <w:r w:rsidRPr="002633AE">
        <w:rPr>
          <w:spacing w:val="-1"/>
        </w:rPr>
        <w:t>фигур;</w:t>
      </w:r>
    </w:p>
    <w:p w:rsidR="00F65700" w:rsidRPr="002633AE" w:rsidRDefault="00F65700" w:rsidP="00F65700">
      <w:pPr>
        <w:pStyle w:val="a8"/>
        <w:numPr>
          <w:ilvl w:val="0"/>
          <w:numId w:val="142"/>
        </w:numPr>
        <w:tabs>
          <w:tab w:val="left" w:pos="592"/>
          <w:tab w:val="left" w:pos="851"/>
        </w:tabs>
        <w:kinsoku w:val="0"/>
        <w:overflowPunct w:val="0"/>
        <w:ind w:left="0" w:right="116" w:firstLine="567"/>
        <w:rPr>
          <w:spacing w:val="-1"/>
        </w:rPr>
      </w:pPr>
      <w:r w:rsidRPr="002633AE">
        <w:rPr>
          <w:spacing w:val="-1"/>
        </w:rPr>
        <w:t>решать</w:t>
      </w:r>
      <w:r w:rsidRPr="002633AE">
        <w:rPr>
          <w:spacing w:val="42"/>
        </w:rPr>
        <w:t xml:space="preserve"> </w:t>
      </w:r>
      <w:r w:rsidRPr="002633AE">
        <w:rPr>
          <w:spacing w:val="-1"/>
        </w:rPr>
        <w:t>практические</w:t>
      </w:r>
      <w:r w:rsidRPr="002633AE">
        <w:rPr>
          <w:spacing w:val="37"/>
        </w:rPr>
        <w:t xml:space="preserve"> </w:t>
      </w:r>
      <w:r w:rsidRPr="002633AE">
        <w:rPr>
          <w:spacing w:val="-1"/>
        </w:rPr>
        <w:t>задачи,</w:t>
      </w:r>
      <w:r w:rsidRPr="002633AE">
        <w:rPr>
          <w:spacing w:val="40"/>
        </w:rPr>
        <w:t xml:space="preserve"> </w:t>
      </w:r>
      <w:r w:rsidRPr="002633AE">
        <w:t>связанные</w:t>
      </w:r>
      <w:r w:rsidRPr="002633AE">
        <w:rPr>
          <w:spacing w:val="39"/>
        </w:rPr>
        <w:t xml:space="preserve"> </w:t>
      </w:r>
      <w:r w:rsidRPr="002633AE">
        <w:t>с</w:t>
      </w:r>
      <w:r w:rsidRPr="002633AE">
        <w:rPr>
          <w:spacing w:val="39"/>
        </w:rPr>
        <w:t xml:space="preserve"> </w:t>
      </w:r>
      <w:r w:rsidRPr="002633AE">
        <w:rPr>
          <w:spacing w:val="-1"/>
        </w:rPr>
        <w:t>нахождением</w:t>
      </w:r>
      <w:r w:rsidRPr="002633AE">
        <w:rPr>
          <w:spacing w:val="39"/>
        </w:rPr>
        <w:t xml:space="preserve"> </w:t>
      </w:r>
      <w:r w:rsidRPr="002633AE">
        <w:rPr>
          <w:spacing w:val="-1"/>
        </w:rPr>
        <w:t>геометрических</w:t>
      </w:r>
      <w:r w:rsidRPr="002633AE">
        <w:rPr>
          <w:spacing w:val="40"/>
        </w:rPr>
        <w:t xml:space="preserve"> </w:t>
      </w:r>
      <w:r w:rsidRPr="002633AE">
        <w:rPr>
          <w:spacing w:val="-1"/>
        </w:rPr>
        <w:t>величин</w:t>
      </w:r>
      <w:r w:rsidRPr="002633AE">
        <w:rPr>
          <w:spacing w:val="41"/>
        </w:rPr>
        <w:t xml:space="preserve"> </w:t>
      </w:r>
      <w:r w:rsidRPr="002633AE">
        <w:rPr>
          <w:spacing w:val="-1"/>
        </w:rPr>
        <w:t>(используя</w:t>
      </w:r>
      <w:r w:rsidRPr="002633AE">
        <w:rPr>
          <w:spacing w:val="40"/>
        </w:rPr>
        <w:t xml:space="preserve"> </w:t>
      </w:r>
      <w:r w:rsidRPr="002633AE">
        <w:t>при</w:t>
      </w:r>
      <w:r w:rsidRPr="002633AE">
        <w:rPr>
          <w:spacing w:val="93"/>
        </w:rPr>
        <w:t xml:space="preserve"> </w:t>
      </w:r>
      <w:r w:rsidRPr="002633AE">
        <w:rPr>
          <w:spacing w:val="-1"/>
        </w:rPr>
        <w:t>необходимости</w:t>
      </w:r>
      <w:r w:rsidRPr="002633AE">
        <w:rPr>
          <w:spacing w:val="1"/>
        </w:rPr>
        <w:t xml:space="preserve"> </w:t>
      </w:r>
      <w:r w:rsidRPr="002633AE">
        <w:rPr>
          <w:spacing w:val="-1"/>
        </w:rPr>
        <w:t>справочники</w:t>
      </w:r>
      <w:r w:rsidRPr="002633AE">
        <w:t xml:space="preserve"> и</w:t>
      </w:r>
      <w:r w:rsidRPr="002633AE">
        <w:rPr>
          <w:spacing w:val="-2"/>
        </w:rPr>
        <w:t xml:space="preserve"> </w:t>
      </w:r>
      <w:r w:rsidRPr="002633AE">
        <w:rPr>
          <w:spacing w:val="-1"/>
        </w:rPr>
        <w:t>технические средства).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41"/>
        </w:numPr>
        <w:tabs>
          <w:tab w:val="left" w:pos="592"/>
          <w:tab w:val="left" w:pos="851"/>
        </w:tabs>
        <w:kinsoku w:val="0"/>
        <w:overflowPunct w:val="0"/>
        <w:ind w:left="0" w:right="117" w:firstLine="567"/>
      </w:pPr>
      <w:r w:rsidRPr="002633AE">
        <w:rPr>
          <w:i/>
          <w:iCs/>
          <w:spacing w:val="-1"/>
        </w:rPr>
        <w:t>вычислять</w:t>
      </w:r>
      <w:r w:rsidRPr="002633AE">
        <w:rPr>
          <w:i/>
          <w:iCs/>
          <w:spacing w:val="38"/>
        </w:rPr>
        <w:t xml:space="preserve"> </w:t>
      </w:r>
      <w:r w:rsidRPr="002633AE">
        <w:rPr>
          <w:i/>
          <w:iCs/>
          <w:spacing w:val="-1"/>
        </w:rPr>
        <w:t>площади</w:t>
      </w:r>
      <w:r w:rsidRPr="002633AE">
        <w:rPr>
          <w:i/>
          <w:iCs/>
          <w:spacing w:val="35"/>
        </w:rPr>
        <w:t xml:space="preserve"> </w:t>
      </w:r>
      <w:r w:rsidRPr="002633AE">
        <w:rPr>
          <w:i/>
          <w:iCs/>
          <w:spacing w:val="-1"/>
        </w:rPr>
        <w:t>фигур,</w:t>
      </w:r>
      <w:r w:rsidRPr="002633AE">
        <w:rPr>
          <w:i/>
          <w:iCs/>
          <w:spacing w:val="38"/>
        </w:rPr>
        <w:t xml:space="preserve"> </w:t>
      </w:r>
      <w:r w:rsidRPr="002633AE">
        <w:rPr>
          <w:i/>
          <w:iCs/>
          <w:spacing w:val="-1"/>
        </w:rPr>
        <w:t>составленных</w:t>
      </w:r>
      <w:r w:rsidRPr="002633AE">
        <w:rPr>
          <w:i/>
          <w:iCs/>
          <w:spacing w:val="37"/>
        </w:rPr>
        <w:t xml:space="preserve"> </w:t>
      </w:r>
      <w:r w:rsidRPr="002633AE">
        <w:rPr>
          <w:i/>
          <w:iCs/>
        </w:rPr>
        <w:t>из</w:t>
      </w:r>
      <w:r w:rsidRPr="002633AE">
        <w:rPr>
          <w:i/>
          <w:iCs/>
          <w:spacing w:val="38"/>
        </w:rPr>
        <w:t xml:space="preserve"> </w:t>
      </w:r>
      <w:r w:rsidRPr="002633AE">
        <w:rPr>
          <w:i/>
          <w:iCs/>
          <w:spacing w:val="-1"/>
        </w:rPr>
        <w:t>двух</w:t>
      </w:r>
      <w:r w:rsidRPr="002633AE">
        <w:rPr>
          <w:i/>
          <w:iCs/>
          <w:spacing w:val="42"/>
        </w:rPr>
        <w:t xml:space="preserve"> </w:t>
      </w:r>
      <w:r w:rsidRPr="002633AE">
        <w:rPr>
          <w:i/>
          <w:iCs/>
        </w:rPr>
        <w:t>или</w:t>
      </w:r>
      <w:r w:rsidRPr="002633AE">
        <w:rPr>
          <w:i/>
          <w:iCs/>
          <w:spacing w:val="38"/>
        </w:rPr>
        <w:t xml:space="preserve"> </w:t>
      </w:r>
      <w:r w:rsidRPr="002633AE">
        <w:rPr>
          <w:i/>
          <w:iCs/>
          <w:spacing w:val="-1"/>
        </w:rPr>
        <w:t>более</w:t>
      </w:r>
      <w:r w:rsidRPr="002633AE">
        <w:rPr>
          <w:i/>
          <w:iCs/>
          <w:spacing w:val="37"/>
        </w:rPr>
        <w:t xml:space="preserve"> </w:t>
      </w:r>
      <w:r w:rsidRPr="002633AE">
        <w:rPr>
          <w:i/>
          <w:iCs/>
          <w:spacing w:val="-1"/>
        </w:rPr>
        <w:t>прямоугольников,</w:t>
      </w:r>
      <w:r w:rsidRPr="002633AE">
        <w:rPr>
          <w:i/>
          <w:iCs/>
          <w:spacing w:val="37"/>
        </w:rPr>
        <w:t xml:space="preserve"> </w:t>
      </w:r>
      <w:r w:rsidRPr="002633AE">
        <w:rPr>
          <w:i/>
          <w:iCs/>
          <w:spacing w:val="-1"/>
        </w:rPr>
        <w:t>параллелограммов,</w:t>
      </w:r>
      <w:r w:rsidRPr="002633AE">
        <w:rPr>
          <w:i/>
          <w:iCs/>
          <w:spacing w:val="109"/>
        </w:rPr>
        <w:t xml:space="preserve"> </w:t>
      </w:r>
      <w:r w:rsidRPr="002633AE">
        <w:rPr>
          <w:i/>
          <w:iCs/>
          <w:spacing w:val="-1"/>
        </w:rPr>
        <w:t>треугольников,</w:t>
      </w:r>
      <w:r w:rsidRPr="002633AE">
        <w:rPr>
          <w:i/>
          <w:iCs/>
        </w:rPr>
        <w:t xml:space="preserve"> круга и </w:t>
      </w:r>
      <w:r w:rsidRPr="002633AE">
        <w:rPr>
          <w:i/>
          <w:iCs/>
          <w:spacing w:val="-1"/>
        </w:rPr>
        <w:t>сектора;</w:t>
      </w:r>
    </w:p>
    <w:p w:rsidR="00F65700" w:rsidRPr="002633AE" w:rsidRDefault="00F65700" w:rsidP="00F65700">
      <w:pPr>
        <w:pStyle w:val="a8"/>
        <w:numPr>
          <w:ilvl w:val="0"/>
          <w:numId w:val="141"/>
        </w:numPr>
        <w:tabs>
          <w:tab w:val="left" w:pos="592"/>
          <w:tab w:val="left" w:pos="851"/>
          <w:tab w:val="left" w:pos="2128"/>
          <w:tab w:val="left" w:pos="3445"/>
          <w:tab w:val="left" w:pos="5650"/>
          <w:tab w:val="left" w:pos="7072"/>
          <w:tab w:val="left" w:pos="8670"/>
          <w:tab w:val="left" w:pos="10752"/>
        </w:tabs>
        <w:kinsoku w:val="0"/>
        <w:overflowPunct w:val="0"/>
        <w:ind w:left="0" w:right="111" w:firstLine="567"/>
      </w:pPr>
      <w:r w:rsidRPr="002633AE">
        <w:rPr>
          <w:i/>
          <w:iCs/>
          <w:spacing w:val="-1"/>
        </w:rPr>
        <w:t xml:space="preserve">вычислять </w:t>
      </w:r>
      <w:r w:rsidRPr="002633AE">
        <w:rPr>
          <w:i/>
          <w:iCs/>
          <w:spacing w:val="-1"/>
          <w:w w:val="95"/>
        </w:rPr>
        <w:t xml:space="preserve">площади </w:t>
      </w:r>
      <w:r w:rsidRPr="002633AE">
        <w:rPr>
          <w:i/>
          <w:iCs/>
          <w:spacing w:val="-1"/>
        </w:rPr>
        <w:t xml:space="preserve">многоугольников, используя отношения равновеликости </w:t>
      </w:r>
      <w:r w:rsidRPr="002633AE">
        <w:rPr>
          <w:i/>
          <w:iCs/>
        </w:rPr>
        <w:t>и</w:t>
      </w:r>
      <w:r w:rsidRPr="002633AE">
        <w:rPr>
          <w:i/>
          <w:iCs/>
          <w:spacing w:val="91"/>
        </w:rPr>
        <w:t xml:space="preserve"> </w:t>
      </w:r>
      <w:r w:rsidRPr="002633AE">
        <w:rPr>
          <w:i/>
          <w:iCs/>
          <w:spacing w:val="-1"/>
        </w:rPr>
        <w:t>равносоставленности;</w:t>
      </w:r>
    </w:p>
    <w:p w:rsidR="00F65700" w:rsidRPr="002633AE" w:rsidRDefault="00F65700" w:rsidP="00F65700">
      <w:pPr>
        <w:pStyle w:val="a8"/>
        <w:numPr>
          <w:ilvl w:val="0"/>
          <w:numId w:val="141"/>
        </w:numPr>
        <w:tabs>
          <w:tab w:val="left" w:pos="592"/>
          <w:tab w:val="left" w:pos="851"/>
        </w:tabs>
        <w:kinsoku w:val="0"/>
        <w:overflowPunct w:val="0"/>
        <w:ind w:left="0" w:right="116" w:firstLine="567"/>
      </w:pPr>
      <w:r w:rsidRPr="002633AE">
        <w:rPr>
          <w:i/>
          <w:iCs/>
          <w:spacing w:val="-1"/>
        </w:rPr>
        <w:t>применять</w:t>
      </w:r>
      <w:r w:rsidRPr="002633AE">
        <w:rPr>
          <w:i/>
          <w:iCs/>
          <w:spacing w:val="3"/>
        </w:rPr>
        <w:t xml:space="preserve"> </w:t>
      </w:r>
      <w:r w:rsidRPr="002633AE">
        <w:rPr>
          <w:i/>
          <w:iCs/>
          <w:spacing w:val="-1"/>
        </w:rPr>
        <w:t>алгебраический</w:t>
      </w:r>
      <w:r w:rsidRPr="002633AE">
        <w:rPr>
          <w:i/>
          <w:iCs/>
          <w:spacing w:val="2"/>
        </w:rPr>
        <w:t xml:space="preserve"> </w:t>
      </w:r>
      <w:r w:rsidRPr="002633AE">
        <w:rPr>
          <w:i/>
          <w:iCs/>
        </w:rPr>
        <w:t>и</w:t>
      </w:r>
      <w:r w:rsidRPr="002633AE">
        <w:rPr>
          <w:i/>
          <w:iCs/>
          <w:spacing w:val="2"/>
        </w:rPr>
        <w:t xml:space="preserve"> </w:t>
      </w:r>
      <w:r w:rsidRPr="002633AE">
        <w:rPr>
          <w:i/>
          <w:iCs/>
          <w:spacing w:val="-1"/>
        </w:rPr>
        <w:t>тригонометрический</w:t>
      </w:r>
      <w:r w:rsidRPr="002633AE">
        <w:rPr>
          <w:i/>
          <w:iCs/>
          <w:spacing w:val="2"/>
        </w:rPr>
        <w:t xml:space="preserve"> </w:t>
      </w:r>
      <w:r w:rsidRPr="002633AE">
        <w:rPr>
          <w:i/>
          <w:iCs/>
        </w:rPr>
        <w:t>аппарат</w:t>
      </w:r>
      <w:r w:rsidRPr="002633AE">
        <w:rPr>
          <w:i/>
          <w:iCs/>
          <w:spacing w:val="1"/>
        </w:rPr>
        <w:t xml:space="preserve"> </w:t>
      </w:r>
      <w:r w:rsidRPr="002633AE">
        <w:rPr>
          <w:i/>
          <w:iCs/>
        </w:rPr>
        <w:t>и</w:t>
      </w:r>
      <w:r w:rsidRPr="002633AE">
        <w:rPr>
          <w:i/>
          <w:iCs/>
          <w:spacing w:val="2"/>
        </w:rPr>
        <w:t xml:space="preserve"> </w:t>
      </w:r>
      <w:r w:rsidRPr="002633AE">
        <w:rPr>
          <w:i/>
          <w:iCs/>
          <w:spacing w:val="-1"/>
        </w:rPr>
        <w:t>идеи</w:t>
      </w:r>
      <w:r w:rsidRPr="002633AE">
        <w:rPr>
          <w:i/>
          <w:iCs/>
          <w:spacing w:val="2"/>
        </w:rPr>
        <w:t xml:space="preserve"> </w:t>
      </w:r>
      <w:r w:rsidRPr="002633AE">
        <w:rPr>
          <w:i/>
          <w:iCs/>
          <w:spacing w:val="-1"/>
        </w:rPr>
        <w:t>движения</w:t>
      </w:r>
      <w:r w:rsidRPr="002633AE">
        <w:rPr>
          <w:i/>
          <w:iCs/>
        </w:rPr>
        <w:t xml:space="preserve"> при</w:t>
      </w:r>
      <w:r w:rsidRPr="002633AE">
        <w:rPr>
          <w:i/>
          <w:iCs/>
          <w:spacing w:val="2"/>
        </w:rPr>
        <w:t xml:space="preserve"> </w:t>
      </w:r>
      <w:r w:rsidRPr="002633AE">
        <w:rPr>
          <w:i/>
          <w:iCs/>
          <w:spacing w:val="-1"/>
        </w:rPr>
        <w:t>решении</w:t>
      </w:r>
      <w:r w:rsidRPr="002633AE">
        <w:rPr>
          <w:i/>
          <w:iCs/>
          <w:spacing w:val="4"/>
        </w:rPr>
        <w:t xml:space="preserve"> </w:t>
      </w:r>
      <w:r w:rsidRPr="002633AE">
        <w:rPr>
          <w:i/>
          <w:iCs/>
        </w:rPr>
        <w:t xml:space="preserve">задач </w:t>
      </w:r>
      <w:r w:rsidRPr="002633AE">
        <w:rPr>
          <w:i/>
          <w:iCs/>
          <w:spacing w:val="-1"/>
        </w:rPr>
        <w:t>на</w:t>
      </w:r>
      <w:r w:rsidRPr="002633AE">
        <w:rPr>
          <w:i/>
          <w:iCs/>
          <w:spacing w:val="91"/>
        </w:rPr>
        <w:t xml:space="preserve"> </w:t>
      </w:r>
      <w:r w:rsidRPr="002633AE">
        <w:rPr>
          <w:i/>
          <w:iCs/>
          <w:spacing w:val="-1"/>
        </w:rPr>
        <w:t>вычисление</w:t>
      </w:r>
      <w:r w:rsidRPr="002633AE">
        <w:rPr>
          <w:i/>
          <w:iCs/>
        </w:rPr>
        <w:t xml:space="preserve"> </w:t>
      </w:r>
      <w:r w:rsidRPr="002633AE">
        <w:rPr>
          <w:i/>
          <w:iCs/>
          <w:spacing w:val="-1"/>
        </w:rPr>
        <w:t>площадей</w:t>
      </w:r>
      <w:r w:rsidRPr="002633AE">
        <w:rPr>
          <w:i/>
          <w:iCs/>
        </w:rPr>
        <w:t xml:space="preserve"> многоугольников.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Координаты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40"/>
        </w:numPr>
        <w:tabs>
          <w:tab w:val="left" w:pos="592"/>
          <w:tab w:val="left" w:pos="851"/>
        </w:tabs>
        <w:kinsoku w:val="0"/>
        <w:overflowPunct w:val="0"/>
        <w:ind w:left="0" w:firstLine="567"/>
      </w:pPr>
      <w:r w:rsidRPr="002633AE">
        <w:rPr>
          <w:spacing w:val="-1"/>
        </w:rPr>
        <w:t>вычислять</w:t>
      </w:r>
      <w:r w:rsidRPr="002633AE">
        <w:t xml:space="preserve"> длину</w:t>
      </w:r>
      <w:r w:rsidRPr="002633AE">
        <w:rPr>
          <w:spacing w:val="-8"/>
        </w:rPr>
        <w:t xml:space="preserve"> </w:t>
      </w:r>
      <w:r w:rsidRPr="002633AE">
        <w:t>отрезка</w:t>
      </w:r>
      <w:r w:rsidRPr="002633AE">
        <w:rPr>
          <w:spacing w:val="-1"/>
        </w:rPr>
        <w:t xml:space="preserve"> </w:t>
      </w:r>
      <w:r w:rsidRPr="002633AE">
        <w:t xml:space="preserve">по </w:t>
      </w:r>
      <w:r w:rsidRPr="002633AE">
        <w:rPr>
          <w:spacing w:val="-1"/>
        </w:rPr>
        <w:t>координатам его</w:t>
      </w:r>
      <w:r w:rsidRPr="002633AE">
        <w:t xml:space="preserve"> концов; </w:t>
      </w:r>
      <w:r w:rsidRPr="002633AE">
        <w:rPr>
          <w:spacing w:val="-1"/>
        </w:rPr>
        <w:t>вычислять</w:t>
      </w:r>
      <w:r w:rsidRPr="002633AE">
        <w:t xml:space="preserve"> </w:t>
      </w:r>
      <w:r w:rsidRPr="002633AE">
        <w:rPr>
          <w:spacing w:val="-1"/>
        </w:rPr>
        <w:t>координаты</w:t>
      </w:r>
      <w:r w:rsidRPr="002633AE">
        <w:t xml:space="preserve"> </w:t>
      </w:r>
      <w:r w:rsidRPr="002633AE">
        <w:rPr>
          <w:spacing w:val="-1"/>
        </w:rPr>
        <w:t>середины</w:t>
      </w:r>
      <w:r w:rsidRPr="002633AE">
        <w:t xml:space="preserve"> отрезка;</w:t>
      </w:r>
    </w:p>
    <w:p w:rsidR="00F65700" w:rsidRPr="002633AE" w:rsidRDefault="00F65700" w:rsidP="00F65700">
      <w:pPr>
        <w:pStyle w:val="a8"/>
        <w:numPr>
          <w:ilvl w:val="0"/>
          <w:numId w:val="140"/>
        </w:numPr>
        <w:tabs>
          <w:tab w:val="left" w:pos="592"/>
          <w:tab w:val="left" w:pos="851"/>
        </w:tabs>
        <w:kinsoku w:val="0"/>
        <w:overflowPunct w:val="0"/>
        <w:ind w:left="0" w:firstLine="567"/>
        <w:rPr>
          <w:spacing w:val="-1"/>
        </w:rPr>
      </w:pPr>
      <w:r w:rsidRPr="002633AE">
        <w:rPr>
          <w:spacing w:val="-1"/>
        </w:rPr>
        <w:t>использовать</w:t>
      </w:r>
      <w:r w:rsidRPr="002633AE">
        <w:rPr>
          <w:spacing w:val="1"/>
        </w:rPr>
        <w:t xml:space="preserve"> </w:t>
      </w:r>
      <w:r w:rsidRPr="002633AE">
        <w:rPr>
          <w:spacing w:val="-1"/>
        </w:rPr>
        <w:t>координатный</w:t>
      </w:r>
      <w:r w:rsidRPr="002633AE">
        <w:t xml:space="preserve"> </w:t>
      </w:r>
      <w:r w:rsidRPr="002633AE">
        <w:rPr>
          <w:spacing w:val="-1"/>
        </w:rPr>
        <w:t>метод</w:t>
      </w:r>
      <w:r w:rsidRPr="002633AE">
        <w:t xml:space="preserve"> для </w:t>
      </w:r>
      <w:r w:rsidRPr="002633AE">
        <w:rPr>
          <w:spacing w:val="-1"/>
        </w:rPr>
        <w:t>изучения</w:t>
      </w:r>
      <w:r w:rsidRPr="002633AE">
        <w:t xml:space="preserve"> </w:t>
      </w:r>
      <w:r w:rsidRPr="002633AE">
        <w:rPr>
          <w:spacing w:val="-1"/>
        </w:rPr>
        <w:t>свойств</w:t>
      </w:r>
      <w:r w:rsidRPr="002633AE">
        <w:t xml:space="preserve"> прямых и </w:t>
      </w:r>
      <w:r w:rsidRPr="002633AE">
        <w:rPr>
          <w:spacing w:val="-1"/>
        </w:rPr>
        <w:t>окружностей.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9"/>
        </w:numPr>
        <w:tabs>
          <w:tab w:val="left" w:pos="592"/>
          <w:tab w:val="left" w:pos="851"/>
        </w:tabs>
        <w:kinsoku w:val="0"/>
        <w:overflowPunct w:val="0"/>
        <w:ind w:left="0" w:firstLine="567"/>
      </w:pPr>
      <w:r w:rsidRPr="002633AE">
        <w:rPr>
          <w:i/>
          <w:iCs/>
          <w:spacing w:val="-1"/>
        </w:rPr>
        <w:t>овладеть</w:t>
      </w:r>
      <w:r w:rsidRPr="002633AE">
        <w:rPr>
          <w:i/>
          <w:iCs/>
        </w:rPr>
        <w:t xml:space="preserve"> </w:t>
      </w:r>
      <w:r w:rsidRPr="002633AE">
        <w:rPr>
          <w:i/>
          <w:iCs/>
          <w:spacing w:val="-1"/>
        </w:rPr>
        <w:t>координатным</w:t>
      </w:r>
      <w:r w:rsidRPr="002633AE">
        <w:rPr>
          <w:i/>
          <w:iCs/>
        </w:rPr>
        <w:t xml:space="preserve"> </w:t>
      </w:r>
      <w:r w:rsidRPr="002633AE">
        <w:rPr>
          <w:i/>
          <w:iCs/>
          <w:spacing w:val="-1"/>
        </w:rPr>
        <w:t>методом</w:t>
      </w:r>
      <w:r w:rsidRPr="002633AE">
        <w:rPr>
          <w:i/>
          <w:iCs/>
          <w:spacing w:val="3"/>
        </w:rPr>
        <w:t xml:space="preserve"> </w:t>
      </w:r>
      <w:r w:rsidRPr="002633AE">
        <w:rPr>
          <w:i/>
          <w:iCs/>
          <w:spacing w:val="-1"/>
        </w:rPr>
        <w:t>решения</w:t>
      </w:r>
      <w:r w:rsidRPr="002633AE">
        <w:rPr>
          <w:i/>
          <w:iCs/>
          <w:spacing w:val="-2"/>
        </w:rPr>
        <w:t xml:space="preserve"> </w:t>
      </w:r>
      <w:r w:rsidRPr="002633AE">
        <w:rPr>
          <w:i/>
          <w:iCs/>
        </w:rPr>
        <w:t>задач</w:t>
      </w:r>
      <w:r w:rsidRPr="002633AE">
        <w:rPr>
          <w:i/>
          <w:iCs/>
          <w:spacing w:val="1"/>
        </w:rPr>
        <w:t xml:space="preserve"> </w:t>
      </w:r>
      <w:r w:rsidRPr="002633AE">
        <w:rPr>
          <w:i/>
          <w:iCs/>
        </w:rPr>
        <w:t xml:space="preserve">на </w:t>
      </w:r>
      <w:r w:rsidRPr="002633AE">
        <w:rPr>
          <w:i/>
          <w:iCs/>
          <w:spacing w:val="-1"/>
        </w:rPr>
        <w:t>вычисления</w:t>
      </w:r>
      <w:r w:rsidRPr="002633AE">
        <w:rPr>
          <w:i/>
          <w:iCs/>
          <w:spacing w:val="-2"/>
        </w:rPr>
        <w:t xml:space="preserve"> </w:t>
      </w:r>
      <w:r w:rsidRPr="002633AE">
        <w:rPr>
          <w:i/>
          <w:iCs/>
        </w:rPr>
        <w:t xml:space="preserve">и </w:t>
      </w:r>
      <w:r w:rsidRPr="002633AE">
        <w:rPr>
          <w:i/>
          <w:iCs/>
          <w:spacing w:val="-1"/>
        </w:rPr>
        <w:t>доказательства;</w:t>
      </w:r>
    </w:p>
    <w:p w:rsidR="00F65700" w:rsidRPr="002633AE" w:rsidRDefault="00F65700" w:rsidP="00F65700">
      <w:pPr>
        <w:pStyle w:val="a8"/>
        <w:numPr>
          <w:ilvl w:val="0"/>
          <w:numId w:val="139"/>
        </w:numPr>
        <w:tabs>
          <w:tab w:val="left" w:pos="592"/>
          <w:tab w:val="left" w:pos="851"/>
        </w:tabs>
        <w:kinsoku w:val="0"/>
        <w:overflowPunct w:val="0"/>
        <w:ind w:left="0" w:right="116" w:firstLine="567"/>
      </w:pPr>
      <w:r w:rsidRPr="002633AE">
        <w:rPr>
          <w:i/>
          <w:iCs/>
          <w:spacing w:val="-1"/>
        </w:rPr>
        <w:lastRenderedPageBreak/>
        <w:t>приобрести</w:t>
      </w:r>
      <w:r w:rsidRPr="002633AE">
        <w:rPr>
          <w:i/>
          <w:iCs/>
          <w:spacing w:val="6"/>
        </w:rPr>
        <w:t xml:space="preserve"> </w:t>
      </w:r>
      <w:r w:rsidRPr="002633AE">
        <w:rPr>
          <w:i/>
          <w:iCs/>
        </w:rPr>
        <w:t>опыт</w:t>
      </w:r>
      <w:r w:rsidRPr="002633AE">
        <w:rPr>
          <w:i/>
          <w:iCs/>
          <w:spacing w:val="6"/>
        </w:rPr>
        <w:t xml:space="preserve"> </w:t>
      </w:r>
      <w:r w:rsidRPr="002633AE">
        <w:rPr>
          <w:i/>
          <w:iCs/>
        </w:rPr>
        <w:t>использования</w:t>
      </w:r>
      <w:r w:rsidRPr="002633AE">
        <w:rPr>
          <w:i/>
          <w:iCs/>
          <w:spacing w:val="5"/>
        </w:rPr>
        <w:t xml:space="preserve"> </w:t>
      </w:r>
      <w:r w:rsidRPr="002633AE">
        <w:rPr>
          <w:i/>
          <w:iCs/>
          <w:spacing w:val="-1"/>
        </w:rPr>
        <w:t>компьютерных</w:t>
      </w:r>
      <w:r w:rsidRPr="002633AE">
        <w:rPr>
          <w:i/>
          <w:iCs/>
          <w:spacing w:val="6"/>
        </w:rPr>
        <w:t xml:space="preserve"> </w:t>
      </w:r>
      <w:r w:rsidRPr="002633AE">
        <w:rPr>
          <w:i/>
          <w:iCs/>
        </w:rPr>
        <w:t>программ</w:t>
      </w:r>
      <w:r w:rsidRPr="002633AE">
        <w:rPr>
          <w:i/>
          <w:iCs/>
          <w:spacing w:val="7"/>
        </w:rPr>
        <w:t xml:space="preserve"> </w:t>
      </w:r>
      <w:r w:rsidRPr="002633AE">
        <w:rPr>
          <w:i/>
          <w:iCs/>
          <w:spacing w:val="-1"/>
        </w:rPr>
        <w:t>для</w:t>
      </w:r>
      <w:r w:rsidRPr="002633AE">
        <w:rPr>
          <w:i/>
          <w:iCs/>
          <w:spacing w:val="5"/>
        </w:rPr>
        <w:t xml:space="preserve"> </w:t>
      </w:r>
      <w:r w:rsidRPr="002633AE">
        <w:rPr>
          <w:i/>
          <w:iCs/>
          <w:spacing w:val="-1"/>
        </w:rPr>
        <w:t>анализа</w:t>
      </w:r>
      <w:r w:rsidRPr="002633AE">
        <w:rPr>
          <w:i/>
          <w:iCs/>
          <w:spacing w:val="6"/>
        </w:rPr>
        <w:t xml:space="preserve"> </w:t>
      </w:r>
      <w:r w:rsidRPr="002633AE">
        <w:rPr>
          <w:i/>
          <w:iCs/>
          <w:spacing w:val="-1"/>
        </w:rPr>
        <w:t>частных</w:t>
      </w:r>
      <w:r w:rsidRPr="002633AE">
        <w:rPr>
          <w:i/>
          <w:iCs/>
          <w:spacing w:val="6"/>
        </w:rPr>
        <w:t xml:space="preserve"> </w:t>
      </w:r>
      <w:r w:rsidRPr="002633AE">
        <w:rPr>
          <w:i/>
          <w:iCs/>
          <w:spacing w:val="-1"/>
        </w:rPr>
        <w:t>случаев</w:t>
      </w:r>
      <w:r w:rsidRPr="002633AE">
        <w:rPr>
          <w:i/>
          <w:iCs/>
          <w:spacing w:val="6"/>
        </w:rPr>
        <w:t xml:space="preserve"> </w:t>
      </w:r>
      <w:r w:rsidRPr="002633AE">
        <w:rPr>
          <w:i/>
          <w:iCs/>
          <w:spacing w:val="-1"/>
        </w:rPr>
        <w:t>взаимного</w:t>
      </w:r>
      <w:r w:rsidRPr="002633AE">
        <w:rPr>
          <w:i/>
          <w:iCs/>
          <w:spacing w:val="79"/>
        </w:rPr>
        <w:t xml:space="preserve"> </w:t>
      </w:r>
      <w:r w:rsidRPr="002633AE">
        <w:rPr>
          <w:i/>
          <w:iCs/>
          <w:spacing w:val="-1"/>
        </w:rPr>
        <w:t>расположения</w:t>
      </w:r>
      <w:r w:rsidRPr="002633AE">
        <w:rPr>
          <w:i/>
          <w:iCs/>
          <w:spacing w:val="-2"/>
        </w:rPr>
        <w:t xml:space="preserve"> </w:t>
      </w:r>
      <w:r w:rsidRPr="002633AE">
        <w:rPr>
          <w:i/>
          <w:iCs/>
          <w:spacing w:val="-1"/>
        </w:rPr>
        <w:t>окружностей</w:t>
      </w:r>
      <w:r w:rsidRPr="002633AE">
        <w:rPr>
          <w:i/>
          <w:iCs/>
        </w:rPr>
        <w:t xml:space="preserve"> и </w:t>
      </w:r>
      <w:r w:rsidRPr="002633AE">
        <w:rPr>
          <w:i/>
          <w:iCs/>
          <w:spacing w:val="-1"/>
        </w:rPr>
        <w:t>прямых;</w:t>
      </w:r>
    </w:p>
    <w:p w:rsidR="00F65700" w:rsidRPr="002633AE" w:rsidRDefault="00F65700" w:rsidP="00F65700">
      <w:pPr>
        <w:pStyle w:val="a8"/>
        <w:numPr>
          <w:ilvl w:val="0"/>
          <w:numId w:val="139"/>
        </w:numPr>
        <w:tabs>
          <w:tab w:val="left" w:pos="592"/>
          <w:tab w:val="left" w:pos="851"/>
        </w:tabs>
        <w:kinsoku w:val="0"/>
        <w:overflowPunct w:val="0"/>
        <w:ind w:left="0" w:right="116" w:firstLine="567"/>
      </w:pPr>
      <w:r w:rsidRPr="002633AE">
        <w:rPr>
          <w:i/>
          <w:iCs/>
          <w:spacing w:val="-1"/>
        </w:rPr>
        <w:t>приобрести</w:t>
      </w:r>
      <w:r w:rsidRPr="002633AE">
        <w:rPr>
          <w:i/>
          <w:iCs/>
        </w:rPr>
        <w:t xml:space="preserve"> </w:t>
      </w:r>
      <w:r w:rsidRPr="002633AE">
        <w:rPr>
          <w:i/>
          <w:iCs/>
          <w:spacing w:val="40"/>
        </w:rPr>
        <w:t xml:space="preserve"> </w:t>
      </w:r>
      <w:r w:rsidRPr="002633AE">
        <w:rPr>
          <w:i/>
          <w:iCs/>
        </w:rPr>
        <w:t xml:space="preserve">опыт </w:t>
      </w:r>
      <w:r w:rsidRPr="002633AE">
        <w:rPr>
          <w:i/>
          <w:iCs/>
          <w:spacing w:val="42"/>
        </w:rPr>
        <w:t xml:space="preserve"> </w:t>
      </w:r>
      <w:r w:rsidRPr="002633AE">
        <w:rPr>
          <w:i/>
          <w:iCs/>
        </w:rPr>
        <w:t xml:space="preserve">выполнения </w:t>
      </w:r>
      <w:r w:rsidRPr="002633AE">
        <w:rPr>
          <w:i/>
          <w:iCs/>
          <w:spacing w:val="39"/>
        </w:rPr>
        <w:t xml:space="preserve"> </w:t>
      </w:r>
      <w:r w:rsidRPr="002633AE">
        <w:rPr>
          <w:i/>
          <w:iCs/>
          <w:spacing w:val="-1"/>
        </w:rPr>
        <w:t>проектов</w:t>
      </w:r>
      <w:r w:rsidRPr="002633AE">
        <w:rPr>
          <w:i/>
          <w:iCs/>
        </w:rPr>
        <w:t xml:space="preserve"> </w:t>
      </w:r>
      <w:r w:rsidRPr="002633AE">
        <w:rPr>
          <w:i/>
          <w:iCs/>
          <w:spacing w:val="39"/>
        </w:rPr>
        <w:t xml:space="preserve"> </w:t>
      </w:r>
      <w:r w:rsidRPr="002633AE">
        <w:rPr>
          <w:i/>
          <w:iCs/>
        </w:rPr>
        <w:t xml:space="preserve">на </w:t>
      </w:r>
      <w:r w:rsidRPr="002633AE">
        <w:rPr>
          <w:i/>
          <w:iCs/>
          <w:spacing w:val="40"/>
        </w:rPr>
        <w:t xml:space="preserve"> </w:t>
      </w:r>
      <w:r w:rsidRPr="002633AE">
        <w:rPr>
          <w:i/>
          <w:iCs/>
          <w:spacing w:val="-1"/>
        </w:rPr>
        <w:t>тему</w:t>
      </w:r>
      <w:r w:rsidRPr="002633AE">
        <w:rPr>
          <w:i/>
          <w:iCs/>
        </w:rPr>
        <w:t xml:space="preserve"> </w:t>
      </w:r>
      <w:r w:rsidRPr="002633AE">
        <w:rPr>
          <w:i/>
          <w:iCs/>
          <w:spacing w:val="40"/>
        </w:rPr>
        <w:t xml:space="preserve"> </w:t>
      </w:r>
      <w:r w:rsidRPr="002633AE">
        <w:rPr>
          <w:i/>
          <w:iCs/>
          <w:spacing w:val="-1"/>
        </w:rPr>
        <w:t>«Применение</w:t>
      </w:r>
      <w:r w:rsidRPr="002633AE">
        <w:rPr>
          <w:i/>
          <w:iCs/>
        </w:rPr>
        <w:t xml:space="preserve"> </w:t>
      </w:r>
      <w:r w:rsidRPr="002633AE">
        <w:rPr>
          <w:i/>
          <w:iCs/>
          <w:spacing w:val="39"/>
        </w:rPr>
        <w:t xml:space="preserve"> </w:t>
      </w:r>
      <w:r w:rsidRPr="002633AE">
        <w:rPr>
          <w:i/>
          <w:iCs/>
        </w:rPr>
        <w:t xml:space="preserve">координатного </w:t>
      </w:r>
      <w:r w:rsidRPr="002633AE">
        <w:rPr>
          <w:i/>
          <w:iCs/>
          <w:spacing w:val="41"/>
        </w:rPr>
        <w:t xml:space="preserve"> </w:t>
      </w:r>
      <w:r w:rsidRPr="002633AE">
        <w:rPr>
          <w:i/>
          <w:iCs/>
          <w:spacing w:val="-1"/>
        </w:rPr>
        <w:t>метода</w:t>
      </w:r>
      <w:r w:rsidRPr="002633AE">
        <w:rPr>
          <w:i/>
          <w:iCs/>
        </w:rPr>
        <w:t xml:space="preserve"> </w:t>
      </w:r>
      <w:r w:rsidRPr="002633AE">
        <w:rPr>
          <w:i/>
          <w:iCs/>
          <w:spacing w:val="40"/>
        </w:rPr>
        <w:t xml:space="preserve"> </w:t>
      </w:r>
      <w:r w:rsidRPr="002633AE">
        <w:rPr>
          <w:i/>
          <w:iCs/>
          <w:spacing w:val="-1"/>
        </w:rPr>
        <w:t>при</w:t>
      </w:r>
      <w:r w:rsidRPr="002633AE">
        <w:rPr>
          <w:i/>
          <w:iCs/>
          <w:spacing w:val="63"/>
        </w:rPr>
        <w:t xml:space="preserve"> </w:t>
      </w:r>
      <w:r w:rsidRPr="002633AE">
        <w:rPr>
          <w:i/>
          <w:iCs/>
          <w:spacing w:val="-1"/>
        </w:rPr>
        <w:t>решении</w:t>
      </w:r>
      <w:r w:rsidRPr="002633AE">
        <w:rPr>
          <w:i/>
          <w:iCs/>
        </w:rPr>
        <w:t xml:space="preserve"> задач на </w:t>
      </w:r>
      <w:r w:rsidRPr="002633AE">
        <w:rPr>
          <w:i/>
          <w:iCs/>
          <w:spacing w:val="-1"/>
        </w:rPr>
        <w:t>вычисления</w:t>
      </w:r>
      <w:r w:rsidRPr="002633AE">
        <w:rPr>
          <w:i/>
          <w:iCs/>
          <w:spacing w:val="-2"/>
        </w:rPr>
        <w:t xml:space="preserve"> </w:t>
      </w:r>
      <w:r w:rsidRPr="002633AE">
        <w:rPr>
          <w:i/>
          <w:iCs/>
        </w:rPr>
        <w:t xml:space="preserve">и </w:t>
      </w:r>
      <w:r w:rsidRPr="002633AE">
        <w:rPr>
          <w:i/>
          <w:iCs/>
          <w:spacing w:val="-1"/>
        </w:rPr>
        <w:t>доказательства».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Векторы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38"/>
        </w:numPr>
        <w:tabs>
          <w:tab w:val="left" w:pos="592"/>
          <w:tab w:val="left" w:pos="851"/>
        </w:tabs>
        <w:kinsoku w:val="0"/>
        <w:overflowPunct w:val="0"/>
        <w:ind w:left="0" w:right="117" w:firstLine="567"/>
        <w:rPr>
          <w:spacing w:val="-1"/>
        </w:rPr>
      </w:pPr>
      <w:r w:rsidRPr="002633AE">
        <w:rPr>
          <w:spacing w:val="-1"/>
        </w:rPr>
        <w:t>оперировать</w:t>
      </w:r>
      <w:r w:rsidRPr="002633AE">
        <w:rPr>
          <w:spacing w:val="58"/>
        </w:rPr>
        <w:t xml:space="preserve"> </w:t>
      </w:r>
      <w:r w:rsidRPr="002633AE">
        <w:t>с</w:t>
      </w:r>
      <w:r w:rsidRPr="002633AE">
        <w:rPr>
          <w:spacing w:val="56"/>
        </w:rPr>
        <w:t xml:space="preserve"> </w:t>
      </w:r>
      <w:r w:rsidRPr="002633AE">
        <w:rPr>
          <w:spacing w:val="-1"/>
        </w:rPr>
        <w:t>векторами:</w:t>
      </w:r>
      <w:r w:rsidRPr="002633AE">
        <w:rPr>
          <w:spacing w:val="57"/>
        </w:rPr>
        <w:t xml:space="preserve"> </w:t>
      </w:r>
      <w:r w:rsidRPr="002633AE">
        <w:rPr>
          <w:spacing w:val="-1"/>
        </w:rPr>
        <w:t>находить</w:t>
      </w:r>
      <w:r w:rsidRPr="002633AE">
        <w:rPr>
          <w:spacing w:val="58"/>
        </w:rPr>
        <w:t xml:space="preserve"> </w:t>
      </w:r>
      <w:r w:rsidRPr="002633AE">
        <w:rPr>
          <w:spacing w:val="-1"/>
        </w:rPr>
        <w:t>сумму</w:t>
      </w:r>
      <w:r w:rsidRPr="002633AE">
        <w:rPr>
          <w:spacing w:val="52"/>
        </w:rPr>
        <w:t xml:space="preserve"> </w:t>
      </w:r>
      <w:r w:rsidRPr="002633AE">
        <w:t>и</w:t>
      </w:r>
      <w:r w:rsidRPr="002633AE">
        <w:rPr>
          <w:spacing w:val="58"/>
        </w:rPr>
        <w:t xml:space="preserve"> </w:t>
      </w:r>
      <w:r w:rsidRPr="002633AE">
        <w:rPr>
          <w:spacing w:val="-1"/>
        </w:rPr>
        <w:t>разность</w:t>
      </w:r>
      <w:r w:rsidRPr="002633AE">
        <w:rPr>
          <w:spacing w:val="58"/>
        </w:rPr>
        <w:t xml:space="preserve"> </w:t>
      </w:r>
      <w:r w:rsidRPr="002633AE">
        <w:rPr>
          <w:spacing w:val="-2"/>
        </w:rPr>
        <w:t>двух</w:t>
      </w:r>
      <w:r w:rsidRPr="002633AE">
        <w:rPr>
          <w:spacing w:val="57"/>
        </w:rPr>
        <w:t xml:space="preserve"> </w:t>
      </w:r>
      <w:r w:rsidRPr="002633AE">
        <w:rPr>
          <w:spacing w:val="-1"/>
        </w:rPr>
        <w:t>векторов,</w:t>
      </w:r>
      <w:r w:rsidRPr="002633AE">
        <w:rPr>
          <w:spacing w:val="57"/>
        </w:rPr>
        <w:t xml:space="preserve"> </w:t>
      </w:r>
      <w:r w:rsidRPr="002633AE">
        <w:rPr>
          <w:spacing w:val="-1"/>
        </w:rPr>
        <w:t>заданных</w:t>
      </w:r>
      <w:r w:rsidRPr="002633AE">
        <w:rPr>
          <w:spacing w:val="56"/>
        </w:rPr>
        <w:t xml:space="preserve"> </w:t>
      </w:r>
      <w:r w:rsidRPr="002633AE">
        <w:rPr>
          <w:spacing w:val="-1"/>
        </w:rPr>
        <w:t>геометрически,</w:t>
      </w:r>
      <w:r w:rsidRPr="002633AE">
        <w:rPr>
          <w:spacing w:val="95"/>
        </w:rPr>
        <w:t xml:space="preserve"> </w:t>
      </w:r>
      <w:r w:rsidRPr="002633AE">
        <w:t>находить</w:t>
      </w:r>
      <w:r w:rsidRPr="002633AE">
        <w:rPr>
          <w:spacing w:val="1"/>
        </w:rPr>
        <w:t xml:space="preserve"> </w:t>
      </w:r>
      <w:r w:rsidRPr="002633AE">
        <w:rPr>
          <w:spacing w:val="-1"/>
        </w:rPr>
        <w:t>вектор,</w:t>
      </w:r>
      <w:r w:rsidRPr="002633AE">
        <w:t xml:space="preserve"> </w:t>
      </w:r>
      <w:r w:rsidRPr="002633AE">
        <w:rPr>
          <w:spacing w:val="-1"/>
        </w:rPr>
        <w:t>равный</w:t>
      </w:r>
      <w:r w:rsidRPr="002633AE">
        <w:t xml:space="preserve"> </w:t>
      </w:r>
      <w:r w:rsidRPr="002633AE">
        <w:rPr>
          <w:spacing w:val="-1"/>
        </w:rPr>
        <w:t>произведению</w:t>
      </w:r>
      <w:r w:rsidRPr="002633AE">
        <w:rPr>
          <w:spacing w:val="-2"/>
        </w:rPr>
        <w:t xml:space="preserve"> </w:t>
      </w:r>
      <w:r w:rsidRPr="002633AE">
        <w:rPr>
          <w:spacing w:val="-1"/>
        </w:rPr>
        <w:t>заданного</w:t>
      </w:r>
      <w:r w:rsidRPr="002633AE">
        <w:t xml:space="preserve"> </w:t>
      </w:r>
      <w:r w:rsidRPr="002633AE">
        <w:rPr>
          <w:spacing w:val="-1"/>
        </w:rPr>
        <w:t>вектора</w:t>
      </w:r>
      <w:r w:rsidRPr="002633AE">
        <w:t xml:space="preserve"> на</w:t>
      </w:r>
      <w:r w:rsidRPr="002633AE">
        <w:rPr>
          <w:spacing w:val="-1"/>
        </w:rPr>
        <w:t xml:space="preserve"> число;</w:t>
      </w:r>
    </w:p>
    <w:p w:rsidR="00F65700" w:rsidRPr="002633AE" w:rsidRDefault="00F65700" w:rsidP="00F65700">
      <w:pPr>
        <w:pStyle w:val="a8"/>
        <w:numPr>
          <w:ilvl w:val="0"/>
          <w:numId w:val="138"/>
        </w:numPr>
        <w:tabs>
          <w:tab w:val="left" w:pos="592"/>
          <w:tab w:val="left" w:pos="851"/>
        </w:tabs>
        <w:kinsoku w:val="0"/>
        <w:overflowPunct w:val="0"/>
        <w:ind w:left="0" w:right="111" w:firstLine="567"/>
        <w:jc w:val="both"/>
        <w:rPr>
          <w:spacing w:val="-1"/>
        </w:rPr>
      </w:pPr>
      <w:r w:rsidRPr="002633AE">
        <w:t>находить</w:t>
      </w:r>
      <w:r w:rsidRPr="002633AE">
        <w:rPr>
          <w:spacing w:val="51"/>
        </w:rPr>
        <w:t xml:space="preserve"> </w:t>
      </w:r>
      <w:r w:rsidRPr="002633AE">
        <w:t>для</w:t>
      </w:r>
      <w:r w:rsidRPr="002633AE">
        <w:rPr>
          <w:spacing w:val="52"/>
        </w:rPr>
        <w:t xml:space="preserve"> </w:t>
      </w:r>
      <w:r w:rsidRPr="002633AE">
        <w:rPr>
          <w:spacing w:val="-1"/>
        </w:rPr>
        <w:t>векторов,</w:t>
      </w:r>
      <w:r w:rsidRPr="002633AE">
        <w:rPr>
          <w:spacing w:val="49"/>
        </w:rPr>
        <w:t xml:space="preserve"> </w:t>
      </w:r>
      <w:r w:rsidRPr="002633AE">
        <w:rPr>
          <w:spacing w:val="-1"/>
        </w:rPr>
        <w:t>заданных</w:t>
      </w:r>
      <w:r w:rsidRPr="002633AE">
        <w:rPr>
          <w:spacing w:val="49"/>
        </w:rPr>
        <w:t xml:space="preserve"> </w:t>
      </w:r>
      <w:r w:rsidRPr="002633AE">
        <w:rPr>
          <w:spacing w:val="-1"/>
        </w:rPr>
        <w:t>координатами:</w:t>
      </w:r>
      <w:r w:rsidRPr="002633AE">
        <w:rPr>
          <w:spacing w:val="50"/>
        </w:rPr>
        <w:t xml:space="preserve"> </w:t>
      </w:r>
      <w:r w:rsidRPr="002633AE">
        <w:t>длину</w:t>
      </w:r>
      <w:r w:rsidRPr="002633AE">
        <w:rPr>
          <w:spacing w:val="42"/>
        </w:rPr>
        <w:t xml:space="preserve"> </w:t>
      </w:r>
      <w:r w:rsidRPr="002633AE">
        <w:rPr>
          <w:spacing w:val="-1"/>
        </w:rPr>
        <w:t>вектора,</w:t>
      </w:r>
      <w:r w:rsidRPr="002633AE">
        <w:rPr>
          <w:spacing w:val="52"/>
        </w:rPr>
        <w:t xml:space="preserve"> </w:t>
      </w:r>
      <w:r w:rsidRPr="002633AE">
        <w:t>координаты</w:t>
      </w:r>
      <w:r w:rsidRPr="002633AE">
        <w:rPr>
          <w:spacing w:val="50"/>
        </w:rPr>
        <w:t xml:space="preserve"> </w:t>
      </w:r>
      <w:r w:rsidRPr="002633AE">
        <w:rPr>
          <w:spacing w:val="-2"/>
        </w:rPr>
        <w:t>суммы</w:t>
      </w:r>
      <w:r w:rsidRPr="002633AE">
        <w:rPr>
          <w:spacing w:val="49"/>
        </w:rPr>
        <w:t xml:space="preserve"> </w:t>
      </w:r>
      <w:r w:rsidRPr="002633AE">
        <w:t>и</w:t>
      </w:r>
      <w:r w:rsidRPr="002633AE">
        <w:rPr>
          <w:spacing w:val="53"/>
        </w:rPr>
        <w:t xml:space="preserve"> </w:t>
      </w:r>
      <w:r w:rsidRPr="002633AE">
        <w:rPr>
          <w:spacing w:val="-1"/>
        </w:rPr>
        <w:t>разности</w:t>
      </w:r>
      <w:r w:rsidRPr="002633AE">
        <w:rPr>
          <w:spacing w:val="77"/>
        </w:rPr>
        <w:t xml:space="preserve"> </w:t>
      </w:r>
      <w:r w:rsidRPr="002633AE">
        <w:rPr>
          <w:spacing w:val="-1"/>
        </w:rPr>
        <w:t>двух</w:t>
      </w:r>
      <w:r w:rsidRPr="002633AE">
        <w:rPr>
          <w:spacing w:val="4"/>
        </w:rPr>
        <w:t xml:space="preserve"> </w:t>
      </w:r>
      <w:r w:rsidRPr="002633AE">
        <w:t>и</w:t>
      </w:r>
      <w:r w:rsidRPr="002633AE">
        <w:rPr>
          <w:spacing w:val="5"/>
        </w:rPr>
        <w:t xml:space="preserve"> </w:t>
      </w:r>
      <w:r w:rsidRPr="002633AE">
        <w:t>более</w:t>
      </w:r>
      <w:r w:rsidRPr="002633AE">
        <w:rPr>
          <w:spacing w:val="3"/>
        </w:rPr>
        <w:t xml:space="preserve"> </w:t>
      </w:r>
      <w:r w:rsidRPr="002633AE">
        <w:rPr>
          <w:spacing w:val="-1"/>
        </w:rPr>
        <w:t>векторов,</w:t>
      </w:r>
      <w:r w:rsidRPr="002633AE">
        <w:rPr>
          <w:spacing w:val="4"/>
        </w:rPr>
        <w:t xml:space="preserve"> </w:t>
      </w:r>
      <w:r w:rsidRPr="002633AE">
        <w:rPr>
          <w:spacing w:val="-1"/>
        </w:rPr>
        <w:t>координаты</w:t>
      </w:r>
      <w:r w:rsidRPr="002633AE">
        <w:rPr>
          <w:spacing w:val="4"/>
        </w:rPr>
        <w:t xml:space="preserve"> </w:t>
      </w:r>
      <w:r w:rsidRPr="002633AE">
        <w:rPr>
          <w:spacing w:val="-1"/>
        </w:rPr>
        <w:t>произведения</w:t>
      </w:r>
      <w:r w:rsidRPr="002633AE">
        <w:rPr>
          <w:spacing w:val="4"/>
        </w:rPr>
        <w:t xml:space="preserve"> </w:t>
      </w:r>
      <w:r w:rsidRPr="002633AE">
        <w:rPr>
          <w:spacing w:val="-1"/>
        </w:rPr>
        <w:t>вектора</w:t>
      </w:r>
      <w:r w:rsidRPr="002633AE">
        <w:rPr>
          <w:spacing w:val="4"/>
        </w:rPr>
        <w:t xml:space="preserve"> </w:t>
      </w:r>
      <w:r w:rsidRPr="002633AE">
        <w:t>на</w:t>
      </w:r>
      <w:r w:rsidRPr="002633AE">
        <w:rPr>
          <w:spacing w:val="3"/>
        </w:rPr>
        <w:t xml:space="preserve"> </w:t>
      </w:r>
      <w:r w:rsidRPr="002633AE">
        <w:rPr>
          <w:spacing w:val="-1"/>
        </w:rPr>
        <w:t>число,</w:t>
      </w:r>
      <w:r w:rsidRPr="002633AE">
        <w:rPr>
          <w:spacing w:val="4"/>
        </w:rPr>
        <w:t xml:space="preserve"> </w:t>
      </w:r>
      <w:r w:rsidRPr="002633AE">
        <w:rPr>
          <w:spacing w:val="-1"/>
        </w:rPr>
        <w:t>применяя</w:t>
      </w:r>
      <w:r w:rsidRPr="002633AE">
        <w:rPr>
          <w:spacing w:val="2"/>
        </w:rPr>
        <w:t xml:space="preserve"> </w:t>
      </w:r>
      <w:r w:rsidRPr="002633AE">
        <w:t>при</w:t>
      </w:r>
      <w:r w:rsidRPr="002633AE">
        <w:rPr>
          <w:spacing w:val="3"/>
        </w:rPr>
        <w:t xml:space="preserve"> </w:t>
      </w:r>
      <w:r w:rsidRPr="002633AE">
        <w:rPr>
          <w:spacing w:val="-1"/>
        </w:rPr>
        <w:t>необходимости</w:t>
      </w:r>
      <w:r w:rsidRPr="002633AE">
        <w:rPr>
          <w:spacing w:val="79"/>
        </w:rPr>
        <w:t xml:space="preserve"> </w:t>
      </w:r>
      <w:r w:rsidRPr="002633AE">
        <w:rPr>
          <w:spacing w:val="-1"/>
        </w:rPr>
        <w:t>сочетательный,</w:t>
      </w:r>
      <w:r w:rsidRPr="002633AE">
        <w:t xml:space="preserve"> </w:t>
      </w:r>
      <w:r w:rsidRPr="002633AE">
        <w:rPr>
          <w:spacing w:val="-1"/>
        </w:rPr>
        <w:t>переместительный</w:t>
      </w:r>
      <w:r w:rsidRPr="002633AE">
        <w:t xml:space="preserve"> и </w:t>
      </w:r>
      <w:r w:rsidRPr="002633AE">
        <w:rPr>
          <w:spacing w:val="-1"/>
        </w:rPr>
        <w:t>распределительный</w:t>
      </w:r>
      <w:r w:rsidRPr="002633AE">
        <w:t xml:space="preserve"> </w:t>
      </w:r>
      <w:r w:rsidRPr="002633AE">
        <w:rPr>
          <w:spacing w:val="-1"/>
        </w:rPr>
        <w:t>законы;</w:t>
      </w:r>
    </w:p>
    <w:p w:rsidR="00F65700" w:rsidRPr="002633AE" w:rsidRDefault="00F65700" w:rsidP="00F65700">
      <w:pPr>
        <w:pStyle w:val="a8"/>
        <w:numPr>
          <w:ilvl w:val="0"/>
          <w:numId w:val="138"/>
        </w:numPr>
        <w:tabs>
          <w:tab w:val="left" w:pos="592"/>
          <w:tab w:val="left" w:pos="851"/>
        </w:tabs>
        <w:kinsoku w:val="0"/>
        <w:overflowPunct w:val="0"/>
        <w:ind w:left="0" w:right="116" w:firstLine="567"/>
        <w:rPr>
          <w:spacing w:val="-1"/>
        </w:rPr>
      </w:pPr>
      <w:r w:rsidRPr="002633AE">
        <w:rPr>
          <w:spacing w:val="-1"/>
        </w:rPr>
        <w:t>вычислять</w:t>
      </w:r>
      <w:r w:rsidRPr="002633AE">
        <w:t xml:space="preserve"> </w:t>
      </w:r>
      <w:r w:rsidRPr="002633AE">
        <w:rPr>
          <w:spacing w:val="22"/>
        </w:rPr>
        <w:t xml:space="preserve"> </w:t>
      </w:r>
      <w:r w:rsidRPr="002633AE">
        <w:rPr>
          <w:spacing w:val="-1"/>
        </w:rPr>
        <w:t>скалярное</w:t>
      </w:r>
      <w:r w:rsidRPr="002633AE">
        <w:t xml:space="preserve"> </w:t>
      </w:r>
      <w:r w:rsidRPr="002633AE">
        <w:rPr>
          <w:spacing w:val="20"/>
        </w:rPr>
        <w:t xml:space="preserve"> </w:t>
      </w:r>
      <w:r w:rsidRPr="002633AE">
        <w:t xml:space="preserve">произведение </w:t>
      </w:r>
      <w:r w:rsidRPr="002633AE">
        <w:rPr>
          <w:spacing w:val="20"/>
        </w:rPr>
        <w:t xml:space="preserve"> </w:t>
      </w:r>
      <w:r w:rsidRPr="002633AE">
        <w:rPr>
          <w:spacing w:val="-1"/>
        </w:rPr>
        <w:t>векторов,</w:t>
      </w:r>
      <w:r w:rsidRPr="002633AE">
        <w:t xml:space="preserve"> </w:t>
      </w:r>
      <w:r w:rsidRPr="002633AE">
        <w:rPr>
          <w:spacing w:val="20"/>
        </w:rPr>
        <w:t xml:space="preserve"> </w:t>
      </w:r>
      <w:r w:rsidRPr="002633AE">
        <w:t xml:space="preserve">находить </w:t>
      </w:r>
      <w:r w:rsidRPr="002633AE">
        <w:rPr>
          <w:spacing w:val="25"/>
        </w:rPr>
        <w:t xml:space="preserve"> </w:t>
      </w:r>
      <w:r w:rsidRPr="002633AE">
        <w:rPr>
          <w:spacing w:val="-2"/>
        </w:rPr>
        <w:t>угол</w:t>
      </w:r>
      <w:r w:rsidRPr="002633AE">
        <w:t xml:space="preserve"> </w:t>
      </w:r>
      <w:r w:rsidRPr="002633AE">
        <w:rPr>
          <w:spacing w:val="21"/>
        </w:rPr>
        <w:t xml:space="preserve"> </w:t>
      </w:r>
      <w:r w:rsidRPr="002633AE">
        <w:t xml:space="preserve">между </w:t>
      </w:r>
      <w:r w:rsidRPr="002633AE">
        <w:rPr>
          <w:spacing w:val="18"/>
        </w:rPr>
        <w:t xml:space="preserve"> </w:t>
      </w:r>
      <w:r w:rsidRPr="002633AE">
        <w:rPr>
          <w:spacing w:val="-1"/>
        </w:rPr>
        <w:t>векторами,</w:t>
      </w:r>
      <w:r w:rsidRPr="002633AE">
        <w:t xml:space="preserve"> </w:t>
      </w:r>
      <w:r w:rsidRPr="002633AE">
        <w:rPr>
          <w:spacing w:val="26"/>
        </w:rPr>
        <w:t xml:space="preserve"> </w:t>
      </w:r>
      <w:r w:rsidRPr="002633AE">
        <w:rPr>
          <w:spacing w:val="-1"/>
        </w:rPr>
        <w:t>устанавливать</w:t>
      </w:r>
      <w:r w:rsidRPr="002633AE">
        <w:rPr>
          <w:spacing w:val="77"/>
        </w:rPr>
        <w:t xml:space="preserve"> </w:t>
      </w:r>
      <w:r w:rsidRPr="002633AE">
        <w:rPr>
          <w:spacing w:val="-1"/>
        </w:rPr>
        <w:t>перпендикулярность</w:t>
      </w:r>
      <w:r w:rsidRPr="002633AE">
        <w:rPr>
          <w:spacing w:val="1"/>
        </w:rPr>
        <w:t xml:space="preserve"> </w:t>
      </w:r>
      <w:r w:rsidRPr="002633AE">
        <w:rPr>
          <w:spacing w:val="-1"/>
        </w:rPr>
        <w:t>прямых.</w:t>
      </w:r>
    </w:p>
    <w:p w:rsidR="00F65700" w:rsidRPr="002633AE" w:rsidRDefault="00F65700" w:rsidP="00F65700">
      <w:pPr>
        <w:pStyle w:val="a8"/>
        <w:tabs>
          <w:tab w:val="left" w:pos="851"/>
        </w:tabs>
        <w:kinsoku w:val="0"/>
        <w:overflowPunct w:val="0"/>
        <w:spacing w:before="1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7"/>
        </w:numPr>
        <w:tabs>
          <w:tab w:val="left" w:pos="592"/>
          <w:tab w:val="left" w:pos="851"/>
        </w:tabs>
        <w:kinsoku w:val="0"/>
        <w:overflowPunct w:val="0"/>
        <w:ind w:left="0" w:firstLine="567"/>
      </w:pPr>
      <w:r w:rsidRPr="002633AE">
        <w:rPr>
          <w:i/>
          <w:iCs/>
          <w:spacing w:val="-1"/>
        </w:rPr>
        <w:t>овладеть</w:t>
      </w:r>
      <w:r w:rsidRPr="002633AE">
        <w:rPr>
          <w:i/>
          <w:iCs/>
        </w:rPr>
        <w:t xml:space="preserve"> </w:t>
      </w:r>
      <w:r w:rsidRPr="002633AE">
        <w:rPr>
          <w:i/>
          <w:iCs/>
          <w:spacing w:val="-1"/>
        </w:rPr>
        <w:t>векторным</w:t>
      </w:r>
      <w:r w:rsidRPr="002633AE">
        <w:rPr>
          <w:i/>
          <w:iCs/>
        </w:rPr>
        <w:t xml:space="preserve"> </w:t>
      </w:r>
      <w:r w:rsidRPr="002633AE">
        <w:rPr>
          <w:i/>
          <w:iCs/>
          <w:spacing w:val="-1"/>
        </w:rPr>
        <w:t>методом</w:t>
      </w:r>
      <w:r w:rsidRPr="002633AE">
        <w:rPr>
          <w:i/>
          <w:iCs/>
        </w:rPr>
        <w:t xml:space="preserve"> для</w:t>
      </w:r>
      <w:r w:rsidRPr="002633AE">
        <w:rPr>
          <w:i/>
          <w:iCs/>
          <w:spacing w:val="-2"/>
        </w:rPr>
        <w:t xml:space="preserve"> </w:t>
      </w:r>
      <w:r w:rsidRPr="002633AE">
        <w:rPr>
          <w:i/>
          <w:iCs/>
          <w:spacing w:val="-1"/>
        </w:rPr>
        <w:t>решения</w:t>
      </w:r>
      <w:r w:rsidRPr="002633AE">
        <w:rPr>
          <w:i/>
          <w:iCs/>
          <w:spacing w:val="-2"/>
        </w:rPr>
        <w:t xml:space="preserve"> </w:t>
      </w:r>
      <w:r w:rsidRPr="002633AE">
        <w:rPr>
          <w:i/>
          <w:iCs/>
        </w:rPr>
        <w:t>задач</w:t>
      </w:r>
      <w:r w:rsidRPr="002633AE">
        <w:rPr>
          <w:i/>
          <w:iCs/>
          <w:spacing w:val="4"/>
        </w:rPr>
        <w:t xml:space="preserve"> </w:t>
      </w:r>
      <w:r w:rsidRPr="002633AE">
        <w:rPr>
          <w:i/>
          <w:iCs/>
        </w:rPr>
        <w:t xml:space="preserve">на </w:t>
      </w:r>
      <w:r w:rsidRPr="002633AE">
        <w:rPr>
          <w:i/>
          <w:iCs/>
          <w:spacing w:val="-1"/>
        </w:rPr>
        <w:t>вычисления</w:t>
      </w:r>
      <w:r w:rsidRPr="002633AE">
        <w:rPr>
          <w:i/>
          <w:iCs/>
          <w:spacing w:val="-2"/>
        </w:rPr>
        <w:t xml:space="preserve"> </w:t>
      </w:r>
      <w:r w:rsidRPr="002633AE">
        <w:rPr>
          <w:i/>
          <w:iCs/>
        </w:rPr>
        <w:t xml:space="preserve">и </w:t>
      </w:r>
      <w:r w:rsidRPr="002633AE">
        <w:rPr>
          <w:i/>
          <w:iCs/>
          <w:spacing w:val="-1"/>
        </w:rPr>
        <w:t>доказательства;</w:t>
      </w:r>
    </w:p>
    <w:p w:rsidR="00F65700" w:rsidRPr="002633AE" w:rsidRDefault="00F65700" w:rsidP="00F65700">
      <w:pPr>
        <w:pStyle w:val="a8"/>
        <w:numPr>
          <w:ilvl w:val="0"/>
          <w:numId w:val="137"/>
        </w:numPr>
        <w:tabs>
          <w:tab w:val="left" w:pos="592"/>
          <w:tab w:val="left" w:pos="851"/>
        </w:tabs>
        <w:kinsoku w:val="0"/>
        <w:overflowPunct w:val="0"/>
        <w:spacing w:before="53"/>
        <w:ind w:left="0" w:right="116" w:firstLine="567"/>
      </w:pPr>
      <w:r w:rsidRPr="002633AE">
        <w:rPr>
          <w:i/>
          <w:iCs/>
          <w:spacing w:val="-1"/>
        </w:rPr>
        <w:t>приобрести</w:t>
      </w:r>
      <w:r w:rsidRPr="002633AE">
        <w:rPr>
          <w:i/>
          <w:iCs/>
          <w:spacing w:val="42"/>
        </w:rPr>
        <w:t xml:space="preserve"> </w:t>
      </w:r>
      <w:r w:rsidRPr="002633AE">
        <w:rPr>
          <w:i/>
          <w:iCs/>
        </w:rPr>
        <w:t>опыт</w:t>
      </w:r>
      <w:r w:rsidRPr="002633AE">
        <w:rPr>
          <w:i/>
          <w:iCs/>
          <w:spacing w:val="40"/>
        </w:rPr>
        <w:t xml:space="preserve"> </w:t>
      </w:r>
      <w:r w:rsidRPr="002633AE">
        <w:rPr>
          <w:i/>
          <w:iCs/>
        </w:rPr>
        <w:t>выполнения</w:t>
      </w:r>
      <w:r w:rsidRPr="002633AE">
        <w:rPr>
          <w:i/>
          <w:iCs/>
          <w:spacing w:val="39"/>
        </w:rPr>
        <w:t xml:space="preserve"> </w:t>
      </w:r>
      <w:r w:rsidRPr="002633AE">
        <w:rPr>
          <w:i/>
          <w:iCs/>
          <w:spacing w:val="-1"/>
        </w:rPr>
        <w:t>проектов</w:t>
      </w:r>
      <w:r w:rsidRPr="002633AE">
        <w:rPr>
          <w:i/>
          <w:iCs/>
          <w:spacing w:val="39"/>
        </w:rPr>
        <w:t xml:space="preserve"> </w:t>
      </w:r>
      <w:r w:rsidRPr="002633AE">
        <w:rPr>
          <w:i/>
          <w:iCs/>
        </w:rPr>
        <w:t>на</w:t>
      </w:r>
      <w:r w:rsidRPr="002633AE">
        <w:rPr>
          <w:i/>
          <w:iCs/>
          <w:spacing w:val="42"/>
        </w:rPr>
        <w:t xml:space="preserve"> </w:t>
      </w:r>
      <w:r w:rsidRPr="002633AE">
        <w:rPr>
          <w:i/>
          <w:iCs/>
          <w:spacing w:val="-1"/>
        </w:rPr>
        <w:t>тему</w:t>
      </w:r>
      <w:r w:rsidRPr="002633AE">
        <w:rPr>
          <w:i/>
          <w:iCs/>
          <w:spacing w:val="44"/>
        </w:rPr>
        <w:t xml:space="preserve"> </w:t>
      </w:r>
      <w:r w:rsidRPr="002633AE">
        <w:rPr>
          <w:i/>
          <w:iCs/>
        </w:rPr>
        <w:t>«применение</w:t>
      </w:r>
      <w:r w:rsidRPr="002633AE">
        <w:rPr>
          <w:i/>
          <w:iCs/>
          <w:spacing w:val="41"/>
        </w:rPr>
        <w:t xml:space="preserve"> </w:t>
      </w:r>
      <w:r w:rsidRPr="002633AE">
        <w:rPr>
          <w:i/>
          <w:iCs/>
        </w:rPr>
        <w:t>векторного</w:t>
      </w:r>
      <w:r w:rsidRPr="002633AE">
        <w:rPr>
          <w:i/>
          <w:iCs/>
          <w:spacing w:val="41"/>
        </w:rPr>
        <w:t xml:space="preserve"> </w:t>
      </w:r>
      <w:r w:rsidRPr="002633AE">
        <w:rPr>
          <w:i/>
          <w:iCs/>
          <w:spacing w:val="-1"/>
        </w:rPr>
        <w:t>метода</w:t>
      </w:r>
      <w:r w:rsidRPr="002633AE">
        <w:rPr>
          <w:i/>
          <w:iCs/>
          <w:spacing w:val="40"/>
        </w:rPr>
        <w:t xml:space="preserve"> </w:t>
      </w:r>
      <w:r w:rsidRPr="002633AE">
        <w:rPr>
          <w:i/>
          <w:iCs/>
        </w:rPr>
        <w:t>при</w:t>
      </w:r>
      <w:r w:rsidRPr="002633AE">
        <w:rPr>
          <w:i/>
          <w:iCs/>
          <w:spacing w:val="40"/>
        </w:rPr>
        <w:t xml:space="preserve"> </w:t>
      </w:r>
      <w:r w:rsidRPr="002633AE">
        <w:rPr>
          <w:i/>
          <w:iCs/>
          <w:spacing w:val="-1"/>
        </w:rPr>
        <w:t>решении</w:t>
      </w:r>
      <w:r w:rsidRPr="002633AE">
        <w:rPr>
          <w:i/>
          <w:iCs/>
          <w:spacing w:val="53"/>
        </w:rPr>
        <w:t xml:space="preserve"> </w:t>
      </w:r>
      <w:r w:rsidRPr="002633AE">
        <w:rPr>
          <w:i/>
          <w:iCs/>
        </w:rPr>
        <w:t xml:space="preserve">задач на </w:t>
      </w:r>
      <w:r w:rsidRPr="002633AE">
        <w:rPr>
          <w:i/>
          <w:iCs/>
          <w:spacing w:val="-1"/>
        </w:rPr>
        <w:t>вычисления</w:t>
      </w:r>
      <w:r w:rsidRPr="002633AE">
        <w:rPr>
          <w:i/>
          <w:iCs/>
          <w:spacing w:val="-2"/>
        </w:rPr>
        <w:t xml:space="preserve"> </w:t>
      </w:r>
      <w:r w:rsidRPr="002633AE">
        <w:rPr>
          <w:i/>
          <w:iCs/>
        </w:rPr>
        <w:t>и</w:t>
      </w:r>
      <w:r w:rsidRPr="002633AE">
        <w:rPr>
          <w:i/>
          <w:iCs/>
          <w:spacing w:val="-3"/>
        </w:rPr>
        <w:t xml:space="preserve"> </w:t>
      </w:r>
      <w:r w:rsidRPr="002633AE">
        <w:rPr>
          <w:i/>
          <w:iCs/>
          <w:spacing w:val="-1"/>
        </w:rPr>
        <w:t>доказательства».</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567"/>
        <w:rPr>
          <w:i/>
        </w:rPr>
      </w:pPr>
      <w:r w:rsidRPr="00246C79">
        <w:rPr>
          <w:b/>
          <w:bCs/>
          <w:i/>
          <w:iCs/>
          <w:spacing w:val="-2"/>
        </w:rPr>
        <w:t>1.2.12.Информатика</w:t>
      </w: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Информация</w:t>
      </w:r>
      <w:r w:rsidRPr="002633AE">
        <w:t xml:space="preserve"> и </w:t>
      </w:r>
      <w:r w:rsidRPr="002633AE">
        <w:rPr>
          <w:spacing w:val="-1"/>
        </w:rPr>
        <w:t>способы</w:t>
      </w:r>
      <w:r w:rsidRPr="002633AE">
        <w:t xml:space="preserve"> </w:t>
      </w:r>
      <w:r w:rsidRPr="002633AE">
        <w:rPr>
          <w:spacing w:val="-1"/>
        </w:rPr>
        <w:t>её представления</w:t>
      </w:r>
    </w:p>
    <w:p w:rsidR="00F65700" w:rsidRPr="002633AE" w:rsidRDefault="00F65700" w:rsidP="00F65700">
      <w:pPr>
        <w:pStyle w:val="a8"/>
        <w:tabs>
          <w:tab w:val="left" w:pos="851"/>
        </w:tabs>
        <w:kinsoku w:val="0"/>
        <w:overflowPunct w:val="0"/>
        <w:spacing w:before="7"/>
        <w:ind w:left="0" w:firstLine="567"/>
        <w:rPr>
          <w:b/>
          <w:bCs/>
        </w:rPr>
      </w:pP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использовать</w:t>
      </w:r>
      <w:r w:rsidRPr="002633AE">
        <w:rPr>
          <w:spacing w:val="25"/>
        </w:rPr>
        <w:t xml:space="preserve"> </w:t>
      </w:r>
      <w:r w:rsidRPr="002633AE">
        <w:rPr>
          <w:spacing w:val="-1"/>
        </w:rPr>
        <w:t>термины</w:t>
      </w:r>
      <w:r w:rsidRPr="002633AE">
        <w:rPr>
          <w:spacing w:val="28"/>
        </w:rPr>
        <w:t xml:space="preserve"> </w:t>
      </w:r>
      <w:r w:rsidRPr="002633AE">
        <w:rPr>
          <w:spacing w:val="-2"/>
        </w:rPr>
        <w:t>«информация»,</w:t>
      </w:r>
      <w:r w:rsidRPr="002633AE">
        <w:rPr>
          <w:spacing w:val="28"/>
        </w:rPr>
        <w:t xml:space="preserve"> </w:t>
      </w:r>
      <w:r w:rsidRPr="002633AE">
        <w:rPr>
          <w:spacing w:val="-1"/>
        </w:rPr>
        <w:t>«сообщение»,</w:t>
      </w:r>
      <w:r w:rsidRPr="002633AE">
        <w:rPr>
          <w:spacing w:val="28"/>
        </w:rPr>
        <w:t xml:space="preserve"> </w:t>
      </w:r>
      <w:r w:rsidRPr="002633AE">
        <w:rPr>
          <w:spacing w:val="-2"/>
        </w:rPr>
        <w:t>«данные»,</w:t>
      </w:r>
      <w:r w:rsidRPr="002633AE">
        <w:rPr>
          <w:spacing w:val="30"/>
        </w:rPr>
        <w:t xml:space="preserve"> </w:t>
      </w:r>
      <w:r w:rsidRPr="002633AE">
        <w:rPr>
          <w:spacing w:val="-1"/>
        </w:rPr>
        <w:t>«кодирование»,</w:t>
      </w:r>
      <w:r w:rsidRPr="002633AE">
        <w:rPr>
          <w:spacing w:val="25"/>
        </w:rPr>
        <w:t xml:space="preserve"> </w:t>
      </w:r>
      <w:r w:rsidRPr="002633AE">
        <w:t>а</w:t>
      </w:r>
      <w:r w:rsidRPr="002633AE">
        <w:rPr>
          <w:spacing w:val="22"/>
        </w:rPr>
        <w:t xml:space="preserve"> </w:t>
      </w:r>
      <w:r w:rsidRPr="002633AE">
        <w:t>также</w:t>
      </w:r>
      <w:r w:rsidRPr="002633AE">
        <w:rPr>
          <w:spacing w:val="25"/>
        </w:rPr>
        <w:t xml:space="preserve"> </w:t>
      </w:r>
      <w:r w:rsidRPr="002633AE">
        <w:rPr>
          <w:spacing w:val="-1"/>
        </w:rPr>
        <w:t>понимать</w:t>
      </w:r>
      <w:r w:rsidRPr="002633AE">
        <w:rPr>
          <w:spacing w:val="75"/>
        </w:rPr>
        <w:t xml:space="preserve"> </w:t>
      </w:r>
      <w:r w:rsidRPr="002633AE">
        <w:t>разницу</w:t>
      </w:r>
      <w:r w:rsidRPr="002633AE">
        <w:rPr>
          <w:spacing w:val="-4"/>
        </w:rPr>
        <w:t xml:space="preserve"> </w:t>
      </w:r>
      <w:r w:rsidRPr="002633AE">
        <w:t>между</w:t>
      </w:r>
      <w:r w:rsidRPr="002633AE">
        <w:rPr>
          <w:spacing w:val="-1"/>
        </w:rPr>
        <w:t xml:space="preserve"> употреблением </w:t>
      </w:r>
      <w:r w:rsidRPr="002633AE">
        <w:t xml:space="preserve">этих </w:t>
      </w:r>
      <w:r w:rsidRPr="002633AE">
        <w:rPr>
          <w:spacing w:val="-1"/>
        </w:rPr>
        <w:t>терминов</w:t>
      </w:r>
      <w:r w:rsidRPr="002633AE">
        <w:rPr>
          <w:spacing w:val="-3"/>
        </w:rPr>
        <w:t xml:space="preserve"> </w:t>
      </w:r>
      <w:r w:rsidRPr="002633AE">
        <w:t xml:space="preserve">в </w:t>
      </w:r>
      <w:r w:rsidRPr="002633AE">
        <w:rPr>
          <w:spacing w:val="-1"/>
        </w:rPr>
        <w:t>обыденной</w:t>
      </w:r>
      <w:r w:rsidRPr="002633AE">
        <w:t xml:space="preserve"> </w:t>
      </w:r>
      <w:r w:rsidRPr="002633AE">
        <w:rPr>
          <w:spacing w:val="-1"/>
        </w:rPr>
        <w:t>речи</w:t>
      </w:r>
      <w:r w:rsidRPr="002633AE">
        <w:t xml:space="preserve"> и в </w:t>
      </w:r>
      <w:r w:rsidRPr="002633AE">
        <w:rPr>
          <w:spacing w:val="-1"/>
        </w:rPr>
        <w:t>информатике;</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описывать</w:t>
      </w:r>
      <w:r w:rsidRPr="002633AE">
        <w:rPr>
          <w:spacing w:val="51"/>
        </w:rPr>
        <w:t xml:space="preserve"> </w:t>
      </w:r>
      <w:r w:rsidRPr="002633AE">
        <w:rPr>
          <w:spacing w:val="-1"/>
        </w:rPr>
        <w:t>размер</w:t>
      </w:r>
      <w:r w:rsidRPr="002633AE">
        <w:rPr>
          <w:spacing w:val="50"/>
        </w:rPr>
        <w:t xml:space="preserve"> </w:t>
      </w:r>
      <w:r w:rsidRPr="002633AE">
        <w:t>двоичных</w:t>
      </w:r>
      <w:r w:rsidRPr="002633AE">
        <w:rPr>
          <w:spacing w:val="49"/>
        </w:rPr>
        <w:t xml:space="preserve"> </w:t>
      </w:r>
      <w:r w:rsidRPr="002633AE">
        <w:t>текстов,</w:t>
      </w:r>
      <w:r w:rsidRPr="002633AE">
        <w:rPr>
          <w:spacing w:val="50"/>
        </w:rPr>
        <w:t xml:space="preserve"> </w:t>
      </w:r>
      <w:r w:rsidRPr="002633AE">
        <w:rPr>
          <w:spacing w:val="-1"/>
        </w:rPr>
        <w:t>используя</w:t>
      </w:r>
      <w:r w:rsidRPr="002633AE">
        <w:rPr>
          <w:spacing w:val="52"/>
        </w:rPr>
        <w:t xml:space="preserve"> </w:t>
      </w:r>
      <w:r w:rsidRPr="002633AE">
        <w:rPr>
          <w:spacing w:val="-1"/>
        </w:rPr>
        <w:t>термины</w:t>
      </w:r>
      <w:r w:rsidRPr="002633AE">
        <w:rPr>
          <w:spacing w:val="54"/>
        </w:rPr>
        <w:t xml:space="preserve"> </w:t>
      </w:r>
      <w:r w:rsidRPr="002633AE">
        <w:rPr>
          <w:spacing w:val="-2"/>
        </w:rPr>
        <w:t>«бит»,</w:t>
      </w:r>
      <w:r w:rsidRPr="002633AE">
        <w:rPr>
          <w:spacing w:val="57"/>
        </w:rPr>
        <w:t xml:space="preserve"> </w:t>
      </w:r>
      <w:r w:rsidRPr="002633AE">
        <w:rPr>
          <w:spacing w:val="-1"/>
        </w:rPr>
        <w:t>«байт»</w:t>
      </w:r>
      <w:r w:rsidRPr="002633AE">
        <w:rPr>
          <w:spacing w:val="42"/>
        </w:rPr>
        <w:t xml:space="preserve"> </w:t>
      </w:r>
      <w:r w:rsidRPr="002633AE">
        <w:t>и</w:t>
      </w:r>
      <w:r w:rsidRPr="002633AE">
        <w:rPr>
          <w:spacing w:val="53"/>
        </w:rPr>
        <w:t xml:space="preserve"> </w:t>
      </w:r>
      <w:r w:rsidRPr="002633AE">
        <w:t>производные</w:t>
      </w:r>
      <w:r w:rsidRPr="002633AE">
        <w:rPr>
          <w:spacing w:val="48"/>
        </w:rPr>
        <w:t xml:space="preserve"> </w:t>
      </w:r>
      <w:r w:rsidRPr="002633AE">
        <w:t>от</w:t>
      </w:r>
      <w:r w:rsidRPr="002633AE">
        <w:rPr>
          <w:spacing w:val="50"/>
        </w:rPr>
        <w:t xml:space="preserve"> </w:t>
      </w:r>
      <w:r w:rsidRPr="002633AE">
        <w:rPr>
          <w:spacing w:val="-1"/>
        </w:rPr>
        <w:t>них;</w:t>
      </w:r>
      <w:r w:rsidRPr="002633AE">
        <w:rPr>
          <w:spacing w:val="51"/>
        </w:rPr>
        <w:t xml:space="preserve"> </w:t>
      </w:r>
      <w:r w:rsidRPr="002633AE">
        <w:rPr>
          <w:spacing w:val="-1"/>
        </w:rPr>
        <w:t>использовать</w:t>
      </w:r>
      <w:r w:rsidRPr="002633AE">
        <w:rPr>
          <w:spacing w:val="1"/>
        </w:rPr>
        <w:t xml:space="preserve"> </w:t>
      </w:r>
      <w:r w:rsidRPr="002633AE">
        <w:rPr>
          <w:spacing w:val="-1"/>
        </w:rPr>
        <w:t>термины,</w:t>
      </w:r>
      <w:r w:rsidRPr="002633AE">
        <w:rPr>
          <w:spacing w:val="-3"/>
        </w:rPr>
        <w:t xml:space="preserve"> </w:t>
      </w:r>
      <w:r w:rsidRPr="002633AE">
        <w:rPr>
          <w:spacing w:val="-1"/>
        </w:rPr>
        <w:t>описывающие скорость</w:t>
      </w:r>
      <w:r w:rsidRPr="002633AE">
        <w:rPr>
          <w:spacing w:val="1"/>
        </w:rPr>
        <w:t xml:space="preserve"> </w:t>
      </w:r>
      <w:r w:rsidRPr="002633AE">
        <w:rPr>
          <w:spacing w:val="-1"/>
        </w:rPr>
        <w:t>передачи</w:t>
      </w:r>
      <w:r w:rsidRPr="002633AE">
        <w:t xml:space="preserve"> </w:t>
      </w:r>
      <w:r w:rsidRPr="002633AE">
        <w:rPr>
          <w:spacing w:val="-1"/>
        </w:rPr>
        <w:t>данных;</w:t>
      </w:r>
    </w:p>
    <w:p w:rsidR="00F65700" w:rsidRPr="002633AE" w:rsidRDefault="00F65700" w:rsidP="00F65700">
      <w:pPr>
        <w:pStyle w:val="a8"/>
        <w:numPr>
          <w:ilvl w:val="4"/>
          <w:numId w:val="212"/>
        </w:numPr>
        <w:tabs>
          <w:tab w:val="left" w:pos="592"/>
          <w:tab w:val="left" w:pos="851"/>
        </w:tabs>
        <w:kinsoku w:val="0"/>
        <w:overflowPunct w:val="0"/>
        <w:ind w:left="0" w:firstLine="567"/>
      </w:pPr>
      <w:r w:rsidRPr="002633AE">
        <w:rPr>
          <w:spacing w:val="-1"/>
        </w:rPr>
        <w:t>записывать</w:t>
      </w:r>
      <w:r w:rsidRPr="002633AE">
        <w:rPr>
          <w:spacing w:val="1"/>
        </w:rPr>
        <w:t xml:space="preserve"> </w:t>
      </w:r>
      <w:r w:rsidRPr="002633AE">
        <w:t xml:space="preserve">в </w:t>
      </w:r>
      <w:r w:rsidRPr="002633AE">
        <w:rPr>
          <w:spacing w:val="-1"/>
        </w:rPr>
        <w:t>двоичной</w:t>
      </w:r>
      <w:r w:rsidRPr="002633AE">
        <w:t xml:space="preserve"> </w:t>
      </w:r>
      <w:r w:rsidRPr="002633AE">
        <w:rPr>
          <w:spacing w:val="-1"/>
        </w:rPr>
        <w:t>системе целые</w:t>
      </w:r>
      <w:r w:rsidRPr="002633AE">
        <w:rPr>
          <w:spacing w:val="1"/>
        </w:rPr>
        <w:t xml:space="preserve"> </w:t>
      </w:r>
      <w:r w:rsidRPr="002633AE">
        <w:rPr>
          <w:spacing w:val="-1"/>
        </w:rPr>
        <w:t>числа</w:t>
      </w:r>
      <w:r w:rsidRPr="002633AE">
        <w:rPr>
          <w:spacing w:val="1"/>
        </w:rPr>
        <w:t xml:space="preserve"> </w:t>
      </w:r>
      <w:r w:rsidRPr="002633AE">
        <w:t>от 0 до 256;</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 xml:space="preserve">кодировать </w:t>
      </w:r>
      <w:r w:rsidRPr="002633AE">
        <w:t xml:space="preserve">и </w:t>
      </w:r>
      <w:r w:rsidRPr="002633AE">
        <w:rPr>
          <w:spacing w:val="-1"/>
        </w:rPr>
        <w:t>декодировать</w:t>
      </w:r>
      <w:r w:rsidRPr="002633AE">
        <w:rPr>
          <w:spacing w:val="1"/>
        </w:rPr>
        <w:t xml:space="preserve"> </w:t>
      </w:r>
      <w:r w:rsidRPr="002633AE">
        <w:t>тексты при</w:t>
      </w:r>
      <w:r w:rsidRPr="002633AE">
        <w:rPr>
          <w:spacing w:val="-2"/>
        </w:rPr>
        <w:t xml:space="preserve"> </w:t>
      </w:r>
      <w:r w:rsidRPr="002633AE">
        <w:rPr>
          <w:spacing w:val="-1"/>
        </w:rPr>
        <w:t>известной</w:t>
      </w:r>
      <w:r w:rsidRPr="002633AE">
        <w:rPr>
          <w:spacing w:val="-2"/>
        </w:rPr>
        <w:t xml:space="preserve"> </w:t>
      </w:r>
      <w:r w:rsidRPr="002633AE">
        <w:t xml:space="preserve">кодовой </w:t>
      </w:r>
      <w:r w:rsidRPr="002633AE">
        <w:rPr>
          <w:spacing w:val="-1"/>
        </w:rPr>
        <w:t>таблице;</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использовать</w:t>
      </w:r>
      <w:r w:rsidRPr="002633AE">
        <w:rPr>
          <w:spacing w:val="1"/>
        </w:rPr>
        <w:t xml:space="preserve"> </w:t>
      </w:r>
      <w:r w:rsidRPr="002633AE">
        <w:rPr>
          <w:spacing w:val="-1"/>
        </w:rPr>
        <w:t>основные способы</w:t>
      </w:r>
      <w:r w:rsidRPr="002633AE">
        <w:t xml:space="preserve"> </w:t>
      </w:r>
      <w:r w:rsidRPr="002633AE">
        <w:rPr>
          <w:spacing w:val="-1"/>
        </w:rPr>
        <w:t>графического</w:t>
      </w:r>
      <w:r w:rsidRPr="002633AE">
        <w:t xml:space="preserve"> </w:t>
      </w:r>
      <w:r w:rsidRPr="002633AE">
        <w:rPr>
          <w:spacing w:val="-1"/>
        </w:rPr>
        <w:t>представления</w:t>
      </w:r>
      <w:r w:rsidRPr="002633AE">
        <w:t xml:space="preserve"> </w:t>
      </w:r>
      <w:r w:rsidRPr="002633AE">
        <w:rPr>
          <w:spacing w:val="-1"/>
        </w:rPr>
        <w:t>числовой</w:t>
      </w:r>
      <w:r w:rsidRPr="002633AE">
        <w:t xml:space="preserve"> </w:t>
      </w:r>
      <w:r w:rsidRPr="002633AE">
        <w:rPr>
          <w:spacing w:val="-1"/>
        </w:rPr>
        <w:t>информации.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6"/>
        </w:numPr>
        <w:tabs>
          <w:tab w:val="left" w:pos="592"/>
          <w:tab w:val="left" w:pos="851"/>
        </w:tabs>
        <w:kinsoku w:val="0"/>
        <w:overflowPunct w:val="0"/>
        <w:ind w:left="0" w:right="106" w:firstLine="567"/>
        <w:jc w:val="both"/>
      </w:pPr>
      <w:r w:rsidRPr="002633AE">
        <w:rPr>
          <w:i/>
          <w:iCs/>
          <w:spacing w:val="-1"/>
        </w:rPr>
        <w:t>познакомиться</w:t>
      </w:r>
      <w:r w:rsidRPr="002633AE">
        <w:rPr>
          <w:i/>
          <w:iCs/>
          <w:spacing w:val="39"/>
        </w:rPr>
        <w:t xml:space="preserve"> </w:t>
      </w:r>
      <w:r w:rsidRPr="002633AE">
        <w:rPr>
          <w:i/>
          <w:iCs/>
        </w:rPr>
        <w:t>с</w:t>
      </w:r>
      <w:r w:rsidRPr="002633AE">
        <w:rPr>
          <w:i/>
          <w:iCs/>
          <w:spacing w:val="39"/>
        </w:rPr>
        <w:t xml:space="preserve"> </w:t>
      </w:r>
      <w:r w:rsidRPr="002633AE">
        <w:rPr>
          <w:i/>
          <w:iCs/>
        </w:rPr>
        <w:t>примерами</w:t>
      </w:r>
      <w:r w:rsidRPr="002633AE">
        <w:rPr>
          <w:i/>
          <w:iCs/>
          <w:spacing w:val="40"/>
        </w:rPr>
        <w:t xml:space="preserve"> </w:t>
      </w:r>
      <w:r w:rsidRPr="002633AE">
        <w:rPr>
          <w:i/>
          <w:iCs/>
          <w:spacing w:val="-1"/>
        </w:rPr>
        <w:t>использования</w:t>
      </w:r>
      <w:r w:rsidRPr="002633AE">
        <w:rPr>
          <w:i/>
          <w:iCs/>
          <w:spacing w:val="39"/>
        </w:rPr>
        <w:t xml:space="preserve"> </w:t>
      </w:r>
      <w:r w:rsidRPr="002633AE">
        <w:rPr>
          <w:i/>
          <w:iCs/>
        </w:rPr>
        <w:t>формальных</w:t>
      </w:r>
      <w:r w:rsidRPr="002633AE">
        <w:rPr>
          <w:i/>
          <w:iCs/>
          <w:spacing w:val="44"/>
        </w:rPr>
        <w:t xml:space="preserve"> </w:t>
      </w:r>
      <w:r w:rsidRPr="002633AE">
        <w:rPr>
          <w:i/>
          <w:iCs/>
          <w:spacing w:val="-1"/>
        </w:rPr>
        <w:t>(математических)</w:t>
      </w:r>
      <w:r w:rsidRPr="002633AE">
        <w:rPr>
          <w:i/>
          <w:iCs/>
          <w:spacing w:val="37"/>
        </w:rPr>
        <w:t xml:space="preserve"> </w:t>
      </w:r>
      <w:r w:rsidRPr="002633AE">
        <w:rPr>
          <w:i/>
          <w:iCs/>
          <w:spacing w:val="-1"/>
        </w:rPr>
        <w:t>моделей,</w:t>
      </w:r>
      <w:r w:rsidRPr="002633AE">
        <w:rPr>
          <w:i/>
          <w:iCs/>
          <w:spacing w:val="42"/>
        </w:rPr>
        <w:t xml:space="preserve"> </w:t>
      </w:r>
      <w:r w:rsidRPr="002633AE">
        <w:rPr>
          <w:i/>
          <w:iCs/>
          <w:spacing w:val="-1"/>
        </w:rPr>
        <w:t>понять</w:t>
      </w:r>
      <w:r w:rsidRPr="002633AE">
        <w:rPr>
          <w:i/>
          <w:iCs/>
          <w:spacing w:val="89"/>
        </w:rPr>
        <w:t xml:space="preserve"> </w:t>
      </w:r>
      <w:r w:rsidRPr="002633AE">
        <w:rPr>
          <w:i/>
          <w:iCs/>
        </w:rPr>
        <w:t>разницу</w:t>
      </w:r>
      <w:r w:rsidRPr="002633AE">
        <w:rPr>
          <w:i/>
          <w:iCs/>
          <w:spacing w:val="46"/>
        </w:rPr>
        <w:t xml:space="preserve"> </w:t>
      </w:r>
      <w:r w:rsidRPr="002633AE">
        <w:rPr>
          <w:i/>
          <w:iCs/>
        </w:rPr>
        <w:t>между</w:t>
      </w:r>
      <w:r w:rsidRPr="002633AE">
        <w:rPr>
          <w:i/>
          <w:iCs/>
          <w:spacing w:val="47"/>
        </w:rPr>
        <w:t xml:space="preserve"> </w:t>
      </w:r>
      <w:r w:rsidRPr="002633AE">
        <w:rPr>
          <w:i/>
          <w:iCs/>
          <w:spacing w:val="-1"/>
        </w:rPr>
        <w:t>математической</w:t>
      </w:r>
      <w:r w:rsidRPr="002633AE">
        <w:rPr>
          <w:i/>
          <w:iCs/>
          <w:spacing w:val="50"/>
        </w:rPr>
        <w:t xml:space="preserve"> </w:t>
      </w:r>
      <w:r w:rsidRPr="002633AE">
        <w:rPr>
          <w:i/>
          <w:iCs/>
          <w:spacing w:val="-1"/>
        </w:rPr>
        <w:t>(формальной)</w:t>
      </w:r>
      <w:r w:rsidRPr="002633AE">
        <w:rPr>
          <w:i/>
          <w:iCs/>
          <w:spacing w:val="47"/>
        </w:rPr>
        <w:t xml:space="preserve"> </w:t>
      </w:r>
      <w:r w:rsidRPr="002633AE">
        <w:rPr>
          <w:i/>
          <w:iCs/>
        </w:rPr>
        <w:t>моделью</w:t>
      </w:r>
      <w:r w:rsidRPr="002633AE">
        <w:rPr>
          <w:i/>
          <w:iCs/>
          <w:spacing w:val="48"/>
        </w:rPr>
        <w:t xml:space="preserve"> </w:t>
      </w:r>
      <w:r w:rsidRPr="002633AE">
        <w:rPr>
          <w:i/>
          <w:iCs/>
          <w:spacing w:val="-1"/>
        </w:rPr>
        <w:t>объекта</w:t>
      </w:r>
      <w:r w:rsidRPr="002633AE">
        <w:rPr>
          <w:i/>
          <w:iCs/>
          <w:spacing w:val="47"/>
        </w:rPr>
        <w:t xml:space="preserve"> </w:t>
      </w:r>
      <w:r w:rsidRPr="002633AE">
        <w:rPr>
          <w:i/>
          <w:iCs/>
        </w:rPr>
        <w:t>и</w:t>
      </w:r>
      <w:r w:rsidRPr="002633AE">
        <w:rPr>
          <w:i/>
          <w:iCs/>
          <w:spacing w:val="47"/>
        </w:rPr>
        <w:t xml:space="preserve"> </w:t>
      </w:r>
      <w:r w:rsidRPr="002633AE">
        <w:rPr>
          <w:i/>
          <w:iCs/>
          <w:spacing w:val="-1"/>
        </w:rPr>
        <w:t>его</w:t>
      </w:r>
      <w:r w:rsidRPr="002633AE">
        <w:rPr>
          <w:i/>
          <w:iCs/>
          <w:spacing w:val="47"/>
        </w:rPr>
        <w:t xml:space="preserve"> </w:t>
      </w:r>
      <w:r w:rsidRPr="002633AE">
        <w:rPr>
          <w:i/>
          <w:iCs/>
          <w:spacing w:val="-1"/>
        </w:rPr>
        <w:t>натурной</w:t>
      </w:r>
      <w:r w:rsidRPr="002633AE">
        <w:rPr>
          <w:i/>
          <w:iCs/>
          <w:spacing w:val="50"/>
        </w:rPr>
        <w:t xml:space="preserve"> </w:t>
      </w:r>
      <w:r w:rsidRPr="002633AE">
        <w:rPr>
          <w:i/>
          <w:iCs/>
          <w:spacing w:val="-1"/>
        </w:rPr>
        <w:t>(«вещественной»)</w:t>
      </w:r>
      <w:r w:rsidRPr="002633AE">
        <w:rPr>
          <w:i/>
          <w:iCs/>
          <w:spacing w:val="99"/>
        </w:rPr>
        <w:t xml:space="preserve"> </w:t>
      </w:r>
      <w:r w:rsidRPr="002633AE">
        <w:rPr>
          <w:i/>
          <w:iCs/>
          <w:spacing w:val="-1"/>
        </w:rPr>
        <w:t>моделью,</w:t>
      </w:r>
      <w:r w:rsidRPr="002633AE">
        <w:rPr>
          <w:i/>
          <w:iCs/>
          <w:spacing w:val="40"/>
        </w:rPr>
        <w:t xml:space="preserve"> </w:t>
      </w:r>
      <w:r w:rsidRPr="002633AE">
        <w:rPr>
          <w:i/>
          <w:iCs/>
        </w:rPr>
        <w:t>между</w:t>
      </w:r>
      <w:r w:rsidRPr="002633AE">
        <w:rPr>
          <w:i/>
          <w:iCs/>
          <w:spacing w:val="40"/>
        </w:rPr>
        <w:t xml:space="preserve"> </w:t>
      </w:r>
      <w:r w:rsidRPr="002633AE">
        <w:rPr>
          <w:i/>
          <w:iCs/>
          <w:spacing w:val="-1"/>
        </w:rPr>
        <w:t>математической</w:t>
      </w:r>
      <w:r w:rsidRPr="002633AE">
        <w:rPr>
          <w:i/>
          <w:iCs/>
          <w:spacing w:val="46"/>
        </w:rPr>
        <w:t xml:space="preserve"> </w:t>
      </w:r>
      <w:r w:rsidRPr="002633AE">
        <w:rPr>
          <w:i/>
          <w:iCs/>
        </w:rPr>
        <w:t>(формальной)</w:t>
      </w:r>
      <w:r w:rsidRPr="002633AE">
        <w:rPr>
          <w:i/>
          <w:iCs/>
          <w:spacing w:val="37"/>
        </w:rPr>
        <w:t xml:space="preserve"> </w:t>
      </w:r>
      <w:r w:rsidRPr="002633AE">
        <w:rPr>
          <w:i/>
          <w:iCs/>
        </w:rPr>
        <w:t>моделью</w:t>
      </w:r>
      <w:r w:rsidRPr="002633AE">
        <w:rPr>
          <w:i/>
          <w:iCs/>
          <w:spacing w:val="41"/>
        </w:rPr>
        <w:t xml:space="preserve"> </w:t>
      </w:r>
      <w:r w:rsidRPr="002633AE">
        <w:rPr>
          <w:i/>
          <w:iCs/>
          <w:spacing w:val="-1"/>
        </w:rPr>
        <w:t>объекта/явления</w:t>
      </w:r>
      <w:r w:rsidRPr="002633AE">
        <w:rPr>
          <w:i/>
          <w:iCs/>
          <w:spacing w:val="39"/>
        </w:rPr>
        <w:t xml:space="preserve"> </w:t>
      </w:r>
      <w:r w:rsidRPr="002633AE">
        <w:rPr>
          <w:i/>
          <w:iCs/>
        </w:rPr>
        <w:t>и</w:t>
      </w:r>
      <w:r w:rsidRPr="002633AE">
        <w:rPr>
          <w:i/>
          <w:iCs/>
          <w:spacing w:val="42"/>
        </w:rPr>
        <w:t xml:space="preserve"> </w:t>
      </w:r>
      <w:r w:rsidRPr="002633AE">
        <w:rPr>
          <w:i/>
          <w:iCs/>
          <w:spacing w:val="-1"/>
        </w:rPr>
        <w:t>его</w:t>
      </w:r>
      <w:r w:rsidRPr="002633AE">
        <w:rPr>
          <w:i/>
          <w:iCs/>
          <w:spacing w:val="42"/>
        </w:rPr>
        <w:t xml:space="preserve"> </w:t>
      </w:r>
      <w:r w:rsidRPr="002633AE">
        <w:rPr>
          <w:i/>
          <w:iCs/>
          <w:spacing w:val="-1"/>
        </w:rPr>
        <w:t>словесным</w:t>
      </w:r>
      <w:r w:rsidRPr="002633AE">
        <w:rPr>
          <w:i/>
          <w:iCs/>
          <w:spacing w:val="63"/>
        </w:rPr>
        <w:t xml:space="preserve"> </w:t>
      </w:r>
      <w:r w:rsidRPr="002633AE">
        <w:rPr>
          <w:i/>
          <w:iCs/>
          <w:spacing w:val="-1"/>
        </w:rPr>
        <w:t>(литературным)</w:t>
      </w:r>
      <w:r w:rsidRPr="002633AE">
        <w:rPr>
          <w:i/>
          <w:iCs/>
          <w:spacing w:val="-4"/>
        </w:rPr>
        <w:t xml:space="preserve"> </w:t>
      </w:r>
      <w:r w:rsidRPr="002633AE">
        <w:rPr>
          <w:i/>
          <w:iCs/>
        </w:rPr>
        <w:t>описанием;</w:t>
      </w:r>
    </w:p>
    <w:p w:rsidR="00F65700" w:rsidRPr="002633AE" w:rsidRDefault="00F65700" w:rsidP="00F65700">
      <w:pPr>
        <w:pStyle w:val="a8"/>
        <w:numPr>
          <w:ilvl w:val="0"/>
          <w:numId w:val="136"/>
        </w:numPr>
        <w:tabs>
          <w:tab w:val="left" w:pos="592"/>
          <w:tab w:val="left" w:pos="851"/>
        </w:tabs>
        <w:kinsoku w:val="0"/>
        <w:overflowPunct w:val="0"/>
        <w:ind w:left="0" w:right="116" w:firstLine="567"/>
      </w:pPr>
      <w:r w:rsidRPr="002633AE">
        <w:rPr>
          <w:i/>
          <w:iCs/>
          <w:spacing w:val="-1"/>
        </w:rPr>
        <w:t>узнать</w:t>
      </w:r>
      <w:r w:rsidRPr="002633AE">
        <w:rPr>
          <w:i/>
          <w:iCs/>
          <w:spacing w:val="29"/>
        </w:rPr>
        <w:t xml:space="preserve"> </w:t>
      </w:r>
      <w:r w:rsidRPr="002633AE">
        <w:rPr>
          <w:i/>
          <w:iCs/>
        </w:rPr>
        <w:t>о</w:t>
      </w:r>
      <w:r w:rsidRPr="002633AE">
        <w:rPr>
          <w:i/>
          <w:iCs/>
          <w:spacing w:val="28"/>
        </w:rPr>
        <w:t xml:space="preserve"> </w:t>
      </w:r>
      <w:r w:rsidRPr="002633AE">
        <w:rPr>
          <w:i/>
          <w:iCs/>
        </w:rPr>
        <w:t>том,</w:t>
      </w:r>
      <w:r w:rsidRPr="002633AE">
        <w:rPr>
          <w:i/>
          <w:iCs/>
          <w:spacing w:val="28"/>
        </w:rPr>
        <w:t xml:space="preserve"> </w:t>
      </w:r>
      <w:r w:rsidRPr="002633AE">
        <w:rPr>
          <w:i/>
          <w:iCs/>
        </w:rPr>
        <w:t>что</w:t>
      </w:r>
      <w:r w:rsidRPr="002633AE">
        <w:rPr>
          <w:i/>
          <w:iCs/>
          <w:spacing w:val="28"/>
        </w:rPr>
        <w:t xml:space="preserve"> </w:t>
      </w:r>
      <w:r w:rsidRPr="002633AE">
        <w:rPr>
          <w:i/>
          <w:iCs/>
        </w:rPr>
        <w:t>любые</w:t>
      </w:r>
      <w:r w:rsidRPr="002633AE">
        <w:rPr>
          <w:i/>
          <w:iCs/>
          <w:spacing w:val="27"/>
        </w:rPr>
        <w:t xml:space="preserve"> </w:t>
      </w:r>
      <w:r w:rsidRPr="002633AE">
        <w:rPr>
          <w:i/>
          <w:iCs/>
        </w:rPr>
        <w:t>данные</w:t>
      </w:r>
      <w:r w:rsidRPr="002633AE">
        <w:rPr>
          <w:i/>
          <w:iCs/>
          <w:spacing w:val="27"/>
        </w:rPr>
        <w:t xml:space="preserve"> </w:t>
      </w:r>
      <w:r w:rsidRPr="002633AE">
        <w:rPr>
          <w:i/>
          <w:iCs/>
          <w:spacing w:val="-1"/>
        </w:rPr>
        <w:t>можно</w:t>
      </w:r>
      <w:r w:rsidRPr="002633AE">
        <w:rPr>
          <w:i/>
          <w:iCs/>
          <w:spacing w:val="28"/>
        </w:rPr>
        <w:t xml:space="preserve"> </w:t>
      </w:r>
      <w:r w:rsidRPr="002633AE">
        <w:rPr>
          <w:i/>
          <w:iCs/>
          <w:spacing w:val="-1"/>
        </w:rPr>
        <w:t>описать,</w:t>
      </w:r>
      <w:r w:rsidRPr="002633AE">
        <w:rPr>
          <w:i/>
          <w:iCs/>
          <w:spacing w:val="28"/>
        </w:rPr>
        <w:t xml:space="preserve"> </w:t>
      </w:r>
      <w:r w:rsidRPr="002633AE">
        <w:rPr>
          <w:i/>
          <w:iCs/>
          <w:spacing w:val="-1"/>
        </w:rPr>
        <w:t>используя</w:t>
      </w:r>
      <w:r w:rsidRPr="002633AE">
        <w:rPr>
          <w:i/>
          <w:iCs/>
          <w:spacing w:val="27"/>
        </w:rPr>
        <w:t xml:space="preserve"> </w:t>
      </w:r>
      <w:r w:rsidRPr="002633AE">
        <w:rPr>
          <w:i/>
          <w:iCs/>
          <w:spacing w:val="-1"/>
        </w:rPr>
        <w:t>алфавит,</w:t>
      </w:r>
      <w:r w:rsidRPr="002633AE">
        <w:rPr>
          <w:i/>
          <w:iCs/>
          <w:spacing w:val="28"/>
        </w:rPr>
        <w:t xml:space="preserve"> </w:t>
      </w:r>
      <w:r w:rsidRPr="002633AE">
        <w:rPr>
          <w:i/>
          <w:iCs/>
          <w:spacing w:val="-1"/>
        </w:rPr>
        <w:t>содержащий</w:t>
      </w:r>
      <w:r w:rsidRPr="002633AE">
        <w:rPr>
          <w:i/>
          <w:iCs/>
          <w:spacing w:val="28"/>
        </w:rPr>
        <w:t xml:space="preserve"> </w:t>
      </w:r>
      <w:r w:rsidRPr="002633AE">
        <w:rPr>
          <w:i/>
          <w:iCs/>
        </w:rPr>
        <w:t>только</w:t>
      </w:r>
      <w:r w:rsidRPr="002633AE">
        <w:rPr>
          <w:i/>
          <w:iCs/>
          <w:spacing w:val="29"/>
        </w:rPr>
        <w:t xml:space="preserve"> </w:t>
      </w:r>
      <w:r w:rsidRPr="002633AE">
        <w:rPr>
          <w:i/>
          <w:iCs/>
          <w:spacing w:val="-2"/>
        </w:rPr>
        <w:t>два</w:t>
      </w:r>
      <w:r w:rsidRPr="002633AE">
        <w:rPr>
          <w:i/>
          <w:iCs/>
          <w:spacing w:val="79"/>
        </w:rPr>
        <w:t xml:space="preserve"> </w:t>
      </w:r>
      <w:r w:rsidRPr="002633AE">
        <w:rPr>
          <w:i/>
          <w:iCs/>
          <w:spacing w:val="-1"/>
        </w:rPr>
        <w:t>символа,</w:t>
      </w:r>
      <w:r w:rsidRPr="002633AE">
        <w:rPr>
          <w:i/>
          <w:iCs/>
        </w:rPr>
        <w:t xml:space="preserve"> например 0 и 1;</w:t>
      </w:r>
    </w:p>
    <w:p w:rsidR="00F65700" w:rsidRPr="002633AE" w:rsidRDefault="00F65700" w:rsidP="00F65700">
      <w:pPr>
        <w:pStyle w:val="a8"/>
        <w:numPr>
          <w:ilvl w:val="0"/>
          <w:numId w:val="136"/>
        </w:numPr>
        <w:tabs>
          <w:tab w:val="left" w:pos="592"/>
          <w:tab w:val="left" w:pos="851"/>
        </w:tabs>
        <w:kinsoku w:val="0"/>
        <w:overflowPunct w:val="0"/>
        <w:ind w:left="0" w:firstLine="567"/>
      </w:pPr>
      <w:r w:rsidRPr="002633AE">
        <w:rPr>
          <w:i/>
          <w:iCs/>
          <w:spacing w:val="-1"/>
        </w:rPr>
        <w:t>познакомиться</w:t>
      </w:r>
      <w:r w:rsidRPr="002633AE">
        <w:rPr>
          <w:i/>
          <w:iCs/>
          <w:spacing w:val="-2"/>
        </w:rPr>
        <w:t xml:space="preserve"> </w:t>
      </w:r>
      <w:r w:rsidRPr="002633AE">
        <w:rPr>
          <w:i/>
          <w:iCs/>
        </w:rPr>
        <w:t>с</w:t>
      </w:r>
      <w:r w:rsidRPr="002633AE">
        <w:rPr>
          <w:i/>
          <w:iCs/>
          <w:spacing w:val="-1"/>
        </w:rPr>
        <w:t xml:space="preserve"> тем,</w:t>
      </w:r>
      <w:r w:rsidRPr="002633AE">
        <w:rPr>
          <w:i/>
          <w:iCs/>
          <w:spacing w:val="2"/>
        </w:rPr>
        <w:t xml:space="preserve"> </w:t>
      </w:r>
      <w:r w:rsidRPr="002633AE">
        <w:rPr>
          <w:i/>
          <w:iCs/>
        </w:rPr>
        <w:t>как информация</w:t>
      </w:r>
      <w:r w:rsidRPr="002633AE">
        <w:rPr>
          <w:i/>
          <w:iCs/>
          <w:spacing w:val="-1"/>
        </w:rPr>
        <w:t xml:space="preserve"> (данные)</w:t>
      </w:r>
      <w:r w:rsidRPr="002633AE">
        <w:rPr>
          <w:i/>
          <w:iCs/>
          <w:spacing w:val="-4"/>
        </w:rPr>
        <w:t xml:space="preserve"> </w:t>
      </w:r>
      <w:r w:rsidRPr="002633AE">
        <w:rPr>
          <w:i/>
          <w:iCs/>
          <w:spacing w:val="-1"/>
        </w:rPr>
        <w:t>представляется</w:t>
      </w:r>
      <w:r w:rsidRPr="002633AE">
        <w:rPr>
          <w:i/>
          <w:iCs/>
          <w:spacing w:val="-2"/>
        </w:rPr>
        <w:t xml:space="preserve"> </w:t>
      </w:r>
      <w:r w:rsidRPr="002633AE">
        <w:rPr>
          <w:i/>
          <w:iCs/>
        </w:rPr>
        <w:t>в</w:t>
      </w:r>
      <w:r w:rsidRPr="002633AE">
        <w:rPr>
          <w:i/>
          <w:iCs/>
          <w:spacing w:val="1"/>
        </w:rPr>
        <w:t xml:space="preserve"> </w:t>
      </w:r>
      <w:r w:rsidRPr="002633AE">
        <w:rPr>
          <w:i/>
          <w:iCs/>
        </w:rPr>
        <w:t>современных</w:t>
      </w:r>
      <w:r w:rsidRPr="002633AE">
        <w:rPr>
          <w:i/>
          <w:iCs/>
          <w:spacing w:val="-1"/>
        </w:rPr>
        <w:t xml:space="preserve"> компьютерах;</w:t>
      </w:r>
    </w:p>
    <w:p w:rsidR="00F65700" w:rsidRPr="002633AE" w:rsidRDefault="00F65700" w:rsidP="00F65700">
      <w:pPr>
        <w:pStyle w:val="a8"/>
        <w:numPr>
          <w:ilvl w:val="0"/>
          <w:numId w:val="136"/>
        </w:numPr>
        <w:tabs>
          <w:tab w:val="left" w:pos="592"/>
          <w:tab w:val="left" w:pos="851"/>
        </w:tabs>
        <w:kinsoku w:val="0"/>
        <w:overflowPunct w:val="0"/>
        <w:ind w:left="0" w:firstLine="567"/>
      </w:pPr>
      <w:r w:rsidRPr="002633AE">
        <w:rPr>
          <w:i/>
          <w:iCs/>
          <w:spacing w:val="-1"/>
        </w:rPr>
        <w:t>познакомиться</w:t>
      </w:r>
      <w:r w:rsidRPr="002633AE">
        <w:rPr>
          <w:i/>
          <w:iCs/>
          <w:spacing w:val="-2"/>
        </w:rPr>
        <w:t xml:space="preserve"> </w:t>
      </w:r>
      <w:r w:rsidRPr="002633AE">
        <w:rPr>
          <w:i/>
          <w:iCs/>
        </w:rPr>
        <w:t>с</w:t>
      </w:r>
      <w:r w:rsidRPr="002633AE">
        <w:rPr>
          <w:i/>
          <w:iCs/>
          <w:spacing w:val="-1"/>
        </w:rPr>
        <w:t xml:space="preserve"> двоичной</w:t>
      </w:r>
      <w:r w:rsidRPr="002633AE">
        <w:rPr>
          <w:i/>
          <w:iCs/>
        </w:rPr>
        <w:t xml:space="preserve"> </w:t>
      </w:r>
      <w:r w:rsidRPr="002633AE">
        <w:rPr>
          <w:i/>
          <w:iCs/>
          <w:spacing w:val="-1"/>
        </w:rPr>
        <w:t>системой</w:t>
      </w:r>
      <w:r w:rsidRPr="002633AE">
        <w:rPr>
          <w:i/>
          <w:iCs/>
        </w:rPr>
        <w:t xml:space="preserve"> счисления;</w:t>
      </w:r>
    </w:p>
    <w:p w:rsidR="00F65700" w:rsidRPr="002633AE" w:rsidRDefault="00F65700" w:rsidP="00F65700">
      <w:pPr>
        <w:pStyle w:val="a8"/>
        <w:numPr>
          <w:ilvl w:val="0"/>
          <w:numId w:val="136"/>
        </w:numPr>
        <w:tabs>
          <w:tab w:val="left" w:pos="592"/>
          <w:tab w:val="left" w:pos="851"/>
        </w:tabs>
        <w:kinsoku w:val="0"/>
        <w:overflowPunct w:val="0"/>
        <w:ind w:left="0" w:right="117" w:firstLine="567"/>
      </w:pPr>
      <w:r w:rsidRPr="002633AE">
        <w:rPr>
          <w:i/>
          <w:iCs/>
          <w:spacing w:val="-1"/>
        </w:rPr>
        <w:t>познакомиться</w:t>
      </w:r>
      <w:r w:rsidRPr="002633AE">
        <w:rPr>
          <w:i/>
          <w:iCs/>
          <w:spacing w:val="24"/>
        </w:rPr>
        <w:t xml:space="preserve"> </w:t>
      </w:r>
      <w:r w:rsidRPr="002633AE">
        <w:rPr>
          <w:i/>
          <w:iCs/>
        </w:rPr>
        <w:t>с</w:t>
      </w:r>
      <w:r w:rsidRPr="002633AE">
        <w:rPr>
          <w:i/>
          <w:iCs/>
          <w:spacing w:val="25"/>
        </w:rPr>
        <w:t xml:space="preserve"> </w:t>
      </w:r>
      <w:r w:rsidRPr="002633AE">
        <w:rPr>
          <w:i/>
          <w:iCs/>
          <w:spacing w:val="-1"/>
        </w:rPr>
        <w:t>двоичным</w:t>
      </w:r>
      <w:r w:rsidRPr="002633AE">
        <w:rPr>
          <w:i/>
          <w:iCs/>
          <w:spacing w:val="26"/>
        </w:rPr>
        <w:t xml:space="preserve"> </w:t>
      </w:r>
      <w:r w:rsidRPr="002633AE">
        <w:rPr>
          <w:i/>
          <w:iCs/>
        </w:rPr>
        <w:t>кодированием</w:t>
      </w:r>
      <w:r w:rsidRPr="002633AE">
        <w:rPr>
          <w:i/>
          <w:iCs/>
          <w:spacing w:val="26"/>
        </w:rPr>
        <w:t xml:space="preserve"> </w:t>
      </w:r>
      <w:r w:rsidRPr="002633AE">
        <w:rPr>
          <w:i/>
          <w:iCs/>
          <w:spacing w:val="-1"/>
        </w:rPr>
        <w:t>текстов</w:t>
      </w:r>
      <w:r w:rsidRPr="002633AE">
        <w:rPr>
          <w:i/>
          <w:iCs/>
          <w:spacing w:val="25"/>
        </w:rPr>
        <w:t xml:space="preserve"> </w:t>
      </w:r>
      <w:r w:rsidRPr="002633AE">
        <w:rPr>
          <w:i/>
          <w:iCs/>
        </w:rPr>
        <w:t>и</w:t>
      </w:r>
      <w:r w:rsidRPr="002633AE">
        <w:rPr>
          <w:i/>
          <w:iCs/>
          <w:spacing w:val="27"/>
        </w:rPr>
        <w:t xml:space="preserve"> </w:t>
      </w:r>
      <w:r w:rsidRPr="002633AE">
        <w:rPr>
          <w:i/>
          <w:iCs/>
        </w:rPr>
        <w:t>наиболее</w:t>
      </w:r>
      <w:r w:rsidRPr="002633AE">
        <w:rPr>
          <w:i/>
          <w:iCs/>
          <w:spacing w:val="25"/>
        </w:rPr>
        <w:t xml:space="preserve"> </w:t>
      </w:r>
      <w:r w:rsidRPr="002633AE">
        <w:rPr>
          <w:i/>
          <w:iCs/>
          <w:spacing w:val="-1"/>
        </w:rPr>
        <w:t>употребительными</w:t>
      </w:r>
      <w:r w:rsidRPr="002633AE">
        <w:rPr>
          <w:i/>
          <w:iCs/>
          <w:spacing w:val="26"/>
        </w:rPr>
        <w:t xml:space="preserve"> </w:t>
      </w:r>
      <w:r w:rsidRPr="002633AE">
        <w:rPr>
          <w:i/>
          <w:iCs/>
          <w:spacing w:val="-1"/>
        </w:rPr>
        <w:t>современными</w:t>
      </w:r>
      <w:r w:rsidRPr="002633AE">
        <w:rPr>
          <w:i/>
          <w:iCs/>
          <w:spacing w:val="91"/>
        </w:rPr>
        <w:t xml:space="preserve"> </w:t>
      </w:r>
      <w:r w:rsidRPr="002633AE">
        <w:rPr>
          <w:i/>
          <w:iCs/>
        </w:rPr>
        <w:t>кодами.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w:t>
      </w:r>
      <w:r w:rsidRPr="002633AE">
        <w:rPr>
          <w:spacing w:val="-1"/>
        </w:rPr>
        <w:t>алгоритмической</w:t>
      </w:r>
      <w:r w:rsidRPr="002633AE">
        <w:t xml:space="preserve"> </w:t>
      </w:r>
      <w:r w:rsidRPr="002633AE">
        <w:rPr>
          <w:spacing w:val="-1"/>
        </w:rPr>
        <w:t>культуры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35"/>
        </w:numPr>
        <w:tabs>
          <w:tab w:val="left" w:pos="592"/>
          <w:tab w:val="left" w:pos="851"/>
        </w:tabs>
        <w:kinsoku w:val="0"/>
        <w:overflowPunct w:val="0"/>
        <w:ind w:left="0" w:right="116" w:firstLine="567"/>
        <w:rPr>
          <w:spacing w:val="-1"/>
        </w:rPr>
      </w:pPr>
      <w:r w:rsidRPr="002633AE">
        <w:rPr>
          <w:spacing w:val="-1"/>
        </w:rPr>
        <w:t>понимать</w:t>
      </w:r>
      <w:r w:rsidRPr="002633AE">
        <w:t xml:space="preserve">  </w:t>
      </w:r>
      <w:r w:rsidRPr="002633AE">
        <w:rPr>
          <w:spacing w:val="10"/>
        </w:rPr>
        <w:t xml:space="preserve"> </w:t>
      </w:r>
      <w:r w:rsidRPr="002633AE">
        <w:rPr>
          <w:spacing w:val="-1"/>
        </w:rPr>
        <w:t>термины</w:t>
      </w:r>
      <w:r w:rsidRPr="002633AE">
        <w:t xml:space="preserve">  </w:t>
      </w:r>
      <w:r w:rsidRPr="002633AE">
        <w:rPr>
          <w:spacing w:val="8"/>
        </w:rPr>
        <w:t xml:space="preserve"> </w:t>
      </w:r>
      <w:r w:rsidRPr="002633AE">
        <w:rPr>
          <w:spacing w:val="-1"/>
        </w:rPr>
        <w:t>«исполнитель»,</w:t>
      </w:r>
      <w:r w:rsidRPr="002633AE">
        <w:t xml:space="preserve">  </w:t>
      </w:r>
      <w:r w:rsidRPr="002633AE">
        <w:rPr>
          <w:spacing w:val="14"/>
        </w:rPr>
        <w:t xml:space="preserve"> </w:t>
      </w:r>
      <w:r w:rsidRPr="002633AE">
        <w:rPr>
          <w:spacing w:val="-1"/>
        </w:rPr>
        <w:t>«состояние</w:t>
      </w:r>
      <w:r w:rsidRPr="002633AE">
        <w:t xml:space="preserve">  </w:t>
      </w:r>
      <w:r w:rsidRPr="002633AE">
        <w:rPr>
          <w:spacing w:val="8"/>
        </w:rPr>
        <w:t xml:space="preserve"> </w:t>
      </w:r>
      <w:r w:rsidRPr="002633AE">
        <w:rPr>
          <w:spacing w:val="-1"/>
        </w:rPr>
        <w:t>исполнителя»,</w:t>
      </w:r>
      <w:r w:rsidRPr="002633AE">
        <w:t xml:space="preserve">  </w:t>
      </w:r>
      <w:r w:rsidRPr="002633AE">
        <w:rPr>
          <w:spacing w:val="16"/>
        </w:rPr>
        <w:t xml:space="preserve"> </w:t>
      </w:r>
      <w:r w:rsidRPr="002633AE">
        <w:rPr>
          <w:spacing w:val="-1"/>
        </w:rPr>
        <w:t>«система</w:t>
      </w:r>
      <w:r w:rsidRPr="002633AE">
        <w:t xml:space="preserve">  </w:t>
      </w:r>
      <w:r w:rsidRPr="002633AE">
        <w:rPr>
          <w:spacing w:val="10"/>
        </w:rPr>
        <w:t xml:space="preserve"> </w:t>
      </w:r>
      <w:r w:rsidRPr="002633AE">
        <w:rPr>
          <w:spacing w:val="-1"/>
        </w:rPr>
        <w:t>команд»;</w:t>
      </w:r>
      <w:r w:rsidRPr="002633AE">
        <w:t xml:space="preserve">  </w:t>
      </w:r>
      <w:r w:rsidRPr="002633AE">
        <w:rPr>
          <w:spacing w:val="14"/>
        </w:rPr>
        <w:t xml:space="preserve"> </w:t>
      </w:r>
      <w:r w:rsidRPr="002633AE">
        <w:rPr>
          <w:spacing w:val="-1"/>
        </w:rPr>
        <w:t>понимать</w:t>
      </w:r>
      <w:r w:rsidRPr="002633AE">
        <w:rPr>
          <w:spacing w:val="65"/>
        </w:rPr>
        <w:t xml:space="preserve"> </w:t>
      </w:r>
      <w:r w:rsidRPr="002633AE">
        <w:rPr>
          <w:spacing w:val="-1"/>
        </w:rPr>
        <w:t xml:space="preserve">различие </w:t>
      </w:r>
      <w:r w:rsidRPr="002633AE">
        <w:t>между</w:t>
      </w:r>
      <w:r w:rsidRPr="002633AE">
        <w:rPr>
          <w:spacing w:val="-5"/>
        </w:rPr>
        <w:t xml:space="preserve"> </w:t>
      </w:r>
      <w:r w:rsidRPr="002633AE">
        <w:rPr>
          <w:spacing w:val="-1"/>
        </w:rPr>
        <w:t>непосредственным</w:t>
      </w:r>
      <w:r w:rsidRPr="002633AE">
        <w:rPr>
          <w:spacing w:val="-2"/>
        </w:rPr>
        <w:t xml:space="preserve"> </w:t>
      </w:r>
      <w:r w:rsidRPr="002633AE">
        <w:t xml:space="preserve">и </w:t>
      </w:r>
      <w:r w:rsidRPr="002633AE">
        <w:rPr>
          <w:spacing w:val="-1"/>
        </w:rPr>
        <w:t>программным</w:t>
      </w:r>
      <w:r w:rsidRPr="002633AE">
        <w:rPr>
          <w:spacing w:val="5"/>
        </w:rPr>
        <w:t xml:space="preserve"> </w:t>
      </w:r>
      <w:r w:rsidRPr="002633AE">
        <w:rPr>
          <w:spacing w:val="-1"/>
        </w:rPr>
        <w:t>управлением исполнителем;</w:t>
      </w:r>
    </w:p>
    <w:p w:rsidR="00F65700" w:rsidRPr="002633AE" w:rsidRDefault="00F65700" w:rsidP="00F65700">
      <w:pPr>
        <w:pStyle w:val="a8"/>
        <w:numPr>
          <w:ilvl w:val="0"/>
          <w:numId w:val="135"/>
        </w:numPr>
        <w:tabs>
          <w:tab w:val="left" w:pos="592"/>
          <w:tab w:val="left" w:pos="851"/>
        </w:tabs>
        <w:kinsoku w:val="0"/>
        <w:overflowPunct w:val="0"/>
        <w:ind w:left="0" w:right="117" w:firstLine="567"/>
        <w:rPr>
          <w:spacing w:val="-1"/>
        </w:rPr>
      </w:pPr>
      <w:r w:rsidRPr="002633AE">
        <w:t xml:space="preserve">строить </w:t>
      </w:r>
      <w:r w:rsidRPr="002633AE">
        <w:rPr>
          <w:spacing w:val="6"/>
        </w:rPr>
        <w:t xml:space="preserve"> </w:t>
      </w:r>
      <w:r w:rsidRPr="002633AE">
        <w:rPr>
          <w:spacing w:val="-1"/>
        </w:rPr>
        <w:t>модели</w:t>
      </w:r>
      <w:r w:rsidRPr="002633AE">
        <w:t xml:space="preserve"> </w:t>
      </w:r>
      <w:r w:rsidRPr="002633AE">
        <w:rPr>
          <w:spacing w:val="5"/>
        </w:rPr>
        <w:t xml:space="preserve"> </w:t>
      </w:r>
      <w:r w:rsidRPr="002633AE">
        <w:rPr>
          <w:spacing w:val="-1"/>
        </w:rPr>
        <w:t>различных</w:t>
      </w:r>
      <w:r w:rsidRPr="002633AE">
        <w:t xml:space="preserve"> </w:t>
      </w:r>
      <w:r w:rsidRPr="002633AE">
        <w:rPr>
          <w:spacing w:val="6"/>
        </w:rPr>
        <w:t xml:space="preserve"> </w:t>
      </w:r>
      <w:r w:rsidRPr="002633AE">
        <w:rPr>
          <w:spacing w:val="-1"/>
        </w:rPr>
        <w:t>устройств</w:t>
      </w:r>
      <w:r w:rsidRPr="002633AE">
        <w:t xml:space="preserve"> </w:t>
      </w:r>
      <w:r w:rsidRPr="002633AE">
        <w:rPr>
          <w:spacing w:val="4"/>
        </w:rPr>
        <w:t xml:space="preserve"> </w:t>
      </w:r>
      <w:r w:rsidRPr="002633AE">
        <w:t xml:space="preserve">и </w:t>
      </w:r>
      <w:r w:rsidRPr="002633AE">
        <w:rPr>
          <w:spacing w:val="5"/>
        </w:rPr>
        <w:t xml:space="preserve"> </w:t>
      </w:r>
      <w:r w:rsidRPr="002633AE">
        <w:t xml:space="preserve">объектов </w:t>
      </w:r>
      <w:r w:rsidRPr="002633AE">
        <w:rPr>
          <w:spacing w:val="4"/>
        </w:rPr>
        <w:t xml:space="preserve"> </w:t>
      </w:r>
      <w:r w:rsidRPr="002633AE">
        <w:t xml:space="preserve">в </w:t>
      </w:r>
      <w:r w:rsidRPr="002633AE">
        <w:rPr>
          <w:spacing w:val="4"/>
        </w:rPr>
        <w:t xml:space="preserve"> </w:t>
      </w:r>
      <w:r w:rsidRPr="002633AE">
        <w:t xml:space="preserve">виде </w:t>
      </w:r>
      <w:r w:rsidRPr="002633AE">
        <w:rPr>
          <w:spacing w:val="3"/>
        </w:rPr>
        <w:t xml:space="preserve"> </w:t>
      </w:r>
      <w:r w:rsidRPr="002633AE">
        <w:rPr>
          <w:spacing w:val="-1"/>
        </w:rPr>
        <w:t>исполнителей,</w:t>
      </w:r>
      <w:r w:rsidRPr="002633AE">
        <w:t xml:space="preserve"> </w:t>
      </w:r>
      <w:r w:rsidRPr="002633AE">
        <w:rPr>
          <w:spacing w:val="4"/>
        </w:rPr>
        <w:t xml:space="preserve"> </w:t>
      </w:r>
      <w:r w:rsidRPr="002633AE">
        <w:rPr>
          <w:spacing w:val="-1"/>
        </w:rPr>
        <w:t>описывать</w:t>
      </w:r>
      <w:r w:rsidRPr="002633AE">
        <w:t xml:space="preserve"> </w:t>
      </w:r>
      <w:r w:rsidRPr="002633AE">
        <w:rPr>
          <w:spacing w:val="6"/>
        </w:rPr>
        <w:t xml:space="preserve"> </w:t>
      </w:r>
      <w:r w:rsidRPr="002633AE">
        <w:rPr>
          <w:spacing w:val="-1"/>
        </w:rPr>
        <w:t>возможные</w:t>
      </w:r>
      <w:r w:rsidRPr="002633AE">
        <w:rPr>
          <w:spacing w:val="73"/>
        </w:rPr>
        <w:t xml:space="preserve"> </w:t>
      </w:r>
      <w:r w:rsidRPr="002633AE">
        <w:rPr>
          <w:spacing w:val="-1"/>
        </w:rPr>
        <w:t>состояния</w:t>
      </w:r>
      <w:r w:rsidRPr="002633AE">
        <w:t xml:space="preserve"> и </w:t>
      </w:r>
      <w:r w:rsidRPr="002633AE">
        <w:rPr>
          <w:spacing w:val="-1"/>
        </w:rPr>
        <w:t>системы</w:t>
      </w:r>
      <w:r w:rsidRPr="002633AE">
        <w:t xml:space="preserve"> </w:t>
      </w:r>
      <w:r w:rsidRPr="002633AE">
        <w:rPr>
          <w:spacing w:val="-1"/>
        </w:rPr>
        <w:t>команд</w:t>
      </w:r>
      <w:r w:rsidRPr="002633AE">
        <w:t xml:space="preserve"> этих </w:t>
      </w:r>
      <w:r w:rsidRPr="002633AE">
        <w:rPr>
          <w:spacing w:val="-1"/>
        </w:rPr>
        <w:t>исполнителей;</w:t>
      </w:r>
    </w:p>
    <w:p w:rsidR="00F65700" w:rsidRPr="002633AE" w:rsidRDefault="00F65700" w:rsidP="00F65700">
      <w:pPr>
        <w:pStyle w:val="a8"/>
        <w:numPr>
          <w:ilvl w:val="0"/>
          <w:numId w:val="135"/>
        </w:numPr>
        <w:tabs>
          <w:tab w:val="left" w:pos="592"/>
          <w:tab w:val="left" w:pos="851"/>
        </w:tabs>
        <w:kinsoku w:val="0"/>
        <w:overflowPunct w:val="0"/>
        <w:ind w:left="0" w:right="111" w:firstLine="567"/>
        <w:jc w:val="both"/>
        <w:rPr>
          <w:spacing w:val="-1"/>
        </w:rPr>
      </w:pPr>
      <w:r w:rsidRPr="002633AE">
        <w:rPr>
          <w:spacing w:val="-1"/>
        </w:rPr>
        <w:t>понимать</w:t>
      </w:r>
      <w:r w:rsidRPr="002633AE">
        <w:rPr>
          <w:spacing w:val="35"/>
        </w:rPr>
        <w:t xml:space="preserve"> </w:t>
      </w:r>
      <w:r w:rsidRPr="002633AE">
        <w:rPr>
          <w:spacing w:val="-1"/>
        </w:rPr>
        <w:t>термин</w:t>
      </w:r>
      <w:r w:rsidRPr="002633AE">
        <w:rPr>
          <w:spacing w:val="36"/>
        </w:rPr>
        <w:t xml:space="preserve"> </w:t>
      </w:r>
      <w:r w:rsidRPr="002633AE">
        <w:rPr>
          <w:spacing w:val="-1"/>
        </w:rPr>
        <w:t>«алгоритм»;</w:t>
      </w:r>
      <w:r w:rsidRPr="002633AE">
        <w:rPr>
          <w:spacing w:val="36"/>
        </w:rPr>
        <w:t xml:space="preserve"> </w:t>
      </w:r>
      <w:r w:rsidRPr="002633AE">
        <w:rPr>
          <w:spacing w:val="-1"/>
        </w:rPr>
        <w:t>знать</w:t>
      </w:r>
      <w:r w:rsidRPr="002633AE">
        <w:rPr>
          <w:spacing w:val="37"/>
        </w:rPr>
        <w:t xml:space="preserve"> </w:t>
      </w:r>
      <w:r w:rsidRPr="002633AE">
        <w:rPr>
          <w:spacing w:val="-1"/>
        </w:rPr>
        <w:t>основные</w:t>
      </w:r>
      <w:r w:rsidRPr="002633AE">
        <w:rPr>
          <w:spacing w:val="34"/>
        </w:rPr>
        <w:t xml:space="preserve"> </w:t>
      </w:r>
      <w:r w:rsidRPr="002633AE">
        <w:rPr>
          <w:spacing w:val="-1"/>
        </w:rPr>
        <w:t>свойства</w:t>
      </w:r>
      <w:r w:rsidRPr="002633AE">
        <w:rPr>
          <w:spacing w:val="35"/>
        </w:rPr>
        <w:t xml:space="preserve"> </w:t>
      </w:r>
      <w:r w:rsidRPr="002633AE">
        <w:t>алгоритмов</w:t>
      </w:r>
      <w:r w:rsidRPr="002633AE">
        <w:rPr>
          <w:spacing w:val="35"/>
        </w:rPr>
        <w:t xml:space="preserve"> </w:t>
      </w:r>
      <w:r w:rsidRPr="002633AE">
        <w:rPr>
          <w:spacing w:val="-1"/>
        </w:rPr>
        <w:t>(фиксированная</w:t>
      </w:r>
      <w:r w:rsidRPr="002633AE">
        <w:rPr>
          <w:spacing w:val="33"/>
        </w:rPr>
        <w:t xml:space="preserve"> </w:t>
      </w:r>
      <w:r w:rsidRPr="002633AE">
        <w:rPr>
          <w:spacing w:val="-1"/>
        </w:rPr>
        <w:t>система</w:t>
      </w:r>
      <w:r w:rsidRPr="002633AE">
        <w:rPr>
          <w:spacing w:val="81"/>
        </w:rPr>
        <w:t xml:space="preserve"> </w:t>
      </w:r>
      <w:r w:rsidRPr="002633AE">
        <w:rPr>
          <w:spacing w:val="-1"/>
        </w:rPr>
        <w:t>команд,</w:t>
      </w:r>
      <w:r w:rsidRPr="002633AE">
        <w:rPr>
          <w:spacing w:val="15"/>
        </w:rPr>
        <w:t xml:space="preserve"> </w:t>
      </w:r>
      <w:r w:rsidRPr="002633AE">
        <w:rPr>
          <w:spacing w:val="-1"/>
        </w:rPr>
        <w:t>пошаговое</w:t>
      </w:r>
      <w:r w:rsidRPr="002633AE">
        <w:rPr>
          <w:spacing w:val="12"/>
        </w:rPr>
        <w:t xml:space="preserve"> </w:t>
      </w:r>
      <w:r w:rsidRPr="002633AE">
        <w:rPr>
          <w:spacing w:val="-1"/>
        </w:rPr>
        <w:t>выполнение,</w:t>
      </w:r>
      <w:r w:rsidRPr="002633AE">
        <w:rPr>
          <w:spacing w:val="11"/>
        </w:rPr>
        <w:t xml:space="preserve"> </w:t>
      </w:r>
      <w:r w:rsidRPr="002633AE">
        <w:rPr>
          <w:spacing w:val="-1"/>
        </w:rPr>
        <w:t>детерминированность,</w:t>
      </w:r>
      <w:r w:rsidRPr="002633AE">
        <w:rPr>
          <w:spacing w:val="11"/>
        </w:rPr>
        <w:t xml:space="preserve"> </w:t>
      </w:r>
      <w:r w:rsidRPr="002633AE">
        <w:rPr>
          <w:spacing w:val="-1"/>
        </w:rPr>
        <w:t>возможность</w:t>
      </w:r>
      <w:r w:rsidRPr="002633AE">
        <w:rPr>
          <w:spacing w:val="15"/>
        </w:rPr>
        <w:t xml:space="preserve"> </w:t>
      </w:r>
      <w:r w:rsidRPr="002633AE">
        <w:rPr>
          <w:spacing w:val="-1"/>
        </w:rPr>
        <w:t>возникновения</w:t>
      </w:r>
      <w:r w:rsidRPr="002633AE">
        <w:rPr>
          <w:spacing w:val="9"/>
        </w:rPr>
        <w:t xml:space="preserve"> </w:t>
      </w:r>
      <w:r w:rsidRPr="002633AE">
        <w:t>отказа</w:t>
      </w:r>
      <w:r w:rsidRPr="002633AE">
        <w:rPr>
          <w:spacing w:val="13"/>
        </w:rPr>
        <w:t xml:space="preserve"> </w:t>
      </w:r>
      <w:r w:rsidRPr="002633AE">
        <w:rPr>
          <w:spacing w:val="-1"/>
        </w:rPr>
        <w:t>при</w:t>
      </w:r>
      <w:r w:rsidRPr="002633AE">
        <w:rPr>
          <w:spacing w:val="101"/>
        </w:rPr>
        <w:t xml:space="preserve"> </w:t>
      </w:r>
      <w:r w:rsidRPr="002633AE">
        <w:rPr>
          <w:spacing w:val="-1"/>
        </w:rPr>
        <w:t>выполнении</w:t>
      </w:r>
      <w:r w:rsidRPr="002633AE">
        <w:t xml:space="preserve"> </w:t>
      </w:r>
      <w:r w:rsidRPr="002633AE">
        <w:rPr>
          <w:spacing w:val="-1"/>
        </w:rPr>
        <w:t>команды);</w:t>
      </w:r>
    </w:p>
    <w:p w:rsidR="00F65700" w:rsidRPr="002633AE" w:rsidRDefault="00F65700" w:rsidP="00F65700">
      <w:pPr>
        <w:pStyle w:val="a8"/>
        <w:numPr>
          <w:ilvl w:val="0"/>
          <w:numId w:val="135"/>
        </w:numPr>
        <w:tabs>
          <w:tab w:val="left" w:pos="592"/>
          <w:tab w:val="left" w:pos="851"/>
        </w:tabs>
        <w:kinsoku w:val="0"/>
        <w:overflowPunct w:val="0"/>
        <w:ind w:left="0" w:right="117" w:firstLine="567"/>
        <w:rPr>
          <w:spacing w:val="-1"/>
        </w:rPr>
      </w:pPr>
      <w:r w:rsidRPr="002633AE">
        <w:rPr>
          <w:spacing w:val="-1"/>
        </w:rPr>
        <w:t>составлять</w:t>
      </w:r>
      <w:r w:rsidRPr="002633AE">
        <w:rPr>
          <w:spacing w:val="46"/>
        </w:rPr>
        <w:t xml:space="preserve"> </w:t>
      </w:r>
      <w:r w:rsidRPr="002633AE">
        <w:rPr>
          <w:spacing w:val="-1"/>
        </w:rPr>
        <w:t>неветвящиеся</w:t>
      </w:r>
      <w:r w:rsidRPr="002633AE">
        <w:rPr>
          <w:spacing w:val="45"/>
        </w:rPr>
        <w:t xml:space="preserve"> </w:t>
      </w:r>
      <w:r w:rsidRPr="002633AE">
        <w:rPr>
          <w:spacing w:val="-1"/>
        </w:rPr>
        <w:t>(линейные)</w:t>
      </w:r>
      <w:r w:rsidRPr="002633AE">
        <w:rPr>
          <w:spacing w:val="44"/>
        </w:rPr>
        <w:t xml:space="preserve"> </w:t>
      </w:r>
      <w:r w:rsidRPr="002633AE">
        <w:t>алгоритмы</w:t>
      </w:r>
      <w:r w:rsidRPr="002633AE">
        <w:rPr>
          <w:spacing w:val="47"/>
        </w:rPr>
        <w:t xml:space="preserve"> </w:t>
      </w:r>
      <w:r w:rsidRPr="002633AE">
        <w:rPr>
          <w:spacing w:val="-1"/>
        </w:rPr>
        <w:t>управления</w:t>
      </w:r>
      <w:r w:rsidRPr="002633AE">
        <w:rPr>
          <w:spacing w:val="45"/>
        </w:rPr>
        <w:t xml:space="preserve"> </w:t>
      </w:r>
      <w:r w:rsidRPr="002633AE">
        <w:rPr>
          <w:spacing w:val="-1"/>
        </w:rPr>
        <w:t>исполнителями</w:t>
      </w:r>
      <w:r w:rsidRPr="002633AE">
        <w:rPr>
          <w:spacing w:val="43"/>
        </w:rPr>
        <w:t xml:space="preserve"> </w:t>
      </w:r>
      <w:r w:rsidRPr="002633AE">
        <w:t>и</w:t>
      </w:r>
      <w:r w:rsidRPr="002633AE">
        <w:rPr>
          <w:spacing w:val="46"/>
        </w:rPr>
        <w:t xml:space="preserve"> </w:t>
      </w:r>
      <w:r w:rsidRPr="002633AE">
        <w:rPr>
          <w:spacing w:val="-1"/>
        </w:rPr>
        <w:t>записывать</w:t>
      </w:r>
      <w:r w:rsidRPr="002633AE">
        <w:rPr>
          <w:spacing w:val="46"/>
        </w:rPr>
        <w:t xml:space="preserve"> </w:t>
      </w:r>
      <w:r w:rsidRPr="002633AE">
        <w:t>их</w:t>
      </w:r>
      <w:r w:rsidRPr="002633AE">
        <w:rPr>
          <w:spacing w:val="45"/>
        </w:rPr>
        <w:t xml:space="preserve"> </w:t>
      </w:r>
      <w:r w:rsidRPr="002633AE">
        <w:lastRenderedPageBreak/>
        <w:t>на</w:t>
      </w:r>
      <w:r w:rsidRPr="002633AE">
        <w:rPr>
          <w:spacing w:val="77"/>
        </w:rPr>
        <w:t xml:space="preserve"> </w:t>
      </w:r>
      <w:r w:rsidRPr="002633AE">
        <w:rPr>
          <w:spacing w:val="-1"/>
        </w:rPr>
        <w:t xml:space="preserve">выбранном алгоритмическом </w:t>
      </w:r>
      <w:r w:rsidRPr="002633AE">
        <w:t xml:space="preserve">языке </w:t>
      </w:r>
      <w:r w:rsidRPr="002633AE">
        <w:rPr>
          <w:spacing w:val="-1"/>
        </w:rPr>
        <w:t>(языке</w:t>
      </w:r>
      <w:r w:rsidRPr="002633AE">
        <w:t xml:space="preserve"> </w:t>
      </w:r>
      <w:r w:rsidRPr="002633AE">
        <w:rPr>
          <w:spacing w:val="-1"/>
        </w:rPr>
        <w:t>программирования);</w:t>
      </w:r>
    </w:p>
    <w:p w:rsidR="00F65700" w:rsidRPr="002633AE" w:rsidRDefault="00F65700" w:rsidP="00F65700">
      <w:pPr>
        <w:pStyle w:val="a8"/>
        <w:numPr>
          <w:ilvl w:val="0"/>
          <w:numId w:val="135"/>
        </w:numPr>
        <w:tabs>
          <w:tab w:val="left" w:pos="592"/>
          <w:tab w:val="left" w:pos="851"/>
        </w:tabs>
        <w:kinsoku w:val="0"/>
        <w:overflowPunct w:val="0"/>
        <w:ind w:left="0" w:firstLine="567"/>
        <w:rPr>
          <w:spacing w:val="-1"/>
        </w:rPr>
      </w:pPr>
      <w:r w:rsidRPr="002633AE">
        <w:rPr>
          <w:spacing w:val="-1"/>
        </w:rPr>
        <w:t>использовать</w:t>
      </w:r>
      <w:r w:rsidRPr="002633AE">
        <w:rPr>
          <w:spacing w:val="1"/>
        </w:rPr>
        <w:t xml:space="preserve"> </w:t>
      </w:r>
      <w:r w:rsidRPr="002633AE">
        <w:rPr>
          <w:spacing w:val="-1"/>
        </w:rPr>
        <w:t>логические значения,</w:t>
      </w:r>
      <w:r w:rsidRPr="002633AE">
        <w:t xml:space="preserve"> </w:t>
      </w:r>
      <w:r w:rsidRPr="002633AE">
        <w:rPr>
          <w:spacing w:val="-1"/>
        </w:rPr>
        <w:t>операции</w:t>
      </w:r>
      <w:r w:rsidRPr="002633AE">
        <w:rPr>
          <w:spacing w:val="-2"/>
        </w:rPr>
        <w:t xml:space="preserve"> </w:t>
      </w:r>
      <w:r w:rsidRPr="002633AE">
        <w:t xml:space="preserve">и </w:t>
      </w:r>
      <w:r w:rsidRPr="002633AE">
        <w:rPr>
          <w:spacing w:val="-1"/>
        </w:rPr>
        <w:t>выражения</w:t>
      </w:r>
      <w:r w:rsidRPr="002633AE">
        <w:t xml:space="preserve"> с</w:t>
      </w:r>
      <w:r w:rsidRPr="002633AE">
        <w:rPr>
          <w:spacing w:val="-1"/>
        </w:rPr>
        <w:t xml:space="preserve"> ними;</w:t>
      </w:r>
    </w:p>
    <w:p w:rsidR="00F65700" w:rsidRPr="002633AE" w:rsidRDefault="00F65700" w:rsidP="00F65700">
      <w:pPr>
        <w:pStyle w:val="a8"/>
        <w:numPr>
          <w:ilvl w:val="0"/>
          <w:numId w:val="135"/>
        </w:numPr>
        <w:tabs>
          <w:tab w:val="left" w:pos="592"/>
          <w:tab w:val="left" w:pos="851"/>
        </w:tabs>
        <w:kinsoku w:val="0"/>
        <w:overflowPunct w:val="0"/>
        <w:ind w:left="0" w:right="110" w:firstLine="567"/>
        <w:jc w:val="both"/>
        <w:rPr>
          <w:spacing w:val="-1"/>
        </w:rPr>
      </w:pPr>
      <w:r w:rsidRPr="002633AE">
        <w:rPr>
          <w:spacing w:val="-1"/>
        </w:rPr>
        <w:t>понимать</w:t>
      </w:r>
      <w:r w:rsidRPr="002633AE">
        <w:rPr>
          <w:spacing w:val="6"/>
        </w:rPr>
        <w:t xml:space="preserve"> </w:t>
      </w:r>
      <w:r w:rsidRPr="002633AE">
        <w:rPr>
          <w:spacing w:val="-1"/>
        </w:rPr>
        <w:t>(формально</w:t>
      </w:r>
      <w:r w:rsidRPr="002633AE">
        <w:rPr>
          <w:spacing w:val="2"/>
        </w:rPr>
        <w:t xml:space="preserve"> </w:t>
      </w:r>
      <w:r w:rsidRPr="002633AE">
        <w:t>выполнять)</w:t>
      </w:r>
      <w:r w:rsidRPr="002633AE">
        <w:rPr>
          <w:spacing w:val="3"/>
        </w:rPr>
        <w:t xml:space="preserve"> </w:t>
      </w:r>
      <w:r w:rsidRPr="002633AE">
        <w:rPr>
          <w:spacing w:val="-1"/>
        </w:rPr>
        <w:t>алгоритмы,</w:t>
      </w:r>
      <w:r w:rsidRPr="002633AE">
        <w:rPr>
          <w:spacing w:val="4"/>
        </w:rPr>
        <w:t xml:space="preserve"> </w:t>
      </w:r>
      <w:r w:rsidRPr="002633AE">
        <w:rPr>
          <w:spacing w:val="-1"/>
        </w:rPr>
        <w:t>описанные</w:t>
      </w:r>
      <w:r w:rsidRPr="002633AE">
        <w:rPr>
          <w:spacing w:val="3"/>
        </w:rPr>
        <w:t xml:space="preserve"> </w:t>
      </w:r>
      <w:r w:rsidRPr="002633AE">
        <w:t>с</w:t>
      </w:r>
      <w:r w:rsidRPr="002633AE">
        <w:rPr>
          <w:spacing w:val="3"/>
        </w:rPr>
        <w:t xml:space="preserve"> </w:t>
      </w:r>
      <w:r w:rsidRPr="002633AE">
        <w:rPr>
          <w:spacing w:val="-1"/>
        </w:rPr>
        <w:t>использованием</w:t>
      </w:r>
      <w:r w:rsidRPr="002633AE">
        <w:rPr>
          <w:spacing w:val="3"/>
        </w:rPr>
        <w:t xml:space="preserve"> </w:t>
      </w:r>
      <w:r w:rsidRPr="002633AE">
        <w:rPr>
          <w:spacing w:val="-1"/>
        </w:rPr>
        <w:t>конструкций</w:t>
      </w:r>
      <w:r w:rsidRPr="002633AE">
        <w:rPr>
          <w:spacing w:val="5"/>
        </w:rPr>
        <w:t xml:space="preserve"> </w:t>
      </w:r>
      <w:r w:rsidRPr="002633AE">
        <w:rPr>
          <w:spacing w:val="-1"/>
        </w:rPr>
        <w:t>ветвления</w:t>
      </w:r>
      <w:r w:rsidRPr="002633AE">
        <w:rPr>
          <w:spacing w:val="91"/>
        </w:rPr>
        <w:t xml:space="preserve"> </w:t>
      </w:r>
      <w:r w:rsidRPr="002633AE">
        <w:rPr>
          <w:spacing w:val="-1"/>
        </w:rPr>
        <w:t>(условные</w:t>
      </w:r>
      <w:r w:rsidRPr="002633AE">
        <w:rPr>
          <w:spacing w:val="15"/>
        </w:rPr>
        <w:t xml:space="preserve"> </w:t>
      </w:r>
      <w:r w:rsidRPr="002633AE">
        <w:rPr>
          <w:spacing w:val="-1"/>
        </w:rPr>
        <w:t>операторы)</w:t>
      </w:r>
      <w:r w:rsidRPr="002633AE">
        <w:rPr>
          <w:spacing w:val="18"/>
        </w:rPr>
        <w:t xml:space="preserve"> </w:t>
      </w:r>
      <w:r w:rsidRPr="002633AE">
        <w:t>и</w:t>
      </w:r>
      <w:r w:rsidRPr="002633AE">
        <w:rPr>
          <w:spacing w:val="15"/>
        </w:rPr>
        <w:t xml:space="preserve"> </w:t>
      </w:r>
      <w:r w:rsidRPr="002633AE">
        <w:rPr>
          <w:spacing w:val="-1"/>
        </w:rPr>
        <w:t>повторения</w:t>
      </w:r>
      <w:r w:rsidRPr="002633AE">
        <w:rPr>
          <w:spacing w:val="16"/>
        </w:rPr>
        <w:t xml:space="preserve"> </w:t>
      </w:r>
      <w:r w:rsidRPr="002633AE">
        <w:rPr>
          <w:spacing w:val="-1"/>
        </w:rPr>
        <w:t>(циклы),</w:t>
      </w:r>
      <w:r w:rsidRPr="002633AE">
        <w:rPr>
          <w:spacing w:val="16"/>
        </w:rPr>
        <w:t xml:space="preserve"> </w:t>
      </w:r>
      <w:r w:rsidRPr="002633AE">
        <w:rPr>
          <w:spacing w:val="-1"/>
        </w:rPr>
        <w:t>вспомогательных</w:t>
      </w:r>
      <w:r w:rsidRPr="002633AE">
        <w:rPr>
          <w:spacing w:val="16"/>
        </w:rPr>
        <w:t xml:space="preserve"> </w:t>
      </w:r>
      <w:r w:rsidRPr="002633AE">
        <w:t>алгоритмов,</w:t>
      </w:r>
      <w:r w:rsidRPr="002633AE">
        <w:rPr>
          <w:spacing w:val="16"/>
        </w:rPr>
        <w:t xml:space="preserve"> </w:t>
      </w:r>
      <w:r w:rsidRPr="002633AE">
        <w:rPr>
          <w:spacing w:val="-1"/>
        </w:rPr>
        <w:t>простых</w:t>
      </w:r>
      <w:r w:rsidRPr="002633AE">
        <w:rPr>
          <w:spacing w:val="16"/>
        </w:rPr>
        <w:t xml:space="preserve"> </w:t>
      </w:r>
      <w:r w:rsidRPr="002633AE">
        <w:t>и</w:t>
      </w:r>
      <w:r w:rsidRPr="002633AE">
        <w:rPr>
          <w:spacing w:val="12"/>
        </w:rPr>
        <w:t xml:space="preserve"> </w:t>
      </w:r>
      <w:r w:rsidRPr="002633AE">
        <w:t>табличных</w:t>
      </w:r>
      <w:r w:rsidRPr="002633AE">
        <w:rPr>
          <w:spacing w:val="83"/>
        </w:rPr>
        <w:t xml:space="preserve"> </w:t>
      </w:r>
      <w:r w:rsidRPr="002633AE">
        <w:rPr>
          <w:spacing w:val="-1"/>
        </w:rPr>
        <w:t>величин;</w:t>
      </w:r>
    </w:p>
    <w:p w:rsidR="00F65700" w:rsidRPr="002633AE" w:rsidRDefault="00F65700" w:rsidP="00F65700">
      <w:pPr>
        <w:pStyle w:val="a8"/>
        <w:numPr>
          <w:ilvl w:val="0"/>
          <w:numId w:val="135"/>
        </w:numPr>
        <w:tabs>
          <w:tab w:val="left" w:pos="592"/>
          <w:tab w:val="left" w:pos="851"/>
        </w:tabs>
        <w:kinsoku w:val="0"/>
        <w:overflowPunct w:val="0"/>
        <w:ind w:left="0" w:right="117" w:firstLine="567"/>
        <w:rPr>
          <w:spacing w:val="-1"/>
        </w:rPr>
      </w:pPr>
      <w:r w:rsidRPr="002633AE">
        <w:rPr>
          <w:spacing w:val="-1"/>
        </w:rPr>
        <w:t>создавать</w:t>
      </w:r>
      <w:r w:rsidRPr="002633AE">
        <w:rPr>
          <w:spacing w:val="22"/>
        </w:rPr>
        <w:t xml:space="preserve"> </w:t>
      </w:r>
      <w:r w:rsidRPr="002633AE">
        <w:t>алгоритмы</w:t>
      </w:r>
      <w:r w:rsidRPr="002633AE">
        <w:rPr>
          <w:spacing w:val="23"/>
        </w:rPr>
        <w:t xml:space="preserve"> </w:t>
      </w:r>
      <w:r w:rsidRPr="002633AE">
        <w:t>для</w:t>
      </w:r>
      <w:r w:rsidRPr="002633AE">
        <w:rPr>
          <w:spacing w:val="21"/>
        </w:rPr>
        <w:t xml:space="preserve"> </w:t>
      </w:r>
      <w:r w:rsidRPr="002633AE">
        <w:rPr>
          <w:spacing w:val="-1"/>
        </w:rPr>
        <w:t>решения</w:t>
      </w:r>
      <w:r w:rsidRPr="002633AE">
        <w:rPr>
          <w:spacing w:val="21"/>
        </w:rPr>
        <w:t xml:space="preserve"> </w:t>
      </w:r>
      <w:r w:rsidRPr="002633AE">
        <w:rPr>
          <w:spacing w:val="-1"/>
        </w:rPr>
        <w:t>несложных</w:t>
      </w:r>
      <w:r w:rsidRPr="002633AE">
        <w:rPr>
          <w:spacing w:val="21"/>
        </w:rPr>
        <w:t xml:space="preserve"> </w:t>
      </w:r>
      <w:r w:rsidRPr="002633AE">
        <w:rPr>
          <w:spacing w:val="-1"/>
        </w:rPr>
        <w:t>задач,</w:t>
      </w:r>
      <w:r w:rsidRPr="002633AE">
        <w:rPr>
          <w:spacing w:val="21"/>
        </w:rPr>
        <w:t xml:space="preserve"> </w:t>
      </w:r>
      <w:r w:rsidRPr="002633AE">
        <w:rPr>
          <w:spacing w:val="-1"/>
        </w:rPr>
        <w:t>используя</w:t>
      </w:r>
      <w:r w:rsidRPr="002633AE">
        <w:rPr>
          <w:spacing w:val="21"/>
        </w:rPr>
        <w:t xml:space="preserve"> </w:t>
      </w:r>
      <w:r w:rsidRPr="002633AE">
        <w:rPr>
          <w:spacing w:val="-1"/>
        </w:rPr>
        <w:t>конструкции</w:t>
      </w:r>
      <w:r w:rsidRPr="002633AE">
        <w:rPr>
          <w:spacing w:val="22"/>
        </w:rPr>
        <w:t xml:space="preserve"> </w:t>
      </w:r>
      <w:r w:rsidRPr="002633AE">
        <w:rPr>
          <w:spacing w:val="-1"/>
        </w:rPr>
        <w:t>ветвления</w:t>
      </w:r>
      <w:r w:rsidRPr="002633AE">
        <w:rPr>
          <w:spacing w:val="21"/>
        </w:rPr>
        <w:t xml:space="preserve"> </w:t>
      </w:r>
      <w:r w:rsidRPr="002633AE">
        <w:rPr>
          <w:spacing w:val="-1"/>
        </w:rPr>
        <w:t>(условные</w:t>
      </w:r>
      <w:r w:rsidRPr="002633AE">
        <w:rPr>
          <w:spacing w:val="97"/>
        </w:rPr>
        <w:t xml:space="preserve"> </w:t>
      </w:r>
      <w:r w:rsidRPr="002633AE">
        <w:rPr>
          <w:spacing w:val="-1"/>
        </w:rPr>
        <w:t>операторы)</w:t>
      </w:r>
      <w:r w:rsidRPr="002633AE">
        <w:t xml:space="preserve"> и </w:t>
      </w:r>
      <w:r w:rsidRPr="002633AE">
        <w:rPr>
          <w:spacing w:val="-1"/>
        </w:rPr>
        <w:t>повторения</w:t>
      </w:r>
      <w:r w:rsidRPr="002633AE">
        <w:t xml:space="preserve"> </w:t>
      </w:r>
      <w:r w:rsidRPr="002633AE">
        <w:rPr>
          <w:spacing w:val="-1"/>
        </w:rPr>
        <w:t>(циклы),</w:t>
      </w:r>
      <w:r w:rsidRPr="002633AE">
        <w:t xml:space="preserve"> </w:t>
      </w:r>
      <w:r w:rsidRPr="002633AE">
        <w:rPr>
          <w:spacing w:val="-1"/>
        </w:rPr>
        <w:t>вспомогательные</w:t>
      </w:r>
      <w:r w:rsidRPr="002633AE">
        <w:rPr>
          <w:spacing w:val="-2"/>
        </w:rPr>
        <w:t xml:space="preserve"> </w:t>
      </w:r>
      <w:r w:rsidRPr="002633AE">
        <w:t xml:space="preserve">алгоритмы и </w:t>
      </w:r>
      <w:r w:rsidRPr="002633AE">
        <w:rPr>
          <w:spacing w:val="-1"/>
        </w:rPr>
        <w:t>простые величины;</w:t>
      </w:r>
    </w:p>
    <w:p w:rsidR="00F65700" w:rsidRPr="002633AE" w:rsidRDefault="00F65700" w:rsidP="00F65700">
      <w:pPr>
        <w:pStyle w:val="a8"/>
        <w:numPr>
          <w:ilvl w:val="0"/>
          <w:numId w:val="135"/>
        </w:numPr>
        <w:tabs>
          <w:tab w:val="left" w:pos="592"/>
          <w:tab w:val="left" w:pos="851"/>
        </w:tabs>
        <w:kinsoku w:val="0"/>
        <w:overflowPunct w:val="0"/>
        <w:ind w:left="0" w:right="116" w:firstLine="567"/>
        <w:rPr>
          <w:spacing w:val="-1"/>
        </w:rPr>
      </w:pPr>
      <w:r w:rsidRPr="002633AE">
        <w:rPr>
          <w:spacing w:val="-1"/>
        </w:rPr>
        <w:t>создавать</w:t>
      </w:r>
      <w:r w:rsidRPr="002633AE">
        <w:rPr>
          <w:spacing w:val="37"/>
        </w:rPr>
        <w:t xml:space="preserve"> </w:t>
      </w:r>
      <w:r w:rsidRPr="002633AE">
        <w:t>и</w:t>
      </w:r>
      <w:r w:rsidRPr="002633AE">
        <w:rPr>
          <w:spacing w:val="36"/>
        </w:rPr>
        <w:t xml:space="preserve"> </w:t>
      </w:r>
      <w:r w:rsidRPr="002633AE">
        <w:rPr>
          <w:spacing w:val="-1"/>
        </w:rPr>
        <w:t>выполнять</w:t>
      </w:r>
      <w:r w:rsidRPr="002633AE">
        <w:rPr>
          <w:spacing w:val="36"/>
        </w:rPr>
        <w:t xml:space="preserve"> </w:t>
      </w:r>
      <w:r w:rsidRPr="002633AE">
        <w:rPr>
          <w:spacing w:val="-1"/>
        </w:rPr>
        <w:t>программы</w:t>
      </w:r>
      <w:r w:rsidRPr="002633AE">
        <w:rPr>
          <w:spacing w:val="35"/>
        </w:rPr>
        <w:t xml:space="preserve"> </w:t>
      </w:r>
      <w:r w:rsidRPr="002633AE">
        <w:t>для</w:t>
      </w:r>
      <w:r w:rsidRPr="002633AE">
        <w:rPr>
          <w:spacing w:val="36"/>
        </w:rPr>
        <w:t xml:space="preserve"> </w:t>
      </w:r>
      <w:r w:rsidRPr="002633AE">
        <w:t>решения</w:t>
      </w:r>
      <w:r w:rsidRPr="002633AE">
        <w:rPr>
          <w:spacing w:val="33"/>
        </w:rPr>
        <w:t xml:space="preserve"> </w:t>
      </w:r>
      <w:r w:rsidRPr="002633AE">
        <w:rPr>
          <w:spacing w:val="-1"/>
        </w:rPr>
        <w:t>несложных</w:t>
      </w:r>
      <w:r w:rsidRPr="002633AE">
        <w:rPr>
          <w:spacing w:val="35"/>
        </w:rPr>
        <w:t xml:space="preserve"> </w:t>
      </w:r>
      <w:r w:rsidRPr="002633AE">
        <w:rPr>
          <w:spacing w:val="-1"/>
        </w:rPr>
        <w:t>алгоритмических</w:t>
      </w:r>
      <w:r w:rsidRPr="002633AE">
        <w:rPr>
          <w:spacing w:val="35"/>
        </w:rPr>
        <w:t xml:space="preserve"> </w:t>
      </w:r>
      <w:r w:rsidRPr="002633AE">
        <w:rPr>
          <w:spacing w:val="-1"/>
        </w:rPr>
        <w:t>задач</w:t>
      </w:r>
      <w:r w:rsidRPr="002633AE">
        <w:rPr>
          <w:spacing w:val="35"/>
        </w:rPr>
        <w:t xml:space="preserve"> </w:t>
      </w:r>
      <w:r w:rsidRPr="002633AE">
        <w:t>в</w:t>
      </w:r>
      <w:r w:rsidRPr="002633AE">
        <w:rPr>
          <w:spacing w:val="35"/>
        </w:rPr>
        <w:t xml:space="preserve"> </w:t>
      </w:r>
      <w:r w:rsidRPr="002633AE">
        <w:t>выбранной</w:t>
      </w:r>
      <w:r w:rsidRPr="002633AE">
        <w:rPr>
          <w:spacing w:val="83"/>
        </w:rPr>
        <w:t xml:space="preserve"> </w:t>
      </w:r>
      <w:r w:rsidRPr="002633AE">
        <w:rPr>
          <w:spacing w:val="-1"/>
        </w:rPr>
        <w:t>среде программирования.</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4"/>
        </w:numPr>
        <w:tabs>
          <w:tab w:val="left" w:pos="592"/>
          <w:tab w:val="left" w:pos="851"/>
        </w:tabs>
        <w:kinsoku w:val="0"/>
        <w:overflowPunct w:val="0"/>
        <w:ind w:left="0" w:right="117" w:firstLine="567"/>
      </w:pPr>
      <w:r w:rsidRPr="002633AE">
        <w:rPr>
          <w:i/>
          <w:iCs/>
          <w:spacing w:val="-1"/>
        </w:rPr>
        <w:t>познакомиться</w:t>
      </w:r>
      <w:r w:rsidRPr="002633AE">
        <w:rPr>
          <w:i/>
          <w:iCs/>
          <w:spacing w:val="27"/>
        </w:rPr>
        <w:t xml:space="preserve"> </w:t>
      </w:r>
      <w:r w:rsidRPr="002633AE">
        <w:rPr>
          <w:i/>
          <w:iCs/>
        </w:rPr>
        <w:t>с</w:t>
      </w:r>
      <w:r w:rsidRPr="002633AE">
        <w:rPr>
          <w:i/>
          <w:iCs/>
          <w:spacing w:val="27"/>
        </w:rPr>
        <w:t xml:space="preserve"> </w:t>
      </w:r>
      <w:r w:rsidRPr="002633AE">
        <w:rPr>
          <w:i/>
          <w:iCs/>
          <w:spacing w:val="-1"/>
        </w:rPr>
        <w:t>использованием</w:t>
      </w:r>
      <w:r w:rsidRPr="002633AE">
        <w:rPr>
          <w:i/>
          <w:iCs/>
          <w:spacing w:val="29"/>
        </w:rPr>
        <w:t xml:space="preserve"> </w:t>
      </w:r>
      <w:r w:rsidRPr="002633AE">
        <w:rPr>
          <w:i/>
          <w:iCs/>
          <w:spacing w:val="-1"/>
        </w:rPr>
        <w:t>строк,</w:t>
      </w:r>
      <w:r w:rsidRPr="002633AE">
        <w:rPr>
          <w:i/>
          <w:iCs/>
          <w:spacing w:val="28"/>
        </w:rPr>
        <w:t xml:space="preserve"> </w:t>
      </w:r>
      <w:r w:rsidRPr="002633AE">
        <w:rPr>
          <w:i/>
          <w:iCs/>
          <w:spacing w:val="-1"/>
        </w:rPr>
        <w:t>деревьев,</w:t>
      </w:r>
      <w:r w:rsidRPr="002633AE">
        <w:rPr>
          <w:i/>
          <w:iCs/>
          <w:spacing w:val="28"/>
        </w:rPr>
        <w:t xml:space="preserve"> </w:t>
      </w:r>
      <w:r w:rsidRPr="002633AE">
        <w:rPr>
          <w:i/>
          <w:iCs/>
        </w:rPr>
        <w:t>графов</w:t>
      </w:r>
      <w:r w:rsidRPr="002633AE">
        <w:rPr>
          <w:i/>
          <w:iCs/>
          <w:spacing w:val="27"/>
        </w:rPr>
        <w:t xml:space="preserve"> </w:t>
      </w:r>
      <w:r w:rsidRPr="002633AE">
        <w:rPr>
          <w:i/>
          <w:iCs/>
        </w:rPr>
        <w:t>и</w:t>
      </w:r>
      <w:r w:rsidRPr="002633AE">
        <w:rPr>
          <w:i/>
          <w:iCs/>
          <w:spacing w:val="28"/>
        </w:rPr>
        <w:t xml:space="preserve"> </w:t>
      </w:r>
      <w:r w:rsidRPr="002633AE">
        <w:rPr>
          <w:i/>
          <w:iCs/>
        </w:rPr>
        <w:t>с</w:t>
      </w:r>
      <w:r w:rsidRPr="002633AE">
        <w:rPr>
          <w:i/>
          <w:iCs/>
          <w:spacing w:val="27"/>
        </w:rPr>
        <w:t xml:space="preserve"> </w:t>
      </w:r>
      <w:r w:rsidRPr="002633AE">
        <w:rPr>
          <w:i/>
          <w:iCs/>
          <w:spacing w:val="-1"/>
        </w:rPr>
        <w:t>простейшими</w:t>
      </w:r>
      <w:r w:rsidRPr="002633AE">
        <w:rPr>
          <w:i/>
          <w:iCs/>
          <w:spacing w:val="29"/>
        </w:rPr>
        <w:t xml:space="preserve"> </w:t>
      </w:r>
      <w:r w:rsidRPr="002633AE">
        <w:rPr>
          <w:i/>
          <w:iCs/>
          <w:spacing w:val="-1"/>
        </w:rPr>
        <w:t>операциями</w:t>
      </w:r>
      <w:r w:rsidRPr="002633AE">
        <w:rPr>
          <w:i/>
          <w:iCs/>
          <w:spacing w:val="31"/>
        </w:rPr>
        <w:t xml:space="preserve"> </w:t>
      </w:r>
      <w:r w:rsidRPr="002633AE">
        <w:rPr>
          <w:i/>
          <w:iCs/>
        </w:rPr>
        <w:t>с</w:t>
      </w:r>
      <w:r w:rsidRPr="002633AE">
        <w:rPr>
          <w:i/>
          <w:iCs/>
          <w:spacing w:val="27"/>
        </w:rPr>
        <w:t xml:space="preserve"> </w:t>
      </w:r>
      <w:r w:rsidRPr="002633AE">
        <w:rPr>
          <w:i/>
          <w:iCs/>
          <w:spacing w:val="-1"/>
        </w:rPr>
        <w:t>этими</w:t>
      </w:r>
      <w:r w:rsidRPr="002633AE">
        <w:rPr>
          <w:i/>
          <w:iCs/>
          <w:spacing w:val="101"/>
        </w:rPr>
        <w:t xml:space="preserve"> </w:t>
      </w:r>
      <w:r w:rsidRPr="002633AE">
        <w:rPr>
          <w:i/>
          <w:iCs/>
          <w:spacing w:val="-1"/>
        </w:rPr>
        <w:t>структурами;</w:t>
      </w:r>
    </w:p>
    <w:p w:rsidR="00F65700" w:rsidRPr="002633AE" w:rsidRDefault="00F65700" w:rsidP="00F65700">
      <w:pPr>
        <w:pStyle w:val="a8"/>
        <w:numPr>
          <w:ilvl w:val="0"/>
          <w:numId w:val="134"/>
        </w:numPr>
        <w:tabs>
          <w:tab w:val="left" w:pos="592"/>
          <w:tab w:val="left" w:pos="851"/>
        </w:tabs>
        <w:kinsoku w:val="0"/>
        <w:overflowPunct w:val="0"/>
        <w:ind w:left="0" w:firstLine="567"/>
      </w:pPr>
      <w:r w:rsidRPr="002633AE">
        <w:rPr>
          <w:i/>
          <w:iCs/>
          <w:spacing w:val="-1"/>
        </w:rPr>
        <w:t>создавать</w:t>
      </w:r>
      <w:r w:rsidRPr="002633AE">
        <w:rPr>
          <w:i/>
          <w:iCs/>
        </w:rPr>
        <w:t xml:space="preserve"> программы для</w:t>
      </w:r>
      <w:r w:rsidRPr="002633AE">
        <w:rPr>
          <w:i/>
          <w:iCs/>
          <w:spacing w:val="-2"/>
        </w:rPr>
        <w:t xml:space="preserve"> </w:t>
      </w:r>
      <w:r w:rsidRPr="002633AE">
        <w:rPr>
          <w:i/>
          <w:iCs/>
          <w:spacing w:val="-1"/>
        </w:rPr>
        <w:t>решения</w:t>
      </w:r>
      <w:r w:rsidRPr="002633AE">
        <w:rPr>
          <w:i/>
          <w:iCs/>
          <w:spacing w:val="-2"/>
        </w:rPr>
        <w:t xml:space="preserve"> </w:t>
      </w:r>
      <w:r w:rsidRPr="002633AE">
        <w:rPr>
          <w:i/>
          <w:iCs/>
          <w:spacing w:val="-1"/>
        </w:rPr>
        <w:t xml:space="preserve">несложных </w:t>
      </w:r>
      <w:r w:rsidRPr="002633AE">
        <w:rPr>
          <w:i/>
          <w:iCs/>
        </w:rPr>
        <w:t>задач,</w:t>
      </w:r>
      <w:r w:rsidRPr="002633AE">
        <w:rPr>
          <w:i/>
          <w:iCs/>
          <w:spacing w:val="4"/>
        </w:rPr>
        <w:t xml:space="preserve"> </w:t>
      </w:r>
      <w:r w:rsidRPr="002633AE">
        <w:rPr>
          <w:i/>
          <w:iCs/>
          <w:spacing w:val="-1"/>
        </w:rPr>
        <w:t xml:space="preserve">возникающих </w:t>
      </w:r>
      <w:r w:rsidRPr="002633AE">
        <w:rPr>
          <w:i/>
          <w:iCs/>
        </w:rPr>
        <w:t>в</w:t>
      </w:r>
      <w:r w:rsidRPr="002633AE">
        <w:rPr>
          <w:i/>
          <w:iCs/>
          <w:spacing w:val="-1"/>
        </w:rPr>
        <w:t xml:space="preserve"> процессе учёбы</w:t>
      </w:r>
      <w:r w:rsidRPr="002633AE">
        <w:rPr>
          <w:i/>
          <w:iCs/>
        </w:rPr>
        <w:t xml:space="preserve"> и</w:t>
      </w:r>
      <w:r w:rsidRPr="002633AE">
        <w:rPr>
          <w:i/>
          <w:iCs/>
          <w:spacing w:val="2"/>
        </w:rPr>
        <w:t xml:space="preserve"> </w:t>
      </w:r>
      <w:r w:rsidRPr="002633AE">
        <w:rPr>
          <w:i/>
          <w:iCs/>
          <w:spacing w:val="-1"/>
        </w:rPr>
        <w:t xml:space="preserve">вне </w:t>
      </w:r>
      <w:r w:rsidRPr="002633AE">
        <w:rPr>
          <w:i/>
          <w:iCs/>
        </w:rPr>
        <w:t>её.</w:t>
      </w:r>
    </w:p>
    <w:p w:rsidR="00F65700" w:rsidRDefault="00F65700" w:rsidP="00F65700">
      <w:pPr>
        <w:pStyle w:val="Heading3"/>
        <w:tabs>
          <w:tab w:val="left" w:pos="851"/>
        </w:tabs>
        <w:kinsoku w:val="0"/>
        <w:overflowPunct w:val="0"/>
        <w:spacing w:before="54"/>
        <w:ind w:left="0" w:firstLine="567"/>
        <w:outlineLvl w:val="9"/>
      </w:pPr>
    </w:p>
    <w:p w:rsidR="00F65700" w:rsidRPr="002633AE" w:rsidRDefault="00F65700" w:rsidP="00F65700">
      <w:pPr>
        <w:pStyle w:val="Heading3"/>
        <w:tabs>
          <w:tab w:val="left" w:pos="851"/>
        </w:tabs>
        <w:kinsoku w:val="0"/>
        <w:overflowPunct w:val="0"/>
        <w:spacing w:before="54"/>
        <w:ind w:left="0" w:firstLine="567"/>
        <w:outlineLvl w:val="9"/>
        <w:rPr>
          <w:b w:val="0"/>
          <w:bCs w:val="0"/>
        </w:rPr>
      </w:pPr>
      <w:r w:rsidRPr="002633AE">
        <w:t>Использование</w:t>
      </w:r>
      <w:r w:rsidRPr="002633AE">
        <w:rPr>
          <w:spacing w:val="-1"/>
        </w:rPr>
        <w:t xml:space="preserve"> программных</w:t>
      </w:r>
      <w:r w:rsidRPr="002633AE">
        <w:t xml:space="preserve"> </w:t>
      </w:r>
      <w:r w:rsidRPr="002633AE">
        <w:rPr>
          <w:spacing w:val="-1"/>
        </w:rPr>
        <w:t>систем</w:t>
      </w:r>
      <w:r w:rsidRPr="002633AE">
        <w:t xml:space="preserve"> и </w:t>
      </w:r>
      <w:r w:rsidRPr="002633AE">
        <w:rPr>
          <w:spacing w:val="-1"/>
        </w:rPr>
        <w:t>сервисов</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33"/>
        </w:numPr>
        <w:tabs>
          <w:tab w:val="left" w:pos="592"/>
          <w:tab w:val="left" w:pos="851"/>
        </w:tabs>
        <w:kinsoku w:val="0"/>
        <w:overflowPunct w:val="0"/>
        <w:ind w:left="0" w:firstLine="567"/>
        <w:rPr>
          <w:spacing w:val="-1"/>
        </w:rPr>
      </w:pPr>
      <w:r w:rsidRPr="002633AE">
        <w:rPr>
          <w:spacing w:val="-1"/>
        </w:rPr>
        <w:t xml:space="preserve">базовым навыкам </w:t>
      </w:r>
      <w:r w:rsidRPr="002633AE">
        <w:t>работы с</w:t>
      </w:r>
      <w:r w:rsidRPr="002633AE">
        <w:rPr>
          <w:spacing w:val="-1"/>
        </w:rPr>
        <w:t xml:space="preserve"> компьютером;</w:t>
      </w:r>
    </w:p>
    <w:p w:rsidR="00F65700" w:rsidRPr="002633AE" w:rsidRDefault="00F65700" w:rsidP="00F65700">
      <w:pPr>
        <w:pStyle w:val="a8"/>
        <w:numPr>
          <w:ilvl w:val="0"/>
          <w:numId w:val="133"/>
        </w:numPr>
        <w:tabs>
          <w:tab w:val="left" w:pos="592"/>
          <w:tab w:val="left" w:pos="851"/>
        </w:tabs>
        <w:kinsoku w:val="0"/>
        <w:overflowPunct w:val="0"/>
        <w:ind w:left="0" w:right="104" w:firstLine="567"/>
        <w:jc w:val="both"/>
        <w:rPr>
          <w:spacing w:val="-1"/>
        </w:rPr>
      </w:pPr>
      <w:r w:rsidRPr="002633AE">
        <w:rPr>
          <w:spacing w:val="-1"/>
        </w:rPr>
        <w:t>использовать</w:t>
      </w:r>
      <w:r w:rsidRPr="002633AE">
        <w:rPr>
          <w:spacing w:val="22"/>
        </w:rPr>
        <w:t xml:space="preserve"> </w:t>
      </w:r>
      <w:r w:rsidRPr="002633AE">
        <w:rPr>
          <w:spacing w:val="-1"/>
        </w:rPr>
        <w:t>базовый</w:t>
      </w:r>
      <w:r w:rsidRPr="002633AE">
        <w:rPr>
          <w:spacing w:val="22"/>
        </w:rPr>
        <w:t xml:space="preserve"> </w:t>
      </w:r>
      <w:r w:rsidRPr="002633AE">
        <w:rPr>
          <w:spacing w:val="-1"/>
        </w:rPr>
        <w:t>набор</w:t>
      </w:r>
      <w:r w:rsidRPr="002633AE">
        <w:rPr>
          <w:spacing w:val="19"/>
        </w:rPr>
        <w:t xml:space="preserve"> </w:t>
      </w:r>
      <w:r w:rsidRPr="002633AE">
        <w:rPr>
          <w:spacing w:val="-1"/>
        </w:rPr>
        <w:t>понятий,</w:t>
      </w:r>
      <w:r w:rsidRPr="002633AE">
        <w:rPr>
          <w:spacing w:val="18"/>
        </w:rPr>
        <w:t xml:space="preserve"> </w:t>
      </w:r>
      <w:r w:rsidRPr="002633AE">
        <w:rPr>
          <w:spacing w:val="-1"/>
        </w:rPr>
        <w:t>которые</w:t>
      </w:r>
      <w:r w:rsidRPr="002633AE">
        <w:rPr>
          <w:spacing w:val="19"/>
        </w:rPr>
        <w:t xml:space="preserve"> </w:t>
      </w:r>
      <w:r w:rsidRPr="002633AE">
        <w:t>позволяют</w:t>
      </w:r>
      <w:r w:rsidRPr="002633AE">
        <w:rPr>
          <w:spacing w:val="22"/>
        </w:rPr>
        <w:t xml:space="preserve"> </w:t>
      </w:r>
      <w:r w:rsidRPr="002633AE">
        <w:rPr>
          <w:spacing w:val="-1"/>
        </w:rPr>
        <w:t>описывать</w:t>
      </w:r>
      <w:r w:rsidRPr="002633AE">
        <w:rPr>
          <w:spacing w:val="22"/>
        </w:rPr>
        <w:t xml:space="preserve"> </w:t>
      </w:r>
      <w:r w:rsidRPr="002633AE">
        <w:t>работу</w:t>
      </w:r>
      <w:r w:rsidRPr="002633AE">
        <w:rPr>
          <w:spacing w:val="16"/>
        </w:rPr>
        <w:t xml:space="preserve"> </w:t>
      </w:r>
      <w:r w:rsidRPr="002633AE">
        <w:rPr>
          <w:spacing w:val="-1"/>
        </w:rPr>
        <w:t>основных</w:t>
      </w:r>
      <w:r w:rsidRPr="002633AE">
        <w:rPr>
          <w:spacing w:val="20"/>
        </w:rPr>
        <w:t xml:space="preserve"> </w:t>
      </w:r>
      <w:r w:rsidRPr="002633AE">
        <w:t>типов</w:t>
      </w:r>
      <w:r w:rsidRPr="002633AE">
        <w:rPr>
          <w:spacing w:val="67"/>
        </w:rPr>
        <w:t xml:space="preserve"> </w:t>
      </w:r>
      <w:r w:rsidRPr="002633AE">
        <w:rPr>
          <w:spacing w:val="-1"/>
        </w:rPr>
        <w:t>программных</w:t>
      </w:r>
      <w:r w:rsidRPr="002633AE">
        <w:rPr>
          <w:spacing w:val="1"/>
        </w:rPr>
        <w:t xml:space="preserve"> </w:t>
      </w:r>
      <w:r w:rsidRPr="002633AE">
        <w:rPr>
          <w:spacing w:val="-1"/>
        </w:rPr>
        <w:t>средств</w:t>
      </w:r>
      <w:r w:rsidRPr="002633AE">
        <w:rPr>
          <w:spacing w:val="4"/>
        </w:rPr>
        <w:t xml:space="preserve"> </w:t>
      </w:r>
      <w:r w:rsidRPr="002633AE">
        <w:t>и</w:t>
      </w:r>
      <w:r w:rsidRPr="002633AE">
        <w:rPr>
          <w:spacing w:val="3"/>
        </w:rPr>
        <w:t xml:space="preserve"> </w:t>
      </w:r>
      <w:r w:rsidRPr="002633AE">
        <w:rPr>
          <w:spacing w:val="-1"/>
        </w:rPr>
        <w:t>сервисов</w:t>
      </w:r>
      <w:r w:rsidRPr="002633AE">
        <w:rPr>
          <w:spacing w:val="1"/>
        </w:rPr>
        <w:t xml:space="preserve"> </w:t>
      </w:r>
      <w:r w:rsidRPr="002633AE">
        <w:rPr>
          <w:spacing w:val="-1"/>
        </w:rPr>
        <w:t>(файловые</w:t>
      </w:r>
      <w:r w:rsidRPr="002633AE">
        <w:rPr>
          <w:spacing w:val="2"/>
        </w:rPr>
        <w:t xml:space="preserve"> </w:t>
      </w:r>
      <w:r w:rsidRPr="002633AE">
        <w:rPr>
          <w:spacing w:val="-1"/>
        </w:rPr>
        <w:t>системы,</w:t>
      </w:r>
      <w:r w:rsidRPr="002633AE">
        <w:rPr>
          <w:spacing w:val="1"/>
        </w:rPr>
        <w:t xml:space="preserve"> </w:t>
      </w:r>
      <w:r w:rsidRPr="002633AE">
        <w:t>текстовые</w:t>
      </w:r>
      <w:r w:rsidRPr="002633AE">
        <w:rPr>
          <w:spacing w:val="5"/>
        </w:rPr>
        <w:t xml:space="preserve"> </w:t>
      </w:r>
      <w:r w:rsidRPr="002633AE">
        <w:t>редакторы,</w:t>
      </w:r>
      <w:r w:rsidRPr="002633AE">
        <w:rPr>
          <w:spacing w:val="2"/>
        </w:rPr>
        <w:t xml:space="preserve"> </w:t>
      </w:r>
      <w:r w:rsidRPr="002633AE">
        <w:t>электронные</w:t>
      </w:r>
      <w:r w:rsidRPr="002633AE">
        <w:rPr>
          <w:spacing w:val="58"/>
        </w:rPr>
        <w:t xml:space="preserve"> </w:t>
      </w:r>
      <w:r w:rsidRPr="002633AE">
        <w:t>таблицы,</w:t>
      </w:r>
      <w:r w:rsidRPr="002633AE">
        <w:rPr>
          <w:spacing w:val="61"/>
        </w:rPr>
        <w:t xml:space="preserve"> </w:t>
      </w:r>
      <w:r w:rsidRPr="002633AE">
        <w:rPr>
          <w:spacing w:val="-1"/>
        </w:rPr>
        <w:t>браузеры,</w:t>
      </w:r>
      <w:r w:rsidRPr="002633AE">
        <w:t xml:space="preserve"> </w:t>
      </w:r>
      <w:r w:rsidRPr="002633AE">
        <w:rPr>
          <w:spacing w:val="-1"/>
        </w:rPr>
        <w:t>поисковые</w:t>
      </w:r>
      <w:r w:rsidRPr="002633AE">
        <w:rPr>
          <w:spacing w:val="1"/>
        </w:rPr>
        <w:t xml:space="preserve"> </w:t>
      </w:r>
      <w:r w:rsidRPr="002633AE">
        <w:rPr>
          <w:spacing w:val="-1"/>
        </w:rPr>
        <w:t>системы,</w:t>
      </w:r>
      <w:r w:rsidRPr="002633AE">
        <w:t xml:space="preserve"> </w:t>
      </w:r>
      <w:r w:rsidRPr="002633AE">
        <w:rPr>
          <w:spacing w:val="-1"/>
        </w:rPr>
        <w:t>словари,</w:t>
      </w:r>
      <w:r w:rsidRPr="002633AE">
        <w:t xml:space="preserve"> электронные</w:t>
      </w:r>
      <w:r w:rsidRPr="002633AE">
        <w:rPr>
          <w:spacing w:val="-2"/>
        </w:rPr>
        <w:t xml:space="preserve"> </w:t>
      </w:r>
      <w:r w:rsidRPr="002633AE">
        <w:rPr>
          <w:spacing w:val="-1"/>
        </w:rPr>
        <w:t>энциклопедии);</w:t>
      </w:r>
    </w:p>
    <w:p w:rsidR="00F65700" w:rsidRPr="002633AE" w:rsidRDefault="00F65700" w:rsidP="00F65700">
      <w:pPr>
        <w:pStyle w:val="a8"/>
        <w:numPr>
          <w:ilvl w:val="0"/>
          <w:numId w:val="133"/>
        </w:numPr>
        <w:tabs>
          <w:tab w:val="left" w:pos="592"/>
          <w:tab w:val="left" w:pos="851"/>
        </w:tabs>
        <w:kinsoku w:val="0"/>
        <w:overflowPunct w:val="0"/>
        <w:ind w:left="0" w:right="104" w:firstLine="567"/>
        <w:jc w:val="both"/>
      </w:pPr>
      <w:r w:rsidRPr="002633AE">
        <w:rPr>
          <w:spacing w:val="-1"/>
        </w:rPr>
        <w:t>знаниям,</w:t>
      </w:r>
      <w:r w:rsidRPr="002633AE">
        <w:rPr>
          <w:spacing w:val="33"/>
        </w:rPr>
        <w:t xml:space="preserve"> </w:t>
      </w:r>
      <w:r w:rsidRPr="002633AE">
        <w:rPr>
          <w:spacing w:val="-1"/>
        </w:rPr>
        <w:t>умениям</w:t>
      </w:r>
      <w:r w:rsidRPr="002633AE">
        <w:rPr>
          <w:spacing w:val="30"/>
        </w:rPr>
        <w:t xml:space="preserve"> </w:t>
      </w:r>
      <w:r w:rsidRPr="002633AE">
        <w:t>и</w:t>
      </w:r>
      <w:r w:rsidRPr="002633AE">
        <w:rPr>
          <w:spacing w:val="31"/>
        </w:rPr>
        <w:t xml:space="preserve"> </w:t>
      </w:r>
      <w:r w:rsidRPr="002633AE">
        <w:rPr>
          <w:spacing w:val="-1"/>
        </w:rPr>
        <w:t>навыкам</w:t>
      </w:r>
      <w:r w:rsidRPr="002633AE">
        <w:rPr>
          <w:spacing w:val="32"/>
        </w:rPr>
        <w:t xml:space="preserve"> </w:t>
      </w:r>
      <w:r w:rsidRPr="002633AE">
        <w:t>для</w:t>
      </w:r>
      <w:r w:rsidRPr="002633AE">
        <w:rPr>
          <w:spacing w:val="31"/>
        </w:rPr>
        <w:t xml:space="preserve"> </w:t>
      </w:r>
      <w:r w:rsidRPr="002633AE">
        <w:rPr>
          <w:spacing w:val="-1"/>
        </w:rPr>
        <w:t>работы</w:t>
      </w:r>
      <w:r w:rsidRPr="002633AE">
        <w:rPr>
          <w:spacing w:val="32"/>
        </w:rPr>
        <w:t xml:space="preserve"> </w:t>
      </w:r>
      <w:r w:rsidRPr="002633AE">
        <w:t>на</w:t>
      </w:r>
      <w:r w:rsidRPr="002633AE">
        <w:rPr>
          <w:spacing w:val="30"/>
        </w:rPr>
        <w:t xml:space="preserve"> </w:t>
      </w:r>
      <w:r w:rsidRPr="002633AE">
        <w:rPr>
          <w:spacing w:val="-1"/>
        </w:rPr>
        <w:t>базовом</w:t>
      </w:r>
      <w:r w:rsidRPr="002633AE">
        <w:rPr>
          <w:spacing w:val="36"/>
        </w:rPr>
        <w:t xml:space="preserve"> </w:t>
      </w:r>
      <w:r w:rsidRPr="002633AE">
        <w:rPr>
          <w:spacing w:val="-1"/>
        </w:rPr>
        <w:t>уровне</w:t>
      </w:r>
      <w:r w:rsidRPr="002633AE">
        <w:rPr>
          <w:spacing w:val="32"/>
        </w:rPr>
        <w:t xml:space="preserve"> </w:t>
      </w:r>
      <w:r w:rsidRPr="002633AE">
        <w:t>с</w:t>
      </w:r>
      <w:r w:rsidRPr="002633AE">
        <w:rPr>
          <w:spacing w:val="30"/>
        </w:rPr>
        <w:t xml:space="preserve"> </w:t>
      </w:r>
      <w:r w:rsidRPr="002633AE">
        <w:rPr>
          <w:spacing w:val="-1"/>
        </w:rPr>
        <w:t>различными</w:t>
      </w:r>
      <w:r w:rsidRPr="002633AE">
        <w:rPr>
          <w:spacing w:val="31"/>
        </w:rPr>
        <w:t xml:space="preserve"> </w:t>
      </w:r>
      <w:r w:rsidRPr="002633AE">
        <w:rPr>
          <w:spacing w:val="-1"/>
        </w:rPr>
        <w:t>программными</w:t>
      </w:r>
      <w:r w:rsidRPr="002633AE">
        <w:rPr>
          <w:spacing w:val="73"/>
        </w:rPr>
        <w:t xml:space="preserve"> </w:t>
      </w:r>
      <w:r w:rsidRPr="002633AE">
        <w:rPr>
          <w:spacing w:val="-1"/>
        </w:rPr>
        <w:t>системами</w:t>
      </w:r>
      <w:r w:rsidRPr="002633AE">
        <w:rPr>
          <w:spacing w:val="34"/>
        </w:rPr>
        <w:t xml:space="preserve"> </w:t>
      </w:r>
      <w:r w:rsidRPr="002633AE">
        <w:t>и</w:t>
      </w:r>
      <w:r w:rsidRPr="002633AE">
        <w:rPr>
          <w:spacing w:val="34"/>
        </w:rPr>
        <w:t xml:space="preserve"> </w:t>
      </w:r>
      <w:r w:rsidRPr="002633AE">
        <w:rPr>
          <w:spacing w:val="-1"/>
        </w:rPr>
        <w:t>сервисами</w:t>
      </w:r>
      <w:r w:rsidRPr="002633AE">
        <w:rPr>
          <w:spacing w:val="36"/>
        </w:rPr>
        <w:t xml:space="preserve"> </w:t>
      </w:r>
      <w:r w:rsidRPr="002633AE">
        <w:rPr>
          <w:spacing w:val="-1"/>
        </w:rPr>
        <w:t>указанных</w:t>
      </w:r>
      <w:r w:rsidRPr="002633AE">
        <w:rPr>
          <w:spacing w:val="32"/>
        </w:rPr>
        <w:t xml:space="preserve"> </w:t>
      </w:r>
      <w:r w:rsidRPr="002633AE">
        <w:t>типов;</w:t>
      </w:r>
      <w:r w:rsidRPr="002633AE">
        <w:rPr>
          <w:spacing w:val="33"/>
        </w:rPr>
        <w:t xml:space="preserve"> </w:t>
      </w:r>
      <w:r w:rsidRPr="002633AE">
        <w:rPr>
          <w:spacing w:val="-1"/>
        </w:rPr>
        <w:t>умению</w:t>
      </w:r>
      <w:r w:rsidRPr="002633AE">
        <w:rPr>
          <w:spacing w:val="33"/>
        </w:rPr>
        <w:t xml:space="preserve"> </w:t>
      </w:r>
      <w:r w:rsidRPr="002633AE">
        <w:rPr>
          <w:spacing w:val="-1"/>
        </w:rPr>
        <w:t>описывать</w:t>
      </w:r>
      <w:r w:rsidRPr="002633AE">
        <w:rPr>
          <w:spacing w:val="34"/>
        </w:rPr>
        <w:t xml:space="preserve"> </w:t>
      </w:r>
      <w:r w:rsidRPr="002633AE">
        <w:t>работу</w:t>
      </w:r>
      <w:r w:rsidRPr="002633AE">
        <w:rPr>
          <w:spacing w:val="28"/>
        </w:rPr>
        <w:t xml:space="preserve"> </w:t>
      </w:r>
      <w:r w:rsidRPr="002633AE">
        <w:t>этих</w:t>
      </w:r>
      <w:r w:rsidRPr="002633AE">
        <w:rPr>
          <w:spacing w:val="33"/>
        </w:rPr>
        <w:t xml:space="preserve"> </w:t>
      </w:r>
      <w:r w:rsidRPr="002633AE">
        <w:rPr>
          <w:spacing w:val="-1"/>
        </w:rPr>
        <w:t>систем</w:t>
      </w:r>
      <w:r w:rsidRPr="002633AE">
        <w:rPr>
          <w:spacing w:val="42"/>
        </w:rPr>
        <w:t xml:space="preserve"> </w:t>
      </w:r>
      <w:r w:rsidRPr="002633AE">
        <w:t>и</w:t>
      </w:r>
      <w:r w:rsidRPr="002633AE">
        <w:rPr>
          <w:spacing w:val="34"/>
        </w:rPr>
        <w:t xml:space="preserve"> </w:t>
      </w:r>
      <w:r w:rsidRPr="002633AE">
        <w:rPr>
          <w:spacing w:val="-1"/>
        </w:rPr>
        <w:t>сервисов</w:t>
      </w:r>
      <w:r w:rsidRPr="002633AE">
        <w:rPr>
          <w:spacing w:val="32"/>
        </w:rPr>
        <w:t xml:space="preserve"> </w:t>
      </w:r>
      <w:r w:rsidRPr="002633AE">
        <w:t>с</w:t>
      </w:r>
      <w:r w:rsidRPr="002633AE">
        <w:rPr>
          <w:spacing w:val="63"/>
        </w:rPr>
        <w:t xml:space="preserve"> </w:t>
      </w:r>
      <w:r w:rsidRPr="002633AE">
        <w:rPr>
          <w:spacing w:val="-1"/>
        </w:rPr>
        <w:t>использованием соответствующей</w:t>
      </w:r>
      <w:r w:rsidRPr="002633AE">
        <w:t xml:space="preserve"> терминологии.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2"/>
        </w:numPr>
        <w:tabs>
          <w:tab w:val="left" w:pos="592"/>
          <w:tab w:val="left" w:pos="851"/>
        </w:tabs>
        <w:kinsoku w:val="0"/>
        <w:overflowPunct w:val="0"/>
        <w:ind w:left="0" w:right="110" w:firstLine="567"/>
        <w:jc w:val="both"/>
      </w:pPr>
      <w:r w:rsidRPr="002633AE">
        <w:rPr>
          <w:i/>
          <w:iCs/>
          <w:spacing w:val="-1"/>
        </w:rPr>
        <w:t>познакомиться</w:t>
      </w:r>
      <w:r w:rsidRPr="002633AE">
        <w:rPr>
          <w:i/>
          <w:iCs/>
          <w:spacing w:val="58"/>
        </w:rPr>
        <w:t xml:space="preserve"> </w:t>
      </w:r>
      <w:r w:rsidRPr="002633AE">
        <w:rPr>
          <w:i/>
          <w:iCs/>
        </w:rPr>
        <w:t>с</w:t>
      </w:r>
      <w:r w:rsidRPr="002633AE">
        <w:rPr>
          <w:i/>
          <w:iCs/>
          <w:spacing w:val="58"/>
        </w:rPr>
        <w:t xml:space="preserve"> </w:t>
      </w:r>
      <w:r w:rsidRPr="002633AE">
        <w:rPr>
          <w:i/>
          <w:iCs/>
        </w:rPr>
        <w:t xml:space="preserve">программными </w:t>
      </w:r>
      <w:r w:rsidRPr="002633AE">
        <w:rPr>
          <w:i/>
          <w:iCs/>
          <w:spacing w:val="-1"/>
        </w:rPr>
        <w:t>средствами</w:t>
      </w:r>
      <w:r w:rsidRPr="002633AE">
        <w:rPr>
          <w:i/>
          <w:iCs/>
        </w:rPr>
        <w:t xml:space="preserve"> для</w:t>
      </w:r>
      <w:r w:rsidRPr="002633AE">
        <w:rPr>
          <w:i/>
          <w:iCs/>
          <w:spacing w:val="58"/>
        </w:rPr>
        <w:t xml:space="preserve"> </w:t>
      </w:r>
      <w:r w:rsidRPr="002633AE">
        <w:rPr>
          <w:i/>
          <w:iCs/>
          <w:spacing w:val="-1"/>
        </w:rPr>
        <w:t>работы</w:t>
      </w:r>
      <w:r w:rsidRPr="002633AE">
        <w:rPr>
          <w:i/>
          <w:iCs/>
        </w:rPr>
        <w:t xml:space="preserve"> с</w:t>
      </w:r>
      <w:r w:rsidRPr="002633AE">
        <w:rPr>
          <w:i/>
          <w:iCs/>
          <w:spacing w:val="58"/>
        </w:rPr>
        <w:t xml:space="preserve"> </w:t>
      </w:r>
      <w:r w:rsidRPr="002633AE">
        <w:rPr>
          <w:i/>
          <w:iCs/>
          <w:spacing w:val="-1"/>
        </w:rPr>
        <w:t>аудиовизуальными</w:t>
      </w:r>
      <w:r w:rsidRPr="002633AE">
        <w:rPr>
          <w:i/>
          <w:iCs/>
        </w:rPr>
        <w:t xml:space="preserve"> </w:t>
      </w:r>
      <w:r w:rsidRPr="002633AE">
        <w:rPr>
          <w:i/>
          <w:iCs/>
          <w:spacing w:val="-1"/>
        </w:rPr>
        <w:t>данными</w:t>
      </w:r>
      <w:r w:rsidRPr="002633AE">
        <w:rPr>
          <w:i/>
          <w:iCs/>
        </w:rPr>
        <w:t xml:space="preserve"> и</w:t>
      </w:r>
      <w:r w:rsidRPr="002633AE">
        <w:rPr>
          <w:i/>
          <w:iCs/>
          <w:spacing w:val="75"/>
        </w:rPr>
        <w:t xml:space="preserve"> </w:t>
      </w:r>
      <w:r w:rsidRPr="002633AE">
        <w:rPr>
          <w:i/>
          <w:iCs/>
          <w:spacing w:val="-1"/>
        </w:rPr>
        <w:t>соответствующим</w:t>
      </w:r>
      <w:r w:rsidRPr="002633AE">
        <w:rPr>
          <w:i/>
          <w:iCs/>
        </w:rPr>
        <w:t xml:space="preserve"> понятийным аппаратом;</w:t>
      </w:r>
    </w:p>
    <w:p w:rsidR="00F65700" w:rsidRPr="002633AE" w:rsidRDefault="00F65700" w:rsidP="00F65700">
      <w:pPr>
        <w:pStyle w:val="a8"/>
        <w:numPr>
          <w:ilvl w:val="0"/>
          <w:numId w:val="132"/>
        </w:numPr>
        <w:tabs>
          <w:tab w:val="left" w:pos="592"/>
          <w:tab w:val="left" w:pos="851"/>
        </w:tabs>
        <w:kinsoku w:val="0"/>
        <w:overflowPunct w:val="0"/>
        <w:ind w:left="0" w:right="105" w:firstLine="567"/>
        <w:jc w:val="both"/>
      </w:pPr>
      <w:r w:rsidRPr="002633AE">
        <w:rPr>
          <w:i/>
          <w:iCs/>
          <w:spacing w:val="-1"/>
        </w:rPr>
        <w:t>научиться</w:t>
      </w:r>
      <w:r w:rsidRPr="002633AE">
        <w:rPr>
          <w:i/>
          <w:iCs/>
          <w:spacing w:val="7"/>
        </w:rPr>
        <w:t xml:space="preserve"> </w:t>
      </w:r>
      <w:r w:rsidRPr="002633AE">
        <w:rPr>
          <w:i/>
          <w:iCs/>
          <w:spacing w:val="-1"/>
        </w:rPr>
        <w:t>создавать</w:t>
      </w:r>
      <w:r w:rsidRPr="002633AE">
        <w:rPr>
          <w:i/>
          <w:iCs/>
          <w:spacing w:val="12"/>
        </w:rPr>
        <w:t xml:space="preserve"> </w:t>
      </w:r>
      <w:r w:rsidRPr="002633AE">
        <w:rPr>
          <w:i/>
          <w:iCs/>
          <w:spacing w:val="-1"/>
        </w:rPr>
        <w:t>текстовые</w:t>
      </w:r>
      <w:r w:rsidRPr="002633AE">
        <w:rPr>
          <w:i/>
          <w:iCs/>
          <w:spacing w:val="8"/>
        </w:rPr>
        <w:t xml:space="preserve"> </w:t>
      </w:r>
      <w:r w:rsidRPr="002633AE">
        <w:rPr>
          <w:i/>
          <w:iCs/>
        </w:rPr>
        <w:t>документы,</w:t>
      </w:r>
      <w:r w:rsidRPr="002633AE">
        <w:rPr>
          <w:i/>
          <w:iCs/>
          <w:spacing w:val="9"/>
        </w:rPr>
        <w:t xml:space="preserve"> </w:t>
      </w:r>
      <w:r w:rsidRPr="002633AE">
        <w:rPr>
          <w:i/>
          <w:iCs/>
        </w:rPr>
        <w:t>включающие</w:t>
      </w:r>
      <w:r w:rsidRPr="002633AE">
        <w:rPr>
          <w:i/>
          <w:iCs/>
          <w:spacing w:val="8"/>
        </w:rPr>
        <w:t xml:space="preserve"> </w:t>
      </w:r>
      <w:r w:rsidRPr="002633AE">
        <w:rPr>
          <w:i/>
          <w:iCs/>
        </w:rPr>
        <w:t>рисунки</w:t>
      </w:r>
      <w:r w:rsidRPr="002633AE">
        <w:rPr>
          <w:i/>
          <w:iCs/>
          <w:spacing w:val="9"/>
        </w:rPr>
        <w:t xml:space="preserve"> </w:t>
      </w:r>
      <w:r w:rsidRPr="002633AE">
        <w:rPr>
          <w:i/>
          <w:iCs/>
        </w:rPr>
        <w:t>и</w:t>
      </w:r>
      <w:r w:rsidRPr="002633AE">
        <w:rPr>
          <w:i/>
          <w:iCs/>
          <w:spacing w:val="9"/>
        </w:rPr>
        <w:t xml:space="preserve"> </w:t>
      </w:r>
      <w:r w:rsidRPr="002633AE">
        <w:rPr>
          <w:i/>
          <w:iCs/>
          <w:spacing w:val="-1"/>
        </w:rPr>
        <w:t>другие</w:t>
      </w:r>
      <w:r w:rsidRPr="002633AE">
        <w:rPr>
          <w:i/>
          <w:iCs/>
          <w:spacing w:val="8"/>
        </w:rPr>
        <w:t xml:space="preserve"> </w:t>
      </w:r>
      <w:r w:rsidRPr="002633AE">
        <w:rPr>
          <w:i/>
          <w:iCs/>
          <w:spacing w:val="-1"/>
        </w:rPr>
        <w:t>иллюстративные</w:t>
      </w:r>
      <w:r w:rsidRPr="002633AE">
        <w:rPr>
          <w:i/>
          <w:iCs/>
          <w:spacing w:val="79"/>
        </w:rPr>
        <w:t xml:space="preserve"> </w:t>
      </w:r>
      <w:r w:rsidRPr="002633AE">
        <w:rPr>
          <w:i/>
          <w:iCs/>
          <w:spacing w:val="-1"/>
        </w:rPr>
        <w:t>материалы,</w:t>
      </w:r>
      <w:r w:rsidRPr="002633AE">
        <w:rPr>
          <w:i/>
          <w:iCs/>
        </w:rPr>
        <w:t xml:space="preserve"> </w:t>
      </w:r>
      <w:r w:rsidRPr="002633AE">
        <w:rPr>
          <w:i/>
          <w:iCs/>
          <w:spacing w:val="-1"/>
        </w:rPr>
        <w:t>презентации</w:t>
      </w:r>
      <w:r w:rsidRPr="002633AE">
        <w:rPr>
          <w:i/>
          <w:iCs/>
        </w:rPr>
        <w:t xml:space="preserve"> и </w:t>
      </w:r>
      <w:r w:rsidRPr="002633AE">
        <w:rPr>
          <w:i/>
          <w:iCs/>
          <w:spacing w:val="-1"/>
        </w:rPr>
        <w:t>т.</w:t>
      </w:r>
      <w:r w:rsidRPr="002633AE">
        <w:rPr>
          <w:i/>
          <w:iCs/>
          <w:spacing w:val="1"/>
        </w:rPr>
        <w:t xml:space="preserve"> </w:t>
      </w:r>
      <w:r w:rsidRPr="002633AE">
        <w:rPr>
          <w:i/>
          <w:iCs/>
        </w:rPr>
        <w:t>п.;</w:t>
      </w:r>
    </w:p>
    <w:p w:rsidR="00F65700" w:rsidRPr="002633AE" w:rsidRDefault="00F65700" w:rsidP="00F65700">
      <w:pPr>
        <w:pStyle w:val="a8"/>
        <w:numPr>
          <w:ilvl w:val="0"/>
          <w:numId w:val="132"/>
        </w:numPr>
        <w:tabs>
          <w:tab w:val="left" w:pos="592"/>
          <w:tab w:val="left" w:pos="851"/>
        </w:tabs>
        <w:kinsoku w:val="0"/>
        <w:overflowPunct w:val="0"/>
        <w:ind w:left="0" w:right="104" w:firstLine="567"/>
        <w:jc w:val="both"/>
      </w:pPr>
      <w:r w:rsidRPr="002633AE">
        <w:rPr>
          <w:i/>
          <w:iCs/>
          <w:spacing w:val="-1"/>
        </w:rPr>
        <w:t>познакомиться</w:t>
      </w:r>
      <w:r w:rsidRPr="002633AE">
        <w:rPr>
          <w:i/>
          <w:iCs/>
          <w:spacing w:val="56"/>
        </w:rPr>
        <w:t xml:space="preserve"> </w:t>
      </w:r>
      <w:r w:rsidRPr="002633AE">
        <w:rPr>
          <w:i/>
          <w:iCs/>
        </w:rPr>
        <w:t>с</w:t>
      </w:r>
      <w:r w:rsidRPr="002633AE">
        <w:rPr>
          <w:i/>
          <w:iCs/>
          <w:spacing w:val="56"/>
        </w:rPr>
        <w:t xml:space="preserve"> </w:t>
      </w:r>
      <w:r w:rsidRPr="002633AE">
        <w:rPr>
          <w:i/>
          <w:iCs/>
        </w:rPr>
        <w:t>примерами</w:t>
      </w:r>
      <w:r w:rsidRPr="002633AE">
        <w:rPr>
          <w:i/>
          <w:iCs/>
          <w:spacing w:val="57"/>
        </w:rPr>
        <w:t xml:space="preserve"> </w:t>
      </w:r>
      <w:r w:rsidRPr="002633AE">
        <w:rPr>
          <w:i/>
          <w:iCs/>
          <w:spacing w:val="-1"/>
        </w:rPr>
        <w:t>использования</w:t>
      </w:r>
      <w:r w:rsidRPr="002633AE">
        <w:rPr>
          <w:i/>
          <w:iCs/>
          <w:spacing w:val="56"/>
        </w:rPr>
        <w:t xml:space="preserve"> </w:t>
      </w:r>
      <w:r w:rsidRPr="002633AE">
        <w:rPr>
          <w:i/>
          <w:iCs/>
          <w:spacing w:val="-1"/>
        </w:rPr>
        <w:t>математического</w:t>
      </w:r>
      <w:r w:rsidRPr="002633AE">
        <w:rPr>
          <w:i/>
          <w:iCs/>
          <w:spacing w:val="57"/>
        </w:rPr>
        <w:t xml:space="preserve"> </w:t>
      </w:r>
      <w:r w:rsidRPr="002633AE">
        <w:rPr>
          <w:i/>
          <w:iCs/>
          <w:spacing w:val="-1"/>
        </w:rPr>
        <w:t>моделирования</w:t>
      </w:r>
      <w:r w:rsidRPr="002633AE">
        <w:rPr>
          <w:i/>
          <w:iCs/>
          <w:spacing w:val="56"/>
        </w:rPr>
        <w:t xml:space="preserve"> </w:t>
      </w:r>
      <w:r w:rsidRPr="002633AE">
        <w:rPr>
          <w:i/>
          <w:iCs/>
        </w:rPr>
        <w:t>и</w:t>
      </w:r>
      <w:r w:rsidRPr="002633AE">
        <w:rPr>
          <w:i/>
          <w:iCs/>
          <w:spacing w:val="57"/>
        </w:rPr>
        <w:t xml:space="preserve"> </w:t>
      </w:r>
      <w:r w:rsidRPr="002633AE">
        <w:rPr>
          <w:i/>
          <w:iCs/>
          <w:spacing w:val="-1"/>
        </w:rPr>
        <w:t>компьютеров</w:t>
      </w:r>
      <w:r w:rsidRPr="002633AE">
        <w:rPr>
          <w:i/>
          <w:iCs/>
          <w:spacing w:val="56"/>
        </w:rPr>
        <w:t xml:space="preserve"> </w:t>
      </w:r>
      <w:r w:rsidRPr="002633AE">
        <w:rPr>
          <w:i/>
          <w:iCs/>
        </w:rPr>
        <w:t>в</w:t>
      </w:r>
      <w:r w:rsidRPr="002633AE">
        <w:rPr>
          <w:i/>
          <w:iCs/>
          <w:spacing w:val="105"/>
        </w:rPr>
        <w:t xml:space="preserve"> </w:t>
      </w:r>
      <w:r w:rsidRPr="002633AE">
        <w:rPr>
          <w:i/>
          <w:iCs/>
          <w:spacing w:val="-1"/>
        </w:rPr>
        <w:t>современных научно-технических</w:t>
      </w:r>
      <w:r w:rsidRPr="002633AE">
        <w:rPr>
          <w:i/>
          <w:iCs/>
        </w:rPr>
        <w:t xml:space="preserve"> </w:t>
      </w:r>
      <w:r w:rsidRPr="002633AE">
        <w:rPr>
          <w:i/>
          <w:iCs/>
          <w:spacing w:val="-1"/>
        </w:rPr>
        <w:t>исследованиях</w:t>
      </w:r>
      <w:r w:rsidRPr="002633AE">
        <w:rPr>
          <w:i/>
          <w:iCs/>
          <w:spacing w:val="1"/>
        </w:rPr>
        <w:t xml:space="preserve"> </w:t>
      </w:r>
      <w:r w:rsidRPr="002633AE">
        <w:rPr>
          <w:i/>
          <w:iCs/>
          <w:spacing w:val="-1"/>
        </w:rPr>
        <w:t>(биология</w:t>
      </w:r>
      <w:r w:rsidRPr="002633AE">
        <w:rPr>
          <w:i/>
          <w:iCs/>
        </w:rPr>
        <w:t xml:space="preserve"> и медицина, </w:t>
      </w:r>
      <w:r w:rsidRPr="002633AE">
        <w:rPr>
          <w:i/>
          <w:iCs/>
          <w:spacing w:val="-1"/>
        </w:rPr>
        <w:t>авиация</w:t>
      </w:r>
      <w:r w:rsidRPr="002633AE">
        <w:rPr>
          <w:i/>
          <w:iCs/>
        </w:rPr>
        <w:t xml:space="preserve"> и космонавтика, </w:t>
      </w:r>
      <w:r w:rsidRPr="002633AE">
        <w:rPr>
          <w:i/>
          <w:iCs/>
          <w:spacing w:val="1"/>
        </w:rPr>
        <w:t>физика</w:t>
      </w:r>
      <w:r w:rsidRPr="002633AE">
        <w:rPr>
          <w:i/>
          <w:iCs/>
          <w:spacing w:val="91"/>
        </w:rPr>
        <w:t xml:space="preserve"> </w:t>
      </w:r>
      <w:r w:rsidRPr="002633AE">
        <w:rPr>
          <w:i/>
          <w:iCs/>
        </w:rPr>
        <w:t>и т.</w:t>
      </w:r>
      <w:r w:rsidRPr="002633AE">
        <w:rPr>
          <w:i/>
          <w:iCs/>
          <w:spacing w:val="-1"/>
        </w:rPr>
        <w:t xml:space="preserve"> д.).</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spacing w:line="274" w:lineRule="exact"/>
        <w:ind w:left="0" w:firstLine="567"/>
        <w:outlineLvl w:val="9"/>
        <w:rPr>
          <w:b w:val="0"/>
          <w:bCs w:val="0"/>
        </w:rPr>
      </w:pPr>
      <w:r w:rsidRPr="002633AE">
        <w:t xml:space="preserve">Работа в </w:t>
      </w:r>
      <w:r w:rsidRPr="002633AE">
        <w:rPr>
          <w:spacing w:val="-1"/>
        </w:rPr>
        <w:t>информационном</w:t>
      </w:r>
      <w:r w:rsidRPr="002633AE">
        <w:t xml:space="preserve"> </w:t>
      </w:r>
      <w:r w:rsidRPr="002633AE">
        <w:rPr>
          <w:spacing w:val="-1"/>
        </w:rPr>
        <w:t>пространстве</w:t>
      </w:r>
    </w:p>
    <w:p w:rsidR="00F65700" w:rsidRPr="002633AE" w:rsidRDefault="00F65700" w:rsidP="00F65700">
      <w:pPr>
        <w:pStyle w:val="a8"/>
        <w:tabs>
          <w:tab w:val="left" w:pos="851"/>
        </w:tabs>
        <w:kinsoku w:val="0"/>
        <w:overflowPunct w:val="0"/>
        <w:spacing w:line="274" w:lineRule="exact"/>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31"/>
        </w:numPr>
        <w:tabs>
          <w:tab w:val="left" w:pos="592"/>
          <w:tab w:val="left" w:pos="851"/>
        </w:tabs>
        <w:kinsoku w:val="0"/>
        <w:overflowPunct w:val="0"/>
        <w:ind w:left="0" w:right="105" w:firstLine="567"/>
        <w:jc w:val="both"/>
        <w:rPr>
          <w:spacing w:val="-1"/>
        </w:rPr>
      </w:pPr>
      <w:r w:rsidRPr="002633AE">
        <w:rPr>
          <w:spacing w:val="-1"/>
        </w:rPr>
        <w:t>базовым</w:t>
      </w:r>
      <w:r w:rsidRPr="002633AE">
        <w:rPr>
          <w:spacing w:val="49"/>
        </w:rPr>
        <w:t xml:space="preserve"> </w:t>
      </w:r>
      <w:r w:rsidRPr="002633AE">
        <w:rPr>
          <w:spacing w:val="-1"/>
        </w:rPr>
        <w:t>навыкам</w:t>
      </w:r>
      <w:r w:rsidRPr="002633AE">
        <w:rPr>
          <w:spacing w:val="49"/>
        </w:rPr>
        <w:t xml:space="preserve"> </w:t>
      </w:r>
      <w:r w:rsidRPr="002633AE">
        <w:t>и</w:t>
      </w:r>
      <w:r w:rsidRPr="002633AE">
        <w:rPr>
          <w:spacing w:val="51"/>
        </w:rPr>
        <w:t xml:space="preserve"> </w:t>
      </w:r>
      <w:r w:rsidRPr="002633AE">
        <w:rPr>
          <w:spacing w:val="-1"/>
        </w:rPr>
        <w:t>знаниям,</w:t>
      </w:r>
      <w:r w:rsidRPr="002633AE">
        <w:rPr>
          <w:spacing w:val="50"/>
        </w:rPr>
        <w:t xml:space="preserve"> </w:t>
      </w:r>
      <w:r w:rsidRPr="002633AE">
        <w:rPr>
          <w:spacing w:val="-1"/>
        </w:rPr>
        <w:t>необходимым</w:t>
      </w:r>
      <w:r w:rsidRPr="002633AE">
        <w:rPr>
          <w:spacing w:val="48"/>
        </w:rPr>
        <w:t xml:space="preserve"> </w:t>
      </w:r>
      <w:r w:rsidRPr="002633AE">
        <w:t>для</w:t>
      </w:r>
      <w:r w:rsidRPr="002633AE">
        <w:rPr>
          <w:spacing w:val="50"/>
        </w:rPr>
        <w:t xml:space="preserve"> </w:t>
      </w:r>
      <w:r w:rsidRPr="002633AE">
        <w:rPr>
          <w:spacing w:val="-1"/>
        </w:rPr>
        <w:t>использования</w:t>
      </w:r>
      <w:r w:rsidRPr="002633AE">
        <w:rPr>
          <w:spacing w:val="47"/>
        </w:rPr>
        <w:t xml:space="preserve"> </w:t>
      </w:r>
      <w:r w:rsidRPr="002633AE">
        <w:t>интернет-сервисов</w:t>
      </w:r>
      <w:r w:rsidRPr="002633AE">
        <w:rPr>
          <w:spacing w:val="49"/>
        </w:rPr>
        <w:t xml:space="preserve"> </w:t>
      </w:r>
      <w:r w:rsidRPr="002633AE">
        <w:t>при</w:t>
      </w:r>
      <w:r w:rsidRPr="002633AE">
        <w:rPr>
          <w:spacing w:val="51"/>
        </w:rPr>
        <w:t xml:space="preserve"> </w:t>
      </w:r>
      <w:r w:rsidRPr="002633AE">
        <w:rPr>
          <w:spacing w:val="-1"/>
        </w:rPr>
        <w:t>решении</w:t>
      </w:r>
      <w:r w:rsidRPr="002633AE">
        <w:rPr>
          <w:spacing w:val="71"/>
        </w:rPr>
        <w:t xml:space="preserve"> </w:t>
      </w:r>
      <w:r w:rsidRPr="002633AE">
        <w:rPr>
          <w:spacing w:val="-1"/>
        </w:rPr>
        <w:t>учебных</w:t>
      </w:r>
      <w:r w:rsidRPr="002633AE">
        <w:t xml:space="preserve"> и </w:t>
      </w:r>
      <w:r w:rsidRPr="002633AE">
        <w:rPr>
          <w:spacing w:val="-1"/>
        </w:rPr>
        <w:t>внеучебных</w:t>
      </w:r>
      <w:r w:rsidRPr="002633AE">
        <w:t xml:space="preserve"> </w:t>
      </w:r>
      <w:r w:rsidRPr="002633AE">
        <w:rPr>
          <w:spacing w:val="-1"/>
        </w:rPr>
        <w:t>задач;</w:t>
      </w:r>
    </w:p>
    <w:p w:rsidR="00F65700" w:rsidRPr="002633AE" w:rsidRDefault="00F65700" w:rsidP="00F65700">
      <w:pPr>
        <w:pStyle w:val="a8"/>
        <w:numPr>
          <w:ilvl w:val="0"/>
          <w:numId w:val="131"/>
        </w:numPr>
        <w:tabs>
          <w:tab w:val="left" w:pos="592"/>
          <w:tab w:val="left" w:pos="851"/>
        </w:tabs>
        <w:kinsoku w:val="0"/>
        <w:overflowPunct w:val="0"/>
        <w:ind w:left="0" w:right="114" w:firstLine="567"/>
        <w:jc w:val="both"/>
      </w:pPr>
      <w:r w:rsidRPr="002633AE">
        <w:rPr>
          <w:spacing w:val="-1"/>
        </w:rPr>
        <w:t>организации</w:t>
      </w:r>
      <w:r w:rsidRPr="002633AE">
        <w:rPr>
          <w:spacing w:val="10"/>
        </w:rPr>
        <w:t xml:space="preserve"> </w:t>
      </w:r>
      <w:r w:rsidRPr="002633AE">
        <w:rPr>
          <w:spacing w:val="-1"/>
        </w:rPr>
        <w:t>своего</w:t>
      </w:r>
      <w:r w:rsidRPr="002633AE">
        <w:rPr>
          <w:spacing w:val="9"/>
        </w:rPr>
        <w:t xml:space="preserve"> </w:t>
      </w:r>
      <w:r w:rsidRPr="002633AE">
        <w:t>личного</w:t>
      </w:r>
      <w:r w:rsidRPr="002633AE">
        <w:rPr>
          <w:spacing w:val="9"/>
        </w:rPr>
        <w:t xml:space="preserve"> </w:t>
      </w:r>
      <w:r w:rsidRPr="002633AE">
        <w:rPr>
          <w:spacing w:val="-1"/>
        </w:rPr>
        <w:t>пространства</w:t>
      </w:r>
      <w:r w:rsidRPr="002633AE">
        <w:rPr>
          <w:spacing w:val="8"/>
        </w:rPr>
        <w:t xml:space="preserve"> </w:t>
      </w:r>
      <w:r w:rsidRPr="002633AE">
        <w:t>данных</w:t>
      </w:r>
      <w:r w:rsidRPr="002633AE">
        <w:rPr>
          <w:spacing w:val="8"/>
        </w:rPr>
        <w:t xml:space="preserve"> </w:t>
      </w:r>
      <w:r w:rsidRPr="002633AE">
        <w:t>с</w:t>
      </w:r>
      <w:r w:rsidRPr="002633AE">
        <w:rPr>
          <w:spacing w:val="8"/>
        </w:rPr>
        <w:t xml:space="preserve"> </w:t>
      </w:r>
      <w:r w:rsidRPr="002633AE">
        <w:rPr>
          <w:spacing w:val="-1"/>
        </w:rPr>
        <w:t>использованием</w:t>
      </w:r>
      <w:r w:rsidRPr="002633AE">
        <w:rPr>
          <w:spacing w:val="6"/>
        </w:rPr>
        <w:t xml:space="preserve"> </w:t>
      </w:r>
      <w:r w:rsidRPr="002633AE">
        <w:rPr>
          <w:spacing w:val="-1"/>
        </w:rPr>
        <w:t>индивидуальных</w:t>
      </w:r>
      <w:r w:rsidRPr="002633AE">
        <w:rPr>
          <w:spacing w:val="8"/>
        </w:rPr>
        <w:t xml:space="preserve"> </w:t>
      </w:r>
      <w:r w:rsidRPr="002633AE">
        <w:rPr>
          <w:spacing w:val="-1"/>
        </w:rPr>
        <w:t>накопителей</w:t>
      </w:r>
      <w:r w:rsidRPr="002633AE">
        <w:rPr>
          <w:spacing w:val="93"/>
        </w:rPr>
        <w:t xml:space="preserve"> </w:t>
      </w:r>
      <w:r w:rsidRPr="002633AE">
        <w:rPr>
          <w:spacing w:val="-1"/>
        </w:rPr>
        <w:t>данных,</w:t>
      </w:r>
      <w:r w:rsidRPr="002633AE">
        <w:t xml:space="preserve"> </w:t>
      </w:r>
      <w:r w:rsidRPr="002633AE">
        <w:rPr>
          <w:spacing w:val="-1"/>
        </w:rPr>
        <w:t>интернет-сервисов</w:t>
      </w:r>
      <w:r w:rsidRPr="002633AE">
        <w:t xml:space="preserve"> и т.</w:t>
      </w:r>
      <w:r w:rsidRPr="002633AE">
        <w:rPr>
          <w:spacing w:val="1"/>
        </w:rPr>
        <w:t xml:space="preserve"> </w:t>
      </w:r>
      <w:r w:rsidRPr="002633AE">
        <w:t>п.;</w:t>
      </w:r>
    </w:p>
    <w:p w:rsidR="00F65700" w:rsidRPr="002633AE" w:rsidRDefault="00F65700" w:rsidP="00F65700">
      <w:pPr>
        <w:pStyle w:val="a8"/>
        <w:numPr>
          <w:ilvl w:val="0"/>
          <w:numId w:val="131"/>
        </w:numPr>
        <w:tabs>
          <w:tab w:val="left" w:pos="592"/>
          <w:tab w:val="left" w:pos="851"/>
        </w:tabs>
        <w:kinsoku w:val="0"/>
        <w:overflowPunct w:val="0"/>
        <w:ind w:left="0" w:firstLine="567"/>
        <w:rPr>
          <w:spacing w:val="-1"/>
        </w:rPr>
      </w:pPr>
      <w:r w:rsidRPr="002633AE">
        <w:rPr>
          <w:spacing w:val="-1"/>
        </w:rPr>
        <w:t>основам соблюдения</w:t>
      </w:r>
      <w:r w:rsidRPr="002633AE">
        <w:t xml:space="preserve"> норм</w:t>
      </w:r>
      <w:r w:rsidRPr="002633AE">
        <w:rPr>
          <w:spacing w:val="-1"/>
        </w:rPr>
        <w:t xml:space="preserve"> информационной</w:t>
      </w:r>
      <w:r w:rsidRPr="002633AE">
        <w:rPr>
          <w:spacing w:val="-2"/>
        </w:rPr>
        <w:t xml:space="preserve"> </w:t>
      </w:r>
      <w:r w:rsidRPr="002633AE">
        <w:rPr>
          <w:spacing w:val="-1"/>
        </w:rPr>
        <w:t>этики</w:t>
      </w:r>
      <w:r w:rsidRPr="002633AE">
        <w:t xml:space="preserve"> и</w:t>
      </w:r>
      <w:r w:rsidRPr="002633AE">
        <w:rPr>
          <w:spacing w:val="-2"/>
        </w:rPr>
        <w:t xml:space="preserve"> </w:t>
      </w:r>
      <w:r w:rsidRPr="002633AE">
        <w:rPr>
          <w:spacing w:val="-1"/>
        </w:rPr>
        <w:t>права.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p>
    <w:p w:rsidR="00F65700" w:rsidRPr="002633AE" w:rsidRDefault="00F65700" w:rsidP="00F65700">
      <w:pPr>
        <w:pStyle w:val="a8"/>
        <w:numPr>
          <w:ilvl w:val="0"/>
          <w:numId w:val="130"/>
        </w:numPr>
        <w:tabs>
          <w:tab w:val="left" w:pos="592"/>
          <w:tab w:val="left" w:pos="851"/>
        </w:tabs>
        <w:kinsoku w:val="0"/>
        <w:overflowPunct w:val="0"/>
        <w:ind w:left="0" w:right="104" w:firstLine="567"/>
        <w:jc w:val="both"/>
      </w:pPr>
      <w:r w:rsidRPr="002633AE">
        <w:rPr>
          <w:i/>
          <w:iCs/>
          <w:spacing w:val="-1"/>
        </w:rPr>
        <w:t>познакомиться</w:t>
      </w:r>
      <w:r w:rsidRPr="002633AE">
        <w:rPr>
          <w:i/>
          <w:iCs/>
          <w:spacing w:val="3"/>
        </w:rPr>
        <w:t xml:space="preserve"> </w:t>
      </w:r>
      <w:r w:rsidRPr="002633AE">
        <w:rPr>
          <w:i/>
          <w:iCs/>
        </w:rPr>
        <w:t>с</w:t>
      </w:r>
      <w:r w:rsidRPr="002633AE">
        <w:rPr>
          <w:i/>
          <w:iCs/>
          <w:spacing w:val="3"/>
        </w:rPr>
        <w:t xml:space="preserve"> </w:t>
      </w:r>
      <w:r w:rsidRPr="002633AE">
        <w:rPr>
          <w:i/>
          <w:iCs/>
        </w:rPr>
        <w:t>принципами</w:t>
      </w:r>
      <w:r w:rsidRPr="002633AE">
        <w:rPr>
          <w:i/>
          <w:iCs/>
          <w:spacing w:val="5"/>
        </w:rPr>
        <w:t xml:space="preserve"> </w:t>
      </w:r>
      <w:r w:rsidRPr="002633AE">
        <w:rPr>
          <w:i/>
          <w:iCs/>
          <w:spacing w:val="-1"/>
        </w:rPr>
        <w:t>устройства</w:t>
      </w:r>
      <w:r w:rsidRPr="002633AE">
        <w:rPr>
          <w:i/>
          <w:iCs/>
          <w:spacing w:val="9"/>
        </w:rPr>
        <w:t xml:space="preserve"> </w:t>
      </w:r>
      <w:r w:rsidRPr="002633AE">
        <w:rPr>
          <w:i/>
          <w:iCs/>
          <w:spacing w:val="-1"/>
        </w:rPr>
        <w:t>Интернета</w:t>
      </w:r>
      <w:r w:rsidRPr="002633AE">
        <w:rPr>
          <w:i/>
          <w:iCs/>
          <w:spacing w:val="4"/>
        </w:rPr>
        <w:t xml:space="preserve"> </w:t>
      </w:r>
      <w:r w:rsidRPr="002633AE">
        <w:rPr>
          <w:i/>
          <w:iCs/>
        </w:rPr>
        <w:t>и</w:t>
      </w:r>
      <w:r w:rsidRPr="002633AE">
        <w:rPr>
          <w:i/>
          <w:iCs/>
          <w:spacing w:val="4"/>
        </w:rPr>
        <w:t xml:space="preserve"> </w:t>
      </w:r>
      <w:r w:rsidRPr="002633AE">
        <w:rPr>
          <w:i/>
          <w:iCs/>
          <w:spacing w:val="-1"/>
        </w:rPr>
        <w:t>сетевого</w:t>
      </w:r>
      <w:r w:rsidRPr="002633AE">
        <w:rPr>
          <w:i/>
          <w:iCs/>
          <w:spacing w:val="4"/>
        </w:rPr>
        <w:t xml:space="preserve"> </w:t>
      </w:r>
      <w:r w:rsidRPr="002633AE">
        <w:rPr>
          <w:i/>
          <w:iCs/>
          <w:spacing w:val="-1"/>
        </w:rPr>
        <w:t>взаимодействия</w:t>
      </w:r>
      <w:r w:rsidRPr="002633AE">
        <w:rPr>
          <w:i/>
          <w:iCs/>
          <w:spacing w:val="5"/>
        </w:rPr>
        <w:t xml:space="preserve"> </w:t>
      </w:r>
      <w:r w:rsidRPr="002633AE">
        <w:rPr>
          <w:i/>
          <w:iCs/>
        </w:rPr>
        <w:t>между</w:t>
      </w:r>
      <w:r w:rsidRPr="002633AE">
        <w:rPr>
          <w:i/>
          <w:iCs/>
          <w:spacing w:val="81"/>
        </w:rPr>
        <w:t xml:space="preserve"> </w:t>
      </w:r>
      <w:r w:rsidRPr="002633AE">
        <w:rPr>
          <w:i/>
          <w:iCs/>
          <w:spacing w:val="-1"/>
        </w:rPr>
        <w:t>компьютерами,</w:t>
      </w:r>
      <w:r w:rsidRPr="002633AE">
        <w:rPr>
          <w:i/>
          <w:iCs/>
        </w:rPr>
        <w:t xml:space="preserve"> </w:t>
      </w:r>
      <w:r w:rsidRPr="002633AE">
        <w:rPr>
          <w:i/>
          <w:iCs/>
          <w:spacing w:val="-1"/>
        </w:rPr>
        <w:t>методами</w:t>
      </w:r>
      <w:r w:rsidRPr="002633AE">
        <w:rPr>
          <w:i/>
          <w:iCs/>
        </w:rPr>
        <w:t xml:space="preserve"> поиска в</w:t>
      </w:r>
      <w:r w:rsidRPr="002633AE">
        <w:rPr>
          <w:i/>
          <w:iCs/>
          <w:spacing w:val="-1"/>
        </w:rPr>
        <w:t xml:space="preserve"> Интернете;</w:t>
      </w:r>
    </w:p>
    <w:p w:rsidR="00F65700" w:rsidRPr="002633AE" w:rsidRDefault="00F65700" w:rsidP="00F65700">
      <w:pPr>
        <w:pStyle w:val="a8"/>
        <w:numPr>
          <w:ilvl w:val="0"/>
          <w:numId w:val="130"/>
        </w:numPr>
        <w:tabs>
          <w:tab w:val="left" w:pos="592"/>
          <w:tab w:val="left" w:pos="851"/>
        </w:tabs>
        <w:kinsoku w:val="0"/>
        <w:overflowPunct w:val="0"/>
        <w:ind w:left="0" w:right="110" w:firstLine="567"/>
        <w:jc w:val="both"/>
      </w:pPr>
      <w:r w:rsidRPr="002633AE">
        <w:rPr>
          <w:i/>
          <w:iCs/>
          <w:spacing w:val="-1"/>
        </w:rPr>
        <w:t>познакомиться</w:t>
      </w:r>
      <w:r w:rsidRPr="002633AE">
        <w:rPr>
          <w:i/>
          <w:iCs/>
          <w:spacing w:val="3"/>
        </w:rPr>
        <w:t xml:space="preserve"> </w:t>
      </w:r>
      <w:r w:rsidRPr="002633AE">
        <w:rPr>
          <w:i/>
          <w:iCs/>
        </w:rPr>
        <w:t>с</w:t>
      </w:r>
      <w:r w:rsidRPr="002633AE">
        <w:rPr>
          <w:i/>
          <w:iCs/>
          <w:spacing w:val="3"/>
        </w:rPr>
        <w:t xml:space="preserve"> </w:t>
      </w:r>
      <w:r w:rsidRPr="002633AE">
        <w:rPr>
          <w:i/>
          <w:iCs/>
          <w:spacing w:val="-1"/>
        </w:rPr>
        <w:t>постановкой</w:t>
      </w:r>
      <w:r w:rsidRPr="002633AE">
        <w:rPr>
          <w:i/>
          <w:iCs/>
          <w:spacing w:val="4"/>
        </w:rPr>
        <w:t xml:space="preserve"> </w:t>
      </w:r>
      <w:r w:rsidRPr="002633AE">
        <w:rPr>
          <w:i/>
          <w:iCs/>
          <w:spacing w:val="-1"/>
        </w:rPr>
        <w:t>вопроса</w:t>
      </w:r>
      <w:r w:rsidRPr="002633AE">
        <w:rPr>
          <w:i/>
          <w:iCs/>
          <w:spacing w:val="4"/>
        </w:rPr>
        <w:t xml:space="preserve"> </w:t>
      </w:r>
      <w:r w:rsidRPr="002633AE">
        <w:rPr>
          <w:i/>
          <w:iCs/>
        </w:rPr>
        <w:t>о</w:t>
      </w:r>
      <w:r w:rsidRPr="002633AE">
        <w:rPr>
          <w:i/>
          <w:iCs/>
          <w:spacing w:val="4"/>
        </w:rPr>
        <w:t xml:space="preserve"> </w:t>
      </w:r>
      <w:r w:rsidRPr="002633AE">
        <w:rPr>
          <w:i/>
          <w:iCs/>
        </w:rPr>
        <w:t>том,</w:t>
      </w:r>
      <w:r w:rsidRPr="002633AE">
        <w:rPr>
          <w:i/>
          <w:iCs/>
          <w:spacing w:val="4"/>
        </w:rPr>
        <w:t xml:space="preserve"> </w:t>
      </w:r>
      <w:r w:rsidRPr="002633AE">
        <w:rPr>
          <w:i/>
          <w:iCs/>
        </w:rPr>
        <w:t>насколько</w:t>
      </w:r>
      <w:r w:rsidRPr="002633AE">
        <w:rPr>
          <w:i/>
          <w:iCs/>
          <w:spacing w:val="2"/>
        </w:rPr>
        <w:t xml:space="preserve"> </w:t>
      </w:r>
      <w:r w:rsidRPr="002633AE">
        <w:rPr>
          <w:i/>
          <w:iCs/>
          <w:spacing w:val="-1"/>
        </w:rPr>
        <w:t>достоверна</w:t>
      </w:r>
      <w:r w:rsidRPr="002633AE">
        <w:rPr>
          <w:i/>
          <w:iCs/>
          <w:spacing w:val="4"/>
        </w:rPr>
        <w:t xml:space="preserve"> </w:t>
      </w:r>
      <w:r w:rsidRPr="002633AE">
        <w:rPr>
          <w:i/>
          <w:iCs/>
        </w:rPr>
        <w:t>полученная</w:t>
      </w:r>
      <w:r w:rsidRPr="002633AE">
        <w:rPr>
          <w:i/>
          <w:iCs/>
          <w:spacing w:val="3"/>
        </w:rPr>
        <w:t xml:space="preserve"> </w:t>
      </w:r>
      <w:r w:rsidRPr="002633AE">
        <w:rPr>
          <w:i/>
          <w:iCs/>
          <w:spacing w:val="-1"/>
        </w:rPr>
        <w:t>информация,</w:t>
      </w:r>
      <w:r w:rsidRPr="002633AE">
        <w:rPr>
          <w:i/>
          <w:iCs/>
          <w:spacing w:val="83"/>
        </w:rPr>
        <w:t xml:space="preserve"> </w:t>
      </w:r>
      <w:r w:rsidRPr="002633AE">
        <w:rPr>
          <w:i/>
          <w:iCs/>
        </w:rPr>
        <w:t>подкреплена</w:t>
      </w:r>
      <w:r w:rsidRPr="002633AE">
        <w:rPr>
          <w:i/>
          <w:iCs/>
          <w:spacing w:val="33"/>
        </w:rPr>
        <w:t xml:space="preserve"> </w:t>
      </w:r>
      <w:r w:rsidRPr="002633AE">
        <w:rPr>
          <w:i/>
          <w:iCs/>
        </w:rPr>
        <w:t>ли</w:t>
      </w:r>
      <w:r w:rsidRPr="002633AE">
        <w:rPr>
          <w:i/>
          <w:iCs/>
          <w:spacing w:val="33"/>
        </w:rPr>
        <w:t xml:space="preserve"> </w:t>
      </w:r>
      <w:r w:rsidRPr="002633AE">
        <w:rPr>
          <w:i/>
          <w:iCs/>
        </w:rPr>
        <w:t>она</w:t>
      </w:r>
      <w:r w:rsidRPr="002633AE">
        <w:rPr>
          <w:i/>
          <w:iCs/>
          <w:spacing w:val="32"/>
        </w:rPr>
        <w:t xml:space="preserve"> </w:t>
      </w:r>
      <w:r w:rsidRPr="002633AE">
        <w:rPr>
          <w:i/>
          <w:iCs/>
          <w:spacing w:val="-1"/>
        </w:rPr>
        <w:t>доказательствами;</w:t>
      </w:r>
      <w:r w:rsidRPr="002633AE">
        <w:rPr>
          <w:i/>
          <w:iCs/>
          <w:spacing w:val="33"/>
        </w:rPr>
        <w:t xml:space="preserve"> </w:t>
      </w:r>
      <w:r w:rsidRPr="002633AE">
        <w:rPr>
          <w:i/>
          <w:iCs/>
          <w:spacing w:val="-1"/>
        </w:rPr>
        <w:t>познакомиться</w:t>
      </w:r>
      <w:r w:rsidRPr="002633AE">
        <w:rPr>
          <w:i/>
          <w:iCs/>
          <w:spacing w:val="32"/>
        </w:rPr>
        <w:t xml:space="preserve"> </w:t>
      </w:r>
      <w:r w:rsidRPr="002633AE">
        <w:rPr>
          <w:i/>
          <w:iCs/>
        </w:rPr>
        <w:t>с</w:t>
      </w:r>
      <w:r w:rsidRPr="002633AE">
        <w:rPr>
          <w:i/>
          <w:iCs/>
          <w:spacing w:val="32"/>
        </w:rPr>
        <w:t xml:space="preserve"> </w:t>
      </w:r>
      <w:r w:rsidRPr="002633AE">
        <w:rPr>
          <w:i/>
          <w:iCs/>
        </w:rPr>
        <w:t>возможными</w:t>
      </w:r>
      <w:r w:rsidRPr="002633AE">
        <w:rPr>
          <w:i/>
          <w:iCs/>
          <w:spacing w:val="33"/>
        </w:rPr>
        <w:t xml:space="preserve"> </w:t>
      </w:r>
      <w:r w:rsidRPr="002633AE">
        <w:rPr>
          <w:i/>
          <w:iCs/>
          <w:spacing w:val="-1"/>
        </w:rPr>
        <w:t>подходами</w:t>
      </w:r>
      <w:r w:rsidRPr="002633AE">
        <w:rPr>
          <w:i/>
          <w:iCs/>
          <w:spacing w:val="33"/>
        </w:rPr>
        <w:t xml:space="preserve"> </w:t>
      </w:r>
      <w:r w:rsidRPr="002633AE">
        <w:rPr>
          <w:i/>
          <w:iCs/>
        </w:rPr>
        <w:t>к</w:t>
      </w:r>
      <w:r w:rsidRPr="002633AE">
        <w:rPr>
          <w:i/>
          <w:iCs/>
          <w:spacing w:val="33"/>
        </w:rPr>
        <w:t xml:space="preserve"> </w:t>
      </w:r>
      <w:r w:rsidRPr="002633AE">
        <w:rPr>
          <w:i/>
          <w:iCs/>
          <w:spacing w:val="-1"/>
        </w:rPr>
        <w:t>оценке</w:t>
      </w:r>
      <w:r w:rsidRPr="002633AE">
        <w:rPr>
          <w:i/>
          <w:iCs/>
          <w:spacing w:val="75"/>
        </w:rPr>
        <w:t xml:space="preserve"> </w:t>
      </w:r>
      <w:r w:rsidRPr="002633AE">
        <w:rPr>
          <w:i/>
          <w:iCs/>
          <w:spacing w:val="-1"/>
        </w:rPr>
        <w:t>достоверности</w:t>
      </w:r>
      <w:r w:rsidRPr="002633AE">
        <w:rPr>
          <w:i/>
          <w:iCs/>
          <w:spacing w:val="16"/>
        </w:rPr>
        <w:t xml:space="preserve"> </w:t>
      </w:r>
      <w:r w:rsidRPr="002633AE">
        <w:rPr>
          <w:i/>
          <w:iCs/>
        </w:rPr>
        <w:t>информации</w:t>
      </w:r>
      <w:r w:rsidRPr="002633AE">
        <w:rPr>
          <w:i/>
          <w:iCs/>
          <w:spacing w:val="17"/>
        </w:rPr>
        <w:t xml:space="preserve"> </w:t>
      </w:r>
      <w:r w:rsidRPr="002633AE">
        <w:rPr>
          <w:i/>
          <w:iCs/>
          <w:spacing w:val="-1"/>
        </w:rPr>
        <w:t>(оценка</w:t>
      </w:r>
      <w:r w:rsidRPr="002633AE">
        <w:rPr>
          <w:i/>
          <w:iCs/>
          <w:spacing w:val="17"/>
        </w:rPr>
        <w:t xml:space="preserve"> </w:t>
      </w:r>
      <w:r w:rsidRPr="002633AE">
        <w:rPr>
          <w:i/>
          <w:iCs/>
          <w:spacing w:val="-1"/>
        </w:rPr>
        <w:t>надёжности</w:t>
      </w:r>
      <w:r w:rsidRPr="002633AE">
        <w:rPr>
          <w:i/>
          <w:iCs/>
          <w:spacing w:val="16"/>
        </w:rPr>
        <w:t xml:space="preserve"> </w:t>
      </w:r>
      <w:r w:rsidRPr="002633AE">
        <w:rPr>
          <w:i/>
          <w:iCs/>
          <w:spacing w:val="-1"/>
        </w:rPr>
        <w:t>источника,</w:t>
      </w:r>
      <w:r w:rsidRPr="002633AE">
        <w:rPr>
          <w:i/>
          <w:iCs/>
          <w:spacing w:val="17"/>
        </w:rPr>
        <w:t xml:space="preserve"> </w:t>
      </w:r>
      <w:r w:rsidRPr="002633AE">
        <w:rPr>
          <w:i/>
          <w:iCs/>
        </w:rPr>
        <w:t>сравнение</w:t>
      </w:r>
      <w:r w:rsidRPr="002633AE">
        <w:rPr>
          <w:i/>
          <w:iCs/>
          <w:spacing w:val="15"/>
        </w:rPr>
        <w:t xml:space="preserve"> </w:t>
      </w:r>
      <w:r w:rsidRPr="002633AE">
        <w:rPr>
          <w:i/>
          <w:iCs/>
        </w:rPr>
        <w:t>данных</w:t>
      </w:r>
      <w:r w:rsidRPr="002633AE">
        <w:rPr>
          <w:i/>
          <w:iCs/>
          <w:spacing w:val="15"/>
        </w:rPr>
        <w:t xml:space="preserve"> </w:t>
      </w:r>
      <w:r w:rsidRPr="002633AE">
        <w:rPr>
          <w:i/>
          <w:iCs/>
        </w:rPr>
        <w:t>из</w:t>
      </w:r>
      <w:r w:rsidRPr="002633AE">
        <w:rPr>
          <w:i/>
          <w:iCs/>
          <w:spacing w:val="16"/>
        </w:rPr>
        <w:t xml:space="preserve"> </w:t>
      </w:r>
      <w:r w:rsidRPr="002633AE">
        <w:rPr>
          <w:i/>
          <w:iCs/>
        </w:rPr>
        <w:t>разных</w:t>
      </w:r>
      <w:r w:rsidRPr="002633AE">
        <w:rPr>
          <w:i/>
          <w:iCs/>
          <w:spacing w:val="13"/>
        </w:rPr>
        <w:t xml:space="preserve"> </w:t>
      </w:r>
      <w:r w:rsidRPr="002633AE">
        <w:rPr>
          <w:i/>
          <w:iCs/>
          <w:spacing w:val="-1"/>
        </w:rPr>
        <w:t>источников</w:t>
      </w:r>
      <w:r w:rsidRPr="002633AE">
        <w:rPr>
          <w:i/>
          <w:iCs/>
          <w:spacing w:val="77"/>
        </w:rPr>
        <w:t xml:space="preserve"> </w:t>
      </w:r>
      <w:r w:rsidRPr="002633AE">
        <w:rPr>
          <w:i/>
          <w:iCs/>
        </w:rPr>
        <w:t>и в</w:t>
      </w:r>
      <w:r w:rsidRPr="002633AE">
        <w:rPr>
          <w:i/>
          <w:iCs/>
          <w:spacing w:val="-1"/>
        </w:rPr>
        <w:t xml:space="preserve"> </w:t>
      </w:r>
      <w:r w:rsidRPr="002633AE">
        <w:rPr>
          <w:i/>
          <w:iCs/>
        </w:rPr>
        <w:t>разные</w:t>
      </w:r>
      <w:r w:rsidRPr="002633AE">
        <w:rPr>
          <w:i/>
          <w:iCs/>
          <w:spacing w:val="-1"/>
        </w:rPr>
        <w:t xml:space="preserve"> моменты</w:t>
      </w:r>
      <w:r w:rsidRPr="002633AE">
        <w:rPr>
          <w:i/>
          <w:iCs/>
        </w:rPr>
        <w:t xml:space="preserve"> </w:t>
      </w:r>
      <w:r w:rsidRPr="002633AE">
        <w:rPr>
          <w:i/>
          <w:iCs/>
          <w:spacing w:val="-1"/>
        </w:rPr>
        <w:t>времени</w:t>
      </w:r>
      <w:r w:rsidRPr="002633AE">
        <w:rPr>
          <w:i/>
          <w:iCs/>
        </w:rPr>
        <w:t xml:space="preserve"> и т.</w:t>
      </w:r>
      <w:r w:rsidRPr="002633AE">
        <w:rPr>
          <w:i/>
          <w:iCs/>
          <w:spacing w:val="1"/>
        </w:rPr>
        <w:t xml:space="preserve"> </w:t>
      </w:r>
      <w:r w:rsidRPr="002633AE">
        <w:rPr>
          <w:i/>
          <w:iCs/>
          <w:spacing w:val="-1"/>
        </w:rPr>
        <w:t>п.);</w:t>
      </w:r>
    </w:p>
    <w:p w:rsidR="00F65700" w:rsidRPr="002633AE" w:rsidRDefault="00F65700" w:rsidP="00F65700">
      <w:pPr>
        <w:pStyle w:val="a8"/>
        <w:numPr>
          <w:ilvl w:val="0"/>
          <w:numId w:val="130"/>
        </w:numPr>
        <w:tabs>
          <w:tab w:val="left" w:pos="592"/>
          <w:tab w:val="left" w:pos="851"/>
        </w:tabs>
        <w:kinsoku w:val="0"/>
        <w:overflowPunct w:val="0"/>
        <w:ind w:left="0" w:right="102" w:firstLine="567"/>
        <w:jc w:val="both"/>
      </w:pPr>
      <w:r w:rsidRPr="002633AE">
        <w:rPr>
          <w:i/>
          <w:iCs/>
          <w:spacing w:val="-1"/>
        </w:rPr>
        <w:t>узнать</w:t>
      </w:r>
      <w:r w:rsidRPr="002633AE">
        <w:rPr>
          <w:i/>
          <w:iCs/>
          <w:spacing w:val="14"/>
        </w:rPr>
        <w:t xml:space="preserve"> </w:t>
      </w:r>
      <w:r w:rsidRPr="002633AE">
        <w:rPr>
          <w:i/>
          <w:iCs/>
        </w:rPr>
        <w:t>о</w:t>
      </w:r>
      <w:r w:rsidRPr="002633AE">
        <w:rPr>
          <w:i/>
          <w:iCs/>
          <w:spacing w:val="14"/>
        </w:rPr>
        <w:t xml:space="preserve"> </w:t>
      </w:r>
      <w:r w:rsidRPr="002633AE">
        <w:rPr>
          <w:i/>
          <w:iCs/>
        </w:rPr>
        <w:t>том,</w:t>
      </w:r>
      <w:r w:rsidRPr="002633AE">
        <w:rPr>
          <w:i/>
          <w:iCs/>
          <w:spacing w:val="11"/>
        </w:rPr>
        <w:t xml:space="preserve"> </w:t>
      </w:r>
      <w:r w:rsidRPr="002633AE">
        <w:rPr>
          <w:i/>
          <w:iCs/>
        </w:rPr>
        <w:t>что</w:t>
      </w:r>
      <w:r w:rsidRPr="002633AE">
        <w:rPr>
          <w:i/>
          <w:iCs/>
          <w:spacing w:val="14"/>
        </w:rPr>
        <w:t xml:space="preserve"> </w:t>
      </w:r>
      <w:r w:rsidRPr="002633AE">
        <w:rPr>
          <w:i/>
          <w:iCs/>
        </w:rPr>
        <w:t>в</w:t>
      </w:r>
      <w:r w:rsidRPr="002633AE">
        <w:rPr>
          <w:i/>
          <w:iCs/>
          <w:spacing w:val="10"/>
        </w:rPr>
        <w:t xml:space="preserve"> </w:t>
      </w:r>
      <w:r w:rsidRPr="002633AE">
        <w:rPr>
          <w:i/>
          <w:iCs/>
          <w:spacing w:val="-1"/>
        </w:rPr>
        <w:t>сфере</w:t>
      </w:r>
      <w:r w:rsidRPr="002633AE">
        <w:rPr>
          <w:i/>
          <w:iCs/>
          <w:spacing w:val="13"/>
        </w:rPr>
        <w:t xml:space="preserve"> </w:t>
      </w:r>
      <w:r w:rsidRPr="002633AE">
        <w:rPr>
          <w:i/>
          <w:iCs/>
        </w:rPr>
        <w:t>информатики</w:t>
      </w:r>
      <w:r w:rsidRPr="002633AE">
        <w:rPr>
          <w:i/>
          <w:iCs/>
          <w:spacing w:val="14"/>
        </w:rPr>
        <w:t xml:space="preserve"> </w:t>
      </w:r>
      <w:r w:rsidRPr="002633AE">
        <w:rPr>
          <w:i/>
          <w:iCs/>
        </w:rPr>
        <w:t>и</w:t>
      </w:r>
      <w:r w:rsidRPr="002633AE">
        <w:rPr>
          <w:i/>
          <w:iCs/>
          <w:spacing w:val="14"/>
        </w:rPr>
        <w:t xml:space="preserve"> </w:t>
      </w:r>
      <w:r w:rsidRPr="002633AE">
        <w:rPr>
          <w:i/>
          <w:iCs/>
        </w:rPr>
        <w:t>информационно-коммуникационных</w:t>
      </w:r>
      <w:r w:rsidRPr="002633AE">
        <w:rPr>
          <w:i/>
          <w:iCs/>
          <w:spacing w:val="13"/>
        </w:rPr>
        <w:t xml:space="preserve"> </w:t>
      </w:r>
      <w:r w:rsidRPr="002633AE">
        <w:rPr>
          <w:i/>
          <w:iCs/>
          <w:spacing w:val="-1"/>
        </w:rPr>
        <w:t>технологий</w:t>
      </w:r>
      <w:r w:rsidRPr="002633AE">
        <w:rPr>
          <w:i/>
          <w:iCs/>
          <w:spacing w:val="14"/>
        </w:rPr>
        <w:t xml:space="preserve"> </w:t>
      </w:r>
      <w:r w:rsidRPr="002633AE">
        <w:rPr>
          <w:i/>
          <w:iCs/>
          <w:spacing w:val="-1"/>
        </w:rPr>
        <w:t>(ИКТ)</w:t>
      </w:r>
      <w:r w:rsidRPr="002633AE">
        <w:rPr>
          <w:i/>
          <w:iCs/>
          <w:spacing w:val="39"/>
        </w:rPr>
        <w:t xml:space="preserve"> </w:t>
      </w:r>
      <w:r w:rsidRPr="002633AE">
        <w:rPr>
          <w:i/>
          <w:iCs/>
          <w:spacing w:val="-1"/>
        </w:rPr>
        <w:t>существуют</w:t>
      </w:r>
      <w:r w:rsidRPr="002633AE">
        <w:rPr>
          <w:i/>
          <w:iCs/>
        </w:rPr>
        <w:t xml:space="preserve"> международные</w:t>
      </w:r>
      <w:r w:rsidRPr="002633AE">
        <w:rPr>
          <w:i/>
          <w:iCs/>
          <w:spacing w:val="-1"/>
        </w:rPr>
        <w:t xml:space="preserve"> </w:t>
      </w:r>
      <w:r w:rsidRPr="002633AE">
        <w:rPr>
          <w:i/>
          <w:iCs/>
        </w:rPr>
        <w:t xml:space="preserve">и </w:t>
      </w:r>
      <w:r w:rsidRPr="002633AE">
        <w:rPr>
          <w:i/>
          <w:iCs/>
          <w:spacing w:val="-1"/>
        </w:rPr>
        <w:t>национальные</w:t>
      </w:r>
      <w:r w:rsidRPr="002633AE">
        <w:rPr>
          <w:i/>
          <w:iCs/>
          <w:spacing w:val="-4"/>
        </w:rPr>
        <w:t xml:space="preserve"> </w:t>
      </w:r>
      <w:r w:rsidRPr="002633AE">
        <w:rPr>
          <w:i/>
          <w:iCs/>
        </w:rPr>
        <w:t>стандарты;</w:t>
      </w:r>
    </w:p>
    <w:p w:rsidR="00F65700" w:rsidRPr="002633AE" w:rsidRDefault="00F65700" w:rsidP="00F65700">
      <w:pPr>
        <w:pStyle w:val="a8"/>
        <w:numPr>
          <w:ilvl w:val="0"/>
          <w:numId w:val="130"/>
        </w:numPr>
        <w:tabs>
          <w:tab w:val="left" w:pos="592"/>
          <w:tab w:val="left" w:pos="851"/>
        </w:tabs>
        <w:kinsoku w:val="0"/>
        <w:overflowPunct w:val="0"/>
        <w:ind w:left="0" w:firstLine="567"/>
      </w:pPr>
      <w:r w:rsidRPr="002633AE">
        <w:rPr>
          <w:i/>
          <w:iCs/>
          <w:spacing w:val="-1"/>
        </w:rPr>
        <w:t>получить</w:t>
      </w:r>
      <w:r w:rsidRPr="002633AE">
        <w:rPr>
          <w:i/>
          <w:iCs/>
        </w:rPr>
        <w:t xml:space="preserve"> </w:t>
      </w:r>
      <w:r w:rsidRPr="002633AE">
        <w:rPr>
          <w:i/>
          <w:iCs/>
          <w:spacing w:val="-1"/>
        </w:rPr>
        <w:t xml:space="preserve">представление </w:t>
      </w:r>
      <w:r w:rsidRPr="002633AE">
        <w:rPr>
          <w:i/>
          <w:iCs/>
        </w:rPr>
        <w:t xml:space="preserve">о </w:t>
      </w:r>
      <w:r w:rsidRPr="002633AE">
        <w:rPr>
          <w:i/>
          <w:iCs/>
          <w:spacing w:val="-1"/>
        </w:rPr>
        <w:t xml:space="preserve">тенденциях </w:t>
      </w:r>
      <w:r w:rsidRPr="002633AE">
        <w:rPr>
          <w:i/>
          <w:iCs/>
        </w:rPr>
        <w:t>развития</w:t>
      </w:r>
      <w:r w:rsidRPr="002633AE">
        <w:rPr>
          <w:i/>
          <w:iCs/>
          <w:spacing w:val="-2"/>
        </w:rPr>
        <w:t xml:space="preserve"> </w:t>
      </w:r>
      <w:r w:rsidRPr="002633AE">
        <w:rPr>
          <w:i/>
          <w:iCs/>
          <w:spacing w:val="-1"/>
        </w:rPr>
        <w:t>ИКТ.</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567"/>
      </w:pPr>
      <w:r w:rsidRPr="00246C79">
        <w:rPr>
          <w:b/>
          <w:bCs/>
          <w:iCs/>
          <w:spacing w:val="-1"/>
        </w:rPr>
        <w:t>1.2.13.Физика</w:t>
      </w:r>
    </w:p>
    <w:p w:rsidR="00F65700" w:rsidRPr="002633AE" w:rsidRDefault="00F65700" w:rsidP="00F65700">
      <w:pPr>
        <w:pStyle w:val="a8"/>
        <w:tabs>
          <w:tab w:val="left" w:pos="851"/>
        </w:tabs>
        <w:kinsoku w:val="0"/>
        <w:overflowPunct w:val="0"/>
        <w:spacing w:before="10"/>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 xml:space="preserve">Механические </w:t>
      </w:r>
      <w:r w:rsidRPr="002633AE">
        <w:t>явления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09" w:firstLine="567"/>
        <w:jc w:val="both"/>
        <w:rPr>
          <w:spacing w:val="-1"/>
        </w:rPr>
      </w:pPr>
      <w:r w:rsidRPr="002633AE">
        <w:rPr>
          <w:spacing w:val="-1"/>
        </w:rPr>
        <w:t>распознавать</w:t>
      </w:r>
      <w:r w:rsidRPr="002633AE">
        <w:rPr>
          <w:spacing w:val="20"/>
        </w:rPr>
        <w:t xml:space="preserve"> </w:t>
      </w:r>
      <w:r w:rsidRPr="002633AE">
        <w:rPr>
          <w:spacing w:val="-1"/>
        </w:rPr>
        <w:t>механические</w:t>
      </w:r>
      <w:r w:rsidRPr="002633AE">
        <w:rPr>
          <w:spacing w:val="18"/>
        </w:rPr>
        <w:t xml:space="preserve"> </w:t>
      </w:r>
      <w:r w:rsidRPr="002633AE">
        <w:rPr>
          <w:spacing w:val="-1"/>
        </w:rPr>
        <w:t>явления</w:t>
      </w:r>
      <w:r w:rsidRPr="002633AE">
        <w:rPr>
          <w:spacing w:val="18"/>
        </w:rPr>
        <w:t xml:space="preserve"> </w:t>
      </w:r>
      <w:r w:rsidRPr="002633AE">
        <w:t>и</w:t>
      </w:r>
      <w:r w:rsidRPr="002633AE">
        <w:rPr>
          <w:spacing w:val="19"/>
        </w:rPr>
        <w:t xml:space="preserve"> </w:t>
      </w:r>
      <w:r w:rsidRPr="002633AE">
        <w:rPr>
          <w:spacing w:val="-1"/>
        </w:rPr>
        <w:t>объяснять</w:t>
      </w:r>
      <w:r w:rsidRPr="002633AE">
        <w:rPr>
          <w:spacing w:val="18"/>
        </w:rPr>
        <w:t xml:space="preserve"> </w:t>
      </w:r>
      <w:r w:rsidRPr="002633AE">
        <w:t>на</w:t>
      </w:r>
      <w:r w:rsidRPr="002633AE">
        <w:rPr>
          <w:spacing w:val="18"/>
        </w:rPr>
        <w:t xml:space="preserve"> </w:t>
      </w:r>
      <w:r w:rsidRPr="002633AE">
        <w:rPr>
          <w:spacing w:val="-1"/>
        </w:rPr>
        <w:t>основе</w:t>
      </w:r>
      <w:r w:rsidRPr="002633AE">
        <w:rPr>
          <w:spacing w:val="17"/>
        </w:rPr>
        <w:t xml:space="preserve"> </w:t>
      </w:r>
      <w:r w:rsidRPr="002633AE">
        <w:rPr>
          <w:spacing w:val="-1"/>
        </w:rPr>
        <w:t>имеющихся</w:t>
      </w:r>
      <w:r w:rsidRPr="002633AE">
        <w:rPr>
          <w:spacing w:val="18"/>
        </w:rPr>
        <w:t xml:space="preserve"> </w:t>
      </w:r>
      <w:r w:rsidRPr="002633AE">
        <w:rPr>
          <w:spacing w:val="-1"/>
        </w:rPr>
        <w:t>знаний</w:t>
      </w:r>
      <w:r w:rsidRPr="002633AE">
        <w:rPr>
          <w:spacing w:val="19"/>
        </w:rPr>
        <w:t xml:space="preserve"> </w:t>
      </w:r>
      <w:r w:rsidRPr="002633AE">
        <w:rPr>
          <w:spacing w:val="-1"/>
        </w:rPr>
        <w:t>основные</w:t>
      </w:r>
      <w:r w:rsidRPr="002633AE">
        <w:rPr>
          <w:spacing w:val="17"/>
        </w:rPr>
        <w:t xml:space="preserve"> </w:t>
      </w:r>
      <w:r w:rsidRPr="002633AE">
        <w:rPr>
          <w:spacing w:val="-1"/>
        </w:rPr>
        <w:t>свойства</w:t>
      </w:r>
      <w:r w:rsidRPr="002633AE">
        <w:rPr>
          <w:spacing w:val="95"/>
        </w:rPr>
        <w:t xml:space="preserve"> </w:t>
      </w:r>
      <w:r w:rsidRPr="002633AE">
        <w:t>или</w:t>
      </w:r>
      <w:r w:rsidRPr="002633AE">
        <w:rPr>
          <w:spacing w:val="15"/>
        </w:rPr>
        <w:t xml:space="preserve"> </w:t>
      </w:r>
      <w:r w:rsidRPr="002633AE">
        <w:rPr>
          <w:spacing w:val="-2"/>
        </w:rPr>
        <w:t>условия</w:t>
      </w:r>
      <w:r w:rsidRPr="002633AE">
        <w:rPr>
          <w:spacing w:val="11"/>
        </w:rPr>
        <w:t xml:space="preserve"> </w:t>
      </w:r>
      <w:r w:rsidRPr="002633AE">
        <w:rPr>
          <w:spacing w:val="-1"/>
        </w:rPr>
        <w:t>протекания</w:t>
      </w:r>
      <w:r w:rsidRPr="002633AE">
        <w:rPr>
          <w:spacing w:val="11"/>
        </w:rPr>
        <w:t xml:space="preserve"> </w:t>
      </w:r>
      <w:r w:rsidRPr="002633AE">
        <w:rPr>
          <w:spacing w:val="-1"/>
        </w:rPr>
        <w:t>этих</w:t>
      </w:r>
      <w:r w:rsidRPr="002633AE">
        <w:rPr>
          <w:spacing w:val="14"/>
        </w:rPr>
        <w:t xml:space="preserve"> </w:t>
      </w:r>
      <w:r w:rsidRPr="002633AE">
        <w:rPr>
          <w:spacing w:val="-1"/>
        </w:rPr>
        <w:t>явлений:</w:t>
      </w:r>
      <w:r w:rsidRPr="002633AE">
        <w:rPr>
          <w:spacing w:val="9"/>
        </w:rPr>
        <w:t xml:space="preserve"> </w:t>
      </w:r>
      <w:r w:rsidRPr="002633AE">
        <w:rPr>
          <w:spacing w:val="-1"/>
        </w:rPr>
        <w:t>равномерное</w:t>
      </w:r>
      <w:r w:rsidRPr="002633AE">
        <w:rPr>
          <w:spacing w:val="10"/>
        </w:rPr>
        <w:t xml:space="preserve"> </w:t>
      </w:r>
      <w:r w:rsidRPr="002633AE">
        <w:t>и</w:t>
      </w:r>
      <w:r w:rsidRPr="002633AE">
        <w:rPr>
          <w:spacing w:val="12"/>
        </w:rPr>
        <w:t xml:space="preserve"> </w:t>
      </w:r>
      <w:r w:rsidRPr="002633AE">
        <w:rPr>
          <w:spacing w:val="-1"/>
        </w:rPr>
        <w:t>равноускоренное</w:t>
      </w:r>
      <w:r w:rsidRPr="002633AE">
        <w:rPr>
          <w:spacing w:val="10"/>
        </w:rPr>
        <w:t xml:space="preserve"> </w:t>
      </w:r>
      <w:r w:rsidRPr="002633AE">
        <w:rPr>
          <w:spacing w:val="-1"/>
        </w:rPr>
        <w:t>прямолинейное</w:t>
      </w:r>
      <w:r w:rsidRPr="002633AE">
        <w:rPr>
          <w:spacing w:val="8"/>
        </w:rPr>
        <w:t xml:space="preserve"> </w:t>
      </w:r>
      <w:r w:rsidRPr="002633AE">
        <w:rPr>
          <w:spacing w:val="-1"/>
        </w:rPr>
        <w:t>движение,</w:t>
      </w:r>
      <w:r w:rsidRPr="002633AE">
        <w:rPr>
          <w:spacing w:val="103"/>
        </w:rPr>
        <w:t xml:space="preserve"> </w:t>
      </w:r>
      <w:r w:rsidRPr="002633AE">
        <w:rPr>
          <w:spacing w:val="-1"/>
        </w:rPr>
        <w:t>свободное</w:t>
      </w:r>
      <w:r w:rsidRPr="002633AE">
        <w:rPr>
          <w:spacing w:val="22"/>
        </w:rPr>
        <w:t xml:space="preserve"> </w:t>
      </w:r>
      <w:r w:rsidRPr="002633AE">
        <w:rPr>
          <w:spacing w:val="-1"/>
        </w:rPr>
        <w:t>падение</w:t>
      </w:r>
      <w:r w:rsidRPr="002633AE">
        <w:rPr>
          <w:spacing w:val="22"/>
        </w:rPr>
        <w:t xml:space="preserve"> </w:t>
      </w:r>
      <w:r w:rsidRPr="002633AE">
        <w:t>тел,</w:t>
      </w:r>
      <w:r w:rsidRPr="002633AE">
        <w:rPr>
          <w:spacing w:val="23"/>
        </w:rPr>
        <w:t xml:space="preserve"> </w:t>
      </w:r>
      <w:r w:rsidRPr="002633AE">
        <w:rPr>
          <w:spacing w:val="-1"/>
        </w:rPr>
        <w:t>невесомость,</w:t>
      </w:r>
      <w:r w:rsidRPr="002633AE">
        <w:rPr>
          <w:spacing w:val="23"/>
        </w:rPr>
        <w:t xml:space="preserve"> </w:t>
      </w:r>
      <w:r w:rsidRPr="002633AE">
        <w:rPr>
          <w:spacing w:val="-1"/>
        </w:rPr>
        <w:t>равномерное</w:t>
      </w:r>
      <w:r w:rsidRPr="002633AE">
        <w:rPr>
          <w:spacing w:val="22"/>
        </w:rPr>
        <w:t xml:space="preserve"> </w:t>
      </w:r>
      <w:r w:rsidRPr="002633AE">
        <w:rPr>
          <w:spacing w:val="-1"/>
        </w:rPr>
        <w:t>движение</w:t>
      </w:r>
      <w:r w:rsidRPr="002633AE">
        <w:rPr>
          <w:spacing w:val="22"/>
        </w:rPr>
        <w:t xml:space="preserve"> </w:t>
      </w:r>
      <w:r w:rsidRPr="002633AE">
        <w:t>по</w:t>
      </w:r>
      <w:r w:rsidRPr="002633AE">
        <w:rPr>
          <w:spacing w:val="23"/>
        </w:rPr>
        <w:t xml:space="preserve"> </w:t>
      </w:r>
      <w:r w:rsidRPr="002633AE">
        <w:rPr>
          <w:spacing w:val="-1"/>
        </w:rPr>
        <w:t>окружности,</w:t>
      </w:r>
      <w:r w:rsidRPr="002633AE">
        <w:rPr>
          <w:spacing w:val="23"/>
        </w:rPr>
        <w:t xml:space="preserve"> </w:t>
      </w:r>
      <w:r w:rsidRPr="002633AE">
        <w:rPr>
          <w:spacing w:val="-1"/>
        </w:rPr>
        <w:t>инерция,</w:t>
      </w:r>
      <w:r w:rsidRPr="002633AE">
        <w:rPr>
          <w:spacing w:val="23"/>
        </w:rPr>
        <w:t xml:space="preserve"> </w:t>
      </w:r>
      <w:r w:rsidRPr="002633AE">
        <w:rPr>
          <w:spacing w:val="-1"/>
        </w:rPr>
        <w:t>взаимодействие</w:t>
      </w:r>
      <w:r w:rsidRPr="002633AE">
        <w:rPr>
          <w:spacing w:val="121"/>
        </w:rPr>
        <w:t xml:space="preserve"> </w:t>
      </w:r>
      <w:r w:rsidRPr="002633AE">
        <w:t>тел,</w:t>
      </w:r>
      <w:r w:rsidRPr="002633AE">
        <w:rPr>
          <w:spacing w:val="28"/>
        </w:rPr>
        <w:t xml:space="preserve"> </w:t>
      </w:r>
      <w:r w:rsidRPr="002633AE">
        <w:rPr>
          <w:spacing w:val="-1"/>
        </w:rPr>
        <w:t>передача</w:t>
      </w:r>
      <w:r w:rsidRPr="002633AE">
        <w:rPr>
          <w:spacing w:val="27"/>
        </w:rPr>
        <w:t xml:space="preserve"> </w:t>
      </w:r>
      <w:r w:rsidRPr="002633AE">
        <w:rPr>
          <w:spacing w:val="-1"/>
        </w:rPr>
        <w:t>давления</w:t>
      </w:r>
      <w:r w:rsidRPr="002633AE">
        <w:rPr>
          <w:spacing w:val="28"/>
        </w:rPr>
        <w:t xml:space="preserve"> </w:t>
      </w:r>
      <w:r w:rsidRPr="002633AE">
        <w:rPr>
          <w:spacing w:val="-1"/>
        </w:rPr>
        <w:t>твёрдыми</w:t>
      </w:r>
      <w:r w:rsidRPr="002633AE">
        <w:rPr>
          <w:spacing w:val="29"/>
        </w:rPr>
        <w:t xml:space="preserve"> </w:t>
      </w:r>
      <w:r w:rsidRPr="002633AE">
        <w:rPr>
          <w:spacing w:val="-1"/>
        </w:rPr>
        <w:t>телами,</w:t>
      </w:r>
      <w:r w:rsidRPr="002633AE">
        <w:rPr>
          <w:spacing w:val="28"/>
        </w:rPr>
        <w:t xml:space="preserve"> </w:t>
      </w:r>
      <w:r w:rsidRPr="002633AE">
        <w:rPr>
          <w:spacing w:val="-1"/>
        </w:rPr>
        <w:t>жидкостями</w:t>
      </w:r>
      <w:r w:rsidRPr="002633AE">
        <w:rPr>
          <w:spacing w:val="27"/>
        </w:rPr>
        <w:t xml:space="preserve"> </w:t>
      </w:r>
      <w:r w:rsidRPr="002633AE">
        <w:t>и</w:t>
      </w:r>
      <w:r w:rsidRPr="002633AE">
        <w:rPr>
          <w:spacing w:val="29"/>
        </w:rPr>
        <w:t xml:space="preserve"> </w:t>
      </w:r>
      <w:r w:rsidRPr="002633AE">
        <w:rPr>
          <w:spacing w:val="-1"/>
        </w:rPr>
        <w:t>газами,</w:t>
      </w:r>
      <w:r w:rsidRPr="002633AE">
        <w:rPr>
          <w:spacing w:val="28"/>
        </w:rPr>
        <w:t xml:space="preserve"> </w:t>
      </w:r>
      <w:r w:rsidRPr="002633AE">
        <w:rPr>
          <w:spacing w:val="-1"/>
        </w:rPr>
        <w:t>атмосферное</w:t>
      </w:r>
      <w:r w:rsidRPr="002633AE">
        <w:rPr>
          <w:spacing w:val="27"/>
        </w:rPr>
        <w:t xml:space="preserve"> </w:t>
      </w:r>
      <w:r w:rsidRPr="002633AE">
        <w:rPr>
          <w:spacing w:val="-1"/>
        </w:rPr>
        <w:t>давление,</w:t>
      </w:r>
      <w:r w:rsidRPr="002633AE">
        <w:rPr>
          <w:spacing w:val="28"/>
        </w:rPr>
        <w:t xml:space="preserve"> </w:t>
      </w:r>
      <w:r w:rsidRPr="002633AE">
        <w:rPr>
          <w:spacing w:val="-1"/>
        </w:rPr>
        <w:t>плавание</w:t>
      </w:r>
      <w:r w:rsidRPr="002633AE">
        <w:rPr>
          <w:spacing w:val="27"/>
        </w:rPr>
        <w:t xml:space="preserve"> </w:t>
      </w:r>
      <w:r w:rsidRPr="002633AE">
        <w:rPr>
          <w:spacing w:val="-1"/>
        </w:rPr>
        <w:t>тел,</w:t>
      </w:r>
      <w:r w:rsidRPr="002633AE">
        <w:rPr>
          <w:spacing w:val="97"/>
        </w:rPr>
        <w:t xml:space="preserve"> </w:t>
      </w:r>
      <w:r w:rsidRPr="002633AE">
        <w:rPr>
          <w:spacing w:val="-1"/>
        </w:rPr>
        <w:t>равновесие твёрдых</w:t>
      </w:r>
      <w:r w:rsidRPr="002633AE">
        <w:t xml:space="preserve"> тел, </w:t>
      </w:r>
      <w:r w:rsidRPr="002633AE">
        <w:rPr>
          <w:spacing w:val="-1"/>
        </w:rPr>
        <w:t>колебательное движение,</w:t>
      </w:r>
      <w:r w:rsidRPr="002633AE">
        <w:t xml:space="preserve"> </w:t>
      </w:r>
      <w:r w:rsidRPr="002633AE">
        <w:rPr>
          <w:spacing w:val="-1"/>
        </w:rPr>
        <w:t>резонанс,</w:t>
      </w:r>
      <w:r w:rsidRPr="002633AE">
        <w:t xml:space="preserve"> волновое</w:t>
      </w:r>
      <w:r w:rsidRPr="002633AE">
        <w:rPr>
          <w:spacing w:val="-2"/>
        </w:rPr>
        <w:t xml:space="preserve"> </w:t>
      </w:r>
      <w:r w:rsidRPr="002633AE">
        <w:rPr>
          <w:spacing w:val="-1"/>
        </w:rPr>
        <w:t>движение;</w:t>
      </w:r>
    </w:p>
    <w:p w:rsidR="00F65700" w:rsidRPr="002633AE" w:rsidRDefault="00F65700" w:rsidP="00F65700">
      <w:pPr>
        <w:pStyle w:val="a8"/>
        <w:numPr>
          <w:ilvl w:val="4"/>
          <w:numId w:val="212"/>
        </w:numPr>
        <w:tabs>
          <w:tab w:val="left" w:pos="592"/>
          <w:tab w:val="left" w:pos="851"/>
        </w:tabs>
        <w:kinsoku w:val="0"/>
        <w:overflowPunct w:val="0"/>
        <w:ind w:left="0" w:right="103" w:firstLine="567"/>
        <w:jc w:val="both"/>
        <w:rPr>
          <w:spacing w:val="-1"/>
        </w:rPr>
      </w:pPr>
      <w:r w:rsidRPr="002633AE">
        <w:rPr>
          <w:spacing w:val="-1"/>
        </w:rPr>
        <w:t>описывать</w:t>
      </w:r>
      <w:r w:rsidRPr="002633AE">
        <w:rPr>
          <w:spacing w:val="3"/>
        </w:rPr>
        <w:t xml:space="preserve"> </w:t>
      </w:r>
      <w:r w:rsidRPr="002633AE">
        <w:rPr>
          <w:spacing w:val="-1"/>
        </w:rPr>
        <w:t>изученные</w:t>
      </w:r>
      <w:r w:rsidRPr="002633AE">
        <w:rPr>
          <w:spacing w:val="3"/>
        </w:rPr>
        <w:t xml:space="preserve"> </w:t>
      </w:r>
      <w:r w:rsidRPr="002633AE">
        <w:rPr>
          <w:spacing w:val="-1"/>
        </w:rPr>
        <w:t>свойства</w:t>
      </w:r>
      <w:r w:rsidRPr="002633AE">
        <w:rPr>
          <w:spacing w:val="1"/>
        </w:rPr>
        <w:t xml:space="preserve"> </w:t>
      </w:r>
      <w:r w:rsidRPr="002633AE">
        <w:t>тел</w:t>
      </w:r>
      <w:r w:rsidRPr="002633AE">
        <w:rPr>
          <w:spacing w:val="2"/>
        </w:rPr>
        <w:t xml:space="preserve"> </w:t>
      </w:r>
      <w:r w:rsidRPr="002633AE">
        <w:t>и</w:t>
      </w:r>
      <w:r w:rsidRPr="002633AE">
        <w:rPr>
          <w:spacing w:val="3"/>
        </w:rPr>
        <w:t xml:space="preserve"> </w:t>
      </w:r>
      <w:r w:rsidRPr="002633AE">
        <w:rPr>
          <w:spacing w:val="-1"/>
        </w:rPr>
        <w:t>механические</w:t>
      </w:r>
      <w:r w:rsidRPr="002633AE">
        <w:rPr>
          <w:spacing w:val="1"/>
        </w:rPr>
        <w:t xml:space="preserve"> </w:t>
      </w:r>
      <w:r w:rsidRPr="002633AE">
        <w:rPr>
          <w:spacing w:val="-1"/>
        </w:rPr>
        <w:t>явления,</w:t>
      </w:r>
      <w:r w:rsidRPr="002633AE">
        <w:rPr>
          <w:spacing w:val="2"/>
        </w:rPr>
        <w:t xml:space="preserve"> </w:t>
      </w:r>
      <w:r w:rsidRPr="002633AE">
        <w:rPr>
          <w:spacing w:val="-2"/>
        </w:rPr>
        <w:t>используя</w:t>
      </w:r>
      <w:r w:rsidRPr="002633AE">
        <w:rPr>
          <w:spacing w:val="4"/>
        </w:rPr>
        <w:t xml:space="preserve"> </w:t>
      </w:r>
      <w:r w:rsidRPr="002633AE">
        <w:rPr>
          <w:spacing w:val="-1"/>
        </w:rPr>
        <w:t>физические</w:t>
      </w:r>
      <w:r w:rsidRPr="002633AE">
        <w:rPr>
          <w:spacing w:val="1"/>
        </w:rPr>
        <w:t xml:space="preserve"> </w:t>
      </w:r>
      <w:r w:rsidRPr="002633AE">
        <w:rPr>
          <w:spacing w:val="-1"/>
        </w:rPr>
        <w:t>величины:</w:t>
      </w:r>
      <w:r w:rsidRPr="002633AE">
        <w:rPr>
          <w:spacing w:val="2"/>
        </w:rPr>
        <w:t xml:space="preserve"> </w:t>
      </w:r>
      <w:r w:rsidRPr="002633AE">
        <w:rPr>
          <w:spacing w:val="-1"/>
        </w:rPr>
        <w:t>путь,</w:t>
      </w:r>
      <w:r w:rsidRPr="002633AE">
        <w:rPr>
          <w:spacing w:val="101"/>
        </w:rPr>
        <w:t xml:space="preserve"> </w:t>
      </w:r>
      <w:r w:rsidRPr="002633AE">
        <w:rPr>
          <w:spacing w:val="-1"/>
        </w:rPr>
        <w:t>скорость,</w:t>
      </w:r>
      <w:r w:rsidRPr="002633AE">
        <w:rPr>
          <w:spacing w:val="14"/>
        </w:rPr>
        <w:t xml:space="preserve"> </w:t>
      </w:r>
      <w:r w:rsidRPr="002633AE">
        <w:rPr>
          <w:spacing w:val="-1"/>
        </w:rPr>
        <w:t>ускорение,</w:t>
      </w:r>
      <w:r w:rsidRPr="002633AE">
        <w:rPr>
          <w:spacing w:val="11"/>
        </w:rPr>
        <w:t xml:space="preserve"> </w:t>
      </w:r>
      <w:r w:rsidRPr="002633AE">
        <w:rPr>
          <w:spacing w:val="-1"/>
        </w:rPr>
        <w:t>масса</w:t>
      </w:r>
      <w:r w:rsidRPr="002633AE">
        <w:rPr>
          <w:spacing w:val="10"/>
        </w:rPr>
        <w:t xml:space="preserve"> </w:t>
      </w:r>
      <w:r w:rsidRPr="002633AE">
        <w:rPr>
          <w:spacing w:val="-1"/>
        </w:rPr>
        <w:t>тела,</w:t>
      </w:r>
      <w:r w:rsidRPr="002633AE">
        <w:rPr>
          <w:spacing w:val="11"/>
        </w:rPr>
        <w:t xml:space="preserve"> </w:t>
      </w:r>
      <w:r w:rsidRPr="002633AE">
        <w:rPr>
          <w:spacing w:val="-1"/>
        </w:rPr>
        <w:t>плотность</w:t>
      </w:r>
      <w:r w:rsidRPr="002633AE">
        <w:rPr>
          <w:spacing w:val="13"/>
        </w:rPr>
        <w:t xml:space="preserve"> </w:t>
      </w:r>
      <w:r w:rsidRPr="002633AE">
        <w:rPr>
          <w:spacing w:val="-1"/>
        </w:rPr>
        <w:t>вещества,</w:t>
      </w:r>
      <w:r w:rsidRPr="002633AE">
        <w:rPr>
          <w:spacing w:val="11"/>
        </w:rPr>
        <w:t xml:space="preserve"> </w:t>
      </w:r>
      <w:r w:rsidRPr="002633AE">
        <w:rPr>
          <w:spacing w:val="-1"/>
        </w:rPr>
        <w:t>сила,</w:t>
      </w:r>
      <w:r w:rsidRPr="002633AE">
        <w:rPr>
          <w:spacing w:val="11"/>
        </w:rPr>
        <w:t xml:space="preserve"> </w:t>
      </w:r>
      <w:r w:rsidRPr="002633AE">
        <w:rPr>
          <w:spacing w:val="-1"/>
        </w:rPr>
        <w:t>давление,</w:t>
      </w:r>
      <w:r w:rsidRPr="002633AE">
        <w:rPr>
          <w:spacing w:val="11"/>
        </w:rPr>
        <w:t xml:space="preserve"> </w:t>
      </w:r>
      <w:r w:rsidRPr="002633AE">
        <w:rPr>
          <w:spacing w:val="-1"/>
        </w:rPr>
        <w:t>импульс</w:t>
      </w:r>
      <w:r w:rsidRPr="002633AE">
        <w:rPr>
          <w:spacing w:val="10"/>
        </w:rPr>
        <w:t xml:space="preserve"> </w:t>
      </w:r>
      <w:r w:rsidRPr="002633AE">
        <w:rPr>
          <w:spacing w:val="-1"/>
        </w:rPr>
        <w:t>тела,</w:t>
      </w:r>
      <w:r w:rsidRPr="002633AE">
        <w:rPr>
          <w:spacing w:val="20"/>
        </w:rPr>
        <w:t xml:space="preserve"> </w:t>
      </w:r>
      <w:r w:rsidRPr="002633AE">
        <w:rPr>
          <w:spacing w:val="-1"/>
        </w:rPr>
        <w:t>кинетическая</w:t>
      </w:r>
      <w:r w:rsidRPr="002633AE">
        <w:rPr>
          <w:spacing w:val="115"/>
        </w:rPr>
        <w:t xml:space="preserve"> </w:t>
      </w:r>
      <w:r w:rsidRPr="002633AE">
        <w:t>энергия,</w:t>
      </w:r>
      <w:r w:rsidRPr="002633AE">
        <w:rPr>
          <w:spacing w:val="4"/>
        </w:rPr>
        <w:t xml:space="preserve"> </w:t>
      </w:r>
      <w:r w:rsidRPr="002633AE">
        <w:rPr>
          <w:spacing w:val="-1"/>
        </w:rPr>
        <w:t>потенциальная</w:t>
      </w:r>
      <w:r w:rsidRPr="002633AE">
        <w:rPr>
          <w:spacing w:val="4"/>
        </w:rPr>
        <w:t xml:space="preserve"> </w:t>
      </w:r>
      <w:r w:rsidRPr="002633AE">
        <w:t>энергия,</w:t>
      </w:r>
      <w:r w:rsidRPr="002633AE">
        <w:rPr>
          <w:spacing w:val="4"/>
        </w:rPr>
        <w:t xml:space="preserve"> </w:t>
      </w:r>
      <w:r w:rsidRPr="002633AE">
        <w:rPr>
          <w:spacing w:val="-1"/>
        </w:rPr>
        <w:t>механическая</w:t>
      </w:r>
      <w:r w:rsidRPr="002633AE">
        <w:rPr>
          <w:spacing w:val="4"/>
        </w:rPr>
        <w:t xml:space="preserve"> </w:t>
      </w:r>
      <w:r w:rsidRPr="002633AE">
        <w:rPr>
          <w:spacing w:val="-1"/>
        </w:rPr>
        <w:t>работа,</w:t>
      </w:r>
      <w:r w:rsidRPr="002633AE">
        <w:rPr>
          <w:spacing w:val="4"/>
        </w:rPr>
        <w:t xml:space="preserve"> </w:t>
      </w:r>
      <w:r w:rsidRPr="002633AE">
        <w:rPr>
          <w:spacing w:val="-1"/>
        </w:rPr>
        <w:t>механическая</w:t>
      </w:r>
      <w:r w:rsidRPr="002633AE">
        <w:rPr>
          <w:spacing w:val="4"/>
        </w:rPr>
        <w:t xml:space="preserve"> </w:t>
      </w:r>
      <w:r w:rsidRPr="002633AE">
        <w:rPr>
          <w:spacing w:val="-1"/>
        </w:rPr>
        <w:t>мощность,</w:t>
      </w:r>
      <w:r w:rsidRPr="002633AE">
        <w:rPr>
          <w:spacing w:val="4"/>
        </w:rPr>
        <w:t xml:space="preserve"> </w:t>
      </w:r>
      <w:r w:rsidRPr="002633AE">
        <w:t>КПД</w:t>
      </w:r>
      <w:r w:rsidRPr="002633AE">
        <w:rPr>
          <w:spacing w:val="3"/>
        </w:rPr>
        <w:t xml:space="preserve"> </w:t>
      </w:r>
      <w:r w:rsidRPr="002633AE">
        <w:rPr>
          <w:spacing w:val="-1"/>
        </w:rPr>
        <w:t>простого</w:t>
      </w:r>
      <w:r w:rsidRPr="002633AE">
        <w:rPr>
          <w:spacing w:val="71"/>
        </w:rPr>
        <w:t xml:space="preserve"> </w:t>
      </w:r>
      <w:r w:rsidRPr="002633AE">
        <w:rPr>
          <w:spacing w:val="-1"/>
        </w:rPr>
        <w:t>механизма,</w:t>
      </w:r>
      <w:r w:rsidRPr="002633AE">
        <w:rPr>
          <w:spacing w:val="45"/>
        </w:rPr>
        <w:t xml:space="preserve"> </w:t>
      </w:r>
      <w:r w:rsidRPr="002633AE">
        <w:rPr>
          <w:spacing w:val="-1"/>
        </w:rPr>
        <w:t>сила</w:t>
      </w:r>
      <w:r w:rsidRPr="002633AE">
        <w:rPr>
          <w:spacing w:val="44"/>
        </w:rPr>
        <w:t xml:space="preserve"> </w:t>
      </w:r>
      <w:r w:rsidRPr="002633AE">
        <w:t>трения,</w:t>
      </w:r>
      <w:r w:rsidRPr="002633AE">
        <w:rPr>
          <w:spacing w:val="45"/>
        </w:rPr>
        <w:t xml:space="preserve"> </w:t>
      </w:r>
      <w:r w:rsidRPr="002633AE">
        <w:rPr>
          <w:spacing w:val="-1"/>
        </w:rPr>
        <w:t>амплитуда,</w:t>
      </w:r>
      <w:r w:rsidRPr="002633AE">
        <w:rPr>
          <w:spacing w:val="47"/>
        </w:rPr>
        <w:t xml:space="preserve"> </w:t>
      </w:r>
      <w:r w:rsidRPr="002633AE">
        <w:rPr>
          <w:spacing w:val="-1"/>
        </w:rPr>
        <w:t>период</w:t>
      </w:r>
      <w:r w:rsidRPr="002633AE">
        <w:rPr>
          <w:spacing w:val="45"/>
        </w:rPr>
        <w:t xml:space="preserve"> </w:t>
      </w:r>
      <w:r w:rsidRPr="002633AE">
        <w:t>и</w:t>
      </w:r>
      <w:r w:rsidRPr="002633AE">
        <w:rPr>
          <w:spacing w:val="46"/>
        </w:rPr>
        <w:t xml:space="preserve"> </w:t>
      </w:r>
      <w:r w:rsidRPr="002633AE">
        <w:rPr>
          <w:spacing w:val="-1"/>
        </w:rPr>
        <w:t>частота</w:t>
      </w:r>
      <w:r w:rsidRPr="002633AE">
        <w:rPr>
          <w:spacing w:val="44"/>
        </w:rPr>
        <w:t xml:space="preserve"> </w:t>
      </w:r>
      <w:r w:rsidRPr="002633AE">
        <w:t>колебаний,</w:t>
      </w:r>
      <w:r w:rsidRPr="002633AE">
        <w:rPr>
          <w:spacing w:val="45"/>
        </w:rPr>
        <w:t xml:space="preserve"> </w:t>
      </w:r>
      <w:r w:rsidRPr="002633AE">
        <w:rPr>
          <w:spacing w:val="-1"/>
        </w:rPr>
        <w:t>длина</w:t>
      </w:r>
      <w:r w:rsidRPr="002633AE">
        <w:rPr>
          <w:spacing w:val="44"/>
        </w:rPr>
        <w:t xml:space="preserve"> </w:t>
      </w:r>
      <w:r w:rsidRPr="002633AE">
        <w:t>волны</w:t>
      </w:r>
      <w:r w:rsidRPr="002633AE">
        <w:rPr>
          <w:spacing w:val="44"/>
        </w:rPr>
        <w:t xml:space="preserve"> </w:t>
      </w:r>
      <w:r w:rsidRPr="002633AE">
        <w:t>и</w:t>
      </w:r>
      <w:r w:rsidRPr="002633AE">
        <w:rPr>
          <w:spacing w:val="46"/>
        </w:rPr>
        <w:t xml:space="preserve"> </w:t>
      </w:r>
      <w:r w:rsidRPr="002633AE">
        <w:rPr>
          <w:spacing w:val="-1"/>
        </w:rPr>
        <w:t>скорость</w:t>
      </w:r>
      <w:r w:rsidRPr="002633AE">
        <w:rPr>
          <w:spacing w:val="46"/>
        </w:rPr>
        <w:t xml:space="preserve"> </w:t>
      </w:r>
      <w:r w:rsidRPr="002633AE">
        <w:rPr>
          <w:spacing w:val="-1"/>
        </w:rPr>
        <w:t>её</w:t>
      </w:r>
      <w:r w:rsidRPr="002633AE">
        <w:rPr>
          <w:spacing w:val="71"/>
        </w:rPr>
        <w:t xml:space="preserve"> </w:t>
      </w:r>
      <w:r w:rsidRPr="002633AE">
        <w:rPr>
          <w:spacing w:val="-1"/>
        </w:rPr>
        <w:t>распространения;</w:t>
      </w:r>
      <w:r w:rsidRPr="002633AE">
        <w:rPr>
          <w:spacing w:val="45"/>
        </w:rPr>
        <w:t xml:space="preserve"> </w:t>
      </w:r>
      <w:r w:rsidRPr="002633AE">
        <w:rPr>
          <w:spacing w:val="-1"/>
        </w:rPr>
        <w:t>при</w:t>
      </w:r>
      <w:r w:rsidRPr="002633AE">
        <w:rPr>
          <w:spacing w:val="43"/>
        </w:rPr>
        <w:t xml:space="preserve"> </w:t>
      </w:r>
      <w:r w:rsidRPr="002633AE">
        <w:rPr>
          <w:spacing w:val="-1"/>
        </w:rPr>
        <w:t>описании</w:t>
      </w:r>
      <w:r w:rsidRPr="002633AE">
        <w:rPr>
          <w:spacing w:val="46"/>
        </w:rPr>
        <w:t xml:space="preserve"> </w:t>
      </w:r>
      <w:r w:rsidRPr="002633AE">
        <w:rPr>
          <w:spacing w:val="-1"/>
        </w:rPr>
        <w:t>правильно</w:t>
      </w:r>
      <w:r w:rsidRPr="002633AE">
        <w:rPr>
          <w:spacing w:val="45"/>
        </w:rPr>
        <w:t xml:space="preserve"> </w:t>
      </w:r>
      <w:r w:rsidRPr="002633AE">
        <w:rPr>
          <w:spacing w:val="-1"/>
        </w:rPr>
        <w:t>трактовать</w:t>
      </w:r>
      <w:r w:rsidRPr="002633AE">
        <w:rPr>
          <w:spacing w:val="46"/>
        </w:rPr>
        <w:t xml:space="preserve"> </w:t>
      </w:r>
      <w:r w:rsidRPr="002633AE">
        <w:rPr>
          <w:spacing w:val="-1"/>
        </w:rPr>
        <w:t>физический</w:t>
      </w:r>
      <w:r w:rsidRPr="002633AE">
        <w:rPr>
          <w:spacing w:val="43"/>
        </w:rPr>
        <w:t xml:space="preserve"> </w:t>
      </w:r>
      <w:r w:rsidRPr="002633AE">
        <w:t>смысл</w:t>
      </w:r>
      <w:r w:rsidRPr="002633AE">
        <w:rPr>
          <w:spacing w:val="45"/>
        </w:rPr>
        <w:t xml:space="preserve"> </w:t>
      </w:r>
      <w:r w:rsidRPr="002633AE">
        <w:rPr>
          <w:spacing w:val="-1"/>
        </w:rPr>
        <w:t>используемых</w:t>
      </w:r>
      <w:r w:rsidRPr="002633AE">
        <w:rPr>
          <w:spacing w:val="47"/>
        </w:rPr>
        <w:t xml:space="preserve"> </w:t>
      </w:r>
      <w:r w:rsidRPr="002633AE">
        <w:t>величин,</w:t>
      </w:r>
      <w:r w:rsidRPr="002633AE">
        <w:rPr>
          <w:spacing w:val="42"/>
        </w:rPr>
        <w:t xml:space="preserve"> </w:t>
      </w:r>
      <w:r w:rsidRPr="002633AE">
        <w:rPr>
          <w:spacing w:val="-1"/>
        </w:rPr>
        <w:t>их</w:t>
      </w:r>
    </w:p>
    <w:p w:rsidR="00F65700" w:rsidRPr="002633AE" w:rsidRDefault="00F65700" w:rsidP="00F65700">
      <w:pPr>
        <w:pStyle w:val="a8"/>
        <w:numPr>
          <w:ilvl w:val="4"/>
          <w:numId w:val="212"/>
        </w:numPr>
        <w:tabs>
          <w:tab w:val="left" w:pos="592"/>
          <w:tab w:val="left" w:pos="851"/>
        </w:tabs>
        <w:kinsoku w:val="0"/>
        <w:overflowPunct w:val="0"/>
        <w:ind w:left="0" w:right="103" w:firstLine="567"/>
        <w:jc w:val="both"/>
        <w:rPr>
          <w:spacing w:val="-1"/>
        </w:rPr>
        <w:sectPr w:rsidR="00F65700" w:rsidRPr="002633AE">
          <w:pgSz w:w="11910" w:h="16840"/>
          <w:pgMar w:top="560" w:right="460" w:bottom="1160" w:left="460" w:header="0" w:footer="970" w:gutter="0"/>
          <w:cols w:space="720"/>
          <w:noEndnote/>
        </w:sectPr>
      </w:pPr>
    </w:p>
    <w:p w:rsidR="00F65700" w:rsidRPr="002633AE" w:rsidRDefault="00F65700" w:rsidP="00F65700">
      <w:pPr>
        <w:pStyle w:val="a8"/>
        <w:tabs>
          <w:tab w:val="left" w:pos="851"/>
        </w:tabs>
        <w:kinsoku w:val="0"/>
        <w:overflowPunct w:val="0"/>
        <w:spacing w:before="53"/>
        <w:ind w:left="0" w:right="105" w:firstLine="567"/>
        <w:rPr>
          <w:spacing w:val="-1"/>
        </w:rPr>
      </w:pPr>
      <w:r w:rsidRPr="002633AE">
        <w:rPr>
          <w:spacing w:val="-1"/>
        </w:rPr>
        <w:lastRenderedPageBreak/>
        <w:t>обозначения</w:t>
      </w:r>
      <w:r w:rsidRPr="002633AE">
        <w:rPr>
          <w:spacing w:val="23"/>
        </w:rPr>
        <w:t xml:space="preserve"> </w:t>
      </w:r>
      <w:r w:rsidRPr="002633AE">
        <w:t>и</w:t>
      </w:r>
      <w:r w:rsidRPr="002633AE">
        <w:rPr>
          <w:spacing w:val="24"/>
        </w:rPr>
        <w:t xml:space="preserve"> </w:t>
      </w:r>
      <w:r w:rsidRPr="002633AE">
        <w:rPr>
          <w:spacing w:val="-1"/>
        </w:rPr>
        <w:t>единицы</w:t>
      </w:r>
      <w:r w:rsidRPr="002633AE">
        <w:rPr>
          <w:spacing w:val="23"/>
        </w:rPr>
        <w:t xml:space="preserve"> </w:t>
      </w:r>
      <w:r w:rsidRPr="002633AE">
        <w:rPr>
          <w:spacing w:val="-1"/>
        </w:rPr>
        <w:t>измерения,</w:t>
      </w:r>
      <w:r w:rsidRPr="002633AE">
        <w:rPr>
          <w:spacing w:val="23"/>
        </w:rPr>
        <w:t xml:space="preserve"> </w:t>
      </w:r>
      <w:r w:rsidRPr="002633AE">
        <w:t>находить</w:t>
      </w:r>
      <w:r w:rsidRPr="002633AE">
        <w:rPr>
          <w:spacing w:val="23"/>
        </w:rPr>
        <w:t xml:space="preserve"> </w:t>
      </w:r>
      <w:r w:rsidRPr="002633AE">
        <w:rPr>
          <w:spacing w:val="-1"/>
        </w:rPr>
        <w:t>формулы,</w:t>
      </w:r>
      <w:r w:rsidRPr="002633AE">
        <w:rPr>
          <w:spacing w:val="25"/>
        </w:rPr>
        <w:t xml:space="preserve"> </w:t>
      </w:r>
      <w:r w:rsidRPr="002633AE">
        <w:rPr>
          <w:spacing w:val="-1"/>
        </w:rPr>
        <w:t>связывающие</w:t>
      </w:r>
      <w:r w:rsidRPr="002633AE">
        <w:rPr>
          <w:spacing w:val="22"/>
        </w:rPr>
        <w:t xml:space="preserve"> </w:t>
      </w:r>
      <w:r w:rsidRPr="002633AE">
        <w:rPr>
          <w:spacing w:val="-1"/>
        </w:rPr>
        <w:t>данную</w:t>
      </w:r>
      <w:r w:rsidRPr="002633AE">
        <w:rPr>
          <w:spacing w:val="26"/>
        </w:rPr>
        <w:t xml:space="preserve"> </w:t>
      </w:r>
      <w:r w:rsidRPr="002633AE">
        <w:rPr>
          <w:spacing w:val="-1"/>
        </w:rPr>
        <w:t>физическую</w:t>
      </w:r>
      <w:r w:rsidRPr="002633AE">
        <w:rPr>
          <w:spacing w:val="26"/>
        </w:rPr>
        <w:t xml:space="preserve"> </w:t>
      </w:r>
      <w:r w:rsidRPr="002633AE">
        <w:t>величину</w:t>
      </w:r>
      <w:r w:rsidRPr="002633AE">
        <w:rPr>
          <w:spacing w:val="21"/>
        </w:rPr>
        <w:t xml:space="preserve"> </w:t>
      </w:r>
      <w:r w:rsidRPr="002633AE">
        <w:t>с</w:t>
      </w:r>
      <w:r w:rsidRPr="002633AE">
        <w:rPr>
          <w:spacing w:val="85"/>
        </w:rPr>
        <w:t xml:space="preserve"> </w:t>
      </w:r>
      <w:r w:rsidRPr="002633AE">
        <w:rPr>
          <w:spacing w:val="-1"/>
        </w:rPr>
        <w:t>другими</w:t>
      </w:r>
      <w:r w:rsidRPr="002633AE">
        <w:t xml:space="preserve"> </w:t>
      </w:r>
      <w:r w:rsidRPr="002633AE">
        <w:rPr>
          <w:spacing w:val="-1"/>
        </w:rPr>
        <w:t>величинами;</w:t>
      </w:r>
    </w:p>
    <w:p w:rsidR="00F65700" w:rsidRPr="002633AE" w:rsidRDefault="00F65700" w:rsidP="00F65700">
      <w:pPr>
        <w:pStyle w:val="a8"/>
        <w:numPr>
          <w:ilvl w:val="4"/>
          <w:numId w:val="212"/>
        </w:numPr>
        <w:tabs>
          <w:tab w:val="left" w:pos="592"/>
          <w:tab w:val="left" w:pos="851"/>
        </w:tabs>
        <w:kinsoku w:val="0"/>
        <w:overflowPunct w:val="0"/>
        <w:ind w:left="0" w:right="102" w:firstLine="567"/>
        <w:jc w:val="both"/>
        <w:rPr>
          <w:spacing w:val="-1"/>
        </w:rPr>
      </w:pPr>
      <w:r w:rsidRPr="002633AE">
        <w:rPr>
          <w:spacing w:val="-1"/>
        </w:rPr>
        <w:t>анализировать</w:t>
      </w:r>
      <w:r w:rsidRPr="002633AE">
        <w:rPr>
          <w:spacing w:val="42"/>
        </w:rPr>
        <w:t xml:space="preserve"> </w:t>
      </w:r>
      <w:r w:rsidRPr="002633AE">
        <w:rPr>
          <w:spacing w:val="-1"/>
        </w:rPr>
        <w:t>свойства</w:t>
      </w:r>
      <w:r w:rsidRPr="002633AE">
        <w:rPr>
          <w:spacing w:val="39"/>
        </w:rPr>
        <w:t xml:space="preserve"> </w:t>
      </w:r>
      <w:r w:rsidRPr="002633AE">
        <w:t>тел,</w:t>
      </w:r>
      <w:r w:rsidRPr="002633AE">
        <w:rPr>
          <w:spacing w:val="40"/>
        </w:rPr>
        <w:t xml:space="preserve"> </w:t>
      </w:r>
      <w:r w:rsidRPr="002633AE">
        <w:rPr>
          <w:spacing w:val="-1"/>
        </w:rPr>
        <w:t>механические</w:t>
      </w:r>
      <w:r w:rsidRPr="002633AE">
        <w:rPr>
          <w:spacing w:val="39"/>
        </w:rPr>
        <w:t xml:space="preserve"> </w:t>
      </w:r>
      <w:r w:rsidRPr="002633AE">
        <w:t>явления</w:t>
      </w:r>
      <w:r w:rsidRPr="002633AE">
        <w:rPr>
          <w:spacing w:val="40"/>
        </w:rPr>
        <w:t xml:space="preserve"> </w:t>
      </w:r>
      <w:r w:rsidRPr="002633AE">
        <w:t>и</w:t>
      </w:r>
      <w:r w:rsidRPr="002633AE">
        <w:rPr>
          <w:spacing w:val="41"/>
        </w:rPr>
        <w:t xml:space="preserve"> </w:t>
      </w:r>
      <w:r w:rsidRPr="002633AE">
        <w:rPr>
          <w:spacing w:val="-1"/>
        </w:rPr>
        <w:t>процессы,</w:t>
      </w:r>
      <w:r w:rsidRPr="002633AE">
        <w:rPr>
          <w:spacing w:val="40"/>
        </w:rPr>
        <w:t xml:space="preserve"> </w:t>
      </w:r>
      <w:r w:rsidRPr="002633AE">
        <w:rPr>
          <w:spacing w:val="-1"/>
        </w:rPr>
        <w:t>используя</w:t>
      </w:r>
      <w:r w:rsidRPr="002633AE">
        <w:rPr>
          <w:spacing w:val="40"/>
        </w:rPr>
        <w:t xml:space="preserve"> </w:t>
      </w:r>
      <w:r w:rsidRPr="002633AE">
        <w:rPr>
          <w:spacing w:val="-1"/>
        </w:rPr>
        <w:t>физические</w:t>
      </w:r>
      <w:r w:rsidRPr="002633AE">
        <w:rPr>
          <w:spacing w:val="39"/>
        </w:rPr>
        <w:t xml:space="preserve"> </w:t>
      </w:r>
      <w:r w:rsidRPr="002633AE">
        <w:rPr>
          <w:spacing w:val="-1"/>
        </w:rPr>
        <w:t>законы</w:t>
      </w:r>
      <w:r w:rsidRPr="002633AE">
        <w:rPr>
          <w:spacing w:val="37"/>
        </w:rPr>
        <w:t xml:space="preserve"> </w:t>
      </w:r>
      <w:r w:rsidRPr="002633AE">
        <w:t>и</w:t>
      </w:r>
      <w:r w:rsidRPr="002633AE">
        <w:rPr>
          <w:spacing w:val="89"/>
        </w:rPr>
        <w:t xml:space="preserve"> </w:t>
      </w:r>
      <w:r w:rsidRPr="002633AE">
        <w:rPr>
          <w:spacing w:val="-1"/>
        </w:rPr>
        <w:t>принципы:</w:t>
      </w:r>
      <w:r w:rsidRPr="002633AE">
        <w:rPr>
          <w:spacing w:val="26"/>
        </w:rPr>
        <w:t xml:space="preserve"> </w:t>
      </w:r>
      <w:r w:rsidRPr="002633AE">
        <w:rPr>
          <w:spacing w:val="-1"/>
        </w:rPr>
        <w:t>закон</w:t>
      </w:r>
      <w:r w:rsidRPr="002633AE">
        <w:rPr>
          <w:spacing w:val="27"/>
        </w:rPr>
        <w:t xml:space="preserve"> </w:t>
      </w:r>
      <w:r w:rsidRPr="002633AE">
        <w:t>сохранения</w:t>
      </w:r>
      <w:r w:rsidRPr="002633AE">
        <w:rPr>
          <w:spacing w:val="26"/>
        </w:rPr>
        <w:t xml:space="preserve"> </w:t>
      </w:r>
      <w:r w:rsidRPr="002633AE">
        <w:rPr>
          <w:spacing w:val="-1"/>
        </w:rPr>
        <w:t>энергии,</w:t>
      </w:r>
      <w:r w:rsidRPr="002633AE">
        <w:rPr>
          <w:spacing w:val="26"/>
        </w:rPr>
        <w:t xml:space="preserve"> </w:t>
      </w:r>
      <w:r w:rsidRPr="002633AE">
        <w:rPr>
          <w:spacing w:val="-1"/>
        </w:rPr>
        <w:t>закон</w:t>
      </w:r>
      <w:r w:rsidRPr="002633AE">
        <w:rPr>
          <w:spacing w:val="27"/>
        </w:rPr>
        <w:t xml:space="preserve"> </w:t>
      </w:r>
      <w:r w:rsidRPr="002633AE">
        <w:rPr>
          <w:spacing w:val="-1"/>
        </w:rPr>
        <w:t>всемирного</w:t>
      </w:r>
      <w:r w:rsidRPr="002633AE">
        <w:rPr>
          <w:spacing w:val="26"/>
        </w:rPr>
        <w:t xml:space="preserve"> </w:t>
      </w:r>
      <w:r w:rsidRPr="002633AE">
        <w:t>тяготения,</w:t>
      </w:r>
      <w:r w:rsidRPr="002633AE">
        <w:rPr>
          <w:spacing w:val="26"/>
        </w:rPr>
        <w:t xml:space="preserve"> </w:t>
      </w:r>
      <w:r w:rsidRPr="002633AE">
        <w:rPr>
          <w:spacing w:val="-1"/>
        </w:rPr>
        <w:t>равнодействующая</w:t>
      </w:r>
      <w:r w:rsidRPr="002633AE">
        <w:rPr>
          <w:spacing w:val="28"/>
        </w:rPr>
        <w:t xml:space="preserve"> </w:t>
      </w:r>
      <w:r w:rsidRPr="002633AE">
        <w:t>сила,</w:t>
      </w:r>
      <w:r w:rsidRPr="002633AE">
        <w:rPr>
          <w:spacing w:val="36"/>
        </w:rPr>
        <w:t xml:space="preserve"> </w:t>
      </w:r>
      <w:r w:rsidRPr="002633AE">
        <w:rPr>
          <w:spacing w:val="-2"/>
        </w:rPr>
        <w:t>I,</w:t>
      </w:r>
      <w:r w:rsidRPr="002633AE">
        <w:rPr>
          <w:spacing w:val="28"/>
        </w:rPr>
        <w:t xml:space="preserve"> </w:t>
      </w:r>
      <w:r w:rsidRPr="002633AE">
        <w:t>II</w:t>
      </w:r>
      <w:r w:rsidRPr="002633AE">
        <w:rPr>
          <w:spacing w:val="22"/>
        </w:rPr>
        <w:t xml:space="preserve"> </w:t>
      </w:r>
      <w:r w:rsidRPr="002633AE">
        <w:t>и</w:t>
      </w:r>
      <w:r w:rsidRPr="002633AE">
        <w:rPr>
          <w:spacing w:val="31"/>
        </w:rPr>
        <w:t xml:space="preserve"> </w:t>
      </w:r>
      <w:r w:rsidRPr="002633AE">
        <w:rPr>
          <w:spacing w:val="-1"/>
        </w:rPr>
        <w:t>III</w:t>
      </w:r>
      <w:r w:rsidRPr="002633AE">
        <w:rPr>
          <w:spacing w:val="63"/>
        </w:rPr>
        <w:t xml:space="preserve"> </w:t>
      </w:r>
      <w:r w:rsidRPr="002633AE">
        <w:rPr>
          <w:spacing w:val="-1"/>
        </w:rPr>
        <w:t>законы</w:t>
      </w:r>
      <w:r w:rsidRPr="002633AE">
        <w:rPr>
          <w:spacing w:val="40"/>
        </w:rPr>
        <w:t xml:space="preserve"> </w:t>
      </w:r>
      <w:r w:rsidRPr="002633AE">
        <w:rPr>
          <w:spacing w:val="-1"/>
        </w:rPr>
        <w:t>Ньютона,</w:t>
      </w:r>
      <w:r w:rsidRPr="002633AE">
        <w:rPr>
          <w:spacing w:val="38"/>
        </w:rPr>
        <w:t xml:space="preserve"> </w:t>
      </w:r>
      <w:r w:rsidRPr="002633AE">
        <w:rPr>
          <w:spacing w:val="-1"/>
        </w:rPr>
        <w:t>закон</w:t>
      </w:r>
      <w:r w:rsidRPr="002633AE">
        <w:rPr>
          <w:spacing w:val="41"/>
        </w:rPr>
        <w:t xml:space="preserve"> </w:t>
      </w:r>
      <w:r w:rsidRPr="002633AE">
        <w:rPr>
          <w:spacing w:val="-1"/>
        </w:rPr>
        <w:t>сохранения</w:t>
      </w:r>
      <w:r w:rsidRPr="002633AE">
        <w:rPr>
          <w:spacing w:val="38"/>
        </w:rPr>
        <w:t xml:space="preserve"> </w:t>
      </w:r>
      <w:r w:rsidRPr="002633AE">
        <w:rPr>
          <w:spacing w:val="-1"/>
        </w:rPr>
        <w:t>импульса,</w:t>
      </w:r>
      <w:r w:rsidRPr="002633AE">
        <w:rPr>
          <w:spacing w:val="40"/>
        </w:rPr>
        <w:t xml:space="preserve"> </w:t>
      </w:r>
      <w:r w:rsidRPr="002633AE">
        <w:rPr>
          <w:spacing w:val="-1"/>
        </w:rPr>
        <w:t>закон</w:t>
      </w:r>
      <w:r w:rsidRPr="002633AE">
        <w:rPr>
          <w:spacing w:val="39"/>
        </w:rPr>
        <w:t xml:space="preserve"> </w:t>
      </w:r>
      <w:r w:rsidRPr="002633AE">
        <w:rPr>
          <w:spacing w:val="-2"/>
        </w:rPr>
        <w:t>Гука,</w:t>
      </w:r>
      <w:r w:rsidRPr="002633AE">
        <w:rPr>
          <w:spacing w:val="40"/>
        </w:rPr>
        <w:t xml:space="preserve"> </w:t>
      </w:r>
      <w:r w:rsidRPr="002633AE">
        <w:rPr>
          <w:spacing w:val="-1"/>
        </w:rPr>
        <w:t>закон</w:t>
      </w:r>
      <w:r w:rsidRPr="002633AE">
        <w:rPr>
          <w:spacing w:val="41"/>
        </w:rPr>
        <w:t xml:space="preserve"> </w:t>
      </w:r>
      <w:r w:rsidRPr="002633AE">
        <w:rPr>
          <w:spacing w:val="-1"/>
        </w:rPr>
        <w:t>Паскаля,</w:t>
      </w:r>
      <w:r w:rsidRPr="002633AE">
        <w:rPr>
          <w:spacing w:val="40"/>
        </w:rPr>
        <w:t xml:space="preserve"> </w:t>
      </w:r>
      <w:r w:rsidRPr="002633AE">
        <w:rPr>
          <w:spacing w:val="-1"/>
        </w:rPr>
        <w:t>закон</w:t>
      </w:r>
      <w:r w:rsidRPr="002633AE">
        <w:rPr>
          <w:spacing w:val="41"/>
        </w:rPr>
        <w:t xml:space="preserve"> </w:t>
      </w:r>
      <w:r w:rsidRPr="002633AE">
        <w:rPr>
          <w:spacing w:val="-1"/>
        </w:rPr>
        <w:t>Архимеда;</w:t>
      </w:r>
      <w:r w:rsidRPr="002633AE">
        <w:rPr>
          <w:spacing w:val="41"/>
        </w:rPr>
        <w:t xml:space="preserve"> </w:t>
      </w:r>
      <w:r w:rsidRPr="002633AE">
        <w:t>при</w:t>
      </w:r>
      <w:r w:rsidRPr="002633AE">
        <w:rPr>
          <w:spacing w:val="39"/>
        </w:rPr>
        <w:t xml:space="preserve"> </w:t>
      </w:r>
      <w:r w:rsidRPr="002633AE">
        <w:rPr>
          <w:spacing w:val="-1"/>
        </w:rPr>
        <w:t>этом</w:t>
      </w:r>
      <w:r w:rsidRPr="002633AE">
        <w:rPr>
          <w:spacing w:val="91"/>
        </w:rPr>
        <w:t xml:space="preserve"> </w:t>
      </w:r>
      <w:r w:rsidRPr="002633AE">
        <w:rPr>
          <w:spacing w:val="-1"/>
        </w:rPr>
        <w:t>различать</w:t>
      </w:r>
      <w:r w:rsidRPr="002633AE">
        <w:rPr>
          <w:spacing w:val="1"/>
        </w:rPr>
        <w:t xml:space="preserve"> </w:t>
      </w:r>
      <w:r w:rsidRPr="002633AE">
        <w:rPr>
          <w:spacing w:val="-1"/>
        </w:rPr>
        <w:t>словесную</w:t>
      </w:r>
      <w:r w:rsidRPr="002633AE">
        <w:t xml:space="preserve"> формулировку</w:t>
      </w:r>
      <w:r w:rsidRPr="002633AE">
        <w:rPr>
          <w:spacing w:val="-5"/>
        </w:rPr>
        <w:t xml:space="preserve"> </w:t>
      </w:r>
      <w:r w:rsidRPr="002633AE">
        <w:rPr>
          <w:spacing w:val="-1"/>
        </w:rPr>
        <w:t xml:space="preserve">закона </w:t>
      </w:r>
      <w:r w:rsidRPr="002633AE">
        <w:t xml:space="preserve">и </w:t>
      </w:r>
      <w:r w:rsidRPr="002633AE">
        <w:rPr>
          <w:spacing w:val="-1"/>
        </w:rPr>
        <w:t>его</w:t>
      </w:r>
      <w:r w:rsidRPr="002633AE">
        <w:t xml:space="preserve"> </w:t>
      </w:r>
      <w:r w:rsidRPr="002633AE">
        <w:rPr>
          <w:spacing w:val="-1"/>
        </w:rPr>
        <w:t>математическое выражение;</w:t>
      </w:r>
    </w:p>
    <w:p w:rsidR="00F65700" w:rsidRPr="002633AE" w:rsidRDefault="00F65700" w:rsidP="00F65700">
      <w:pPr>
        <w:pStyle w:val="a8"/>
        <w:numPr>
          <w:ilvl w:val="4"/>
          <w:numId w:val="212"/>
        </w:numPr>
        <w:tabs>
          <w:tab w:val="left" w:pos="592"/>
          <w:tab w:val="left" w:pos="851"/>
        </w:tabs>
        <w:kinsoku w:val="0"/>
        <w:overflowPunct w:val="0"/>
        <w:ind w:left="0" w:right="111" w:firstLine="567"/>
        <w:jc w:val="both"/>
      </w:pPr>
      <w:r w:rsidRPr="002633AE">
        <w:rPr>
          <w:spacing w:val="-1"/>
        </w:rPr>
        <w:t>различать</w:t>
      </w:r>
      <w:r w:rsidRPr="002633AE">
        <w:rPr>
          <w:spacing w:val="22"/>
        </w:rPr>
        <w:t xml:space="preserve"> </w:t>
      </w:r>
      <w:r w:rsidRPr="002633AE">
        <w:t>основные</w:t>
      </w:r>
      <w:r w:rsidRPr="002633AE">
        <w:rPr>
          <w:spacing w:val="19"/>
        </w:rPr>
        <w:t xml:space="preserve"> </w:t>
      </w:r>
      <w:r w:rsidRPr="002633AE">
        <w:rPr>
          <w:spacing w:val="-1"/>
        </w:rPr>
        <w:t>признаки</w:t>
      </w:r>
      <w:r w:rsidRPr="002633AE">
        <w:rPr>
          <w:spacing w:val="22"/>
        </w:rPr>
        <w:t xml:space="preserve"> </w:t>
      </w:r>
      <w:r w:rsidRPr="002633AE">
        <w:rPr>
          <w:spacing w:val="-1"/>
        </w:rPr>
        <w:t>изученных</w:t>
      </w:r>
      <w:r w:rsidRPr="002633AE">
        <w:rPr>
          <w:spacing w:val="20"/>
        </w:rPr>
        <w:t xml:space="preserve"> </w:t>
      </w:r>
      <w:r w:rsidRPr="002633AE">
        <w:rPr>
          <w:spacing w:val="-1"/>
        </w:rPr>
        <w:t>физических</w:t>
      </w:r>
      <w:r w:rsidRPr="002633AE">
        <w:rPr>
          <w:spacing w:val="21"/>
        </w:rPr>
        <w:t xml:space="preserve"> </w:t>
      </w:r>
      <w:r w:rsidRPr="002633AE">
        <w:rPr>
          <w:spacing w:val="-1"/>
        </w:rPr>
        <w:t>моделей:</w:t>
      </w:r>
      <w:r w:rsidRPr="002633AE">
        <w:rPr>
          <w:spacing w:val="21"/>
        </w:rPr>
        <w:t xml:space="preserve"> </w:t>
      </w:r>
      <w:r w:rsidRPr="002633AE">
        <w:rPr>
          <w:spacing w:val="-1"/>
        </w:rPr>
        <w:t>материальная</w:t>
      </w:r>
      <w:r w:rsidRPr="002633AE">
        <w:rPr>
          <w:spacing w:val="21"/>
        </w:rPr>
        <w:t xml:space="preserve"> </w:t>
      </w:r>
      <w:r w:rsidRPr="002633AE">
        <w:rPr>
          <w:spacing w:val="-1"/>
        </w:rPr>
        <w:t>точка,</w:t>
      </w:r>
      <w:r w:rsidRPr="002633AE">
        <w:rPr>
          <w:spacing w:val="21"/>
        </w:rPr>
        <w:t xml:space="preserve"> </w:t>
      </w:r>
      <w:r w:rsidRPr="002633AE">
        <w:rPr>
          <w:spacing w:val="-1"/>
        </w:rPr>
        <w:t>инерциальная</w:t>
      </w:r>
      <w:r w:rsidRPr="002633AE">
        <w:rPr>
          <w:spacing w:val="85"/>
        </w:rPr>
        <w:t xml:space="preserve"> </w:t>
      </w:r>
      <w:r w:rsidRPr="002633AE">
        <w:rPr>
          <w:spacing w:val="-1"/>
        </w:rPr>
        <w:t xml:space="preserve">система </w:t>
      </w:r>
      <w:r w:rsidRPr="002633AE">
        <w:t>отсчёта;</w:t>
      </w:r>
    </w:p>
    <w:p w:rsidR="00F65700" w:rsidRPr="002633AE" w:rsidRDefault="00F65700" w:rsidP="00F65700">
      <w:pPr>
        <w:pStyle w:val="a8"/>
        <w:numPr>
          <w:ilvl w:val="4"/>
          <w:numId w:val="212"/>
        </w:numPr>
        <w:tabs>
          <w:tab w:val="left" w:pos="592"/>
          <w:tab w:val="left" w:pos="851"/>
        </w:tabs>
        <w:kinsoku w:val="0"/>
        <w:overflowPunct w:val="0"/>
        <w:ind w:left="0" w:right="106" w:firstLine="567"/>
        <w:jc w:val="both"/>
        <w:rPr>
          <w:spacing w:val="-1"/>
        </w:rPr>
      </w:pPr>
      <w:r w:rsidRPr="002633AE">
        <w:rPr>
          <w:spacing w:val="-1"/>
        </w:rPr>
        <w:t>решать</w:t>
      </w:r>
      <w:r w:rsidRPr="002633AE">
        <w:rPr>
          <w:spacing w:val="37"/>
        </w:rPr>
        <w:t xml:space="preserve"> </w:t>
      </w:r>
      <w:r w:rsidRPr="002633AE">
        <w:rPr>
          <w:spacing w:val="-1"/>
        </w:rPr>
        <w:t>задачи,</w:t>
      </w:r>
      <w:r w:rsidRPr="002633AE">
        <w:rPr>
          <w:spacing w:val="35"/>
        </w:rPr>
        <w:t xml:space="preserve"> </w:t>
      </w:r>
      <w:r w:rsidRPr="002633AE">
        <w:rPr>
          <w:spacing w:val="-1"/>
        </w:rPr>
        <w:t>используя</w:t>
      </w:r>
      <w:r w:rsidRPr="002633AE">
        <w:rPr>
          <w:spacing w:val="35"/>
        </w:rPr>
        <w:t xml:space="preserve"> </w:t>
      </w:r>
      <w:r w:rsidRPr="002633AE">
        <w:rPr>
          <w:spacing w:val="-1"/>
        </w:rPr>
        <w:t>физические</w:t>
      </w:r>
      <w:r w:rsidRPr="002633AE">
        <w:rPr>
          <w:spacing w:val="34"/>
        </w:rPr>
        <w:t xml:space="preserve"> </w:t>
      </w:r>
      <w:r w:rsidRPr="002633AE">
        <w:rPr>
          <w:spacing w:val="-1"/>
        </w:rPr>
        <w:t>законы</w:t>
      </w:r>
      <w:r w:rsidRPr="002633AE">
        <w:rPr>
          <w:spacing w:val="35"/>
        </w:rPr>
        <w:t xml:space="preserve"> </w:t>
      </w:r>
      <w:r w:rsidRPr="002633AE">
        <w:t>(закон</w:t>
      </w:r>
      <w:r w:rsidRPr="002633AE">
        <w:rPr>
          <w:spacing w:val="37"/>
        </w:rPr>
        <w:t xml:space="preserve"> </w:t>
      </w:r>
      <w:r w:rsidRPr="002633AE">
        <w:rPr>
          <w:spacing w:val="-1"/>
        </w:rPr>
        <w:t>сохранения</w:t>
      </w:r>
      <w:r w:rsidRPr="002633AE">
        <w:rPr>
          <w:spacing w:val="35"/>
        </w:rPr>
        <w:t xml:space="preserve"> </w:t>
      </w:r>
      <w:r w:rsidRPr="002633AE">
        <w:t>энергии,</w:t>
      </w:r>
      <w:r w:rsidRPr="002633AE">
        <w:rPr>
          <w:spacing w:val="33"/>
        </w:rPr>
        <w:t xml:space="preserve"> </w:t>
      </w:r>
      <w:r w:rsidRPr="002633AE">
        <w:rPr>
          <w:spacing w:val="-1"/>
        </w:rPr>
        <w:t>закон</w:t>
      </w:r>
      <w:r w:rsidRPr="002633AE">
        <w:rPr>
          <w:spacing w:val="36"/>
        </w:rPr>
        <w:t xml:space="preserve"> </w:t>
      </w:r>
      <w:r w:rsidRPr="002633AE">
        <w:rPr>
          <w:spacing w:val="-1"/>
        </w:rPr>
        <w:t>всемирного</w:t>
      </w:r>
      <w:r w:rsidRPr="002633AE">
        <w:rPr>
          <w:spacing w:val="69"/>
        </w:rPr>
        <w:t xml:space="preserve"> </w:t>
      </w:r>
      <w:r w:rsidRPr="002633AE">
        <w:t>тяготения,</w:t>
      </w:r>
      <w:r w:rsidRPr="002633AE">
        <w:rPr>
          <w:spacing w:val="33"/>
        </w:rPr>
        <w:t xml:space="preserve"> </w:t>
      </w:r>
      <w:r w:rsidRPr="002633AE">
        <w:rPr>
          <w:spacing w:val="-1"/>
        </w:rPr>
        <w:t>принцип</w:t>
      </w:r>
      <w:r w:rsidRPr="002633AE">
        <w:rPr>
          <w:spacing w:val="34"/>
        </w:rPr>
        <w:t xml:space="preserve"> </w:t>
      </w:r>
      <w:r w:rsidRPr="002633AE">
        <w:rPr>
          <w:spacing w:val="-1"/>
        </w:rPr>
        <w:t>суперпозиции</w:t>
      </w:r>
      <w:r w:rsidRPr="002633AE">
        <w:rPr>
          <w:spacing w:val="36"/>
        </w:rPr>
        <w:t xml:space="preserve"> </w:t>
      </w:r>
      <w:r w:rsidRPr="002633AE">
        <w:rPr>
          <w:spacing w:val="-1"/>
        </w:rPr>
        <w:t>сил,</w:t>
      </w:r>
      <w:r w:rsidRPr="002633AE">
        <w:rPr>
          <w:spacing w:val="41"/>
        </w:rPr>
        <w:t xml:space="preserve"> </w:t>
      </w:r>
      <w:r w:rsidRPr="002633AE">
        <w:rPr>
          <w:spacing w:val="-3"/>
        </w:rPr>
        <w:t>I,</w:t>
      </w:r>
      <w:r w:rsidRPr="002633AE">
        <w:rPr>
          <w:spacing w:val="38"/>
        </w:rPr>
        <w:t xml:space="preserve"> </w:t>
      </w:r>
      <w:r w:rsidRPr="002633AE">
        <w:rPr>
          <w:spacing w:val="-1"/>
        </w:rPr>
        <w:t>II</w:t>
      </w:r>
      <w:r w:rsidRPr="002633AE">
        <w:rPr>
          <w:spacing w:val="32"/>
        </w:rPr>
        <w:t xml:space="preserve"> </w:t>
      </w:r>
      <w:r w:rsidRPr="002633AE">
        <w:t>и</w:t>
      </w:r>
      <w:r w:rsidRPr="002633AE">
        <w:rPr>
          <w:spacing w:val="39"/>
        </w:rPr>
        <w:t xml:space="preserve"> </w:t>
      </w:r>
      <w:r w:rsidRPr="002633AE">
        <w:rPr>
          <w:spacing w:val="-2"/>
        </w:rPr>
        <w:t>III</w:t>
      </w:r>
      <w:r w:rsidRPr="002633AE">
        <w:rPr>
          <w:spacing w:val="32"/>
        </w:rPr>
        <w:t xml:space="preserve"> </w:t>
      </w:r>
      <w:r w:rsidRPr="002633AE">
        <w:rPr>
          <w:spacing w:val="-1"/>
        </w:rPr>
        <w:t>законы</w:t>
      </w:r>
      <w:r w:rsidRPr="002633AE">
        <w:rPr>
          <w:spacing w:val="35"/>
        </w:rPr>
        <w:t xml:space="preserve"> </w:t>
      </w:r>
      <w:r w:rsidRPr="002633AE">
        <w:t>Ньютона,</w:t>
      </w:r>
      <w:r w:rsidRPr="002633AE">
        <w:rPr>
          <w:spacing w:val="35"/>
        </w:rPr>
        <w:t xml:space="preserve"> </w:t>
      </w:r>
      <w:r w:rsidRPr="002633AE">
        <w:rPr>
          <w:spacing w:val="-1"/>
        </w:rPr>
        <w:t>закон</w:t>
      </w:r>
      <w:r w:rsidRPr="002633AE">
        <w:rPr>
          <w:spacing w:val="39"/>
        </w:rPr>
        <w:t xml:space="preserve"> </w:t>
      </w:r>
      <w:r w:rsidRPr="002633AE">
        <w:rPr>
          <w:spacing w:val="-1"/>
        </w:rPr>
        <w:t>сохранения</w:t>
      </w:r>
      <w:r w:rsidRPr="002633AE">
        <w:rPr>
          <w:spacing w:val="33"/>
        </w:rPr>
        <w:t xml:space="preserve"> </w:t>
      </w:r>
      <w:r w:rsidRPr="002633AE">
        <w:rPr>
          <w:spacing w:val="-1"/>
        </w:rPr>
        <w:t>импульса,</w:t>
      </w:r>
      <w:r w:rsidRPr="002633AE">
        <w:rPr>
          <w:spacing w:val="35"/>
        </w:rPr>
        <w:t xml:space="preserve"> </w:t>
      </w:r>
      <w:r w:rsidRPr="002633AE">
        <w:rPr>
          <w:spacing w:val="-1"/>
        </w:rPr>
        <w:t>закон</w:t>
      </w:r>
      <w:r w:rsidRPr="002633AE">
        <w:rPr>
          <w:spacing w:val="67"/>
        </w:rPr>
        <w:t xml:space="preserve"> </w:t>
      </w:r>
      <w:r w:rsidRPr="002633AE">
        <w:rPr>
          <w:spacing w:val="-1"/>
        </w:rPr>
        <w:t>Гука,</w:t>
      </w:r>
      <w:r w:rsidRPr="002633AE">
        <w:rPr>
          <w:spacing w:val="11"/>
        </w:rPr>
        <w:t xml:space="preserve"> </w:t>
      </w:r>
      <w:r w:rsidRPr="002633AE">
        <w:rPr>
          <w:spacing w:val="-1"/>
        </w:rPr>
        <w:t>закон</w:t>
      </w:r>
      <w:r w:rsidRPr="002633AE">
        <w:rPr>
          <w:spacing w:val="12"/>
        </w:rPr>
        <w:t xml:space="preserve"> </w:t>
      </w:r>
      <w:r w:rsidRPr="002633AE">
        <w:rPr>
          <w:spacing w:val="-1"/>
        </w:rPr>
        <w:t>Паскаля,</w:t>
      </w:r>
      <w:r w:rsidRPr="002633AE">
        <w:rPr>
          <w:spacing w:val="12"/>
        </w:rPr>
        <w:t xml:space="preserve"> </w:t>
      </w:r>
      <w:r w:rsidRPr="002633AE">
        <w:rPr>
          <w:spacing w:val="-1"/>
        </w:rPr>
        <w:t>закон</w:t>
      </w:r>
      <w:r w:rsidRPr="002633AE">
        <w:rPr>
          <w:spacing w:val="12"/>
        </w:rPr>
        <w:t xml:space="preserve"> </w:t>
      </w:r>
      <w:r w:rsidRPr="002633AE">
        <w:rPr>
          <w:spacing w:val="-1"/>
        </w:rPr>
        <w:t>Архимеда)</w:t>
      </w:r>
      <w:r w:rsidRPr="002633AE">
        <w:rPr>
          <w:spacing w:val="11"/>
        </w:rPr>
        <w:t xml:space="preserve"> </w:t>
      </w:r>
      <w:r w:rsidRPr="002633AE">
        <w:t>и</w:t>
      </w:r>
      <w:r w:rsidRPr="002633AE">
        <w:rPr>
          <w:spacing w:val="12"/>
        </w:rPr>
        <w:t xml:space="preserve"> </w:t>
      </w:r>
      <w:r w:rsidRPr="002633AE">
        <w:rPr>
          <w:spacing w:val="-1"/>
        </w:rPr>
        <w:t>формулы,</w:t>
      </w:r>
      <w:r w:rsidRPr="002633AE">
        <w:rPr>
          <w:spacing w:val="11"/>
        </w:rPr>
        <w:t xml:space="preserve"> </w:t>
      </w:r>
      <w:r w:rsidRPr="002633AE">
        <w:rPr>
          <w:spacing w:val="-1"/>
        </w:rPr>
        <w:t>связывающие</w:t>
      </w:r>
      <w:r w:rsidRPr="002633AE">
        <w:rPr>
          <w:spacing w:val="10"/>
        </w:rPr>
        <w:t xml:space="preserve"> </w:t>
      </w:r>
      <w:r w:rsidRPr="002633AE">
        <w:rPr>
          <w:spacing w:val="-1"/>
        </w:rPr>
        <w:t>физические</w:t>
      </w:r>
      <w:r w:rsidRPr="002633AE">
        <w:rPr>
          <w:spacing w:val="10"/>
        </w:rPr>
        <w:t xml:space="preserve"> </w:t>
      </w:r>
      <w:r w:rsidRPr="002633AE">
        <w:rPr>
          <w:spacing w:val="-1"/>
        </w:rPr>
        <w:t>величины</w:t>
      </w:r>
      <w:r w:rsidRPr="002633AE">
        <w:rPr>
          <w:spacing w:val="11"/>
        </w:rPr>
        <w:t xml:space="preserve"> </w:t>
      </w:r>
      <w:r w:rsidRPr="002633AE">
        <w:rPr>
          <w:spacing w:val="-1"/>
        </w:rPr>
        <w:t>(путь,</w:t>
      </w:r>
      <w:r w:rsidRPr="002633AE">
        <w:rPr>
          <w:spacing w:val="11"/>
        </w:rPr>
        <w:t xml:space="preserve"> </w:t>
      </w:r>
      <w:r w:rsidRPr="002633AE">
        <w:rPr>
          <w:spacing w:val="-1"/>
        </w:rPr>
        <w:t>скорость,</w:t>
      </w:r>
      <w:r w:rsidRPr="002633AE">
        <w:rPr>
          <w:spacing w:val="93"/>
        </w:rPr>
        <w:t xml:space="preserve"> </w:t>
      </w:r>
      <w:r w:rsidRPr="002633AE">
        <w:rPr>
          <w:spacing w:val="-1"/>
        </w:rPr>
        <w:t>ускорение,</w:t>
      </w:r>
      <w:r w:rsidRPr="002633AE">
        <w:rPr>
          <w:spacing w:val="23"/>
        </w:rPr>
        <w:t xml:space="preserve"> </w:t>
      </w:r>
      <w:r w:rsidRPr="002633AE">
        <w:rPr>
          <w:spacing w:val="-1"/>
        </w:rPr>
        <w:t>масса</w:t>
      </w:r>
      <w:r w:rsidRPr="002633AE">
        <w:rPr>
          <w:spacing w:val="22"/>
        </w:rPr>
        <w:t xml:space="preserve"> </w:t>
      </w:r>
      <w:r w:rsidRPr="002633AE">
        <w:t>тела,</w:t>
      </w:r>
      <w:r w:rsidRPr="002633AE">
        <w:rPr>
          <w:spacing w:val="21"/>
        </w:rPr>
        <w:t xml:space="preserve"> </w:t>
      </w:r>
      <w:r w:rsidRPr="002633AE">
        <w:rPr>
          <w:spacing w:val="-1"/>
        </w:rPr>
        <w:t>плотность</w:t>
      </w:r>
      <w:r w:rsidRPr="002633AE">
        <w:rPr>
          <w:spacing w:val="22"/>
        </w:rPr>
        <w:t xml:space="preserve"> </w:t>
      </w:r>
      <w:r w:rsidRPr="002633AE">
        <w:rPr>
          <w:spacing w:val="-1"/>
        </w:rPr>
        <w:t>вещества,</w:t>
      </w:r>
      <w:r w:rsidRPr="002633AE">
        <w:rPr>
          <w:spacing w:val="23"/>
        </w:rPr>
        <w:t xml:space="preserve"> </w:t>
      </w:r>
      <w:r w:rsidRPr="002633AE">
        <w:rPr>
          <w:spacing w:val="-1"/>
        </w:rPr>
        <w:t>сила,</w:t>
      </w:r>
      <w:r w:rsidRPr="002633AE">
        <w:rPr>
          <w:spacing w:val="21"/>
        </w:rPr>
        <w:t xml:space="preserve"> </w:t>
      </w:r>
      <w:r w:rsidRPr="002633AE">
        <w:rPr>
          <w:spacing w:val="-1"/>
        </w:rPr>
        <w:t>давление,</w:t>
      </w:r>
      <w:r w:rsidRPr="002633AE">
        <w:rPr>
          <w:spacing w:val="21"/>
        </w:rPr>
        <w:t xml:space="preserve"> </w:t>
      </w:r>
      <w:r w:rsidRPr="002633AE">
        <w:rPr>
          <w:spacing w:val="-1"/>
        </w:rPr>
        <w:t>импульс</w:t>
      </w:r>
      <w:r w:rsidRPr="002633AE">
        <w:rPr>
          <w:spacing w:val="20"/>
        </w:rPr>
        <w:t xml:space="preserve"> </w:t>
      </w:r>
      <w:r w:rsidRPr="002633AE">
        <w:t>тела,</w:t>
      </w:r>
      <w:r w:rsidRPr="002633AE">
        <w:rPr>
          <w:spacing w:val="21"/>
        </w:rPr>
        <w:t xml:space="preserve"> </w:t>
      </w:r>
      <w:r w:rsidRPr="002633AE">
        <w:rPr>
          <w:spacing w:val="-1"/>
        </w:rPr>
        <w:t>кинетическая</w:t>
      </w:r>
      <w:r w:rsidRPr="002633AE">
        <w:rPr>
          <w:spacing w:val="21"/>
        </w:rPr>
        <w:t xml:space="preserve"> </w:t>
      </w:r>
      <w:r w:rsidRPr="002633AE">
        <w:t>энергия,</w:t>
      </w:r>
      <w:r w:rsidRPr="002633AE">
        <w:rPr>
          <w:spacing w:val="85"/>
        </w:rPr>
        <w:t xml:space="preserve"> </w:t>
      </w:r>
      <w:r w:rsidRPr="002633AE">
        <w:rPr>
          <w:spacing w:val="-1"/>
        </w:rPr>
        <w:t>потенциальная</w:t>
      </w:r>
      <w:r w:rsidRPr="002633AE">
        <w:rPr>
          <w:spacing w:val="18"/>
        </w:rPr>
        <w:t xml:space="preserve"> </w:t>
      </w:r>
      <w:r w:rsidRPr="002633AE">
        <w:rPr>
          <w:spacing w:val="-1"/>
        </w:rPr>
        <w:t>энергия,</w:t>
      </w:r>
      <w:r w:rsidRPr="002633AE">
        <w:rPr>
          <w:spacing w:val="18"/>
        </w:rPr>
        <w:t xml:space="preserve"> </w:t>
      </w:r>
      <w:r w:rsidRPr="002633AE">
        <w:rPr>
          <w:spacing w:val="-1"/>
        </w:rPr>
        <w:t>механическая</w:t>
      </w:r>
      <w:r w:rsidRPr="002633AE">
        <w:rPr>
          <w:spacing w:val="23"/>
        </w:rPr>
        <w:t xml:space="preserve"> </w:t>
      </w:r>
      <w:r w:rsidRPr="002633AE">
        <w:t>работа,</w:t>
      </w:r>
      <w:r w:rsidRPr="002633AE">
        <w:rPr>
          <w:spacing w:val="21"/>
        </w:rPr>
        <w:t xml:space="preserve"> </w:t>
      </w:r>
      <w:r w:rsidRPr="002633AE">
        <w:rPr>
          <w:spacing w:val="-1"/>
        </w:rPr>
        <w:t>механическая</w:t>
      </w:r>
      <w:r w:rsidRPr="002633AE">
        <w:rPr>
          <w:spacing w:val="21"/>
        </w:rPr>
        <w:t xml:space="preserve"> </w:t>
      </w:r>
      <w:r w:rsidRPr="002633AE">
        <w:rPr>
          <w:spacing w:val="-1"/>
        </w:rPr>
        <w:t>мощность,</w:t>
      </w:r>
      <w:r w:rsidRPr="002633AE">
        <w:rPr>
          <w:spacing w:val="18"/>
        </w:rPr>
        <w:t xml:space="preserve"> </w:t>
      </w:r>
      <w:r w:rsidRPr="002633AE">
        <w:t>КПД</w:t>
      </w:r>
      <w:r w:rsidRPr="002633AE">
        <w:rPr>
          <w:spacing w:val="18"/>
        </w:rPr>
        <w:t xml:space="preserve"> </w:t>
      </w:r>
      <w:r w:rsidRPr="002633AE">
        <w:rPr>
          <w:spacing w:val="-1"/>
        </w:rPr>
        <w:t>простого</w:t>
      </w:r>
      <w:r w:rsidRPr="002633AE">
        <w:rPr>
          <w:spacing w:val="19"/>
        </w:rPr>
        <w:t xml:space="preserve"> </w:t>
      </w:r>
      <w:r w:rsidRPr="002633AE">
        <w:rPr>
          <w:spacing w:val="-1"/>
        </w:rPr>
        <w:t>механизма,</w:t>
      </w:r>
      <w:r w:rsidRPr="002633AE">
        <w:rPr>
          <w:spacing w:val="18"/>
        </w:rPr>
        <w:t xml:space="preserve"> </w:t>
      </w:r>
      <w:r w:rsidRPr="002633AE">
        <w:rPr>
          <w:spacing w:val="-1"/>
        </w:rPr>
        <w:t>сила</w:t>
      </w:r>
      <w:r w:rsidRPr="002633AE">
        <w:rPr>
          <w:spacing w:val="89"/>
        </w:rPr>
        <w:t xml:space="preserve"> </w:t>
      </w:r>
      <w:r w:rsidRPr="002633AE">
        <w:t>трения</w:t>
      </w:r>
      <w:r w:rsidRPr="002633AE">
        <w:rPr>
          <w:spacing w:val="38"/>
        </w:rPr>
        <w:t xml:space="preserve"> </w:t>
      </w:r>
      <w:r w:rsidRPr="002633AE">
        <w:rPr>
          <w:spacing w:val="-1"/>
        </w:rPr>
        <w:t>скольжения,</w:t>
      </w:r>
      <w:r w:rsidRPr="002633AE">
        <w:rPr>
          <w:spacing w:val="35"/>
        </w:rPr>
        <w:t xml:space="preserve"> </w:t>
      </w:r>
      <w:r w:rsidRPr="002633AE">
        <w:rPr>
          <w:spacing w:val="-1"/>
        </w:rPr>
        <w:t>амплитуда,</w:t>
      </w:r>
      <w:r w:rsidRPr="002633AE">
        <w:rPr>
          <w:spacing w:val="38"/>
        </w:rPr>
        <w:t xml:space="preserve"> </w:t>
      </w:r>
      <w:r w:rsidRPr="002633AE">
        <w:rPr>
          <w:spacing w:val="-1"/>
        </w:rPr>
        <w:t>период</w:t>
      </w:r>
      <w:r w:rsidRPr="002633AE">
        <w:rPr>
          <w:spacing w:val="38"/>
        </w:rPr>
        <w:t xml:space="preserve"> </w:t>
      </w:r>
      <w:r w:rsidRPr="002633AE">
        <w:t>и</w:t>
      </w:r>
      <w:r w:rsidRPr="002633AE">
        <w:rPr>
          <w:spacing w:val="36"/>
        </w:rPr>
        <w:t xml:space="preserve"> </w:t>
      </w:r>
      <w:r w:rsidRPr="002633AE">
        <w:rPr>
          <w:spacing w:val="-1"/>
        </w:rPr>
        <w:t>частота</w:t>
      </w:r>
      <w:r w:rsidRPr="002633AE">
        <w:rPr>
          <w:spacing w:val="37"/>
        </w:rPr>
        <w:t xml:space="preserve"> </w:t>
      </w:r>
      <w:r w:rsidRPr="002633AE">
        <w:rPr>
          <w:spacing w:val="-1"/>
        </w:rPr>
        <w:t>колебаний,</w:t>
      </w:r>
      <w:r w:rsidRPr="002633AE">
        <w:rPr>
          <w:spacing w:val="35"/>
        </w:rPr>
        <w:t xml:space="preserve"> </w:t>
      </w:r>
      <w:r w:rsidRPr="002633AE">
        <w:t>длина</w:t>
      </w:r>
      <w:r w:rsidRPr="002633AE">
        <w:rPr>
          <w:spacing w:val="37"/>
        </w:rPr>
        <w:t xml:space="preserve"> </w:t>
      </w:r>
      <w:r w:rsidRPr="002633AE">
        <w:t>волны</w:t>
      </w:r>
      <w:r w:rsidRPr="002633AE">
        <w:rPr>
          <w:spacing w:val="35"/>
        </w:rPr>
        <w:t xml:space="preserve"> </w:t>
      </w:r>
      <w:r w:rsidRPr="002633AE">
        <w:t>и</w:t>
      </w:r>
      <w:r w:rsidRPr="002633AE">
        <w:rPr>
          <w:spacing w:val="39"/>
        </w:rPr>
        <w:t xml:space="preserve"> </w:t>
      </w:r>
      <w:r w:rsidRPr="002633AE">
        <w:rPr>
          <w:spacing w:val="-1"/>
        </w:rPr>
        <w:t>скорость</w:t>
      </w:r>
      <w:r w:rsidRPr="002633AE">
        <w:rPr>
          <w:spacing w:val="39"/>
        </w:rPr>
        <w:t xml:space="preserve"> </w:t>
      </w:r>
      <w:r w:rsidRPr="002633AE">
        <w:rPr>
          <w:spacing w:val="-1"/>
        </w:rPr>
        <w:t>её</w:t>
      </w:r>
      <w:r w:rsidRPr="002633AE">
        <w:rPr>
          <w:spacing w:val="65"/>
        </w:rPr>
        <w:t xml:space="preserve"> </w:t>
      </w:r>
      <w:r w:rsidRPr="002633AE">
        <w:rPr>
          <w:spacing w:val="-1"/>
        </w:rPr>
        <w:t>распространения):</w:t>
      </w:r>
      <w:r w:rsidRPr="002633AE">
        <w:rPr>
          <w:spacing w:val="18"/>
        </w:rPr>
        <w:t xml:space="preserve"> </w:t>
      </w:r>
      <w:r w:rsidRPr="002633AE">
        <w:t>на</w:t>
      </w:r>
      <w:r w:rsidRPr="002633AE">
        <w:rPr>
          <w:spacing w:val="15"/>
        </w:rPr>
        <w:t xml:space="preserve"> </w:t>
      </w:r>
      <w:r w:rsidRPr="002633AE">
        <w:rPr>
          <w:spacing w:val="-1"/>
        </w:rPr>
        <w:t>основе</w:t>
      </w:r>
      <w:r w:rsidRPr="002633AE">
        <w:rPr>
          <w:spacing w:val="17"/>
        </w:rPr>
        <w:t xml:space="preserve"> </w:t>
      </w:r>
      <w:r w:rsidRPr="002633AE">
        <w:rPr>
          <w:spacing w:val="-1"/>
        </w:rPr>
        <w:t>анализа</w:t>
      </w:r>
      <w:r w:rsidRPr="002633AE">
        <w:rPr>
          <w:spacing w:val="20"/>
        </w:rPr>
        <w:t xml:space="preserve"> </w:t>
      </w:r>
      <w:r w:rsidRPr="002633AE">
        <w:rPr>
          <w:spacing w:val="-1"/>
        </w:rPr>
        <w:t>условия</w:t>
      </w:r>
      <w:r w:rsidRPr="002633AE">
        <w:rPr>
          <w:spacing w:val="18"/>
        </w:rPr>
        <w:t xml:space="preserve"> </w:t>
      </w:r>
      <w:r w:rsidRPr="002633AE">
        <w:rPr>
          <w:spacing w:val="-1"/>
        </w:rPr>
        <w:t>задачи</w:t>
      </w:r>
      <w:r w:rsidRPr="002633AE">
        <w:rPr>
          <w:spacing w:val="19"/>
        </w:rPr>
        <w:t xml:space="preserve"> </w:t>
      </w:r>
      <w:r w:rsidRPr="002633AE">
        <w:rPr>
          <w:spacing w:val="-1"/>
        </w:rPr>
        <w:t>выделять</w:t>
      </w:r>
      <w:r w:rsidRPr="002633AE">
        <w:rPr>
          <w:spacing w:val="17"/>
        </w:rPr>
        <w:t xml:space="preserve"> </w:t>
      </w:r>
      <w:r w:rsidRPr="002633AE">
        <w:rPr>
          <w:spacing w:val="-1"/>
        </w:rPr>
        <w:t>физические</w:t>
      </w:r>
      <w:r w:rsidRPr="002633AE">
        <w:rPr>
          <w:spacing w:val="18"/>
        </w:rPr>
        <w:t xml:space="preserve"> </w:t>
      </w:r>
      <w:r w:rsidRPr="002633AE">
        <w:rPr>
          <w:spacing w:val="-1"/>
        </w:rPr>
        <w:t>величины</w:t>
      </w:r>
      <w:r w:rsidRPr="002633AE">
        <w:rPr>
          <w:spacing w:val="16"/>
        </w:rPr>
        <w:t xml:space="preserve"> </w:t>
      </w:r>
      <w:r w:rsidRPr="002633AE">
        <w:t>и</w:t>
      </w:r>
      <w:r w:rsidRPr="002633AE">
        <w:rPr>
          <w:spacing w:val="17"/>
        </w:rPr>
        <w:t xml:space="preserve"> </w:t>
      </w:r>
      <w:r w:rsidRPr="002633AE">
        <w:rPr>
          <w:spacing w:val="-1"/>
        </w:rPr>
        <w:t>формулы,</w:t>
      </w:r>
      <w:r w:rsidRPr="002633AE">
        <w:rPr>
          <w:spacing w:val="97"/>
        </w:rPr>
        <w:t xml:space="preserve"> </w:t>
      </w:r>
      <w:r w:rsidRPr="002633AE">
        <w:rPr>
          <w:spacing w:val="-1"/>
        </w:rPr>
        <w:t>необходимые</w:t>
      </w:r>
      <w:r w:rsidRPr="002633AE">
        <w:rPr>
          <w:spacing w:val="-2"/>
        </w:rPr>
        <w:t xml:space="preserve"> </w:t>
      </w:r>
      <w:r w:rsidRPr="002633AE">
        <w:t>для её</w:t>
      </w:r>
      <w:r w:rsidRPr="002633AE">
        <w:rPr>
          <w:spacing w:val="-2"/>
        </w:rPr>
        <w:t xml:space="preserve"> </w:t>
      </w:r>
      <w:r w:rsidRPr="002633AE">
        <w:t>решения, и</w:t>
      </w:r>
      <w:r w:rsidRPr="002633AE">
        <w:rPr>
          <w:spacing w:val="-2"/>
        </w:rPr>
        <w:t xml:space="preserve"> </w:t>
      </w:r>
      <w:r w:rsidRPr="002633AE">
        <w:rPr>
          <w:spacing w:val="-1"/>
        </w:rPr>
        <w:t>проводить</w:t>
      </w:r>
      <w:r w:rsidRPr="002633AE">
        <w:t xml:space="preserve"> </w:t>
      </w:r>
      <w:r w:rsidRPr="002633AE">
        <w:rPr>
          <w:spacing w:val="-1"/>
        </w:rPr>
        <w:t>расчёты.</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29"/>
        </w:numPr>
        <w:tabs>
          <w:tab w:val="left" w:pos="592"/>
          <w:tab w:val="left" w:pos="851"/>
        </w:tabs>
        <w:kinsoku w:val="0"/>
        <w:overflowPunct w:val="0"/>
        <w:ind w:left="0" w:right="110" w:firstLine="567"/>
        <w:jc w:val="both"/>
      </w:pPr>
      <w:r w:rsidRPr="002633AE">
        <w:rPr>
          <w:i/>
          <w:iCs/>
          <w:spacing w:val="-1"/>
        </w:rPr>
        <w:t>использовать</w:t>
      </w:r>
      <w:r w:rsidRPr="002633AE">
        <w:rPr>
          <w:i/>
          <w:iCs/>
          <w:spacing w:val="5"/>
        </w:rPr>
        <w:t xml:space="preserve"> </w:t>
      </w:r>
      <w:r w:rsidRPr="002633AE">
        <w:rPr>
          <w:i/>
          <w:iCs/>
        </w:rPr>
        <w:t>знания о</w:t>
      </w:r>
      <w:r w:rsidRPr="002633AE">
        <w:rPr>
          <w:i/>
          <w:iCs/>
          <w:spacing w:val="4"/>
        </w:rPr>
        <w:t xml:space="preserve"> </w:t>
      </w:r>
      <w:r w:rsidRPr="002633AE">
        <w:rPr>
          <w:i/>
          <w:iCs/>
          <w:spacing w:val="-1"/>
        </w:rPr>
        <w:t>механических</w:t>
      </w:r>
      <w:r w:rsidRPr="002633AE">
        <w:rPr>
          <w:i/>
          <w:iCs/>
          <w:spacing w:val="4"/>
        </w:rPr>
        <w:t xml:space="preserve"> </w:t>
      </w:r>
      <w:r w:rsidRPr="002633AE">
        <w:rPr>
          <w:i/>
          <w:iCs/>
          <w:spacing w:val="-1"/>
        </w:rPr>
        <w:t>явлениях</w:t>
      </w:r>
      <w:r w:rsidRPr="002633AE">
        <w:rPr>
          <w:i/>
          <w:iCs/>
          <w:spacing w:val="3"/>
        </w:rPr>
        <w:t xml:space="preserve"> </w:t>
      </w:r>
      <w:r w:rsidRPr="002633AE">
        <w:rPr>
          <w:i/>
          <w:iCs/>
        </w:rPr>
        <w:t>в</w:t>
      </w:r>
      <w:r w:rsidRPr="002633AE">
        <w:rPr>
          <w:i/>
          <w:iCs/>
          <w:spacing w:val="3"/>
        </w:rPr>
        <w:t xml:space="preserve"> </w:t>
      </w:r>
      <w:r w:rsidRPr="002633AE">
        <w:rPr>
          <w:i/>
          <w:iCs/>
          <w:spacing w:val="-1"/>
        </w:rPr>
        <w:t>повседневной</w:t>
      </w:r>
      <w:r w:rsidRPr="002633AE">
        <w:rPr>
          <w:i/>
          <w:iCs/>
          <w:spacing w:val="4"/>
        </w:rPr>
        <w:t xml:space="preserve"> </w:t>
      </w:r>
      <w:r w:rsidRPr="002633AE">
        <w:rPr>
          <w:i/>
          <w:iCs/>
        </w:rPr>
        <w:t>жизни</w:t>
      </w:r>
      <w:r w:rsidRPr="002633AE">
        <w:rPr>
          <w:i/>
          <w:iCs/>
          <w:spacing w:val="4"/>
        </w:rPr>
        <w:t xml:space="preserve"> </w:t>
      </w:r>
      <w:r w:rsidRPr="002633AE">
        <w:rPr>
          <w:i/>
          <w:iCs/>
        </w:rPr>
        <w:t>для</w:t>
      </w:r>
      <w:r w:rsidRPr="002633AE">
        <w:rPr>
          <w:i/>
          <w:iCs/>
          <w:spacing w:val="3"/>
        </w:rPr>
        <w:t xml:space="preserve"> </w:t>
      </w:r>
      <w:r w:rsidRPr="002633AE">
        <w:rPr>
          <w:i/>
          <w:iCs/>
          <w:spacing w:val="-1"/>
        </w:rPr>
        <w:t>обеспечения</w:t>
      </w:r>
      <w:r w:rsidRPr="002633AE">
        <w:rPr>
          <w:i/>
          <w:iCs/>
          <w:spacing w:val="4"/>
        </w:rPr>
        <w:t xml:space="preserve"> </w:t>
      </w:r>
      <w:r w:rsidRPr="002633AE">
        <w:rPr>
          <w:i/>
          <w:iCs/>
        </w:rPr>
        <w:t>безопасности</w:t>
      </w:r>
      <w:r w:rsidRPr="002633AE">
        <w:rPr>
          <w:i/>
          <w:iCs/>
          <w:spacing w:val="81"/>
        </w:rPr>
        <w:t xml:space="preserve"> </w:t>
      </w:r>
      <w:r w:rsidRPr="002633AE">
        <w:rPr>
          <w:i/>
          <w:iCs/>
        </w:rPr>
        <w:t>при</w:t>
      </w:r>
      <w:r w:rsidRPr="002633AE">
        <w:rPr>
          <w:i/>
          <w:iCs/>
          <w:spacing w:val="47"/>
        </w:rPr>
        <w:t xml:space="preserve"> </w:t>
      </w:r>
      <w:r w:rsidRPr="002633AE">
        <w:rPr>
          <w:i/>
          <w:iCs/>
          <w:spacing w:val="-1"/>
        </w:rPr>
        <w:t>обращении</w:t>
      </w:r>
      <w:r w:rsidRPr="002633AE">
        <w:rPr>
          <w:i/>
          <w:iCs/>
          <w:spacing w:val="50"/>
        </w:rPr>
        <w:t xml:space="preserve"> </w:t>
      </w:r>
      <w:r w:rsidRPr="002633AE">
        <w:rPr>
          <w:i/>
          <w:iCs/>
        </w:rPr>
        <w:t>с</w:t>
      </w:r>
      <w:r w:rsidRPr="002633AE">
        <w:rPr>
          <w:i/>
          <w:iCs/>
          <w:spacing w:val="46"/>
        </w:rPr>
        <w:t xml:space="preserve"> </w:t>
      </w:r>
      <w:r w:rsidRPr="002633AE">
        <w:rPr>
          <w:i/>
          <w:iCs/>
        </w:rPr>
        <w:t>приборами</w:t>
      </w:r>
      <w:r w:rsidRPr="002633AE">
        <w:rPr>
          <w:i/>
          <w:iCs/>
          <w:spacing w:val="50"/>
        </w:rPr>
        <w:t xml:space="preserve"> </w:t>
      </w:r>
      <w:r w:rsidRPr="002633AE">
        <w:rPr>
          <w:i/>
          <w:iCs/>
        </w:rPr>
        <w:t>и</w:t>
      </w:r>
      <w:r w:rsidRPr="002633AE">
        <w:rPr>
          <w:i/>
          <w:iCs/>
          <w:spacing w:val="47"/>
        </w:rPr>
        <w:t xml:space="preserve"> </w:t>
      </w:r>
      <w:r w:rsidRPr="002633AE">
        <w:rPr>
          <w:i/>
          <w:iCs/>
          <w:spacing w:val="-1"/>
        </w:rPr>
        <w:t>техническими</w:t>
      </w:r>
      <w:r w:rsidRPr="002633AE">
        <w:rPr>
          <w:i/>
          <w:iCs/>
          <w:spacing w:val="47"/>
        </w:rPr>
        <w:t xml:space="preserve"> </w:t>
      </w:r>
      <w:r w:rsidRPr="002633AE">
        <w:rPr>
          <w:i/>
          <w:iCs/>
          <w:spacing w:val="-1"/>
        </w:rPr>
        <w:t>устройствами,</w:t>
      </w:r>
      <w:r w:rsidRPr="002633AE">
        <w:rPr>
          <w:i/>
          <w:iCs/>
          <w:spacing w:val="48"/>
        </w:rPr>
        <w:t xml:space="preserve"> </w:t>
      </w:r>
      <w:r w:rsidRPr="002633AE">
        <w:rPr>
          <w:i/>
          <w:iCs/>
        </w:rPr>
        <w:t>для</w:t>
      </w:r>
      <w:r w:rsidRPr="002633AE">
        <w:rPr>
          <w:i/>
          <w:iCs/>
          <w:spacing w:val="48"/>
        </w:rPr>
        <w:t xml:space="preserve"> </w:t>
      </w:r>
      <w:r w:rsidRPr="002633AE">
        <w:rPr>
          <w:i/>
          <w:iCs/>
          <w:spacing w:val="-1"/>
        </w:rPr>
        <w:t>сохранения</w:t>
      </w:r>
      <w:r w:rsidRPr="002633AE">
        <w:rPr>
          <w:i/>
          <w:iCs/>
          <w:spacing w:val="46"/>
        </w:rPr>
        <w:t xml:space="preserve"> </w:t>
      </w:r>
      <w:r w:rsidRPr="002633AE">
        <w:rPr>
          <w:i/>
          <w:iCs/>
          <w:spacing w:val="-1"/>
        </w:rPr>
        <w:t>здоровья</w:t>
      </w:r>
      <w:r w:rsidRPr="002633AE">
        <w:rPr>
          <w:i/>
          <w:iCs/>
          <w:spacing w:val="46"/>
        </w:rPr>
        <w:t xml:space="preserve"> </w:t>
      </w:r>
      <w:r w:rsidRPr="002633AE">
        <w:rPr>
          <w:i/>
          <w:iCs/>
        </w:rPr>
        <w:t>и</w:t>
      </w:r>
      <w:r w:rsidRPr="002633AE">
        <w:rPr>
          <w:i/>
          <w:iCs/>
          <w:spacing w:val="50"/>
        </w:rPr>
        <w:t xml:space="preserve"> </w:t>
      </w:r>
      <w:r w:rsidRPr="002633AE">
        <w:rPr>
          <w:i/>
          <w:iCs/>
          <w:spacing w:val="-1"/>
        </w:rPr>
        <w:t>соблюдения</w:t>
      </w:r>
      <w:r w:rsidRPr="002633AE">
        <w:rPr>
          <w:i/>
          <w:iCs/>
          <w:spacing w:val="95"/>
        </w:rPr>
        <w:t xml:space="preserve"> </w:t>
      </w:r>
      <w:r w:rsidRPr="002633AE">
        <w:rPr>
          <w:i/>
          <w:iCs/>
        </w:rPr>
        <w:t xml:space="preserve">норм </w:t>
      </w:r>
      <w:r w:rsidRPr="002633AE">
        <w:rPr>
          <w:i/>
          <w:iCs/>
          <w:spacing w:val="-1"/>
        </w:rPr>
        <w:t>экологического</w:t>
      </w:r>
      <w:r w:rsidRPr="002633AE">
        <w:rPr>
          <w:i/>
          <w:iCs/>
        </w:rPr>
        <w:t xml:space="preserve"> </w:t>
      </w:r>
      <w:r w:rsidRPr="002633AE">
        <w:rPr>
          <w:i/>
          <w:iCs/>
          <w:spacing w:val="-1"/>
        </w:rPr>
        <w:t>поведения</w:t>
      </w:r>
      <w:r w:rsidRPr="002633AE">
        <w:rPr>
          <w:i/>
          <w:iCs/>
        </w:rPr>
        <w:t xml:space="preserve"> в</w:t>
      </w:r>
      <w:r w:rsidRPr="002633AE">
        <w:rPr>
          <w:i/>
          <w:iCs/>
          <w:spacing w:val="-1"/>
        </w:rPr>
        <w:t xml:space="preserve"> окружающей</w:t>
      </w:r>
      <w:r w:rsidRPr="002633AE">
        <w:rPr>
          <w:i/>
          <w:iCs/>
          <w:spacing w:val="2"/>
        </w:rPr>
        <w:t xml:space="preserve"> </w:t>
      </w:r>
      <w:r w:rsidRPr="002633AE">
        <w:rPr>
          <w:i/>
          <w:iCs/>
          <w:spacing w:val="-1"/>
        </w:rPr>
        <w:t>среде;</w:t>
      </w:r>
    </w:p>
    <w:p w:rsidR="00F65700" w:rsidRPr="002633AE" w:rsidRDefault="00F65700" w:rsidP="00F65700">
      <w:pPr>
        <w:pStyle w:val="a8"/>
        <w:numPr>
          <w:ilvl w:val="0"/>
          <w:numId w:val="129"/>
        </w:numPr>
        <w:tabs>
          <w:tab w:val="left" w:pos="592"/>
          <w:tab w:val="left" w:pos="851"/>
        </w:tabs>
        <w:kinsoku w:val="0"/>
        <w:overflowPunct w:val="0"/>
        <w:ind w:left="0" w:right="109" w:firstLine="567"/>
        <w:jc w:val="both"/>
      </w:pPr>
      <w:r w:rsidRPr="002633AE">
        <w:rPr>
          <w:i/>
          <w:iCs/>
          <w:spacing w:val="-1"/>
        </w:rPr>
        <w:t>приводить</w:t>
      </w:r>
      <w:r w:rsidRPr="002633AE">
        <w:rPr>
          <w:i/>
          <w:iCs/>
          <w:spacing w:val="38"/>
        </w:rPr>
        <w:t xml:space="preserve"> </w:t>
      </w:r>
      <w:r w:rsidRPr="002633AE">
        <w:rPr>
          <w:i/>
          <w:iCs/>
        </w:rPr>
        <w:t>примеры</w:t>
      </w:r>
      <w:r w:rsidRPr="002633AE">
        <w:rPr>
          <w:i/>
          <w:iCs/>
          <w:spacing w:val="38"/>
        </w:rPr>
        <w:t xml:space="preserve"> </w:t>
      </w:r>
      <w:r w:rsidRPr="002633AE">
        <w:rPr>
          <w:i/>
          <w:iCs/>
          <w:spacing w:val="-1"/>
        </w:rPr>
        <w:t>практического</w:t>
      </w:r>
      <w:r w:rsidRPr="002633AE">
        <w:rPr>
          <w:i/>
          <w:iCs/>
          <w:spacing w:val="38"/>
        </w:rPr>
        <w:t xml:space="preserve"> </w:t>
      </w:r>
      <w:r w:rsidRPr="002633AE">
        <w:rPr>
          <w:i/>
          <w:iCs/>
          <w:spacing w:val="-1"/>
        </w:rPr>
        <w:t>использования</w:t>
      </w:r>
      <w:r w:rsidRPr="002633AE">
        <w:rPr>
          <w:i/>
          <w:iCs/>
          <w:spacing w:val="36"/>
        </w:rPr>
        <w:t xml:space="preserve"> </w:t>
      </w:r>
      <w:r w:rsidRPr="002633AE">
        <w:rPr>
          <w:i/>
          <w:iCs/>
        </w:rPr>
        <w:t>физических</w:t>
      </w:r>
      <w:r w:rsidRPr="002633AE">
        <w:rPr>
          <w:i/>
          <w:iCs/>
          <w:spacing w:val="37"/>
        </w:rPr>
        <w:t xml:space="preserve"> </w:t>
      </w:r>
      <w:r w:rsidRPr="002633AE">
        <w:rPr>
          <w:i/>
          <w:iCs/>
        </w:rPr>
        <w:t>знаний</w:t>
      </w:r>
      <w:r w:rsidRPr="002633AE">
        <w:rPr>
          <w:i/>
          <w:iCs/>
          <w:spacing w:val="38"/>
        </w:rPr>
        <w:t xml:space="preserve"> </w:t>
      </w:r>
      <w:r w:rsidRPr="002633AE">
        <w:rPr>
          <w:i/>
          <w:iCs/>
        </w:rPr>
        <w:t>о</w:t>
      </w:r>
      <w:r w:rsidRPr="002633AE">
        <w:rPr>
          <w:i/>
          <w:iCs/>
          <w:spacing w:val="38"/>
        </w:rPr>
        <w:t xml:space="preserve"> </w:t>
      </w:r>
      <w:r w:rsidRPr="002633AE">
        <w:rPr>
          <w:i/>
          <w:iCs/>
          <w:spacing w:val="-1"/>
        </w:rPr>
        <w:t>механических</w:t>
      </w:r>
      <w:r w:rsidRPr="002633AE">
        <w:rPr>
          <w:i/>
          <w:iCs/>
          <w:spacing w:val="40"/>
        </w:rPr>
        <w:t xml:space="preserve"> </w:t>
      </w:r>
      <w:r w:rsidRPr="002633AE">
        <w:rPr>
          <w:i/>
          <w:iCs/>
          <w:spacing w:val="-1"/>
        </w:rPr>
        <w:t>явлениях</w:t>
      </w:r>
      <w:r w:rsidRPr="002633AE">
        <w:rPr>
          <w:i/>
          <w:iCs/>
          <w:spacing w:val="37"/>
        </w:rPr>
        <w:t xml:space="preserve"> </w:t>
      </w:r>
      <w:r w:rsidRPr="002633AE">
        <w:rPr>
          <w:i/>
          <w:iCs/>
        </w:rPr>
        <w:t>и</w:t>
      </w:r>
      <w:r w:rsidRPr="002633AE">
        <w:rPr>
          <w:i/>
          <w:iCs/>
          <w:spacing w:val="85"/>
        </w:rPr>
        <w:t xml:space="preserve"> </w:t>
      </w:r>
      <w:r w:rsidRPr="002633AE">
        <w:rPr>
          <w:i/>
          <w:iCs/>
          <w:spacing w:val="-1"/>
        </w:rPr>
        <w:t>физических</w:t>
      </w:r>
      <w:r w:rsidRPr="002633AE">
        <w:rPr>
          <w:i/>
          <w:iCs/>
          <w:spacing w:val="52"/>
        </w:rPr>
        <w:t xml:space="preserve"> </w:t>
      </w:r>
      <w:r w:rsidRPr="002633AE">
        <w:rPr>
          <w:i/>
          <w:iCs/>
        </w:rPr>
        <w:t>законах;</w:t>
      </w:r>
      <w:r w:rsidRPr="002633AE">
        <w:rPr>
          <w:i/>
          <w:iCs/>
          <w:spacing w:val="51"/>
        </w:rPr>
        <w:t xml:space="preserve"> </w:t>
      </w:r>
      <w:r w:rsidRPr="002633AE">
        <w:rPr>
          <w:i/>
          <w:iCs/>
        </w:rPr>
        <w:t>использования</w:t>
      </w:r>
      <w:r w:rsidRPr="002633AE">
        <w:rPr>
          <w:i/>
          <w:iCs/>
          <w:spacing w:val="51"/>
        </w:rPr>
        <w:t xml:space="preserve"> </w:t>
      </w:r>
      <w:r w:rsidRPr="002633AE">
        <w:rPr>
          <w:i/>
          <w:iCs/>
        </w:rPr>
        <w:t>возобновляемых</w:t>
      </w:r>
      <w:r w:rsidRPr="002633AE">
        <w:rPr>
          <w:i/>
          <w:iCs/>
          <w:spacing w:val="51"/>
        </w:rPr>
        <w:t xml:space="preserve"> </w:t>
      </w:r>
      <w:r w:rsidRPr="002633AE">
        <w:rPr>
          <w:i/>
          <w:iCs/>
          <w:spacing w:val="-1"/>
        </w:rPr>
        <w:t>источников</w:t>
      </w:r>
      <w:r w:rsidRPr="002633AE">
        <w:rPr>
          <w:i/>
          <w:iCs/>
          <w:spacing w:val="52"/>
        </w:rPr>
        <w:t xml:space="preserve"> </w:t>
      </w:r>
      <w:r w:rsidRPr="002633AE">
        <w:rPr>
          <w:i/>
          <w:iCs/>
        </w:rPr>
        <w:t>энергии;</w:t>
      </w:r>
      <w:r w:rsidRPr="002633AE">
        <w:rPr>
          <w:i/>
          <w:iCs/>
          <w:spacing w:val="53"/>
        </w:rPr>
        <w:t xml:space="preserve"> </w:t>
      </w:r>
      <w:r w:rsidRPr="002633AE">
        <w:rPr>
          <w:i/>
          <w:iCs/>
          <w:spacing w:val="-1"/>
        </w:rPr>
        <w:t>экологических</w:t>
      </w:r>
      <w:r w:rsidRPr="002633AE">
        <w:rPr>
          <w:i/>
          <w:iCs/>
          <w:spacing w:val="52"/>
        </w:rPr>
        <w:t xml:space="preserve"> </w:t>
      </w:r>
      <w:r w:rsidRPr="002633AE">
        <w:rPr>
          <w:i/>
          <w:iCs/>
          <w:spacing w:val="-1"/>
        </w:rPr>
        <w:t>последствий</w:t>
      </w:r>
      <w:r w:rsidRPr="002633AE">
        <w:rPr>
          <w:i/>
          <w:iCs/>
          <w:spacing w:val="77"/>
        </w:rPr>
        <w:t xml:space="preserve"> </w:t>
      </w:r>
      <w:r w:rsidRPr="002633AE">
        <w:rPr>
          <w:i/>
          <w:iCs/>
          <w:spacing w:val="-1"/>
        </w:rPr>
        <w:t>исследования</w:t>
      </w:r>
      <w:r w:rsidRPr="002633AE">
        <w:rPr>
          <w:i/>
          <w:iCs/>
          <w:spacing w:val="-2"/>
        </w:rPr>
        <w:t xml:space="preserve"> </w:t>
      </w:r>
      <w:r w:rsidRPr="002633AE">
        <w:rPr>
          <w:i/>
          <w:iCs/>
        </w:rPr>
        <w:t xml:space="preserve">космического </w:t>
      </w:r>
      <w:r w:rsidRPr="002633AE">
        <w:rPr>
          <w:i/>
          <w:iCs/>
          <w:spacing w:val="-1"/>
        </w:rPr>
        <w:t>пространства;</w:t>
      </w:r>
    </w:p>
    <w:p w:rsidR="00F65700" w:rsidRPr="002633AE" w:rsidRDefault="00F65700" w:rsidP="00F65700">
      <w:pPr>
        <w:pStyle w:val="a8"/>
        <w:numPr>
          <w:ilvl w:val="0"/>
          <w:numId w:val="129"/>
        </w:numPr>
        <w:tabs>
          <w:tab w:val="left" w:pos="592"/>
          <w:tab w:val="left" w:pos="851"/>
        </w:tabs>
        <w:kinsoku w:val="0"/>
        <w:overflowPunct w:val="0"/>
        <w:ind w:left="0" w:right="103" w:firstLine="567"/>
        <w:jc w:val="both"/>
      </w:pPr>
      <w:r w:rsidRPr="002633AE">
        <w:rPr>
          <w:i/>
          <w:iCs/>
        </w:rPr>
        <w:t>различать</w:t>
      </w:r>
      <w:r w:rsidRPr="002633AE">
        <w:rPr>
          <w:i/>
          <w:iCs/>
          <w:spacing w:val="19"/>
        </w:rPr>
        <w:t xml:space="preserve"> </w:t>
      </w:r>
      <w:r w:rsidRPr="002633AE">
        <w:rPr>
          <w:i/>
          <w:iCs/>
          <w:spacing w:val="-1"/>
        </w:rPr>
        <w:t>границы</w:t>
      </w:r>
      <w:r w:rsidRPr="002633AE">
        <w:rPr>
          <w:i/>
          <w:iCs/>
          <w:spacing w:val="17"/>
        </w:rPr>
        <w:t xml:space="preserve"> </w:t>
      </w:r>
      <w:r w:rsidRPr="002633AE">
        <w:rPr>
          <w:i/>
          <w:iCs/>
          <w:spacing w:val="-1"/>
        </w:rPr>
        <w:t>применимости</w:t>
      </w:r>
      <w:r w:rsidRPr="002633AE">
        <w:rPr>
          <w:i/>
          <w:iCs/>
          <w:spacing w:val="18"/>
        </w:rPr>
        <w:t xml:space="preserve"> </w:t>
      </w:r>
      <w:r w:rsidRPr="002633AE">
        <w:rPr>
          <w:i/>
          <w:iCs/>
          <w:spacing w:val="-1"/>
        </w:rPr>
        <w:t>физических</w:t>
      </w:r>
      <w:r w:rsidRPr="002633AE">
        <w:rPr>
          <w:i/>
          <w:iCs/>
          <w:spacing w:val="18"/>
        </w:rPr>
        <w:t xml:space="preserve"> </w:t>
      </w:r>
      <w:r w:rsidRPr="002633AE">
        <w:rPr>
          <w:i/>
          <w:iCs/>
        </w:rPr>
        <w:t>законов,</w:t>
      </w:r>
      <w:r w:rsidRPr="002633AE">
        <w:rPr>
          <w:i/>
          <w:iCs/>
          <w:spacing w:val="23"/>
        </w:rPr>
        <w:t xml:space="preserve"> </w:t>
      </w:r>
      <w:r w:rsidRPr="002633AE">
        <w:rPr>
          <w:i/>
          <w:iCs/>
        </w:rPr>
        <w:t>понимать</w:t>
      </w:r>
      <w:r w:rsidRPr="002633AE">
        <w:rPr>
          <w:i/>
          <w:iCs/>
          <w:spacing w:val="19"/>
        </w:rPr>
        <w:t xml:space="preserve"> </w:t>
      </w:r>
      <w:r w:rsidRPr="002633AE">
        <w:rPr>
          <w:i/>
          <w:iCs/>
          <w:spacing w:val="-1"/>
        </w:rPr>
        <w:t>всеобщий</w:t>
      </w:r>
      <w:r w:rsidRPr="002633AE">
        <w:rPr>
          <w:i/>
          <w:iCs/>
          <w:spacing w:val="18"/>
        </w:rPr>
        <w:t xml:space="preserve"> </w:t>
      </w:r>
      <w:r w:rsidRPr="002633AE">
        <w:rPr>
          <w:i/>
          <w:iCs/>
        </w:rPr>
        <w:t>характер</w:t>
      </w:r>
      <w:r w:rsidRPr="002633AE">
        <w:rPr>
          <w:i/>
          <w:iCs/>
          <w:spacing w:val="51"/>
        </w:rPr>
        <w:t xml:space="preserve"> </w:t>
      </w:r>
      <w:r w:rsidRPr="002633AE">
        <w:rPr>
          <w:i/>
          <w:iCs/>
          <w:spacing w:val="-1"/>
        </w:rPr>
        <w:t>фундаментальных</w:t>
      </w:r>
      <w:r w:rsidRPr="002633AE">
        <w:rPr>
          <w:i/>
          <w:iCs/>
          <w:spacing w:val="22"/>
        </w:rPr>
        <w:t xml:space="preserve"> </w:t>
      </w:r>
      <w:r w:rsidRPr="002633AE">
        <w:rPr>
          <w:i/>
          <w:iCs/>
          <w:spacing w:val="-1"/>
        </w:rPr>
        <w:t>законов</w:t>
      </w:r>
      <w:r w:rsidRPr="002633AE">
        <w:rPr>
          <w:i/>
          <w:iCs/>
          <w:spacing w:val="25"/>
        </w:rPr>
        <w:t xml:space="preserve"> </w:t>
      </w:r>
      <w:r w:rsidRPr="002633AE">
        <w:rPr>
          <w:i/>
          <w:iCs/>
          <w:spacing w:val="-1"/>
        </w:rPr>
        <w:t>(закон</w:t>
      </w:r>
      <w:r w:rsidRPr="002633AE">
        <w:rPr>
          <w:i/>
          <w:iCs/>
          <w:spacing w:val="24"/>
        </w:rPr>
        <w:t xml:space="preserve"> </w:t>
      </w:r>
      <w:r w:rsidRPr="002633AE">
        <w:rPr>
          <w:i/>
          <w:iCs/>
          <w:spacing w:val="-1"/>
        </w:rPr>
        <w:t>сохранения</w:t>
      </w:r>
      <w:r w:rsidRPr="002633AE">
        <w:rPr>
          <w:i/>
          <w:iCs/>
          <w:spacing w:val="24"/>
        </w:rPr>
        <w:t xml:space="preserve"> </w:t>
      </w:r>
      <w:r w:rsidRPr="002633AE">
        <w:rPr>
          <w:i/>
          <w:iCs/>
          <w:spacing w:val="-1"/>
        </w:rPr>
        <w:t>механической</w:t>
      </w:r>
      <w:r w:rsidRPr="002633AE">
        <w:rPr>
          <w:i/>
          <w:iCs/>
          <w:spacing w:val="24"/>
        </w:rPr>
        <w:t xml:space="preserve"> </w:t>
      </w:r>
      <w:r w:rsidRPr="002633AE">
        <w:rPr>
          <w:i/>
          <w:iCs/>
        </w:rPr>
        <w:t>энергии,</w:t>
      </w:r>
      <w:r w:rsidRPr="002633AE">
        <w:rPr>
          <w:i/>
          <w:iCs/>
          <w:spacing w:val="23"/>
        </w:rPr>
        <w:t xml:space="preserve"> </w:t>
      </w:r>
      <w:r w:rsidRPr="002633AE">
        <w:rPr>
          <w:i/>
          <w:iCs/>
        </w:rPr>
        <w:t>закон</w:t>
      </w:r>
      <w:r w:rsidRPr="002633AE">
        <w:rPr>
          <w:i/>
          <w:iCs/>
          <w:spacing w:val="24"/>
        </w:rPr>
        <w:t xml:space="preserve"> </w:t>
      </w:r>
      <w:r w:rsidRPr="002633AE">
        <w:rPr>
          <w:i/>
          <w:iCs/>
          <w:spacing w:val="-1"/>
        </w:rPr>
        <w:t>сохранения</w:t>
      </w:r>
      <w:r w:rsidRPr="002633AE">
        <w:rPr>
          <w:i/>
          <w:iCs/>
          <w:spacing w:val="22"/>
        </w:rPr>
        <w:t xml:space="preserve"> </w:t>
      </w:r>
      <w:r w:rsidRPr="002633AE">
        <w:rPr>
          <w:i/>
          <w:iCs/>
        </w:rPr>
        <w:t>импульса,</w:t>
      </w:r>
      <w:r w:rsidRPr="002633AE">
        <w:rPr>
          <w:i/>
          <w:iCs/>
          <w:spacing w:val="23"/>
        </w:rPr>
        <w:t xml:space="preserve"> </w:t>
      </w:r>
      <w:r w:rsidRPr="002633AE">
        <w:rPr>
          <w:i/>
          <w:iCs/>
          <w:spacing w:val="-1"/>
        </w:rPr>
        <w:t>закон</w:t>
      </w:r>
      <w:r w:rsidRPr="002633AE">
        <w:rPr>
          <w:i/>
          <w:iCs/>
          <w:spacing w:val="93"/>
        </w:rPr>
        <w:t xml:space="preserve"> </w:t>
      </w:r>
      <w:r w:rsidRPr="002633AE">
        <w:rPr>
          <w:i/>
          <w:iCs/>
          <w:spacing w:val="-1"/>
        </w:rPr>
        <w:t>всемирного</w:t>
      </w:r>
      <w:r w:rsidRPr="002633AE">
        <w:rPr>
          <w:i/>
          <w:iCs/>
          <w:spacing w:val="11"/>
        </w:rPr>
        <w:t xml:space="preserve"> </w:t>
      </w:r>
      <w:r w:rsidRPr="002633AE">
        <w:rPr>
          <w:i/>
          <w:iCs/>
          <w:spacing w:val="-1"/>
        </w:rPr>
        <w:t>тяготения)</w:t>
      </w:r>
      <w:r w:rsidRPr="002633AE">
        <w:rPr>
          <w:i/>
          <w:iCs/>
          <w:spacing w:val="11"/>
        </w:rPr>
        <w:t xml:space="preserve"> </w:t>
      </w:r>
      <w:r w:rsidRPr="002633AE">
        <w:rPr>
          <w:i/>
          <w:iCs/>
        </w:rPr>
        <w:t>и</w:t>
      </w:r>
      <w:r w:rsidRPr="002633AE">
        <w:rPr>
          <w:i/>
          <w:iCs/>
          <w:spacing w:val="11"/>
        </w:rPr>
        <w:t xml:space="preserve"> </w:t>
      </w:r>
      <w:r w:rsidRPr="002633AE">
        <w:rPr>
          <w:i/>
          <w:iCs/>
          <w:spacing w:val="-1"/>
        </w:rPr>
        <w:t>ограниченность</w:t>
      </w:r>
      <w:r w:rsidRPr="002633AE">
        <w:rPr>
          <w:i/>
          <w:iCs/>
          <w:spacing w:val="16"/>
        </w:rPr>
        <w:t xml:space="preserve"> </w:t>
      </w:r>
      <w:r w:rsidRPr="002633AE">
        <w:rPr>
          <w:i/>
          <w:iCs/>
          <w:spacing w:val="-1"/>
        </w:rPr>
        <w:t>использования</w:t>
      </w:r>
      <w:r w:rsidRPr="002633AE">
        <w:rPr>
          <w:i/>
          <w:iCs/>
          <w:spacing w:val="10"/>
        </w:rPr>
        <w:t xml:space="preserve"> </w:t>
      </w:r>
      <w:r w:rsidRPr="002633AE">
        <w:rPr>
          <w:i/>
          <w:iCs/>
          <w:spacing w:val="-1"/>
        </w:rPr>
        <w:t>частных</w:t>
      </w:r>
      <w:r w:rsidRPr="002633AE">
        <w:rPr>
          <w:i/>
          <w:iCs/>
          <w:spacing w:val="10"/>
        </w:rPr>
        <w:t xml:space="preserve"> </w:t>
      </w:r>
      <w:r w:rsidRPr="002633AE">
        <w:rPr>
          <w:i/>
          <w:iCs/>
        </w:rPr>
        <w:t>законов</w:t>
      </w:r>
      <w:r w:rsidRPr="002633AE">
        <w:rPr>
          <w:i/>
          <w:iCs/>
          <w:spacing w:val="10"/>
        </w:rPr>
        <w:t xml:space="preserve"> </w:t>
      </w:r>
      <w:r w:rsidRPr="002633AE">
        <w:rPr>
          <w:i/>
          <w:iCs/>
          <w:spacing w:val="-1"/>
        </w:rPr>
        <w:t>(закон</w:t>
      </w:r>
      <w:r w:rsidRPr="002633AE">
        <w:rPr>
          <w:i/>
          <w:iCs/>
          <w:spacing w:val="12"/>
        </w:rPr>
        <w:t xml:space="preserve"> </w:t>
      </w:r>
      <w:r w:rsidRPr="002633AE">
        <w:rPr>
          <w:i/>
          <w:iCs/>
          <w:spacing w:val="-1"/>
        </w:rPr>
        <w:t>Гука,</w:t>
      </w:r>
      <w:r w:rsidRPr="002633AE">
        <w:rPr>
          <w:i/>
          <w:iCs/>
          <w:spacing w:val="12"/>
        </w:rPr>
        <w:t xml:space="preserve"> </w:t>
      </w:r>
      <w:r w:rsidRPr="002633AE">
        <w:rPr>
          <w:i/>
          <w:iCs/>
        </w:rPr>
        <w:t>закон</w:t>
      </w:r>
      <w:r w:rsidRPr="002633AE">
        <w:rPr>
          <w:i/>
          <w:iCs/>
          <w:spacing w:val="12"/>
        </w:rPr>
        <w:t xml:space="preserve"> </w:t>
      </w:r>
      <w:r w:rsidRPr="002633AE">
        <w:rPr>
          <w:i/>
          <w:iCs/>
          <w:spacing w:val="-1"/>
        </w:rPr>
        <w:t>Архимеда</w:t>
      </w:r>
      <w:r w:rsidRPr="002633AE">
        <w:rPr>
          <w:i/>
          <w:iCs/>
          <w:spacing w:val="111"/>
        </w:rPr>
        <w:t xml:space="preserve"> </w:t>
      </w:r>
      <w:r w:rsidRPr="002633AE">
        <w:rPr>
          <w:i/>
          <w:iCs/>
        </w:rPr>
        <w:t xml:space="preserve">и </w:t>
      </w:r>
      <w:r w:rsidRPr="002633AE">
        <w:rPr>
          <w:i/>
          <w:iCs/>
          <w:spacing w:val="-1"/>
        </w:rPr>
        <w:t>др.);</w:t>
      </w:r>
    </w:p>
    <w:p w:rsidR="00F65700" w:rsidRPr="002633AE" w:rsidRDefault="00F65700" w:rsidP="00F65700">
      <w:pPr>
        <w:pStyle w:val="a8"/>
        <w:numPr>
          <w:ilvl w:val="0"/>
          <w:numId w:val="129"/>
        </w:numPr>
        <w:tabs>
          <w:tab w:val="left" w:pos="592"/>
          <w:tab w:val="left" w:pos="851"/>
        </w:tabs>
        <w:kinsoku w:val="0"/>
        <w:overflowPunct w:val="0"/>
        <w:ind w:left="0" w:right="109" w:firstLine="567"/>
        <w:jc w:val="both"/>
      </w:pPr>
      <w:r w:rsidRPr="002633AE">
        <w:rPr>
          <w:i/>
          <w:iCs/>
          <w:spacing w:val="-1"/>
        </w:rPr>
        <w:t>приёмам</w:t>
      </w:r>
      <w:r w:rsidRPr="002633AE">
        <w:rPr>
          <w:i/>
          <w:iCs/>
          <w:spacing w:val="5"/>
        </w:rPr>
        <w:t xml:space="preserve"> </w:t>
      </w:r>
      <w:r w:rsidRPr="002633AE">
        <w:rPr>
          <w:i/>
          <w:iCs/>
          <w:spacing w:val="-1"/>
        </w:rPr>
        <w:t>поиска</w:t>
      </w:r>
      <w:r w:rsidRPr="002633AE">
        <w:rPr>
          <w:i/>
          <w:iCs/>
          <w:spacing w:val="5"/>
        </w:rPr>
        <w:t xml:space="preserve"> </w:t>
      </w:r>
      <w:r w:rsidRPr="002633AE">
        <w:rPr>
          <w:i/>
          <w:iCs/>
        </w:rPr>
        <w:t>и</w:t>
      </w:r>
      <w:r w:rsidRPr="002633AE">
        <w:rPr>
          <w:i/>
          <w:iCs/>
          <w:spacing w:val="4"/>
        </w:rPr>
        <w:t xml:space="preserve"> </w:t>
      </w:r>
      <w:r w:rsidRPr="002633AE">
        <w:rPr>
          <w:i/>
          <w:iCs/>
        </w:rPr>
        <w:t>формулировки</w:t>
      </w:r>
      <w:r w:rsidRPr="002633AE">
        <w:rPr>
          <w:i/>
          <w:iCs/>
          <w:spacing w:val="4"/>
        </w:rPr>
        <w:t xml:space="preserve"> </w:t>
      </w:r>
      <w:r w:rsidRPr="002633AE">
        <w:rPr>
          <w:i/>
          <w:iCs/>
          <w:spacing w:val="-1"/>
        </w:rPr>
        <w:t>доказательств</w:t>
      </w:r>
      <w:r w:rsidRPr="002633AE">
        <w:rPr>
          <w:i/>
          <w:iCs/>
          <w:spacing w:val="5"/>
        </w:rPr>
        <w:t xml:space="preserve"> </w:t>
      </w:r>
      <w:r w:rsidRPr="002633AE">
        <w:rPr>
          <w:i/>
          <w:iCs/>
          <w:spacing w:val="-1"/>
        </w:rPr>
        <w:t>выдвинутых</w:t>
      </w:r>
      <w:r w:rsidRPr="002633AE">
        <w:rPr>
          <w:i/>
          <w:iCs/>
          <w:spacing w:val="3"/>
        </w:rPr>
        <w:t xml:space="preserve"> </w:t>
      </w:r>
      <w:r w:rsidRPr="002633AE">
        <w:rPr>
          <w:i/>
          <w:iCs/>
        </w:rPr>
        <w:t>гипотез</w:t>
      </w:r>
      <w:r w:rsidRPr="002633AE">
        <w:rPr>
          <w:i/>
          <w:iCs/>
          <w:spacing w:val="4"/>
        </w:rPr>
        <w:t xml:space="preserve"> </w:t>
      </w:r>
      <w:r w:rsidRPr="002633AE">
        <w:rPr>
          <w:i/>
          <w:iCs/>
        </w:rPr>
        <w:t>и</w:t>
      </w:r>
      <w:r w:rsidRPr="002633AE">
        <w:rPr>
          <w:i/>
          <w:iCs/>
          <w:spacing w:val="4"/>
        </w:rPr>
        <w:t xml:space="preserve"> </w:t>
      </w:r>
      <w:r w:rsidRPr="002633AE">
        <w:rPr>
          <w:i/>
          <w:iCs/>
          <w:spacing w:val="-1"/>
        </w:rPr>
        <w:t>теоретических</w:t>
      </w:r>
      <w:r w:rsidRPr="002633AE">
        <w:rPr>
          <w:i/>
          <w:iCs/>
          <w:spacing w:val="3"/>
        </w:rPr>
        <w:t xml:space="preserve"> </w:t>
      </w:r>
      <w:r w:rsidRPr="002633AE">
        <w:rPr>
          <w:i/>
          <w:iCs/>
        </w:rPr>
        <w:t>выводов</w:t>
      </w:r>
      <w:r w:rsidRPr="002633AE">
        <w:rPr>
          <w:i/>
          <w:iCs/>
          <w:spacing w:val="3"/>
        </w:rPr>
        <w:t xml:space="preserve"> </w:t>
      </w:r>
      <w:r w:rsidRPr="002633AE">
        <w:rPr>
          <w:i/>
          <w:iCs/>
        </w:rPr>
        <w:t>на</w:t>
      </w:r>
      <w:r w:rsidRPr="002633AE">
        <w:rPr>
          <w:i/>
          <w:iCs/>
          <w:spacing w:val="83"/>
        </w:rPr>
        <w:t xml:space="preserve"> </w:t>
      </w:r>
      <w:r w:rsidRPr="002633AE">
        <w:rPr>
          <w:i/>
          <w:iCs/>
          <w:spacing w:val="-1"/>
        </w:rPr>
        <w:t>основе эмпирически</w:t>
      </w:r>
      <w:r w:rsidRPr="002633AE">
        <w:rPr>
          <w:i/>
          <w:iCs/>
        </w:rPr>
        <w:t xml:space="preserve"> установленных</w:t>
      </w:r>
      <w:r w:rsidRPr="002633AE">
        <w:rPr>
          <w:i/>
          <w:iCs/>
          <w:spacing w:val="-1"/>
        </w:rPr>
        <w:t xml:space="preserve"> фактов;</w:t>
      </w:r>
    </w:p>
    <w:p w:rsidR="00F65700" w:rsidRPr="002633AE" w:rsidRDefault="00F65700" w:rsidP="00F65700">
      <w:pPr>
        <w:pStyle w:val="a8"/>
        <w:numPr>
          <w:ilvl w:val="0"/>
          <w:numId w:val="129"/>
        </w:numPr>
        <w:tabs>
          <w:tab w:val="left" w:pos="592"/>
          <w:tab w:val="left" w:pos="851"/>
        </w:tabs>
        <w:kinsoku w:val="0"/>
        <w:overflowPunct w:val="0"/>
        <w:ind w:left="0" w:right="109" w:firstLine="567"/>
        <w:jc w:val="both"/>
      </w:pPr>
      <w:r w:rsidRPr="002633AE">
        <w:rPr>
          <w:i/>
          <w:iCs/>
          <w:spacing w:val="-1"/>
        </w:rPr>
        <w:t>находить</w:t>
      </w:r>
      <w:r w:rsidRPr="002633AE">
        <w:rPr>
          <w:i/>
          <w:iCs/>
          <w:spacing w:val="36"/>
        </w:rPr>
        <w:t xml:space="preserve"> </w:t>
      </w:r>
      <w:r w:rsidRPr="002633AE">
        <w:rPr>
          <w:i/>
          <w:iCs/>
          <w:spacing w:val="-1"/>
        </w:rPr>
        <w:t>адекватную</w:t>
      </w:r>
      <w:r w:rsidRPr="002633AE">
        <w:rPr>
          <w:i/>
          <w:iCs/>
          <w:spacing w:val="36"/>
        </w:rPr>
        <w:t xml:space="preserve"> </w:t>
      </w:r>
      <w:r w:rsidRPr="002633AE">
        <w:rPr>
          <w:i/>
          <w:iCs/>
          <w:spacing w:val="-1"/>
        </w:rPr>
        <w:t>предложенной</w:t>
      </w:r>
      <w:r w:rsidRPr="002633AE">
        <w:rPr>
          <w:i/>
          <w:iCs/>
          <w:spacing w:val="35"/>
        </w:rPr>
        <w:t xml:space="preserve"> </w:t>
      </w:r>
      <w:r w:rsidRPr="002633AE">
        <w:rPr>
          <w:i/>
          <w:iCs/>
          <w:spacing w:val="-1"/>
        </w:rPr>
        <w:t>задаче</w:t>
      </w:r>
      <w:r w:rsidRPr="002633AE">
        <w:rPr>
          <w:i/>
          <w:iCs/>
          <w:spacing w:val="34"/>
        </w:rPr>
        <w:t xml:space="preserve"> </w:t>
      </w:r>
      <w:r w:rsidRPr="002633AE">
        <w:rPr>
          <w:i/>
          <w:iCs/>
          <w:spacing w:val="-1"/>
        </w:rPr>
        <w:t>физическую</w:t>
      </w:r>
      <w:r w:rsidRPr="002633AE">
        <w:rPr>
          <w:i/>
          <w:iCs/>
          <w:spacing w:val="36"/>
        </w:rPr>
        <w:t xml:space="preserve"> </w:t>
      </w:r>
      <w:r w:rsidRPr="002633AE">
        <w:rPr>
          <w:i/>
          <w:iCs/>
        </w:rPr>
        <w:t>модель,</w:t>
      </w:r>
      <w:r w:rsidRPr="002633AE">
        <w:rPr>
          <w:i/>
          <w:iCs/>
          <w:spacing w:val="35"/>
        </w:rPr>
        <w:t xml:space="preserve"> </w:t>
      </w:r>
      <w:r w:rsidRPr="002633AE">
        <w:rPr>
          <w:i/>
          <w:iCs/>
          <w:spacing w:val="-1"/>
        </w:rPr>
        <w:t>разрешать</w:t>
      </w:r>
      <w:r w:rsidRPr="002633AE">
        <w:rPr>
          <w:i/>
          <w:iCs/>
          <w:spacing w:val="36"/>
        </w:rPr>
        <w:t xml:space="preserve"> </w:t>
      </w:r>
      <w:r w:rsidRPr="002633AE">
        <w:rPr>
          <w:i/>
          <w:iCs/>
          <w:spacing w:val="-1"/>
        </w:rPr>
        <w:t>проблему</w:t>
      </w:r>
      <w:r w:rsidRPr="002633AE">
        <w:rPr>
          <w:i/>
          <w:iCs/>
          <w:spacing w:val="35"/>
        </w:rPr>
        <w:t xml:space="preserve"> </w:t>
      </w:r>
      <w:r w:rsidRPr="002633AE">
        <w:rPr>
          <w:i/>
          <w:iCs/>
          <w:spacing w:val="1"/>
        </w:rPr>
        <w:t>на</w:t>
      </w:r>
      <w:r w:rsidRPr="002633AE">
        <w:rPr>
          <w:i/>
          <w:iCs/>
          <w:spacing w:val="35"/>
        </w:rPr>
        <w:t xml:space="preserve"> </w:t>
      </w:r>
      <w:r w:rsidRPr="002633AE">
        <w:rPr>
          <w:i/>
          <w:iCs/>
          <w:spacing w:val="-1"/>
        </w:rPr>
        <w:t>основе</w:t>
      </w:r>
      <w:r w:rsidRPr="002633AE">
        <w:rPr>
          <w:i/>
          <w:iCs/>
          <w:spacing w:val="101"/>
        </w:rPr>
        <w:t xml:space="preserve"> </w:t>
      </w:r>
      <w:r w:rsidRPr="002633AE">
        <w:rPr>
          <w:i/>
          <w:iCs/>
          <w:spacing w:val="-1"/>
        </w:rPr>
        <w:t>имеющихся</w:t>
      </w:r>
      <w:r w:rsidRPr="002633AE">
        <w:rPr>
          <w:i/>
          <w:iCs/>
          <w:spacing w:val="23"/>
        </w:rPr>
        <w:t xml:space="preserve"> </w:t>
      </w:r>
      <w:r w:rsidRPr="002633AE">
        <w:rPr>
          <w:i/>
          <w:iCs/>
        </w:rPr>
        <w:t>знаний</w:t>
      </w:r>
      <w:r w:rsidRPr="002633AE">
        <w:rPr>
          <w:i/>
          <w:iCs/>
          <w:spacing w:val="23"/>
        </w:rPr>
        <w:t xml:space="preserve"> </w:t>
      </w:r>
      <w:r w:rsidRPr="002633AE">
        <w:rPr>
          <w:i/>
          <w:iCs/>
        </w:rPr>
        <w:t>по</w:t>
      </w:r>
      <w:r w:rsidRPr="002633AE">
        <w:rPr>
          <w:i/>
          <w:iCs/>
          <w:spacing w:val="23"/>
        </w:rPr>
        <w:t xml:space="preserve"> </w:t>
      </w:r>
      <w:r w:rsidRPr="002633AE">
        <w:rPr>
          <w:i/>
          <w:iCs/>
          <w:spacing w:val="-1"/>
        </w:rPr>
        <w:t>механике</w:t>
      </w:r>
      <w:r w:rsidRPr="002633AE">
        <w:rPr>
          <w:i/>
          <w:iCs/>
          <w:spacing w:val="23"/>
        </w:rPr>
        <w:t xml:space="preserve"> </w:t>
      </w:r>
      <w:r w:rsidRPr="002633AE">
        <w:rPr>
          <w:i/>
          <w:iCs/>
        </w:rPr>
        <w:t>с</w:t>
      </w:r>
      <w:r w:rsidRPr="002633AE">
        <w:rPr>
          <w:i/>
          <w:iCs/>
          <w:spacing w:val="22"/>
        </w:rPr>
        <w:t xml:space="preserve"> </w:t>
      </w:r>
      <w:r w:rsidRPr="002633AE">
        <w:rPr>
          <w:i/>
          <w:iCs/>
          <w:spacing w:val="-1"/>
        </w:rPr>
        <w:t>использованием</w:t>
      </w:r>
      <w:r w:rsidRPr="002633AE">
        <w:rPr>
          <w:i/>
          <w:iCs/>
          <w:spacing w:val="24"/>
        </w:rPr>
        <w:t xml:space="preserve"> </w:t>
      </w:r>
      <w:r w:rsidRPr="002633AE">
        <w:rPr>
          <w:i/>
          <w:iCs/>
          <w:spacing w:val="-1"/>
        </w:rPr>
        <w:t>математического</w:t>
      </w:r>
      <w:r w:rsidRPr="002633AE">
        <w:rPr>
          <w:i/>
          <w:iCs/>
          <w:spacing w:val="26"/>
        </w:rPr>
        <w:t xml:space="preserve"> </w:t>
      </w:r>
      <w:r w:rsidRPr="002633AE">
        <w:rPr>
          <w:i/>
          <w:iCs/>
        </w:rPr>
        <w:t>аппарата,</w:t>
      </w:r>
      <w:r w:rsidRPr="002633AE">
        <w:rPr>
          <w:i/>
          <w:iCs/>
          <w:spacing w:val="23"/>
        </w:rPr>
        <w:t xml:space="preserve"> </w:t>
      </w:r>
      <w:r w:rsidRPr="002633AE">
        <w:rPr>
          <w:i/>
          <w:iCs/>
          <w:spacing w:val="-1"/>
        </w:rPr>
        <w:t>оценивать</w:t>
      </w:r>
      <w:r w:rsidRPr="002633AE">
        <w:rPr>
          <w:i/>
          <w:iCs/>
          <w:spacing w:val="24"/>
        </w:rPr>
        <w:t xml:space="preserve"> </w:t>
      </w:r>
      <w:r w:rsidRPr="002633AE">
        <w:rPr>
          <w:i/>
          <w:iCs/>
          <w:spacing w:val="-1"/>
        </w:rPr>
        <w:t>реальность</w:t>
      </w:r>
      <w:r w:rsidRPr="002633AE">
        <w:rPr>
          <w:i/>
          <w:iCs/>
          <w:spacing w:val="93"/>
        </w:rPr>
        <w:t xml:space="preserve"> </w:t>
      </w:r>
      <w:r w:rsidRPr="002633AE">
        <w:rPr>
          <w:i/>
          <w:iCs/>
        </w:rPr>
        <w:t xml:space="preserve">полученного </w:t>
      </w:r>
      <w:r w:rsidRPr="002633AE">
        <w:rPr>
          <w:i/>
          <w:iCs/>
          <w:spacing w:val="-1"/>
        </w:rPr>
        <w:t>значения</w:t>
      </w:r>
      <w:r w:rsidRPr="002633AE">
        <w:rPr>
          <w:i/>
          <w:iCs/>
          <w:spacing w:val="-2"/>
        </w:rPr>
        <w:t xml:space="preserve"> </w:t>
      </w:r>
      <w:r w:rsidRPr="002633AE">
        <w:rPr>
          <w:i/>
          <w:iCs/>
          <w:spacing w:val="-1"/>
        </w:rPr>
        <w:t>физической</w:t>
      </w:r>
      <w:r w:rsidRPr="002633AE">
        <w:rPr>
          <w:i/>
          <w:iCs/>
        </w:rPr>
        <w:t xml:space="preserve"> </w:t>
      </w:r>
      <w:r w:rsidRPr="002633AE">
        <w:rPr>
          <w:i/>
          <w:iCs/>
          <w:spacing w:val="-1"/>
        </w:rPr>
        <w:t>величины.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Тепловые</w:t>
      </w:r>
      <w:r w:rsidRPr="002633AE">
        <w:rPr>
          <w:spacing w:val="-2"/>
        </w:rPr>
        <w:t xml:space="preserve"> </w:t>
      </w:r>
      <w:r w:rsidRPr="002633AE">
        <w:rPr>
          <w:spacing w:val="-1"/>
        </w:rPr>
        <w:t>явления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28"/>
        </w:numPr>
        <w:tabs>
          <w:tab w:val="left" w:pos="592"/>
          <w:tab w:val="left" w:pos="851"/>
        </w:tabs>
        <w:kinsoku w:val="0"/>
        <w:overflowPunct w:val="0"/>
        <w:ind w:left="0" w:right="108" w:firstLine="567"/>
        <w:jc w:val="both"/>
        <w:rPr>
          <w:spacing w:val="-1"/>
        </w:rPr>
      </w:pPr>
      <w:r w:rsidRPr="002633AE">
        <w:rPr>
          <w:spacing w:val="-1"/>
        </w:rPr>
        <w:t>распознавать</w:t>
      </w:r>
      <w:r w:rsidRPr="002633AE">
        <w:rPr>
          <w:spacing w:val="20"/>
        </w:rPr>
        <w:t xml:space="preserve"> </w:t>
      </w:r>
      <w:r w:rsidRPr="002633AE">
        <w:t>тепловые</w:t>
      </w:r>
      <w:r w:rsidRPr="002633AE">
        <w:rPr>
          <w:spacing w:val="17"/>
        </w:rPr>
        <w:t xml:space="preserve"> </w:t>
      </w:r>
      <w:r w:rsidRPr="002633AE">
        <w:rPr>
          <w:spacing w:val="-1"/>
        </w:rPr>
        <w:t>явления</w:t>
      </w:r>
      <w:r w:rsidRPr="002633AE">
        <w:rPr>
          <w:spacing w:val="18"/>
        </w:rPr>
        <w:t xml:space="preserve"> </w:t>
      </w:r>
      <w:r w:rsidRPr="002633AE">
        <w:t>и</w:t>
      </w:r>
      <w:r w:rsidRPr="002633AE">
        <w:rPr>
          <w:spacing w:val="19"/>
        </w:rPr>
        <w:t xml:space="preserve"> </w:t>
      </w:r>
      <w:r w:rsidRPr="002633AE">
        <w:rPr>
          <w:spacing w:val="-1"/>
        </w:rPr>
        <w:t>объяснять</w:t>
      </w:r>
      <w:r w:rsidRPr="002633AE">
        <w:rPr>
          <w:spacing w:val="18"/>
        </w:rPr>
        <w:t xml:space="preserve"> </w:t>
      </w:r>
      <w:r w:rsidRPr="002633AE">
        <w:t>на</w:t>
      </w:r>
      <w:r w:rsidRPr="002633AE">
        <w:rPr>
          <w:spacing w:val="18"/>
        </w:rPr>
        <w:t xml:space="preserve"> </w:t>
      </w:r>
      <w:r w:rsidRPr="002633AE">
        <w:rPr>
          <w:spacing w:val="-1"/>
        </w:rPr>
        <w:t>основе</w:t>
      </w:r>
      <w:r w:rsidRPr="002633AE">
        <w:rPr>
          <w:spacing w:val="17"/>
        </w:rPr>
        <w:t xml:space="preserve"> </w:t>
      </w:r>
      <w:r w:rsidRPr="002633AE">
        <w:rPr>
          <w:spacing w:val="-1"/>
        </w:rPr>
        <w:t>имеющихся</w:t>
      </w:r>
      <w:r w:rsidRPr="002633AE">
        <w:rPr>
          <w:spacing w:val="21"/>
        </w:rPr>
        <w:t xml:space="preserve"> </w:t>
      </w:r>
      <w:r w:rsidRPr="002633AE">
        <w:rPr>
          <w:spacing w:val="-1"/>
        </w:rPr>
        <w:t>знаний</w:t>
      </w:r>
      <w:r w:rsidRPr="002633AE">
        <w:rPr>
          <w:spacing w:val="19"/>
        </w:rPr>
        <w:t xml:space="preserve"> </w:t>
      </w:r>
      <w:r w:rsidRPr="002633AE">
        <w:rPr>
          <w:spacing w:val="-1"/>
        </w:rPr>
        <w:t>основные</w:t>
      </w:r>
      <w:r w:rsidRPr="002633AE">
        <w:rPr>
          <w:spacing w:val="17"/>
        </w:rPr>
        <w:t xml:space="preserve"> </w:t>
      </w:r>
      <w:r w:rsidRPr="002633AE">
        <w:rPr>
          <w:spacing w:val="-1"/>
        </w:rPr>
        <w:t>свойства</w:t>
      </w:r>
      <w:r w:rsidRPr="002633AE">
        <w:rPr>
          <w:spacing w:val="18"/>
        </w:rPr>
        <w:t xml:space="preserve"> </w:t>
      </w:r>
      <w:r w:rsidRPr="002633AE">
        <w:t>или</w:t>
      </w:r>
      <w:r w:rsidRPr="002633AE">
        <w:rPr>
          <w:spacing w:val="95"/>
        </w:rPr>
        <w:t xml:space="preserve"> </w:t>
      </w:r>
      <w:r w:rsidRPr="002633AE">
        <w:rPr>
          <w:spacing w:val="-1"/>
        </w:rPr>
        <w:t>условия</w:t>
      </w:r>
      <w:r w:rsidRPr="002633AE">
        <w:rPr>
          <w:spacing w:val="59"/>
        </w:rPr>
        <w:t xml:space="preserve"> </w:t>
      </w:r>
      <w:r w:rsidRPr="002633AE">
        <w:t>протекания</w:t>
      </w:r>
      <w:r w:rsidRPr="002633AE">
        <w:rPr>
          <w:spacing w:val="59"/>
        </w:rPr>
        <w:t xml:space="preserve"> </w:t>
      </w:r>
      <w:r w:rsidRPr="002633AE">
        <w:rPr>
          <w:spacing w:val="-2"/>
        </w:rPr>
        <w:t>этих</w:t>
      </w:r>
      <w:r w:rsidRPr="002633AE">
        <w:rPr>
          <w:spacing w:val="59"/>
        </w:rPr>
        <w:t xml:space="preserve"> </w:t>
      </w:r>
      <w:r w:rsidRPr="002633AE">
        <w:rPr>
          <w:spacing w:val="-1"/>
        </w:rPr>
        <w:t>явлений:</w:t>
      </w:r>
      <w:r w:rsidRPr="002633AE">
        <w:t xml:space="preserve"> </w:t>
      </w:r>
      <w:r w:rsidRPr="002633AE">
        <w:rPr>
          <w:spacing w:val="-1"/>
        </w:rPr>
        <w:t>диффузия,</w:t>
      </w:r>
      <w:r w:rsidRPr="002633AE">
        <w:rPr>
          <w:spacing w:val="59"/>
        </w:rPr>
        <w:t xml:space="preserve"> </w:t>
      </w:r>
      <w:r w:rsidRPr="002633AE">
        <w:rPr>
          <w:spacing w:val="-1"/>
        </w:rPr>
        <w:t>изменение</w:t>
      </w:r>
      <w:r w:rsidRPr="002633AE">
        <w:rPr>
          <w:spacing w:val="58"/>
        </w:rPr>
        <w:t xml:space="preserve"> </w:t>
      </w:r>
      <w:r w:rsidRPr="002633AE">
        <w:rPr>
          <w:spacing w:val="-1"/>
        </w:rPr>
        <w:t>объёма</w:t>
      </w:r>
      <w:r w:rsidRPr="002633AE">
        <w:rPr>
          <w:spacing w:val="58"/>
        </w:rPr>
        <w:t xml:space="preserve"> </w:t>
      </w:r>
      <w:r w:rsidRPr="002633AE">
        <w:t>тел</w:t>
      </w:r>
      <w:r w:rsidRPr="002633AE">
        <w:rPr>
          <w:spacing w:val="59"/>
        </w:rPr>
        <w:t xml:space="preserve"> </w:t>
      </w:r>
      <w:r w:rsidRPr="002633AE">
        <w:t>при</w:t>
      </w:r>
      <w:r w:rsidRPr="002633AE">
        <w:rPr>
          <w:spacing w:val="58"/>
        </w:rPr>
        <w:t xml:space="preserve"> </w:t>
      </w:r>
      <w:r w:rsidRPr="002633AE">
        <w:rPr>
          <w:spacing w:val="-1"/>
        </w:rPr>
        <w:t>нагревании</w:t>
      </w:r>
      <w:r w:rsidRPr="002633AE">
        <w:t xml:space="preserve"> </w:t>
      </w:r>
      <w:r w:rsidRPr="002633AE">
        <w:rPr>
          <w:spacing w:val="-1"/>
        </w:rPr>
        <w:t>(охлаждении),</w:t>
      </w:r>
      <w:r w:rsidRPr="002633AE">
        <w:rPr>
          <w:spacing w:val="81"/>
        </w:rPr>
        <w:t xml:space="preserve"> </w:t>
      </w:r>
      <w:r w:rsidRPr="002633AE">
        <w:t>большая</w:t>
      </w:r>
      <w:r w:rsidRPr="002633AE">
        <w:rPr>
          <w:spacing w:val="18"/>
        </w:rPr>
        <w:t xml:space="preserve"> </w:t>
      </w:r>
      <w:r w:rsidRPr="002633AE">
        <w:rPr>
          <w:spacing w:val="-1"/>
        </w:rPr>
        <w:t>сжимаемость</w:t>
      </w:r>
      <w:r w:rsidRPr="002633AE">
        <w:rPr>
          <w:spacing w:val="20"/>
        </w:rPr>
        <w:t xml:space="preserve"> </w:t>
      </w:r>
      <w:r w:rsidRPr="002633AE">
        <w:rPr>
          <w:spacing w:val="-1"/>
        </w:rPr>
        <w:t>газов,</w:t>
      </w:r>
      <w:r w:rsidRPr="002633AE">
        <w:rPr>
          <w:spacing w:val="18"/>
        </w:rPr>
        <w:t xml:space="preserve"> </w:t>
      </w:r>
      <w:r w:rsidRPr="002633AE">
        <w:rPr>
          <w:spacing w:val="-1"/>
        </w:rPr>
        <w:t>малая</w:t>
      </w:r>
      <w:r w:rsidRPr="002633AE">
        <w:rPr>
          <w:spacing w:val="18"/>
        </w:rPr>
        <w:t xml:space="preserve"> </w:t>
      </w:r>
      <w:r w:rsidRPr="002633AE">
        <w:rPr>
          <w:spacing w:val="-1"/>
        </w:rPr>
        <w:t>сжимаемость</w:t>
      </w:r>
      <w:r w:rsidRPr="002633AE">
        <w:rPr>
          <w:spacing w:val="20"/>
        </w:rPr>
        <w:t xml:space="preserve"> </w:t>
      </w:r>
      <w:r w:rsidRPr="002633AE">
        <w:rPr>
          <w:spacing w:val="-1"/>
        </w:rPr>
        <w:t>жидкостей</w:t>
      </w:r>
      <w:r w:rsidRPr="002633AE">
        <w:rPr>
          <w:spacing w:val="19"/>
        </w:rPr>
        <w:t xml:space="preserve"> </w:t>
      </w:r>
      <w:r w:rsidRPr="002633AE">
        <w:t>и</w:t>
      </w:r>
      <w:r w:rsidRPr="002633AE">
        <w:rPr>
          <w:spacing w:val="17"/>
        </w:rPr>
        <w:t xml:space="preserve"> </w:t>
      </w:r>
      <w:r w:rsidRPr="002633AE">
        <w:rPr>
          <w:spacing w:val="-1"/>
        </w:rPr>
        <w:t>твёрдых</w:t>
      </w:r>
      <w:r w:rsidRPr="002633AE">
        <w:rPr>
          <w:spacing w:val="18"/>
        </w:rPr>
        <w:t xml:space="preserve"> </w:t>
      </w:r>
      <w:r w:rsidRPr="002633AE">
        <w:t>тел;</w:t>
      </w:r>
      <w:r w:rsidRPr="002633AE">
        <w:rPr>
          <w:spacing w:val="26"/>
        </w:rPr>
        <w:t xml:space="preserve"> </w:t>
      </w:r>
      <w:r w:rsidRPr="002633AE">
        <w:t>тепловое</w:t>
      </w:r>
      <w:r w:rsidRPr="002633AE">
        <w:rPr>
          <w:spacing w:val="17"/>
        </w:rPr>
        <w:t xml:space="preserve"> </w:t>
      </w:r>
      <w:r w:rsidRPr="002633AE">
        <w:rPr>
          <w:spacing w:val="-1"/>
        </w:rPr>
        <w:t>равновесие,</w:t>
      </w:r>
      <w:r w:rsidRPr="002633AE">
        <w:rPr>
          <w:spacing w:val="81"/>
        </w:rPr>
        <w:t xml:space="preserve"> </w:t>
      </w:r>
      <w:r w:rsidRPr="002633AE">
        <w:rPr>
          <w:spacing w:val="-1"/>
        </w:rPr>
        <w:t>испарение,</w:t>
      </w:r>
      <w:r w:rsidRPr="002633AE">
        <w:rPr>
          <w:spacing w:val="28"/>
        </w:rPr>
        <w:t xml:space="preserve"> </w:t>
      </w:r>
      <w:r w:rsidRPr="002633AE">
        <w:rPr>
          <w:spacing w:val="-1"/>
        </w:rPr>
        <w:t>конденсация,</w:t>
      </w:r>
      <w:r w:rsidRPr="002633AE">
        <w:rPr>
          <w:spacing w:val="28"/>
        </w:rPr>
        <w:t xml:space="preserve"> </w:t>
      </w:r>
      <w:r w:rsidRPr="002633AE">
        <w:rPr>
          <w:spacing w:val="-1"/>
        </w:rPr>
        <w:t>плавление,</w:t>
      </w:r>
      <w:r w:rsidRPr="002633AE">
        <w:rPr>
          <w:spacing w:val="28"/>
        </w:rPr>
        <w:t xml:space="preserve"> </w:t>
      </w:r>
      <w:r w:rsidRPr="002633AE">
        <w:rPr>
          <w:spacing w:val="-1"/>
        </w:rPr>
        <w:t>кристаллизация,</w:t>
      </w:r>
      <w:r w:rsidRPr="002633AE">
        <w:rPr>
          <w:spacing w:val="28"/>
        </w:rPr>
        <w:t xml:space="preserve"> </w:t>
      </w:r>
      <w:r w:rsidRPr="002633AE">
        <w:rPr>
          <w:spacing w:val="-1"/>
        </w:rPr>
        <w:t>кипение,</w:t>
      </w:r>
      <w:r w:rsidRPr="002633AE">
        <w:rPr>
          <w:spacing w:val="28"/>
        </w:rPr>
        <w:t xml:space="preserve"> </w:t>
      </w:r>
      <w:r w:rsidRPr="002633AE">
        <w:rPr>
          <w:spacing w:val="-1"/>
        </w:rPr>
        <w:t>влажность</w:t>
      </w:r>
      <w:r w:rsidRPr="002633AE">
        <w:rPr>
          <w:spacing w:val="30"/>
        </w:rPr>
        <w:t xml:space="preserve"> </w:t>
      </w:r>
      <w:r w:rsidRPr="002633AE">
        <w:rPr>
          <w:spacing w:val="-1"/>
        </w:rPr>
        <w:t>воздуха,</w:t>
      </w:r>
      <w:r w:rsidRPr="002633AE">
        <w:rPr>
          <w:spacing w:val="28"/>
        </w:rPr>
        <w:t xml:space="preserve"> </w:t>
      </w:r>
      <w:r w:rsidRPr="002633AE">
        <w:rPr>
          <w:spacing w:val="-1"/>
        </w:rPr>
        <w:t>различные</w:t>
      </w:r>
      <w:r w:rsidRPr="002633AE">
        <w:rPr>
          <w:spacing w:val="27"/>
        </w:rPr>
        <w:t xml:space="preserve"> </w:t>
      </w:r>
      <w:r w:rsidRPr="002633AE">
        <w:rPr>
          <w:spacing w:val="-1"/>
        </w:rPr>
        <w:t>способы</w:t>
      </w:r>
      <w:r w:rsidRPr="002633AE">
        <w:rPr>
          <w:spacing w:val="97"/>
        </w:rPr>
        <w:t xml:space="preserve"> </w:t>
      </w:r>
      <w:r w:rsidRPr="002633AE">
        <w:rPr>
          <w:spacing w:val="-1"/>
        </w:rPr>
        <w:t>теплопередачи;</w:t>
      </w:r>
    </w:p>
    <w:p w:rsidR="00F65700" w:rsidRPr="002633AE" w:rsidRDefault="00F65700" w:rsidP="00F65700">
      <w:pPr>
        <w:pStyle w:val="a8"/>
        <w:numPr>
          <w:ilvl w:val="0"/>
          <w:numId w:val="128"/>
        </w:numPr>
        <w:tabs>
          <w:tab w:val="left" w:pos="592"/>
          <w:tab w:val="left" w:pos="851"/>
        </w:tabs>
        <w:kinsoku w:val="0"/>
        <w:overflowPunct w:val="0"/>
        <w:ind w:left="0" w:right="107" w:firstLine="567"/>
        <w:jc w:val="both"/>
        <w:rPr>
          <w:spacing w:val="-1"/>
        </w:rPr>
      </w:pPr>
      <w:r w:rsidRPr="002633AE">
        <w:rPr>
          <w:spacing w:val="-1"/>
        </w:rPr>
        <w:t>описывать</w:t>
      </w:r>
      <w:r w:rsidRPr="002633AE">
        <w:rPr>
          <w:spacing w:val="1"/>
        </w:rPr>
        <w:t xml:space="preserve"> </w:t>
      </w:r>
      <w:r w:rsidRPr="002633AE">
        <w:rPr>
          <w:spacing w:val="-1"/>
        </w:rPr>
        <w:t>изученные</w:t>
      </w:r>
      <w:r w:rsidRPr="002633AE">
        <w:rPr>
          <w:spacing w:val="58"/>
        </w:rPr>
        <w:t xml:space="preserve"> </w:t>
      </w:r>
      <w:r w:rsidRPr="002633AE">
        <w:rPr>
          <w:spacing w:val="-1"/>
        </w:rPr>
        <w:t>свойства</w:t>
      </w:r>
      <w:r w:rsidRPr="002633AE">
        <w:rPr>
          <w:spacing w:val="59"/>
        </w:rPr>
        <w:t xml:space="preserve"> </w:t>
      </w:r>
      <w:r w:rsidRPr="002633AE">
        <w:t>тел</w:t>
      </w:r>
      <w:r w:rsidRPr="002633AE">
        <w:rPr>
          <w:spacing w:val="59"/>
        </w:rPr>
        <w:t xml:space="preserve"> </w:t>
      </w:r>
      <w:r w:rsidRPr="002633AE">
        <w:t>и тепловые</w:t>
      </w:r>
      <w:r w:rsidRPr="002633AE">
        <w:rPr>
          <w:spacing w:val="58"/>
        </w:rPr>
        <w:t xml:space="preserve"> </w:t>
      </w:r>
      <w:r w:rsidRPr="002633AE">
        <w:rPr>
          <w:spacing w:val="-1"/>
        </w:rPr>
        <w:t>явления,</w:t>
      </w:r>
      <w:r w:rsidRPr="002633AE">
        <w:rPr>
          <w:spacing w:val="59"/>
        </w:rPr>
        <w:t xml:space="preserve"> </w:t>
      </w:r>
      <w:r w:rsidRPr="002633AE">
        <w:rPr>
          <w:spacing w:val="-1"/>
        </w:rPr>
        <w:t>используя</w:t>
      </w:r>
      <w:r w:rsidRPr="002633AE">
        <w:rPr>
          <w:spacing w:val="59"/>
        </w:rPr>
        <w:t xml:space="preserve"> </w:t>
      </w:r>
      <w:r w:rsidRPr="002633AE">
        <w:rPr>
          <w:spacing w:val="-1"/>
        </w:rPr>
        <w:t>физические</w:t>
      </w:r>
      <w:r w:rsidRPr="002633AE">
        <w:rPr>
          <w:spacing w:val="58"/>
        </w:rPr>
        <w:t xml:space="preserve"> </w:t>
      </w:r>
      <w:r w:rsidRPr="002633AE">
        <w:rPr>
          <w:spacing w:val="-1"/>
        </w:rPr>
        <w:t>величины:</w:t>
      </w:r>
      <w:r w:rsidRPr="002633AE">
        <w:rPr>
          <w:spacing w:val="65"/>
        </w:rPr>
        <w:t xml:space="preserve"> </w:t>
      </w:r>
      <w:r w:rsidRPr="002633AE">
        <w:rPr>
          <w:spacing w:val="-1"/>
        </w:rPr>
        <w:t>количество</w:t>
      </w:r>
      <w:r w:rsidRPr="002633AE">
        <w:rPr>
          <w:spacing w:val="16"/>
        </w:rPr>
        <w:t xml:space="preserve"> </w:t>
      </w:r>
      <w:r w:rsidRPr="002633AE">
        <w:t>теплоты,</w:t>
      </w:r>
      <w:r w:rsidRPr="002633AE">
        <w:rPr>
          <w:spacing w:val="16"/>
        </w:rPr>
        <w:t xml:space="preserve"> </w:t>
      </w:r>
      <w:r w:rsidRPr="002633AE">
        <w:rPr>
          <w:spacing w:val="-1"/>
        </w:rPr>
        <w:t>внутренняя</w:t>
      </w:r>
      <w:r w:rsidRPr="002633AE">
        <w:rPr>
          <w:spacing w:val="16"/>
        </w:rPr>
        <w:t xml:space="preserve"> </w:t>
      </w:r>
      <w:r w:rsidRPr="002633AE">
        <w:t>энергия,</w:t>
      </w:r>
      <w:r w:rsidRPr="002633AE">
        <w:rPr>
          <w:spacing w:val="16"/>
        </w:rPr>
        <w:t xml:space="preserve"> </w:t>
      </w:r>
      <w:r w:rsidRPr="002633AE">
        <w:rPr>
          <w:spacing w:val="-1"/>
        </w:rPr>
        <w:t>температура,</w:t>
      </w:r>
      <w:r w:rsidRPr="002633AE">
        <w:rPr>
          <w:spacing w:val="21"/>
        </w:rPr>
        <w:t xml:space="preserve"> </w:t>
      </w:r>
      <w:r w:rsidRPr="002633AE">
        <w:rPr>
          <w:spacing w:val="-1"/>
        </w:rPr>
        <w:t>удельная</w:t>
      </w:r>
      <w:r w:rsidRPr="002633AE">
        <w:rPr>
          <w:spacing w:val="16"/>
        </w:rPr>
        <w:t xml:space="preserve"> </w:t>
      </w:r>
      <w:r w:rsidRPr="002633AE">
        <w:rPr>
          <w:spacing w:val="-1"/>
        </w:rPr>
        <w:t>теплоёмкость</w:t>
      </w:r>
      <w:r w:rsidRPr="002633AE">
        <w:rPr>
          <w:spacing w:val="18"/>
        </w:rPr>
        <w:t xml:space="preserve"> </w:t>
      </w:r>
      <w:r w:rsidRPr="002633AE">
        <w:rPr>
          <w:spacing w:val="-1"/>
        </w:rPr>
        <w:t>вещества,</w:t>
      </w:r>
      <w:r w:rsidRPr="002633AE">
        <w:rPr>
          <w:spacing w:val="21"/>
        </w:rPr>
        <w:t xml:space="preserve"> </w:t>
      </w:r>
      <w:r w:rsidRPr="002633AE">
        <w:rPr>
          <w:spacing w:val="-1"/>
        </w:rPr>
        <w:t>удельная</w:t>
      </w:r>
      <w:r w:rsidRPr="002633AE">
        <w:rPr>
          <w:spacing w:val="95"/>
        </w:rPr>
        <w:t xml:space="preserve"> </w:t>
      </w:r>
      <w:r w:rsidRPr="002633AE">
        <w:t>теплота</w:t>
      </w:r>
      <w:r w:rsidRPr="002633AE">
        <w:rPr>
          <w:spacing w:val="56"/>
        </w:rPr>
        <w:t xml:space="preserve"> </w:t>
      </w:r>
      <w:r w:rsidRPr="002633AE">
        <w:rPr>
          <w:spacing w:val="-1"/>
        </w:rPr>
        <w:t>плавления</w:t>
      </w:r>
      <w:r w:rsidRPr="002633AE">
        <w:rPr>
          <w:spacing w:val="57"/>
        </w:rPr>
        <w:t xml:space="preserve"> </w:t>
      </w:r>
      <w:r w:rsidRPr="002633AE">
        <w:t>и</w:t>
      </w:r>
      <w:r w:rsidRPr="002633AE">
        <w:rPr>
          <w:spacing w:val="55"/>
        </w:rPr>
        <w:t xml:space="preserve"> </w:t>
      </w:r>
      <w:r w:rsidRPr="002633AE">
        <w:rPr>
          <w:spacing w:val="-1"/>
        </w:rPr>
        <w:t>парообразования,</w:t>
      </w:r>
      <w:r w:rsidRPr="002633AE">
        <w:rPr>
          <w:spacing w:val="59"/>
        </w:rPr>
        <w:t xml:space="preserve"> </w:t>
      </w:r>
      <w:r w:rsidRPr="002633AE">
        <w:rPr>
          <w:spacing w:val="-1"/>
        </w:rPr>
        <w:t>удельная</w:t>
      </w:r>
      <w:r w:rsidRPr="002633AE">
        <w:rPr>
          <w:spacing w:val="57"/>
        </w:rPr>
        <w:t xml:space="preserve"> </w:t>
      </w:r>
      <w:r w:rsidRPr="002633AE">
        <w:t>теплота</w:t>
      </w:r>
      <w:r w:rsidRPr="002633AE">
        <w:rPr>
          <w:spacing w:val="56"/>
        </w:rPr>
        <w:t xml:space="preserve"> </w:t>
      </w:r>
      <w:r w:rsidRPr="002633AE">
        <w:rPr>
          <w:spacing w:val="-1"/>
        </w:rPr>
        <w:t>сгорания</w:t>
      </w:r>
      <w:r w:rsidRPr="002633AE">
        <w:rPr>
          <w:spacing w:val="54"/>
        </w:rPr>
        <w:t xml:space="preserve"> </w:t>
      </w:r>
      <w:r w:rsidRPr="002633AE">
        <w:t>топлива,</w:t>
      </w:r>
      <w:r w:rsidRPr="002633AE">
        <w:rPr>
          <w:spacing w:val="57"/>
        </w:rPr>
        <w:t xml:space="preserve"> </w:t>
      </w:r>
      <w:r w:rsidRPr="002633AE">
        <w:rPr>
          <w:spacing w:val="-1"/>
        </w:rPr>
        <w:t>коэффициент</w:t>
      </w:r>
      <w:r w:rsidRPr="002633AE">
        <w:rPr>
          <w:spacing w:val="58"/>
        </w:rPr>
        <w:t xml:space="preserve"> </w:t>
      </w:r>
      <w:r w:rsidRPr="002633AE">
        <w:rPr>
          <w:spacing w:val="-1"/>
        </w:rPr>
        <w:t>полезного</w:t>
      </w:r>
      <w:r w:rsidRPr="002633AE">
        <w:rPr>
          <w:spacing w:val="67"/>
        </w:rPr>
        <w:t xml:space="preserve"> </w:t>
      </w:r>
      <w:r w:rsidRPr="002633AE">
        <w:rPr>
          <w:spacing w:val="-1"/>
        </w:rPr>
        <w:t>действия</w:t>
      </w:r>
      <w:r w:rsidRPr="002633AE">
        <w:rPr>
          <w:spacing w:val="38"/>
        </w:rPr>
        <w:t xml:space="preserve"> </w:t>
      </w:r>
      <w:r w:rsidRPr="002633AE">
        <w:t>теплового</w:t>
      </w:r>
      <w:r w:rsidRPr="002633AE">
        <w:rPr>
          <w:spacing w:val="37"/>
        </w:rPr>
        <w:t xml:space="preserve"> </w:t>
      </w:r>
      <w:r w:rsidRPr="002633AE">
        <w:rPr>
          <w:spacing w:val="-1"/>
        </w:rPr>
        <w:t>двигателя;</w:t>
      </w:r>
      <w:r w:rsidRPr="002633AE">
        <w:rPr>
          <w:spacing w:val="38"/>
        </w:rPr>
        <w:t xml:space="preserve"> </w:t>
      </w:r>
      <w:r w:rsidRPr="002633AE">
        <w:t>при</w:t>
      </w:r>
      <w:r w:rsidRPr="002633AE">
        <w:rPr>
          <w:spacing w:val="36"/>
        </w:rPr>
        <w:t xml:space="preserve"> </w:t>
      </w:r>
      <w:r w:rsidRPr="002633AE">
        <w:rPr>
          <w:spacing w:val="-1"/>
        </w:rPr>
        <w:t>описании</w:t>
      </w:r>
      <w:r w:rsidRPr="002633AE">
        <w:rPr>
          <w:spacing w:val="36"/>
        </w:rPr>
        <w:t xml:space="preserve"> </w:t>
      </w:r>
      <w:r w:rsidRPr="002633AE">
        <w:rPr>
          <w:spacing w:val="-1"/>
        </w:rPr>
        <w:t>правильно</w:t>
      </w:r>
      <w:r w:rsidRPr="002633AE">
        <w:rPr>
          <w:spacing w:val="35"/>
        </w:rPr>
        <w:t xml:space="preserve"> </w:t>
      </w:r>
      <w:r w:rsidRPr="002633AE">
        <w:rPr>
          <w:spacing w:val="-1"/>
        </w:rPr>
        <w:t>трактовать</w:t>
      </w:r>
      <w:r w:rsidRPr="002633AE">
        <w:rPr>
          <w:spacing w:val="37"/>
        </w:rPr>
        <w:t xml:space="preserve"> </w:t>
      </w:r>
      <w:r w:rsidRPr="002633AE">
        <w:rPr>
          <w:spacing w:val="-1"/>
        </w:rPr>
        <w:t>физический</w:t>
      </w:r>
      <w:r w:rsidRPr="002633AE">
        <w:rPr>
          <w:spacing w:val="39"/>
        </w:rPr>
        <w:t xml:space="preserve"> </w:t>
      </w:r>
      <w:r w:rsidRPr="002633AE">
        <w:rPr>
          <w:spacing w:val="-1"/>
        </w:rPr>
        <w:t>смысл</w:t>
      </w:r>
      <w:r w:rsidRPr="002633AE">
        <w:rPr>
          <w:spacing w:val="38"/>
        </w:rPr>
        <w:t xml:space="preserve"> </w:t>
      </w:r>
      <w:r w:rsidRPr="002633AE">
        <w:rPr>
          <w:spacing w:val="-1"/>
        </w:rPr>
        <w:t>используемых</w:t>
      </w:r>
      <w:r w:rsidRPr="002633AE">
        <w:rPr>
          <w:spacing w:val="91"/>
        </w:rPr>
        <w:t xml:space="preserve"> </w:t>
      </w:r>
      <w:r w:rsidRPr="002633AE">
        <w:rPr>
          <w:spacing w:val="-1"/>
        </w:rPr>
        <w:t>величин,</w:t>
      </w:r>
      <w:r w:rsidRPr="002633AE">
        <w:rPr>
          <w:spacing w:val="16"/>
        </w:rPr>
        <w:t xml:space="preserve"> </w:t>
      </w:r>
      <w:r w:rsidRPr="002633AE">
        <w:t>их</w:t>
      </w:r>
      <w:r w:rsidRPr="002633AE">
        <w:rPr>
          <w:spacing w:val="18"/>
        </w:rPr>
        <w:t xml:space="preserve"> </w:t>
      </w:r>
      <w:r w:rsidRPr="002633AE">
        <w:rPr>
          <w:spacing w:val="-1"/>
        </w:rPr>
        <w:t>обозначения</w:t>
      </w:r>
      <w:r w:rsidRPr="002633AE">
        <w:rPr>
          <w:spacing w:val="16"/>
        </w:rPr>
        <w:t xml:space="preserve"> </w:t>
      </w:r>
      <w:r w:rsidRPr="002633AE">
        <w:t>и</w:t>
      </w:r>
      <w:r w:rsidRPr="002633AE">
        <w:rPr>
          <w:spacing w:val="17"/>
        </w:rPr>
        <w:t xml:space="preserve"> </w:t>
      </w:r>
      <w:r w:rsidRPr="002633AE">
        <w:rPr>
          <w:spacing w:val="-1"/>
        </w:rPr>
        <w:t>единицы</w:t>
      </w:r>
      <w:r w:rsidRPr="002633AE">
        <w:rPr>
          <w:spacing w:val="16"/>
        </w:rPr>
        <w:t xml:space="preserve"> </w:t>
      </w:r>
      <w:r w:rsidRPr="002633AE">
        <w:rPr>
          <w:spacing w:val="-1"/>
        </w:rPr>
        <w:t>измерения,</w:t>
      </w:r>
      <w:r w:rsidRPr="002633AE">
        <w:rPr>
          <w:spacing w:val="16"/>
        </w:rPr>
        <w:t xml:space="preserve"> </w:t>
      </w:r>
      <w:r w:rsidRPr="002633AE">
        <w:rPr>
          <w:spacing w:val="-1"/>
        </w:rPr>
        <w:t>находить</w:t>
      </w:r>
      <w:r w:rsidRPr="002633AE">
        <w:rPr>
          <w:spacing w:val="17"/>
        </w:rPr>
        <w:t xml:space="preserve"> </w:t>
      </w:r>
      <w:r w:rsidRPr="002633AE">
        <w:rPr>
          <w:spacing w:val="-1"/>
        </w:rPr>
        <w:t>формулы,</w:t>
      </w:r>
      <w:r w:rsidRPr="002633AE">
        <w:rPr>
          <w:spacing w:val="18"/>
        </w:rPr>
        <w:t xml:space="preserve"> </w:t>
      </w:r>
      <w:r w:rsidRPr="002633AE">
        <w:rPr>
          <w:spacing w:val="-1"/>
        </w:rPr>
        <w:t>связывающие</w:t>
      </w:r>
      <w:r w:rsidRPr="002633AE">
        <w:rPr>
          <w:spacing w:val="15"/>
        </w:rPr>
        <w:t xml:space="preserve"> </w:t>
      </w:r>
      <w:r w:rsidRPr="002633AE">
        <w:rPr>
          <w:spacing w:val="-1"/>
        </w:rPr>
        <w:t>данную</w:t>
      </w:r>
      <w:r w:rsidRPr="002633AE">
        <w:rPr>
          <w:spacing w:val="19"/>
        </w:rPr>
        <w:t xml:space="preserve"> </w:t>
      </w:r>
      <w:r w:rsidRPr="002633AE">
        <w:rPr>
          <w:spacing w:val="-1"/>
        </w:rPr>
        <w:t>физическую</w:t>
      </w:r>
      <w:r w:rsidRPr="002633AE">
        <w:rPr>
          <w:spacing w:val="79"/>
        </w:rPr>
        <w:t xml:space="preserve"> </w:t>
      </w:r>
      <w:r w:rsidRPr="002633AE">
        <w:t>величину</w:t>
      </w:r>
      <w:r w:rsidRPr="002633AE">
        <w:rPr>
          <w:spacing w:val="-6"/>
        </w:rPr>
        <w:t xml:space="preserve"> </w:t>
      </w:r>
      <w:r w:rsidRPr="002633AE">
        <w:t>с</w:t>
      </w:r>
      <w:r w:rsidRPr="002633AE">
        <w:rPr>
          <w:spacing w:val="-1"/>
        </w:rPr>
        <w:t xml:space="preserve"> другими</w:t>
      </w:r>
      <w:r w:rsidRPr="002633AE">
        <w:t xml:space="preserve"> </w:t>
      </w:r>
      <w:r w:rsidRPr="002633AE">
        <w:rPr>
          <w:spacing w:val="-1"/>
        </w:rPr>
        <w:t>величинами;</w:t>
      </w:r>
    </w:p>
    <w:p w:rsidR="00F65700" w:rsidRPr="002633AE" w:rsidRDefault="00F65700" w:rsidP="00F65700">
      <w:pPr>
        <w:pStyle w:val="a8"/>
        <w:numPr>
          <w:ilvl w:val="0"/>
          <w:numId w:val="128"/>
        </w:numPr>
        <w:tabs>
          <w:tab w:val="left" w:pos="592"/>
          <w:tab w:val="left" w:pos="851"/>
        </w:tabs>
        <w:kinsoku w:val="0"/>
        <w:overflowPunct w:val="0"/>
        <w:ind w:left="0" w:right="112" w:firstLine="567"/>
        <w:jc w:val="both"/>
        <w:rPr>
          <w:spacing w:val="-1"/>
        </w:rPr>
      </w:pPr>
      <w:r w:rsidRPr="002633AE">
        <w:rPr>
          <w:spacing w:val="-1"/>
        </w:rPr>
        <w:t>анализировать</w:t>
      </w:r>
      <w:r w:rsidRPr="002633AE">
        <w:rPr>
          <w:spacing w:val="30"/>
        </w:rPr>
        <w:t xml:space="preserve"> </w:t>
      </w:r>
      <w:r w:rsidRPr="002633AE">
        <w:rPr>
          <w:spacing w:val="-1"/>
        </w:rPr>
        <w:t>свойства</w:t>
      </w:r>
      <w:r w:rsidRPr="002633AE">
        <w:rPr>
          <w:spacing w:val="30"/>
        </w:rPr>
        <w:t xml:space="preserve"> </w:t>
      </w:r>
      <w:r w:rsidRPr="002633AE">
        <w:t>тел,</w:t>
      </w:r>
      <w:r w:rsidRPr="002633AE">
        <w:rPr>
          <w:spacing w:val="30"/>
        </w:rPr>
        <w:t xml:space="preserve"> </w:t>
      </w:r>
      <w:r w:rsidRPr="002633AE">
        <w:t>тепловые</w:t>
      </w:r>
      <w:r w:rsidRPr="002633AE">
        <w:rPr>
          <w:spacing w:val="29"/>
        </w:rPr>
        <w:t xml:space="preserve"> </w:t>
      </w:r>
      <w:r w:rsidRPr="002633AE">
        <w:rPr>
          <w:spacing w:val="-1"/>
        </w:rPr>
        <w:t>явления</w:t>
      </w:r>
      <w:r w:rsidRPr="002633AE">
        <w:rPr>
          <w:spacing w:val="30"/>
        </w:rPr>
        <w:t xml:space="preserve"> </w:t>
      </w:r>
      <w:r w:rsidRPr="002633AE">
        <w:t>и</w:t>
      </w:r>
      <w:r w:rsidRPr="002633AE">
        <w:rPr>
          <w:spacing w:val="29"/>
        </w:rPr>
        <w:t xml:space="preserve"> </w:t>
      </w:r>
      <w:r w:rsidRPr="002633AE">
        <w:rPr>
          <w:spacing w:val="-1"/>
        </w:rPr>
        <w:t>процессы,</w:t>
      </w:r>
      <w:r w:rsidRPr="002633AE">
        <w:rPr>
          <w:spacing w:val="30"/>
        </w:rPr>
        <w:t xml:space="preserve"> </w:t>
      </w:r>
      <w:r w:rsidRPr="002633AE">
        <w:rPr>
          <w:spacing w:val="-1"/>
        </w:rPr>
        <w:t>используя</w:t>
      </w:r>
      <w:r w:rsidRPr="002633AE">
        <w:rPr>
          <w:spacing w:val="30"/>
        </w:rPr>
        <w:t xml:space="preserve"> </w:t>
      </w:r>
      <w:r w:rsidRPr="002633AE">
        <w:rPr>
          <w:spacing w:val="-1"/>
        </w:rPr>
        <w:t>закон</w:t>
      </w:r>
      <w:r w:rsidRPr="002633AE">
        <w:rPr>
          <w:spacing w:val="31"/>
        </w:rPr>
        <w:t xml:space="preserve"> </w:t>
      </w:r>
      <w:r w:rsidRPr="002633AE">
        <w:rPr>
          <w:spacing w:val="-1"/>
        </w:rPr>
        <w:t>сохранения</w:t>
      </w:r>
      <w:r w:rsidRPr="002633AE">
        <w:rPr>
          <w:spacing w:val="30"/>
        </w:rPr>
        <w:t xml:space="preserve"> </w:t>
      </w:r>
      <w:r w:rsidRPr="002633AE">
        <w:rPr>
          <w:spacing w:val="-1"/>
        </w:rPr>
        <w:t>энергии;</w:t>
      </w:r>
      <w:r w:rsidRPr="002633AE">
        <w:rPr>
          <w:spacing w:val="85"/>
        </w:rPr>
        <w:t xml:space="preserve"> </w:t>
      </w:r>
      <w:r w:rsidRPr="002633AE">
        <w:rPr>
          <w:spacing w:val="-1"/>
        </w:rPr>
        <w:t>различать</w:t>
      </w:r>
      <w:r w:rsidRPr="002633AE">
        <w:rPr>
          <w:spacing w:val="1"/>
        </w:rPr>
        <w:t xml:space="preserve"> </w:t>
      </w:r>
      <w:r w:rsidRPr="002633AE">
        <w:rPr>
          <w:spacing w:val="-1"/>
        </w:rPr>
        <w:t>словесную</w:t>
      </w:r>
      <w:r w:rsidRPr="002633AE">
        <w:t xml:space="preserve"> формулировку</w:t>
      </w:r>
      <w:r w:rsidRPr="002633AE">
        <w:rPr>
          <w:spacing w:val="-5"/>
        </w:rPr>
        <w:t xml:space="preserve"> </w:t>
      </w:r>
      <w:r w:rsidRPr="002633AE">
        <w:rPr>
          <w:spacing w:val="-1"/>
        </w:rPr>
        <w:t xml:space="preserve">закона </w:t>
      </w:r>
      <w:r w:rsidRPr="002633AE">
        <w:t xml:space="preserve">и </w:t>
      </w:r>
      <w:r w:rsidRPr="002633AE">
        <w:rPr>
          <w:spacing w:val="-1"/>
        </w:rPr>
        <w:t>его</w:t>
      </w:r>
      <w:r w:rsidRPr="002633AE">
        <w:t xml:space="preserve"> математическое</w:t>
      </w:r>
      <w:r w:rsidRPr="002633AE">
        <w:rPr>
          <w:spacing w:val="-1"/>
        </w:rPr>
        <w:t xml:space="preserve"> выражение;</w:t>
      </w:r>
    </w:p>
    <w:p w:rsidR="00F65700" w:rsidRPr="002633AE" w:rsidRDefault="00F65700" w:rsidP="00F65700">
      <w:pPr>
        <w:pStyle w:val="a8"/>
        <w:numPr>
          <w:ilvl w:val="0"/>
          <w:numId w:val="128"/>
        </w:numPr>
        <w:tabs>
          <w:tab w:val="left" w:pos="592"/>
          <w:tab w:val="left" w:pos="851"/>
        </w:tabs>
        <w:kinsoku w:val="0"/>
        <w:overflowPunct w:val="0"/>
        <w:ind w:left="0" w:firstLine="567"/>
      </w:pPr>
      <w:r w:rsidRPr="002633AE">
        <w:rPr>
          <w:spacing w:val="-1"/>
        </w:rPr>
        <w:t>различать</w:t>
      </w:r>
      <w:r w:rsidRPr="002633AE">
        <w:rPr>
          <w:spacing w:val="1"/>
        </w:rPr>
        <w:t xml:space="preserve"> </w:t>
      </w:r>
      <w:r w:rsidRPr="002633AE">
        <w:rPr>
          <w:spacing w:val="-1"/>
        </w:rPr>
        <w:t>основные</w:t>
      </w:r>
      <w:r w:rsidRPr="002633AE">
        <w:rPr>
          <w:spacing w:val="-2"/>
        </w:rPr>
        <w:t xml:space="preserve"> </w:t>
      </w:r>
      <w:r w:rsidRPr="002633AE">
        <w:rPr>
          <w:spacing w:val="-1"/>
        </w:rPr>
        <w:t>признаки</w:t>
      </w:r>
      <w:r w:rsidRPr="002633AE">
        <w:t xml:space="preserve"> </w:t>
      </w:r>
      <w:r w:rsidRPr="002633AE">
        <w:rPr>
          <w:spacing w:val="-1"/>
        </w:rPr>
        <w:t>моделей</w:t>
      </w:r>
      <w:r w:rsidRPr="002633AE">
        <w:t xml:space="preserve"> </w:t>
      </w:r>
      <w:r w:rsidRPr="002633AE">
        <w:rPr>
          <w:spacing w:val="-1"/>
        </w:rPr>
        <w:t>строения</w:t>
      </w:r>
      <w:r w:rsidRPr="002633AE">
        <w:t xml:space="preserve"> </w:t>
      </w:r>
      <w:r w:rsidRPr="002633AE">
        <w:rPr>
          <w:spacing w:val="-1"/>
        </w:rPr>
        <w:t>газов,</w:t>
      </w:r>
      <w:r w:rsidRPr="002633AE">
        <w:t xml:space="preserve"> </w:t>
      </w:r>
      <w:r w:rsidRPr="002633AE">
        <w:rPr>
          <w:spacing w:val="-1"/>
        </w:rPr>
        <w:t>жидкостей</w:t>
      </w:r>
      <w:r w:rsidRPr="002633AE">
        <w:t xml:space="preserve"> и</w:t>
      </w:r>
      <w:r w:rsidRPr="002633AE">
        <w:rPr>
          <w:spacing w:val="-2"/>
        </w:rPr>
        <w:t xml:space="preserve"> </w:t>
      </w:r>
      <w:r w:rsidRPr="002633AE">
        <w:rPr>
          <w:spacing w:val="-1"/>
        </w:rPr>
        <w:t>твёрдых</w:t>
      </w:r>
      <w:r w:rsidRPr="002633AE">
        <w:t xml:space="preserve"> тел;</w:t>
      </w:r>
    </w:p>
    <w:p w:rsidR="00F65700" w:rsidRPr="002633AE" w:rsidRDefault="00F65700" w:rsidP="00F65700">
      <w:pPr>
        <w:pStyle w:val="a8"/>
        <w:numPr>
          <w:ilvl w:val="0"/>
          <w:numId w:val="128"/>
        </w:numPr>
        <w:tabs>
          <w:tab w:val="left" w:pos="592"/>
          <w:tab w:val="left" w:pos="851"/>
        </w:tabs>
        <w:kinsoku w:val="0"/>
        <w:overflowPunct w:val="0"/>
        <w:ind w:left="0" w:right="106" w:firstLine="567"/>
        <w:jc w:val="both"/>
        <w:rPr>
          <w:spacing w:val="-1"/>
        </w:rPr>
      </w:pPr>
      <w:r w:rsidRPr="002633AE">
        <w:rPr>
          <w:spacing w:val="-1"/>
        </w:rPr>
        <w:t>решать</w:t>
      </w:r>
      <w:r w:rsidRPr="002633AE">
        <w:rPr>
          <w:spacing w:val="3"/>
        </w:rPr>
        <w:t xml:space="preserve"> </w:t>
      </w:r>
      <w:r w:rsidRPr="002633AE">
        <w:rPr>
          <w:spacing w:val="-1"/>
        </w:rPr>
        <w:t>задачи,</w:t>
      </w:r>
      <w:r w:rsidRPr="002633AE">
        <w:rPr>
          <w:spacing w:val="2"/>
        </w:rPr>
        <w:t xml:space="preserve"> </w:t>
      </w:r>
      <w:r w:rsidRPr="002633AE">
        <w:rPr>
          <w:spacing w:val="-1"/>
        </w:rPr>
        <w:t>используя</w:t>
      </w:r>
      <w:r w:rsidRPr="002633AE">
        <w:rPr>
          <w:spacing w:val="2"/>
        </w:rPr>
        <w:t xml:space="preserve"> </w:t>
      </w:r>
      <w:r w:rsidRPr="002633AE">
        <w:rPr>
          <w:spacing w:val="-1"/>
        </w:rPr>
        <w:t>закон</w:t>
      </w:r>
      <w:r w:rsidRPr="002633AE">
        <w:rPr>
          <w:spacing w:val="3"/>
        </w:rPr>
        <w:t xml:space="preserve"> </w:t>
      </w:r>
      <w:r w:rsidRPr="002633AE">
        <w:rPr>
          <w:spacing w:val="-1"/>
        </w:rPr>
        <w:t>сохранения</w:t>
      </w:r>
      <w:r w:rsidRPr="002633AE">
        <w:rPr>
          <w:spacing w:val="2"/>
        </w:rPr>
        <w:t xml:space="preserve"> </w:t>
      </w:r>
      <w:r w:rsidRPr="002633AE">
        <w:rPr>
          <w:spacing w:val="-1"/>
        </w:rPr>
        <w:t>энергии</w:t>
      </w:r>
      <w:r w:rsidRPr="002633AE">
        <w:rPr>
          <w:spacing w:val="3"/>
        </w:rPr>
        <w:t xml:space="preserve"> </w:t>
      </w:r>
      <w:r w:rsidRPr="002633AE">
        <w:t>в</w:t>
      </w:r>
      <w:r w:rsidRPr="002633AE">
        <w:rPr>
          <w:spacing w:val="1"/>
        </w:rPr>
        <w:t xml:space="preserve"> </w:t>
      </w:r>
      <w:r w:rsidRPr="002633AE">
        <w:rPr>
          <w:spacing w:val="-1"/>
        </w:rPr>
        <w:t>тепловых</w:t>
      </w:r>
      <w:r w:rsidRPr="002633AE">
        <w:rPr>
          <w:spacing w:val="1"/>
        </w:rPr>
        <w:t xml:space="preserve"> </w:t>
      </w:r>
      <w:r w:rsidRPr="002633AE">
        <w:rPr>
          <w:spacing w:val="-1"/>
        </w:rPr>
        <w:t>процессах,</w:t>
      </w:r>
      <w:r w:rsidRPr="002633AE">
        <w:rPr>
          <w:spacing w:val="2"/>
        </w:rPr>
        <w:t xml:space="preserve"> </w:t>
      </w:r>
      <w:r w:rsidRPr="002633AE">
        <w:rPr>
          <w:spacing w:val="-1"/>
        </w:rPr>
        <w:t>формулы,</w:t>
      </w:r>
      <w:r w:rsidRPr="002633AE">
        <w:rPr>
          <w:spacing w:val="1"/>
        </w:rPr>
        <w:t xml:space="preserve"> </w:t>
      </w:r>
      <w:r w:rsidRPr="002633AE">
        <w:rPr>
          <w:spacing w:val="-1"/>
        </w:rPr>
        <w:t>связывающие</w:t>
      </w:r>
      <w:r w:rsidRPr="002633AE">
        <w:rPr>
          <w:spacing w:val="103"/>
        </w:rPr>
        <w:t xml:space="preserve"> </w:t>
      </w:r>
      <w:r w:rsidRPr="002633AE">
        <w:rPr>
          <w:spacing w:val="-1"/>
        </w:rPr>
        <w:t>физические</w:t>
      </w:r>
      <w:r w:rsidRPr="002633AE">
        <w:rPr>
          <w:spacing w:val="32"/>
        </w:rPr>
        <w:t xml:space="preserve"> </w:t>
      </w:r>
      <w:r w:rsidRPr="002633AE">
        <w:rPr>
          <w:spacing w:val="-1"/>
        </w:rPr>
        <w:t>величины</w:t>
      </w:r>
      <w:r w:rsidRPr="002633AE">
        <w:rPr>
          <w:spacing w:val="32"/>
        </w:rPr>
        <w:t xml:space="preserve"> </w:t>
      </w:r>
      <w:r w:rsidRPr="002633AE">
        <w:rPr>
          <w:spacing w:val="-1"/>
        </w:rPr>
        <w:t>(количество</w:t>
      </w:r>
      <w:r w:rsidRPr="002633AE">
        <w:rPr>
          <w:spacing w:val="33"/>
        </w:rPr>
        <w:t xml:space="preserve"> </w:t>
      </w:r>
      <w:r w:rsidRPr="002633AE">
        <w:t>теплоты,</w:t>
      </w:r>
      <w:r w:rsidRPr="002633AE">
        <w:rPr>
          <w:spacing w:val="32"/>
        </w:rPr>
        <w:t xml:space="preserve"> </w:t>
      </w:r>
      <w:r w:rsidRPr="002633AE">
        <w:rPr>
          <w:spacing w:val="-1"/>
        </w:rPr>
        <w:t>внутренняя</w:t>
      </w:r>
      <w:r w:rsidRPr="002633AE">
        <w:rPr>
          <w:spacing w:val="33"/>
        </w:rPr>
        <w:t xml:space="preserve"> </w:t>
      </w:r>
      <w:r w:rsidRPr="002633AE">
        <w:t>энергия,</w:t>
      </w:r>
      <w:r w:rsidRPr="002633AE">
        <w:rPr>
          <w:spacing w:val="33"/>
        </w:rPr>
        <w:t xml:space="preserve"> </w:t>
      </w:r>
      <w:r w:rsidRPr="002633AE">
        <w:rPr>
          <w:spacing w:val="-1"/>
        </w:rPr>
        <w:t>температура,</w:t>
      </w:r>
      <w:r w:rsidRPr="002633AE">
        <w:rPr>
          <w:spacing w:val="38"/>
        </w:rPr>
        <w:t xml:space="preserve"> </w:t>
      </w:r>
      <w:r w:rsidRPr="002633AE">
        <w:rPr>
          <w:spacing w:val="-1"/>
        </w:rPr>
        <w:t>удельная</w:t>
      </w:r>
      <w:r w:rsidRPr="002633AE">
        <w:rPr>
          <w:spacing w:val="33"/>
        </w:rPr>
        <w:t xml:space="preserve"> </w:t>
      </w:r>
      <w:r w:rsidRPr="002633AE">
        <w:rPr>
          <w:spacing w:val="-1"/>
        </w:rPr>
        <w:t>теплоёмкость</w:t>
      </w:r>
      <w:r w:rsidRPr="002633AE">
        <w:rPr>
          <w:spacing w:val="93"/>
        </w:rPr>
        <w:t xml:space="preserve"> </w:t>
      </w:r>
      <w:r w:rsidRPr="002633AE">
        <w:rPr>
          <w:spacing w:val="-1"/>
        </w:rPr>
        <w:t>вещества,</w:t>
      </w:r>
      <w:r w:rsidRPr="002633AE">
        <w:t xml:space="preserve"> </w:t>
      </w:r>
      <w:r w:rsidRPr="002633AE">
        <w:rPr>
          <w:spacing w:val="54"/>
        </w:rPr>
        <w:t xml:space="preserve"> </w:t>
      </w:r>
      <w:r w:rsidRPr="002633AE">
        <w:rPr>
          <w:spacing w:val="-1"/>
        </w:rPr>
        <w:t>удельная</w:t>
      </w:r>
      <w:r w:rsidRPr="002633AE">
        <w:t xml:space="preserve"> </w:t>
      </w:r>
      <w:r w:rsidRPr="002633AE">
        <w:rPr>
          <w:spacing w:val="52"/>
        </w:rPr>
        <w:t xml:space="preserve"> </w:t>
      </w:r>
      <w:r w:rsidRPr="002633AE">
        <w:rPr>
          <w:spacing w:val="-1"/>
        </w:rPr>
        <w:t>теплота</w:t>
      </w:r>
      <w:r w:rsidRPr="002633AE">
        <w:t xml:space="preserve"> </w:t>
      </w:r>
      <w:r w:rsidRPr="002633AE">
        <w:rPr>
          <w:spacing w:val="51"/>
        </w:rPr>
        <w:t xml:space="preserve"> </w:t>
      </w:r>
      <w:r w:rsidRPr="002633AE">
        <w:rPr>
          <w:spacing w:val="-1"/>
        </w:rPr>
        <w:t>плавления</w:t>
      </w:r>
      <w:r w:rsidRPr="002633AE">
        <w:t xml:space="preserve"> </w:t>
      </w:r>
      <w:r w:rsidRPr="002633AE">
        <w:rPr>
          <w:spacing w:val="50"/>
        </w:rPr>
        <w:t xml:space="preserve"> </w:t>
      </w:r>
      <w:r w:rsidRPr="002633AE">
        <w:t xml:space="preserve">и </w:t>
      </w:r>
      <w:r w:rsidRPr="002633AE">
        <w:rPr>
          <w:spacing w:val="48"/>
        </w:rPr>
        <w:t xml:space="preserve"> </w:t>
      </w:r>
      <w:r w:rsidRPr="002633AE">
        <w:rPr>
          <w:spacing w:val="-1"/>
        </w:rPr>
        <w:t>парообразования,</w:t>
      </w:r>
      <w:r w:rsidRPr="002633AE">
        <w:t xml:space="preserve"> </w:t>
      </w:r>
      <w:r w:rsidRPr="002633AE">
        <w:rPr>
          <w:spacing w:val="54"/>
        </w:rPr>
        <w:t xml:space="preserve"> </w:t>
      </w:r>
      <w:r w:rsidRPr="002633AE">
        <w:rPr>
          <w:spacing w:val="-1"/>
        </w:rPr>
        <w:t>удельная</w:t>
      </w:r>
      <w:r w:rsidRPr="002633AE">
        <w:t xml:space="preserve"> </w:t>
      </w:r>
      <w:r w:rsidRPr="002633AE">
        <w:rPr>
          <w:spacing w:val="52"/>
        </w:rPr>
        <w:t xml:space="preserve"> </w:t>
      </w:r>
      <w:r w:rsidRPr="002633AE">
        <w:rPr>
          <w:spacing w:val="-1"/>
        </w:rPr>
        <w:t>теплота</w:t>
      </w:r>
      <w:r w:rsidRPr="002633AE">
        <w:t xml:space="preserve"> </w:t>
      </w:r>
      <w:r w:rsidRPr="002633AE">
        <w:rPr>
          <w:spacing w:val="52"/>
        </w:rPr>
        <w:t xml:space="preserve"> </w:t>
      </w:r>
      <w:r w:rsidRPr="002633AE">
        <w:rPr>
          <w:spacing w:val="-1"/>
        </w:rPr>
        <w:t>сгорания</w:t>
      </w:r>
      <w:r w:rsidRPr="002633AE">
        <w:t xml:space="preserve"> </w:t>
      </w:r>
      <w:r w:rsidRPr="002633AE">
        <w:rPr>
          <w:spacing w:val="52"/>
        </w:rPr>
        <w:t xml:space="preserve"> </w:t>
      </w:r>
      <w:r w:rsidRPr="002633AE">
        <w:rPr>
          <w:spacing w:val="-1"/>
        </w:rPr>
        <w:t>топлива,</w:t>
      </w:r>
    </w:p>
    <w:p w:rsidR="00F65700" w:rsidRPr="002633AE" w:rsidRDefault="00F65700" w:rsidP="00F65700">
      <w:pPr>
        <w:pStyle w:val="a8"/>
        <w:numPr>
          <w:ilvl w:val="0"/>
          <w:numId w:val="128"/>
        </w:numPr>
        <w:tabs>
          <w:tab w:val="left" w:pos="592"/>
          <w:tab w:val="left" w:pos="851"/>
        </w:tabs>
        <w:kinsoku w:val="0"/>
        <w:overflowPunct w:val="0"/>
        <w:ind w:left="0" w:right="106" w:firstLine="567"/>
        <w:jc w:val="both"/>
        <w:rPr>
          <w:spacing w:val="-1"/>
        </w:rPr>
        <w:sectPr w:rsidR="00F65700" w:rsidRPr="002633AE">
          <w:pgSz w:w="11910" w:h="16840"/>
          <w:pgMar w:top="280" w:right="460" w:bottom="1160" w:left="460" w:header="0" w:footer="970" w:gutter="0"/>
          <w:cols w:space="720"/>
          <w:noEndnote/>
        </w:sectPr>
      </w:pPr>
    </w:p>
    <w:p w:rsidR="00F65700" w:rsidRPr="002633AE" w:rsidRDefault="00F65700" w:rsidP="00F65700">
      <w:pPr>
        <w:pStyle w:val="a8"/>
        <w:tabs>
          <w:tab w:val="left" w:pos="851"/>
        </w:tabs>
        <w:kinsoku w:val="0"/>
        <w:overflowPunct w:val="0"/>
        <w:spacing w:before="53"/>
        <w:ind w:left="0" w:right="116" w:firstLine="567"/>
        <w:rPr>
          <w:spacing w:val="-1"/>
        </w:rPr>
      </w:pPr>
      <w:r w:rsidRPr="002633AE">
        <w:rPr>
          <w:spacing w:val="-1"/>
        </w:rPr>
        <w:lastRenderedPageBreak/>
        <w:t>коэффициент</w:t>
      </w:r>
      <w:r w:rsidRPr="002633AE">
        <w:rPr>
          <w:spacing w:val="48"/>
        </w:rPr>
        <w:t xml:space="preserve"> </w:t>
      </w:r>
      <w:r w:rsidRPr="002633AE">
        <w:rPr>
          <w:spacing w:val="-1"/>
        </w:rPr>
        <w:t>полезного</w:t>
      </w:r>
      <w:r w:rsidRPr="002633AE">
        <w:rPr>
          <w:spacing w:val="47"/>
        </w:rPr>
        <w:t xml:space="preserve"> </w:t>
      </w:r>
      <w:r w:rsidRPr="002633AE">
        <w:rPr>
          <w:spacing w:val="-1"/>
        </w:rPr>
        <w:t>действия</w:t>
      </w:r>
      <w:r w:rsidRPr="002633AE">
        <w:rPr>
          <w:spacing w:val="47"/>
        </w:rPr>
        <w:t xml:space="preserve"> </w:t>
      </w:r>
      <w:r w:rsidRPr="002633AE">
        <w:t>теплового</w:t>
      </w:r>
      <w:r w:rsidRPr="002633AE">
        <w:rPr>
          <w:spacing w:val="47"/>
        </w:rPr>
        <w:t xml:space="preserve"> </w:t>
      </w:r>
      <w:r w:rsidRPr="002633AE">
        <w:rPr>
          <w:spacing w:val="-1"/>
        </w:rPr>
        <w:t>двигателя):</w:t>
      </w:r>
      <w:r w:rsidRPr="002633AE">
        <w:rPr>
          <w:spacing w:val="48"/>
        </w:rPr>
        <w:t xml:space="preserve"> </w:t>
      </w:r>
      <w:r w:rsidRPr="002633AE">
        <w:t>на</w:t>
      </w:r>
      <w:r w:rsidRPr="002633AE">
        <w:rPr>
          <w:spacing w:val="46"/>
        </w:rPr>
        <w:t xml:space="preserve"> </w:t>
      </w:r>
      <w:r w:rsidRPr="002633AE">
        <w:rPr>
          <w:spacing w:val="-1"/>
        </w:rPr>
        <w:t>основе</w:t>
      </w:r>
      <w:r w:rsidRPr="002633AE">
        <w:rPr>
          <w:spacing w:val="48"/>
        </w:rPr>
        <w:t xml:space="preserve"> </w:t>
      </w:r>
      <w:r w:rsidRPr="002633AE">
        <w:rPr>
          <w:spacing w:val="-1"/>
        </w:rPr>
        <w:t>анализа</w:t>
      </w:r>
      <w:r w:rsidRPr="002633AE">
        <w:rPr>
          <w:spacing w:val="49"/>
        </w:rPr>
        <w:t xml:space="preserve"> </w:t>
      </w:r>
      <w:r w:rsidRPr="002633AE">
        <w:rPr>
          <w:spacing w:val="-1"/>
        </w:rPr>
        <w:t>условия</w:t>
      </w:r>
      <w:r w:rsidRPr="002633AE">
        <w:rPr>
          <w:spacing w:val="47"/>
        </w:rPr>
        <w:t xml:space="preserve"> </w:t>
      </w:r>
      <w:r w:rsidRPr="002633AE">
        <w:t>задачи</w:t>
      </w:r>
      <w:r w:rsidRPr="002633AE">
        <w:rPr>
          <w:spacing w:val="48"/>
        </w:rPr>
        <w:t xml:space="preserve"> </w:t>
      </w:r>
      <w:r w:rsidRPr="002633AE">
        <w:rPr>
          <w:spacing w:val="-1"/>
        </w:rPr>
        <w:t>выделять</w:t>
      </w:r>
      <w:r w:rsidRPr="002633AE">
        <w:rPr>
          <w:spacing w:val="89"/>
        </w:rPr>
        <w:t xml:space="preserve"> </w:t>
      </w:r>
      <w:r w:rsidRPr="002633AE">
        <w:rPr>
          <w:spacing w:val="-1"/>
        </w:rPr>
        <w:t>физические величины</w:t>
      </w:r>
      <w:r w:rsidRPr="002633AE">
        <w:t xml:space="preserve"> и</w:t>
      </w:r>
      <w:r w:rsidRPr="002633AE">
        <w:rPr>
          <w:spacing w:val="-2"/>
        </w:rPr>
        <w:t xml:space="preserve"> </w:t>
      </w:r>
      <w:r w:rsidRPr="002633AE">
        <w:rPr>
          <w:spacing w:val="-1"/>
        </w:rPr>
        <w:t>формулы,</w:t>
      </w:r>
      <w:r w:rsidRPr="002633AE">
        <w:t xml:space="preserve"> необходимые</w:t>
      </w:r>
      <w:r w:rsidRPr="002633AE">
        <w:rPr>
          <w:spacing w:val="-1"/>
        </w:rPr>
        <w:t xml:space="preserve"> </w:t>
      </w:r>
      <w:r w:rsidRPr="002633AE">
        <w:t>для её</w:t>
      </w:r>
      <w:r w:rsidRPr="002633AE">
        <w:rPr>
          <w:spacing w:val="-2"/>
        </w:rPr>
        <w:t xml:space="preserve"> </w:t>
      </w:r>
      <w:r w:rsidRPr="002633AE">
        <w:t xml:space="preserve">решения, и </w:t>
      </w:r>
      <w:r w:rsidRPr="002633AE">
        <w:rPr>
          <w:spacing w:val="-1"/>
        </w:rPr>
        <w:t>проводить</w:t>
      </w:r>
      <w:r w:rsidRPr="002633AE">
        <w:rPr>
          <w:spacing w:val="1"/>
        </w:rPr>
        <w:t xml:space="preserve"> </w:t>
      </w:r>
      <w:r w:rsidRPr="002633AE">
        <w:rPr>
          <w:spacing w:val="-1"/>
        </w:rPr>
        <w:t>расчёты.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27"/>
        </w:numPr>
        <w:tabs>
          <w:tab w:val="left" w:pos="592"/>
          <w:tab w:val="left" w:pos="851"/>
        </w:tabs>
        <w:kinsoku w:val="0"/>
        <w:overflowPunct w:val="0"/>
        <w:ind w:left="0" w:right="109" w:firstLine="567"/>
        <w:jc w:val="both"/>
      </w:pPr>
      <w:r w:rsidRPr="002633AE">
        <w:rPr>
          <w:i/>
          <w:iCs/>
          <w:spacing w:val="-1"/>
        </w:rPr>
        <w:t>использовать</w:t>
      </w:r>
      <w:r w:rsidRPr="002633AE">
        <w:rPr>
          <w:i/>
          <w:iCs/>
          <w:spacing w:val="2"/>
        </w:rPr>
        <w:t xml:space="preserve"> </w:t>
      </w:r>
      <w:r w:rsidRPr="002633AE">
        <w:rPr>
          <w:i/>
          <w:iCs/>
        </w:rPr>
        <w:t>знания</w:t>
      </w:r>
      <w:r w:rsidRPr="002633AE">
        <w:rPr>
          <w:i/>
          <w:iCs/>
          <w:spacing w:val="-2"/>
        </w:rPr>
        <w:t xml:space="preserve"> </w:t>
      </w:r>
      <w:r w:rsidRPr="002633AE">
        <w:rPr>
          <w:i/>
          <w:iCs/>
        </w:rPr>
        <w:t>о</w:t>
      </w:r>
      <w:r w:rsidRPr="002633AE">
        <w:rPr>
          <w:i/>
          <w:iCs/>
          <w:spacing w:val="2"/>
        </w:rPr>
        <w:t xml:space="preserve"> </w:t>
      </w:r>
      <w:r w:rsidRPr="002633AE">
        <w:rPr>
          <w:i/>
          <w:iCs/>
          <w:spacing w:val="-1"/>
        </w:rPr>
        <w:t>тепловых</w:t>
      </w:r>
      <w:r w:rsidRPr="002633AE">
        <w:rPr>
          <w:i/>
          <w:iCs/>
          <w:spacing w:val="1"/>
        </w:rPr>
        <w:t xml:space="preserve"> </w:t>
      </w:r>
      <w:r w:rsidRPr="002633AE">
        <w:rPr>
          <w:i/>
          <w:iCs/>
          <w:spacing w:val="-1"/>
        </w:rPr>
        <w:t>явлениях</w:t>
      </w:r>
      <w:r w:rsidRPr="002633AE">
        <w:rPr>
          <w:i/>
          <w:iCs/>
          <w:spacing w:val="1"/>
        </w:rPr>
        <w:t xml:space="preserve"> </w:t>
      </w:r>
      <w:r w:rsidRPr="002633AE">
        <w:rPr>
          <w:i/>
          <w:iCs/>
        </w:rPr>
        <w:t>в</w:t>
      </w:r>
      <w:r w:rsidRPr="002633AE">
        <w:rPr>
          <w:i/>
          <w:iCs/>
          <w:spacing w:val="1"/>
        </w:rPr>
        <w:t xml:space="preserve"> </w:t>
      </w:r>
      <w:r w:rsidRPr="002633AE">
        <w:rPr>
          <w:i/>
          <w:iCs/>
          <w:spacing w:val="-1"/>
        </w:rPr>
        <w:t>повседневной</w:t>
      </w:r>
      <w:r w:rsidRPr="002633AE">
        <w:rPr>
          <w:i/>
          <w:iCs/>
          <w:spacing w:val="2"/>
        </w:rPr>
        <w:t xml:space="preserve"> </w:t>
      </w:r>
      <w:r w:rsidRPr="002633AE">
        <w:rPr>
          <w:i/>
          <w:iCs/>
        </w:rPr>
        <w:t>жизни</w:t>
      </w:r>
      <w:r w:rsidRPr="002633AE">
        <w:rPr>
          <w:i/>
          <w:iCs/>
          <w:spacing w:val="2"/>
        </w:rPr>
        <w:t xml:space="preserve"> </w:t>
      </w:r>
      <w:r w:rsidRPr="002633AE">
        <w:rPr>
          <w:i/>
          <w:iCs/>
          <w:spacing w:val="-1"/>
        </w:rPr>
        <w:t>для</w:t>
      </w:r>
      <w:r w:rsidRPr="002633AE">
        <w:rPr>
          <w:i/>
          <w:iCs/>
        </w:rPr>
        <w:t xml:space="preserve"> </w:t>
      </w:r>
      <w:r w:rsidRPr="002633AE">
        <w:rPr>
          <w:i/>
          <w:iCs/>
          <w:spacing w:val="-1"/>
        </w:rPr>
        <w:t>обеспечения</w:t>
      </w:r>
      <w:r w:rsidRPr="002633AE">
        <w:rPr>
          <w:i/>
          <w:iCs/>
          <w:spacing w:val="1"/>
        </w:rPr>
        <w:t xml:space="preserve"> </w:t>
      </w:r>
      <w:r w:rsidRPr="002633AE">
        <w:rPr>
          <w:i/>
          <w:iCs/>
          <w:spacing w:val="-1"/>
        </w:rPr>
        <w:t>безопасности</w:t>
      </w:r>
      <w:r w:rsidRPr="002633AE">
        <w:rPr>
          <w:i/>
          <w:iCs/>
          <w:spacing w:val="1"/>
        </w:rPr>
        <w:t xml:space="preserve"> </w:t>
      </w:r>
      <w:r w:rsidRPr="002633AE">
        <w:rPr>
          <w:i/>
          <w:iCs/>
        </w:rPr>
        <w:t>при</w:t>
      </w:r>
      <w:r w:rsidRPr="002633AE">
        <w:rPr>
          <w:i/>
          <w:iCs/>
          <w:spacing w:val="93"/>
        </w:rPr>
        <w:t xml:space="preserve"> </w:t>
      </w:r>
      <w:r w:rsidRPr="002633AE">
        <w:rPr>
          <w:i/>
          <w:iCs/>
          <w:spacing w:val="-1"/>
        </w:rPr>
        <w:t>обращении</w:t>
      </w:r>
      <w:r w:rsidRPr="002633AE">
        <w:rPr>
          <w:i/>
          <w:iCs/>
          <w:spacing w:val="35"/>
        </w:rPr>
        <w:t xml:space="preserve"> </w:t>
      </w:r>
      <w:r w:rsidRPr="002633AE">
        <w:rPr>
          <w:i/>
          <w:iCs/>
        </w:rPr>
        <w:t>с</w:t>
      </w:r>
      <w:r w:rsidRPr="002633AE">
        <w:rPr>
          <w:i/>
          <w:iCs/>
          <w:spacing w:val="34"/>
        </w:rPr>
        <w:t xml:space="preserve"> </w:t>
      </w:r>
      <w:r w:rsidRPr="002633AE">
        <w:rPr>
          <w:i/>
          <w:iCs/>
          <w:spacing w:val="-1"/>
        </w:rPr>
        <w:t>приборами</w:t>
      </w:r>
      <w:r w:rsidRPr="002633AE">
        <w:rPr>
          <w:i/>
          <w:iCs/>
          <w:spacing w:val="37"/>
        </w:rPr>
        <w:t xml:space="preserve"> </w:t>
      </w:r>
      <w:r w:rsidRPr="002633AE">
        <w:rPr>
          <w:i/>
          <w:iCs/>
        </w:rPr>
        <w:t>и</w:t>
      </w:r>
      <w:r w:rsidRPr="002633AE">
        <w:rPr>
          <w:i/>
          <w:iCs/>
          <w:spacing w:val="35"/>
        </w:rPr>
        <w:t xml:space="preserve"> </w:t>
      </w:r>
      <w:r w:rsidRPr="002633AE">
        <w:rPr>
          <w:i/>
          <w:iCs/>
          <w:spacing w:val="-1"/>
        </w:rPr>
        <w:t>техническими</w:t>
      </w:r>
      <w:r w:rsidRPr="002633AE">
        <w:rPr>
          <w:i/>
          <w:iCs/>
          <w:spacing w:val="35"/>
        </w:rPr>
        <w:t xml:space="preserve"> </w:t>
      </w:r>
      <w:r w:rsidRPr="002633AE">
        <w:rPr>
          <w:i/>
          <w:iCs/>
          <w:spacing w:val="-1"/>
        </w:rPr>
        <w:t>устройствами,</w:t>
      </w:r>
      <w:r w:rsidRPr="002633AE">
        <w:rPr>
          <w:i/>
          <w:iCs/>
          <w:spacing w:val="36"/>
        </w:rPr>
        <w:t xml:space="preserve"> </w:t>
      </w:r>
      <w:r w:rsidRPr="002633AE">
        <w:rPr>
          <w:i/>
          <w:iCs/>
        </w:rPr>
        <w:t>для</w:t>
      </w:r>
      <w:r w:rsidRPr="002633AE">
        <w:rPr>
          <w:i/>
          <w:iCs/>
          <w:spacing w:val="34"/>
        </w:rPr>
        <w:t xml:space="preserve"> </w:t>
      </w:r>
      <w:r w:rsidRPr="002633AE">
        <w:rPr>
          <w:i/>
          <w:iCs/>
          <w:spacing w:val="-1"/>
        </w:rPr>
        <w:t>сохранения</w:t>
      </w:r>
      <w:r w:rsidRPr="002633AE">
        <w:rPr>
          <w:i/>
          <w:iCs/>
          <w:spacing w:val="34"/>
        </w:rPr>
        <w:t xml:space="preserve"> </w:t>
      </w:r>
      <w:r w:rsidRPr="002633AE">
        <w:rPr>
          <w:i/>
          <w:iCs/>
          <w:spacing w:val="-1"/>
        </w:rPr>
        <w:t>здоровья</w:t>
      </w:r>
      <w:r w:rsidRPr="002633AE">
        <w:rPr>
          <w:i/>
          <w:iCs/>
          <w:spacing w:val="34"/>
        </w:rPr>
        <w:t xml:space="preserve"> </w:t>
      </w:r>
      <w:r w:rsidRPr="002633AE">
        <w:rPr>
          <w:i/>
          <w:iCs/>
        </w:rPr>
        <w:t>и</w:t>
      </w:r>
      <w:r w:rsidRPr="002633AE">
        <w:rPr>
          <w:i/>
          <w:iCs/>
          <w:spacing w:val="35"/>
        </w:rPr>
        <w:t xml:space="preserve"> </w:t>
      </w:r>
      <w:r w:rsidRPr="002633AE">
        <w:rPr>
          <w:i/>
          <w:iCs/>
          <w:spacing w:val="-1"/>
        </w:rPr>
        <w:t>соблюдения</w:t>
      </w:r>
      <w:r w:rsidRPr="002633AE">
        <w:rPr>
          <w:i/>
          <w:iCs/>
          <w:spacing w:val="34"/>
        </w:rPr>
        <w:t xml:space="preserve"> </w:t>
      </w:r>
      <w:r w:rsidRPr="002633AE">
        <w:rPr>
          <w:i/>
          <w:iCs/>
        </w:rPr>
        <w:t>норм</w:t>
      </w:r>
      <w:r w:rsidRPr="002633AE">
        <w:rPr>
          <w:i/>
          <w:iCs/>
          <w:spacing w:val="93"/>
        </w:rPr>
        <w:t xml:space="preserve"> </w:t>
      </w:r>
      <w:r w:rsidRPr="002633AE">
        <w:rPr>
          <w:i/>
          <w:iCs/>
          <w:spacing w:val="-1"/>
        </w:rPr>
        <w:t>экологического</w:t>
      </w:r>
      <w:r w:rsidRPr="002633AE">
        <w:rPr>
          <w:i/>
          <w:iCs/>
          <w:spacing w:val="43"/>
        </w:rPr>
        <w:t xml:space="preserve"> </w:t>
      </w:r>
      <w:r w:rsidRPr="002633AE">
        <w:rPr>
          <w:i/>
          <w:iCs/>
          <w:spacing w:val="-1"/>
        </w:rPr>
        <w:t>поведения</w:t>
      </w:r>
      <w:r w:rsidRPr="002633AE">
        <w:rPr>
          <w:i/>
          <w:iCs/>
          <w:spacing w:val="43"/>
        </w:rPr>
        <w:t xml:space="preserve"> </w:t>
      </w:r>
      <w:r w:rsidRPr="002633AE">
        <w:rPr>
          <w:i/>
          <w:iCs/>
        </w:rPr>
        <w:t>в</w:t>
      </w:r>
      <w:r w:rsidRPr="002633AE">
        <w:rPr>
          <w:i/>
          <w:iCs/>
          <w:spacing w:val="42"/>
        </w:rPr>
        <w:t xml:space="preserve"> </w:t>
      </w:r>
      <w:r w:rsidRPr="002633AE">
        <w:rPr>
          <w:i/>
          <w:iCs/>
        </w:rPr>
        <w:t>окружающей</w:t>
      </w:r>
      <w:r w:rsidRPr="002633AE">
        <w:rPr>
          <w:i/>
          <w:iCs/>
          <w:spacing w:val="45"/>
        </w:rPr>
        <w:t xml:space="preserve"> </w:t>
      </w:r>
      <w:r w:rsidRPr="002633AE">
        <w:rPr>
          <w:i/>
          <w:iCs/>
          <w:spacing w:val="-1"/>
        </w:rPr>
        <w:t>среде;</w:t>
      </w:r>
      <w:r w:rsidRPr="002633AE">
        <w:rPr>
          <w:i/>
          <w:iCs/>
          <w:spacing w:val="42"/>
        </w:rPr>
        <w:t xml:space="preserve"> </w:t>
      </w:r>
      <w:r w:rsidRPr="002633AE">
        <w:rPr>
          <w:i/>
          <w:iCs/>
          <w:spacing w:val="-1"/>
        </w:rPr>
        <w:t>приводить</w:t>
      </w:r>
      <w:r w:rsidRPr="002633AE">
        <w:rPr>
          <w:i/>
          <w:iCs/>
          <w:spacing w:val="43"/>
        </w:rPr>
        <w:t xml:space="preserve"> </w:t>
      </w:r>
      <w:r w:rsidRPr="002633AE">
        <w:rPr>
          <w:i/>
          <w:iCs/>
        </w:rPr>
        <w:t>примеры</w:t>
      </w:r>
      <w:r w:rsidRPr="002633AE">
        <w:rPr>
          <w:i/>
          <w:iCs/>
          <w:spacing w:val="43"/>
        </w:rPr>
        <w:t xml:space="preserve"> </w:t>
      </w:r>
      <w:r w:rsidRPr="002633AE">
        <w:rPr>
          <w:i/>
          <w:iCs/>
          <w:spacing w:val="-1"/>
        </w:rPr>
        <w:t>экологических</w:t>
      </w:r>
      <w:r w:rsidRPr="002633AE">
        <w:rPr>
          <w:i/>
          <w:iCs/>
          <w:spacing w:val="42"/>
        </w:rPr>
        <w:t xml:space="preserve"> </w:t>
      </w:r>
      <w:r w:rsidRPr="002633AE">
        <w:rPr>
          <w:i/>
          <w:iCs/>
          <w:spacing w:val="-1"/>
        </w:rPr>
        <w:t>последствий</w:t>
      </w:r>
      <w:r w:rsidRPr="002633AE">
        <w:rPr>
          <w:i/>
          <w:iCs/>
          <w:spacing w:val="109"/>
        </w:rPr>
        <w:t xml:space="preserve"> </w:t>
      </w:r>
      <w:r w:rsidRPr="002633AE">
        <w:rPr>
          <w:i/>
          <w:iCs/>
          <w:spacing w:val="-1"/>
        </w:rPr>
        <w:t>работы</w:t>
      </w:r>
      <w:r w:rsidRPr="002633AE">
        <w:rPr>
          <w:i/>
          <w:iCs/>
        </w:rPr>
        <w:t xml:space="preserve"> </w:t>
      </w:r>
      <w:r w:rsidRPr="002633AE">
        <w:rPr>
          <w:i/>
          <w:iCs/>
          <w:spacing w:val="-1"/>
        </w:rPr>
        <w:t>двигателей</w:t>
      </w:r>
      <w:r w:rsidRPr="002633AE">
        <w:rPr>
          <w:i/>
          <w:iCs/>
        </w:rPr>
        <w:t xml:space="preserve"> </w:t>
      </w:r>
      <w:r w:rsidRPr="002633AE">
        <w:rPr>
          <w:i/>
          <w:iCs/>
          <w:spacing w:val="-1"/>
        </w:rPr>
        <w:t>внутреннего</w:t>
      </w:r>
      <w:r w:rsidRPr="002633AE">
        <w:rPr>
          <w:i/>
          <w:iCs/>
        </w:rPr>
        <w:t xml:space="preserve"> </w:t>
      </w:r>
      <w:r w:rsidRPr="002633AE">
        <w:rPr>
          <w:i/>
          <w:iCs/>
          <w:spacing w:val="-1"/>
        </w:rPr>
        <w:t>сгорания</w:t>
      </w:r>
      <w:r w:rsidRPr="002633AE">
        <w:rPr>
          <w:i/>
          <w:iCs/>
        </w:rPr>
        <w:t xml:space="preserve"> </w:t>
      </w:r>
      <w:r w:rsidRPr="002633AE">
        <w:rPr>
          <w:i/>
          <w:iCs/>
          <w:spacing w:val="-2"/>
        </w:rPr>
        <w:t>(ДВС),</w:t>
      </w:r>
      <w:r w:rsidRPr="002633AE">
        <w:rPr>
          <w:i/>
          <w:iCs/>
          <w:spacing w:val="3"/>
        </w:rPr>
        <w:t xml:space="preserve"> </w:t>
      </w:r>
      <w:r w:rsidRPr="002633AE">
        <w:rPr>
          <w:i/>
          <w:iCs/>
          <w:spacing w:val="-1"/>
        </w:rPr>
        <w:t xml:space="preserve">тепловых </w:t>
      </w:r>
      <w:r w:rsidRPr="002633AE">
        <w:rPr>
          <w:i/>
          <w:iCs/>
        </w:rPr>
        <w:t xml:space="preserve">и </w:t>
      </w:r>
      <w:r w:rsidRPr="002633AE">
        <w:rPr>
          <w:i/>
          <w:iCs/>
          <w:spacing w:val="-1"/>
        </w:rPr>
        <w:t>гидроэлектростанций;</w:t>
      </w:r>
    </w:p>
    <w:p w:rsidR="00F65700" w:rsidRPr="002633AE" w:rsidRDefault="00F65700" w:rsidP="00F65700">
      <w:pPr>
        <w:pStyle w:val="a8"/>
        <w:numPr>
          <w:ilvl w:val="0"/>
          <w:numId w:val="127"/>
        </w:numPr>
        <w:tabs>
          <w:tab w:val="left" w:pos="592"/>
          <w:tab w:val="left" w:pos="851"/>
        </w:tabs>
        <w:kinsoku w:val="0"/>
        <w:overflowPunct w:val="0"/>
        <w:ind w:left="0" w:firstLine="567"/>
      </w:pPr>
      <w:r w:rsidRPr="002633AE">
        <w:rPr>
          <w:i/>
          <w:iCs/>
          <w:spacing w:val="-1"/>
        </w:rPr>
        <w:t>приводить</w:t>
      </w:r>
      <w:r w:rsidRPr="002633AE">
        <w:rPr>
          <w:i/>
          <w:iCs/>
        </w:rPr>
        <w:t xml:space="preserve"> примеры </w:t>
      </w:r>
      <w:r w:rsidRPr="002633AE">
        <w:rPr>
          <w:i/>
          <w:iCs/>
          <w:spacing w:val="-1"/>
        </w:rPr>
        <w:t>практического</w:t>
      </w:r>
      <w:r w:rsidRPr="002633AE">
        <w:rPr>
          <w:i/>
          <w:iCs/>
        </w:rPr>
        <w:t xml:space="preserve"> использования</w:t>
      </w:r>
      <w:r w:rsidRPr="002633AE">
        <w:rPr>
          <w:i/>
          <w:iCs/>
          <w:spacing w:val="-2"/>
        </w:rPr>
        <w:t xml:space="preserve"> </w:t>
      </w:r>
      <w:r w:rsidRPr="002633AE">
        <w:rPr>
          <w:i/>
          <w:iCs/>
          <w:spacing w:val="-1"/>
        </w:rPr>
        <w:t>физических</w:t>
      </w:r>
      <w:r w:rsidRPr="002633AE">
        <w:rPr>
          <w:i/>
          <w:iCs/>
        </w:rPr>
        <w:t xml:space="preserve"> знаний о </w:t>
      </w:r>
      <w:r w:rsidRPr="002633AE">
        <w:rPr>
          <w:i/>
          <w:iCs/>
          <w:spacing w:val="-1"/>
        </w:rPr>
        <w:t>тепловых явлениях;</w:t>
      </w:r>
    </w:p>
    <w:p w:rsidR="00F65700" w:rsidRPr="002633AE" w:rsidRDefault="00F65700" w:rsidP="00F65700">
      <w:pPr>
        <w:pStyle w:val="a8"/>
        <w:numPr>
          <w:ilvl w:val="0"/>
          <w:numId w:val="127"/>
        </w:numPr>
        <w:tabs>
          <w:tab w:val="left" w:pos="592"/>
          <w:tab w:val="left" w:pos="851"/>
        </w:tabs>
        <w:kinsoku w:val="0"/>
        <w:overflowPunct w:val="0"/>
        <w:ind w:left="0" w:right="113" w:firstLine="567"/>
        <w:jc w:val="both"/>
      </w:pPr>
      <w:r w:rsidRPr="002633AE">
        <w:rPr>
          <w:i/>
          <w:iCs/>
        </w:rPr>
        <w:t>различать</w:t>
      </w:r>
      <w:r w:rsidRPr="002633AE">
        <w:rPr>
          <w:i/>
          <w:iCs/>
          <w:spacing w:val="19"/>
        </w:rPr>
        <w:t xml:space="preserve"> </w:t>
      </w:r>
      <w:r w:rsidRPr="002633AE">
        <w:rPr>
          <w:i/>
          <w:iCs/>
          <w:spacing w:val="-1"/>
        </w:rPr>
        <w:t>границы</w:t>
      </w:r>
      <w:r w:rsidRPr="002633AE">
        <w:rPr>
          <w:i/>
          <w:iCs/>
          <w:spacing w:val="17"/>
        </w:rPr>
        <w:t xml:space="preserve"> </w:t>
      </w:r>
      <w:r w:rsidRPr="002633AE">
        <w:rPr>
          <w:i/>
          <w:iCs/>
          <w:spacing w:val="-1"/>
        </w:rPr>
        <w:t>применимости</w:t>
      </w:r>
      <w:r w:rsidRPr="002633AE">
        <w:rPr>
          <w:i/>
          <w:iCs/>
          <w:spacing w:val="18"/>
        </w:rPr>
        <w:t xml:space="preserve"> </w:t>
      </w:r>
      <w:r w:rsidRPr="002633AE">
        <w:rPr>
          <w:i/>
          <w:iCs/>
          <w:spacing w:val="-1"/>
        </w:rPr>
        <w:t>физических</w:t>
      </w:r>
      <w:r w:rsidRPr="002633AE">
        <w:rPr>
          <w:i/>
          <w:iCs/>
          <w:spacing w:val="18"/>
        </w:rPr>
        <w:t xml:space="preserve"> </w:t>
      </w:r>
      <w:r w:rsidRPr="002633AE">
        <w:rPr>
          <w:i/>
          <w:iCs/>
        </w:rPr>
        <w:t>законов,</w:t>
      </w:r>
      <w:r w:rsidRPr="002633AE">
        <w:rPr>
          <w:i/>
          <w:iCs/>
          <w:spacing w:val="18"/>
        </w:rPr>
        <w:t xml:space="preserve"> </w:t>
      </w:r>
      <w:r w:rsidRPr="002633AE">
        <w:rPr>
          <w:i/>
          <w:iCs/>
        </w:rPr>
        <w:t>понимать</w:t>
      </w:r>
      <w:r w:rsidRPr="002633AE">
        <w:rPr>
          <w:i/>
          <w:iCs/>
          <w:spacing w:val="19"/>
        </w:rPr>
        <w:t xml:space="preserve"> </w:t>
      </w:r>
      <w:r w:rsidRPr="002633AE">
        <w:rPr>
          <w:i/>
          <w:iCs/>
          <w:spacing w:val="-1"/>
        </w:rPr>
        <w:t>всеобщий</w:t>
      </w:r>
      <w:r w:rsidRPr="002633AE">
        <w:rPr>
          <w:i/>
          <w:iCs/>
          <w:spacing w:val="18"/>
        </w:rPr>
        <w:t xml:space="preserve"> </w:t>
      </w:r>
      <w:r w:rsidRPr="002633AE">
        <w:rPr>
          <w:i/>
          <w:iCs/>
        </w:rPr>
        <w:t>характер</w:t>
      </w:r>
      <w:r w:rsidRPr="002633AE">
        <w:rPr>
          <w:i/>
          <w:iCs/>
          <w:spacing w:val="51"/>
        </w:rPr>
        <w:t xml:space="preserve"> </w:t>
      </w:r>
      <w:r w:rsidRPr="002633AE">
        <w:rPr>
          <w:i/>
          <w:iCs/>
          <w:spacing w:val="-1"/>
        </w:rPr>
        <w:t>фундаментальных</w:t>
      </w:r>
      <w:r w:rsidRPr="002633AE">
        <w:rPr>
          <w:i/>
          <w:iCs/>
          <w:spacing w:val="39"/>
        </w:rPr>
        <w:t xml:space="preserve"> </w:t>
      </w:r>
      <w:r w:rsidRPr="002633AE">
        <w:rPr>
          <w:i/>
          <w:iCs/>
          <w:spacing w:val="-1"/>
        </w:rPr>
        <w:t>физических</w:t>
      </w:r>
      <w:r w:rsidRPr="002633AE">
        <w:rPr>
          <w:i/>
          <w:iCs/>
          <w:spacing w:val="40"/>
        </w:rPr>
        <w:t xml:space="preserve"> </w:t>
      </w:r>
      <w:r w:rsidRPr="002633AE">
        <w:rPr>
          <w:i/>
          <w:iCs/>
        </w:rPr>
        <w:t>законов</w:t>
      </w:r>
      <w:r w:rsidRPr="002633AE">
        <w:rPr>
          <w:i/>
          <w:iCs/>
          <w:spacing w:val="42"/>
        </w:rPr>
        <w:t xml:space="preserve"> </w:t>
      </w:r>
      <w:r w:rsidRPr="002633AE">
        <w:rPr>
          <w:i/>
          <w:iCs/>
          <w:spacing w:val="-1"/>
        </w:rPr>
        <w:t>(закон</w:t>
      </w:r>
      <w:r w:rsidRPr="002633AE">
        <w:rPr>
          <w:i/>
          <w:iCs/>
          <w:spacing w:val="41"/>
        </w:rPr>
        <w:t xml:space="preserve"> </w:t>
      </w:r>
      <w:r w:rsidRPr="002633AE">
        <w:rPr>
          <w:i/>
          <w:iCs/>
          <w:spacing w:val="-1"/>
        </w:rPr>
        <w:t>сохранения</w:t>
      </w:r>
      <w:r w:rsidRPr="002633AE">
        <w:rPr>
          <w:i/>
          <w:iCs/>
          <w:spacing w:val="39"/>
        </w:rPr>
        <w:t xml:space="preserve"> </w:t>
      </w:r>
      <w:r w:rsidRPr="002633AE">
        <w:rPr>
          <w:i/>
          <w:iCs/>
        </w:rPr>
        <w:t>энергии</w:t>
      </w:r>
      <w:r w:rsidRPr="002633AE">
        <w:rPr>
          <w:i/>
          <w:iCs/>
          <w:spacing w:val="40"/>
        </w:rPr>
        <w:t xml:space="preserve"> </w:t>
      </w:r>
      <w:r w:rsidRPr="002633AE">
        <w:rPr>
          <w:i/>
          <w:iCs/>
        </w:rPr>
        <w:t>в</w:t>
      </w:r>
      <w:r w:rsidRPr="002633AE">
        <w:rPr>
          <w:i/>
          <w:iCs/>
          <w:spacing w:val="39"/>
        </w:rPr>
        <w:t xml:space="preserve"> </w:t>
      </w:r>
      <w:r w:rsidRPr="002633AE">
        <w:rPr>
          <w:i/>
          <w:iCs/>
          <w:spacing w:val="-1"/>
        </w:rPr>
        <w:t>тепловых</w:t>
      </w:r>
      <w:r w:rsidRPr="002633AE">
        <w:rPr>
          <w:i/>
          <w:iCs/>
          <w:spacing w:val="39"/>
        </w:rPr>
        <w:t xml:space="preserve"> </w:t>
      </w:r>
      <w:r w:rsidRPr="002633AE">
        <w:rPr>
          <w:i/>
          <w:iCs/>
        </w:rPr>
        <w:t>процессах)</w:t>
      </w:r>
      <w:r w:rsidRPr="002633AE">
        <w:rPr>
          <w:i/>
          <w:iCs/>
          <w:spacing w:val="37"/>
        </w:rPr>
        <w:t xml:space="preserve"> </w:t>
      </w:r>
      <w:r w:rsidRPr="002633AE">
        <w:rPr>
          <w:i/>
          <w:iCs/>
        </w:rPr>
        <w:t>и</w:t>
      </w:r>
      <w:r w:rsidRPr="002633AE">
        <w:rPr>
          <w:i/>
          <w:iCs/>
          <w:spacing w:val="85"/>
        </w:rPr>
        <w:t xml:space="preserve"> </w:t>
      </w:r>
      <w:r w:rsidRPr="002633AE">
        <w:rPr>
          <w:i/>
          <w:iCs/>
          <w:spacing w:val="-1"/>
        </w:rPr>
        <w:t>ограниченность</w:t>
      </w:r>
      <w:r w:rsidRPr="002633AE">
        <w:rPr>
          <w:i/>
          <w:iCs/>
          <w:spacing w:val="2"/>
        </w:rPr>
        <w:t xml:space="preserve"> </w:t>
      </w:r>
      <w:r w:rsidRPr="002633AE">
        <w:rPr>
          <w:i/>
          <w:iCs/>
          <w:spacing w:val="-1"/>
        </w:rPr>
        <w:t>использования</w:t>
      </w:r>
      <w:r w:rsidRPr="002633AE">
        <w:rPr>
          <w:i/>
          <w:iCs/>
          <w:spacing w:val="-2"/>
        </w:rPr>
        <w:t xml:space="preserve"> </w:t>
      </w:r>
      <w:r w:rsidRPr="002633AE">
        <w:rPr>
          <w:i/>
          <w:iCs/>
          <w:spacing w:val="-1"/>
        </w:rPr>
        <w:t xml:space="preserve">частных </w:t>
      </w:r>
      <w:r w:rsidRPr="002633AE">
        <w:rPr>
          <w:i/>
          <w:iCs/>
        </w:rPr>
        <w:t>законов;</w:t>
      </w:r>
    </w:p>
    <w:p w:rsidR="00F65700" w:rsidRPr="002633AE" w:rsidRDefault="00F65700" w:rsidP="00F65700">
      <w:pPr>
        <w:pStyle w:val="a8"/>
        <w:numPr>
          <w:ilvl w:val="0"/>
          <w:numId w:val="127"/>
        </w:numPr>
        <w:tabs>
          <w:tab w:val="left" w:pos="592"/>
          <w:tab w:val="left" w:pos="851"/>
        </w:tabs>
        <w:kinsoku w:val="0"/>
        <w:overflowPunct w:val="0"/>
        <w:ind w:left="0" w:right="109" w:firstLine="567"/>
        <w:jc w:val="both"/>
      </w:pPr>
      <w:r w:rsidRPr="002633AE">
        <w:rPr>
          <w:i/>
          <w:iCs/>
          <w:spacing w:val="-1"/>
        </w:rPr>
        <w:t>приёмам</w:t>
      </w:r>
      <w:r w:rsidRPr="002633AE">
        <w:rPr>
          <w:i/>
          <w:iCs/>
          <w:spacing w:val="5"/>
        </w:rPr>
        <w:t xml:space="preserve"> </w:t>
      </w:r>
      <w:r w:rsidRPr="002633AE">
        <w:rPr>
          <w:i/>
          <w:iCs/>
          <w:spacing w:val="-1"/>
        </w:rPr>
        <w:t>поиска</w:t>
      </w:r>
      <w:r w:rsidRPr="002633AE">
        <w:rPr>
          <w:i/>
          <w:iCs/>
          <w:spacing w:val="5"/>
        </w:rPr>
        <w:t xml:space="preserve"> </w:t>
      </w:r>
      <w:r w:rsidRPr="002633AE">
        <w:rPr>
          <w:i/>
          <w:iCs/>
        </w:rPr>
        <w:t>и</w:t>
      </w:r>
      <w:r w:rsidRPr="002633AE">
        <w:rPr>
          <w:i/>
          <w:iCs/>
          <w:spacing w:val="4"/>
        </w:rPr>
        <w:t xml:space="preserve"> </w:t>
      </w:r>
      <w:r w:rsidRPr="002633AE">
        <w:rPr>
          <w:i/>
          <w:iCs/>
        </w:rPr>
        <w:t>формулировки</w:t>
      </w:r>
      <w:r w:rsidRPr="002633AE">
        <w:rPr>
          <w:i/>
          <w:iCs/>
          <w:spacing w:val="4"/>
        </w:rPr>
        <w:t xml:space="preserve"> </w:t>
      </w:r>
      <w:r w:rsidRPr="002633AE">
        <w:rPr>
          <w:i/>
          <w:iCs/>
          <w:spacing w:val="-1"/>
        </w:rPr>
        <w:t>доказательств</w:t>
      </w:r>
      <w:r w:rsidRPr="002633AE">
        <w:rPr>
          <w:i/>
          <w:iCs/>
          <w:spacing w:val="5"/>
        </w:rPr>
        <w:t xml:space="preserve"> </w:t>
      </w:r>
      <w:r w:rsidRPr="002633AE">
        <w:rPr>
          <w:i/>
          <w:iCs/>
          <w:spacing w:val="-1"/>
        </w:rPr>
        <w:t>выдвинутых</w:t>
      </w:r>
      <w:r w:rsidRPr="002633AE">
        <w:rPr>
          <w:i/>
          <w:iCs/>
          <w:spacing w:val="3"/>
        </w:rPr>
        <w:t xml:space="preserve"> </w:t>
      </w:r>
      <w:r w:rsidRPr="002633AE">
        <w:rPr>
          <w:i/>
          <w:iCs/>
        </w:rPr>
        <w:t>гипотез</w:t>
      </w:r>
      <w:r w:rsidRPr="002633AE">
        <w:rPr>
          <w:i/>
          <w:iCs/>
          <w:spacing w:val="4"/>
        </w:rPr>
        <w:t xml:space="preserve"> </w:t>
      </w:r>
      <w:r w:rsidRPr="002633AE">
        <w:rPr>
          <w:i/>
          <w:iCs/>
        </w:rPr>
        <w:t>и</w:t>
      </w:r>
      <w:r w:rsidRPr="002633AE">
        <w:rPr>
          <w:i/>
          <w:iCs/>
          <w:spacing w:val="4"/>
        </w:rPr>
        <w:t xml:space="preserve"> </w:t>
      </w:r>
      <w:r w:rsidRPr="002633AE">
        <w:rPr>
          <w:i/>
          <w:iCs/>
          <w:spacing w:val="-1"/>
        </w:rPr>
        <w:t>теоретических</w:t>
      </w:r>
      <w:r w:rsidRPr="002633AE">
        <w:rPr>
          <w:i/>
          <w:iCs/>
          <w:spacing w:val="3"/>
        </w:rPr>
        <w:t xml:space="preserve"> </w:t>
      </w:r>
      <w:r w:rsidRPr="002633AE">
        <w:rPr>
          <w:i/>
          <w:iCs/>
        </w:rPr>
        <w:t>выводов</w:t>
      </w:r>
      <w:r w:rsidRPr="002633AE">
        <w:rPr>
          <w:i/>
          <w:iCs/>
          <w:spacing w:val="3"/>
        </w:rPr>
        <w:t xml:space="preserve"> </w:t>
      </w:r>
      <w:r w:rsidRPr="002633AE">
        <w:rPr>
          <w:i/>
          <w:iCs/>
        </w:rPr>
        <w:t>на</w:t>
      </w:r>
      <w:r w:rsidRPr="002633AE">
        <w:rPr>
          <w:i/>
          <w:iCs/>
          <w:spacing w:val="83"/>
        </w:rPr>
        <w:t xml:space="preserve"> </w:t>
      </w:r>
      <w:r w:rsidRPr="002633AE">
        <w:rPr>
          <w:i/>
          <w:iCs/>
          <w:spacing w:val="-1"/>
        </w:rPr>
        <w:t>основе эмпирически</w:t>
      </w:r>
      <w:r w:rsidRPr="002633AE">
        <w:rPr>
          <w:i/>
          <w:iCs/>
        </w:rPr>
        <w:t xml:space="preserve"> установленных</w:t>
      </w:r>
      <w:r w:rsidRPr="002633AE">
        <w:rPr>
          <w:i/>
          <w:iCs/>
          <w:spacing w:val="-1"/>
        </w:rPr>
        <w:t xml:space="preserve"> фактов;</w:t>
      </w:r>
    </w:p>
    <w:p w:rsidR="00F65700" w:rsidRPr="002633AE" w:rsidRDefault="00F65700" w:rsidP="00F65700">
      <w:pPr>
        <w:pStyle w:val="a8"/>
        <w:numPr>
          <w:ilvl w:val="0"/>
          <w:numId w:val="127"/>
        </w:numPr>
        <w:tabs>
          <w:tab w:val="left" w:pos="592"/>
          <w:tab w:val="left" w:pos="851"/>
        </w:tabs>
        <w:kinsoku w:val="0"/>
        <w:overflowPunct w:val="0"/>
        <w:ind w:left="0" w:right="110" w:firstLine="567"/>
        <w:jc w:val="both"/>
      </w:pPr>
      <w:r w:rsidRPr="002633AE">
        <w:rPr>
          <w:i/>
          <w:iCs/>
          <w:spacing w:val="-1"/>
        </w:rPr>
        <w:t>находить</w:t>
      </w:r>
      <w:r w:rsidRPr="002633AE">
        <w:rPr>
          <w:i/>
          <w:iCs/>
          <w:spacing w:val="36"/>
        </w:rPr>
        <w:t xml:space="preserve"> </w:t>
      </w:r>
      <w:r w:rsidRPr="002633AE">
        <w:rPr>
          <w:i/>
          <w:iCs/>
          <w:spacing w:val="-1"/>
        </w:rPr>
        <w:t>адекватную</w:t>
      </w:r>
      <w:r w:rsidRPr="002633AE">
        <w:rPr>
          <w:i/>
          <w:iCs/>
          <w:spacing w:val="36"/>
        </w:rPr>
        <w:t xml:space="preserve"> </w:t>
      </w:r>
      <w:r w:rsidRPr="002633AE">
        <w:rPr>
          <w:i/>
          <w:iCs/>
          <w:spacing w:val="-1"/>
        </w:rPr>
        <w:t>предложенной</w:t>
      </w:r>
      <w:r w:rsidRPr="002633AE">
        <w:rPr>
          <w:i/>
          <w:iCs/>
          <w:spacing w:val="35"/>
        </w:rPr>
        <w:t xml:space="preserve"> </w:t>
      </w:r>
      <w:r w:rsidRPr="002633AE">
        <w:rPr>
          <w:i/>
          <w:iCs/>
          <w:spacing w:val="-1"/>
        </w:rPr>
        <w:t>задаче</w:t>
      </w:r>
      <w:r w:rsidRPr="002633AE">
        <w:rPr>
          <w:i/>
          <w:iCs/>
          <w:spacing w:val="34"/>
        </w:rPr>
        <w:t xml:space="preserve"> </w:t>
      </w:r>
      <w:r w:rsidRPr="002633AE">
        <w:rPr>
          <w:i/>
          <w:iCs/>
          <w:spacing w:val="-1"/>
        </w:rPr>
        <w:t>физическую</w:t>
      </w:r>
      <w:r w:rsidRPr="002633AE">
        <w:rPr>
          <w:i/>
          <w:iCs/>
          <w:spacing w:val="36"/>
        </w:rPr>
        <w:t xml:space="preserve"> </w:t>
      </w:r>
      <w:r w:rsidRPr="002633AE">
        <w:rPr>
          <w:i/>
          <w:iCs/>
        </w:rPr>
        <w:t>модель,</w:t>
      </w:r>
      <w:r w:rsidRPr="002633AE">
        <w:rPr>
          <w:i/>
          <w:iCs/>
          <w:spacing w:val="35"/>
        </w:rPr>
        <w:t xml:space="preserve"> </w:t>
      </w:r>
      <w:r w:rsidRPr="002633AE">
        <w:rPr>
          <w:i/>
          <w:iCs/>
          <w:spacing w:val="-1"/>
        </w:rPr>
        <w:t>разрешать</w:t>
      </w:r>
      <w:r w:rsidRPr="002633AE">
        <w:rPr>
          <w:i/>
          <w:iCs/>
          <w:spacing w:val="36"/>
        </w:rPr>
        <w:t xml:space="preserve"> </w:t>
      </w:r>
      <w:r w:rsidRPr="002633AE">
        <w:rPr>
          <w:i/>
          <w:iCs/>
          <w:spacing w:val="-1"/>
        </w:rPr>
        <w:t>проблему</w:t>
      </w:r>
      <w:r w:rsidRPr="002633AE">
        <w:rPr>
          <w:i/>
          <w:iCs/>
          <w:spacing w:val="35"/>
        </w:rPr>
        <w:t xml:space="preserve"> </w:t>
      </w:r>
      <w:r w:rsidRPr="002633AE">
        <w:rPr>
          <w:i/>
          <w:iCs/>
          <w:spacing w:val="1"/>
        </w:rPr>
        <w:t>на</w:t>
      </w:r>
      <w:r w:rsidRPr="002633AE">
        <w:rPr>
          <w:i/>
          <w:iCs/>
          <w:spacing w:val="35"/>
        </w:rPr>
        <w:t xml:space="preserve"> </w:t>
      </w:r>
      <w:r w:rsidRPr="002633AE">
        <w:rPr>
          <w:i/>
          <w:iCs/>
          <w:spacing w:val="-1"/>
        </w:rPr>
        <w:t>основе</w:t>
      </w:r>
      <w:r w:rsidRPr="002633AE">
        <w:rPr>
          <w:i/>
          <w:iCs/>
          <w:spacing w:val="101"/>
        </w:rPr>
        <w:t xml:space="preserve"> </w:t>
      </w:r>
      <w:r w:rsidRPr="002633AE">
        <w:rPr>
          <w:i/>
          <w:iCs/>
          <w:spacing w:val="-1"/>
        </w:rPr>
        <w:t>имеющихся</w:t>
      </w:r>
      <w:r w:rsidRPr="002633AE">
        <w:rPr>
          <w:i/>
          <w:iCs/>
          <w:spacing w:val="46"/>
        </w:rPr>
        <w:t xml:space="preserve"> </w:t>
      </w:r>
      <w:r w:rsidRPr="002633AE">
        <w:rPr>
          <w:i/>
          <w:iCs/>
        </w:rPr>
        <w:t>знаний</w:t>
      </w:r>
      <w:r w:rsidRPr="002633AE">
        <w:rPr>
          <w:i/>
          <w:iCs/>
          <w:spacing w:val="45"/>
        </w:rPr>
        <w:t xml:space="preserve"> </w:t>
      </w:r>
      <w:r w:rsidRPr="002633AE">
        <w:rPr>
          <w:i/>
          <w:iCs/>
        </w:rPr>
        <w:t>о</w:t>
      </w:r>
      <w:r w:rsidRPr="002633AE">
        <w:rPr>
          <w:i/>
          <w:iCs/>
          <w:spacing w:val="45"/>
        </w:rPr>
        <w:t xml:space="preserve"> </w:t>
      </w:r>
      <w:r w:rsidRPr="002633AE">
        <w:rPr>
          <w:i/>
          <w:iCs/>
          <w:spacing w:val="-1"/>
        </w:rPr>
        <w:t>тепловых</w:t>
      </w:r>
      <w:r w:rsidRPr="002633AE">
        <w:rPr>
          <w:i/>
          <w:iCs/>
          <w:spacing w:val="44"/>
        </w:rPr>
        <w:t xml:space="preserve"> </w:t>
      </w:r>
      <w:r w:rsidRPr="002633AE">
        <w:rPr>
          <w:i/>
          <w:iCs/>
          <w:spacing w:val="-1"/>
        </w:rPr>
        <w:t>явлениях</w:t>
      </w:r>
      <w:r w:rsidRPr="002633AE">
        <w:rPr>
          <w:i/>
          <w:iCs/>
          <w:spacing w:val="46"/>
        </w:rPr>
        <w:t xml:space="preserve"> </w:t>
      </w:r>
      <w:r w:rsidRPr="002633AE">
        <w:rPr>
          <w:i/>
          <w:iCs/>
        </w:rPr>
        <w:t>с</w:t>
      </w:r>
      <w:r w:rsidRPr="002633AE">
        <w:rPr>
          <w:i/>
          <w:iCs/>
          <w:spacing w:val="44"/>
        </w:rPr>
        <w:t xml:space="preserve"> </w:t>
      </w:r>
      <w:r w:rsidRPr="002633AE">
        <w:rPr>
          <w:i/>
          <w:iCs/>
          <w:spacing w:val="-1"/>
        </w:rPr>
        <w:t>использованием</w:t>
      </w:r>
      <w:r w:rsidRPr="002633AE">
        <w:rPr>
          <w:i/>
          <w:iCs/>
          <w:spacing w:val="45"/>
        </w:rPr>
        <w:t xml:space="preserve"> </w:t>
      </w:r>
      <w:r w:rsidRPr="002633AE">
        <w:rPr>
          <w:i/>
          <w:iCs/>
          <w:spacing w:val="-1"/>
        </w:rPr>
        <w:t>математического</w:t>
      </w:r>
      <w:r w:rsidRPr="002633AE">
        <w:rPr>
          <w:i/>
          <w:iCs/>
          <w:spacing w:val="45"/>
        </w:rPr>
        <w:t xml:space="preserve"> </w:t>
      </w:r>
      <w:r w:rsidRPr="002633AE">
        <w:rPr>
          <w:i/>
          <w:iCs/>
        </w:rPr>
        <w:t>аппарата</w:t>
      </w:r>
      <w:r w:rsidRPr="002633AE">
        <w:rPr>
          <w:i/>
          <w:iCs/>
          <w:spacing w:val="44"/>
        </w:rPr>
        <w:t xml:space="preserve"> </w:t>
      </w:r>
      <w:r w:rsidRPr="002633AE">
        <w:rPr>
          <w:i/>
          <w:iCs/>
        </w:rPr>
        <w:t>и</w:t>
      </w:r>
      <w:r w:rsidRPr="002633AE">
        <w:rPr>
          <w:i/>
          <w:iCs/>
          <w:spacing w:val="47"/>
        </w:rPr>
        <w:t xml:space="preserve"> </w:t>
      </w:r>
      <w:r w:rsidRPr="002633AE">
        <w:rPr>
          <w:i/>
          <w:iCs/>
          <w:spacing w:val="-1"/>
        </w:rPr>
        <w:t>оценивать</w:t>
      </w:r>
      <w:r w:rsidRPr="002633AE">
        <w:rPr>
          <w:i/>
          <w:iCs/>
          <w:spacing w:val="91"/>
        </w:rPr>
        <w:t xml:space="preserve"> </w:t>
      </w:r>
      <w:r w:rsidRPr="002633AE">
        <w:rPr>
          <w:i/>
          <w:iCs/>
          <w:spacing w:val="-1"/>
        </w:rPr>
        <w:t>реальность</w:t>
      </w:r>
      <w:r w:rsidRPr="002633AE">
        <w:rPr>
          <w:i/>
          <w:iCs/>
        </w:rPr>
        <w:t xml:space="preserve"> </w:t>
      </w:r>
      <w:r w:rsidRPr="002633AE">
        <w:rPr>
          <w:i/>
          <w:iCs/>
          <w:spacing w:val="-1"/>
        </w:rPr>
        <w:t>полученного</w:t>
      </w:r>
      <w:r w:rsidRPr="002633AE">
        <w:rPr>
          <w:i/>
          <w:iCs/>
        </w:rPr>
        <w:t xml:space="preserve"> </w:t>
      </w:r>
      <w:r w:rsidRPr="002633AE">
        <w:rPr>
          <w:i/>
          <w:iCs/>
          <w:spacing w:val="-1"/>
        </w:rPr>
        <w:t>значения</w:t>
      </w:r>
      <w:r w:rsidRPr="002633AE">
        <w:rPr>
          <w:i/>
          <w:iCs/>
          <w:spacing w:val="1"/>
        </w:rPr>
        <w:t xml:space="preserve"> </w:t>
      </w:r>
      <w:r w:rsidRPr="002633AE">
        <w:rPr>
          <w:i/>
          <w:iCs/>
          <w:spacing w:val="-1"/>
        </w:rPr>
        <w:t>физической</w:t>
      </w:r>
      <w:r w:rsidRPr="002633AE">
        <w:rPr>
          <w:i/>
          <w:iCs/>
        </w:rPr>
        <w:t xml:space="preserve"> </w:t>
      </w:r>
      <w:r w:rsidRPr="002633AE">
        <w:rPr>
          <w:i/>
          <w:iCs/>
          <w:spacing w:val="-1"/>
        </w:rPr>
        <w:t>величины.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 xml:space="preserve">Электрические </w:t>
      </w:r>
      <w:r w:rsidRPr="002633AE">
        <w:t xml:space="preserve">и </w:t>
      </w:r>
      <w:r w:rsidRPr="002633AE">
        <w:rPr>
          <w:spacing w:val="-1"/>
        </w:rPr>
        <w:t>магнитные</w:t>
      </w:r>
      <w:r w:rsidRPr="002633AE">
        <w:rPr>
          <w:spacing w:val="-2"/>
        </w:rPr>
        <w:t xml:space="preserve"> </w:t>
      </w:r>
      <w:r w:rsidRPr="002633AE">
        <w:rPr>
          <w:spacing w:val="-1"/>
        </w:rPr>
        <w:t>явления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26"/>
        </w:numPr>
        <w:tabs>
          <w:tab w:val="left" w:pos="592"/>
          <w:tab w:val="left" w:pos="851"/>
        </w:tabs>
        <w:kinsoku w:val="0"/>
        <w:overflowPunct w:val="0"/>
        <w:ind w:left="0" w:right="104" w:firstLine="567"/>
        <w:jc w:val="both"/>
        <w:rPr>
          <w:spacing w:val="-1"/>
        </w:rPr>
      </w:pPr>
      <w:r w:rsidRPr="002633AE">
        <w:rPr>
          <w:spacing w:val="-1"/>
        </w:rPr>
        <w:t>распознавать</w:t>
      </w:r>
      <w:r w:rsidRPr="002633AE">
        <w:rPr>
          <w:spacing w:val="15"/>
        </w:rPr>
        <w:t xml:space="preserve"> </w:t>
      </w:r>
      <w:r w:rsidRPr="002633AE">
        <w:rPr>
          <w:spacing w:val="-1"/>
        </w:rPr>
        <w:t>электромагнитные</w:t>
      </w:r>
      <w:r w:rsidRPr="002633AE">
        <w:rPr>
          <w:spacing w:val="12"/>
        </w:rPr>
        <w:t xml:space="preserve"> </w:t>
      </w:r>
      <w:r w:rsidRPr="002633AE">
        <w:rPr>
          <w:spacing w:val="-1"/>
        </w:rPr>
        <w:t>явления</w:t>
      </w:r>
      <w:r w:rsidRPr="002633AE">
        <w:rPr>
          <w:spacing w:val="14"/>
        </w:rPr>
        <w:t xml:space="preserve"> </w:t>
      </w:r>
      <w:r w:rsidRPr="002633AE">
        <w:t>и</w:t>
      </w:r>
      <w:r w:rsidRPr="002633AE">
        <w:rPr>
          <w:spacing w:val="12"/>
        </w:rPr>
        <w:t xml:space="preserve"> </w:t>
      </w:r>
      <w:r w:rsidRPr="002633AE">
        <w:rPr>
          <w:spacing w:val="-1"/>
        </w:rPr>
        <w:t>объяснять</w:t>
      </w:r>
      <w:r w:rsidRPr="002633AE">
        <w:rPr>
          <w:spacing w:val="13"/>
        </w:rPr>
        <w:t xml:space="preserve"> </w:t>
      </w:r>
      <w:r w:rsidRPr="002633AE">
        <w:t>на</w:t>
      </w:r>
      <w:r w:rsidRPr="002633AE">
        <w:rPr>
          <w:spacing w:val="13"/>
        </w:rPr>
        <w:t xml:space="preserve"> </w:t>
      </w:r>
      <w:r w:rsidRPr="002633AE">
        <w:rPr>
          <w:spacing w:val="1"/>
        </w:rPr>
        <w:t>основе</w:t>
      </w:r>
      <w:r w:rsidRPr="002633AE">
        <w:rPr>
          <w:spacing w:val="12"/>
        </w:rPr>
        <w:t xml:space="preserve"> </w:t>
      </w:r>
      <w:r w:rsidRPr="002633AE">
        <w:rPr>
          <w:spacing w:val="-1"/>
        </w:rPr>
        <w:t>имеющихся</w:t>
      </w:r>
      <w:r w:rsidRPr="002633AE">
        <w:rPr>
          <w:spacing w:val="14"/>
        </w:rPr>
        <w:t xml:space="preserve"> </w:t>
      </w:r>
      <w:r w:rsidRPr="002633AE">
        <w:rPr>
          <w:spacing w:val="-1"/>
        </w:rPr>
        <w:t>знаний</w:t>
      </w:r>
      <w:r w:rsidRPr="002633AE">
        <w:rPr>
          <w:spacing w:val="15"/>
        </w:rPr>
        <w:t xml:space="preserve"> </w:t>
      </w:r>
      <w:r w:rsidRPr="002633AE">
        <w:rPr>
          <w:spacing w:val="-1"/>
        </w:rPr>
        <w:t>основные</w:t>
      </w:r>
      <w:r w:rsidRPr="002633AE">
        <w:rPr>
          <w:spacing w:val="91"/>
        </w:rPr>
        <w:t xml:space="preserve"> </w:t>
      </w:r>
      <w:r w:rsidRPr="002633AE">
        <w:rPr>
          <w:spacing w:val="-1"/>
        </w:rPr>
        <w:t>свойства</w:t>
      </w:r>
      <w:r w:rsidRPr="002633AE">
        <w:rPr>
          <w:spacing w:val="15"/>
        </w:rPr>
        <w:t xml:space="preserve"> </w:t>
      </w:r>
      <w:r w:rsidRPr="002633AE">
        <w:t>или</w:t>
      </w:r>
      <w:r w:rsidRPr="002633AE">
        <w:rPr>
          <w:spacing w:val="20"/>
        </w:rPr>
        <w:t xml:space="preserve"> </w:t>
      </w:r>
      <w:r w:rsidRPr="002633AE">
        <w:rPr>
          <w:spacing w:val="-1"/>
        </w:rPr>
        <w:t>условия</w:t>
      </w:r>
      <w:r w:rsidRPr="002633AE">
        <w:rPr>
          <w:spacing w:val="16"/>
        </w:rPr>
        <w:t xml:space="preserve"> </w:t>
      </w:r>
      <w:r w:rsidRPr="002633AE">
        <w:t>протекания</w:t>
      </w:r>
      <w:r w:rsidRPr="002633AE">
        <w:rPr>
          <w:spacing w:val="16"/>
        </w:rPr>
        <w:t xml:space="preserve"> </w:t>
      </w:r>
      <w:r w:rsidRPr="002633AE">
        <w:rPr>
          <w:spacing w:val="-1"/>
        </w:rPr>
        <w:t>этих</w:t>
      </w:r>
      <w:r w:rsidRPr="002633AE">
        <w:rPr>
          <w:spacing w:val="16"/>
        </w:rPr>
        <w:t xml:space="preserve"> </w:t>
      </w:r>
      <w:r w:rsidRPr="002633AE">
        <w:rPr>
          <w:spacing w:val="-1"/>
        </w:rPr>
        <w:t>явлений:</w:t>
      </w:r>
      <w:r w:rsidRPr="002633AE">
        <w:rPr>
          <w:spacing w:val="17"/>
        </w:rPr>
        <w:t xml:space="preserve"> </w:t>
      </w:r>
      <w:r w:rsidRPr="002633AE">
        <w:rPr>
          <w:spacing w:val="-1"/>
        </w:rPr>
        <w:t>электризация</w:t>
      </w:r>
      <w:r w:rsidRPr="002633AE">
        <w:rPr>
          <w:spacing w:val="16"/>
        </w:rPr>
        <w:t xml:space="preserve"> </w:t>
      </w:r>
      <w:r w:rsidRPr="002633AE">
        <w:t>тел,</w:t>
      </w:r>
      <w:r w:rsidRPr="002633AE">
        <w:rPr>
          <w:spacing w:val="16"/>
        </w:rPr>
        <w:t xml:space="preserve"> </w:t>
      </w:r>
      <w:r w:rsidRPr="002633AE">
        <w:rPr>
          <w:spacing w:val="-1"/>
        </w:rPr>
        <w:t>взаимодействие</w:t>
      </w:r>
      <w:r w:rsidRPr="002633AE">
        <w:rPr>
          <w:spacing w:val="15"/>
        </w:rPr>
        <w:t xml:space="preserve"> </w:t>
      </w:r>
      <w:r w:rsidRPr="002633AE">
        <w:rPr>
          <w:spacing w:val="-1"/>
        </w:rPr>
        <w:t>зарядов,</w:t>
      </w:r>
      <w:r w:rsidRPr="002633AE">
        <w:rPr>
          <w:spacing w:val="16"/>
        </w:rPr>
        <w:t xml:space="preserve"> </w:t>
      </w:r>
      <w:r w:rsidRPr="002633AE">
        <w:rPr>
          <w:spacing w:val="-1"/>
        </w:rPr>
        <w:t>нагревание</w:t>
      </w:r>
      <w:r w:rsidRPr="002633AE">
        <w:rPr>
          <w:spacing w:val="83"/>
        </w:rPr>
        <w:t xml:space="preserve"> </w:t>
      </w:r>
      <w:r w:rsidRPr="002633AE">
        <w:rPr>
          <w:spacing w:val="-1"/>
        </w:rPr>
        <w:t>проводника</w:t>
      </w:r>
      <w:r w:rsidRPr="002633AE">
        <w:rPr>
          <w:spacing w:val="13"/>
        </w:rPr>
        <w:t xml:space="preserve"> </w:t>
      </w:r>
      <w:r w:rsidRPr="002633AE">
        <w:t>с</w:t>
      </w:r>
      <w:r w:rsidRPr="002633AE">
        <w:rPr>
          <w:spacing w:val="13"/>
        </w:rPr>
        <w:t xml:space="preserve"> </w:t>
      </w:r>
      <w:r w:rsidRPr="002633AE">
        <w:t>током,</w:t>
      </w:r>
      <w:r w:rsidRPr="002633AE">
        <w:rPr>
          <w:spacing w:val="14"/>
        </w:rPr>
        <w:t xml:space="preserve"> </w:t>
      </w:r>
      <w:r w:rsidRPr="002633AE">
        <w:rPr>
          <w:spacing w:val="-1"/>
        </w:rPr>
        <w:t>взаимодействие</w:t>
      </w:r>
      <w:r w:rsidRPr="002633AE">
        <w:rPr>
          <w:spacing w:val="13"/>
        </w:rPr>
        <w:t xml:space="preserve"> </w:t>
      </w:r>
      <w:r w:rsidRPr="002633AE">
        <w:rPr>
          <w:spacing w:val="-1"/>
        </w:rPr>
        <w:t>магнитов,</w:t>
      </w:r>
      <w:r w:rsidRPr="002633AE">
        <w:rPr>
          <w:spacing w:val="14"/>
        </w:rPr>
        <w:t xml:space="preserve"> </w:t>
      </w:r>
      <w:r w:rsidRPr="002633AE">
        <w:rPr>
          <w:spacing w:val="-1"/>
        </w:rPr>
        <w:t>электромагнитная</w:t>
      </w:r>
      <w:r w:rsidRPr="002633AE">
        <w:rPr>
          <w:spacing w:val="14"/>
        </w:rPr>
        <w:t xml:space="preserve"> </w:t>
      </w:r>
      <w:r w:rsidRPr="002633AE">
        <w:rPr>
          <w:spacing w:val="-2"/>
        </w:rPr>
        <w:t>индукция,</w:t>
      </w:r>
      <w:r w:rsidRPr="002633AE">
        <w:rPr>
          <w:spacing w:val="14"/>
        </w:rPr>
        <w:t xml:space="preserve"> </w:t>
      </w:r>
      <w:r w:rsidRPr="002633AE">
        <w:rPr>
          <w:spacing w:val="-1"/>
        </w:rPr>
        <w:t>действие</w:t>
      </w:r>
      <w:r w:rsidRPr="002633AE">
        <w:rPr>
          <w:spacing w:val="13"/>
        </w:rPr>
        <w:t xml:space="preserve"> </w:t>
      </w:r>
      <w:r w:rsidRPr="002633AE">
        <w:rPr>
          <w:spacing w:val="-1"/>
        </w:rPr>
        <w:t>магнитного</w:t>
      </w:r>
      <w:r w:rsidRPr="002633AE">
        <w:rPr>
          <w:spacing w:val="14"/>
        </w:rPr>
        <w:t xml:space="preserve"> </w:t>
      </w:r>
      <w:r w:rsidRPr="002633AE">
        <w:rPr>
          <w:spacing w:val="-1"/>
        </w:rPr>
        <w:t>поля</w:t>
      </w:r>
      <w:r w:rsidRPr="002633AE">
        <w:rPr>
          <w:spacing w:val="121"/>
        </w:rPr>
        <w:t xml:space="preserve"> </w:t>
      </w:r>
      <w:r w:rsidRPr="002633AE">
        <w:t>на</w:t>
      </w:r>
      <w:r w:rsidRPr="002633AE">
        <w:rPr>
          <w:spacing w:val="37"/>
        </w:rPr>
        <w:t xml:space="preserve"> </w:t>
      </w:r>
      <w:r w:rsidRPr="002633AE">
        <w:rPr>
          <w:spacing w:val="-1"/>
        </w:rPr>
        <w:t>проводник</w:t>
      </w:r>
      <w:r w:rsidRPr="002633AE">
        <w:rPr>
          <w:spacing w:val="38"/>
        </w:rPr>
        <w:t xml:space="preserve"> </w:t>
      </w:r>
      <w:r w:rsidRPr="002633AE">
        <w:t>с</w:t>
      </w:r>
      <w:r w:rsidRPr="002633AE">
        <w:rPr>
          <w:spacing w:val="34"/>
        </w:rPr>
        <w:t xml:space="preserve"> </w:t>
      </w:r>
      <w:r w:rsidRPr="002633AE">
        <w:rPr>
          <w:spacing w:val="-1"/>
        </w:rPr>
        <w:t>током,</w:t>
      </w:r>
      <w:r w:rsidRPr="002633AE">
        <w:rPr>
          <w:spacing w:val="38"/>
        </w:rPr>
        <w:t xml:space="preserve"> </w:t>
      </w:r>
      <w:r w:rsidRPr="002633AE">
        <w:t>прямолинейное</w:t>
      </w:r>
      <w:r w:rsidRPr="002633AE">
        <w:rPr>
          <w:spacing w:val="37"/>
        </w:rPr>
        <w:t xml:space="preserve"> </w:t>
      </w:r>
      <w:r w:rsidRPr="002633AE">
        <w:rPr>
          <w:spacing w:val="-1"/>
        </w:rPr>
        <w:t>распространение</w:t>
      </w:r>
      <w:r w:rsidRPr="002633AE">
        <w:rPr>
          <w:spacing w:val="37"/>
        </w:rPr>
        <w:t xml:space="preserve"> </w:t>
      </w:r>
      <w:r w:rsidRPr="002633AE">
        <w:rPr>
          <w:spacing w:val="-1"/>
        </w:rPr>
        <w:t>света,</w:t>
      </w:r>
      <w:r w:rsidRPr="002633AE">
        <w:rPr>
          <w:spacing w:val="37"/>
        </w:rPr>
        <w:t xml:space="preserve"> </w:t>
      </w:r>
      <w:r w:rsidRPr="002633AE">
        <w:rPr>
          <w:spacing w:val="-1"/>
        </w:rPr>
        <w:t>отражение</w:t>
      </w:r>
      <w:r w:rsidRPr="002633AE">
        <w:rPr>
          <w:spacing w:val="37"/>
        </w:rPr>
        <w:t xml:space="preserve"> </w:t>
      </w:r>
      <w:r w:rsidRPr="002633AE">
        <w:t>и</w:t>
      </w:r>
      <w:r w:rsidRPr="002633AE">
        <w:rPr>
          <w:spacing w:val="39"/>
        </w:rPr>
        <w:t xml:space="preserve"> </w:t>
      </w:r>
      <w:r w:rsidRPr="002633AE">
        <w:rPr>
          <w:spacing w:val="-1"/>
        </w:rPr>
        <w:t>преломление</w:t>
      </w:r>
      <w:r w:rsidRPr="002633AE">
        <w:rPr>
          <w:spacing w:val="37"/>
        </w:rPr>
        <w:t xml:space="preserve"> </w:t>
      </w:r>
      <w:r w:rsidRPr="002633AE">
        <w:rPr>
          <w:spacing w:val="-1"/>
        </w:rPr>
        <w:t>света,</w:t>
      </w:r>
      <w:r w:rsidRPr="002633AE">
        <w:rPr>
          <w:spacing w:val="83"/>
        </w:rPr>
        <w:t xml:space="preserve"> </w:t>
      </w:r>
      <w:r w:rsidRPr="002633AE">
        <w:rPr>
          <w:spacing w:val="-1"/>
        </w:rPr>
        <w:t>дисперсия</w:t>
      </w:r>
      <w:r w:rsidRPr="002633AE">
        <w:t xml:space="preserve"> </w:t>
      </w:r>
      <w:r w:rsidRPr="002633AE">
        <w:rPr>
          <w:spacing w:val="-1"/>
        </w:rPr>
        <w:t>света;</w:t>
      </w:r>
    </w:p>
    <w:p w:rsidR="00F65700" w:rsidRPr="002633AE" w:rsidRDefault="00F65700" w:rsidP="00F65700">
      <w:pPr>
        <w:pStyle w:val="a8"/>
        <w:numPr>
          <w:ilvl w:val="0"/>
          <w:numId w:val="126"/>
        </w:numPr>
        <w:tabs>
          <w:tab w:val="left" w:pos="592"/>
          <w:tab w:val="left" w:pos="851"/>
        </w:tabs>
        <w:kinsoku w:val="0"/>
        <w:overflowPunct w:val="0"/>
        <w:ind w:left="0" w:right="106" w:firstLine="567"/>
        <w:jc w:val="both"/>
        <w:rPr>
          <w:spacing w:val="-1"/>
        </w:rPr>
      </w:pPr>
      <w:r w:rsidRPr="002633AE">
        <w:rPr>
          <w:spacing w:val="-1"/>
        </w:rPr>
        <w:t>описывать</w:t>
      </w:r>
      <w:r w:rsidRPr="002633AE">
        <w:rPr>
          <w:spacing w:val="15"/>
        </w:rPr>
        <w:t xml:space="preserve"> </w:t>
      </w:r>
      <w:r w:rsidRPr="002633AE">
        <w:rPr>
          <w:spacing w:val="-1"/>
        </w:rPr>
        <w:t>изученные</w:t>
      </w:r>
      <w:r w:rsidRPr="002633AE">
        <w:rPr>
          <w:spacing w:val="14"/>
        </w:rPr>
        <w:t xml:space="preserve"> </w:t>
      </w:r>
      <w:r w:rsidRPr="002633AE">
        <w:rPr>
          <w:spacing w:val="-1"/>
        </w:rPr>
        <w:t>свойства</w:t>
      </w:r>
      <w:r w:rsidRPr="002633AE">
        <w:rPr>
          <w:spacing w:val="13"/>
        </w:rPr>
        <w:t xml:space="preserve"> </w:t>
      </w:r>
      <w:r w:rsidRPr="002633AE">
        <w:t>тел</w:t>
      </w:r>
      <w:r w:rsidRPr="002633AE">
        <w:rPr>
          <w:spacing w:val="14"/>
        </w:rPr>
        <w:t xml:space="preserve"> </w:t>
      </w:r>
      <w:r w:rsidRPr="002633AE">
        <w:t>и</w:t>
      </w:r>
      <w:r w:rsidRPr="002633AE">
        <w:rPr>
          <w:spacing w:val="15"/>
        </w:rPr>
        <w:t xml:space="preserve"> </w:t>
      </w:r>
      <w:r w:rsidRPr="002633AE">
        <w:rPr>
          <w:spacing w:val="-1"/>
        </w:rPr>
        <w:t>электромагнитные</w:t>
      </w:r>
      <w:r w:rsidRPr="002633AE">
        <w:rPr>
          <w:spacing w:val="12"/>
        </w:rPr>
        <w:t xml:space="preserve"> </w:t>
      </w:r>
      <w:r w:rsidRPr="002633AE">
        <w:rPr>
          <w:spacing w:val="-1"/>
        </w:rPr>
        <w:t>явления,</w:t>
      </w:r>
      <w:r w:rsidRPr="002633AE">
        <w:rPr>
          <w:spacing w:val="11"/>
        </w:rPr>
        <w:t xml:space="preserve"> </w:t>
      </w:r>
      <w:r w:rsidRPr="002633AE">
        <w:rPr>
          <w:spacing w:val="-1"/>
        </w:rPr>
        <w:t>используя</w:t>
      </w:r>
      <w:r w:rsidRPr="002633AE">
        <w:rPr>
          <w:spacing w:val="14"/>
        </w:rPr>
        <w:t xml:space="preserve"> </w:t>
      </w:r>
      <w:r w:rsidRPr="002633AE">
        <w:rPr>
          <w:spacing w:val="-1"/>
        </w:rPr>
        <w:t>физические</w:t>
      </w:r>
      <w:r w:rsidRPr="002633AE">
        <w:rPr>
          <w:spacing w:val="13"/>
        </w:rPr>
        <w:t xml:space="preserve"> </w:t>
      </w:r>
      <w:r w:rsidRPr="002633AE">
        <w:rPr>
          <w:spacing w:val="-1"/>
        </w:rPr>
        <w:t>величины:</w:t>
      </w:r>
      <w:r w:rsidRPr="002633AE">
        <w:rPr>
          <w:spacing w:val="97"/>
        </w:rPr>
        <w:t xml:space="preserve"> </w:t>
      </w:r>
      <w:r w:rsidRPr="002633AE">
        <w:rPr>
          <w:spacing w:val="-1"/>
        </w:rPr>
        <w:t>электрический</w:t>
      </w:r>
      <w:r w:rsidRPr="002633AE">
        <w:rPr>
          <w:spacing w:val="53"/>
        </w:rPr>
        <w:t xml:space="preserve"> </w:t>
      </w:r>
      <w:r w:rsidRPr="002633AE">
        <w:rPr>
          <w:spacing w:val="-1"/>
        </w:rPr>
        <w:t>заряд,</w:t>
      </w:r>
      <w:r w:rsidRPr="002633AE">
        <w:rPr>
          <w:spacing w:val="55"/>
        </w:rPr>
        <w:t xml:space="preserve"> </w:t>
      </w:r>
      <w:r w:rsidRPr="002633AE">
        <w:rPr>
          <w:spacing w:val="-1"/>
        </w:rPr>
        <w:t>сила</w:t>
      </w:r>
      <w:r w:rsidRPr="002633AE">
        <w:rPr>
          <w:spacing w:val="54"/>
        </w:rPr>
        <w:t xml:space="preserve"> </w:t>
      </w:r>
      <w:r w:rsidRPr="002633AE">
        <w:t>тока,</w:t>
      </w:r>
      <w:r w:rsidRPr="002633AE">
        <w:rPr>
          <w:spacing w:val="54"/>
        </w:rPr>
        <w:t xml:space="preserve"> </w:t>
      </w:r>
      <w:r w:rsidRPr="002633AE">
        <w:rPr>
          <w:spacing w:val="-1"/>
        </w:rPr>
        <w:t>электрическое</w:t>
      </w:r>
      <w:r w:rsidRPr="002633AE">
        <w:rPr>
          <w:spacing w:val="54"/>
        </w:rPr>
        <w:t xml:space="preserve"> </w:t>
      </w:r>
      <w:r w:rsidRPr="002633AE">
        <w:rPr>
          <w:spacing w:val="-1"/>
        </w:rPr>
        <w:t>напряжение,</w:t>
      </w:r>
      <w:r w:rsidRPr="002633AE">
        <w:rPr>
          <w:spacing w:val="54"/>
        </w:rPr>
        <w:t xml:space="preserve"> </w:t>
      </w:r>
      <w:r w:rsidRPr="002633AE">
        <w:rPr>
          <w:spacing w:val="-1"/>
        </w:rPr>
        <w:t>электрическое</w:t>
      </w:r>
      <w:r w:rsidRPr="002633AE">
        <w:rPr>
          <w:spacing w:val="1"/>
        </w:rPr>
        <w:t xml:space="preserve"> </w:t>
      </w:r>
      <w:r w:rsidRPr="002633AE">
        <w:rPr>
          <w:spacing w:val="-1"/>
        </w:rPr>
        <w:t>сопротивление,</w:t>
      </w:r>
      <w:r w:rsidRPr="002633AE">
        <w:rPr>
          <w:spacing w:val="57"/>
        </w:rPr>
        <w:t xml:space="preserve"> </w:t>
      </w:r>
      <w:r w:rsidRPr="002633AE">
        <w:rPr>
          <w:spacing w:val="-1"/>
        </w:rPr>
        <w:t>удельное</w:t>
      </w:r>
      <w:r w:rsidRPr="002633AE">
        <w:rPr>
          <w:spacing w:val="93"/>
        </w:rPr>
        <w:t xml:space="preserve"> </w:t>
      </w:r>
      <w:r w:rsidRPr="002633AE">
        <w:rPr>
          <w:spacing w:val="-1"/>
        </w:rPr>
        <w:t>сопротивление</w:t>
      </w:r>
      <w:r w:rsidRPr="002633AE">
        <w:rPr>
          <w:spacing w:val="27"/>
        </w:rPr>
        <w:t xml:space="preserve"> </w:t>
      </w:r>
      <w:r w:rsidRPr="002633AE">
        <w:rPr>
          <w:spacing w:val="-1"/>
        </w:rPr>
        <w:t>вещества,</w:t>
      </w:r>
      <w:r w:rsidRPr="002633AE">
        <w:rPr>
          <w:spacing w:val="28"/>
        </w:rPr>
        <w:t xml:space="preserve"> </w:t>
      </w:r>
      <w:r w:rsidRPr="002633AE">
        <w:rPr>
          <w:spacing w:val="-1"/>
        </w:rPr>
        <w:t>работа</w:t>
      </w:r>
      <w:r w:rsidRPr="002633AE">
        <w:rPr>
          <w:spacing w:val="27"/>
        </w:rPr>
        <w:t xml:space="preserve"> </w:t>
      </w:r>
      <w:r w:rsidRPr="002633AE">
        <w:t>тока,</w:t>
      </w:r>
      <w:r w:rsidRPr="002633AE">
        <w:rPr>
          <w:spacing w:val="28"/>
        </w:rPr>
        <w:t xml:space="preserve"> </w:t>
      </w:r>
      <w:r w:rsidRPr="002633AE">
        <w:rPr>
          <w:spacing w:val="-1"/>
        </w:rPr>
        <w:t>мощность</w:t>
      </w:r>
      <w:r w:rsidRPr="002633AE">
        <w:rPr>
          <w:spacing w:val="30"/>
        </w:rPr>
        <w:t xml:space="preserve"> </w:t>
      </w:r>
      <w:r w:rsidRPr="002633AE">
        <w:rPr>
          <w:spacing w:val="-1"/>
        </w:rPr>
        <w:t>тока,</w:t>
      </w:r>
      <w:r w:rsidRPr="002633AE">
        <w:rPr>
          <w:spacing w:val="28"/>
        </w:rPr>
        <w:t xml:space="preserve"> </w:t>
      </w:r>
      <w:r w:rsidRPr="002633AE">
        <w:rPr>
          <w:spacing w:val="-1"/>
        </w:rPr>
        <w:t>фокусное</w:t>
      </w:r>
      <w:r w:rsidRPr="002633AE">
        <w:rPr>
          <w:spacing w:val="27"/>
        </w:rPr>
        <w:t xml:space="preserve"> </w:t>
      </w:r>
      <w:r w:rsidRPr="002633AE">
        <w:t>расстояние</w:t>
      </w:r>
      <w:r w:rsidRPr="002633AE">
        <w:rPr>
          <w:spacing w:val="25"/>
        </w:rPr>
        <w:t xml:space="preserve"> </w:t>
      </w:r>
      <w:r w:rsidRPr="002633AE">
        <w:t>и</w:t>
      </w:r>
      <w:r w:rsidRPr="002633AE">
        <w:rPr>
          <w:spacing w:val="29"/>
        </w:rPr>
        <w:t xml:space="preserve"> </w:t>
      </w:r>
      <w:r w:rsidRPr="002633AE">
        <w:rPr>
          <w:spacing w:val="-1"/>
        </w:rPr>
        <w:t>оптическая</w:t>
      </w:r>
      <w:r w:rsidRPr="002633AE">
        <w:rPr>
          <w:spacing w:val="28"/>
        </w:rPr>
        <w:t xml:space="preserve"> </w:t>
      </w:r>
      <w:r w:rsidRPr="002633AE">
        <w:rPr>
          <w:spacing w:val="-1"/>
        </w:rPr>
        <w:t>сила</w:t>
      </w:r>
      <w:r w:rsidRPr="002633AE">
        <w:rPr>
          <w:spacing w:val="27"/>
        </w:rPr>
        <w:t xml:space="preserve"> </w:t>
      </w:r>
      <w:r w:rsidRPr="002633AE">
        <w:rPr>
          <w:spacing w:val="-1"/>
        </w:rPr>
        <w:t>линзы;</w:t>
      </w:r>
      <w:r w:rsidRPr="002633AE">
        <w:rPr>
          <w:spacing w:val="77"/>
        </w:rPr>
        <w:t xml:space="preserve"> </w:t>
      </w:r>
      <w:r w:rsidRPr="002633AE">
        <w:t>при</w:t>
      </w:r>
      <w:r w:rsidRPr="002633AE">
        <w:rPr>
          <w:spacing w:val="15"/>
        </w:rPr>
        <w:t xml:space="preserve"> </w:t>
      </w:r>
      <w:r w:rsidRPr="002633AE">
        <w:rPr>
          <w:spacing w:val="-1"/>
        </w:rPr>
        <w:t>описании</w:t>
      </w:r>
      <w:r w:rsidRPr="002633AE">
        <w:rPr>
          <w:spacing w:val="15"/>
        </w:rPr>
        <w:t xml:space="preserve"> </w:t>
      </w:r>
      <w:r w:rsidRPr="002633AE">
        <w:rPr>
          <w:spacing w:val="-1"/>
        </w:rPr>
        <w:t>правильно</w:t>
      </w:r>
      <w:r w:rsidRPr="002633AE">
        <w:rPr>
          <w:spacing w:val="14"/>
        </w:rPr>
        <w:t xml:space="preserve"> </w:t>
      </w:r>
      <w:r w:rsidRPr="002633AE">
        <w:rPr>
          <w:spacing w:val="-1"/>
        </w:rPr>
        <w:t>трактовать</w:t>
      </w:r>
      <w:r w:rsidRPr="002633AE">
        <w:rPr>
          <w:spacing w:val="13"/>
        </w:rPr>
        <w:t xml:space="preserve"> </w:t>
      </w:r>
      <w:r w:rsidRPr="002633AE">
        <w:rPr>
          <w:spacing w:val="-1"/>
        </w:rPr>
        <w:t>физический</w:t>
      </w:r>
      <w:r w:rsidRPr="002633AE">
        <w:rPr>
          <w:spacing w:val="15"/>
        </w:rPr>
        <w:t xml:space="preserve"> </w:t>
      </w:r>
      <w:r w:rsidRPr="002633AE">
        <w:rPr>
          <w:spacing w:val="-1"/>
        </w:rPr>
        <w:t>смысл</w:t>
      </w:r>
      <w:r w:rsidRPr="002633AE">
        <w:rPr>
          <w:spacing w:val="14"/>
        </w:rPr>
        <w:t xml:space="preserve"> </w:t>
      </w:r>
      <w:r w:rsidRPr="002633AE">
        <w:rPr>
          <w:spacing w:val="-1"/>
        </w:rPr>
        <w:t>используемых</w:t>
      </w:r>
      <w:r w:rsidRPr="002633AE">
        <w:rPr>
          <w:spacing w:val="13"/>
        </w:rPr>
        <w:t xml:space="preserve"> </w:t>
      </w:r>
      <w:r w:rsidRPr="002633AE">
        <w:rPr>
          <w:spacing w:val="-1"/>
        </w:rPr>
        <w:t>величин,</w:t>
      </w:r>
      <w:r w:rsidRPr="002633AE">
        <w:rPr>
          <w:spacing w:val="14"/>
        </w:rPr>
        <w:t xml:space="preserve"> </w:t>
      </w:r>
      <w:r w:rsidRPr="002633AE">
        <w:t>их</w:t>
      </w:r>
      <w:r w:rsidRPr="002633AE">
        <w:rPr>
          <w:spacing w:val="14"/>
        </w:rPr>
        <w:t xml:space="preserve"> </w:t>
      </w:r>
      <w:r w:rsidRPr="002633AE">
        <w:rPr>
          <w:spacing w:val="-1"/>
        </w:rPr>
        <w:t>обозначения</w:t>
      </w:r>
      <w:r w:rsidRPr="002633AE">
        <w:rPr>
          <w:spacing w:val="11"/>
        </w:rPr>
        <w:t xml:space="preserve"> </w:t>
      </w:r>
      <w:r w:rsidRPr="002633AE">
        <w:t>и</w:t>
      </w:r>
      <w:r w:rsidRPr="002633AE">
        <w:rPr>
          <w:spacing w:val="81"/>
        </w:rPr>
        <w:t xml:space="preserve"> </w:t>
      </w:r>
      <w:r w:rsidRPr="002633AE">
        <w:rPr>
          <w:spacing w:val="-1"/>
        </w:rPr>
        <w:t>единицы</w:t>
      </w:r>
      <w:r w:rsidRPr="002633AE">
        <w:rPr>
          <w:spacing w:val="23"/>
        </w:rPr>
        <w:t xml:space="preserve"> </w:t>
      </w:r>
      <w:r w:rsidRPr="002633AE">
        <w:rPr>
          <w:spacing w:val="-1"/>
        </w:rPr>
        <w:t>измерения;</w:t>
      </w:r>
      <w:r w:rsidRPr="002633AE">
        <w:rPr>
          <w:spacing w:val="26"/>
        </w:rPr>
        <w:t xml:space="preserve"> </w:t>
      </w:r>
      <w:r w:rsidRPr="002633AE">
        <w:rPr>
          <w:spacing w:val="-1"/>
        </w:rPr>
        <w:t>указывать</w:t>
      </w:r>
      <w:r w:rsidRPr="002633AE">
        <w:rPr>
          <w:spacing w:val="25"/>
        </w:rPr>
        <w:t xml:space="preserve"> </w:t>
      </w:r>
      <w:r w:rsidRPr="002633AE">
        <w:rPr>
          <w:spacing w:val="-1"/>
        </w:rPr>
        <w:t>формулы,</w:t>
      </w:r>
      <w:r w:rsidRPr="002633AE">
        <w:rPr>
          <w:spacing w:val="23"/>
        </w:rPr>
        <w:t xml:space="preserve"> </w:t>
      </w:r>
      <w:r w:rsidRPr="002633AE">
        <w:t>связывающие</w:t>
      </w:r>
      <w:r w:rsidRPr="002633AE">
        <w:rPr>
          <w:spacing w:val="22"/>
        </w:rPr>
        <w:t xml:space="preserve"> </w:t>
      </w:r>
      <w:r w:rsidRPr="002633AE">
        <w:rPr>
          <w:spacing w:val="-1"/>
        </w:rPr>
        <w:t>данную</w:t>
      </w:r>
      <w:r w:rsidRPr="002633AE">
        <w:rPr>
          <w:spacing w:val="24"/>
        </w:rPr>
        <w:t xml:space="preserve"> </w:t>
      </w:r>
      <w:r w:rsidRPr="002633AE">
        <w:rPr>
          <w:spacing w:val="-1"/>
        </w:rPr>
        <w:t>физическую</w:t>
      </w:r>
      <w:r w:rsidRPr="002633AE">
        <w:rPr>
          <w:spacing w:val="24"/>
        </w:rPr>
        <w:t xml:space="preserve"> </w:t>
      </w:r>
      <w:r w:rsidRPr="002633AE">
        <w:t>величину</w:t>
      </w:r>
      <w:r w:rsidRPr="002633AE">
        <w:rPr>
          <w:spacing w:val="18"/>
        </w:rPr>
        <w:t xml:space="preserve"> </w:t>
      </w:r>
      <w:r w:rsidRPr="002633AE">
        <w:t>с</w:t>
      </w:r>
      <w:r w:rsidRPr="002633AE">
        <w:rPr>
          <w:spacing w:val="22"/>
        </w:rPr>
        <w:t xml:space="preserve"> </w:t>
      </w:r>
      <w:r w:rsidRPr="002633AE">
        <w:rPr>
          <w:spacing w:val="-1"/>
        </w:rPr>
        <w:t>другими</w:t>
      </w:r>
      <w:r w:rsidRPr="002633AE">
        <w:rPr>
          <w:spacing w:val="55"/>
        </w:rPr>
        <w:t xml:space="preserve"> </w:t>
      </w:r>
      <w:r w:rsidRPr="002633AE">
        <w:rPr>
          <w:spacing w:val="-1"/>
        </w:rPr>
        <w:t>величинами;</w:t>
      </w:r>
    </w:p>
    <w:p w:rsidR="00F65700" w:rsidRPr="002633AE" w:rsidRDefault="00F65700" w:rsidP="00F65700">
      <w:pPr>
        <w:pStyle w:val="a8"/>
        <w:numPr>
          <w:ilvl w:val="0"/>
          <w:numId w:val="126"/>
        </w:numPr>
        <w:tabs>
          <w:tab w:val="left" w:pos="592"/>
          <w:tab w:val="left" w:pos="851"/>
        </w:tabs>
        <w:kinsoku w:val="0"/>
        <w:overflowPunct w:val="0"/>
        <w:ind w:left="0" w:right="104" w:firstLine="567"/>
        <w:jc w:val="both"/>
        <w:rPr>
          <w:spacing w:val="-1"/>
        </w:rPr>
      </w:pPr>
      <w:r w:rsidRPr="002633AE">
        <w:rPr>
          <w:spacing w:val="-1"/>
        </w:rPr>
        <w:t>анализировать</w:t>
      </w:r>
      <w:r w:rsidRPr="002633AE">
        <w:rPr>
          <w:spacing w:val="6"/>
        </w:rPr>
        <w:t xml:space="preserve"> </w:t>
      </w:r>
      <w:r w:rsidRPr="002633AE">
        <w:rPr>
          <w:spacing w:val="-1"/>
        </w:rPr>
        <w:t>свойства</w:t>
      </w:r>
      <w:r w:rsidRPr="002633AE">
        <w:rPr>
          <w:spacing w:val="6"/>
        </w:rPr>
        <w:t xml:space="preserve"> </w:t>
      </w:r>
      <w:r w:rsidRPr="002633AE">
        <w:t>тел,</w:t>
      </w:r>
      <w:r w:rsidRPr="002633AE">
        <w:rPr>
          <w:spacing w:val="6"/>
        </w:rPr>
        <w:t xml:space="preserve"> </w:t>
      </w:r>
      <w:r w:rsidRPr="002633AE">
        <w:rPr>
          <w:spacing w:val="-1"/>
        </w:rPr>
        <w:t>электромагнитные</w:t>
      </w:r>
      <w:r w:rsidRPr="002633AE">
        <w:rPr>
          <w:spacing w:val="5"/>
        </w:rPr>
        <w:t xml:space="preserve"> </w:t>
      </w:r>
      <w:r w:rsidRPr="002633AE">
        <w:rPr>
          <w:spacing w:val="-1"/>
        </w:rPr>
        <w:t>явления</w:t>
      </w:r>
      <w:r w:rsidRPr="002633AE">
        <w:rPr>
          <w:spacing w:val="6"/>
        </w:rPr>
        <w:t xml:space="preserve"> </w:t>
      </w:r>
      <w:r w:rsidRPr="002633AE">
        <w:t>и</w:t>
      </w:r>
      <w:r w:rsidRPr="002633AE">
        <w:rPr>
          <w:spacing w:val="5"/>
        </w:rPr>
        <w:t xml:space="preserve"> </w:t>
      </w:r>
      <w:r w:rsidRPr="002633AE">
        <w:rPr>
          <w:spacing w:val="-1"/>
        </w:rPr>
        <w:t>процессы,</w:t>
      </w:r>
      <w:r w:rsidRPr="002633AE">
        <w:rPr>
          <w:spacing w:val="6"/>
        </w:rPr>
        <w:t xml:space="preserve"> </w:t>
      </w:r>
      <w:r w:rsidRPr="002633AE">
        <w:rPr>
          <w:spacing w:val="-1"/>
        </w:rPr>
        <w:t>используя</w:t>
      </w:r>
      <w:r w:rsidRPr="002633AE">
        <w:rPr>
          <w:spacing w:val="6"/>
        </w:rPr>
        <w:t xml:space="preserve"> </w:t>
      </w:r>
      <w:r w:rsidRPr="002633AE">
        <w:rPr>
          <w:spacing w:val="-1"/>
        </w:rPr>
        <w:t>физические</w:t>
      </w:r>
      <w:r w:rsidRPr="002633AE">
        <w:rPr>
          <w:spacing w:val="3"/>
        </w:rPr>
        <w:t xml:space="preserve"> </w:t>
      </w:r>
      <w:r w:rsidRPr="002633AE">
        <w:rPr>
          <w:spacing w:val="-1"/>
        </w:rPr>
        <w:t>законы:</w:t>
      </w:r>
      <w:r w:rsidRPr="002633AE">
        <w:rPr>
          <w:spacing w:val="99"/>
        </w:rPr>
        <w:t xml:space="preserve"> </w:t>
      </w:r>
      <w:r w:rsidRPr="002633AE">
        <w:rPr>
          <w:spacing w:val="-1"/>
        </w:rPr>
        <w:t>закон</w:t>
      </w:r>
      <w:r w:rsidRPr="002633AE">
        <w:rPr>
          <w:spacing w:val="31"/>
        </w:rPr>
        <w:t xml:space="preserve"> </w:t>
      </w:r>
      <w:r w:rsidRPr="002633AE">
        <w:rPr>
          <w:spacing w:val="-1"/>
        </w:rPr>
        <w:t>сохранения</w:t>
      </w:r>
      <w:r w:rsidRPr="002633AE">
        <w:rPr>
          <w:spacing w:val="30"/>
        </w:rPr>
        <w:t xml:space="preserve"> </w:t>
      </w:r>
      <w:r w:rsidRPr="002633AE">
        <w:rPr>
          <w:spacing w:val="-1"/>
        </w:rPr>
        <w:t>электрического</w:t>
      </w:r>
      <w:r w:rsidRPr="002633AE">
        <w:rPr>
          <w:spacing w:val="30"/>
        </w:rPr>
        <w:t xml:space="preserve"> </w:t>
      </w:r>
      <w:r w:rsidRPr="002633AE">
        <w:rPr>
          <w:spacing w:val="-1"/>
        </w:rPr>
        <w:t>заряда,</w:t>
      </w:r>
      <w:r w:rsidRPr="002633AE">
        <w:rPr>
          <w:spacing w:val="30"/>
        </w:rPr>
        <w:t xml:space="preserve"> </w:t>
      </w:r>
      <w:r w:rsidRPr="002633AE">
        <w:rPr>
          <w:spacing w:val="-1"/>
        </w:rPr>
        <w:t>закон</w:t>
      </w:r>
      <w:r w:rsidRPr="002633AE">
        <w:rPr>
          <w:spacing w:val="31"/>
        </w:rPr>
        <w:t xml:space="preserve"> </w:t>
      </w:r>
      <w:r w:rsidRPr="002633AE">
        <w:rPr>
          <w:spacing w:val="-1"/>
        </w:rPr>
        <w:t>Ома</w:t>
      </w:r>
      <w:r w:rsidRPr="002633AE">
        <w:rPr>
          <w:spacing w:val="30"/>
        </w:rPr>
        <w:t xml:space="preserve"> </w:t>
      </w:r>
      <w:r w:rsidRPr="002633AE">
        <w:t>для</w:t>
      </w:r>
      <w:r w:rsidRPr="002633AE">
        <w:rPr>
          <w:spacing w:val="33"/>
        </w:rPr>
        <w:t xml:space="preserve"> </w:t>
      </w:r>
      <w:r w:rsidRPr="002633AE">
        <w:rPr>
          <w:spacing w:val="-2"/>
        </w:rPr>
        <w:t>участка</w:t>
      </w:r>
      <w:r w:rsidRPr="002633AE">
        <w:rPr>
          <w:spacing w:val="30"/>
        </w:rPr>
        <w:t xml:space="preserve"> </w:t>
      </w:r>
      <w:r w:rsidRPr="002633AE">
        <w:rPr>
          <w:spacing w:val="-1"/>
        </w:rPr>
        <w:t>цепи,</w:t>
      </w:r>
      <w:r w:rsidRPr="002633AE">
        <w:rPr>
          <w:spacing w:val="28"/>
        </w:rPr>
        <w:t xml:space="preserve"> </w:t>
      </w:r>
      <w:r w:rsidRPr="002633AE">
        <w:rPr>
          <w:spacing w:val="-1"/>
        </w:rPr>
        <w:t>закон</w:t>
      </w:r>
      <w:r w:rsidRPr="002633AE">
        <w:rPr>
          <w:spacing w:val="29"/>
        </w:rPr>
        <w:t xml:space="preserve"> </w:t>
      </w:r>
      <w:r w:rsidRPr="002633AE">
        <w:rPr>
          <w:spacing w:val="-2"/>
        </w:rPr>
        <w:t>Джоуля</w:t>
      </w:r>
      <w:r w:rsidRPr="002633AE">
        <w:rPr>
          <w:spacing w:val="40"/>
        </w:rPr>
        <w:t xml:space="preserve"> </w:t>
      </w:r>
      <w:r w:rsidRPr="002633AE">
        <w:t>—</w:t>
      </w:r>
      <w:r w:rsidRPr="002633AE">
        <w:rPr>
          <w:spacing w:val="31"/>
        </w:rPr>
        <w:t xml:space="preserve"> </w:t>
      </w:r>
      <w:r w:rsidRPr="002633AE">
        <w:rPr>
          <w:spacing w:val="-1"/>
        </w:rPr>
        <w:t>Ленца,</w:t>
      </w:r>
      <w:r w:rsidRPr="002633AE">
        <w:rPr>
          <w:spacing w:val="30"/>
        </w:rPr>
        <w:t xml:space="preserve"> </w:t>
      </w:r>
      <w:r w:rsidRPr="002633AE">
        <w:rPr>
          <w:spacing w:val="-1"/>
        </w:rPr>
        <w:t>закон</w:t>
      </w:r>
      <w:r w:rsidRPr="002633AE">
        <w:rPr>
          <w:spacing w:val="105"/>
        </w:rPr>
        <w:t xml:space="preserve"> </w:t>
      </w:r>
      <w:r w:rsidRPr="002633AE">
        <w:rPr>
          <w:spacing w:val="-1"/>
        </w:rPr>
        <w:t>прямолинейного</w:t>
      </w:r>
      <w:r w:rsidRPr="002633AE">
        <w:rPr>
          <w:spacing w:val="50"/>
        </w:rPr>
        <w:t xml:space="preserve"> </w:t>
      </w:r>
      <w:r w:rsidRPr="002633AE">
        <w:rPr>
          <w:spacing w:val="-1"/>
        </w:rPr>
        <w:t>распространения</w:t>
      </w:r>
      <w:r w:rsidRPr="002633AE">
        <w:rPr>
          <w:spacing w:val="50"/>
        </w:rPr>
        <w:t xml:space="preserve"> </w:t>
      </w:r>
      <w:r w:rsidRPr="002633AE">
        <w:rPr>
          <w:spacing w:val="-1"/>
        </w:rPr>
        <w:t>света,</w:t>
      </w:r>
      <w:r w:rsidRPr="002633AE">
        <w:rPr>
          <w:spacing w:val="49"/>
        </w:rPr>
        <w:t xml:space="preserve"> </w:t>
      </w:r>
      <w:r w:rsidRPr="002633AE">
        <w:rPr>
          <w:spacing w:val="-1"/>
        </w:rPr>
        <w:t>закон</w:t>
      </w:r>
      <w:r w:rsidRPr="002633AE">
        <w:rPr>
          <w:spacing w:val="51"/>
        </w:rPr>
        <w:t xml:space="preserve"> </w:t>
      </w:r>
      <w:r w:rsidRPr="002633AE">
        <w:rPr>
          <w:spacing w:val="-1"/>
        </w:rPr>
        <w:t>отражения</w:t>
      </w:r>
      <w:r w:rsidRPr="002633AE">
        <w:rPr>
          <w:spacing w:val="50"/>
        </w:rPr>
        <w:t xml:space="preserve"> </w:t>
      </w:r>
      <w:r w:rsidRPr="002633AE">
        <w:rPr>
          <w:spacing w:val="-1"/>
        </w:rPr>
        <w:t>света,</w:t>
      </w:r>
      <w:r w:rsidRPr="002633AE">
        <w:rPr>
          <w:spacing w:val="49"/>
        </w:rPr>
        <w:t xml:space="preserve"> </w:t>
      </w:r>
      <w:r w:rsidRPr="002633AE">
        <w:rPr>
          <w:spacing w:val="-1"/>
        </w:rPr>
        <w:t>закон</w:t>
      </w:r>
      <w:r w:rsidRPr="002633AE">
        <w:rPr>
          <w:spacing w:val="48"/>
        </w:rPr>
        <w:t xml:space="preserve"> </w:t>
      </w:r>
      <w:r w:rsidRPr="002633AE">
        <w:rPr>
          <w:spacing w:val="-1"/>
        </w:rPr>
        <w:t>преломления</w:t>
      </w:r>
      <w:r w:rsidRPr="002633AE">
        <w:rPr>
          <w:spacing w:val="50"/>
        </w:rPr>
        <w:t xml:space="preserve"> </w:t>
      </w:r>
      <w:r w:rsidRPr="002633AE">
        <w:rPr>
          <w:spacing w:val="-1"/>
        </w:rPr>
        <w:t>света;</w:t>
      </w:r>
      <w:r w:rsidRPr="002633AE">
        <w:rPr>
          <w:spacing w:val="50"/>
        </w:rPr>
        <w:t xml:space="preserve"> </w:t>
      </w:r>
      <w:r w:rsidRPr="002633AE">
        <w:t>при</w:t>
      </w:r>
      <w:r w:rsidRPr="002633AE">
        <w:rPr>
          <w:spacing w:val="51"/>
        </w:rPr>
        <w:t xml:space="preserve"> </w:t>
      </w:r>
      <w:r w:rsidRPr="002633AE">
        <w:rPr>
          <w:spacing w:val="-1"/>
        </w:rPr>
        <w:t>этом</w:t>
      </w:r>
      <w:r w:rsidRPr="002633AE">
        <w:rPr>
          <w:spacing w:val="109"/>
        </w:rPr>
        <w:t xml:space="preserve"> </w:t>
      </w:r>
      <w:r w:rsidRPr="002633AE">
        <w:rPr>
          <w:spacing w:val="-1"/>
        </w:rPr>
        <w:t>различать</w:t>
      </w:r>
      <w:r w:rsidRPr="002633AE">
        <w:rPr>
          <w:spacing w:val="1"/>
        </w:rPr>
        <w:t xml:space="preserve"> </w:t>
      </w:r>
      <w:r w:rsidRPr="002633AE">
        <w:rPr>
          <w:spacing w:val="-1"/>
        </w:rPr>
        <w:t>словесную</w:t>
      </w:r>
      <w:r w:rsidRPr="002633AE">
        <w:t xml:space="preserve"> формулировку</w:t>
      </w:r>
      <w:r w:rsidRPr="002633AE">
        <w:rPr>
          <w:spacing w:val="-5"/>
        </w:rPr>
        <w:t xml:space="preserve"> </w:t>
      </w:r>
      <w:r w:rsidRPr="002633AE">
        <w:rPr>
          <w:spacing w:val="-1"/>
        </w:rPr>
        <w:t xml:space="preserve">закона </w:t>
      </w:r>
      <w:r w:rsidRPr="002633AE">
        <w:t xml:space="preserve">и </w:t>
      </w:r>
      <w:r w:rsidRPr="002633AE">
        <w:rPr>
          <w:spacing w:val="-1"/>
        </w:rPr>
        <w:t>его</w:t>
      </w:r>
      <w:r w:rsidRPr="002633AE">
        <w:t xml:space="preserve"> </w:t>
      </w:r>
      <w:r w:rsidRPr="002633AE">
        <w:rPr>
          <w:spacing w:val="-1"/>
        </w:rPr>
        <w:t>математическое выражение;</w:t>
      </w:r>
    </w:p>
    <w:p w:rsidR="00F65700" w:rsidRPr="002633AE" w:rsidRDefault="00F65700" w:rsidP="00F65700">
      <w:pPr>
        <w:pStyle w:val="a8"/>
        <w:numPr>
          <w:ilvl w:val="0"/>
          <w:numId w:val="126"/>
        </w:numPr>
        <w:tabs>
          <w:tab w:val="left" w:pos="592"/>
          <w:tab w:val="left" w:pos="851"/>
        </w:tabs>
        <w:kinsoku w:val="0"/>
        <w:overflowPunct w:val="0"/>
        <w:ind w:left="0" w:right="102" w:firstLine="567"/>
        <w:jc w:val="both"/>
        <w:rPr>
          <w:spacing w:val="-1"/>
        </w:rPr>
      </w:pPr>
      <w:r w:rsidRPr="002633AE">
        <w:rPr>
          <w:spacing w:val="-1"/>
        </w:rPr>
        <w:t>решать</w:t>
      </w:r>
      <w:r w:rsidRPr="002633AE">
        <w:rPr>
          <w:spacing w:val="3"/>
        </w:rPr>
        <w:t xml:space="preserve"> </w:t>
      </w:r>
      <w:r w:rsidRPr="002633AE">
        <w:rPr>
          <w:spacing w:val="-1"/>
        </w:rPr>
        <w:t>задачи,</w:t>
      </w:r>
      <w:r w:rsidRPr="002633AE">
        <w:rPr>
          <w:spacing w:val="2"/>
        </w:rPr>
        <w:t xml:space="preserve"> </w:t>
      </w:r>
      <w:r w:rsidRPr="002633AE">
        <w:rPr>
          <w:spacing w:val="-1"/>
        </w:rPr>
        <w:t>используя</w:t>
      </w:r>
      <w:r w:rsidRPr="002633AE">
        <w:rPr>
          <w:spacing w:val="2"/>
        </w:rPr>
        <w:t xml:space="preserve"> </w:t>
      </w:r>
      <w:r w:rsidRPr="002633AE">
        <w:rPr>
          <w:spacing w:val="-1"/>
        </w:rPr>
        <w:t>физические</w:t>
      </w:r>
      <w:r w:rsidRPr="002633AE">
        <w:rPr>
          <w:spacing w:val="1"/>
        </w:rPr>
        <w:t xml:space="preserve"> </w:t>
      </w:r>
      <w:r w:rsidRPr="002633AE">
        <w:rPr>
          <w:spacing w:val="-1"/>
        </w:rPr>
        <w:t>законы</w:t>
      </w:r>
      <w:r w:rsidRPr="002633AE">
        <w:t xml:space="preserve"> </w:t>
      </w:r>
      <w:r w:rsidRPr="002633AE">
        <w:rPr>
          <w:spacing w:val="-1"/>
        </w:rPr>
        <w:t>(закон</w:t>
      </w:r>
      <w:r w:rsidRPr="002633AE">
        <w:rPr>
          <w:spacing w:val="3"/>
        </w:rPr>
        <w:t xml:space="preserve"> </w:t>
      </w:r>
      <w:r w:rsidRPr="002633AE">
        <w:rPr>
          <w:spacing w:val="-1"/>
        </w:rPr>
        <w:t>Ома</w:t>
      </w:r>
      <w:r w:rsidRPr="002633AE">
        <w:rPr>
          <w:spacing w:val="1"/>
        </w:rPr>
        <w:t xml:space="preserve"> </w:t>
      </w:r>
      <w:r w:rsidRPr="002633AE">
        <w:t>для</w:t>
      </w:r>
      <w:r w:rsidRPr="002633AE">
        <w:rPr>
          <w:spacing w:val="5"/>
        </w:rPr>
        <w:t xml:space="preserve"> </w:t>
      </w:r>
      <w:r w:rsidRPr="002633AE">
        <w:rPr>
          <w:spacing w:val="-2"/>
        </w:rPr>
        <w:t>участка</w:t>
      </w:r>
      <w:r w:rsidRPr="002633AE">
        <w:rPr>
          <w:spacing w:val="1"/>
        </w:rPr>
        <w:t xml:space="preserve"> </w:t>
      </w:r>
      <w:r w:rsidRPr="002633AE">
        <w:rPr>
          <w:spacing w:val="-1"/>
        </w:rPr>
        <w:t>цепи,</w:t>
      </w:r>
      <w:r w:rsidRPr="002633AE">
        <w:t xml:space="preserve"> </w:t>
      </w:r>
      <w:r w:rsidRPr="002633AE">
        <w:rPr>
          <w:spacing w:val="-1"/>
        </w:rPr>
        <w:t>закон</w:t>
      </w:r>
      <w:r w:rsidRPr="002633AE">
        <w:rPr>
          <w:spacing w:val="3"/>
        </w:rPr>
        <w:t xml:space="preserve"> </w:t>
      </w:r>
      <w:r w:rsidRPr="002633AE">
        <w:rPr>
          <w:spacing w:val="-2"/>
        </w:rPr>
        <w:t>Джоуля</w:t>
      </w:r>
      <w:r w:rsidRPr="002633AE">
        <w:rPr>
          <w:spacing w:val="12"/>
        </w:rPr>
        <w:t xml:space="preserve"> </w:t>
      </w:r>
      <w:r w:rsidRPr="002633AE">
        <w:t>—</w:t>
      </w:r>
      <w:r w:rsidRPr="002633AE">
        <w:rPr>
          <w:spacing w:val="2"/>
        </w:rPr>
        <w:t xml:space="preserve"> </w:t>
      </w:r>
      <w:r w:rsidRPr="002633AE">
        <w:rPr>
          <w:spacing w:val="-1"/>
        </w:rPr>
        <w:t>Ленца,</w:t>
      </w:r>
      <w:r w:rsidRPr="002633AE">
        <w:rPr>
          <w:spacing w:val="87"/>
        </w:rPr>
        <w:t xml:space="preserve"> </w:t>
      </w:r>
      <w:r w:rsidRPr="002633AE">
        <w:t>закон</w:t>
      </w:r>
      <w:r w:rsidRPr="002633AE">
        <w:rPr>
          <w:spacing w:val="5"/>
        </w:rPr>
        <w:t xml:space="preserve"> </w:t>
      </w:r>
      <w:r w:rsidRPr="002633AE">
        <w:rPr>
          <w:spacing w:val="-1"/>
        </w:rPr>
        <w:t>прямолинейного</w:t>
      </w:r>
      <w:r w:rsidRPr="002633AE">
        <w:rPr>
          <w:spacing w:val="2"/>
        </w:rPr>
        <w:t xml:space="preserve"> </w:t>
      </w:r>
      <w:r w:rsidRPr="002633AE">
        <w:rPr>
          <w:spacing w:val="-1"/>
        </w:rPr>
        <w:t>распространения</w:t>
      </w:r>
      <w:r w:rsidRPr="002633AE">
        <w:rPr>
          <w:spacing w:val="4"/>
        </w:rPr>
        <w:t xml:space="preserve"> </w:t>
      </w:r>
      <w:r w:rsidRPr="002633AE">
        <w:rPr>
          <w:spacing w:val="-1"/>
        </w:rPr>
        <w:t>света,</w:t>
      </w:r>
      <w:r w:rsidRPr="002633AE">
        <w:rPr>
          <w:spacing w:val="4"/>
        </w:rPr>
        <w:t xml:space="preserve"> </w:t>
      </w:r>
      <w:r w:rsidRPr="002633AE">
        <w:rPr>
          <w:spacing w:val="-1"/>
        </w:rPr>
        <w:t>закон</w:t>
      </w:r>
      <w:r w:rsidRPr="002633AE">
        <w:rPr>
          <w:spacing w:val="5"/>
        </w:rPr>
        <w:t xml:space="preserve"> </w:t>
      </w:r>
      <w:r w:rsidRPr="002633AE">
        <w:rPr>
          <w:spacing w:val="-1"/>
        </w:rPr>
        <w:t>отражения</w:t>
      </w:r>
      <w:r w:rsidRPr="002633AE">
        <w:rPr>
          <w:spacing w:val="4"/>
        </w:rPr>
        <w:t xml:space="preserve"> </w:t>
      </w:r>
      <w:r w:rsidRPr="002633AE">
        <w:rPr>
          <w:spacing w:val="-1"/>
        </w:rPr>
        <w:t>света,</w:t>
      </w:r>
      <w:r w:rsidRPr="002633AE">
        <w:rPr>
          <w:spacing w:val="4"/>
        </w:rPr>
        <w:t xml:space="preserve"> </w:t>
      </w:r>
      <w:r w:rsidRPr="002633AE">
        <w:rPr>
          <w:spacing w:val="-1"/>
        </w:rPr>
        <w:t>закон</w:t>
      </w:r>
      <w:r w:rsidRPr="002633AE">
        <w:rPr>
          <w:spacing w:val="5"/>
        </w:rPr>
        <w:t xml:space="preserve"> </w:t>
      </w:r>
      <w:r w:rsidRPr="002633AE">
        <w:rPr>
          <w:spacing w:val="-1"/>
        </w:rPr>
        <w:t>преломления</w:t>
      </w:r>
      <w:r w:rsidRPr="002633AE">
        <w:rPr>
          <w:spacing w:val="4"/>
        </w:rPr>
        <w:t xml:space="preserve"> </w:t>
      </w:r>
      <w:r w:rsidRPr="002633AE">
        <w:rPr>
          <w:spacing w:val="-1"/>
        </w:rPr>
        <w:t>света)</w:t>
      </w:r>
      <w:r w:rsidRPr="002633AE">
        <w:rPr>
          <w:spacing w:val="5"/>
        </w:rPr>
        <w:t xml:space="preserve"> </w:t>
      </w:r>
      <w:r w:rsidRPr="002633AE">
        <w:t>и</w:t>
      </w:r>
      <w:r w:rsidRPr="002633AE">
        <w:rPr>
          <w:spacing w:val="99"/>
        </w:rPr>
        <w:t xml:space="preserve"> </w:t>
      </w:r>
      <w:r w:rsidRPr="002633AE">
        <w:rPr>
          <w:spacing w:val="-1"/>
        </w:rPr>
        <w:t>формулы,</w:t>
      </w:r>
      <w:r w:rsidRPr="002633AE">
        <w:rPr>
          <w:spacing w:val="49"/>
        </w:rPr>
        <w:t xml:space="preserve"> </w:t>
      </w:r>
      <w:r w:rsidRPr="002633AE">
        <w:t>связывающие</w:t>
      </w:r>
      <w:r w:rsidRPr="002633AE">
        <w:rPr>
          <w:spacing w:val="46"/>
        </w:rPr>
        <w:t xml:space="preserve"> </w:t>
      </w:r>
      <w:r w:rsidRPr="002633AE">
        <w:rPr>
          <w:spacing w:val="-1"/>
        </w:rPr>
        <w:t>физические</w:t>
      </w:r>
      <w:r w:rsidRPr="002633AE">
        <w:rPr>
          <w:spacing w:val="46"/>
        </w:rPr>
        <w:t xml:space="preserve"> </w:t>
      </w:r>
      <w:r w:rsidRPr="002633AE">
        <w:rPr>
          <w:spacing w:val="-1"/>
        </w:rPr>
        <w:t>величины</w:t>
      </w:r>
      <w:r w:rsidRPr="002633AE">
        <w:rPr>
          <w:spacing w:val="47"/>
        </w:rPr>
        <w:t xml:space="preserve"> </w:t>
      </w:r>
      <w:r w:rsidRPr="002633AE">
        <w:rPr>
          <w:spacing w:val="-1"/>
        </w:rPr>
        <w:t>(сила</w:t>
      </w:r>
      <w:r w:rsidRPr="002633AE">
        <w:rPr>
          <w:spacing w:val="47"/>
        </w:rPr>
        <w:t xml:space="preserve"> </w:t>
      </w:r>
      <w:r w:rsidRPr="002633AE">
        <w:t>тока,</w:t>
      </w:r>
      <w:r w:rsidRPr="002633AE">
        <w:rPr>
          <w:spacing w:val="47"/>
        </w:rPr>
        <w:t xml:space="preserve"> </w:t>
      </w:r>
      <w:r w:rsidRPr="002633AE">
        <w:rPr>
          <w:spacing w:val="-1"/>
        </w:rPr>
        <w:t>электрическое</w:t>
      </w:r>
      <w:r w:rsidRPr="002633AE">
        <w:rPr>
          <w:spacing w:val="46"/>
        </w:rPr>
        <w:t xml:space="preserve"> </w:t>
      </w:r>
      <w:r w:rsidRPr="002633AE">
        <w:rPr>
          <w:spacing w:val="-1"/>
        </w:rPr>
        <w:t>напряжение,</w:t>
      </w:r>
      <w:r w:rsidRPr="002633AE">
        <w:rPr>
          <w:spacing w:val="47"/>
        </w:rPr>
        <w:t xml:space="preserve"> </w:t>
      </w:r>
      <w:r w:rsidRPr="002633AE">
        <w:rPr>
          <w:spacing w:val="-1"/>
        </w:rPr>
        <w:t>электрическое</w:t>
      </w:r>
      <w:r w:rsidRPr="002633AE">
        <w:rPr>
          <w:spacing w:val="97"/>
        </w:rPr>
        <w:t xml:space="preserve"> </w:t>
      </w:r>
      <w:r w:rsidRPr="002633AE">
        <w:rPr>
          <w:spacing w:val="-1"/>
        </w:rPr>
        <w:t>сопротивление,</w:t>
      </w:r>
      <w:r w:rsidRPr="002633AE">
        <w:rPr>
          <w:spacing w:val="16"/>
        </w:rPr>
        <w:t xml:space="preserve"> </w:t>
      </w:r>
      <w:r w:rsidRPr="002633AE">
        <w:rPr>
          <w:spacing w:val="-1"/>
        </w:rPr>
        <w:t>удельное</w:t>
      </w:r>
      <w:r w:rsidRPr="002633AE">
        <w:rPr>
          <w:spacing w:val="13"/>
        </w:rPr>
        <w:t xml:space="preserve"> </w:t>
      </w:r>
      <w:r w:rsidRPr="002633AE">
        <w:rPr>
          <w:spacing w:val="-1"/>
        </w:rPr>
        <w:t>сопротивление</w:t>
      </w:r>
      <w:r w:rsidRPr="002633AE">
        <w:rPr>
          <w:spacing w:val="13"/>
        </w:rPr>
        <w:t xml:space="preserve"> </w:t>
      </w:r>
      <w:r w:rsidRPr="002633AE">
        <w:rPr>
          <w:spacing w:val="-1"/>
        </w:rPr>
        <w:t>вещества,</w:t>
      </w:r>
      <w:r w:rsidRPr="002633AE">
        <w:rPr>
          <w:spacing w:val="14"/>
        </w:rPr>
        <w:t xml:space="preserve"> </w:t>
      </w:r>
      <w:r w:rsidRPr="002633AE">
        <w:rPr>
          <w:spacing w:val="-1"/>
        </w:rPr>
        <w:t>работа</w:t>
      </w:r>
      <w:r w:rsidRPr="002633AE">
        <w:rPr>
          <w:spacing w:val="15"/>
        </w:rPr>
        <w:t xml:space="preserve"> </w:t>
      </w:r>
      <w:r w:rsidRPr="002633AE">
        <w:t>тока,</w:t>
      </w:r>
      <w:r w:rsidRPr="002633AE">
        <w:rPr>
          <w:spacing w:val="14"/>
        </w:rPr>
        <w:t xml:space="preserve"> </w:t>
      </w:r>
      <w:r w:rsidRPr="002633AE">
        <w:t>мощность</w:t>
      </w:r>
      <w:r w:rsidRPr="002633AE">
        <w:rPr>
          <w:spacing w:val="15"/>
        </w:rPr>
        <w:t xml:space="preserve"> </w:t>
      </w:r>
      <w:r w:rsidRPr="002633AE">
        <w:rPr>
          <w:spacing w:val="1"/>
        </w:rPr>
        <w:t>тока,</w:t>
      </w:r>
      <w:r w:rsidRPr="002633AE">
        <w:rPr>
          <w:spacing w:val="14"/>
        </w:rPr>
        <w:t xml:space="preserve"> </w:t>
      </w:r>
      <w:r w:rsidRPr="002633AE">
        <w:rPr>
          <w:spacing w:val="-1"/>
        </w:rPr>
        <w:t>фокусное</w:t>
      </w:r>
      <w:r w:rsidRPr="002633AE">
        <w:rPr>
          <w:spacing w:val="15"/>
        </w:rPr>
        <w:t xml:space="preserve"> </w:t>
      </w:r>
      <w:r w:rsidRPr="002633AE">
        <w:t>расстояние</w:t>
      </w:r>
      <w:r w:rsidRPr="002633AE">
        <w:rPr>
          <w:spacing w:val="13"/>
        </w:rPr>
        <w:t xml:space="preserve"> </w:t>
      </w:r>
      <w:r w:rsidRPr="002633AE">
        <w:t>и</w:t>
      </w:r>
      <w:r w:rsidRPr="002633AE">
        <w:rPr>
          <w:spacing w:val="77"/>
        </w:rPr>
        <w:t xml:space="preserve"> </w:t>
      </w:r>
      <w:r w:rsidRPr="002633AE">
        <w:rPr>
          <w:spacing w:val="-1"/>
        </w:rPr>
        <w:t>оптическая</w:t>
      </w:r>
      <w:r w:rsidRPr="002633AE">
        <w:rPr>
          <w:spacing w:val="16"/>
        </w:rPr>
        <w:t xml:space="preserve"> </w:t>
      </w:r>
      <w:r w:rsidRPr="002633AE">
        <w:rPr>
          <w:spacing w:val="-1"/>
        </w:rPr>
        <w:t>сила</w:t>
      </w:r>
      <w:r w:rsidRPr="002633AE">
        <w:rPr>
          <w:spacing w:val="15"/>
        </w:rPr>
        <w:t xml:space="preserve"> </w:t>
      </w:r>
      <w:r w:rsidRPr="002633AE">
        <w:rPr>
          <w:spacing w:val="-1"/>
        </w:rPr>
        <w:t>линзы,</w:t>
      </w:r>
      <w:r w:rsidRPr="002633AE">
        <w:rPr>
          <w:spacing w:val="16"/>
        </w:rPr>
        <w:t xml:space="preserve"> </w:t>
      </w:r>
      <w:r w:rsidRPr="002633AE">
        <w:rPr>
          <w:spacing w:val="-1"/>
        </w:rPr>
        <w:t>формулы</w:t>
      </w:r>
      <w:r w:rsidRPr="002633AE">
        <w:rPr>
          <w:spacing w:val="16"/>
        </w:rPr>
        <w:t xml:space="preserve"> </w:t>
      </w:r>
      <w:r w:rsidRPr="002633AE">
        <w:rPr>
          <w:spacing w:val="-1"/>
        </w:rPr>
        <w:t>расчёта</w:t>
      </w:r>
      <w:r w:rsidRPr="002633AE">
        <w:rPr>
          <w:spacing w:val="20"/>
        </w:rPr>
        <w:t xml:space="preserve"> </w:t>
      </w:r>
      <w:r w:rsidRPr="002633AE">
        <w:rPr>
          <w:spacing w:val="-1"/>
        </w:rPr>
        <w:t>электрического</w:t>
      </w:r>
      <w:r w:rsidRPr="002633AE">
        <w:rPr>
          <w:spacing w:val="16"/>
        </w:rPr>
        <w:t xml:space="preserve"> </w:t>
      </w:r>
      <w:r w:rsidRPr="002633AE">
        <w:rPr>
          <w:spacing w:val="-1"/>
        </w:rPr>
        <w:t>сопротивления</w:t>
      </w:r>
      <w:r w:rsidRPr="002633AE">
        <w:rPr>
          <w:spacing w:val="16"/>
        </w:rPr>
        <w:t xml:space="preserve"> </w:t>
      </w:r>
      <w:r w:rsidRPr="002633AE">
        <w:rPr>
          <w:spacing w:val="-1"/>
        </w:rPr>
        <w:t>при</w:t>
      </w:r>
      <w:r w:rsidRPr="002633AE">
        <w:rPr>
          <w:spacing w:val="17"/>
        </w:rPr>
        <w:t xml:space="preserve"> </w:t>
      </w:r>
      <w:r w:rsidRPr="002633AE">
        <w:rPr>
          <w:spacing w:val="-1"/>
        </w:rPr>
        <w:t>последовательном</w:t>
      </w:r>
      <w:r w:rsidRPr="002633AE">
        <w:rPr>
          <w:spacing w:val="13"/>
        </w:rPr>
        <w:t xml:space="preserve"> </w:t>
      </w:r>
      <w:r w:rsidRPr="002633AE">
        <w:t>и</w:t>
      </w:r>
      <w:r w:rsidRPr="002633AE">
        <w:rPr>
          <w:spacing w:val="119"/>
        </w:rPr>
        <w:t xml:space="preserve"> </w:t>
      </w:r>
      <w:r w:rsidRPr="002633AE">
        <w:rPr>
          <w:spacing w:val="-1"/>
        </w:rPr>
        <w:t>параллельном</w:t>
      </w:r>
      <w:r w:rsidRPr="002633AE">
        <w:rPr>
          <w:spacing w:val="23"/>
        </w:rPr>
        <w:t xml:space="preserve"> </w:t>
      </w:r>
      <w:r w:rsidRPr="002633AE">
        <w:rPr>
          <w:spacing w:val="-1"/>
        </w:rPr>
        <w:t>соединении</w:t>
      </w:r>
      <w:r w:rsidRPr="002633AE">
        <w:rPr>
          <w:spacing w:val="22"/>
        </w:rPr>
        <w:t xml:space="preserve"> </w:t>
      </w:r>
      <w:r w:rsidRPr="002633AE">
        <w:rPr>
          <w:spacing w:val="-1"/>
        </w:rPr>
        <w:t>проводников);</w:t>
      </w:r>
      <w:r w:rsidRPr="002633AE">
        <w:rPr>
          <w:spacing w:val="24"/>
        </w:rPr>
        <w:t xml:space="preserve"> </w:t>
      </w:r>
      <w:r w:rsidRPr="002633AE">
        <w:t>на</w:t>
      </w:r>
      <w:r w:rsidRPr="002633AE">
        <w:rPr>
          <w:spacing w:val="20"/>
        </w:rPr>
        <w:t xml:space="preserve"> </w:t>
      </w:r>
      <w:r w:rsidRPr="002633AE">
        <w:rPr>
          <w:spacing w:val="-1"/>
        </w:rPr>
        <w:t>основе</w:t>
      </w:r>
      <w:r w:rsidRPr="002633AE">
        <w:rPr>
          <w:spacing w:val="22"/>
        </w:rPr>
        <w:t xml:space="preserve"> </w:t>
      </w:r>
      <w:r w:rsidRPr="002633AE">
        <w:rPr>
          <w:spacing w:val="-1"/>
        </w:rPr>
        <w:t>анализа</w:t>
      </w:r>
      <w:r w:rsidRPr="002633AE">
        <w:rPr>
          <w:spacing w:val="25"/>
        </w:rPr>
        <w:t xml:space="preserve"> </w:t>
      </w:r>
      <w:r w:rsidRPr="002633AE">
        <w:rPr>
          <w:spacing w:val="-1"/>
        </w:rPr>
        <w:t>условия</w:t>
      </w:r>
      <w:r w:rsidRPr="002633AE">
        <w:rPr>
          <w:spacing w:val="23"/>
        </w:rPr>
        <w:t xml:space="preserve"> </w:t>
      </w:r>
      <w:r w:rsidRPr="002633AE">
        <w:rPr>
          <w:spacing w:val="-1"/>
        </w:rPr>
        <w:t>задачи</w:t>
      </w:r>
      <w:r w:rsidRPr="002633AE">
        <w:rPr>
          <w:spacing w:val="24"/>
        </w:rPr>
        <w:t xml:space="preserve"> </w:t>
      </w:r>
      <w:r w:rsidRPr="002633AE">
        <w:rPr>
          <w:spacing w:val="-1"/>
        </w:rPr>
        <w:t>выделять</w:t>
      </w:r>
      <w:r w:rsidRPr="002633AE">
        <w:rPr>
          <w:spacing w:val="24"/>
        </w:rPr>
        <w:t xml:space="preserve"> </w:t>
      </w:r>
      <w:r w:rsidRPr="002633AE">
        <w:rPr>
          <w:spacing w:val="-1"/>
        </w:rPr>
        <w:t>физические</w:t>
      </w:r>
      <w:r w:rsidRPr="002633AE">
        <w:rPr>
          <w:spacing w:val="115"/>
        </w:rPr>
        <w:t xml:space="preserve"> </w:t>
      </w:r>
      <w:r w:rsidRPr="002633AE">
        <w:rPr>
          <w:spacing w:val="-1"/>
        </w:rPr>
        <w:t>величины</w:t>
      </w:r>
      <w:r w:rsidRPr="002633AE">
        <w:t xml:space="preserve"> и </w:t>
      </w:r>
      <w:r w:rsidRPr="002633AE">
        <w:rPr>
          <w:spacing w:val="-1"/>
        </w:rPr>
        <w:t>формулы,</w:t>
      </w:r>
      <w:r w:rsidRPr="002633AE">
        <w:t xml:space="preserve"> необходимые</w:t>
      </w:r>
      <w:r w:rsidRPr="002633AE">
        <w:rPr>
          <w:spacing w:val="-2"/>
        </w:rPr>
        <w:t xml:space="preserve"> </w:t>
      </w:r>
      <w:r w:rsidRPr="002633AE">
        <w:t>для её</w:t>
      </w:r>
      <w:r w:rsidRPr="002633AE">
        <w:rPr>
          <w:spacing w:val="-2"/>
        </w:rPr>
        <w:t xml:space="preserve"> </w:t>
      </w:r>
      <w:r w:rsidRPr="002633AE">
        <w:t>решения,</w:t>
      </w:r>
      <w:r w:rsidRPr="002633AE">
        <w:rPr>
          <w:spacing w:val="3"/>
        </w:rPr>
        <w:t xml:space="preserve"> </w:t>
      </w:r>
      <w:r w:rsidRPr="002633AE">
        <w:t>и</w:t>
      </w:r>
      <w:r w:rsidRPr="002633AE">
        <w:rPr>
          <w:spacing w:val="-2"/>
        </w:rPr>
        <w:t xml:space="preserve"> </w:t>
      </w:r>
      <w:r w:rsidRPr="002633AE">
        <w:rPr>
          <w:spacing w:val="-1"/>
        </w:rPr>
        <w:t>проводить</w:t>
      </w:r>
      <w:r w:rsidRPr="002633AE">
        <w:t xml:space="preserve"> </w:t>
      </w:r>
      <w:r w:rsidRPr="002633AE">
        <w:rPr>
          <w:spacing w:val="-1"/>
        </w:rPr>
        <w:t>расчёты.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25"/>
        </w:numPr>
        <w:tabs>
          <w:tab w:val="left" w:pos="592"/>
          <w:tab w:val="left" w:pos="851"/>
        </w:tabs>
        <w:kinsoku w:val="0"/>
        <w:overflowPunct w:val="0"/>
        <w:ind w:left="0" w:right="105" w:firstLine="567"/>
        <w:jc w:val="both"/>
      </w:pPr>
      <w:r w:rsidRPr="002633AE">
        <w:rPr>
          <w:i/>
          <w:iCs/>
          <w:spacing w:val="-1"/>
        </w:rPr>
        <w:t>использовать</w:t>
      </w:r>
      <w:r w:rsidRPr="002633AE">
        <w:rPr>
          <w:i/>
          <w:iCs/>
          <w:spacing w:val="29"/>
        </w:rPr>
        <w:t xml:space="preserve"> </w:t>
      </w:r>
      <w:r w:rsidRPr="002633AE">
        <w:rPr>
          <w:i/>
          <w:iCs/>
        </w:rPr>
        <w:t>знания</w:t>
      </w:r>
      <w:r w:rsidRPr="002633AE">
        <w:rPr>
          <w:i/>
          <w:iCs/>
          <w:spacing w:val="24"/>
        </w:rPr>
        <w:t xml:space="preserve"> </w:t>
      </w:r>
      <w:r w:rsidRPr="002633AE">
        <w:rPr>
          <w:i/>
          <w:iCs/>
        </w:rPr>
        <w:t>об</w:t>
      </w:r>
      <w:r w:rsidRPr="002633AE">
        <w:rPr>
          <w:i/>
          <w:iCs/>
          <w:spacing w:val="27"/>
        </w:rPr>
        <w:t xml:space="preserve"> </w:t>
      </w:r>
      <w:r w:rsidRPr="002633AE">
        <w:rPr>
          <w:i/>
          <w:iCs/>
          <w:spacing w:val="-1"/>
        </w:rPr>
        <w:t>электромагнитных</w:t>
      </w:r>
      <w:r w:rsidRPr="002633AE">
        <w:rPr>
          <w:i/>
          <w:iCs/>
          <w:spacing w:val="27"/>
        </w:rPr>
        <w:t xml:space="preserve"> </w:t>
      </w:r>
      <w:r w:rsidRPr="002633AE">
        <w:rPr>
          <w:i/>
          <w:iCs/>
          <w:spacing w:val="-1"/>
        </w:rPr>
        <w:t>явлениях</w:t>
      </w:r>
      <w:r w:rsidRPr="002633AE">
        <w:rPr>
          <w:i/>
          <w:iCs/>
          <w:spacing w:val="30"/>
        </w:rPr>
        <w:t xml:space="preserve"> </w:t>
      </w:r>
      <w:r w:rsidRPr="002633AE">
        <w:rPr>
          <w:i/>
          <w:iCs/>
        </w:rPr>
        <w:t>в</w:t>
      </w:r>
      <w:r w:rsidRPr="002633AE">
        <w:rPr>
          <w:i/>
          <w:iCs/>
          <w:spacing w:val="27"/>
        </w:rPr>
        <w:t xml:space="preserve"> </w:t>
      </w:r>
      <w:r w:rsidRPr="002633AE">
        <w:rPr>
          <w:i/>
          <w:iCs/>
          <w:spacing w:val="-1"/>
        </w:rPr>
        <w:t>повседневной</w:t>
      </w:r>
      <w:r w:rsidRPr="002633AE">
        <w:rPr>
          <w:i/>
          <w:iCs/>
          <w:spacing w:val="28"/>
        </w:rPr>
        <w:t xml:space="preserve"> </w:t>
      </w:r>
      <w:r w:rsidRPr="002633AE">
        <w:rPr>
          <w:i/>
          <w:iCs/>
        </w:rPr>
        <w:t>жизни</w:t>
      </w:r>
      <w:r w:rsidRPr="002633AE">
        <w:rPr>
          <w:i/>
          <w:iCs/>
          <w:spacing w:val="28"/>
        </w:rPr>
        <w:t xml:space="preserve"> </w:t>
      </w:r>
      <w:r w:rsidRPr="002633AE">
        <w:rPr>
          <w:i/>
          <w:iCs/>
          <w:spacing w:val="-1"/>
        </w:rPr>
        <w:t>для</w:t>
      </w:r>
      <w:r w:rsidRPr="002633AE">
        <w:rPr>
          <w:i/>
          <w:iCs/>
          <w:spacing w:val="27"/>
        </w:rPr>
        <w:t xml:space="preserve"> </w:t>
      </w:r>
      <w:r w:rsidRPr="002633AE">
        <w:rPr>
          <w:i/>
          <w:iCs/>
          <w:spacing w:val="-1"/>
        </w:rPr>
        <w:t>обеспечения</w:t>
      </w:r>
      <w:r w:rsidRPr="002633AE">
        <w:rPr>
          <w:i/>
          <w:iCs/>
          <w:spacing w:val="87"/>
        </w:rPr>
        <w:t xml:space="preserve"> </w:t>
      </w:r>
      <w:r w:rsidRPr="002633AE">
        <w:rPr>
          <w:i/>
          <w:iCs/>
          <w:spacing w:val="-1"/>
        </w:rPr>
        <w:t>безопасности</w:t>
      </w:r>
      <w:r w:rsidRPr="002633AE">
        <w:rPr>
          <w:i/>
          <w:iCs/>
          <w:spacing w:val="28"/>
        </w:rPr>
        <w:t xml:space="preserve"> </w:t>
      </w:r>
      <w:r w:rsidRPr="002633AE">
        <w:rPr>
          <w:i/>
          <w:iCs/>
        </w:rPr>
        <w:t>при</w:t>
      </w:r>
      <w:r w:rsidRPr="002633AE">
        <w:rPr>
          <w:i/>
          <w:iCs/>
          <w:spacing w:val="28"/>
        </w:rPr>
        <w:t xml:space="preserve"> </w:t>
      </w:r>
      <w:r w:rsidRPr="002633AE">
        <w:rPr>
          <w:i/>
          <w:iCs/>
          <w:spacing w:val="-1"/>
        </w:rPr>
        <w:t>обращении</w:t>
      </w:r>
      <w:r w:rsidRPr="002633AE">
        <w:rPr>
          <w:i/>
          <w:iCs/>
          <w:spacing w:val="28"/>
        </w:rPr>
        <w:t xml:space="preserve"> </w:t>
      </w:r>
      <w:r w:rsidRPr="002633AE">
        <w:rPr>
          <w:i/>
          <w:iCs/>
        </w:rPr>
        <w:t>с</w:t>
      </w:r>
      <w:r w:rsidRPr="002633AE">
        <w:rPr>
          <w:i/>
          <w:iCs/>
          <w:spacing w:val="27"/>
        </w:rPr>
        <w:t xml:space="preserve"> </w:t>
      </w:r>
      <w:r w:rsidRPr="002633AE">
        <w:rPr>
          <w:i/>
          <w:iCs/>
          <w:spacing w:val="-1"/>
        </w:rPr>
        <w:t>приборами</w:t>
      </w:r>
      <w:r w:rsidRPr="002633AE">
        <w:rPr>
          <w:i/>
          <w:iCs/>
          <w:spacing w:val="29"/>
        </w:rPr>
        <w:t xml:space="preserve"> </w:t>
      </w:r>
      <w:r w:rsidRPr="002633AE">
        <w:rPr>
          <w:i/>
          <w:iCs/>
        </w:rPr>
        <w:t>и</w:t>
      </w:r>
      <w:r w:rsidRPr="002633AE">
        <w:rPr>
          <w:i/>
          <w:iCs/>
          <w:spacing w:val="28"/>
        </w:rPr>
        <w:t xml:space="preserve"> </w:t>
      </w:r>
      <w:r w:rsidRPr="002633AE">
        <w:rPr>
          <w:i/>
          <w:iCs/>
          <w:spacing w:val="-1"/>
        </w:rPr>
        <w:t>техническими</w:t>
      </w:r>
      <w:r w:rsidRPr="002633AE">
        <w:rPr>
          <w:i/>
          <w:iCs/>
          <w:spacing w:val="28"/>
        </w:rPr>
        <w:t xml:space="preserve"> </w:t>
      </w:r>
      <w:r w:rsidRPr="002633AE">
        <w:rPr>
          <w:i/>
          <w:iCs/>
          <w:spacing w:val="-1"/>
        </w:rPr>
        <w:t>устройствами,</w:t>
      </w:r>
      <w:r w:rsidRPr="002633AE">
        <w:rPr>
          <w:i/>
          <w:iCs/>
          <w:spacing w:val="33"/>
        </w:rPr>
        <w:t xml:space="preserve"> </w:t>
      </w:r>
      <w:r w:rsidRPr="002633AE">
        <w:rPr>
          <w:i/>
          <w:iCs/>
        </w:rPr>
        <w:t>для</w:t>
      </w:r>
      <w:r w:rsidRPr="002633AE">
        <w:rPr>
          <w:i/>
          <w:iCs/>
          <w:spacing w:val="27"/>
        </w:rPr>
        <w:t xml:space="preserve"> </w:t>
      </w:r>
      <w:r w:rsidRPr="002633AE">
        <w:rPr>
          <w:i/>
          <w:iCs/>
          <w:spacing w:val="-1"/>
        </w:rPr>
        <w:t>сохранения</w:t>
      </w:r>
      <w:r w:rsidRPr="002633AE">
        <w:rPr>
          <w:i/>
          <w:iCs/>
          <w:spacing w:val="27"/>
        </w:rPr>
        <w:t xml:space="preserve"> </w:t>
      </w:r>
      <w:r w:rsidRPr="002633AE">
        <w:rPr>
          <w:i/>
          <w:iCs/>
          <w:spacing w:val="-1"/>
        </w:rPr>
        <w:t>здоровья</w:t>
      </w:r>
      <w:r w:rsidRPr="002633AE">
        <w:rPr>
          <w:i/>
          <w:iCs/>
          <w:spacing w:val="27"/>
        </w:rPr>
        <w:t xml:space="preserve"> </w:t>
      </w:r>
      <w:r w:rsidRPr="002633AE">
        <w:rPr>
          <w:i/>
          <w:iCs/>
        </w:rPr>
        <w:t>и</w:t>
      </w:r>
      <w:r w:rsidRPr="002633AE">
        <w:rPr>
          <w:i/>
          <w:iCs/>
          <w:spacing w:val="111"/>
        </w:rPr>
        <w:t xml:space="preserve"> </w:t>
      </w:r>
      <w:r w:rsidRPr="002633AE">
        <w:rPr>
          <w:i/>
          <w:iCs/>
          <w:spacing w:val="-1"/>
        </w:rPr>
        <w:t>соблюдения</w:t>
      </w:r>
      <w:r w:rsidRPr="002633AE">
        <w:rPr>
          <w:i/>
          <w:iCs/>
        </w:rPr>
        <w:t xml:space="preserve"> норм </w:t>
      </w:r>
      <w:r w:rsidRPr="002633AE">
        <w:rPr>
          <w:i/>
          <w:iCs/>
          <w:spacing w:val="-1"/>
        </w:rPr>
        <w:t>экологического</w:t>
      </w:r>
      <w:r w:rsidRPr="002633AE">
        <w:rPr>
          <w:i/>
          <w:iCs/>
          <w:spacing w:val="1"/>
        </w:rPr>
        <w:t xml:space="preserve"> </w:t>
      </w:r>
      <w:r w:rsidRPr="002633AE">
        <w:rPr>
          <w:i/>
          <w:iCs/>
          <w:spacing w:val="-1"/>
        </w:rPr>
        <w:t>поведения</w:t>
      </w:r>
      <w:r w:rsidRPr="002633AE">
        <w:rPr>
          <w:i/>
          <w:iCs/>
        </w:rPr>
        <w:t xml:space="preserve"> в</w:t>
      </w:r>
      <w:r w:rsidRPr="002633AE">
        <w:rPr>
          <w:i/>
          <w:iCs/>
          <w:spacing w:val="-1"/>
        </w:rPr>
        <w:t xml:space="preserve"> окружающей</w:t>
      </w:r>
      <w:r w:rsidRPr="002633AE">
        <w:rPr>
          <w:i/>
          <w:iCs/>
        </w:rPr>
        <w:t xml:space="preserve"> </w:t>
      </w:r>
      <w:r w:rsidRPr="002633AE">
        <w:rPr>
          <w:i/>
          <w:iCs/>
          <w:spacing w:val="-1"/>
        </w:rPr>
        <w:t>среде;</w:t>
      </w:r>
    </w:p>
    <w:p w:rsidR="00F65700" w:rsidRPr="002633AE" w:rsidRDefault="00F65700" w:rsidP="00F65700">
      <w:pPr>
        <w:pStyle w:val="a8"/>
        <w:numPr>
          <w:ilvl w:val="0"/>
          <w:numId w:val="125"/>
        </w:numPr>
        <w:tabs>
          <w:tab w:val="left" w:pos="592"/>
          <w:tab w:val="left" w:pos="851"/>
        </w:tabs>
        <w:kinsoku w:val="0"/>
        <w:overflowPunct w:val="0"/>
        <w:ind w:left="0" w:right="109" w:firstLine="567"/>
        <w:jc w:val="both"/>
      </w:pPr>
      <w:r w:rsidRPr="002633AE">
        <w:rPr>
          <w:i/>
          <w:iCs/>
          <w:spacing w:val="-1"/>
        </w:rPr>
        <w:t>приводить</w:t>
      </w:r>
      <w:r w:rsidRPr="002633AE">
        <w:rPr>
          <w:i/>
          <w:iCs/>
          <w:spacing w:val="2"/>
        </w:rPr>
        <w:t xml:space="preserve"> </w:t>
      </w:r>
      <w:r w:rsidRPr="002633AE">
        <w:rPr>
          <w:i/>
          <w:iCs/>
        </w:rPr>
        <w:t>примеры</w:t>
      </w:r>
      <w:r w:rsidRPr="002633AE">
        <w:rPr>
          <w:i/>
          <w:iCs/>
          <w:spacing w:val="2"/>
        </w:rPr>
        <w:t xml:space="preserve"> </w:t>
      </w:r>
      <w:r w:rsidRPr="002633AE">
        <w:rPr>
          <w:i/>
          <w:iCs/>
          <w:spacing w:val="-1"/>
        </w:rPr>
        <w:t>практического</w:t>
      </w:r>
      <w:r w:rsidRPr="002633AE">
        <w:rPr>
          <w:i/>
          <w:iCs/>
          <w:spacing w:val="2"/>
        </w:rPr>
        <w:t xml:space="preserve"> </w:t>
      </w:r>
      <w:r w:rsidRPr="002633AE">
        <w:rPr>
          <w:i/>
          <w:iCs/>
        </w:rPr>
        <w:t xml:space="preserve">использования </w:t>
      </w:r>
      <w:r w:rsidRPr="002633AE">
        <w:rPr>
          <w:i/>
          <w:iCs/>
          <w:spacing w:val="-1"/>
        </w:rPr>
        <w:t>физических</w:t>
      </w:r>
      <w:r w:rsidRPr="002633AE">
        <w:rPr>
          <w:i/>
          <w:iCs/>
          <w:spacing w:val="1"/>
        </w:rPr>
        <w:t xml:space="preserve"> </w:t>
      </w:r>
      <w:r w:rsidRPr="002633AE">
        <w:rPr>
          <w:i/>
          <w:iCs/>
        </w:rPr>
        <w:t>знаний</w:t>
      </w:r>
      <w:r w:rsidRPr="002633AE">
        <w:rPr>
          <w:i/>
          <w:iCs/>
          <w:spacing w:val="2"/>
        </w:rPr>
        <w:t xml:space="preserve"> </w:t>
      </w:r>
      <w:r w:rsidRPr="002633AE">
        <w:rPr>
          <w:i/>
          <w:iCs/>
        </w:rPr>
        <w:t>о</w:t>
      </w:r>
      <w:r w:rsidRPr="002633AE">
        <w:rPr>
          <w:i/>
          <w:iCs/>
          <w:spacing w:val="2"/>
        </w:rPr>
        <w:t xml:space="preserve"> </w:t>
      </w:r>
      <w:r w:rsidRPr="002633AE">
        <w:rPr>
          <w:i/>
          <w:iCs/>
          <w:spacing w:val="-1"/>
        </w:rPr>
        <w:t>электромагнитных</w:t>
      </w:r>
      <w:r w:rsidRPr="002633AE">
        <w:rPr>
          <w:i/>
          <w:iCs/>
          <w:spacing w:val="81"/>
        </w:rPr>
        <w:t xml:space="preserve"> </w:t>
      </w:r>
      <w:r w:rsidRPr="002633AE">
        <w:rPr>
          <w:i/>
          <w:iCs/>
          <w:spacing w:val="-1"/>
        </w:rPr>
        <w:t>явлениях;</w:t>
      </w:r>
    </w:p>
    <w:p w:rsidR="00F65700" w:rsidRPr="002633AE" w:rsidRDefault="00F65700" w:rsidP="00F65700">
      <w:pPr>
        <w:pStyle w:val="a8"/>
        <w:numPr>
          <w:ilvl w:val="0"/>
          <w:numId w:val="125"/>
        </w:numPr>
        <w:tabs>
          <w:tab w:val="left" w:pos="592"/>
          <w:tab w:val="left" w:pos="851"/>
        </w:tabs>
        <w:kinsoku w:val="0"/>
        <w:overflowPunct w:val="0"/>
        <w:ind w:left="0" w:right="105" w:firstLine="567"/>
        <w:jc w:val="both"/>
      </w:pPr>
      <w:r w:rsidRPr="002633AE">
        <w:rPr>
          <w:i/>
          <w:iCs/>
        </w:rPr>
        <w:t>различать</w:t>
      </w:r>
      <w:r w:rsidRPr="002633AE">
        <w:rPr>
          <w:i/>
          <w:iCs/>
          <w:spacing w:val="19"/>
        </w:rPr>
        <w:t xml:space="preserve"> </w:t>
      </w:r>
      <w:r w:rsidRPr="002633AE">
        <w:rPr>
          <w:i/>
          <w:iCs/>
          <w:spacing w:val="-1"/>
        </w:rPr>
        <w:t>границы</w:t>
      </w:r>
      <w:r w:rsidRPr="002633AE">
        <w:rPr>
          <w:i/>
          <w:iCs/>
          <w:spacing w:val="17"/>
        </w:rPr>
        <w:t xml:space="preserve"> </w:t>
      </w:r>
      <w:r w:rsidRPr="002633AE">
        <w:rPr>
          <w:i/>
          <w:iCs/>
          <w:spacing w:val="-1"/>
        </w:rPr>
        <w:t>применимости</w:t>
      </w:r>
      <w:r w:rsidRPr="002633AE">
        <w:rPr>
          <w:i/>
          <w:iCs/>
          <w:spacing w:val="18"/>
        </w:rPr>
        <w:t xml:space="preserve"> </w:t>
      </w:r>
      <w:r w:rsidRPr="002633AE">
        <w:rPr>
          <w:i/>
          <w:iCs/>
          <w:spacing w:val="-1"/>
        </w:rPr>
        <w:t>физических</w:t>
      </w:r>
      <w:r w:rsidRPr="002633AE">
        <w:rPr>
          <w:i/>
          <w:iCs/>
          <w:spacing w:val="18"/>
        </w:rPr>
        <w:t xml:space="preserve"> </w:t>
      </w:r>
      <w:r w:rsidRPr="002633AE">
        <w:rPr>
          <w:i/>
          <w:iCs/>
        </w:rPr>
        <w:t>законов,</w:t>
      </w:r>
      <w:r w:rsidRPr="002633AE">
        <w:rPr>
          <w:i/>
          <w:iCs/>
          <w:spacing w:val="18"/>
        </w:rPr>
        <w:t xml:space="preserve"> </w:t>
      </w:r>
      <w:r w:rsidRPr="002633AE">
        <w:rPr>
          <w:i/>
          <w:iCs/>
        </w:rPr>
        <w:t>понимать</w:t>
      </w:r>
      <w:r w:rsidRPr="002633AE">
        <w:rPr>
          <w:i/>
          <w:iCs/>
          <w:spacing w:val="19"/>
        </w:rPr>
        <w:t xml:space="preserve"> </w:t>
      </w:r>
      <w:r w:rsidRPr="002633AE">
        <w:rPr>
          <w:i/>
          <w:iCs/>
          <w:spacing w:val="-1"/>
        </w:rPr>
        <w:t>всеобщий</w:t>
      </w:r>
      <w:r w:rsidRPr="002633AE">
        <w:rPr>
          <w:i/>
          <w:iCs/>
          <w:spacing w:val="18"/>
        </w:rPr>
        <w:t xml:space="preserve"> </w:t>
      </w:r>
      <w:r w:rsidRPr="002633AE">
        <w:rPr>
          <w:i/>
          <w:iCs/>
        </w:rPr>
        <w:t>характер</w:t>
      </w:r>
      <w:r w:rsidRPr="002633AE">
        <w:rPr>
          <w:i/>
          <w:iCs/>
          <w:spacing w:val="51"/>
        </w:rPr>
        <w:t xml:space="preserve"> </w:t>
      </w:r>
      <w:r w:rsidRPr="002633AE">
        <w:rPr>
          <w:i/>
          <w:iCs/>
          <w:spacing w:val="-1"/>
        </w:rPr>
        <w:t>фундаментальных</w:t>
      </w:r>
      <w:r w:rsidRPr="002633AE">
        <w:rPr>
          <w:i/>
          <w:iCs/>
          <w:spacing w:val="20"/>
        </w:rPr>
        <w:t xml:space="preserve"> </w:t>
      </w:r>
      <w:r w:rsidRPr="002633AE">
        <w:rPr>
          <w:i/>
          <w:iCs/>
          <w:spacing w:val="-1"/>
        </w:rPr>
        <w:t>законов</w:t>
      </w:r>
      <w:r w:rsidRPr="002633AE">
        <w:rPr>
          <w:i/>
          <w:iCs/>
          <w:spacing w:val="20"/>
        </w:rPr>
        <w:t xml:space="preserve"> </w:t>
      </w:r>
      <w:r w:rsidRPr="002633AE">
        <w:rPr>
          <w:i/>
          <w:iCs/>
          <w:spacing w:val="-1"/>
        </w:rPr>
        <w:t>(закон</w:t>
      </w:r>
      <w:r w:rsidRPr="002633AE">
        <w:rPr>
          <w:i/>
          <w:iCs/>
          <w:spacing w:val="25"/>
        </w:rPr>
        <w:t xml:space="preserve"> </w:t>
      </w:r>
      <w:r w:rsidRPr="002633AE">
        <w:rPr>
          <w:i/>
          <w:iCs/>
          <w:spacing w:val="-1"/>
        </w:rPr>
        <w:t>сохранения</w:t>
      </w:r>
      <w:r w:rsidRPr="002633AE">
        <w:rPr>
          <w:i/>
          <w:iCs/>
          <w:spacing w:val="20"/>
        </w:rPr>
        <w:t xml:space="preserve"> </w:t>
      </w:r>
      <w:r w:rsidRPr="002633AE">
        <w:rPr>
          <w:i/>
          <w:iCs/>
          <w:spacing w:val="-1"/>
        </w:rPr>
        <w:t>электрического</w:t>
      </w:r>
      <w:r w:rsidRPr="002633AE">
        <w:rPr>
          <w:i/>
          <w:iCs/>
          <w:spacing w:val="21"/>
        </w:rPr>
        <w:t xml:space="preserve"> </w:t>
      </w:r>
      <w:r w:rsidRPr="002633AE">
        <w:rPr>
          <w:i/>
          <w:iCs/>
          <w:spacing w:val="-1"/>
        </w:rPr>
        <w:t>заряда)</w:t>
      </w:r>
      <w:r w:rsidRPr="002633AE">
        <w:rPr>
          <w:i/>
          <w:iCs/>
          <w:spacing w:val="18"/>
        </w:rPr>
        <w:t xml:space="preserve"> </w:t>
      </w:r>
      <w:r w:rsidRPr="002633AE">
        <w:rPr>
          <w:i/>
          <w:iCs/>
        </w:rPr>
        <w:t>и</w:t>
      </w:r>
      <w:r w:rsidRPr="002633AE">
        <w:rPr>
          <w:i/>
          <w:iCs/>
          <w:spacing w:val="21"/>
        </w:rPr>
        <w:t xml:space="preserve"> </w:t>
      </w:r>
      <w:r w:rsidRPr="002633AE">
        <w:rPr>
          <w:i/>
          <w:iCs/>
          <w:spacing w:val="-1"/>
        </w:rPr>
        <w:t>ограниченность</w:t>
      </w:r>
      <w:r w:rsidRPr="002633AE">
        <w:rPr>
          <w:i/>
          <w:iCs/>
          <w:spacing w:val="22"/>
        </w:rPr>
        <w:t xml:space="preserve"> </w:t>
      </w:r>
      <w:r w:rsidRPr="002633AE">
        <w:rPr>
          <w:i/>
          <w:iCs/>
          <w:spacing w:val="-1"/>
        </w:rPr>
        <w:t>использования</w:t>
      </w:r>
      <w:r w:rsidRPr="002633AE">
        <w:rPr>
          <w:i/>
          <w:iCs/>
          <w:spacing w:val="133"/>
        </w:rPr>
        <w:t xml:space="preserve"> </w:t>
      </w:r>
      <w:r w:rsidRPr="002633AE">
        <w:rPr>
          <w:i/>
          <w:iCs/>
          <w:spacing w:val="-1"/>
        </w:rPr>
        <w:t xml:space="preserve">частных </w:t>
      </w:r>
      <w:r w:rsidRPr="002633AE">
        <w:rPr>
          <w:i/>
          <w:iCs/>
        </w:rPr>
        <w:t>законов</w:t>
      </w:r>
      <w:r w:rsidRPr="002633AE">
        <w:rPr>
          <w:i/>
          <w:iCs/>
          <w:spacing w:val="-1"/>
        </w:rPr>
        <w:t xml:space="preserve"> (закон</w:t>
      </w:r>
      <w:r w:rsidRPr="002633AE">
        <w:rPr>
          <w:i/>
          <w:iCs/>
        </w:rPr>
        <w:t xml:space="preserve"> Ома</w:t>
      </w:r>
      <w:r w:rsidRPr="002633AE">
        <w:rPr>
          <w:i/>
          <w:iCs/>
          <w:spacing w:val="1"/>
        </w:rPr>
        <w:t xml:space="preserve"> </w:t>
      </w:r>
      <w:r w:rsidRPr="002633AE">
        <w:rPr>
          <w:i/>
          <w:iCs/>
        </w:rPr>
        <w:t>для</w:t>
      </w:r>
      <w:r w:rsidRPr="002633AE">
        <w:rPr>
          <w:i/>
          <w:iCs/>
          <w:spacing w:val="-2"/>
        </w:rPr>
        <w:t xml:space="preserve"> </w:t>
      </w:r>
      <w:r w:rsidRPr="002633AE">
        <w:rPr>
          <w:i/>
          <w:iCs/>
          <w:spacing w:val="-1"/>
        </w:rPr>
        <w:t>участка</w:t>
      </w:r>
      <w:r w:rsidRPr="002633AE">
        <w:rPr>
          <w:i/>
          <w:iCs/>
        </w:rPr>
        <w:t xml:space="preserve"> </w:t>
      </w:r>
      <w:r w:rsidRPr="002633AE">
        <w:rPr>
          <w:i/>
          <w:iCs/>
          <w:spacing w:val="-1"/>
        </w:rPr>
        <w:t>цепи,</w:t>
      </w:r>
      <w:r w:rsidRPr="002633AE">
        <w:rPr>
          <w:i/>
          <w:iCs/>
        </w:rPr>
        <w:t xml:space="preserve"> закон</w:t>
      </w:r>
      <w:r w:rsidRPr="002633AE">
        <w:rPr>
          <w:i/>
          <w:iCs/>
          <w:spacing w:val="1"/>
        </w:rPr>
        <w:t xml:space="preserve"> </w:t>
      </w:r>
      <w:r w:rsidRPr="002633AE">
        <w:rPr>
          <w:i/>
          <w:iCs/>
          <w:spacing w:val="-1"/>
        </w:rPr>
        <w:t>Джоуля</w:t>
      </w:r>
      <w:r w:rsidRPr="002633AE">
        <w:rPr>
          <w:i/>
          <w:iCs/>
          <w:spacing w:val="1"/>
        </w:rPr>
        <w:t xml:space="preserve"> </w:t>
      </w:r>
      <w:r w:rsidRPr="002633AE">
        <w:rPr>
          <w:i/>
          <w:iCs/>
        </w:rPr>
        <w:t xml:space="preserve">— </w:t>
      </w:r>
      <w:r w:rsidRPr="002633AE">
        <w:rPr>
          <w:i/>
          <w:iCs/>
          <w:spacing w:val="-1"/>
        </w:rPr>
        <w:t>Ленца</w:t>
      </w:r>
      <w:r w:rsidRPr="002633AE">
        <w:rPr>
          <w:i/>
          <w:iCs/>
        </w:rPr>
        <w:t xml:space="preserve"> и </w:t>
      </w:r>
      <w:r w:rsidRPr="002633AE">
        <w:rPr>
          <w:i/>
          <w:iCs/>
          <w:spacing w:val="-1"/>
        </w:rPr>
        <w:t>др.);</w:t>
      </w:r>
    </w:p>
    <w:p w:rsidR="00F65700" w:rsidRPr="002633AE" w:rsidRDefault="00F65700" w:rsidP="00F65700">
      <w:pPr>
        <w:pStyle w:val="a8"/>
        <w:numPr>
          <w:ilvl w:val="0"/>
          <w:numId w:val="125"/>
        </w:numPr>
        <w:tabs>
          <w:tab w:val="left" w:pos="592"/>
          <w:tab w:val="left" w:pos="851"/>
        </w:tabs>
        <w:kinsoku w:val="0"/>
        <w:overflowPunct w:val="0"/>
        <w:spacing w:before="53"/>
        <w:ind w:left="0" w:right="110" w:firstLine="567"/>
        <w:jc w:val="both"/>
      </w:pPr>
      <w:r w:rsidRPr="002633AE">
        <w:rPr>
          <w:i/>
          <w:iCs/>
          <w:spacing w:val="-1"/>
        </w:rPr>
        <w:t>приёмам</w:t>
      </w:r>
      <w:r w:rsidRPr="002633AE">
        <w:rPr>
          <w:i/>
          <w:iCs/>
          <w:spacing w:val="2"/>
        </w:rPr>
        <w:t xml:space="preserve"> </w:t>
      </w:r>
      <w:r w:rsidRPr="002633AE">
        <w:rPr>
          <w:i/>
          <w:iCs/>
          <w:spacing w:val="-1"/>
        </w:rPr>
        <w:t>построения</w:t>
      </w:r>
      <w:r w:rsidRPr="002633AE">
        <w:rPr>
          <w:i/>
          <w:iCs/>
          <w:spacing w:val="3"/>
        </w:rPr>
        <w:t xml:space="preserve"> </w:t>
      </w:r>
      <w:r w:rsidRPr="002633AE">
        <w:rPr>
          <w:i/>
          <w:iCs/>
          <w:spacing w:val="-1"/>
        </w:rPr>
        <w:t>физических</w:t>
      </w:r>
      <w:r w:rsidRPr="002633AE">
        <w:rPr>
          <w:i/>
          <w:iCs/>
          <w:spacing w:val="1"/>
        </w:rPr>
        <w:t xml:space="preserve"> </w:t>
      </w:r>
      <w:r w:rsidRPr="002633AE">
        <w:rPr>
          <w:i/>
          <w:iCs/>
          <w:spacing w:val="-1"/>
        </w:rPr>
        <w:t>моделей,</w:t>
      </w:r>
      <w:r w:rsidRPr="002633AE">
        <w:rPr>
          <w:i/>
          <w:iCs/>
          <w:spacing w:val="4"/>
        </w:rPr>
        <w:t xml:space="preserve"> </w:t>
      </w:r>
      <w:r w:rsidRPr="002633AE">
        <w:rPr>
          <w:i/>
          <w:iCs/>
          <w:spacing w:val="-1"/>
        </w:rPr>
        <w:t>поиска</w:t>
      </w:r>
      <w:r w:rsidRPr="002633AE">
        <w:rPr>
          <w:i/>
          <w:iCs/>
          <w:spacing w:val="6"/>
        </w:rPr>
        <w:t xml:space="preserve"> </w:t>
      </w:r>
      <w:r w:rsidRPr="002633AE">
        <w:rPr>
          <w:i/>
          <w:iCs/>
        </w:rPr>
        <w:t>и</w:t>
      </w:r>
      <w:r w:rsidRPr="002633AE">
        <w:rPr>
          <w:i/>
          <w:iCs/>
          <w:spacing w:val="2"/>
        </w:rPr>
        <w:t xml:space="preserve"> </w:t>
      </w:r>
      <w:r w:rsidRPr="002633AE">
        <w:rPr>
          <w:i/>
          <w:iCs/>
        </w:rPr>
        <w:t>формулировки</w:t>
      </w:r>
      <w:r w:rsidRPr="002633AE">
        <w:rPr>
          <w:i/>
          <w:iCs/>
          <w:spacing w:val="2"/>
        </w:rPr>
        <w:t xml:space="preserve"> </w:t>
      </w:r>
      <w:r w:rsidRPr="002633AE">
        <w:rPr>
          <w:i/>
          <w:iCs/>
          <w:spacing w:val="-1"/>
        </w:rPr>
        <w:t>доказательств</w:t>
      </w:r>
      <w:r w:rsidRPr="002633AE">
        <w:rPr>
          <w:i/>
          <w:iCs/>
        </w:rPr>
        <w:t xml:space="preserve"> </w:t>
      </w:r>
      <w:r w:rsidRPr="002633AE">
        <w:rPr>
          <w:i/>
          <w:iCs/>
          <w:spacing w:val="-1"/>
        </w:rPr>
        <w:t>выдвинутых</w:t>
      </w:r>
      <w:r w:rsidRPr="002633AE">
        <w:rPr>
          <w:i/>
          <w:iCs/>
          <w:spacing w:val="103"/>
        </w:rPr>
        <w:t xml:space="preserve"> </w:t>
      </w:r>
      <w:r w:rsidRPr="002633AE">
        <w:rPr>
          <w:i/>
          <w:iCs/>
          <w:spacing w:val="-1"/>
        </w:rPr>
        <w:t>гипотез</w:t>
      </w:r>
      <w:r w:rsidRPr="002633AE">
        <w:rPr>
          <w:i/>
          <w:iCs/>
        </w:rPr>
        <w:t xml:space="preserve"> и </w:t>
      </w:r>
      <w:r w:rsidRPr="002633AE">
        <w:rPr>
          <w:i/>
          <w:iCs/>
          <w:spacing w:val="-1"/>
        </w:rPr>
        <w:t xml:space="preserve">теоретических </w:t>
      </w:r>
      <w:r w:rsidRPr="002633AE">
        <w:rPr>
          <w:i/>
          <w:iCs/>
        </w:rPr>
        <w:t>выводов</w:t>
      </w:r>
      <w:r w:rsidRPr="002633AE">
        <w:rPr>
          <w:i/>
          <w:iCs/>
          <w:spacing w:val="-1"/>
        </w:rPr>
        <w:t xml:space="preserve"> </w:t>
      </w:r>
      <w:r w:rsidRPr="002633AE">
        <w:rPr>
          <w:i/>
          <w:iCs/>
        </w:rPr>
        <w:t xml:space="preserve">на </w:t>
      </w:r>
      <w:r w:rsidRPr="002633AE">
        <w:rPr>
          <w:i/>
          <w:iCs/>
          <w:spacing w:val="-1"/>
        </w:rPr>
        <w:t>основе эмпирически</w:t>
      </w:r>
      <w:r w:rsidRPr="002633AE">
        <w:rPr>
          <w:i/>
          <w:iCs/>
        </w:rPr>
        <w:t xml:space="preserve"> установленных</w:t>
      </w:r>
      <w:r w:rsidRPr="002633AE">
        <w:rPr>
          <w:i/>
          <w:iCs/>
          <w:spacing w:val="1"/>
        </w:rPr>
        <w:t xml:space="preserve"> </w:t>
      </w:r>
      <w:r w:rsidRPr="002633AE">
        <w:rPr>
          <w:i/>
          <w:iCs/>
          <w:spacing w:val="-1"/>
        </w:rPr>
        <w:t>фактов;</w:t>
      </w:r>
    </w:p>
    <w:p w:rsidR="00F65700" w:rsidRPr="002633AE" w:rsidRDefault="00F65700" w:rsidP="00F65700">
      <w:pPr>
        <w:pStyle w:val="a8"/>
        <w:numPr>
          <w:ilvl w:val="0"/>
          <w:numId w:val="125"/>
        </w:numPr>
        <w:tabs>
          <w:tab w:val="left" w:pos="592"/>
          <w:tab w:val="left" w:pos="851"/>
        </w:tabs>
        <w:kinsoku w:val="0"/>
        <w:overflowPunct w:val="0"/>
        <w:spacing w:before="53"/>
        <w:ind w:left="0" w:right="110" w:firstLine="567"/>
        <w:jc w:val="both"/>
      </w:pPr>
      <w:r w:rsidRPr="002633AE">
        <w:rPr>
          <w:i/>
          <w:iCs/>
          <w:spacing w:val="-1"/>
        </w:rPr>
        <w:t>находить</w:t>
      </w:r>
      <w:r w:rsidRPr="002633AE">
        <w:rPr>
          <w:i/>
          <w:iCs/>
          <w:spacing w:val="36"/>
        </w:rPr>
        <w:t xml:space="preserve"> </w:t>
      </w:r>
      <w:r w:rsidRPr="002633AE">
        <w:rPr>
          <w:i/>
          <w:iCs/>
          <w:spacing w:val="-1"/>
        </w:rPr>
        <w:t>адекватную</w:t>
      </w:r>
      <w:r w:rsidRPr="002633AE">
        <w:rPr>
          <w:i/>
          <w:iCs/>
          <w:spacing w:val="36"/>
        </w:rPr>
        <w:t xml:space="preserve"> </w:t>
      </w:r>
      <w:r w:rsidRPr="002633AE">
        <w:rPr>
          <w:i/>
          <w:iCs/>
          <w:spacing w:val="-1"/>
        </w:rPr>
        <w:t>предложенной</w:t>
      </w:r>
      <w:r w:rsidRPr="002633AE">
        <w:rPr>
          <w:i/>
          <w:iCs/>
          <w:spacing w:val="35"/>
        </w:rPr>
        <w:t xml:space="preserve"> </w:t>
      </w:r>
      <w:r w:rsidRPr="002633AE">
        <w:rPr>
          <w:i/>
          <w:iCs/>
          <w:spacing w:val="-1"/>
        </w:rPr>
        <w:t>задаче</w:t>
      </w:r>
      <w:r w:rsidRPr="002633AE">
        <w:rPr>
          <w:i/>
          <w:iCs/>
          <w:spacing w:val="34"/>
        </w:rPr>
        <w:t xml:space="preserve"> </w:t>
      </w:r>
      <w:r w:rsidRPr="002633AE">
        <w:rPr>
          <w:i/>
          <w:iCs/>
          <w:spacing w:val="-1"/>
        </w:rPr>
        <w:t>физическую</w:t>
      </w:r>
      <w:r w:rsidRPr="002633AE">
        <w:rPr>
          <w:i/>
          <w:iCs/>
          <w:spacing w:val="36"/>
        </w:rPr>
        <w:t xml:space="preserve"> </w:t>
      </w:r>
      <w:r w:rsidRPr="002633AE">
        <w:rPr>
          <w:i/>
          <w:iCs/>
        </w:rPr>
        <w:t>модель,</w:t>
      </w:r>
      <w:r w:rsidRPr="002633AE">
        <w:rPr>
          <w:i/>
          <w:iCs/>
          <w:spacing w:val="35"/>
        </w:rPr>
        <w:t xml:space="preserve"> </w:t>
      </w:r>
      <w:r w:rsidRPr="002633AE">
        <w:rPr>
          <w:i/>
          <w:iCs/>
          <w:spacing w:val="-1"/>
        </w:rPr>
        <w:t>разрешать</w:t>
      </w:r>
      <w:r w:rsidRPr="002633AE">
        <w:rPr>
          <w:i/>
          <w:iCs/>
          <w:spacing w:val="36"/>
        </w:rPr>
        <w:t xml:space="preserve"> </w:t>
      </w:r>
      <w:r w:rsidRPr="002633AE">
        <w:rPr>
          <w:i/>
          <w:iCs/>
          <w:spacing w:val="-1"/>
        </w:rPr>
        <w:t>проблему</w:t>
      </w:r>
      <w:r w:rsidRPr="002633AE">
        <w:rPr>
          <w:i/>
          <w:iCs/>
          <w:spacing w:val="35"/>
        </w:rPr>
        <w:t xml:space="preserve"> </w:t>
      </w:r>
      <w:r w:rsidRPr="002633AE">
        <w:rPr>
          <w:i/>
          <w:iCs/>
          <w:spacing w:val="1"/>
        </w:rPr>
        <w:t>на</w:t>
      </w:r>
      <w:r w:rsidRPr="002633AE">
        <w:rPr>
          <w:i/>
          <w:iCs/>
          <w:spacing w:val="35"/>
        </w:rPr>
        <w:t xml:space="preserve"> </w:t>
      </w:r>
      <w:r w:rsidRPr="002633AE">
        <w:rPr>
          <w:i/>
          <w:iCs/>
          <w:spacing w:val="-1"/>
        </w:rPr>
        <w:lastRenderedPageBreak/>
        <w:t>основе</w:t>
      </w:r>
      <w:r w:rsidRPr="002633AE">
        <w:rPr>
          <w:i/>
          <w:iCs/>
          <w:spacing w:val="101"/>
        </w:rPr>
        <w:t xml:space="preserve"> </w:t>
      </w:r>
      <w:r w:rsidRPr="002633AE">
        <w:rPr>
          <w:i/>
          <w:iCs/>
          <w:spacing w:val="-1"/>
        </w:rPr>
        <w:t>имеющихся</w:t>
      </w:r>
      <w:r w:rsidRPr="002633AE">
        <w:rPr>
          <w:i/>
          <w:iCs/>
          <w:spacing w:val="53"/>
        </w:rPr>
        <w:t xml:space="preserve"> </w:t>
      </w:r>
      <w:r w:rsidRPr="002633AE">
        <w:rPr>
          <w:i/>
          <w:iCs/>
        </w:rPr>
        <w:t>знаний</w:t>
      </w:r>
      <w:r w:rsidRPr="002633AE">
        <w:rPr>
          <w:i/>
          <w:iCs/>
          <w:spacing w:val="52"/>
        </w:rPr>
        <w:t xml:space="preserve"> </w:t>
      </w:r>
      <w:r w:rsidRPr="002633AE">
        <w:rPr>
          <w:i/>
          <w:iCs/>
        </w:rPr>
        <w:t>об</w:t>
      </w:r>
      <w:r w:rsidRPr="002633AE">
        <w:rPr>
          <w:i/>
          <w:iCs/>
          <w:spacing w:val="54"/>
        </w:rPr>
        <w:t xml:space="preserve"> </w:t>
      </w:r>
      <w:r w:rsidRPr="002633AE">
        <w:rPr>
          <w:i/>
          <w:iCs/>
        </w:rPr>
        <w:t>электромагнитных</w:t>
      </w:r>
      <w:r w:rsidRPr="002633AE">
        <w:rPr>
          <w:i/>
          <w:iCs/>
          <w:spacing w:val="51"/>
        </w:rPr>
        <w:t xml:space="preserve"> </w:t>
      </w:r>
      <w:r w:rsidRPr="002633AE">
        <w:rPr>
          <w:i/>
          <w:iCs/>
          <w:spacing w:val="-1"/>
        </w:rPr>
        <w:t>явлениях</w:t>
      </w:r>
      <w:r w:rsidRPr="002633AE">
        <w:rPr>
          <w:i/>
          <w:iCs/>
          <w:spacing w:val="54"/>
        </w:rPr>
        <w:t xml:space="preserve"> </w:t>
      </w:r>
      <w:r w:rsidRPr="002633AE">
        <w:rPr>
          <w:i/>
          <w:iCs/>
        </w:rPr>
        <w:t>с</w:t>
      </w:r>
      <w:r w:rsidRPr="002633AE">
        <w:rPr>
          <w:i/>
          <w:iCs/>
          <w:spacing w:val="51"/>
        </w:rPr>
        <w:t xml:space="preserve"> </w:t>
      </w:r>
      <w:r w:rsidRPr="002633AE">
        <w:rPr>
          <w:i/>
          <w:iCs/>
          <w:spacing w:val="-1"/>
        </w:rPr>
        <w:t>использованием</w:t>
      </w:r>
      <w:r w:rsidRPr="002633AE">
        <w:rPr>
          <w:i/>
          <w:iCs/>
          <w:spacing w:val="53"/>
        </w:rPr>
        <w:t xml:space="preserve"> </w:t>
      </w:r>
      <w:r w:rsidRPr="002633AE">
        <w:rPr>
          <w:i/>
          <w:iCs/>
          <w:spacing w:val="-1"/>
        </w:rPr>
        <w:t>математического</w:t>
      </w:r>
      <w:r w:rsidRPr="002633AE">
        <w:rPr>
          <w:i/>
          <w:iCs/>
          <w:spacing w:val="53"/>
        </w:rPr>
        <w:t xml:space="preserve"> </w:t>
      </w:r>
      <w:r w:rsidRPr="002633AE">
        <w:rPr>
          <w:i/>
          <w:iCs/>
        </w:rPr>
        <w:t>аппарата</w:t>
      </w:r>
      <w:r w:rsidRPr="002633AE">
        <w:rPr>
          <w:i/>
          <w:iCs/>
          <w:spacing w:val="52"/>
        </w:rPr>
        <w:t xml:space="preserve"> </w:t>
      </w:r>
      <w:r w:rsidRPr="002633AE">
        <w:rPr>
          <w:i/>
          <w:iCs/>
        </w:rPr>
        <w:t>и</w:t>
      </w:r>
      <w:r w:rsidRPr="002633AE">
        <w:rPr>
          <w:i/>
          <w:iCs/>
          <w:spacing w:val="69"/>
        </w:rPr>
        <w:t xml:space="preserve"> </w:t>
      </w:r>
      <w:r w:rsidRPr="002633AE">
        <w:rPr>
          <w:i/>
          <w:iCs/>
          <w:spacing w:val="-1"/>
        </w:rPr>
        <w:t>оценивать</w:t>
      </w:r>
      <w:r w:rsidRPr="002633AE">
        <w:rPr>
          <w:i/>
          <w:iCs/>
        </w:rPr>
        <w:t xml:space="preserve"> </w:t>
      </w:r>
      <w:r w:rsidRPr="002633AE">
        <w:rPr>
          <w:i/>
          <w:iCs/>
          <w:spacing w:val="-1"/>
        </w:rPr>
        <w:t xml:space="preserve">реальность </w:t>
      </w:r>
      <w:r w:rsidRPr="002633AE">
        <w:rPr>
          <w:i/>
          <w:iCs/>
        </w:rPr>
        <w:t>полученного</w:t>
      </w:r>
      <w:r w:rsidRPr="002633AE">
        <w:rPr>
          <w:i/>
          <w:iCs/>
          <w:spacing w:val="1"/>
        </w:rPr>
        <w:t xml:space="preserve"> </w:t>
      </w:r>
      <w:r w:rsidRPr="002633AE">
        <w:rPr>
          <w:i/>
          <w:iCs/>
          <w:spacing w:val="-1"/>
        </w:rPr>
        <w:t>значения</w:t>
      </w:r>
      <w:r w:rsidRPr="002633AE">
        <w:rPr>
          <w:i/>
          <w:iCs/>
          <w:spacing w:val="-2"/>
        </w:rPr>
        <w:t xml:space="preserve"> </w:t>
      </w:r>
      <w:r w:rsidRPr="002633AE">
        <w:rPr>
          <w:i/>
          <w:iCs/>
          <w:spacing w:val="-1"/>
        </w:rPr>
        <w:t>физической</w:t>
      </w:r>
      <w:r w:rsidRPr="002633AE">
        <w:rPr>
          <w:i/>
          <w:iCs/>
        </w:rPr>
        <w:t xml:space="preserve"> </w:t>
      </w:r>
      <w:r w:rsidRPr="002633AE">
        <w:rPr>
          <w:i/>
          <w:iCs/>
          <w:spacing w:val="-1"/>
        </w:rPr>
        <w:t>величины.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Квантовые</w:t>
      </w:r>
      <w:r w:rsidRPr="002633AE">
        <w:rPr>
          <w:spacing w:val="-2"/>
        </w:rPr>
        <w:t xml:space="preserve"> </w:t>
      </w:r>
      <w:r w:rsidRPr="002633AE">
        <w:rPr>
          <w:spacing w:val="-1"/>
        </w:rPr>
        <w:t>явления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24"/>
        </w:numPr>
        <w:tabs>
          <w:tab w:val="left" w:pos="592"/>
          <w:tab w:val="left" w:pos="851"/>
        </w:tabs>
        <w:kinsoku w:val="0"/>
        <w:overflowPunct w:val="0"/>
        <w:ind w:left="0" w:right="102" w:firstLine="567"/>
        <w:jc w:val="both"/>
        <w:rPr>
          <w:spacing w:val="-1"/>
        </w:rPr>
      </w:pPr>
      <w:r w:rsidRPr="002633AE">
        <w:rPr>
          <w:spacing w:val="-1"/>
        </w:rPr>
        <w:t>распознавать</w:t>
      </w:r>
      <w:r w:rsidRPr="002633AE">
        <w:rPr>
          <w:spacing w:val="10"/>
        </w:rPr>
        <w:t xml:space="preserve"> </w:t>
      </w:r>
      <w:r w:rsidRPr="002633AE">
        <w:rPr>
          <w:spacing w:val="-1"/>
        </w:rPr>
        <w:t>квантовые</w:t>
      </w:r>
      <w:r w:rsidRPr="002633AE">
        <w:rPr>
          <w:spacing w:val="7"/>
        </w:rPr>
        <w:t xml:space="preserve"> </w:t>
      </w:r>
      <w:r w:rsidRPr="002633AE">
        <w:rPr>
          <w:spacing w:val="-1"/>
        </w:rPr>
        <w:t>явления</w:t>
      </w:r>
      <w:r w:rsidRPr="002633AE">
        <w:rPr>
          <w:spacing w:val="9"/>
        </w:rPr>
        <w:t xml:space="preserve"> </w:t>
      </w:r>
      <w:r w:rsidRPr="002633AE">
        <w:t>и</w:t>
      </w:r>
      <w:r w:rsidRPr="002633AE">
        <w:rPr>
          <w:spacing w:val="10"/>
        </w:rPr>
        <w:t xml:space="preserve"> </w:t>
      </w:r>
      <w:r w:rsidRPr="002633AE">
        <w:rPr>
          <w:spacing w:val="-1"/>
        </w:rPr>
        <w:t>объяснять</w:t>
      </w:r>
      <w:r w:rsidRPr="002633AE">
        <w:rPr>
          <w:spacing w:val="10"/>
        </w:rPr>
        <w:t xml:space="preserve"> </w:t>
      </w:r>
      <w:r w:rsidRPr="002633AE">
        <w:t>на</w:t>
      </w:r>
      <w:r w:rsidRPr="002633AE">
        <w:rPr>
          <w:spacing w:val="8"/>
        </w:rPr>
        <w:t xml:space="preserve"> </w:t>
      </w:r>
      <w:r w:rsidRPr="002633AE">
        <w:rPr>
          <w:spacing w:val="-1"/>
        </w:rPr>
        <w:t>основе</w:t>
      </w:r>
      <w:r w:rsidRPr="002633AE">
        <w:rPr>
          <w:spacing w:val="7"/>
        </w:rPr>
        <w:t xml:space="preserve"> </w:t>
      </w:r>
      <w:r w:rsidRPr="002633AE">
        <w:rPr>
          <w:spacing w:val="-1"/>
        </w:rPr>
        <w:t>имеющихся</w:t>
      </w:r>
      <w:r w:rsidRPr="002633AE">
        <w:rPr>
          <w:spacing w:val="9"/>
        </w:rPr>
        <w:t xml:space="preserve"> </w:t>
      </w:r>
      <w:r w:rsidRPr="002633AE">
        <w:rPr>
          <w:spacing w:val="-1"/>
        </w:rPr>
        <w:t>знаний</w:t>
      </w:r>
      <w:r w:rsidRPr="002633AE">
        <w:rPr>
          <w:spacing w:val="10"/>
        </w:rPr>
        <w:t xml:space="preserve"> </w:t>
      </w:r>
      <w:r w:rsidRPr="002633AE">
        <w:rPr>
          <w:spacing w:val="-1"/>
        </w:rPr>
        <w:t>основные</w:t>
      </w:r>
      <w:r w:rsidRPr="002633AE">
        <w:rPr>
          <w:spacing w:val="7"/>
        </w:rPr>
        <w:t xml:space="preserve"> </w:t>
      </w:r>
      <w:r w:rsidRPr="002633AE">
        <w:rPr>
          <w:spacing w:val="-1"/>
        </w:rPr>
        <w:t>свойства</w:t>
      </w:r>
      <w:r w:rsidRPr="002633AE">
        <w:rPr>
          <w:spacing w:val="8"/>
        </w:rPr>
        <w:t xml:space="preserve"> </w:t>
      </w:r>
      <w:r w:rsidRPr="002633AE">
        <w:t>или</w:t>
      </w:r>
      <w:r w:rsidRPr="002633AE">
        <w:rPr>
          <w:spacing w:val="99"/>
        </w:rPr>
        <w:t xml:space="preserve"> </w:t>
      </w:r>
      <w:r w:rsidRPr="002633AE">
        <w:rPr>
          <w:spacing w:val="-1"/>
        </w:rPr>
        <w:t>условия</w:t>
      </w:r>
      <w:r w:rsidRPr="002633AE">
        <w:rPr>
          <w:spacing w:val="23"/>
        </w:rPr>
        <w:t xml:space="preserve"> </w:t>
      </w:r>
      <w:r w:rsidRPr="002633AE">
        <w:t>протекания</w:t>
      </w:r>
      <w:r w:rsidRPr="002633AE">
        <w:rPr>
          <w:spacing w:val="23"/>
        </w:rPr>
        <w:t xml:space="preserve"> </w:t>
      </w:r>
      <w:r w:rsidRPr="002633AE">
        <w:rPr>
          <w:spacing w:val="-1"/>
        </w:rPr>
        <w:t>этих</w:t>
      </w:r>
      <w:r w:rsidRPr="002633AE">
        <w:rPr>
          <w:spacing w:val="23"/>
        </w:rPr>
        <w:t xml:space="preserve"> </w:t>
      </w:r>
      <w:r w:rsidRPr="002633AE">
        <w:rPr>
          <w:spacing w:val="-1"/>
        </w:rPr>
        <w:t>явлений:</w:t>
      </w:r>
      <w:r w:rsidRPr="002633AE">
        <w:rPr>
          <w:spacing w:val="24"/>
        </w:rPr>
        <w:t xml:space="preserve"> </w:t>
      </w:r>
      <w:r w:rsidRPr="002633AE">
        <w:rPr>
          <w:spacing w:val="-1"/>
        </w:rPr>
        <w:t>естественная</w:t>
      </w:r>
      <w:r w:rsidRPr="002633AE">
        <w:rPr>
          <w:spacing w:val="23"/>
        </w:rPr>
        <w:t xml:space="preserve"> </w:t>
      </w:r>
      <w:r w:rsidRPr="002633AE">
        <w:t>и</w:t>
      </w:r>
      <w:r w:rsidRPr="002633AE">
        <w:rPr>
          <w:spacing w:val="24"/>
        </w:rPr>
        <w:t xml:space="preserve"> </w:t>
      </w:r>
      <w:r w:rsidRPr="002633AE">
        <w:rPr>
          <w:spacing w:val="-1"/>
        </w:rPr>
        <w:t>искусственная</w:t>
      </w:r>
      <w:r w:rsidRPr="002633AE">
        <w:rPr>
          <w:spacing w:val="23"/>
        </w:rPr>
        <w:t xml:space="preserve"> </w:t>
      </w:r>
      <w:r w:rsidRPr="002633AE">
        <w:t>радиоактивность,</w:t>
      </w:r>
      <w:r w:rsidRPr="002633AE">
        <w:rPr>
          <w:spacing w:val="23"/>
        </w:rPr>
        <w:t xml:space="preserve"> </w:t>
      </w:r>
      <w:r w:rsidRPr="002633AE">
        <w:rPr>
          <w:spacing w:val="-1"/>
        </w:rPr>
        <w:t>возникновение</w:t>
      </w:r>
      <w:r w:rsidRPr="002633AE">
        <w:rPr>
          <w:spacing w:val="73"/>
        </w:rPr>
        <w:t xml:space="preserve"> </w:t>
      </w:r>
      <w:r w:rsidRPr="002633AE">
        <w:rPr>
          <w:spacing w:val="-1"/>
        </w:rPr>
        <w:t>линейчатого</w:t>
      </w:r>
      <w:r w:rsidRPr="002633AE">
        <w:t xml:space="preserve"> </w:t>
      </w:r>
      <w:r w:rsidRPr="002633AE">
        <w:rPr>
          <w:spacing w:val="-1"/>
        </w:rPr>
        <w:t>спектра</w:t>
      </w:r>
      <w:r w:rsidRPr="002633AE">
        <w:t xml:space="preserve"> </w:t>
      </w:r>
      <w:r w:rsidRPr="002633AE">
        <w:rPr>
          <w:spacing w:val="-1"/>
        </w:rPr>
        <w:t>излучения;</w:t>
      </w:r>
    </w:p>
    <w:p w:rsidR="00F65700" w:rsidRPr="002633AE" w:rsidRDefault="00F65700" w:rsidP="00F65700">
      <w:pPr>
        <w:pStyle w:val="a8"/>
        <w:numPr>
          <w:ilvl w:val="0"/>
          <w:numId w:val="124"/>
        </w:numPr>
        <w:tabs>
          <w:tab w:val="left" w:pos="592"/>
          <w:tab w:val="left" w:pos="851"/>
        </w:tabs>
        <w:kinsoku w:val="0"/>
        <w:overflowPunct w:val="0"/>
        <w:ind w:left="0" w:right="113" w:firstLine="567"/>
        <w:jc w:val="both"/>
        <w:rPr>
          <w:spacing w:val="-1"/>
        </w:rPr>
      </w:pPr>
      <w:r w:rsidRPr="002633AE">
        <w:rPr>
          <w:spacing w:val="-1"/>
        </w:rPr>
        <w:t>описывать</w:t>
      </w:r>
      <w:r w:rsidRPr="002633AE">
        <w:rPr>
          <w:spacing w:val="42"/>
        </w:rPr>
        <w:t xml:space="preserve"> </w:t>
      </w:r>
      <w:r w:rsidRPr="002633AE">
        <w:rPr>
          <w:spacing w:val="-1"/>
        </w:rPr>
        <w:t>изученные</w:t>
      </w:r>
      <w:r w:rsidRPr="002633AE">
        <w:rPr>
          <w:spacing w:val="39"/>
        </w:rPr>
        <w:t xml:space="preserve"> </w:t>
      </w:r>
      <w:r w:rsidRPr="002633AE">
        <w:rPr>
          <w:spacing w:val="-1"/>
        </w:rPr>
        <w:t>квантовые</w:t>
      </w:r>
      <w:r w:rsidRPr="002633AE">
        <w:rPr>
          <w:spacing w:val="39"/>
        </w:rPr>
        <w:t xml:space="preserve"> </w:t>
      </w:r>
      <w:r w:rsidRPr="002633AE">
        <w:rPr>
          <w:spacing w:val="-1"/>
        </w:rPr>
        <w:t>явления,</w:t>
      </w:r>
      <w:r w:rsidRPr="002633AE">
        <w:rPr>
          <w:spacing w:val="38"/>
        </w:rPr>
        <w:t xml:space="preserve"> </w:t>
      </w:r>
      <w:r w:rsidRPr="002633AE">
        <w:rPr>
          <w:spacing w:val="-1"/>
        </w:rPr>
        <w:t>используя</w:t>
      </w:r>
      <w:r w:rsidRPr="002633AE">
        <w:rPr>
          <w:spacing w:val="40"/>
        </w:rPr>
        <w:t xml:space="preserve"> </w:t>
      </w:r>
      <w:r w:rsidRPr="002633AE">
        <w:rPr>
          <w:spacing w:val="-1"/>
        </w:rPr>
        <w:t>физические</w:t>
      </w:r>
      <w:r w:rsidRPr="002633AE">
        <w:rPr>
          <w:spacing w:val="39"/>
        </w:rPr>
        <w:t xml:space="preserve"> </w:t>
      </w:r>
      <w:r w:rsidRPr="002633AE">
        <w:rPr>
          <w:spacing w:val="-1"/>
        </w:rPr>
        <w:t>величины:</w:t>
      </w:r>
      <w:r w:rsidRPr="002633AE">
        <w:rPr>
          <w:spacing w:val="38"/>
        </w:rPr>
        <w:t xml:space="preserve"> </w:t>
      </w:r>
      <w:r w:rsidRPr="002633AE">
        <w:rPr>
          <w:spacing w:val="-1"/>
        </w:rPr>
        <w:t>скорость</w:t>
      </w:r>
      <w:r w:rsidRPr="002633AE">
        <w:rPr>
          <w:spacing w:val="83"/>
        </w:rPr>
        <w:t xml:space="preserve"> </w:t>
      </w:r>
      <w:r w:rsidRPr="002633AE">
        <w:rPr>
          <w:spacing w:val="-1"/>
        </w:rPr>
        <w:t>электромагнитных</w:t>
      </w:r>
      <w:r w:rsidRPr="002633AE">
        <w:rPr>
          <w:spacing w:val="35"/>
        </w:rPr>
        <w:t xml:space="preserve"> </w:t>
      </w:r>
      <w:r w:rsidRPr="002633AE">
        <w:t>волн,</w:t>
      </w:r>
      <w:r w:rsidRPr="002633AE">
        <w:rPr>
          <w:spacing w:val="35"/>
        </w:rPr>
        <w:t xml:space="preserve"> </w:t>
      </w:r>
      <w:r w:rsidRPr="002633AE">
        <w:t>длина</w:t>
      </w:r>
      <w:r w:rsidRPr="002633AE">
        <w:rPr>
          <w:spacing w:val="34"/>
        </w:rPr>
        <w:t xml:space="preserve"> </w:t>
      </w:r>
      <w:r w:rsidRPr="002633AE">
        <w:t>волны</w:t>
      </w:r>
      <w:r w:rsidRPr="002633AE">
        <w:rPr>
          <w:spacing w:val="35"/>
        </w:rPr>
        <w:t xml:space="preserve"> </w:t>
      </w:r>
      <w:r w:rsidRPr="002633AE">
        <w:t>и</w:t>
      </w:r>
      <w:r w:rsidRPr="002633AE">
        <w:rPr>
          <w:spacing w:val="36"/>
        </w:rPr>
        <w:t xml:space="preserve"> </w:t>
      </w:r>
      <w:r w:rsidRPr="002633AE">
        <w:rPr>
          <w:spacing w:val="-1"/>
        </w:rPr>
        <w:t>частота</w:t>
      </w:r>
      <w:r w:rsidRPr="002633AE">
        <w:rPr>
          <w:spacing w:val="34"/>
        </w:rPr>
        <w:t xml:space="preserve"> </w:t>
      </w:r>
      <w:r w:rsidRPr="002633AE">
        <w:rPr>
          <w:spacing w:val="-1"/>
        </w:rPr>
        <w:t>света,</w:t>
      </w:r>
      <w:r w:rsidRPr="002633AE">
        <w:rPr>
          <w:spacing w:val="37"/>
        </w:rPr>
        <w:t xml:space="preserve"> </w:t>
      </w:r>
      <w:r w:rsidRPr="002633AE">
        <w:rPr>
          <w:spacing w:val="-1"/>
        </w:rPr>
        <w:t>период</w:t>
      </w:r>
      <w:r w:rsidRPr="002633AE">
        <w:rPr>
          <w:spacing w:val="36"/>
        </w:rPr>
        <w:t xml:space="preserve"> </w:t>
      </w:r>
      <w:r w:rsidRPr="002633AE">
        <w:rPr>
          <w:spacing w:val="-1"/>
        </w:rPr>
        <w:t>полураспада;</w:t>
      </w:r>
      <w:r w:rsidRPr="002633AE">
        <w:rPr>
          <w:spacing w:val="36"/>
        </w:rPr>
        <w:t xml:space="preserve"> </w:t>
      </w:r>
      <w:r w:rsidRPr="002633AE">
        <w:t>при</w:t>
      </w:r>
      <w:r w:rsidRPr="002633AE">
        <w:rPr>
          <w:spacing w:val="36"/>
        </w:rPr>
        <w:t xml:space="preserve"> </w:t>
      </w:r>
      <w:r w:rsidRPr="002633AE">
        <w:rPr>
          <w:spacing w:val="-1"/>
        </w:rPr>
        <w:t>описании</w:t>
      </w:r>
      <w:r w:rsidRPr="002633AE">
        <w:rPr>
          <w:spacing w:val="34"/>
        </w:rPr>
        <w:t xml:space="preserve"> </w:t>
      </w:r>
      <w:r w:rsidRPr="002633AE">
        <w:rPr>
          <w:spacing w:val="-1"/>
        </w:rPr>
        <w:t>правильно</w:t>
      </w:r>
      <w:r w:rsidRPr="002633AE">
        <w:rPr>
          <w:spacing w:val="91"/>
        </w:rPr>
        <w:t xml:space="preserve"> </w:t>
      </w:r>
      <w:r w:rsidRPr="002633AE">
        <w:rPr>
          <w:spacing w:val="-1"/>
        </w:rPr>
        <w:t>трактовать</w:t>
      </w:r>
      <w:r w:rsidRPr="002633AE">
        <w:rPr>
          <w:spacing w:val="10"/>
        </w:rPr>
        <w:t xml:space="preserve"> </w:t>
      </w:r>
      <w:r w:rsidRPr="002633AE">
        <w:rPr>
          <w:spacing w:val="-1"/>
        </w:rPr>
        <w:t>физический</w:t>
      </w:r>
      <w:r w:rsidRPr="002633AE">
        <w:rPr>
          <w:spacing w:val="8"/>
        </w:rPr>
        <w:t xml:space="preserve"> </w:t>
      </w:r>
      <w:r w:rsidRPr="002633AE">
        <w:rPr>
          <w:spacing w:val="-1"/>
        </w:rPr>
        <w:t>смысл</w:t>
      </w:r>
      <w:r w:rsidRPr="002633AE">
        <w:rPr>
          <w:spacing w:val="9"/>
        </w:rPr>
        <w:t xml:space="preserve"> </w:t>
      </w:r>
      <w:r w:rsidRPr="002633AE">
        <w:rPr>
          <w:spacing w:val="-1"/>
        </w:rPr>
        <w:t>используемых</w:t>
      </w:r>
      <w:r w:rsidRPr="002633AE">
        <w:rPr>
          <w:spacing w:val="8"/>
        </w:rPr>
        <w:t xml:space="preserve"> </w:t>
      </w:r>
      <w:r w:rsidRPr="002633AE">
        <w:t>величин,</w:t>
      </w:r>
      <w:r w:rsidRPr="002633AE">
        <w:rPr>
          <w:spacing w:val="6"/>
        </w:rPr>
        <w:t xml:space="preserve"> </w:t>
      </w:r>
      <w:r w:rsidRPr="002633AE">
        <w:t>их</w:t>
      </w:r>
      <w:r w:rsidRPr="002633AE">
        <w:rPr>
          <w:spacing w:val="9"/>
        </w:rPr>
        <w:t xml:space="preserve"> </w:t>
      </w:r>
      <w:r w:rsidRPr="002633AE">
        <w:rPr>
          <w:spacing w:val="-1"/>
        </w:rPr>
        <w:t>обозначения</w:t>
      </w:r>
      <w:r w:rsidRPr="002633AE">
        <w:rPr>
          <w:spacing w:val="9"/>
        </w:rPr>
        <w:t xml:space="preserve"> </w:t>
      </w:r>
      <w:r w:rsidRPr="002633AE">
        <w:t>и</w:t>
      </w:r>
      <w:r w:rsidRPr="002633AE">
        <w:rPr>
          <w:spacing w:val="10"/>
        </w:rPr>
        <w:t xml:space="preserve"> </w:t>
      </w:r>
      <w:r w:rsidRPr="002633AE">
        <w:rPr>
          <w:spacing w:val="-1"/>
        </w:rPr>
        <w:t>единицы</w:t>
      </w:r>
      <w:r w:rsidRPr="002633AE">
        <w:rPr>
          <w:spacing w:val="8"/>
        </w:rPr>
        <w:t xml:space="preserve"> </w:t>
      </w:r>
      <w:r w:rsidRPr="002633AE">
        <w:rPr>
          <w:spacing w:val="-1"/>
        </w:rPr>
        <w:t>измерения;</w:t>
      </w:r>
      <w:r w:rsidRPr="002633AE">
        <w:rPr>
          <w:spacing w:val="12"/>
        </w:rPr>
        <w:t xml:space="preserve"> </w:t>
      </w:r>
      <w:r w:rsidRPr="002633AE">
        <w:rPr>
          <w:spacing w:val="-1"/>
        </w:rPr>
        <w:t>указывать</w:t>
      </w:r>
      <w:r w:rsidRPr="002633AE">
        <w:rPr>
          <w:spacing w:val="67"/>
        </w:rPr>
        <w:t xml:space="preserve"> </w:t>
      </w:r>
      <w:r w:rsidRPr="002633AE">
        <w:rPr>
          <w:spacing w:val="-1"/>
        </w:rPr>
        <w:t>формулы,</w:t>
      </w:r>
      <w:r w:rsidRPr="002633AE">
        <w:rPr>
          <w:spacing w:val="1"/>
        </w:rPr>
        <w:t xml:space="preserve"> </w:t>
      </w:r>
      <w:r w:rsidRPr="002633AE">
        <w:t>связывающие</w:t>
      </w:r>
      <w:r w:rsidRPr="002633AE">
        <w:rPr>
          <w:spacing w:val="58"/>
        </w:rPr>
        <w:t xml:space="preserve"> </w:t>
      </w:r>
      <w:r w:rsidRPr="002633AE">
        <w:rPr>
          <w:spacing w:val="-1"/>
        </w:rPr>
        <w:t>данную</w:t>
      </w:r>
      <w:r w:rsidRPr="002633AE">
        <w:t xml:space="preserve"> </w:t>
      </w:r>
      <w:r w:rsidRPr="002633AE">
        <w:rPr>
          <w:spacing w:val="-1"/>
        </w:rPr>
        <w:t>физическую</w:t>
      </w:r>
      <w:r w:rsidRPr="002633AE">
        <w:rPr>
          <w:spacing w:val="2"/>
        </w:rPr>
        <w:t xml:space="preserve"> </w:t>
      </w:r>
      <w:r w:rsidRPr="002633AE">
        <w:t>величину</w:t>
      </w:r>
      <w:r w:rsidRPr="002633AE">
        <w:rPr>
          <w:spacing w:val="54"/>
        </w:rPr>
        <w:t xml:space="preserve"> </w:t>
      </w:r>
      <w:r w:rsidRPr="002633AE">
        <w:t xml:space="preserve">с </w:t>
      </w:r>
      <w:r w:rsidRPr="002633AE">
        <w:rPr>
          <w:spacing w:val="-1"/>
        </w:rPr>
        <w:t>другими</w:t>
      </w:r>
      <w:r w:rsidRPr="002633AE">
        <w:t xml:space="preserve"> </w:t>
      </w:r>
      <w:r w:rsidRPr="002633AE">
        <w:rPr>
          <w:spacing w:val="-1"/>
        </w:rPr>
        <w:t>величинами,</w:t>
      </w:r>
      <w:r w:rsidRPr="002633AE">
        <w:rPr>
          <w:spacing w:val="59"/>
        </w:rPr>
        <w:t xml:space="preserve"> </w:t>
      </w:r>
      <w:r w:rsidRPr="002633AE">
        <w:rPr>
          <w:spacing w:val="-1"/>
        </w:rPr>
        <w:t>вычислять</w:t>
      </w:r>
      <w:r w:rsidRPr="002633AE">
        <w:t xml:space="preserve"> </w:t>
      </w:r>
      <w:r w:rsidRPr="002633AE">
        <w:rPr>
          <w:spacing w:val="-1"/>
        </w:rPr>
        <w:t>значение</w:t>
      </w:r>
      <w:r w:rsidRPr="002633AE">
        <w:rPr>
          <w:spacing w:val="74"/>
        </w:rPr>
        <w:t xml:space="preserve"> </w:t>
      </w:r>
      <w:r w:rsidRPr="002633AE">
        <w:rPr>
          <w:spacing w:val="-1"/>
        </w:rPr>
        <w:t>физической</w:t>
      </w:r>
      <w:r w:rsidRPr="002633AE">
        <w:t xml:space="preserve"> </w:t>
      </w:r>
      <w:r w:rsidRPr="002633AE">
        <w:rPr>
          <w:spacing w:val="-1"/>
        </w:rPr>
        <w:t>величины;</w:t>
      </w:r>
    </w:p>
    <w:p w:rsidR="00F65700" w:rsidRPr="002633AE" w:rsidRDefault="00F65700" w:rsidP="00F65700">
      <w:pPr>
        <w:pStyle w:val="a8"/>
        <w:numPr>
          <w:ilvl w:val="0"/>
          <w:numId w:val="124"/>
        </w:numPr>
        <w:tabs>
          <w:tab w:val="left" w:pos="592"/>
          <w:tab w:val="left" w:pos="851"/>
        </w:tabs>
        <w:kinsoku w:val="0"/>
        <w:overflowPunct w:val="0"/>
        <w:ind w:left="0" w:right="102" w:firstLine="567"/>
        <w:jc w:val="both"/>
        <w:rPr>
          <w:spacing w:val="-1"/>
        </w:rPr>
      </w:pPr>
      <w:r w:rsidRPr="002633AE">
        <w:rPr>
          <w:spacing w:val="-1"/>
        </w:rPr>
        <w:t>анализировать</w:t>
      </w:r>
      <w:r w:rsidRPr="002633AE">
        <w:rPr>
          <w:spacing w:val="37"/>
        </w:rPr>
        <w:t xml:space="preserve"> </w:t>
      </w:r>
      <w:r w:rsidRPr="002633AE">
        <w:rPr>
          <w:spacing w:val="-1"/>
        </w:rPr>
        <w:t>квантовые</w:t>
      </w:r>
      <w:r w:rsidRPr="002633AE">
        <w:rPr>
          <w:spacing w:val="37"/>
        </w:rPr>
        <w:t xml:space="preserve"> </w:t>
      </w:r>
      <w:r w:rsidRPr="002633AE">
        <w:rPr>
          <w:spacing w:val="-1"/>
        </w:rPr>
        <w:t>явления,</w:t>
      </w:r>
      <w:r w:rsidRPr="002633AE">
        <w:rPr>
          <w:spacing w:val="38"/>
        </w:rPr>
        <w:t xml:space="preserve"> </w:t>
      </w:r>
      <w:r w:rsidRPr="002633AE">
        <w:rPr>
          <w:spacing w:val="-1"/>
        </w:rPr>
        <w:t>используя</w:t>
      </w:r>
      <w:r w:rsidRPr="002633AE">
        <w:rPr>
          <w:spacing w:val="38"/>
        </w:rPr>
        <w:t xml:space="preserve"> </w:t>
      </w:r>
      <w:r w:rsidRPr="002633AE">
        <w:rPr>
          <w:spacing w:val="-1"/>
        </w:rPr>
        <w:t>физические</w:t>
      </w:r>
      <w:r w:rsidRPr="002633AE">
        <w:rPr>
          <w:spacing w:val="37"/>
        </w:rPr>
        <w:t xml:space="preserve"> </w:t>
      </w:r>
      <w:r w:rsidRPr="002633AE">
        <w:rPr>
          <w:spacing w:val="-1"/>
        </w:rPr>
        <w:t>законы</w:t>
      </w:r>
      <w:r w:rsidRPr="002633AE">
        <w:rPr>
          <w:spacing w:val="37"/>
        </w:rPr>
        <w:t xml:space="preserve"> </w:t>
      </w:r>
      <w:r w:rsidRPr="002633AE">
        <w:t>и</w:t>
      </w:r>
      <w:r w:rsidRPr="002633AE">
        <w:rPr>
          <w:spacing w:val="36"/>
        </w:rPr>
        <w:t xml:space="preserve"> </w:t>
      </w:r>
      <w:r w:rsidRPr="002633AE">
        <w:rPr>
          <w:spacing w:val="-1"/>
        </w:rPr>
        <w:t>постулаты:</w:t>
      </w:r>
      <w:r w:rsidRPr="002633AE">
        <w:rPr>
          <w:spacing w:val="38"/>
        </w:rPr>
        <w:t xml:space="preserve"> </w:t>
      </w:r>
      <w:r w:rsidRPr="002633AE">
        <w:rPr>
          <w:spacing w:val="-1"/>
        </w:rPr>
        <w:t>закон</w:t>
      </w:r>
      <w:r w:rsidRPr="002633AE">
        <w:rPr>
          <w:spacing w:val="39"/>
        </w:rPr>
        <w:t xml:space="preserve"> </w:t>
      </w:r>
      <w:r w:rsidRPr="002633AE">
        <w:t>сохранения</w:t>
      </w:r>
      <w:r w:rsidRPr="002633AE">
        <w:rPr>
          <w:spacing w:val="103"/>
        </w:rPr>
        <w:t xml:space="preserve"> </w:t>
      </w:r>
      <w:r w:rsidRPr="002633AE">
        <w:t>энергии,</w:t>
      </w:r>
      <w:r w:rsidRPr="002633AE">
        <w:rPr>
          <w:spacing w:val="23"/>
        </w:rPr>
        <w:t xml:space="preserve"> </w:t>
      </w:r>
      <w:r w:rsidRPr="002633AE">
        <w:rPr>
          <w:spacing w:val="-1"/>
        </w:rPr>
        <w:t>закон</w:t>
      </w:r>
      <w:r w:rsidRPr="002633AE">
        <w:rPr>
          <w:spacing w:val="24"/>
        </w:rPr>
        <w:t xml:space="preserve"> </w:t>
      </w:r>
      <w:r w:rsidRPr="002633AE">
        <w:rPr>
          <w:spacing w:val="-1"/>
        </w:rPr>
        <w:t>сохранения</w:t>
      </w:r>
      <w:r w:rsidRPr="002633AE">
        <w:rPr>
          <w:spacing w:val="26"/>
        </w:rPr>
        <w:t xml:space="preserve"> </w:t>
      </w:r>
      <w:r w:rsidRPr="002633AE">
        <w:rPr>
          <w:spacing w:val="-1"/>
        </w:rPr>
        <w:t>электрического</w:t>
      </w:r>
      <w:r w:rsidRPr="002633AE">
        <w:rPr>
          <w:spacing w:val="23"/>
        </w:rPr>
        <w:t xml:space="preserve"> </w:t>
      </w:r>
      <w:r w:rsidRPr="002633AE">
        <w:rPr>
          <w:spacing w:val="-1"/>
        </w:rPr>
        <w:t>заряда,</w:t>
      </w:r>
      <w:r w:rsidRPr="002633AE">
        <w:rPr>
          <w:spacing w:val="26"/>
        </w:rPr>
        <w:t xml:space="preserve"> </w:t>
      </w:r>
      <w:r w:rsidRPr="002633AE">
        <w:rPr>
          <w:spacing w:val="-1"/>
        </w:rPr>
        <w:t>закон</w:t>
      </w:r>
      <w:r w:rsidRPr="002633AE">
        <w:rPr>
          <w:spacing w:val="24"/>
        </w:rPr>
        <w:t xml:space="preserve"> </w:t>
      </w:r>
      <w:r w:rsidRPr="002633AE">
        <w:rPr>
          <w:spacing w:val="-1"/>
        </w:rPr>
        <w:t>сохранения</w:t>
      </w:r>
      <w:r w:rsidRPr="002633AE">
        <w:rPr>
          <w:spacing w:val="23"/>
        </w:rPr>
        <w:t xml:space="preserve"> </w:t>
      </w:r>
      <w:r w:rsidRPr="002633AE">
        <w:rPr>
          <w:spacing w:val="-1"/>
        </w:rPr>
        <w:t>массового</w:t>
      </w:r>
      <w:r w:rsidRPr="002633AE">
        <w:rPr>
          <w:spacing w:val="25"/>
        </w:rPr>
        <w:t xml:space="preserve"> </w:t>
      </w:r>
      <w:r w:rsidRPr="002633AE">
        <w:rPr>
          <w:spacing w:val="-1"/>
        </w:rPr>
        <w:t>числа,</w:t>
      </w:r>
      <w:r w:rsidRPr="002633AE">
        <w:rPr>
          <w:spacing w:val="26"/>
        </w:rPr>
        <w:t xml:space="preserve"> </w:t>
      </w:r>
      <w:r w:rsidRPr="002633AE">
        <w:rPr>
          <w:spacing w:val="-1"/>
        </w:rPr>
        <w:t>закономерности</w:t>
      </w:r>
      <w:r w:rsidRPr="002633AE">
        <w:rPr>
          <w:spacing w:val="107"/>
        </w:rPr>
        <w:t xml:space="preserve"> </w:t>
      </w:r>
      <w:r w:rsidRPr="002633AE">
        <w:rPr>
          <w:spacing w:val="-1"/>
        </w:rPr>
        <w:t>излучения</w:t>
      </w:r>
      <w:r w:rsidRPr="002633AE">
        <w:t xml:space="preserve"> и </w:t>
      </w:r>
      <w:r w:rsidRPr="002633AE">
        <w:rPr>
          <w:spacing w:val="-1"/>
        </w:rPr>
        <w:t>поглощения</w:t>
      </w:r>
      <w:r w:rsidRPr="002633AE">
        <w:t xml:space="preserve"> </w:t>
      </w:r>
      <w:r w:rsidRPr="002633AE">
        <w:rPr>
          <w:spacing w:val="-1"/>
        </w:rPr>
        <w:t>света</w:t>
      </w:r>
      <w:r w:rsidRPr="002633AE">
        <w:t xml:space="preserve"> </w:t>
      </w:r>
      <w:r w:rsidRPr="002633AE">
        <w:rPr>
          <w:spacing w:val="-1"/>
        </w:rPr>
        <w:t>атомом;</w:t>
      </w:r>
    </w:p>
    <w:p w:rsidR="00F65700" w:rsidRPr="002633AE" w:rsidRDefault="00F65700" w:rsidP="00F65700">
      <w:pPr>
        <w:pStyle w:val="a8"/>
        <w:numPr>
          <w:ilvl w:val="0"/>
          <w:numId w:val="124"/>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rPr>
          <w:spacing w:val="-1"/>
        </w:rPr>
        <w:t>основные</w:t>
      </w:r>
      <w:r w:rsidRPr="002633AE">
        <w:rPr>
          <w:spacing w:val="-2"/>
        </w:rPr>
        <w:t xml:space="preserve"> </w:t>
      </w:r>
      <w:r w:rsidRPr="002633AE">
        <w:rPr>
          <w:spacing w:val="-1"/>
        </w:rPr>
        <w:t>признаки</w:t>
      </w:r>
      <w:r w:rsidRPr="002633AE">
        <w:t xml:space="preserve"> </w:t>
      </w:r>
      <w:r w:rsidRPr="002633AE">
        <w:rPr>
          <w:spacing w:val="-1"/>
        </w:rPr>
        <w:t>планетарной</w:t>
      </w:r>
      <w:r w:rsidRPr="002633AE">
        <w:t xml:space="preserve"> </w:t>
      </w:r>
      <w:r w:rsidRPr="002633AE">
        <w:rPr>
          <w:spacing w:val="-1"/>
        </w:rPr>
        <w:t>модели</w:t>
      </w:r>
      <w:r w:rsidRPr="002633AE">
        <w:rPr>
          <w:spacing w:val="1"/>
        </w:rPr>
        <w:t xml:space="preserve"> </w:t>
      </w:r>
      <w:r w:rsidRPr="002633AE">
        <w:rPr>
          <w:spacing w:val="-1"/>
        </w:rPr>
        <w:t>атома,</w:t>
      </w:r>
      <w:r w:rsidRPr="002633AE">
        <w:t xml:space="preserve"> </w:t>
      </w:r>
      <w:r w:rsidRPr="002633AE">
        <w:rPr>
          <w:spacing w:val="-1"/>
        </w:rPr>
        <w:t>нуклонной</w:t>
      </w:r>
      <w:r w:rsidRPr="002633AE">
        <w:t xml:space="preserve"> </w:t>
      </w:r>
      <w:r w:rsidRPr="002633AE">
        <w:rPr>
          <w:spacing w:val="-1"/>
        </w:rPr>
        <w:t>модели</w:t>
      </w:r>
      <w:r w:rsidRPr="002633AE">
        <w:rPr>
          <w:spacing w:val="1"/>
        </w:rPr>
        <w:t xml:space="preserve"> </w:t>
      </w:r>
      <w:r w:rsidRPr="002633AE">
        <w:rPr>
          <w:spacing w:val="-1"/>
        </w:rPr>
        <w:t>атомного</w:t>
      </w:r>
      <w:r w:rsidRPr="002633AE">
        <w:t xml:space="preserve"> </w:t>
      </w:r>
      <w:r w:rsidRPr="002633AE">
        <w:rPr>
          <w:spacing w:val="-1"/>
        </w:rPr>
        <w:t>ядра;</w:t>
      </w:r>
    </w:p>
    <w:p w:rsidR="00F65700" w:rsidRPr="002633AE" w:rsidRDefault="00F65700" w:rsidP="00F65700">
      <w:pPr>
        <w:pStyle w:val="a8"/>
        <w:numPr>
          <w:ilvl w:val="0"/>
          <w:numId w:val="124"/>
        </w:numPr>
        <w:tabs>
          <w:tab w:val="left" w:pos="592"/>
          <w:tab w:val="left" w:pos="851"/>
        </w:tabs>
        <w:kinsoku w:val="0"/>
        <w:overflowPunct w:val="0"/>
        <w:ind w:left="0" w:right="109" w:firstLine="567"/>
        <w:jc w:val="both"/>
        <w:rPr>
          <w:spacing w:val="-1"/>
        </w:rPr>
      </w:pPr>
      <w:r w:rsidRPr="002633AE">
        <w:rPr>
          <w:spacing w:val="-1"/>
        </w:rPr>
        <w:t>приводить</w:t>
      </w:r>
      <w:r w:rsidRPr="002633AE">
        <w:rPr>
          <w:spacing w:val="30"/>
        </w:rPr>
        <w:t xml:space="preserve"> </w:t>
      </w:r>
      <w:r w:rsidRPr="002633AE">
        <w:rPr>
          <w:spacing w:val="-1"/>
        </w:rPr>
        <w:t>примеры</w:t>
      </w:r>
      <w:r w:rsidRPr="002633AE">
        <w:rPr>
          <w:spacing w:val="30"/>
        </w:rPr>
        <w:t xml:space="preserve"> </w:t>
      </w:r>
      <w:r w:rsidRPr="002633AE">
        <w:rPr>
          <w:spacing w:val="-1"/>
        </w:rPr>
        <w:t>проявления</w:t>
      </w:r>
      <w:r w:rsidRPr="002633AE">
        <w:rPr>
          <w:spacing w:val="30"/>
        </w:rPr>
        <w:t xml:space="preserve"> </w:t>
      </w:r>
      <w:r w:rsidRPr="002633AE">
        <w:t>в</w:t>
      </w:r>
      <w:r w:rsidRPr="002633AE">
        <w:rPr>
          <w:spacing w:val="28"/>
        </w:rPr>
        <w:t xml:space="preserve"> </w:t>
      </w:r>
      <w:r w:rsidRPr="002633AE">
        <w:rPr>
          <w:spacing w:val="-1"/>
        </w:rPr>
        <w:t>природе</w:t>
      </w:r>
      <w:r w:rsidRPr="002633AE">
        <w:rPr>
          <w:spacing w:val="30"/>
        </w:rPr>
        <w:t xml:space="preserve"> </w:t>
      </w:r>
      <w:r w:rsidRPr="002633AE">
        <w:t>и</w:t>
      </w:r>
      <w:r w:rsidRPr="002633AE">
        <w:rPr>
          <w:spacing w:val="29"/>
        </w:rPr>
        <w:t xml:space="preserve"> </w:t>
      </w:r>
      <w:r w:rsidRPr="002633AE">
        <w:rPr>
          <w:spacing w:val="-1"/>
        </w:rPr>
        <w:t>практического</w:t>
      </w:r>
      <w:r w:rsidRPr="002633AE">
        <w:rPr>
          <w:spacing w:val="30"/>
        </w:rPr>
        <w:t xml:space="preserve"> </w:t>
      </w:r>
      <w:r w:rsidRPr="002633AE">
        <w:rPr>
          <w:spacing w:val="-1"/>
        </w:rPr>
        <w:t>использования</w:t>
      </w:r>
      <w:r w:rsidRPr="002633AE">
        <w:rPr>
          <w:spacing w:val="28"/>
        </w:rPr>
        <w:t xml:space="preserve"> </w:t>
      </w:r>
      <w:r w:rsidRPr="002633AE">
        <w:rPr>
          <w:spacing w:val="-1"/>
        </w:rPr>
        <w:t>радиоактивности,</w:t>
      </w:r>
      <w:r w:rsidRPr="002633AE">
        <w:rPr>
          <w:spacing w:val="99"/>
        </w:rPr>
        <w:t xml:space="preserve"> </w:t>
      </w:r>
      <w:r w:rsidRPr="002633AE">
        <w:rPr>
          <w:spacing w:val="-1"/>
        </w:rPr>
        <w:t>ядерных</w:t>
      </w:r>
      <w:r w:rsidRPr="002633AE">
        <w:t xml:space="preserve"> и </w:t>
      </w:r>
      <w:r w:rsidRPr="002633AE">
        <w:rPr>
          <w:spacing w:val="-1"/>
        </w:rPr>
        <w:t>термоядерных</w:t>
      </w:r>
      <w:r w:rsidRPr="002633AE">
        <w:t xml:space="preserve"> </w:t>
      </w:r>
      <w:r w:rsidRPr="002633AE">
        <w:rPr>
          <w:spacing w:val="-1"/>
        </w:rPr>
        <w:t>реакций,</w:t>
      </w:r>
      <w:r w:rsidRPr="002633AE">
        <w:t xml:space="preserve"> </w:t>
      </w:r>
      <w:r w:rsidRPr="002633AE">
        <w:rPr>
          <w:spacing w:val="-1"/>
        </w:rPr>
        <w:t>линейчатых</w:t>
      </w:r>
      <w:r w:rsidRPr="002633AE">
        <w:t xml:space="preserve"> </w:t>
      </w:r>
      <w:r w:rsidRPr="002633AE">
        <w:rPr>
          <w:spacing w:val="-1"/>
        </w:rPr>
        <w:t>спектров.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23"/>
        </w:numPr>
        <w:tabs>
          <w:tab w:val="left" w:pos="592"/>
          <w:tab w:val="left" w:pos="851"/>
        </w:tabs>
        <w:kinsoku w:val="0"/>
        <w:overflowPunct w:val="0"/>
        <w:ind w:left="0" w:right="105" w:firstLine="567"/>
        <w:jc w:val="both"/>
      </w:pPr>
      <w:r w:rsidRPr="002633AE">
        <w:rPr>
          <w:i/>
          <w:iCs/>
          <w:spacing w:val="-1"/>
        </w:rPr>
        <w:t>использовать</w:t>
      </w:r>
      <w:r w:rsidRPr="002633AE">
        <w:rPr>
          <w:i/>
          <w:iCs/>
          <w:spacing w:val="5"/>
        </w:rPr>
        <w:t xml:space="preserve"> </w:t>
      </w:r>
      <w:r w:rsidRPr="002633AE">
        <w:rPr>
          <w:i/>
          <w:iCs/>
        </w:rPr>
        <w:t>полученные</w:t>
      </w:r>
      <w:r w:rsidRPr="002633AE">
        <w:rPr>
          <w:i/>
          <w:iCs/>
          <w:spacing w:val="3"/>
        </w:rPr>
        <w:t xml:space="preserve"> </w:t>
      </w:r>
      <w:r w:rsidRPr="002633AE">
        <w:rPr>
          <w:i/>
          <w:iCs/>
          <w:spacing w:val="-1"/>
        </w:rPr>
        <w:t>знания</w:t>
      </w:r>
      <w:r w:rsidRPr="002633AE">
        <w:rPr>
          <w:i/>
          <w:iCs/>
          <w:spacing w:val="3"/>
        </w:rPr>
        <w:t xml:space="preserve"> </w:t>
      </w:r>
      <w:r w:rsidRPr="002633AE">
        <w:rPr>
          <w:i/>
          <w:iCs/>
        </w:rPr>
        <w:t>в</w:t>
      </w:r>
      <w:r w:rsidRPr="002633AE">
        <w:rPr>
          <w:i/>
          <w:iCs/>
          <w:spacing w:val="3"/>
        </w:rPr>
        <w:t xml:space="preserve"> </w:t>
      </w:r>
      <w:r w:rsidRPr="002633AE">
        <w:rPr>
          <w:i/>
          <w:iCs/>
          <w:spacing w:val="-1"/>
        </w:rPr>
        <w:t>повседневной</w:t>
      </w:r>
      <w:r w:rsidRPr="002633AE">
        <w:rPr>
          <w:i/>
          <w:iCs/>
          <w:spacing w:val="4"/>
        </w:rPr>
        <w:t xml:space="preserve"> </w:t>
      </w:r>
      <w:r w:rsidRPr="002633AE">
        <w:rPr>
          <w:i/>
          <w:iCs/>
        </w:rPr>
        <w:t>жизни</w:t>
      </w:r>
      <w:r w:rsidRPr="002633AE">
        <w:rPr>
          <w:i/>
          <w:iCs/>
          <w:spacing w:val="10"/>
        </w:rPr>
        <w:t xml:space="preserve"> </w:t>
      </w:r>
      <w:r w:rsidRPr="002633AE">
        <w:rPr>
          <w:i/>
          <w:iCs/>
        </w:rPr>
        <w:t>при</w:t>
      </w:r>
      <w:r w:rsidRPr="002633AE">
        <w:rPr>
          <w:i/>
          <w:iCs/>
          <w:spacing w:val="4"/>
        </w:rPr>
        <w:t xml:space="preserve"> </w:t>
      </w:r>
      <w:r w:rsidRPr="002633AE">
        <w:rPr>
          <w:i/>
          <w:iCs/>
          <w:spacing w:val="-1"/>
        </w:rPr>
        <w:t>обращении</w:t>
      </w:r>
      <w:r w:rsidRPr="002633AE">
        <w:rPr>
          <w:i/>
          <w:iCs/>
          <w:spacing w:val="4"/>
        </w:rPr>
        <w:t xml:space="preserve"> </w:t>
      </w:r>
      <w:r w:rsidRPr="002633AE">
        <w:rPr>
          <w:i/>
          <w:iCs/>
        </w:rPr>
        <w:t>с</w:t>
      </w:r>
      <w:r w:rsidRPr="002633AE">
        <w:rPr>
          <w:i/>
          <w:iCs/>
          <w:spacing w:val="3"/>
        </w:rPr>
        <w:t xml:space="preserve"> </w:t>
      </w:r>
      <w:r w:rsidRPr="002633AE">
        <w:rPr>
          <w:i/>
          <w:iCs/>
          <w:spacing w:val="-1"/>
        </w:rPr>
        <w:t>приборами</w:t>
      </w:r>
      <w:r w:rsidRPr="002633AE">
        <w:rPr>
          <w:i/>
          <w:iCs/>
          <w:spacing w:val="7"/>
        </w:rPr>
        <w:t xml:space="preserve"> </w:t>
      </w:r>
      <w:r w:rsidRPr="002633AE">
        <w:rPr>
          <w:i/>
          <w:iCs/>
          <w:spacing w:val="-1"/>
        </w:rPr>
        <w:t>(счётчик</w:t>
      </w:r>
      <w:r w:rsidRPr="002633AE">
        <w:rPr>
          <w:i/>
          <w:iCs/>
          <w:spacing w:val="69"/>
        </w:rPr>
        <w:t xml:space="preserve"> </w:t>
      </w:r>
      <w:r w:rsidRPr="002633AE">
        <w:rPr>
          <w:i/>
          <w:iCs/>
          <w:spacing w:val="-1"/>
        </w:rPr>
        <w:t>ионизирующих</w:t>
      </w:r>
      <w:r w:rsidRPr="002633AE">
        <w:rPr>
          <w:i/>
          <w:iCs/>
          <w:spacing w:val="51"/>
        </w:rPr>
        <w:t xml:space="preserve"> </w:t>
      </w:r>
      <w:r w:rsidRPr="002633AE">
        <w:rPr>
          <w:i/>
          <w:iCs/>
          <w:spacing w:val="-1"/>
        </w:rPr>
        <w:t>частиц,</w:t>
      </w:r>
      <w:r w:rsidRPr="002633AE">
        <w:rPr>
          <w:i/>
          <w:iCs/>
          <w:spacing w:val="53"/>
        </w:rPr>
        <w:t xml:space="preserve"> </w:t>
      </w:r>
      <w:r w:rsidRPr="002633AE">
        <w:rPr>
          <w:i/>
          <w:iCs/>
          <w:spacing w:val="-1"/>
        </w:rPr>
        <w:t>дозиметр),</w:t>
      </w:r>
      <w:r w:rsidRPr="002633AE">
        <w:rPr>
          <w:i/>
          <w:iCs/>
          <w:spacing w:val="52"/>
        </w:rPr>
        <w:t xml:space="preserve"> </w:t>
      </w:r>
      <w:r w:rsidRPr="002633AE">
        <w:rPr>
          <w:i/>
          <w:iCs/>
        </w:rPr>
        <w:t>для</w:t>
      </w:r>
      <w:r w:rsidRPr="002633AE">
        <w:rPr>
          <w:i/>
          <w:iCs/>
          <w:spacing w:val="51"/>
        </w:rPr>
        <w:t xml:space="preserve"> </w:t>
      </w:r>
      <w:r w:rsidRPr="002633AE">
        <w:rPr>
          <w:i/>
          <w:iCs/>
          <w:spacing w:val="-1"/>
        </w:rPr>
        <w:t>сохранения</w:t>
      </w:r>
      <w:r w:rsidRPr="002633AE">
        <w:rPr>
          <w:i/>
          <w:iCs/>
          <w:spacing w:val="51"/>
        </w:rPr>
        <w:t xml:space="preserve"> </w:t>
      </w:r>
      <w:r w:rsidRPr="002633AE">
        <w:rPr>
          <w:i/>
          <w:iCs/>
          <w:spacing w:val="-1"/>
        </w:rPr>
        <w:t>здоровья</w:t>
      </w:r>
      <w:r w:rsidRPr="002633AE">
        <w:rPr>
          <w:i/>
          <w:iCs/>
          <w:spacing w:val="51"/>
        </w:rPr>
        <w:t xml:space="preserve"> </w:t>
      </w:r>
      <w:r w:rsidRPr="002633AE">
        <w:rPr>
          <w:i/>
          <w:iCs/>
        </w:rPr>
        <w:t>и</w:t>
      </w:r>
      <w:r w:rsidRPr="002633AE">
        <w:rPr>
          <w:i/>
          <w:iCs/>
          <w:spacing w:val="50"/>
        </w:rPr>
        <w:t xml:space="preserve"> </w:t>
      </w:r>
      <w:r w:rsidRPr="002633AE">
        <w:rPr>
          <w:i/>
          <w:iCs/>
          <w:spacing w:val="-1"/>
        </w:rPr>
        <w:t>соблюдения</w:t>
      </w:r>
      <w:r w:rsidRPr="002633AE">
        <w:rPr>
          <w:i/>
          <w:iCs/>
          <w:spacing w:val="51"/>
        </w:rPr>
        <w:t xml:space="preserve"> </w:t>
      </w:r>
      <w:r w:rsidRPr="002633AE">
        <w:rPr>
          <w:i/>
          <w:iCs/>
        </w:rPr>
        <w:t>норм</w:t>
      </w:r>
      <w:r w:rsidRPr="002633AE">
        <w:rPr>
          <w:i/>
          <w:iCs/>
          <w:spacing w:val="50"/>
        </w:rPr>
        <w:t xml:space="preserve"> </w:t>
      </w:r>
      <w:r w:rsidRPr="002633AE">
        <w:rPr>
          <w:i/>
          <w:iCs/>
          <w:spacing w:val="-1"/>
        </w:rPr>
        <w:t>экологического</w:t>
      </w:r>
      <w:r w:rsidRPr="002633AE">
        <w:rPr>
          <w:i/>
          <w:iCs/>
          <w:spacing w:val="101"/>
        </w:rPr>
        <w:t xml:space="preserve"> </w:t>
      </w:r>
      <w:r w:rsidRPr="002633AE">
        <w:rPr>
          <w:i/>
          <w:iCs/>
          <w:spacing w:val="-1"/>
        </w:rPr>
        <w:t>поведения</w:t>
      </w:r>
      <w:r w:rsidRPr="002633AE">
        <w:rPr>
          <w:i/>
          <w:iCs/>
          <w:spacing w:val="-2"/>
        </w:rPr>
        <w:t xml:space="preserve"> </w:t>
      </w:r>
      <w:r w:rsidRPr="002633AE">
        <w:rPr>
          <w:i/>
          <w:iCs/>
        </w:rPr>
        <w:t>в</w:t>
      </w:r>
      <w:r w:rsidRPr="002633AE">
        <w:rPr>
          <w:i/>
          <w:iCs/>
          <w:spacing w:val="-1"/>
        </w:rPr>
        <w:t xml:space="preserve"> </w:t>
      </w:r>
      <w:r w:rsidRPr="002633AE">
        <w:rPr>
          <w:i/>
          <w:iCs/>
        </w:rPr>
        <w:t xml:space="preserve">окружающей </w:t>
      </w:r>
      <w:r w:rsidRPr="002633AE">
        <w:rPr>
          <w:i/>
          <w:iCs/>
          <w:spacing w:val="-1"/>
        </w:rPr>
        <w:t>среде;</w:t>
      </w:r>
    </w:p>
    <w:p w:rsidR="00F65700" w:rsidRPr="002633AE" w:rsidRDefault="00F65700" w:rsidP="00F65700">
      <w:pPr>
        <w:pStyle w:val="a8"/>
        <w:numPr>
          <w:ilvl w:val="0"/>
          <w:numId w:val="123"/>
        </w:numPr>
        <w:tabs>
          <w:tab w:val="left" w:pos="592"/>
          <w:tab w:val="left" w:pos="851"/>
        </w:tabs>
        <w:kinsoku w:val="0"/>
        <w:overflowPunct w:val="0"/>
        <w:ind w:left="0" w:firstLine="567"/>
      </w:pPr>
      <w:r w:rsidRPr="002633AE">
        <w:rPr>
          <w:i/>
          <w:iCs/>
          <w:spacing w:val="-1"/>
        </w:rPr>
        <w:t>соотносить</w:t>
      </w:r>
      <w:r w:rsidRPr="002633AE">
        <w:rPr>
          <w:i/>
          <w:iCs/>
        </w:rPr>
        <w:t xml:space="preserve"> энергию </w:t>
      </w:r>
      <w:r w:rsidRPr="002633AE">
        <w:rPr>
          <w:i/>
          <w:iCs/>
          <w:spacing w:val="-1"/>
        </w:rPr>
        <w:t>связи</w:t>
      </w:r>
      <w:r w:rsidRPr="002633AE">
        <w:rPr>
          <w:i/>
          <w:iCs/>
        </w:rPr>
        <w:t xml:space="preserve"> атомных</w:t>
      </w:r>
      <w:r w:rsidRPr="002633AE">
        <w:rPr>
          <w:i/>
          <w:iCs/>
          <w:spacing w:val="-1"/>
        </w:rPr>
        <w:t xml:space="preserve"> ядер</w:t>
      </w:r>
      <w:r w:rsidRPr="002633AE">
        <w:rPr>
          <w:i/>
          <w:iCs/>
        </w:rPr>
        <w:t xml:space="preserve"> с</w:t>
      </w:r>
      <w:r w:rsidRPr="002633AE">
        <w:rPr>
          <w:i/>
          <w:iCs/>
          <w:spacing w:val="-1"/>
        </w:rPr>
        <w:t xml:space="preserve"> </w:t>
      </w:r>
      <w:r w:rsidRPr="002633AE">
        <w:rPr>
          <w:i/>
          <w:iCs/>
        </w:rPr>
        <w:t>дефектом</w:t>
      </w:r>
      <w:r w:rsidRPr="002633AE">
        <w:rPr>
          <w:i/>
          <w:iCs/>
          <w:spacing w:val="3"/>
        </w:rPr>
        <w:t xml:space="preserve"> </w:t>
      </w:r>
      <w:r w:rsidRPr="002633AE">
        <w:rPr>
          <w:i/>
          <w:iCs/>
          <w:spacing w:val="-1"/>
        </w:rPr>
        <w:t>массы;</w:t>
      </w:r>
    </w:p>
    <w:p w:rsidR="00F65700" w:rsidRPr="002633AE" w:rsidRDefault="00F65700" w:rsidP="00F65700">
      <w:pPr>
        <w:pStyle w:val="a8"/>
        <w:numPr>
          <w:ilvl w:val="0"/>
          <w:numId w:val="123"/>
        </w:numPr>
        <w:tabs>
          <w:tab w:val="left" w:pos="592"/>
          <w:tab w:val="left" w:pos="851"/>
        </w:tabs>
        <w:kinsoku w:val="0"/>
        <w:overflowPunct w:val="0"/>
        <w:ind w:left="0" w:right="102" w:firstLine="567"/>
        <w:jc w:val="both"/>
      </w:pPr>
      <w:r w:rsidRPr="002633AE">
        <w:rPr>
          <w:i/>
          <w:iCs/>
          <w:spacing w:val="-1"/>
        </w:rPr>
        <w:t>приводить</w:t>
      </w:r>
      <w:r w:rsidRPr="002633AE">
        <w:rPr>
          <w:i/>
          <w:iCs/>
          <w:spacing w:val="33"/>
        </w:rPr>
        <w:t xml:space="preserve"> </w:t>
      </w:r>
      <w:r w:rsidRPr="002633AE">
        <w:rPr>
          <w:i/>
          <w:iCs/>
        </w:rPr>
        <w:t>примеры</w:t>
      </w:r>
      <w:r w:rsidRPr="002633AE">
        <w:rPr>
          <w:i/>
          <w:iCs/>
          <w:spacing w:val="33"/>
        </w:rPr>
        <w:t xml:space="preserve"> </w:t>
      </w:r>
      <w:r w:rsidRPr="002633AE">
        <w:rPr>
          <w:i/>
          <w:iCs/>
          <w:spacing w:val="-1"/>
        </w:rPr>
        <w:t>влияния</w:t>
      </w:r>
      <w:r w:rsidRPr="002633AE">
        <w:rPr>
          <w:i/>
          <w:iCs/>
          <w:spacing w:val="32"/>
        </w:rPr>
        <w:t xml:space="preserve"> </w:t>
      </w:r>
      <w:r w:rsidRPr="002633AE">
        <w:rPr>
          <w:i/>
          <w:iCs/>
          <w:spacing w:val="-1"/>
        </w:rPr>
        <w:t>радиоактивных</w:t>
      </w:r>
      <w:r w:rsidRPr="002633AE">
        <w:rPr>
          <w:i/>
          <w:iCs/>
          <w:spacing w:val="32"/>
        </w:rPr>
        <w:t xml:space="preserve"> </w:t>
      </w:r>
      <w:r w:rsidRPr="002633AE">
        <w:rPr>
          <w:i/>
          <w:iCs/>
          <w:spacing w:val="-1"/>
        </w:rPr>
        <w:t>излучений</w:t>
      </w:r>
      <w:r w:rsidRPr="002633AE">
        <w:rPr>
          <w:i/>
          <w:iCs/>
          <w:spacing w:val="38"/>
        </w:rPr>
        <w:t xml:space="preserve"> </w:t>
      </w:r>
      <w:r w:rsidRPr="002633AE">
        <w:rPr>
          <w:i/>
          <w:iCs/>
        </w:rPr>
        <w:t>на</w:t>
      </w:r>
      <w:r w:rsidRPr="002633AE">
        <w:rPr>
          <w:i/>
          <w:iCs/>
          <w:spacing w:val="33"/>
        </w:rPr>
        <w:t xml:space="preserve"> </w:t>
      </w:r>
      <w:r w:rsidRPr="002633AE">
        <w:rPr>
          <w:i/>
          <w:iCs/>
          <w:spacing w:val="-1"/>
        </w:rPr>
        <w:t>живые</w:t>
      </w:r>
      <w:r w:rsidRPr="002633AE">
        <w:rPr>
          <w:i/>
          <w:iCs/>
          <w:spacing w:val="36"/>
        </w:rPr>
        <w:t xml:space="preserve"> </w:t>
      </w:r>
      <w:r w:rsidRPr="002633AE">
        <w:rPr>
          <w:i/>
          <w:iCs/>
        </w:rPr>
        <w:t>организмы;</w:t>
      </w:r>
      <w:r w:rsidRPr="002633AE">
        <w:rPr>
          <w:i/>
          <w:iCs/>
          <w:spacing w:val="32"/>
        </w:rPr>
        <w:t xml:space="preserve"> </w:t>
      </w:r>
      <w:r w:rsidRPr="002633AE">
        <w:rPr>
          <w:i/>
          <w:iCs/>
        </w:rPr>
        <w:t>понимать</w:t>
      </w:r>
      <w:r w:rsidRPr="002633AE">
        <w:rPr>
          <w:i/>
          <w:iCs/>
          <w:spacing w:val="34"/>
        </w:rPr>
        <w:t xml:space="preserve"> </w:t>
      </w:r>
      <w:r w:rsidRPr="002633AE">
        <w:rPr>
          <w:i/>
          <w:iCs/>
        </w:rPr>
        <w:t>принцип</w:t>
      </w:r>
      <w:r w:rsidRPr="002633AE">
        <w:rPr>
          <w:i/>
          <w:iCs/>
          <w:spacing w:val="77"/>
        </w:rPr>
        <w:t xml:space="preserve"> </w:t>
      </w:r>
      <w:r w:rsidRPr="002633AE">
        <w:rPr>
          <w:i/>
          <w:iCs/>
          <w:spacing w:val="-1"/>
        </w:rPr>
        <w:t>действия</w:t>
      </w:r>
      <w:r w:rsidRPr="002633AE">
        <w:rPr>
          <w:i/>
          <w:iCs/>
          <w:spacing w:val="-2"/>
        </w:rPr>
        <w:t xml:space="preserve"> </w:t>
      </w:r>
      <w:r w:rsidRPr="002633AE">
        <w:rPr>
          <w:i/>
          <w:iCs/>
        </w:rPr>
        <w:t>дозиметра;</w:t>
      </w:r>
    </w:p>
    <w:p w:rsidR="00F65700" w:rsidRPr="002633AE" w:rsidRDefault="00F65700" w:rsidP="00F65700">
      <w:pPr>
        <w:pStyle w:val="a8"/>
        <w:numPr>
          <w:ilvl w:val="0"/>
          <w:numId w:val="123"/>
        </w:numPr>
        <w:tabs>
          <w:tab w:val="left" w:pos="592"/>
          <w:tab w:val="left" w:pos="851"/>
        </w:tabs>
        <w:kinsoku w:val="0"/>
        <w:overflowPunct w:val="0"/>
        <w:ind w:left="0" w:right="105" w:firstLine="567"/>
        <w:jc w:val="both"/>
      </w:pPr>
      <w:r w:rsidRPr="002633AE">
        <w:rPr>
          <w:i/>
          <w:iCs/>
        </w:rPr>
        <w:t>понимать</w:t>
      </w:r>
      <w:r w:rsidRPr="002633AE">
        <w:rPr>
          <w:i/>
          <w:iCs/>
          <w:spacing w:val="27"/>
        </w:rPr>
        <w:t xml:space="preserve"> </w:t>
      </w:r>
      <w:r w:rsidRPr="002633AE">
        <w:rPr>
          <w:i/>
          <w:iCs/>
          <w:spacing w:val="-1"/>
        </w:rPr>
        <w:t>экологические</w:t>
      </w:r>
      <w:r w:rsidRPr="002633AE">
        <w:rPr>
          <w:i/>
          <w:iCs/>
          <w:spacing w:val="25"/>
        </w:rPr>
        <w:t xml:space="preserve"> </w:t>
      </w:r>
      <w:r w:rsidRPr="002633AE">
        <w:rPr>
          <w:i/>
          <w:iCs/>
          <w:spacing w:val="-1"/>
        </w:rPr>
        <w:t>проблемы,</w:t>
      </w:r>
      <w:r w:rsidRPr="002633AE">
        <w:rPr>
          <w:i/>
          <w:iCs/>
          <w:spacing w:val="26"/>
        </w:rPr>
        <w:t xml:space="preserve"> </w:t>
      </w:r>
      <w:r w:rsidRPr="002633AE">
        <w:rPr>
          <w:i/>
          <w:iCs/>
          <w:spacing w:val="-1"/>
        </w:rPr>
        <w:t>возникающие</w:t>
      </w:r>
      <w:r w:rsidRPr="002633AE">
        <w:rPr>
          <w:i/>
          <w:iCs/>
          <w:spacing w:val="29"/>
        </w:rPr>
        <w:t xml:space="preserve"> </w:t>
      </w:r>
      <w:r w:rsidRPr="002633AE">
        <w:rPr>
          <w:i/>
          <w:iCs/>
        </w:rPr>
        <w:t>при</w:t>
      </w:r>
      <w:r w:rsidRPr="002633AE">
        <w:rPr>
          <w:i/>
          <w:iCs/>
          <w:spacing w:val="26"/>
        </w:rPr>
        <w:t xml:space="preserve"> </w:t>
      </w:r>
      <w:r w:rsidRPr="002633AE">
        <w:rPr>
          <w:i/>
          <w:iCs/>
          <w:spacing w:val="-1"/>
        </w:rPr>
        <w:t>использовании</w:t>
      </w:r>
      <w:r w:rsidRPr="002633AE">
        <w:rPr>
          <w:i/>
          <w:iCs/>
          <w:spacing w:val="26"/>
        </w:rPr>
        <w:t xml:space="preserve"> </w:t>
      </w:r>
      <w:r w:rsidRPr="002633AE">
        <w:rPr>
          <w:i/>
          <w:iCs/>
        </w:rPr>
        <w:t>атомных</w:t>
      </w:r>
      <w:r w:rsidRPr="002633AE">
        <w:rPr>
          <w:i/>
          <w:iCs/>
          <w:spacing w:val="25"/>
        </w:rPr>
        <w:t xml:space="preserve"> </w:t>
      </w:r>
      <w:r w:rsidRPr="002633AE">
        <w:rPr>
          <w:i/>
          <w:iCs/>
          <w:spacing w:val="-1"/>
        </w:rPr>
        <w:t>электростанций,</w:t>
      </w:r>
      <w:r w:rsidRPr="002633AE">
        <w:rPr>
          <w:i/>
          <w:iCs/>
          <w:spacing w:val="26"/>
        </w:rPr>
        <w:t xml:space="preserve"> </w:t>
      </w:r>
      <w:r w:rsidRPr="002633AE">
        <w:rPr>
          <w:i/>
          <w:iCs/>
        </w:rPr>
        <w:t>и</w:t>
      </w:r>
      <w:r w:rsidRPr="002633AE">
        <w:rPr>
          <w:i/>
          <w:iCs/>
          <w:spacing w:val="83"/>
        </w:rPr>
        <w:t xml:space="preserve"> </w:t>
      </w:r>
      <w:r w:rsidRPr="002633AE">
        <w:rPr>
          <w:i/>
          <w:iCs/>
          <w:spacing w:val="-1"/>
        </w:rPr>
        <w:t>пути</w:t>
      </w:r>
      <w:r w:rsidRPr="002633AE">
        <w:rPr>
          <w:i/>
          <w:iCs/>
        </w:rPr>
        <w:t xml:space="preserve"> </w:t>
      </w:r>
      <w:r w:rsidRPr="002633AE">
        <w:rPr>
          <w:i/>
          <w:iCs/>
          <w:spacing w:val="-1"/>
        </w:rPr>
        <w:t>решения</w:t>
      </w:r>
      <w:r w:rsidRPr="002633AE">
        <w:rPr>
          <w:i/>
          <w:iCs/>
          <w:spacing w:val="-2"/>
        </w:rPr>
        <w:t xml:space="preserve"> </w:t>
      </w:r>
      <w:r w:rsidRPr="002633AE">
        <w:rPr>
          <w:i/>
          <w:iCs/>
        </w:rPr>
        <w:t>этих</w:t>
      </w:r>
      <w:r w:rsidRPr="002633AE">
        <w:rPr>
          <w:i/>
          <w:iCs/>
          <w:spacing w:val="-1"/>
        </w:rPr>
        <w:t xml:space="preserve"> </w:t>
      </w:r>
      <w:r w:rsidRPr="002633AE">
        <w:rPr>
          <w:i/>
          <w:iCs/>
        </w:rPr>
        <w:t xml:space="preserve">проблем, </w:t>
      </w:r>
      <w:r w:rsidRPr="002633AE">
        <w:rPr>
          <w:i/>
          <w:iCs/>
          <w:spacing w:val="-1"/>
        </w:rPr>
        <w:t>перспективы</w:t>
      </w:r>
      <w:r w:rsidRPr="002633AE">
        <w:rPr>
          <w:i/>
          <w:iCs/>
        </w:rPr>
        <w:t xml:space="preserve"> использования</w:t>
      </w:r>
      <w:r w:rsidRPr="002633AE">
        <w:rPr>
          <w:i/>
          <w:iCs/>
          <w:spacing w:val="-2"/>
        </w:rPr>
        <w:t xml:space="preserve"> </w:t>
      </w:r>
      <w:r w:rsidRPr="002633AE">
        <w:rPr>
          <w:i/>
          <w:iCs/>
          <w:spacing w:val="-1"/>
        </w:rPr>
        <w:t>управляемого</w:t>
      </w:r>
      <w:r w:rsidRPr="002633AE">
        <w:rPr>
          <w:i/>
          <w:iCs/>
          <w:spacing w:val="4"/>
        </w:rPr>
        <w:t xml:space="preserve"> </w:t>
      </w:r>
      <w:r w:rsidRPr="002633AE">
        <w:rPr>
          <w:i/>
          <w:iCs/>
          <w:spacing w:val="-1"/>
        </w:rPr>
        <w:t>термоядерного</w:t>
      </w:r>
      <w:r w:rsidRPr="002633AE">
        <w:rPr>
          <w:i/>
          <w:iCs/>
        </w:rPr>
        <w:t xml:space="preserve"> синтеза.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Элементы</w:t>
      </w:r>
      <w:r w:rsidRPr="002633AE">
        <w:t xml:space="preserve"> </w:t>
      </w:r>
      <w:r w:rsidRPr="002633AE">
        <w:rPr>
          <w:spacing w:val="-1"/>
        </w:rPr>
        <w:t>астрономии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22"/>
        </w:numPr>
        <w:tabs>
          <w:tab w:val="left" w:pos="592"/>
          <w:tab w:val="left" w:pos="851"/>
        </w:tabs>
        <w:kinsoku w:val="0"/>
        <w:overflowPunct w:val="0"/>
        <w:ind w:left="0" w:right="114" w:firstLine="567"/>
        <w:jc w:val="both"/>
        <w:rPr>
          <w:spacing w:val="-1"/>
        </w:rPr>
      </w:pPr>
      <w:r w:rsidRPr="002633AE">
        <w:rPr>
          <w:spacing w:val="-1"/>
        </w:rPr>
        <w:t>различать</w:t>
      </w:r>
      <w:r w:rsidRPr="002633AE">
        <w:rPr>
          <w:spacing w:val="6"/>
        </w:rPr>
        <w:t xml:space="preserve"> </w:t>
      </w:r>
      <w:r w:rsidRPr="002633AE">
        <w:rPr>
          <w:spacing w:val="-1"/>
        </w:rPr>
        <w:t>основные</w:t>
      </w:r>
      <w:r w:rsidRPr="002633AE">
        <w:rPr>
          <w:spacing w:val="3"/>
        </w:rPr>
        <w:t xml:space="preserve"> </w:t>
      </w:r>
      <w:r w:rsidRPr="002633AE">
        <w:rPr>
          <w:spacing w:val="-1"/>
        </w:rPr>
        <w:t>признаки</w:t>
      </w:r>
      <w:r w:rsidRPr="002633AE">
        <w:rPr>
          <w:spacing w:val="5"/>
        </w:rPr>
        <w:t xml:space="preserve"> </w:t>
      </w:r>
      <w:r w:rsidRPr="002633AE">
        <w:rPr>
          <w:spacing w:val="-1"/>
        </w:rPr>
        <w:t>суточного</w:t>
      </w:r>
      <w:r w:rsidRPr="002633AE">
        <w:rPr>
          <w:spacing w:val="4"/>
        </w:rPr>
        <w:t xml:space="preserve"> </w:t>
      </w:r>
      <w:r w:rsidRPr="002633AE">
        <w:rPr>
          <w:spacing w:val="-1"/>
        </w:rPr>
        <w:t>вращения</w:t>
      </w:r>
      <w:r w:rsidRPr="002633AE">
        <w:rPr>
          <w:spacing w:val="4"/>
        </w:rPr>
        <w:t xml:space="preserve"> </w:t>
      </w:r>
      <w:r w:rsidRPr="002633AE">
        <w:rPr>
          <w:spacing w:val="-1"/>
        </w:rPr>
        <w:t>звёздного</w:t>
      </w:r>
      <w:r w:rsidRPr="002633AE">
        <w:rPr>
          <w:spacing w:val="4"/>
        </w:rPr>
        <w:t xml:space="preserve"> </w:t>
      </w:r>
      <w:r w:rsidRPr="002633AE">
        <w:rPr>
          <w:spacing w:val="-1"/>
        </w:rPr>
        <w:t>неба,</w:t>
      </w:r>
      <w:r w:rsidRPr="002633AE">
        <w:rPr>
          <w:spacing w:val="4"/>
        </w:rPr>
        <w:t xml:space="preserve"> </w:t>
      </w:r>
      <w:r w:rsidRPr="002633AE">
        <w:rPr>
          <w:spacing w:val="-1"/>
        </w:rPr>
        <w:t>движения</w:t>
      </w:r>
      <w:r w:rsidRPr="002633AE">
        <w:rPr>
          <w:spacing w:val="4"/>
        </w:rPr>
        <w:t xml:space="preserve"> </w:t>
      </w:r>
      <w:r w:rsidRPr="002633AE">
        <w:rPr>
          <w:spacing w:val="-2"/>
        </w:rPr>
        <w:t>Луны,</w:t>
      </w:r>
      <w:r w:rsidRPr="002633AE">
        <w:rPr>
          <w:spacing w:val="8"/>
        </w:rPr>
        <w:t xml:space="preserve"> </w:t>
      </w:r>
      <w:r w:rsidRPr="002633AE">
        <w:t>Солнца</w:t>
      </w:r>
      <w:r w:rsidRPr="002633AE">
        <w:rPr>
          <w:spacing w:val="1"/>
        </w:rPr>
        <w:t xml:space="preserve"> </w:t>
      </w:r>
      <w:r w:rsidRPr="002633AE">
        <w:t>и</w:t>
      </w:r>
      <w:r w:rsidRPr="002633AE">
        <w:rPr>
          <w:spacing w:val="95"/>
        </w:rPr>
        <w:t xml:space="preserve"> </w:t>
      </w:r>
      <w:r w:rsidRPr="002633AE">
        <w:rPr>
          <w:spacing w:val="-1"/>
        </w:rPr>
        <w:t>планет</w:t>
      </w:r>
      <w:r w:rsidRPr="002633AE">
        <w:t xml:space="preserve"> </w:t>
      </w:r>
      <w:r w:rsidRPr="002633AE">
        <w:rPr>
          <w:spacing w:val="-1"/>
        </w:rPr>
        <w:t>относительно</w:t>
      </w:r>
      <w:r w:rsidRPr="002633AE">
        <w:rPr>
          <w:spacing w:val="-3"/>
        </w:rPr>
        <w:t xml:space="preserve"> </w:t>
      </w:r>
      <w:r w:rsidRPr="002633AE">
        <w:rPr>
          <w:spacing w:val="-1"/>
        </w:rPr>
        <w:t>звёзд;</w:t>
      </w:r>
    </w:p>
    <w:p w:rsidR="00F65700" w:rsidRPr="002633AE" w:rsidRDefault="00F65700" w:rsidP="00F65700">
      <w:pPr>
        <w:pStyle w:val="a8"/>
        <w:numPr>
          <w:ilvl w:val="0"/>
          <w:numId w:val="122"/>
        </w:numPr>
        <w:tabs>
          <w:tab w:val="left" w:pos="592"/>
          <w:tab w:val="left" w:pos="851"/>
        </w:tabs>
        <w:kinsoku w:val="0"/>
        <w:overflowPunct w:val="0"/>
        <w:ind w:left="0" w:firstLine="567"/>
        <w:rPr>
          <w:spacing w:val="-1"/>
        </w:rPr>
      </w:pPr>
      <w:r w:rsidRPr="002633AE">
        <w:rPr>
          <w:spacing w:val="-1"/>
        </w:rPr>
        <w:t>понимать</w:t>
      </w:r>
      <w:r w:rsidRPr="002633AE">
        <w:rPr>
          <w:spacing w:val="1"/>
        </w:rPr>
        <w:t xml:space="preserve"> </w:t>
      </w:r>
      <w:r w:rsidRPr="002633AE">
        <w:rPr>
          <w:spacing w:val="-1"/>
        </w:rPr>
        <w:t>различия</w:t>
      </w:r>
      <w:r w:rsidRPr="002633AE">
        <w:t xml:space="preserve"> </w:t>
      </w:r>
      <w:r w:rsidRPr="002633AE">
        <w:rPr>
          <w:spacing w:val="-1"/>
        </w:rPr>
        <w:t>между</w:t>
      </w:r>
      <w:r w:rsidRPr="002633AE">
        <w:rPr>
          <w:spacing w:val="-5"/>
        </w:rPr>
        <w:t xml:space="preserve"> </w:t>
      </w:r>
      <w:r w:rsidRPr="002633AE">
        <w:rPr>
          <w:spacing w:val="-1"/>
        </w:rPr>
        <w:t>гелиоцентрической</w:t>
      </w:r>
      <w:r w:rsidRPr="002633AE">
        <w:t xml:space="preserve"> и </w:t>
      </w:r>
      <w:r w:rsidRPr="002633AE">
        <w:rPr>
          <w:spacing w:val="-1"/>
        </w:rPr>
        <w:t>геоцентрической</w:t>
      </w:r>
      <w:r w:rsidRPr="002633AE">
        <w:t xml:space="preserve"> </w:t>
      </w:r>
      <w:r w:rsidRPr="002633AE">
        <w:rPr>
          <w:spacing w:val="-1"/>
        </w:rPr>
        <w:t>системами</w:t>
      </w:r>
      <w:r w:rsidRPr="002633AE">
        <w:t xml:space="preserve"> </w:t>
      </w:r>
      <w:r w:rsidRPr="002633AE">
        <w:rPr>
          <w:spacing w:val="-1"/>
        </w:rPr>
        <w:t>мира.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21"/>
        </w:numPr>
        <w:tabs>
          <w:tab w:val="left" w:pos="592"/>
          <w:tab w:val="left" w:pos="851"/>
        </w:tabs>
        <w:kinsoku w:val="0"/>
        <w:overflowPunct w:val="0"/>
        <w:ind w:left="0" w:right="104" w:firstLine="567"/>
        <w:jc w:val="both"/>
      </w:pPr>
      <w:r w:rsidRPr="002633AE">
        <w:rPr>
          <w:i/>
          <w:iCs/>
          <w:spacing w:val="-1"/>
        </w:rPr>
        <w:t>указывать</w:t>
      </w:r>
      <w:r w:rsidRPr="002633AE">
        <w:rPr>
          <w:i/>
          <w:iCs/>
          <w:spacing w:val="9"/>
        </w:rPr>
        <w:t xml:space="preserve"> </w:t>
      </w:r>
      <w:r w:rsidRPr="002633AE">
        <w:rPr>
          <w:i/>
          <w:iCs/>
          <w:spacing w:val="-1"/>
        </w:rPr>
        <w:t>общие</w:t>
      </w:r>
      <w:r w:rsidRPr="002633AE">
        <w:rPr>
          <w:i/>
          <w:iCs/>
          <w:spacing w:val="8"/>
        </w:rPr>
        <w:t xml:space="preserve"> </w:t>
      </w:r>
      <w:r w:rsidRPr="002633AE">
        <w:rPr>
          <w:i/>
          <w:iCs/>
        </w:rPr>
        <w:t>свойства</w:t>
      </w:r>
      <w:r w:rsidRPr="002633AE">
        <w:rPr>
          <w:i/>
          <w:iCs/>
          <w:spacing w:val="9"/>
        </w:rPr>
        <w:t xml:space="preserve"> </w:t>
      </w:r>
      <w:r w:rsidRPr="002633AE">
        <w:rPr>
          <w:i/>
          <w:iCs/>
        </w:rPr>
        <w:t>и</w:t>
      </w:r>
      <w:r w:rsidRPr="002633AE">
        <w:rPr>
          <w:i/>
          <w:iCs/>
          <w:spacing w:val="9"/>
        </w:rPr>
        <w:t xml:space="preserve"> </w:t>
      </w:r>
      <w:r w:rsidRPr="002633AE">
        <w:rPr>
          <w:i/>
          <w:iCs/>
        </w:rPr>
        <w:t>отличия</w:t>
      </w:r>
      <w:r w:rsidRPr="002633AE">
        <w:rPr>
          <w:i/>
          <w:iCs/>
          <w:spacing w:val="8"/>
        </w:rPr>
        <w:t xml:space="preserve"> </w:t>
      </w:r>
      <w:r w:rsidRPr="002633AE">
        <w:rPr>
          <w:i/>
          <w:iCs/>
          <w:spacing w:val="-1"/>
        </w:rPr>
        <w:t>планет</w:t>
      </w:r>
      <w:r w:rsidRPr="002633AE">
        <w:rPr>
          <w:i/>
          <w:iCs/>
          <w:spacing w:val="8"/>
        </w:rPr>
        <w:t xml:space="preserve"> </w:t>
      </w:r>
      <w:r w:rsidRPr="002633AE">
        <w:rPr>
          <w:i/>
          <w:iCs/>
        </w:rPr>
        <w:t>земной</w:t>
      </w:r>
      <w:r w:rsidRPr="002633AE">
        <w:rPr>
          <w:i/>
          <w:iCs/>
          <w:spacing w:val="12"/>
        </w:rPr>
        <w:t xml:space="preserve"> </w:t>
      </w:r>
      <w:r w:rsidRPr="002633AE">
        <w:rPr>
          <w:i/>
          <w:iCs/>
          <w:spacing w:val="-1"/>
        </w:rPr>
        <w:t>группы</w:t>
      </w:r>
      <w:r w:rsidRPr="002633AE">
        <w:rPr>
          <w:i/>
          <w:iCs/>
          <w:spacing w:val="9"/>
        </w:rPr>
        <w:t xml:space="preserve"> </w:t>
      </w:r>
      <w:r w:rsidRPr="002633AE">
        <w:rPr>
          <w:i/>
          <w:iCs/>
        </w:rPr>
        <w:t>и</w:t>
      </w:r>
      <w:r w:rsidRPr="002633AE">
        <w:rPr>
          <w:i/>
          <w:iCs/>
          <w:spacing w:val="9"/>
        </w:rPr>
        <w:t xml:space="preserve"> </w:t>
      </w:r>
      <w:r w:rsidRPr="002633AE">
        <w:rPr>
          <w:i/>
          <w:iCs/>
          <w:spacing w:val="-1"/>
        </w:rPr>
        <w:t>планет-гигантов;</w:t>
      </w:r>
      <w:r w:rsidRPr="002633AE">
        <w:rPr>
          <w:i/>
          <w:iCs/>
          <w:spacing w:val="8"/>
        </w:rPr>
        <w:t xml:space="preserve"> </w:t>
      </w:r>
      <w:r w:rsidRPr="002633AE">
        <w:rPr>
          <w:i/>
          <w:iCs/>
        </w:rPr>
        <w:t>малых</w:t>
      </w:r>
      <w:r w:rsidRPr="002633AE">
        <w:rPr>
          <w:i/>
          <w:iCs/>
          <w:spacing w:val="8"/>
        </w:rPr>
        <w:t xml:space="preserve"> </w:t>
      </w:r>
      <w:r w:rsidRPr="002633AE">
        <w:rPr>
          <w:i/>
          <w:iCs/>
          <w:spacing w:val="-1"/>
        </w:rPr>
        <w:t>тел</w:t>
      </w:r>
      <w:r w:rsidRPr="002633AE">
        <w:rPr>
          <w:i/>
          <w:iCs/>
          <w:spacing w:val="69"/>
        </w:rPr>
        <w:t xml:space="preserve"> </w:t>
      </w:r>
      <w:r w:rsidRPr="002633AE">
        <w:rPr>
          <w:i/>
          <w:iCs/>
        </w:rPr>
        <w:t>Солнечной</w:t>
      </w:r>
      <w:r w:rsidRPr="002633AE">
        <w:rPr>
          <w:i/>
          <w:iCs/>
          <w:spacing w:val="2"/>
        </w:rPr>
        <w:t xml:space="preserve"> </w:t>
      </w:r>
      <w:r w:rsidRPr="002633AE">
        <w:rPr>
          <w:i/>
          <w:iCs/>
          <w:spacing w:val="-1"/>
        </w:rPr>
        <w:t>системы</w:t>
      </w:r>
      <w:r w:rsidRPr="002633AE">
        <w:rPr>
          <w:i/>
          <w:iCs/>
          <w:spacing w:val="5"/>
        </w:rPr>
        <w:t xml:space="preserve"> </w:t>
      </w:r>
      <w:r w:rsidRPr="002633AE">
        <w:rPr>
          <w:i/>
          <w:iCs/>
        </w:rPr>
        <w:t>и</w:t>
      </w:r>
      <w:r w:rsidRPr="002633AE">
        <w:rPr>
          <w:i/>
          <w:iCs/>
          <w:spacing w:val="4"/>
        </w:rPr>
        <w:t xml:space="preserve"> </w:t>
      </w:r>
      <w:r w:rsidRPr="002633AE">
        <w:rPr>
          <w:i/>
          <w:iCs/>
          <w:spacing w:val="-1"/>
        </w:rPr>
        <w:t>больших</w:t>
      </w:r>
      <w:r w:rsidRPr="002633AE">
        <w:rPr>
          <w:i/>
          <w:iCs/>
          <w:spacing w:val="3"/>
        </w:rPr>
        <w:t xml:space="preserve"> </w:t>
      </w:r>
      <w:r w:rsidRPr="002633AE">
        <w:rPr>
          <w:i/>
          <w:iCs/>
          <w:spacing w:val="-1"/>
        </w:rPr>
        <w:t>планет;</w:t>
      </w:r>
      <w:r w:rsidRPr="002633AE">
        <w:rPr>
          <w:i/>
          <w:iCs/>
          <w:spacing w:val="3"/>
        </w:rPr>
        <w:t xml:space="preserve"> </w:t>
      </w:r>
      <w:r w:rsidRPr="002633AE">
        <w:rPr>
          <w:i/>
          <w:iCs/>
          <w:spacing w:val="-1"/>
        </w:rPr>
        <w:t>пользоваться</w:t>
      </w:r>
      <w:r w:rsidRPr="002633AE">
        <w:rPr>
          <w:i/>
          <w:iCs/>
          <w:spacing w:val="3"/>
        </w:rPr>
        <w:t xml:space="preserve"> </w:t>
      </w:r>
      <w:r w:rsidRPr="002633AE">
        <w:rPr>
          <w:i/>
          <w:iCs/>
        </w:rPr>
        <w:t>картой</w:t>
      </w:r>
      <w:r w:rsidRPr="002633AE">
        <w:rPr>
          <w:i/>
          <w:iCs/>
          <w:spacing w:val="4"/>
        </w:rPr>
        <w:t xml:space="preserve"> </w:t>
      </w:r>
      <w:r w:rsidRPr="002633AE">
        <w:rPr>
          <w:i/>
          <w:iCs/>
        </w:rPr>
        <w:t>звёздного</w:t>
      </w:r>
      <w:r w:rsidRPr="002633AE">
        <w:rPr>
          <w:i/>
          <w:iCs/>
          <w:spacing w:val="4"/>
        </w:rPr>
        <w:t xml:space="preserve"> </w:t>
      </w:r>
      <w:r w:rsidRPr="002633AE">
        <w:rPr>
          <w:i/>
          <w:iCs/>
          <w:spacing w:val="-1"/>
        </w:rPr>
        <w:t>неба</w:t>
      </w:r>
      <w:r w:rsidRPr="002633AE">
        <w:rPr>
          <w:i/>
          <w:iCs/>
          <w:spacing w:val="11"/>
        </w:rPr>
        <w:t xml:space="preserve"> </w:t>
      </w:r>
      <w:r w:rsidRPr="002633AE">
        <w:rPr>
          <w:i/>
          <w:iCs/>
        </w:rPr>
        <w:t>при</w:t>
      </w:r>
      <w:r w:rsidRPr="002633AE">
        <w:rPr>
          <w:i/>
          <w:iCs/>
          <w:spacing w:val="4"/>
        </w:rPr>
        <w:t xml:space="preserve"> </w:t>
      </w:r>
      <w:r w:rsidRPr="002633AE">
        <w:rPr>
          <w:i/>
          <w:iCs/>
          <w:spacing w:val="-1"/>
        </w:rPr>
        <w:t>наблюдениях</w:t>
      </w:r>
      <w:r w:rsidRPr="002633AE">
        <w:rPr>
          <w:i/>
          <w:iCs/>
          <w:spacing w:val="3"/>
        </w:rPr>
        <w:t xml:space="preserve"> </w:t>
      </w:r>
      <w:r w:rsidRPr="002633AE">
        <w:rPr>
          <w:i/>
          <w:iCs/>
          <w:spacing w:val="-1"/>
        </w:rPr>
        <w:t>звёздного</w:t>
      </w:r>
      <w:r w:rsidRPr="002633AE">
        <w:rPr>
          <w:i/>
          <w:iCs/>
          <w:spacing w:val="69"/>
        </w:rPr>
        <w:t xml:space="preserve"> </w:t>
      </w:r>
      <w:r w:rsidRPr="002633AE">
        <w:rPr>
          <w:i/>
          <w:iCs/>
          <w:spacing w:val="-1"/>
        </w:rPr>
        <w:t>неба;</w:t>
      </w:r>
    </w:p>
    <w:p w:rsidR="00F65700" w:rsidRPr="002633AE" w:rsidRDefault="00F65700" w:rsidP="00F65700">
      <w:pPr>
        <w:pStyle w:val="a8"/>
        <w:numPr>
          <w:ilvl w:val="0"/>
          <w:numId w:val="121"/>
        </w:numPr>
        <w:tabs>
          <w:tab w:val="left" w:pos="592"/>
          <w:tab w:val="left" w:pos="851"/>
        </w:tabs>
        <w:kinsoku w:val="0"/>
        <w:overflowPunct w:val="0"/>
        <w:ind w:left="0" w:right="103" w:firstLine="567"/>
        <w:jc w:val="both"/>
      </w:pPr>
      <w:r w:rsidRPr="002633AE">
        <w:rPr>
          <w:i/>
          <w:iCs/>
        </w:rPr>
        <w:t>различать</w:t>
      </w:r>
      <w:r w:rsidRPr="002633AE">
        <w:rPr>
          <w:i/>
          <w:iCs/>
          <w:spacing w:val="5"/>
        </w:rPr>
        <w:t xml:space="preserve"> </w:t>
      </w:r>
      <w:r w:rsidRPr="002633AE">
        <w:rPr>
          <w:i/>
          <w:iCs/>
          <w:spacing w:val="-1"/>
        </w:rPr>
        <w:t>основные</w:t>
      </w:r>
      <w:r w:rsidRPr="002633AE">
        <w:rPr>
          <w:i/>
          <w:iCs/>
          <w:spacing w:val="3"/>
        </w:rPr>
        <w:t xml:space="preserve"> </w:t>
      </w:r>
      <w:r w:rsidRPr="002633AE">
        <w:rPr>
          <w:i/>
          <w:iCs/>
          <w:spacing w:val="-1"/>
        </w:rPr>
        <w:t>характеристики</w:t>
      </w:r>
      <w:r w:rsidRPr="002633AE">
        <w:rPr>
          <w:i/>
          <w:iCs/>
          <w:spacing w:val="4"/>
        </w:rPr>
        <w:t xml:space="preserve"> </w:t>
      </w:r>
      <w:r w:rsidRPr="002633AE">
        <w:rPr>
          <w:i/>
          <w:iCs/>
          <w:spacing w:val="-1"/>
        </w:rPr>
        <w:t>звёзд</w:t>
      </w:r>
      <w:r w:rsidRPr="002633AE">
        <w:rPr>
          <w:i/>
          <w:iCs/>
          <w:spacing w:val="7"/>
        </w:rPr>
        <w:t xml:space="preserve"> </w:t>
      </w:r>
      <w:r w:rsidRPr="002633AE">
        <w:rPr>
          <w:i/>
          <w:iCs/>
          <w:spacing w:val="-1"/>
        </w:rPr>
        <w:t>(размер,</w:t>
      </w:r>
      <w:r w:rsidRPr="002633AE">
        <w:rPr>
          <w:i/>
          <w:iCs/>
          <w:spacing w:val="8"/>
        </w:rPr>
        <w:t xml:space="preserve"> </w:t>
      </w:r>
      <w:r w:rsidRPr="002633AE">
        <w:rPr>
          <w:i/>
          <w:iCs/>
          <w:spacing w:val="-1"/>
        </w:rPr>
        <w:t>цвет,</w:t>
      </w:r>
      <w:r w:rsidRPr="002633AE">
        <w:rPr>
          <w:i/>
          <w:iCs/>
          <w:spacing w:val="4"/>
        </w:rPr>
        <w:t xml:space="preserve"> </w:t>
      </w:r>
      <w:r w:rsidRPr="002633AE">
        <w:rPr>
          <w:i/>
          <w:iCs/>
          <w:spacing w:val="-1"/>
        </w:rPr>
        <w:t>температура),</w:t>
      </w:r>
      <w:r w:rsidRPr="002633AE">
        <w:rPr>
          <w:i/>
          <w:iCs/>
          <w:spacing w:val="4"/>
        </w:rPr>
        <w:t xml:space="preserve"> </w:t>
      </w:r>
      <w:r w:rsidRPr="002633AE">
        <w:rPr>
          <w:i/>
          <w:iCs/>
          <w:spacing w:val="-1"/>
        </w:rPr>
        <w:t>соотносить</w:t>
      </w:r>
      <w:r w:rsidRPr="002633AE">
        <w:rPr>
          <w:i/>
          <w:iCs/>
          <w:spacing w:val="5"/>
        </w:rPr>
        <w:t xml:space="preserve"> </w:t>
      </w:r>
      <w:r w:rsidRPr="002633AE">
        <w:rPr>
          <w:i/>
          <w:iCs/>
        </w:rPr>
        <w:t>цвет</w:t>
      </w:r>
      <w:r w:rsidRPr="002633AE">
        <w:rPr>
          <w:i/>
          <w:iCs/>
          <w:spacing w:val="7"/>
        </w:rPr>
        <w:t xml:space="preserve"> </w:t>
      </w:r>
      <w:r w:rsidRPr="002633AE">
        <w:rPr>
          <w:i/>
          <w:iCs/>
          <w:spacing w:val="-1"/>
        </w:rPr>
        <w:t>звезды</w:t>
      </w:r>
      <w:r w:rsidRPr="002633AE">
        <w:rPr>
          <w:i/>
          <w:iCs/>
          <w:spacing w:val="95"/>
        </w:rPr>
        <w:t xml:space="preserve"> </w:t>
      </w:r>
      <w:r w:rsidRPr="002633AE">
        <w:rPr>
          <w:i/>
          <w:iCs/>
        </w:rPr>
        <w:t>с</w:t>
      </w:r>
      <w:r w:rsidRPr="002633AE">
        <w:rPr>
          <w:i/>
          <w:iCs/>
          <w:spacing w:val="-1"/>
        </w:rPr>
        <w:t xml:space="preserve"> её </w:t>
      </w:r>
      <w:r w:rsidRPr="002633AE">
        <w:rPr>
          <w:i/>
          <w:iCs/>
        </w:rPr>
        <w:t>температурой;</w:t>
      </w:r>
    </w:p>
    <w:p w:rsidR="00F65700" w:rsidRDefault="00F65700" w:rsidP="00F65700">
      <w:pPr>
        <w:pStyle w:val="a8"/>
        <w:numPr>
          <w:ilvl w:val="0"/>
          <w:numId w:val="120"/>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rPr>
          <w:spacing w:val="-1"/>
        </w:rPr>
        <w:t>гипотезы</w:t>
      </w:r>
      <w:r w:rsidRPr="002633AE">
        <w:t xml:space="preserve"> о</w:t>
      </w:r>
      <w:r w:rsidRPr="002633AE">
        <w:rPr>
          <w:spacing w:val="-3"/>
        </w:rPr>
        <w:t xml:space="preserve"> </w:t>
      </w:r>
      <w:r w:rsidRPr="002633AE">
        <w:rPr>
          <w:spacing w:val="-1"/>
        </w:rPr>
        <w:t>происхождении</w:t>
      </w:r>
      <w:r w:rsidRPr="002633AE">
        <w:t xml:space="preserve"> </w:t>
      </w:r>
      <w:r w:rsidRPr="002633AE">
        <w:rPr>
          <w:spacing w:val="-1"/>
        </w:rPr>
        <w:t>Солнечной</w:t>
      </w:r>
      <w:r w:rsidRPr="002633AE">
        <w:t xml:space="preserve"> </w:t>
      </w:r>
      <w:r w:rsidRPr="002633AE">
        <w:rPr>
          <w:spacing w:val="-1"/>
        </w:rPr>
        <w:t>системы.</w:t>
      </w:r>
    </w:p>
    <w:p w:rsidR="00F65700" w:rsidRPr="002633AE" w:rsidRDefault="00F65700" w:rsidP="00F65700">
      <w:pPr>
        <w:pStyle w:val="a8"/>
        <w:tabs>
          <w:tab w:val="left" w:pos="592"/>
          <w:tab w:val="left" w:pos="851"/>
        </w:tabs>
        <w:kinsoku w:val="0"/>
        <w:overflowPunct w:val="0"/>
        <w:ind w:left="567"/>
        <w:rPr>
          <w:spacing w:val="-1"/>
        </w:rPr>
      </w:pPr>
    </w:p>
    <w:p w:rsidR="00F65700" w:rsidRPr="00246C79" w:rsidRDefault="00F65700" w:rsidP="00F65700">
      <w:pPr>
        <w:pStyle w:val="a8"/>
        <w:tabs>
          <w:tab w:val="left" w:pos="851"/>
          <w:tab w:val="left" w:pos="1026"/>
        </w:tabs>
        <w:kinsoku w:val="0"/>
        <w:overflowPunct w:val="0"/>
        <w:spacing w:before="5"/>
        <w:ind w:left="567"/>
      </w:pPr>
      <w:r w:rsidRPr="00246C79">
        <w:rPr>
          <w:b/>
          <w:bCs/>
          <w:iCs/>
          <w:spacing w:val="-1"/>
        </w:rPr>
        <w:t>1.2.14.Биология</w:t>
      </w:r>
    </w:p>
    <w:p w:rsidR="00F65700" w:rsidRPr="002633AE" w:rsidRDefault="00F65700" w:rsidP="00F65700">
      <w:pPr>
        <w:pStyle w:val="a8"/>
        <w:tabs>
          <w:tab w:val="left" w:pos="851"/>
        </w:tabs>
        <w:kinsoku w:val="0"/>
        <w:overflowPunct w:val="0"/>
        <w:spacing w:before="10"/>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Живые</w:t>
      </w:r>
      <w:r w:rsidRPr="002633AE">
        <w:rPr>
          <w:spacing w:val="-2"/>
        </w:rPr>
        <w:t xml:space="preserve"> </w:t>
      </w:r>
      <w:r w:rsidRPr="002633AE">
        <w:rPr>
          <w:spacing w:val="-1"/>
        </w:rPr>
        <w:t>организмы</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1" w:firstLine="567"/>
        <w:jc w:val="both"/>
        <w:rPr>
          <w:spacing w:val="-1"/>
        </w:rPr>
      </w:pPr>
      <w:r w:rsidRPr="002633AE">
        <w:rPr>
          <w:spacing w:val="-1"/>
        </w:rPr>
        <w:t>характеризовать</w:t>
      </w:r>
      <w:r w:rsidRPr="002633AE">
        <w:rPr>
          <w:spacing w:val="49"/>
        </w:rPr>
        <w:t xml:space="preserve"> </w:t>
      </w:r>
      <w:r w:rsidRPr="002633AE">
        <w:rPr>
          <w:spacing w:val="-1"/>
        </w:rPr>
        <w:t>особенности</w:t>
      </w:r>
      <w:r w:rsidRPr="002633AE">
        <w:rPr>
          <w:spacing w:val="49"/>
        </w:rPr>
        <w:t xml:space="preserve"> </w:t>
      </w:r>
      <w:r w:rsidRPr="002633AE">
        <w:rPr>
          <w:spacing w:val="-1"/>
        </w:rPr>
        <w:t>строения</w:t>
      </w:r>
      <w:r w:rsidRPr="002633AE">
        <w:rPr>
          <w:spacing w:val="45"/>
        </w:rPr>
        <w:t xml:space="preserve"> </w:t>
      </w:r>
      <w:r w:rsidRPr="002633AE">
        <w:t>и</w:t>
      </w:r>
      <w:r w:rsidRPr="002633AE">
        <w:rPr>
          <w:spacing w:val="48"/>
        </w:rPr>
        <w:t xml:space="preserve"> </w:t>
      </w:r>
      <w:r w:rsidRPr="002633AE">
        <w:rPr>
          <w:spacing w:val="-1"/>
        </w:rPr>
        <w:t>процессов</w:t>
      </w:r>
      <w:r w:rsidRPr="002633AE">
        <w:rPr>
          <w:spacing w:val="47"/>
        </w:rPr>
        <w:t xml:space="preserve"> </w:t>
      </w:r>
      <w:r w:rsidRPr="002633AE">
        <w:rPr>
          <w:spacing w:val="-1"/>
        </w:rPr>
        <w:t>жизнедеятельности</w:t>
      </w:r>
      <w:r w:rsidRPr="002633AE">
        <w:rPr>
          <w:spacing w:val="49"/>
        </w:rPr>
        <w:t xml:space="preserve"> </w:t>
      </w:r>
      <w:r w:rsidRPr="002633AE">
        <w:rPr>
          <w:spacing w:val="-1"/>
        </w:rPr>
        <w:t>биологических</w:t>
      </w:r>
      <w:r w:rsidRPr="002633AE">
        <w:rPr>
          <w:spacing w:val="47"/>
        </w:rPr>
        <w:t xml:space="preserve"> </w:t>
      </w:r>
      <w:r w:rsidRPr="002633AE">
        <w:rPr>
          <w:spacing w:val="-1"/>
        </w:rPr>
        <w:t>объектов</w:t>
      </w:r>
      <w:r w:rsidRPr="002633AE">
        <w:rPr>
          <w:spacing w:val="117"/>
        </w:rPr>
        <w:t xml:space="preserve"> </w:t>
      </w:r>
      <w:r w:rsidRPr="002633AE">
        <w:t xml:space="preserve">(клеток, </w:t>
      </w:r>
      <w:r w:rsidRPr="002633AE">
        <w:rPr>
          <w:spacing w:val="-1"/>
        </w:rPr>
        <w:t>организмов),</w:t>
      </w:r>
      <w:r w:rsidRPr="002633AE">
        <w:t xml:space="preserve"> их</w:t>
      </w:r>
      <w:r w:rsidRPr="002633AE">
        <w:rPr>
          <w:spacing w:val="1"/>
        </w:rPr>
        <w:t xml:space="preserve"> </w:t>
      </w:r>
      <w:r w:rsidRPr="002633AE">
        <w:rPr>
          <w:spacing w:val="-1"/>
        </w:rPr>
        <w:t>практическую</w:t>
      </w:r>
      <w:r w:rsidRPr="002633AE">
        <w:t xml:space="preserve"> </w:t>
      </w:r>
      <w:r w:rsidRPr="002633AE">
        <w:rPr>
          <w:spacing w:val="-1"/>
        </w:rPr>
        <w:t>значимость;</w:t>
      </w:r>
    </w:p>
    <w:p w:rsidR="00F65700" w:rsidRPr="002633AE" w:rsidRDefault="00F65700" w:rsidP="00F65700">
      <w:pPr>
        <w:pStyle w:val="a8"/>
        <w:numPr>
          <w:ilvl w:val="4"/>
          <w:numId w:val="212"/>
        </w:numPr>
        <w:tabs>
          <w:tab w:val="left" w:pos="592"/>
          <w:tab w:val="left" w:pos="851"/>
        </w:tabs>
        <w:kinsoku w:val="0"/>
        <w:overflowPunct w:val="0"/>
        <w:spacing w:before="53"/>
        <w:ind w:left="0" w:right="113" w:firstLine="567"/>
        <w:jc w:val="both"/>
      </w:pPr>
      <w:r w:rsidRPr="002633AE">
        <w:rPr>
          <w:spacing w:val="-1"/>
        </w:rPr>
        <w:t>применять</w:t>
      </w:r>
      <w:r w:rsidRPr="002633AE">
        <w:rPr>
          <w:spacing w:val="3"/>
        </w:rPr>
        <w:t xml:space="preserve"> </w:t>
      </w:r>
      <w:r w:rsidRPr="002633AE">
        <w:rPr>
          <w:spacing w:val="-1"/>
        </w:rPr>
        <w:t>методы</w:t>
      </w:r>
      <w:r w:rsidRPr="002633AE">
        <w:rPr>
          <w:spacing w:val="1"/>
        </w:rPr>
        <w:t xml:space="preserve"> </w:t>
      </w:r>
      <w:r w:rsidRPr="002633AE">
        <w:rPr>
          <w:spacing w:val="-1"/>
        </w:rPr>
        <w:t>биологической</w:t>
      </w:r>
      <w:r w:rsidRPr="002633AE">
        <w:rPr>
          <w:spacing w:val="3"/>
        </w:rPr>
        <w:t xml:space="preserve"> </w:t>
      </w:r>
      <w:r w:rsidRPr="002633AE">
        <w:rPr>
          <w:spacing w:val="-2"/>
        </w:rPr>
        <w:t>науки</w:t>
      </w:r>
      <w:r w:rsidRPr="002633AE">
        <w:rPr>
          <w:spacing w:val="3"/>
        </w:rPr>
        <w:t xml:space="preserve"> </w:t>
      </w:r>
      <w:r w:rsidRPr="002633AE">
        <w:t>для</w:t>
      </w:r>
      <w:r w:rsidRPr="002633AE">
        <w:rPr>
          <w:spacing w:val="5"/>
        </w:rPr>
        <w:t xml:space="preserve"> </w:t>
      </w:r>
      <w:r w:rsidRPr="002633AE">
        <w:rPr>
          <w:spacing w:val="-1"/>
        </w:rPr>
        <w:t>изучения</w:t>
      </w:r>
      <w:r w:rsidRPr="002633AE">
        <w:rPr>
          <w:spacing w:val="2"/>
        </w:rPr>
        <w:t xml:space="preserve"> </w:t>
      </w:r>
      <w:r w:rsidRPr="002633AE">
        <w:rPr>
          <w:spacing w:val="-1"/>
        </w:rPr>
        <w:t>клеток</w:t>
      </w:r>
      <w:r w:rsidRPr="002633AE">
        <w:rPr>
          <w:spacing w:val="3"/>
        </w:rPr>
        <w:t xml:space="preserve"> </w:t>
      </w:r>
      <w:r w:rsidRPr="002633AE">
        <w:t>и</w:t>
      </w:r>
      <w:r w:rsidRPr="002633AE">
        <w:rPr>
          <w:spacing w:val="3"/>
        </w:rPr>
        <w:t xml:space="preserve"> </w:t>
      </w:r>
      <w:r w:rsidRPr="002633AE">
        <w:rPr>
          <w:spacing w:val="-1"/>
        </w:rPr>
        <w:t>организмов:</w:t>
      </w:r>
      <w:r w:rsidRPr="002633AE">
        <w:t xml:space="preserve"> </w:t>
      </w:r>
      <w:r w:rsidRPr="002633AE">
        <w:rPr>
          <w:spacing w:val="-1"/>
        </w:rPr>
        <w:t>проводить</w:t>
      </w:r>
      <w:r w:rsidRPr="002633AE">
        <w:rPr>
          <w:spacing w:val="2"/>
        </w:rPr>
        <w:t xml:space="preserve"> </w:t>
      </w:r>
      <w:r w:rsidRPr="002633AE">
        <w:rPr>
          <w:spacing w:val="-1"/>
        </w:rPr>
        <w:t>наблюдения</w:t>
      </w:r>
      <w:r w:rsidRPr="002633AE">
        <w:rPr>
          <w:spacing w:val="97"/>
        </w:rPr>
        <w:t xml:space="preserve"> </w:t>
      </w:r>
      <w:r w:rsidRPr="002633AE">
        <w:t>за</w:t>
      </w:r>
      <w:r w:rsidRPr="002633AE">
        <w:rPr>
          <w:spacing w:val="18"/>
        </w:rPr>
        <w:t xml:space="preserve"> </w:t>
      </w:r>
      <w:r w:rsidRPr="002633AE">
        <w:rPr>
          <w:spacing w:val="-1"/>
        </w:rPr>
        <w:t>живыми</w:t>
      </w:r>
      <w:r w:rsidRPr="002633AE">
        <w:rPr>
          <w:spacing w:val="19"/>
        </w:rPr>
        <w:t xml:space="preserve"> </w:t>
      </w:r>
      <w:r w:rsidRPr="002633AE">
        <w:rPr>
          <w:spacing w:val="-1"/>
        </w:rPr>
        <w:t>организмами,</w:t>
      </w:r>
      <w:r w:rsidRPr="002633AE">
        <w:rPr>
          <w:spacing w:val="18"/>
        </w:rPr>
        <w:t xml:space="preserve"> </w:t>
      </w:r>
      <w:r w:rsidRPr="002633AE">
        <w:rPr>
          <w:spacing w:val="-1"/>
        </w:rPr>
        <w:t>ставить</w:t>
      </w:r>
      <w:r w:rsidRPr="002633AE">
        <w:rPr>
          <w:spacing w:val="20"/>
        </w:rPr>
        <w:t xml:space="preserve"> </w:t>
      </w:r>
      <w:r w:rsidRPr="002633AE">
        <w:rPr>
          <w:spacing w:val="-1"/>
        </w:rPr>
        <w:t>несложные</w:t>
      </w:r>
      <w:r w:rsidRPr="002633AE">
        <w:rPr>
          <w:spacing w:val="19"/>
        </w:rPr>
        <w:t xml:space="preserve"> </w:t>
      </w:r>
      <w:r w:rsidRPr="002633AE">
        <w:rPr>
          <w:spacing w:val="-1"/>
        </w:rPr>
        <w:t>биологические</w:t>
      </w:r>
      <w:r w:rsidRPr="002633AE">
        <w:rPr>
          <w:spacing w:val="18"/>
        </w:rPr>
        <w:t xml:space="preserve"> </w:t>
      </w:r>
      <w:r w:rsidRPr="002633AE">
        <w:rPr>
          <w:spacing w:val="-1"/>
        </w:rPr>
        <w:t>эксперименты</w:t>
      </w:r>
      <w:r w:rsidRPr="002633AE">
        <w:rPr>
          <w:spacing w:val="19"/>
        </w:rPr>
        <w:t xml:space="preserve"> </w:t>
      </w:r>
      <w:r w:rsidRPr="002633AE">
        <w:t>и</w:t>
      </w:r>
      <w:r w:rsidRPr="002633AE">
        <w:rPr>
          <w:spacing w:val="19"/>
        </w:rPr>
        <w:t xml:space="preserve"> </w:t>
      </w:r>
      <w:r w:rsidRPr="002633AE">
        <w:rPr>
          <w:spacing w:val="-1"/>
        </w:rPr>
        <w:t>объяснять</w:t>
      </w:r>
      <w:r w:rsidRPr="002633AE">
        <w:rPr>
          <w:spacing w:val="20"/>
        </w:rPr>
        <w:t xml:space="preserve"> </w:t>
      </w:r>
      <w:r w:rsidRPr="002633AE">
        <w:t>их</w:t>
      </w:r>
      <w:r w:rsidRPr="002633AE">
        <w:rPr>
          <w:spacing w:val="18"/>
        </w:rPr>
        <w:t xml:space="preserve"> </w:t>
      </w:r>
      <w:r w:rsidRPr="002633AE">
        <w:rPr>
          <w:spacing w:val="-1"/>
        </w:rPr>
        <w:t>результаты,</w:t>
      </w:r>
      <w:r w:rsidRPr="002633AE">
        <w:rPr>
          <w:spacing w:val="121"/>
        </w:rPr>
        <w:t xml:space="preserve"> </w:t>
      </w:r>
      <w:r w:rsidRPr="002633AE">
        <w:rPr>
          <w:spacing w:val="-1"/>
        </w:rPr>
        <w:t>описывать</w:t>
      </w:r>
      <w:r w:rsidRPr="002633AE">
        <w:rPr>
          <w:spacing w:val="1"/>
        </w:rPr>
        <w:t xml:space="preserve"> </w:t>
      </w:r>
      <w:r w:rsidRPr="002633AE">
        <w:rPr>
          <w:spacing w:val="-1"/>
        </w:rPr>
        <w:t>биологические объекты</w:t>
      </w:r>
      <w:r w:rsidRPr="002633AE">
        <w:t xml:space="preserve"> и</w:t>
      </w:r>
      <w:r w:rsidRPr="002633AE">
        <w:rPr>
          <w:spacing w:val="-2"/>
        </w:rPr>
        <w:t xml:space="preserve"> </w:t>
      </w:r>
      <w:r w:rsidRPr="002633AE">
        <w:rPr>
          <w:spacing w:val="-1"/>
        </w:rPr>
        <w:t>процессы;</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rPr>
          <w:spacing w:val="-1"/>
        </w:rPr>
      </w:pPr>
      <w:r w:rsidRPr="002633AE">
        <w:rPr>
          <w:spacing w:val="-1"/>
        </w:rPr>
        <w:t>использовать</w:t>
      </w:r>
      <w:r w:rsidRPr="002633AE">
        <w:rPr>
          <w:spacing w:val="3"/>
        </w:rPr>
        <w:t xml:space="preserve"> </w:t>
      </w:r>
      <w:r w:rsidRPr="002633AE">
        <w:rPr>
          <w:spacing w:val="-1"/>
        </w:rPr>
        <w:t>составляющие</w:t>
      </w:r>
      <w:r w:rsidRPr="002633AE">
        <w:rPr>
          <w:spacing w:val="1"/>
        </w:rPr>
        <w:t xml:space="preserve"> </w:t>
      </w:r>
      <w:r w:rsidRPr="002633AE">
        <w:rPr>
          <w:spacing w:val="-1"/>
        </w:rPr>
        <w:t>исследовательской</w:t>
      </w:r>
      <w:r w:rsidRPr="002633AE">
        <w:rPr>
          <w:spacing w:val="3"/>
        </w:rPr>
        <w:t xml:space="preserve"> </w:t>
      </w:r>
      <w:r w:rsidRPr="002633AE">
        <w:t>и</w:t>
      </w:r>
      <w:r w:rsidRPr="002633AE">
        <w:rPr>
          <w:spacing w:val="3"/>
        </w:rPr>
        <w:t xml:space="preserve"> </w:t>
      </w:r>
      <w:r w:rsidRPr="002633AE">
        <w:rPr>
          <w:spacing w:val="-1"/>
        </w:rPr>
        <w:t>проектной</w:t>
      </w:r>
      <w:r w:rsidRPr="002633AE">
        <w:rPr>
          <w:spacing w:val="3"/>
        </w:rPr>
        <w:t xml:space="preserve"> </w:t>
      </w:r>
      <w:r w:rsidRPr="002633AE">
        <w:rPr>
          <w:spacing w:val="-1"/>
        </w:rPr>
        <w:t>деятельности</w:t>
      </w:r>
      <w:r w:rsidRPr="002633AE">
        <w:rPr>
          <w:spacing w:val="3"/>
        </w:rPr>
        <w:t xml:space="preserve"> </w:t>
      </w:r>
      <w:r w:rsidRPr="002633AE">
        <w:t>по</w:t>
      </w:r>
      <w:r w:rsidRPr="002633AE">
        <w:rPr>
          <w:spacing w:val="2"/>
        </w:rPr>
        <w:t xml:space="preserve"> </w:t>
      </w:r>
      <w:r w:rsidRPr="002633AE">
        <w:rPr>
          <w:spacing w:val="-1"/>
        </w:rPr>
        <w:t>изучению</w:t>
      </w:r>
      <w:r w:rsidRPr="002633AE">
        <w:rPr>
          <w:spacing w:val="2"/>
        </w:rPr>
        <w:t xml:space="preserve"> </w:t>
      </w:r>
      <w:r w:rsidRPr="002633AE">
        <w:rPr>
          <w:spacing w:val="-1"/>
        </w:rPr>
        <w:t>живых</w:t>
      </w:r>
      <w:r w:rsidRPr="002633AE">
        <w:rPr>
          <w:spacing w:val="95"/>
        </w:rPr>
        <w:t xml:space="preserve"> </w:t>
      </w:r>
      <w:r w:rsidRPr="002633AE">
        <w:rPr>
          <w:spacing w:val="-1"/>
        </w:rPr>
        <w:t>организмов</w:t>
      </w:r>
      <w:r w:rsidRPr="002633AE">
        <w:t xml:space="preserve"> </w:t>
      </w:r>
      <w:r w:rsidRPr="002633AE">
        <w:rPr>
          <w:spacing w:val="-1"/>
        </w:rPr>
        <w:t>(приводить доказательства,</w:t>
      </w:r>
      <w:r w:rsidRPr="002633AE">
        <w:t xml:space="preserve"> </w:t>
      </w:r>
      <w:r w:rsidRPr="002633AE">
        <w:rPr>
          <w:spacing w:val="-1"/>
        </w:rPr>
        <w:t>классифицировать,</w:t>
      </w:r>
      <w:r w:rsidRPr="002633AE">
        <w:t xml:space="preserve"> </w:t>
      </w:r>
      <w:r w:rsidRPr="002633AE">
        <w:rPr>
          <w:spacing w:val="-1"/>
        </w:rPr>
        <w:t>сравнивать,</w:t>
      </w:r>
      <w:r w:rsidRPr="002633AE">
        <w:t xml:space="preserve"> </w:t>
      </w:r>
      <w:r w:rsidRPr="002633AE">
        <w:rPr>
          <w:spacing w:val="-1"/>
        </w:rPr>
        <w:t>выявлять</w:t>
      </w:r>
      <w:r w:rsidRPr="002633AE">
        <w:rPr>
          <w:spacing w:val="1"/>
        </w:rPr>
        <w:t xml:space="preserve"> </w:t>
      </w:r>
      <w:r w:rsidRPr="002633AE">
        <w:rPr>
          <w:spacing w:val="-1"/>
        </w:rPr>
        <w:t>взаимосвязи);</w:t>
      </w:r>
    </w:p>
    <w:p w:rsidR="00F65700" w:rsidRPr="002633AE" w:rsidRDefault="00F65700" w:rsidP="00F65700">
      <w:pPr>
        <w:pStyle w:val="a8"/>
        <w:numPr>
          <w:ilvl w:val="4"/>
          <w:numId w:val="212"/>
        </w:numPr>
        <w:tabs>
          <w:tab w:val="left" w:pos="592"/>
          <w:tab w:val="left" w:pos="851"/>
        </w:tabs>
        <w:kinsoku w:val="0"/>
        <w:overflowPunct w:val="0"/>
        <w:ind w:left="0" w:right="105" w:firstLine="567"/>
        <w:jc w:val="both"/>
        <w:rPr>
          <w:spacing w:val="-1"/>
        </w:rPr>
      </w:pPr>
      <w:r w:rsidRPr="002633AE">
        <w:rPr>
          <w:spacing w:val="-1"/>
        </w:rPr>
        <w:lastRenderedPageBreak/>
        <w:t>ориентироваться</w:t>
      </w:r>
      <w:r w:rsidRPr="002633AE">
        <w:rPr>
          <w:spacing w:val="26"/>
        </w:rPr>
        <w:t xml:space="preserve"> </w:t>
      </w:r>
      <w:r w:rsidRPr="002633AE">
        <w:t>в</w:t>
      </w:r>
      <w:r w:rsidRPr="002633AE">
        <w:rPr>
          <w:spacing w:val="25"/>
        </w:rPr>
        <w:t xml:space="preserve"> </w:t>
      </w:r>
      <w:r w:rsidRPr="002633AE">
        <w:rPr>
          <w:spacing w:val="-1"/>
        </w:rPr>
        <w:t>системе</w:t>
      </w:r>
      <w:r w:rsidRPr="002633AE">
        <w:rPr>
          <w:spacing w:val="27"/>
        </w:rPr>
        <w:t xml:space="preserve"> </w:t>
      </w:r>
      <w:r w:rsidRPr="002633AE">
        <w:rPr>
          <w:spacing w:val="-1"/>
        </w:rPr>
        <w:t>познавательных</w:t>
      </w:r>
      <w:r w:rsidRPr="002633AE">
        <w:rPr>
          <w:spacing w:val="25"/>
        </w:rPr>
        <w:t xml:space="preserve"> </w:t>
      </w:r>
      <w:r w:rsidRPr="002633AE">
        <w:rPr>
          <w:spacing w:val="-1"/>
        </w:rPr>
        <w:t>ценностей:</w:t>
      </w:r>
      <w:r w:rsidRPr="002633AE">
        <w:rPr>
          <w:spacing w:val="26"/>
        </w:rPr>
        <w:t xml:space="preserve"> </w:t>
      </w:r>
      <w:r w:rsidRPr="002633AE">
        <w:rPr>
          <w:spacing w:val="-1"/>
        </w:rPr>
        <w:t>оценивать</w:t>
      </w:r>
      <w:r w:rsidRPr="002633AE">
        <w:rPr>
          <w:spacing w:val="27"/>
        </w:rPr>
        <w:t xml:space="preserve"> </w:t>
      </w:r>
      <w:r w:rsidRPr="002633AE">
        <w:t>информацию</w:t>
      </w:r>
      <w:r w:rsidRPr="002633AE">
        <w:rPr>
          <w:spacing w:val="26"/>
        </w:rPr>
        <w:t xml:space="preserve"> </w:t>
      </w:r>
      <w:r w:rsidRPr="002633AE">
        <w:t>о</w:t>
      </w:r>
      <w:r w:rsidRPr="002633AE">
        <w:rPr>
          <w:spacing w:val="23"/>
        </w:rPr>
        <w:t xml:space="preserve"> </w:t>
      </w:r>
      <w:r w:rsidRPr="002633AE">
        <w:rPr>
          <w:spacing w:val="-1"/>
        </w:rPr>
        <w:t>живых</w:t>
      </w:r>
      <w:r w:rsidRPr="002633AE">
        <w:rPr>
          <w:spacing w:val="99"/>
        </w:rPr>
        <w:t xml:space="preserve"> </w:t>
      </w:r>
      <w:r w:rsidRPr="002633AE">
        <w:rPr>
          <w:spacing w:val="-1"/>
        </w:rPr>
        <w:t>организмах,</w:t>
      </w:r>
      <w:r w:rsidRPr="002633AE">
        <w:t xml:space="preserve"> </w:t>
      </w:r>
      <w:r w:rsidRPr="002633AE">
        <w:rPr>
          <w:spacing w:val="-1"/>
        </w:rPr>
        <w:t>получаемую</w:t>
      </w:r>
      <w:r w:rsidRPr="002633AE">
        <w:t xml:space="preserve"> из </w:t>
      </w:r>
      <w:r w:rsidRPr="002633AE">
        <w:rPr>
          <w:spacing w:val="-1"/>
        </w:rPr>
        <w:t>разных</w:t>
      </w:r>
      <w:r w:rsidRPr="002633AE">
        <w:t xml:space="preserve"> </w:t>
      </w:r>
      <w:r w:rsidRPr="002633AE">
        <w:rPr>
          <w:spacing w:val="-1"/>
        </w:rPr>
        <w:t>источников;</w:t>
      </w:r>
      <w:r w:rsidRPr="002633AE">
        <w:t xml:space="preserve"> </w:t>
      </w:r>
      <w:r w:rsidRPr="002633AE">
        <w:rPr>
          <w:spacing w:val="-1"/>
        </w:rPr>
        <w:t>последствия</w:t>
      </w:r>
      <w:r w:rsidRPr="002633AE">
        <w:t xml:space="preserve"> </w:t>
      </w:r>
      <w:r w:rsidRPr="002633AE">
        <w:rPr>
          <w:spacing w:val="-1"/>
        </w:rPr>
        <w:t>деятельности</w:t>
      </w:r>
      <w:r w:rsidRPr="002633AE">
        <w:rPr>
          <w:spacing w:val="1"/>
        </w:rPr>
        <w:t xml:space="preserve"> </w:t>
      </w:r>
      <w:r w:rsidRPr="002633AE">
        <w:rPr>
          <w:spacing w:val="-1"/>
        </w:rPr>
        <w:t xml:space="preserve">человека </w:t>
      </w:r>
      <w:r w:rsidRPr="002633AE">
        <w:t xml:space="preserve">в </w:t>
      </w:r>
      <w:r w:rsidRPr="002633AE">
        <w:rPr>
          <w:spacing w:val="-1"/>
        </w:rPr>
        <w:t>природе.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9"/>
        </w:numPr>
        <w:tabs>
          <w:tab w:val="left" w:pos="592"/>
          <w:tab w:val="left" w:pos="851"/>
        </w:tabs>
        <w:kinsoku w:val="0"/>
        <w:overflowPunct w:val="0"/>
        <w:ind w:left="0" w:firstLine="567"/>
      </w:pPr>
      <w:r w:rsidRPr="002633AE">
        <w:rPr>
          <w:i/>
          <w:iCs/>
          <w:spacing w:val="-1"/>
        </w:rPr>
        <w:t>соблюдать</w:t>
      </w:r>
      <w:r w:rsidRPr="002633AE">
        <w:rPr>
          <w:i/>
          <w:iCs/>
        </w:rPr>
        <w:t xml:space="preserve"> </w:t>
      </w:r>
      <w:r w:rsidRPr="002633AE">
        <w:rPr>
          <w:i/>
          <w:iCs/>
          <w:spacing w:val="-1"/>
        </w:rPr>
        <w:t>правила</w:t>
      </w:r>
      <w:r w:rsidRPr="002633AE">
        <w:rPr>
          <w:i/>
          <w:iCs/>
        </w:rPr>
        <w:t xml:space="preserve"> </w:t>
      </w:r>
      <w:r w:rsidRPr="002633AE">
        <w:rPr>
          <w:i/>
          <w:iCs/>
          <w:spacing w:val="-1"/>
        </w:rPr>
        <w:t>работы</w:t>
      </w:r>
      <w:r w:rsidRPr="002633AE">
        <w:rPr>
          <w:i/>
          <w:iCs/>
        </w:rPr>
        <w:t xml:space="preserve"> в </w:t>
      </w:r>
      <w:r w:rsidRPr="002633AE">
        <w:rPr>
          <w:i/>
          <w:iCs/>
          <w:spacing w:val="-1"/>
        </w:rPr>
        <w:t>кабинете</w:t>
      </w:r>
      <w:r w:rsidRPr="002633AE">
        <w:rPr>
          <w:i/>
          <w:iCs/>
        </w:rPr>
        <w:t xml:space="preserve"> </w:t>
      </w:r>
      <w:r w:rsidRPr="002633AE">
        <w:rPr>
          <w:i/>
          <w:iCs/>
          <w:spacing w:val="-1"/>
        </w:rPr>
        <w:t>биологии,</w:t>
      </w:r>
      <w:r w:rsidRPr="002633AE">
        <w:rPr>
          <w:i/>
          <w:iCs/>
          <w:spacing w:val="2"/>
        </w:rPr>
        <w:t xml:space="preserve"> </w:t>
      </w:r>
      <w:r w:rsidRPr="002633AE">
        <w:rPr>
          <w:i/>
          <w:iCs/>
        </w:rPr>
        <w:t>с</w:t>
      </w:r>
      <w:r w:rsidRPr="002633AE">
        <w:rPr>
          <w:i/>
          <w:iCs/>
          <w:spacing w:val="-1"/>
        </w:rPr>
        <w:t xml:space="preserve"> биологическими</w:t>
      </w:r>
      <w:r w:rsidRPr="002633AE">
        <w:rPr>
          <w:i/>
          <w:iCs/>
        </w:rPr>
        <w:t xml:space="preserve"> </w:t>
      </w:r>
      <w:r w:rsidRPr="002633AE">
        <w:rPr>
          <w:i/>
          <w:iCs/>
          <w:spacing w:val="-1"/>
        </w:rPr>
        <w:t>приборами</w:t>
      </w:r>
      <w:r w:rsidRPr="002633AE">
        <w:rPr>
          <w:i/>
          <w:iCs/>
        </w:rPr>
        <w:t xml:space="preserve"> и</w:t>
      </w:r>
      <w:r w:rsidRPr="002633AE">
        <w:rPr>
          <w:i/>
          <w:iCs/>
          <w:spacing w:val="97"/>
        </w:rPr>
        <w:t xml:space="preserve"> </w:t>
      </w:r>
      <w:r w:rsidRPr="002633AE">
        <w:rPr>
          <w:i/>
          <w:iCs/>
          <w:spacing w:val="-1"/>
        </w:rPr>
        <w:t>инструментами;</w:t>
      </w:r>
    </w:p>
    <w:p w:rsidR="00F65700" w:rsidRPr="002633AE" w:rsidRDefault="00F65700" w:rsidP="00F65700">
      <w:pPr>
        <w:pStyle w:val="a8"/>
        <w:numPr>
          <w:ilvl w:val="0"/>
          <w:numId w:val="119"/>
        </w:numPr>
        <w:tabs>
          <w:tab w:val="left" w:pos="592"/>
          <w:tab w:val="left" w:pos="851"/>
        </w:tabs>
        <w:kinsoku w:val="0"/>
        <w:overflowPunct w:val="0"/>
        <w:ind w:left="0" w:right="107" w:firstLine="567"/>
        <w:jc w:val="both"/>
      </w:pPr>
      <w:r w:rsidRPr="002633AE">
        <w:rPr>
          <w:i/>
          <w:iCs/>
          <w:spacing w:val="-1"/>
        </w:rPr>
        <w:t>использовать</w:t>
      </w:r>
      <w:r w:rsidRPr="002633AE">
        <w:rPr>
          <w:i/>
          <w:iCs/>
          <w:spacing w:val="33"/>
        </w:rPr>
        <w:t xml:space="preserve"> </w:t>
      </w:r>
      <w:r w:rsidRPr="002633AE">
        <w:rPr>
          <w:i/>
          <w:iCs/>
          <w:spacing w:val="-1"/>
        </w:rPr>
        <w:t>приёмы</w:t>
      </w:r>
      <w:r w:rsidRPr="002633AE">
        <w:rPr>
          <w:i/>
          <w:iCs/>
          <w:spacing w:val="33"/>
        </w:rPr>
        <w:t xml:space="preserve"> </w:t>
      </w:r>
      <w:r w:rsidRPr="002633AE">
        <w:rPr>
          <w:i/>
          <w:iCs/>
        </w:rPr>
        <w:t>оказания</w:t>
      </w:r>
      <w:r w:rsidRPr="002633AE">
        <w:rPr>
          <w:i/>
          <w:iCs/>
          <w:spacing w:val="32"/>
        </w:rPr>
        <w:t xml:space="preserve"> </w:t>
      </w:r>
      <w:r w:rsidRPr="002633AE">
        <w:rPr>
          <w:i/>
          <w:iCs/>
          <w:spacing w:val="-1"/>
        </w:rPr>
        <w:t>первой</w:t>
      </w:r>
      <w:r w:rsidRPr="002633AE">
        <w:rPr>
          <w:i/>
          <w:iCs/>
          <w:spacing w:val="33"/>
        </w:rPr>
        <w:t xml:space="preserve"> </w:t>
      </w:r>
      <w:r w:rsidRPr="002633AE">
        <w:rPr>
          <w:i/>
          <w:iCs/>
          <w:spacing w:val="-1"/>
        </w:rPr>
        <w:t>помощи</w:t>
      </w:r>
      <w:r w:rsidRPr="002633AE">
        <w:rPr>
          <w:i/>
          <w:iCs/>
          <w:spacing w:val="33"/>
        </w:rPr>
        <w:t xml:space="preserve"> </w:t>
      </w:r>
      <w:r w:rsidRPr="002633AE">
        <w:rPr>
          <w:i/>
          <w:iCs/>
        </w:rPr>
        <w:t>при</w:t>
      </w:r>
      <w:r w:rsidRPr="002633AE">
        <w:rPr>
          <w:i/>
          <w:iCs/>
          <w:spacing w:val="33"/>
        </w:rPr>
        <w:t xml:space="preserve"> </w:t>
      </w:r>
      <w:r w:rsidRPr="002633AE">
        <w:rPr>
          <w:i/>
          <w:iCs/>
          <w:spacing w:val="-1"/>
        </w:rPr>
        <w:t>отравлении</w:t>
      </w:r>
      <w:r w:rsidRPr="002633AE">
        <w:rPr>
          <w:i/>
          <w:iCs/>
          <w:spacing w:val="33"/>
        </w:rPr>
        <w:t xml:space="preserve"> </w:t>
      </w:r>
      <w:r w:rsidRPr="002633AE">
        <w:rPr>
          <w:i/>
          <w:iCs/>
          <w:spacing w:val="-1"/>
        </w:rPr>
        <w:t>ядовитыми</w:t>
      </w:r>
      <w:r w:rsidRPr="002633AE">
        <w:rPr>
          <w:i/>
          <w:iCs/>
          <w:spacing w:val="33"/>
        </w:rPr>
        <w:t xml:space="preserve"> </w:t>
      </w:r>
      <w:r w:rsidRPr="002633AE">
        <w:rPr>
          <w:i/>
          <w:iCs/>
          <w:spacing w:val="-1"/>
        </w:rPr>
        <w:t>грибами,</w:t>
      </w:r>
      <w:r w:rsidRPr="002633AE">
        <w:rPr>
          <w:i/>
          <w:iCs/>
          <w:spacing w:val="33"/>
        </w:rPr>
        <w:t xml:space="preserve"> </w:t>
      </w:r>
      <w:r w:rsidRPr="002633AE">
        <w:rPr>
          <w:i/>
          <w:iCs/>
          <w:spacing w:val="-1"/>
        </w:rPr>
        <w:t>ядовитыми</w:t>
      </w:r>
      <w:r w:rsidRPr="002633AE">
        <w:rPr>
          <w:i/>
          <w:iCs/>
          <w:spacing w:val="103"/>
        </w:rPr>
        <w:t xml:space="preserve"> </w:t>
      </w:r>
      <w:r w:rsidRPr="002633AE">
        <w:rPr>
          <w:i/>
          <w:iCs/>
          <w:spacing w:val="-1"/>
        </w:rPr>
        <w:t>растениями,</w:t>
      </w:r>
      <w:r w:rsidRPr="002633AE">
        <w:rPr>
          <w:i/>
          <w:iCs/>
          <w:spacing w:val="53"/>
        </w:rPr>
        <w:t xml:space="preserve"> </w:t>
      </w:r>
      <w:r w:rsidRPr="002633AE">
        <w:rPr>
          <w:i/>
          <w:iCs/>
          <w:spacing w:val="-1"/>
        </w:rPr>
        <w:t>укусах</w:t>
      </w:r>
      <w:r w:rsidRPr="002633AE">
        <w:rPr>
          <w:i/>
          <w:iCs/>
          <w:spacing w:val="51"/>
        </w:rPr>
        <w:t xml:space="preserve"> </w:t>
      </w:r>
      <w:r w:rsidRPr="002633AE">
        <w:rPr>
          <w:i/>
          <w:iCs/>
        </w:rPr>
        <w:t>животных;</w:t>
      </w:r>
      <w:r w:rsidRPr="002633AE">
        <w:rPr>
          <w:i/>
          <w:iCs/>
          <w:spacing w:val="51"/>
        </w:rPr>
        <w:t xml:space="preserve"> </w:t>
      </w:r>
      <w:r w:rsidRPr="002633AE">
        <w:rPr>
          <w:i/>
          <w:iCs/>
          <w:spacing w:val="-1"/>
        </w:rPr>
        <w:t>работы</w:t>
      </w:r>
      <w:r w:rsidRPr="002633AE">
        <w:rPr>
          <w:i/>
          <w:iCs/>
          <w:spacing w:val="52"/>
        </w:rPr>
        <w:t xml:space="preserve"> </w:t>
      </w:r>
      <w:r w:rsidRPr="002633AE">
        <w:rPr>
          <w:i/>
          <w:iCs/>
        </w:rPr>
        <w:t>с</w:t>
      </w:r>
      <w:r w:rsidRPr="002633AE">
        <w:rPr>
          <w:i/>
          <w:iCs/>
          <w:spacing w:val="51"/>
        </w:rPr>
        <w:t xml:space="preserve"> </w:t>
      </w:r>
      <w:r w:rsidRPr="002633AE">
        <w:rPr>
          <w:i/>
          <w:iCs/>
          <w:spacing w:val="-1"/>
        </w:rPr>
        <w:t>определителями</w:t>
      </w:r>
      <w:r w:rsidRPr="002633AE">
        <w:rPr>
          <w:i/>
          <w:iCs/>
          <w:spacing w:val="53"/>
        </w:rPr>
        <w:t xml:space="preserve"> </w:t>
      </w:r>
      <w:r w:rsidRPr="002633AE">
        <w:rPr>
          <w:i/>
          <w:iCs/>
        </w:rPr>
        <w:t>растений;</w:t>
      </w:r>
      <w:r w:rsidRPr="002633AE">
        <w:rPr>
          <w:i/>
          <w:iCs/>
          <w:spacing w:val="51"/>
        </w:rPr>
        <w:t xml:space="preserve"> </w:t>
      </w:r>
      <w:r w:rsidRPr="002633AE">
        <w:rPr>
          <w:i/>
          <w:iCs/>
          <w:spacing w:val="-1"/>
        </w:rPr>
        <w:t>выращивания</w:t>
      </w:r>
      <w:r w:rsidRPr="002633AE">
        <w:rPr>
          <w:i/>
          <w:iCs/>
          <w:spacing w:val="51"/>
        </w:rPr>
        <w:t xml:space="preserve"> </w:t>
      </w:r>
      <w:r w:rsidRPr="002633AE">
        <w:rPr>
          <w:i/>
          <w:iCs/>
        </w:rPr>
        <w:t>и</w:t>
      </w:r>
      <w:r w:rsidRPr="002633AE">
        <w:rPr>
          <w:i/>
          <w:iCs/>
          <w:spacing w:val="52"/>
        </w:rPr>
        <w:t xml:space="preserve"> </w:t>
      </w:r>
      <w:r w:rsidRPr="002633AE">
        <w:rPr>
          <w:i/>
          <w:iCs/>
        </w:rPr>
        <w:t>размножения</w:t>
      </w:r>
      <w:r w:rsidRPr="002633AE">
        <w:rPr>
          <w:i/>
          <w:iCs/>
          <w:spacing w:val="67"/>
        </w:rPr>
        <w:t xml:space="preserve"> </w:t>
      </w:r>
      <w:r w:rsidRPr="002633AE">
        <w:rPr>
          <w:i/>
          <w:iCs/>
          <w:spacing w:val="-1"/>
        </w:rPr>
        <w:t>культурных растений,</w:t>
      </w:r>
      <w:r w:rsidRPr="002633AE">
        <w:rPr>
          <w:i/>
          <w:iCs/>
        </w:rPr>
        <w:t xml:space="preserve"> </w:t>
      </w:r>
      <w:r w:rsidRPr="002633AE">
        <w:rPr>
          <w:i/>
          <w:iCs/>
          <w:spacing w:val="-1"/>
        </w:rPr>
        <w:t>домашних</w:t>
      </w:r>
      <w:r w:rsidRPr="002633AE">
        <w:rPr>
          <w:i/>
          <w:iCs/>
          <w:spacing w:val="1"/>
        </w:rPr>
        <w:t xml:space="preserve"> </w:t>
      </w:r>
      <w:r w:rsidRPr="002633AE">
        <w:rPr>
          <w:i/>
          <w:iCs/>
          <w:spacing w:val="-1"/>
        </w:rPr>
        <w:t>животных;</w:t>
      </w:r>
    </w:p>
    <w:p w:rsidR="00F65700" w:rsidRPr="002633AE" w:rsidRDefault="00F65700" w:rsidP="00F65700">
      <w:pPr>
        <w:pStyle w:val="a8"/>
        <w:numPr>
          <w:ilvl w:val="0"/>
          <w:numId w:val="119"/>
        </w:numPr>
        <w:tabs>
          <w:tab w:val="left" w:pos="592"/>
          <w:tab w:val="left" w:pos="851"/>
        </w:tabs>
        <w:kinsoku w:val="0"/>
        <w:overflowPunct w:val="0"/>
        <w:ind w:left="0" w:firstLine="567"/>
      </w:pPr>
      <w:r w:rsidRPr="002633AE">
        <w:rPr>
          <w:i/>
          <w:iCs/>
          <w:spacing w:val="-1"/>
        </w:rPr>
        <w:t>выделять</w:t>
      </w:r>
      <w:r w:rsidRPr="002633AE">
        <w:rPr>
          <w:i/>
          <w:iCs/>
        </w:rPr>
        <w:t xml:space="preserve"> эстетические</w:t>
      </w:r>
      <w:r w:rsidRPr="002633AE">
        <w:rPr>
          <w:i/>
          <w:iCs/>
          <w:spacing w:val="-1"/>
        </w:rPr>
        <w:t xml:space="preserve"> достоинства</w:t>
      </w:r>
      <w:r w:rsidRPr="002633AE">
        <w:rPr>
          <w:i/>
          <w:iCs/>
        </w:rPr>
        <w:t xml:space="preserve"> объектов</w:t>
      </w:r>
      <w:r w:rsidRPr="002633AE">
        <w:rPr>
          <w:i/>
          <w:iCs/>
          <w:spacing w:val="-2"/>
        </w:rPr>
        <w:t xml:space="preserve"> </w:t>
      </w:r>
      <w:r w:rsidRPr="002633AE">
        <w:rPr>
          <w:i/>
          <w:iCs/>
          <w:spacing w:val="-1"/>
        </w:rPr>
        <w:t>живой</w:t>
      </w:r>
      <w:r w:rsidRPr="002633AE">
        <w:rPr>
          <w:i/>
          <w:iCs/>
          <w:spacing w:val="3"/>
        </w:rPr>
        <w:t xml:space="preserve"> </w:t>
      </w:r>
      <w:r w:rsidRPr="002633AE">
        <w:rPr>
          <w:i/>
          <w:iCs/>
        </w:rPr>
        <w:t>природы;</w:t>
      </w:r>
    </w:p>
    <w:p w:rsidR="00F65700" w:rsidRPr="002633AE" w:rsidRDefault="00F65700" w:rsidP="00F65700">
      <w:pPr>
        <w:pStyle w:val="a8"/>
        <w:numPr>
          <w:ilvl w:val="0"/>
          <w:numId w:val="119"/>
        </w:numPr>
        <w:tabs>
          <w:tab w:val="left" w:pos="592"/>
          <w:tab w:val="left" w:pos="851"/>
        </w:tabs>
        <w:kinsoku w:val="0"/>
        <w:overflowPunct w:val="0"/>
        <w:ind w:left="0" w:firstLine="567"/>
      </w:pPr>
      <w:r w:rsidRPr="002633AE">
        <w:rPr>
          <w:i/>
          <w:iCs/>
          <w:spacing w:val="-1"/>
        </w:rPr>
        <w:t>осознанно</w:t>
      </w:r>
      <w:r w:rsidRPr="002633AE">
        <w:rPr>
          <w:i/>
          <w:iCs/>
        </w:rPr>
        <w:t xml:space="preserve"> </w:t>
      </w:r>
      <w:r w:rsidRPr="002633AE">
        <w:rPr>
          <w:i/>
          <w:iCs/>
          <w:spacing w:val="-1"/>
        </w:rPr>
        <w:t>соблюдать</w:t>
      </w:r>
      <w:r w:rsidRPr="002633AE">
        <w:rPr>
          <w:i/>
          <w:iCs/>
          <w:spacing w:val="-2"/>
        </w:rPr>
        <w:t xml:space="preserve"> </w:t>
      </w:r>
      <w:r w:rsidRPr="002633AE">
        <w:rPr>
          <w:i/>
          <w:iCs/>
          <w:spacing w:val="-1"/>
        </w:rPr>
        <w:t xml:space="preserve">основные </w:t>
      </w:r>
      <w:r w:rsidRPr="002633AE">
        <w:rPr>
          <w:i/>
          <w:iCs/>
        </w:rPr>
        <w:t xml:space="preserve">принципы и </w:t>
      </w:r>
      <w:r w:rsidRPr="002633AE">
        <w:rPr>
          <w:i/>
          <w:iCs/>
          <w:spacing w:val="-1"/>
        </w:rPr>
        <w:t>правила</w:t>
      </w:r>
      <w:r w:rsidRPr="002633AE">
        <w:rPr>
          <w:i/>
          <w:iCs/>
          <w:spacing w:val="4"/>
        </w:rPr>
        <w:t xml:space="preserve"> </w:t>
      </w:r>
      <w:r w:rsidRPr="002633AE">
        <w:rPr>
          <w:i/>
          <w:iCs/>
          <w:spacing w:val="-1"/>
        </w:rPr>
        <w:t>отношения</w:t>
      </w:r>
      <w:r w:rsidRPr="002633AE">
        <w:rPr>
          <w:i/>
          <w:iCs/>
          <w:spacing w:val="-2"/>
        </w:rPr>
        <w:t xml:space="preserve"> </w:t>
      </w:r>
      <w:r w:rsidRPr="002633AE">
        <w:rPr>
          <w:i/>
          <w:iCs/>
        </w:rPr>
        <w:t xml:space="preserve">к живой </w:t>
      </w:r>
      <w:r w:rsidRPr="002633AE">
        <w:rPr>
          <w:i/>
          <w:iCs/>
          <w:spacing w:val="-1"/>
        </w:rPr>
        <w:t>природе;</w:t>
      </w:r>
    </w:p>
    <w:p w:rsidR="00F65700" w:rsidRPr="002633AE" w:rsidRDefault="00F65700" w:rsidP="00F65700">
      <w:pPr>
        <w:pStyle w:val="a8"/>
        <w:numPr>
          <w:ilvl w:val="0"/>
          <w:numId w:val="119"/>
        </w:numPr>
        <w:tabs>
          <w:tab w:val="left" w:pos="592"/>
          <w:tab w:val="left" w:pos="851"/>
        </w:tabs>
        <w:kinsoku w:val="0"/>
        <w:overflowPunct w:val="0"/>
        <w:ind w:left="0" w:right="112" w:firstLine="567"/>
        <w:jc w:val="both"/>
      </w:pPr>
      <w:r w:rsidRPr="002633AE">
        <w:rPr>
          <w:i/>
          <w:iCs/>
          <w:spacing w:val="-1"/>
        </w:rPr>
        <w:t>ориентироваться</w:t>
      </w:r>
      <w:r w:rsidRPr="002633AE">
        <w:rPr>
          <w:i/>
          <w:iCs/>
        </w:rPr>
        <w:t xml:space="preserve"> в</w:t>
      </w:r>
      <w:r w:rsidRPr="002633AE">
        <w:rPr>
          <w:i/>
          <w:iCs/>
          <w:spacing w:val="60"/>
        </w:rPr>
        <w:t xml:space="preserve"> </w:t>
      </w:r>
      <w:r w:rsidRPr="002633AE">
        <w:rPr>
          <w:i/>
          <w:iCs/>
          <w:spacing w:val="-1"/>
        </w:rPr>
        <w:t>системе</w:t>
      </w:r>
      <w:r w:rsidRPr="002633AE">
        <w:rPr>
          <w:i/>
          <w:iCs/>
          <w:spacing w:val="1"/>
        </w:rPr>
        <w:t xml:space="preserve"> </w:t>
      </w:r>
      <w:r w:rsidRPr="002633AE">
        <w:rPr>
          <w:i/>
          <w:iCs/>
        </w:rPr>
        <w:t>моральных</w:t>
      </w:r>
      <w:r w:rsidRPr="002633AE">
        <w:rPr>
          <w:i/>
          <w:iCs/>
          <w:spacing w:val="58"/>
        </w:rPr>
        <w:t xml:space="preserve"> </w:t>
      </w:r>
      <w:r w:rsidRPr="002633AE">
        <w:rPr>
          <w:i/>
          <w:iCs/>
          <w:spacing w:val="-1"/>
        </w:rPr>
        <w:t>норм</w:t>
      </w:r>
      <w:r w:rsidRPr="002633AE">
        <w:rPr>
          <w:i/>
          <w:iCs/>
        </w:rPr>
        <w:t xml:space="preserve"> и</w:t>
      </w:r>
      <w:r w:rsidRPr="002633AE">
        <w:rPr>
          <w:i/>
          <w:iCs/>
          <w:spacing w:val="59"/>
        </w:rPr>
        <w:t xml:space="preserve"> </w:t>
      </w:r>
      <w:r w:rsidRPr="002633AE">
        <w:rPr>
          <w:i/>
          <w:iCs/>
          <w:spacing w:val="-1"/>
        </w:rPr>
        <w:t>ценностей</w:t>
      </w:r>
      <w:r w:rsidRPr="002633AE">
        <w:rPr>
          <w:i/>
          <w:iCs/>
          <w:spacing w:val="1"/>
        </w:rPr>
        <w:t xml:space="preserve"> </w:t>
      </w:r>
      <w:r w:rsidRPr="002633AE">
        <w:rPr>
          <w:i/>
          <w:iCs/>
        </w:rPr>
        <w:t>по</w:t>
      </w:r>
      <w:r w:rsidRPr="002633AE">
        <w:rPr>
          <w:i/>
          <w:iCs/>
          <w:spacing w:val="59"/>
        </w:rPr>
        <w:t xml:space="preserve"> </w:t>
      </w:r>
      <w:r w:rsidRPr="002633AE">
        <w:rPr>
          <w:i/>
          <w:iCs/>
        </w:rPr>
        <w:t xml:space="preserve">отношению к объектам </w:t>
      </w:r>
      <w:r w:rsidRPr="002633AE">
        <w:rPr>
          <w:i/>
          <w:iCs/>
          <w:spacing w:val="-1"/>
        </w:rPr>
        <w:t>живой</w:t>
      </w:r>
      <w:r w:rsidRPr="002633AE">
        <w:rPr>
          <w:i/>
          <w:iCs/>
          <w:spacing w:val="55"/>
        </w:rPr>
        <w:t xml:space="preserve"> </w:t>
      </w:r>
      <w:r w:rsidRPr="002633AE">
        <w:rPr>
          <w:i/>
          <w:iCs/>
        </w:rPr>
        <w:t>природы</w:t>
      </w:r>
      <w:r w:rsidRPr="002633AE">
        <w:rPr>
          <w:i/>
          <w:iCs/>
          <w:spacing w:val="48"/>
        </w:rPr>
        <w:t xml:space="preserve"> </w:t>
      </w:r>
      <w:r w:rsidRPr="002633AE">
        <w:rPr>
          <w:i/>
          <w:iCs/>
          <w:spacing w:val="-1"/>
        </w:rPr>
        <w:t>(признание</w:t>
      </w:r>
      <w:r w:rsidRPr="002633AE">
        <w:rPr>
          <w:i/>
          <w:iCs/>
          <w:spacing w:val="51"/>
        </w:rPr>
        <w:t xml:space="preserve"> </w:t>
      </w:r>
      <w:r w:rsidRPr="002633AE">
        <w:rPr>
          <w:i/>
          <w:iCs/>
        </w:rPr>
        <w:t>высокой</w:t>
      </w:r>
      <w:r w:rsidRPr="002633AE">
        <w:rPr>
          <w:i/>
          <w:iCs/>
          <w:spacing w:val="48"/>
        </w:rPr>
        <w:t xml:space="preserve"> </w:t>
      </w:r>
      <w:r w:rsidRPr="002633AE">
        <w:rPr>
          <w:i/>
          <w:iCs/>
          <w:spacing w:val="-1"/>
        </w:rPr>
        <w:t>ценности</w:t>
      </w:r>
      <w:r w:rsidRPr="002633AE">
        <w:rPr>
          <w:i/>
          <w:iCs/>
          <w:spacing w:val="47"/>
        </w:rPr>
        <w:t xml:space="preserve"> </w:t>
      </w:r>
      <w:r w:rsidRPr="002633AE">
        <w:rPr>
          <w:i/>
          <w:iCs/>
        </w:rPr>
        <w:t>жизни</w:t>
      </w:r>
      <w:r w:rsidRPr="002633AE">
        <w:rPr>
          <w:i/>
          <w:iCs/>
          <w:spacing w:val="47"/>
        </w:rPr>
        <w:t xml:space="preserve"> </w:t>
      </w:r>
      <w:r w:rsidRPr="002633AE">
        <w:rPr>
          <w:i/>
          <w:iCs/>
          <w:spacing w:val="-1"/>
        </w:rPr>
        <w:t>во</w:t>
      </w:r>
      <w:r w:rsidRPr="002633AE">
        <w:rPr>
          <w:i/>
          <w:iCs/>
          <w:spacing w:val="47"/>
        </w:rPr>
        <w:t xml:space="preserve"> </w:t>
      </w:r>
      <w:r w:rsidRPr="002633AE">
        <w:rPr>
          <w:i/>
          <w:iCs/>
        </w:rPr>
        <w:t>всех</w:t>
      </w:r>
      <w:r w:rsidRPr="002633AE">
        <w:rPr>
          <w:i/>
          <w:iCs/>
          <w:spacing w:val="46"/>
        </w:rPr>
        <w:t xml:space="preserve"> </w:t>
      </w:r>
      <w:r w:rsidRPr="002633AE">
        <w:rPr>
          <w:i/>
          <w:iCs/>
        </w:rPr>
        <w:t>её</w:t>
      </w:r>
      <w:r w:rsidRPr="002633AE">
        <w:rPr>
          <w:i/>
          <w:iCs/>
          <w:spacing w:val="46"/>
        </w:rPr>
        <w:t xml:space="preserve"> </w:t>
      </w:r>
      <w:r w:rsidRPr="002633AE">
        <w:rPr>
          <w:i/>
          <w:iCs/>
          <w:spacing w:val="-1"/>
        </w:rPr>
        <w:t>проявлениях,</w:t>
      </w:r>
      <w:r w:rsidRPr="002633AE">
        <w:rPr>
          <w:i/>
          <w:iCs/>
          <w:spacing w:val="47"/>
        </w:rPr>
        <w:t xml:space="preserve"> </w:t>
      </w:r>
      <w:r w:rsidRPr="002633AE">
        <w:rPr>
          <w:i/>
          <w:iCs/>
          <w:spacing w:val="-1"/>
        </w:rPr>
        <w:t>экологическое</w:t>
      </w:r>
      <w:r w:rsidRPr="002633AE">
        <w:rPr>
          <w:i/>
          <w:iCs/>
          <w:spacing w:val="49"/>
        </w:rPr>
        <w:t xml:space="preserve"> </w:t>
      </w:r>
      <w:r w:rsidRPr="002633AE">
        <w:rPr>
          <w:i/>
          <w:iCs/>
          <w:spacing w:val="-1"/>
        </w:rPr>
        <w:t>сознание,</w:t>
      </w:r>
      <w:r w:rsidRPr="002633AE">
        <w:rPr>
          <w:i/>
          <w:iCs/>
          <w:spacing w:val="89"/>
        </w:rPr>
        <w:t xml:space="preserve"> </w:t>
      </w:r>
      <w:r w:rsidRPr="002633AE">
        <w:rPr>
          <w:i/>
          <w:iCs/>
          <w:spacing w:val="-1"/>
        </w:rPr>
        <w:t>эмоционально-ценностное</w:t>
      </w:r>
      <w:r w:rsidRPr="002633AE">
        <w:rPr>
          <w:i/>
          <w:iCs/>
        </w:rPr>
        <w:t xml:space="preserve"> </w:t>
      </w:r>
      <w:r w:rsidRPr="002633AE">
        <w:rPr>
          <w:i/>
          <w:iCs/>
          <w:spacing w:val="-1"/>
        </w:rPr>
        <w:t xml:space="preserve">отношение </w:t>
      </w:r>
      <w:r w:rsidRPr="002633AE">
        <w:rPr>
          <w:i/>
          <w:iCs/>
        </w:rPr>
        <w:t xml:space="preserve">к объектам </w:t>
      </w:r>
      <w:r w:rsidRPr="002633AE">
        <w:rPr>
          <w:i/>
          <w:iCs/>
          <w:spacing w:val="-1"/>
        </w:rPr>
        <w:t>живой</w:t>
      </w:r>
      <w:r w:rsidRPr="002633AE">
        <w:rPr>
          <w:i/>
          <w:iCs/>
        </w:rPr>
        <w:t xml:space="preserve"> </w:t>
      </w:r>
      <w:r w:rsidRPr="002633AE">
        <w:rPr>
          <w:i/>
          <w:iCs/>
          <w:spacing w:val="-1"/>
        </w:rPr>
        <w:t>природы);</w:t>
      </w:r>
    </w:p>
    <w:p w:rsidR="00F65700" w:rsidRPr="002633AE" w:rsidRDefault="00F65700" w:rsidP="00F65700">
      <w:pPr>
        <w:pStyle w:val="a8"/>
        <w:numPr>
          <w:ilvl w:val="0"/>
          <w:numId w:val="119"/>
        </w:numPr>
        <w:tabs>
          <w:tab w:val="left" w:pos="592"/>
          <w:tab w:val="left" w:pos="851"/>
        </w:tabs>
        <w:kinsoku w:val="0"/>
        <w:overflowPunct w:val="0"/>
        <w:ind w:left="0" w:right="104" w:firstLine="567"/>
        <w:jc w:val="both"/>
      </w:pPr>
      <w:r w:rsidRPr="002633AE">
        <w:rPr>
          <w:i/>
          <w:iCs/>
          <w:spacing w:val="-1"/>
        </w:rPr>
        <w:t>находить</w:t>
      </w:r>
      <w:r w:rsidRPr="002633AE">
        <w:rPr>
          <w:i/>
          <w:iCs/>
          <w:spacing w:val="17"/>
        </w:rPr>
        <w:t xml:space="preserve"> </w:t>
      </w:r>
      <w:r w:rsidRPr="002633AE">
        <w:rPr>
          <w:i/>
          <w:iCs/>
          <w:spacing w:val="-1"/>
        </w:rPr>
        <w:t>информацию</w:t>
      </w:r>
      <w:r w:rsidRPr="002633AE">
        <w:rPr>
          <w:i/>
          <w:iCs/>
          <w:spacing w:val="17"/>
        </w:rPr>
        <w:t xml:space="preserve"> </w:t>
      </w:r>
      <w:r w:rsidRPr="002633AE">
        <w:rPr>
          <w:i/>
          <w:iCs/>
        </w:rPr>
        <w:t>о</w:t>
      </w:r>
      <w:r w:rsidRPr="002633AE">
        <w:rPr>
          <w:i/>
          <w:iCs/>
          <w:spacing w:val="16"/>
        </w:rPr>
        <w:t xml:space="preserve"> </w:t>
      </w:r>
      <w:r w:rsidRPr="002633AE">
        <w:rPr>
          <w:i/>
          <w:iCs/>
          <w:spacing w:val="-1"/>
        </w:rPr>
        <w:t>растениях</w:t>
      </w:r>
      <w:r w:rsidRPr="002633AE">
        <w:rPr>
          <w:i/>
          <w:iCs/>
          <w:spacing w:val="15"/>
        </w:rPr>
        <w:t xml:space="preserve"> </w:t>
      </w:r>
      <w:r w:rsidRPr="002633AE">
        <w:rPr>
          <w:i/>
          <w:iCs/>
        </w:rPr>
        <w:t>и</w:t>
      </w:r>
      <w:r w:rsidRPr="002633AE">
        <w:rPr>
          <w:i/>
          <w:iCs/>
          <w:spacing w:val="16"/>
        </w:rPr>
        <w:t xml:space="preserve"> </w:t>
      </w:r>
      <w:r w:rsidRPr="002633AE">
        <w:rPr>
          <w:i/>
          <w:iCs/>
        </w:rPr>
        <w:t>животных</w:t>
      </w:r>
      <w:r w:rsidRPr="002633AE">
        <w:rPr>
          <w:i/>
          <w:iCs/>
          <w:spacing w:val="20"/>
        </w:rPr>
        <w:t xml:space="preserve"> </w:t>
      </w:r>
      <w:r w:rsidRPr="002633AE">
        <w:rPr>
          <w:i/>
          <w:iCs/>
        </w:rPr>
        <w:t>в</w:t>
      </w:r>
      <w:r w:rsidRPr="002633AE">
        <w:rPr>
          <w:i/>
          <w:iCs/>
          <w:spacing w:val="15"/>
        </w:rPr>
        <w:t xml:space="preserve"> </w:t>
      </w:r>
      <w:r w:rsidRPr="002633AE">
        <w:rPr>
          <w:i/>
          <w:iCs/>
          <w:spacing w:val="-1"/>
        </w:rPr>
        <w:t>научно-популярной</w:t>
      </w:r>
      <w:r w:rsidRPr="002633AE">
        <w:rPr>
          <w:i/>
          <w:iCs/>
          <w:spacing w:val="16"/>
        </w:rPr>
        <w:t xml:space="preserve"> </w:t>
      </w:r>
      <w:r w:rsidRPr="002633AE">
        <w:rPr>
          <w:i/>
          <w:iCs/>
          <w:spacing w:val="-1"/>
        </w:rPr>
        <w:t>литературе,</w:t>
      </w:r>
      <w:r w:rsidRPr="002633AE">
        <w:rPr>
          <w:i/>
          <w:iCs/>
          <w:spacing w:val="16"/>
        </w:rPr>
        <w:t xml:space="preserve"> </w:t>
      </w:r>
      <w:r w:rsidRPr="002633AE">
        <w:rPr>
          <w:i/>
          <w:iCs/>
          <w:spacing w:val="-1"/>
        </w:rPr>
        <w:t>биологических</w:t>
      </w:r>
      <w:r w:rsidRPr="002633AE">
        <w:rPr>
          <w:i/>
          <w:iCs/>
          <w:spacing w:val="113"/>
        </w:rPr>
        <w:t xml:space="preserve"> </w:t>
      </w:r>
      <w:r w:rsidRPr="002633AE">
        <w:rPr>
          <w:i/>
          <w:iCs/>
          <w:spacing w:val="-1"/>
        </w:rPr>
        <w:t xml:space="preserve">словарях </w:t>
      </w:r>
      <w:r w:rsidRPr="002633AE">
        <w:rPr>
          <w:i/>
          <w:iCs/>
        </w:rPr>
        <w:t>и</w:t>
      </w:r>
      <w:r w:rsidRPr="002633AE">
        <w:rPr>
          <w:i/>
          <w:iCs/>
          <w:spacing w:val="2"/>
        </w:rPr>
        <w:t xml:space="preserve"> </w:t>
      </w:r>
      <w:r w:rsidRPr="002633AE">
        <w:rPr>
          <w:i/>
          <w:iCs/>
          <w:spacing w:val="-1"/>
        </w:rPr>
        <w:t>справочниках,</w:t>
      </w:r>
      <w:r w:rsidRPr="002633AE">
        <w:rPr>
          <w:i/>
          <w:iCs/>
        </w:rPr>
        <w:t xml:space="preserve"> анализировать, </w:t>
      </w:r>
      <w:r w:rsidRPr="002633AE">
        <w:rPr>
          <w:i/>
          <w:iCs/>
          <w:spacing w:val="-1"/>
        </w:rPr>
        <w:t>оценивать</w:t>
      </w:r>
      <w:r w:rsidRPr="002633AE">
        <w:rPr>
          <w:i/>
          <w:iCs/>
        </w:rPr>
        <w:t xml:space="preserve"> </w:t>
      </w:r>
      <w:r w:rsidRPr="002633AE">
        <w:rPr>
          <w:i/>
          <w:iCs/>
          <w:spacing w:val="-1"/>
        </w:rPr>
        <w:t xml:space="preserve">её </w:t>
      </w:r>
      <w:r w:rsidRPr="002633AE">
        <w:rPr>
          <w:i/>
          <w:iCs/>
        </w:rPr>
        <w:t xml:space="preserve">и </w:t>
      </w:r>
      <w:r w:rsidRPr="002633AE">
        <w:rPr>
          <w:i/>
          <w:iCs/>
          <w:spacing w:val="-1"/>
        </w:rPr>
        <w:t>переводить</w:t>
      </w:r>
      <w:r w:rsidRPr="002633AE">
        <w:rPr>
          <w:i/>
          <w:iCs/>
          <w:spacing w:val="3"/>
        </w:rPr>
        <w:t xml:space="preserve"> </w:t>
      </w:r>
      <w:r w:rsidRPr="002633AE">
        <w:rPr>
          <w:i/>
          <w:iCs/>
        </w:rPr>
        <w:t>из одной формы в</w:t>
      </w:r>
      <w:r w:rsidRPr="002633AE">
        <w:rPr>
          <w:i/>
          <w:iCs/>
          <w:spacing w:val="-1"/>
        </w:rPr>
        <w:t xml:space="preserve"> другую;</w:t>
      </w:r>
    </w:p>
    <w:p w:rsidR="00F65700" w:rsidRPr="002633AE" w:rsidRDefault="00F65700" w:rsidP="00F65700">
      <w:pPr>
        <w:pStyle w:val="a8"/>
        <w:numPr>
          <w:ilvl w:val="0"/>
          <w:numId w:val="119"/>
        </w:numPr>
        <w:tabs>
          <w:tab w:val="left" w:pos="592"/>
          <w:tab w:val="left" w:pos="851"/>
        </w:tabs>
        <w:kinsoku w:val="0"/>
        <w:overflowPunct w:val="0"/>
        <w:ind w:left="0" w:right="112" w:firstLine="567"/>
        <w:jc w:val="both"/>
      </w:pPr>
      <w:r w:rsidRPr="002633AE">
        <w:rPr>
          <w:i/>
          <w:iCs/>
          <w:spacing w:val="-1"/>
        </w:rPr>
        <w:t>выбирать</w:t>
      </w:r>
      <w:r w:rsidRPr="002633AE">
        <w:rPr>
          <w:i/>
          <w:iCs/>
          <w:spacing w:val="9"/>
        </w:rPr>
        <w:t xml:space="preserve"> </w:t>
      </w:r>
      <w:r w:rsidRPr="002633AE">
        <w:rPr>
          <w:i/>
          <w:iCs/>
          <w:spacing w:val="-1"/>
        </w:rPr>
        <w:t>целевые</w:t>
      </w:r>
      <w:r w:rsidRPr="002633AE">
        <w:rPr>
          <w:i/>
          <w:iCs/>
          <w:spacing w:val="10"/>
        </w:rPr>
        <w:t xml:space="preserve"> </w:t>
      </w:r>
      <w:r w:rsidRPr="002633AE">
        <w:rPr>
          <w:i/>
          <w:iCs/>
        </w:rPr>
        <w:t>и</w:t>
      </w:r>
      <w:r w:rsidRPr="002633AE">
        <w:rPr>
          <w:i/>
          <w:iCs/>
          <w:spacing w:val="9"/>
        </w:rPr>
        <w:t xml:space="preserve"> </w:t>
      </w:r>
      <w:r w:rsidRPr="002633AE">
        <w:rPr>
          <w:i/>
          <w:iCs/>
          <w:spacing w:val="-1"/>
        </w:rPr>
        <w:t>смысловые</w:t>
      </w:r>
      <w:r w:rsidRPr="002633AE">
        <w:rPr>
          <w:i/>
          <w:iCs/>
          <w:spacing w:val="8"/>
        </w:rPr>
        <w:t xml:space="preserve"> </w:t>
      </w:r>
      <w:r w:rsidRPr="002633AE">
        <w:rPr>
          <w:i/>
          <w:iCs/>
          <w:spacing w:val="-1"/>
        </w:rPr>
        <w:t>установки</w:t>
      </w:r>
      <w:r w:rsidRPr="002633AE">
        <w:rPr>
          <w:i/>
          <w:iCs/>
          <w:spacing w:val="11"/>
        </w:rPr>
        <w:t xml:space="preserve"> </w:t>
      </w:r>
      <w:r w:rsidRPr="002633AE">
        <w:rPr>
          <w:i/>
          <w:iCs/>
        </w:rPr>
        <w:t>в</w:t>
      </w:r>
      <w:r w:rsidRPr="002633AE">
        <w:rPr>
          <w:i/>
          <w:iCs/>
          <w:spacing w:val="10"/>
        </w:rPr>
        <w:t xml:space="preserve"> </w:t>
      </w:r>
      <w:r w:rsidRPr="002633AE">
        <w:rPr>
          <w:i/>
          <w:iCs/>
          <w:spacing w:val="-1"/>
        </w:rPr>
        <w:t>своих</w:t>
      </w:r>
      <w:r w:rsidRPr="002633AE">
        <w:rPr>
          <w:i/>
          <w:iCs/>
          <w:spacing w:val="8"/>
        </w:rPr>
        <w:t xml:space="preserve"> </w:t>
      </w:r>
      <w:r w:rsidRPr="002633AE">
        <w:rPr>
          <w:i/>
          <w:iCs/>
          <w:spacing w:val="-1"/>
        </w:rPr>
        <w:t>действиях</w:t>
      </w:r>
      <w:r w:rsidRPr="002633AE">
        <w:rPr>
          <w:i/>
          <w:iCs/>
          <w:spacing w:val="10"/>
        </w:rPr>
        <w:t xml:space="preserve"> </w:t>
      </w:r>
      <w:r w:rsidRPr="002633AE">
        <w:rPr>
          <w:i/>
          <w:iCs/>
        </w:rPr>
        <w:t>и</w:t>
      </w:r>
      <w:r w:rsidRPr="002633AE">
        <w:rPr>
          <w:i/>
          <w:iCs/>
          <w:spacing w:val="9"/>
        </w:rPr>
        <w:t xml:space="preserve"> </w:t>
      </w:r>
      <w:r w:rsidRPr="002633AE">
        <w:rPr>
          <w:i/>
          <w:iCs/>
          <w:spacing w:val="-1"/>
        </w:rPr>
        <w:t>поступках</w:t>
      </w:r>
      <w:r w:rsidRPr="002633AE">
        <w:rPr>
          <w:i/>
          <w:iCs/>
          <w:spacing w:val="8"/>
        </w:rPr>
        <w:t xml:space="preserve"> </w:t>
      </w:r>
      <w:r w:rsidRPr="002633AE">
        <w:rPr>
          <w:i/>
          <w:iCs/>
        </w:rPr>
        <w:t>по</w:t>
      </w:r>
      <w:r w:rsidRPr="002633AE">
        <w:rPr>
          <w:i/>
          <w:iCs/>
          <w:spacing w:val="9"/>
        </w:rPr>
        <w:t xml:space="preserve"> </w:t>
      </w:r>
      <w:r w:rsidRPr="002633AE">
        <w:rPr>
          <w:i/>
          <w:iCs/>
        </w:rPr>
        <w:t>отношению</w:t>
      </w:r>
      <w:r w:rsidRPr="002633AE">
        <w:rPr>
          <w:i/>
          <w:iCs/>
          <w:spacing w:val="12"/>
        </w:rPr>
        <w:t xml:space="preserve"> </w:t>
      </w:r>
      <w:r w:rsidRPr="002633AE">
        <w:rPr>
          <w:i/>
          <w:iCs/>
        </w:rPr>
        <w:t>к</w:t>
      </w:r>
      <w:r w:rsidRPr="002633AE">
        <w:rPr>
          <w:i/>
          <w:iCs/>
          <w:spacing w:val="9"/>
        </w:rPr>
        <w:t xml:space="preserve"> </w:t>
      </w:r>
      <w:r w:rsidRPr="002633AE">
        <w:rPr>
          <w:i/>
          <w:iCs/>
          <w:spacing w:val="-1"/>
        </w:rPr>
        <w:t>живой</w:t>
      </w:r>
      <w:r w:rsidRPr="002633AE">
        <w:rPr>
          <w:i/>
          <w:iCs/>
          <w:spacing w:val="99"/>
        </w:rPr>
        <w:t xml:space="preserve"> </w:t>
      </w:r>
      <w:r w:rsidRPr="002633AE">
        <w:rPr>
          <w:i/>
          <w:iCs/>
          <w:spacing w:val="-1"/>
        </w:rPr>
        <w:t>природе.</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Человек</w:t>
      </w:r>
      <w:r w:rsidRPr="002633AE">
        <w:t xml:space="preserve"> и </w:t>
      </w:r>
      <w:r w:rsidRPr="002633AE">
        <w:rPr>
          <w:spacing w:val="-1"/>
        </w:rPr>
        <w:t>его</w:t>
      </w:r>
      <w:r w:rsidRPr="002633AE">
        <w:rPr>
          <w:spacing w:val="2"/>
        </w:rPr>
        <w:t xml:space="preserve"> </w:t>
      </w:r>
      <w:r w:rsidRPr="002633AE">
        <w:t>здоровье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18"/>
        </w:numPr>
        <w:tabs>
          <w:tab w:val="left" w:pos="592"/>
          <w:tab w:val="left" w:pos="851"/>
        </w:tabs>
        <w:kinsoku w:val="0"/>
        <w:overflowPunct w:val="0"/>
        <w:ind w:left="0" w:right="115" w:firstLine="567"/>
        <w:jc w:val="both"/>
        <w:rPr>
          <w:spacing w:val="-1"/>
        </w:rPr>
      </w:pPr>
      <w:r w:rsidRPr="002633AE">
        <w:rPr>
          <w:spacing w:val="-1"/>
        </w:rPr>
        <w:t>характеризовать</w:t>
      </w:r>
      <w:r w:rsidRPr="002633AE">
        <w:rPr>
          <w:spacing w:val="58"/>
        </w:rPr>
        <w:t xml:space="preserve"> </w:t>
      </w:r>
      <w:r w:rsidRPr="002633AE">
        <w:rPr>
          <w:spacing w:val="-1"/>
        </w:rPr>
        <w:t>особенности</w:t>
      </w:r>
      <w:r w:rsidRPr="002633AE">
        <w:rPr>
          <w:spacing w:val="59"/>
        </w:rPr>
        <w:t xml:space="preserve"> </w:t>
      </w:r>
      <w:r w:rsidRPr="002633AE">
        <w:rPr>
          <w:spacing w:val="-1"/>
        </w:rPr>
        <w:t>строения</w:t>
      </w:r>
      <w:r w:rsidRPr="002633AE">
        <w:rPr>
          <w:spacing w:val="57"/>
        </w:rPr>
        <w:t xml:space="preserve"> </w:t>
      </w:r>
      <w:r w:rsidRPr="002633AE">
        <w:t>и</w:t>
      </w:r>
      <w:r w:rsidRPr="002633AE">
        <w:rPr>
          <w:spacing w:val="58"/>
        </w:rPr>
        <w:t xml:space="preserve"> </w:t>
      </w:r>
      <w:r w:rsidRPr="002633AE">
        <w:rPr>
          <w:spacing w:val="-1"/>
        </w:rPr>
        <w:t>процессов</w:t>
      </w:r>
      <w:r w:rsidRPr="002633AE">
        <w:rPr>
          <w:spacing w:val="56"/>
        </w:rPr>
        <w:t xml:space="preserve"> </w:t>
      </w:r>
      <w:r w:rsidRPr="002633AE">
        <w:rPr>
          <w:spacing w:val="-1"/>
        </w:rPr>
        <w:t>жизнедеятельности</w:t>
      </w:r>
      <w:r w:rsidRPr="002633AE">
        <w:rPr>
          <w:spacing w:val="59"/>
        </w:rPr>
        <w:t xml:space="preserve"> </w:t>
      </w:r>
      <w:r w:rsidRPr="002633AE">
        <w:rPr>
          <w:spacing w:val="-1"/>
        </w:rPr>
        <w:t>организма</w:t>
      </w:r>
      <w:r w:rsidRPr="002633AE">
        <w:rPr>
          <w:spacing w:val="56"/>
        </w:rPr>
        <w:t xml:space="preserve"> </w:t>
      </w:r>
      <w:r w:rsidRPr="002633AE">
        <w:rPr>
          <w:spacing w:val="-1"/>
        </w:rPr>
        <w:t>человека,</w:t>
      </w:r>
      <w:r w:rsidRPr="002633AE">
        <w:rPr>
          <w:spacing w:val="57"/>
        </w:rPr>
        <w:t xml:space="preserve"> </w:t>
      </w:r>
      <w:r w:rsidRPr="002633AE">
        <w:t>их</w:t>
      </w:r>
      <w:r w:rsidRPr="002633AE">
        <w:rPr>
          <w:spacing w:val="111"/>
        </w:rPr>
        <w:t xml:space="preserve"> </w:t>
      </w:r>
      <w:r w:rsidRPr="002633AE">
        <w:rPr>
          <w:spacing w:val="-1"/>
        </w:rPr>
        <w:t>практическую</w:t>
      </w:r>
      <w:r w:rsidRPr="002633AE">
        <w:t xml:space="preserve"> </w:t>
      </w:r>
      <w:r w:rsidRPr="002633AE">
        <w:rPr>
          <w:spacing w:val="-1"/>
        </w:rPr>
        <w:t>значимость;</w:t>
      </w:r>
    </w:p>
    <w:p w:rsidR="00F65700" w:rsidRPr="002633AE" w:rsidRDefault="00F65700" w:rsidP="00F65700">
      <w:pPr>
        <w:pStyle w:val="a8"/>
        <w:numPr>
          <w:ilvl w:val="0"/>
          <w:numId w:val="118"/>
        </w:numPr>
        <w:tabs>
          <w:tab w:val="left" w:pos="592"/>
          <w:tab w:val="left" w:pos="851"/>
        </w:tabs>
        <w:kinsoku w:val="0"/>
        <w:overflowPunct w:val="0"/>
        <w:ind w:left="0" w:right="113" w:firstLine="567"/>
        <w:jc w:val="both"/>
        <w:rPr>
          <w:spacing w:val="-1"/>
        </w:rPr>
      </w:pPr>
      <w:r w:rsidRPr="002633AE">
        <w:rPr>
          <w:spacing w:val="-1"/>
        </w:rPr>
        <w:t>применять</w:t>
      </w:r>
      <w:r w:rsidRPr="002633AE">
        <w:rPr>
          <w:spacing w:val="8"/>
        </w:rPr>
        <w:t xml:space="preserve"> </w:t>
      </w:r>
      <w:r w:rsidRPr="002633AE">
        <w:rPr>
          <w:spacing w:val="-1"/>
        </w:rPr>
        <w:t>методы</w:t>
      </w:r>
      <w:r w:rsidRPr="002633AE">
        <w:rPr>
          <w:spacing w:val="6"/>
        </w:rPr>
        <w:t xml:space="preserve"> </w:t>
      </w:r>
      <w:r w:rsidRPr="002633AE">
        <w:rPr>
          <w:spacing w:val="-1"/>
        </w:rPr>
        <w:t>биологической</w:t>
      </w:r>
      <w:r w:rsidRPr="002633AE">
        <w:rPr>
          <w:spacing w:val="7"/>
        </w:rPr>
        <w:t xml:space="preserve"> </w:t>
      </w:r>
      <w:r w:rsidRPr="002633AE">
        <w:rPr>
          <w:spacing w:val="-1"/>
        </w:rPr>
        <w:t>науки</w:t>
      </w:r>
      <w:r w:rsidRPr="002633AE">
        <w:rPr>
          <w:spacing w:val="7"/>
        </w:rPr>
        <w:t xml:space="preserve"> </w:t>
      </w:r>
      <w:r w:rsidRPr="002633AE">
        <w:t>при</w:t>
      </w:r>
      <w:r w:rsidRPr="002633AE">
        <w:rPr>
          <w:spacing w:val="7"/>
        </w:rPr>
        <w:t xml:space="preserve"> </w:t>
      </w:r>
      <w:r w:rsidRPr="002633AE">
        <w:rPr>
          <w:spacing w:val="-1"/>
        </w:rPr>
        <w:t>изучении</w:t>
      </w:r>
      <w:r w:rsidRPr="002633AE">
        <w:rPr>
          <w:spacing w:val="7"/>
        </w:rPr>
        <w:t xml:space="preserve"> </w:t>
      </w:r>
      <w:r w:rsidRPr="002633AE">
        <w:rPr>
          <w:spacing w:val="-1"/>
        </w:rPr>
        <w:t>организма</w:t>
      </w:r>
      <w:r w:rsidRPr="002633AE">
        <w:rPr>
          <w:spacing w:val="6"/>
        </w:rPr>
        <w:t xml:space="preserve"> </w:t>
      </w:r>
      <w:r w:rsidRPr="002633AE">
        <w:rPr>
          <w:spacing w:val="-1"/>
        </w:rPr>
        <w:t>человека:</w:t>
      </w:r>
      <w:r w:rsidRPr="002633AE">
        <w:rPr>
          <w:spacing w:val="7"/>
        </w:rPr>
        <w:t xml:space="preserve"> </w:t>
      </w:r>
      <w:r w:rsidRPr="002633AE">
        <w:t>проводить</w:t>
      </w:r>
      <w:r w:rsidRPr="002633AE">
        <w:rPr>
          <w:spacing w:val="8"/>
        </w:rPr>
        <w:t xml:space="preserve"> </w:t>
      </w:r>
      <w:r w:rsidRPr="002633AE">
        <w:rPr>
          <w:spacing w:val="-1"/>
        </w:rPr>
        <w:t>наблюдения</w:t>
      </w:r>
      <w:r w:rsidRPr="002633AE">
        <w:rPr>
          <w:spacing w:val="87"/>
        </w:rPr>
        <w:t xml:space="preserve"> </w:t>
      </w:r>
      <w:r w:rsidRPr="002633AE">
        <w:t>за</w:t>
      </w:r>
      <w:r w:rsidRPr="002633AE">
        <w:rPr>
          <w:spacing w:val="20"/>
        </w:rPr>
        <w:t xml:space="preserve"> </w:t>
      </w:r>
      <w:r w:rsidRPr="002633AE">
        <w:rPr>
          <w:spacing w:val="-1"/>
        </w:rPr>
        <w:t>состоянием</w:t>
      </w:r>
      <w:r w:rsidRPr="002633AE">
        <w:rPr>
          <w:spacing w:val="20"/>
        </w:rPr>
        <w:t xml:space="preserve"> </w:t>
      </w:r>
      <w:r w:rsidRPr="002633AE">
        <w:rPr>
          <w:spacing w:val="-1"/>
        </w:rPr>
        <w:t>собственного</w:t>
      </w:r>
      <w:r w:rsidRPr="002633AE">
        <w:rPr>
          <w:spacing w:val="21"/>
        </w:rPr>
        <w:t xml:space="preserve"> </w:t>
      </w:r>
      <w:r w:rsidRPr="002633AE">
        <w:rPr>
          <w:spacing w:val="-1"/>
        </w:rPr>
        <w:t>организма,</w:t>
      </w:r>
      <w:r w:rsidRPr="002633AE">
        <w:rPr>
          <w:spacing w:val="21"/>
        </w:rPr>
        <w:t xml:space="preserve"> </w:t>
      </w:r>
      <w:r w:rsidRPr="002633AE">
        <w:rPr>
          <w:spacing w:val="-1"/>
        </w:rPr>
        <w:t>измерения,</w:t>
      </w:r>
      <w:r w:rsidRPr="002633AE">
        <w:rPr>
          <w:spacing w:val="21"/>
        </w:rPr>
        <w:t xml:space="preserve"> </w:t>
      </w:r>
      <w:r w:rsidRPr="002633AE">
        <w:rPr>
          <w:spacing w:val="-1"/>
        </w:rPr>
        <w:t>ставить</w:t>
      </w:r>
      <w:r w:rsidRPr="002633AE">
        <w:rPr>
          <w:spacing w:val="22"/>
        </w:rPr>
        <w:t xml:space="preserve"> </w:t>
      </w:r>
      <w:r w:rsidRPr="002633AE">
        <w:rPr>
          <w:spacing w:val="-1"/>
        </w:rPr>
        <w:t>несложные</w:t>
      </w:r>
      <w:r w:rsidRPr="002633AE">
        <w:rPr>
          <w:spacing w:val="20"/>
        </w:rPr>
        <w:t xml:space="preserve"> </w:t>
      </w:r>
      <w:r w:rsidRPr="002633AE">
        <w:rPr>
          <w:spacing w:val="-1"/>
        </w:rPr>
        <w:t>биологические</w:t>
      </w:r>
      <w:r w:rsidRPr="002633AE">
        <w:rPr>
          <w:spacing w:val="20"/>
        </w:rPr>
        <w:t xml:space="preserve"> </w:t>
      </w:r>
      <w:r w:rsidRPr="002633AE">
        <w:rPr>
          <w:spacing w:val="-1"/>
        </w:rPr>
        <w:t>эксперименты</w:t>
      </w:r>
      <w:r w:rsidRPr="002633AE">
        <w:rPr>
          <w:spacing w:val="21"/>
        </w:rPr>
        <w:t xml:space="preserve"> </w:t>
      </w:r>
      <w:r w:rsidRPr="002633AE">
        <w:t>и</w:t>
      </w:r>
      <w:r w:rsidRPr="002633AE">
        <w:rPr>
          <w:spacing w:val="107"/>
        </w:rPr>
        <w:t xml:space="preserve"> </w:t>
      </w:r>
      <w:r w:rsidRPr="002633AE">
        <w:rPr>
          <w:spacing w:val="-1"/>
        </w:rPr>
        <w:t xml:space="preserve">объяснять </w:t>
      </w:r>
      <w:r w:rsidRPr="002633AE">
        <w:t xml:space="preserve">их </w:t>
      </w:r>
      <w:r w:rsidRPr="002633AE">
        <w:rPr>
          <w:spacing w:val="-1"/>
        </w:rPr>
        <w:t>результаты;</w:t>
      </w:r>
    </w:p>
    <w:p w:rsidR="00F65700" w:rsidRPr="002633AE" w:rsidRDefault="00F65700" w:rsidP="00F65700">
      <w:pPr>
        <w:pStyle w:val="a8"/>
        <w:numPr>
          <w:ilvl w:val="0"/>
          <w:numId w:val="118"/>
        </w:numPr>
        <w:tabs>
          <w:tab w:val="left" w:pos="592"/>
          <w:tab w:val="left" w:pos="851"/>
        </w:tabs>
        <w:kinsoku w:val="0"/>
        <w:overflowPunct w:val="0"/>
        <w:ind w:left="0" w:right="108" w:firstLine="567"/>
        <w:jc w:val="both"/>
        <w:rPr>
          <w:spacing w:val="-1"/>
        </w:rPr>
      </w:pPr>
      <w:r w:rsidRPr="002633AE">
        <w:rPr>
          <w:spacing w:val="-1"/>
        </w:rPr>
        <w:t>использовать</w:t>
      </w:r>
      <w:r w:rsidRPr="002633AE">
        <w:rPr>
          <w:spacing w:val="18"/>
        </w:rPr>
        <w:t xml:space="preserve"> </w:t>
      </w:r>
      <w:r w:rsidRPr="002633AE">
        <w:rPr>
          <w:spacing w:val="-1"/>
        </w:rPr>
        <w:t>составляющие</w:t>
      </w:r>
      <w:r w:rsidRPr="002633AE">
        <w:rPr>
          <w:spacing w:val="15"/>
        </w:rPr>
        <w:t xml:space="preserve"> </w:t>
      </w:r>
      <w:r w:rsidRPr="002633AE">
        <w:t>исследовательской</w:t>
      </w:r>
      <w:r w:rsidRPr="002633AE">
        <w:rPr>
          <w:spacing w:val="17"/>
        </w:rPr>
        <w:t xml:space="preserve"> </w:t>
      </w:r>
      <w:r w:rsidRPr="002633AE">
        <w:t>и</w:t>
      </w:r>
      <w:r w:rsidRPr="002633AE">
        <w:rPr>
          <w:spacing w:val="15"/>
        </w:rPr>
        <w:t xml:space="preserve"> </w:t>
      </w:r>
      <w:r w:rsidRPr="002633AE">
        <w:rPr>
          <w:spacing w:val="-1"/>
        </w:rPr>
        <w:t>проектной</w:t>
      </w:r>
      <w:r w:rsidRPr="002633AE">
        <w:rPr>
          <w:spacing w:val="17"/>
        </w:rPr>
        <w:t xml:space="preserve"> </w:t>
      </w:r>
      <w:r w:rsidRPr="002633AE">
        <w:rPr>
          <w:spacing w:val="-1"/>
        </w:rPr>
        <w:t>деятельности</w:t>
      </w:r>
      <w:r w:rsidRPr="002633AE">
        <w:rPr>
          <w:spacing w:val="15"/>
        </w:rPr>
        <w:t xml:space="preserve"> </w:t>
      </w:r>
      <w:r w:rsidRPr="002633AE">
        <w:t>по</w:t>
      </w:r>
      <w:r w:rsidRPr="002633AE">
        <w:rPr>
          <w:spacing w:val="16"/>
        </w:rPr>
        <w:t xml:space="preserve"> </w:t>
      </w:r>
      <w:r w:rsidRPr="002633AE">
        <w:rPr>
          <w:spacing w:val="-1"/>
        </w:rPr>
        <w:t>изучению</w:t>
      </w:r>
      <w:r w:rsidRPr="002633AE">
        <w:rPr>
          <w:spacing w:val="17"/>
        </w:rPr>
        <w:t xml:space="preserve"> </w:t>
      </w:r>
      <w:r w:rsidRPr="002633AE">
        <w:rPr>
          <w:spacing w:val="-1"/>
        </w:rPr>
        <w:t>организма</w:t>
      </w:r>
      <w:r w:rsidRPr="002633AE">
        <w:rPr>
          <w:spacing w:val="79"/>
        </w:rPr>
        <w:t xml:space="preserve"> </w:t>
      </w:r>
      <w:r w:rsidRPr="002633AE">
        <w:rPr>
          <w:spacing w:val="-1"/>
        </w:rPr>
        <w:t>человека:</w:t>
      </w:r>
      <w:r w:rsidRPr="002633AE">
        <w:rPr>
          <w:spacing w:val="19"/>
        </w:rPr>
        <w:t xml:space="preserve"> </w:t>
      </w:r>
      <w:r w:rsidRPr="002633AE">
        <w:t>приводить</w:t>
      </w:r>
      <w:r w:rsidRPr="002633AE">
        <w:rPr>
          <w:spacing w:val="20"/>
        </w:rPr>
        <w:t xml:space="preserve"> </w:t>
      </w:r>
      <w:r w:rsidRPr="002633AE">
        <w:rPr>
          <w:spacing w:val="-1"/>
        </w:rPr>
        <w:t>доказательства</w:t>
      </w:r>
      <w:r w:rsidRPr="002633AE">
        <w:rPr>
          <w:spacing w:val="18"/>
        </w:rPr>
        <w:t xml:space="preserve"> </w:t>
      </w:r>
      <w:r w:rsidRPr="002633AE">
        <w:rPr>
          <w:spacing w:val="-1"/>
        </w:rPr>
        <w:t>родства</w:t>
      </w:r>
      <w:r w:rsidRPr="002633AE">
        <w:rPr>
          <w:spacing w:val="20"/>
        </w:rPr>
        <w:t xml:space="preserve"> </w:t>
      </w:r>
      <w:r w:rsidRPr="002633AE">
        <w:rPr>
          <w:spacing w:val="-1"/>
        </w:rPr>
        <w:t>человека</w:t>
      </w:r>
      <w:r w:rsidRPr="002633AE">
        <w:rPr>
          <w:spacing w:val="20"/>
        </w:rPr>
        <w:t xml:space="preserve"> </w:t>
      </w:r>
      <w:r w:rsidRPr="002633AE">
        <w:t>с</w:t>
      </w:r>
      <w:r w:rsidRPr="002633AE">
        <w:rPr>
          <w:spacing w:val="18"/>
        </w:rPr>
        <w:t xml:space="preserve"> </w:t>
      </w:r>
      <w:r w:rsidRPr="002633AE">
        <w:rPr>
          <w:spacing w:val="-1"/>
        </w:rPr>
        <w:t>млекопитающими</w:t>
      </w:r>
      <w:r w:rsidRPr="002633AE">
        <w:rPr>
          <w:spacing w:val="19"/>
        </w:rPr>
        <w:t xml:space="preserve"> </w:t>
      </w:r>
      <w:r w:rsidRPr="002633AE">
        <w:rPr>
          <w:spacing w:val="-1"/>
        </w:rPr>
        <w:t>животными,</w:t>
      </w:r>
      <w:r w:rsidRPr="002633AE">
        <w:rPr>
          <w:spacing w:val="16"/>
        </w:rPr>
        <w:t xml:space="preserve"> </w:t>
      </w:r>
      <w:r w:rsidRPr="002633AE">
        <w:rPr>
          <w:spacing w:val="-1"/>
        </w:rPr>
        <w:t>сравнивать</w:t>
      </w:r>
      <w:r w:rsidRPr="002633AE">
        <w:rPr>
          <w:spacing w:val="95"/>
        </w:rPr>
        <w:t xml:space="preserve"> </w:t>
      </w:r>
      <w:r w:rsidRPr="002633AE">
        <w:t>клетки,</w:t>
      </w:r>
      <w:r w:rsidRPr="002633AE">
        <w:rPr>
          <w:spacing w:val="4"/>
        </w:rPr>
        <w:t xml:space="preserve"> </w:t>
      </w:r>
      <w:r w:rsidRPr="002633AE">
        <w:rPr>
          <w:spacing w:val="-1"/>
        </w:rPr>
        <w:t>ткани,</w:t>
      </w:r>
      <w:r w:rsidRPr="002633AE">
        <w:rPr>
          <w:spacing w:val="6"/>
        </w:rPr>
        <w:t xml:space="preserve"> </w:t>
      </w:r>
      <w:r w:rsidRPr="002633AE">
        <w:rPr>
          <w:spacing w:val="-1"/>
        </w:rPr>
        <w:t>процессы</w:t>
      </w:r>
      <w:r w:rsidRPr="002633AE">
        <w:rPr>
          <w:spacing w:val="6"/>
        </w:rPr>
        <w:t xml:space="preserve"> </w:t>
      </w:r>
      <w:r w:rsidRPr="002633AE">
        <w:rPr>
          <w:spacing w:val="-1"/>
        </w:rPr>
        <w:t>жизнедеятельности</w:t>
      </w:r>
      <w:r w:rsidRPr="002633AE">
        <w:rPr>
          <w:spacing w:val="7"/>
        </w:rPr>
        <w:t xml:space="preserve"> </w:t>
      </w:r>
      <w:r w:rsidRPr="002633AE">
        <w:rPr>
          <w:spacing w:val="-1"/>
        </w:rPr>
        <w:t>организма</w:t>
      </w:r>
      <w:r w:rsidRPr="002633AE">
        <w:rPr>
          <w:spacing w:val="6"/>
        </w:rPr>
        <w:t xml:space="preserve"> </w:t>
      </w:r>
      <w:r w:rsidRPr="002633AE">
        <w:rPr>
          <w:spacing w:val="-1"/>
        </w:rPr>
        <w:t>человека;</w:t>
      </w:r>
      <w:r w:rsidRPr="002633AE">
        <w:rPr>
          <w:spacing w:val="7"/>
        </w:rPr>
        <w:t xml:space="preserve"> </w:t>
      </w:r>
      <w:r w:rsidRPr="002633AE">
        <w:rPr>
          <w:spacing w:val="-1"/>
        </w:rPr>
        <w:t>выявлять</w:t>
      </w:r>
      <w:r w:rsidRPr="002633AE">
        <w:rPr>
          <w:spacing w:val="8"/>
        </w:rPr>
        <w:t xml:space="preserve"> </w:t>
      </w:r>
      <w:r w:rsidRPr="002633AE">
        <w:rPr>
          <w:spacing w:val="-1"/>
        </w:rPr>
        <w:t>взаимосвязи</w:t>
      </w:r>
      <w:r w:rsidRPr="002633AE">
        <w:rPr>
          <w:spacing w:val="7"/>
        </w:rPr>
        <w:t xml:space="preserve"> </w:t>
      </w:r>
      <w:r w:rsidRPr="002633AE">
        <w:t>между</w:t>
      </w:r>
      <w:r w:rsidRPr="002633AE">
        <w:rPr>
          <w:spacing w:val="91"/>
        </w:rPr>
        <w:t xml:space="preserve"> </w:t>
      </w:r>
      <w:r w:rsidRPr="002633AE">
        <w:rPr>
          <w:spacing w:val="-1"/>
        </w:rPr>
        <w:t>особенностями</w:t>
      </w:r>
      <w:r w:rsidRPr="002633AE">
        <w:t xml:space="preserve"> </w:t>
      </w:r>
      <w:r w:rsidRPr="002633AE">
        <w:rPr>
          <w:spacing w:val="-1"/>
        </w:rPr>
        <w:t>строения</w:t>
      </w:r>
      <w:r w:rsidRPr="002633AE">
        <w:t xml:space="preserve"> клеток, </w:t>
      </w:r>
      <w:r w:rsidRPr="002633AE">
        <w:rPr>
          <w:spacing w:val="-1"/>
        </w:rPr>
        <w:t>тканей,</w:t>
      </w:r>
      <w:r w:rsidRPr="002633AE">
        <w:t xml:space="preserve"> </w:t>
      </w:r>
      <w:r w:rsidRPr="002633AE">
        <w:rPr>
          <w:spacing w:val="-1"/>
        </w:rPr>
        <w:t>органов,</w:t>
      </w:r>
      <w:r w:rsidRPr="002633AE">
        <w:t xml:space="preserve"> </w:t>
      </w:r>
      <w:r w:rsidRPr="002633AE">
        <w:rPr>
          <w:spacing w:val="-1"/>
        </w:rPr>
        <w:t>систем органов</w:t>
      </w:r>
      <w:r w:rsidRPr="002633AE">
        <w:t xml:space="preserve"> и их </w:t>
      </w:r>
      <w:r w:rsidRPr="002633AE">
        <w:rPr>
          <w:spacing w:val="-1"/>
        </w:rPr>
        <w:t>функциями;</w:t>
      </w:r>
    </w:p>
    <w:p w:rsidR="00F65700" w:rsidRPr="002633AE" w:rsidRDefault="00F65700" w:rsidP="00F65700">
      <w:pPr>
        <w:pStyle w:val="a8"/>
        <w:numPr>
          <w:ilvl w:val="0"/>
          <w:numId w:val="118"/>
        </w:numPr>
        <w:tabs>
          <w:tab w:val="left" w:pos="592"/>
          <w:tab w:val="left" w:pos="851"/>
        </w:tabs>
        <w:kinsoku w:val="0"/>
        <w:overflowPunct w:val="0"/>
        <w:ind w:left="0" w:right="111" w:firstLine="567"/>
        <w:jc w:val="both"/>
        <w:rPr>
          <w:spacing w:val="-1"/>
        </w:rPr>
      </w:pPr>
      <w:r w:rsidRPr="002633AE">
        <w:rPr>
          <w:spacing w:val="-1"/>
        </w:rPr>
        <w:t>ориентироваться</w:t>
      </w:r>
      <w:r w:rsidRPr="002633AE">
        <w:rPr>
          <w:spacing w:val="26"/>
        </w:rPr>
        <w:t xml:space="preserve"> </w:t>
      </w:r>
      <w:r w:rsidRPr="002633AE">
        <w:t>в</w:t>
      </w:r>
      <w:r w:rsidRPr="002633AE">
        <w:rPr>
          <w:spacing w:val="25"/>
        </w:rPr>
        <w:t xml:space="preserve"> </w:t>
      </w:r>
      <w:r w:rsidRPr="002633AE">
        <w:rPr>
          <w:spacing w:val="-1"/>
        </w:rPr>
        <w:t>системе</w:t>
      </w:r>
      <w:r w:rsidRPr="002633AE">
        <w:rPr>
          <w:spacing w:val="25"/>
        </w:rPr>
        <w:t xml:space="preserve"> </w:t>
      </w:r>
      <w:r w:rsidRPr="002633AE">
        <w:rPr>
          <w:spacing w:val="-1"/>
        </w:rPr>
        <w:t>познавательных</w:t>
      </w:r>
      <w:r w:rsidRPr="002633AE">
        <w:rPr>
          <w:spacing w:val="25"/>
        </w:rPr>
        <w:t xml:space="preserve"> </w:t>
      </w:r>
      <w:r w:rsidRPr="002633AE">
        <w:rPr>
          <w:spacing w:val="-1"/>
        </w:rPr>
        <w:t>ценностей:</w:t>
      </w:r>
      <w:r w:rsidRPr="002633AE">
        <w:rPr>
          <w:spacing w:val="26"/>
        </w:rPr>
        <w:t xml:space="preserve"> </w:t>
      </w:r>
      <w:r w:rsidRPr="002633AE">
        <w:rPr>
          <w:spacing w:val="-1"/>
        </w:rPr>
        <w:t>оценивать</w:t>
      </w:r>
      <w:r w:rsidRPr="002633AE">
        <w:rPr>
          <w:spacing w:val="27"/>
        </w:rPr>
        <w:t xml:space="preserve"> </w:t>
      </w:r>
      <w:r w:rsidRPr="002633AE">
        <w:rPr>
          <w:spacing w:val="-1"/>
        </w:rPr>
        <w:t>информацию</w:t>
      </w:r>
      <w:r w:rsidRPr="002633AE">
        <w:rPr>
          <w:spacing w:val="26"/>
        </w:rPr>
        <w:t xml:space="preserve"> </w:t>
      </w:r>
      <w:r w:rsidRPr="002633AE">
        <w:t>об</w:t>
      </w:r>
      <w:r w:rsidRPr="002633AE">
        <w:rPr>
          <w:spacing w:val="26"/>
        </w:rPr>
        <w:t xml:space="preserve"> </w:t>
      </w:r>
      <w:r w:rsidRPr="002633AE">
        <w:rPr>
          <w:spacing w:val="-1"/>
        </w:rPr>
        <w:t>организме</w:t>
      </w:r>
      <w:r w:rsidRPr="002633AE">
        <w:rPr>
          <w:spacing w:val="89"/>
        </w:rPr>
        <w:t xml:space="preserve"> </w:t>
      </w:r>
      <w:r w:rsidRPr="002633AE">
        <w:rPr>
          <w:spacing w:val="-1"/>
        </w:rPr>
        <w:t>человека,</w:t>
      </w:r>
      <w:r w:rsidRPr="002633AE">
        <w:rPr>
          <w:spacing w:val="35"/>
        </w:rPr>
        <w:t xml:space="preserve"> </w:t>
      </w:r>
      <w:r w:rsidRPr="002633AE">
        <w:rPr>
          <w:spacing w:val="-1"/>
        </w:rPr>
        <w:t>получаемую</w:t>
      </w:r>
      <w:r w:rsidRPr="002633AE">
        <w:rPr>
          <w:spacing w:val="36"/>
        </w:rPr>
        <w:t xml:space="preserve"> </w:t>
      </w:r>
      <w:r w:rsidRPr="002633AE">
        <w:t>из</w:t>
      </w:r>
      <w:r w:rsidRPr="002633AE">
        <w:rPr>
          <w:spacing w:val="34"/>
        </w:rPr>
        <w:t xml:space="preserve"> </w:t>
      </w:r>
      <w:r w:rsidRPr="002633AE">
        <w:rPr>
          <w:spacing w:val="-1"/>
        </w:rPr>
        <w:t>разных</w:t>
      </w:r>
      <w:r w:rsidRPr="002633AE">
        <w:rPr>
          <w:spacing w:val="32"/>
        </w:rPr>
        <w:t xml:space="preserve"> </w:t>
      </w:r>
      <w:r w:rsidRPr="002633AE">
        <w:rPr>
          <w:spacing w:val="-1"/>
        </w:rPr>
        <w:t>источников,</w:t>
      </w:r>
      <w:r w:rsidRPr="002633AE">
        <w:rPr>
          <w:spacing w:val="32"/>
        </w:rPr>
        <w:t xml:space="preserve"> </w:t>
      </w:r>
      <w:r w:rsidRPr="002633AE">
        <w:rPr>
          <w:spacing w:val="-1"/>
        </w:rPr>
        <w:t>последствия</w:t>
      </w:r>
      <w:r w:rsidRPr="002633AE">
        <w:rPr>
          <w:spacing w:val="33"/>
        </w:rPr>
        <w:t xml:space="preserve"> </w:t>
      </w:r>
      <w:r w:rsidRPr="002633AE">
        <w:t>влияния</w:t>
      </w:r>
      <w:r w:rsidRPr="002633AE">
        <w:rPr>
          <w:spacing w:val="33"/>
        </w:rPr>
        <w:t xml:space="preserve"> </w:t>
      </w:r>
      <w:r w:rsidRPr="002633AE">
        <w:t>факторов</w:t>
      </w:r>
      <w:r w:rsidRPr="002633AE">
        <w:rPr>
          <w:spacing w:val="32"/>
        </w:rPr>
        <w:t xml:space="preserve"> </w:t>
      </w:r>
      <w:r w:rsidRPr="002633AE">
        <w:rPr>
          <w:spacing w:val="-1"/>
        </w:rPr>
        <w:t>риска</w:t>
      </w:r>
      <w:r w:rsidRPr="002633AE">
        <w:rPr>
          <w:spacing w:val="32"/>
        </w:rPr>
        <w:t xml:space="preserve"> </w:t>
      </w:r>
      <w:r w:rsidRPr="002633AE">
        <w:t>на</w:t>
      </w:r>
      <w:r w:rsidRPr="002633AE">
        <w:rPr>
          <w:spacing w:val="32"/>
        </w:rPr>
        <w:t xml:space="preserve"> </w:t>
      </w:r>
      <w:r w:rsidRPr="002633AE">
        <w:t>здоровье</w:t>
      </w:r>
      <w:r w:rsidRPr="002633AE">
        <w:rPr>
          <w:spacing w:val="69"/>
        </w:rPr>
        <w:t xml:space="preserve"> </w:t>
      </w:r>
      <w:r w:rsidRPr="002633AE">
        <w:rPr>
          <w:spacing w:val="-1"/>
        </w:rPr>
        <w:t>человека.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7"/>
        </w:numPr>
        <w:tabs>
          <w:tab w:val="left" w:pos="592"/>
          <w:tab w:val="left" w:pos="851"/>
        </w:tabs>
        <w:kinsoku w:val="0"/>
        <w:overflowPunct w:val="0"/>
        <w:ind w:left="0" w:right="109" w:firstLine="567"/>
        <w:jc w:val="both"/>
      </w:pPr>
      <w:r w:rsidRPr="002633AE">
        <w:rPr>
          <w:i/>
          <w:iCs/>
          <w:spacing w:val="-1"/>
        </w:rPr>
        <w:t>использовать</w:t>
      </w:r>
      <w:r w:rsidRPr="002633AE">
        <w:rPr>
          <w:i/>
          <w:iCs/>
          <w:spacing w:val="41"/>
        </w:rPr>
        <w:t xml:space="preserve"> </w:t>
      </w:r>
      <w:r w:rsidRPr="002633AE">
        <w:rPr>
          <w:i/>
          <w:iCs/>
        </w:rPr>
        <w:t>на</w:t>
      </w:r>
      <w:r w:rsidRPr="002633AE">
        <w:rPr>
          <w:i/>
          <w:iCs/>
          <w:spacing w:val="38"/>
        </w:rPr>
        <w:t xml:space="preserve"> </w:t>
      </w:r>
      <w:r w:rsidRPr="002633AE">
        <w:rPr>
          <w:i/>
          <w:iCs/>
          <w:spacing w:val="-1"/>
        </w:rPr>
        <w:t>практике</w:t>
      </w:r>
      <w:r w:rsidRPr="002633AE">
        <w:rPr>
          <w:i/>
          <w:iCs/>
          <w:spacing w:val="40"/>
        </w:rPr>
        <w:t xml:space="preserve"> </w:t>
      </w:r>
      <w:r w:rsidRPr="002633AE">
        <w:rPr>
          <w:i/>
          <w:iCs/>
          <w:spacing w:val="-1"/>
        </w:rPr>
        <w:t>приёмы</w:t>
      </w:r>
      <w:r w:rsidRPr="002633AE">
        <w:rPr>
          <w:i/>
          <w:iCs/>
          <w:spacing w:val="41"/>
        </w:rPr>
        <w:t xml:space="preserve"> </w:t>
      </w:r>
      <w:r w:rsidRPr="002633AE">
        <w:rPr>
          <w:i/>
          <w:iCs/>
          <w:spacing w:val="-1"/>
        </w:rPr>
        <w:t>оказания</w:t>
      </w:r>
      <w:r w:rsidRPr="002633AE">
        <w:rPr>
          <w:i/>
          <w:iCs/>
          <w:spacing w:val="39"/>
        </w:rPr>
        <w:t xml:space="preserve"> </w:t>
      </w:r>
      <w:r w:rsidRPr="002633AE">
        <w:rPr>
          <w:i/>
          <w:iCs/>
          <w:spacing w:val="-1"/>
        </w:rPr>
        <w:t>первой</w:t>
      </w:r>
      <w:r w:rsidRPr="002633AE">
        <w:rPr>
          <w:i/>
          <w:iCs/>
          <w:spacing w:val="44"/>
        </w:rPr>
        <w:t xml:space="preserve"> </w:t>
      </w:r>
      <w:r w:rsidRPr="002633AE">
        <w:rPr>
          <w:i/>
          <w:iCs/>
          <w:spacing w:val="-1"/>
        </w:rPr>
        <w:t>помощи</w:t>
      </w:r>
      <w:r w:rsidRPr="002633AE">
        <w:rPr>
          <w:i/>
          <w:iCs/>
          <w:spacing w:val="40"/>
        </w:rPr>
        <w:t xml:space="preserve"> </w:t>
      </w:r>
      <w:r w:rsidRPr="002633AE">
        <w:rPr>
          <w:i/>
          <w:iCs/>
        </w:rPr>
        <w:t>при</w:t>
      </w:r>
      <w:r w:rsidRPr="002633AE">
        <w:rPr>
          <w:i/>
          <w:iCs/>
          <w:spacing w:val="40"/>
        </w:rPr>
        <w:t xml:space="preserve"> </w:t>
      </w:r>
      <w:r w:rsidRPr="002633AE">
        <w:rPr>
          <w:i/>
          <w:iCs/>
          <w:spacing w:val="-1"/>
        </w:rPr>
        <w:t>простудных</w:t>
      </w:r>
      <w:r w:rsidRPr="002633AE">
        <w:rPr>
          <w:i/>
          <w:iCs/>
          <w:spacing w:val="39"/>
        </w:rPr>
        <w:t xml:space="preserve"> </w:t>
      </w:r>
      <w:r w:rsidRPr="002633AE">
        <w:rPr>
          <w:i/>
          <w:iCs/>
          <w:spacing w:val="-1"/>
        </w:rPr>
        <w:t>заболеваниях,</w:t>
      </w:r>
      <w:r w:rsidRPr="002633AE">
        <w:rPr>
          <w:i/>
          <w:iCs/>
          <w:spacing w:val="95"/>
        </w:rPr>
        <w:t xml:space="preserve"> </w:t>
      </w:r>
      <w:r w:rsidRPr="002633AE">
        <w:rPr>
          <w:i/>
          <w:iCs/>
          <w:spacing w:val="-1"/>
        </w:rPr>
        <w:t>ожогах,</w:t>
      </w:r>
      <w:r w:rsidRPr="002633AE">
        <w:rPr>
          <w:i/>
          <w:iCs/>
          <w:spacing w:val="21"/>
        </w:rPr>
        <w:t xml:space="preserve"> </w:t>
      </w:r>
      <w:r w:rsidRPr="002633AE">
        <w:rPr>
          <w:i/>
          <w:iCs/>
          <w:spacing w:val="-1"/>
        </w:rPr>
        <w:t>обморожениях,</w:t>
      </w:r>
      <w:r w:rsidRPr="002633AE">
        <w:rPr>
          <w:i/>
          <w:iCs/>
          <w:spacing w:val="21"/>
        </w:rPr>
        <w:t xml:space="preserve"> </w:t>
      </w:r>
      <w:r w:rsidRPr="002633AE">
        <w:rPr>
          <w:i/>
          <w:iCs/>
          <w:spacing w:val="-1"/>
        </w:rPr>
        <w:t>травмах,</w:t>
      </w:r>
      <w:r w:rsidRPr="002633AE">
        <w:rPr>
          <w:i/>
          <w:iCs/>
          <w:spacing w:val="23"/>
        </w:rPr>
        <w:t xml:space="preserve"> </w:t>
      </w:r>
      <w:r w:rsidRPr="002633AE">
        <w:rPr>
          <w:i/>
          <w:iCs/>
          <w:spacing w:val="-1"/>
        </w:rPr>
        <w:t>спасении</w:t>
      </w:r>
      <w:r w:rsidRPr="002633AE">
        <w:rPr>
          <w:i/>
          <w:iCs/>
          <w:spacing w:val="21"/>
        </w:rPr>
        <w:t xml:space="preserve"> </w:t>
      </w:r>
      <w:r w:rsidRPr="002633AE">
        <w:rPr>
          <w:i/>
          <w:iCs/>
          <w:spacing w:val="-1"/>
        </w:rPr>
        <w:t>утопающего;</w:t>
      </w:r>
      <w:r w:rsidRPr="002633AE">
        <w:rPr>
          <w:i/>
          <w:iCs/>
          <w:spacing w:val="20"/>
        </w:rPr>
        <w:t xml:space="preserve"> </w:t>
      </w:r>
      <w:r w:rsidRPr="002633AE">
        <w:rPr>
          <w:i/>
          <w:iCs/>
        </w:rPr>
        <w:t>рациональной</w:t>
      </w:r>
      <w:r w:rsidRPr="002633AE">
        <w:rPr>
          <w:i/>
          <w:iCs/>
          <w:spacing w:val="21"/>
        </w:rPr>
        <w:t xml:space="preserve"> </w:t>
      </w:r>
      <w:r w:rsidRPr="002633AE">
        <w:rPr>
          <w:i/>
          <w:iCs/>
        </w:rPr>
        <w:t>организации</w:t>
      </w:r>
      <w:r w:rsidRPr="002633AE">
        <w:rPr>
          <w:i/>
          <w:iCs/>
          <w:spacing w:val="21"/>
        </w:rPr>
        <w:t xml:space="preserve"> </w:t>
      </w:r>
      <w:r w:rsidRPr="002633AE">
        <w:rPr>
          <w:i/>
          <w:iCs/>
          <w:spacing w:val="-1"/>
        </w:rPr>
        <w:t>труда</w:t>
      </w:r>
      <w:r w:rsidRPr="002633AE">
        <w:rPr>
          <w:i/>
          <w:iCs/>
          <w:spacing w:val="21"/>
        </w:rPr>
        <w:t xml:space="preserve"> </w:t>
      </w:r>
      <w:r w:rsidRPr="002633AE">
        <w:rPr>
          <w:i/>
          <w:iCs/>
        </w:rPr>
        <w:t>и</w:t>
      </w:r>
      <w:r w:rsidRPr="002633AE">
        <w:rPr>
          <w:i/>
          <w:iCs/>
          <w:spacing w:val="21"/>
        </w:rPr>
        <w:t xml:space="preserve"> </w:t>
      </w:r>
      <w:r w:rsidRPr="002633AE">
        <w:rPr>
          <w:i/>
          <w:iCs/>
          <w:spacing w:val="-1"/>
        </w:rPr>
        <w:t>отдыха;</w:t>
      </w:r>
      <w:r w:rsidRPr="002633AE">
        <w:rPr>
          <w:i/>
          <w:iCs/>
          <w:spacing w:val="99"/>
        </w:rPr>
        <w:t xml:space="preserve"> </w:t>
      </w:r>
      <w:r w:rsidRPr="002633AE">
        <w:rPr>
          <w:i/>
          <w:iCs/>
          <w:spacing w:val="-1"/>
        </w:rPr>
        <w:t>проведения</w:t>
      </w:r>
      <w:r w:rsidRPr="002633AE">
        <w:rPr>
          <w:i/>
          <w:iCs/>
          <w:spacing w:val="-2"/>
        </w:rPr>
        <w:t xml:space="preserve"> </w:t>
      </w:r>
      <w:r w:rsidRPr="002633AE">
        <w:rPr>
          <w:i/>
          <w:iCs/>
          <w:spacing w:val="-1"/>
        </w:rPr>
        <w:t>наблюдений</w:t>
      </w:r>
      <w:r w:rsidRPr="002633AE">
        <w:rPr>
          <w:i/>
          <w:iCs/>
        </w:rPr>
        <w:t xml:space="preserve"> за </w:t>
      </w:r>
      <w:r w:rsidRPr="002633AE">
        <w:rPr>
          <w:i/>
          <w:iCs/>
          <w:spacing w:val="-1"/>
        </w:rPr>
        <w:t>состоянием</w:t>
      </w:r>
      <w:r w:rsidRPr="002633AE">
        <w:rPr>
          <w:i/>
          <w:iCs/>
        </w:rPr>
        <w:t xml:space="preserve"> </w:t>
      </w:r>
      <w:r w:rsidRPr="002633AE">
        <w:rPr>
          <w:i/>
          <w:iCs/>
          <w:spacing w:val="-1"/>
        </w:rPr>
        <w:t>собственного</w:t>
      </w:r>
      <w:r w:rsidRPr="002633AE">
        <w:rPr>
          <w:i/>
          <w:iCs/>
          <w:spacing w:val="4"/>
        </w:rPr>
        <w:t xml:space="preserve"> </w:t>
      </w:r>
      <w:r w:rsidRPr="002633AE">
        <w:rPr>
          <w:i/>
          <w:iCs/>
        </w:rPr>
        <w:t>организма;</w:t>
      </w:r>
    </w:p>
    <w:p w:rsidR="00F65700" w:rsidRPr="002633AE" w:rsidRDefault="00F65700" w:rsidP="00F65700">
      <w:pPr>
        <w:pStyle w:val="a8"/>
        <w:numPr>
          <w:ilvl w:val="0"/>
          <w:numId w:val="117"/>
        </w:numPr>
        <w:tabs>
          <w:tab w:val="left" w:pos="592"/>
          <w:tab w:val="left" w:pos="851"/>
        </w:tabs>
        <w:kinsoku w:val="0"/>
        <w:overflowPunct w:val="0"/>
        <w:ind w:left="0" w:firstLine="567"/>
      </w:pPr>
      <w:r w:rsidRPr="002633AE">
        <w:rPr>
          <w:i/>
          <w:iCs/>
          <w:spacing w:val="-1"/>
        </w:rPr>
        <w:t>выделять</w:t>
      </w:r>
      <w:r w:rsidRPr="002633AE">
        <w:rPr>
          <w:i/>
          <w:iCs/>
        </w:rPr>
        <w:t xml:space="preserve"> эстетические</w:t>
      </w:r>
      <w:r w:rsidRPr="002633AE">
        <w:rPr>
          <w:i/>
          <w:iCs/>
          <w:spacing w:val="-1"/>
        </w:rPr>
        <w:t xml:space="preserve"> достоинства</w:t>
      </w:r>
      <w:r w:rsidRPr="002633AE">
        <w:rPr>
          <w:i/>
          <w:iCs/>
        </w:rPr>
        <w:t xml:space="preserve"> </w:t>
      </w:r>
      <w:r w:rsidRPr="002633AE">
        <w:rPr>
          <w:i/>
          <w:iCs/>
          <w:spacing w:val="-1"/>
        </w:rPr>
        <w:t>человеческого</w:t>
      </w:r>
      <w:r w:rsidRPr="002633AE">
        <w:rPr>
          <w:i/>
          <w:iCs/>
          <w:spacing w:val="3"/>
        </w:rPr>
        <w:t xml:space="preserve"> </w:t>
      </w:r>
      <w:r w:rsidRPr="002633AE">
        <w:rPr>
          <w:i/>
          <w:iCs/>
          <w:spacing w:val="-1"/>
        </w:rPr>
        <w:t>тела;</w:t>
      </w:r>
    </w:p>
    <w:p w:rsidR="00F65700" w:rsidRPr="002633AE" w:rsidRDefault="00F65700" w:rsidP="00F65700">
      <w:pPr>
        <w:pStyle w:val="a8"/>
        <w:numPr>
          <w:ilvl w:val="0"/>
          <w:numId w:val="117"/>
        </w:numPr>
        <w:tabs>
          <w:tab w:val="left" w:pos="592"/>
          <w:tab w:val="left" w:pos="851"/>
        </w:tabs>
        <w:kinsoku w:val="0"/>
        <w:overflowPunct w:val="0"/>
        <w:ind w:left="0" w:firstLine="567"/>
      </w:pPr>
      <w:r w:rsidRPr="002633AE">
        <w:rPr>
          <w:i/>
          <w:iCs/>
          <w:spacing w:val="-1"/>
        </w:rPr>
        <w:t>реализовывать</w:t>
      </w:r>
      <w:r w:rsidRPr="002633AE">
        <w:rPr>
          <w:i/>
          <w:iCs/>
        </w:rPr>
        <w:t xml:space="preserve"> </w:t>
      </w:r>
      <w:r w:rsidRPr="002633AE">
        <w:rPr>
          <w:i/>
          <w:iCs/>
          <w:spacing w:val="-1"/>
        </w:rPr>
        <w:t>установки</w:t>
      </w:r>
      <w:r w:rsidRPr="002633AE">
        <w:rPr>
          <w:i/>
          <w:iCs/>
        </w:rPr>
        <w:t xml:space="preserve"> здорового </w:t>
      </w:r>
      <w:r w:rsidRPr="002633AE">
        <w:rPr>
          <w:i/>
          <w:iCs/>
          <w:spacing w:val="-1"/>
        </w:rPr>
        <w:t>образа</w:t>
      </w:r>
      <w:r w:rsidRPr="002633AE">
        <w:rPr>
          <w:i/>
          <w:iCs/>
          <w:spacing w:val="2"/>
        </w:rPr>
        <w:t xml:space="preserve"> </w:t>
      </w:r>
      <w:r w:rsidRPr="002633AE">
        <w:rPr>
          <w:i/>
          <w:iCs/>
        </w:rPr>
        <w:t>жизни;</w:t>
      </w:r>
    </w:p>
    <w:p w:rsidR="00F65700" w:rsidRPr="002633AE" w:rsidRDefault="00F65700" w:rsidP="00F65700">
      <w:pPr>
        <w:pStyle w:val="a8"/>
        <w:numPr>
          <w:ilvl w:val="0"/>
          <w:numId w:val="117"/>
        </w:numPr>
        <w:tabs>
          <w:tab w:val="left" w:pos="592"/>
          <w:tab w:val="left" w:pos="851"/>
        </w:tabs>
        <w:kinsoku w:val="0"/>
        <w:overflowPunct w:val="0"/>
        <w:ind w:left="0" w:right="110" w:firstLine="567"/>
        <w:jc w:val="both"/>
      </w:pPr>
      <w:r w:rsidRPr="002633AE">
        <w:rPr>
          <w:i/>
          <w:iCs/>
          <w:spacing w:val="-1"/>
        </w:rPr>
        <w:t>ориентироваться</w:t>
      </w:r>
      <w:r w:rsidRPr="002633AE">
        <w:rPr>
          <w:i/>
          <w:iCs/>
          <w:spacing w:val="39"/>
        </w:rPr>
        <w:t xml:space="preserve"> </w:t>
      </w:r>
      <w:r w:rsidRPr="002633AE">
        <w:rPr>
          <w:i/>
          <w:iCs/>
        </w:rPr>
        <w:t>в</w:t>
      </w:r>
      <w:r w:rsidRPr="002633AE">
        <w:rPr>
          <w:i/>
          <w:iCs/>
          <w:spacing w:val="39"/>
        </w:rPr>
        <w:t xml:space="preserve"> </w:t>
      </w:r>
      <w:r w:rsidRPr="002633AE">
        <w:rPr>
          <w:i/>
          <w:iCs/>
          <w:spacing w:val="-1"/>
        </w:rPr>
        <w:t>системе</w:t>
      </w:r>
      <w:r w:rsidRPr="002633AE">
        <w:rPr>
          <w:i/>
          <w:iCs/>
          <w:spacing w:val="37"/>
        </w:rPr>
        <w:t xml:space="preserve"> </w:t>
      </w:r>
      <w:r w:rsidRPr="002633AE">
        <w:rPr>
          <w:i/>
          <w:iCs/>
        </w:rPr>
        <w:t>моральных</w:t>
      </w:r>
      <w:r w:rsidRPr="002633AE">
        <w:rPr>
          <w:i/>
          <w:iCs/>
          <w:spacing w:val="37"/>
        </w:rPr>
        <w:t xml:space="preserve"> </w:t>
      </w:r>
      <w:r w:rsidRPr="002633AE">
        <w:rPr>
          <w:i/>
          <w:iCs/>
        </w:rPr>
        <w:t>норм</w:t>
      </w:r>
      <w:r w:rsidRPr="002633AE">
        <w:rPr>
          <w:i/>
          <w:iCs/>
          <w:spacing w:val="38"/>
        </w:rPr>
        <w:t xml:space="preserve"> </w:t>
      </w:r>
      <w:r w:rsidRPr="002633AE">
        <w:rPr>
          <w:i/>
          <w:iCs/>
        </w:rPr>
        <w:t>и</w:t>
      </w:r>
      <w:r w:rsidRPr="002633AE">
        <w:rPr>
          <w:i/>
          <w:iCs/>
          <w:spacing w:val="38"/>
        </w:rPr>
        <w:t xml:space="preserve"> </w:t>
      </w:r>
      <w:r w:rsidRPr="002633AE">
        <w:rPr>
          <w:i/>
          <w:iCs/>
          <w:spacing w:val="-1"/>
        </w:rPr>
        <w:t>ценностей</w:t>
      </w:r>
      <w:r w:rsidRPr="002633AE">
        <w:rPr>
          <w:i/>
          <w:iCs/>
          <w:spacing w:val="40"/>
        </w:rPr>
        <w:t xml:space="preserve"> </w:t>
      </w:r>
      <w:r w:rsidRPr="002633AE">
        <w:rPr>
          <w:i/>
          <w:iCs/>
        </w:rPr>
        <w:t>по</w:t>
      </w:r>
      <w:r w:rsidRPr="002633AE">
        <w:rPr>
          <w:i/>
          <w:iCs/>
          <w:spacing w:val="40"/>
        </w:rPr>
        <w:t xml:space="preserve"> </w:t>
      </w:r>
      <w:r w:rsidRPr="002633AE">
        <w:rPr>
          <w:i/>
          <w:iCs/>
          <w:spacing w:val="-1"/>
        </w:rPr>
        <w:t>отношению</w:t>
      </w:r>
      <w:r w:rsidRPr="002633AE">
        <w:rPr>
          <w:i/>
          <w:iCs/>
          <w:spacing w:val="39"/>
        </w:rPr>
        <w:t xml:space="preserve"> </w:t>
      </w:r>
      <w:r w:rsidRPr="002633AE">
        <w:rPr>
          <w:i/>
          <w:iCs/>
        </w:rPr>
        <w:t>к</w:t>
      </w:r>
      <w:r w:rsidRPr="002633AE">
        <w:rPr>
          <w:i/>
          <w:iCs/>
          <w:spacing w:val="38"/>
        </w:rPr>
        <w:t xml:space="preserve"> </w:t>
      </w:r>
      <w:r w:rsidRPr="002633AE">
        <w:rPr>
          <w:i/>
          <w:iCs/>
          <w:spacing w:val="-1"/>
        </w:rPr>
        <w:t>собственному</w:t>
      </w:r>
      <w:r w:rsidRPr="002633AE">
        <w:rPr>
          <w:i/>
          <w:iCs/>
          <w:spacing w:val="79"/>
        </w:rPr>
        <w:t xml:space="preserve"> </w:t>
      </w:r>
      <w:r w:rsidRPr="002633AE">
        <w:rPr>
          <w:i/>
          <w:iCs/>
          <w:spacing w:val="-1"/>
        </w:rPr>
        <w:t>здоровью</w:t>
      </w:r>
      <w:r w:rsidRPr="002633AE">
        <w:rPr>
          <w:i/>
          <w:iCs/>
        </w:rPr>
        <w:t xml:space="preserve"> и </w:t>
      </w:r>
      <w:r w:rsidRPr="002633AE">
        <w:rPr>
          <w:i/>
          <w:iCs/>
          <w:spacing w:val="-1"/>
        </w:rPr>
        <w:t>здоровью</w:t>
      </w:r>
      <w:r w:rsidRPr="002633AE">
        <w:rPr>
          <w:i/>
          <w:iCs/>
          <w:spacing w:val="2"/>
        </w:rPr>
        <w:t xml:space="preserve"> </w:t>
      </w:r>
      <w:r w:rsidRPr="002633AE">
        <w:rPr>
          <w:i/>
          <w:iCs/>
          <w:spacing w:val="-1"/>
        </w:rPr>
        <w:t>других людей;</w:t>
      </w:r>
    </w:p>
    <w:p w:rsidR="00F65700" w:rsidRPr="002633AE" w:rsidRDefault="00F65700" w:rsidP="00F65700">
      <w:pPr>
        <w:pStyle w:val="a8"/>
        <w:numPr>
          <w:ilvl w:val="0"/>
          <w:numId w:val="117"/>
        </w:numPr>
        <w:tabs>
          <w:tab w:val="left" w:pos="592"/>
          <w:tab w:val="left" w:pos="851"/>
        </w:tabs>
        <w:kinsoku w:val="0"/>
        <w:overflowPunct w:val="0"/>
        <w:ind w:left="0" w:right="109" w:firstLine="567"/>
        <w:jc w:val="both"/>
      </w:pPr>
      <w:r w:rsidRPr="002633AE">
        <w:rPr>
          <w:i/>
          <w:iCs/>
          <w:spacing w:val="-1"/>
        </w:rPr>
        <w:t>находить</w:t>
      </w:r>
      <w:r w:rsidRPr="002633AE">
        <w:rPr>
          <w:i/>
          <w:iCs/>
          <w:spacing w:val="48"/>
        </w:rPr>
        <w:t xml:space="preserve"> </w:t>
      </w:r>
      <w:r w:rsidRPr="002633AE">
        <w:rPr>
          <w:i/>
          <w:iCs/>
        </w:rPr>
        <w:t>в</w:t>
      </w:r>
      <w:r w:rsidRPr="002633AE">
        <w:rPr>
          <w:i/>
          <w:iCs/>
          <w:spacing w:val="46"/>
        </w:rPr>
        <w:t xml:space="preserve"> </w:t>
      </w:r>
      <w:r w:rsidRPr="002633AE">
        <w:rPr>
          <w:i/>
          <w:iCs/>
          <w:spacing w:val="-1"/>
        </w:rPr>
        <w:t>учебной</w:t>
      </w:r>
      <w:r w:rsidRPr="002633AE">
        <w:rPr>
          <w:i/>
          <w:iCs/>
          <w:spacing w:val="47"/>
        </w:rPr>
        <w:t xml:space="preserve"> </w:t>
      </w:r>
      <w:r w:rsidRPr="002633AE">
        <w:rPr>
          <w:i/>
          <w:iCs/>
        </w:rPr>
        <w:t>и</w:t>
      </w:r>
      <w:r w:rsidRPr="002633AE">
        <w:rPr>
          <w:i/>
          <w:iCs/>
          <w:spacing w:val="50"/>
        </w:rPr>
        <w:t xml:space="preserve"> </w:t>
      </w:r>
      <w:r w:rsidRPr="002633AE">
        <w:rPr>
          <w:i/>
          <w:iCs/>
          <w:spacing w:val="-1"/>
        </w:rPr>
        <w:t>научно-популярной</w:t>
      </w:r>
      <w:r w:rsidRPr="002633AE">
        <w:rPr>
          <w:i/>
          <w:iCs/>
          <w:spacing w:val="45"/>
        </w:rPr>
        <w:t xml:space="preserve"> </w:t>
      </w:r>
      <w:r w:rsidRPr="002633AE">
        <w:rPr>
          <w:i/>
          <w:iCs/>
          <w:spacing w:val="-1"/>
        </w:rPr>
        <w:t>литературе</w:t>
      </w:r>
      <w:r w:rsidRPr="002633AE">
        <w:rPr>
          <w:i/>
          <w:iCs/>
          <w:spacing w:val="46"/>
        </w:rPr>
        <w:t xml:space="preserve"> </w:t>
      </w:r>
      <w:r w:rsidRPr="002633AE">
        <w:rPr>
          <w:i/>
          <w:iCs/>
        </w:rPr>
        <w:t>информацию</w:t>
      </w:r>
      <w:r w:rsidRPr="002633AE">
        <w:rPr>
          <w:i/>
          <w:iCs/>
          <w:spacing w:val="49"/>
        </w:rPr>
        <w:t xml:space="preserve"> </w:t>
      </w:r>
      <w:r w:rsidRPr="002633AE">
        <w:rPr>
          <w:i/>
          <w:iCs/>
        </w:rPr>
        <w:t>об</w:t>
      </w:r>
      <w:r w:rsidRPr="002633AE">
        <w:rPr>
          <w:i/>
          <w:iCs/>
          <w:spacing w:val="47"/>
        </w:rPr>
        <w:t xml:space="preserve"> </w:t>
      </w:r>
      <w:r w:rsidRPr="002633AE">
        <w:rPr>
          <w:i/>
          <w:iCs/>
        </w:rPr>
        <w:t>организме</w:t>
      </w:r>
      <w:r w:rsidRPr="002633AE">
        <w:rPr>
          <w:i/>
          <w:iCs/>
          <w:spacing w:val="47"/>
        </w:rPr>
        <w:t xml:space="preserve"> </w:t>
      </w:r>
      <w:r w:rsidRPr="002633AE">
        <w:rPr>
          <w:i/>
          <w:iCs/>
          <w:spacing w:val="-1"/>
        </w:rPr>
        <w:t>человека,</w:t>
      </w:r>
      <w:r w:rsidRPr="002633AE">
        <w:rPr>
          <w:i/>
          <w:iCs/>
          <w:spacing w:val="73"/>
        </w:rPr>
        <w:t xml:space="preserve"> </w:t>
      </w:r>
      <w:r w:rsidRPr="002633AE">
        <w:rPr>
          <w:i/>
          <w:iCs/>
          <w:spacing w:val="-1"/>
        </w:rPr>
        <w:t>оформлять</w:t>
      </w:r>
      <w:r w:rsidRPr="002633AE">
        <w:rPr>
          <w:i/>
          <w:iCs/>
        </w:rPr>
        <w:t xml:space="preserve"> её</w:t>
      </w:r>
      <w:r w:rsidRPr="002633AE">
        <w:rPr>
          <w:i/>
          <w:iCs/>
          <w:spacing w:val="-2"/>
        </w:rPr>
        <w:t xml:space="preserve"> </w:t>
      </w:r>
      <w:r w:rsidRPr="002633AE">
        <w:rPr>
          <w:i/>
          <w:iCs/>
        </w:rPr>
        <w:t>в</w:t>
      </w:r>
      <w:r w:rsidRPr="002633AE">
        <w:rPr>
          <w:i/>
          <w:iCs/>
          <w:spacing w:val="-1"/>
        </w:rPr>
        <w:t xml:space="preserve"> виде</w:t>
      </w:r>
      <w:r w:rsidRPr="002633AE">
        <w:rPr>
          <w:i/>
          <w:iCs/>
          <w:spacing w:val="2"/>
        </w:rPr>
        <w:t xml:space="preserve"> </w:t>
      </w:r>
      <w:r w:rsidRPr="002633AE">
        <w:rPr>
          <w:i/>
          <w:iCs/>
        </w:rPr>
        <w:t>устных</w:t>
      </w:r>
      <w:r w:rsidRPr="002633AE">
        <w:rPr>
          <w:i/>
          <w:iCs/>
          <w:spacing w:val="-1"/>
        </w:rPr>
        <w:t xml:space="preserve"> сообщений,</w:t>
      </w:r>
      <w:r w:rsidRPr="002633AE">
        <w:rPr>
          <w:i/>
          <w:iCs/>
        </w:rPr>
        <w:t xml:space="preserve"> </w:t>
      </w:r>
      <w:r w:rsidRPr="002633AE">
        <w:rPr>
          <w:i/>
          <w:iCs/>
          <w:spacing w:val="-1"/>
        </w:rPr>
        <w:t>докладов,</w:t>
      </w:r>
      <w:r w:rsidRPr="002633AE">
        <w:rPr>
          <w:i/>
          <w:iCs/>
        </w:rPr>
        <w:t xml:space="preserve"> </w:t>
      </w:r>
      <w:r w:rsidRPr="002633AE">
        <w:rPr>
          <w:i/>
          <w:iCs/>
          <w:spacing w:val="-1"/>
        </w:rPr>
        <w:t>рефератов,</w:t>
      </w:r>
      <w:r w:rsidRPr="002633AE">
        <w:rPr>
          <w:i/>
          <w:iCs/>
        </w:rPr>
        <w:t xml:space="preserve"> презентаций;</w:t>
      </w:r>
    </w:p>
    <w:p w:rsidR="00F65700" w:rsidRPr="002633AE" w:rsidRDefault="00F65700" w:rsidP="00F65700">
      <w:pPr>
        <w:pStyle w:val="a8"/>
        <w:numPr>
          <w:ilvl w:val="0"/>
          <w:numId w:val="117"/>
        </w:numPr>
        <w:tabs>
          <w:tab w:val="left" w:pos="592"/>
          <w:tab w:val="left" w:pos="851"/>
        </w:tabs>
        <w:kinsoku w:val="0"/>
        <w:overflowPunct w:val="0"/>
        <w:ind w:left="0" w:right="107" w:firstLine="567"/>
        <w:jc w:val="both"/>
      </w:pPr>
      <w:r w:rsidRPr="002633AE">
        <w:rPr>
          <w:i/>
          <w:iCs/>
          <w:spacing w:val="-1"/>
        </w:rPr>
        <w:t>анализировать</w:t>
      </w:r>
      <w:r w:rsidRPr="002633AE">
        <w:rPr>
          <w:i/>
          <w:iCs/>
          <w:spacing w:val="41"/>
        </w:rPr>
        <w:t xml:space="preserve"> </w:t>
      </w:r>
      <w:r w:rsidRPr="002633AE">
        <w:rPr>
          <w:i/>
          <w:iCs/>
        </w:rPr>
        <w:t>и</w:t>
      </w:r>
      <w:r w:rsidRPr="002633AE">
        <w:rPr>
          <w:i/>
          <w:iCs/>
          <w:spacing w:val="40"/>
        </w:rPr>
        <w:t xml:space="preserve"> </w:t>
      </w:r>
      <w:r w:rsidRPr="002633AE">
        <w:rPr>
          <w:i/>
          <w:iCs/>
          <w:spacing w:val="-1"/>
        </w:rPr>
        <w:t>оценивать</w:t>
      </w:r>
      <w:r w:rsidRPr="002633AE">
        <w:rPr>
          <w:i/>
          <w:iCs/>
          <w:spacing w:val="41"/>
        </w:rPr>
        <w:t xml:space="preserve"> </w:t>
      </w:r>
      <w:r w:rsidRPr="002633AE">
        <w:rPr>
          <w:i/>
          <w:iCs/>
          <w:spacing w:val="-1"/>
        </w:rPr>
        <w:t>целевые</w:t>
      </w:r>
      <w:r w:rsidRPr="002633AE">
        <w:rPr>
          <w:i/>
          <w:iCs/>
          <w:spacing w:val="39"/>
        </w:rPr>
        <w:t xml:space="preserve"> </w:t>
      </w:r>
      <w:r w:rsidRPr="002633AE">
        <w:rPr>
          <w:i/>
          <w:iCs/>
        </w:rPr>
        <w:t>и</w:t>
      </w:r>
      <w:r w:rsidRPr="002633AE">
        <w:rPr>
          <w:i/>
          <w:iCs/>
          <w:spacing w:val="42"/>
        </w:rPr>
        <w:t xml:space="preserve"> </w:t>
      </w:r>
      <w:r w:rsidRPr="002633AE">
        <w:rPr>
          <w:i/>
          <w:iCs/>
          <w:spacing w:val="-1"/>
        </w:rPr>
        <w:t>смысловые</w:t>
      </w:r>
      <w:r w:rsidRPr="002633AE">
        <w:rPr>
          <w:i/>
          <w:iCs/>
          <w:spacing w:val="39"/>
        </w:rPr>
        <w:t xml:space="preserve"> </w:t>
      </w:r>
      <w:r w:rsidRPr="002633AE">
        <w:rPr>
          <w:i/>
          <w:iCs/>
        </w:rPr>
        <w:t>установки</w:t>
      </w:r>
      <w:r w:rsidRPr="002633AE">
        <w:rPr>
          <w:i/>
          <w:iCs/>
          <w:spacing w:val="40"/>
        </w:rPr>
        <w:t xml:space="preserve"> </w:t>
      </w:r>
      <w:r w:rsidRPr="002633AE">
        <w:rPr>
          <w:i/>
          <w:iCs/>
        </w:rPr>
        <w:t>в</w:t>
      </w:r>
      <w:r w:rsidRPr="002633AE">
        <w:rPr>
          <w:i/>
          <w:iCs/>
          <w:spacing w:val="42"/>
        </w:rPr>
        <w:t xml:space="preserve"> </w:t>
      </w:r>
      <w:r w:rsidRPr="002633AE">
        <w:rPr>
          <w:i/>
          <w:iCs/>
        </w:rPr>
        <w:t>своих</w:t>
      </w:r>
      <w:r w:rsidRPr="002633AE">
        <w:rPr>
          <w:i/>
          <w:iCs/>
          <w:spacing w:val="39"/>
        </w:rPr>
        <w:t xml:space="preserve"> </w:t>
      </w:r>
      <w:r w:rsidRPr="002633AE">
        <w:rPr>
          <w:i/>
          <w:iCs/>
          <w:spacing w:val="-1"/>
        </w:rPr>
        <w:t>действиях</w:t>
      </w:r>
      <w:r w:rsidRPr="002633AE">
        <w:rPr>
          <w:i/>
          <w:iCs/>
          <w:spacing w:val="41"/>
        </w:rPr>
        <w:t xml:space="preserve"> </w:t>
      </w:r>
      <w:r w:rsidRPr="002633AE">
        <w:rPr>
          <w:i/>
          <w:iCs/>
        </w:rPr>
        <w:t>и</w:t>
      </w:r>
      <w:r w:rsidRPr="002633AE">
        <w:rPr>
          <w:i/>
          <w:iCs/>
          <w:spacing w:val="40"/>
        </w:rPr>
        <w:t xml:space="preserve"> </w:t>
      </w:r>
      <w:r w:rsidRPr="002633AE">
        <w:rPr>
          <w:i/>
          <w:iCs/>
        </w:rPr>
        <w:t>поступках</w:t>
      </w:r>
      <w:r w:rsidRPr="002633AE">
        <w:rPr>
          <w:i/>
          <w:iCs/>
          <w:spacing w:val="40"/>
        </w:rPr>
        <w:t xml:space="preserve"> </w:t>
      </w:r>
      <w:r w:rsidRPr="002633AE">
        <w:rPr>
          <w:i/>
          <w:iCs/>
        </w:rPr>
        <w:t>по</w:t>
      </w:r>
      <w:r w:rsidRPr="002633AE">
        <w:rPr>
          <w:i/>
          <w:iCs/>
          <w:spacing w:val="71"/>
        </w:rPr>
        <w:t xml:space="preserve"> </w:t>
      </w:r>
      <w:r w:rsidRPr="002633AE">
        <w:rPr>
          <w:i/>
          <w:iCs/>
          <w:spacing w:val="-1"/>
        </w:rPr>
        <w:t>отношению</w:t>
      </w:r>
      <w:r w:rsidRPr="002633AE">
        <w:rPr>
          <w:i/>
          <w:iCs/>
          <w:spacing w:val="3"/>
        </w:rPr>
        <w:t xml:space="preserve"> </w:t>
      </w:r>
      <w:r w:rsidRPr="002633AE">
        <w:rPr>
          <w:i/>
          <w:iCs/>
        </w:rPr>
        <w:t>к</w:t>
      </w:r>
      <w:r w:rsidRPr="002633AE">
        <w:rPr>
          <w:i/>
          <w:iCs/>
          <w:spacing w:val="2"/>
        </w:rPr>
        <w:t xml:space="preserve"> </w:t>
      </w:r>
      <w:r w:rsidRPr="002633AE">
        <w:rPr>
          <w:i/>
          <w:iCs/>
          <w:spacing w:val="-1"/>
        </w:rPr>
        <w:t>здоровью</w:t>
      </w:r>
      <w:r w:rsidRPr="002633AE">
        <w:rPr>
          <w:i/>
          <w:iCs/>
          <w:spacing w:val="3"/>
        </w:rPr>
        <w:t xml:space="preserve"> </w:t>
      </w:r>
      <w:r w:rsidRPr="002633AE">
        <w:rPr>
          <w:i/>
          <w:iCs/>
          <w:spacing w:val="-1"/>
        </w:rPr>
        <w:t>своему</w:t>
      </w:r>
      <w:r w:rsidRPr="002633AE">
        <w:rPr>
          <w:i/>
          <w:iCs/>
          <w:spacing w:val="3"/>
        </w:rPr>
        <w:t xml:space="preserve"> </w:t>
      </w:r>
      <w:r w:rsidRPr="002633AE">
        <w:rPr>
          <w:i/>
          <w:iCs/>
        </w:rPr>
        <w:t>и</w:t>
      </w:r>
      <w:r w:rsidRPr="002633AE">
        <w:rPr>
          <w:i/>
          <w:iCs/>
          <w:spacing w:val="5"/>
        </w:rPr>
        <w:t xml:space="preserve"> </w:t>
      </w:r>
      <w:r w:rsidRPr="002633AE">
        <w:rPr>
          <w:i/>
          <w:iCs/>
          <w:spacing w:val="-1"/>
        </w:rPr>
        <w:t>окружающих;</w:t>
      </w:r>
      <w:r w:rsidRPr="002633AE">
        <w:rPr>
          <w:i/>
          <w:iCs/>
          <w:spacing w:val="3"/>
        </w:rPr>
        <w:t xml:space="preserve"> </w:t>
      </w:r>
      <w:r w:rsidRPr="002633AE">
        <w:rPr>
          <w:i/>
          <w:iCs/>
          <w:spacing w:val="-1"/>
        </w:rPr>
        <w:t>последствия</w:t>
      </w:r>
      <w:r w:rsidRPr="002633AE">
        <w:rPr>
          <w:i/>
          <w:iCs/>
          <w:spacing w:val="3"/>
        </w:rPr>
        <w:t xml:space="preserve"> </w:t>
      </w:r>
      <w:r w:rsidRPr="002633AE">
        <w:rPr>
          <w:i/>
          <w:iCs/>
          <w:spacing w:val="-1"/>
        </w:rPr>
        <w:t>влияния</w:t>
      </w:r>
      <w:r w:rsidRPr="002633AE">
        <w:rPr>
          <w:i/>
          <w:iCs/>
        </w:rPr>
        <w:t xml:space="preserve"> факторов</w:t>
      </w:r>
      <w:r w:rsidRPr="002633AE">
        <w:rPr>
          <w:i/>
          <w:iCs/>
          <w:spacing w:val="1"/>
        </w:rPr>
        <w:t xml:space="preserve"> </w:t>
      </w:r>
      <w:r w:rsidRPr="002633AE">
        <w:rPr>
          <w:i/>
          <w:iCs/>
          <w:spacing w:val="-1"/>
        </w:rPr>
        <w:t>риска</w:t>
      </w:r>
      <w:r w:rsidRPr="002633AE">
        <w:rPr>
          <w:i/>
          <w:iCs/>
          <w:spacing w:val="7"/>
        </w:rPr>
        <w:t xml:space="preserve"> </w:t>
      </w:r>
      <w:r w:rsidRPr="002633AE">
        <w:rPr>
          <w:i/>
          <w:iCs/>
        </w:rPr>
        <w:t>на</w:t>
      </w:r>
      <w:r w:rsidRPr="002633AE">
        <w:rPr>
          <w:i/>
          <w:iCs/>
          <w:spacing w:val="2"/>
        </w:rPr>
        <w:t xml:space="preserve"> </w:t>
      </w:r>
      <w:r w:rsidRPr="002633AE">
        <w:rPr>
          <w:i/>
          <w:iCs/>
          <w:spacing w:val="-1"/>
        </w:rPr>
        <w:t>здоровье</w:t>
      </w:r>
      <w:r w:rsidRPr="002633AE">
        <w:rPr>
          <w:i/>
          <w:iCs/>
          <w:spacing w:val="107"/>
        </w:rPr>
        <w:t xml:space="preserve"> </w:t>
      </w:r>
      <w:r w:rsidRPr="002633AE">
        <w:rPr>
          <w:i/>
          <w:iCs/>
          <w:spacing w:val="-1"/>
        </w:rPr>
        <w:t>человека.</w:t>
      </w:r>
    </w:p>
    <w:p w:rsidR="00F65700" w:rsidRPr="002633AE" w:rsidRDefault="00F65700" w:rsidP="00F65700">
      <w:pPr>
        <w:pStyle w:val="a8"/>
        <w:tabs>
          <w:tab w:val="left" w:pos="851"/>
        </w:tabs>
        <w:kinsoku w:val="0"/>
        <w:overflowPunct w:val="0"/>
        <w:spacing w:before="3"/>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Общие биологические</w:t>
      </w:r>
      <w:r w:rsidRPr="002633AE">
        <w:rPr>
          <w:spacing w:val="1"/>
        </w:rPr>
        <w:t xml:space="preserve"> </w:t>
      </w:r>
      <w:r w:rsidRPr="002633AE">
        <w:rPr>
          <w:spacing w:val="-1"/>
        </w:rPr>
        <w:t>закономерности</w:t>
      </w:r>
    </w:p>
    <w:p w:rsidR="00F65700" w:rsidRPr="002633AE" w:rsidRDefault="00F65700" w:rsidP="00F65700">
      <w:pPr>
        <w:pStyle w:val="a8"/>
        <w:tabs>
          <w:tab w:val="left" w:pos="851"/>
        </w:tabs>
        <w:kinsoku w:val="0"/>
        <w:overflowPunct w:val="0"/>
        <w:spacing w:before="53"/>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16"/>
        </w:numPr>
        <w:tabs>
          <w:tab w:val="left" w:pos="592"/>
          <w:tab w:val="left" w:pos="851"/>
        </w:tabs>
        <w:kinsoku w:val="0"/>
        <w:overflowPunct w:val="0"/>
        <w:ind w:left="0" w:firstLine="567"/>
        <w:rPr>
          <w:spacing w:val="-1"/>
        </w:rPr>
      </w:pPr>
      <w:r w:rsidRPr="002633AE">
        <w:rPr>
          <w:spacing w:val="-1"/>
        </w:rPr>
        <w:t>характеризовать</w:t>
      </w:r>
      <w:r w:rsidRPr="002633AE">
        <w:rPr>
          <w:spacing w:val="1"/>
        </w:rPr>
        <w:t xml:space="preserve"> </w:t>
      </w:r>
      <w:r w:rsidRPr="002633AE">
        <w:rPr>
          <w:spacing w:val="-1"/>
        </w:rPr>
        <w:t>общие биологические закономерности,</w:t>
      </w:r>
      <w:r w:rsidRPr="002633AE">
        <w:t xml:space="preserve"> их </w:t>
      </w:r>
      <w:r w:rsidRPr="002633AE">
        <w:rPr>
          <w:spacing w:val="-1"/>
        </w:rPr>
        <w:t>практическую</w:t>
      </w:r>
      <w:r w:rsidRPr="002633AE">
        <w:t xml:space="preserve"> </w:t>
      </w:r>
      <w:r w:rsidRPr="002633AE">
        <w:rPr>
          <w:spacing w:val="-1"/>
        </w:rPr>
        <w:t>значимость;</w:t>
      </w:r>
    </w:p>
    <w:p w:rsidR="00F65700" w:rsidRPr="002633AE" w:rsidRDefault="00F65700" w:rsidP="00F65700">
      <w:pPr>
        <w:pStyle w:val="a8"/>
        <w:numPr>
          <w:ilvl w:val="0"/>
          <w:numId w:val="116"/>
        </w:numPr>
        <w:tabs>
          <w:tab w:val="left" w:pos="592"/>
          <w:tab w:val="left" w:pos="851"/>
        </w:tabs>
        <w:kinsoku w:val="0"/>
        <w:overflowPunct w:val="0"/>
        <w:ind w:left="0" w:right="166" w:firstLine="567"/>
      </w:pPr>
      <w:r w:rsidRPr="002633AE">
        <w:rPr>
          <w:spacing w:val="-1"/>
        </w:rPr>
        <w:t>применять</w:t>
      </w:r>
      <w:r w:rsidRPr="002633AE">
        <w:t xml:space="preserve"> </w:t>
      </w:r>
      <w:r w:rsidRPr="002633AE">
        <w:rPr>
          <w:spacing w:val="1"/>
        </w:rPr>
        <w:t xml:space="preserve"> </w:t>
      </w:r>
      <w:r w:rsidRPr="002633AE">
        <w:rPr>
          <w:spacing w:val="-1"/>
        </w:rPr>
        <w:t>методы</w:t>
      </w:r>
      <w:r w:rsidRPr="002633AE">
        <w:rPr>
          <w:spacing w:val="59"/>
        </w:rPr>
        <w:t xml:space="preserve"> </w:t>
      </w:r>
      <w:r w:rsidRPr="002633AE">
        <w:rPr>
          <w:spacing w:val="-1"/>
        </w:rPr>
        <w:t>биологической</w:t>
      </w:r>
      <w:r w:rsidRPr="002633AE">
        <w:rPr>
          <w:spacing w:val="60"/>
        </w:rPr>
        <w:t xml:space="preserve"> </w:t>
      </w:r>
      <w:r w:rsidRPr="002633AE">
        <w:rPr>
          <w:spacing w:val="-2"/>
        </w:rPr>
        <w:t>науки</w:t>
      </w:r>
      <w:r w:rsidRPr="002633AE">
        <w:rPr>
          <w:spacing w:val="60"/>
        </w:rPr>
        <w:t xml:space="preserve"> </w:t>
      </w:r>
      <w:r w:rsidRPr="002633AE">
        <w:t xml:space="preserve">для </w:t>
      </w:r>
      <w:r w:rsidRPr="002633AE">
        <w:rPr>
          <w:spacing w:val="5"/>
        </w:rPr>
        <w:t xml:space="preserve"> </w:t>
      </w:r>
      <w:r w:rsidRPr="002633AE">
        <w:rPr>
          <w:spacing w:val="-1"/>
        </w:rPr>
        <w:t>изучения</w:t>
      </w:r>
      <w:r w:rsidRPr="002633AE">
        <w:rPr>
          <w:spacing w:val="59"/>
        </w:rPr>
        <w:t xml:space="preserve"> </w:t>
      </w:r>
      <w:r w:rsidRPr="002633AE">
        <w:t>общих</w:t>
      </w:r>
      <w:r w:rsidRPr="002633AE">
        <w:rPr>
          <w:spacing w:val="59"/>
        </w:rPr>
        <w:t xml:space="preserve"> </w:t>
      </w:r>
      <w:r w:rsidRPr="002633AE">
        <w:rPr>
          <w:spacing w:val="-1"/>
        </w:rPr>
        <w:t>биологических</w:t>
      </w:r>
      <w:r w:rsidRPr="002633AE">
        <w:rPr>
          <w:spacing w:val="59"/>
        </w:rPr>
        <w:t xml:space="preserve"> </w:t>
      </w:r>
      <w:r w:rsidRPr="002633AE">
        <w:rPr>
          <w:spacing w:val="-1"/>
        </w:rPr>
        <w:t>закономерностей:</w:t>
      </w:r>
      <w:r w:rsidRPr="002633AE">
        <w:rPr>
          <w:spacing w:val="109"/>
        </w:rPr>
        <w:t xml:space="preserve"> </w:t>
      </w:r>
      <w:r w:rsidRPr="002633AE">
        <w:rPr>
          <w:spacing w:val="-1"/>
        </w:rPr>
        <w:t>наблюдать</w:t>
      </w:r>
      <w:r w:rsidRPr="002633AE">
        <w:rPr>
          <w:spacing w:val="1"/>
        </w:rPr>
        <w:t xml:space="preserve"> </w:t>
      </w:r>
      <w:r w:rsidRPr="002633AE">
        <w:t xml:space="preserve">и </w:t>
      </w:r>
      <w:r w:rsidRPr="002633AE">
        <w:rPr>
          <w:spacing w:val="-1"/>
        </w:rPr>
        <w:t xml:space="preserve">описывать </w:t>
      </w:r>
      <w:r w:rsidRPr="002633AE">
        <w:t>клетки</w:t>
      </w:r>
      <w:r w:rsidRPr="002633AE">
        <w:rPr>
          <w:spacing w:val="-2"/>
        </w:rPr>
        <w:t xml:space="preserve"> </w:t>
      </w:r>
      <w:r w:rsidRPr="002633AE">
        <w:t>на</w:t>
      </w:r>
      <w:r w:rsidRPr="002633AE">
        <w:rPr>
          <w:spacing w:val="-1"/>
        </w:rPr>
        <w:t xml:space="preserve"> </w:t>
      </w:r>
      <w:r w:rsidRPr="002633AE">
        <w:t xml:space="preserve">готовых </w:t>
      </w:r>
      <w:r w:rsidRPr="002633AE">
        <w:rPr>
          <w:spacing w:val="-1"/>
        </w:rPr>
        <w:t>микропрепаратах,</w:t>
      </w:r>
      <w:r w:rsidRPr="002633AE">
        <w:t xml:space="preserve"> </w:t>
      </w:r>
      <w:r w:rsidRPr="002633AE">
        <w:rPr>
          <w:spacing w:val="-1"/>
        </w:rPr>
        <w:t>экосистемы</w:t>
      </w:r>
      <w:r w:rsidRPr="002633AE">
        <w:t xml:space="preserve"> </w:t>
      </w:r>
      <w:r w:rsidRPr="002633AE">
        <w:rPr>
          <w:spacing w:val="-1"/>
        </w:rPr>
        <w:t>своей</w:t>
      </w:r>
      <w:r w:rsidRPr="002633AE">
        <w:t xml:space="preserve"> местности;</w:t>
      </w:r>
    </w:p>
    <w:p w:rsidR="00F65700" w:rsidRPr="002633AE" w:rsidRDefault="00F65700" w:rsidP="00F65700">
      <w:pPr>
        <w:pStyle w:val="a8"/>
        <w:numPr>
          <w:ilvl w:val="0"/>
          <w:numId w:val="116"/>
        </w:numPr>
        <w:tabs>
          <w:tab w:val="left" w:pos="592"/>
          <w:tab w:val="left" w:pos="851"/>
        </w:tabs>
        <w:kinsoku w:val="0"/>
        <w:overflowPunct w:val="0"/>
        <w:ind w:left="0" w:right="106" w:firstLine="567"/>
        <w:jc w:val="both"/>
        <w:rPr>
          <w:spacing w:val="-1"/>
        </w:rPr>
      </w:pPr>
      <w:r w:rsidRPr="002633AE">
        <w:rPr>
          <w:spacing w:val="-1"/>
        </w:rPr>
        <w:lastRenderedPageBreak/>
        <w:t>использовать</w:t>
      </w:r>
      <w:r w:rsidRPr="002633AE">
        <w:rPr>
          <w:spacing w:val="6"/>
        </w:rPr>
        <w:t xml:space="preserve"> </w:t>
      </w:r>
      <w:r w:rsidRPr="002633AE">
        <w:rPr>
          <w:spacing w:val="-1"/>
        </w:rPr>
        <w:t>составляющие</w:t>
      </w:r>
      <w:r w:rsidRPr="002633AE">
        <w:rPr>
          <w:spacing w:val="3"/>
        </w:rPr>
        <w:t xml:space="preserve"> </w:t>
      </w:r>
      <w:r w:rsidRPr="002633AE">
        <w:rPr>
          <w:spacing w:val="-1"/>
        </w:rPr>
        <w:t>проектной</w:t>
      </w:r>
      <w:r w:rsidRPr="002633AE">
        <w:rPr>
          <w:spacing w:val="3"/>
        </w:rPr>
        <w:t xml:space="preserve"> </w:t>
      </w:r>
      <w:r w:rsidRPr="002633AE">
        <w:t>и</w:t>
      </w:r>
      <w:r w:rsidRPr="002633AE">
        <w:rPr>
          <w:spacing w:val="5"/>
        </w:rPr>
        <w:t xml:space="preserve"> </w:t>
      </w:r>
      <w:r w:rsidRPr="002633AE">
        <w:rPr>
          <w:spacing w:val="-1"/>
        </w:rPr>
        <w:t>исследовательской</w:t>
      </w:r>
      <w:r w:rsidRPr="002633AE">
        <w:rPr>
          <w:spacing w:val="5"/>
        </w:rPr>
        <w:t xml:space="preserve"> </w:t>
      </w:r>
      <w:r w:rsidRPr="002633AE">
        <w:rPr>
          <w:spacing w:val="-1"/>
        </w:rPr>
        <w:t>деятельности</w:t>
      </w:r>
      <w:r w:rsidRPr="002633AE">
        <w:rPr>
          <w:spacing w:val="6"/>
        </w:rPr>
        <w:t xml:space="preserve"> </w:t>
      </w:r>
      <w:r w:rsidRPr="002633AE">
        <w:t>по</w:t>
      </w:r>
      <w:r w:rsidRPr="002633AE">
        <w:rPr>
          <w:spacing w:val="2"/>
        </w:rPr>
        <w:t xml:space="preserve"> </w:t>
      </w:r>
      <w:r w:rsidRPr="002633AE">
        <w:rPr>
          <w:spacing w:val="-1"/>
        </w:rPr>
        <w:t>изучению</w:t>
      </w:r>
      <w:r w:rsidRPr="002633AE">
        <w:rPr>
          <w:spacing w:val="5"/>
        </w:rPr>
        <w:t xml:space="preserve"> </w:t>
      </w:r>
      <w:r w:rsidRPr="002633AE">
        <w:rPr>
          <w:spacing w:val="-1"/>
        </w:rPr>
        <w:t>общих</w:t>
      </w:r>
      <w:r w:rsidRPr="002633AE">
        <w:rPr>
          <w:spacing w:val="99"/>
        </w:rPr>
        <w:t xml:space="preserve"> </w:t>
      </w:r>
      <w:r w:rsidRPr="002633AE">
        <w:rPr>
          <w:spacing w:val="-1"/>
        </w:rPr>
        <w:t>биологических</w:t>
      </w:r>
      <w:r w:rsidRPr="002633AE">
        <w:rPr>
          <w:spacing w:val="57"/>
        </w:rPr>
        <w:t xml:space="preserve"> </w:t>
      </w:r>
      <w:r w:rsidRPr="002633AE">
        <w:rPr>
          <w:spacing w:val="-1"/>
        </w:rPr>
        <w:t>закономерностей,</w:t>
      </w:r>
      <w:r w:rsidRPr="002633AE">
        <w:rPr>
          <w:spacing w:val="59"/>
        </w:rPr>
        <w:t xml:space="preserve"> </w:t>
      </w:r>
      <w:r w:rsidRPr="002633AE">
        <w:t>свойственных</w:t>
      </w:r>
      <w:r w:rsidRPr="002633AE">
        <w:rPr>
          <w:spacing w:val="59"/>
        </w:rPr>
        <w:t xml:space="preserve"> </w:t>
      </w:r>
      <w:r w:rsidRPr="002633AE">
        <w:rPr>
          <w:spacing w:val="-1"/>
        </w:rPr>
        <w:t>живой</w:t>
      </w:r>
      <w:r w:rsidRPr="002633AE">
        <w:t xml:space="preserve"> </w:t>
      </w:r>
      <w:r w:rsidRPr="002633AE">
        <w:rPr>
          <w:spacing w:val="-1"/>
        </w:rPr>
        <w:t>природе;</w:t>
      </w:r>
      <w:r w:rsidRPr="002633AE">
        <w:t xml:space="preserve"> </w:t>
      </w:r>
      <w:r w:rsidRPr="002633AE">
        <w:rPr>
          <w:spacing w:val="-1"/>
        </w:rPr>
        <w:t>приводить</w:t>
      </w:r>
      <w:r w:rsidRPr="002633AE">
        <w:rPr>
          <w:spacing w:val="1"/>
        </w:rPr>
        <w:t xml:space="preserve"> </w:t>
      </w:r>
      <w:r w:rsidRPr="002633AE">
        <w:rPr>
          <w:spacing w:val="-1"/>
        </w:rPr>
        <w:t>доказательства</w:t>
      </w:r>
      <w:r w:rsidRPr="002633AE">
        <w:rPr>
          <w:spacing w:val="85"/>
        </w:rPr>
        <w:t xml:space="preserve"> </w:t>
      </w:r>
      <w:r w:rsidRPr="002633AE">
        <w:rPr>
          <w:spacing w:val="-1"/>
        </w:rPr>
        <w:t>необходимости</w:t>
      </w:r>
      <w:r w:rsidRPr="002633AE">
        <w:rPr>
          <w:spacing w:val="3"/>
        </w:rPr>
        <w:t xml:space="preserve"> </w:t>
      </w:r>
      <w:r w:rsidRPr="002633AE">
        <w:rPr>
          <w:spacing w:val="-1"/>
        </w:rPr>
        <w:t>защиты</w:t>
      </w:r>
      <w:r w:rsidRPr="002633AE">
        <w:rPr>
          <w:spacing w:val="1"/>
        </w:rPr>
        <w:t xml:space="preserve"> </w:t>
      </w:r>
      <w:r w:rsidRPr="002633AE">
        <w:rPr>
          <w:spacing w:val="-1"/>
        </w:rPr>
        <w:t>окружающей</w:t>
      </w:r>
      <w:r w:rsidRPr="002633AE">
        <w:rPr>
          <w:spacing w:val="3"/>
        </w:rPr>
        <w:t xml:space="preserve"> </w:t>
      </w:r>
      <w:r w:rsidRPr="002633AE">
        <w:rPr>
          <w:spacing w:val="-1"/>
        </w:rPr>
        <w:t>среды;</w:t>
      </w:r>
      <w:r w:rsidRPr="002633AE">
        <w:rPr>
          <w:spacing w:val="4"/>
        </w:rPr>
        <w:t xml:space="preserve"> </w:t>
      </w:r>
      <w:r w:rsidRPr="002633AE">
        <w:rPr>
          <w:spacing w:val="-1"/>
        </w:rPr>
        <w:t>выделять</w:t>
      </w:r>
      <w:r w:rsidRPr="002633AE">
        <w:rPr>
          <w:spacing w:val="2"/>
        </w:rPr>
        <w:t xml:space="preserve"> </w:t>
      </w:r>
      <w:r w:rsidRPr="002633AE">
        <w:rPr>
          <w:spacing w:val="-1"/>
        </w:rPr>
        <w:t>отличительные</w:t>
      </w:r>
      <w:r w:rsidRPr="002633AE">
        <w:t xml:space="preserve"> </w:t>
      </w:r>
      <w:r w:rsidRPr="002633AE">
        <w:rPr>
          <w:spacing w:val="-1"/>
        </w:rPr>
        <w:t>признаки</w:t>
      </w:r>
      <w:r w:rsidRPr="002633AE">
        <w:rPr>
          <w:spacing w:val="3"/>
        </w:rPr>
        <w:t xml:space="preserve"> </w:t>
      </w:r>
      <w:r w:rsidRPr="002633AE">
        <w:rPr>
          <w:spacing w:val="-1"/>
        </w:rPr>
        <w:t>живых</w:t>
      </w:r>
      <w:r w:rsidRPr="002633AE">
        <w:rPr>
          <w:spacing w:val="2"/>
        </w:rPr>
        <w:t xml:space="preserve"> </w:t>
      </w:r>
      <w:r w:rsidRPr="002633AE">
        <w:rPr>
          <w:spacing w:val="-1"/>
        </w:rPr>
        <w:t>организмов;</w:t>
      </w:r>
      <w:r w:rsidRPr="002633AE">
        <w:rPr>
          <w:spacing w:val="111"/>
        </w:rPr>
        <w:t xml:space="preserve"> </w:t>
      </w:r>
      <w:r w:rsidRPr="002633AE">
        <w:rPr>
          <w:spacing w:val="-1"/>
        </w:rPr>
        <w:t>существенные</w:t>
      </w:r>
      <w:r w:rsidRPr="002633AE">
        <w:rPr>
          <w:spacing w:val="-2"/>
        </w:rPr>
        <w:t xml:space="preserve"> </w:t>
      </w:r>
      <w:r w:rsidRPr="002633AE">
        <w:rPr>
          <w:spacing w:val="-1"/>
        </w:rPr>
        <w:t>признаки</w:t>
      </w:r>
      <w:r w:rsidRPr="002633AE">
        <w:t xml:space="preserve"> </w:t>
      </w:r>
      <w:r w:rsidRPr="002633AE">
        <w:rPr>
          <w:spacing w:val="-1"/>
        </w:rPr>
        <w:t>биологических</w:t>
      </w:r>
      <w:r w:rsidRPr="002633AE">
        <w:t xml:space="preserve"> </w:t>
      </w:r>
      <w:r w:rsidRPr="002633AE">
        <w:rPr>
          <w:spacing w:val="-1"/>
        </w:rPr>
        <w:t xml:space="preserve">систем </w:t>
      </w:r>
      <w:r w:rsidRPr="002633AE">
        <w:t xml:space="preserve">и </w:t>
      </w:r>
      <w:r w:rsidRPr="002633AE">
        <w:rPr>
          <w:spacing w:val="-1"/>
        </w:rPr>
        <w:t>биологических</w:t>
      </w:r>
      <w:r w:rsidRPr="002633AE">
        <w:rPr>
          <w:spacing w:val="-3"/>
        </w:rPr>
        <w:t xml:space="preserve"> </w:t>
      </w:r>
      <w:r w:rsidRPr="002633AE">
        <w:rPr>
          <w:spacing w:val="-1"/>
        </w:rPr>
        <w:t>процессов;</w:t>
      </w:r>
    </w:p>
    <w:p w:rsidR="00F65700" w:rsidRPr="002633AE" w:rsidRDefault="00F65700" w:rsidP="00F65700">
      <w:pPr>
        <w:pStyle w:val="a8"/>
        <w:numPr>
          <w:ilvl w:val="0"/>
          <w:numId w:val="116"/>
        </w:numPr>
        <w:tabs>
          <w:tab w:val="left" w:pos="592"/>
          <w:tab w:val="left" w:pos="851"/>
        </w:tabs>
        <w:kinsoku w:val="0"/>
        <w:overflowPunct w:val="0"/>
        <w:ind w:left="0" w:right="117" w:firstLine="567"/>
        <w:rPr>
          <w:spacing w:val="-1"/>
        </w:rPr>
      </w:pPr>
      <w:r w:rsidRPr="002633AE">
        <w:rPr>
          <w:spacing w:val="-1"/>
        </w:rPr>
        <w:t>ориентироваться</w:t>
      </w:r>
      <w:r w:rsidRPr="002633AE">
        <w:t xml:space="preserve"> </w:t>
      </w:r>
      <w:r w:rsidRPr="002633AE">
        <w:rPr>
          <w:spacing w:val="2"/>
        </w:rPr>
        <w:t xml:space="preserve"> </w:t>
      </w:r>
      <w:r w:rsidRPr="002633AE">
        <w:t xml:space="preserve">в </w:t>
      </w:r>
      <w:r w:rsidRPr="002633AE">
        <w:rPr>
          <w:spacing w:val="1"/>
        </w:rPr>
        <w:t xml:space="preserve"> </w:t>
      </w:r>
      <w:r w:rsidRPr="002633AE">
        <w:rPr>
          <w:spacing w:val="-1"/>
        </w:rPr>
        <w:t>системе</w:t>
      </w:r>
      <w:r w:rsidRPr="002633AE">
        <w:t xml:space="preserve"> </w:t>
      </w:r>
      <w:r w:rsidRPr="002633AE">
        <w:rPr>
          <w:spacing w:val="1"/>
        </w:rPr>
        <w:t xml:space="preserve"> </w:t>
      </w:r>
      <w:r w:rsidRPr="002633AE">
        <w:rPr>
          <w:spacing w:val="-1"/>
        </w:rPr>
        <w:t>познавательных</w:t>
      </w:r>
      <w:r w:rsidRPr="002633AE">
        <w:t xml:space="preserve"> </w:t>
      </w:r>
      <w:r w:rsidRPr="002633AE">
        <w:rPr>
          <w:spacing w:val="1"/>
        </w:rPr>
        <w:t xml:space="preserve"> </w:t>
      </w:r>
      <w:r w:rsidRPr="002633AE">
        <w:t xml:space="preserve">ценностей: </w:t>
      </w:r>
      <w:r w:rsidRPr="002633AE">
        <w:rPr>
          <w:spacing w:val="2"/>
        </w:rPr>
        <w:t xml:space="preserve"> </w:t>
      </w:r>
      <w:r w:rsidRPr="002633AE">
        <w:rPr>
          <w:spacing w:val="-1"/>
        </w:rPr>
        <w:t>оценивать</w:t>
      </w:r>
      <w:r w:rsidRPr="002633AE">
        <w:t xml:space="preserve"> </w:t>
      </w:r>
      <w:r w:rsidRPr="002633AE">
        <w:rPr>
          <w:spacing w:val="2"/>
        </w:rPr>
        <w:t xml:space="preserve"> </w:t>
      </w:r>
      <w:r w:rsidRPr="002633AE">
        <w:rPr>
          <w:spacing w:val="-1"/>
        </w:rPr>
        <w:t>информацию</w:t>
      </w:r>
      <w:r w:rsidRPr="002633AE">
        <w:t xml:space="preserve"> </w:t>
      </w:r>
      <w:r w:rsidRPr="002633AE">
        <w:rPr>
          <w:spacing w:val="2"/>
        </w:rPr>
        <w:t xml:space="preserve"> </w:t>
      </w:r>
      <w:r w:rsidRPr="002633AE">
        <w:t xml:space="preserve">о </w:t>
      </w:r>
      <w:r w:rsidRPr="002633AE">
        <w:rPr>
          <w:spacing w:val="2"/>
        </w:rPr>
        <w:t xml:space="preserve"> </w:t>
      </w:r>
      <w:r w:rsidRPr="002633AE">
        <w:rPr>
          <w:spacing w:val="-1"/>
        </w:rPr>
        <w:t>деятельности</w:t>
      </w:r>
      <w:r w:rsidRPr="002633AE">
        <w:rPr>
          <w:spacing w:val="87"/>
        </w:rPr>
        <w:t xml:space="preserve"> </w:t>
      </w:r>
      <w:r w:rsidRPr="002633AE">
        <w:rPr>
          <w:spacing w:val="-1"/>
        </w:rPr>
        <w:t xml:space="preserve">человека </w:t>
      </w:r>
      <w:r w:rsidRPr="002633AE">
        <w:t xml:space="preserve">в </w:t>
      </w:r>
      <w:r w:rsidRPr="002633AE">
        <w:rPr>
          <w:spacing w:val="-1"/>
        </w:rPr>
        <w:t>природе,</w:t>
      </w:r>
      <w:r w:rsidRPr="002633AE">
        <w:t xml:space="preserve"> </w:t>
      </w:r>
      <w:r w:rsidRPr="002633AE">
        <w:rPr>
          <w:spacing w:val="-1"/>
        </w:rPr>
        <w:t>получаемую</w:t>
      </w:r>
      <w:r w:rsidRPr="002633AE">
        <w:t xml:space="preserve"> из </w:t>
      </w:r>
      <w:r w:rsidRPr="002633AE">
        <w:rPr>
          <w:spacing w:val="-1"/>
        </w:rPr>
        <w:t>разных</w:t>
      </w:r>
      <w:r w:rsidRPr="002633AE">
        <w:t xml:space="preserve"> </w:t>
      </w:r>
      <w:r w:rsidRPr="002633AE">
        <w:rPr>
          <w:spacing w:val="-1"/>
        </w:rPr>
        <w:t>источников;</w:t>
      </w:r>
    </w:p>
    <w:p w:rsidR="00F65700" w:rsidRPr="002633AE" w:rsidRDefault="00F65700" w:rsidP="00F65700">
      <w:pPr>
        <w:pStyle w:val="a8"/>
        <w:numPr>
          <w:ilvl w:val="0"/>
          <w:numId w:val="116"/>
        </w:numPr>
        <w:tabs>
          <w:tab w:val="left" w:pos="592"/>
          <w:tab w:val="left" w:pos="851"/>
        </w:tabs>
        <w:kinsoku w:val="0"/>
        <w:overflowPunct w:val="0"/>
        <w:ind w:left="0" w:firstLine="567"/>
        <w:rPr>
          <w:spacing w:val="-1"/>
        </w:rPr>
      </w:pPr>
      <w:r w:rsidRPr="002633AE">
        <w:rPr>
          <w:spacing w:val="-1"/>
        </w:rPr>
        <w:t xml:space="preserve">анализировать </w:t>
      </w:r>
      <w:r w:rsidRPr="002633AE">
        <w:t xml:space="preserve">и </w:t>
      </w:r>
      <w:r w:rsidRPr="002633AE">
        <w:rPr>
          <w:spacing w:val="-1"/>
        </w:rPr>
        <w:t>оценивать</w:t>
      </w:r>
      <w:r w:rsidRPr="002633AE">
        <w:rPr>
          <w:spacing w:val="1"/>
        </w:rPr>
        <w:t xml:space="preserve"> </w:t>
      </w:r>
      <w:r w:rsidRPr="002633AE">
        <w:rPr>
          <w:spacing w:val="-1"/>
        </w:rPr>
        <w:t>последствия</w:t>
      </w:r>
      <w:r w:rsidRPr="002633AE">
        <w:t xml:space="preserve"> </w:t>
      </w:r>
      <w:r w:rsidRPr="002633AE">
        <w:rPr>
          <w:spacing w:val="-1"/>
        </w:rPr>
        <w:t>деятельности</w:t>
      </w:r>
      <w:r w:rsidRPr="002633AE">
        <w:rPr>
          <w:spacing w:val="1"/>
        </w:rPr>
        <w:t xml:space="preserve"> </w:t>
      </w:r>
      <w:r w:rsidRPr="002633AE">
        <w:rPr>
          <w:spacing w:val="-1"/>
        </w:rPr>
        <w:t xml:space="preserve">человека </w:t>
      </w:r>
      <w:r w:rsidRPr="002633AE">
        <w:t xml:space="preserve">в </w:t>
      </w:r>
      <w:r w:rsidRPr="002633AE">
        <w:rPr>
          <w:spacing w:val="-1"/>
        </w:rPr>
        <w:t>природе.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5"/>
        </w:numPr>
        <w:tabs>
          <w:tab w:val="left" w:pos="592"/>
          <w:tab w:val="left" w:pos="851"/>
        </w:tabs>
        <w:kinsoku w:val="0"/>
        <w:overflowPunct w:val="0"/>
        <w:ind w:left="0" w:right="116" w:firstLine="567"/>
      </w:pPr>
      <w:r w:rsidRPr="002633AE">
        <w:rPr>
          <w:i/>
          <w:iCs/>
          <w:spacing w:val="-1"/>
        </w:rPr>
        <w:t>выдвигать</w:t>
      </w:r>
      <w:r w:rsidRPr="002633AE">
        <w:rPr>
          <w:i/>
          <w:iCs/>
        </w:rPr>
        <w:t xml:space="preserve"> </w:t>
      </w:r>
      <w:r w:rsidRPr="002633AE">
        <w:rPr>
          <w:i/>
          <w:iCs/>
          <w:spacing w:val="53"/>
        </w:rPr>
        <w:t xml:space="preserve"> </w:t>
      </w:r>
      <w:r w:rsidRPr="002633AE">
        <w:rPr>
          <w:i/>
          <w:iCs/>
          <w:spacing w:val="-1"/>
        </w:rPr>
        <w:t>гипотезы</w:t>
      </w:r>
      <w:r w:rsidRPr="002633AE">
        <w:rPr>
          <w:i/>
          <w:iCs/>
        </w:rPr>
        <w:t xml:space="preserve"> </w:t>
      </w:r>
      <w:r w:rsidRPr="002633AE">
        <w:rPr>
          <w:i/>
          <w:iCs/>
          <w:spacing w:val="53"/>
        </w:rPr>
        <w:t xml:space="preserve"> </w:t>
      </w:r>
      <w:r w:rsidRPr="002633AE">
        <w:rPr>
          <w:i/>
          <w:iCs/>
        </w:rPr>
        <w:t xml:space="preserve">о </w:t>
      </w:r>
      <w:r w:rsidRPr="002633AE">
        <w:rPr>
          <w:i/>
          <w:iCs/>
          <w:spacing w:val="52"/>
        </w:rPr>
        <w:t xml:space="preserve"> </w:t>
      </w:r>
      <w:r w:rsidRPr="002633AE">
        <w:rPr>
          <w:i/>
          <w:iCs/>
        </w:rPr>
        <w:t xml:space="preserve">возможных </w:t>
      </w:r>
      <w:r w:rsidRPr="002633AE">
        <w:rPr>
          <w:i/>
          <w:iCs/>
          <w:spacing w:val="51"/>
        </w:rPr>
        <w:t xml:space="preserve"> </w:t>
      </w:r>
      <w:r w:rsidRPr="002633AE">
        <w:rPr>
          <w:i/>
          <w:iCs/>
          <w:spacing w:val="-1"/>
        </w:rPr>
        <w:t>последствиях</w:t>
      </w:r>
      <w:r w:rsidRPr="002633AE">
        <w:rPr>
          <w:i/>
          <w:iCs/>
        </w:rPr>
        <w:t xml:space="preserve"> </w:t>
      </w:r>
      <w:r w:rsidRPr="002633AE">
        <w:rPr>
          <w:i/>
          <w:iCs/>
          <w:spacing w:val="51"/>
        </w:rPr>
        <w:t xml:space="preserve"> </w:t>
      </w:r>
      <w:r w:rsidRPr="002633AE">
        <w:rPr>
          <w:i/>
          <w:iCs/>
        </w:rPr>
        <w:t xml:space="preserve">деятельности </w:t>
      </w:r>
      <w:r w:rsidRPr="002633AE">
        <w:rPr>
          <w:i/>
          <w:iCs/>
          <w:spacing w:val="52"/>
        </w:rPr>
        <w:t xml:space="preserve"> </w:t>
      </w:r>
      <w:r w:rsidRPr="002633AE">
        <w:rPr>
          <w:i/>
          <w:iCs/>
          <w:spacing w:val="-1"/>
        </w:rPr>
        <w:t>человека</w:t>
      </w:r>
      <w:r w:rsidRPr="002633AE">
        <w:rPr>
          <w:i/>
          <w:iCs/>
        </w:rPr>
        <w:t xml:space="preserve"> </w:t>
      </w:r>
      <w:r w:rsidRPr="002633AE">
        <w:rPr>
          <w:i/>
          <w:iCs/>
          <w:spacing w:val="53"/>
        </w:rPr>
        <w:t xml:space="preserve"> </w:t>
      </w:r>
      <w:r w:rsidRPr="002633AE">
        <w:rPr>
          <w:i/>
          <w:iCs/>
        </w:rPr>
        <w:t xml:space="preserve">в </w:t>
      </w:r>
      <w:r w:rsidRPr="002633AE">
        <w:rPr>
          <w:i/>
          <w:iCs/>
          <w:spacing w:val="51"/>
        </w:rPr>
        <w:t xml:space="preserve"> </w:t>
      </w:r>
      <w:r w:rsidRPr="002633AE">
        <w:rPr>
          <w:i/>
          <w:iCs/>
          <w:spacing w:val="-1"/>
        </w:rPr>
        <w:t>экосистемах</w:t>
      </w:r>
      <w:r w:rsidRPr="002633AE">
        <w:rPr>
          <w:i/>
          <w:iCs/>
        </w:rPr>
        <w:t xml:space="preserve"> </w:t>
      </w:r>
      <w:r w:rsidRPr="002633AE">
        <w:rPr>
          <w:i/>
          <w:iCs/>
          <w:spacing w:val="52"/>
        </w:rPr>
        <w:t xml:space="preserve"> </w:t>
      </w:r>
      <w:r w:rsidRPr="002633AE">
        <w:rPr>
          <w:i/>
          <w:iCs/>
        </w:rPr>
        <w:t>и</w:t>
      </w:r>
      <w:r w:rsidRPr="002633AE">
        <w:rPr>
          <w:i/>
          <w:iCs/>
          <w:spacing w:val="71"/>
        </w:rPr>
        <w:t xml:space="preserve"> </w:t>
      </w:r>
      <w:r w:rsidRPr="002633AE">
        <w:rPr>
          <w:i/>
          <w:iCs/>
          <w:spacing w:val="-1"/>
        </w:rPr>
        <w:t>биосфере;</w:t>
      </w:r>
    </w:p>
    <w:p w:rsidR="00F65700" w:rsidRPr="002633AE" w:rsidRDefault="00F65700" w:rsidP="00F65700">
      <w:pPr>
        <w:pStyle w:val="a8"/>
        <w:numPr>
          <w:ilvl w:val="0"/>
          <w:numId w:val="115"/>
        </w:numPr>
        <w:tabs>
          <w:tab w:val="left" w:pos="592"/>
          <w:tab w:val="left" w:pos="851"/>
        </w:tabs>
        <w:kinsoku w:val="0"/>
        <w:overflowPunct w:val="0"/>
        <w:ind w:left="0" w:right="117" w:firstLine="567"/>
      </w:pPr>
      <w:r w:rsidRPr="002633AE">
        <w:rPr>
          <w:i/>
          <w:iCs/>
          <w:spacing w:val="-1"/>
        </w:rPr>
        <w:t>аргументировать</w:t>
      </w:r>
      <w:r w:rsidRPr="002633AE">
        <w:rPr>
          <w:i/>
          <w:iCs/>
          <w:spacing w:val="29"/>
        </w:rPr>
        <w:t xml:space="preserve"> </w:t>
      </w:r>
      <w:r w:rsidRPr="002633AE">
        <w:rPr>
          <w:i/>
          <w:iCs/>
        </w:rPr>
        <w:t>свою</w:t>
      </w:r>
      <w:r w:rsidRPr="002633AE">
        <w:rPr>
          <w:i/>
          <w:iCs/>
          <w:spacing w:val="29"/>
        </w:rPr>
        <w:t xml:space="preserve"> </w:t>
      </w:r>
      <w:r w:rsidRPr="002633AE">
        <w:rPr>
          <w:i/>
          <w:iCs/>
        </w:rPr>
        <w:t>точку</w:t>
      </w:r>
      <w:r w:rsidRPr="002633AE">
        <w:rPr>
          <w:i/>
          <w:iCs/>
          <w:spacing w:val="27"/>
        </w:rPr>
        <w:t xml:space="preserve"> </w:t>
      </w:r>
      <w:r w:rsidRPr="002633AE">
        <w:rPr>
          <w:i/>
          <w:iCs/>
          <w:spacing w:val="-1"/>
        </w:rPr>
        <w:t>зрения</w:t>
      </w:r>
      <w:r w:rsidRPr="002633AE">
        <w:rPr>
          <w:i/>
          <w:iCs/>
          <w:spacing w:val="29"/>
        </w:rPr>
        <w:t xml:space="preserve"> </w:t>
      </w:r>
      <w:r w:rsidRPr="002633AE">
        <w:rPr>
          <w:i/>
          <w:iCs/>
        </w:rPr>
        <w:t>в</w:t>
      </w:r>
      <w:r w:rsidRPr="002633AE">
        <w:rPr>
          <w:i/>
          <w:iCs/>
          <w:spacing w:val="27"/>
        </w:rPr>
        <w:t xml:space="preserve"> </w:t>
      </w:r>
      <w:r w:rsidRPr="002633AE">
        <w:rPr>
          <w:i/>
          <w:iCs/>
          <w:spacing w:val="-1"/>
        </w:rPr>
        <w:t>ходе</w:t>
      </w:r>
      <w:r w:rsidRPr="002633AE">
        <w:rPr>
          <w:i/>
          <w:iCs/>
          <w:spacing w:val="29"/>
        </w:rPr>
        <w:t xml:space="preserve"> </w:t>
      </w:r>
      <w:r w:rsidRPr="002633AE">
        <w:rPr>
          <w:i/>
          <w:iCs/>
          <w:spacing w:val="-1"/>
        </w:rPr>
        <w:t>дискуссии</w:t>
      </w:r>
      <w:r w:rsidRPr="002633AE">
        <w:rPr>
          <w:i/>
          <w:iCs/>
          <w:spacing w:val="36"/>
        </w:rPr>
        <w:t xml:space="preserve"> </w:t>
      </w:r>
      <w:r w:rsidRPr="002633AE">
        <w:rPr>
          <w:i/>
          <w:iCs/>
        </w:rPr>
        <w:t>по</w:t>
      </w:r>
      <w:r w:rsidRPr="002633AE">
        <w:rPr>
          <w:i/>
          <w:iCs/>
          <w:spacing w:val="28"/>
        </w:rPr>
        <w:t xml:space="preserve"> </w:t>
      </w:r>
      <w:r w:rsidRPr="002633AE">
        <w:rPr>
          <w:i/>
          <w:iCs/>
        </w:rPr>
        <w:t>обсуждению</w:t>
      </w:r>
      <w:r w:rsidRPr="002633AE">
        <w:rPr>
          <w:i/>
          <w:iCs/>
          <w:spacing w:val="29"/>
        </w:rPr>
        <w:t xml:space="preserve"> </w:t>
      </w:r>
      <w:r w:rsidRPr="002633AE">
        <w:rPr>
          <w:i/>
          <w:iCs/>
          <w:spacing w:val="-1"/>
        </w:rPr>
        <w:t>глобальных</w:t>
      </w:r>
      <w:r w:rsidRPr="002633AE">
        <w:rPr>
          <w:i/>
          <w:iCs/>
          <w:spacing w:val="27"/>
        </w:rPr>
        <w:t xml:space="preserve"> </w:t>
      </w:r>
      <w:r w:rsidRPr="002633AE">
        <w:rPr>
          <w:i/>
          <w:iCs/>
          <w:spacing w:val="-1"/>
        </w:rPr>
        <w:t>экологических</w:t>
      </w:r>
      <w:r w:rsidRPr="002633AE">
        <w:rPr>
          <w:i/>
          <w:iCs/>
          <w:spacing w:val="87"/>
        </w:rPr>
        <w:t xml:space="preserve"> </w:t>
      </w:r>
      <w:r w:rsidRPr="002633AE">
        <w:rPr>
          <w:i/>
          <w:iCs/>
          <w:spacing w:val="-1"/>
        </w:rPr>
        <w:t>проблем.</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567"/>
      </w:pPr>
      <w:r w:rsidRPr="00246C79">
        <w:rPr>
          <w:b/>
          <w:bCs/>
          <w:iCs/>
          <w:spacing w:val="-1"/>
        </w:rPr>
        <w:t>1.2.15.Химия</w:t>
      </w:r>
    </w:p>
    <w:p w:rsidR="00F65700" w:rsidRPr="002633AE" w:rsidRDefault="00F65700" w:rsidP="00F65700">
      <w:pPr>
        <w:pStyle w:val="a8"/>
        <w:tabs>
          <w:tab w:val="left" w:pos="851"/>
        </w:tabs>
        <w:kinsoku w:val="0"/>
        <w:overflowPunct w:val="0"/>
        <w:spacing w:before="10"/>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Основные</w:t>
      </w:r>
      <w:r w:rsidRPr="002633AE">
        <w:rPr>
          <w:spacing w:val="-2"/>
        </w:rPr>
        <w:t xml:space="preserve"> </w:t>
      </w:r>
      <w:r w:rsidRPr="002633AE">
        <w:rPr>
          <w:spacing w:val="-1"/>
        </w:rPr>
        <w:t>понятия</w:t>
      </w:r>
      <w:r w:rsidRPr="002633AE">
        <w:t xml:space="preserve"> </w:t>
      </w:r>
      <w:r w:rsidRPr="002633AE">
        <w:rPr>
          <w:spacing w:val="-1"/>
        </w:rPr>
        <w:t>химии</w:t>
      </w:r>
      <w:r w:rsidRPr="002633AE">
        <w:t xml:space="preserve"> (уровень </w:t>
      </w:r>
      <w:r w:rsidRPr="002633AE">
        <w:rPr>
          <w:spacing w:val="-1"/>
        </w:rPr>
        <w:t>атомно-молекулярных</w:t>
      </w:r>
      <w:r w:rsidRPr="002633AE">
        <w:t xml:space="preserve"> </w:t>
      </w:r>
      <w:r w:rsidRPr="002633AE">
        <w:rPr>
          <w:spacing w:val="-1"/>
        </w:rPr>
        <w:t>представлений)</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647"/>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rPr>
          <w:spacing w:val="-1"/>
        </w:rPr>
        <w:t>свойства твёрдых,</w:t>
      </w:r>
      <w:r w:rsidRPr="002633AE">
        <w:t xml:space="preserve"> жидких, </w:t>
      </w:r>
      <w:r w:rsidRPr="002633AE">
        <w:rPr>
          <w:spacing w:val="-1"/>
        </w:rPr>
        <w:t>газообразных</w:t>
      </w:r>
      <w:r w:rsidRPr="002633AE">
        <w:t xml:space="preserve"> </w:t>
      </w:r>
      <w:r w:rsidRPr="002633AE">
        <w:rPr>
          <w:spacing w:val="-1"/>
        </w:rPr>
        <w:t>веществ,</w:t>
      </w:r>
      <w:r w:rsidRPr="002633AE">
        <w:t xml:space="preserve"> выделяя их </w:t>
      </w:r>
      <w:r w:rsidRPr="002633AE">
        <w:rPr>
          <w:spacing w:val="-1"/>
        </w:rPr>
        <w:t>существенные</w:t>
      </w:r>
      <w:r w:rsidRPr="002633AE">
        <w:rPr>
          <w:spacing w:val="77"/>
        </w:rPr>
        <w:t xml:space="preserve"> </w:t>
      </w:r>
      <w:r w:rsidRPr="002633AE">
        <w:rPr>
          <w:spacing w:val="-1"/>
        </w:rPr>
        <w:t>признаки;</w:t>
      </w:r>
    </w:p>
    <w:p w:rsidR="00F65700" w:rsidRPr="002633AE" w:rsidRDefault="00F65700" w:rsidP="00F65700">
      <w:pPr>
        <w:pStyle w:val="a8"/>
        <w:numPr>
          <w:ilvl w:val="4"/>
          <w:numId w:val="212"/>
        </w:numPr>
        <w:tabs>
          <w:tab w:val="left" w:pos="647"/>
          <w:tab w:val="left" w:pos="851"/>
          <w:tab w:val="left" w:pos="2543"/>
          <w:tab w:val="left" w:pos="3700"/>
          <w:tab w:val="left" w:pos="4167"/>
          <w:tab w:val="left" w:pos="5220"/>
          <w:tab w:val="left" w:pos="6434"/>
          <w:tab w:val="left" w:pos="6779"/>
          <w:tab w:val="left" w:pos="8108"/>
          <w:tab w:val="left" w:pos="9790"/>
        </w:tabs>
        <w:kinsoku w:val="0"/>
        <w:overflowPunct w:val="0"/>
        <w:ind w:left="0" w:right="101" w:firstLine="567"/>
        <w:rPr>
          <w:spacing w:val="-1"/>
        </w:rPr>
      </w:pPr>
      <w:r w:rsidRPr="002633AE">
        <w:rPr>
          <w:spacing w:val="-1"/>
        </w:rPr>
        <w:t xml:space="preserve">характеризовать вещества </w:t>
      </w:r>
      <w:r w:rsidRPr="002633AE">
        <w:rPr>
          <w:w w:val="95"/>
        </w:rPr>
        <w:t xml:space="preserve">по </w:t>
      </w:r>
      <w:r w:rsidRPr="002633AE">
        <w:rPr>
          <w:spacing w:val="-1"/>
          <w:w w:val="95"/>
        </w:rPr>
        <w:t xml:space="preserve">составу, </w:t>
      </w:r>
      <w:r w:rsidRPr="002633AE">
        <w:t xml:space="preserve">строению и </w:t>
      </w:r>
      <w:r w:rsidRPr="002633AE">
        <w:rPr>
          <w:spacing w:val="-1"/>
        </w:rPr>
        <w:t xml:space="preserve">свойствам, </w:t>
      </w:r>
      <w:r w:rsidRPr="002633AE">
        <w:rPr>
          <w:spacing w:val="-1"/>
          <w:w w:val="95"/>
        </w:rPr>
        <w:t xml:space="preserve">устанавливать </w:t>
      </w:r>
      <w:r w:rsidRPr="002633AE">
        <w:t>причинно-</w:t>
      </w:r>
      <w:r w:rsidRPr="002633AE">
        <w:rPr>
          <w:spacing w:val="71"/>
        </w:rPr>
        <w:t xml:space="preserve"> </w:t>
      </w:r>
      <w:r w:rsidRPr="002633AE">
        <w:rPr>
          <w:spacing w:val="-1"/>
        </w:rPr>
        <w:t>следственные</w:t>
      </w:r>
      <w:r w:rsidRPr="002633AE">
        <w:rPr>
          <w:spacing w:val="-2"/>
        </w:rPr>
        <w:t xml:space="preserve"> </w:t>
      </w:r>
      <w:r w:rsidRPr="002633AE">
        <w:rPr>
          <w:spacing w:val="-1"/>
        </w:rPr>
        <w:t>связи</w:t>
      </w:r>
      <w:r w:rsidRPr="002633AE">
        <w:t xml:space="preserve"> между</w:t>
      </w:r>
      <w:r w:rsidRPr="002633AE">
        <w:rPr>
          <w:spacing w:val="-5"/>
        </w:rPr>
        <w:t xml:space="preserve"> </w:t>
      </w:r>
      <w:r w:rsidRPr="002633AE">
        <w:rPr>
          <w:spacing w:val="-1"/>
        </w:rPr>
        <w:t>данными</w:t>
      </w:r>
      <w:r w:rsidRPr="002633AE">
        <w:t xml:space="preserve"> </w:t>
      </w:r>
      <w:r w:rsidRPr="002633AE">
        <w:rPr>
          <w:spacing w:val="-1"/>
        </w:rPr>
        <w:t>характеристиками</w:t>
      </w:r>
      <w:r w:rsidRPr="002633AE">
        <w:t xml:space="preserve"> </w:t>
      </w:r>
      <w:r w:rsidRPr="002633AE">
        <w:rPr>
          <w:spacing w:val="-1"/>
        </w:rPr>
        <w:t>вещества;</w:t>
      </w:r>
    </w:p>
    <w:p w:rsidR="00F65700" w:rsidRPr="002633AE" w:rsidRDefault="00F65700" w:rsidP="00F65700">
      <w:pPr>
        <w:pStyle w:val="a8"/>
        <w:numPr>
          <w:ilvl w:val="4"/>
          <w:numId w:val="212"/>
        </w:numPr>
        <w:tabs>
          <w:tab w:val="left" w:pos="647"/>
          <w:tab w:val="left" w:pos="851"/>
        </w:tabs>
        <w:kinsoku w:val="0"/>
        <w:overflowPunct w:val="0"/>
        <w:ind w:left="0" w:firstLine="567"/>
        <w:rPr>
          <w:spacing w:val="-1"/>
        </w:rPr>
      </w:pPr>
      <w:r w:rsidRPr="002633AE">
        <w:rPr>
          <w:spacing w:val="-1"/>
        </w:rPr>
        <w:t>раскрывать</w:t>
      </w:r>
      <w:r w:rsidRPr="002633AE">
        <w:rPr>
          <w:spacing w:val="58"/>
        </w:rPr>
        <w:t xml:space="preserve"> </w:t>
      </w:r>
      <w:r w:rsidRPr="002633AE">
        <w:rPr>
          <w:spacing w:val="-1"/>
        </w:rPr>
        <w:t>смысл</w:t>
      </w:r>
      <w:r w:rsidRPr="002633AE">
        <w:rPr>
          <w:spacing w:val="59"/>
        </w:rPr>
        <w:t xml:space="preserve"> </w:t>
      </w:r>
      <w:r w:rsidRPr="002633AE">
        <w:t>основных</w:t>
      </w:r>
      <w:r w:rsidRPr="002633AE">
        <w:rPr>
          <w:spacing w:val="56"/>
        </w:rPr>
        <w:t xml:space="preserve"> </w:t>
      </w:r>
      <w:r w:rsidRPr="002633AE">
        <w:rPr>
          <w:spacing w:val="-1"/>
        </w:rPr>
        <w:t>химических</w:t>
      </w:r>
      <w:r w:rsidRPr="002633AE">
        <w:rPr>
          <w:spacing w:val="57"/>
        </w:rPr>
        <w:t xml:space="preserve"> </w:t>
      </w:r>
      <w:r w:rsidRPr="002633AE">
        <w:rPr>
          <w:spacing w:val="-1"/>
        </w:rPr>
        <w:t>понятий</w:t>
      </w:r>
      <w:r w:rsidRPr="002633AE">
        <w:t xml:space="preserve">  </w:t>
      </w:r>
      <w:r w:rsidRPr="002633AE">
        <w:rPr>
          <w:spacing w:val="-2"/>
        </w:rPr>
        <w:t>«атом»,</w:t>
      </w:r>
      <w:r w:rsidRPr="002633AE">
        <w:t xml:space="preserve"> </w:t>
      </w:r>
      <w:r w:rsidRPr="002633AE">
        <w:rPr>
          <w:spacing w:val="4"/>
        </w:rPr>
        <w:t xml:space="preserve"> </w:t>
      </w:r>
      <w:r w:rsidRPr="002633AE">
        <w:rPr>
          <w:spacing w:val="-2"/>
        </w:rPr>
        <w:t>«молекула»,</w:t>
      </w:r>
      <w:r w:rsidRPr="002633AE">
        <w:t xml:space="preserve"> </w:t>
      </w:r>
      <w:r w:rsidRPr="002633AE">
        <w:rPr>
          <w:spacing w:val="4"/>
        </w:rPr>
        <w:t xml:space="preserve"> </w:t>
      </w:r>
      <w:r w:rsidRPr="002633AE">
        <w:rPr>
          <w:spacing w:val="-1"/>
        </w:rPr>
        <w:t>«химический</w:t>
      </w:r>
      <w:r w:rsidRPr="002633AE">
        <w:rPr>
          <w:spacing w:val="58"/>
        </w:rPr>
        <w:t xml:space="preserve"> </w:t>
      </w:r>
      <w:r w:rsidRPr="002633AE">
        <w:rPr>
          <w:spacing w:val="-1"/>
        </w:rPr>
        <w:t>элемент»,</w:t>
      </w:r>
    </w:p>
    <w:p w:rsidR="00F65700" w:rsidRPr="002633AE" w:rsidRDefault="00F65700" w:rsidP="00F65700">
      <w:pPr>
        <w:pStyle w:val="a8"/>
        <w:tabs>
          <w:tab w:val="left" w:pos="851"/>
        </w:tabs>
        <w:kinsoku w:val="0"/>
        <w:overflowPunct w:val="0"/>
        <w:ind w:left="0" w:firstLine="567"/>
        <w:rPr>
          <w:spacing w:val="-1"/>
        </w:rPr>
      </w:pPr>
      <w:r w:rsidRPr="002633AE">
        <w:rPr>
          <w:spacing w:val="-1"/>
        </w:rPr>
        <w:t>«простое</w:t>
      </w:r>
      <w:r w:rsidRPr="002633AE">
        <w:t xml:space="preserve"> </w:t>
      </w:r>
      <w:r w:rsidRPr="002633AE">
        <w:rPr>
          <w:spacing w:val="-1"/>
        </w:rPr>
        <w:t>вещество»,</w:t>
      </w:r>
      <w:r w:rsidRPr="002633AE">
        <w:rPr>
          <w:spacing w:val="6"/>
        </w:rPr>
        <w:t xml:space="preserve"> </w:t>
      </w:r>
      <w:r w:rsidRPr="002633AE">
        <w:rPr>
          <w:spacing w:val="-1"/>
        </w:rPr>
        <w:t>«сложное вещество»,</w:t>
      </w:r>
      <w:r w:rsidRPr="002633AE">
        <w:rPr>
          <w:spacing w:val="6"/>
        </w:rPr>
        <w:t xml:space="preserve"> </w:t>
      </w:r>
      <w:r w:rsidRPr="002633AE">
        <w:rPr>
          <w:spacing w:val="-1"/>
        </w:rPr>
        <w:t>«валентность»,</w:t>
      </w:r>
      <w:r w:rsidRPr="002633AE">
        <w:t xml:space="preserve"> </w:t>
      </w:r>
      <w:r w:rsidRPr="002633AE">
        <w:rPr>
          <w:spacing w:val="-1"/>
        </w:rPr>
        <w:t>используя</w:t>
      </w:r>
      <w:r w:rsidRPr="002633AE">
        <w:rPr>
          <w:spacing w:val="2"/>
        </w:rPr>
        <w:t xml:space="preserve"> </w:t>
      </w:r>
      <w:r w:rsidRPr="002633AE">
        <w:rPr>
          <w:spacing w:val="-1"/>
        </w:rPr>
        <w:t>знаковую</w:t>
      </w:r>
      <w:r w:rsidRPr="002633AE">
        <w:t xml:space="preserve"> систему</w:t>
      </w:r>
      <w:r w:rsidRPr="002633AE">
        <w:rPr>
          <w:spacing w:val="-5"/>
        </w:rPr>
        <w:t xml:space="preserve"> </w:t>
      </w:r>
      <w:r w:rsidRPr="002633AE">
        <w:rPr>
          <w:spacing w:val="-1"/>
        </w:rPr>
        <w:t>химии;</w:t>
      </w:r>
    </w:p>
    <w:p w:rsidR="00F65700" w:rsidRPr="002633AE" w:rsidRDefault="00F65700" w:rsidP="00F65700">
      <w:pPr>
        <w:pStyle w:val="a8"/>
        <w:numPr>
          <w:ilvl w:val="4"/>
          <w:numId w:val="212"/>
        </w:numPr>
        <w:tabs>
          <w:tab w:val="left" w:pos="647"/>
          <w:tab w:val="left" w:pos="851"/>
        </w:tabs>
        <w:kinsoku w:val="0"/>
        <w:overflowPunct w:val="0"/>
        <w:ind w:left="0" w:right="117" w:firstLine="567"/>
        <w:rPr>
          <w:spacing w:val="-1"/>
        </w:rPr>
      </w:pPr>
      <w:r w:rsidRPr="002633AE">
        <w:rPr>
          <w:spacing w:val="-1"/>
        </w:rPr>
        <w:t>изображать</w:t>
      </w:r>
      <w:r w:rsidRPr="002633AE">
        <w:rPr>
          <w:spacing w:val="27"/>
        </w:rPr>
        <w:t xml:space="preserve"> </w:t>
      </w:r>
      <w:r w:rsidRPr="002633AE">
        <w:rPr>
          <w:spacing w:val="-1"/>
        </w:rPr>
        <w:t>состав</w:t>
      </w:r>
      <w:r w:rsidRPr="002633AE">
        <w:rPr>
          <w:spacing w:val="25"/>
        </w:rPr>
        <w:t xml:space="preserve"> </w:t>
      </w:r>
      <w:r w:rsidRPr="002633AE">
        <w:rPr>
          <w:spacing w:val="-1"/>
        </w:rPr>
        <w:t>простейших</w:t>
      </w:r>
      <w:r w:rsidRPr="002633AE">
        <w:rPr>
          <w:spacing w:val="26"/>
        </w:rPr>
        <w:t xml:space="preserve"> </w:t>
      </w:r>
      <w:r w:rsidRPr="002633AE">
        <w:rPr>
          <w:spacing w:val="-1"/>
        </w:rPr>
        <w:t>веществ</w:t>
      </w:r>
      <w:r w:rsidRPr="002633AE">
        <w:rPr>
          <w:spacing w:val="26"/>
        </w:rPr>
        <w:t xml:space="preserve"> </w:t>
      </w:r>
      <w:r w:rsidRPr="002633AE">
        <w:t>с</w:t>
      </w:r>
      <w:r w:rsidRPr="002633AE">
        <w:rPr>
          <w:spacing w:val="25"/>
        </w:rPr>
        <w:t xml:space="preserve"> </w:t>
      </w:r>
      <w:r w:rsidRPr="002633AE">
        <w:rPr>
          <w:spacing w:val="-1"/>
        </w:rPr>
        <w:t>помощью</w:t>
      </w:r>
      <w:r w:rsidRPr="002633AE">
        <w:rPr>
          <w:spacing w:val="26"/>
        </w:rPr>
        <w:t xml:space="preserve"> </w:t>
      </w:r>
      <w:r w:rsidRPr="002633AE">
        <w:rPr>
          <w:spacing w:val="-1"/>
        </w:rPr>
        <w:t>химических</w:t>
      </w:r>
      <w:r w:rsidRPr="002633AE">
        <w:rPr>
          <w:spacing w:val="26"/>
        </w:rPr>
        <w:t xml:space="preserve"> </w:t>
      </w:r>
      <w:r w:rsidRPr="002633AE">
        <w:rPr>
          <w:spacing w:val="-1"/>
        </w:rPr>
        <w:t>формул</w:t>
      </w:r>
      <w:r w:rsidRPr="002633AE">
        <w:rPr>
          <w:spacing w:val="26"/>
        </w:rPr>
        <w:t xml:space="preserve"> </w:t>
      </w:r>
      <w:r w:rsidRPr="002633AE">
        <w:t>и</w:t>
      </w:r>
      <w:r w:rsidRPr="002633AE">
        <w:rPr>
          <w:spacing w:val="27"/>
        </w:rPr>
        <w:t xml:space="preserve"> </w:t>
      </w:r>
      <w:r w:rsidRPr="002633AE">
        <w:rPr>
          <w:spacing w:val="-1"/>
        </w:rPr>
        <w:t>сущность</w:t>
      </w:r>
      <w:r w:rsidRPr="002633AE">
        <w:rPr>
          <w:spacing w:val="27"/>
        </w:rPr>
        <w:t xml:space="preserve"> </w:t>
      </w:r>
      <w:r w:rsidRPr="002633AE">
        <w:rPr>
          <w:spacing w:val="-1"/>
        </w:rPr>
        <w:t>химических</w:t>
      </w:r>
      <w:r w:rsidRPr="002633AE">
        <w:rPr>
          <w:spacing w:val="83"/>
        </w:rPr>
        <w:t xml:space="preserve"> </w:t>
      </w:r>
      <w:r w:rsidRPr="002633AE">
        <w:rPr>
          <w:spacing w:val="-1"/>
        </w:rPr>
        <w:t>реакций</w:t>
      </w:r>
      <w:r w:rsidRPr="002633AE">
        <w:rPr>
          <w:spacing w:val="2"/>
        </w:rPr>
        <w:t xml:space="preserve"> </w:t>
      </w:r>
      <w:r w:rsidRPr="002633AE">
        <w:t>с</w:t>
      </w:r>
      <w:r w:rsidRPr="002633AE">
        <w:rPr>
          <w:spacing w:val="-1"/>
        </w:rPr>
        <w:t xml:space="preserve"> помощью</w:t>
      </w:r>
      <w:r w:rsidRPr="002633AE">
        <w:t xml:space="preserve"> </w:t>
      </w:r>
      <w:r w:rsidRPr="002633AE">
        <w:rPr>
          <w:spacing w:val="-1"/>
        </w:rPr>
        <w:t>химических</w:t>
      </w:r>
      <w:r w:rsidRPr="002633AE">
        <w:rPr>
          <w:spacing w:val="2"/>
        </w:rPr>
        <w:t xml:space="preserve"> </w:t>
      </w:r>
      <w:r w:rsidRPr="002633AE">
        <w:rPr>
          <w:spacing w:val="-1"/>
        </w:rPr>
        <w:t>уравнений;</w:t>
      </w:r>
    </w:p>
    <w:p w:rsidR="00F65700" w:rsidRPr="002633AE" w:rsidRDefault="00F65700" w:rsidP="00F65700">
      <w:pPr>
        <w:pStyle w:val="a8"/>
        <w:numPr>
          <w:ilvl w:val="4"/>
          <w:numId w:val="212"/>
        </w:numPr>
        <w:tabs>
          <w:tab w:val="left" w:pos="647"/>
          <w:tab w:val="left" w:pos="851"/>
        </w:tabs>
        <w:kinsoku w:val="0"/>
        <w:overflowPunct w:val="0"/>
        <w:ind w:left="0" w:right="116" w:firstLine="567"/>
        <w:rPr>
          <w:spacing w:val="-1"/>
        </w:rPr>
      </w:pPr>
      <w:r w:rsidRPr="002633AE">
        <w:rPr>
          <w:spacing w:val="-1"/>
        </w:rPr>
        <w:t>вычислять</w:t>
      </w:r>
      <w:r w:rsidRPr="002633AE">
        <w:rPr>
          <w:spacing w:val="50"/>
        </w:rPr>
        <w:t xml:space="preserve"> </w:t>
      </w:r>
      <w:r w:rsidRPr="002633AE">
        <w:rPr>
          <w:spacing w:val="-1"/>
        </w:rPr>
        <w:t>относительную</w:t>
      </w:r>
      <w:r w:rsidRPr="002633AE">
        <w:rPr>
          <w:spacing w:val="50"/>
        </w:rPr>
        <w:t xml:space="preserve"> </w:t>
      </w:r>
      <w:r w:rsidRPr="002633AE">
        <w:rPr>
          <w:spacing w:val="-1"/>
        </w:rPr>
        <w:t>молекулярную</w:t>
      </w:r>
      <w:r w:rsidRPr="002633AE">
        <w:rPr>
          <w:spacing w:val="53"/>
        </w:rPr>
        <w:t xml:space="preserve"> </w:t>
      </w:r>
      <w:r w:rsidRPr="002633AE">
        <w:t>и</w:t>
      </w:r>
      <w:r w:rsidRPr="002633AE">
        <w:rPr>
          <w:spacing w:val="51"/>
        </w:rPr>
        <w:t xml:space="preserve"> </w:t>
      </w:r>
      <w:r w:rsidRPr="002633AE">
        <w:rPr>
          <w:spacing w:val="-1"/>
        </w:rPr>
        <w:t>молярную</w:t>
      </w:r>
      <w:r w:rsidRPr="002633AE">
        <w:rPr>
          <w:spacing w:val="50"/>
        </w:rPr>
        <w:t xml:space="preserve"> </w:t>
      </w:r>
      <w:r w:rsidRPr="002633AE">
        <w:rPr>
          <w:spacing w:val="-1"/>
        </w:rPr>
        <w:t>массы</w:t>
      </w:r>
      <w:r w:rsidRPr="002633AE">
        <w:rPr>
          <w:spacing w:val="51"/>
        </w:rPr>
        <w:t xml:space="preserve"> </w:t>
      </w:r>
      <w:r w:rsidRPr="002633AE">
        <w:rPr>
          <w:spacing w:val="-1"/>
        </w:rPr>
        <w:t>веществ,</w:t>
      </w:r>
      <w:r w:rsidRPr="002633AE">
        <w:rPr>
          <w:spacing w:val="50"/>
        </w:rPr>
        <w:t xml:space="preserve"> </w:t>
      </w:r>
      <w:r w:rsidRPr="002633AE">
        <w:t>а</w:t>
      </w:r>
      <w:r w:rsidRPr="002633AE">
        <w:rPr>
          <w:spacing w:val="49"/>
        </w:rPr>
        <w:t xml:space="preserve"> </w:t>
      </w:r>
      <w:r w:rsidRPr="002633AE">
        <w:t>также</w:t>
      </w:r>
      <w:r w:rsidRPr="002633AE">
        <w:rPr>
          <w:spacing w:val="48"/>
        </w:rPr>
        <w:t xml:space="preserve"> </w:t>
      </w:r>
      <w:r w:rsidRPr="002633AE">
        <w:rPr>
          <w:spacing w:val="-1"/>
        </w:rPr>
        <w:t>массовую</w:t>
      </w:r>
      <w:r w:rsidRPr="002633AE">
        <w:rPr>
          <w:spacing w:val="50"/>
        </w:rPr>
        <w:t xml:space="preserve"> </w:t>
      </w:r>
      <w:r w:rsidRPr="002633AE">
        <w:t>долю</w:t>
      </w:r>
      <w:r w:rsidRPr="002633AE">
        <w:rPr>
          <w:spacing w:val="83"/>
        </w:rPr>
        <w:t xml:space="preserve"> </w:t>
      </w:r>
      <w:r w:rsidRPr="002633AE">
        <w:rPr>
          <w:spacing w:val="-1"/>
        </w:rPr>
        <w:t>химического</w:t>
      </w:r>
      <w:r w:rsidRPr="002633AE">
        <w:t xml:space="preserve"> </w:t>
      </w:r>
      <w:r w:rsidRPr="002633AE">
        <w:rPr>
          <w:spacing w:val="-1"/>
        </w:rPr>
        <w:t>элемента</w:t>
      </w:r>
      <w:r w:rsidRPr="002633AE">
        <w:rPr>
          <w:spacing w:val="1"/>
        </w:rPr>
        <w:t xml:space="preserve"> </w:t>
      </w:r>
      <w:r w:rsidRPr="002633AE">
        <w:t xml:space="preserve">в </w:t>
      </w:r>
      <w:r w:rsidRPr="002633AE">
        <w:rPr>
          <w:spacing w:val="-1"/>
        </w:rPr>
        <w:t>соединениях</w:t>
      </w:r>
      <w:r w:rsidRPr="002633AE">
        <w:t xml:space="preserve"> для </w:t>
      </w:r>
      <w:r w:rsidRPr="002633AE">
        <w:rPr>
          <w:spacing w:val="-1"/>
        </w:rPr>
        <w:t>оценки</w:t>
      </w:r>
      <w:r w:rsidRPr="002633AE">
        <w:t xml:space="preserve"> их</w:t>
      </w:r>
      <w:r w:rsidRPr="002633AE">
        <w:rPr>
          <w:spacing w:val="-3"/>
        </w:rPr>
        <w:t xml:space="preserve"> </w:t>
      </w:r>
      <w:r w:rsidRPr="002633AE">
        <w:rPr>
          <w:spacing w:val="-1"/>
        </w:rPr>
        <w:t>практической</w:t>
      </w:r>
      <w:r w:rsidRPr="002633AE">
        <w:t xml:space="preserve"> </w:t>
      </w:r>
      <w:r w:rsidRPr="002633AE">
        <w:rPr>
          <w:spacing w:val="-1"/>
        </w:rPr>
        <w:t>значимости;</w:t>
      </w:r>
    </w:p>
    <w:p w:rsidR="00F65700" w:rsidRPr="002633AE" w:rsidRDefault="00F65700" w:rsidP="00F65700">
      <w:pPr>
        <w:pStyle w:val="a8"/>
        <w:numPr>
          <w:ilvl w:val="4"/>
          <w:numId w:val="212"/>
        </w:numPr>
        <w:tabs>
          <w:tab w:val="left" w:pos="647"/>
          <w:tab w:val="left" w:pos="851"/>
        </w:tabs>
        <w:kinsoku w:val="0"/>
        <w:overflowPunct w:val="0"/>
        <w:ind w:left="0" w:firstLine="567"/>
        <w:rPr>
          <w:spacing w:val="-1"/>
        </w:rPr>
      </w:pPr>
      <w:r w:rsidRPr="002633AE">
        <w:rPr>
          <w:spacing w:val="-1"/>
        </w:rPr>
        <w:t>сравнивать</w:t>
      </w:r>
      <w:r w:rsidRPr="002633AE">
        <w:rPr>
          <w:spacing w:val="1"/>
        </w:rPr>
        <w:t xml:space="preserve"> </w:t>
      </w:r>
      <w:r w:rsidRPr="002633AE">
        <w:t>по составу</w:t>
      </w:r>
      <w:r w:rsidRPr="002633AE">
        <w:rPr>
          <w:spacing w:val="-3"/>
        </w:rPr>
        <w:t xml:space="preserve"> </w:t>
      </w:r>
      <w:r w:rsidRPr="002633AE">
        <w:rPr>
          <w:spacing w:val="-1"/>
        </w:rPr>
        <w:t>оксиды,</w:t>
      </w:r>
      <w:r w:rsidRPr="002633AE">
        <w:t xml:space="preserve"> </w:t>
      </w:r>
      <w:r w:rsidRPr="002633AE">
        <w:rPr>
          <w:spacing w:val="-1"/>
        </w:rPr>
        <w:t>основания,</w:t>
      </w:r>
      <w:r w:rsidRPr="002633AE">
        <w:t xml:space="preserve"> </w:t>
      </w:r>
      <w:r w:rsidRPr="002633AE">
        <w:rPr>
          <w:spacing w:val="-1"/>
        </w:rPr>
        <w:t>кислоты,</w:t>
      </w:r>
      <w:r w:rsidRPr="002633AE">
        <w:t xml:space="preserve"> </w:t>
      </w:r>
      <w:r w:rsidRPr="002633AE">
        <w:rPr>
          <w:spacing w:val="-1"/>
        </w:rPr>
        <w:t>соли;</w:t>
      </w:r>
    </w:p>
    <w:p w:rsidR="00F65700" w:rsidRPr="002633AE" w:rsidRDefault="00F65700" w:rsidP="00F65700">
      <w:pPr>
        <w:pStyle w:val="a8"/>
        <w:numPr>
          <w:ilvl w:val="4"/>
          <w:numId w:val="212"/>
        </w:numPr>
        <w:tabs>
          <w:tab w:val="left" w:pos="647"/>
          <w:tab w:val="left" w:pos="851"/>
        </w:tabs>
        <w:kinsoku w:val="0"/>
        <w:overflowPunct w:val="0"/>
        <w:ind w:left="0" w:firstLine="567"/>
        <w:rPr>
          <w:spacing w:val="-1"/>
        </w:rPr>
      </w:pPr>
      <w:r w:rsidRPr="002633AE">
        <w:rPr>
          <w:spacing w:val="-1"/>
        </w:rPr>
        <w:t>классифицировать</w:t>
      </w:r>
      <w:r w:rsidRPr="002633AE">
        <w:t xml:space="preserve"> </w:t>
      </w:r>
      <w:r w:rsidRPr="002633AE">
        <w:rPr>
          <w:spacing w:val="-1"/>
        </w:rPr>
        <w:t>оксиды</w:t>
      </w:r>
      <w:r w:rsidRPr="002633AE">
        <w:t xml:space="preserve"> и </w:t>
      </w:r>
      <w:r w:rsidRPr="002633AE">
        <w:rPr>
          <w:spacing w:val="-1"/>
        </w:rPr>
        <w:t>основания</w:t>
      </w:r>
      <w:r w:rsidRPr="002633AE">
        <w:rPr>
          <w:spacing w:val="-3"/>
        </w:rPr>
        <w:t xml:space="preserve"> </w:t>
      </w:r>
      <w:r w:rsidRPr="002633AE">
        <w:t xml:space="preserve">по </w:t>
      </w:r>
      <w:r w:rsidRPr="002633AE">
        <w:rPr>
          <w:spacing w:val="-1"/>
        </w:rPr>
        <w:t>свойствам,</w:t>
      </w:r>
      <w:r w:rsidRPr="002633AE">
        <w:t xml:space="preserve"> </w:t>
      </w:r>
      <w:r w:rsidRPr="002633AE">
        <w:rPr>
          <w:spacing w:val="-1"/>
        </w:rPr>
        <w:t>кислоты</w:t>
      </w:r>
      <w:r w:rsidRPr="002633AE">
        <w:t xml:space="preserve"> и </w:t>
      </w:r>
      <w:r w:rsidRPr="002633AE">
        <w:rPr>
          <w:spacing w:val="-1"/>
        </w:rPr>
        <w:t xml:space="preserve">соли </w:t>
      </w:r>
      <w:r w:rsidRPr="002633AE">
        <w:t xml:space="preserve">по </w:t>
      </w:r>
      <w:r w:rsidRPr="002633AE">
        <w:rPr>
          <w:spacing w:val="-1"/>
        </w:rPr>
        <w:t>составу;</w:t>
      </w:r>
    </w:p>
    <w:p w:rsidR="00F65700" w:rsidRPr="002633AE" w:rsidRDefault="00F65700" w:rsidP="00F65700">
      <w:pPr>
        <w:pStyle w:val="a8"/>
        <w:numPr>
          <w:ilvl w:val="4"/>
          <w:numId w:val="212"/>
        </w:numPr>
        <w:tabs>
          <w:tab w:val="left" w:pos="647"/>
          <w:tab w:val="left" w:pos="851"/>
        </w:tabs>
        <w:kinsoku w:val="0"/>
        <w:overflowPunct w:val="0"/>
        <w:ind w:left="0" w:right="166" w:firstLine="567"/>
        <w:rPr>
          <w:spacing w:val="-1"/>
        </w:rPr>
      </w:pPr>
      <w:r w:rsidRPr="002633AE">
        <w:rPr>
          <w:spacing w:val="-1"/>
        </w:rPr>
        <w:t>описывать</w:t>
      </w:r>
      <w:r w:rsidRPr="002633AE">
        <w:rPr>
          <w:spacing w:val="3"/>
        </w:rPr>
        <w:t xml:space="preserve"> </w:t>
      </w:r>
      <w:r w:rsidRPr="002633AE">
        <w:rPr>
          <w:spacing w:val="-1"/>
        </w:rPr>
        <w:t>состав,</w:t>
      </w:r>
      <w:r w:rsidRPr="002633AE">
        <w:rPr>
          <w:spacing w:val="4"/>
        </w:rPr>
        <w:t xml:space="preserve"> </w:t>
      </w:r>
      <w:r w:rsidRPr="002633AE">
        <w:rPr>
          <w:spacing w:val="-1"/>
        </w:rPr>
        <w:t>свойства</w:t>
      </w:r>
      <w:r w:rsidRPr="002633AE">
        <w:rPr>
          <w:spacing w:val="1"/>
        </w:rPr>
        <w:t xml:space="preserve"> </w:t>
      </w:r>
      <w:r w:rsidRPr="002633AE">
        <w:t>и</w:t>
      </w:r>
      <w:r w:rsidRPr="002633AE">
        <w:rPr>
          <w:spacing w:val="3"/>
        </w:rPr>
        <w:t xml:space="preserve"> </w:t>
      </w:r>
      <w:r w:rsidRPr="002633AE">
        <w:rPr>
          <w:spacing w:val="-1"/>
        </w:rPr>
        <w:t>значение</w:t>
      </w:r>
      <w:r w:rsidRPr="002633AE">
        <w:rPr>
          <w:spacing w:val="1"/>
        </w:rPr>
        <w:t xml:space="preserve"> </w:t>
      </w:r>
      <w:r w:rsidRPr="002633AE">
        <w:t>(в природе</w:t>
      </w:r>
      <w:r w:rsidRPr="002633AE">
        <w:rPr>
          <w:spacing w:val="1"/>
        </w:rPr>
        <w:t xml:space="preserve"> </w:t>
      </w:r>
      <w:r w:rsidRPr="002633AE">
        <w:t>и</w:t>
      </w:r>
      <w:r w:rsidRPr="002633AE">
        <w:rPr>
          <w:spacing w:val="3"/>
        </w:rPr>
        <w:t xml:space="preserve"> </w:t>
      </w:r>
      <w:r w:rsidRPr="002633AE">
        <w:rPr>
          <w:spacing w:val="-1"/>
        </w:rPr>
        <w:t>практической</w:t>
      </w:r>
      <w:r w:rsidRPr="002633AE">
        <w:rPr>
          <w:spacing w:val="3"/>
        </w:rPr>
        <w:t xml:space="preserve"> </w:t>
      </w:r>
      <w:r w:rsidRPr="002633AE">
        <w:rPr>
          <w:spacing w:val="-1"/>
        </w:rPr>
        <w:t>деятельности</w:t>
      </w:r>
      <w:r w:rsidRPr="002633AE">
        <w:rPr>
          <w:spacing w:val="3"/>
        </w:rPr>
        <w:t xml:space="preserve"> </w:t>
      </w:r>
      <w:r w:rsidRPr="002633AE">
        <w:rPr>
          <w:spacing w:val="-1"/>
        </w:rPr>
        <w:t>человека)</w:t>
      </w:r>
      <w:r w:rsidRPr="002633AE">
        <w:rPr>
          <w:spacing w:val="1"/>
        </w:rPr>
        <w:t xml:space="preserve"> </w:t>
      </w:r>
      <w:r w:rsidRPr="002633AE">
        <w:rPr>
          <w:spacing w:val="-1"/>
        </w:rPr>
        <w:t>простых</w:t>
      </w:r>
      <w:r w:rsidRPr="002633AE">
        <w:rPr>
          <w:spacing w:val="103"/>
        </w:rPr>
        <w:t xml:space="preserve"> </w:t>
      </w:r>
      <w:r w:rsidRPr="002633AE">
        <w:rPr>
          <w:spacing w:val="-1"/>
        </w:rPr>
        <w:t>веществ</w:t>
      </w:r>
      <w:r w:rsidRPr="002633AE">
        <w:t xml:space="preserve"> — </w:t>
      </w:r>
      <w:r w:rsidRPr="002633AE">
        <w:rPr>
          <w:spacing w:val="-1"/>
        </w:rPr>
        <w:t>кислорода</w:t>
      </w:r>
      <w:r w:rsidRPr="002633AE">
        <w:t xml:space="preserve"> и</w:t>
      </w:r>
      <w:r w:rsidRPr="002633AE">
        <w:rPr>
          <w:spacing w:val="2"/>
        </w:rPr>
        <w:t xml:space="preserve"> </w:t>
      </w:r>
      <w:r w:rsidRPr="002633AE">
        <w:rPr>
          <w:spacing w:val="-1"/>
        </w:rPr>
        <w:t>водорода;</w:t>
      </w:r>
    </w:p>
    <w:p w:rsidR="00F65700" w:rsidRPr="002633AE" w:rsidRDefault="00F65700" w:rsidP="00F65700">
      <w:pPr>
        <w:pStyle w:val="a8"/>
        <w:numPr>
          <w:ilvl w:val="4"/>
          <w:numId w:val="212"/>
        </w:numPr>
        <w:tabs>
          <w:tab w:val="left" w:pos="647"/>
          <w:tab w:val="left" w:pos="851"/>
          <w:tab w:val="left" w:pos="1536"/>
          <w:tab w:val="left" w:pos="3334"/>
          <w:tab w:val="left" w:pos="5164"/>
          <w:tab w:val="left" w:pos="6622"/>
          <w:tab w:val="left" w:pos="7909"/>
          <w:tab w:val="left" w:pos="8266"/>
          <w:tab w:val="left" w:pos="9677"/>
        </w:tabs>
        <w:kinsoku w:val="0"/>
        <w:overflowPunct w:val="0"/>
        <w:ind w:left="0" w:right="106" w:firstLine="567"/>
      </w:pPr>
      <w:r w:rsidRPr="002633AE">
        <w:rPr>
          <w:spacing w:val="-1"/>
        </w:rPr>
        <w:t xml:space="preserve">давать сравнительную </w:t>
      </w:r>
      <w:r w:rsidRPr="002633AE">
        <w:t xml:space="preserve">характеристику </w:t>
      </w:r>
      <w:r w:rsidRPr="002633AE">
        <w:rPr>
          <w:spacing w:val="-1"/>
          <w:w w:val="95"/>
        </w:rPr>
        <w:t xml:space="preserve">химических </w:t>
      </w:r>
      <w:r w:rsidRPr="002633AE">
        <w:t xml:space="preserve">элементов и </w:t>
      </w:r>
      <w:r w:rsidRPr="002633AE">
        <w:rPr>
          <w:spacing w:val="-1"/>
          <w:w w:val="95"/>
        </w:rPr>
        <w:t xml:space="preserve">важнейших </w:t>
      </w:r>
      <w:r w:rsidRPr="002633AE">
        <w:rPr>
          <w:spacing w:val="-1"/>
        </w:rPr>
        <w:t>соединений</w:t>
      </w:r>
      <w:r w:rsidRPr="002633AE">
        <w:rPr>
          <w:spacing w:val="69"/>
        </w:rPr>
        <w:t xml:space="preserve"> </w:t>
      </w:r>
      <w:r w:rsidRPr="002633AE">
        <w:rPr>
          <w:spacing w:val="-1"/>
        </w:rPr>
        <w:t>естественных</w:t>
      </w:r>
      <w:r w:rsidRPr="002633AE">
        <w:t xml:space="preserve"> </w:t>
      </w:r>
      <w:r w:rsidRPr="002633AE">
        <w:rPr>
          <w:spacing w:val="-1"/>
        </w:rPr>
        <w:t>семейств</w:t>
      </w:r>
      <w:r w:rsidRPr="002633AE">
        <w:rPr>
          <w:spacing w:val="2"/>
        </w:rPr>
        <w:t xml:space="preserve"> </w:t>
      </w:r>
      <w:r w:rsidRPr="002633AE">
        <w:rPr>
          <w:spacing w:val="-1"/>
        </w:rPr>
        <w:t>щелочных</w:t>
      </w:r>
      <w:r w:rsidRPr="002633AE">
        <w:t xml:space="preserve"> </w:t>
      </w:r>
      <w:r w:rsidRPr="002633AE">
        <w:rPr>
          <w:spacing w:val="-1"/>
        </w:rPr>
        <w:t>металлов</w:t>
      </w:r>
      <w:r w:rsidRPr="002633AE">
        <w:t xml:space="preserve"> и галогенов;</w:t>
      </w:r>
    </w:p>
    <w:p w:rsidR="00F65700" w:rsidRPr="002633AE" w:rsidRDefault="00F65700" w:rsidP="00F65700">
      <w:pPr>
        <w:pStyle w:val="a8"/>
        <w:numPr>
          <w:ilvl w:val="4"/>
          <w:numId w:val="212"/>
        </w:numPr>
        <w:tabs>
          <w:tab w:val="left" w:pos="647"/>
          <w:tab w:val="left" w:pos="851"/>
        </w:tabs>
        <w:kinsoku w:val="0"/>
        <w:overflowPunct w:val="0"/>
        <w:ind w:left="0" w:firstLine="567"/>
        <w:rPr>
          <w:spacing w:val="-1"/>
        </w:rPr>
      </w:pPr>
      <w:r w:rsidRPr="002633AE">
        <w:rPr>
          <w:spacing w:val="-1"/>
        </w:rPr>
        <w:t>пользоваться</w:t>
      </w:r>
      <w:r w:rsidRPr="002633AE">
        <w:t xml:space="preserve"> </w:t>
      </w:r>
      <w:r w:rsidRPr="002633AE">
        <w:rPr>
          <w:spacing w:val="-1"/>
        </w:rPr>
        <w:t>лабораторным</w:t>
      </w:r>
      <w:r w:rsidRPr="002633AE">
        <w:rPr>
          <w:spacing w:val="-2"/>
        </w:rPr>
        <w:t xml:space="preserve"> </w:t>
      </w:r>
      <w:r w:rsidRPr="002633AE">
        <w:rPr>
          <w:spacing w:val="-1"/>
        </w:rPr>
        <w:t>оборудованием</w:t>
      </w:r>
      <w:r w:rsidRPr="002633AE">
        <w:rPr>
          <w:spacing w:val="1"/>
        </w:rPr>
        <w:t xml:space="preserve"> </w:t>
      </w:r>
      <w:r w:rsidRPr="002633AE">
        <w:t xml:space="preserve">и </w:t>
      </w:r>
      <w:r w:rsidRPr="002633AE">
        <w:rPr>
          <w:spacing w:val="-1"/>
        </w:rPr>
        <w:t>химической</w:t>
      </w:r>
      <w:r w:rsidRPr="002633AE">
        <w:t xml:space="preserve"> </w:t>
      </w:r>
      <w:r w:rsidRPr="002633AE">
        <w:rPr>
          <w:spacing w:val="-1"/>
        </w:rPr>
        <w:t>посудой;</w:t>
      </w:r>
    </w:p>
    <w:p w:rsidR="00F65700" w:rsidRPr="002633AE" w:rsidRDefault="00F65700" w:rsidP="00F65700">
      <w:pPr>
        <w:pStyle w:val="a8"/>
        <w:numPr>
          <w:ilvl w:val="4"/>
          <w:numId w:val="212"/>
        </w:numPr>
        <w:tabs>
          <w:tab w:val="left" w:pos="647"/>
          <w:tab w:val="left" w:pos="851"/>
        </w:tabs>
        <w:kinsoku w:val="0"/>
        <w:overflowPunct w:val="0"/>
        <w:ind w:left="0" w:right="111" w:firstLine="567"/>
        <w:jc w:val="both"/>
      </w:pPr>
      <w:r w:rsidRPr="002633AE">
        <w:rPr>
          <w:spacing w:val="-1"/>
        </w:rPr>
        <w:t>проводить</w:t>
      </w:r>
      <w:r w:rsidRPr="002633AE">
        <w:rPr>
          <w:spacing w:val="24"/>
        </w:rPr>
        <w:t xml:space="preserve"> </w:t>
      </w:r>
      <w:r w:rsidRPr="002633AE">
        <w:rPr>
          <w:spacing w:val="-1"/>
        </w:rPr>
        <w:t>несложные</w:t>
      </w:r>
      <w:r w:rsidRPr="002633AE">
        <w:rPr>
          <w:spacing w:val="22"/>
        </w:rPr>
        <w:t xml:space="preserve"> </w:t>
      </w:r>
      <w:r w:rsidRPr="002633AE">
        <w:rPr>
          <w:spacing w:val="-1"/>
        </w:rPr>
        <w:t>химические</w:t>
      </w:r>
      <w:r w:rsidRPr="002633AE">
        <w:rPr>
          <w:spacing w:val="22"/>
        </w:rPr>
        <w:t xml:space="preserve"> </w:t>
      </w:r>
      <w:r w:rsidRPr="002633AE">
        <w:t>опыты</w:t>
      </w:r>
      <w:r w:rsidRPr="002633AE">
        <w:rPr>
          <w:spacing w:val="23"/>
        </w:rPr>
        <w:t xml:space="preserve"> </w:t>
      </w:r>
      <w:r w:rsidRPr="002633AE">
        <w:t>и</w:t>
      </w:r>
      <w:r w:rsidRPr="002633AE">
        <w:rPr>
          <w:spacing w:val="24"/>
        </w:rPr>
        <w:t xml:space="preserve"> </w:t>
      </w:r>
      <w:r w:rsidRPr="002633AE">
        <w:rPr>
          <w:spacing w:val="-1"/>
        </w:rPr>
        <w:t>наблюдения</w:t>
      </w:r>
      <w:r w:rsidRPr="002633AE">
        <w:rPr>
          <w:spacing w:val="23"/>
        </w:rPr>
        <w:t xml:space="preserve"> </w:t>
      </w:r>
      <w:r w:rsidRPr="002633AE">
        <w:t>за</w:t>
      </w:r>
      <w:r w:rsidRPr="002633AE">
        <w:rPr>
          <w:spacing w:val="22"/>
        </w:rPr>
        <w:t xml:space="preserve"> </w:t>
      </w:r>
      <w:r w:rsidRPr="002633AE">
        <w:rPr>
          <w:spacing w:val="-1"/>
        </w:rPr>
        <w:t>изменениями</w:t>
      </w:r>
      <w:r w:rsidRPr="002633AE">
        <w:rPr>
          <w:spacing w:val="24"/>
        </w:rPr>
        <w:t xml:space="preserve"> </w:t>
      </w:r>
      <w:r w:rsidRPr="002633AE">
        <w:rPr>
          <w:spacing w:val="-1"/>
        </w:rPr>
        <w:t>свойств</w:t>
      </w:r>
      <w:r w:rsidRPr="002633AE">
        <w:rPr>
          <w:spacing w:val="24"/>
        </w:rPr>
        <w:t xml:space="preserve"> </w:t>
      </w:r>
      <w:r w:rsidRPr="002633AE">
        <w:rPr>
          <w:spacing w:val="-1"/>
        </w:rPr>
        <w:t>веществ</w:t>
      </w:r>
      <w:r w:rsidRPr="002633AE">
        <w:rPr>
          <w:spacing w:val="24"/>
        </w:rPr>
        <w:t xml:space="preserve"> </w:t>
      </w:r>
      <w:r w:rsidRPr="002633AE">
        <w:t>в</w:t>
      </w:r>
      <w:r w:rsidRPr="002633AE">
        <w:rPr>
          <w:spacing w:val="77"/>
        </w:rPr>
        <w:t xml:space="preserve"> </w:t>
      </w:r>
      <w:r w:rsidRPr="002633AE">
        <w:rPr>
          <w:spacing w:val="-1"/>
        </w:rPr>
        <w:t>процессе</w:t>
      </w:r>
      <w:r w:rsidRPr="002633AE">
        <w:rPr>
          <w:spacing w:val="44"/>
        </w:rPr>
        <w:t xml:space="preserve"> </w:t>
      </w:r>
      <w:r w:rsidRPr="002633AE">
        <w:t>их</w:t>
      </w:r>
      <w:r w:rsidRPr="002633AE">
        <w:rPr>
          <w:spacing w:val="45"/>
        </w:rPr>
        <w:t xml:space="preserve"> </w:t>
      </w:r>
      <w:r w:rsidRPr="002633AE">
        <w:rPr>
          <w:spacing w:val="-1"/>
        </w:rPr>
        <w:t>превращений;</w:t>
      </w:r>
      <w:r w:rsidRPr="002633AE">
        <w:rPr>
          <w:spacing w:val="48"/>
        </w:rPr>
        <w:t xml:space="preserve"> </w:t>
      </w:r>
      <w:r w:rsidRPr="002633AE">
        <w:rPr>
          <w:spacing w:val="-1"/>
        </w:rPr>
        <w:t>соблюдать</w:t>
      </w:r>
      <w:r w:rsidRPr="002633AE">
        <w:rPr>
          <w:spacing w:val="46"/>
        </w:rPr>
        <w:t xml:space="preserve"> </w:t>
      </w:r>
      <w:r w:rsidRPr="002633AE">
        <w:rPr>
          <w:spacing w:val="-1"/>
        </w:rPr>
        <w:t>правила</w:t>
      </w:r>
      <w:r w:rsidRPr="002633AE">
        <w:rPr>
          <w:spacing w:val="44"/>
        </w:rPr>
        <w:t xml:space="preserve"> </w:t>
      </w:r>
      <w:r w:rsidRPr="002633AE">
        <w:t>техники</w:t>
      </w:r>
      <w:r w:rsidRPr="002633AE">
        <w:rPr>
          <w:spacing w:val="46"/>
        </w:rPr>
        <w:t xml:space="preserve"> </w:t>
      </w:r>
      <w:r w:rsidRPr="002633AE">
        <w:rPr>
          <w:spacing w:val="-1"/>
        </w:rPr>
        <w:t>безопасности</w:t>
      </w:r>
      <w:r w:rsidRPr="002633AE">
        <w:rPr>
          <w:spacing w:val="47"/>
        </w:rPr>
        <w:t xml:space="preserve"> </w:t>
      </w:r>
      <w:r w:rsidRPr="002633AE">
        <w:t>при</w:t>
      </w:r>
      <w:r w:rsidRPr="002633AE">
        <w:rPr>
          <w:spacing w:val="46"/>
        </w:rPr>
        <w:t xml:space="preserve"> </w:t>
      </w:r>
      <w:r w:rsidRPr="002633AE">
        <w:rPr>
          <w:spacing w:val="-1"/>
        </w:rPr>
        <w:t>проведении</w:t>
      </w:r>
      <w:r w:rsidRPr="002633AE">
        <w:rPr>
          <w:spacing w:val="46"/>
        </w:rPr>
        <w:t xml:space="preserve"> </w:t>
      </w:r>
      <w:r w:rsidRPr="002633AE">
        <w:rPr>
          <w:spacing w:val="-1"/>
        </w:rPr>
        <w:t>наблюдений</w:t>
      </w:r>
      <w:r w:rsidRPr="002633AE">
        <w:rPr>
          <w:spacing w:val="46"/>
        </w:rPr>
        <w:t xml:space="preserve"> </w:t>
      </w:r>
      <w:r w:rsidRPr="002633AE">
        <w:t>и</w:t>
      </w:r>
      <w:r w:rsidRPr="002633AE">
        <w:rPr>
          <w:spacing w:val="79"/>
        </w:rPr>
        <w:t xml:space="preserve"> </w:t>
      </w:r>
      <w:r w:rsidRPr="002633AE">
        <w:t>опытов;</w:t>
      </w:r>
    </w:p>
    <w:p w:rsidR="00F65700" w:rsidRPr="002633AE" w:rsidRDefault="00F65700" w:rsidP="00F65700">
      <w:pPr>
        <w:pStyle w:val="a8"/>
        <w:numPr>
          <w:ilvl w:val="4"/>
          <w:numId w:val="212"/>
        </w:numPr>
        <w:tabs>
          <w:tab w:val="left" w:pos="647"/>
          <w:tab w:val="left" w:pos="851"/>
          <w:tab w:val="left" w:pos="1922"/>
          <w:tab w:val="left" w:pos="4070"/>
          <w:tab w:val="left" w:pos="5190"/>
          <w:tab w:val="left" w:pos="5581"/>
          <w:tab w:val="left" w:pos="6685"/>
          <w:tab w:val="left" w:pos="7968"/>
          <w:tab w:val="left" w:pos="9762"/>
        </w:tabs>
        <w:kinsoku w:val="0"/>
        <w:overflowPunct w:val="0"/>
        <w:ind w:left="0" w:right="112" w:firstLine="567"/>
        <w:rPr>
          <w:spacing w:val="-1"/>
        </w:rPr>
      </w:pPr>
      <w:r w:rsidRPr="002633AE">
        <w:rPr>
          <w:spacing w:val="-1"/>
        </w:rPr>
        <w:t xml:space="preserve">различать </w:t>
      </w:r>
      <w:r w:rsidRPr="002633AE">
        <w:rPr>
          <w:spacing w:val="-1"/>
          <w:w w:val="95"/>
        </w:rPr>
        <w:t xml:space="preserve">экспериментально </w:t>
      </w:r>
      <w:r w:rsidRPr="002633AE">
        <w:rPr>
          <w:spacing w:val="-1"/>
        </w:rPr>
        <w:t xml:space="preserve">кислоты </w:t>
      </w:r>
      <w:r w:rsidRPr="002633AE">
        <w:t xml:space="preserve">и </w:t>
      </w:r>
      <w:r w:rsidRPr="002633AE">
        <w:rPr>
          <w:spacing w:val="-1"/>
          <w:w w:val="95"/>
        </w:rPr>
        <w:t xml:space="preserve">щёлочи, </w:t>
      </w:r>
      <w:r w:rsidRPr="002633AE">
        <w:rPr>
          <w:spacing w:val="-1"/>
        </w:rPr>
        <w:t>пользуясь индикаторами; осознавать</w:t>
      </w:r>
      <w:r w:rsidRPr="002633AE">
        <w:rPr>
          <w:spacing w:val="91"/>
        </w:rPr>
        <w:t xml:space="preserve"> </w:t>
      </w:r>
      <w:r w:rsidRPr="002633AE">
        <w:rPr>
          <w:spacing w:val="-1"/>
        </w:rPr>
        <w:t>необходимость</w:t>
      </w:r>
      <w:r w:rsidRPr="002633AE">
        <w:rPr>
          <w:spacing w:val="1"/>
        </w:rPr>
        <w:t xml:space="preserve"> </w:t>
      </w:r>
      <w:r w:rsidRPr="002633AE">
        <w:rPr>
          <w:spacing w:val="-1"/>
        </w:rPr>
        <w:t>соблюдения</w:t>
      </w:r>
      <w:r w:rsidRPr="002633AE">
        <w:t xml:space="preserve"> </w:t>
      </w:r>
      <w:r w:rsidRPr="002633AE">
        <w:rPr>
          <w:spacing w:val="-1"/>
        </w:rPr>
        <w:t>мер</w:t>
      </w:r>
      <w:r w:rsidRPr="002633AE">
        <w:t xml:space="preserve"> </w:t>
      </w:r>
      <w:r w:rsidRPr="002633AE">
        <w:rPr>
          <w:spacing w:val="-1"/>
        </w:rPr>
        <w:t xml:space="preserve">безопасности </w:t>
      </w:r>
      <w:r w:rsidRPr="002633AE">
        <w:t xml:space="preserve">при </w:t>
      </w:r>
      <w:r w:rsidRPr="002633AE">
        <w:rPr>
          <w:spacing w:val="-1"/>
        </w:rPr>
        <w:t>обращении</w:t>
      </w:r>
      <w:r w:rsidRPr="002633AE">
        <w:t xml:space="preserve"> с</w:t>
      </w:r>
      <w:r w:rsidRPr="002633AE">
        <w:rPr>
          <w:spacing w:val="-1"/>
        </w:rPr>
        <w:t xml:space="preserve"> кислотами</w:t>
      </w:r>
      <w:r w:rsidRPr="002633AE">
        <w:t xml:space="preserve"> и </w:t>
      </w:r>
      <w:r w:rsidRPr="002633AE">
        <w:rPr>
          <w:spacing w:val="-1"/>
        </w:rPr>
        <w:t>щелочами.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4"/>
        </w:numPr>
        <w:tabs>
          <w:tab w:val="left" w:pos="647"/>
          <w:tab w:val="left" w:pos="851"/>
        </w:tabs>
        <w:kinsoku w:val="0"/>
        <w:overflowPunct w:val="0"/>
        <w:ind w:left="0" w:firstLine="567"/>
      </w:pPr>
      <w:r w:rsidRPr="002633AE">
        <w:rPr>
          <w:i/>
          <w:iCs/>
        </w:rPr>
        <w:t xml:space="preserve">грамотно </w:t>
      </w:r>
      <w:r w:rsidRPr="002633AE">
        <w:rPr>
          <w:i/>
          <w:iCs/>
          <w:spacing w:val="-1"/>
        </w:rPr>
        <w:t>обращаться</w:t>
      </w:r>
      <w:r w:rsidRPr="002633AE">
        <w:rPr>
          <w:i/>
          <w:iCs/>
          <w:spacing w:val="-2"/>
        </w:rPr>
        <w:t xml:space="preserve"> </w:t>
      </w:r>
      <w:r w:rsidRPr="002633AE">
        <w:rPr>
          <w:i/>
          <w:iCs/>
        </w:rPr>
        <w:t>с</w:t>
      </w:r>
      <w:r w:rsidRPr="002633AE">
        <w:rPr>
          <w:i/>
          <w:iCs/>
          <w:spacing w:val="-1"/>
        </w:rPr>
        <w:t xml:space="preserve"> веществами</w:t>
      </w:r>
      <w:r w:rsidRPr="002633AE">
        <w:rPr>
          <w:i/>
          <w:iCs/>
        </w:rPr>
        <w:t xml:space="preserve"> в </w:t>
      </w:r>
      <w:r w:rsidRPr="002633AE">
        <w:rPr>
          <w:i/>
          <w:iCs/>
          <w:spacing w:val="-1"/>
        </w:rPr>
        <w:t>повседневной</w:t>
      </w:r>
      <w:r w:rsidRPr="002633AE">
        <w:rPr>
          <w:i/>
          <w:iCs/>
          <w:spacing w:val="3"/>
        </w:rPr>
        <w:t xml:space="preserve"> </w:t>
      </w:r>
      <w:r w:rsidRPr="002633AE">
        <w:rPr>
          <w:i/>
          <w:iCs/>
        </w:rPr>
        <w:t>жизни;</w:t>
      </w:r>
    </w:p>
    <w:p w:rsidR="00F65700" w:rsidRPr="002633AE" w:rsidRDefault="00F65700" w:rsidP="00F65700">
      <w:pPr>
        <w:pStyle w:val="a8"/>
        <w:numPr>
          <w:ilvl w:val="0"/>
          <w:numId w:val="114"/>
        </w:numPr>
        <w:tabs>
          <w:tab w:val="left" w:pos="647"/>
          <w:tab w:val="left" w:pos="851"/>
          <w:tab w:val="left" w:pos="2095"/>
          <w:tab w:val="left" w:pos="3956"/>
          <w:tab w:val="left" w:pos="5419"/>
          <w:tab w:val="left" w:pos="6371"/>
          <w:tab w:val="left" w:pos="7971"/>
          <w:tab w:val="left" w:pos="9473"/>
          <w:tab w:val="left" w:pos="10768"/>
        </w:tabs>
        <w:kinsoku w:val="0"/>
        <w:overflowPunct w:val="0"/>
        <w:ind w:left="0" w:right="111" w:firstLine="567"/>
      </w:pPr>
      <w:r w:rsidRPr="002633AE">
        <w:rPr>
          <w:i/>
          <w:iCs/>
          <w:spacing w:val="-1"/>
        </w:rPr>
        <w:t xml:space="preserve">осознавать необходимость соблюдения </w:t>
      </w:r>
      <w:r w:rsidRPr="002633AE">
        <w:rPr>
          <w:i/>
          <w:iCs/>
          <w:spacing w:val="-1"/>
          <w:w w:val="95"/>
        </w:rPr>
        <w:t xml:space="preserve">правил </w:t>
      </w:r>
      <w:r w:rsidRPr="002633AE">
        <w:rPr>
          <w:i/>
          <w:iCs/>
          <w:spacing w:val="-1"/>
        </w:rPr>
        <w:t xml:space="preserve">экологически безопасного </w:t>
      </w:r>
      <w:r w:rsidRPr="002633AE">
        <w:rPr>
          <w:i/>
          <w:iCs/>
        </w:rPr>
        <w:t>поведения в</w:t>
      </w:r>
      <w:r w:rsidRPr="002633AE">
        <w:rPr>
          <w:i/>
          <w:iCs/>
          <w:spacing w:val="103"/>
        </w:rPr>
        <w:t xml:space="preserve"> </w:t>
      </w:r>
      <w:r w:rsidRPr="002633AE">
        <w:rPr>
          <w:i/>
          <w:iCs/>
          <w:spacing w:val="-1"/>
        </w:rPr>
        <w:t>окружающей</w:t>
      </w:r>
      <w:r w:rsidRPr="002633AE">
        <w:rPr>
          <w:i/>
          <w:iCs/>
        </w:rPr>
        <w:t xml:space="preserve"> природной </w:t>
      </w:r>
      <w:r w:rsidRPr="002633AE">
        <w:rPr>
          <w:i/>
          <w:iCs/>
          <w:spacing w:val="-1"/>
        </w:rPr>
        <w:t>среде;</w:t>
      </w:r>
    </w:p>
    <w:p w:rsidR="00F65700" w:rsidRPr="002633AE" w:rsidRDefault="00F65700" w:rsidP="00F65700">
      <w:pPr>
        <w:pStyle w:val="a8"/>
        <w:numPr>
          <w:ilvl w:val="0"/>
          <w:numId w:val="114"/>
        </w:numPr>
        <w:tabs>
          <w:tab w:val="left" w:pos="647"/>
          <w:tab w:val="left" w:pos="851"/>
        </w:tabs>
        <w:kinsoku w:val="0"/>
        <w:overflowPunct w:val="0"/>
        <w:ind w:left="0" w:right="117" w:firstLine="567"/>
      </w:pPr>
      <w:r w:rsidRPr="002633AE">
        <w:rPr>
          <w:i/>
          <w:iCs/>
        </w:rPr>
        <w:t xml:space="preserve">понимать </w:t>
      </w:r>
      <w:r w:rsidRPr="002633AE">
        <w:rPr>
          <w:i/>
          <w:iCs/>
          <w:spacing w:val="12"/>
        </w:rPr>
        <w:t xml:space="preserve"> </w:t>
      </w:r>
      <w:r w:rsidRPr="002633AE">
        <w:rPr>
          <w:i/>
          <w:iCs/>
          <w:spacing w:val="-1"/>
        </w:rPr>
        <w:t>смысл</w:t>
      </w:r>
      <w:r w:rsidRPr="002633AE">
        <w:rPr>
          <w:i/>
          <w:iCs/>
        </w:rPr>
        <w:t xml:space="preserve"> </w:t>
      </w:r>
      <w:r w:rsidRPr="002633AE">
        <w:rPr>
          <w:i/>
          <w:iCs/>
          <w:spacing w:val="12"/>
        </w:rPr>
        <w:t xml:space="preserve"> </w:t>
      </w:r>
      <w:r w:rsidRPr="002633AE">
        <w:rPr>
          <w:i/>
          <w:iCs/>
        </w:rPr>
        <w:t xml:space="preserve">и </w:t>
      </w:r>
      <w:r w:rsidRPr="002633AE">
        <w:rPr>
          <w:i/>
          <w:iCs/>
          <w:spacing w:val="11"/>
        </w:rPr>
        <w:t xml:space="preserve"> </w:t>
      </w:r>
      <w:r w:rsidRPr="002633AE">
        <w:rPr>
          <w:i/>
          <w:iCs/>
          <w:spacing w:val="-1"/>
        </w:rPr>
        <w:t>необходимость</w:t>
      </w:r>
      <w:r w:rsidRPr="002633AE">
        <w:rPr>
          <w:i/>
          <w:iCs/>
        </w:rPr>
        <w:t xml:space="preserve"> </w:t>
      </w:r>
      <w:r w:rsidRPr="002633AE">
        <w:rPr>
          <w:i/>
          <w:iCs/>
          <w:spacing w:val="12"/>
        </w:rPr>
        <w:t xml:space="preserve"> </w:t>
      </w:r>
      <w:r w:rsidRPr="002633AE">
        <w:rPr>
          <w:i/>
          <w:iCs/>
          <w:spacing w:val="-1"/>
        </w:rPr>
        <w:t>соблюдения</w:t>
      </w:r>
      <w:r w:rsidRPr="002633AE">
        <w:rPr>
          <w:i/>
          <w:iCs/>
        </w:rPr>
        <w:t xml:space="preserve"> </w:t>
      </w:r>
      <w:r w:rsidRPr="002633AE">
        <w:rPr>
          <w:i/>
          <w:iCs/>
          <w:spacing w:val="10"/>
        </w:rPr>
        <w:t xml:space="preserve"> </w:t>
      </w:r>
      <w:r w:rsidRPr="002633AE">
        <w:rPr>
          <w:i/>
          <w:iCs/>
          <w:spacing w:val="-1"/>
        </w:rPr>
        <w:t>предписаний,</w:t>
      </w:r>
      <w:r w:rsidRPr="002633AE">
        <w:rPr>
          <w:i/>
          <w:iCs/>
        </w:rPr>
        <w:t xml:space="preserve"> </w:t>
      </w:r>
      <w:r w:rsidRPr="002633AE">
        <w:rPr>
          <w:i/>
          <w:iCs/>
          <w:spacing w:val="17"/>
        </w:rPr>
        <w:t xml:space="preserve"> </w:t>
      </w:r>
      <w:r w:rsidRPr="002633AE">
        <w:rPr>
          <w:i/>
          <w:iCs/>
        </w:rPr>
        <w:t xml:space="preserve">предлагаемых </w:t>
      </w:r>
      <w:r w:rsidRPr="002633AE">
        <w:rPr>
          <w:i/>
          <w:iCs/>
          <w:spacing w:val="10"/>
        </w:rPr>
        <w:t xml:space="preserve"> </w:t>
      </w:r>
      <w:r w:rsidRPr="002633AE">
        <w:rPr>
          <w:i/>
          <w:iCs/>
        </w:rPr>
        <w:t xml:space="preserve">в </w:t>
      </w:r>
      <w:r w:rsidRPr="002633AE">
        <w:rPr>
          <w:i/>
          <w:iCs/>
          <w:spacing w:val="10"/>
        </w:rPr>
        <w:t xml:space="preserve"> </w:t>
      </w:r>
      <w:r w:rsidRPr="002633AE">
        <w:rPr>
          <w:i/>
          <w:iCs/>
          <w:spacing w:val="-1"/>
        </w:rPr>
        <w:t>инструкциях</w:t>
      </w:r>
      <w:r w:rsidRPr="002633AE">
        <w:rPr>
          <w:i/>
          <w:iCs/>
        </w:rPr>
        <w:t xml:space="preserve"> </w:t>
      </w:r>
      <w:r w:rsidRPr="002633AE">
        <w:rPr>
          <w:i/>
          <w:iCs/>
          <w:spacing w:val="10"/>
        </w:rPr>
        <w:t xml:space="preserve"> </w:t>
      </w:r>
      <w:r w:rsidRPr="002633AE">
        <w:rPr>
          <w:i/>
          <w:iCs/>
        </w:rPr>
        <w:t>по</w:t>
      </w:r>
      <w:r w:rsidRPr="002633AE">
        <w:rPr>
          <w:i/>
          <w:iCs/>
          <w:spacing w:val="87"/>
        </w:rPr>
        <w:t xml:space="preserve"> </w:t>
      </w:r>
      <w:r w:rsidRPr="002633AE">
        <w:rPr>
          <w:i/>
          <w:iCs/>
          <w:spacing w:val="-1"/>
        </w:rPr>
        <w:t>использованию</w:t>
      </w:r>
      <w:r w:rsidRPr="002633AE">
        <w:rPr>
          <w:i/>
          <w:iCs/>
        </w:rPr>
        <w:t xml:space="preserve"> </w:t>
      </w:r>
      <w:r w:rsidRPr="002633AE">
        <w:rPr>
          <w:i/>
          <w:iCs/>
          <w:spacing w:val="-1"/>
        </w:rPr>
        <w:t>лекарств,</w:t>
      </w:r>
      <w:r w:rsidRPr="002633AE">
        <w:rPr>
          <w:i/>
          <w:iCs/>
        </w:rPr>
        <w:t xml:space="preserve"> </w:t>
      </w:r>
      <w:r w:rsidRPr="002633AE">
        <w:rPr>
          <w:i/>
          <w:iCs/>
          <w:spacing w:val="-1"/>
        </w:rPr>
        <w:t>средств бытовой</w:t>
      </w:r>
      <w:r w:rsidRPr="002633AE">
        <w:rPr>
          <w:i/>
          <w:iCs/>
          <w:spacing w:val="2"/>
        </w:rPr>
        <w:t xml:space="preserve"> </w:t>
      </w:r>
      <w:r w:rsidRPr="002633AE">
        <w:rPr>
          <w:i/>
          <w:iCs/>
        </w:rPr>
        <w:t>химии и др.;</w:t>
      </w:r>
    </w:p>
    <w:p w:rsidR="00F65700" w:rsidRPr="002633AE" w:rsidRDefault="00F65700" w:rsidP="00F65700">
      <w:pPr>
        <w:pStyle w:val="a8"/>
        <w:numPr>
          <w:ilvl w:val="0"/>
          <w:numId w:val="114"/>
        </w:numPr>
        <w:tabs>
          <w:tab w:val="left" w:pos="647"/>
          <w:tab w:val="left" w:pos="851"/>
        </w:tabs>
        <w:kinsoku w:val="0"/>
        <w:overflowPunct w:val="0"/>
        <w:ind w:left="0" w:right="116" w:firstLine="567"/>
      </w:pPr>
      <w:r w:rsidRPr="002633AE">
        <w:rPr>
          <w:i/>
          <w:iCs/>
          <w:spacing w:val="-1"/>
        </w:rPr>
        <w:t>использовать</w:t>
      </w:r>
      <w:r w:rsidRPr="002633AE">
        <w:rPr>
          <w:i/>
          <w:iCs/>
        </w:rPr>
        <w:t xml:space="preserve"> </w:t>
      </w:r>
      <w:r w:rsidRPr="002633AE">
        <w:rPr>
          <w:i/>
          <w:iCs/>
          <w:spacing w:val="31"/>
        </w:rPr>
        <w:t xml:space="preserve"> </w:t>
      </w:r>
      <w:r w:rsidRPr="002633AE">
        <w:rPr>
          <w:i/>
          <w:iCs/>
          <w:spacing w:val="-1"/>
        </w:rPr>
        <w:t>приобретённые</w:t>
      </w:r>
      <w:r w:rsidRPr="002633AE">
        <w:rPr>
          <w:i/>
          <w:iCs/>
        </w:rPr>
        <w:t xml:space="preserve"> </w:t>
      </w:r>
      <w:r w:rsidRPr="002633AE">
        <w:rPr>
          <w:i/>
          <w:iCs/>
          <w:spacing w:val="30"/>
        </w:rPr>
        <w:t xml:space="preserve"> </w:t>
      </w:r>
      <w:r w:rsidRPr="002633AE">
        <w:rPr>
          <w:i/>
          <w:iCs/>
          <w:spacing w:val="-1"/>
        </w:rPr>
        <w:t>ключевые</w:t>
      </w:r>
      <w:r w:rsidRPr="002633AE">
        <w:rPr>
          <w:i/>
          <w:iCs/>
        </w:rPr>
        <w:t xml:space="preserve"> </w:t>
      </w:r>
      <w:r w:rsidRPr="002633AE">
        <w:rPr>
          <w:i/>
          <w:iCs/>
          <w:spacing w:val="30"/>
        </w:rPr>
        <w:t xml:space="preserve"> </w:t>
      </w:r>
      <w:r w:rsidRPr="002633AE">
        <w:rPr>
          <w:i/>
          <w:iCs/>
          <w:spacing w:val="-1"/>
        </w:rPr>
        <w:t>компетентности</w:t>
      </w:r>
      <w:r w:rsidRPr="002633AE">
        <w:rPr>
          <w:i/>
          <w:iCs/>
        </w:rPr>
        <w:t xml:space="preserve"> </w:t>
      </w:r>
      <w:r w:rsidRPr="002633AE">
        <w:rPr>
          <w:i/>
          <w:iCs/>
          <w:spacing w:val="30"/>
        </w:rPr>
        <w:t xml:space="preserve"> </w:t>
      </w:r>
      <w:r w:rsidRPr="002633AE">
        <w:rPr>
          <w:i/>
          <w:iCs/>
        </w:rPr>
        <w:t xml:space="preserve">при </w:t>
      </w:r>
      <w:r w:rsidRPr="002633AE">
        <w:rPr>
          <w:i/>
          <w:iCs/>
          <w:spacing w:val="30"/>
        </w:rPr>
        <w:t xml:space="preserve"> </w:t>
      </w:r>
      <w:r w:rsidRPr="002633AE">
        <w:rPr>
          <w:i/>
          <w:iCs/>
        </w:rPr>
        <w:t xml:space="preserve">выполнении </w:t>
      </w:r>
      <w:r w:rsidRPr="002633AE">
        <w:rPr>
          <w:i/>
          <w:iCs/>
          <w:spacing w:val="30"/>
        </w:rPr>
        <w:t xml:space="preserve"> </w:t>
      </w:r>
      <w:r w:rsidRPr="002633AE">
        <w:rPr>
          <w:i/>
          <w:iCs/>
          <w:spacing w:val="-1"/>
        </w:rPr>
        <w:t>исследовательских</w:t>
      </w:r>
      <w:r w:rsidRPr="002633AE">
        <w:rPr>
          <w:i/>
          <w:iCs/>
          <w:spacing w:val="93"/>
        </w:rPr>
        <w:t xml:space="preserve"> </w:t>
      </w:r>
      <w:r w:rsidRPr="002633AE">
        <w:rPr>
          <w:i/>
          <w:iCs/>
          <w:spacing w:val="-1"/>
        </w:rPr>
        <w:t xml:space="preserve">проектов </w:t>
      </w:r>
      <w:r w:rsidRPr="002633AE">
        <w:rPr>
          <w:i/>
          <w:iCs/>
        </w:rPr>
        <w:t xml:space="preserve">по </w:t>
      </w:r>
      <w:r w:rsidRPr="002633AE">
        <w:rPr>
          <w:i/>
          <w:iCs/>
          <w:spacing w:val="-1"/>
        </w:rPr>
        <w:t>изучению</w:t>
      </w:r>
      <w:r w:rsidRPr="002633AE">
        <w:rPr>
          <w:i/>
          <w:iCs/>
          <w:spacing w:val="1"/>
        </w:rPr>
        <w:t xml:space="preserve"> </w:t>
      </w:r>
      <w:r w:rsidRPr="002633AE">
        <w:rPr>
          <w:i/>
          <w:iCs/>
          <w:spacing w:val="-1"/>
        </w:rPr>
        <w:t>свойств,</w:t>
      </w:r>
      <w:r w:rsidRPr="002633AE">
        <w:rPr>
          <w:i/>
          <w:iCs/>
          <w:spacing w:val="2"/>
        </w:rPr>
        <w:t xml:space="preserve"> </w:t>
      </w:r>
      <w:r w:rsidRPr="002633AE">
        <w:rPr>
          <w:i/>
          <w:iCs/>
          <w:spacing w:val="-1"/>
        </w:rPr>
        <w:t xml:space="preserve">способов </w:t>
      </w:r>
      <w:r w:rsidRPr="002633AE">
        <w:rPr>
          <w:i/>
          <w:iCs/>
        </w:rPr>
        <w:t>получения</w:t>
      </w:r>
      <w:r w:rsidRPr="002633AE">
        <w:rPr>
          <w:i/>
          <w:iCs/>
          <w:spacing w:val="-2"/>
        </w:rPr>
        <w:t xml:space="preserve"> </w:t>
      </w:r>
      <w:r w:rsidRPr="002633AE">
        <w:rPr>
          <w:i/>
          <w:iCs/>
        </w:rPr>
        <w:t xml:space="preserve">и </w:t>
      </w:r>
      <w:r w:rsidRPr="002633AE">
        <w:rPr>
          <w:i/>
          <w:iCs/>
          <w:spacing w:val="-1"/>
        </w:rPr>
        <w:t>распознавания</w:t>
      </w:r>
      <w:r w:rsidRPr="002633AE">
        <w:rPr>
          <w:i/>
          <w:iCs/>
          <w:spacing w:val="-2"/>
        </w:rPr>
        <w:t xml:space="preserve"> </w:t>
      </w:r>
      <w:r w:rsidRPr="002633AE">
        <w:rPr>
          <w:i/>
          <w:iCs/>
          <w:spacing w:val="-1"/>
        </w:rPr>
        <w:t>веществ;</w:t>
      </w:r>
    </w:p>
    <w:p w:rsidR="00F65700" w:rsidRPr="002633AE" w:rsidRDefault="00F65700" w:rsidP="00F65700">
      <w:pPr>
        <w:pStyle w:val="a8"/>
        <w:numPr>
          <w:ilvl w:val="0"/>
          <w:numId w:val="114"/>
        </w:numPr>
        <w:tabs>
          <w:tab w:val="left" w:pos="647"/>
          <w:tab w:val="left" w:pos="851"/>
        </w:tabs>
        <w:kinsoku w:val="0"/>
        <w:overflowPunct w:val="0"/>
        <w:ind w:left="0" w:right="116" w:firstLine="567"/>
      </w:pPr>
      <w:r w:rsidRPr="002633AE">
        <w:rPr>
          <w:i/>
          <w:iCs/>
          <w:spacing w:val="-1"/>
        </w:rPr>
        <w:t>развивать</w:t>
      </w:r>
      <w:r w:rsidRPr="002633AE">
        <w:rPr>
          <w:i/>
          <w:iCs/>
        </w:rPr>
        <w:t xml:space="preserve">  </w:t>
      </w:r>
      <w:r w:rsidRPr="002633AE">
        <w:rPr>
          <w:i/>
          <w:iCs/>
          <w:spacing w:val="17"/>
        </w:rPr>
        <w:t xml:space="preserve"> </w:t>
      </w:r>
      <w:r w:rsidRPr="002633AE">
        <w:rPr>
          <w:i/>
          <w:iCs/>
          <w:spacing w:val="-1"/>
        </w:rPr>
        <w:t>коммуникативную</w:t>
      </w:r>
      <w:r w:rsidRPr="002633AE">
        <w:rPr>
          <w:i/>
          <w:iCs/>
        </w:rPr>
        <w:t xml:space="preserve">  </w:t>
      </w:r>
      <w:r w:rsidRPr="002633AE">
        <w:rPr>
          <w:i/>
          <w:iCs/>
          <w:spacing w:val="17"/>
        </w:rPr>
        <w:t xml:space="preserve"> </w:t>
      </w:r>
      <w:r w:rsidRPr="002633AE">
        <w:rPr>
          <w:i/>
          <w:iCs/>
          <w:spacing w:val="-1"/>
        </w:rPr>
        <w:t>компетентность,</w:t>
      </w:r>
      <w:r w:rsidRPr="002633AE">
        <w:rPr>
          <w:i/>
          <w:iCs/>
        </w:rPr>
        <w:t xml:space="preserve">  </w:t>
      </w:r>
      <w:r w:rsidRPr="002633AE">
        <w:rPr>
          <w:i/>
          <w:iCs/>
          <w:spacing w:val="16"/>
        </w:rPr>
        <w:t xml:space="preserve"> </w:t>
      </w:r>
      <w:r w:rsidRPr="002633AE">
        <w:rPr>
          <w:i/>
          <w:iCs/>
          <w:spacing w:val="-1"/>
        </w:rPr>
        <w:t>используя</w:t>
      </w:r>
      <w:r w:rsidRPr="002633AE">
        <w:rPr>
          <w:i/>
          <w:iCs/>
        </w:rPr>
        <w:t xml:space="preserve">  </w:t>
      </w:r>
      <w:r w:rsidRPr="002633AE">
        <w:rPr>
          <w:i/>
          <w:iCs/>
          <w:spacing w:val="15"/>
        </w:rPr>
        <w:t xml:space="preserve"> </w:t>
      </w:r>
      <w:r w:rsidRPr="002633AE">
        <w:rPr>
          <w:i/>
          <w:iCs/>
          <w:spacing w:val="-1"/>
        </w:rPr>
        <w:t>средства</w:t>
      </w:r>
      <w:r w:rsidRPr="002633AE">
        <w:rPr>
          <w:i/>
          <w:iCs/>
        </w:rPr>
        <w:t xml:space="preserve">  </w:t>
      </w:r>
      <w:r w:rsidRPr="002633AE">
        <w:rPr>
          <w:i/>
          <w:iCs/>
          <w:spacing w:val="16"/>
        </w:rPr>
        <w:t xml:space="preserve"> </w:t>
      </w:r>
      <w:r w:rsidRPr="002633AE">
        <w:rPr>
          <w:i/>
          <w:iCs/>
        </w:rPr>
        <w:t xml:space="preserve">устной  </w:t>
      </w:r>
      <w:r w:rsidRPr="002633AE">
        <w:rPr>
          <w:i/>
          <w:iCs/>
          <w:spacing w:val="17"/>
        </w:rPr>
        <w:t xml:space="preserve"> </w:t>
      </w:r>
      <w:r w:rsidRPr="002633AE">
        <w:rPr>
          <w:i/>
          <w:iCs/>
        </w:rPr>
        <w:t xml:space="preserve">и  </w:t>
      </w:r>
      <w:r w:rsidRPr="002633AE">
        <w:rPr>
          <w:i/>
          <w:iCs/>
          <w:spacing w:val="16"/>
        </w:rPr>
        <w:t xml:space="preserve"> </w:t>
      </w:r>
      <w:r w:rsidRPr="002633AE">
        <w:rPr>
          <w:i/>
          <w:iCs/>
        </w:rPr>
        <w:t>письменной</w:t>
      </w:r>
      <w:r w:rsidRPr="002633AE">
        <w:rPr>
          <w:i/>
          <w:iCs/>
          <w:spacing w:val="89"/>
        </w:rPr>
        <w:t xml:space="preserve"> </w:t>
      </w:r>
      <w:r w:rsidRPr="002633AE">
        <w:rPr>
          <w:i/>
          <w:iCs/>
        </w:rPr>
        <w:t xml:space="preserve">коммуникации </w:t>
      </w:r>
      <w:r w:rsidRPr="002633AE">
        <w:rPr>
          <w:i/>
          <w:iCs/>
          <w:spacing w:val="45"/>
        </w:rPr>
        <w:t xml:space="preserve"> </w:t>
      </w:r>
      <w:r w:rsidRPr="002633AE">
        <w:rPr>
          <w:i/>
          <w:iCs/>
        </w:rPr>
        <w:t xml:space="preserve">при </w:t>
      </w:r>
      <w:r w:rsidRPr="002633AE">
        <w:rPr>
          <w:i/>
          <w:iCs/>
          <w:spacing w:val="42"/>
        </w:rPr>
        <w:t xml:space="preserve"> </w:t>
      </w:r>
      <w:r w:rsidRPr="002633AE">
        <w:rPr>
          <w:i/>
          <w:iCs/>
          <w:spacing w:val="-1"/>
        </w:rPr>
        <w:t>работе</w:t>
      </w:r>
      <w:r w:rsidRPr="002633AE">
        <w:rPr>
          <w:i/>
          <w:iCs/>
        </w:rPr>
        <w:t xml:space="preserve"> </w:t>
      </w:r>
      <w:r w:rsidRPr="002633AE">
        <w:rPr>
          <w:i/>
          <w:iCs/>
          <w:spacing w:val="43"/>
        </w:rPr>
        <w:t xml:space="preserve"> </w:t>
      </w:r>
      <w:r w:rsidRPr="002633AE">
        <w:rPr>
          <w:i/>
          <w:iCs/>
        </w:rPr>
        <w:t xml:space="preserve">с </w:t>
      </w:r>
      <w:r w:rsidRPr="002633AE">
        <w:rPr>
          <w:i/>
          <w:iCs/>
          <w:spacing w:val="44"/>
        </w:rPr>
        <w:t xml:space="preserve"> </w:t>
      </w:r>
      <w:r w:rsidRPr="002633AE">
        <w:rPr>
          <w:i/>
          <w:iCs/>
          <w:spacing w:val="-1"/>
        </w:rPr>
        <w:t>текстами</w:t>
      </w:r>
      <w:r w:rsidRPr="002633AE">
        <w:rPr>
          <w:i/>
          <w:iCs/>
        </w:rPr>
        <w:t xml:space="preserve"> </w:t>
      </w:r>
      <w:r w:rsidRPr="002633AE">
        <w:rPr>
          <w:i/>
          <w:iCs/>
          <w:spacing w:val="45"/>
        </w:rPr>
        <w:t xml:space="preserve"> </w:t>
      </w:r>
      <w:r w:rsidRPr="002633AE">
        <w:rPr>
          <w:i/>
          <w:iCs/>
          <w:spacing w:val="-1"/>
        </w:rPr>
        <w:t>учебника</w:t>
      </w:r>
      <w:r w:rsidRPr="002633AE">
        <w:rPr>
          <w:i/>
          <w:iCs/>
        </w:rPr>
        <w:t xml:space="preserve"> </w:t>
      </w:r>
      <w:r w:rsidRPr="002633AE">
        <w:rPr>
          <w:i/>
          <w:iCs/>
          <w:spacing w:val="45"/>
        </w:rPr>
        <w:t xml:space="preserve"> </w:t>
      </w:r>
      <w:r w:rsidRPr="002633AE">
        <w:rPr>
          <w:i/>
          <w:iCs/>
        </w:rPr>
        <w:t xml:space="preserve">и </w:t>
      </w:r>
      <w:r w:rsidRPr="002633AE">
        <w:rPr>
          <w:i/>
          <w:iCs/>
          <w:spacing w:val="45"/>
        </w:rPr>
        <w:t xml:space="preserve"> </w:t>
      </w:r>
      <w:r w:rsidRPr="002633AE">
        <w:rPr>
          <w:i/>
          <w:iCs/>
          <w:spacing w:val="-1"/>
        </w:rPr>
        <w:t>дополнительной</w:t>
      </w:r>
      <w:r w:rsidRPr="002633AE">
        <w:rPr>
          <w:i/>
          <w:iCs/>
        </w:rPr>
        <w:t xml:space="preserve"> </w:t>
      </w:r>
      <w:r w:rsidRPr="002633AE">
        <w:rPr>
          <w:i/>
          <w:iCs/>
          <w:spacing w:val="42"/>
        </w:rPr>
        <w:t xml:space="preserve"> </w:t>
      </w:r>
      <w:r w:rsidRPr="002633AE">
        <w:rPr>
          <w:i/>
          <w:iCs/>
          <w:spacing w:val="-1"/>
        </w:rPr>
        <w:t>литературой,</w:t>
      </w:r>
      <w:r w:rsidRPr="002633AE">
        <w:rPr>
          <w:i/>
          <w:iCs/>
        </w:rPr>
        <w:t xml:space="preserve"> </w:t>
      </w:r>
      <w:r w:rsidRPr="002633AE">
        <w:rPr>
          <w:i/>
          <w:iCs/>
          <w:spacing w:val="51"/>
        </w:rPr>
        <w:t xml:space="preserve"> </w:t>
      </w:r>
      <w:r w:rsidRPr="002633AE">
        <w:rPr>
          <w:i/>
          <w:iCs/>
        </w:rPr>
        <w:t>справочными</w:t>
      </w:r>
    </w:p>
    <w:p w:rsidR="00F65700" w:rsidRPr="002633AE" w:rsidRDefault="00F65700" w:rsidP="00F65700">
      <w:pPr>
        <w:pStyle w:val="a8"/>
        <w:tabs>
          <w:tab w:val="left" w:pos="647"/>
          <w:tab w:val="left" w:pos="851"/>
        </w:tabs>
        <w:kinsoku w:val="0"/>
        <w:overflowPunct w:val="0"/>
        <w:ind w:left="0" w:right="116"/>
        <w:sectPr w:rsidR="00F65700" w:rsidRPr="002633AE">
          <w:pgSz w:w="11910" w:h="16840"/>
          <w:pgMar w:top="280" w:right="460" w:bottom="1160" w:left="460" w:header="0" w:footer="970" w:gutter="0"/>
          <w:cols w:space="720"/>
          <w:noEndnote/>
        </w:sectPr>
      </w:pPr>
    </w:p>
    <w:p w:rsidR="00F65700" w:rsidRPr="002633AE" w:rsidRDefault="00F65700" w:rsidP="00F65700">
      <w:pPr>
        <w:pStyle w:val="a8"/>
        <w:tabs>
          <w:tab w:val="left" w:pos="851"/>
        </w:tabs>
        <w:kinsoku w:val="0"/>
        <w:overflowPunct w:val="0"/>
        <w:spacing w:before="53"/>
        <w:ind w:left="0" w:right="116"/>
      </w:pPr>
      <w:r w:rsidRPr="002633AE">
        <w:rPr>
          <w:i/>
          <w:iCs/>
          <w:spacing w:val="-1"/>
        </w:rPr>
        <w:lastRenderedPageBreak/>
        <w:t>таблицами,</w:t>
      </w:r>
      <w:r w:rsidRPr="002633AE">
        <w:rPr>
          <w:i/>
          <w:iCs/>
        </w:rPr>
        <w:t xml:space="preserve"> </w:t>
      </w:r>
      <w:r w:rsidRPr="002633AE">
        <w:rPr>
          <w:i/>
          <w:iCs/>
          <w:spacing w:val="12"/>
        </w:rPr>
        <w:t xml:space="preserve"> </w:t>
      </w:r>
      <w:r w:rsidRPr="002633AE">
        <w:rPr>
          <w:i/>
          <w:iCs/>
          <w:spacing w:val="-1"/>
        </w:rPr>
        <w:t>проявлять</w:t>
      </w:r>
      <w:r w:rsidRPr="002633AE">
        <w:rPr>
          <w:i/>
          <w:iCs/>
        </w:rPr>
        <w:t xml:space="preserve"> </w:t>
      </w:r>
      <w:r w:rsidRPr="002633AE">
        <w:rPr>
          <w:i/>
          <w:iCs/>
          <w:spacing w:val="14"/>
        </w:rPr>
        <w:t xml:space="preserve"> </w:t>
      </w:r>
      <w:r w:rsidRPr="002633AE">
        <w:rPr>
          <w:i/>
          <w:iCs/>
          <w:spacing w:val="-1"/>
        </w:rPr>
        <w:t>готовность</w:t>
      </w:r>
      <w:r w:rsidRPr="002633AE">
        <w:rPr>
          <w:i/>
          <w:iCs/>
        </w:rPr>
        <w:t xml:space="preserve"> </w:t>
      </w:r>
      <w:r w:rsidRPr="002633AE">
        <w:rPr>
          <w:i/>
          <w:iCs/>
          <w:spacing w:val="12"/>
        </w:rPr>
        <w:t xml:space="preserve"> </w:t>
      </w:r>
      <w:r w:rsidRPr="002633AE">
        <w:rPr>
          <w:i/>
          <w:iCs/>
        </w:rPr>
        <w:t xml:space="preserve">к </w:t>
      </w:r>
      <w:r w:rsidRPr="002633AE">
        <w:rPr>
          <w:i/>
          <w:iCs/>
          <w:spacing w:val="12"/>
        </w:rPr>
        <w:t xml:space="preserve"> </w:t>
      </w:r>
      <w:r w:rsidRPr="002633AE">
        <w:rPr>
          <w:i/>
          <w:iCs/>
          <w:spacing w:val="-1"/>
        </w:rPr>
        <w:t>уважению</w:t>
      </w:r>
      <w:r w:rsidRPr="002633AE">
        <w:rPr>
          <w:i/>
          <w:iCs/>
        </w:rPr>
        <w:t xml:space="preserve"> </w:t>
      </w:r>
      <w:r w:rsidRPr="002633AE">
        <w:rPr>
          <w:i/>
          <w:iCs/>
          <w:spacing w:val="12"/>
        </w:rPr>
        <w:t xml:space="preserve"> </w:t>
      </w:r>
      <w:r w:rsidRPr="002633AE">
        <w:rPr>
          <w:i/>
          <w:iCs/>
        </w:rPr>
        <w:t xml:space="preserve">иной </w:t>
      </w:r>
      <w:r w:rsidRPr="002633AE">
        <w:rPr>
          <w:i/>
          <w:iCs/>
          <w:spacing w:val="11"/>
        </w:rPr>
        <w:t xml:space="preserve"> </w:t>
      </w:r>
      <w:r w:rsidRPr="002633AE">
        <w:rPr>
          <w:i/>
          <w:iCs/>
          <w:spacing w:val="-1"/>
        </w:rPr>
        <w:t>точки</w:t>
      </w:r>
      <w:r w:rsidRPr="002633AE">
        <w:rPr>
          <w:i/>
          <w:iCs/>
        </w:rPr>
        <w:t xml:space="preserve"> </w:t>
      </w:r>
      <w:r w:rsidRPr="002633AE">
        <w:rPr>
          <w:i/>
          <w:iCs/>
          <w:spacing w:val="12"/>
        </w:rPr>
        <w:t xml:space="preserve"> </w:t>
      </w:r>
      <w:r w:rsidRPr="002633AE">
        <w:rPr>
          <w:i/>
          <w:iCs/>
          <w:spacing w:val="-1"/>
        </w:rPr>
        <w:t>зрения</w:t>
      </w:r>
      <w:r w:rsidRPr="002633AE">
        <w:rPr>
          <w:i/>
          <w:iCs/>
        </w:rPr>
        <w:t xml:space="preserve"> </w:t>
      </w:r>
      <w:r w:rsidRPr="002633AE">
        <w:rPr>
          <w:i/>
          <w:iCs/>
          <w:spacing w:val="10"/>
        </w:rPr>
        <w:t xml:space="preserve"> </w:t>
      </w:r>
      <w:r w:rsidRPr="002633AE">
        <w:rPr>
          <w:i/>
          <w:iCs/>
        </w:rPr>
        <w:t xml:space="preserve">при </w:t>
      </w:r>
      <w:r w:rsidRPr="002633AE">
        <w:rPr>
          <w:i/>
          <w:iCs/>
          <w:spacing w:val="11"/>
        </w:rPr>
        <w:t xml:space="preserve"> </w:t>
      </w:r>
      <w:r w:rsidRPr="002633AE">
        <w:rPr>
          <w:i/>
          <w:iCs/>
          <w:spacing w:val="-1"/>
        </w:rPr>
        <w:t>обсуждении</w:t>
      </w:r>
      <w:r w:rsidRPr="002633AE">
        <w:rPr>
          <w:i/>
          <w:iCs/>
        </w:rPr>
        <w:t xml:space="preserve"> </w:t>
      </w:r>
      <w:r w:rsidRPr="002633AE">
        <w:rPr>
          <w:i/>
          <w:iCs/>
          <w:spacing w:val="11"/>
        </w:rPr>
        <w:t xml:space="preserve"> </w:t>
      </w:r>
      <w:r w:rsidRPr="002633AE">
        <w:rPr>
          <w:i/>
          <w:iCs/>
          <w:spacing w:val="-1"/>
        </w:rPr>
        <w:t>результатов</w:t>
      </w:r>
      <w:r w:rsidRPr="002633AE">
        <w:rPr>
          <w:i/>
          <w:iCs/>
          <w:spacing w:val="99"/>
        </w:rPr>
        <w:t xml:space="preserve"> </w:t>
      </w:r>
      <w:r w:rsidRPr="002633AE">
        <w:rPr>
          <w:i/>
          <w:iCs/>
          <w:spacing w:val="-1"/>
        </w:rPr>
        <w:t>выполненной</w:t>
      </w:r>
      <w:r w:rsidRPr="002633AE">
        <w:rPr>
          <w:i/>
          <w:iCs/>
          <w:spacing w:val="1"/>
        </w:rPr>
        <w:t xml:space="preserve"> </w:t>
      </w:r>
      <w:r w:rsidRPr="002633AE">
        <w:rPr>
          <w:i/>
          <w:iCs/>
          <w:spacing w:val="-1"/>
        </w:rPr>
        <w:t>работы;</w:t>
      </w:r>
    </w:p>
    <w:p w:rsidR="00F65700" w:rsidRPr="002633AE" w:rsidRDefault="00F65700" w:rsidP="00F65700">
      <w:pPr>
        <w:pStyle w:val="a8"/>
        <w:numPr>
          <w:ilvl w:val="0"/>
          <w:numId w:val="114"/>
        </w:numPr>
        <w:tabs>
          <w:tab w:val="left" w:pos="647"/>
          <w:tab w:val="left" w:pos="851"/>
        </w:tabs>
        <w:kinsoku w:val="0"/>
        <w:overflowPunct w:val="0"/>
        <w:ind w:left="0" w:right="110" w:firstLine="567"/>
        <w:jc w:val="both"/>
      </w:pPr>
      <w:r w:rsidRPr="002633AE">
        <w:rPr>
          <w:i/>
          <w:iCs/>
          <w:spacing w:val="-1"/>
        </w:rPr>
        <w:t>объективно</w:t>
      </w:r>
      <w:r w:rsidRPr="002633AE">
        <w:rPr>
          <w:i/>
          <w:iCs/>
          <w:spacing w:val="42"/>
        </w:rPr>
        <w:t xml:space="preserve"> </w:t>
      </w:r>
      <w:r w:rsidRPr="002633AE">
        <w:rPr>
          <w:i/>
          <w:iCs/>
        </w:rPr>
        <w:t>оценивать</w:t>
      </w:r>
      <w:r w:rsidRPr="002633AE">
        <w:rPr>
          <w:i/>
          <w:iCs/>
          <w:spacing w:val="43"/>
        </w:rPr>
        <w:t xml:space="preserve"> </w:t>
      </w:r>
      <w:r w:rsidRPr="002633AE">
        <w:rPr>
          <w:i/>
          <w:iCs/>
          <w:spacing w:val="-1"/>
        </w:rPr>
        <w:t>информацию</w:t>
      </w:r>
      <w:r w:rsidRPr="002633AE">
        <w:rPr>
          <w:i/>
          <w:iCs/>
          <w:spacing w:val="43"/>
        </w:rPr>
        <w:t xml:space="preserve"> </w:t>
      </w:r>
      <w:r w:rsidRPr="002633AE">
        <w:rPr>
          <w:i/>
          <w:iCs/>
        </w:rPr>
        <w:t>о</w:t>
      </w:r>
      <w:r w:rsidRPr="002633AE">
        <w:rPr>
          <w:i/>
          <w:iCs/>
          <w:spacing w:val="40"/>
        </w:rPr>
        <w:t xml:space="preserve"> </w:t>
      </w:r>
      <w:r w:rsidRPr="002633AE">
        <w:rPr>
          <w:i/>
          <w:iCs/>
          <w:spacing w:val="-1"/>
        </w:rPr>
        <w:t>веществах</w:t>
      </w:r>
      <w:r w:rsidRPr="002633AE">
        <w:rPr>
          <w:i/>
          <w:iCs/>
          <w:spacing w:val="42"/>
        </w:rPr>
        <w:t xml:space="preserve"> </w:t>
      </w:r>
      <w:r w:rsidRPr="002633AE">
        <w:rPr>
          <w:i/>
          <w:iCs/>
        </w:rPr>
        <w:t>и</w:t>
      </w:r>
      <w:r w:rsidRPr="002633AE">
        <w:rPr>
          <w:i/>
          <w:iCs/>
          <w:spacing w:val="42"/>
        </w:rPr>
        <w:t xml:space="preserve"> </w:t>
      </w:r>
      <w:r w:rsidRPr="002633AE">
        <w:rPr>
          <w:i/>
          <w:iCs/>
          <w:spacing w:val="-1"/>
        </w:rPr>
        <w:t>химических</w:t>
      </w:r>
      <w:r w:rsidRPr="002633AE">
        <w:rPr>
          <w:i/>
          <w:iCs/>
          <w:spacing w:val="42"/>
        </w:rPr>
        <w:t xml:space="preserve"> </w:t>
      </w:r>
      <w:r w:rsidRPr="002633AE">
        <w:rPr>
          <w:i/>
          <w:iCs/>
          <w:spacing w:val="-1"/>
        </w:rPr>
        <w:t>процессах,</w:t>
      </w:r>
      <w:r w:rsidRPr="002633AE">
        <w:rPr>
          <w:i/>
          <w:iCs/>
          <w:spacing w:val="42"/>
        </w:rPr>
        <w:t xml:space="preserve"> </w:t>
      </w:r>
      <w:r w:rsidRPr="002633AE">
        <w:rPr>
          <w:i/>
          <w:iCs/>
          <w:spacing w:val="-1"/>
        </w:rPr>
        <w:t>критически</w:t>
      </w:r>
      <w:r w:rsidRPr="002633AE">
        <w:rPr>
          <w:i/>
          <w:iCs/>
          <w:spacing w:val="91"/>
        </w:rPr>
        <w:t xml:space="preserve"> </w:t>
      </w:r>
      <w:r w:rsidRPr="002633AE">
        <w:rPr>
          <w:i/>
          <w:iCs/>
          <w:spacing w:val="-1"/>
        </w:rPr>
        <w:t>относиться</w:t>
      </w:r>
      <w:r w:rsidRPr="002633AE">
        <w:rPr>
          <w:i/>
          <w:iCs/>
          <w:spacing w:val="29"/>
        </w:rPr>
        <w:t xml:space="preserve"> </w:t>
      </w:r>
      <w:r w:rsidRPr="002633AE">
        <w:rPr>
          <w:i/>
          <w:iCs/>
        </w:rPr>
        <w:t>к</w:t>
      </w:r>
      <w:r w:rsidRPr="002633AE">
        <w:rPr>
          <w:i/>
          <w:iCs/>
          <w:spacing w:val="31"/>
        </w:rPr>
        <w:t xml:space="preserve"> </w:t>
      </w:r>
      <w:r w:rsidRPr="002633AE">
        <w:rPr>
          <w:i/>
          <w:iCs/>
          <w:spacing w:val="-1"/>
        </w:rPr>
        <w:t>псевдонаучной</w:t>
      </w:r>
      <w:r w:rsidRPr="002633AE">
        <w:rPr>
          <w:i/>
          <w:iCs/>
          <w:spacing w:val="30"/>
        </w:rPr>
        <w:t xml:space="preserve"> </w:t>
      </w:r>
      <w:r w:rsidRPr="002633AE">
        <w:rPr>
          <w:i/>
          <w:iCs/>
          <w:spacing w:val="-1"/>
        </w:rPr>
        <w:t>информации,</w:t>
      </w:r>
      <w:r w:rsidRPr="002633AE">
        <w:rPr>
          <w:i/>
          <w:iCs/>
          <w:spacing w:val="29"/>
        </w:rPr>
        <w:t xml:space="preserve"> </w:t>
      </w:r>
      <w:r w:rsidRPr="002633AE">
        <w:rPr>
          <w:i/>
          <w:iCs/>
          <w:spacing w:val="-1"/>
        </w:rPr>
        <w:t>недобросовестной</w:t>
      </w:r>
      <w:r w:rsidRPr="002633AE">
        <w:rPr>
          <w:i/>
          <w:iCs/>
          <w:spacing w:val="31"/>
        </w:rPr>
        <w:t xml:space="preserve"> </w:t>
      </w:r>
      <w:r w:rsidRPr="002633AE">
        <w:rPr>
          <w:i/>
          <w:iCs/>
        </w:rPr>
        <w:t>рекламе,</w:t>
      </w:r>
      <w:r w:rsidRPr="002633AE">
        <w:rPr>
          <w:i/>
          <w:iCs/>
          <w:spacing w:val="30"/>
        </w:rPr>
        <w:t xml:space="preserve"> </w:t>
      </w:r>
      <w:r w:rsidRPr="002633AE">
        <w:rPr>
          <w:i/>
          <w:iCs/>
          <w:spacing w:val="-1"/>
        </w:rPr>
        <w:t>касающейся</w:t>
      </w:r>
      <w:r w:rsidRPr="002633AE">
        <w:rPr>
          <w:i/>
          <w:iCs/>
          <w:spacing w:val="29"/>
        </w:rPr>
        <w:t xml:space="preserve"> </w:t>
      </w:r>
      <w:r w:rsidRPr="002633AE">
        <w:rPr>
          <w:i/>
          <w:iCs/>
          <w:spacing w:val="-1"/>
        </w:rPr>
        <w:t>использования</w:t>
      </w:r>
      <w:r w:rsidRPr="002633AE">
        <w:rPr>
          <w:i/>
          <w:iCs/>
          <w:spacing w:val="111"/>
        </w:rPr>
        <w:t xml:space="preserve"> </w:t>
      </w:r>
      <w:r w:rsidRPr="002633AE">
        <w:rPr>
          <w:i/>
          <w:iCs/>
        </w:rPr>
        <w:t>различных</w:t>
      </w:r>
      <w:r w:rsidRPr="002633AE">
        <w:rPr>
          <w:i/>
          <w:iCs/>
          <w:spacing w:val="-1"/>
        </w:rPr>
        <w:t xml:space="preserve"> веществ.</w:t>
      </w:r>
    </w:p>
    <w:p w:rsidR="00F65700" w:rsidRPr="002633AE" w:rsidRDefault="00F65700" w:rsidP="00F65700">
      <w:pPr>
        <w:pStyle w:val="a8"/>
        <w:tabs>
          <w:tab w:val="left" w:pos="851"/>
        </w:tabs>
        <w:kinsoku w:val="0"/>
        <w:overflowPunct w:val="0"/>
        <w:spacing w:before="5"/>
        <w:ind w:left="0" w:firstLine="567"/>
        <w:rPr>
          <w:i/>
          <w:iCs/>
        </w:rPr>
      </w:pPr>
    </w:p>
    <w:p w:rsidR="00F65700" w:rsidRDefault="00F65700" w:rsidP="00F65700">
      <w:pPr>
        <w:pStyle w:val="Heading3"/>
        <w:tabs>
          <w:tab w:val="left" w:pos="851"/>
        </w:tabs>
        <w:kinsoku w:val="0"/>
        <w:overflowPunct w:val="0"/>
        <w:ind w:left="0" w:firstLine="567"/>
        <w:outlineLvl w:val="9"/>
        <w:rPr>
          <w:spacing w:val="-1"/>
        </w:rPr>
      </w:pPr>
      <w:r w:rsidRPr="002633AE">
        <w:rPr>
          <w:spacing w:val="-1"/>
        </w:rPr>
        <w:t>Периодический</w:t>
      </w:r>
      <w:r w:rsidRPr="002633AE">
        <w:t xml:space="preserve"> </w:t>
      </w:r>
      <w:r w:rsidRPr="002633AE">
        <w:rPr>
          <w:spacing w:val="29"/>
        </w:rPr>
        <w:t xml:space="preserve"> </w:t>
      </w:r>
      <w:r w:rsidRPr="002633AE">
        <w:rPr>
          <w:spacing w:val="-1"/>
        </w:rPr>
        <w:t>закон</w:t>
      </w:r>
      <w:r w:rsidRPr="002633AE">
        <w:t xml:space="preserve"> </w:t>
      </w:r>
      <w:r w:rsidRPr="002633AE">
        <w:rPr>
          <w:spacing w:val="29"/>
        </w:rPr>
        <w:t xml:space="preserve"> </w:t>
      </w:r>
      <w:r w:rsidRPr="002633AE">
        <w:t xml:space="preserve">и </w:t>
      </w:r>
      <w:r w:rsidRPr="002633AE">
        <w:rPr>
          <w:spacing w:val="29"/>
        </w:rPr>
        <w:t xml:space="preserve"> </w:t>
      </w:r>
      <w:r w:rsidRPr="002633AE">
        <w:rPr>
          <w:spacing w:val="-1"/>
        </w:rPr>
        <w:t>периодическая</w:t>
      </w:r>
      <w:r w:rsidRPr="002633AE">
        <w:t xml:space="preserve"> </w:t>
      </w:r>
      <w:r w:rsidRPr="002633AE">
        <w:rPr>
          <w:spacing w:val="28"/>
        </w:rPr>
        <w:t xml:space="preserve"> </w:t>
      </w:r>
      <w:r w:rsidRPr="002633AE">
        <w:rPr>
          <w:spacing w:val="-1"/>
        </w:rPr>
        <w:t>система</w:t>
      </w:r>
      <w:r w:rsidRPr="002633AE">
        <w:t xml:space="preserve"> </w:t>
      </w:r>
      <w:r w:rsidRPr="002633AE">
        <w:rPr>
          <w:spacing w:val="28"/>
        </w:rPr>
        <w:t xml:space="preserve"> </w:t>
      </w:r>
      <w:r w:rsidRPr="002633AE">
        <w:rPr>
          <w:spacing w:val="-1"/>
        </w:rPr>
        <w:t>химических</w:t>
      </w:r>
      <w:r w:rsidRPr="002633AE">
        <w:t xml:space="preserve"> </w:t>
      </w:r>
      <w:r w:rsidRPr="002633AE">
        <w:rPr>
          <w:spacing w:val="36"/>
        </w:rPr>
        <w:t xml:space="preserve"> </w:t>
      </w:r>
      <w:r w:rsidRPr="002633AE">
        <w:rPr>
          <w:spacing w:val="-1"/>
        </w:rPr>
        <w:t>элементов</w:t>
      </w:r>
      <w:r w:rsidRPr="002633AE">
        <w:t xml:space="preserve"> </w:t>
      </w:r>
      <w:r w:rsidRPr="002633AE">
        <w:rPr>
          <w:spacing w:val="28"/>
        </w:rPr>
        <w:t xml:space="preserve"> </w:t>
      </w:r>
      <w:r w:rsidRPr="002633AE">
        <w:t>Д.</w:t>
      </w:r>
      <w:r w:rsidRPr="002633AE">
        <w:rPr>
          <w:spacing w:val="2"/>
        </w:rPr>
        <w:t xml:space="preserve"> </w:t>
      </w:r>
      <w:r w:rsidRPr="002633AE">
        <w:t xml:space="preserve">И. </w:t>
      </w:r>
      <w:r w:rsidRPr="002633AE">
        <w:rPr>
          <w:spacing w:val="-1"/>
        </w:rPr>
        <w:t>Менделеева.</w:t>
      </w:r>
    </w:p>
    <w:p w:rsidR="00F65700" w:rsidRPr="00296D0F" w:rsidRDefault="00F65700" w:rsidP="00F65700">
      <w:pPr>
        <w:pStyle w:val="Heading3"/>
        <w:tabs>
          <w:tab w:val="left" w:pos="851"/>
        </w:tabs>
        <w:kinsoku w:val="0"/>
        <w:overflowPunct w:val="0"/>
        <w:ind w:left="0" w:firstLine="567"/>
        <w:outlineLvl w:val="9"/>
        <w:rPr>
          <w:bCs w:val="0"/>
        </w:rPr>
      </w:pPr>
      <w:r w:rsidRPr="00296D0F">
        <w:rPr>
          <w:bCs w:val="0"/>
        </w:rPr>
        <w:t>Строение</w:t>
      </w:r>
      <w:r w:rsidRPr="00296D0F">
        <w:rPr>
          <w:bCs w:val="0"/>
          <w:spacing w:val="-1"/>
        </w:rPr>
        <w:t xml:space="preserve"> вещества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13"/>
        </w:numPr>
        <w:tabs>
          <w:tab w:val="left" w:pos="647"/>
          <w:tab w:val="left" w:pos="851"/>
        </w:tabs>
        <w:kinsoku w:val="0"/>
        <w:overflowPunct w:val="0"/>
        <w:ind w:left="0" w:right="111" w:firstLine="567"/>
        <w:jc w:val="both"/>
      </w:pPr>
      <w:r w:rsidRPr="002633AE">
        <w:rPr>
          <w:spacing w:val="-1"/>
        </w:rPr>
        <w:t>классифицировать</w:t>
      </w:r>
      <w:r w:rsidRPr="002633AE">
        <w:rPr>
          <w:spacing w:val="12"/>
        </w:rPr>
        <w:t xml:space="preserve"> </w:t>
      </w:r>
      <w:r w:rsidRPr="002633AE">
        <w:rPr>
          <w:spacing w:val="-1"/>
        </w:rPr>
        <w:t>химические</w:t>
      </w:r>
      <w:r w:rsidRPr="002633AE">
        <w:rPr>
          <w:spacing w:val="10"/>
        </w:rPr>
        <w:t xml:space="preserve"> </w:t>
      </w:r>
      <w:r w:rsidRPr="002633AE">
        <w:rPr>
          <w:spacing w:val="-1"/>
        </w:rPr>
        <w:t>элементы</w:t>
      </w:r>
      <w:r w:rsidRPr="002633AE">
        <w:rPr>
          <w:spacing w:val="12"/>
        </w:rPr>
        <w:t xml:space="preserve"> </w:t>
      </w:r>
      <w:r w:rsidRPr="002633AE">
        <w:t>на</w:t>
      </w:r>
      <w:r w:rsidRPr="002633AE">
        <w:rPr>
          <w:spacing w:val="13"/>
        </w:rPr>
        <w:t xml:space="preserve"> </w:t>
      </w:r>
      <w:r w:rsidRPr="002633AE">
        <w:rPr>
          <w:spacing w:val="-1"/>
        </w:rPr>
        <w:t>металлы,</w:t>
      </w:r>
      <w:r w:rsidRPr="002633AE">
        <w:rPr>
          <w:spacing w:val="11"/>
        </w:rPr>
        <w:t xml:space="preserve"> </w:t>
      </w:r>
      <w:r w:rsidRPr="002633AE">
        <w:rPr>
          <w:spacing w:val="-1"/>
        </w:rPr>
        <w:t>неметаллы,</w:t>
      </w:r>
      <w:r w:rsidRPr="002633AE">
        <w:rPr>
          <w:spacing w:val="11"/>
        </w:rPr>
        <w:t xml:space="preserve"> </w:t>
      </w:r>
      <w:r w:rsidRPr="002633AE">
        <w:rPr>
          <w:spacing w:val="-1"/>
        </w:rPr>
        <w:t>элементы,</w:t>
      </w:r>
      <w:r w:rsidRPr="002633AE">
        <w:rPr>
          <w:spacing w:val="12"/>
        </w:rPr>
        <w:t xml:space="preserve"> </w:t>
      </w:r>
      <w:r w:rsidRPr="002633AE">
        <w:rPr>
          <w:spacing w:val="-1"/>
        </w:rPr>
        <w:t>оксиды</w:t>
      </w:r>
      <w:r w:rsidRPr="002633AE">
        <w:rPr>
          <w:spacing w:val="11"/>
        </w:rPr>
        <w:t xml:space="preserve"> </w:t>
      </w:r>
      <w:r w:rsidRPr="002633AE">
        <w:t>и</w:t>
      </w:r>
      <w:r w:rsidRPr="002633AE">
        <w:rPr>
          <w:spacing w:val="12"/>
        </w:rPr>
        <w:t xml:space="preserve"> </w:t>
      </w:r>
      <w:r w:rsidRPr="002633AE">
        <w:rPr>
          <w:spacing w:val="-1"/>
        </w:rPr>
        <w:t>гидроксиды</w:t>
      </w:r>
      <w:r w:rsidRPr="002633AE">
        <w:rPr>
          <w:spacing w:val="117"/>
        </w:rPr>
        <w:t xml:space="preserve"> </w:t>
      </w:r>
      <w:r w:rsidRPr="002633AE">
        <w:t>которых</w:t>
      </w:r>
      <w:r w:rsidRPr="002633AE">
        <w:rPr>
          <w:spacing w:val="33"/>
        </w:rPr>
        <w:t xml:space="preserve"> </w:t>
      </w:r>
      <w:r w:rsidRPr="002633AE">
        <w:rPr>
          <w:spacing w:val="-1"/>
        </w:rPr>
        <w:t>амфотерны,</w:t>
      </w:r>
      <w:r w:rsidRPr="002633AE">
        <w:rPr>
          <w:spacing w:val="32"/>
        </w:rPr>
        <w:t xml:space="preserve"> </w:t>
      </w:r>
      <w:r w:rsidRPr="002633AE">
        <w:t>и</w:t>
      </w:r>
      <w:r w:rsidRPr="002633AE">
        <w:rPr>
          <w:spacing w:val="34"/>
        </w:rPr>
        <w:t xml:space="preserve"> </w:t>
      </w:r>
      <w:r w:rsidRPr="002633AE">
        <w:t>инертные</w:t>
      </w:r>
      <w:r w:rsidRPr="002633AE">
        <w:rPr>
          <w:spacing w:val="31"/>
        </w:rPr>
        <w:t xml:space="preserve"> </w:t>
      </w:r>
      <w:r w:rsidRPr="002633AE">
        <w:rPr>
          <w:spacing w:val="-1"/>
        </w:rPr>
        <w:t>элементы</w:t>
      </w:r>
      <w:r w:rsidRPr="002633AE">
        <w:rPr>
          <w:spacing w:val="33"/>
        </w:rPr>
        <w:t xml:space="preserve"> </w:t>
      </w:r>
      <w:r w:rsidRPr="002633AE">
        <w:rPr>
          <w:spacing w:val="-1"/>
        </w:rPr>
        <w:t>(газы)</w:t>
      </w:r>
      <w:r w:rsidRPr="002633AE">
        <w:rPr>
          <w:spacing w:val="32"/>
        </w:rPr>
        <w:t xml:space="preserve"> </w:t>
      </w:r>
      <w:r w:rsidRPr="002633AE">
        <w:t>для</w:t>
      </w:r>
      <w:r w:rsidRPr="002633AE">
        <w:rPr>
          <w:spacing w:val="33"/>
        </w:rPr>
        <w:t xml:space="preserve"> </w:t>
      </w:r>
      <w:r w:rsidRPr="002633AE">
        <w:rPr>
          <w:spacing w:val="-1"/>
        </w:rPr>
        <w:t>осознания</w:t>
      </w:r>
      <w:r w:rsidRPr="002633AE">
        <w:rPr>
          <w:spacing w:val="33"/>
        </w:rPr>
        <w:t xml:space="preserve"> </w:t>
      </w:r>
      <w:r w:rsidRPr="002633AE">
        <w:rPr>
          <w:spacing w:val="-1"/>
        </w:rPr>
        <w:t>важности</w:t>
      </w:r>
      <w:r w:rsidRPr="002633AE">
        <w:rPr>
          <w:spacing w:val="37"/>
        </w:rPr>
        <w:t xml:space="preserve"> </w:t>
      </w:r>
      <w:r w:rsidRPr="002633AE">
        <w:rPr>
          <w:spacing w:val="-1"/>
        </w:rPr>
        <w:t>упорядоченности</w:t>
      </w:r>
      <w:r w:rsidRPr="002633AE">
        <w:rPr>
          <w:spacing w:val="35"/>
        </w:rPr>
        <w:t xml:space="preserve"> </w:t>
      </w:r>
      <w:r w:rsidRPr="002633AE">
        <w:rPr>
          <w:spacing w:val="-1"/>
        </w:rPr>
        <w:t>научных</w:t>
      </w:r>
      <w:r w:rsidRPr="002633AE">
        <w:rPr>
          <w:spacing w:val="73"/>
        </w:rPr>
        <w:t xml:space="preserve"> </w:t>
      </w:r>
      <w:r w:rsidRPr="002633AE">
        <w:t>знаний;</w:t>
      </w:r>
    </w:p>
    <w:p w:rsidR="00F65700" w:rsidRPr="002633AE" w:rsidRDefault="00F65700" w:rsidP="00F65700">
      <w:pPr>
        <w:pStyle w:val="a8"/>
        <w:numPr>
          <w:ilvl w:val="0"/>
          <w:numId w:val="113"/>
        </w:numPr>
        <w:tabs>
          <w:tab w:val="left" w:pos="647"/>
          <w:tab w:val="left" w:pos="851"/>
        </w:tabs>
        <w:kinsoku w:val="0"/>
        <w:overflowPunct w:val="0"/>
        <w:ind w:left="0" w:firstLine="567"/>
        <w:rPr>
          <w:spacing w:val="-1"/>
        </w:rPr>
      </w:pPr>
      <w:r w:rsidRPr="002633AE">
        <w:rPr>
          <w:spacing w:val="-1"/>
        </w:rPr>
        <w:t>раскрывать</w:t>
      </w:r>
      <w:r w:rsidRPr="002633AE">
        <w:rPr>
          <w:spacing w:val="1"/>
        </w:rPr>
        <w:t xml:space="preserve"> </w:t>
      </w:r>
      <w:r w:rsidRPr="002633AE">
        <w:rPr>
          <w:spacing w:val="-1"/>
        </w:rPr>
        <w:t>смысл</w:t>
      </w:r>
      <w:r w:rsidRPr="002633AE">
        <w:t xml:space="preserve"> периодического </w:t>
      </w:r>
      <w:r w:rsidRPr="002633AE">
        <w:rPr>
          <w:spacing w:val="-1"/>
        </w:rPr>
        <w:t xml:space="preserve">закона </w:t>
      </w:r>
      <w:r w:rsidRPr="002633AE">
        <w:t xml:space="preserve">Д. </w:t>
      </w:r>
      <w:r w:rsidRPr="002633AE">
        <w:rPr>
          <w:spacing w:val="-1"/>
        </w:rPr>
        <w:t>И.</w:t>
      </w:r>
      <w:r w:rsidRPr="002633AE">
        <w:t xml:space="preserve"> </w:t>
      </w:r>
      <w:r w:rsidRPr="002633AE">
        <w:rPr>
          <w:spacing w:val="-1"/>
        </w:rPr>
        <w:t>Менделеева;</w:t>
      </w:r>
    </w:p>
    <w:p w:rsidR="00F65700" w:rsidRPr="002633AE" w:rsidRDefault="00F65700" w:rsidP="00F65700">
      <w:pPr>
        <w:pStyle w:val="a8"/>
        <w:numPr>
          <w:ilvl w:val="0"/>
          <w:numId w:val="113"/>
        </w:numPr>
        <w:tabs>
          <w:tab w:val="left" w:pos="647"/>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t xml:space="preserve">и </w:t>
      </w:r>
      <w:r w:rsidRPr="002633AE">
        <w:rPr>
          <w:spacing w:val="-1"/>
        </w:rPr>
        <w:t>характеризовать</w:t>
      </w:r>
      <w:r w:rsidRPr="002633AE">
        <w:rPr>
          <w:spacing w:val="1"/>
        </w:rPr>
        <w:t xml:space="preserve"> </w:t>
      </w:r>
      <w:r w:rsidRPr="002633AE">
        <w:rPr>
          <w:spacing w:val="-1"/>
        </w:rPr>
        <w:t>табличную</w:t>
      </w:r>
      <w:r w:rsidRPr="002633AE">
        <w:t xml:space="preserve"> форму</w:t>
      </w:r>
      <w:r w:rsidRPr="002633AE">
        <w:rPr>
          <w:spacing w:val="-5"/>
        </w:rPr>
        <w:t xml:space="preserve"> </w:t>
      </w:r>
      <w:r w:rsidRPr="002633AE">
        <w:rPr>
          <w:spacing w:val="-1"/>
        </w:rPr>
        <w:t>периодической</w:t>
      </w:r>
      <w:r w:rsidRPr="002633AE">
        <w:t xml:space="preserve"> </w:t>
      </w:r>
      <w:r w:rsidRPr="002633AE">
        <w:rPr>
          <w:spacing w:val="-1"/>
        </w:rPr>
        <w:t>системы</w:t>
      </w:r>
      <w:r w:rsidRPr="002633AE">
        <w:t xml:space="preserve"> </w:t>
      </w:r>
      <w:r w:rsidRPr="002633AE">
        <w:rPr>
          <w:spacing w:val="-1"/>
        </w:rPr>
        <w:t>химических</w:t>
      </w:r>
      <w:r w:rsidRPr="002633AE">
        <w:t xml:space="preserve"> </w:t>
      </w:r>
      <w:r w:rsidRPr="002633AE">
        <w:rPr>
          <w:spacing w:val="-1"/>
        </w:rPr>
        <w:t>элементов;</w:t>
      </w:r>
    </w:p>
    <w:p w:rsidR="00F65700" w:rsidRPr="002633AE" w:rsidRDefault="00F65700" w:rsidP="00F65700">
      <w:pPr>
        <w:pStyle w:val="a8"/>
        <w:numPr>
          <w:ilvl w:val="0"/>
          <w:numId w:val="113"/>
        </w:numPr>
        <w:tabs>
          <w:tab w:val="left" w:pos="647"/>
          <w:tab w:val="left" w:pos="851"/>
        </w:tabs>
        <w:kinsoku w:val="0"/>
        <w:overflowPunct w:val="0"/>
        <w:ind w:left="0" w:right="117" w:firstLine="567"/>
        <w:rPr>
          <w:spacing w:val="-1"/>
        </w:rPr>
      </w:pPr>
      <w:r w:rsidRPr="002633AE">
        <w:rPr>
          <w:spacing w:val="-1"/>
        </w:rPr>
        <w:t>характеризовать</w:t>
      </w:r>
      <w:r w:rsidRPr="002633AE">
        <w:rPr>
          <w:spacing w:val="37"/>
        </w:rPr>
        <w:t xml:space="preserve"> </w:t>
      </w:r>
      <w:r w:rsidRPr="002633AE">
        <w:rPr>
          <w:spacing w:val="-1"/>
        </w:rPr>
        <w:t>состав</w:t>
      </w:r>
      <w:r w:rsidRPr="002633AE">
        <w:rPr>
          <w:spacing w:val="35"/>
        </w:rPr>
        <w:t xml:space="preserve"> </w:t>
      </w:r>
      <w:r w:rsidRPr="002633AE">
        <w:rPr>
          <w:spacing w:val="-1"/>
        </w:rPr>
        <w:t>атомных</w:t>
      </w:r>
      <w:r w:rsidRPr="002633AE">
        <w:rPr>
          <w:spacing w:val="35"/>
        </w:rPr>
        <w:t xml:space="preserve"> </w:t>
      </w:r>
      <w:r w:rsidRPr="002633AE">
        <w:rPr>
          <w:spacing w:val="-1"/>
        </w:rPr>
        <w:t>ядер</w:t>
      </w:r>
      <w:r w:rsidRPr="002633AE">
        <w:rPr>
          <w:spacing w:val="35"/>
        </w:rPr>
        <w:t xml:space="preserve"> </w:t>
      </w:r>
      <w:r w:rsidRPr="002633AE">
        <w:t>и</w:t>
      </w:r>
      <w:r w:rsidRPr="002633AE">
        <w:rPr>
          <w:spacing w:val="36"/>
        </w:rPr>
        <w:t xml:space="preserve"> </w:t>
      </w:r>
      <w:r w:rsidRPr="002633AE">
        <w:rPr>
          <w:spacing w:val="-1"/>
        </w:rPr>
        <w:t>распределение</w:t>
      </w:r>
      <w:r w:rsidRPr="002633AE">
        <w:rPr>
          <w:spacing w:val="34"/>
        </w:rPr>
        <w:t xml:space="preserve"> </w:t>
      </w:r>
      <w:r w:rsidRPr="002633AE">
        <w:rPr>
          <w:spacing w:val="-1"/>
        </w:rPr>
        <w:t>числа</w:t>
      </w:r>
      <w:r w:rsidRPr="002633AE">
        <w:rPr>
          <w:spacing w:val="35"/>
        </w:rPr>
        <w:t xml:space="preserve"> </w:t>
      </w:r>
      <w:r w:rsidRPr="002633AE">
        <w:t>электронов</w:t>
      </w:r>
      <w:r w:rsidRPr="002633AE">
        <w:rPr>
          <w:spacing w:val="35"/>
        </w:rPr>
        <w:t xml:space="preserve"> </w:t>
      </w:r>
      <w:r w:rsidRPr="002633AE">
        <w:t>по</w:t>
      </w:r>
      <w:r w:rsidRPr="002633AE">
        <w:rPr>
          <w:spacing w:val="35"/>
        </w:rPr>
        <w:t xml:space="preserve"> </w:t>
      </w:r>
      <w:r w:rsidRPr="002633AE">
        <w:rPr>
          <w:spacing w:val="-1"/>
        </w:rPr>
        <w:t>электронным</w:t>
      </w:r>
      <w:r w:rsidRPr="002633AE">
        <w:rPr>
          <w:spacing w:val="35"/>
        </w:rPr>
        <w:t xml:space="preserve"> </w:t>
      </w:r>
      <w:r w:rsidRPr="002633AE">
        <w:rPr>
          <w:spacing w:val="-1"/>
        </w:rPr>
        <w:t>слоям</w:t>
      </w:r>
      <w:r w:rsidRPr="002633AE">
        <w:rPr>
          <w:spacing w:val="91"/>
        </w:rPr>
        <w:t xml:space="preserve"> </w:t>
      </w:r>
      <w:r w:rsidRPr="002633AE">
        <w:rPr>
          <w:spacing w:val="-1"/>
        </w:rPr>
        <w:t>атомов</w:t>
      </w:r>
      <w:r w:rsidRPr="002633AE">
        <w:t xml:space="preserve"> </w:t>
      </w:r>
      <w:r w:rsidRPr="002633AE">
        <w:rPr>
          <w:spacing w:val="-1"/>
        </w:rPr>
        <w:t>химических</w:t>
      </w:r>
      <w:r w:rsidRPr="002633AE">
        <w:t xml:space="preserve"> </w:t>
      </w:r>
      <w:r w:rsidRPr="002633AE">
        <w:rPr>
          <w:spacing w:val="-1"/>
        </w:rPr>
        <w:t>элементов</w:t>
      </w:r>
      <w:r w:rsidRPr="002633AE">
        <w:t xml:space="preserve"> </w:t>
      </w:r>
      <w:r w:rsidRPr="002633AE">
        <w:rPr>
          <w:spacing w:val="-1"/>
        </w:rPr>
        <w:t>малых</w:t>
      </w:r>
      <w:r w:rsidRPr="002633AE">
        <w:t xml:space="preserve"> </w:t>
      </w:r>
      <w:r w:rsidRPr="002633AE">
        <w:rPr>
          <w:spacing w:val="-1"/>
        </w:rPr>
        <w:t>периодов</w:t>
      </w:r>
      <w:r w:rsidRPr="002633AE">
        <w:t xml:space="preserve"> </w:t>
      </w:r>
      <w:r w:rsidRPr="002633AE">
        <w:rPr>
          <w:spacing w:val="-1"/>
        </w:rPr>
        <w:t>периодической</w:t>
      </w:r>
      <w:r w:rsidRPr="002633AE">
        <w:t xml:space="preserve"> </w:t>
      </w:r>
      <w:r w:rsidRPr="002633AE">
        <w:rPr>
          <w:spacing w:val="-1"/>
        </w:rPr>
        <w:t>системы,</w:t>
      </w:r>
      <w:r w:rsidRPr="002633AE">
        <w:t xml:space="preserve"> а</w:t>
      </w:r>
      <w:r w:rsidRPr="002633AE">
        <w:rPr>
          <w:spacing w:val="-2"/>
        </w:rPr>
        <w:t xml:space="preserve"> </w:t>
      </w:r>
      <w:r w:rsidRPr="002633AE">
        <w:t xml:space="preserve">также калия и </w:t>
      </w:r>
      <w:r w:rsidRPr="002633AE">
        <w:rPr>
          <w:spacing w:val="-1"/>
        </w:rPr>
        <w:t>кальция;</w:t>
      </w:r>
    </w:p>
    <w:p w:rsidR="00F65700" w:rsidRPr="002633AE" w:rsidRDefault="00F65700" w:rsidP="00F65700">
      <w:pPr>
        <w:pStyle w:val="a8"/>
        <w:numPr>
          <w:ilvl w:val="0"/>
          <w:numId w:val="113"/>
        </w:numPr>
        <w:tabs>
          <w:tab w:val="left" w:pos="647"/>
          <w:tab w:val="left" w:pos="851"/>
        </w:tabs>
        <w:kinsoku w:val="0"/>
        <w:overflowPunct w:val="0"/>
        <w:ind w:left="0" w:right="117" w:firstLine="567"/>
        <w:rPr>
          <w:spacing w:val="-1"/>
        </w:rPr>
      </w:pPr>
      <w:r w:rsidRPr="002633AE">
        <w:rPr>
          <w:spacing w:val="-1"/>
        </w:rPr>
        <w:t>различать</w:t>
      </w:r>
      <w:r w:rsidRPr="002633AE">
        <w:rPr>
          <w:spacing w:val="32"/>
        </w:rPr>
        <w:t xml:space="preserve"> </w:t>
      </w:r>
      <w:r w:rsidRPr="002633AE">
        <w:t>виды</w:t>
      </w:r>
      <w:r w:rsidRPr="002633AE">
        <w:rPr>
          <w:spacing w:val="30"/>
        </w:rPr>
        <w:t xml:space="preserve"> </w:t>
      </w:r>
      <w:r w:rsidRPr="002633AE">
        <w:rPr>
          <w:spacing w:val="-1"/>
        </w:rPr>
        <w:t>химической</w:t>
      </w:r>
      <w:r w:rsidRPr="002633AE">
        <w:rPr>
          <w:spacing w:val="31"/>
        </w:rPr>
        <w:t xml:space="preserve"> </w:t>
      </w:r>
      <w:r w:rsidRPr="002633AE">
        <w:rPr>
          <w:spacing w:val="-1"/>
        </w:rPr>
        <w:t>связи:</w:t>
      </w:r>
      <w:r w:rsidRPr="002633AE">
        <w:rPr>
          <w:spacing w:val="31"/>
        </w:rPr>
        <w:t xml:space="preserve"> </w:t>
      </w:r>
      <w:r w:rsidRPr="002633AE">
        <w:rPr>
          <w:spacing w:val="-2"/>
        </w:rPr>
        <w:t>ионную,</w:t>
      </w:r>
      <w:r w:rsidRPr="002633AE">
        <w:rPr>
          <w:spacing w:val="33"/>
        </w:rPr>
        <w:t xml:space="preserve"> </w:t>
      </w:r>
      <w:r w:rsidRPr="002633AE">
        <w:rPr>
          <w:spacing w:val="-1"/>
        </w:rPr>
        <w:t>ковалентную</w:t>
      </w:r>
      <w:r w:rsidRPr="002633AE">
        <w:rPr>
          <w:spacing w:val="31"/>
        </w:rPr>
        <w:t xml:space="preserve"> </w:t>
      </w:r>
      <w:r w:rsidRPr="002633AE">
        <w:t>полярную,</w:t>
      </w:r>
      <w:r w:rsidRPr="002633AE">
        <w:rPr>
          <w:spacing w:val="30"/>
        </w:rPr>
        <w:t xml:space="preserve"> </w:t>
      </w:r>
      <w:r w:rsidRPr="002633AE">
        <w:rPr>
          <w:spacing w:val="-1"/>
        </w:rPr>
        <w:t>ковалентную</w:t>
      </w:r>
      <w:r w:rsidRPr="002633AE">
        <w:rPr>
          <w:spacing w:val="31"/>
        </w:rPr>
        <w:t xml:space="preserve"> </w:t>
      </w:r>
      <w:r w:rsidRPr="002633AE">
        <w:rPr>
          <w:spacing w:val="-1"/>
        </w:rPr>
        <w:t>неполярную</w:t>
      </w:r>
      <w:r w:rsidRPr="002633AE">
        <w:rPr>
          <w:spacing w:val="31"/>
        </w:rPr>
        <w:t xml:space="preserve"> </w:t>
      </w:r>
      <w:r w:rsidRPr="002633AE">
        <w:t>и</w:t>
      </w:r>
      <w:r w:rsidRPr="002633AE">
        <w:rPr>
          <w:spacing w:val="63"/>
        </w:rPr>
        <w:t xml:space="preserve"> </w:t>
      </w:r>
      <w:r w:rsidRPr="002633AE">
        <w:rPr>
          <w:spacing w:val="-1"/>
        </w:rPr>
        <w:t>металлическую;</w:t>
      </w:r>
    </w:p>
    <w:p w:rsidR="00F65700" w:rsidRPr="002633AE" w:rsidRDefault="00F65700" w:rsidP="00F65700">
      <w:pPr>
        <w:pStyle w:val="a8"/>
        <w:numPr>
          <w:ilvl w:val="0"/>
          <w:numId w:val="113"/>
        </w:numPr>
        <w:tabs>
          <w:tab w:val="left" w:pos="647"/>
          <w:tab w:val="left" w:pos="851"/>
        </w:tabs>
        <w:kinsoku w:val="0"/>
        <w:overflowPunct w:val="0"/>
        <w:ind w:left="0" w:right="116" w:firstLine="567"/>
        <w:rPr>
          <w:spacing w:val="-1"/>
        </w:rPr>
      </w:pPr>
      <w:r w:rsidRPr="002633AE">
        <w:rPr>
          <w:spacing w:val="-1"/>
        </w:rPr>
        <w:t>изображать</w:t>
      </w:r>
      <w:r w:rsidRPr="002633AE">
        <w:rPr>
          <w:spacing w:val="49"/>
        </w:rPr>
        <w:t xml:space="preserve"> </w:t>
      </w:r>
      <w:r w:rsidRPr="002633AE">
        <w:rPr>
          <w:spacing w:val="-1"/>
        </w:rPr>
        <w:t>электронно-ионные</w:t>
      </w:r>
      <w:r w:rsidRPr="002633AE">
        <w:rPr>
          <w:spacing w:val="46"/>
        </w:rPr>
        <w:t xml:space="preserve"> </w:t>
      </w:r>
      <w:r w:rsidRPr="002633AE">
        <w:rPr>
          <w:spacing w:val="-1"/>
        </w:rPr>
        <w:t>формулы</w:t>
      </w:r>
      <w:r w:rsidRPr="002633AE">
        <w:rPr>
          <w:spacing w:val="47"/>
        </w:rPr>
        <w:t xml:space="preserve"> </w:t>
      </w:r>
      <w:r w:rsidRPr="002633AE">
        <w:rPr>
          <w:spacing w:val="-1"/>
        </w:rPr>
        <w:t>веществ,</w:t>
      </w:r>
      <w:r w:rsidRPr="002633AE">
        <w:rPr>
          <w:spacing w:val="48"/>
        </w:rPr>
        <w:t xml:space="preserve"> </w:t>
      </w:r>
      <w:r w:rsidRPr="002633AE">
        <w:rPr>
          <w:spacing w:val="-1"/>
        </w:rPr>
        <w:t>образованных</w:t>
      </w:r>
      <w:r w:rsidRPr="002633AE">
        <w:rPr>
          <w:spacing w:val="53"/>
        </w:rPr>
        <w:t xml:space="preserve"> </w:t>
      </w:r>
      <w:r w:rsidRPr="002633AE">
        <w:rPr>
          <w:spacing w:val="-1"/>
        </w:rPr>
        <w:t>химическими</w:t>
      </w:r>
      <w:r w:rsidRPr="002633AE">
        <w:rPr>
          <w:spacing w:val="48"/>
        </w:rPr>
        <w:t xml:space="preserve"> </w:t>
      </w:r>
      <w:r w:rsidRPr="002633AE">
        <w:rPr>
          <w:spacing w:val="-1"/>
        </w:rPr>
        <w:t>связями</w:t>
      </w:r>
      <w:r w:rsidRPr="002633AE">
        <w:rPr>
          <w:spacing w:val="46"/>
        </w:rPr>
        <w:t xml:space="preserve"> </w:t>
      </w:r>
      <w:r w:rsidRPr="002633AE">
        <w:rPr>
          <w:spacing w:val="-1"/>
        </w:rPr>
        <w:t>разного</w:t>
      </w:r>
      <w:r w:rsidRPr="002633AE">
        <w:rPr>
          <w:spacing w:val="105"/>
        </w:rPr>
        <w:t xml:space="preserve"> </w:t>
      </w:r>
      <w:r w:rsidRPr="002633AE">
        <w:rPr>
          <w:spacing w:val="-1"/>
        </w:rPr>
        <w:t>вида;</w:t>
      </w:r>
    </w:p>
    <w:p w:rsidR="00F65700" w:rsidRPr="002633AE" w:rsidRDefault="00F65700" w:rsidP="00F65700">
      <w:pPr>
        <w:pStyle w:val="a8"/>
        <w:numPr>
          <w:ilvl w:val="0"/>
          <w:numId w:val="113"/>
        </w:numPr>
        <w:tabs>
          <w:tab w:val="left" w:pos="647"/>
          <w:tab w:val="left" w:pos="851"/>
        </w:tabs>
        <w:kinsoku w:val="0"/>
        <w:overflowPunct w:val="0"/>
        <w:ind w:left="0" w:right="116" w:firstLine="567"/>
        <w:rPr>
          <w:spacing w:val="-1"/>
        </w:rPr>
      </w:pPr>
      <w:r w:rsidRPr="002633AE">
        <w:rPr>
          <w:spacing w:val="-1"/>
        </w:rPr>
        <w:t>выявлять</w:t>
      </w:r>
      <w:r w:rsidRPr="002633AE">
        <w:t xml:space="preserve"> </w:t>
      </w:r>
      <w:r w:rsidRPr="002633AE">
        <w:rPr>
          <w:spacing w:val="44"/>
        </w:rPr>
        <w:t xml:space="preserve"> </w:t>
      </w:r>
      <w:r w:rsidRPr="002633AE">
        <w:rPr>
          <w:spacing w:val="-1"/>
        </w:rPr>
        <w:t>зависимость</w:t>
      </w:r>
      <w:r w:rsidRPr="002633AE">
        <w:t xml:space="preserve"> </w:t>
      </w:r>
      <w:r w:rsidRPr="002633AE">
        <w:rPr>
          <w:spacing w:val="44"/>
        </w:rPr>
        <w:t xml:space="preserve"> </w:t>
      </w:r>
      <w:r w:rsidRPr="002633AE">
        <w:rPr>
          <w:spacing w:val="-1"/>
        </w:rPr>
        <w:t>свойств</w:t>
      </w:r>
      <w:r w:rsidRPr="002633AE">
        <w:t xml:space="preserve"> </w:t>
      </w:r>
      <w:r w:rsidRPr="002633AE">
        <w:rPr>
          <w:spacing w:val="43"/>
        </w:rPr>
        <w:t xml:space="preserve"> </w:t>
      </w:r>
      <w:r w:rsidRPr="002633AE">
        <w:rPr>
          <w:spacing w:val="-1"/>
        </w:rPr>
        <w:t>веществ</w:t>
      </w:r>
      <w:r w:rsidRPr="002633AE">
        <w:t xml:space="preserve"> </w:t>
      </w:r>
      <w:r w:rsidRPr="002633AE">
        <w:rPr>
          <w:spacing w:val="43"/>
        </w:rPr>
        <w:t xml:space="preserve"> </w:t>
      </w:r>
      <w:r w:rsidRPr="002633AE">
        <w:t xml:space="preserve">от </w:t>
      </w:r>
      <w:r w:rsidRPr="002633AE">
        <w:rPr>
          <w:spacing w:val="45"/>
        </w:rPr>
        <w:t xml:space="preserve"> </w:t>
      </w:r>
      <w:r w:rsidRPr="002633AE">
        <w:rPr>
          <w:spacing w:val="-1"/>
        </w:rPr>
        <w:t>строения</w:t>
      </w:r>
      <w:r w:rsidRPr="002633AE">
        <w:t xml:space="preserve"> </w:t>
      </w:r>
      <w:r w:rsidRPr="002633AE">
        <w:rPr>
          <w:spacing w:val="42"/>
        </w:rPr>
        <w:t xml:space="preserve"> </w:t>
      </w:r>
      <w:r w:rsidRPr="002633AE">
        <w:t xml:space="preserve">их </w:t>
      </w:r>
      <w:r w:rsidRPr="002633AE">
        <w:rPr>
          <w:spacing w:val="42"/>
        </w:rPr>
        <w:t xml:space="preserve"> </w:t>
      </w:r>
      <w:r w:rsidRPr="002633AE">
        <w:rPr>
          <w:spacing w:val="-1"/>
        </w:rPr>
        <w:t>кристаллических</w:t>
      </w:r>
      <w:r w:rsidRPr="002633AE">
        <w:t xml:space="preserve"> </w:t>
      </w:r>
      <w:r w:rsidRPr="002633AE">
        <w:rPr>
          <w:spacing w:val="42"/>
        </w:rPr>
        <w:t xml:space="preserve"> </w:t>
      </w:r>
      <w:r w:rsidRPr="002633AE">
        <w:rPr>
          <w:spacing w:val="-1"/>
        </w:rPr>
        <w:t>решёток:</w:t>
      </w:r>
      <w:r w:rsidRPr="002633AE">
        <w:t xml:space="preserve"> </w:t>
      </w:r>
      <w:r w:rsidRPr="002633AE">
        <w:rPr>
          <w:spacing w:val="43"/>
        </w:rPr>
        <w:t xml:space="preserve"> </w:t>
      </w:r>
      <w:r w:rsidRPr="002633AE">
        <w:rPr>
          <w:spacing w:val="-1"/>
        </w:rPr>
        <w:t>ионных,</w:t>
      </w:r>
      <w:r w:rsidRPr="002633AE">
        <w:rPr>
          <w:spacing w:val="95"/>
        </w:rPr>
        <w:t xml:space="preserve"> </w:t>
      </w:r>
      <w:r w:rsidRPr="002633AE">
        <w:rPr>
          <w:spacing w:val="-1"/>
        </w:rPr>
        <w:t>атомных,</w:t>
      </w:r>
      <w:r w:rsidRPr="002633AE">
        <w:t xml:space="preserve"> </w:t>
      </w:r>
      <w:r w:rsidRPr="002633AE">
        <w:rPr>
          <w:spacing w:val="-1"/>
        </w:rPr>
        <w:t>молекулярных,</w:t>
      </w:r>
      <w:r w:rsidRPr="002633AE">
        <w:t xml:space="preserve"> </w:t>
      </w:r>
      <w:r w:rsidRPr="002633AE">
        <w:rPr>
          <w:spacing w:val="-1"/>
        </w:rPr>
        <w:t>металлических;</w:t>
      </w:r>
    </w:p>
    <w:p w:rsidR="00F65700" w:rsidRPr="002633AE" w:rsidRDefault="00F65700" w:rsidP="00F65700">
      <w:pPr>
        <w:pStyle w:val="a8"/>
        <w:numPr>
          <w:ilvl w:val="0"/>
          <w:numId w:val="113"/>
        </w:numPr>
        <w:tabs>
          <w:tab w:val="left" w:pos="647"/>
          <w:tab w:val="left" w:pos="851"/>
        </w:tabs>
        <w:kinsoku w:val="0"/>
        <w:overflowPunct w:val="0"/>
        <w:ind w:left="0" w:right="166" w:firstLine="567"/>
        <w:rPr>
          <w:spacing w:val="-1"/>
        </w:rPr>
      </w:pPr>
      <w:r w:rsidRPr="002633AE">
        <w:rPr>
          <w:spacing w:val="-1"/>
        </w:rPr>
        <w:t>характеризовать</w:t>
      </w:r>
      <w:r w:rsidRPr="002633AE">
        <w:t xml:space="preserve"> </w:t>
      </w:r>
      <w:r w:rsidRPr="002633AE">
        <w:rPr>
          <w:spacing w:val="37"/>
        </w:rPr>
        <w:t xml:space="preserve"> </w:t>
      </w:r>
      <w:r w:rsidRPr="002633AE">
        <w:rPr>
          <w:spacing w:val="-1"/>
        </w:rPr>
        <w:t>химические</w:t>
      </w:r>
      <w:r w:rsidRPr="002633AE">
        <w:t xml:space="preserve"> </w:t>
      </w:r>
      <w:r w:rsidRPr="002633AE">
        <w:rPr>
          <w:spacing w:val="34"/>
        </w:rPr>
        <w:t xml:space="preserve"> </w:t>
      </w:r>
      <w:r w:rsidRPr="002633AE">
        <w:rPr>
          <w:spacing w:val="-1"/>
        </w:rPr>
        <w:t>элементы</w:t>
      </w:r>
      <w:r w:rsidRPr="002633AE">
        <w:t xml:space="preserve"> </w:t>
      </w:r>
      <w:r w:rsidRPr="002633AE">
        <w:rPr>
          <w:spacing w:val="36"/>
        </w:rPr>
        <w:t xml:space="preserve"> </w:t>
      </w:r>
      <w:r w:rsidRPr="002633AE">
        <w:t xml:space="preserve">и </w:t>
      </w:r>
      <w:r w:rsidRPr="002633AE">
        <w:rPr>
          <w:spacing w:val="39"/>
        </w:rPr>
        <w:t xml:space="preserve"> </w:t>
      </w:r>
      <w:r w:rsidRPr="002633AE">
        <w:t xml:space="preserve">их </w:t>
      </w:r>
      <w:r w:rsidRPr="002633AE">
        <w:rPr>
          <w:spacing w:val="35"/>
        </w:rPr>
        <w:t xml:space="preserve"> </w:t>
      </w:r>
      <w:r w:rsidRPr="002633AE">
        <w:rPr>
          <w:spacing w:val="-1"/>
        </w:rPr>
        <w:t>соединения</w:t>
      </w:r>
      <w:r w:rsidRPr="002633AE">
        <w:t xml:space="preserve"> </w:t>
      </w:r>
      <w:r w:rsidRPr="002633AE">
        <w:rPr>
          <w:spacing w:val="35"/>
        </w:rPr>
        <w:t xml:space="preserve"> </w:t>
      </w:r>
      <w:r w:rsidRPr="002633AE">
        <w:t xml:space="preserve">на </w:t>
      </w:r>
      <w:r w:rsidRPr="002633AE">
        <w:rPr>
          <w:spacing w:val="34"/>
        </w:rPr>
        <w:t xml:space="preserve"> </w:t>
      </w:r>
      <w:r w:rsidRPr="002633AE">
        <w:rPr>
          <w:spacing w:val="-1"/>
        </w:rPr>
        <w:t>основе</w:t>
      </w:r>
      <w:r w:rsidRPr="002633AE">
        <w:t xml:space="preserve"> </w:t>
      </w:r>
      <w:r w:rsidRPr="002633AE">
        <w:rPr>
          <w:spacing w:val="34"/>
        </w:rPr>
        <w:t xml:space="preserve"> </w:t>
      </w:r>
      <w:r w:rsidRPr="002633AE">
        <w:rPr>
          <w:spacing w:val="-1"/>
        </w:rPr>
        <w:t>положения</w:t>
      </w:r>
      <w:r w:rsidRPr="002633AE">
        <w:t xml:space="preserve"> </w:t>
      </w:r>
      <w:r w:rsidRPr="002633AE">
        <w:rPr>
          <w:spacing w:val="35"/>
        </w:rPr>
        <w:t xml:space="preserve"> </w:t>
      </w:r>
      <w:r w:rsidRPr="002633AE">
        <w:rPr>
          <w:spacing w:val="-1"/>
        </w:rPr>
        <w:t>элементов</w:t>
      </w:r>
      <w:r w:rsidRPr="002633AE">
        <w:t xml:space="preserve"> </w:t>
      </w:r>
      <w:r w:rsidRPr="002633AE">
        <w:rPr>
          <w:spacing w:val="36"/>
        </w:rPr>
        <w:t xml:space="preserve"> </w:t>
      </w:r>
      <w:r w:rsidRPr="002633AE">
        <w:t>в</w:t>
      </w:r>
      <w:r w:rsidRPr="002633AE">
        <w:rPr>
          <w:spacing w:val="99"/>
        </w:rPr>
        <w:t xml:space="preserve"> </w:t>
      </w:r>
      <w:r w:rsidRPr="002633AE">
        <w:rPr>
          <w:spacing w:val="-1"/>
        </w:rPr>
        <w:t>периодической</w:t>
      </w:r>
      <w:r w:rsidRPr="002633AE">
        <w:t xml:space="preserve"> </w:t>
      </w:r>
      <w:r w:rsidRPr="002633AE">
        <w:rPr>
          <w:spacing w:val="-1"/>
        </w:rPr>
        <w:t xml:space="preserve">системе </w:t>
      </w:r>
      <w:r w:rsidRPr="002633AE">
        <w:t xml:space="preserve">и </w:t>
      </w:r>
      <w:r w:rsidRPr="002633AE">
        <w:rPr>
          <w:spacing w:val="-1"/>
        </w:rPr>
        <w:t>особенностей</w:t>
      </w:r>
      <w:r w:rsidRPr="002633AE">
        <w:t xml:space="preserve"> </w:t>
      </w:r>
      <w:r w:rsidRPr="002633AE">
        <w:rPr>
          <w:spacing w:val="-1"/>
        </w:rPr>
        <w:t>строения</w:t>
      </w:r>
      <w:r w:rsidRPr="002633AE">
        <w:t xml:space="preserve"> их </w:t>
      </w:r>
      <w:r w:rsidRPr="002633AE">
        <w:rPr>
          <w:spacing w:val="-1"/>
        </w:rPr>
        <w:t>атомов;</w:t>
      </w:r>
    </w:p>
    <w:p w:rsidR="00F65700" w:rsidRPr="002633AE" w:rsidRDefault="00F65700" w:rsidP="00F65700">
      <w:pPr>
        <w:pStyle w:val="a8"/>
        <w:numPr>
          <w:ilvl w:val="0"/>
          <w:numId w:val="113"/>
        </w:numPr>
        <w:tabs>
          <w:tab w:val="left" w:pos="647"/>
          <w:tab w:val="left" w:pos="851"/>
        </w:tabs>
        <w:kinsoku w:val="0"/>
        <w:overflowPunct w:val="0"/>
        <w:ind w:left="0" w:right="116" w:firstLine="567"/>
        <w:rPr>
          <w:spacing w:val="-1"/>
        </w:rPr>
      </w:pPr>
      <w:r w:rsidRPr="002633AE">
        <w:rPr>
          <w:spacing w:val="-1"/>
        </w:rPr>
        <w:t>описывать</w:t>
      </w:r>
      <w:r w:rsidRPr="002633AE">
        <w:rPr>
          <w:spacing w:val="15"/>
        </w:rPr>
        <w:t xml:space="preserve"> </w:t>
      </w:r>
      <w:r w:rsidRPr="002633AE">
        <w:rPr>
          <w:spacing w:val="-1"/>
        </w:rPr>
        <w:t>основные</w:t>
      </w:r>
      <w:r w:rsidRPr="002633AE">
        <w:rPr>
          <w:spacing w:val="10"/>
        </w:rPr>
        <w:t xml:space="preserve"> </w:t>
      </w:r>
      <w:r w:rsidRPr="002633AE">
        <w:rPr>
          <w:spacing w:val="-1"/>
        </w:rPr>
        <w:t>этапы</w:t>
      </w:r>
      <w:r w:rsidRPr="002633AE">
        <w:rPr>
          <w:spacing w:val="13"/>
        </w:rPr>
        <w:t xml:space="preserve"> </w:t>
      </w:r>
      <w:r w:rsidRPr="002633AE">
        <w:rPr>
          <w:spacing w:val="-1"/>
        </w:rPr>
        <w:t>открытия</w:t>
      </w:r>
      <w:r w:rsidRPr="002633AE">
        <w:rPr>
          <w:spacing w:val="14"/>
        </w:rPr>
        <w:t xml:space="preserve"> </w:t>
      </w:r>
      <w:r w:rsidRPr="002633AE">
        <w:t>Д.</w:t>
      </w:r>
      <w:r w:rsidRPr="002633AE">
        <w:rPr>
          <w:spacing w:val="3"/>
        </w:rPr>
        <w:t xml:space="preserve"> </w:t>
      </w:r>
      <w:r w:rsidRPr="002633AE">
        <w:rPr>
          <w:spacing w:val="-1"/>
        </w:rPr>
        <w:t>И.</w:t>
      </w:r>
      <w:r w:rsidRPr="002633AE">
        <w:rPr>
          <w:spacing w:val="-3"/>
        </w:rPr>
        <w:t xml:space="preserve"> </w:t>
      </w:r>
      <w:r w:rsidRPr="002633AE">
        <w:rPr>
          <w:spacing w:val="-1"/>
        </w:rPr>
        <w:t>Менделеевым</w:t>
      </w:r>
      <w:r w:rsidRPr="002633AE">
        <w:rPr>
          <w:spacing w:val="13"/>
        </w:rPr>
        <w:t xml:space="preserve"> </w:t>
      </w:r>
      <w:r w:rsidRPr="002633AE">
        <w:rPr>
          <w:spacing w:val="-1"/>
        </w:rPr>
        <w:t>периодического</w:t>
      </w:r>
      <w:r w:rsidRPr="002633AE">
        <w:rPr>
          <w:spacing w:val="14"/>
        </w:rPr>
        <w:t xml:space="preserve"> </w:t>
      </w:r>
      <w:r w:rsidRPr="002633AE">
        <w:rPr>
          <w:spacing w:val="-1"/>
        </w:rPr>
        <w:t>закона</w:t>
      </w:r>
      <w:r w:rsidRPr="002633AE">
        <w:rPr>
          <w:spacing w:val="13"/>
        </w:rPr>
        <w:t xml:space="preserve"> </w:t>
      </w:r>
      <w:r w:rsidRPr="002633AE">
        <w:t>и</w:t>
      </w:r>
      <w:r w:rsidRPr="002633AE">
        <w:rPr>
          <w:spacing w:val="12"/>
        </w:rPr>
        <w:t xml:space="preserve"> </w:t>
      </w:r>
      <w:r w:rsidRPr="002633AE">
        <w:rPr>
          <w:spacing w:val="-1"/>
        </w:rPr>
        <w:t>периодической</w:t>
      </w:r>
      <w:r w:rsidRPr="002633AE">
        <w:rPr>
          <w:spacing w:val="107"/>
        </w:rPr>
        <w:t xml:space="preserve"> </w:t>
      </w:r>
      <w:r w:rsidRPr="002633AE">
        <w:rPr>
          <w:spacing w:val="-1"/>
        </w:rPr>
        <w:t>системы</w:t>
      </w:r>
      <w:r w:rsidRPr="002633AE">
        <w:t xml:space="preserve"> </w:t>
      </w:r>
      <w:r w:rsidRPr="002633AE">
        <w:rPr>
          <w:spacing w:val="-1"/>
        </w:rPr>
        <w:t>химических</w:t>
      </w:r>
      <w:r w:rsidRPr="002633AE">
        <w:t xml:space="preserve"> </w:t>
      </w:r>
      <w:r w:rsidRPr="002633AE">
        <w:rPr>
          <w:spacing w:val="-1"/>
        </w:rPr>
        <w:t>элементов,</w:t>
      </w:r>
      <w:r w:rsidRPr="002633AE">
        <w:t xml:space="preserve"> жизнь</w:t>
      </w:r>
      <w:r w:rsidRPr="002633AE">
        <w:rPr>
          <w:spacing w:val="-2"/>
        </w:rPr>
        <w:t xml:space="preserve"> </w:t>
      </w:r>
      <w:r w:rsidRPr="002633AE">
        <w:t xml:space="preserve">и </w:t>
      </w:r>
      <w:r w:rsidRPr="002633AE">
        <w:rPr>
          <w:spacing w:val="-1"/>
        </w:rPr>
        <w:t>многообразную</w:t>
      </w:r>
      <w:r w:rsidRPr="002633AE">
        <w:t xml:space="preserve"> </w:t>
      </w:r>
      <w:r w:rsidRPr="002633AE">
        <w:rPr>
          <w:spacing w:val="-1"/>
        </w:rPr>
        <w:t>научную</w:t>
      </w:r>
      <w:r w:rsidRPr="002633AE">
        <w:t xml:space="preserve"> деятельность</w:t>
      </w:r>
      <w:r w:rsidRPr="002633AE">
        <w:rPr>
          <w:spacing w:val="3"/>
        </w:rPr>
        <w:t xml:space="preserve"> </w:t>
      </w:r>
      <w:r w:rsidRPr="002633AE">
        <w:rPr>
          <w:spacing w:val="-1"/>
        </w:rPr>
        <w:t>учёного;</w:t>
      </w:r>
    </w:p>
    <w:p w:rsidR="00F65700" w:rsidRPr="002633AE" w:rsidRDefault="00F65700" w:rsidP="00F65700">
      <w:pPr>
        <w:pStyle w:val="a8"/>
        <w:numPr>
          <w:ilvl w:val="0"/>
          <w:numId w:val="113"/>
        </w:numPr>
        <w:tabs>
          <w:tab w:val="left" w:pos="647"/>
          <w:tab w:val="left" w:pos="851"/>
        </w:tabs>
        <w:kinsoku w:val="0"/>
        <w:overflowPunct w:val="0"/>
        <w:ind w:left="0" w:right="117" w:firstLine="567"/>
        <w:rPr>
          <w:spacing w:val="-1"/>
        </w:rPr>
      </w:pPr>
      <w:r w:rsidRPr="002633AE">
        <w:rPr>
          <w:spacing w:val="-1"/>
        </w:rPr>
        <w:t>характеризовать</w:t>
      </w:r>
      <w:r w:rsidRPr="002633AE">
        <w:rPr>
          <w:spacing w:val="27"/>
        </w:rPr>
        <w:t xml:space="preserve"> </w:t>
      </w:r>
      <w:r w:rsidRPr="002633AE">
        <w:rPr>
          <w:spacing w:val="-1"/>
        </w:rPr>
        <w:t>научное</w:t>
      </w:r>
      <w:r w:rsidRPr="002633AE">
        <w:rPr>
          <w:spacing w:val="27"/>
        </w:rPr>
        <w:t xml:space="preserve"> </w:t>
      </w:r>
      <w:r w:rsidRPr="002633AE">
        <w:t>и</w:t>
      </w:r>
      <w:r w:rsidRPr="002633AE">
        <w:rPr>
          <w:spacing w:val="27"/>
        </w:rPr>
        <w:t xml:space="preserve"> </w:t>
      </w:r>
      <w:r w:rsidRPr="002633AE">
        <w:rPr>
          <w:spacing w:val="-1"/>
        </w:rPr>
        <w:t>мировоззренческое</w:t>
      </w:r>
      <w:r w:rsidRPr="002633AE">
        <w:rPr>
          <w:spacing w:val="27"/>
        </w:rPr>
        <w:t xml:space="preserve"> </w:t>
      </w:r>
      <w:r w:rsidRPr="002633AE">
        <w:rPr>
          <w:spacing w:val="-1"/>
        </w:rPr>
        <w:t>значение</w:t>
      </w:r>
      <w:r w:rsidRPr="002633AE">
        <w:rPr>
          <w:spacing w:val="25"/>
        </w:rPr>
        <w:t xml:space="preserve"> </w:t>
      </w:r>
      <w:r w:rsidRPr="002633AE">
        <w:rPr>
          <w:spacing w:val="-1"/>
        </w:rPr>
        <w:t>периодического</w:t>
      </w:r>
      <w:r w:rsidRPr="002633AE">
        <w:rPr>
          <w:spacing w:val="28"/>
        </w:rPr>
        <w:t xml:space="preserve"> </w:t>
      </w:r>
      <w:r w:rsidRPr="002633AE">
        <w:rPr>
          <w:spacing w:val="-1"/>
        </w:rPr>
        <w:t>закона</w:t>
      </w:r>
      <w:r w:rsidRPr="002633AE">
        <w:rPr>
          <w:spacing w:val="25"/>
        </w:rPr>
        <w:t xml:space="preserve"> </w:t>
      </w:r>
      <w:r w:rsidRPr="002633AE">
        <w:t>и</w:t>
      </w:r>
      <w:r w:rsidRPr="002633AE">
        <w:rPr>
          <w:spacing w:val="27"/>
        </w:rPr>
        <w:t xml:space="preserve"> </w:t>
      </w:r>
      <w:r w:rsidRPr="002633AE">
        <w:rPr>
          <w:spacing w:val="-1"/>
        </w:rPr>
        <w:t>периодической</w:t>
      </w:r>
      <w:r w:rsidRPr="002633AE">
        <w:rPr>
          <w:spacing w:val="107"/>
        </w:rPr>
        <w:t xml:space="preserve"> </w:t>
      </w:r>
      <w:r w:rsidRPr="002633AE">
        <w:rPr>
          <w:spacing w:val="-1"/>
        </w:rPr>
        <w:t>системы</w:t>
      </w:r>
      <w:r w:rsidRPr="002633AE">
        <w:t xml:space="preserve"> </w:t>
      </w:r>
      <w:r w:rsidRPr="002633AE">
        <w:rPr>
          <w:spacing w:val="-1"/>
        </w:rPr>
        <w:t>химических</w:t>
      </w:r>
      <w:r w:rsidRPr="002633AE">
        <w:t xml:space="preserve"> </w:t>
      </w:r>
      <w:r w:rsidRPr="002633AE">
        <w:rPr>
          <w:spacing w:val="-1"/>
        </w:rPr>
        <w:t>элементов</w:t>
      </w:r>
      <w:r w:rsidRPr="002633AE">
        <w:t xml:space="preserve"> Д.</w:t>
      </w:r>
      <w:r w:rsidRPr="002633AE">
        <w:rPr>
          <w:spacing w:val="2"/>
        </w:rPr>
        <w:t xml:space="preserve"> </w:t>
      </w:r>
      <w:r w:rsidRPr="002633AE">
        <w:rPr>
          <w:spacing w:val="-1"/>
        </w:rPr>
        <w:t>И.</w:t>
      </w:r>
      <w:r w:rsidRPr="002633AE">
        <w:t xml:space="preserve"> </w:t>
      </w:r>
      <w:r w:rsidRPr="002633AE">
        <w:rPr>
          <w:spacing w:val="-1"/>
        </w:rPr>
        <w:t>Менделеева;</w:t>
      </w:r>
    </w:p>
    <w:p w:rsidR="00F65700" w:rsidRPr="002633AE" w:rsidRDefault="00F65700" w:rsidP="00F65700">
      <w:pPr>
        <w:pStyle w:val="a8"/>
        <w:numPr>
          <w:ilvl w:val="0"/>
          <w:numId w:val="113"/>
        </w:numPr>
        <w:tabs>
          <w:tab w:val="left" w:pos="647"/>
          <w:tab w:val="left" w:pos="851"/>
        </w:tabs>
        <w:kinsoku w:val="0"/>
        <w:overflowPunct w:val="0"/>
        <w:ind w:left="0" w:right="116" w:firstLine="567"/>
        <w:rPr>
          <w:spacing w:val="-1"/>
        </w:rPr>
      </w:pPr>
      <w:r w:rsidRPr="002633AE">
        <w:rPr>
          <w:spacing w:val="-1"/>
        </w:rPr>
        <w:t>осознавать</w:t>
      </w:r>
      <w:r w:rsidRPr="002633AE">
        <w:rPr>
          <w:spacing w:val="18"/>
        </w:rPr>
        <w:t xml:space="preserve"> </w:t>
      </w:r>
      <w:r w:rsidRPr="002633AE">
        <w:rPr>
          <w:spacing w:val="-1"/>
        </w:rPr>
        <w:t>научные</w:t>
      </w:r>
      <w:r w:rsidRPr="002633AE">
        <w:rPr>
          <w:spacing w:val="15"/>
        </w:rPr>
        <w:t xml:space="preserve"> </w:t>
      </w:r>
      <w:r w:rsidRPr="002633AE">
        <w:t>открытия</w:t>
      </w:r>
      <w:r w:rsidRPr="002633AE">
        <w:rPr>
          <w:spacing w:val="14"/>
        </w:rPr>
        <w:t xml:space="preserve"> </w:t>
      </w:r>
      <w:r w:rsidRPr="002633AE">
        <w:rPr>
          <w:spacing w:val="-1"/>
        </w:rPr>
        <w:t>как</w:t>
      </w:r>
      <w:r w:rsidRPr="002633AE">
        <w:rPr>
          <w:spacing w:val="17"/>
        </w:rPr>
        <w:t xml:space="preserve"> </w:t>
      </w:r>
      <w:r w:rsidRPr="002633AE">
        <w:rPr>
          <w:spacing w:val="-1"/>
        </w:rPr>
        <w:t>результат</w:t>
      </w:r>
      <w:r w:rsidRPr="002633AE">
        <w:rPr>
          <w:spacing w:val="17"/>
        </w:rPr>
        <w:t xml:space="preserve"> </w:t>
      </w:r>
      <w:r w:rsidRPr="002633AE">
        <w:rPr>
          <w:spacing w:val="-1"/>
        </w:rPr>
        <w:t>длительных</w:t>
      </w:r>
      <w:r w:rsidRPr="002633AE">
        <w:rPr>
          <w:spacing w:val="16"/>
        </w:rPr>
        <w:t xml:space="preserve"> </w:t>
      </w:r>
      <w:r w:rsidRPr="002633AE">
        <w:rPr>
          <w:spacing w:val="-1"/>
        </w:rPr>
        <w:t>наблюдений,</w:t>
      </w:r>
      <w:r w:rsidRPr="002633AE">
        <w:rPr>
          <w:spacing w:val="16"/>
        </w:rPr>
        <w:t xml:space="preserve"> </w:t>
      </w:r>
      <w:r w:rsidRPr="002633AE">
        <w:t>опытов,</w:t>
      </w:r>
      <w:r w:rsidRPr="002633AE">
        <w:rPr>
          <w:spacing w:val="13"/>
        </w:rPr>
        <w:t xml:space="preserve"> </w:t>
      </w:r>
      <w:r w:rsidRPr="002633AE">
        <w:rPr>
          <w:spacing w:val="-1"/>
        </w:rPr>
        <w:t>научной</w:t>
      </w:r>
      <w:r w:rsidRPr="002633AE">
        <w:rPr>
          <w:spacing w:val="17"/>
        </w:rPr>
        <w:t xml:space="preserve"> </w:t>
      </w:r>
      <w:r w:rsidRPr="002633AE">
        <w:rPr>
          <w:spacing w:val="-1"/>
        </w:rPr>
        <w:t>полемики,</w:t>
      </w:r>
      <w:r w:rsidRPr="002633AE">
        <w:rPr>
          <w:spacing w:val="71"/>
        </w:rPr>
        <w:t xml:space="preserve"> </w:t>
      </w:r>
      <w:r w:rsidRPr="002633AE">
        <w:t xml:space="preserve">преодоления </w:t>
      </w:r>
      <w:r w:rsidRPr="002633AE">
        <w:rPr>
          <w:spacing w:val="-1"/>
        </w:rPr>
        <w:t>трудностей</w:t>
      </w:r>
      <w:r w:rsidRPr="002633AE">
        <w:t xml:space="preserve"> и </w:t>
      </w:r>
      <w:r w:rsidRPr="002633AE">
        <w:rPr>
          <w:spacing w:val="-1"/>
        </w:rPr>
        <w:t>сомнений.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2"/>
        </w:numPr>
        <w:tabs>
          <w:tab w:val="left" w:pos="647"/>
          <w:tab w:val="left" w:pos="851"/>
        </w:tabs>
        <w:kinsoku w:val="0"/>
        <w:overflowPunct w:val="0"/>
        <w:ind w:left="0" w:firstLine="567"/>
      </w:pPr>
      <w:r w:rsidRPr="002633AE">
        <w:rPr>
          <w:i/>
          <w:iCs/>
          <w:spacing w:val="-1"/>
        </w:rPr>
        <w:t>осознавать</w:t>
      </w:r>
      <w:r w:rsidRPr="002633AE">
        <w:rPr>
          <w:i/>
          <w:iCs/>
        </w:rPr>
        <w:t xml:space="preserve"> </w:t>
      </w:r>
      <w:r w:rsidRPr="002633AE">
        <w:rPr>
          <w:i/>
          <w:iCs/>
          <w:spacing w:val="-1"/>
        </w:rPr>
        <w:t>значение теоретических</w:t>
      </w:r>
      <w:r w:rsidRPr="002633AE">
        <w:rPr>
          <w:i/>
          <w:iCs/>
        </w:rPr>
        <w:t xml:space="preserve"> знаний для</w:t>
      </w:r>
      <w:r w:rsidRPr="002633AE">
        <w:rPr>
          <w:i/>
          <w:iCs/>
          <w:spacing w:val="-2"/>
        </w:rPr>
        <w:t xml:space="preserve"> </w:t>
      </w:r>
      <w:r w:rsidRPr="002633AE">
        <w:rPr>
          <w:i/>
          <w:iCs/>
          <w:spacing w:val="-1"/>
        </w:rPr>
        <w:t>практической</w:t>
      </w:r>
      <w:r w:rsidRPr="002633AE">
        <w:rPr>
          <w:i/>
          <w:iCs/>
        </w:rPr>
        <w:t xml:space="preserve"> </w:t>
      </w:r>
      <w:r w:rsidRPr="002633AE">
        <w:rPr>
          <w:i/>
          <w:iCs/>
          <w:spacing w:val="-1"/>
        </w:rPr>
        <w:t>деятельности</w:t>
      </w:r>
      <w:r w:rsidRPr="002633AE">
        <w:rPr>
          <w:i/>
          <w:iCs/>
        </w:rPr>
        <w:t xml:space="preserve"> </w:t>
      </w:r>
      <w:r w:rsidRPr="002633AE">
        <w:rPr>
          <w:i/>
          <w:iCs/>
          <w:spacing w:val="-1"/>
        </w:rPr>
        <w:t>человека;</w:t>
      </w:r>
    </w:p>
    <w:p w:rsidR="00F65700" w:rsidRPr="002633AE" w:rsidRDefault="00F65700" w:rsidP="00F65700">
      <w:pPr>
        <w:pStyle w:val="a8"/>
        <w:numPr>
          <w:ilvl w:val="0"/>
          <w:numId w:val="112"/>
        </w:numPr>
        <w:tabs>
          <w:tab w:val="left" w:pos="647"/>
          <w:tab w:val="left" w:pos="851"/>
        </w:tabs>
        <w:kinsoku w:val="0"/>
        <w:overflowPunct w:val="0"/>
        <w:ind w:left="0" w:firstLine="567"/>
      </w:pPr>
      <w:r w:rsidRPr="002633AE">
        <w:rPr>
          <w:i/>
          <w:iCs/>
          <w:spacing w:val="-1"/>
        </w:rPr>
        <w:t>описывать</w:t>
      </w:r>
      <w:r w:rsidRPr="002633AE">
        <w:rPr>
          <w:i/>
          <w:iCs/>
        </w:rPr>
        <w:t xml:space="preserve"> изученные</w:t>
      </w:r>
      <w:r w:rsidRPr="002633AE">
        <w:rPr>
          <w:i/>
          <w:iCs/>
          <w:spacing w:val="-1"/>
        </w:rPr>
        <w:t xml:space="preserve"> объекты</w:t>
      </w:r>
      <w:r w:rsidRPr="002633AE">
        <w:rPr>
          <w:i/>
          <w:iCs/>
        </w:rPr>
        <w:t xml:space="preserve"> как </w:t>
      </w:r>
      <w:r w:rsidRPr="002633AE">
        <w:rPr>
          <w:i/>
          <w:iCs/>
          <w:spacing w:val="-1"/>
        </w:rPr>
        <w:t>системы,</w:t>
      </w:r>
      <w:r w:rsidRPr="002633AE">
        <w:rPr>
          <w:i/>
          <w:iCs/>
          <w:spacing w:val="2"/>
        </w:rPr>
        <w:t xml:space="preserve"> </w:t>
      </w:r>
      <w:r w:rsidRPr="002633AE">
        <w:rPr>
          <w:i/>
          <w:iCs/>
        </w:rPr>
        <w:t>применяя</w:t>
      </w:r>
      <w:r w:rsidRPr="002633AE">
        <w:rPr>
          <w:i/>
          <w:iCs/>
          <w:spacing w:val="1"/>
        </w:rPr>
        <w:t xml:space="preserve"> </w:t>
      </w:r>
      <w:r w:rsidRPr="002633AE">
        <w:rPr>
          <w:i/>
          <w:iCs/>
        </w:rPr>
        <w:t>логику системного анализа;</w:t>
      </w:r>
    </w:p>
    <w:p w:rsidR="00F65700" w:rsidRPr="002633AE" w:rsidRDefault="00F65700" w:rsidP="00F65700">
      <w:pPr>
        <w:pStyle w:val="a8"/>
        <w:numPr>
          <w:ilvl w:val="0"/>
          <w:numId w:val="112"/>
        </w:numPr>
        <w:tabs>
          <w:tab w:val="left" w:pos="647"/>
          <w:tab w:val="left" w:pos="851"/>
        </w:tabs>
        <w:kinsoku w:val="0"/>
        <w:overflowPunct w:val="0"/>
        <w:ind w:left="0" w:right="116" w:firstLine="567"/>
      </w:pPr>
      <w:r w:rsidRPr="002633AE">
        <w:rPr>
          <w:i/>
          <w:iCs/>
          <w:spacing w:val="-1"/>
        </w:rPr>
        <w:t>применять</w:t>
      </w:r>
      <w:r w:rsidRPr="002633AE">
        <w:rPr>
          <w:i/>
          <w:iCs/>
        </w:rPr>
        <w:t xml:space="preserve">  </w:t>
      </w:r>
      <w:r w:rsidRPr="002633AE">
        <w:rPr>
          <w:i/>
          <w:iCs/>
          <w:spacing w:val="3"/>
        </w:rPr>
        <w:t xml:space="preserve"> </w:t>
      </w:r>
      <w:r w:rsidRPr="002633AE">
        <w:rPr>
          <w:i/>
          <w:iCs/>
        </w:rPr>
        <w:t xml:space="preserve">знания   о  </w:t>
      </w:r>
      <w:r w:rsidRPr="002633AE">
        <w:rPr>
          <w:i/>
          <w:iCs/>
          <w:spacing w:val="2"/>
        </w:rPr>
        <w:t xml:space="preserve"> </w:t>
      </w:r>
      <w:r w:rsidRPr="002633AE">
        <w:rPr>
          <w:i/>
          <w:iCs/>
          <w:spacing w:val="-1"/>
        </w:rPr>
        <w:t>закономерностях</w:t>
      </w:r>
      <w:r w:rsidRPr="002633AE">
        <w:rPr>
          <w:i/>
          <w:iCs/>
        </w:rPr>
        <w:t xml:space="preserve">  </w:t>
      </w:r>
      <w:r w:rsidRPr="002633AE">
        <w:rPr>
          <w:i/>
          <w:iCs/>
          <w:spacing w:val="1"/>
        </w:rPr>
        <w:t xml:space="preserve"> </w:t>
      </w:r>
      <w:r w:rsidRPr="002633AE">
        <w:rPr>
          <w:i/>
          <w:iCs/>
          <w:spacing w:val="-1"/>
        </w:rPr>
        <w:t>периодической</w:t>
      </w:r>
      <w:r w:rsidRPr="002633AE">
        <w:rPr>
          <w:i/>
          <w:iCs/>
        </w:rPr>
        <w:t xml:space="preserve">  </w:t>
      </w:r>
      <w:r w:rsidRPr="002633AE">
        <w:rPr>
          <w:i/>
          <w:iCs/>
          <w:spacing w:val="6"/>
        </w:rPr>
        <w:t xml:space="preserve"> </w:t>
      </w:r>
      <w:r w:rsidRPr="002633AE">
        <w:rPr>
          <w:i/>
          <w:iCs/>
          <w:spacing w:val="-1"/>
        </w:rPr>
        <w:t>системы</w:t>
      </w:r>
      <w:r w:rsidRPr="002633AE">
        <w:rPr>
          <w:i/>
          <w:iCs/>
        </w:rPr>
        <w:t xml:space="preserve">  </w:t>
      </w:r>
      <w:r w:rsidRPr="002633AE">
        <w:rPr>
          <w:i/>
          <w:iCs/>
          <w:spacing w:val="5"/>
        </w:rPr>
        <w:t xml:space="preserve"> </w:t>
      </w:r>
      <w:r w:rsidRPr="002633AE">
        <w:rPr>
          <w:i/>
          <w:iCs/>
          <w:spacing w:val="-1"/>
        </w:rPr>
        <w:t>химических</w:t>
      </w:r>
      <w:r w:rsidRPr="002633AE">
        <w:rPr>
          <w:i/>
          <w:iCs/>
        </w:rPr>
        <w:t xml:space="preserve">  </w:t>
      </w:r>
      <w:r w:rsidRPr="002633AE">
        <w:rPr>
          <w:i/>
          <w:iCs/>
          <w:spacing w:val="1"/>
        </w:rPr>
        <w:t xml:space="preserve"> </w:t>
      </w:r>
      <w:r w:rsidRPr="002633AE">
        <w:rPr>
          <w:i/>
          <w:iCs/>
        </w:rPr>
        <w:t xml:space="preserve">элементов  </w:t>
      </w:r>
      <w:r w:rsidRPr="002633AE">
        <w:rPr>
          <w:i/>
          <w:iCs/>
          <w:spacing w:val="1"/>
        </w:rPr>
        <w:t xml:space="preserve"> </w:t>
      </w:r>
      <w:r w:rsidRPr="002633AE">
        <w:rPr>
          <w:i/>
          <w:iCs/>
        </w:rPr>
        <w:t>для</w:t>
      </w:r>
      <w:r w:rsidRPr="002633AE">
        <w:rPr>
          <w:i/>
          <w:iCs/>
          <w:spacing w:val="89"/>
        </w:rPr>
        <w:t xml:space="preserve"> </w:t>
      </w:r>
      <w:r w:rsidRPr="002633AE">
        <w:rPr>
          <w:i/>
          <w:iCs/>
          <w:spacing w:val="-1"/>
        </w:rPr>
        <w:t>объяснения</w:t>
      </w:r>
      <w:r w:rsidRPr="002633AE">
        <w:rPr>
          <w:i/>
          <w:iCs/>
          <w:spacing w:val="-2"/>
        </w:rPr>
        <w:t xml:space="preserve"> </w:t>
      </w:r>
      <w:r w:rsidRPr="002633AE">
        <w:rPr>
          <w:i/>
          <w:iCs/>
        </w:rPr>
        <w:t xml:space="preserve">и </w:t>
      </w:r>
      <w:r w:rsidRPr="002633AE">
        <w:rPr>
          <w:i/>
          <w:iCs/>
          <w:spacing w:val="-1"/>
        </w:rPr>
        <w:t>предвидения</w:t>
      </w:r>
      <w:r w:rsidRPr="002633AE">
        <w:rPr>
          <w:i/>
          <w:iCs/>
          <w:spacing w:val="-2"/>
        </w:rPr>
        <w:t xml:space="preserve"> </w:t>
      </w:r>
      <w:r w:rsidRPr="002633AE">
        <w:rPr>
          <w:i/>
          <w:iCs/>
          <w:spacing w:val="-1"/>
        </w:rPr>
        <w:t>свойств</w:t>
      </w:r>
      <w:r w:rsidRPr="002633AE">
        <w:rPr>
          <w:i/>
          <w:iCs/>
          <w:spacing w:val="-2"/>
        </w:rPr>
        <w:t xml:space="preserve"> </w:t>
      </w:r>
      <w:r w:rsidRPr="002633AE">
        <w:rPr>
          <w:i/>
          <w:iCs/>
        </w:rPr>
        <w:t>конкретных</w:t>
      </w:r>
      <w:r w:rsidRPr="002633AE">
        <w:rPr>
          <w:i/>
          <w:iCs/>
          <w:spacing w:val="1"/>
        </w:rPr>
        <w:t xml:space="preserve"> </w:t>
      </w:r>
      <w:r w:rsidRPr="002633AE">
        <w:rPr>
          <w:i/>
          <w:iCs/>
          <w:spacing w:val="-1"/>
        </w:rPr>
        <w:t>веществ;</w:t>
      </w:r>
    </w:p>
    <w:p w:rsidR="00F65700" w:rsidRPr="002633AE" w:rsidRDefault="00F65700" w:rsidP="00F65700">
      <w:pPr>
        <w:pStyle w:val="a8"/>
        <w:numPr>
          <w:ilvl w:val="0"/>
          <w:numId w:val="112"/>
        </w:numPr>
        <w:tabs>
          <w:tab w:val="left" w:pos="647"/>
          <w:tab w:val="left" w:pos="851"/>
        </w:tabs>
        <w:kinsoku w:val="0"/>
        <w:overflowPunct w:val="0"/>
        <w:ind w:left="0" w:right="108" w:firstLine="567"/>
        <w:jc w:val="both"/>
      </w:pPr>
      <w:r w:rsidRPr="002633AE">
        <w:rPr>
          <w:i/>
          <w:iCs/>
          <w:spacing w:val="-1"/>
        </w:rPr>
        <w:t>развивать</w:t>
      </w:r>
      <w:r w:rsidRPr="002633AE">
        <w:rPr>
          <w:i/>
          <w:iCs/>
          <w:spacing w:val="5"/>
        </w:rPr>
        <w:t xml:space="preserve"> </w:t>
      </w:r>
      <w:r w:rsidRPr="002633AE">
        <w:rPr>
          <w:i/>
          <w:iCs/>
        </w:rPr>
        <w:t>информационную</w:t>
      </w:r>
      <w:r w:rsidRPr="002633AE">
        <w:rPr>
          <w:i/>
          <w:iCs/>
          <w:spacing w:val="5"/>
        </w:rPr>
        <w:t xml:space="preserve"> </w:t>
      </w:r>
      <w:r w:rsidRPr="002633AE">
        <w:rPr>
          <w:i/>
          <w:iCs/>
          <w:spacing w:val="-1"/>
        </w:rPr>
        <w:t>компетентность</w:t>
      </w:r>
      <w:r w:rsidRPr="002633AE">
        <w:rPr>
          <w:i/>
          <w:iCs/>
          <w:spacing w:val="5"/>
        </w:rPr>
        <w:t xml:space="preserve"> </w:t>
      </w:r>
      <w:r w:rsidRPr="002633AE">
        <w:rPr>
          <w:i/>
          <w:iCs/>
          <w:spacing w:val="-1"/>
        </w:rPr>
        <w:t>посредством</w:t>
      </w:r>
      <w:r w:rsidRPr="002633AE">
        <w:rPr>
          <w:i/>
          <w:iCs/>
          <w:spacing w:val="5"/>
        </w:rPr>
        <w:t xml:space="preserve"> </w:t>
      </w:r>
      <w:r w:rsidRPr="002633AE">
        <w:rPr>
          <w:i/>
          <w:iCs/>
          <w:spacing w:val="-1"/>
        </w:rPr>
        <w:t>углубления</w:t>
      </w:r>
      <w:r w:rsidRPr="002633AE">
        <w:rPr>
          <w:i/>
          <w:iCs/>
          <w:spacing w:val="3"/>
        </w:rPr>
        <w:t xml:space="preserve"> </w:t>
      </w:r>
      <w:r w:rsidRPr="002633AE">
        <w:rPr>
          <w:i/>
          <w:iCs/>
        </w:rPr>
        <w:t>знаний</w:t>
      </w:r>
      <w:r w:rsidRPr="002633AE">
        <w:rPr>
          <w:i/>
          <w:iCs/>
          <w:spacing w:val="4"/>
        </w:rPr>
        <w:t xml:space="preserve"> </w:t>
      </w:r>
      <w:r w:rsidRPr="002633AE">
        <w:rPr>
          <w:i/>
          <w:iCs/>
        </w:rPr>
        <w:t>об</w:t>
      </w:r>
      <w:r w:rsidRPr="002633AE">
        <w:rPr>
          <w:i/>
          <w:iCs/>
          <w:spacing w:val="3"/>
        </w:rPr>
        <w:t xml:space="preserve"> </w:t>
      </w:r>
      <w:r w:rsidRPr="002633AE">
        <w:rPr>
          <w:i/>
          <w:iCs/>
        </w:rPr>
        <w:t>истории</w:t>
      </w:r>
      <w:r w:rsidRPr="002633AE">
        <w:rPr>
          <w:i/>
          <w:iCs/>
          <w:spacing w:val="69"/>
        </w:rPr>
        <w:t xml:space="preserve"> </w:t>
      </w:r>
      <w:r w:rsidRPr="002633AE">
        <w:rPr>
          <w:i/>
          <w:iCs/>
          <w:spacing w:val="-1"/>
        </w:rPr>
        <w:t>становления</w:t>
      </w:r>
      <w:r w:rsidRPr="002633AE">
        <w:rPr>
          <w:i/>
          <w:iCs/>
          <w:spacing w:val="11"/>
        </w:rPr>
        <w:t xml:space="preserve"> </w:t>
      </w:r>
      <w:r w:rsidRPr="002633AE">
        <w:rPr>
          <w:i/>
          <w:iCs/>
          <w:spacing w:val="-1"/>
        </w:rPr>
        <w:t>химической</w:t>
      </w:r>
      <w:r w:rsidRPr="002633AE">
        <w:rPr>
          <w:i/>
          <w:iCs/>
          <w:spacing w:val="12"/>
        </w:rPr>
        <w:t xml:space="preserve"> </w:t>
      </w:r>
      <w:r w:rsidRPr="002633AE">
        <w:rPr>
          <w:i/>
          <w:iCs/>
          <w:spacing w:val="-1"/>
        </w:rPr>
        <w:t>науки,</w:t>
      </w:r>
      <w:r w:rsidRPr="002633AE">
        <w:rPr>
          <w:i/>
          <w:iCs/>
          <w:spacing w:val="12"/>
        </w:rPr>
        <w:t xml:space="preserve"> </w:t>
      </w:r>
      <w:r w:rsidRPr="002633AE">
        <w:rPr>
          <w:i/>
          <w:iCs/>
          <w:spacing w:val="-1"/>
        </w:rPr>
        <w:t>её</w:t>
      </w:r>
      <w:r w:rsidRPr="002633AE">
        <w:rPr>
          <w:i/>
          <w:iCs/>
          <w:spacing w:val="10"/>
        </w:rPr>
        <w:t xml:space="preserve"> </w:t>
      </w:r>
      <w:r w:rsidRPr="002633AE">
        <w:rPr>
          <w:i/>
          <w:iCs/>
          <w:spacing w:val="-1"/>
        </w:rPr>
        <w:t>основных</w:t>
      </w:r>
      <w:r w:rsidRPr="002633AE">
        <w:rPr>
          <w:i/>
          <w:iCs/>
          <w:spacing w:val="10"/>
        </w:rPr>
        <w:t xml:space="preserve"> </w:t>
      </w:r>
      <w:r w:rsidRPr="002633AE">
        <w:rPr>
          <w:i/>
          <w:iCs/>
        </w:rPr>
        <w:t>понятий,</w:t>
      </w:r>
      <w:r w:rsidRPr="002633AE">
        <w:rPr>
          <w:i/>
          <w:iCs/>
          <w:spacing w:val="11"/>
        </w:rPr>
        <w:t xml:space="preserve"> </w:t>
      </w:r>
      <w:r w:rsidRPr="002633AE">
        <w:rPr>
          <w:i/>
          <w:iCs/>
          <w:spacing w:val="-1"/>
        </w:rPr>
        <w:t>периодического</w:t>
      </w:r>
      <w:r w:rsidRPr="002633AE">
        <w:rPr>
          <w:i/>
          <w:iCs/>
          <w:spacing w:val="11"/>
        </w:rPr>
        <w:t xml:space="preserve"> </w:t>
      </w:r>
      <w:r w:rsidRPr="002633AE">
        <w:rPr>
          <w:i/>
          <w:iCs/>
        </w:rPr>
        <w:t>закона</w:t>
      </w:r>
      <w:r w:rsidRPr="002633AE">
        <w:rPr>
          <w:i/>
          <w:iCs/>
          <w:spacing w:val="17"/>
        </w:rPr>
        <w:t xml:space="preserve"> </w:t>
      </w:r>
      <w:r w:rsidRPr="002633AE">
        <w:rPr>
          <w:i/>
          <w:iCs/>
        </w:rPr>
        <w:t>как</w:t>
      </w:r>
      <w:r w:rsidRPr="002633AE">
        <w:rPr>
          <w:i/>
          <w:iCs/>
          <w:spacing w:val="12"/>
        </w:rPr>
        <w:t xml:space="preserve"> </w:t>
      </w:r>
      <w:r w:rsidRPr="002633AE">
        <w:rPr>
          <w:i/>
          <w:iCs/>
        </w:rPr>
        <w:t>одного</w:t>
      </w:r>
      <w:r w:rsidRPr="002633AE">
        <w:rPr>
          <w:i/>
          <w:iCs/>
          <w:spacing w:val="11"/>
        </w:rPr>
        <w:t xml:space="preserve"> </w:t>
      </w:r>
      <w:r w:rsidRPr="002633AE">
        <w:rPr>
          <w:i/>
          <w:iCs/>
        </w:rPr>
        <w:t>из</w:t>
      </w:r>
      <w:r w:rsidRPr="002633AE">
        <w:rPr>
          <w:i/>
          <w:iCs/>
          <w:spacing w:val="9"/>
        </w:rPr>
        <w:t xml:space="preserve"> </w:t>
      </w:r>
      <w:r w:rsidRPr="002633AE">
        <w:rPr>
          <w:i/>
          <w:iCs/>
          <w:spacing w:val="-1"/>
        </w:rPr>
        <w:t>важнейших</w:t>
      </w:r>
      <w:r w:rsidRPr="002633AE">
        <w:rPr>
          <w:i/>
          <w:iCs/>
          <w:spacing w:val="101"/>
        </w:rPr>
        <w:t xml:space="preserve"> </w:t>
      </w:r>
      <w:r w:rsidRPr="002633AE">
        <w:rPr>
          <w:i/>
          <w:iCs/>
        </w:rPr>
        <w:t>законов</w:t>
      </w:r>
      <w:r w:rsidRPr="002633AE">
        <w:rPr>
          <w:i/>
          <w:iCs/>
          <w:spacing w:val="-1"/>
        </w:rPr>
        <w:t xml:space="preserve"> </w:t>
      </w:r>
      <w:r w:rsidRPr="002633AE">
        <w:rPr>
          <w:i/>
          <w:iCs/>
        </w:rPr>
        <w:t xml:space="preserve">природы, а </w:t>
      </w:r>
      <w:r w:rsidRPr="002633AE">
        <w:rPr>
          <w:i/>
          <w:iCs/>
          <w:spacing w:val="-1"/>
        </w:rPr>
        <w:t xml:space="preserve">также </w:t>
      </w:r>
      <w:r w:rsidRPr="002633AE">
        <w:rPr>
          <w:i/>
          <w:iCs/>
        </w:rPr>
        <w:t>о современных</w:t>
      </w:r>
      <w:r w:rsidRPr="002633AE">
        <w:rPr>
          <w:i/>
          <w:iCs/>
          <w:spacing w:val="-1"/>
        </w:rPr>
        <w:t xml:space="preserve"> достижениях науки</w:t>
      </w:r>
      <w:r w:rsidRPr="002633AE">
        <w:rPr>
          <w:i/>
          <w:iCs/>
        </w:rPr>
        <w:t xml:space="preserve"> и техники.</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Многообразие</w:t>
      </w:r>
      <w:r w:rsidRPr="002633AE">
        <w:t xml:space="preserve"> </w:t>
      </w:r>
      <w:r w:rsidRPr="002633AE">
        <w:rPr>
          <w:spacing w:val="-1"/>
        </w:rPr>
        <w:t>химических</w:t>
      </w:r>
      <w:r w:rsidRPr="002633AE">
        <w:t xml:space="preserve"> </w:t>
      </w:r>
      <w:r w:rsidRPr="002633AE">
        <w:rPr>
          <w:spacing w:val="-1"/>
        </w:rPr>
        <w:t>реакций</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11"/>
        </w:numPr>
        <w:tabs>
          <w:tab w:val="left" w:pos="647"/>
          <w:tab w:val="left" w:pos="851"/>
        </w:tabs>
        <w:kinsoku w:val="0"/>
        <w:overflowPunct w:val="0"/>
        <w:ind w:left="0" w:firstLine="567"/>
        <w:rPr>
          <w:spacing w:val="-1"/>
        </w:rPr>
      </w:pPr>
      <w:r w:rsidRPr="002633AE">
        <w:rPr>
          <w:spacing w:val="-1"/>
        </w:rPr>
        <w:t>объяснять</w:t>
      </w:r>
      <w:r w:rsidRPr="002633AE">
        <w:rPr>
          <w:spacing w:val="1"/>
        </w:rPr>
        <w:t xml:space="preserve"> </w:t>
      </w:r>
      <w:r w:rsidRPr="002633AE">
        <w:rPr>
          <w:spacing w:val="-2"/>
        </w:rPr>
        <w:t>суть</w:t>
      </w:r>
      <w:r w:rsidRPr="002633AE">
        <w:rPr>
          <w:spacing w:val="1"/>
        </w:rPr>
        <w:t xml:space="preserve"> </w:t>
      </w:r>
      <w:r w:rsidRPr="002633AE">
        <w:rPr>
          <w:spacing w:val="-1"/>
        </w:rPr>
        <w:t>химических</w:t>
      </w:r>
      <w:r w:rsidRPr="002633AE">
        <w:t xml:space="preserve"> </w:t>
      </w:r>
      <w:r w:rsidRPr="002633AE">
        <w:rPr>
          <w:spacing w:val="-1"/>
        </w:rPr>
        <w:t>процессов</w:t>
      </w:r>
      <w:r w:rsidRPr="002633AE">
        <w:t xml:space="preserve"> и их </w:t>
      </w:r>
      <w:r w:rsidRPr="002633AE">
        <w:rPr>
          <w:spacing w:val="-1"/>
        </w:rPr>
        <w:t xml:space="preserve">принципиальное отличие </w:t>
      </w:r>
      <w:r w:rsidRPr="002633AE">
        <w:t xml:space="preserve">от </w:t>
      </w:r>
      <w:r w:rsidRPr="002633AE">
        <w:rPr>
          <w:spacing w:val="-1"/>
        </w:rPr>
        <w:t>физических;</w:t>
      </w:r>
    </w:p>
    <w:p w:rsidR="00F65700" w:rsidRPr="002633AE" w:rsidRDefault="00F65700" w:rsidP="00F65700">
      <w:pPr>
        <w:pStyle w:val="a8"/>
        <w:numPr>
          <w:ilvl w:val="0"/>
          <w:numId w:val="111"/>
        </w:numPr>
        <w:tabs>
          <w:tab w:val="left" w:pos="647"/>
          <w:tab w:val="left" w:pos="851"/>
        </w:tabs>
        <w:kinsoku w:val="0"/>
        <w:overflowPunct w:val="0"/>
        <w:ind w:left="0" w:firstLine="567"/>
        <w:rPr>
          <w:spacing w:val="-1"/>
        </w:rPr>
      </w:pPr>
      <w:r w:rsidRPr="002633AE">
        <w:rPr>
          <w:spacing w:val="-1"/>
        </w:rPr>
        <w:t>называть</w:t>
      </w:r>
      <w:r w:rsidRPr="002633AE">
        <w:rPr>
          <w:spacing w:val="1"/>
        </w:rPr>
        <w:t xml:space="preserve"> </w:t>
      </w:r>
      <w:r w:rsidRPr="002633AE">
        <w:rPr>
          <w:spacing w:val="-1"/>
        </w:rPr>
        <w:t>признаки</w:t>
      </w:r>
      <w:r w:rsidRPr="002633AE">
        <w:t xml:space="preserve"> и</w:t>
      </w:r>
      <w:r w:rsidRPr="002633AE">
        <w:rPr>
          <w:spacing w:val="3"/>
        </w:rPr>
        <w:t xml:space="preserve"> </w:t>
      </w:r>
      <w:r w:rsidRPr="002633AE">
        <w:rPr>
          <w:spacing w:val="-1"/>
        </w:rPr>
        <w:t>условия</w:t>
      </w:r>
      <w:r w:rsidRPr="002633AE">
        <w:t xml:space="preserve"> протекания </w:t>
      </w:r>
      <w:r w:rsidRPr="002633AE">
        <w:rPr>
          <w:spacing w:val="-1"/>
        </w:rPr>
        <w:t>химических</w:t>
      </w:r>
      <w:r w:rsidRPr="002633AE">
        <w:t xml:space="preserve"> </w:t>
      </w:r>
      <w:r w:rsidRPr="002633AE">
        <w:rPr>
          <w:spacing w:val="-1"/>
        </w:rPr>
        <w:t>реакций;</w:t>
      </w:r>
    </w:p>
    <w:p w:rsidR="00F65700" w:rsidRPr="002633AE" w:rsidRDefault="00F65700" w:rsidP="00F65700">
      <w:pPr>
        <w:pStyle w:val="a8"/>
        <w:numPr>
          <w:ilvl w:val="0"/>
          <w:numId w:val="111"/>
        </w:numPr>
        <w:tabs>
          <w:tab w:val="left" w:pos="649"/>
          <w:tab w:val="left" w:pos="851"/>
        </w:tabs>
        <w:kinsoku w:val="0"/>
        <w:overflowPunct w:val="0"/>
        <w:ind w:left="0" w:right="104" w:firstLine="567"/>
        <w:jc w:val="both"/>
        <w:rPr>
          <w:spacing w:val="-1"/>
        </w:rPr>
      </w:pPr>
      <w:r w:rsidRPr="002633AE">
        <w:rPr>
          <w:spacing w:val="-1"/>
        </w:rPr>
        <w:t>устанавливать</w:t>
      </w:r>
      <w:r w:rsidRPr="002633AE">
        <w:rPr>
          <w:spacing w:val="58"/>
        </w:rPr>
        <w:t xml:space="preserve"> </w:t>
      </w:r>
      <w:r w:rsidRPr="002633AE">
        <w:rPr>
          <w:spacing w:val="-1"/>
        </w:rPr>
        <w:t>принадлежность</w:t>
      </w:r>
      <w:r w:rsidRPr="002633AE">
        <w:rPr>
          <w:spacing w:val="58"/>
        </w:rPr>
        <w:t xml:space="preserve"> </w:t>
      </w:r>
      <w:r w:rsidRPr="002633AE">
        <w:rPr>
          <w:spacing w:val="-1"/>
        </w:rPr>
        <w:t>химической</w:t>
      </w:r>
      <w:r w:rsidRPr="002633AE">
        <w:rPr>
          <w:spacing w:val="58"/>
        </w:rPr>
        <w:t xml:space="preserve"> </w:t>
      </w:r>
      <w:r w:rsidRPr="002633AE">
        <w:rPr>
          <w:spacing w:val="-1"/>
        </w:rPr>
        <w:t>реакции</w:t>
      </w:r>
      <w:r w:rsidRPr="002633AE">
        <w:rPr>
          <w:spacing w:val="58"/>
        </w:rPr>
        <w:t xml:space="preserve"> </w:t>
      </w:r>
      <w:r w:rsidRPr="002633AE">
        <w:t>к</w:t>
      </w:r>
      <w:r w:rsidRPr="002633AE">
        <w:rPr>
          <w:spacing w:val="55"/>
        </w:rPr>
        <w:t xml:space="preserve"> </w:t>
      </w:r>
      <w:r w:rsidRPr="002633AE">
        <w:rPr>
          <w:spacing w:val="-1"/>
        </w:rPr>
        <w:t>определённому</w:t>
      </w:r>
      <w:r w:rsidRPr="002633AE">
        <w:rPr>
          <w:spacing w:val="50"/>
        </w:rPr>
        <w:t xml:space="preserve"> </w:t>
      </w:r>
      <w:r w:rsidRPr="002633AE">
        <w:rPr>
          <w:spacing w:val="1"/>
        </w:rPr>
        <w:t>типу</w:t>
      </w:r>
      <w:r w:rsidRPr="002633AE">
        <w:rPr>
          <w:spacing w:val="52"/>
        </w:rPr>
        <w:t xml:space="preserve"> </w:t>
      </w:r>
      <w:r w:rsidRPr="002633AE">
        <w:t>по</w:t>
      </w:r>
      <w:r w:rsidRPr="002633AE">
        <w:rPr>
          <w:spacing w:val="57"/>
        </w:rPr>
        <w:t xml:space="preserve"> </w:t>
      </w:r>
      <w:r w:rsidRPr="002633AE">
        <w:t>одному</w:t>
      </w:r>
      <w:r w:rsidRPr="002633AE">
        <w:rPr>
          <w:spacing w:val="52"/>
        </w:rPr>
        <w:t xml:space="preserve"> </w:t>
      </w:r>
      <w:r w:rsidRPr="002633AE">
        <w:t>из</w:t>
      </w:r>
      <w:r w:rsidRPr="002633AE">
        <w:rPr>
          <w:spacing w:val="63"/>
        </w:rPr>
        <w:t xml:space="preserve"> </w:t>
      </w:r>
      <w:r w:rsidRPr="002633AE">
        <w:rPr>
          <w:spacing w:val="-1"/>
        </w:rPr>
        <w:t>классификационных</w:t>
      </w:r>
      <w:r w:rsidRPr="002633AE">
        <w:rPr>
          <w:spacing w:val="4"/>
        </w:rPr>
        <w:t xml:space="preserve"> </w:t>
      </w:r>
      <w:r w:rsidRPr="002633AE">
        <w:rPr>
          <w:spacing w:val="-1"/>
        </w:rPr>
        <w:t>признаков:</w:t>
      </w:r>
      <w:r w:rsidRPr="002633AE">
        <w:rPr>
          <w:spacing w:val="6"/>
        </w:rPr>
        <w:t xml:space="preserve"> </w:t>
      </w:r>
      <w:r w:rsidRPr="002633AE">
        <w:t>1)</w:t>
      </w:r>
      <w:r w:rsidRPr="002633AE">
        <w:rPr>
          <w:spacing w:val="3"/>
        </w:rPr>
        <w:t xml:space="preserve"> </w:t>
      </w:r>
      <w:r w:rsidRPr="002633AE">
        <w:t>по</w:t>
      </w:r>
      <w:r w:rsidRPr="002633AE">
        <w:rPr>
          <w:spacing w:val="6"/>
        </w:rPr>
        <w:t xml:space="preserve"> </w:t>
      </w:r>
      <w:r w:rsidRPr="002633AE">
        <w:t>числу</w:t>
      </w:r>
      <w:r w:rsidRPr="002633AE">
        <w:rPr>
          <w:spacing w:val="-1"/>
        </w:rPr>
        <w:t xml:space="preserve"> </w:t>
      </w:r>
      <w:r w:rsidRPr="002633AE">
        <w:t>и</w:t>
      </w:r>
      <w:r w:rsidRPr="002633AE">
        <w:rPr>
          <w:spacing w:val="10"/>
        </w:rPr>
        <w:t xml:space="preserve"> </w:t>
      </w:r>
      <w:r w:rsidRPr="002633AE">
        <w:t>составу</w:t>
      </w:r>
      <w:r w:rsidRPr="002633AE">
        <w:rPr>
          <w:spacing w:val="2"/>
        </w:rPr>
        <w:t xml:space="preserve"> </w:t>
      </w:r>
      <w:r w:rsidRPr="002633AE">
        <w:t>исходных</w:t>
      </w:r>
      <w:r w:rsidRPr="002633AE">
        <w:rPr>
          <w:spacing w:val="6"/>
        </w:rPr>
        <w:t xml:space="preserve"> </w:t>
      </w:r>
      <w:r w:rsidRPr="002633AE">
        <w:t>веществ</w:t>
      </w:r>
      <w:r w:rsidRPr="002633AE">
        <w:rPr>
          <w:spacing w:val="7"/>
        </w:rPr>
        <w:t xml:space="preserve"> </w:t>
      </w:r>
      <w:r w:rsidRPr="002633AE">
        <w:t>и</w:t>
      </w:r>
      <w:r w:rsidRPr="002633AE">
        <w:rPr>
          <w:spacing w:val="7"/>
        </w:rPr>
        <w:t xml:space="preserve"> </w:t>
      </w:r>
      <w:r w:rsidRPr="002633AE">
        <w:rPr>
          <w:spacing w:val="-1"/>
        </w:rPr>
        <w:t>продуктов</w:t>
      </w:r>
      <w:r w:rsidRPr="002633AE">
        <w:rPr>
          <w:spacing w:val="7"/>
        </w:rPr>
        <w:t xml:space="preserve"> </w:t>
      </w:r>
      <w:r w:rsidRPr="002633AE">
        <w:rPr>
          <w:spacing w:val="-1"/>
        </w:rPr>
        <w:t>реакции</w:t>
      </w:r>
      <w:r w:rsidRPr="002633AE">
        <w:rPr>
          <w:spacing w:val="7"/>
        </w:rPr>
        <w:t xml:space="preserve"> </w:t>
      </w:r>
      <w:r w:rsidRPr="002633AE">
        <w:rPr>
          <w:spacing w:val="-1"/>
        </w:rPr>
        <w:t>(реакции</w:t>
      </w:r>
      <w:r w:rsidRPr="002633AE">
        <w:rPr>
          <w:spacing w:val="59"/>
        </w:rPr>
        <w:t xml:space="preserve"> </w:t>
      </w:r>
      <w:r w:rsidRPr="002633AE">
        <w:rPr>
          <w:spacing w:val="-1"/>
        </w:rPr>
        <w:t>соединения,</w:t>
      </w:r>
      <w:r w:rsidRPr="002633AE">
        <w:rPr>
          <w:spacing w:val="38"/>
        </w:rPr>
        <w:t xml:space="preserve"> </w:t>
      </w:r>
      <w:r w:rsidRPr="002633AE">
        <w:rPr>
          <w:spacing w:val="-1"/>
        </w:rPr>
        <w:t>разложения,</w:t>
      </w:r>
      <w:r w:rsidRPr="002633AE">
        <w:rPr>
          <w:spacing w:val="38"/>
        </w:rPr>
        <w:t xml:space="preserve"> </w:t>
      </w:r>
      <w:r w:rsidRPr="002633AE">
        <w:rPr>
          <w:spacing w:val="-1"/>
        </w:rPr>
        <w:t>замещения</w:t>
      </w:r>
      <w:r w:rsidRPr="002633AE">
        <w:rPr>
          <w:spacing w:val="38"/>
        </w:rPr>
        <w:t xml:space="preserve"> </w:t>
      </w:r>
      <w:r w:rsidRPr="002633AE">
        <w:t>и</w:t>
      </w:r>
      <w:r w:rsidRPr="002633AE">
        <w:rPr>
          <w:spacing w:val="36"/>
        </w:rPr>
        <w:t xml:space="preserve"> </w:t>
      </w:r>
      <w:r w:rsidRPr="002633AE">
        <w:rPr>
          <w:spacing w:val="-1"/>
        </w:rPr>
        <w:t>обмена);</w:t>
      </w:r>
      <w:r w:rsidRPr="002633AE">
        <w:rPr>
          <w:spacing w:val="37"/>
        </w:rPr>
        <w:t xml:space="preserve"> </w:t>
      </w:r>
      <w:r w:rsidRPr="002633AE">
        <w:t>2)</w:t>
      </w:r>
      <w:r w:rsidRPr="002633AE">
        <w:rPr>
          <w:spacing w:val="37"/>
        </w:rPr>
        <w:t xml:space="preserve"> </w:t>
      </w:r>
      <w:r w:rsidRPr="002633AE">
        <w:t>по</w:t>
      </w:r>
      <w:r w:rsidRPr="002633AE">
        <w:rPr>
          <w:spacing w:val="38"/>
        </w:rPr>
        <w:t xml:space="preserve"> </w:t>
      </w:r>
      <w:r w:rsidRPr="002633AE">
        <w:rPr>
          <w:spacing w:val="-1"/>
        </w:rPr>
        <w:t>выделению</w:t>
      </w:r>
      <w:r w:rsidRPr="002633AE">
        <w:rPr>
          <w:spacing w:val="36"/>
        </w:rPr>
        <w:t xml:space="preserve"> </w:t>
      </w:r>
      <w:r w:rsidRPr="002633AE">
        <w:rPr>
          <w:spacing w:val="-1"/>
        </w:rPr>
        <w:t>или</w:t>
      </w:r>
      <w:r w:rsidRPr="002633AE">
        <w:rPr>
          <w:spacing w:val="39"/>
        </w:rPr>
        <w:t xml:space="preserve"> </w:t>
      </w:r>
      <w:r w:rsidRPr="002633AE">
        <w:rPr>
          <w:spacing w:val="-1"/>
        </w:rPr>
        <w:t>поглощению</w:t>
      </w:r>
      <w:r w:rsidRPr="002633AE">
        <w:rPr>
          <w:spacing w:val="44"/>
        </w:rPr>
        <w:t xml:space="preserve"> </w:t>
      </w:r>
      <w:r w:rsidRPr="002633AE">
        <w:rPr>
          <w:spacing w:val="-1"/>
        </w:rPr>
        <w:t>теплоты</w:t>
      </w:r>
      <w:r w:rsidRPr="002633AE">
        <w:rPr>
          <w:spacing w:val="37"/>
        </w:rPr>
        <w:t xml:space="preserve"> </w:t>
      </w:r>
      <w:r w:rsidRPr="002633AE">
        <w:rPr>
          <w:spacing w:val="-1"/>
        </w:rPr>
        <w:t>(реакции</w:t>
      </w:r>
      <w:r w:rsidRPr="002633AE">
        <w:rPr>
          <w:spacing w:val="85"/>
        </w:rPr>
        <w:t xml:space="preserve"> </w:t>
      </w:r>
      <w:r w:rsidRPr="002633AE">
        <w:rPr>
          <w:spacing w:val="-1"/>
        </w:rPr>
        <w:t>экзотермические</w:t>
      </w:r>
      <w:r w:rsidRPr="002633AE">
        <w:rPr>
          <w:spacing w:val="3"/>
        </w:rPr>
        <w:t xml:space="preserve"> </w:t>
      </w:r>
      <w:r w:rsidRPr="002633AE">
        <w:t>и</w:t>
      </w:r>
      <w:r w:rsidRPr="002633AE">
        <w:rPr>
          <w:spacing w:val="5"/>
        </w:rPr>
        <w:t xml:space="preserve"> </w:t>
      </w:r>
      <w:r w:rsidRPr="002633AE">
        <w:rPr>
          <w:spacing w:val="-1"/>
        </w:rPr>
        <w:t>эндотермические);</w:t>
      </w:r>
      <w:r w:rsidRPr="002633AE">
        <w:rPr>
          <w:spacing w:val="4"/>
        </w:rPr>
        <w:t xml:space="preserve"> </w:t>
      </w:r>
      <w:r w:rsidRPr="002633AE">
        <w:t>3)</w:t>
      </w:r>
      <w:r w:rsidRPr="002633AE">
        <w:rPr>
          <w:spacing w:val="3"/>
        </w:rPr>
        <w:t xml:space="preserve"> </w:t>
      </w:r>
      <w:r w:rsidRPr="002633AE">
        <w:t>по</w:t>
      </w:r>
      <w:r w:rsidRPr="002633AE">
        <w:rPr>
          <w:spacing w:val="6"/>
        </w:rPr>
        <w:t xml:space="preserve"> </w:t>
      </w:r>
      <w:r w:rsidRPr="002633AE">
        <w:rPr>
          <w:spacing w:val="-1"/>
        </w:rPr>
        <w:t>изменению</w:t>
      </w:r>
      <w:r w:rsidRPr="002633AE">
        <w:rPr>
          <w:spacing w:val="5"/>
        </w:rPr>
        <w:t xml:space="preserve"> </w:t>
      </w:r>
      <w:r w:rsidRPr="002633AE">
        <w:rPr>
          <w:spacing w:val="-1"/>
        </w:rPr>
        <w:t>степеней</w:t>
      </w:r>
      <w:r w:rsidRPr="002633AE">
        <w:rPr>
          <w:spacing w:val="3"/>
        </w:rPr>
        <w:t xml:space="preserve"> </w:t>
      </w:r>
      <w:r w:rsidRPr="002633AE">
        <w:rPr>
          <w:spacing w:val="-1"/>
        </w:rPr>
        <w:t>окисления</w:t>
      </w:r>
      <w:r w:rsidRPr="002633AE">
        <w:rPr>
          <w:spacing w:val="4"/>
        </w:rPr>
        <w:t xml:space="preserve"> </w:t>
      </w:r>
      <w:r w:rsidRPr="002633AE">
        <w:rPr>
          <w:spacing w:val="-1"/>
        </w:rPr>
        <w:t>химических</w:t>
      </w:r>
      <w:r w:rsidRPr="002633AE">
        <w:rPr>
          <w:spacing w:val="2"/>
        </w:rPr>
        <w:t xml:space="preserve"> </w:t>
      </w:r>
      <w:r w:rsidRPr="002633AE">
        <w:rPr>
          <w:spacing w:val="-1"/>
        </w:rPr>
        <w:t>элементов</w:t>
      </w:r>
      <w:r w:rsidRPr="002633AE">
        <w:rPr>
          <w:spacing w:val="103"/>
        </w:rPr>
        <w:t xml:space="preserve"> </w:t>
      </w:r>
      <w:r w:rsidRPr="002633AE">
        <w:rPr>
          <w:spacing w:val="-1"/>
        </w:rPr>
        <w:t>(реакции</w:t>
      </w:r>
      <w:r w:rsidRPr="002633AE">
        <w:rPr>
          <w:spacing w:val="53"/>
        </w:rPr>
        <w:t xml:space="preserve"> </w:t>
      </w:r>
      <w:r w:rsidRPr="002633AE">
        <w:rPr>
          <w:spacing w:val="-1"/>
        </w:rPr>
        <w:t>окислительно-восстановительные);</w:t>
      </w:r>
      <w:r w:rsidRPr="002633AE">
        <w:rPr>
          <w:spacing w:val="52"/>
        </w:rPr>
        <w:t xml:space="preserve"> </w:t>
      </w:r>
      <w:r w:rsidRPr="002633AE">
        <w:t>4)</w:t>
      </w:r>
      <w:r w:rsidRPr="002633AE">
        <w:rPr>
          <w:spacing w:val="51"/>
        </w:rPr>
        <w:t xml:space="preserve"> </w:t>
      </w:r>
      <w:r w:rsidRPr="002633AE">
        <w:t>по</w:t>
      </w:r>
      <w:r w:rsidRPr="002633AE">
        <w:rPr>
          <w:spacing w:val="52"/>
        </w:rPr>
        <w:t xml:space="preserve"> </w:t>
      </w:r>
      <w:r w:rsidRPr="002633AE">
        <w:rPr>
          <w:spacing w:val="-1"/>
        </w:rPr>
        <w:t>обратимости</w:t>
      </w:r>
      <w:r w:rsidRPr="002633AE">
        <w:rPr>
          <w:spacing w:val="54"/>
        </w:rPr>
        <w:t xml:space="preserve"> </w:t>
      </w:r>
      <w:r w:rsidRPr="002633AE">
        <w:rPr>
          <w:spacing w:val="-1"/>
        </w:rPr>
        <w:t>процесса</w:t>
      </w:r>
      <w:r w:rsidRPr="002633AE">
        <w:rPr>
          <w:spacing w:val="51"/>
        </w:rPr>
        <w:t xml:space="preserve"> </w:t>
      </w:r>
      <w:r w:rsidRPr="002633AE">
        <w:rPr>
          <w:spacing w:val="-1"/>
        </w:rPr>
        <w:t>(реакции</w:t>
      </w:r>
      <w:r w:rsidRPr="002633AE">
        <w:rPr>
          <w:spacing w:val="53"/>
        </w:rPr>
        <w:t xml:space="preserve"> </w:t>
      </w:r>
      <w:r w:rsidRPr="002633AE">
        <w:rPr>
          <w:spacing w:val="-1"/>
        </w:rPr>
        <w:t>обратимые</w:t>
      </w:r>
      <w:r w:rsidRPr="002633AE">
        <w:rPr>
          <w:spacing w:val="51"/>
        </w:rPr>
        <w:t xml:space="preserve"> </w:t>
      </w:r>
      <w:r w:rsidRPr="002633AE">
        <w:t>и</w:t>
      </w:r>
      <w:r w:rsidRPr="002633AE">
        <w:rPr>
          <w:spacing w:val="107"/>
        </w:rPr>
        <w:t xml:space="preserve"> </w:t>
      </w:r>
      <w:r w:rsidRPr="002633AE">
        <w:rPr>
          <w:spacing w:val="-1"/>
        </w:rPr>
        <w:t>необратимые);</w:t>
      </w:r>
    </w:p>
    <w:p w:rsidR="00F65700" w:rsidRPr="002633AE" w:rsidRDefault="00F65700" w:rsidP="00F65700">
      <w:pPr>
        <w:pStyle w:val="a8"/>
        <w:numPr>
          <w:ilvl w:val="0"/>
          <w:numId w:val="111"/>
        </w:numPr>
        <w:tabs>
          <w:tab w:val="left" w:pos="647"/>
          <w:tab w:val="left" w:pos="851"/>
        </w:tabs>
        <w:kinsoku w:val="0"/>
        <w:overflowPunct w:val="0"/>
        <w:spacing w:line="274" w:lineRule="exact"/>
        <w:ind w:left="0" w:firstLine="567"/>
        <w:rPr>
          <w:spacing w:val="-1"/>
        </w:rPr>
      </w:pPr>
      <w:r w:rsidRPr="002633AE">
        <w:rPr>
          <w:spacing w:val="-1"/>
        </w:rPr>
        <w:t>называть</w:t>
      </w:r>
      <w:r w:rsidRPr="002633AE">
        <w:rPr>
          <w:spacing w:val="1"/>
        </w:rPr>
        <w:t xml:space="preserve"> </w:t>
      </w:r>
      <w:r w:rsidRPr="002633AE">
        <w:t xml:space="preserve">факторы, </w:t>
      </w:r>
      <w:r w:rsidRPr="002633AE">
        <w:rPr>
          <w:spacing w:val="-1"/>
        </w:rPr>
        <w:t xml:space="preserve">влияющие </w:t>
      </w:r>
      <w:r w:rsidRPr="002633AE">
        <w:t>на</w:t>
      </w:r>
      <w:r w:rsidRPr="002633AE">
        <w:rPr>
          <w:spacing w:val="-1"/>
        </w:rPr>
        <w:t xml:space="preserve"> скорость</w:t>
      </w:r>
      <w:r w:rsidRPr="002633AE">
        <w:rPr>
          <w:spacing w:val="1"/>
        </w:rPr>
        <w:t xml:space="preserve"> </w:t>
      </w:r>
      <w:r w:rsidRPr="002633AE">
        <w:rPr>
          <w:spacing w:val="-1"/>
        </w:rPr>
        <w:t>химических</w:t>
      </w:r>
      <w:r w:rsidRPr="002633AE">
        <w:t xml:space="preserve"> </w:t>
      </w:r>
      <w:r w:rsidRPr="002633AE">
        <w:rPr>
          <w:spacing w:val="-1"/>
        </w:rPr>
        <w:t>реакций;</w:t>
      </w:r>
    </w:p>
    <w:p w:rsidR="00F65700" w:rsidRPr="002633AE" w:rsidRDefault="00F65700" w:rsidP="00F65700">
      <w:pPr>
        <w:pStyle w:val="a8"/>
        <w:numPr>
          <w:ilvl w:val="0"/>
          <w:numId w:val="111"/>
        </w:numPr>
        <w:tabs>
          <w:tab w:val="left" w:pos="647"/>
          <w:tab w:val="left" w:pos="851"/>
        </w:tabs>
        <w:kinsoku w:val="0"/>
        <w:overflowPunct w:val="0"/>
        <w:ind w:left="0" w:firstLine="567"/>
        <w:rPr>
          <w:spacing w:val="-1"/>
        </w:rPr>
      </w:pPr>
      <w:r w:rsidRPr="002633AE">
        <w:rPr>
          <w:spacing w:val="-1"/>
        </w:rPr>
        <w:t>называть</w:t>
      </w:r>
      <w:r w:rsidRPr="002633AE">
        <w:rPr>
          <w:spacing w:val="1"/>
        </w:rPr>
        <w:t xml:space="preserve"> </w:t>
      </w:r>
      <w:r w:rsidRPr="002633AE">
        <w:t xml:space="preserve">факторы, </w:t>
      </w:r>
      <w:r w:rsidRPr="002633AE">
        <w:rPr>
          <w:spacing w:val="-1"/>
        </w:rPr>
        <w:t xml:space="preserve">влияющие </w:t>
      </w:r>
      <w:r w:rsidRPr="002633AE">
        <w:t>на</w:t>
      </w:r>
      <w:r w:rsidRPr="002633AE">
        <w:rPr>
          <w:spacing w:val="-1"/>
        </w:rPr>
        <w:t xml:space="preserve"> смещение химического</w:t>
      </w:r>
      <w:r w:rsidRPr="002633AE">
        <w:t xml:space="preserve"> </w:t>
      </w:r>
      <w:r w:rsidRPr="002633AE">
        <w:rPr>
          <w:spacing w:val="-1"/>
        </w:rPr>
        <w:t>равновесия;</w:t>
      </w:r>
    </w:p>
    <w:p w:rsidR="00F65700" w:rsidRPr="002633AE" w:rsidRDefault="00F65700" w:rsidP="00F65700">
      <w:pPr>
        <w:pStyle w:val="a8"/>
        <w:numPr>
          <w:ilvl w:val="0"/>
          <w:numId w:val="111"/>
        </w:numPr>
        <w:tabs>
          <w:tab w:val="left" w:pos="647"/>
          <w:tab w:val="left" w:pos="851"/>
        </w:tabs>
        <w:kinsoku w:val="0"/>
        <w:overflowPunct w:val="0"/>
        <w:spacing w:before="53"/>
        <w:ind w:left="0" w:right="116" w:firstLine="567"/>
        <w:rPr>
          <w:spacing w:val="-1"/>
        </w:rPr>
      </w:pPr>
      <w:r w:rsidRPr="002633AE">
        <w:rPr>
          <w:spacing w:val="-1"/>
        </w:rPr>
        <w:lastRenderedPageBreak/>
        <w:t>составлять</w:t>
      </w:r>
      <w:r w:rsidRPr="002633AE">
        <w:t xml:space="preserve">  </w:t>
      </w:r>
      <w:r w:rsidRPr="002633AE">
        <w:rPr>
          <w:spacing w:val="12"/>
        </w:rPr>
        <w:t xml:space="preserve"> </w:t>
      </w:r>
      <w:r w:rsidRPr="002633AE">
        <w:rPr>
          <w:spacing w:val="-1"/>
        </w:rPr>
        <w:t>уравнения</w:t>
      </w:r>
      <w:r w:rsidRPr="002633AE">
        <w:t xml:space="preserve">  </w:t>
      </w:r>
      <w:r w:rsidRPr="002633AE">
        <w:rPr>
          <w:spacing w:val="9"/>
        </w:rPr>
        <w:t xml:space="preserve"> </w:t>
      </w:r>
      <w:r w:rsidRPr="002633AE">
        <w:rPr>
          <w:spacing w:val="-1"/>
        </w:rPr>
        <w:t>электролитической</w:t>
      </w:r>
      <w:r w:rsidRPr="002633AE">
        <w:t xml:space="preserve">  </w:t>
      </w:r>
      <w:r w:rsidRPr="002633AE">
        <w:rPr>
          <w:spacing w:val="8"/>
        </w:rPr>
        <w:t xml:space="preserve"> </w:t>
      </w:r>
      <w:r w:rsidRPr="002633AE">
        <w:rPr>
          <w:spacing w:val="-1"/>
        </w:rPr>
        <w:t>диссоциации</w:t>
      </w:r>
      <w:r w:rsidRPr="002633AE">
        <w:t xml:space="preserve">  </w:t>
      </w:r>
      <w:r w:rsidRPr="002633AE">
        <w:rPr>
          <w:spacing w:val="10"/>
        </w:rPr>
        <w:t xml:space="preserve"> </w:t>
      </w:r>
      <w:r w:rsidRPr="002633AE">
        <w:rPr>
          <w:spacing w:val="-1"/>
        </w:rPr>
        <w:t>кислот,</w:t>
      </w:r>
      <w:r w:rsidRPr="002633AE">
        <w:t xml:space="preserve">  </w:t>
      </w:r>
      <w:r w:rsidRPr="002633AE">
        <w:rPr>
          <w:spacing w:val="9"/>
        </w:rPr>
        <w:t xml:space="preserve"> </w:t>
      </w:r>
      <w:r w:rsidRPr="002633AE">
        <w:rPr>
          <w:spacing w:val="-1"/>
        </w:rPr>
        <w:t>щелочей,</w:t>
      </w:r>
      <w:r w:rsidRPr="002633AE">
        <w:t xml:space="preserve">  </w:t>
      </w:r>
      <w:r w:rsidRPr="002633AE">
        <w:rPr>
          <w:spacing w:val="9"/>
        </w:rPr>
        <w:t xml:space="preserve"> </w:t>
      </w:r>
      <w:r w:rsidRPr="002633AE">
        <w:rPr>
          <w:spacing w:val="-1"/>
        </w:rPr>
        <w:t>солей;</w:t>
      </w:r>
      <w:r w:rsidRPr="002633AE">
        <w:t xml:space="preserve">  </w:t>
      </w:r>
      <w:r w:rsidRPr="002633AE">
        <w:rPr>
          <w:spacing w:val="9"/>
        </w:rPr>
        <w:t xml:space="preserve"> </w:t>
      </w:r>
      <w:r w:rsidRPr="002633AE">
        <w:t xml:space="preserve">полные  </w:t>
      </w:r>
      <w:r w:rsidRPr="002633AE">
        <w:rPr>
          <w:spacing w:val="7"/>
        </w:rPr>
        <w:t xml:space="preserve"> </w:t>
      </w:r>
      <w:r w:rsidRPr="002633AE">
        <w:t>и</w:t>
      </w:r>
      <w:r w:rsidRPr="002633AE">
        <w:rPr>
          <w:spacing w:val="91"/>
        </w:rPr>
        <w:t xml:space="preserve"> </w:t>
      </w:r>
      <w:r w:rsidRPr="002633AE">
        <w:rPr>
          <w:spacing w:val="-1"/>
        </w:rPr>
        <w:t>сокращённые</w:t>
      </w:r>
      <w:r w:rsidRPr="002633AE">
        <w:rPr>
          <w:spacing w:val="-2"/>
        </w:rPr>
        <w:t xml:space="preserve"> </w:t>
      </w:r>
      <w:r w:rsidRPr="002633AE">
        <w:t xml:space="preserve">ионные </w:t>
      </w:r>
      <w:r w:rsidRPr="002633AE">
        <w:rPr>
          <w:spacing w:val="-1"/>
        </w:rPr>
        <w:t>уравнения</w:t>
      </w:r>
      <w:r w:rsidRPr="002633AE">
        <w:t xml:space="preserve"> </w:t>
      </w:r>
      <w:r w:rsidRPr="002633AE">
        <w:rPr>
          <w:spacing w:val="-1"/>
        </w:rPr>
        <w:t>реакций</w:t>
      </w:r>
      <w:r w:rsidRPr="002633AE">
        <w:t xml:space="preserve"> </w:t>
      </w:r>
      <w:r w:rsidRPr="002633AE">
        <w:rPr>
          <w:spacing w:val="-1"/>
        </w:rPr>
        <w:t>обмена;</w:t>
      </w:r>
      <w:r w:rsidRPr="002633AE">
        <w:rPr>
          <w:spacing w:val="2"/>
        </w:rPr>
        <w:t xml:space="preserve"> </w:t>
      </w:r>
      <w:r w:rsidRPr="002633AE">
        <w:rPr>
          <w:spacing w:val="-1"/>
        </w:rPr>
        <w:t>уравнения</w:t>
      </w:r>
      <w:r w:rsidRPr="002633AE">
        <w:t xml:space="preserve"> </w:t>
      </w:r>
      <w:r w:rsidRPr="002633AE">
        <w:rPr>
          <w:spacing w:val="-1"/>
        </w:rPr>
        <w:t>окислительно-восстановительных</w:t>
      </w:r>
      <w:r w:rsidRPr="002633AE">
        <w:rPr>
          <w:spacing w:val="1"/>
        </w:rPr>
        <w:t xml:space="preserve"> </w:t>
      </w:r>
      <w:r w:rsidRPr="002633AE">
        <w:rPr>
          <w:spacing w:val="-1"/>
        </w:rPr>
        <w:t>реакций;</w:t>
      </w:r>
    </w:p>
    <w:p w:rsidR="00F65700" w:rsidRPr="002633AE" w:rsidRDefault="00F65700" w:rsidP="00F65700">
      <w:pPr>
        <w:pStyle w:val="a8"/>
        <w:numPr>
          <w:ilvl w:val="0"/>
          <w:numId w:val="111"/>
        </w:numPr>
        <w:tabs>
          <w:tab w:val="left" w:pos="647"/>
          <w:tab w:val="left" w:pos="851"/>
        </w:tabs>
        <w:kinsoku w:val="0"/>
        <w:overflowPunct w:val="0"/>
        <w:ind w:left="0" w:right="117" w:firstLine="567"/>
        <w:rPr>
          <w:spacing w:val="-1"/>
        </w:rPr>
      </w:pPr>
      <w:r w:rsidRPr="002633AE">
        <w:rPr>
          <w:spacing w:val="-1"/>
        </w:rPr>
        <w:t>прогнозировать</w:t>
      </w:r>
      <w:r w:rsidRPr="002633AE">
        <w:t xml:space="preserve"> </w:t>
      </w:r>
      <w:r w:rsidRPr="002633AE">
        <w:rPr>
          <w:spacing w:val="54"/>
        </w:rPr>
        <w:t xml:space="preserve"> </w:t>
      </w:r>
      <w:r w:rsidRPr="002633AE">
        <w:rPr>
          <w:spacing w:val="-1"/>
        </w:rPr>
        <w:t>продукты</w:t>
      </w:r>
      <w:r w:rsidRPr="002633AE">
        <w:t xml:space="preserve"> </w:t>
      </w:r>
      <w:r w:rsidRPr="002633AE">
        <w:rPr>
          <w:spacing w:val="55"/>
        </w:rPr>
        <w:t xml:space="preserve"> </w:t>
      </w:r>
      <w:r w:rsidRPr="002633AE">
        <w:rPr>
          <w:spacing w:val="-1"/>
        </w:rPr>
        <w:t>химических</w:t>
      </w:r>
      <w:r w:rsidRPr="002633AE">
        <w:t xml:space="preserve"> </w:t>
      </w:r>
      <w:r w:rsidRPr="002633AE">
        <w:rPr>
          <w:spacing w:val="54"/>
        </w:rPr>
        <w:t xml:space="preserve"> </w:t>
      </w:r>
      <w:r w:rsidRPr="002633AE">
        <w:rPr>
          <w:spacing w:val="-1"/>
        </w:rPr>
        <w:t>реакций</w:t>
      </w:r>
      <w:r w:rsidRPr="002633AE">
        <w:t xml:space="preserve"> </w:t>
      </w:r>
      <w:r w:rsidRPr="002633AE">
        <w:rPr>
          <w:spacing w:val="55"/>
        </w:rPr>
        <w:t xml:space="preserve"> </w:t>
      </w:r>
      <w:r w:rsidRPr="002633AE">
        <w:t xml:space="preserve">по </w:t>
      </w:r>
      <w:r w:rsidRPr="002633AE">
        <w:rPr>
          <w:spacing w:val="52"/>
        </w:rPr>
        <w:t xml:space="preserve"> </w:t>
      </w:r>
      <w:r w:rsidRPr="002633AE">
        <w:rPr>
          <w:spacing w:val="-1"/>
        </w:rPr>
        <w:t>формулам/названиям</w:t>
      </w:r>
      <w:r w:rsidRPr="002633AE">
        <w:t xml:space="preserve"> </w:t>
      </w:r>
      <w:r w:rsidRPr="002633AE">
        <w:rPr>
          <w:spacing w:val="54"/>
        </w:rPr>
        <w:t xml:space="preserve"> </w:t>
      </w:r>
      <w:r w:rsidRPr="002633AE">
        <w:t xml:space="preserve">исходных </w:t>
      </w:r>
      <w:r w:rsidRPr="002633AE">
        <w:rPr>
          <w:spacing w:val="54"/>
        </w:rPr>
        <w:t xml:space="preserve"> </w:t>
      </w:r>
      <w:r w:rsidRPr="002633AE">
        <w:rPr>
          <w:spacing w:val="-1"/>
        </w:rPr>
        <w:t>веществ;</w:t>
      </w:r>
      <w:r w:rsidRPr="002633AE">
        <w:rPr>
          <w:spacing w:val="69"/>
        </w:rPr>
        <w:t xml:space="preserve"> </w:t>
      </w:r>
      <w:r w:rsidRPr="002633AE">
        <w:rPr>
          <w:spacing w:val="-1"/>
        </w:rPr>
        <w:t>определять</w:t>
      </w:r>
      <w:r w:rsidRPr="002633AE">
        <w:t xml:space="preserve"> исходные</w:t>
      </w:r>
      <w:r w:rsidRPr="002633AE">
        <w:rPr>
          <w:spacing w:val="-2"/>
        </w:rPr>
        <w:t xml:space="preserve"> </w:t>
      </w:r>
      <w:r w:rsidRPr="002633AE">
        <w:rPr>
          <w:spacing w:val="-1"/>
        </w:rPr>
        <w:t xml:space="preserve">вещества </w:t>
      </w:r>
      <w:r w:rsidRPr="002633AE">
        <w:t xml:space="preserve">по </w:t>
      </w:r>
      <w:r w:rsidRPr="002633AE">
        <w:rPr>
          <w:spacing w:val="-1"/>
        </w:rPr>
        <w:t>формулам/названиям продуктов</w:t>
      </w:r>
      <w:r w:rsidRPr="002633AE">
        <w:t xml:space="preserve"> </w:t>
      </w:r>
      <w:r w:rsidRPr="002633AE">
        <w:rPr>
          <w:spacing w:val="-1"/>
        </w:rPr>
        <w:t>реакции;</w:t>
      </w:r>
    </w:p>
    <w:p w:rsidR="00F65700" w:rsidRPr="002633AE" w:rsidRDefault="00F65700" w:rsidP="00F65700">
      <w:pPr>
        <w:pStyle w:val="a8"/>
        <w:numPr>
          <w:ilvl w:val="0"/>
          <w:numId w:val="111"/>
        </w:numPr>
        <w:tabs>
          <w:tab w:val="left" w:pos="647"/>
          <w:tab w:val="left" w:pos="851"/>
        </w:tabs>
        <w:kinsoku w:val="0"/>
        <w:overflowPunct w:val="0"/>
        <w:ind w:left="0" w:right="166" w:firstLine="567"/>
        <w:rPr>
          <w:spacing w:val="-1"/>
        </w:rPr>
      </w:pPr>
      <w:r w:rsidRPr="002633AE">
        <w:rPr>
          <w:spacing w:val="-1"/>
        </w:rPr>
        <w:t>составлять</w:t>
      </w:r>
      <w:r w:rsidRPr="002633AE">
        <w:rPr>
          <w:spacing w:val="55"/>
        </w:rPr>
        <w:t xml:space="preserve"> </w:t>
      </w:r>
      <w:r w:rsidRPr="002633AE">
        <w:rPr>
          <w:spacing w:val="-1"/>
        </w:rPr>
        <w:t>уравнения</w:t>
      </w:r>
      <w:r w:rsidRPr="002633AE">
        <w:rPr>
          <w:spacing w:val="50"/>
        </w:rPr>
        <w:t xml:space="preserve"> </w:t>
      </w:r>
      <w:r w:rsidRPr="002633AE">
        <w:rPr>
          <w:spacing w:val="-1"/>
        </w:rPr>
        <w:t>реакций,</w:t>
      </w:r>
      <w:r w:rsidRPr="002633AE">
        <w:rPr>
          <w:spacing w:val="50"/>
        </w:rPr>
        <w:t xml:space="preserve"> </w:t>
      </w:r>
      <w:r w:rsidRPr="002633AE">
        <w:rPr>
          <w:spacing w:val="-1"/>
        </w:rPr>
        <w:t>соответствующих</w:t>
      </w:r>
      <w:r w:rsidRPr="002633AE">
        <w:rPr>
          <w:spacing w:val="50"/>
        </w:rPr>
        <w:t xml:space="preserve"> </w:t>
      </w:r>
      <w:r w:rsidRPr="002633AE">
        <w:rPr>
          <w:spacing w:val="-1"/>
        </w:rPr>
        <w:t>последовательности</w:t>
      </w:r>
      <w:r w:rsidRPr="002633AE">
        <w:rPr>
          <w:spacing w:val="51"/>
        </w:rPr>
        <w:t xml:space="preserve"> </w:t>
      </w:r>
      <w:r w:rsidRPr="002633AE">
        <w:rPr>
          <w:spacing w:val="-2"/>
        </w:rPr>
        <w:t>(«цепочке»)</w:t>
      </w:r>
      <w:r w:rsidRPr="002633AE">
        <w:rPr>
          <w:spacing w:val="51"/>
        </w:rPr>
        <w:t xml:space="preserve"> </w:t>
      </w:r>
      <w:r w:rsidRPr="002633AE">
        <w:t>превращений</w:t>
      </w:r>
      <w:r w:rsidRPr="002633AE">
        <w:rPr>
          <w:spacing w:val="95"/>
        </w:rPr>
        <w:t xml:space="preserve"> </w:t>
      </w:r>
      <w:r w:rsidRPr="002633AE">
        <w:rPr>
          <w:spacing w:val="-1"/>
        </w:rPr>
        <w:t>неорганических</w:t>
      </w:r>
      <w:r w:rsidRPr="002633AE">
        <w:t xml:space="preserve"> </w:t>
      </w:r>
      <w:r w:rsidRPr="002633AE">
        <w:rPr>
          <w:spacing w:val="-1"/>
        </w:rPr>
        <w:t>веществ</w:t>
      </w:r>
      <w:r w:rsidRPr="002633AE">
        <w:t xml:space="preserve"> </w:t>
      </w:r>
      <w:r w:rsidRPr="002633AE">
        <w:rPr>
          <w:spacing w:val="-1"/>
        </w:rPr>
        <w:t>различных</w:t>
      </w:r>
      <w:r w:rsidRPr="002633AE">
        <w:t xml:space="preserve"> </w:t>
      </w:r>
      <w:r w:rsidRPr="002633AE">
        <w:rPr>
          <w:spacing w:val="-1"/>
        </w:rPr>
        <w:t>классов;</w:t>
      </w:r>
    </w:p>
    <w:p w:rsidR="00F65700" w:rsidRPr="002633AE" w:rsidRDefault="00F65700" w:rsidP="00F65700">
      <w:pPr>
        <w:pStyle w:val="a8"/>
        <w:numPr>
          <w:ilvl w:val="0"/>
          <w:numId w:val="111"/>
        </w:numPr>
        <w:tabs>
          <w:tab w:val="left" w:pos="647"/>
          <w:tab w:val="left" w:pos="851"/>
        </w:tabs>
        <w:kinsoku w:val="0"/>
        <w:overflowPunct w:val="0"/>
        <w:ind w:left="0" w:right="116" w:firstLine="567"/>
        <w:rPr>
          <w:spacing w:val="-1"/>
        </w:rPr>
      </w:pPr>
      <w:r w:rsidRPr="002633AE">
        <w:rPr>
          <w:spacing w:val="-1"/>
        </w:rPr>
        <w:t>выявлять</w:t>
      </w:r>
      <w:r w:rsidRPr="002633AE">
        <w:t xml:space="preserve"> </w:t>
      </w:r>
      <w:r w:rsidRPr="002633AE">
        <w:rPr>
          <w:spacing w:val="34"/>
        </w:rPr>
        <w:t xml:space="preserve"> </w:t>
      </w:r>
      <w:r w:rsidRPr="002633AE">
        <w:t xml:space="preserve">в </w:t>
      </w:r>
      <w:r w:rsidRPr="002633AE">
        <w:rPr>
          <w:spacing w:val="32"/>
        </w:rPr>
        <w:t xml:space="preserve"> </w:t>
      </w:r>
      <w:r w:rsidRPr="002633AE">
        <w:rPr>
          <w:spacing w:val="-1"/>
        </w:rPr>
        <w:t>процессе</w:t>
      </w:r>
      <w:r w:rsidRPr="002633AE">
        <w:t xml:space="preserve"> </w:t>
      </w:r>
      <w:r w:rsidRPr="002633AE">
        <w:rPr>
          <w:spacing w:val="34"/>
        </w:rPr>
        <w:t xml:space="preserve"> </w:t>
      </w:r>
      <w:r w:rsidRPr="002633AE">
        <w:rPr>
          <w:spacing w:val="-1"/>
        </w:rPr>
        <w:t>эксперимента</w:t>
      </w:r>
      <w:r w:rsidRPr="002633AE">
        <w:t xml:space="preserve"> </w:t>
      </w:r>
      <w:r w:rsidRPr="002633AE">
        <w:rPr>
          <w:spacing w:val="33"/>
        </w:rPr>
        <w:t xml:space="preserve"> </w:t>
      </w:r>
      <w:r w:rsidRPr="002633AE">
        <w:rPr>
          <w:spacing w:val="-1"/>
        </w:rPr>
        <w:t>признаки,</w:t>
      </w:r>
      <w:r w:rsidRPr="002633AE">
        <w:t xml:space="preserve"> </w:t>
      </w:r>
      <w:r w:rsidRPr="002633AE">
        <w:rPr>
          <w:spacing w:val="33"/>
        </w:rPr>
        <w:t xml:space="preserve"> </w:t>
      </w:r>
      <w:r w:rsidRPr="002633AE">
        <w:rPr>
          <w:spacing w:val="-1"/>
        </w:rPr>
        <w:t>свидетельствующие</w:t>
      </w:r>
      <w:r w:rsidRPr="002633AE">
        <w:t xml:space="preserve"> </w:t>
      </w:r>
      <w:r w:rsidRPr="002633AE">
        <w:rPr>
          <w:spacing w:val="32"/>
        </w:rPr>
        <w:t xml:space="preserve"> </w:t>
      </w:r>
      <w:r w:rsidRPr="002633AE">
        <w:t xml:space="preserve">о </w:t>
      </w:r>
      <w:r w:rsidRPr="002633AE">
        <w:rPr>
          <w:spacing w:val="33"/>
        </w:rPr>
        <w:t xml:space="preserve"> </w:t>
      </w:r>
      <w:r w:rsidRPr="002633AE">
        <w:t xml:space="preserve">протекании </w:t>
      </w:r>
      <w:r w:rsidRPr="002633AE">
        <w:rPr>
          <w:spacing w:val="34"/>
        </w:rPr>
        <w:t xml:space="preserve"> </w:t>
      </w:r>
      <w:r w:rsidRPr="002633AE">
        <w:rPr>
          <w:spacing w:val="-1"/>
        </w:rPr>
        <w:t>химической</w:t>
      </w:r>
      <w:r w:rsidRPr="002633AE">
        <w:rPr>
          <w:spacing w:val="83"/>
        </w:rPr>
        <w:t xml:space="preserve"> </w:t>
      </w:r>
      <w:r w:rsidRPr="002633AE">
        <w:rPr>
          <w:spacing w:val="-1"/>
        </w:rPr>
        <w:t>реакции;</w:t>
      </w:r>
    </w:p>
    <w:p w:rsidR="00F65700" w:rsidRPr="002633AE" w:rsidRDefault="00F65700" w:rsidP="00F65700">
      <w:pPr>
        <w:pStyle w:val="a8"/>
        <w:numPr>
          <w:ilvl w:val="0"/>
          <w:numId w:val="111"/>
        </w:numPr>
        <w:tabs>
          <w:tab w:val="left" w:pos="647"/>
          <w:tab w:val="left" w:pos="851"/>
        </w:tabs>
        <w:kinsoku w:val="0"/>
        <w:overflowPunct w:val="0"/>
        <w:ind w:left="0" w:firstLine="567"/>
        <w:rPr>
          <w:spacing w:val="-1"/>
        </w:rPr>
      </w:pPr>
      <w:r w:rsidRPr="002633AE">
        <w:rPr>
          <w:spacing w:val="-1"/>
        </w:rPr>
        <w:t>приготовлять</w:t>
      </w:r>
      <w:r w:rsidRPr="002633AE">
        <w:t xml:space="preserve"> </w:t>
      </w:r>
      <w:r w:rsidRPr="002633AE">
        <w:rPr>
          <w:spacing w:val="-1"/>
        </w:rPr>
        <w:t>растворы</w:t>
      </w:r>
      <w:r w:rsidRPr="002633AE">
        <w:t xml:space="preserve"> с</w:t>
      </w:r>
      <w:r w:rsidRPr="002633AE">
        <w:rPr>
          <w:spacing w:val="-2"/>
        </w:rPr>
        <w:t xml:space="preserve"> </w:t>
      </w:r>
      <w:r w:rsidRPr="002633AE">
        <w:rPr>
          <w:spacing w:val="-1"/>
        </w:rPr>
        <w:t>определённой</w:t>
      </w:r>
      <w:r w:rsidRPr="002633AE">
        <w:t xml:space="preserve"> </w:t>
      </w:r>
      <w:r w:rsidRPr="002633AE">
        <w:rPr>
          <w:spacing w:val="-1"/>
        </w:rPr>
        <w:t>массовой</w:t>
      </w:r>
      <w:r w:rsidRPr="002633AE">
        <w:t xml:space="preserve"> долей </w:t>
      </w:r>
      <w:r w:rsidRPr="002633AE">
        <w:rPr>
          <w:spacing w:val="-1"/>
        </w:rPr>
        <w:t>растворённого</w:t>
      </w:r>
      <w:r w:rsidRPr="002633AE">
        <w:t xml:space="preserve"> </w:t>
      </w:r>
      <w:r w:rsidRPr="002633AE">
        <w:rPr>
          <w:spacing w:val="-1"/>
        </w:rPr>
        <w:t>вещества;</w:t>
      </w:r>
    </w:p>
    <w:p w:rsidR="00F65700" w:rsidRPr="002633AE" w:rsidRDefault="00F65700" w:rsidP="00F65700">
      <w:pPr>
        <w:pStyle w:val="a8"/>
        <w:numPr>
          <w:ilvl w:val="0"/>
          <w:numId w:val="111"/>
        </w:numPr>
        <w:tabs>
          <w:tab w:val="left" w:pos="647"/>
          <w:tab w:val="left" w:pos="851"/>
        </w:tabs>
        <w:kinsoku w:val="0"/>
        <w:overflowPunct w:val="0"/>
        <w:ind w:left="0" w:right="116" w:firstLine="567"/>
        <w:rPr>
          <w:spacing w:val="-1"/>
        </w:rPr>
      </w:pPr>
      <w:r w:rsidRPr="002633AE">
        <w:rPr>
          <w:spacing w:val="-1"/>
        </w:rPr>
        <w:t>определять</w:t>
      </w:r>
      <w:r w:rsidRPr="002633AE">
        <w:t xml:space="preserve">  </w:t>
      </w:r>
      <w:r w:rsidRPr="002633AE">
        <w:rPr>
          <w:spacing w:val="5"/>
        </w:rPr>
        <w:t xml:space="preserve"> </w:t>
      </w:r>
      <w:r w:rsidRPr="002633AE">
        <w:rPr>
          <w:spacing w:val="-1"/>
        </w:rPr>
        <w:t>характер</w:t>
      </w:r>
      <w:r w:rsidRPr="002633AE">
        <w:t xml:space="preserve">  </w:t>
      </w:r>
      <w:r w:rsidRPr="002633AE">
        <w:rPr>
          <w:spacing w:val="4"/>
        </w:rPr>
        <w:t xml:space="preserve"> </w:t>
      </w:r>
      <w:r w:rsidRPr="002633AE">
        <w:rPr>
          <w:spacing w:val="-1"/>
        </w:rPr>
        <w:t>среды</w:t>
      </w:r>
      <w:r w:rsidRPr="002633AE">
        <w:t xml:space="preserve">  </w:t>
      </w:r>
      <w:r w:rsidRPr="002633AE">
        <w:rPr>
          <w:spacing w:val="4"/>
        </w:rPr>
        <w:t xml:space="preserve"> </w:t>
      </w:r>
      <w:r w:rsidRPr="002633AE">
        <w:t xml:space="preserve">водных  </w:t>
      </w:r>
      <w:r w:rsidRPr="002633AE">
        <w:rPr>
          <w:spacing w:val="7"/>
        </w:rPr>
        <w:t xml:space="preserve"> </w:t>
      </w:r>
      <w:r w:rsidRPr="002633AE">
        <w:t xml:space="preserve">растворов  </w:t>
      </w:r>
      <w:r w:rsidRPr="002633AE">
        <w:rPr>
          <w:spacing w:val="4"/>
        </w:rPr>
        <w:t xml:space="preserve"> </w:t>
      </w:r>
      <w:r w:rsidRPr="002633AE">
        <w:rPr>
          <w:spacing w:val="-1"/>
        </w:rPr>
        <w:t>кислот</w:t>
      </w:r>
      <w:r w:rsidRPr="002633AE">
        <w:t xml:space="preserve">  </w:t>
      </w:r>
      <w:r w:rsidRPr="002633AE">
        <w:rPr>
          <w:spacing w:val="5"/>
        </w:rPr>
        <w:t xml:space="preserve"> </w:t>
      </w:r>
      <w:r w:rsidRPr="002633AE">
        <w:t xml:space="preserve">и  </w:t>
      </w:r>
      <w:r w:rsidRPr="002633AE">
        <w:rPr>
          <w:spacing w:val="5"/>
        </w:rPr>
        <w:t xml:space="preserve"> </w:t>
      </w:r>
      <w:r w:rsidRPr="002633AE">
        <w:rPr>
          <w:spacing w:val="-1"/>
        </w:rPr>
        <w:t>щелочей</w:t>
      </w:r>
      <w:r w:rsidRPr="002633AE">
        <w:t xml:space="preserve">  </w:t>
      </w:r>
      <w:r w:rsidRPr="002633AE">
        <w:rPr>
          <w:spacing w:val="5"/>
        </w:rPr>
        <w:t xml:space="preserve"> </w:t>
      </w:r>
      <w:r w:rsidRPr="002633AE">
        <w:t xml:space="preserve">по  </w:t>
      </w:r>
      <w:r w:rsidRPr="002633AE">
        <w:rPr>
          <w:spacing w:val="4"/>
        </w:rPr>
        <w:t xml:space="preserve"> </w:t>
      </w:r>
      <w:r w:rsidRPr="002633AE">
        <w:rPr>
          <w:spacing w:val="-1"/>
        </w:rPr>
        <w:t>изменению</w:t>
      </w:r>
      <w:r w:rsidRPr="002633AE">
        <w:t xml:space="preserve">  </w:t>
      </w:r>
      <w:r w:rsidRPr="002633AE">
        <w:rPr>
          <w:spacing w:val="2"/>
        </w:rPr>
        <w:t xml:space="preserve"> </w:t>
      </w:r>
      <w:r w:rsidRPr="002633AE">
        <w:rPr>
          <w:spacing w:val="-1"/>
        </w:rPr>
        <w:t>окраски</w:t>
      </w:r>
      <w:r w:rsidRPr="002633AE">
        <w:rPr>
          <w:spacing w:val="65"/>
        </w:rPr>
        <w:t xml:space="preserve"> </w:t>
      </w:r>
      <w:r w:rsidRPr="002633AE">
        <w:rPr>
          <w:spacing w:val="-1"/>
        </w:rPr>
        <w:t>индикаторов;</w:t>
      </w:r>
    </w:p>
    <w:p w:rsidR="00F65700" w:rsidRPr="002633AE" w:rsidRDefault="00F65700" w:rsidP="00F65700">
      <w:pPr>
        <w:pStyle w:val="a8"/>
        <w:numPr>
          <w:ilvl w:val="0"/>
          <w:numId w:val="111"/>
        </w:numPr>
        <w:tabs>
          <w:tab w:val="left" w:pos="647"/>
          <w:tab w:val="left" w:pos="851"/>
        </w:tabs>
        <w:kinsoku w:val="0"/>
        <w:overflowPunct w:val="0"/>
        <w:ind w:left="0" w:right="117" w:firstLine="567"/>
        <w:rPr>
          <w:spacing w:val="-1"/>
        </w:rPr>
      </w:pPr>
      <w:r w:rsidRPr="002633AE">
        <w:rPr>
          <w:spacing w:val="-1"/>
        </w:rPr>
        <w:t>проводить</w:t>
      </w:r>
      <w:r w:rsidRPr="002633AE">
        <w:t xml:space="preserve">  </w:t>
      </w:r>
      <w:r w:rsidRPr="002633AE">
        <w:rPr>
          <w:spacing w:val="5"/>
        </w:rPr>
        <w:t xml:space="preserve"> </w:t>
      </w:r>
      <w:r w:rsidRPr="002633AE">
        <w:rPr>
          <w:spacing w:val="-1"/>
        </w:rPr>
        <w:t>качественные</w:t>
      </w:r>
      <w:r w:rsidRPr="002633AE">
        <w:t xml:space="preserve">  </w:t>
      </w:r>
      <w:r w:rsidRPr="002633AE">
        <w:rPr>
          <w:spacing w:val="3"/>
        </w:rPr>
        <w:t xml:space="preserve"> </w:t>
      </w:r>
      <w:r w:rsidRPr="002633AE">
        <w:rPr>
          <w:spacing w:val="-1"/>
        </w:rPr>
        <w:t>реакции,</w:t>
      </w:r>
      <w:r w:rsidRPr="002633AE">
        <w:t xml:space="preserve">  </w:t>
      </w:r>
      <w:r w:rsidRPr="002633AE">
        <w:rPr>
          <w:spacing w:val="4"/>
        </w:rPr>
        <w:t xml:space="preserve"> </w:t>
      </w:r>
      <w:r w:rsidRPr="002633AE">
        <w:rPr>
          <w:spacing w:val="-1"/>
        </w:rPr>
        <w:t>подтверждающие</w:t>
      </w:r>
      <w:r w:rsidRPr="002633AE">
        <w:t xml:space="preserve">  </w:t>
      </w:r>
      <w:r w:rsidRPr="002633AE">
        <w:rPr>
          <w:spacing w:val="3"/>
        </w:rPr>
        <w:t xml:space="preserve"> </w:t>
      </w:r>
      <w:r w:rsidRPr="002633AE">
        <w:rPr>
          <w:spacing w:val="-1"/>
        </w:rPr>
        <w:t>наличие</w:t>
      </w:r>
      <w:r w:rsidRPr="002633AE">
        <w:t xml:space="preserve">  </w:t>
      </w:r>
      <w:r w:rsidRPr="002633AE">
        <w:rPr>
          <w:spacing w:val="3"/>
        </w:rPr>
        <w:t xml:space="preserve"> </w:t>
      </w:r>
      <w:r w:rsidRPr="002633AE">
        <w:t xml:space="preserve">в  </w:t>
      </w:r>
      <w:r w:rsidRPr="002633AE">
        <w:rPr>
          <w:spacing w:val="4"/>
        </w:rPr>
        <w:t xml:space="preserve"> </w:t>
      </w:r>
      <w:r w:rsidRPr="002633AE">
        <w:t xml:space="preserve">водных  </w:t>
      </w:r>
      <w:r w:rsidRPr="002633AE">
        <w:rPr>
          <w:spacing w:val="4"/>
        </w:rPr>
        <w:t xml:space="preserve"> </w:t>
      </w:r>
      <w:r w:rsidRPr="002633AE">
        <w:rPr>
          <w:spacing w:val="-1"/>
        </w:rPr>
        <w:t>растворах</w:t>
      </w:r>
      <w:r w:rsidRPr="002633AE">
        <w:t xml:space="preserve">  </w:t>
      </w:r>
      <w:r w:rsidRPr="002633AE">
        <w:rPr>
          <w:spacing w:val="6"/>
        </w:rPr>
        <w:t xml:space="preserve"> </w:t>
      </w:r>
      <w:r w:rsidRPr="002633AE">
        <w:rPr>
          <w:spacing w:val="-1"/>
        </w:rPr>
        <w:t>веществ</w:t>
      </w:r>
      <w:r w:rsidRPr="002633AE">
        <w:rPr>
          <w:spacing w:val="99"/>
        </w:rPr>
        <w:t xml:space="preserve"> </w:t>
      </w:r>
      <w:r w:rsidRPr="002633AE">
        <w:rPr>
          <w:spacing w:val="-1"/>
        </w:rPr>
        <w:t>отдельных</w:t>
      </w:r>
      <w:r w:rsidRPr="002633AE">
        <w:t xml:space="preserve"> </w:t>
      </w:r>
      <w:r w:rsidRPr="002633AE">
        <w:rPr>
          <w:spacing w:val="-1"/>
        </w:rPr>
        <w:t>катионов</w:t>
      </w:r>
      <w:r w:rsidRPr="002633AE">
        <w:t xml:space="preserve"> и </w:t>
      </w:r>
      <w:r w:rsidRPr="002633AE">
        <w:rPr>
          <w:spacing w:val="-1"/>
        </w:rPr>
        <w:t>анионов.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10"/>
        </w:numPr>
        <w:tabs>
          <w:tab w:val="left" w:pos="647"/>
          <w:tab w:val="left" w:pos="851"/>
        </w:tabs>
        <w:kinsoku w:val="0"/>
        <w:overflowPunct w:val="0"/>
        <w:ind w:left="0" w:firstLine="567"/>
      </w:pPr>
      <w:r w:rsidRPr="002633AE">
        <w:rPr>
          <w:i/>
          <w:iCs/>
          <w:spacing w:val="-1"/>
        </w:rPr>
        <w:t>составлять</w:t>
      </w:r>
      <w:r w:rsidRPr="002633AE">
        <w:rPr>
          <w:i/>
          <w:iCs/>
        </w:rPr>
        <w:t xml:space="preserve"> </w:t>
      </w:r>
      <w:r w:rsidRPr="002633AE">
        <w:rPr>
          <w:i/>
          <w:iCs/>
          <w:spacing w:val="-1"/>
        </w:rPr>
        <w:t xml:space="preserve">молекулярные </w:t>
      </w:r>
      <w:r w:rsidRPr="002633AE">
        <w:rPr>
          <w:i/>
          <w:iCs/>
        </w:rPr>
        <w:t>и полные</w:t>
      </w:r>
      <w:r w:rsidRPr="002633AE">
        <w:rPr>
          <w:i/>
          <w:iCs/>
          <w:spacing w:val="-1"/>
        </w:rPr>
        <w:t xml:space="preserve"> </w:t>
      </w:r>
      <w:r w:rsidRPr="002633AE">
        <w:rPr>
          <w:i/>
          <w:iCs/>
        </w:rPr>
        <w:t>ионные</w:t>
      </w:r>
      <w:r w:rsidRPr="002633AE">
        <w:rPr>
          <w:i/>
          <w:iCs/>
          <w:spacing w:val="-1"/>
        </w:rPr>
        <w:t xml:space="preserve"> уравнения </w:t>
      </w:r>
      <w:r w:rsidRPr="002633AE">
        <w:rPr>
          <w:i/>
          <w:iCs/>
        </w:rPr>
        <w:t xml:space="preserve">по </w:t>
      </w:r>
      <w:r w:rsidRPr="002633AE">
        <w:rPr>
          <w:i/>
          <w:iCs/>
          <w:spacing w:val="-1"/>
        </w:rPr>
        <w:t>сокращённым</w:t>
      </w:r>
      <w:r w:rsidRPr="002633AE">
        <w:rPr>
          <w:i/>
          <w:iCs/>
        </w:rPr>
        <w:t xml:space="preserve"> </w:t>
      </w:r>
      <w:r w:rsidRPr="002633AE">
        <w:rPr>
          <w:i/>
          <w:iCs/>
          <w:spacing w:val="-1"/>
        </w:rPr>
        <w:t>ионным</w:t>
      </w:r>
      <w:r w:rsidRPr="002633AE">
        <w:rPr>
          <w:i/>
          <w:iCs/>
        </w:rPr>
        <w:t xml:space="preserve"> </w:t>
      </w:r>
      <w:r w:rsidRPr="002633AE">
        <w:rPr>
          <w:i/>
          <w:iCs/>
          <w:spacing w:val="-1"/>
        </w:rPr>
        <w:t>уравнениям;</w:t>
      </w:r>
    </w:p>
    <w:p w:rsidR="00F65700" w:rsidRPr="002633AE" w:rsidRDefault="00F65700" w:rsidP="00F65700">
      <w:pPr>
        <w:pStyle w:val="a8"/>
        <w:numPr>
          <w:ilvl w:val="0"/>
          <w:numId w:val="110"/>
        </w:numPr>
        <w:tabs>
          <w:tab w:val="left" w:pos="647"/>
          <w:tab w:val="left" w:pos="851"/>
        </w:tabs>
        <w:kinsoku w:val="0"/>
        <w:overflowPunct w:val="0"/>
        <w:ind w:left="0" w:right="116" w:firstLine="567"/>
      </w:pPr>
      <w:r w:rsidRPr="002633AE">
        <w:rPr>
          <w:i/>
          <w:iCs/>
          <w:spacing w:val="-1"/>
        </w:rPr>
        <w:t>приводить</w:t>
      </w:r>
      <w:r w:rsidRPr="002633AE">
        <w:rPr>
          <w:i/>
          <w:iCs/>
          <w:spacing w:val="50"/>
        </w:rPr>
        <w:t xml:space="preserve"> </w:t>
      </w:r>
      <w:r w:rsidRPr="002633AE">
        <w:rPr>
          <w:i/>
          <w:iCs/>
        </w:rPr>
        <w:t>примеры</w:t>
      </w:r>
      <w:r w:rsidRPr="002633AE">
        <w:rPr>
          <w:i/>
          <w:iCs/>
          <w:spacing w:val="50"/>
        </w:rPr>
        <w:t xml:space="preserve"> </w:t>
      </w:r>
      <w:r w:rsidRPr="002633AE">
        <w:rPr>
          <w:i/>
          <w:iCs/>
          <w:spacing w:val="-1"/>
        </w:rPr>
        <w:t>реакций,</w:t>
      </w:r>
      <w:r w:rsidRPr="002633AE">
        <w:rPr>
          <w:i/>
          <w:iCs/>
          <w:spacing w:val="50"/>
        </w:rPr>
        <w:t xml:space="preserve"> </w:t>
      </w:r>
      <w:r w:rsidRPr="002633AE">
        <w:rPr>
          <w:i/>
          <w:iCs/>
          <w:spacing w:val="-1"/>
        </w:rPr>
        <w:t>подтверждающих</w:t>
      </w:r>
      <w:r w:rsidRPr="002633AE">
        <w:rPr>
          <w:i/>
          <w:iCs/>
          <w:spacing w:val="49"/>
        </w:rPr>
        <w:t xml:space="preserve"> </w:t>
      </w:r>
      <w:r w:rsidRPr="002633AE">
        <w:rPr>
          <w:i/>
          <w:iCs/>
          <w:spacing w:val="-1"/>
        </w:rPr>
        <w:t>существование</w:t>
      </w:r>
      <w:r w:rsidRPr="002633AE">
        <w:rPr>
          <w:i/>
          <w:iCs/>
          <w:spacing w:val="51"/>
        </w:rPr>
        <w:t xml:space="preserve"> </w:t>
      </w:r>
      <w:r w:rsidRPr="002633AE">
        <w:rPr>
          <w:i/>
          <w:iCs/>
          <w:spacing w:val="-1"/>
        </w:rPr>
        <w:t>взаимосвязи</w:t>
      </w:r>
      <w:r w:rsidRPr="002633AE">
        <w:rPr>
          <w:i/>
          <w:iCs/>
          <w:spacing w:val="50"/>
        </w:rPr>
        <w:t xml:space="preserve"> </w:t>
      </w:r>
      <w:r w:rsidRPr="002633AE">
        <w:rPr>
          <w:i/>
          <w:iCs/>
        </w:rPr>
        <w:t>между</w:t>
      </w:r>
      <w:r w:rsidRPr="002633AE">
        <w:rPr>
          <w:i/>
          <w:iCs/>
          <w:spacing w:val="49"/>
        </w:rPr>
        <w:t xml:space="preserve"> </w:t>
      </w:r>
      <w:r w:rsidRPr="002633AE">
        <w:rPr>
          <w:i/>
          <w:iCs/>
        </w:rPr>
        <w:t>основными</w:t>
      </w:r>
      <w:r w:rsidRPr="002633AE">
        <w:rPr>
          <w:i/>
          <w:iCs/>
          <w:spacing w:val="93"/>
        </w:rPr>
        <w:t xml:space="preserve"> </w:t>
      </w:r>
      <w:r w:rsidRPr="002633AE">
        <w:rPr>
          <w:i/>
          <w:iCs/>
          <w:spacing w:val="-1"/>
        </w:rPr>
        <w:t>классами</w:t>
      </w:r>
      <w:r w:rsidRPr="002633AE">
        <w:rPr>
          <w:i/>
          <w:iCs/>
        </w:rPr>
        <w:t xml:space="preserve"> </w:t>
      </w:r>
      <w:r w:rsidRPr="002633AE">
        <w:rPr>
          <w:i/>
          <w:iCs/>
          <w:spacing w:val="-1"/>
        </w:rPr>
        <w:t>неорганических</w:t>
      </w:r>
      <w:r w:rsidRPr="002633AE">
        <w:rPr>
          <w:i/>
          <w:iCs/>
        </w:rPr>
        <w:t xml:space="preserve"> </w:t>
      </w:r>
      <w:r w:rsidRPr="002633AE">
        <w:rPr>
          <w:i/>
          <w:iCs/>
          <w:spacing w:val="-1"/>
        </w:rPr>
        <w:t>веществ;</w:t>
      </w:r>
    </w:p>
    <w:p w:rsidR="00F65700" w:rsidRPr="002633AE" w:rsidRDefault="00F65700" w:rsidP="00F65700">
      <w:pPr>
        <w:pStyle w:val="a8"/>
        <w:numPr>
          <w:ilvl w:val="0"/>
          <w:numId w:val="110"/>
        </w:numPr>
        <w:tabs>
          <w:tab w:val="left" w:pos="647"/>
          <w:tab w:val="left" w:pos="851"/>
        </w:tabs>
        <w:kinsoku w:val="0"/>
        <w:overflowPunct w:val="0"/>
        <w:ind w:left="0" w:right="116" w:firstLine="567"/>
      </w:pPr>
      <w:r w:rsidRPr="002633AE">
        <w:rPr>
          <w:i/>
          <w:iCs/>
          <w:spacing w:val="-1"/>
        </w:rPr>
        <w:t>прогнозировать</w:t>
      </w:r>
      <w:r w:rsidRPr="002633AE">
        <w:rPr>
          <w:i/>
          <w:iCs/>
        </w:rPr>
        <w:t xml:space="preserve"> </w:t>
      </w:r>
      <w:r w:rsidRPr="002633AE">
        <w:rPr>
          <w:i/>
          <w:iCs/>
          <w:spacing w:val="-1"/>
        </w:rPr>
        <w:t>результаты</w:t>
      </w:r>
      <w:r w:rsidRPr="002633AE">
        <w:rPr>
          <w:i/>
          <w:iCs/>
        </w:rPr>
        <w:t xml:space="preserve"> </w:t>
      </w:r>
      <w:r w:rsidRPr="002633AE">
        <w:rPr>
          <w:i/>
          <w:iCs/>
          <w:spacing w:val="-1"/>
        </w:rPr>
        <w:t>воздействия</w:t>
      </w:r>
      <w:r w:rsidRPr="002633AE">
        <w:rPr>
          <w:i/>
          <w:iCs/>
          <w:spacing w:val="-2"/>
        </w:rPr>
        <w:t xml:space="preserve"> </w:t>
      </w:r>
      <w:r w:rsidRPr="002633AE">
        <w:rPr>
          <w:i/>
          <w:iCs/>
        </w:rPr>
        <w:t>различных</w:t>
      </w:r>
      <w:r w:rsidRPr="002633AE">
        <w:rPr>
          <w:i/>
          <w:iCs/>
          <w:spacing w:val="2"/>
        </w:rPr>
        <w:t xml:space="preserve"> </w:t>
      </w:r>
      <w:r w:rsidRPr="002633AE">
        <w:rPr>
          <w:i/>
          <w:iCs/>
        </w:rPr>
        <w:t>факторов</w:t>
      </w:r>
      <w:r w:rsidRPr="002633AE">
        <w:rPr>
          <w:i/>
          <w:iCs/>
          <w:spacing w:val="-1"/>
        </w:rPr>
        <w:t xml:space="preserve"> </w:t>
      </w:r>
      <w:r w:rsidRPr="002633AE">
        <w:rPr>
          <w:i/>
          <w:iCs/>
        </w:rPr>
        <w:t xml:space="preserve">на изменение </w:t>
      </w:r>
      <w:r w:rsidRPr="002633AE">
        <w:rPr>
          <w:i/>
          <w:iCs/>
          <w:spacing w:val="-1"/>
        </w:rPr>
        <w:t>скорости</w:t>
      </w:r>
      <w:r w:rsidRPr="002633AE">
        <w:rPr>
          <w:i/>
          <w:iCs/>
          <w:spacing w:val="2"/>
        </w:rPr>
        <w:t xml:space="preserve"> </w:t>
      </w:r>
      <w:r w:rsidRPr="002633AE">
        <w:rPr>
          <w:i/>
          <w:iCs/>
        </w:rPr>
        <w:t>химической</w:t>
      </w:r>
      <w:r w:rsidRPr="002633AE">
        <w:rPr>
          <w:i/>
          <w:iCs/>
          <w:spacing w:val="73"/>
        </w:rPr>
        <w:t xml:space="preserve"> </w:t>
      </w:r>
      <w:r w:rsidRPr="002633AE">
        <w:rPr>
          <w:i/>
          <w:iCs/>
          <w:spacing w:val="-1"/>
        </w:rPr>
        <w:t>реакции;</w:t>
      </w:r>
    </w:p>
    <w:p w:rsidR="00F65700" w:rsidRPr="002633AE" w:rsidRDefault="00F65700" w:rsidP="00F65700">
      <w:pPr>
        <w:pStyle w:val="a8"/>
        <w:numPr>
          <w:ilvl w:val="0"/>
          <w:numId w:val="110"/>
        </w:numPr>
        <w:tabs>
          <w:tab w:val="left" w:pos="647"/>
          <w:tab w:val="left" w:pos="851"/>
          <w:tab w:val="left" w:pos="2500"/>
          <w:tab w:val="left" w:pos="3973"/>
          <w:tab w:val="left" w:pos="5453"/>
          <w:tab w:val="left" w:pos="6722"/>
          <w:tab w:val="left" w:pos="7960"/>
          <w:tab w:val="left" w:pos="8401"/>
          <w:tab w:val="left" w:pos="9600"/>
        </w:tabs>
        <w:kinsoku w:val="0"/>
        <w:overflowPunct w:val="0"/>
        <w:ind w:left="0" w:right="109" w:firstLine="567"/>
      </w:pPr>
      <w:r w:rsidRPr="002633AE">
        <w:rPr>
          <w:i/>
          <w:iCs/>
          <w:spacing w:val="-1"/>
        </w:rPr>
        <w:t xml:space="preserve">прогнозировать результаты воздействия </w:t>
      </w:r>
      <w:r w:rsidRPr="002633AE">
        <w:rPr>
          <w:i/>
          <w:iCs/>
        </w:rPr>
        <w:t xml:space="preserve">различных </w:t>
      </w:r>
      <w:r w:rsidRPr="002633AE">
        <w:rPr>
          <w:i/>
          <w:iCs/>
          <w:spacing w:val="-1"/>
        </w:rPr>
        <w:t xml:space="preserve">факторов </w:t>
      </w:r>
      <w:r w:rsidRPr="002633AE">
        <w:rPr>
          <w:i/>
          <w:iCs/>
        </w:rPr>
        <w:t xml:space="preserve">на </w:t>
      </w:r>
      <w:r w:rsidRPr="002633AE">
        <w:rPr>
          <w:i/>
          <w:iCs/>
          <w:spacing w:val="-1"/>
          <w:w w:val="95"/>
        </w:rPr>
        <w:t xml:space="preserve">смещение </w:t>
      </w:r>
      <w:r w:rsidRPr="002633AE">
        <w:rPr>
          <w:i/>
          <w:iCs/>
          <w:spacing w:val="-1"/>
        </w:rPr>
        <w:t>химического</w:t>
      </w:r>
      <w:r w:rsidRPr="002633AE">
        <w:rPr>
          <w:i/>
          <w:iCs/>
          <w:spacing w:val="99"/>
        </w:rPr>
        <w:t xml:space="preserve"> </w:t>
      </w:r>
      <w:r w:rsidRPr="002633AE">
        <w:rPr>
          <w:i/>
          <w:iCs/>
          <w:spacing w:val="-1"/>
        </w:rPr>
        <w:t>равновесия.</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Многообразие</w:t>
      </w:r>
      <w:r w:rsidRPr="002633AE">
        <w:t xml:space="preserve"> </w:t>
      </w:r>
      <w:r w:rsidRPr="002633AE">
        <w:rPr>
          <w:spacing w:val="-1"/>
        </w:rPr>
        <w:t>веществ</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09"/>
        </w:numPr>
        <w:tabs>
          <w:tab w:val="left" w:pos="647"/>
          <w:tab w:val="left" w:pos="851"/>
        </w:tabs>
        <w:kinsoku w:val="0"/>
        <w:overflowPunct w:val="0"/>
        <w:ind w:left="0" w:right="116" w:firstLine="567"/>
        <w:rPr>
          <w:spacing w:val="-1"/>
        </w:rPr>
      </w:pPr>
      <w:r w:rsidRPr="002633AE">
        <w:rPr>
          <w:spacing w:val="-1"/>
        </w:rPr>
        <w:t>определять</w:t>
      </w:r>
      <w:r w:rsidRPr="002633AE">
        <w:t xml:space="preserve"> </w:t>
      </w:r>
      <w:r w:rsidRPr="002633AE">
        <w:rPr>
          <w:spacing w:val="29"/>
        </w:rPr>
        <w:t xml:space="preserve"> </w:t>
      </w:r>
      <w:r w:rsidRPr="002633AE">
        <w:rPr>
          <w:spacing w:val="-1"/>
        </w:rPr>
        <w:t>принадлежность</w:t>
      </w:r>
      <w:r w:rsidRPr="002633AE">
        <w:t xml:space="preserve"> </w:t>
      </w:r>
      <w:r w:rsidRPr="002633AE">
        <w:rPr>
          <w:spacing w:val="30"/>
        </w:rPr>
        <w:t xml:space="preserve"> </w:t>
      </w:r>
      <w:r w:rsidRPr="002633AE">
        <w:rPr>
          <w:spacing w:val="-1"/>
        </w:rPr>
        <w:t>неорганических</w:t>
      </w:r>
      <w:r w:rsidRPr="002633AE">
        <w:t xml:space="preserve"> </w:t>
      </w:r>
      <w:r w:rsidRPr="002633AE">
        <w:rPr>
          <w:spacing w:val="28"/>
        </w:rPr>
        <w:t xml:space="preserve"> </w:t>
      </w:r>
      <w:r w:rsidRPr="002633AE">
        <w:rPr>
          <w:spacing w:val="-1"/>
        </w:rPr>
        <w:t>веществ</w:t>
      </w:r>
      <w:r w:rsidRPr="002633AE">
        <w:t xml:space="preserve"> </w:t>
      </w:r>
      <w:r w:rsidRPr="002633AE">
        <w:rPr>
          <w:spacing w:val="28"/>
        </w:rPr>
        <w:t xml:space="preserve"> </w:t>
      </w:r>
      <w:r w:rsidRPr="002633AE">
        <w:t xml:space="preserve">к </w:t>
      </w:r>
      <w:r w:rsidRPr="002633AE">
        <w:rPr>
          <w:spacing w:val="29"/>
        </w:rPr>
        <w:t xml:space="preserve"> </w:t>
      </w:r>
      <w:r w:rsidRPr="002633AE">
        <w:t xml:space="preserve">одному </w:t>
      </w:r>
      <w:r w:rsidRPr="002633AE">
        <w:rPr>
          <w:spacing w:val="26"/>
        </w:rPr>
        <w:t xml:space="preserve"> </w:t>
      </w:r>
      <w:r w:rsidRPr="002633AE">
        <w:t xml:space="preserve">из </w:t>
      </w:r>
      <w:r w:rsidRPr="002633AE">
        <w:rPr>
          <w:spacing w:val="27"/>
        </w:rPr>
        <w:t xml:space="preserve"> </w:t>
      </w:r>
      <w:r w:rsidRPr="002633AE">
        <w:rPr>
          <w:spacing w:val="-1"/>
        </w:rPr>
        <w:t>изученных</w:t>
      </w:r>
      <w:r w:rsidRPr="002633AE">
        <w:t xml:space="preserve"> </w:t>
      </w:r>
      <w:r w:rsidRPr="002633AE">
        <w:rPr>
          <w:spacing w:val="28"/>
        </w:rPr>
        <w:t xml:space="preserve"> </w:t>
      </w:r>
      <w:r w:rsidRPr="002633AE">
        <w:rPr>
          <w:spacing w:val="-1"/>
        </w:rPr>
        <w:t>классов/групп:</w:t>
      </w:r>
      <w:r w:rsidRPr="002633AE">
        <w:rPr>
          <w:spacing w:val="73"/>
        </w:rPr>
        <w:t xml:space="preserve"> </w:t>
      </w:r>
      <w:r w:rsidRPr="002633AE">
        <w:rPr>
          <w:spacing w:val="-1"/>
        </w:rPr>
        <w:t>металлы</w:t>
      </w:r>
      <w:r w:rsidRPr="002633AE">
        <w:t xml:space="preserve"> и</w:t>
      </w:r>
      <w:r w:rsidRPr="002633AE">
        <w:rPr>
          <w:spacing w:val="1"/>
        </w:rPr>
        <w:t xml:space="preserve"> </w:t>
      </w:r>
      <w:r w:rsidRPr="002633AE">
        <w:rPr>
          <w:spacing w:val="-1"/>
        </w:rPr>
        <w:t>неметаллы,</w:t>
      </w:r>
      <w:r w:rsidRPr="002633AE">
        <w:rPr>
          <w:spacing w:val="1"/>
        </w:rPr>
        <w:t xml:space="preserve"> </w:t>
      </w:r>
      <w:r w:rsidRPr="002633AE">
        <w:rPr>
          <w:spacing w:val="-1"/>
        </w:rPr>
        <w:t>оксиды,</w:t>
      </w:r>
      <w:r w:rsidRPr="002633AE">
        <w:t xml:space="preserve"> </w:t>
      </w:r>
      <w:r w:rsidRPr="002633AE">
        <w:rPr>
          <w:spacing w:val="-1"/>
        </w:rPr>
        <w:t>основания,</w:t>
      </w:r>
      <w:r w:rsidRPr="002633AE">
        <w:t xml:space="preserve"> </w:t>
      </w:r>
      <w:r w:rsidRPr="002633AE">
        <w:rPr>
          <w:spacing w:val="-1"/>
        </w:rPr>
        <w:t>кислоты,</w:t>
      </w:r>
      <w:r w:rsidRPr="002633AE">
        <w:t xml:space="preserve"> </w:t>
      </w:r>
      <w:r w:rsidRPr="002633AE">
        <w:rPr>
          <w:spacing w:val="-1"/>
        </w:rPr>
        <w:t>соли;</w:t>
      </w:r>
    </w:p>
    <w:p w:rsidR="00F65700" w:rsidRPr="002633AE" w:rsidRDefault="00F65700" w:rsidP="00F65700">
      <w:pPr>
        <w:pStyle w:val="a8"/>
        <w:numPr>
          <w:ilvl w:val="0"/>
          <w:numId w:val="109"/>
        </w:numPr>
        <w:tabs>
          <w:tab w:val="left" w:pos="647"/>
          <w:tab w:val="left" w:pos="851"/>
        </w:tabs>
        <w:kinsoku w:val="0"/>
        <w:overflowPunct w:val="0"/>
        <w:ind w:left="0" w:firstLine="567"/>
        <w:rPr>
          <w:spacing w:val="-1"/>
        </w:rPr>
      </w:pPr>
      <w:r w:rsidRPr="002633AE">
        <w:rPr>
          <w:spacing w:val="-1"/>
        </w:rPr>
        <w:t>составлять</w:t>
      </w:r>
      <w:r w:rsidRPr="002633AE">
        <w:t xml:space="preserve"> </w:t>
      </w:r>
      <w:r w:rsidRPr="002633AE">
        <w:rPr>
          <w:spacing w:val="-1"/>
        </w:rPr>
        <w:t>формулы</w:t>
      </w:r>
      <w:r w:rsidRPr="002633AE">
        <w:t xml:space="preserve"> </w:t>
      </w:r>
      <w:r w:rsidRPr="002633AE">
        <w:rPr>
          <w:spacing w:val="-1"/>
        </w:rPr>
        <w:t>веществ</w:t>
      </w:r>
      <w:r w:rsidRPr="002633AE">
        <w:t xml:space="preserve"> по их </w:t>
      </w:r>
      <w:r w:rsidRPr="002633AE">
        <w:rPr>
          <w:spacing w:val="-1"/>
        </w:rPr>
        <w:t>названиям;</w:t>
      </w:r>
    </w:p>
    <w:p w:rsidR="00F65700" w:rsidRPr="002633AE" w:rsidRDefault="00F65700" w:rsidP="00F65700">
      <w:pPr>
        <w:pStyle w:val="a8"/>
        <w:numPr>
          <w:ilvl w:val="0"/>
          <w:numId w:val="109"/>
        </w:numPr>
        <w:tabs>
          <w:tab w:val="left" w:pos="647"/>
          <w:tab w:val="left" w:pos="851"/>
        </w:tabs>
        <w:kinsoku w:val="0"/>
        <w:overflowPunct w:val="0"/>
        <w:ind w:left="0" w:firstLine="567"/>
        <w:rPr>
          <w:spacing w:val="-1"/>
        </w:rPr>
      </w:pPr>
      <w:r w:rsidRPr="002633AE">
        <w:rPr>
          <w:spacing w:val="-1"/>
        </w:rPr>
        <w:t>определять</w:t>
      </w:r>
      <w:r w:rsidRPr="002633AE">
        <w:t xml:space="preserve"> </w:t>
      </w:r>
      <w:r w:rsidRPr="002633AE">
        <w:rPr>
          <w:spacing w:val="-1"/>
        </w:rPr>
        <w:t>валентность</w:t>
      </w:r>
      <w:r w:rsidRPr="002633AE">
        <w:rPr>
          <w:spacing w:val="1"/>
        </w:rPr>
        <w:t xml:space="preserve"> </w:t>
      </w:r>
      <w:r w:rsidRPr="002633AE">
        <w:t xml:space="preserve">и </w:t>
      </w:r>
      <w:r w:rsidRPr="002633AE">
        <w:rPr>
          <w:spacing w:val="-1"/>
        </w:rPr>
        <w:t>степень</w:t>
      </w:r>
      <w:r w:rsidRPr="002633AE">
        <w:t xml:space="preserve"> </w:t>
      </w:r>
      <w:r w:rsidRPr="002633AE">
        <w:rPr>
          <w:spacing w:val="-1"/>
        </w:rPr>
        <w:t>окисления</w:t>
      </w:r>
      <w:r w:rsidRPr="002633AE">
        <w:rPr>
          <w:spacing w:val="-3"/>
        </w:rPr>
        <w:t xml:space="preserve"> </w:t>
      </w:r>
      <w:r w:rsidRPr="002633AE">
        <w:rPr>
          <w:spacing w:val="-1"/>
        </w:rPr>
        <w:t>элементов</w:t>
      </w:r>
      <w:r w:rsidRPr="002633AE">
        <w:t xml:space="preserve"> в </w:t>
      </w:r>
      <w:r w:rsidRPr="002633AE">
        <w:rPr>
          <w:spacing w:val="-1"/>
        </w:rPr>
        <w:t>веществах;</w:t>
      </w:r>
    </w:p>
    <w:p w:rsidR="00F65700" w:rsidRPr="002633AE" w:rsidRDefault="00F65700" w:rsidP="00F65700">
      <w:pPr>
        <w:pStyle w:val="a8"/>
        <w:numPr>
          <w:ilvl w:val="0"/>
          <w:numId w:val="109"/>
        </w:numPr>
        <w:tabs>
          <w:tab w:val="left" w:pos="647"/>
          <w:tab w:val="left" w:pos="851"/>
        </w:tabs>
        <w:kinsoku w:val="0"/>
        <w:overflowPunct w:val="0"/>
        <w:ind w:left="0" w:right="115" w:firstLine="567"/>
        <w:rPr>
          <w:spacing w:val="-1"/>
        </w:rPr>
      </w:pPr>
      <w:r w:rsidRPr="002633AE">
        <w:rPr>
          <w:spacing w:val="-1"/>
        </w:rPr>
        <w:t>составлять</w:t>
      </w:r>
      <w:r w:rsidRPr="002633AE">
        <w:t xml:space="preserve">  </w:t>
      </w:r>
      <w:r w:rsidRPr="002633AE">
        <w:rPr>
          <w:spacing w:val="14"/>
        </w:rPr>
        <w:t xml:space="preserve"> </w:t>
      </w:r>
      <w:r w:rsidRPr="002633AE">
        <w:rPr>
          <w:spacing w:val="-1"/>
        </w:rPr>
        <w:t>формулы</w:t>
      </w:r>
      <w:r w:rsidRPr="002633AE">
        <w:t xml:space="preserve">  </w:t>
      </w:r>
      <w:r w:rsidRPr="002633AE">
        <w:rPr>
          <w:spacing w:val="16"/>
        </w:rPr>
        <w:t xml:space="preserve"> </w:t>
      </w:r>
      <w:r w:rsidRPr="002633AE">
        <w:rPr>
          <w:spacing w:val="-1"/>
        </w:rPr>
        <w:t>неорганических</w:t>
      </w:r>
      <w:r w:rsidRPr="002633AE">
        <w:t xml:space="preserve">  </w:t>
      </w:r>
      <w:r w:rsidRPr="002633AE">
        <w:rPr>
          <w:spacing w:val="14"/>
        </w:rPr>
        <w:t xml:space="preserve"> </w:t>
      </w:r>
      <w:r w:rsidRPr="002633AE">
        <w:rPr>
          <w:spacing w:val="-1"/>
        </w:rPr>
        <w:t>соединений</w:t>
      </w:r>
      <w:r w:rsidRPr="002633AE">
        <w:t xml:space="preserve">  </w:t>
      </w:r>
      <w:r w:rsidRPr="002633AE">
        <w:rPr>
          <w:spacing w:val="12"/>
        </w:rPr>
        <w:t xml:space="preserve"> </w:t>
      </w:r>
      <w:r w:rsidRPr="002633AE">
        <w:t xml:space="preserve">по  </w:t>
      </w:r>
      <w:r w:rsidRPr="002633AE">
        <w:rPr>
          <w:spacing w:val="14"/>
        </w:rPr>
        <w:t xml:space="preserve"> </w:t>
      </w:r>
      <w:r w:rsidRPr="002633AE">
        <w:rPr>
          <w:spacing w:val="-1"/>
        </w:rPr>
        <w:t>валентностям</w:t>
      </w:r>
      <w:r w:rsidRPr="002633AE">
        <w:t xml:space="preserve">  </w:t>
      </w:r>
      <w:r w:rsidRPr="002633AE">
        <w:rPr>
          <w:spacing w:val="14"/>
        </w:rPr>
        <w:t xml:space="preserve"> </w:t>
      </w:r>
      <w:r w:rsidRPr="002633AE">
        <w:t xml:space="preserve">и  </w:t>
      </w:r>
      <w:r w:rsidRPr="002633AE">
        <w:rPr>
          <w:spacing w:val="15"/>
        </w:rPr>
        <w:t xml:space="preserve"> </w:t>
      </w:r>
      <w:r w:rsidRPr="002633AE">
        <w:rPr>
          <w:spacing w:val="-1"/>
        </w:rPr>
        <w:t>степеням</w:t>
      </w:r>
      <w:r w:rsidRPr="002633AE">
        <w:t xml:space="preserve">  </w:t>
      </w:r>
      <w:r w:rsidRPr="002633AE">
        <w:rPr>
          <w:spacing w:val="13"/>
        </w:rPr>
        <w:t xml:space="preserve"> </w:t>
      </w:r>
      <w:r w:rsidRPr="002633AE">
        <w:rPr>
          <w:spacing w:val="-1"/>
        </w:rPr>
        <w:t>окисления</w:t>
      </w:r>
      <w:r w:rsidRPr="002633AE">
        <w:rPr>
          <w:spacing w:val="85"/>
        </w:rPr>
        <w:t xml:space="preserve"> </w:t>
      </w:r>
      <w:r w:rsidRPr="002633AE">
        <w:rPr>
          <w:spacing w:val="-1"/>
        </w:rPr>
        <w:t>элементов,</w:t>
      </w:r>
      <w:r w:rsidRPr="002633AE">
        <w:t xml:space="preserve"> а также зарядам</w:t>
      </w:r>
      <w:r w:rsidRPr="002633AE">
        <w:rPr>
          <w:spacing w:val="-1"/>
        </w:rPr>
        <w:t xml:space="preserve"> </w:t>
      </w:r>
      <w:r w:rsidRPr="002633AE">
        <w:t>ионов,</w:t>
      </w:r>
      <w:r w:rsidRPr="002633AE">
        <w:rPr>
          <w:spacing w:val="1"/>
        </w:rPr>
        <w:t xml:space="preserve"> </w:t>
      </w:r>
      <w:r w:rsidRPr="002633AE">
        <w:rPr>
          <w:spacing w:val="-1"/>
        </w:rPr>
        <w:t>указанным</w:t>
      </w:r>
      <w:r w:rsidRPr="002633AE">
        <w:rPr>
          <w:spacing w:val="-2"/>
        </w:rPr>
        <w:t xml:space="preserve"> </w:t>
      </w:r>
      <w:r w:rsidRPr="002633AE">
        <w:t>в таблице</w:t>
      </w:r>
      <w:r w:rsidRPr="002633AE">
        <w:rPr>
          <w:spacing w:val="-1"/>
        </w:rPr>
        <w:t xml:space="preserve"> растворимости</w:t>
      </w:r>
      <w:r w:rsidRPr="002633AE">
        <w:rPr>
          <w:spacing w:val="1"/>
        </w:rPr>
        <w:t xml:space="preserve"> </w:t>
      </w:r>
      <w:r w:rsidRPr="002633AE">
        <w:rPr>
          <w:spacing w:val="-1"/>
        </w:rPr>
        <w:t>кислот,</w:t>
      </w:r>
      <w:r w:rsidRPr="002633AE">
        <w:t xml:space="preserve"> </w:t>
      </w:r>
      <w:r w:rsidRPr="002633AE">
        <w:rPr>
          <w:spacing w:val="-1"/>
        </w:rPr>
        <w:t>оснований</w:t>
      </w:r>
      <w:r w:rsidRPr="002633AE">
        <w:rPr>
          <w:spacing w:val="-2"/>
        </w:rPr>
        <w:t xml:space="preserve"> </w:t>
      </w:r>
      <w:r w:rsidRPr="002633AE">
        <w:t xml:space="preserve">и </w:t>
      </w:r>
      <w:r w:rsidRPr="002633AE">
        <w:rPr>
          <w:spacing w:val="-1"/>
        </w:rPr>
        <w:t>солей;</w:t>
      </w:r>
    </w:p>
    <w:p w:rsidR="00F65700" w:rsidRPr="002633AE" w:rsidRDefault="00F65700" w:rsidP="00F65700">
      <w:pPr>
        <w:pStyle w:val="a8"/>
        <w:numPr>
          <w:ilvl w:val="0"/>
          <w:numId w:val="109"/>
        </w:numPr>
        <w:tabs>
          <w:tab w:val="left" w:pos="647"/>
          <w:tab w:val="left" w:pos="851"/>
        </w:tabs>
        <w:kinsoku w:val="0"/>
        <w:overflowPunct w:val="0"/>
        <w:ind w:left="0" w:right="116" w:firstLine="567"/>
      </w:pPr>
      <w:r w:rsidRPr="002633AE">
        <w:rPr>
          <w:spacing w:val="-1"/>
        </w:rPr>
        <w:t>объяснять</w:t>
      </w:r>
      <w:r w:rsidRPr="002633AE">
        <w:t xml:space="preserve"> </w:t>
      </w:r>
      <w:r w:rsidRPr="002633AE">
        <w:rPr>
          <w:spacing w:val="56"/>
        </w:rPr>
        <w:t xml:space="preserve"> </w:t>
      </w:r>
      <w:r w:rsidRPr="002633AE">
        <w:rPr>
          <w:spacing w:val="-1"/>
        </w:rPr>
        <w:t>закономерности</w:t>
      </w:r>
      <w:r w:rsidRPr="002633AE">
        <w:t xml:space="preserve"> </w:t>
      </w:r>
      <w:r w:rsidRPr="002633AE">
        <w:rPr>
          <w:spacing w:val="56"/>
        </w:rPr>
        <w:t xml:space="preserve"> </w:t>
      </w:r>
      <w:r w:rsidRPr="002633AE">
        <w:rPr>
          <w:spacing w:val="-1"/>
        </w:rPr>
        <w:t>изменения</w:t>
      </w:r>
      <w:r w:rsidRPr="002633AE">
        <w:t xml:space="preserve"> </w:t>
      </w:r>
      <w:r w:rsidRPr="002633AE">
        <w:rPr>
          <w:spacing w:val="54"/>
        </w:rPr>
        <w:t xml:space="preserve"> </w:t>
      </w:r>
      <w:r w:rsidRPr="002633AE">
        <w:rPr>
          <w:spacing w:val="-1"/>
        </w:rPr>
        <w:t>физических</w:t>
      </w:r>
      <w:r w:rsidRPr="002633AE">
        <w:t xml:space="preserve"> </w:t>
      </w:r>
      <w:r w:rsidRPr="002633AE">
        <w:rPr>
          <w:spacing w:val="54"/>
        </w:rPr>
        <w:t xml:space="preserve"> </w:t>
      </w:r>
      <w:r w:rsidRPr="002633AE">
        <w:t xml:space="preserve">и </w:t>
      </w:r>
      <w:r w:rsidRPr="002633AE">
        <w:rPr>
          <w:spacing w:val="55"/>
        </w:rPr>
        <w:t xml:space="preserve"> </w:t>
      </w:r>
      <w:r w:rsidRPr="002633AE">
        <w:rPr>
          <w:spacing w:val="-1"/>
        </w:rPr>
        <w:t>химических</w:t>
      </w:r>
      <w:r w:rsidRPr="002633AE">
        <w:t xml:space="preserve"> </w:t>
      </w:r>
      <w:r w:rsidRPr="002633AE">
        <w:rPr>
          <w:spacing w:val="54"/>
        </w:rPr>
        <w:t xml:space="preserve"> </w:t>
      </w:r>
      <w:r w:rsidRPr="002633AE">
        <w:rPr>
          <w:spacing w:val="-1"/>
        </w:rPr>
        <w:t>свойств</w:t>
      </w:r>
      <w:r w:rsidRPr="002633AE">
        <w:t xml:space="preserve"> </w:t>
      </w:r>
      <w:r w:rsidRPr="002633AE">
        <w:rPr>
          <w:spacing w:val="55"/>
        </w:rPr>
        <w:t xml:space="preserve"> </w:t>
      </w:r>
      <w:r w:rsidRPr="002633AE">
        <w:rPr>
          <w:spacing w:val="-1"/>
        </w:rPr>
        <w:t>простых</w:t>
      </w:r>
      <w:r w:rsidRPr="002633AE">
        <w:t xml:space="preserve"> </w:t>
      </w:r>
      <w:r w:rsidRPr="002633AE">
        <w:rPr>
          <w:spacing w:val="55"/>
        </w:rPr>
        <w:t xml:space="preserve"> </w:t>
      </w:r>
      <w:r w:rsidRPr="002633AE">
        <w:rPr>
          <w:spacing w:val="-1"/>
        </w:rPr>
        <w:t>веществ</w:t>
      </w:r>
      <w:r w:rsidRPr="002633AE">
        <w:rPr>
          <w:spacing w:val="87"/>
        </w:rPr>
        <w:t xml:space="preserve"> </w:t>
      </w:r>
      <w:r w:rsidRPr="002633AE">
        <w:rPr>
          <w:spacing w:val="-1"/>
        </w:rPr>
        <w:t>(металлов</w:t>
      </w:r>
      <w:r w:rsidRPr="002633AE">
        <w:t xml:space="preserve"> и </w:t>
      </w:r>
      <w:r w:rsidRPr="002633AE">
        <w:rPr>
          <w:spacing w:val="-1"/>
        </w:rPr>
        <w:t>неметаллов)</w:t>
      </w:r>
      <w:r w:rsidRPr="002633AE">
        <w:t xml:space="preserve"> и их </w:t>
      </w:r>
      <w:r w:rsidRPr="002633AE">
        <w:rPr>
          <w:spacing w:val="-1"/>
        </w:rPr>
        <w:t>высших</w:t>
      </w:r>
      <w:r w:rsidRPr="002633AE">
        <w:t xml:space="preserve"> </w:t>
      </w:r>
      <w:r w:rsidRPr="002633AE">
        <w:rPr>
          <w:spacing w:val="-1"/>
        </w:rPr>
        <w:t>оксидов,</w:t>
      </w:r>
      <w:r w:rsidRPr="002633AE">
        <w:rPr>
          <w:spacing w:val="-3"/>
        </w:rPr>
        <w:t xml:space="preserve"> </w:t>
      </w:r>
      <w:r w:rsidRPr="002633AE">
        <w:rPr>
          <w:spacing w:val="-1"/>
        </w:rPr>
        <w:t>образованных</w:t>
      </w:r>
      <w:r w:rsidRPr="002633AE">
        <w:t xml:space="preserve"> </w:t>
      </w:r>
      <w:r w:rsidRPr="002633AE">
        <w:rPr>
          <w:spacing w:val="-1"/>
        </w:rPr>
        <w:t>элементами</w:t>
      </w:r>
      <w:r w:rsidRPr="002633AE">
        <w:t xml:space="preserve"> второго и</w:t>
      </w:r>
      <w:r w:rsidRPr="002633AE">
        <w:rPr>
          <w:spacing w:val="1"/>
        </w:rPr>
        <w:t xml:space="preserve"> </w:t>
      </w:r>
      <w:r w:rsidRPr="002633AE">
        <w:t>третьего периодов;</w:t>
      </w:r>
    </w:p>
    <w:p w:rsidR="00F65700" w:rsidRPr="002633AE" w:rsidRDefault="00F65700" w:rsidP="00F65700">
      <w:pPr>
        <w:pStyle w:val="a8"/>
        <w:numPr>
          <w:ilvl w:val="0"/>
          <w:numId w:val="109"/>
        </w:numPr>
        <w:tabs>
          <w:tab w:val="left" w:pos="647"/>
          <w:tab w:val="left" w:pos="851"/>
        </w:tabs>
        <w:kinsoku w:val="0"/>
        <w:overflowPunct w:val="0"/>
        <w:ind w:left="0" w:right="116" w:firstLine="567"/>
        <w:rPr>
          <w:spacing w:val="-1"/>
        </w:rPr>
      </w:pPr>
      <w:r w:rsidRPr="002633AE">
        <w:rPr>
          <w:spacing w:val="-1"/>
        </w:rPr>
        <w:t>называть</w:t>
      </w:r>
      <w:r w:rsidRPr="002633AE">
        <w:t xml:space="preserve"> </w:t>
      </w:r>
      <w:r w:rsidRPr="002633AE">
        <w:rPr>
          <w:spacing w:val="3"/>
        </w:rPr>
        <w:t xml:space="preserve"> </w:t>
      </w:r>
      <w:r w:rsidRPr="002633AE">
        <w:t xml:space="preserve">общие </w:t>
      </w:r>
      <w:r w:rsidRPr="002633AE">
        <w:rPr>
          <w:spacing w:val="1"/>
        </w:rPr>
        <w:t xml:space="preserve"> </w:t>
      </w:r>
      <w:r w:rsidRPr="002633AE">
        <w:rPr>
          <w:spacing w:val="-1"/>
        </w:rPr>
        <w:t>химические</w:t>
      </w:r>
      <w:r w:rsidRPr="002633AE">
        <w:t xml:space="preserve"> </w:t>
      </w:r>
      <w:r w:rsidRPr="002633AE">
        <w:rPr>
          <w:spacing w:val="1"/>
        </w:rPr>
        <w:t xml:space="preserve"> </w:t>
      </w:r>
      <w:r w:rsidRPr="002633AE">
        <w:rPr>
          <w:spacing w:val="-1"/>
        </w:rPr>
        <w:t>свойства,</w:t>
      </w:r>
      <w:r w:rsidRPr="002633AE">
        <w:t xml:space="preserve"> </w:t>
      </w:r>
      <w:r w:rsidRPr="002633AE">
        <w:rPr>
          <w:spacing w:val="4"/>
        </w:rPr>
        <w:t xml:space="preserve"> </w:t>
      </w:r>
      <w:r w:rsidRPr="002633AE">
        <w:t>характерные</w:t>
      </w:r>
      <w:r w:rsidRPr="002633AE">
        <w:rPr>
          <w:spacing w:val="60"/>
        </w:rPr>
        <w:t xml:space="preserve"> </w:t>
      </w:r>
      <w:r w:rsidRPr="002633AE">
        <w:t xml:space="preserve">для </w:t>
      </w:r>
      <w:r w:rsidRPr="002633AE">
        <w:rPr>
          <w:spacing w:val="2"/>
        </w:rPr>
        <w:t xml:space="preserve"> </w:t>
      </w:r>
      <w:r w:rsidRPr="002633AE">
        <w:rPr>
          <w:spacing w:val="-1"/>
        </w:rPr>
        <w:t>групп</w:t>
      </w:r>
      <w:r w:rsidRPr="002633AE">
        <w:t xml:space="preserve"> </w:t>
      </w:r>
      <w:r w:rsidRPr="002633AE">
        <w:rPr>
          <w:spacing w:val="3"/>
        </w:rPr>
        <w:t xml:space="preserve"> </w:t>
      </w:r>
      <w:r w:rsidRPr="002633AE">
        <w:t xml:space="preserve">оксидов: </w:t>
      </w:r>
      <w:r w:rsidRPr="002633AE">
        <w:rPr>
          <w:spacing w:val="2"/>
        </w:rPr>
        <w:t xml:space="preserve"> </w:t>
      </w:r>
      <w:r w:rsidRPr="002633AE">
        <w:rPr>
          <w:spacing w:val="-1"/>
        </w:rPr>
        <w:t>кислотных,</w:t>
      </w:r>
      <w:r w:rsidRPr="002633AE">
        <w:t xml:space="preserve"> </w:t>
      </w:r>
      <w:r w:rsidRPr="002633AE">
        <w:rPr>
          <w:spacing w:val="1"/>
        </w:rPr>
        <w:t xml:space="preserve"> </w:t>
      </w:r>
      <w:r w:rsidRPr="002633AE">
        <w:rPr>
          <w:spacing w:val="-1"/>
        </w:rPr>
        <w:t>основных,</w:t>
      </w:r>
      <w:r w:rsidRPr="002633AE">
        <w:rPr>
          <w:spacing w:val="71"/>
        </w:rPr>
        <w:t xml:space="preserve"> </w:t>
      </w:r>
      <w:r w:rsidRPr="002633AE">
        <w:rPr>
          <w:spacing w:val="-1"/>
        </w:rPr>
        <w:t>амфотерных;</w:t>
      </w:r>
    </w:p>
    <w:p w:rsidR="00F65700" w:rsidRPr="002633AE" w:rsidRDefault="00F65700" w:rsidP="00F65700">
      <w:pPr>
        <w:pStyle w:val="a8"/>
        <w:numPr>
          <w:ilvl w:val="0"/>
          <w:numId w:val="109"/>
        </w:numPr>
        <w:tabs>
          <w:tab w:val="left" w:pos="647"/>
          <w:tab w:val="left" w:pos="851"/>
        </w:tabs>
        <w:kinsoku w:val="0"/>
        <w:overflowPunct w:val="0"/>
        <w:ind w:left="0" w:right="117" w:firstLine="567"/>
        <w:rPr>
          <w:spacing w:val="-1"/>
        </w:rPr>
      </w:pPr>
      <w:r w:rsidRPr="002633AE">
        <w:rPr>
          <w:spacing w:val="-1"/>
        </w:rPr>
        <w:t>называть</w:t>
      </w:r>
      <w:r w:rsidRPr="002633AE">
        <w:t xml:space="preserve"> </w:t>
      </w:r>
      <w:r w:rsidRPr="002633AE">
        <w:rPr>
          <w:spacing w:val="27"/>
        </w:rPr>
        <w:t xml:space="preserve"> </w:t>
      </w:r>
      <w:r w:rsidRPr="002633AE">
        <w:t xml:space="preserve">общие </w:t>
      </w:r>
      <w:r w:rsidRPr="002633AE">
        <w:rPr>
          <w:spacing w:val="25"/>
        </w:rPr>
        <w:t xml:space="preserve"> </w:t>
      </w:r>
      <w:r w:rsidRPr="002633AE">
        <w:rPr>
          <w:spacing w:val="-1"/>
        </w:rPr>
        <w:t>химические</w:t>
      </w:r>
      <w:r w:rsidRPr="002633AE">
        <w:t xml:space="preserve"> </w:t>
      </w:r>
      <w:r w:rsidRPr="002633AE">
        <w:rPr>
          <w:spacing w:val="25"/>
        </w:rPr>
        <w:t xml:space="preserve"> </w:t>
      </w:r>
      <w:r w:rsidRPr="002633AE">
        <w:rPr>
          <w:spacing w:val="-1"/>
        </w:rPr>
        <w:t>свойства,</w:t>
      </w:r>
      <w:r w:rsidRPr="002633AE">
        <w:t xml:space="preserve"> </w:t>
      </w:r>
      <w:r w:rsidRPr="002633AE">
        <w:rPr>
          <w:spacing w:val="26"/>
        </w:rPr>
        <w:t xml:space="preserve"> </w:t>
      </w:r>
      <w:r w:rsidRPr="002633AE">
        <w:t xml:space="preserve">характерные </w:t>
      </w:r>
      <w:r w:rsidRPr="002633AE">
        <w:rPr>
          <w:spacing w:val="24"/>
        </w:rPr>
        <w:t xml:space="preserve"> </w:t>
      </w:r>
      <w:r w:rsidRPr="002633AE">
        <w:t xml:space="preserve">для </w:t>
      </w:r>
      <w:r w:rsidRPr="002633AE">
        <w:rPr>
          <w:spacing w:val="26"/>
        </w:rPr>
        <w:t xml:space="preserve"> </w:t>
      </w:r>
      <w:r w:rsidRPr="002633AE">
        <w:rPr>
          <w:spacing w:val="-1"/>
        </w:rPr>
        <w:t>каждого</w:t>
      </w:r>
      <w:r w:rsidRPr="002633AE">
        <w:t xml:space="preserve"> </w:t>
      </w:r>
      <w:r w:rsidRPr="002633AE">
        <w:rPr>
          <w:spacing w:val="26"/>
        </w:rPr>
        <w:t xml:space="preserve"> </w:t>
      </w:r>
      <w:r w:rsidRPr="002633AE">
        <w:t xml:space="preserve">из </w:t>
      </w:r>
      <w:r w:rsidRPr="002633AE">
        <w:rPr>
          <w:spacing w:val="27"/>
        </w:rPr>
        <w:t xml:space="preserve"> </w:t>
      </w:r>
      <w:r w:rsidRPr="002633AE">
        <w:rPr>
          <w:spacing w:val="-1"/>
        </w:rPr>
        <w:t>классов</w:t>
      </w:r>
      <w:r w:rsidRPr="002633AE">
        <w:t xml:space="preserve"> </w:t>
      </w:r>
      <w:r w:rsidRPr="002633AE">
        <w:rPr>
          <w:spacing w:val="25"/>
        </w:rPr>
        <w:t xml:space="preserve"> </w:t>
      </w:r>
      <w:r w:rsidRPr="002633AE">
        <w:rPr>
          <w:spacing w:val="-1"/>
        </w:rPr>
        <w:t>неорганических</w:t>
      </w:r>
      <w:r w:rsidRPr="002633AE">
        <w:rPr>
          <w:spacing w:val="79"/>
        </w:rPr>
        <w:t xml:space="preserve"> </w:t>
      </w:r>
      <w:r w:rsidRPr="002633AE">
        <w:rPr>
          <w:spacing w:val="-1"/>
        </w:rPr>
        <w:t>веществ:</w:t>
      </w:r>
      <w:r w:rsidRPr="002633AE">
        <w:t xml:space="preserve"> кислот </w:t>
      </w:r>
      <w:r w:rsidRPr="002633AE">
        <w:rPr>
          <w:spacing w:val="-1"/>
        </w:rPr>
        <w:t>оснований</w:t>
      </w:r>
      <w:r w:rsidRPr="002633AE">
        <w:t xml:space="preserve"> </w:t>
      </w:r>
      <w:r w:rsidRPr="002633AE">
        <w:rPr>
          <w:spacing w:val="-1"/>
        </w:rPr>
        <w:t>солей;</w:t>
      </w:r>
    </w:p>
    <w:p w:rsidR="00F65700" w:rsidRPr="002633AE" w:rsidRDefault="00F65700" w:rsidP="00F65700">
      <w:pPr>
        <w:pStyle w:val="a8"/>
        <w:numPr>
          <w:ilvl w:val="0"/>
          <w:numId w:val="109"/>
        </w:numPr>
        <w:tabs>
          <w:tab w:val="left" w:pos="647"/>
          <w:tab w:val="left" w:pos="851"/>
        </w:tabs>
        <w:kinsoku w:val="0"/>
        <w:overflowPunct w:val="0"/>
        <w:ind w:left="0" w:right="166" w:firstLine="567"/>
        <w:rPr>
          <w:spacing w:val="-1"/>
        </w:rPr>
      </w:pPr>
      <w:r w:rsidRPr="002633AE">
        <w:rPr>
          <w:spacing w:val="-1"/>
        </w:rPr>
        <w:t>приводить</w:t>
      </w:r>
      <w:r w:rsidRPr="002633AE">
        <w:t xml:space="preserve"> </w:t>
      </w:r>
      <w:r w:rsidRPr="002633AE">
        <w:rPr>
          <w:spacing w:val="3"/>
        </w:rPr>
        <w:t xml:space="preserve"> </w:t>
      </w:r>
      <w:r w:rsidRPr="002633AE">
        <w:rPr>
          <w:spacing w:val="-1"/>
        </w:rPr>
        <w:t>примеры</w:t>
      </w:r>
      <w:r w:rsidRPr="002633AE">
        <w:t xml:space="preserve"> </w:t>
      </w:r>
      <w:r w:rsidRPr="002633AE">
        <w:rPr>
          <w:spacing w:val="6"/>
        </w:rPr>
        <w:t xml:space="preserve"> </w:t>
      </w:r>
      <w:r w:rsidRPr="002633AE">
        <w:rPr>
          <w:spacing w:val="-1"/>
        </w:rPr>
        <w:t>реакций,</w:t>
      </w:r>
      <w:r w:rsidRPr="002633AE">
        <w:t xml:space="preserve"> </w:t>
      </w:r>
      <w:r w:rsidRPr="002633AE">
        <w:rPr>
          <w:spacing w:val="2"/>
        </w:rPr>
        <w:t xml:space="preserve"> </w:t>
      </w:r>
      <w:r w:rsidRPr="002633AE">
        <w:rPr>
          <w:spacing w:val="-1"/>
        </w:rPr>
        <w:t>подтверждающих</w:t>
      </w:r>
      <w:r w:rsidRPr="002633AE">
        <w:t xml:space="preserve"> </w:t>
      </w:r>
      <w:r w:rsidRPr="002633AE">
        <w:rPr>
          <w:spacing w:val="4"/>
        </w:rPr>
        <w:t xml:space="preserve"> </w:t>
      </w:r>
      <w:r w:rsidRPr="002633AE">
        <w:rPr>
          <w:spacing w:val="-1"/>
        </w:rPr>
        <w:t>химические</w:t>
      </w:r>
      <w:r w:rsidRPr="002633AE">
        <w:t xml:space="preserve"> </w:t>
      </w:r>
      <w:r w:rsidRPr="002633AE">
        <w:rPr>
          <w:spacing w:val="3"/>
        </w:rPr>
        <w:t xml:space="preserve"> </w:t>
      </w:r>
      <w:r w:rsidRPr="002633AE">
        <w:rPr>
          <w:spacing w:val="-1"/>
        </w:rPr>
        <w:t>свойства</w:t>
      </w:r>
      <w:r w:rsidRPr="002633AE">
        <w:t xml:space="preserve"> </w:t>
      </w:r>
      <w:r w:rsidRPr="002633AE">
        <w:rPr>
          <w:spacing w:val="3"/>
        </w:rPr>
        <w:t xml:space="preserve"> </w:t>
      </w:r>
      <w:r w:rsidRPr="002633AE">
        <w:rPr>
          <w:spacing w:val="-1"/>
        </w:rPr>
        <w:t>неорганических</w:t>
      </w:r>
      <w:r w:rsidRPr="002633AE">
        <w:t xml:space="preserve"> </w:t>
      </w:r>
      <w:r w:rsidRPr="002633AE">
        <w:rPr>
          <w:spacing w:val="4"/>
        </w:rPr>
        <w:t xml:space="preserve"> </w:t>
      </w:r>
      <w:r w:rsidRPr="002633AE">
        <w:rPr>
          <w:spacing w:val="-1"/>
        </w:rPr>
        <w:t>веществ:</w:t>
      </w:r>
      <w:r w:rsidRPr="002633AE">
        <w:rPr>
          <w:spacing w:val="105"/>
        </w:rPr>
        <w:t xml:space="preserve"> </w:t>
      </w:r>
      <w:r w:rsidRPr="002633AE">
        <w:rPr>
          <w:spacing w:val="-1"/>
        </w:rPr>
        <w:t>оксидов,</w:t>
      </w:r>
      <w:r w:rsidRPr="002633AE">
        <w:t xml:space="preserve"> </w:t>
      </w:r>
      <w:r w:rsidRPr="002633AE">
        <w:rPr>
          <w:spacing w:val="-1"/>
        </w:rPr>
        <w:t>кислот,</w:t>
      </w:r>
      <w:r w:rsidRPr="002633AE">
        <w:t xml:space="preserve"> </w:t>
      </w:r>
      <w:r w:rsidRPr="002633AE">
        <w:rPr>
          <w:spacing w:val="-1"/>
        </w:rPr>
        <w:t>оснований</w:t>
      </w:r>
      <w:r w:rsidRPr="002633AE">
        <w:rPr>
          <w:spacing w:val="-2"/>
        </w:rPr>
        <w:t xml:space="preserve"> </w:t>
      </w:r>
      <w:r w:rsidRPr="002633AE">
        <w:t xml:space="preserve">и </w:t>
      </w:r>
      <w:r w:rsidRPr="002633AE">
        <w:rPr>
          <w:spacing w:val="-1"/>
        </w:rPr>
        <w:t>солей;</w:t>
      </w:r>
    </w:p>
    <w:p w:rsidR="00F65700" w:rsidRPr="002633AE" w:rsidRDefault="00F65700" w:rsidP="00F65700">
      <w:pPr>
        <w:pStyle w:val="a8"/>
        <w:numPr>
          <w:ilvl w:val="0"/>
          <w:numId w:val="109"/>
        </w:numPr>
        <w:tabs>
          <w:tab w:val="left" w:pos="647"/>
          <w:tab w:val="left" w:pos="851"/>
        </w:tabs>
        <w:kinsoku w:val="0"/>
        <w:overflowPunct w:val="0"/>
        <w:ind w:left="0" w:right="116" w:firstLine="567"/>
        <w:rPr>
          <w:spacing w:val="-1"/>
        </w:rPr>
      </w:pPr>
      <w:r w:rsidRPr="002633AE">
        <w:rPr>
          <w:spacing w:val="-1"/>
        </w:rPr>
        <w:t>определять</w:t>
      </w:r>
      <w:r w:rsidRPr="002633AE">
        <w:rPr>
          <w:spacing w:val="46"/>
        </w:rPr>
        <w:t xml:space="preserve"> </w:t>
      </w:r>
      <w:r w:rsidRPr="002633AE">
        <w:t>вещество-окислитель</w:t>
      </w:r>
      <w:r w:rsidRPr="002633AE">
        <w:rPr>
          <w:spacing w:val="46"/>
        </w:rPr>
        <w:t xml:space="preserve"> </w:t>
      </w:r>
      <w:r w:rsidRPr="002633AE">
        <w:t>и</w:t>
      </w:r>
      <w:r w:rsidRPr="002633AE">
        <w:rPr>
          <w:spacing w:val="46"/>
        </w:rPr>
        <w:t xml:space="preserve"> </w:t>
      </w:r>
      <w:r w:rsidRPr="002633AE">
        <w:rPr>
          <w:spacing w:val="-1"/>
        </w:rPr>
        <w:t>вещество-восстановитель</w:t>
      </w:r>
      <w:r w:rsidRPr="002633AE">
        <w:rPr>
          <w:spacing w:val="46"/>
        </w:rPr>
        <w:t xml:space="preserve"> </w:t>
      </w:r>
      <w:r w:rsidRPr="002633AE">
        <w:t>в</w:t>
      </w:r>
      <w:r w:rsidRPr="002633AE">
        <w:rPr>
          <w:spacing w:val="44"/>
        </w:rPr>
        <w:t xml:space="preserve"> </w:t>
      </w:r>
      <w:r w:rsidRPr="002633AE">
        <w:rPr>
          <w:spacing w:val="-1"/>
        </w:rPr>
        <w:t>окислительно-восстановительных</w:t>
      </w:r>
      <w:r w:rsidRPr="002633AE">
        <w:rPr>
          <w:spacing w:val="111"/>
        </w:rPr>
        <w:t xml:space="preserve"> </w:t>
      </w:r>
      <w:r w:rsidRPr="002633AE">
        <w:rPr>
          <w:spacing w:val="-1"/>
        </w:rPr>
        <w:t>реакциях;</w:t>
      </w:r>
    </w:p>
    <w:p w:rsidR="00F65700" w:rsidRPr="002633AE" w:rsidRDefault="00F65700" w:rsidP="00F65700">
      <w:pPr>
        <w:pStyle w:val="a8"/>
        <w:numPr>
          <w:ilvl w:val="0"/>
          <w:numId w:val="109"/>
        </w:numPr>
        <w:tabs>
          <w:tab w:val="left" w:pos="647"/>
          <w:tab w:val="left" w:pos="851"/>
        </w:tabs>
        <w:kinsoku w:val="0"/>
        <w:overflowPunct w:val="0"/>
        <w:ind w:left="0" w:right="116" w:firstLine="567"/>
        <w:rPr>
          <w:spacing w:val="-1"/>
        </w:rPr>
      </w:pPr>
      <w:r w:rsidRPr="002633AE">
        <w:rPr>
          <w:spacing w:val="-1"/>
        </w:rPr>
        <w:t>составлять</w:t>
      </w:r>
      <w:r w:rsidRPr="002633AE">
        <w:rPr>
          <w:spacing w:val="36"/>
        </w:rPr>
        <w:t xml:space="preserve"> </w:t>
      </w:r>
      <w:r w:rsidRPr="002633AE">
        <w:rPr>
          <w:spacing w:val="-1"/>
        </w:rPr>
        <w:t>окислительно-восстановительный</w:t>
      </w:r>
      <w:r w:rsidRPr="002633AE">
        <w:rPr>
          <w:spacing w:val="34"/>
        </w:rPr>
        <w:t xml:space="preserve"> </w:t>
      </w:r>
      <w:r w:rsidRPr="002633AE">
        <w:rPr>
          <w:spacing w:val="-1"/>
        </w:rPr>
        <w:t>баланс</w:t>
      </w:r>
      <w:r w:rsidRPr="002633AE">
        <w:rPr>
          <w:spacing w:val="39"/>
        </w:rPr>
        <w:t xml:space="preserve"> </w:t>
      </w:r>
      <w:r w:rsidRPr="002633AE">
        <w:t>(для</w:t>
      </w:r>
      <w:r w:rsidRPr="002633AE">
        <w:rPr>
          <w:spacing w:val="35"/>
        </w:rPr>
        <w:t xml:space="preserve"> </w:t>
      </w:r>
      <w:r w:rsidRPr="002633AE">
        <w:rPr>
          <w:spacing w:val="-1"/>
        </w:rPr>
        <w:t>изученных</w:t>
      </w:r>
      <w:r w:rsidRPr="002633AE">
        <w:rPr>
          <w:spacing w:val="35"/>
        </w:rPr>
        <w:t xml:space="preserve"> </w:t>
      </w:r>
      <w:r w:rsidRPr="002633AE">
        <w:rPr>
          <w:spacing w:val="-1"/>
        </w:rPr>
        <w:t>реакций)</w:t>
      </w:r>
      <w:r w:rsidRPr="002633AE">
        <w:rPr>
          <w:spacing w:val="35"/>
        </w:rPr>
        <w:t xml:space="preserve"> </w:t>
      </w:r>
      <w:r w:rsidRPr="002633AE">
        <w:t>по</w:t>
      </w:r>
      <w:r w:rsidRPr="002633AE">
        <w:rPr>
          <w:spacing w:val="35"/>
        </w:rPr>
        <w:t xml:space="preserve"> </w:t>
      </w:r>
      <w:r w:rsidRPr="002633AE">
        <w:t>предложенным</w:t>
      </w:r>
      <w:r w:rsidRPr="002633AE">
        <w:rPr>
          <w:spacing w:val="105"/>
        </w:rPr>
        <w:t xml:space="preserve"> </w:t>
      </w:r>
      <w:r w:rsidRPr="002633AE">
        <w:rPr>
          <w:spacing w:val="-1"/>
        </w:rPr>
        <w:t>схемам реакций;</w:t>
      </w:r>
    </w:p>
    <w:p w:rsidR="00F65700" w:rsidRPr="002633AE" w:rsidRDefault="00F65700" w:rsidP="00F65700">
      <w:pPr>
        <w:pStyle w:val="a8"/>
        <w:numPr>
          <w:ilvl w:val="0"/>
          <w:numId w:val="109"/>
        </w:numPr>
        <w:tabs>
          <w:tab w:val="left" w:pos="647"/>
          <w:tab w:val="left" w:pos="851"/>
        </w:tabs>
        <w:kinsoku w:val="0"/>
        <w:overflowPunct w:val="0"/>
        <w:ind w:left="0" w:right="116" w:firstLine="567"/>
        <w:rPr>
          <w:spacing w:val="-1"/>
        </w:rPr>
      </w:pPr>
      <w:r w:rsidRPr="002633AE">
        <w:rPr>
          <w:spacing w:val="-1"/>
        </w:rPr>
        <w:t>проводить</w:t>
      </w:r>
      <w:r w:rsidRPr="002633AE">
        <w:t xml:space="preserve">  </w:t>
      </w:r>
      <w:r w:rsidRPr="002633AE">
        <w:rPr>
          <w:spacing w:val="2"/>
        </w:rPr>
        <w:t xml:space="preserve"> </w:t>
      </w:r>
      <w:r w:rsidRPr="002633AE">
        <w:rPr>
          <w:spacing w:val="-1"/>
        </w:rPr>
        <w:t>лабораторные</w:t>
      </w:r>
      <w:r w:rsidRPr="002633AE">
        <w:t xml:space="preserve">   опыты,  </w:t>
      </w:r>
      <w:r w:rsidRPr="002633AE">
        <w:rPr>
          <w:spacing w:val="1"/>
        </w:rPr>
        <w:t xml:space="preserve"> </w:t>
      </w:r>
      <w:r w:rsidRPr="002633AE">
        <w:rPr>
          <w:spacing w:val="-1"/>
        </w:rPr>
        <w:t>подтверждающие</w:t>
      </w:r>
      <w:r w:rsidRPr="002633AE">
        <w:t xml:space="preserve">  </w:t>
      </w:r>
      <w:r w:rsidRPr="002633AE">
        <w:rPr>
          <w:spacing w:val="1"/>
        </w:rPr>
        <w:t xml:space="preserve"> </w:t>
      </w:r>
      <w:r w:rsidRPr="002633AE">
        <w:rPr>
          <w:spacing w:val="-1"/>
        </w:rPr>
        <w:t>химические</w:t>
      </w:r>
      <w:r w:rsidRPr="002633AE">
        <w:t xml:space="preserve">  </w:t>
      </w:r>
      <w:r w:rsidRPr="002633AE">
        <w:rPr>
          <w:spacing w:val="1"/>
        </w:rPr>
        <w:t xml:space="preserve"> </w:t>
      </w:r>
      <w:r w:rsidRPr="002633AE">
        <w:rPr>
          <w:spacing w:val="-1"/>
        </w:rPr>
        <w:t>свойства</w:t>
      </w:r>
      <w:r w:rsidRPr="002633AE">
        <w:t xml:space="preserve">  </w:t>
      </w:r>
      <w:r w:rsidRPr="002633AE">
        <w:rPr>
          <w:spacing w:val="3"/>
        </w:rPr>
        <w:t xml:space="preserve"> </w:t>
      </w:r>
      <w:r w:rsidRPr="002633AE">
        <w:rPr>
          <w:spacing w:val="-1"/>
        </w:rPr>
        <w:t>основных</w:t>
      </w:r>
      <w:r w:rsidRPr="002633AE">
        <w:t xml:space="preserve">  </w:t>
      </w:r>
      <w:r w:rsidRPr="002633AE">
        <w:rPr>
          <w:spacing w:val="4"/>
        </w:rPr>
        <w:t xml:space="preserve"> </w:t>
      </w:r>
      <w:r w:rsidRPr="002633AE">
        <w:rPr>
          <w:spacing w:val="-1"/>
        </w:rPr>
        <w:t>классов</w:t>
      </w:r>
      <w:r w:rsidRPr="002633AE">
        <w:rPr>
          <w:spacing w:val="105"/>
        </w:rPr>
        <w:t xml:space="preserve"> </w:t>
      </w:r>
      <w:r w:rsidRPr="002633AE">
        <w:rPr>
          <w:spacing w:val="-1"/>
        </w:rPr>
        <w:t>неорганических</w:t>
      </w:r>
      <w:r w:rsidRPr="002633AE">
        <w:t xml:space="preserve"> </w:t>
      </w:r>
      <w:r w:rsidRPr="002633AE">
        <w:rPr>
          <w:spacing w:val="-1"/>
        </w:rPr>
        <w:t>веществ;</w:t>
      </w:r>
    </w:p>
    <w:p w:rsidR="00F65700" w:rsidRPr="002633AE" w:rsidRDefault="00F65700" w:rsidP="00F65700">
      <w:pPr>
        <w:pStyle w:val="a8"/>
        <w:numPr>
          <w:ilvl w:val="0"/>
          <w:numId w:val="109"/>
        </w:numPr>
        <w:tabs>
          <w:tab w:val="left" w:pos="647"/>
          <w:tab w:val="left" w:pos="851"/>
        </w:tabs>
        <w:kinsoku w:val="0"/>
        <w:overflowPunct w:val="0"/>
        <w:ind w:left="0" w:right="117" w:firstLine="567"/>
        <w:rPr>
          <w:spacing w:val="-1"/>
        </w:rPr>
      </w:pPr>
      <w:r w:rsidRPr="002633AE">
        <w:rPr>
          <w:spacing w:val="-1"/>
        </w:rPr>
        <w:t>проводить</w:t>
      </w:r>
      <w:r w:rsidRPr="002633AE">
        <w:t xml:space="preserve">  </w:t>
      </w:r>
      <w:r w:rsidRPr="002633AE">
        <w:rPr>
          <w:spacing w:val="-1"/>
        </w:rPr>
        <w:t>лабораторные</w:t>
      </w:r>
      <w:r w:rsidRPr="002633AE">
        <w:rPr>
          <w:spacing w:val="58"/>
        </w:rPr>
        <w:t xml:space="preserve"> </w:t>
      </w:r>
      <w:r w:rsidRPr="002633AE">
        <w:t>опыты</w:t>
      </w:r>
      <w:r w:rsidRPr="002633AE">
        <w:rPr>
          <w:spacing w:val="59"/>
        </w:rPr>
        <w:t xml:space="preserve"> </w:t>
      </w:r>
      <w:r w:rsidRPr="002633AE">
        <w:t>по</w:t>
      </w:r>
      <w:r w:rsidRPr="002633AE">
        <w:rPr>
          <w:spacing w:val="59"/>
        </w:rPr>
        <w:t xml:space="preserve"> </w:t>
      </w:r>
      <w:r w:rsidRPr="002633AE">
        <w:rPr>
          <w:spacing w:val="-1"/>
        </w:rPr>
        <w:t>получению</w:t>
      </w:r>
      <w:r w:rsidRPr="002633AE">
        <w:rPr>
          <w:spacing w:val="57"/>
        </w:rPr>
        <w:t xml:space="preserve"> </w:t>
      </w:r>
      <w:r w:rsidRPr="002633AE">
        <w:t xml:space="preserve">и  </w:t>
      </w:r>
      <w:r w:rsidRPr="002633AE">
        <w:rPr>
          <w:spacing w:val="-1"/>
        </w:rPr>
        <w:t>собиранию</w:t>
      </w:r>
      <w:r w:rsidRPr="002633AE">
        <w:t xml:space="preserve">  </w:t>
      </w:r>
      <w:r w:rsidRPr="002633AE">
        <w:rPr>
          <w:spacing w:val="-1"/>
        </w:rPr>
        <w:t>газообразных</w:t>
      </w:r>
      <w:r w:rsidRPr="002633AE">
        <w:rPr>
          <w:spacing w:val="59"/>
        </w:rPr>
        <w:t xml:space="preserve"> </w:t>
      </w:r>
      <w:r w:rsidRPr="002633AE">
        <w:rPr>
          <w:spacing w:val="-1"/>
        </w:rPr>
        <w:t>веществ:</w:t>
      </w:r>
      <w:r w:rsidRPr="002633AE">
        <w:t xml:space="preserve">  водорода,</w:t>
      </w:r>
      <w:r w:rsidRPr="002633AE">
        <w:rPr>
          <w:spacing w:val="91"/>
        </w:rPr>
        <w:t xml:space="preserve"> </w:t>
      </w:r>
      <w:r w:rsidRPr="002633AE">
        <w:rPr>
          <w:spacing w:val="-1"/>
        </w:rPr>
        <w:t>кислорода,</w:t>
      </w:r>
      <w:r w:rsidRPr="002633AE">
        <w:rPr>
          <w:spacing w:val="1"/>
        </w:rPr>
        <w:t xml:space="preserve"> </w:t>
      </w:r>
      <w:r w:rsidRPr="002633AE">
        <w:rPr>
          <w:spacing w:val="-1"/>
        </w:rPr>
        <w:t>углекислого</w:t>
      </w:r>
      <w:r w:rsidRPr="002633AE">
        <w:t xml:space="preserve"> </w:t>
      </w:r>
      <w:r w:rsidRPr="002633AE">
        <w:rPr>
          <w:spacing w:val="-1"/>
        </w:rPr>
        <w:t>газа,</w:t>
      </w:r>
      <w:r w:rsidRPr="002633AE">
        <w:t xml:space="preserve"> </w:t>
      </w:r>
      <w:r w:rsidRPr="002633AE">
        <w:rPr>
          <w:spacing w:val="-1"/>
        </w:rPr>
        <w:t>аммиака;</w:t>
      </w:r>
      <w:r w:rsidRPr="002633AE">
        <w:t xml:space="preserve"> составлять</w:t>
      </w:r>
      <w:r w:rsidRPr="002633AE">
        <w:rPr>
          <w:spacing w:val="3"/>
        </w:rPr>
        <w:t xml:space="preserve"> </w:t>
      </w:r>
      <w:r w:rsidRPr="002633AE">
        <w:rPr>
          <w:spacing w:val="-1"/>
        </w:rPr>
        <w:t>уравнения</w:t>
      </w:r>
      <w:r w:rsidRPr="002633AE">
        <w:t xml:space="preserve"> </w:t>
      </w:r>
      <w:r w:rsidRPr="002633AE">
        <w:rPr>
          <w:spacing w:val="-1"/>
        </w:rPr>
        <w:t>соответствующих</w:t>
      </w:r>
      <w:r w:rsidRPr="002633AE">
        <w:t xml:space="preserve"> </w:t>
      </w:r>
      <w:r w:rsidRPr="002633AE">
        <w:rPr>
          <w:spacing w:val="-1"/>
        </w:rPr>
        <w:t>реакций.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08"/>
        </w:numPr>
        <w:tabs>
          <w:tab w:val="left" w:pos="647"/>
          <w:tab w:val="left" w:pos="851"/>
        </w:tabs>
        <w:kinsoku w:val="0"/>
        <w:overflowPunct w:val="0"/>
        <w:ind w:left="0" w:firstLine="567"/>
      </w:pPr>
      <w:r w:rsidRPr="002633AE">
        <w:rPr>
          <w:i/>
          <w:iCs/>
          <w:spacing w:val="-1"/>
        </w:rPr>
        <w:t>прогнозировать</w:t>
      </w:r>
      <w:r w:rsidRPr="002633AE">
        <w:rPr>
          <w:i/>
          <w:iCs/>
        </w:rPr>
        <w:t xml:space="preserve"> </w:t>
      </w:r>
      <w:r w:rsidRPr="002633AE">
        <w:rPr>
          <w:i/>
          <w:iCs/>
          <w:spacing w:val="-1"/>
        </w:rPr>
        <w:t>химические</w:t>
      </w:r>
      <w:r w:rsidRPr="002633AE">
        <w:rPr>
          <w:i/>
          <w:iCs/>
        </w:rPr>
        <w:t xml:space="preserve"> </w:t>
      </w:r>
      <w:r w:rsidRPr="002633AE">
        <w:rPr>
          <w:i/>
          <w:iCs/>
          <w:spacing w:val="-1"/>
        </w:rPr>
        <w:t>свойства</w:t>
      </w:r>
      <w:r w:rsidRPr="002633AE">
        <w:rPr>
          <w:i/>
          <w:iCs/>
          <w:spacing w:val="2"/>
        </w:rPr>
        <w:t xml:space="preserve"> </w:t>
      </w:r>
      <w:r w:rsidRPr="002633AE">
        <w:rPr>
          <w:i/>
          <w:iCs/>
        </w:rPr>
        <w:t>веществ</w:t>
      </w:r>
      <w:r w:rsidRPr="002633AE">
        <w:rPr>
          <w:i/>
          <w:iCs/>
          <w:spacing w:val="-2"/>
        </w:rPr>
        <w:t xml:space="preserve"> </w:t>
      </w:r>
      <w:r w:rsidRPr="002633AE">
        <w:rPr>
          <w:i/>
          <w:iCs/>
        </w:rPr>
        <w:t xml:space="preserve">на </w:t>
      </w:r>
      <w:r w:rsidRPr="002633AE">
        <w:rPr>
          <w:i/>
          <w:iCs/>
          <w:spacing w:val="-1"/>
        </w:rPr>
        <w:t xml:space="preserve">основе </w:t>
      </w:r>
      <w:r w:rsidRPr="002633AE">
        <w:rPr>
          <w:i/>
          <w:iCs/>
        </w:rPr>
        <w:t>их</w:t>
      </w:r>
      <w:r w:rsidRPr="002633AE">
        <w:rPr>
          <w:i/>
          <w:iCs/>
          <w:spacing w:val="1"/>
        </w:rPr>
        <w:t xml:space="preserve"> </w:t>
      </w:r>
      <w:r w:rsidRPr="002633AE">
        <w:rPr>
          <w:i/>
          <w:iCs/>
        </w:rPr>
        <w:t xml:space="preserve">состава и </w:t>
      </w:r>
      <w:r w:rsidRPr="002633AE">
        <w:rPr>
          <w:i/>
          <w:iCs/>
          <w:spacing w:val="-1"/>
        </w:rPr>
        <w:t>строения;</w:t>
      </w:r>
    </w:p>
    <w:p w:rsidR="00F65700" w:rsidRPr="002633AE" w:rsidRDefault="00F65700" w:rsidP="00F65700">
      <w:pPr>
        <w:pStyle w:val="a8"/>
        <w:numPr>
          <w:ilvl w:val="0"/>
          <w:numId w:val="108"/>
        </w:numPr>
        <w:tabs>
          <w:tab w:val="left" w:pos="647"/>
          <w:tab w:val="left" w:pos="851"/>
          <w:tab w:val="left" w:pos="6496"/>
        </w:tabs>
        <w:kinsoku w:val="0"/>
        <w:overflowPunct w:val="0"/>
        <w:ind w:left="0" w:right="116" w:firstLine="567"/>
      </w:pPr>
      <w:r w:rsidRPr="002633AE">
        <w:rPr>
          <w:i/>
          <w:iCs/>
          <w:spacing w:val="-1"/>
        </w:rPr>
        <w:t>прогнозировать</w:t>
      </w:r>
      <w:r w:rsidRPr="002633AE">
        <w:rPr>
          <w:i/>
          <w:iCs/>
        </w:rPr>
        <w:t xml:space="preserve">  </w:t>
      </w:r>
      <w:r w:rsidRPr="002633AE">
        <w:rPr>
          <w:i/>
          <w:iCs/>
          <w:spacing w:val="19"/>
        </w:rPr>
        <w:t xml:space="preserve"> </w:t>
      </w:r>
      <w:r w:rsidRPr="002633AE">
        <w:rPr>
          <w:i/>
          <w:iCs/>
          <w:spacing w:val="-1"/>
        </w:rPr>
        <w:t>способность</w:t>
      </w:r>
      <w:r w:rsidRPr="002633AE">
        <w:rPr>
          <w:i/>
          <w:iCs/>
        </w:rPr>
        <w:t xml:space="preserve">  </w:t>
      </w:r>
      <w:r w:rsidRPr="002633AE">
        <w:rPr>
          <w:i/>
          <w:iCs/>
          <w:spacing w:val="19"/>
        </w:rPr>
        <w:t xml:space="preserve"> </w:t>
      </w:r>
      <w:r w:rsidRPr="002633AE">
        <w:rPr>
          <w:i/>
          <w:iCs/>
          <w:spacing w:val="-1"/>
        </w:rPr>
        <w:t>вещества</w:t>
      </w:r>
      <w:r w:rsidRPr="002633AE">
        <w:rPr>
          <w:i/>
          <w:iCs/>
        </w:rPr>
        <w:t xml:space="preserve">  </w:t>
      </w:r>
      <w:r w:rsidRPr="002633AE">
        <w:rPr>
          <w:i/>
          <w:iCs/>
          <w:spacing w:val="18"/>
        </w:rPr>
        <w:t xml:space="preserve"> </w:t>
      </w:r>
      <w:r w:rsidRPr="002633AE">
        <w:rPr>
          <w:i/>
          <w:iCs/>
          <w:spacing w:val="-1"/>
        </w:rPr>
        <w:t>проявлять окислительные</w:t>
      </w:r>
      <w:r w:rsidRPr="002633AE">
        <w:rPr>
          <w:i/>
          <w:iCs/>
        </w:rPr>
        <w:t xml:space="preserve">  </w:t>
      </w:r>
      <w:r w:rsidRPr="002633AE">
        <w:rPr>
          <w:i/>
          <w:iCs/>
          <w:spacing w:val="18"/>
        </w:rPr>
        <w:t xml:space="preserve"> </w:t>
      </w:r>
      <w:r w:rsidRPr="002633AE">
        <w:rPr>
          <w:i/>
          <w:iCs/>
        </w:rPr>
        <w:t xml:space="preserve">или  </w:t>
      </w:r>
      <w:r w:rsidRPr="002633AE">
        <w:rPr>
          <w:i/>
          <w:iCs/>
          <w:spacing w:val="18"/>
        </w:rPr>
        <w:t xml:space="preserve"> </w:t>
      </w:r>
      <w:r w:rsidRPr="002633AE">
        <w:rPr>
          <w:i/>
          <w:iCs/>
          <w:spacing w:val="-1"/>
        </w:rPr>
        <w:t>восстановительные</w:t>
      </w:r>
      <w:r w:rsidRPr="002633AE">
        <w:rPr>
          <w:i/>
          <w:iCs/>
          <w:spacing w:val="113"/>
        </w:rPr>
        <w:t xml:space="preserve"> </w:t>
      </w:r>
      <w:r w:rsidRPr="002633AE">
        <w:rPr>
          <w:i/>
          <w:iCs/>
          <w:spacing w:val="-1"/>
        </w:rPr>
        <w:t>свойства</w:t>
      </w:r>
      <w:r w:rsidRPr="002633AE">
        <w:rPr>
          <w:i/>
          <w:iCs/>
        </w:rPr>
        <w:t xml:space="preserve"> с</w:t>
      </w:r>
      <w:r w:rsidRPr="002633AE">
        <w:rPr>
          <w:i/>
          <w:iCs/>
          <w:spacing w:val="1"/>
        </w:rPr>
        <w:t xml:space="preserve"> </w:t>
      </w:r>
      <w:r w:rsidRPr="002633AE">
        <w:rPr>
          <w:i/>
          <w:iCs/>
          <w:spacing w:val="-1"/>
        </w:rPr>
        <w:t>учётом</w:t>
      </w:r>
      <w:r w:rsidRPr="002633AE">
        <w:rPr>
          <w:i/>
          <w:iCs/>
          <w:spacing w:val="1"/>
        </w:rPr>
        <w:t xml:space="preserve"> </w:t>
      </w:r>
      <w:r w:rsidRPr="002633AE">
        <w:rPr>
          <w:i/>
          <w:iCs/>
          <w:spacing w:val="-1"/>
        </w:rPr>
        <w:t>степеней</w:t>
      </w:r>
      <w:r w:rsidRPr="002633AE">
        <w:rPr>
          <w:i/>
          <w:iCs/>
        </w:rPr>
        <w:t xml:space="preserve"> окисления</w:t>
      </w:r>
      <w:r w:rsidRPr="002633AE">
        <w:rPr>
          <w:i/>
          <w:iCs/>
          <w:spacing w:val="-1"/>
        </w:rPr>
        <w:t xml:space="preserve"> </w:t>
      </w:r>
      <w:r w:rsidRPr="002633AE">
        <w:rPr>
          <w:i/>
          <w:iCs/>
        </w:rPr>
        <w:t xml:space="preserve">элементов, </w:t>
      </w:r>
      <w:r w:rsidRPr="002633AE">
        <w:rPr>
          <w:i/>
          <w:iCs/>
          <w:spacing w:val="-1"/>
        </w:rPr>
        <w:t>входящих</w:t>
      </w:r>
      <w:r w:rsidRPr="002633AE">
        <w:rPr>
          <w:i/>
          <w:iCs/>
          <w:spacing w:val="1"/>
        </w:rPr>
        <w:t xml:space="preserve"> </w:t>
      </w:r>
      <w:r w:rsidRPr="002633AE">
        <w:rPr>
          <w:i/>
          <w:iCs/>
        </w:rPr>
        <w:t>в</w:t>
      </w:r>
      <w:r w:rsidRPr="002633AE">
        <w:rPr>
          <w:i/>
          <w:iCs/>
          <w:spacing w:val="-1"/>
        </w:rPr>
        <w:t xml:space="preserve"> его</w:t>
      </w:r>
      <w:r w:rsidRPr="002633AE">
        <w:rPr>
          <w:i/>
          <w:iCs/>
          <w:spacing w:val="2"/>
        </w:rPr>
        <w:t xml:space="preserve"> </w:t>
      </w:r>
      <w:r w:rsidRPr="002633AE">
        <w:rPr>
          <w:i/>
          <w:iCs/>
          <w:spacing w:val="-1"/>
        </w:rPr>
        <w:t>состав;</w:t>
      </w:r>
    </w:p>
    <w:p w:rsidR="00F65700" w:rsidRPr="002633AE" w:rsidRDefault="00F65700" w:rsidP="00F65700">
      <w:pPr>
        <w:pStyle w:val="a8"/>
        <w:numPr>
          <w:ilvl w:val="0"/>
          <w:numId w:val="108"/>
        </w:numPr>
        <w:tabs>
          <w:tab w:val="left" w:pos="647"/>
          <w:tab w:val="left" w:pos="851"/>
        </w:tabs>
        <w:kinsoku w:val="0"/>
        <w:overflowPunct w:val="0"/>
        <w:ind w:left="0" w:right="116" w:firstLine="567"/>
      </w:pPr>
      <w:r w:rsidRPr="002633AE">
        <w:rPr>
          <w:i/>
          <w:iCs/>
          <w:spacing w:val="-1"/>
        </w:rPr>
        <w:t>выявлять</w:t>
      </w:r>
      <w:r w:rsidRPr="002633AE">
        <w:rPr>
          <w:i/>
          <w:iCs/>
        </w:rPr>
        <w:t xml:space="preserve">  </w:t>
      </w:r>
      <w:r w:rsidRPr="002633AE">
        <w:rPr>
          <w:i/>
          <w:iCs/>
          <w:spacing w:val="12"/>
        </w:rPr>
        <w:t xml:space="preserve"> </w:t>
      </w:r>
      <w:r w:rsidRPr="002633AE">
        <w:rPr>
          <w:i/>
          <w:iCs/>
          <w:spacing w:val="-1"/>
        </w:rPr>
        <w:t>существование</w:t>
      </w:r>
      <w:r w:rsidRPr="002633AE">
        <w:rPr>
          <w:i/>
          <w:iCs/>
        </w:rPr>
        <w:t xml:space="preserve">  </w:t>
      </w:r>
      <w:r w:rsidRPr="002633AE">
        <w:rPr>
          <w:i/>
          <w:iCs/>
          <w:spacing w:val="10"/>
        </w:rPr>
        <w:t xml:space="preserve"> </w:t>
      </w:r>
      <w:r w:rsidRPr="002633AE">
        <w:rPr>
          <w:i/>
          <w:iCs/>
          <w:spacing w:val="-1"/>
        </w:rPr>
        <w:t>генетической</w:t>
      </w:r>
      <w:r w:rsidRPr="002633AE">
        <w:rPr>
          <w:i/>
          <w:iCs/>
        </w:rPr>
        <w:t xml:space="preserve">  </w:t>
      </w:r>
      <w:r w:rsidRPr="002633AE">
        <w:rPr>
          <w:i/>
          <w:iCs/>
          <w:spacing w:val="12"/>
        </w:rPr>
        <w:t xml:space="preserve"> </w:t>
      </w:r>
      <w:r w:rsidRPr="002633AE">
        <w:rPr>
          <w:i/>
          <w:iCs/>
          <w:spacing w:val="-1"/>
        </w:rPr>
        <w:t>взаимосвязи</w:t>
      </w:r>
      <w:r w:rsidRPr="002633AE">
        <w:rPr>
          <w:i/>
          <w:iCs/>
        </w:rPr>
        <w:t xml:space="preserve">  </w:t>
      </w:r>
      <w:r w:rsidRPr="002633AE">
        <w:rPr>
          <w:i/>
          <w:iCs/>
          <w:spacing w:val="16"/>
        </w:rPr>
        <w:t xml:space="preserve"> </w:t>
      </w:r>
      <w:r w:rsidRPr="002633AE">
        <w:rPr>
          <w:i/>
          <w:iCs/>
        </w:rPr>
        <w:t xml:space="preserve">между  </w:t>
      </w:r>
      <w:r w:rsidRPr="002633AE">
        <w:rPr>
          <w:i/>
          <w:iCs/>
          <w:spacing w:val="11"/>
        </w:rPr>
        <w:t xml:space="preserve"> </w:t>
      </w:r>
      <w:r w:rsidRPr="002633AE">
        <w:rPr>
          <w:i/>
          <w:iCs/>
          <w:spacing w:val="-1"/>
        </w:rPr>
        <w:t>веществами</w:t>
      </w:r>
      <w:r w:rsidRPr="002633AE">
        <w:rPr>
          <w:i/>
          <w:iCs/>
        </w:rPr>
        <w:t xml:space="preserve">  </w:t>
      </w:r>
      <w:r w:rsidRPr="002633AE">
        <w:rPr>
          <w:i/>
          <w:iCs/>
          <w:spacing w:val="12"/>
        </w:rPr>
        <w:t xml:space="preserve"> </w:t>
      </w:r>
      <w:r w:rsidRPr="002633AE">
        <w:rPr>
          <w:i/>
          <w:iCs/>
        </w:rPr>
        <w:t xml:space="preserve">в  </w:t>
      </w:r>
      <w:r w:rsidRPr="002633AE">
        <w:rPr>
          <w:i/>
          <w:iCs/>
          <w:spacing w:val="10"/>
        </w:rPr>
        <w:t xml:space="preserve"> </w:t>
      </w:r>
      <w:r w:rsidRPr="002633AE">
        <w:rPr>
          <w:i/>
          <w:iCs/>
          <w:spacing w:val="-1"/>
        </w:rPr>
        <w:t>ряду:</w:t>
      </w:r>
      <w:r w:rsidRPr="002633AE">
        <w:rPr>
          <w:i/>
          <w:iCs/>
        </w:rPr>
        <w:t xml:space="preserve">  </w:t>
      </w:r>
      <w:r w:rsidRPr="002633AE">
        <w:rPr>
          <w:i/>
          <w:iCs/>
          <w:spacing w:val="11"/>
        </w:rPr>
        <w:t xml:space="preserve"> </w:t>
      </w:r>
      <w:r w:rsidRPr="002633AE">
        <w:rPr>
          <w:i/>
          <w:iCs/>
          <w:spacing w:val="-1"/>
        </w:rPr>
        <w:lastRenderedPageBreak/>
        <w:t>простое</w:t>
      </w:r>
      <w:r w:rsidRPr="002633AE">
        <w:rPr>
          <w:i/>
          <w:iCs/>
          <w:spacing w:val="97"/>
        </w:rPr>
        <w:t xml:space="preserve"> </w:t>
      </w:r>
      <w:r w:rsidRPr="002633AE">
        <w:rPr>
          <w:i/>
          <w:iCs/>
          <w:spacing w:val="-1"/>
        </w:rPr>
        <w:t>вещество</w:t>
      </w:r>
      <w:r w:rsidRPr="002633AE">
        <w:rPr>
          <w:i/>
          <w:iCs/>
        </w:rPr>
        <w:t xml:space="preserve"> — оксид — гидроксид — </w:t>
      </w:r>
      <w:r w:rsidRPr="002633AE">
        <w:rPr>
          <w:i/>
          <w:iCs/>
          <w:spacing w:val="-1"/>
        </w:rPr>
        <w:t>соль;</w:t>
      </w:r>
    </w:p>
    <w:p w:rsidR="00F65700" w:rsidRPr="002633AE" w:rsidRDefault="00F65700" w:rsidP="00F65700">
      <w:pPr>
        <w:pStyle w:val="a8"/>
        <w:numPr>
          <w:ilvl w:val="0"/>
          <w:numId w:val="108"/>
        </w:numPr>
        <w:tabs>
          <w:tab w:val="left" w:pos="647"/>
          <w:tab w:val="left" w:pos="851"/>
        </w:tabs>
        <w:kinsoku w:val="0"/>
        <w:overflowPunct w:val="0"/>
        <w:spacing w:before="53"/>
        <w:ind w:left="0" w:firstLine="567"/>
      </w:pPr>
      <w:r w:rsidRPr="002633AE">
        <w:rPr>
          <w:i/>
          <w:iCs/>
          <w:spacing w:val="-1"/>
        </w:rPr>
        <w:t>характеризовать</w:t>
      </w:r>
      <w:r w:rsidRPr="002633AE">
        <w:rPr>
          <w:i/>
          <w:iCs/>
        </w:rPr>
        <w:t xml:space="preserve"> особые</w:t>
      </w:r>
      <w:r w:rsidRPr="002633AE">
        <w:rPr>
          <w:i/>
          <w:iCs/>
          <w:spacing w:val="-1"/>
        </w:rPr>
        <w:t xml:space="preserve"> свойства</w:t>
      </w:r>
      <w:r w:rsidRPr="002633AE">
        <w:rPr>
          <w:i/>
          <w:iCs/>
        </w:rPr>
        <w:t xml:space="preserve"> концентрированных</w:t>
      </w:r>
      <w:r w:rsidRPr="002633AE">
        <w:rPr>
          <w:i/>
          <w:iCs/>
          <w:spacing w:val="-1"/>
        </w:rPr>
        <w:t xml:space="preserve"> серной</w:t>
      </w:r>
      <w:r w:rsidRPr="002633AE">
        <w:rPr>
          <w:i/>
          <w:iCs/>
        </w:rPr>
        <w:t xml:space="preserve"> и азотной </w:t>
      </w:r>
      <w:r w:rsidRPr="002633AE">
        <w:rPr>
          <w:i/>
          <w:iCs/>
          <w:spacing w:val="-1"/>
        </w:rPr>
        <w:t>кислот;</w:t>
      </w:r>
    </w:p>
    <w:p w:rsidR="00F65700" w:rsidRPr="002633AE" w:rsidRDefault="00F65700" w:rsidP="00F65700">
      <w:pPr>
        <w:pStyle w:val="a8"/>
        <w:numPr>
          <w:ilvl w:val="0"/>
          <w:numId w:val="108"/>
        </w:numPr>
        <w:tabs>
          <w:tab w:val="left" w:pos="647"/>
          <w:tab w:val="left" w:pos="851"/>
        </w:tabs>
        <w:kinsoku w:val="0"/>
        <w:overflowPunct w:val="0"/>
        <w:ind w:left="0" w:right="116" w:firstLine="567"/>
      </w:pPr>
      <w:r w:rsidRPr="002633AE">
        <w:rPr>
          <w:i/>
          <w:iCs/>
          <w:spacing w:val="-1"/>
        </w:rPr>
        <w:t>приводить</w:t>
      </w:r>
      <w:r w:rsidRPr="002633AE">
        <w:rPr>
          <w:i/>
          <w:iCs/>
          <w:spacing w:val="57"/>
        </w:rPr>
        <w:t xml:space="preserve"> </w:t>
      </w:r>
      <w:r w:rsidRPr="002633AE">
        <w:rPr>
          <w:i/>
          <w:iCs/>
        </w:rPr>
        <w:t>примеры</w:t>
      </w:r>
      <w:r w:rsidRPr="002633AE">
        <w:rPr>
          <w:i/>
          <w:iCs/>
          <w:spacing w:val="55"/>
        </w:rPr>
        <w:t xml:space="preserve"> </w:t>
      </w:r>
      <w:r w:rsidRPr="002633AE">
        <w:rPr>
          <w:i/>
          <w:iCs/>
          <w:spacing w:val="-1"/>
        </w:rPr>
        <w:t>уравнений</w:t>
      </w:r>
      <w:r w:rsidRPr="002633AE">
        <w:rPr>
          <w:i/>
          <w:iCs/>
          <w:spacing w:val="57"/>
        </w:rPr>
        <w:t xml:space="preserve"> </w:t>
      </w:r>
      <w:r w:rsidRPr="002633AE">
        <w:rPr>
          <w:i/>
          <w:iCs/>
          <w:spacing w:val="-1"/>
        </w:rPr>
        <w:t>реакций,</w:t>
      </w:r>
      <w:r w:rsidRPr="002633AE">
        <w:rPr>
          <w:i/>
          <w:iCs/>
          <w:spacing w:val="57"/>
        </w:rPr>
        <w:t xml:space="preserve"> </w:t>
      </w:r>
      <w:r w:rsidRPr="002633AE">
        <w:rPr>
          <w:i/>
          <w:iCs/>
          <w:spacing w:val="-1"/>
        </w:rPr>
        <w:t>лежащих</w:t>
      </w:r>
      <w:r w:rsidRPr="002633AE">
        <w:rPr>
          <w:i/>
          <w:iCs/>
          <w:spacing w:val="59"/>
        </w:rPr>
        <w:t xml:space="preserve"> </w:t>
      </w:r>
      <w:r w:rsidRPr="002633AE">
        <w:rPr>
          <w:i/>
          <w:iCs/>
        </w:rPr>
        <w:t>в</w:t>
      </w:r>
      <w:r w:rsidRPr="002633AE">
        <w:rPr>
          <w:i/>
          <w:iCs/>
          <w:spacing w:val="56"/>
        </w:rPr>
        <w:t xml:space="preserve"> </w:t>
      </w:r>
      <w:r w:rsidRPr="002633AE">
        <w:rPr>
          <w:i/>
          <w:iCs/>
          <w:spacing w:val="-1"/>
        </w:rPr>
        <w:t>основе</w:t>
      </w:r>
      <w:r w:rsidRPr="002633AE">
        <w:rPr>
          <w:i/>
          <w:iCs/>
          <w:spacing w:val="56"/>
        </w:rPr>
        <w:t xml:space="preserve"> </w:t>
      </w:r>
      <w:r w:rsidRPr="002633AE">
        <w:rPr>
          <w:i/>
          <w:iCs/>
          <w:spacing w:val="-1"/>
        </w:rPr>
        <w:t>промышленных</w:t>
      </w:r>
      <w:r w:rsidRPr="002633AE">
        <w:rPr>
          <w:i/>
          <w:iCs/>
          <w:spacing w:val="56"/>
        </w:rPr>
        <w:t xml:space="preserve"> </w:t>
      </w:r>
      <w:r w:rsidRPr="002633AE">
        <w:rPr>
          <w:i/>
          <w:iCs/>
          <w:spacing w:val="-1"/>
        </w:rPr>
        <w:t>способов</w:t>
      </w:r>
      <w:r w:rsidRPr="002633AE">
        <w:rPr>
          <w:i/>
          <w:iCs/>
          <w:spacing w:val="56"/>
        </w:rPr>
        <w:t xml:space="preserve"> </w:t>
      </w:r>
      <w:r w:rsidRPr="002633AE">
        <w:rPr>
          <w:i/>
          <w:iCs/>
          <w:spacing w:val="-1"/>
        </w:rPr>
        <w:t>получения</w:t>
      </w:r>
      <w:r w:rsidRPr="002633AE">
        <w:rPr>
          <w:i/>
          <w:iCs/>
          <w:spacing w:val="107"/>
        </w:rPr>
        <w:t xml:space="preserve"> </w:t>
      </w:r>
      <w:r w:rsidRPr="002633AE">
        <w:rPr>
          <w:i/>
          <w:iCs/>
        </w:rPr>
        <w:t xml:space="preserve">аммиака, </w:t>
      </w:r>
      <w:r w:rsidRPr="002633AE">
        <w:rPr>
          <w:i/>
          <w:iCs/>
          <w:spacing w:val="-1"/>
        </w:rPr>
        <w:t>серной</w:t>
      </w:r>
      <w:r w:rsidRPr="002633AE">
        <w:rPr>
          <w:i/>
          <w:iCs/>
        </w:rPr>
        <w:t xml:space="preserve"> кислоты, </w:t>
      </w:r>
      <w:r w:rsidRPr="002633AE">
        <w:rPr>
          <w:i/>
          <w:iCs/>
          <w:spacing w:val="-1"/>
        </w:rPr>
        <w:t>чугуна</w:t>
      </w:r>
      <w:r w:rsidRPr="002633AE">
        <w:rPr>
          <w:i/>
          <w:iCs/>
        </w:rPr>
        <w:t xml:space="preserve"> и </w:t>
      </w:r>
      <w:r w:rsidRPr="002633AE">
        <w:rPr>
          <w:i/>
          <w:iCs/>
          <w:spacing w:val="-1"/>
        </w:rPr>
        <w:t>стали;</w:t>
      </w:r>
    </w:p>
    <w:p w:rsidR="00F65700" w:rsidRPr="002633AE" w:rsidRDefault="00F65700" w:rsidP="00F65700">
      <w:pPr>
        <w:pStyle w:val="a8"/>
        <w:numPr>
          <w:ilvl w:val="0"/>
          <w:numId w:val="108"/>
        </w:numPr>
        <w:tabs>
          <w:tab w:val="left" w:pos="647"/>
          <w:tab w:val="left" w:pos="851"/>
        </w:tabs>
        <w:kinsoku w:val="0"/>
        <w:overflowPunct w:val="0"/>
        <w:ind w:left="0" w:right="105" w:firstLine="567"/>
      </w:pPr>
      <w:r w:rsidRPr="002633AE">
        <w:rPr>
          <w:i/>
          <w:iCs/>
          <w:spacing w:val="-1"/>
        </w:rPr>
        <w:t>описывать</w:t>
      </w:r>
      <w:r w:rsidRPr="002633AE">
        <w:rPr>
          <w:i/>
          <w:iCs/>
        </w:rPr>
        <w:t xml:space="preserve"> </w:t>
      </w:r>
      <w:r w:rsidRPr="002633AE">
        <w:rPr>
          <w:i/>
          <w:iCs/>
          <w:spacing w:val="24"/>
        </w:rPr>
        <w:t xml:space="preserve"> </w:t>
      </w:r>
      <w:r w:rsidRPr="002633AE">
        <w:rPr>
          <w:i/>
          <w:iCs/>
        </w:rPr>
        <w:t xml:space="preserve">физические </w:t>
      </w:r>
      <w:r w:rsidRPr="002633AE">
        <w:rPr>
          <w:i/>
          <w:iCs/>
          <w:spacing w:val="22"/>
        </w:rPr>
        <w:t xml:space="preserve"> </w:t>
      </w:r>
      <w:r w:rsidRPr="002633AE">
        <w:rPr>
          <w:i/>
          <w:iCs/>
        </w:rPr>
        <w:t xml:space="preserve">и </w:t>
      </w:r>
      <w:r w:rsidRPr="002633AE">
        <w:rPr>
          <w:i/>
          <w:iCs/>
          <w:spacing w:val="23"/>
        </w:rPr>
        <w:t xml:space="preserve"> </w:t>
      </w:r>
      <w:r w:rsidRPr="002633AE">
        <w:rPr>
          <w:i/>
          <w:iCs/>
          <w:spacing w:val="-1"/>
        </w:rPr>
        <w:t>химические</w:t>
      </w:r>
      <w:r w:rsidRPr="002633AE">
        <w:rPr>
          <w:i/>
          <w:iCs/>
        </w:rPr>
        <w:t xml:space="preserve"> </w:t>
      </w:r>
      <w:r w:rsidRPr="002633AE">
        <w:rPr>
          <w:i/>
          <w:iCs/>
          <w:spacing w:val="23"/>
        </w:rPr>
        <w:t xml:space="preserve"> </w:t>
      </w:r>
      <w:r w:rsidRPr="002633AE">
        <w:rPr>
          <w:i/>
          <w:iCs/>
          <w:spacing w:val="-1"/>
        </w:rPr>
        <w:t>процессы,</w:t>
      </w:r>
      <w:r w:rsidRPr="002633AE">
        <w:rPr>
          <w:i/>
          <w:iCs/>
        </w:rPr>
        <w:t xml:space="preserve"> </w:t>
      </w:r>
      <w:r w:rsidRPr="002633AE">
        <w:rPr>
          <w:i/>
          <w:iCs/>
          <w:spacing w:val="26"/>
        </w:rPr>
        <w:t xml:space="preserve"> </w:t>
      </w:r>
      <w:r w:rsidRPr="002633AE">
        <w:rPr>
          <w:i/>
          <w:iCs/>
          <w:spacing w:val="-1"/>
        </w:rPr>
        <w:t>являющиеся</w:t>
      </w:r>
      <w:r w:rsidRPr="002633AE">
        <w:rPr>
          <w:i/>
          <w:iCs/>
        </w:rPr>
        <w:t xml:space="preserve"> </w:t>
      </w:r>
      <w:r w:rsidRPr="002633AE">
        <w:rPr>
          <w:i/>
          <w:iCs/>
          <w:spacing w:val="24"/>
        </w:rPr>
        <w:t xml:space="preserve"> </w:t>
      </w:r>
      <w:r w:rsidRPr="002633AE">
        <w:rPr>
          <w:i/>
          <w:iCs/>
        </w:rPr>
        <w:t xml:space="preserve">частью </w:t>
      </w:r>
      <w:r w:rsidRPr="002633AE">
        <w:rPr>
          <w:i/>
          <w:iCs/>
          <w:spacing w:val="25"/>
        </w:rPr>
        <w:t xml:space="preserve"> </w:t>
      </w:r>
      <w:r w:rsidRPr="002633AE">
        <w:rPr>
          <w:i/>
          <w:iCs/>
          <w:spacing w:val="-1"/>
        </w:rPr>
        <w:t>круговорота</w:t>
      </w:r>
      <w:r w:rsidRPr="002633AE">
        <w:rPr>
          <w:i/>
          <w:iCs/>
        </w:rPr>
        <w:t xml:space="preserve"> </w:t>
      </w:r>
      <w:r w:rsidRPr="002633AE">
        <w:rPr>
          <w:i/>
          <w:iCs/>
          <w:spacing w:val="23"/>
        </w:rPr>
        <w:t xml:space="preserve"> </w:t>
      </w:r>
      <w:r w:rsidRPr="002633AE">
        <w:rPr>
          <w:i/>
          <w:iCs/>
        </w:rPr>
        <w:t xml:space="preserve">веществ </w:t>
      </w:r>
      <w:r w:rsidRPr="002633AE">
        <w:rPr>
          <w:i/>
          <w:iCs/>
          <w:spacing w:val="24"/>
        </w:rPr>
        <w:t xml:space="preserve"> </w:t>
      </w:r>
      <w:r w:rsidRPr="002633AE">
        <w:rPr>
          <w:i/>
          <w:iCs/>
        </w:rPr>
        <w:t>в</w:t>
      </w:r>
      <w:r w:rsidRPr="002633AE">
        <w:rPr>
          <w:i/>
          <w:iCs/>
          <w:spacing w:val="87"/>
        </w:rPr>
        <w:t xml:space="preserve"> </w:t>
      </w:r>
      <w:r w:rsidRPr="002633AE">
        <w:rPr>
          <w:i/>
          <w:iCs/>
          <w:spacing w:val="-1"/>
        </w:rPr>
        <w:t>природе;</w:t>
      </w:r>
    </w:p>
    <w:p w:rsidR="00F65700" w:rsidRPr="002633AE" w:rsidRDefault="00F65700" w:rsidP="00F65700">
      <w:pPr>
        <w:pStyle w:val="a8"/>
        <w:numPr>
          <w:ilvl w:val="0"/>
          <w:numId w:val="108"/>
        </w:numPr>
        <w:tabs>
          <w:tab w:val="left" w:pos="647"/>
          <w:tab w:val="left" w:pos="851"/>
        </w:tabs>
        <w:kinsoku w:val="0"/>
        <w:overflowPunct w:val="0"/>
        <w:ind w:left="0" w:right="117" w:firstLine="567"/>
      </w:pPr>
      <w:r w:rsidRPr="002633AE">
        <w:rPr>
          <w:i/>
          <w:iCs/>
          <w:spacing w:val="-1"/>
        </w:rPr>
        <w:t>организовывать,</w:t>
      </w:r>
      <w:r w:rsidRPr="002633AE">
        <w:rPr>
          <w:i/>
          <w:iCs/>
          <w:spacing w:val="45"/>
        </w:rPr>
        <w:t xml:space="preserve"> </w:t>
      </w:r>
      <w:r w:rsidRPr="002633AE">
        <w:rPr>
          <w:i/>
          <w:iCs/>
          <w:spacing w:val="-1"/>
        </w:rPr>
        <w:t>проводить</w:t>
      </w:r>
      <w:r w:rsidRPr="002633AE">
        <w:rPr>
          <w:i/>
          <w:iCs/>
          <w:spacing w:val="45"/>
        </w:rPr>
        <w:t xml:space="preserve"> </w:t>
      </w:r>
      <w:r w:rsidRPr="002633AE">
        <w:rPr>
          <w:i/>
          <w:iCs/>
          <w:spacing w:val="-1"/>
        </w:rPr>
        <w:t>ученические</w:t>
      </w:r>
      <w:r w:rsidRPr="002633AE">
        <w:rPr>
          <w:i/>
          <w:iCs/>
          <w:spacing w:val="44"/>
        </w:rPr>
        <w:t xml:space="preserve"> </w:t>
      </w:r>
      <w:r w:rsidRPr="002633AE">
        <w:rPr>
          <w:i/>
          <w:iCs/>
          <w:spacing w:val="-1"/>
        </w:rPr>
        <w:t>проекты</w:t>
      </w:r>
      <w:r w:rsidRPr="002633AE">
        <w:rPr>
          <w:i/>
          <w:iCs/>
          <w:spacing w:val="49"/>
        </w:rPr>
        <w:t xml:space="preserve"> </w:t>
      </w:r>
      <w:r w:rsidRPr="002633AE">
        <w:rPr>
          <w:i/>
          <w:iCs/>
        </w:rPr>
        <w:t>по</w:t>
      </w:r>
      <w:r w:rsidRPr="002633AE">
        <w:rPr>
          <w:i/>
          <w:iCs/>
          <w:spacing w:val="45"/>
        </w:rPr>
        <w:t xml:space="preserve"> </w:t>
      </w:r>
      <w:r w:rsidRPr="002633AE">
        <w:rPr>
          <w:i/>
          <w:iCs/>
          <w:spacing w:val="-1"/>
        </w:rPr>
        <w:t>исследованию</w:t>
      </w:r>
      <w:r w:rsidRPr="002633AE">
        <w:rPr>
          <w:i/>
          <w:iCs/>
          <w:spacing w:val="46"/>
        </w:rPr>
        <w:t xml:space="preserve"> </w:t>
      </w:r>
      <w:r w:rsidRPr="002633AE">
        <w:rPr>
          <w:i/>
          <w:iCs/>
          <w:spacing w:val="-1"/>
        </w:rPr>
        <w:t>свойств</w:t>
      </w:r>
      <w:r w:rsidRPr="002633AE">
        <w:rPr>
          <w:i/>
          <w:iCs/>
          <w:spacing w:val="44"/>
        </w:rPr>
        <w:t xml:space="preserve"> </w:t>
      </w:r>
      <w:r w:rsidRPr="002633AE">
        <w:rPr>
          <w:i/>
          <w:iCs/>
          <w:spacing w:val="-1"/>
        </w:rPr>
        <w:t>веществ,</w:t>
      </w:r>
      <w:r w:rsidRPr="002633AE">
        <w:rPr>
          <w:i/>
          <w:iCs/>
          <w:spacing w:val="45"/>
        </w:rPr>
        <w:t xml:space="preserve"> </w:t>
      </w:r>
      <w:r w:rsidRPr="002633AE">
        <w:rPr>
          <w:i/>
          <w:iCs/>
          <w:spacing w:val="-1"/>
        </w:rPr>
        <w:t>имеющих</w:t>
      </w:r>
      <w:r w:rsidRPr="002633AE">
        <w:rPr>
          <w:i/>
          <w:iCs/>
          <w:spacing w:val="119"/>
        </w:rPr>
        <w:t xml:space="preserve"> </w:t>
      </w:r>
      <w:r w:rsidRPr="002633AE">
        <w:rPr>
          <w:i/>
          <w:iCs/>
          <w:spacing w:val="-1"/>
        </w:rPr>
        <w:t>важное практическое</w:t>
      </w:r>
      <w:r w:rsidRPr="002633AE">
        <w:rPr>
          <w:i/>
          <w:iCs/>
        </w:rPr>
        <w:t xml:space="preserve"> </w:t>
      </w:r>
      <w:r w:rsidRPr="002633AE">
        <w:rPr>
          <w:i/>
          <w:iCs/>
          <w:spacing w:val="-1"/>
        </w:rPr>
        <w:t>значение.</w:t>
      </w:r>
    </w:p>
    <w:p w:rsidR="00F65700" w:rsidRDefault="00F65700" w:rsidP="00F65700">
      <w:pPr>
        <w:pStyle w:val="a8"/>
        <w:tabs>
          <w:tab w:val="left" w:pos="851"/>
          <w:tab w:val="left" w:pos="1026"/>
        </w:tabs>
        <w:kinsoku w:val="0"/>
        <w:overflowPunct w:val="0"/>
        <w:ind w:left="0"/>
        <w:rPr>
          <w:i/>
          <w:iCs/>
        </w:rPr>
      </w:pPr>
    </w:p>
    <w:p w:rsidR="00F65700" w:rsidRPr="00246C79" w:rsidRDefault="00F65700" w:rsidP="00F65700">
      <w:pPr>
        <w:pStyle w:val="a8"/>
        <w:tabs>
          <w:tab w:val="left" w:pos="851"/>
          <w:tab w:val="left" w:pos="1026"/>
        </w:tabs>
        <w:kinsoku w:val="0"/>
        <w:overflowPunct w:val="0"/>
        <w:ind w:left="0"/>
        <w:rPr>
          <w:b/>
          <w:highlight w:val="yellow"/>
        </w:rPr>
      </w:pPr>
      <w:r w:rsidRPr="00246C79">
        <w:rPr>
          <w:b/>
          <w:iCs/>
        </w:rPr>
        <w:t>1.2.16.</w:t>
      </w:r>
      <w:r w:rsidRPr="00246C79">
        <w:rPr>
          <w:b/>
          <w:bCs/>
          <w:iCs/>
          <w:spacing w:val="-1"/>
        </w:rPr>
        <w:t>Изобразительное</w:t>
      </w:r>
      <w:r w:rsidRPr="00246C79">
        <w:rPr>
          <w:b/>
          <w:bCs/>
          <w:iCs/>
          <w:spacing w:val="-3"/>
        </w:rPr>
        <w:t xml:space="preserve"> </w:t>
      </w:r>
      <w:r w:rsidRPr="00246C79">
        <w:rPr>
          <w:b/>
          <w:bCs/>
          <w:iCs/>
          <w:spacing w:val="-1"/>
        </w:rPr>
        <w:t>искусство</w:t>
      </w:r>
    </w:p>
    <w:p w:rsidR="00F65700" w:rsidRPr="002633AE" w:rsidRDefault="00F65700" w:rsidP="00F65700">
      <w:pPr>
        <w:pStyle w:val="a8"/>
        <w:tabs>
          <w:tab w:val="left" w:pos="851"/>
        </w:tabs>
        <w:kinsoku w:val="0"/>
        <w:overflowPunct w:val="0"/>
        <w:spacing w:before="11"/>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Роль </w:t>
      </w:r>
      <w:r w:rsidRPr="002633AE">
        <w:rPr>
          <w:spacing w:val="-1"/>
        </w:rPr>
        <w:t>искусства</w:t>
      </w:r>
      <w:r w:rsidRPr="002633AE">
        <w:t xml:space="preserve"> и </w:t>
      </w:r>
      <w:r w:rsidRPr="002633AE">
        <w:rPr>
          <w:spacing w:val="-1"/>
        </w:rPr>
        <w:t>художественной</w:t>
      </w:r>
      <w:r w:rsidRPr="002633AE">
        <w:t xml:space="preserve"> </w:t>
      </w:r>
      <w:r w:rsidRPr="002633AE">
        <w:rPr>
          <w:spacing w:val="-1"/>
        </w:rPr>
        <w:t>деятельности</w:t>
      </w:r>
      <w:r w:rsidRPr="002633AE">
        <w:t xml:space="preserve"> в </w:t>
      </w:r>
      <w:r w:rsidRPr="002633AE">
        <w:rPr>
          <w:spacing w:val="-1"/>
        </w:rPr>
        <w:t>жизни</w:t>
      </w:r>
      <w:r w:rsidRPr="002633AE">
        <w:rPr>
          <w:spacing w:val="1"/>
        </w:rPr>
        <w:t xml:space="preserve"> </w:t>
      </w:r>
      <w:r w:rsidRPr="002633AE">
        <w:rPr>
          <w:spacing w:val="-1"/>
        </w:rPr>
        <w:t>человека</w:t>
      </w:r>
      <w:r w:rsidRPr="002633AE">
        <w:rPr>
          <w:spacing w:val="2"/>
        </w:rPr>
        <w:t xml:space="preserve"> </w:t>
      </w:r>
      <w:r w:rsidRPr="002633AE">
        <w:t xml:space="preserve">и </w:t>
      </w:r>
      <w:r w:rsidRPr="002633AE">
        <w:rPr>
          <w:spacing w:val="-1"/>
        </w:rPr>
        <w:t>общества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rPr>
          <w:spacing w:val="2"/>
        </w:rPr>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6" w:firstLine="567"/>
        <w:rPr>
          <w:spacing w:val="-1"/>
        </w:rPr>
      </w:pPr>
      <w:r w:rsidRPr="002633AE">
        <w:rPr>
          <w:spacing w:val="-1"/>
        </w:rPr>
        <w:t>понимать</w:t>
      </w:r>
      <w:r w:rsidRPr="002633AE">
        <w:rPr>
          <w:spacing w:val="59"/>
        </w:rPr>
        <w:t xml:space="preserve"> </w:t>
      </w:r>
      <w:r w:rsidRPr="002633AE">
        <w:t>роль</w:t>
      </w:r>
      <w:r w:rsidRPr="002633AE">
        <w:rPr>
          <w:spacing w:val="58"/>
        </w:rPr>
        <w:t xml:space="preserve"> </w:t>
      </w:r>
      <w:r w:rsidRPr="002633AE">
        <w:t xml:space="preserve">и  </w:t>
      </w:r>
      <w:r w:rsidRPr="002633AE">
        <w:rPr>
          <w:spacing w:val="-1"/>
        </w:rPr>
        <w:t>место</w:t>
      </w:r>
      <w:r w:rsidRPr="002633AE">
        <w:t xml:space="preserve">  </w:t>
      </w:r>
      <w:r w:rsidRPr="002633AE">
        <w:rPr>
          <w:spacing w:val="-1"/>
        </w:rPr>
        <w:t>искусства</w:t>
      </w:r>
      <w:r w:rsidRPr="002633AE">
        <w:rPr>
          <w:spacing w:val="59"/>
        </w:rPr>
        <w:t xml:space="preserve"> </w:t>
      </w:r>
      <w:r w:rsidRPr="002633AE">
        <w:t>в</w:t>
      </w:r>
      <w:r w:rsidRPr="002633AE">
        <w:rPr>
          <w:spacing w:val="59"/>
        </w:rPr>
        <w:t xml:space="preserve"> </w:t>
      </w:r>
      <w:r w:rsidRPr="002633AE">
        <w:t>развитии</w:t>
      </w:r>
      <w:r w:rsidRPr="002633AE">
        <w:rPr>
          <w:spacing w:val="58"/>
        </w:rPr>
        <w:t xml:space="preserve"> </w:t>
      </w:r>
      <w:r w:rsidRPr="002633AE">
        <w:rPr>
          <w:spacing w:val="-1"/>
        </w:rPr>
        <w:t>культуры,</w:t>
      </w:r>
      <w:r w:rsidRPr="002633AE">
        <w:rPr>
          <w:spacing w:val="59"/>
        </w:rPr>
        <w:t xml:space="preserve"> </w:t>
      </w:r>
      <w:r w:rsidRPr="002633AE">
        <w:rPr>
          <w:spacing w:val="-1"/>
        </w:rPr>
        <w:t>ориентироваться</w:t>
      </w:r>
      <w:r w:rsidRPr="002633AE">
        <w:rPr>
          <w:spacing w:val="59"/>
        </w:rPr>
        <w:t xml:space="preserve"> </w:t>
      </w:r>
      <w:r w:rsidRPr="002633AE">
        <w:t>в</w:t>
      </w:r>
      <w:r w:rsidRPr="002633AE">
        <w:rPr>
          <w:spacing w:val="59"/>
        </w:rPr>
        <w:t xml:space="preserve"> </w:t>
      </w:r>
      <w:r w:rsidRPr="002633AE">
        <w:rPr>
          <w:spacing w:val="-1"/>
        </w:rPr>
        <w:t>связях</w:t>
      </w:r>
      <w:r w:rsidRPr="002633AE">
        <w:rPr>
          <w:spacing w:val="59"/>
        </w:rPr>
        <w:t xml:space="preserve"> </w:t>
      </w:r>
      <w:r w:rsidRPr="002633AE">
        <w:rPr>
          <w:spacing w:val="-1"/>
        </w:rPr>
        <w:t>искусства</w:t>
      </w:r>
      <w:r w:rsidRPr="002633AE">
        <w:rPr>
          <w:spacing w:val="58"/>
        </w:rPr>
        <w:t xml:space="preserve"> </w:t>
      </w:r>
      <w:r w:rsidRPr="002633AE">
        <w:t>с</w:t>
      </w:r>
      <w:r w:rsidRPr="002633AE">
        <w:rPr>
          <w:spacing w:val="71"/>
        </w:rPr>
        <w:t xml:space="preserve"> </w:t>
      </w:r>
      <w:r w:rsidRPr="002633AE">
        <w:rPr>
          <w:spacing w:val="-1"/>
        </w:rPr>
        <w:t>наукой</w:t>
      </w:r>
      <w:r w:rsidRPr="002633AE">
        <w:t xml:space="preserve"> и </w:t>
      </w:r>
      <w:r w:rsidRPr="002633AE">
        <w:rPr>
          <w:spacing w:val="-1"/>
        </w:rPr>
        <w:t>религией;</w:t>
      </w:r>
    </w:p>
    <w:p w:rsidR="00F65700" w:rsidRPr="002633AE" w:rsidRDefault="00F65700" w:rsidP="00F65700">
      <w:pPr>
        <w:pStyle w:val="a8"/>
        <w:numPr>
          <w:ilvl w:val="4"/>
          <w:numId w:val="212"/>
        </w:numPr>
        <w:tabs>
          <w:tab w:val="left" w:pos="592"/>
          <w:tab w:val="left" w:pos="851"/>
        </w:tabs>
        <w:kinsoku w:val="0"/>
        <w:overflowPunct w:val="0"/>
        <w:ind w:left="0" w:right="117" w:firstLine="567"/>
        <w:rPr>
          <w:spacing w:val="-1"/>
        </w:rPr>
      </w:pPr>
      <w:r w:rsidRPr="002633AE">
        <w:rPr>
          <w:spacing w:val="-1"/>
        </w:rPr>
        <w:t>осознавать</w:t>
      </w:r>
      <w:r w:rsidRPr="002633AE">
        <w:t xml:space="preserve"> </w:t>
      </w:r>
      <w:r w:rsidRPr="002633AE">
        <w:rPr>
          <w:spacing w:val="39"/>
        </w:rPr>
        <w:t xml:space="preserve"> </w:t>
      </w:r>
      <w:r w:rsidRPr="002633AE">
        <w:rPr>
          <w:spacing w:val="-1"/>
        </w:rPr>
        <w:t>потенциал</w:t>
      </w:r>
      <w:r w:rsidRPr="002633AE">
        <w:t xml:space="preserve"> </w:t>
      </w:r>
      <w:r w:rsidRPr="002633AE">
        <w:rPr>
          <w:spacing w:val="38"/>
        </w:rPr>
        <w:t xml:space="preserve"> </w:t>
      </w:r>
      <w:r w:rsidRPr="002633AE">
        <w:rPr>
          <w:spacing w:val="-1"/>
        </w:rPr>
        <w:t>искусства</w:t>
      </w:r>
      <w:r w:rsidRPr="002633AE">
        <w:t xml:space="preserve"> </w:t>
      </w:r>
      <w:r w:rsidRPr="002633AE">
        <w:rPr>
          <w:spacing w:val="37"/>
        </w:rPr>
        <w:t xml:space="preserve"> </w:t>
      </w:r>
      <w:r w:rsidRPr="002633AE">
        <w:t xml:space="preserve">в </w:t>
      </w:r>
      <w:r w:rsidRPr="002633AE">
        <w:rPr>
          <w:spacing w:val="37"/>
        </w:rPr>
        <w:t xml:space="preserve"> </w:t>
      </w:r>
      <w:r w:rsidRPr="002633AE">
        <w:rPr>
          <w:spacing w:val="-1"/>
        </w:rPr>
        <w:t>познании</w:t>
      </w:r>
      <w:r w:rsidRPr="002633AE">
        <w:t xml:space="preserve"> </w:t>
      </w:r>
      <w:r w:rsidRPr="002633AE">
        <w:rPr>
          <w:spacing w:val="39"/>
        </w:rPr>
        <w:t xml:space="preserve"> </w:t>
      </w:r>
      <w:r w:rsidRPr="002633AE">
        <w:rPr>
          <w:spacing w:val="-1"/>
        </w:rPr>
        <w:t>мира,</w:t>
      </w:r>
      <w:r w:rsidRPr="002633AE">
        <w:t xml:space="preserve"> </w:t>
      </w:r>
      <w:r w:rsidRPr="002633AE">
        <w:rPr>
          <w:spacing w:val="38"/>
        </w:rPr>
        <w:t xml:space="preserve"> </w:t>
      </w:r>
      <w:r w:rsidRPr="002633AE">
        <w:t xml:space="preserve">в </w:t>
      </w:r>
      <w:r w:rsidRPr="002633AE">
        <w:rPr>
          <w:spacing w:val="37"/>
        </w:rPr>
        <w:t xml:space="preserve"> </w:t>
      </w:r>
      <w:r w:rsidRPr="002633AE">
        <w:rPr>
          <w:spacing w:val="-1"/>
        </w:rPr>
        <w:t>формировании</w:t>
      </w:r>
      <w:r w:rsidRPr="002633AE">
        <w:t xml:space="preserve"> </w:t>
      </w:r>
      <w:r w:rsidRPr="002633AE">
        <w:rPr>
          <w:spacing w:val="39"/>
        </w:rPr>
        <w:t xml:space="preserve"> </w:t>
      </w:r>
      <w:r w:rsidRPr="002633AE">
        <w:rPr>
          <w:spacing w:val="-1"/>
        </w:rPr>
        <w:t>отношения</w:t>
      </w:r>
      <w:r w:rsidRPr="002633AE">
        <w:t xml:space="preserve"> </w:t>
      </w:r>
      <w:r w:rsidRPr="002633AE">
        <w:rPr>
          <w:spacing w:val="35"/>
        </w:rPr>
        <w:t xml:space="preserve"> </w:t>
      </w:r>
      <w:r w:rsidRPr="002633AE">
        <w:t xml:space="preserve">к </w:t>
      </w:r>
      <w:r w:rsidRPr="002633AE">
        <w:rPr>
          <w:spacing w:val="38"/>
        </w:rPr>
        <w:t xml:space="preserve"> </w:t>
      </w:r>
      <w:r w:rsidRPr="002633AE">
        <w:rPr>
          <w:spacing w:val="-1"/>
        </w:rPr>
        <w:t>человеку,</w:t>
      </w:r>
      <w:r w:rsidRPr="002633AE">
        <w:rPr>
          <w:spacing w:val="89"/>
        </w:rPr>
        <w:t xml:space="preserve"> </w:t>
      </w:r>
      <w:r w:rsidRPr="002633AE">
        <w:rPr>
          <w:spacing w:val="-1"/>
        </w:rPr>
        <w:t>природным</w:t>
      </w:r>
      <w:r w:rsidRPr="002633AE">
        <w:rPr>
          <w:spacing w:val="-2"/>
        </w:rPr>
        <w:t xml:space="preserve"> </w:t>
      </w:r>
      <w:r w:rsidRPr="002633AE">
        <w:t xml:space="preserve">и </w:t>
      </w:r>
      <w:r w:rsidRPr="002633AE">
        <w:rPr>
          <w:spacing w:val="-1"/>
        </w:rPr>
        <w:t>социальным</w:t>
      </w:r>
      <w:r w:rsidRPr="002633AE">
        <w:rPr>
          <w:spacing w:val="-2"/>
        </w:rPr>
        <w:t xml:space="preserve"> </w:t>
      </w:r>
      <w:r w:rsidRPr="002633AE">
        <w:rPr>
          <w:spacing w:val="-1"/>
        </w:rPr>
        <w:t>явлениям;</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понимать</w:t>
      </w:r>
      <w:r w:rsidRPr="002633AE">
        <w:rPr>
          <w:spacing w:val="1"/>
        </w:rPr>
        <w:t xml:space="preserve"> </w:t>
      </w:r>
      <w:r w:rsidRPr="002633AE">
        <w:rPr>
          <w:spacing w:val="-1"/>
        </w:rPr>
        <w:t>роль</w:t>
      </w:r>
      <w:r w:rsidRPr="002633AE">
        <w:t xml:space="preserve"> </w:t>
      </w:r>
      <w:r w:rsidRPr="002633AE">
        <w:rPr>
          <w:spacing w:val="-1"/>
        </w:rPr>
        <w:t xml:space="preserve">искусства </w:t>
      </w:r>
      <w:r w:rsidRPr="002633AE">
        <w:t xml:space="preserve">в </w:t>
      </w:r>
      <w:r w:rsidRPr="002633AE">
        <w:rPr>
          <w:spacing w:val="-1"/>
        </w:rPr>
        <w:t>создании</w:t>
      </w:r>
      <w:r w:rsidRPr="002633AE">
        <w:t xml:space="preserve"> </w:t>
      </w:r>
      <w:r w:rsidRPr="002633AE">
        <w:rPr>
          <w:spacing w:val="-1"/>
        </w:rPr>
        <w:t>материальной</w:t>
      </w:r>
      <w:r w:rsidRPr="002633AE">
        <w:t xml:space="preserve"> </w:t>
      </w:r>
      <w:r w:rsidRPr="002633AE">
        <w:rPr>
          <w:spacing w:val="-1"/>
        </w:rPr>
        <w:t>среды</w:t>
      </w:r>
      <w:r w:rsidRPr="002633AE">
        <w:t xml:space="preserve"> </w:t>
      </w:r>
      <w:r w:rsidRPr="002633AE">
        <w:rPr>
          <w:spacing w:val="-1"/>
        </w:rPr>
        <w:t>обитания</w:t>
      </w:r>
      <w:r w:rsidRPr="002633AE">
        <w:rPr>
          <w:spacing w:val="-3"/>
        </w:rPr>
        <w:t xml:space="preserve"> </w:t>
      </w:r>
      <w:r w:rsidRPr="002633AE">
        <w:rPr>
          <w:spacing w:val="-1"/>
        </w:rPr>
        <w:t>человека;</w:t>
      </w:r>
    </w:p>
    <w:p w:rsidR="00F65700" w:rsidRPr="002633AE" w:rsidRDefault="00F65700" w:rsidP="00F65700">
      <w:pPr>
        <w:pStyle w:val="a8"/>
        <w:numPr>
          <w:ilvl w:val="4"/>
          <w:numId w:val="212"/>
        </w:numPr>
        <w:tabs>
          <w:tab w:val="left" w:pos="592"/>
          <w:tab w:val="left" w:pos="851"/>
        </w:tabs>
        <w:kinsoku w:val="0"/>
        <w:overflowPunct w:val="0"/>
        <w:ind w:left="0" w:right="105" w:firstLine="567"/>
        <w:rPr>
          <w:spacing w:val="-1"/>
        </w:rPr>
      </w:pPr>
      <w:r w:rsidRPr="002633AE">
        <w:rPr>
          <w:spacing w:val="-1"/>
        </w:rPr>
        <w:t>осознавать</w:t>
      </w:r>
      <w:r w:rsidRPr="002633AE">
        <w:rPr>
          <w:spacing w:val="22"/>
        </w:rPr>
        <w:t xml:space="preserve"> </w:t>
      </w:r>
      <w:r w:rsidRPr="002633AE">
        <w:rPr>
          <w:spacing w:val="-1"/>
        </w:rPr>
        <w:t>главные</w:t>
      </w:r>
      <w:r w:rsidRPr="002633AE">
        <w:rPr>
          <w:spacing w:val="19"/>
        </w:rPr>
        <w:t xml:space="preserve"> </w:t>
      </w:r>
      <w:r w:rsidRPr="002633AE">
        <w:rPr>
          <w:spacing w:val="-1"/>
        </w:rPr>
        <w:t>темы</w:t>
      </w:r>
      <w:r w:rsidRPr="002633AE">
        <w:rPr>
          <w:spacing w:val="20"/>
        </w:rPr>
        <w:t xml:space="preserve"> </w:t>
      </w:r>
      <w:r w:rsidRPr="002633AE">
        <w:rPr>
          <w:spacing w:val="-1"/>
        </w:rPr>
        <w:t>искусства</w:t>
      </w:r>
      <w:r w:rsidRPr="002633AE">
        <w:rPr>
          <w:spacing w:val="20"/>
        </w:rPr>
        <w:t xml:space="preserve"> </w:t>
      </w:r>
      <w:r w:rsidRPr="002633AE">
        <w:t>и,</w:t>
      </w:r>
      <w:r w:rsidRPr="002633AE">
        <w:rPr>
          <w:spacing w:val="21"/>
        </w:rPr>
        <w:t xml:space="preserve"> </w:t>
      </w:r>
      <w:r w:rsidRPr="002633AE">
        <w:rPr>
          <w:spacing w:val="-1"/>
        </w:rPr>
        <w:t>обращаясь</w:t>
      </w:r>
      <w:r w:rsidRPr="002633AE">
        <w:rPr>
          <w:spacing w:val="22"/>
        </w:rPr>
        <w:t xml:space="preserve"> </w:t>
      </w:r>
      <w:r w:rsidRPr="002633AE">
        <w:t>к</w:t>
      </w:r>
      <w:r w:rsidRPr="002633AE">
        <w:rPr>
          <w:spacing w:val="22"/>
        </w:rPr>
        <w:t xml:space="preserve"> </w:t>
      </w:r>
      <w:r w:rsidRPr="002633AE">
        <w:t>ним</w:t>
      </w:r>
      <w:r w:rsidRPr="002633AE">
        <w:rPr>
          <w:spacing w:val="20"/>
        </w:rPr>
        <w:t xml:space="preserve"> </w:t>
      </w:r>
      <w:r w:rsidRPr="002633AE">
        <w:t>в</w:t>
      </w:r>
      <w:r w:rsidRPr="002633AE">
        <w:rPr>
          <w:spacing w:val="20"/>
        </w:rPr>
        <w:t xml:space="preserve"> </w:t>
      </w:r>
      <w:r w:rsidRPr="002633AE">
        <w:rPr>
          <w:spacing w:val="-1"/>
        </w:rPr>
        <w:t>собственной</w:t>
      </w:r>
      <w:r w:rsidRPr="002633AE">
        <w:rPr>
          <w:spacing w:val="20"/>
        </w:rPr>
        <w:t xml:space="preserve"> </w:t>
      </w:r>
      <w:r w:rsidRPr="002633AE">
        <w:rPr>
          <w:spacing w:val="-1"/>
        </w:rPr>
        <w:t>художественно-творческой</w:t>
      </w:r>
      <w:r w:rsidRPr="002633AE">
        <w:rPr>
          <w:spacing w:val="115"/>
        </w:rPr>
        <w:t xml:space="preserve"> </w:t>
      </w:r>
      <w:r w:rsidRPr="002633AE">
        <w:rPr>
          <w:spacing w:val="-1"/>
        </w:rPr>
        <w:t>деятельности,</w:t>
      </w:r>
      <w:r w:rsidRPr="002633AE">
        <w:t xml:space="preserve"> </w:t>
      </w:r>
      <w:r w:rsidRPr="002633AE">
        <w:rPr>
          <w:spacing w:val="-1"/>
        </w:rPr>
        <w:t>создавать</w:t>
      </w:r>
      <w:r w:rsidRPr="002633AE">
        <w:rPr>
          <w:spacing w:val="1"/>
        </w:rPr>
        <w:t xml:space="preserve"> </w:t>
      </w:r>
      <w:r w:rsidRPr="002633AE">
        <w:rPr>
          <w:spacing w:val="-1"/>
        </w:rPr>
        <w:t>выразительные</w:t>
      </w:r>
      <w:r w:rsidRPr="002633AE">
        <w:rPr>
          <w:spacing w:val="-2"/>
        </w:rPr>
        <w:t xml:space="preserve"> </w:t>
      </w:r>
      <w:r w:rsidRPr="002633AE">
        <w:rPr>
          <w:spacing w:val="-1"/>
        </w:rPr>
        <w:t>образы.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07"/>
        </w:numPr>
        <w:tabs>
          <w:tab w:val="left" w:pos="592"/>
          <w:tab w:val="left" w:pos="851"/>
        </w:tabs>
        <w:kinsoku w:val="0"/>
        <w:overflowPunct w:val="0"/>
        <w:ind w:left="0" w:right="116" w:firstLine="567"/>
      </w:pPr>
      <w:r w:rsidRPr="002633AE">
        <w:rPr>
          <w:i/>
          <w:iCs/>
          <w:spacing w:val="-1"/>
        </w:rPr>
        <w:t>выделять</w:t>
      </w:r>
      <w:r w:rsidRPr="002633AE">
        <w:rPr>
          <w:i/>
          <w:iCs/>
        </w:rPr>
        <w:t xml:space="preserve"> </w:t>
      </w:r>
      <w:r w:rsidRPr="002633AE">
        <w:rPr>
          <w:i/>
          <w:iCs/>
          <w:spacing w:val="53"/>
        </w:rPr>
        <w:t xml:space="preserve"> </w:t>
      </w:r>
      <w:r w:rsidRPr="002633AE">
        <w:rPr>
          <w:i/>
          <w:iCs/>
        </w:rPr>
        <w:t xml:space="preserve">и </w:t>
      </w:r>
      <w:r w:rsidRPr="002633AE">
        <w:rPr>
          <w:i/>
          <w:iCs/>
          <w:spacing w:val="54"/>
        </w:rPr>
        <w:t xml:space="preserve"> </w:t>
      </w:r>
      <w:r w:rsidRPr="002633AE">
        <w:rPr>
          <w:i/>
          <w:iCs/>
          <w:spacing w:val="-1"/>
        </w:rPr>
        <w:t>анализировать</w:t>
      </w:r>
      <w:r w:rsidRPr="002633AE">
        <w:rPr>
          <w:i/>
          <w:iCs/>
        </w:rPr>
        <w:t xml:space="preserve"> </w:t>
      </w:r>
      <w:r w:rsidRPr="002633AE">
        <w:rPr>
          <w:i/>
          <w:iCs/>
          <w:spacing w:val="53"/>
        </w:rPr>
        <w:t xml:space="preserve"> </w:t>
      </w:r>
      <w:r w:rsidRPr="002633AE">
        <w:rPr>
          <w:i/>
          <w:iCs/>
          <w:spacing w:val="-1"/>
        </w:rPr>
        <w:t>авторскую</w:t>
      </w:r>
      <w:r w:rsidRPr="002633AE">
        <w:rPr>
          <w:i/>
          <w:iCs/>
        </w:rPr>
        <w:t xml:space="preserve"> </w:t>
      </w:r>
      <w:r w:rsidRPr="002633AE">
        <w:rPr>
          <w:i/>
          <w:iCs/>
          <w:spacing w:val="53"/>
        </w:rPr>
        <w:t xml:space="preserve"> </w:t>
      </w:r>
      <w:r w:rsidRPr="002633AE">
        <w:rPr>
          <w:i/>
          <w:iCs/>
        </w:rPr>
        <w:t xml:space="preserve">концепцию </w:t>
      </w:r>
      <w:r w:rsidRPr="002633AE">
        <w:rPr>
          <w:i/>
          <w:iCs/>
          <w:spacing w:val="53"/>
        </w:rPr>
        <w:t xml:space="preserve"> </w:t>
      </w:r>
      <w:r w:rsidRPr="002633AE">
        <w:rPr>
          <w:i/>
          <w:iCs/>
          <w:spacing w:val="-1"/>
        </w:rPr>
        <w:t>художественного</w:t>
      </w:r>
      <w:r w:rsidRPr="002633AE">
        <w:rPr>
          <w:i/>
          <w:iCs/>
        </w:rPr>
        <w:t xml:space="preserve"> </w:t>
      </w:r>
      <w:r w:rsidRPr="002633AE">
        <w:rPr>
          <w:i/>
          <w:iCs/>
          <w:spacing w:val="52"/>
        </w:rPr>
        <w:t xml:space="preserve"> </w:t>
      </w:r>
      <w:r w:rsidRPr="002633AE">
        <w:rPr>
          <w:i/>
          <w:iCs/>
          <w:spacing w:val="-1"/>
        </w:rPr>
        <w:t>образа</w:t>
      </w:r>
      <w:r w:rsidRPr="002633AE">
        <w:rPr>
          <w:i/>
          <w:iCs/>
        </w:rPr>
        <w:t xml:space="preserve"> </w:t>
      </w:r>
      <w:r w:rsidRPr="002633AE">
        <w:rPr>
          <w:i/>
          <w:iCs/>
          <w:spacing w:val="52"/>
        </w:rPr>
        <w:t xml:space="preserve"> </w:t>
      </w:r>
      <w:r w:rsidRPr="002633AE">
        <w:rPr>
          <w:i/>
          <w:iCs/>
        </w:rPr>
        <w:t xml:space="preserve">в </w:t>
      </w:r>
      <w:r w:rsidRPr="002633AE">
        <w:rPr>
          <w:i/>
          <w:iCs/>
          <w:spacing w:val="51"/>
        </w:rPr>
        <w:t xml:space="preserve"> </w:t>
      </w:r>
      <w:r w:rsidRPr="002633AE">
        <w:rPr>
          <w:i/>
          <w:iCs/>
          <w:spacing w:val="-1"/>
        </w:rPr>
        <w:t>произведении</w:t>
      </w:r>
      <w:r w:rsidRPr="002633AE">
        <w:rPr>
          <w:i/>
          <w:iCs/>
          <w:spacing w:val="83"/>
        </w:rPr>
        <w:t xml:space="preserve"> </w:t>
      </w:r>
      <w:r w:rsidRPr="002633AE">
        <w:rPr>
          <w:i/>
          <w:iCs/>
          <w:spacing w:val="-1"/>
        </w:rPr>
        <w:t>искусства;</w:t>
      </w:r>
    </w:p>
    <w:p w:rsidR="00F65700" w:rsidRPr="002633AE" w:rsidRDefault="00F65700" w:rsidP="00F65700">
      <w:pPr>
        <w:pStyle w:val="a8"/>
        <w:numPr>
          <w:ilvl w:val="0"/>
          <w:numId w:val="107"/>
        </w:numPr>
        <w:tabs>
          <w:tab w:val="left" w:pos="592"/>
          <w:tab w:val="left" w:pos="851"/>
          <w:tab w:val="left" w:pos="2064"/>
          <w:tab w:val="left" w:pos="3796"/>
          <w:tab w:val="left" w:pos="5163"/>
          <w:tab w:val="left" w:pos="6839"/>
          <w:tab w:val="left" w:pos="7242"/>
          <w:tab w:val="left" w:pos="9063"/>
          <w:tab w:val="left" w:pos="10756"/>
        </w:tabs>
        <w:kinsoku w:val="0"/>
        <w:overflowPunct w:val="0"/>
        <w:ind w:left="0" w:firstLine="567"/>
      </w:pPr>
      <w:r w:rsidRPr="002633AE">
        <w:rPr>
          <w:i/>
          <w:iCs/>
          <w:spacing w:val="-1"/>
        </w:rPr>
        <w:t xml:space="preserve">определять эстетические </w:t>
      </w:r>
      <w:r w:rsidRPr="002633AE">
        <w:rPr>
          <w:i/>
          <w:iCs/>
        </w:rPr>
        <w:t xml:space="preserve">категории «прекрасное» и </w:t>
      </w:r>
      <w:r w:rsidRPr="002633AE">
        <w:rPr>
          <w:i/>
          <w:iCs/>
          <w:spacing w:val="-1"/>
        </w:rPr>
        <w:t xml:space="preserve">«безобразное», «комическое» </w:t>
      </w:r>
      <w:r w:rsidRPr="002633AE">
        <w:rPr>
          <w:i/>
          <w:iCs/>
        </w:rPr>
        <w:t>и</w:t>
      </w:r>
    </w:p>
    <w:p w:rsidR="00F65700" w:rsidRPr="002633AE" w:rsidRDefault="00F65700" w:rsidP="00F65700">
      <w:pPr>
        <w:pStyle w:val="a8"/>
        <w:tabs>
          <w:tab w:val="left" w:pos="851"/>
        </w:tabs>
        <w:kinsoku w:val="0"/>
        <w:overflowPunct w:val="0"/>
        <w:ind w:left="0" w:firstLine="567"/>
      </w:pPr>
      <w:r w:rsidRPr="002633AE">
        <w:rPr>
          <w:i/>
          <w:iCs/>
          <w:spacing w:val="-1"/>
        </w:rPr>
        <w:t>«трагическое»</w:t>
      </w:r>
      <w:r w:rsidRPr="002633AE">
        <w:rPr>
          <w:i/>
          <w:iCs/>
        </w:rPr>
        <w:t xml:space="preserve"> и др. в </w:t>
      </w:r>
      <w:r w:rsidRPr="002633AE">
        <w:rPr>
          <w:i/>
          <w:iCs/>
          <w:spacing w:val="-1"/>
        </w:rPr>
        <w:t xml:space="preserve">произведениях </w:t>
      </w:r>
      <w:r w:rsidRPr="002633AE">
        <w:rPr>
          <w:i/>
          <w:iCs/>
        </w:rPr>
        <w:t xml:space="preserve">пластических </w:t>
      </w:r>
      <w:r w:rsidRPr="002633AE">
        <w:rPr>
          <w:i/>
          <w:iCs/>
          <w:spacing w:val="-1"/>
        </w:rPr>
        <w:t xml:space="preserve">искусств </w:t>
      </w:r>
      <w:r w:rsidRPr="002633AE">
        <w:rPr>
          <w:i/>
          <w:iCs/>
        </w:rPr>
        <w:t xml:space="preserve">и </w:t>
      </w:r>
      <w:r w:rsidRPr="002633AE">
        <w:rPr>
          <w:i/>
          <w:iCs/>
          <w:spacing w:val="-1"/>
        </w:rPr>
        <w:t>использовать</w:t>
      </w:r>
      <w:r w:rsidRPr="002633AE">
        <w:rPr>
          <w:i/>
          <w:iCs/>
        </w:rPr>
        <w:t xml:space="preserve"> </w:t>
      </w:r>
      <w:r w:rsidRPr="002633AE">
        <w:rPr>
          <w:i/>
          <w:iCs/>
          <w:spacing w:val="-1"/>
        </w:rPr>
        <w:t>эти</w:t>
      </w:r>
      <w:r w:rsidRPr="002633AE">
        <w:rPr>
          <w:i/>
          <w:iCs/>
        </w:rPr>
        <w:t xml:space="preserve"> знания</w:t>
      </w:r>
      <w:r w:rsidRPr="002633AE">
        <w:rPr>
          <w:i/>
          <w:iCs/>
          <w:spacing w:val="-2"/>
        </w:rPr>
        <w:t xml:space="preserve"> </w:t>
      </w:r>
      <w:r w:rsidRPr="002633AE">
        <w:rPr>
          <w:i/>
          <w:iCs/>
        </w:rPr>
        <w:t>на</w:t>
      </w:r>
      <w:r w:rsidRPr="002633AE">
        <w:rPr>
          <w:i/>
          <w:iCs/>
          <w:spacing w:val="5"/>
        </w:rPr>
        <w:t xml:space="preserve"> </w:t>
      </w:r>
      <w:r w:rsidRPr="002633AE">
        <w:rPr>
          <w:i/>
          <w:iCs/>
        </w:rPr>
        <w:t>практике;</w:t>
      </w:r>
    </w:p>
    <w:p w:rsidR="00F65700" w:rsidRPr="002633AE" w:rsidRDefault="00F65700" w:rsidP="00F65700">
      <w:pPr>
        <w:pStyle w:val="a8"/>
        <w:numPr>
          <w:ilvl w:val="0"/>
          <w:numId w:val="107"/>
        </w:numPr>
        <w:tabs>
          <w:tab w:val="left" w:pos="592"/>
          <w:tab w:val="left" w:pos="851"/>
        </w:tabs>
        <w:kinsoku w:val="0"/>
        <w:overflowPunct w:val="0"/>
        <w:ind w:left="0" w:firstLine="567"/>
      </w:pPr>
      <w:r w:rsidRPr="002633AE">
        <w:rPr>
          <w:i/>
          <w:iCs/>
        </w:rPr>
        <w:t xml:space="preserve">различать </w:t>
      </w:r>
      <w:r w:rsidRPr="002633AE">
        <w:rPr>
          <w:i/>
          <w:iCs/>
          <w:spacing w:val="-1"/>
        </w:rPr>
        <w:t>произведения</w:t>
      </w:r>
      <w:r w:rsidRPr="002633AE">
        <w:rPr>
          <w:i/>
          <w:iCs/>
          <w:spacing w:val="-2"/>
        </w:rPr>
        <w:t xml:space="preserve"> </w:t>
      </w:r>
      <w:r w:rsidRPr="002633AE">
        <w:rPr>
          <w:i/>
          <w:iCs/>
        </w:rPr>
        <w:t>разных</w:t>
      </w:r>
      <w:r w:rsidRPr="002633AE">
        <w:rPr>
          <w:i/>
          <w:iCs/>
          <w:spacing w:val="-1"/>
        </w:rPr>
        <w:t xml:space="preserve"> эпох,</w:t>
      </w:r>
      <w:r w:rsidRPr="002633AE">
        <w:rPr>
          <w:i/>
          <w:iCs/>
        </w:rPr>
        <w:t xml:space="preserve"> </w:t>
      </w:r>
      <w:r w:rsidRPr="002633AE">
        <w:rPr>
          <w:i/>
          <w:iCs/>
          <w:spacing w:val="-1"/>
        </w:rPr>
        <w:t>художественных</w:t>
      </w:r>
      <w:r w:rsidRPr="002633AE">
        <w:rPr>
          <w:i/>
          <w:iCs/>
          <w:spacing w:val="3"/>
        </w:rPr>
        <w:t xml:space="preserve"> </w:t>
      </w:r>
      <w:r w:rsidRPr="002633AE">
        <w:rPr>
          <w:i/>
          <w:iCs/>
        </w:rPr>
        <w:t>стилей;</w:t>
      </w:r>
    </w:p>
    <w:p w:rsidR="00F65700" w:rsidRPr="002633AE" w:rsidRDefault="00F65700" w:rsidP="00F65700">
      <w:pPr>
        <w:pStyle w:val="a8"/>
        <w:numPr>
          <w:ilvl w:val="0"/>
          <w:numId w:val="107"/>
        </w:numPr>
        <w:tabs>
          <w:tab w:val="left" w:pos="592"/>
          <w:tab w:val="left" w:pos="851"/>
        </w:tabs>
        <w:kinsoku w:val="0"/>
        <w:overflowPunct w:val="0"/>
        <w:ind w:left="0" w:firstLine="567"/>
      </w:pPr>
      <w:r w:rsidRPr="002633AE">
        <w:rPr>
          <w:i/>
          <w:iCs/>
        </w:rPr>
        <w:t xml:space="preserve">различать </w:t>
      </w:r>
      <w:r w:rsidRPr="002633AE">
        <w:rPr>
          <w:i/>
          <w:iCs/>
          <w:spacing w:val="-1"/>
        </w:rPr>
        <w:t>работы</w:t>
      </w:r>
      <w:r w:rsidRPr="002633AE">
        <w:rPr>
          <w:i/>
          <w:iCs/>
        </w:rPr>
        <w:t xml:space="preserve"> </w:t>
      </w:r>
      <w:r w:rsidRPr="002633AE">
        <w:rPr>
          <w:i/>
          <w:iCs/>
          <w:spacing w:val="-1"/>
        </w:rPr>
        <w:t>великих</w:t>
      </w:r>
      <w:r w:rsidRPr="002633AE">
        <w:rPr>
          <w:i/>
          <w:iCs/>
        </w:rPr>
        <w:t xml:space="preserve"> </w:t>
      </w:r>
      <w:r w:rsidRPr="002633AE">
        <w:rPr>
          <w:i/>
          <w:iCs/>
          <w:spacing w:val="-1"/>
        </w:rPr>
        <w:t xml:space="preserve">мастеров </w:t>
      </w:r>
      <w:r w:rsidRPr="002633AE">
        <w:rPr>
          <w:i/>
          <w:iCs/>
        </w:rPr>
        <w:t xml:space="preserve">по </w:t>
      </w:r>
      <w:r w:rsidRPr="002633AE">
        <w:rPr>
          <w:i/>
          <w:iCs/>
          <w:spacing w:val="-1"/>
        </w:rPr>
        <w:t>художественной</w:t>
      </w:r>
      <w:r w:rsidRPr="002633AE">
        <w:rPr>
          <w:i/>
          <w:iCs/>
        </w:rPr>
        <w:t xml:space="preserve"> манере</w:t>
      </w:r>
      <w:r w:rsidRPr="002633AE">
        <w:rPr>
          <w:i/>
          <w:iCs/>
          <w:spacing w:val="1"/>
        </w:rPr>
        <w:t xml:space="preserve"> </w:t>
      </w:r>
      <w:r w:rsidRPr="002633AE">
        <w:rPr>
          <w:i/>
          <w:iCs/>
          <w:spacing w:val="-1"/>
        </w:rPr>
        <w:t>(по</w:t>
      </w:r>
      <w:r w:rsidRPr="002633AE">
        <w:rPr>
          <w:i/>
          <w:iCs/>
        </w:rPr>
        <w:t xml:space="preserve"> манере</w:t>
      </w:r>
      <w:r w:rsidRPr="002633AE">
        <w:rPr>
          <w:i/>
          <w:iCs/>
          <w:spacing w:val="-1"/>
        </w:rPr>
        <w:t xml:space="preserve"> письма).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Духовно-нравственные проблемы</w:t>
      </w:r>
      <w:r w:rsidRPr="002633AE">
        <w:rPr>
          <w:spacing w:val="1"/>
        </w:rPr>
        <w:t xml:space="preserve"> </w:t>
      </w:r>
      <w:r w:rsidRPr="002633AE">
        <w:rPr>
          <w:spacing w:val="-1"/>
        </w:rPr>
        <w:t>жизни</w:t>
      </w:r>
      <w:r w:rsidRPr="002633AE">
        <w:rPr>
          <w:spacing w:val="1"/>
        </w:rPr>
        <w:t xml:space="preserve"> </w:t>
      </w:r>
      <w:r w:rsidRPr="002633AE">
        <w:t xml:space="preserve">и </w:t>
      </w:r>
      <w:r w:rsidRPr="002633AE">
        <w:rPr>
          <w:spacing w:val="-1"/>
        </w:rPr>
        <w:t>искусства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06"/>
        </w:numPr>
        <w:tabs>
          <w:tab w:val="left" w:pos="592"/>
          <w:tab w:val="left" w:pos="851"/>
        </w:tabs>
        <w:kinsoku w:val="0"/>
        <w:overflowPunct w:val="0"/>
        <w:ind w:left="0" w:firstLine="567"/>
        <w:rPr>
          <w:spacing w:val="-1"/>
        </w:rPr>
      </w:pPr>
      <w:r w:rsidRPr="002633AE">
        <w:rPr>
          <w:spacing w:val="-1"/>
        </w:rPr>
        <w:t>понимать</w:t>
      </w:r>
      <w:r w:rsidRPr="002633AE">
        <w:rPr>
          <w:spacing w:val="1"/>
        </w:rPr>
        <w:t xml:space="preserve"> </w:t>
      </w:r>
      <w:r w:rsidRPr="002633AE">
        <w:rPr>
          <w:spacing w:val="-1"/>
        </w:rPr>
        <w:t>связи</w:t>
      </w:r>
      <w:r w:rsidRPr="002633AE">
        <w:t xml:space="preserve"> </w:t>
      </w:r>
      <w:r w:rsidRPr="002633AE">
        <w:rPr>
          <w:spacing w:val="-1"/>
        </w:rPr>
        <w:t xml:space="preserve">искусства </w:t>
      </w:r>
      <w:r w:rsidRPr="002633AE">
        <w:t>с</w:t>
      </w:r>
      <w:r w:rsidRPr="002633AE">
        <w:rPr>
          <w:spacing w:val="1"/>
        </w:rPr>
        <w:t xml:space="preserve"> </w:t>
      </w:r>
      <w:r w:rsidRPr="002633AE">
        <w:rPr>
          <w:spacing w:val="-1"/>
        </w:rPr>
        <w:t>всемирной</w:t>
      </w:r>
      <w:r w:rsidRPr="002633AE">
        <w:t xml:space="preserve"> </w:t>
      </w:r>
      <w:r w:rsidRPr="002633AE">
        <w:rPr>
          <w:spacing w:val="-1"/>
        </w:rPr>
        <w:t>историей</w:t>
      </w:r>
      <w:r w:rsidRPr="002633AE">
        <w:t xml:space="preserve"> и</w:t>
      </w:r>
      <w:r w:rsidRPr="002633AE">
        <w:rPr>
          <w:spacing w:val="-2"/>
        </w:rPr>
        <w:t xml:space="preserve"> </w:t>
      </w:r>
      <w:r w:rsidRPr="002633AE">
        <w:rPr>
          <w:spacing w:val="-1"/>
        </w:rPr>
        <w:t>историей</w:t>
      </w:r>
      <w:r w:rsidRPr="002633AE">
        <w:t xml:space="preserve"> </w:t>
      </w:r>
      <w:r w:rsidRPr="002633AE">
        <w:rPr>
          <w:spacing w:val="-1"/>
        </w:rPr>
        <w:t>Отечества;</w:t>
      </w:r>
    </w:p>
    <w:p w:rsidR="00F65700" w:rsidRPr="002633AE" w:rsidRDefault="00F65700" w:rsidP="00F65700">
      <w:pPr>
        <w:pStyle w:val="a8"/>
        <w:numPr>
          <w:ilvl w:val="0"/>
          <w:numId w:val="106"/>
        </w:numPr>
        <w:tabs>
          <w:tab w:val="left" w:pos="592"/>
          <w:tab w:val="left" w:pos="851"/>
        </w:tabs>
        <w:kinsoku w:val="0"/>
        <w:overflowPunct w:val="0"/>
        <w:ind w:left="0" w:right="116" w:firstLine="567"/>
        <w:rPr>
          <w:spacing w:val="-1"/>
        </w:rPr>
      </w:pPr>
      <w:r w:rsidRPr="002633AE">
        <w:rPr>
          <w:spacing w:val="-1"/>
        </w:rPr>
        <w:t>осознавать</w:t>
      </w:r>
      <w:r w:rsidRPr="002633AE">
        <w:rPr>
          <w:spacing w:val="6"/>
        </w:rPr>
        <w:t xml:space="preserve"> </w:t>
      </w:r>
      <w:r w:rsidRPr="002633AE">
        <w:t>роль</w:t>
      </w:r>
      <w:r w:rsidRPr="002633AE">
        <w:rPr>
          <w:spacing w:val="5"/>
        </w:rPr>
        <w:t xml:space="preserve"> </w:t>
      </w:r>
      <w:r w:rsidRPr="002633AE">
        <w:rPr>
          <w:spacing w:val="-1"/>
        </w:rPr>
        <w:t>искусства</w:t>
      </w:r>
      <w:r w:rsidRPr="002633AE">
        <w:rPr>
          <w:spacing w:val="3"/>
        </w:rPr>
        <w:t xml:space="preserve"> </w:t>
      </w:r>
      <w:r w:rsidRPr="002633AE">
        <w:t>в</w:t>
      </w:r>
      <w:r w:rsidRPr="002633AE">
        <w:rPr>
          <w:spacing w:val="4"/>
        </w:rPr>
        <w:t xml:space="preserve"> </w:t>
      </w:r>
      <w:r w:rsidRPr="002633AE">
        <w:rPr>
          <w:spacing w:val="-1"/>
        </w:rPr>
        <w:t>формировании</w:t>
      </w:r>
      <w:r w:rsidRPr="002633AE">
        <w:rPr>
          <w:spacing w:val="5"/>
        </w:rPr>
        <w:t xml:space="preserve"> </w:t>
      </w:r>
      <w:r w:rsidRPr="002633AE">
        <w:rPr>
          <w:spacing w:val="-1"/>
        </w:rPr>
        <w:t>мировоззрения,</w:t>
      </w:r>
      <w:r w:rsidRPr="002633AE">
        <w:rPr>
          <w:spacing w:val="4"/>
        </w:rPr>
        <w:t xml:space="preserve"> </w:t>
      </w:r>
      <w:r w:rsidRPr="002633AE">
        <w:t>в</w:t>
      </w:r>
      <w:r w:rsidRPr="002633AE">
        <w:rPr>
          <w:spacing w:val="4"/>
        </w:rPr>
        <w:t xml:space="preserve"> </w:t>
      </w:r>
      <w:r w:rsidRPr="002633AE">
        <w:rPr>
          <w:spacing w:val="-1"/>
        </w:rPr>
        <w:t>развитии</w:t>
      </w:r>
      <w:r w:rsidRPr="002633AE">
        <w:rPr>
          <w:spacing w:val="5"/>
        </w:rPr>
        <w:t xml:space="preserve"> </w:t>
      </w:r>
      <w:r w:rsidRPr="002633AE">
        <w:rPr>
          <w:spacing w:val="-1"/>
        </w:rPr>
        <w:t>религиозных</w:t>
      </w:r>
      <w:r w:rsidRPr="002633AE">
        <w:rPr>
          <w:spacing w:val="4"/>
        </w:rPr>
        <w:t xml:space="preserve"> </w:t>
      </w:r>
      <w:r w:rsidRPr="002633AE">
        <w:rPr>
          <w:spacing w:val="-1"/>
        </w:rPr>
        <w:t>представлений</w:t>
      </w:r>
      <w:r w:rsidRPr="002633AE">
        <w:rPr>
          <w:spacing w:val="95"/>
        </w:rPr>
        <w:t xml:space="preserve"> </w:t>
      </w:r>
      <w:r w:rsidRPr="002633AE">
        <w:t xml:space="preserve">и в </w:t>
      </w:r>
      <w:r w:rsidRPr="002633AE">
        <w:rPr>
          <w:spacing w:val="-1"/>
        </w:rPr>
        <w:t>передаче духовно-нравственного</w:t>
      </w:r>
      <w:r w:rsidRPr="002633AE">
        <w:t xml:space="preserve"> опыта</w:t>
      </w:r>
      <w:r w:rsidRPr="002633AE">
        <w:rPr>
          <w:spacing w:val="-1"/>
        </w:rPr>
        <w:t xml:space="preserve"> поколений;</w:t>
      </w:r>
    </w:p>
    <w:p w:rsidR="00F65700" w:rsidRPr="002633AE" w:rsidRDefault="00F65700" w:rsidP="00F65700">
      <w:pPr>
        <w:pStyle w:val="a8"/>
        <w:numPr>
          <w:ilvl w:val="0"/>
          <w:numId w:val="106"/>
        </w:numPr>
        <w:tabs>
          <w:tab w:val="left" w:pos="592"/>
          <w:tab w:val="left" w:pos="851"/>
        </w:tabs>
        <w:kinsoku w:val="0"/>
        <w:overflowPunct w:val="0"/>
        <w:ind w:left="0" w:right="117" w:firstLine="567"/>
        <w:rPr>
          <w:spacing w:val="-1"/>
        </w:rPr>
      </w:pPr>
      <w:r w:rsidRPr="002633AE">
        <w:rPr>
          <w:spacing w:val="-1"/>
        </w:rPr>
        <w:t>осмысливать</w:t>
      </w:r>
      <w:r w:rsidRPr="002633AE">
        <w:rPr>
          <w:spacing w:val="20"/>
        </w:rPr>
        <w:t xml:space="preserve"> </w:t>
      </w:r>
      <w:r w:rsidRPr="002633AE">
        <w:t>на</w:t>
      </w:r>
      <w:r w:rsidRPr="002633AE">
        <w:rPr>
          <w:spacing w:val="18"/>
        </w:rPr>
        <w:t xml:space="preserve"> </w:t>
      </w:r>
      <w:r w:rsidRPr="002633AE">
        <w:t>основе</w:t>
      </w:r>
      <w:r w:rsidRPr="002633AE">
        <w:rPr>
          <w:spacing w:val="18"/>
        </w:rPr>
        <w:t xml:space="preserve"> </w:t>
      </w:r>
      <w:r w:rsidRPr="002633AE">
        <w:rPr>
          <w:spacing w:val="-1"/>
        </w:rPr>
        <w:t>произведений</w:t>
      </w:r>
      <w:r w:rsidRPr="002633AE">
        <w:rPr>
          <w:spacing w:val="19"/>
        </w:rPr>
        <w:t xml:space="preserve"> </w:t>
      </w:r>
      <w:r w:rsidRPr="002633AE">
        <w:rPr>
          <w:spacing w:val="-1"/>
        </w:rPr>
        <w:t>искусства</w:t>
      </w:r>
      <w:r w:rsidRPr="002633AE">
        <w:rPr>
          <w:spacing w:val="18"/>
        </w:rPr>
        <w:t xml:space="preserve"> </w:t>
      </w:r>
      <w:r w:rsidRPr="002633AE">
        <w:rPr>
          <w:spacing w:val="-1"/>
        </w:rPr>
        <w:t>морально-нравственную</w:t>
      </w:r>
      <w:r w:rsidRPr="002633AE">
        <w:rPr>
          <w:spacing w:val="20"/>
        </w:rPr>
        <w:t xml:space="preserve"> </w:t>
      </w:r>
      <w:r w:rsidRPr="002633AE">
        <w:rPr>
          <w:spacing w:val="-1"/>
        </w:rPr>
        <w:t>позицию</w:t>
      </w:r>
      <w:r w:rsidRPr="002633AE">
        <w:rPr>
          <w:spacing w:val="19"/>
        </w:rPr>
        <w:t xml:space="preserve"> </w:t>
      </w:r>
      <w:r w:rsidRPr="002633AE">
        <w:rPr>
          <w:spacing w:val="-1"/>
        </w:rPr>
        <w:t>автора</w:t>
      </w:r>
      <w:r w:rsidRPr="002633AE">
        <w:rPr>
          <w:spacing w:val="18"/>
        </w:rPr>
        <w:t xml:space="preserve"> </w:t>
      </w:r>
      <w:r w:rsidRPr="002633AE">
        <w:t>и</w:t>
      </w:r>
      <w:r w:rsidRPr="002633AE">
        <w:rPr>
          <w:spacing w:val="19"/>
        </w:rPr>
        <w:t xml:space="preserve"> </w:t>
      </w:r>
      <w:r w:rsidRPr="002633AE">
        <w:rPr>
          <w:spacing w:val="-1"/>
        </w:rPr>
        <w:t>давать</w:t>
      </w:r>
      <w:r w:rsidRPr="002633AE">
        <w:rPr>
          <w:spacing w:val="93"/>
        </w:rPr>
        <w:t xml:space="preserve"> </w:t>
      </w:r>
      <w:r w:rsidRPr="002633AE">
        <w:rPr>
          <w:spacing w:val="-1"/>
        </w:rPr>
        <w:t>ей</w:t>
      </w:r>
      <w:r w:rsidRPr="002633AE">
        <w:t xml:space="preserve"> </w:t>
      </w:r>
      <w:r w:rsidRPr="002633AE">
        <w:rPr>
          <w:spacing w:val="-1"/>
        </w:rPr>
        <w:t>оценку,</w:t>
      </w:r>
      <w:r w:rsidRPr="002633AE">
        <w:t xml:space="preserve"> </w:t>
      </w:r>
      <w:r w:rsidRPr="002633AE">
        <w:rPr>
          <w:spacing w:val="-1"/>
        </w:rPr>
        <w:t>соотнося</w:t>
      </w:r>
      <w:r w:rsidRPr="002633AE">
        <w:t xml:space="preserve"> с</w:t>
      </w:r>
      <w:r w:rsidRPr="002633AE">
        <w:rPr>
          <w:spacing w:val="1"/>
        </w:rPr>
        <w:t xml:space="preserve"> </w:t>
      </w:r>
      <w:r w:rsidRPr="002633AE">
        <w:rPr>
          <w:spacing w:val="-1"/>
        </w:rPr>
        <w:t>собственной</w:t>
      </w:r>
      <w:r w:rsidRPr="002633AE">
        <w:t xml:space="preserve"> </w:t>
      </w:r>
      <w:r w:rsidRPr="002633AE">
        <w:rPr>
          <w:spacing w:val="-1"/>
        </w:rPr>
        <w:t>позицией;</w:t>
      </w:r>
    </w:p>
    <w:p w:rsidR="00F65700" w:rsidRPr="002633AE" w:rsidRDefault="00F65700" w:rsidP="00F65700">
      <w:pPr>
        <w:pStyle w:val="a8"/>
        <w:numPr>
          <w:ilvl w:val="0"/>
          <w:numId w:val="106"/>
        </w:numPr>
        <w:tabs>
          <w:tab w:val="left" w:pos="592"/>
          <w:tab w:val="left" w:pos="851"/>
        </w:tabs>
        <w:kinsoku w:val="0"/>
        <w:overflowPunct w:val="0"/>
        <w:ind w:left="0" w:right="116" w:firstLine="567"/>
        <w:rPr>
          <w:spacing w:val="-1"/>
        </w:rPr>
      </w:pPr>
      <w:r w:rsidRPr="002633AE">
        <w:rPr>
          <w:spacing w:val="-1"/>
        </w:rPr>
        <w:t>передавать</w:t>
      </w:r>
      <w:r w:rsidRPr="002633AE">
        <w:rPr>
          <w:spacing w:val="8"/>
        </w:rPr>
        <w:t xml:space="preserve"> </w:t>
      </w:r>
      <w:r w:rsidRPr="002633AE">
        <w:t>в</w:t>
      </w:r>
      <w:r w:rsidRPr="002633AE">
        <w:rPr>
          <w:spacing w:val="6"/>
        </w:rPr>
        <w:t xml:space="preserve"> </w:t>
      </w:r>
      <w:r w:rsidRPr="002633AE">
        <w:t>собственной</w:t>
      </w:r>
      <w:r w:rsidRPr="002633AE">
        <w:rPr>
          <w:spacing w:val="7"/>
        </w:rPr>
        <w:t xml:space="preserve"> </w:t>
      </w:r>
      <w:r w:rsidRPr="002633AE">
        <w:rPr>
          <w:spacing w:val="-1"/>
        </w:rPr>
        <w:t>художественной</w:t>
      </w:r>
      <w:r w:rsidRPr="002633AE">
        <w:rPr>
          <w:spacing w:val="7"/>
        </w:rPr>
        <w:t xml:space="preserve"> </w:t>
      </w:r>
      <w:r w:rsidRPr="002633AE">
        <w:rPr>
          <w:spacing w:val="-1"/>
        </w:rPr>
        <w:t>деятельности</w:t>
      </w:r>
      <w:r w:rsidRPr="002633AE">
        <w:rPr>
          <w:spacing w:val="6"/>
        </w:rPr>
        <w:t xml:space="preserve"> </w:t>
      </w:r>
      <w:r w:rsidRPr="002633AE">
        <w:t>красоту</w:t>
      </w:r>
      <w:r w:rsidRPr="002633AE">
        <w:rPr>
          <w:spacing w:val="2"/>
        </w:rPr>
        <w:t xml:space="preserve"> </w:t>
      </w:r>
      <w:r w:rsidRPr="002633AE">
        <w:rPr>
          <w:spacing w:val="-1"/>
        </w:rPr>
        <w:t>мира,</w:t>
      </w:r>
      <w:r w:rsidRPr="002633AE">
        <w:rPr>
          <w:spacing w:val="6"/>
        </w:rPr>
        <w:t xml:space="preserve"> </w:t>
      </w:r>
      <w:r w:rsidRPr="002633AE">
        <w:rPr>
          <w:spacing w:val="-1"/>
        </w:rPr>
        <w:t>выражать</w:t>
      </w:r>
      <w:r w:rsidRPr="002633AE">
        <w:rPr>
          <w:spacing w:val="8"/>
        </w:rPr>
        <w:t xml:space="preserve"> </w:t>
      </w:r>
      <w:r w:rsidRPr="002633AE">
        <w:t>своё</w:t>
      </w:r>
      <w:r w:rsidRPr="002633AE">
        <w:rPr>
          <w:spacing w:val="6"/>
        </w:rPr>
        <w:t xml:space="preserve"> </w:t>
      </w:r>
      <w:r w:rsidRPr="002633AE">
        <w:rPr>
          <w:spacing w:val="-1"/>
        </w:rPr>
        <w:t>отношение</w:t>
      </w:r>
      <w:r w:rsidRPr="002633AE">
        <w:rPr>
          <w:spacing w:val="6"/>
        </w:rPr>
        <w:t xml:space="preserve"> </w:t>
      </w:r>
      <w:r w:rsidRPr="002633AE">
        <w:t>к</w:t>
      </w:r>
      <w:r w:rsidRPr="002633AE">
        <w:rPr>
          <w:spacing w:val="65"/>
        </w:rPr>
        <w:t xml:space="preserve"> </w:t>
      </w:r>
      <w:r w:rsidRPr="002633AE">
        <w:rPr>
          <w:spacing w:val="-1"/>
        </w:rPr>
        <w:t>негативным</w:t>
      </w:r>
      <w:r w:rsidRPr="002633AE">
        <w:rPr>
          <w:spacing w:val="-2"/>
        </w:rPr>
        <w:t xml:space="preserve"> </w:t>
      </w:r>
      <w:r w:rsidRPr="002633AE">
        <w:rPr>
          <w:spacing w:val="-1"/>
        </w:rPr>
        <w:t>явлениям жизни</w:t>
      </w:r>
      <w:r w:rsidRPr="002633AE">
        <w:t xml:space="preserve"> и</w:t>
      </w:r>
      <w:r w:rsidRPr="002633AE">
        <w:rPr>
          <w:spacing w:val="-2"/>
        </w:rPr>
        <w:t xml:space="preserve"> </w:t>
      </w:r>
      <w:r w:rsidRPr="002633AE">
        <w:rPr>
          <w:spacing w:val="-1"/>
        </w:rPr>
        <w:t>искусства;</w:t>
      </w:r>
    </w:p>
    <w:p w:rsidR="00F65700" w:rsidRPr="002633AE" w:rsidRDefault="00F65700" w:rsidP="00F65700">
      <w:pPr>
        <w:pStyle w:val="a8"/>
        <w:numPr>
          <w:ilvl w:val="0"/>
          <w:numId w:val="106"/>
        </w:numPr>
        <w:tabs>
          <w:tab w:val="left" w:pos="592"/>
          <w:tab w:val="left" w:pos="851"/>
        </w:tabs>
        <w:kinsoku w:val="0"/>
        <w:overflowPunct w:val="0"/>
        <w:ind w:left="0" w:right="117" w:firstLine="567"/>
        <w:rPr>
          <w:spacing w:val="-1"/>
        </w:rPr>
      </w:pPr>
      <w:r w:rsidRPr="002633AE">
        <w:rPr>
          <w:spacing w:val="-1"/>
        </w:rPr>
        <w:t>осознавать</w:t>
      </w:r>
      <w:r w:rsidRPr="002633AE">
        <w:rPr>
          <w:spacing w:val="46"/>
        </w:rPr>
        <w:t xml:space="preserve"> </w:t>
      </w:r>
      <w:r w:rsidRPr="002633AE">
        <w:rPr>
          <w:spacing w:val="-1"/>
        </w:rPr>
        <w:t>важность</w:t>
      </w:r>
      <w:r w:rsidRPr="002633AE">
        <w:rPr>
          <w:spacing w:val="46"/>
        </w:rPr>
        <w:t xml:space="preserve"> </w:t>
      </w:r>
      <w:r w:rsidRPr="002633AE">
        <w:rPr>
          <w:spacing w:val="-1"/>
        </w:rPr>
        <w:t>сохранения</w:t>
      </w:r>
      <w:r w:rsidRPr="002633AE">
        <w:rPr>
          <w:spacing w:val="45"/>
        </w:rPr>
        <w:t xml:space="preserve"> </w:t>
      </w:r>
      <w:r w:rsidRPr="002633AE">
        <w:rPr>
          <w:spacing w:val="-1"/>
        </w:rPr>
        <w:t>художественных</w:t>
      </w:r>
      <w:r w:rsidRPr="002633AE">
        <w:rPr>
          <w:spacing w:val="44"/>
        </w:rPr>
        <w:t xml:space="preserve"> </w:t>
      </w:r>
      <w:r w:rsidRPr="002633AE">
        <w:t>ценностей</w:t>
      </w:r>
      <w:r w:rsidRPr="002633AE">
        <w:rPr>
          <w:spacing w:val="46"/>
        </w:rPr>
        <w:t xml:space="preserve"> </w:t>
      </w:r>
      <w:r w:rsidRPr="002633AE">
        <w:t>для</w:t>
      </w:r>
      <w:r w:rsidRPr="002633AE">
        <w:rPr>
          <w:spacing w:val="43"/>
        </w:rPr>
        <w:t xml:space="preserve"> </w:t>
      </w:r>
      <w:r w:rsidRPr="002633AE">
        <w:rPr>
          <w:spacing w:val="-1"/>
        </w:rPr>
        <w:t>последующих</w:t>
      </w:r>
      <w:r w:rsidRPr="002633AE">
        <w:rPr>
          <w:spacing w:val="45"/>
        </w:rPr>
        <w:t xml:space="preserve"> </w:t>
      </w:r>
      <w:r w:rsidRPr="002633AE">
        <w:rPr>
          <w:spacing w:val="-1"/>
        </w:rPr>
        <w:t>поколений,</w:t>
      </w:r>
      <w:r w:rsidRPr="002633AE">
        <w:rPr>
          <w:spacing w:val="45"/>
        </w:rPr>
        <w:t xml:space="preserve"> </w:t>
      </w:r>
      <w:r w:rsidRPr="002633AE">
        <w:rPr>
          <w:spacing w:val="-1"/>
        </w:rPr>
        <w:t>роль</w:t>
      </w:r>
      <w:r w:rsidRPr="002633AE">
        <w:rPr>
          <w:spacing w:val="101"/>
        </w:rPr>
        <w:t xml:space="preserve"> </w:t>
      </w:r>
      <w:r w:rsidRPr="002633AE">
        <w:rPr>
          <w:spacing w:val="-1"/>
        </w:rPr>
        <w:t>художественных</w:t>
      </w:r>
      <w:r w:rsidRPr="002633AE">
        <w:t xml:space="preserve"> </w:t>
      </w:r>
      <w:r w:rsidRPr="002633AE">
        <w:rPr>
          <w:spacing w:val="-1"/>
        </w:rPr>
        <w:t>музеев</w:t>
      </w:r>
      <w:r w:rsidRPr="002633AE">
        <w:t xml:space="preserve"> в</w:t>
      </w:r>
      <w:r w:rsidRPr="002633AE">
        <w:rPr>
          <w:spacing w:val="-1"/>
        </w:rPr>
        <w:t xml:space="preserve"> </w:t>
      </w:r>
      <w:r w:rsidRPr="002633AE">
        <w:t xml:space="preserve">жизни </w:t>
      </w:r>
      <w:r w:rsidRPr="002633AE">
        <w:rPr>
          <w:spacing w:val="-1"/>
        </w:rPr>
        <w:t>страны,</w:t>
      </w:r>
      <w:r w:rsidRPr="002633AE">
        <w:rPr>
          <w:spacing w:val="-3"/>
        </w:rPr>
        <w:t xml:space="preserve"> </w:t>
      </w:r>
      <w:r w:rsidRPr="002633AE">
        <w:rPr>
          <w:spacing w:val="-1"/>
        </w:rPr>
        <w:t>края,</w:t>
      </w:r>
      <w:r w:rsidRPr="002633AE">
        <w:t xml:space="preserve"> </w:t>
      </w:r>
      <w:r w:rsidRPr="002633AE">
        <w:rPr>
          <w:spacing w:val="-1"/>
        </w:rPr>
        <w:t>города.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05"/>
        </w:numPr>
        <w:tabs>
          <w:tab w:val="left" w:pos="592"/>
          <w:tab w:val="left" w:pos="851"/>
          <w:tab w:val="left" w:pos="1912"/>
          <w:tab w:val="left" w:pos="3558"/>
          <w:tab w:val="left" w:pos="5618"/>
          <w:tab w:val="left" w:pos="7058"/>
          <w:tab w:val="left" w:pos="7446"/>
          <w:tab w:val="left" w:pos="8784"/>
          <w:tab w:val="left" w:pos="10758"/>
        </w:tabs>
        <w:kinsoku w:val="0"/>
        <w:overflowPunct w:val="0"/>
        <w:ind w:left="0" w:right="105" w:firstLine="567"/>
      </w:pPr>
      <w:r w:rsidRPr="002633AE">
        <w:rPr>
          <w:i/>
          <w:iCs/>
        </w:rPr>
        <w:t xml:space="preserve">понимать </w:t>
      </w:r>
      <w:r w:rsidRPr="002633AE">
        <w:rPr>
          <w:i/>
          <w:iCs/>
          <w:spacing w:val="-1"/>
        </w:rPr>
        <w:t xml:space="preserve">гражданское </w:t>
      </w:r>
      <w:r w:rsidRPr="002633AE">
        <w:rPr>
          <w:i/>
          <w:iCs/>
          <w:spacing w:val="-1"/>
          <w:w w:val="95"/>
        </w:rPr>
        <w:t xml:space="preserve">подвижничество </w:t>
      </w:r>
      <w:r w:rsidRPr="002633AE">
        <w:rPr>
          <w:i/>
          <w:iCs/>
          <w:spacing w:val="-1"/>
        </w:rPr>
        <w:t xml:space="preserve">художника </w:t>
      </w:r>
      <w:r w:rsidRPr="002633AE">
        <w:rPr>
          <w:i/>
          <w:iCs/>
        </w:rPr>
        <w:t xml:space="preserve">в </w:t>
      </w:r>
      <w:r w:rsidRPr="002633AE">
        <w:rPr>
          <w:i/>
          <w:iCs/>
          <w:spacing w:val="-1"/>
        </w:rPr>
        <w:t xml:space="preserve">выявлении положительных </w:t>
      </w:r>
      <w:r w:rsidRPr="002633AE">
        <w:rPr>
          <w:i/>
          <w:iCs/>
        </w:rPr>
        <w:t>и</w:t>
      </w:r>
      <w:r w:rsidRPr="002633AE">
        <w:rPr>
          <w:i/>
          <w:iCs/>
          <w:spacing w:val="91"/>
        </w:rPr>
        <w:t xml:space="preserve"> </w:t>
      </w:r>
      <w:r w:rsidRPr="002633AE">
        <w:rPr>
          <w:i/>
          <w:iCs/>
          <w:spacing w:val="-1"/>
        </w:rPr>
        <w:t>отрицательных сторон</w:t>
      </w:r>
      <w:r w:rsidRPr="002633AE">
        <w:rPr>
          <w:i/>
          <w:iCs/>
        </w:rPr>
        <w:t xml:space="preserve"> жизни в</w:t>
      </w:r>
      <w:r w:rsidRPr="002633AE">
        <w:rPr>
          <w:i/>
          <w:iCs/>
          <w:spacing w:val="-1"/>
        </w:rPr>
        <w:t xml:space="preserve"> художественном</w:t>
      </w:r>
      <w:r w:rsidRPr="002633AE">
        <w:rPr>
          <w:i/>
          <w:iCs/>
        </w:rPr>
        <w:t xml:space="preserve"> образе;</w:t>
      </w:r>
    </w:p>
    <w:p w:rsidR="00F65700" w:rsidRPr="002633AE" w:rsidRDefault="00F65700" w:rsidP="00F65700">
      <w:pPr>
        <w:pStyle w:val="a8"/>
        <w:numPr>
          <w:ilvl w:val="0"/>
          <w:numId w:val="105"/>
        </w:numPr>
        <w:tabs>
          <w:tab w:val="left" w:pos="592"/>
          <w:tab w:val="left" w:pos="851"/>
        </w:tabs>
        <w:kinsoku w:val="0"/>
        <w:overflowPunct w:val="0"/>
        <w:ind w:left="0" w:firstLine="567"/>
      </w:pPr>
      <w:r w:rsidRPr="002633AE">
        <w:rPr>
          <w:i/>
          <w:iCs/>
          <w:spacing w:val="-1"/>
        </w:rPr>
        <w:t>осознавать</w:t>
      </w:r>
      <w:r w:rsidRPr="002633AE">
        <w:rPr>
          <w:i/>
          <w:iCs/>
        </w:rPr>
        <w:t xml:space="preserve"> </w:t>
      </w:r>
      <w:r w:rsidRPr="002633AE">
        <w:rPr>
          <w:i/>
          <w:iCs/>
          <w:spacing w:val="-1"/>
        </w:rPr>
        <w:t>необходимость</w:t>
      </w:r>
      <w:r w:rsidRPr="002633AE">
        <w:rPr>
          <w:i/>
          <w:iCs/>
        </w:rPr>
        <w:t xml:space="preserve"> </w:t>
      </w:r>
      <w:r w:rsidRPr="002633AE">
        <w:rPr>
          <w:i/>
          <w:iCs/>
          <w:spacing w:val="-1"/>
        </w:rPr>
        <w:t>развитого</w:t>
      </w:r>
      <w:r w:rsidRPr="002633AE">
        <w:rPr>
          <w:i/>
          <w:iCs/>
        </w:rPr>
        <w:t xml:space="preserve"> </w:t>
      </w:r>
      <w:r w:rsidRPr="002633AE">
        <w:rPr>
          <w:i/>
          <w:iCs/>
          <w:spacing w:val="-1"/>
        </w:rPr>
        <w:t>эстетического</w:t>
      </w:r>
      <w:r w:rsidRPr="002633AE">
        <w:rPr>
          <w:i/>
          <w:iCs/>
          <w:spacing w:val="3"/>
        </w:rPr>
        <w:t xml:space="preserve"> </w:t>
      </w:r>
      <w:r w:rsidRPr="002633AE">
        <w:rPr>
          <w:i/>
          <w:iCs/>
          <w:spacing w:val="-1"/>
        </w:rPr>
        <w:t>вкуса</w:t>
      </w:r>
      <w:r w:rsidRPr="002633AE">
        <w:rPr>
          <w:i/>
          <w:iCs/>
          <w:spacing w:val="2"/>
        </w:rPr>
        <w:t xml:space="preserve"> </w:t>
      </w:r>
      <w:r w:rsidRPr="002633AE">
        <w:rPr>
          <w:i/>
          <w:iCs/>
        </w:rPr>
        <w:t>в</w:t>
      </w:r>
      <w:r w:rsidRPr="002633AE">
        <w:rPr>
          <w:i/>
          <w:iCs/>
          <w:spacing w:val="-1"/>
        </w:rPr>
        <w:t xml:space="preserve"> </w:t>
      </w:r>
      <w:r w:rsidRPr="002633AE">
        <w:rPr>
          <w:i/>
          <w:iCs/>
        </w:rPr>
        <w:t xml:space="preserve">жизни </w:t>
      </w:r>
      <w:r w:rsidRPr="002633AE">
        <w:rPr>
          <w:i/>
          <w:iCs/>
          <w:spacing w:val="-1"/>
        </w:rPr>
        <w:t>современного</w:t>
      </w:r>
      <w:r w:rsidRPr="002633AE">
        <w:rPr>
          <w:i/>
          <w:iCs/>
        </w:rPr>
        <w:t xml:space="preserve"> человека;</w:t>
      </w:r>
    </w:p>
    <w:p w:rsidR="00F65700" w:rsidRPr="002633AE" w:rsidRDefault="00F65700" w:rsidP="00F65700">
      <w:pPr>
        <w:pStyle w:val="a8"/>
        <w:numPr>
          <w:ilvl w:val="0"/>
          <w:numId w:val="105"/>
        </w:numPr>
        <w:tabs>
          <w:tab w:val="left" w:pos="592"/>
          <w:tab w:val="left" w:pos="851"/>
        </w:tabs>
        <w:kinsoku w:val="0"/>
        <w:overflowPunct w:val="0"/>
        <w:ind w:left="0" w:right="116" w:firstLine="567"/>
      </w:pPr>
      <w:r w:rsidRPr="002633AE">
        <w:rPr>
          <w:i/>
          <w:iCs/>
        </w:rPr>
        <w:t>понимать</w:t>
      </w:r>
      <w:r w:rsidRPr="002633AE">
        <w:rPr>
          <w:i/>
          <w:iCs/>
          <w:spacing w:val="46"/>
        </w:rPr>
        <w:t xml:space="preserve"> </w:t>
      </w:r>
      <w:r w:rsidRPr="002633AE">
        <w:rPr>
          <w:i/>
          <w:iCs/>
          <w:spacing w:val="-1"/>
        </w:rPr>
        <w:t>специфику</w:t>
      </w:r>
      <w:r w:rsidRPr="002633AE">
        <w:rPr>
          <w:i/>
          <w:iCs/>
          <w:spacing w:val="47"/>
        </w:rPr>
        <w:t xml:space="preserve"> </w:t>
      </w:r>
      <w:r w:rsidRPr="002633AE">
        <w:rPr>
          <w:i/>
          <w:iCs/>
          <w:spacing w:val="-1"/>
        </w:rPr>
        <w:t>ориентированности</w:t>
      </w:r>
      <w:r w:rsidRPr="002633AE">
        <w:rPr>
          <w:i/>
          <w:iCs/>
          <w:spacing w:val="44"/>
        </w:rPr>
        <w:t xml:space="preserve"> </w:t>
      </w:r>
      <w:r w:rsidRPr="002633AE">
        <w:rPr>
          <w:i/>
          <w:iCs/>
          <w:spacing w:val="-1"/>
        </w:rPr>
        <w:t>отечественного</w:t>
      </w:r>
      <w:r w:rsidRPr="002633AE">
        <w:rPr>
          <w:i/>
          <w:iCs/>
          <w:spacing w:val="45"/>
        </w:rPr>
        <w:t xml:space="preserve"> </w:t>
      </w:r>
      <w:r w:rsidRPr="002633AE">
        <w:rPr>
          <w:i/>
          <w:iCs/>
          <w:spacing w:val="-1"/>
        </w:rPr>
        <w:t>искусства</w:t>
      </w:r>
      <w:r w:rsidRPr="002633AE">
        <w:rPr>
          <w:i/>
          <w:iCs/>
          <w:spacing w:val="45"/>
        </w:rPr>
        <w:t xml:space="preserve"> </w:t>
      </w:r>
      <w:r w:rsidRPr="002633AE">
        <w:rPr>
          <w:i/>
          <w:iCs/>
        </w:rPr>
        <w:t>на</w:t>
      </w:r>
      <w:r w:rsidRPr="002633AE">
        <w:rPr>
          <w:i/>
          <w:iCs/>
          <w:spacing w:val="45"/>
        </w:rPr>
        <w:t xml:space="preserve"> </w:t>
      </w:r>
      <w:r w:rsidRPr="002633AE">
        <w:rPr>
          <w:i/>
          <w:iCs/>
        </w:rPr>
        <w:t>приоритет</w:t>
      </w:r>
      <w:r w:rsidRPr="002633AE">
        <w:rPr>
          <w:i/>
          <w:iCs/>
          <w:spacing w:val="44"/>
        </w:rPr>
        <w:t xml:space="preserve"> </w:t>
      </w:r>
      <w:r w:rsidRPr="002633AE">
        <w:rPr>
          <w:i/>
          <w:iCs/>
        </w:rPr>
        <w:t>этического</w:t>
      </w:r>
      <w:r w:rsidRPr="002633AE">
        <w:rPr>
          <w:i/>
          <w:iCs/>
          <w:spacing w:val="77"/>
        </w:rPr>
        <w:t xml:space="preserve"> </w:t>
      </w:r>
      <w:r w:rsidRPr="002633AE">
        <w:rPr>
          <w:i/>
          <w:iCs/>
        </w:rPr>
        <w:t xml:space="preserve">над </w:t>
      </w:r>
      <w:r w:rsidRPr="002633AE">
        <w:rPr>
          <w:i/>
          <w:iCs/>
          <w:spacing w:val="-1"/>
        </w:rPr>
        <w:t>эстетическим.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Язык</w:t>
      </w:r>
      <w:r w:rsidRPr="002633AE">
        <w:t xml:space="preserve"> </w:t>
      </w:r>
      <w:r w:rsidRPr="002633AE">
        <w:rPr>
          <w:spacing w:val="-1"/>
        </w:rPr>
        <w:t>пластических</w:t>
      </w:r>
      <w:r w:rsidRPr="002633AE">
        <w:t xml:space="preserve"> </w:t>
      </w:r>
      <w:r w:rsidRPr="002633AE">
        <w:rPr>
          <w:spacing w:val="-1"/>
        </w:rPr>
        <w:t>искусств</w:t>
      </w:r>
      <w:r w:rsidRPr="002633AE">
        <w:t xml:space="preserve"> и </w:t>
      </w:r>
      <w:r w:rsidRPr="002633AE">
        <w:rPr>
          <w:spacing w:val="-1"/>
        </w:rPr>
        <w:t>художественный</w:t>
      </w:r>
      <w:r w:rsidRPr="002633AE">
        <w:t xml:space="preserve"> образ</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04"/>
        </w:numPr>
        <w:tabs>
          <w:tab w:val="left" w:pos="592"/>
          <w:tab w:val="left" w:pos="851"/>
        </w:tabs>
        <w:kinsoku w:val="0"/>
        <w:overflowPunct w:val="0"/>
        <w:ind w:left="0" w:right="109" w:firstLine="567"/>
        <w:jc w:val="both"/>
        <w:rPr>
          <w:spacing w:val="-1"/>
        </w:rPr>
      </w:pPr>
      <w:r w:rsidRPr="002633AE">
        <w:rPr>
          <w:spacing w:val="-1"/>
        </w:rPr>
        <w:t>эмоционально-ценностно</w:t>
      </w:r>
      <w:r w:rsidRPr="002633AE">
        <w:rPr>
          <w:spacing w:val="2"/>
        </w:rPr>
        <w:t xml:space="preserve"> </w:t>
      </w:r>
      <w:r w:rsidRPr="002633AE">
        <w:rPr>
          <w:spacing w:val="-1"/>
        </w:rPr>
        <w:t>относиться</w:t>
      </w:r>
      <w:r w:rsidRPr="002633AE">
        <w:rPr>
          <w:spacing w:val="2"/>
        </w:rPr>
        <w:t xml:space="preserve"> </w:t>
      </w:r>
      <w:r w:rsidRPr="002633AE">
        <w:t>к</w:t>
      </w:r>
      <w:r w:rsidRPr="002633AE">
        <w:rPr>
          <w:spacing w:val="2"/>
        </w:rPr>
        <w:t xml:space="preserve"> </w:t>
      </w:r>
      <w:r w:rsidRPr="002633AE">
        <w:rPr>
          <w:spacing w:val="-1"/>
        </w:rPr>
        <w:t>природе,</w:t>
      </w:r>
      <w:r w:rsidRPr="002633AE">
        <w:rPr>
          <w:spacing w:val="2"/>
        </w:rPr>
        <w:t xml:space="preserve"> </w:t>
      </w:r>
      <w:r w:rsidRPr="002633AE">
        <w:rPr>
          <w:spacing w:val="-1"/>
        </w:rPr>
        <w:t>человеку,</w:t>
      </w:r>
      <w:r w:rsidRPr="002633AE">
        <w:rPr>
          <w:spacing w:val="2"/>
        </w:rPr>
        <w:t xml:space="preserve"> </w:t>
      </w:r>
      <w:r w:rsidRPr="002633AE">
        <w:rPr>
          <w:spacing w:val="-1"/>
        </w:rPr>
        <w:t>обществу;</w:t>
      </w:r>
      <w:r w:rsidRPr="002633AE">
        <w:rPr>
          <w:spacing w:val="2"/>
        </w:rPr>
        <w:t xml:space="preserve"> </w:t>
      </w:r>
      <w:r w:rsidRPr="002633AE">
        <w:rPr>
          <w:spacing w:val="-1"/>
        </w:rPr>
        <w:t>различать</w:t>
      </w:r>
      <w:r w:rsidRPr="002633AE">
        <w:rPr>
          <w:spacing w:val="3"/>
        </w:rPr>
        <w:t xml:space="preserve"> </w:t>
      </w:r>
      <w:r w:rsidRPr="002633AE">
        <w:t>и</w:t>
      </w:r>
      <w:r w:rsidRPr="002633AE">
        <w:rPr>
          <w:spacing w:val="3"/>
        </w:rPr>
        <w:t xml:space="preserve"> </w:t>
      </w:r>
      <w:r w:rsidRPr="002633AE">
        <w:rPr>
          <w:spacing w:val="-1"/>
        </w:rPr>
        <w:t>передавать</w:t>
      </w:r>
      <w:r w:rsidRPr="002633AE">
        <w:rPr>
          <w:spacing w:val="3"/>
        </w:rPr>
        <w:t xml:space="preserve"> </w:t>
      </w:r>
      <w:r w:rsidRPr="002633AE">
        <w:t>в</w:t>
      </w:r>
      <w:r w:rsidRPr="002633AE">
        <w:rPr>
          <w:spacing w:val="105"/>
        </w:rPr>
        <w:t xml:space="preserve"> </w:t>
      </w:r>
      <w:r w:rsidRPr="002633AE">
        <w:rPr>
          <w:spacing w:val="-1"/>
        </w:rPr>
        <w:t>художественно-творческой</w:t>
      </w:r>
      <w:r w:rsidRPr="002633AE">
        <w:rPr>
          <w:spacing w:val="27"/>
        </w:rPr>
        <w:t xml:space="preserve"> </w:t>
      </w:r>
      <w:r w:rsidRPr="002633AE">
        <w:rPr>
          <w:spacing w:val="-1"/>
        </w:rPr>
        <w:t>деятельности</w:t>
      </w:r>
      <w:r w:rsidRPr="002633AE">
        <w:rPr>
          <w:spacing w:val="25"/>
        </w:rPr>
        <w:t xml:space="preserve"> </w:t>
      </w:r>
      <w:r w:rsidRPr="002633AE">
        <w:rPr>
          <w:spacing w:val="-1"/>
        </w:rPr>
        <w:t>характер,</w:t>
      </w:r>
      <w:r w:rsidRPr="002633AE">
        <w:rPr>
          <w:spacing w:val="25"/>
        </w:rPr>
        <w:t xml:space="preserve"> </w:t>
      </w:r>
      <w:r w:rsidRPr="002633AE">
        <w:rPr>
          <w:spacing w:val="-1"/>
        </w:rPr>
        <w:t>эмоциональные</w:t>
      </w:r>
      <w:r w:rsidRPr="002633AE">
        <w:rPr>
          <w:spacing w:val="24"/>
        </w:rPr>
        <w:t xml:space="preserve"> </w:t>
      </w:r>
      <w:r w:rsidRPr="002633AE">
        <w:rPr>
          <w:spacing w:val="-1"/>
        </w:rPr>
        <w:t>состояния</w:t>
      </w:r>
      <w:r w:rsidRPr="002633AE">
        <w:rPr>
          <w:spacing w:val="23"/>
        </w:rPr>
        <w:t xml:space="preserve"> </w:t>
      </w:r>
      <w:r w:rsidRPr="002633AE">
        <w:t>и</w:t>
      </w:r>
      <w:r w:rsidRPr="002633AE">
        <w:rPr>
          <w:spacing w:val="27"/>
        </w:rPr>
        <w:t xml:space="preserve"> </w:t>
      </w:r>
      <w:r w:rsidRPr="002633AE">
        <w:rPr>
          <w:spacing w:val="-1"/>
        </w:rPr>
        <w:t>своё</w:t>
      </w:r>
      <w:r w:rsidRPr="002633AE">
        <w:rPr>
          <w:spacing w:val="24"/>
        </w:rPr>
        <w:t xml:space="preserve"> </w:t>
      </w:r>
      <w:r w:rsidRPr="002633AE">
        <w:rPr>
          <w:spacing w:val="-1"/>
        </w:rPr>
        <w:t>отношение</w:t>
      </w:r>
      <w:r w:rsidRPr="002633AE">
        <w:rPr>
          <w:spacing w:val="25"/>
        </w:rPr>
        <w:t xml:space="preserve"> </w:t>
      </w:r>
      <w:r w:rsidRPr="002633AE">
        <w:t>к</w:t>
      </w:r>
      <w:r w:rsidRPr="002633AE">
        <w:rPr>
          <w:spacing w:val="24"/>
        </w:rPr>
        <w:t xml:space="preserve"> </w:t>
      </w:r>
      <w:r w:rsidRPr="002633AE">
        <w:rPr>
          <w:spacing w:val="-1"/>
        </w:rPr>
        <w:t>ним</w:t>
      </w:r>
      <w:r w:rsidRPr="002633AE">
        <w:rPr>
          <w:spacing w:val="121"/>
        </w:rPr>
        <w:t xml:space="preserve"> </w:t>
      </w:r>
      <w:r w:rsidRPr="002633AE">
        <w:rPr>
          <w:spacing w:val="-1"/>
        </w:rPr>
        <w:t>средствами</w:t>
      </w:r>
      <w:r w:rsidRPr="002633AE">
        <w:t xml:space="preserve"> </w:t>
      </w:r>
      <w:r w:rsidRPr="002633AE">
        <w:rPr>
          <w:spacing w:val="-1"/>
        </w:rPr>
        <w:t>художественного</w:t>
      </w:r>
      <w:r w:rsidRPr="002633AE">
        <w:t xml:space="preserve"> </w:t>
      </w:r>
      <w:r w:rsidRPr="002633AE">
        <w:rPr>
          <w:spacing w:val="-1"/>
        </w:rPr>
        <w:t>языка;</w:t>
      </w:r>
    </w:p>
    <w:p w:rsidR="00F65700" w:rsidRPr="002633AE" w:rsidRDefault="00F65700" w:rsidP="00F65700">
      <w:pPr>
        <w:pStyle w:val="a8"/>
        <w:numPr>
          <w:ilvl w:val="0"/>
          <w:numId w:val="104"/>
        </w:numPr>
        <w:tabs>
          <w:tab w:val="left" w:pos="592"/>
          <w:tab w:val="left" w:pos="851"/>
        </w:tabs>
        <w:kinsoku w:val="0"/>
        <w:overflowPunct w:val="0"/>
        <w:spacing w:before="53"/>
        <w:ind w:left="0" w:firstLine="567"/>
        <w:rPr>
          <w:spacing w:val="-1"/>
        </w:rPr>
      </w:pPr>
      <w:r w:rsidRPr="002633AE">
        <w:rPr>
          <w:spacing w:val="-1"/>
        </w:rPr>
        <w:t>понимать</w:t>
      </w:r>
      <w:r w:rsidRPr="002633AE">
        <w:rPr>
          <w:spacing w:val="1"/>
        </w:rPr>
        <w:t xml:space="preserve"> </w:t>
      </w:r>
      <w:r w:rsidRPr="002633AE">
        <w:rPr>
          <w:spacing w:val="-1"/>
        </w:rPr>
        <w:t>роль</w:t>
      </w:r>
      <w:r w:rsidRPr="002633AE">
        <w:t xml:space="preserve"> </w:t>
      </w:r>
      <w:r w:rsidRPr="002633AE">
        <w:rPr>
          <w:spacing w:val="-1"/>
        </w:rPr>
        <w:t>художественного</w:t>
      </w:r>
      <w:r w:rsidRPr="002633AE">
        <w:t xml:space="preserve"> </w:t>
      </w:r>
      <w:r w:rsidRPr="002633AE">
        <w:rPr>
          <w:spacing w:val="-1"/>
        </w:rPr>
        <w:t xml:space="preserve">образа </w:t>
      </w:r>
      <w:r w:rsidRPr="002633AE">
        <w:t xml:space="preserve">и </w:t>
      </w:r>
      <w:r w:rsidRPr="002633AE">
        <w:rPr>
          <w:spacing w:val="-1"/>
        </w:rPr>
        <w:t>понятия</w:t>
      </w:r>
      <w:r w:rsidRPr="002633AE">
        <w:rPr>
          <w:spacing w:val="2"/>
        </w:rPr>
        <w:t xml:space="preserve"> </w:t>
      </w:r>
      <w:r w:rsidRPr="002633AE">
        <w:rPr>
          <w:spacing w:val="-1"/>
        </w:rPr>
        <w:t>«выразительность»</w:t>
      </w:r>
      <w:r w:rsidRPr="002633AE">
        <w:rPr>
          <w:spacing w:val="-8"/>
        </w:rPr>
        <w:t xml:space="preserve"> </w:t>
      </w:r>
      <w:r w:rsidRPr="002633AE">
        <w:t xml:space="preserve">в </w:t>
      </w:r>
      <w:r w:rsidRPr="002633AE">
        <w:rPr>
          <w:spacing w:val="-1"/>
        </w:rPr>
        <w:t>искусстве;</w:t>
      </w:r>
    </w:p>
    <w:p w:rsidR="00F65700" w:rsidRPr="002633AE" w:rsidRDefault="00F65700" w:rsidP="00F65700">
      <w:pPr>
        <w:pStyle w:val="a8"/>
        <w:numPr>
          <w:ilvl w:val="0"/>
          <w:numId w:val="104"/>
        </w:numPr>
        <w:tabs>
          <w:tab w:val="left" w:pos="592"/>
          <w:tab w:val="left" w:pos="851"/>
        </w:tabs>
        <w:kinsoku w:val="0"/>
        <w:overflowPunct w:val="0"/>
        <w:ind w:left="0" w:right="105" w:firstLine="567"/>
        <w:jc w:val="both"/>
      </w:pPr>
      <w:r w:rsidRPr="002633AE">
        <w:rPr>
          <w:spacing w:val="-1"/>
        </w:rPr>
        <w:t>создавать</w:t>
      </w:r>
      <w:r w:rsidRPr="002633AE">
        <w:rPr>
          <w:spacing w:val="13"/>
        </w:rPr>
        <w:t xml:space="preserve"> </w:t>
      </w:r>
      <w:r w:rsidRPr="002633AE">
        <w:rPr>
          <w:spacing w:val="-1"/>
        </w:rPr>
        <w:t>композиции</w:t>
      </w:r>
      <w:r w:rsidRPr="002633AE">
        <w:rPr>
          <w:spacing w:val="10"/>
        </w:rPr>
        <w:t xml:space="preserve"> </w:t>
      </w:r>
      <w:r w:rsidRPr="002633AE">
        <w:t>на</w:t>
      </w:r>
      <w:r w:rsidRPr="002633AE">
        <w:rPr>
          <w:spacing w:val="10"/>
        </w:rPr>
        <w:t xml:space="preserve"> </w:t>
      </w:r>
      <w:r w:rsidRPr="002633AE">
        <w:rPr>
          <w:spacing w:val="-1"/>
        </w:rPr>
        <w:t>заданную</w:t>
      </w:r>
      <w:r w:rsidRPr="002633AE">
        <w:rPr>
          <w:spacing w:val="12"/>
        </w:rPr>
        <w:t xml:space="preserve"> </w:t>
      </w:r>
      <w:r w:rsidRPr="002633AE">
        <w:t>тему</w:t>
      </w:r>
      <w:r w:rsidRPr="002633AE">
        <w:rPr>
          <w:spacing w:val="6"/>
        </w:rPr>
        <w:t xml:space="preserve"> </w:t>
      </w:r>
      <w:r w:rsidRPr="002633AE">
        <w:rPr>
          <w:spacing w:val="1"/>
        </w:rPr>
        <w:t>на</w:t>
      </w:r>
      <w:r w:rsidRPr="002633AE">
        <w:rPr>
          <w:spacing w:val="10"/>
        </w:rPr>
        <w:t xml:space="preserve"> </w:t>
      </w:r>
      <w:r w:rsidRPr="002633AE">
        <w:rPr>
          <w:spacing w:val="-1"/>
        </w:rPr>
        <w:t>плоскости</w:t>
      </w:r>
      <w:r w:rsidRPr="002633AE">
        <w:rPr>
          <w:spacing w:val="13"/>
        </w:rPr>
        <w:t xml:space="preserve"> </w:t>
      </w:r>
      <w:r w:rsidRPr="002633AE">
        <w:t>и</w:t>
      </w:r>
      <w:r w:rsidRPr="002633AE">
        <w:rPr>
          <w:spacing w:val="12"/>
        </w:rPr>
        <w:t xml:space="preserve"> </w:t>
      </w:r>
      <w:r w:rsidRPr="002633AE">
        <w:t>в</w:t>
      </w:r>
      <w:r w:rsidRPr="002633AE">
        <w:rPr>
          <w:spacing w:val="11"/>
        </w:rPr>
        <w:t xml:space="preserve"> </w:t>
      </w:r>
      <w:r w:rsidRPr="002633AE">
        <w:rPr>
          <w:spacing w:val="-1"/>
        </w:rPr>
        <w:t>пространстве,</w:t>
      </w:r>
      <w:r w:rsidRPr="002633AE">
        <w:rPr>
          <w:spacing w:val="11"/>
        </w:rPr>
        <w:t xml:space="preserve"> </w:t>
      </w:r>
      <w:r w:rsidRPr="002633AE">
        <w:rPr>
          <w:spacing w:val="-1"/>
        </w:rPr>
        <w:t>используя</w:t>
      </w:r>
      <w:r w:rsidRPr="002633AE">
        <w:rPr>
          <w:spacing w:val="14"/>
        </w:rPr>
        <w:t xml:space="preserve"> </w:t>
      </w:r>
      <w:r w:rsidRPr="002633AE">
        <w:rPr>
          <w:spacing w:val="-1"/>
        </w:rPr>
        <w:lastRenderedPageBreak/>
        <w:t>выразительные</w:t>
      </w:r>
      <w:r w:rsidRPr="002633AE">
        <w:rPr>
          <w:spacing w:val="99"/>
        </w:rPr>
        <w:t xml:space="preserve"> </w:t>
      </w:r>
      <w:r w:rsidRPr="002633AE">
        <w:rPr>
          <w:spacing w:val="-1"/>
        </w:rPr>
        <w:t>средства</w:t>
      </w:r>
      <w:r w:rsidRPr="002633AE">
        <w:rPr>
          <w:spacing w:val="44"/>
        </w:rPr>
        <w:t xml:space="preserve"> </w:t>
      </w:r>
      <w:r w:rsidRPr="002633AE">
        <w:rPr>
          <w:spacing w:val="-1"/>
        </w:rPr>
        <w:t>изобразительного</w:t>
      </w:r>
      <w:r w:rsidRPr="002633AE">
        <w:rPr>
          <w:spacing w:val="45"/>
        </w:rPr>
        <w:t xml:space="preserve"> </w:t>
      </w:r>
      <w:r w:rsidRPr="002633AE">
        <w:rPr>
          <w:spacing w:val="-1"/>
        </w:rPr>
        <w:t>искусства:</w:t>
      </w:r>
      <w:r w:rsidRPr="002633AE">
        <w:rPr>
          <w:spacing w:val="45"/>
        </w:rPr>
        <w:t xml:space="preserve"> </w:t>
      </w:r>
      <w:r w:rsidRPr="002633AE">
        <w:rPr>
          <w:spacing w:val="-1"/>
        </w:rPr>
        <w:t>композицию,</w:t>
      </w:r>
      <w:r w:rsidRPr="002633AE">
        <w:rPr>
          <w:spacing w:val="42"/>
        </w:rPr>
        <w:t xml:space="preserve"> </w:t>
      </w:r>
      <w:r w:rsidRPr="002633AE">
        <w:rPr>
          <w:spacing w:val="-1"/>
        </w:rPr>
        <w:t>форму,</w:t>
      </w:r>
      <w:r w:rsidRPr="002633AE">
        <w:rPr>
          <w:spacing w:val="45"/>
        </w:rPr>
        <w:t xml:space="preserve"> </w:t>
      </w:r>
      <w:r w:rsidRPr="002633AE">
        <w:t>ритм,</w:t>
      </w:r>
      <w:r w:rsidRPr="002633AE">
        <w:rPr>
          <w:spacing w:val="45"/>
        </w:rPr>
        <w:t xml:space="preserve"> </w:t>
      </w:r>
      <w:r w:rsidRPr="002633AE">
        <w:rPr>
          <w:spacing w:val="-1"/>
        </w:rPr>
        <w:t>линию,</w:t>
      </w:r>
      <w:r w:rsidRPr="002633AE">
        <w:rPr>
          <w:spacing w:val="42"/>
        </w:rPr>
        <w:t xml:space="preserve"> </w:t>
      </w:r>
      <w:r w:rsidRPr="002633AE">
        <w:rPr>
          <w:spacing w:val="-1"/>
        </w:rPr>
        <w:t>цвет,</w:t>
      </w:r>
      <w:r w:rsidRPr="002633AE">
        <w:rPr>
          <w:spacing w:val="46"/>
        </w:rPr>
        <w:t xml:space="preserve"> </w:t>
      </w:r>
      <w:r w:rsidRPr="002633AE">
        <w:rPr>
          <w:spacing w:val="-1"/>
        </w:rPr>
        <w:t>объём,</w:t>
      </w:r>
      <w:r w:rsidRPr="002633AE">
        <w:rPr>
          <w:spacing w:val="45"/>
        </w:rPr>
        <w:t xml:space="preserve"> </w:t>
      </w:r>
      <w:r w:rsidRPr="002633AE">
        <w:rPr>
          <w:spacing w:val="-1"/>
        </w:rPr>
        <w:t>фактуру;</w:t>
      </w:r>
      <w:r w:rsidRPr="002633AE">
        <w:rPr>
          <w:spacing w:val="91"/>
        </w:rPr>
        <w:t xml:space="preserve"> </w:t>
      </w:r>
      <w:r w:rsidRPr="002633AE">
        <w:rPr>
          <w:spacing w:val="-1"/>
        </w:rPr>
        <w:t>различные</w:t>
      </w:r>
      <w:r w:rsidRPr="002633AE">
        <w:rPr>
          <w:spacing w:val="45"/>
        </w:rPr>
        <w:t xml:space="preserve"> </w:t>
      </w:r>
      <w:r w:rsidRPr="002633AE">
        <w:rPr>
          <w:spacing w:val="-1"/>
        </w:rPr>
        <w:t>художественные</w:t>
      </w:r>
      <w:r w:rsidRPr="002633AE">
        <w:rPr>
          <w:spacing w:val="43"/>
        </w:rPr>
        <w:t xml:space="preserve"> </w:t>
      </w:r>
      <w:r w:rsidRPr="002633AE">
        <w:rPr>
          <w:spacing w:val="-1"/>
        </w:rPr>
        <w:t>материалы</w:t>
      </w:r>
      <w:r w:rsidRPr="002633AE">
        <w:rPr>
          <w:spacing w:val="45"/>
        </w:rPr>
        <w:t xml:space="preserve"> </w:t>
      </w:r>
      <w:r w:rsidRPr="002633AE">
        <w:t>для</w:t>
      </w:r>
      <w:r w:rsidRPr="002633AE">
        <w:rPr>
          <w:spacing w:val="45"/>
        </w:rPr>
        <w:t xml:space="preserve"> </w:t>
      </w:r>
      <w:r w:rsidRPr="002633AE">
        <w:rPr>
          <w:spacing w:val="-1"/>
        </w:rPr>
        <w:t>воплощения</w:t>
      </w:r>
      <w:r w:rsidRPr="002633AE">
        <w:rPr>
          <w:spacing w:val="45"/>
        </w:rPr>
        <w:t xml:space="preserve"> </w:t>
      </w:r>
      <w:r w:rsidRPr="002633AE">
        <w:rPr>
          <w:spacing w:val="-1"/>
        </w:rPr>
        <w:t>собственного</w:t>
      </w:r>
      <w:r w:rsidRPr="002633AE">
        <w:rPr>
          <w:spacing w:val="45"/>
        </w:rPr>
        <w:t xml:space="preserve"> </w:t>
      </w:r>
      <w:r w:rsidRPr="002633AE">
        <w:rPr>
          <w:spacing w:val="-1"/>
        </w:rPr>
        <w:t>художественно-творческого</w:t>
      </w:r>
      <w:r w:rsidRPr="002633AE">
        <w:rPr>
          <w:spacing w:val="129"/>
        </w:rPr>
        <w:t xml:space="preserve"> </w:t>
      </w:r>
      <w:r w:rsidRPr="002633AE">
        <w:rPr>
          <w:spacing w:val="-1"/>
        </w:rPr>
        <w:t xml:space="preserve">замысла </w:t>
      </w:r>
      <w:r w:rsidRPr="002633AE">
        <w:t xml:space="preserve">в </w:t>
      </w:r>
      <w:r w:rsidRPr="002633AE">
        <w:rPr>
          <w:spacing w:val="-1"/>
        </w:rPr>
        <w:t>живописи,</w:t>
      </w:r>
      <w:r w:rsidRPr="002633AE">
        <w:t xml:space="preserve"> </w:t>
      </w:r>
      <w:r w:rsidRPr="002633AE">
        <w:rPr>
          <w:spacing w:val="-1"/>
        </w:rPr>
        <w:t>скульптуре,</w:t>
      </w:r>
      <w:r w:rsidRPr="002633AE">
        <w:t xml:space="preserve"> графике;</w:t>
      </w:r>
    </w:p>
    <w:p w:rsidR="00F65700" w:rsidRPr="002633AE" w:rsidRDefault="00F65700" w:rsidP="00F65700">
      <w:pPr>
        <w:pStyle w:val="a8"/>
        <w:numPr>
          <w:ilvl w:val="0"/>
          <w:numId w:val="104"/>
        </w:numPr>
        <w:tabs>
          <w:tab w:val="left" w:pos="592"/>
          <w:tab w:val="left" w:pos="851"/>
        </w:tabs>
        <w:kinsoku w:val="0"/>
        <w:overflowPunct w:val="0"/>
        <w:ind w:left="0" w:right="108" w:firstLine="567"/>
        <w:jc w:val="both"/>
        <w:rPr>
          <w:spacing w:val="-1"/>
        </w:rPr>
      </w:pPr>
      <w:r w:rsidRPr="002633AE">
        <w:rPr>
          <w:spacing w:val="-1"/>
        </w:rPr>
        <w:t>создавать</w:t>
      </w:r>
      <w:r w:rsidRPr="002633AE">
        <w:rPr>
          <w:spacing w:val="30"/>
        </w:rPr>
        <w:t xml:space="preserve"> </w:t>
      </w:r>
      <w:r w:rsidRPr="002633AE">
        <w:rPr>
          <w:spacing w:val="-1"/>
        </w:rPr>
        <w:t>средствами</w:t>
      </w:r>
      <w:r w:rsidRPr="002633AE">
        <w:rPr>
          <w:spacing w:val="31"/>
        </w:rPr>
        <w:t xml:space="preserve"> </w:t>
      </w:r>
      <w:r w:rsidRPr="002633AE">
        <w:rPr>
          <w:spacing w:val="-1"/>
        </w:rPr>
        <w:t>живописи,</w:t>
      </w:r>
      <w:r w:rsidRPr="002633AE">
        <w:rPr>
          <w:spacing w:val="28"/>
        </w:rPr>
        <w:t xml:space="preserve"> </w:t>
      </w:r>
      <w:r w:rsidRPr="002633AE">
        <w:rPr>
          <w:spacing w:val="-1"/>
        </w:rPr>
        <w:t>графики,</w:t>
      </w:r>
      <w:r w:rsidRPr="002633AE">
        <w:rPr>
          <w:spacing w:val="28"/>
        </w:rPr>
        <w:t xml:space="preserve"> </w:t>
      </w:r>
      <w:r w:rsidRPr="002633AE">
        <w:rPr>
          <w:spacing w:val="-1"/>
        </w:rPr>
        <w:t>скульптуры,</w:t>
      </w:r>
      <w:r w:rsidRPr="002633AE">
        <w:rPr>
          <w:spacing w:val="28"/>
        </w:rPr>
        <w:t xml:space="preserve"> </w:t>
      </w:r>
      <w:r w:rsidRPr="002633AE">
        <w:t>декоративно-прикладного</w:t>
      </w:r>
      <w:r w:rsidRPr="002633AE">
        <w:rPr>
          <w:spacing w:val="28"/>
        </w:rPr>
        <w:t xml:space="preserve"> </w:t>
      </w:r>
      <w:r w:rsidRPr="002633AE">
        <w:rPr>
          <w:spacing w:val="-1"/>
        </w:rPr>
        <w:t>искусства</w:t>
      </w:r>
      <w:r w:rsidRPr="002633AE">
        <w:rPr>
          <w:spacing w:val="27"/>
        </w:rPr>
        <w:t xml:space="preserve"> </w:t>
      </w:r>
      <w:r w:rsidRPr="002633AE">
        <w:rPr>
          <w:spacing w:val="-1"/>
        </w:rPr>
        <w:t>образ</w:t>
      </w:r>
      <w:r w:rsidRPr="002633AE">
        <w:rPr>
          <w:spacing w:val="83"/>
        </w:rPr>
        <w:t xml:space="preserve"> </w:t>
      </w:r>
      <w:r w:rsidRPr="002633AE">
        <w:rPr>
          <w:spacing w:val="-1"/>
        </w:rPr>
        <w:t>человека:</w:t>
      </w:r>
      <w:r w:rsidRPr="002633AE">
        <w:rPr>
          <w:spacing w:val="24"/>
        </w:rPr>
        <w:t xml:space="preserve"> </w:t>
      </w:r>
      <w:r w:rsidRPr="002633AE">
        <w:rPr>
          <w:spacing w:val="-1"/>
        </w:rPr>
        <w:t>передавать</w:t>
      </w:r>
      <w:r w:rsidRPr="002633AE">
        <w:rPr>
          <w:spacing w:val="25"/>
        </w:rPr>
        <w:t xml:space="preserve"> </w:t>
      </w:r>
      <w:r w:rsidRPr="002633AE">
        <w:rPr>
          <w:spacing w:val="-1"/>
        </w:rPr>
        <w:t>на</w:t>
      </w:r>
      <w:r w:rsidRPr="002633AE">
        <w:rPr>
          <w:spacing w:val="22"/>
        </w:rPr>
        <w:t xml:space="preserve"> </w:t>
      </w:r>
      <w:r w:rsidRPr="002633AE">
        <w:rPr>
          <w:spacing w:val="-1"/>
        </w:rPr>
        <w:t>плоскости</w:t>
      </w:r>
      <w:r w:rsidRPr="002633AE">
        <w:rPr>
          <w:spacing w:val="23"/>
        </w:rPr>
        <w:t xml:space="preserve"> </w:t>
      </w:r>
      <w:r w:rsidRPr="002633AE">
        <w:t>и</w:t>
      </w:r>
      <w:r w:rsidRPr="002633AE">
        <w:rPr>
          <w:spacing w:val="24"/>
        </w:rPr>
        <w:t xml:space="preserve"> </w:t>
      </w:r>
      <w:r w:rsidRPr="002633AE">
        <w:t>в</w:t>
      </w:r>
      <w:r w:rsidRPr="002633AE">
        <w:rPr>
          <w:spacing w:val="23"/>
        </w:rPr>
        <w:t xml:space="preserve"> </w:t>
      </w:r>
      <w:r w:rsidRPr="002633AE">
        <w:rPr>
          <w:spacing w:val="-1"/>
        </w:rPr>
        <w:t>объёме</w:t>
      </w:r>
      <w:r w:rsidRPr="002633AE">
        <w:rPr>
          <w:spacing w:val="22"/>
        </w:rPr>
        <w:t xml:space="preserve"> </w:t>
      </w:r>
      <w:r w:rsidRPr="002633AE">
        <w:rPr>
          <w:spacing w:val="-1"/>
        </w:rPr>
        <w:t>пропорции</w:t>
      </w:r>
      <w:r w:rsidRPr="002633AE">
        <w:rPr>
          <w:spacing w:val="22"/>
        </w:rPr>
        <w:t xml:space="preserve"> </w:t>
      </w:r>
      <w:r w:rsidRPr="002633AE">
        <w:rPr>
          <w:spacing w:val="-1"/>
        </w:rPr>
        <w:t>лица,</w:t>
      </w:r>
      <w:r w:rsidRPr="002633AE">
        <w:rPr>
          <w:spacing w:val="23"/>
        </w:rPr>
        <w:t xml:space="preserve"> </w:t>
      </w:r>
      <w:r w:rsidRPr="002633AE">
        <w:rPr>
          <w:spacing w:val="-1"/>
        </w:rPr>
        <w:t>фигуры;</w:t>
      </w:r>
      <w:r w:rsidRPr="002633AE">
        <w:rPr>
          <w:spacing w:val="23"/>
        </w:rPr>
        <w:t xml:space="preserve"> </w:t>
      </w:r>
      <w:r w:rsidRPr="002633AE">
        <w:rPr>
          <w:spacing w:val="-1"/>
        </w:rPr>
        <w:t>характерные</w:t>
      </w:r>
      <w:r w:rsidRPr="002633AE">
        <w:rPr>
          <w:spacing w:val="22"/>
        </w:rPr>
        <w:t xml:space="preserve"> </w:t>
      </w:r>
      <w:r w:rsidRPr="002633AE">
        <w:t>черты</w:t>
      </w:r>
      <w:r w:rsidRPr="002633AE">
        <w:rPr>
          <w:spacing w:val="24"/>
        </w:rPr>
        <w:t xml:space="preserve"> </w:t>
      </w:r>
      <w:r w:rsidRPr="002633AE">
        <w:rPr>
          <w:spacing w:val="-1"/>
        </w:rPr>
        <w:t>внешнего</w:t>
      </w:r>
      <w:r w:rsidRPr="002633AE">
        <w:rPr>
          <w:spacing w:val="101"/>
        </w:rPr>
        <w:t xml:space="preserve"> </w:t>
      </w:r>
      <w:r w:rsidRPr="002633AE">
        <w:t xml:space="preserve">облика, </w:t>
      </w:r>
      <w:r w:rsidRPr="002633AE">
        <w:rPr>
          <w:spacing w:val="-1"/>
        </w:rPr>
        <w:t>одежды,</w:t>
      </w:r>
      <w:r w:rsidRPr="002633AE">
        <w:rPr>
          <w:spacing w:val="1"/>
        </w:rPr>
        <w:t xml:space="preserve"> </w:t>
      </w:r>
      <w:r w:rsidRPr="002633AE">
        <w:rPr>
          <w:spacing w:val="-1"/>
        </w:rPr>
        <w:t>украшений</w:t>
      </w:r>
      <w:r w:rsidRPr="002633AE">
        <w:t xml:space="preserve"> </w:t>
      </w:r>
      <w:r w:rsidRPr="002633AE">
        <w:rPr>
          <w:spacing w:val="-1"/>
        </w:rPr>
        <w:t>человека;</w:t>
      </w:r>
    </w:p>
    <w:p w:rsidR="00F65700" w:rsidRPr="002633AE" w:rsidRDefault="00F65700" w:rsidP="00F65700">
      <w:pPr>
        <w:pStyle w:val="a8"/>
        <w:numPr>
          <w:ilvl w:val="0"/>
          <w:numId w:val="104"/>
        </w:numPr>
        <w:tabs>
          <w:tab w:val="left" w:pos="592"/>
          <w:tab w:val="left" w:pos="851"/>
        </w:tabs>
        <w:kinsoku w:val="0"/>
        <w:overflowPunct w:val="0"/>
        <w:ind w:left="0" w:right="103" w:firstLine="567"/>
        <w:jc w:val="both"/>
        <w:rPr>
          <w:spacing w:val="-1"/>
        </w:rPr>
      </w:pPr>
      <w:r w:rsidRPr="002633AE">
        <w:rPr>
          <w:spacing w:val="-1"/>
        </w:rPr>
        <w:t>наблюдать,</w:t>
      </w:r>
      <w:r w:rsidRPr="002633AE">
        <w:rPr>
          <w:spacing w:val="47"/>
        </w:rPr>
        <w:t xml:space="preserve"> </w:t>
      </w:r>
      <w:r w:rsidRPr="002633AE">
        <w:rPr>
          <w:spacing w:val="-1"/>
        </w:rPr>
        <w:t>сравнивать,</w:t>
      </w:r>
      <w:r w:rsidRPr="002633AE">
        <w:rPr>
          <w:spacing w:val="47"/>
        </w:rPr>
        <w:t xml:space="preserve"> </w:t>
      </w:r>
      <w:r w:rsidRPr="002633AE">
        <w:rPr>
          <w:spacing w:val="-1"/>
        </w:rPr>
        <w:t>сопоставлять</w:t>
      </w:r>
      <w:r w:rsidRPr="002633AE">
        <w:rPr>
          <w:spacing w:val="48"/>
        </w:rPr>
        <w:t xml:space="preserve"> </w:t>
      </w:r>
      <w:r w:rsidRPr="002633AE">
        <w:t>и</w:t>
      </w:r>
      <w:r w:rsidRPr="002633AE">
        <w:rPr>
          <w:spacing w:val="46"/>
        </w:rPr>
        <w:t xml:space="preserve"> </w:t>
      </w:r>
      <w:r w:rsidRPr="002633AE">
        <w:rPr>
          <w:spacing w:val="-1"/>
        </w:rPr>
        <w:t>анализировать</w:t>
      </w:r>
      <w:r w:rsidRPr="002633AE">
        <w:rPr>
          <w:spacing w:val="49"/>
        </w:rPr>
        <w:t xml:space="preserve"> </w:t>
      </w:r>
      <w:r w:rsidRPr="002633AE">
        <w:rPr>
          <w:spacing w:val="-1"/>
        </w:rPr>
        <w:t>геометрическую</w:t>
      </w:r>
      <w:r w:rsidRPr="002633AE">
        <w:rPr>
          <w:spacing w:val="48"/>
        </w:rPr>
        <w:t xml:space="preserve"> </w:t>
      </w:r>
      <w:r w:rsidRPr="002633AE">
        <w:t>форму</w:t>
      </w:r>
      <w:r w:rsidRPr="002633AE">
        <w:rPr>
          <w:spacing w:val="42"/>
        </w:rPr>
        <w:t xml:space="preserve"> </w:t>
      </w:r>
      <w:r w:rsidRPr="002633AE">
        <w:rPr>
          <w:spacing w:val="-1"/>
        </w:rPr>
        <w:t>предмета;</w:t>
      </w:r>
      <w:r w:rsidRPr="002633AE">
        <w:rPr>
          <w:spacing w:val="111"/>
        </w:rPr>
        <w:t xml:space="preserve"> </w:t>
      </w:r>
      <w:r w:rsidRPr="002633AE">
        <w:rPr>
          <w:spacing w:val="-1"/>
        </w:rPr>
        <w:t>изображать</w:t>
      </w:r>
      <w:r w:rsidRPr="002633AE">
        <w:rPr>
          <w:spacing w:val="49"/>
        </w:rPr>
        <w:t xml:space="preserve"> </w:t>
      </w:r>
      <w:r w:rsidRPr="002633AE">
        <w:rPr>
          <w:spacing w:val="-1"/>
        </w:rPr>
        <w:t>предметы</w:t>
      </w:r>
      <w:r w:rsidRPr="002633AE">
        <w:rPr>
          <w:spacing w:val="50"/>
        </w:rPr>
        <w:t xml:space="preserve"> </w:t>
      </w:r>
      <w:r w:rsidRPr="002633AE">
        <w:rPr>
          <w:spacing w:val="-1"/>
        </w:rPr>
        <w:t>различной</w:t>
      </w:r>
      <w:r w:rsidRPr="002633AE">
        <w:rPr>
          <w:spacing w:val="48"/>
        </w:rPr>
        <w:t xml:space="preserve"> </w:t>
      </w:r>
      <w:r w:rsidRPr="002633AE">
        <w:t>формы;</w:t>
      </w:r>
      <w:r w:rsidRPr="002633AE">
        <w:rPr>
          <w:spacing w:val="49"/>
        </w:rPr>
        <w:t xml:space="preserve"> </w:t>
      </w:r>
      <w:r w:rsidRPr="002633AE">
        <w:rPr>
          <w:spacing w:val="-1"/>
        </w:rPr>
        <w:t>использовать</w:t>
      </w:r>
      <w:r w:rsidRPr="002633AE">
        <w:rPr>
          <w:spacing w:val="49"/>
        </w:rPr>
        <w:t xml:space="preserve"> </w:t>
      </w:r>
      <w:r w:rsidRPr="002633AE">
        <w:rPr>
          <w:spacing w:val="-1"/>
        </w:rPr>
        <w:t>простые</w:t>
      </w:r>
      <w:r w:rsidRPr="002633AE">
        <w:rPr>
          <w:spacing w:val="49"/>
        </w:rPr>
        <w:t xml:space="preserve"> </w:t>
      </w:r>
      <w:r w:rsidRPr="002633AE">
        <w:rPr>
          <w:spacing w:val="-1"/>
        </w:rPr>
        <w:t>формы</w:t>
      </w:r>
      <w:r w:rsidRPr="002633AE">
        <w:rPr>
          <w:spacing w:val="49"/>
        </w:rPr>
        <w:t xml:space="preserve"> </w:t>
      </w:r>
      <w:r w:rsidRPr="002633AE">
        <w:t>для</w:t>
      </w:r>
      <w:r w:rsidRPr="002633AE">
        <w:rPr>
          <w:spacing w:val="50"/>
        </w:rPr>
        <w:t xml:space="preserve"> </w:t>
      </w:r>
      <w:r w:rsidRPr="002633AE">
        <w:rPr>
          <w:spacing w:val="-1"/>
        </w:rPr>
        <w:t>создания</w:t>
      </w:r>
      <w:r w:rsidRPr="002633AE">
        <w:rPr>
          <w:spacing w:val="50"/>
        </w:rPr>
        <w:t xml:space="preserve"> </w:t>
      </w:r>
      <w:r w:rsidRPr="002633AE">
        <w:rPr>
          <w:spacing w:val="-1"/>
        </w:rPr>
        <w:t>выразительных</w:t>
      </w:r>
      <w:r w:rsidRPr="002633AE">
        <w:rPr>
          <w:spacing w:val="107"/>
        </w:rPr>
        <w:t xml:space="preserve"> </w:t>
      </w:r>
      <w:r w:rsidRPr="002633AE">
        <w:rPr>
          <w:spacing w:val="-1"/>
        </w:rPr>
        <w:t>образов</w:t>
      </w:r>
      <w:r w:rsidRPr="002633AE">
        <w:t xml:space="preserve"> в</w:t>
      </w:r>
      <w:r w:rsidRPr="002633AE">
        <w:rPr>
          <w:spacing w:val="-1"/>
        </w:rPr>
        <w:t xml:space="preserve"> живописи,</w:t>
      </w:r>
      <w:r w:rsidRPr="002633AE">
        <w:t xml:space="preserve"> </w:t>
      </w:r>
      <w:r w:rsidRPr="002633AE">
        <w:rPr>
          <w:spacing w:val="-1"/>
        </w:rPr>
        <w:t>скульптуре,</w:t>
      </w:r>
      <w:r w:rsidRPr="002633AE">
        <w:t xml:space="preserve"> графике, </w:t>
      </w:r>
      <w:r w:rsidRPr="002633AE">
        <w:rPr>
          <w:spacing w:val="-1"/>
        </w:rPr>
        <w:t>художественном конструировании;</w:t>
      </w:r>
    </w:p>
    <w:p w:rsidR="00F65700" w:rsidRPr="002633AE" w:rsidRDefault="00F65700" w:rsidP="00F65700">
      <w:pPr>
        <w:pStyle w:val="a8"/>
        <w:numPr>
          <w:ilvl w:val="0"/>
          <w:numId w:val="104"/>
        </w:numPr>
        <w:tabs>
          <w:tab w:val="left" w:pos="592"/>
          <w:tab w:val="left" w:pos="851"/>
        </w:tabs>
        <w:kinsoku w:val="0"/>
        <w:overflowPunct w:val="0"/>
        <w:ind w:left="0" w:right="104" w:firstLine="567"/>
        <w:jc w:val="both"/>
        <w:rPr>
          <w:spacing w:val="-1"/>
        </w:rPr>
      </w:pPr>
      <w:r w:rsidRPr="002633AE">
        <w:rPr>
          <w:spacing w:val="-1"/>
        </w:rPr>
        <w:t>использовать</w:t>
      </w:r>
      <w:r w:rsidRPr="002633AE">
        <w:rPr>
          <w:spacing w:val="3"/>
        </w:rPr>
        <w:t xml:space="preserve"> </w:t>
      </w:r>
      <w:r w:rsidRPr="002633AE">
        <w:rPr>
          <w:spacing w:val="-1"/>
        </w:rPr>
        <w:t>декоративные</w:t>
      </w:r>
      <w:r w:rsidRPr="002633AE">
        <w:t xml:space="preserve"> </w:t>
      </w:r>
      <w:r w:rsidRPr="002633AE">
        <w:rPr>
          <w:spacing w:val="-1"/>
        </w:rPr>
        <w:t>элементы,</w:t>
      </w:r>
      <w:r w:rsidRPr="002633AE">
        <w:rPr>
          <w:spacing w:val="2"/>
        </w:rPr>
        <w:t xml:space="preserve"> </w:t>
      </w:r>
      <w:r w:rsidRPr="002633AE">
        <w:rPr>
          <w:spacing w:val="-1"/>
        </w:rPr>
        <w:t>геометрические,</w:t>
      </w:r>
      <w:r w:rsidRPr="002633AE">
        <w:rPr>
          <w:spacing w:val="2"/>
        </w:rPr>
        <w:t xml:space="preserve"> </w:t>
      </w:r>
      <w:r w:rsidRPr="002633AE">
        <w:rPr>
          <w:spacing w:val="-1"/>
        </w:rPr>
        <w:t>растительные</w:t>
      </w:r>
      <w:r w:rsidRPr="002633AE">
        <w:rPr>
          <w:spacing w:val="3"/>
        </w:rPr>
        <w:t xml:space="preserve"> </w:t>
      </w:r>
      <w:r w:rsidRPr="002633AE">
        <w:rPr>
          <w:spacing w:val="-2"/>
        </w:rPr>
        <w:t>узоры</w:t>
      </w:r>
      <w:r w:rsidRPr="002633AE">
        <w:t xml:space="preserve"> </w:t>
      </w:r>
      <w:r w:rsidRPr="002633AE">
        <w:rPr>
          <w:spacing w:val="1"/>
        </w:rPr>
        <w:t xml:space="preserve"> </w:t>
      </w:r>
      <w:r w:rsidRPr="002633AE">
        <w:t xml:space="preserve">для </w:t>
      </w:r>
      <w:r w:rsidRPr="002633AE">
        <w:rPr>
          <w:spacing w:val="7"/>
        </w:rPr>
        <w:t xml:space="preserve"> </w:t>
      </w:r>
      <w:r w:rsidRPr="002633AE">
        <w:rPr>
          <w:spacing w:val="-1"/>
        </w:rPr>
        <w:t>украшения</w:t>
      </w:r>
      <w:r w:rsidRPr="002633AE">
        <w:rPr>
          <w:spacing w:val="97"/>
        </w:rPr>
        <w:t xml:space="preserve"> </w:t>
      </w:r>
      <w:r w:rsidRPr="002633AE">
        <w:rPr>
          <w:spacing w:val="-1"/>
        </w:rPr>
        <w:t>изделий</w:t>
      </w:r>
      <w:r w:rsidRPr="002633AE">
        <w:rPr>
          <w:spacing w:val="12"/>
        </w:rPr>
        <w:t xml:space="preserve"> </w:t>
      </w:r>
      <w:r w:rsidRPr="002633AE">
        <w:t>и</w:t>
      </w:r>
      <w:r w:rsidRPr="002633AE">
        <w:rPr>
          <w:spacing w:val="12"/>
        </w:rPr>
        <w:t xml:space="preserve"> </w:t>
      </w:r>
      <w:r w:rsidRPr="002633AE">
        <w:rPr>
          <w:spacing w:val="-1"/>
        </w:rPr>
        <w:t>предметов</w:t>
      </w:r>
      <w:r w:rsidRPr="002633AE">
        <w:rPr>
          <w:spacing w:val="12"/>
        </w:rPr>
        <w:t xml:space="preserve"> </w:t>
      </w:r>
      <w:r w:rsidRPr="002633AE">
        <w:t>быта;</w:t>
      </w:r>
      <w:r w:rsidRPr="002633AE">
        <w:rPr>
          <w:spacing w:val="12"/>
        </w:rPr>
        <w:t xml:space="preserve"> </w:t>
      </w:r>
      <w:r w:rsidRPr="002633AE">
        <w:rPr>
          <w:spacing w:val="-1"/>
        </w:rPr>
        <w:t>использовать</w:t>
      </w:r>
      <w:r w:rsidRPr="002633AE">
        <w:rPr>
          <w:spacing w:val="13"/>
        </w:rPr>
        <w:t xml:space="preserve"> </w:t>
      </w:r>
      <w:r w:rsidRPr="002633AE">
        <w:t>ритм</w:t>
      </w:r>
      <w:r w:rsidRPr="002633AE">
        <w:rPr>
          <w:spacing w:val="9"/>
        </w:rPr>
        <w:t xml:space="preserve"> </w:t>
      </w:r>
      <w:r w:rsidRPr="002633AE">
        <w:t>и</w:t>
      </w:r>
      <w:r w:rsidRPr="002633AE">
        <w:rPr>
          <w:spacing w:val="12"/>
        </w:rPr>
        <w:t xml:space="preserve"> </w:t>
      </w:r>
      <w:r w:rsidRPr="002633AE">
        <w:rPr>
          <w:spacing w:val="-1"/>
        </w:rPr>
        <w:t>стилизацию</w:t>
      </w:r>
      <w:r w:rsidRPr="002633AE">
        <w:rPr>
          <w:spacing w:val="12"/>
        </w:rPr>
        <w:t xml:space="preserve"> </w:t>
      </w:r>
      <w:r w:rsidRPr="002633AE">
        <w:t>форм</w:t>
      </w:r>
      <w:r w:rsidRPr="002633AE">
        <w:rPr>
          <w:spacing w:val="11"/>
        </w:rPr>
        <w:t xml:space="preserve"> </w:t>
      </w:r>
      <w:r w:rsidRPr="002633AE">
        <w:t>для</w:t>
      </w:r>
      <w:r w:rsidRPr="002633AE">
        <w:rPr>
          <w:spacing w:val="12"/>
        </w:rPr>
        <w:t xml:space="preserve"> </w:t>
      </w:r>
      <w:r w:rsidRPr="002633AE">
        <w:rPr>
          <w:spacing w:val="-1"/>
        </w:rPr>
        <w:t>создания</w:t>
      </w:r>
      <w:r w:rsidRPr="002633AE">
        <w:rPr>
          <w:spacing w:val="11"/>
        </w:rPr>
        <w:t xml:space="preserve"> </w:t>
      </w:r>
      <w:r w:rsidRPr="002633AE">
        <w:rPr>
          <w:spacing w:val="-1"/>
        </w:rPr>
        <w:t>орнамента;</w:t>
      </w:r>
      <w:r w:rsidRPr="002633AE">
        <w:rPr>
          <w:spacing w:val="24"/>
        </w:rPr>
        <w:t xml:space="preserve"> </w:t>
      </w:r>
      <w:r w:rsidRPr="002633AE">
        <w:rPr>
          <w:spacing w:val="-1"/>
        </w:rPr>
        <w:t>передавать</w:t>
      </w:r>
      <w:r w:rsidRPr="002633AE">
        <w:rPr>
          <w:spacing w:val="95"/>
        </w:rPr>
        <w:t xml:space="preserve"> </w:t>
      </w:r>
      <w:r w:rsidRPr="002633AE">
        <w:t>в</w:t>
      </w:r>
      <w:r w:rsidRPr="002633AE">
        <w:rPr>
          <w:spacing w:val="8"/>
        </w:rPr>
        <w:t xml:space="preserve"> </w:t>
      </w:r>
      <w:r w:rsidRPr="002633AE">
        <w:rPr>
          <w:spacing w:val="-1"/>
        </w:rPr>
        <w:t>собственной</w:t>
      </w:r>
      <w:r w:rsidRPr="002633AE">
        <w:rPr>
          <w:spacing w:val="10"/>
        </w:rPr>
        <w:t xml:space="preserve"> </w:t>
      </w:r>
      <w:r w:rsidRPr="002633AE">
        <w:rPr>
          <w:spacing w:val="-1"/>
        </w:rPr>
        <w:t>художественно-творческой</w:t>
      </w:r>
      <w:r w:rsidRPr="002633AE">
        <w:rPr>
          <w:spacing w:val="10"/>
        </w:rPr>
        <w:t xml:space="preserve"> </w:t>
      </w:r>
      <w:r w:rsidRPr="002633AE">
        <w:rPr>
          <w:spacing w:val="-1"/>
        </w:rPr>
        <w:t>деятельности</w:t>
      </w:r>
      <w:r w:rsidRPr="002633AE">
        <w:rPr>
          <w:spacing w:val="11"/>
        </w:rPr>
        <w:t xml:space="preserve"> </w:t>
      </w:r>
      <w:r w:rsidRPr="002633AE">
        <w:rPr>
          <w:spacing w:val="-1"/>
        </w:rPr>
        <w:t>специфику</w:t>
      </w:r>
      <w:r w:rsidRPr="002633AE">
        <w:rPr>
          <w:spacing w:val="2"/>
        </w:rPr>
        <w:t xml:space="preserve"> </w:t>
      </w:r>
      <w:r w:rsidRPr="002633AE">
        <w:t>стилистики</w:t>
      </w:r>
      <w:r w:rsidRPr="002633AE">
        <w:rPr>
          <w:spacing w:val="8"/>
        </w:rPr>
        <w:t xml:space="preserve"> </w:t>
      </w:r>
      <w:r w:rsidRPr="002633AE">
        <w:rPr>
          <w:spacing w:val="-1"/>
        </w:rPr>
        <w:t>произведений</w:t>
      </w:r>
      <w:r w:rsidRPr="002633AE">
        <w:rPr>
          <w:spacing w:val="8"/>
        </w:rPr>
        <w:t xml:space="preserve"> </w:t>
      </w:r>
      <w:r w:rsidRPr="002633AE">
        <w:t>народных</w:t>
      </w:r>
      <w:r w:rsidRPr="002633AE">
        <w:rPr>
          <w:spacing w:val="87"/>
        </w:rPr>
        <w:t xml:space="preserve"> </w:t>
      </w:r>
      <w:r w:rsidRPr="002633AE">
        <w:rPr>
          <w:spacing w:val="-1"/>
        </w:rPr>
        <w:t>художественных</w:t>
      </w:r>
      <w:r w:rsidRPr="002633AE">
        <w:t xml:space="preserve"> </w:t>
      </w:r>
      <w:r w:rsidRPr="002633AE">
        <w:rPr>
          <w:spacing w:val="-1"/>
        </w:rPr>
        <w:t>промыслов</w:t>
      </w:r>
      <w:r w:rsidRPr="002633AE">
        <w:t xml:space="preserve"> в </w:t>
      </w:r>
      <w:r w:rsidRPr="002633AE">
        <w:rPr>
          <w:spacing w:val="-1"/>
        </w:rPr>
        <w:t>России</w:t>
      </w:r>
      <w:r w:rsidRPr="002633AE">
        <w:t xml:space="preserve"> (с</w:t>
      </w:r>
      <w:r w:rsidRPr="002633AE">
        <w:rPr>
          <w:spacing w:val="2"/>
        </w:rPr>
        <w:t xml:space="preserve"> </w:t>
      </w:r>
      <w:r w:rsidRPr="002633AE">
        <w:rPr>
          <w:spacing w:val="-1"/>
        </w:rPr>
        <w:t>учётом</w:t>
      </w:r>
      <w:r w:rsidRPr="002633AE">
        <w:t xml:space="preserve"> </w:t>
      </w:r>
      <w:r w:rsidRPr="002633AE">
        <w:rPr>
          <w:spacing w:val="-1"/>
        </w:rPr>
        <w:t>местных</w:t>
      </w:r>
      <w:r w:rsidRPr="002633AE">
        <w:rPr>
          <w:spacing w:val="4"/>
        </w:rPr>
        <w:t xml:space="preserve"> </w:t>
      </w:r>
      <w:r w:rsidRPr="002633AE">
        <w:rPr>
          <w:spacing w:val="-1"/>
        </w:rPr>
        <w:t>условий).</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03"/>
        </w:numPr>
        <w:tabs>
          <w:tab w:val="left" w:pos="592"/>
          <w:tab w:val="left" w:pos="851"/>
        </w:tabs>
        <w:kinsoku w:val="0"/>
        <w:overflowPunct w:val="0"/>
        <w:ind w:left="0" w:firstLine="567"/>
      </w:pPr>
      <w:r w:rsidRPr="002633AE">
        <w:rPr>
          <w:i/>
          <w:iCs/>
          <w:spacing w:val="-1"/>
        </w:rPr>
        <w:t>анализировать</w:t>
      </w:r>
      <w:r w:rsidRPr="002633AE">
        <w:rPr>
          <w:i/>
          <w:iCs/>
        </w:rPr>
        <w:t xml:space="preserve"> и </w:t>
      </w:r>
      <w:r w:rsidRPr="002633AE">
        <w:rPr>
          <w:i/>
          <w:iCs/>
          <w:spacing w:val="-1"/>
        </w:rPr>
        <w:t>высказывать</w:t>
      </w:r>
      <w:r w:rsidRPr="002633AE">
        <w:rPr>
          <w:i/>
          <w:iCs/>
        </w:rPr>
        <w:t xml:space="preserve"> </w:t>
      </w:r>
      <w:r w:rsidRPr="002633AE">
        <w:rPr>
          <w:i/>
          <w:iCs/>
          <w:spacing w:val="-1"/>
        </w:rPr>
        <w:t xml:space="preserve">суждение </w:t>
      </w:r>
      <w:r w:rsidRPr="002633AE">
        <w:rPr>
          <w:i/>
          <w:iCs/>
        </w:rPr>
        <w:t xml:space="preserve">о </w:t>
      </w:r>
      <w:r w:rsidRPr="002633AE">
        <w:rPr>
          <w:i/>
          <w:iCs/>
          <w:spacing w:val="-1"/>
        </w:rPr>
        <w:t>своей</w:t>
      </w:r>
      <w:r w:rsidRPr="002633AE">
        <w:rPr>
          <w:i/>
          <w:iCs/>
          <w:spacing w:val="3"/>
        </w:rPr>
        <w:t xml:space="preserve"> </w:t>
      </w:r>
      <w:r w:rsidRPr="002633AE">
        <w:rPr>
          <w:i/>
          <w:iCs/>
          <w:spacing w:val="-1"/>
        </w:rPr>
        <w:t>творческой</w:t>
      </w:r>
      <w:r w:rsidRPr="002633AE">
        <w:rPr>
          <w:i/>
          <w:iCs/>
        </w:rPr>
        <w:t xml:space="preserve"> работе и работе</w:t>
      </w:r>
      <w:r w:rsidRPr="002633AE">
        <w:rPr>
          <w:i/>
          <w:iCs/>
          <w:spacing w:val="-2"/>
        </w:rPr>
        <w:t xml:space="preserve"> </w:t>
      </w:r>
      <w:r w:rsidRPr="002633AE">
        <w:rPr>
          <w:i/>
          <w:iCs/>
          <w:spacing w:val="-1"/>
        </w:rPr>
        <w:t>одноклассников;</w:t>
      </w:r>
    </w:p>
    <w:p w:rsidR="00F65700" w:rsidRPr="002633AE" w:rsidRDefault="00F65700" w:rsidP="00F65700">
      <w:pPr>
        <w:pStyle w:val="a8"/>
        <w:numPr>
          <w:ilvl w:val="0"/>
          <w:numId w:val="103"/>
        </w:numPr>
        <w:tabs>
          <w:tab w:val="left" w:pos="592"/>
          <w:tab w:val="left" w:pos="851"/>
        </w:tabs>
        <w:kinsoku w:val="0"/>
        <w:overflowPunct w:val="0"/>
        <w:ind w:left="0" w:right="106" w:firstLine="567"/>
        <w:jc w:val="both"/>
      </w:pPr>
      <w:r w:rsidRPr="002633AE">
        <w:rPr>
          <w:i/>
          <w:iCs/>
        </w:rPr>
        <w:t>понимать</w:t>
      </w:r>
      <w:r w:rsidRPr="002633AE">
        <w:rPr>
          <w:i/>
          <w:iCs/>
          <w:spacing w:val="3"/>
        </w:rPr>
        <w:t xml:space="preserve"> </w:t>
      </w:r>
      <w:r w:rsidRPr="002633AE">
        <w:rPr>
          <w:i/>
          <w:iCs/>
        </w:rPr>
        <w:t>и</w:t>
      </w:r>
      <w:r w:rsidRPr="002633AE">
        <w:rPr>
          <w:i/>
          <w:iCs/>
          <w:spacing w:val="2"/>
        </w:rPr>
        <w:t xml:space="preserve"> </w:t>
      </w:r>
      <w:r w:rsidRPr="002633AE">
        <w:rPr>
          <w:i/>
          <w:iCs/>
          <w:spacing w:val="-1"/>
        </w:rPr>
        <w:t>использовать</w:t>
      </w:r>
      <w:r w:rsidRPr="002633AE">
        <w:rPr>
          <w:i/>
          <w:iCs/>
          <w:spacing w:val="2"/>
        </w:rPr>
        <w:t xml:space="preserve"> </w:t>
      </w:r>
      <w:r w:rsidRPr="002633AE">
        <w:rPr>
          <w:i/>
          <w:iCs/>
        </w:rPr>
        <w:t>в</w:t>
      </w:r>
      <w:r w:rsidRPr="002633AE">
        <w:rPr>
          <w:i/>
          <w:iCs/>
          <w:spacing w:val="1"/>
        </w:rPr>
        <w:t xml:space="preserve"> </w:t>
      </w:r>
      <w:r w:rsidRPr="002633AE">
        <w:rPr>
          <w:i/>
          <w:iCs/>
          <w:spacing w:val="-1"/>
        </w:rPr>
        <w:t>художественной</w:t>
      </w:r>
      <w:r w:rsidRPr="002633AE">
        <w:rPr>
          <w:i/>
          <w:iCs/>
          <w:spacing w:val="2"/>
        </w:rPr>
        <w:t xml:space="preserve"> </w:t>
      </w:r>
      <w:r w:rsidRPr="002633AE">
        <w:rPr>
          <w:i/>
          <w:iCs/>
          <w:spacing w:val="-1"/>
        </w:rPr>
        <w:t>работе</w:t>
      </w:r>
      <w:r w:rsidRPr="002633AE">
        <w:rPr>
          <w:i/>
          <w:iCs/>
          <w:spacing w:val="5"/>
        </w:rPr>
        <w:t xml:space="preserve"> </w:t>
      </w:r>
      <w:r w:rsidRPr="002633AE">
        <w:rPr>
          <w:i/>
          <w:iCs/>
        </w:rPr>
        <w:t>материалы</w:t>
      </w:r>
      <w:r w:rsidRPr="002633AE">
        <w:rPr>
          <w:i/>
          <w:iCs/>
          <w:spacing w:val="2"/>
        </w:rPr>
        <w:t xml:space="preserve"> </w:t>
      </w:r>
      <w:r w:rsidRPr="002633AE">
        <w:rPr>
          <w:i/>
          <w:iCs/>
        </w:rPr>
        <w:t>и</w:t>
      </w:r>
      <w:r w:rsidRPr="002633AE">
        <w:rPr>
          <w:i/>
          <w:iCs/>
          <w:spacing w:val="2"/>
        </w:rPr>
        <w:t xml:space="preserve"> </w:t>
      </w:r>
      <w:r w:rsidRPr="002633AE">
        <w:rPr>
          <w:i/>
          <w:iCs/>
          <w:spacing w:val="-1"/>
        </w:rPr>
        <w:t>средства</w:t>
      </w:r>
      <w:r w:rsidRPr="002633AE">
        <w:rPr>
          <w:i/>
          <w:iCs/>
          <w:spacing w:val="2"/>
        </w:rPr>
        <w:t xml:space="preserve"> </w:t>
      </w:r>
      <w:r w:rsidRPr="002633AE">
        <w:rPr>
          <w:i/>
          <w:iCs/>
          <w:spacing w:val="-1"/>
        </w:rPr>
        <w:t>художественной</w:t>
      </w:r>
      <w:r w:rsidRPr="002633AE">
        <w:rPr>
          <w:i/>
          <w:iCs/>
          <w:spacing w:val="81"/>
        </w:rPr>
        <w:t xml:space="preserve"> </w:t>
      </w:r>
      <w:r w:rsidRPr="002633AE">
        <w:rPr>
          <w:i/>
          <w:iCs/>
          <w:spacing w:val="-1"/>
        </w:rPr>
        <w:t>выразительности,</w:t>
      </w:r>
      <w:r w:rsidRPr="002633AE">
        <w:rPr>
          <w:i/>
          <w:iCs/>
        </w:rPr>
        <w:t xml:space="preserve"> </w:t>
      </w:r>
      <w:r w:rsidRPr="002633AE">
        <w:rPr>
          <w:i/>
          <w:iCs/>
          <w:spacing w:val="-1"/>
        </w:rPr>
        <w:t xml:space="preserve">соответствующие </w:t>
      </w:r>
      <w:r w:rsidRPr="002633AE">
        <w:rPr>
          <w:i/>
          <w:iCs/>
        </w:rPr>
        <w:t>замыслу;</w:t>
      </w:r>
    </w:p>
    <w:p w:rsidR="00F65700" w:rsidRPr="002633AE" w:rsidRDefault="00F65700" w:rsidP="00F65700">
      <w:pPr>
        <w:pStyle w:val="a8"/>
        <w:numPr>
          <w:ilvl w:val="0"/>
          <w:numId w:val="103"/>
        </w:numPr>
        <w:tabs>
          <w:tab w:val="left" w:pos="592"/>
          <w:tab w:val="left" w:pos="851"/>
        </w:tabs>
        <w:kinsoku w:val="0"/>
        <w:overflowPunct w:val="0"/>
        <w:ind w:left="0" w:right="111" w:firstLine="567"/>
        <w:jc w:val="both"/>
      </w:pPr>
      <w:r w:rsidRPr="002633AE">
        <w:rPr>
          <w:i/>
          <w:iCs/>
          <w:spacing w:val="-1"/>
        </w:rPr>
        <w:t>анализировать</w:t>
      </w:r>
      <w:r w:rsidRPr="002633AE">
        <w:rPr>
          <w:i/>
          <w:iCs/>
          <w:spacing w:val="50"/>
        </w:rPr>
        <w:t xml:space="preserve"> </w:t>
      </w:r>
      <w:r w:rsidRPr="002633AE">
        <w:rPr>
          <w:i/>
          <w:iCs/>
          <w:spacing w:val="-1"/>
        </w:rPr>
        <w:t>средства</w:t>
      </w:r>
      <w:r w:rsidRPr="002633AE">
        <w:rPr>
          <w:i/>
          <w:iCs/>
          <w:spacing w:val="52"/>
        </w:rPr>
        <w:t xml:space="preserve"> </w:t>
      </w:r>
      <w:r w:rsidRPr="002633AE">
        <w:rPr>
          <w:i/>
          <w:iCs/>
          <w:spacing w:val="-1"/>
        </w:rPr>
        <w:t>выразительности,</w:t>
      </w:r>
      <w:r w:rsidRPr="002633AE">
        <w:rPr>
          <w:i/>
          <w:iCs/>
          <w:spacing w:val="49"/>
        </w:rPr>
        <w:t xml:space="preserve"> </w:t>
      </w:r>
      <w:r w:rsidRPr="002633AE">
        <w:rPr>
          <w:i/>
          <w:iCs/>
          <w:spacing w:val="-1"/>
        </w:rPr>
        <w:t>используемые</w:t>
      </w:r>
      <w:r w:rsidRPr="002633AE">
        <w:rPr>
          <w:i/>
          <w:iCs/>
          <w:spacing w:val="49"/>
        </w:rPr>
        <w:t xml:space="preserve"> </w:t>
      </w:r>
      <w:r w:rsidRPr="002633AE">
        <w:rPr>
          <w:i/>
          <w:iCs/>
        </w:rPr>
        <w:t>художниками,</w:t>
      </w:r>
      <w:r w:rsidRPr="002633AE">
        <w:rPr>
          <w:i/>
          <w:iCs/>
          <w:spacing w:val="50"/>
        </w:rPr>
        <w:t xml:space="preserve"> </w:t>
      </w:r>
      <w:r w:rsidRPr="002633AE">
        <w:rPr>
          <w:i/>
          <w:iCs/>
          <w:spacing w:val="-1"/>
        </w:rPr>
        <w:t>скульпторами,</w:t>
      </w:r>
      <w:r w:rsidRPr="002633AE">
        <w:rPr>
          <w:i/>
          <w:iCs/>
          <w:spacing w:val="93"/>
        </w:rPr>
        <w:t xml:space="preserve"> </w:t>
      </w:r>
      <w:r w:rsidRPr="002633AE">
        <w:rPr>
          <w:i/>
          <w:iCs/>
          <w:spacing w:val="-1"/>
        </w:rPr>
        <w:t>архитекторами,</w:t>
      </w:r>
      <w:r w:rsidRPr="002633AE">
        <w:rPr>
          <w:i/>
          <w:iCs/>
        </w:rPr>
        <w:t xml:space="preserve"> дизайнерами для</w:t>
      </w:r>
      <w:r w:rsidRPr="002633AE">
        <w:rPr>
          <w:i/>
          <w:iCs/>
          <w:spacing w:val="-2"/>
        </w:rPr>
        <w:t xml:space="preserve"> </w:t>
      </w:r>
      <w:r w:rsidRPr="002633AE">
        <w:rPr>
          <w:i/>
          <w:iCs/>
          <w:spacing w:val="-1"/>
        </w:rPr>
        <w:t>создания</w:t>
      </w:r>
      <w:r w:rsidRPr="002633AE">
        <w:rPr>
          <w:i/>
          <w:iCs/>
          <w:spacing w:val="-2"/>
        </w:rPr>
        <w:t xml:space="preserve"> </w:t>
      </w:r>
      <w:r w:rsidRPr="002633AE">
        <w:rPr>
          <w:i/>
          <w:iCs/>
          <w:spacing w:val="-1"/>
        </w:rPr>
        <w:t>художественного</w:t>
      </w:r>
      <w:r w:rsidRPr="002633AE">
        <w:rPr>
          <w:i/>
          <w:iCs/>
        </w:rPr>
        <w:t xml:space="preserve"> </w:t>
      </w:r>
      <w:r w:rsidRPr="002633AE">
        <w:rPr>
          <w:i/>
          <w:iCs/>
          <w:spacing w:val="-1"/>
        </w:rPr>
        <w:t>образа.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Виды и </w:t>
      </w:r>
      <w:r w:rsidRPr="002633AE">
        <w:rPr>
          <w:spacing w:val="-1"/>
        </w:rPr>
        <w:t>жанры</w:t>
      </w:r>
      <w:r w:rsidRPr="002633AE">
        <w:t xml:space="preserve"> </w:t>
      </w:r>
      <w:r w:rsidRPr="002633AE">
        <w:rPr>
          <w:spacing w:val="-1"/>
        </w:rPr>
        <w:t>изобразительного</w:t>
      </w:r>
      <w:r w:rsidRPr="002633AE">
        <w:t xml:space="preserve"> </w:t>
      </w:r>
      <w:r w:rsidRPr="002633AE">
        <w:rPr>
          <w:spacing w:val="-1"/>
        </w:rPr>
        <w:t>искусства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02"/>
        </w:numPr>
        <w:tabs>
          <w:tab w:val="left" w:pos="592"/>
          <w:tab w:val="left" w:pos="851"/>
        </w:tabs>
        <w:kinsoku w:val="0"/>
        <w:overflowPunct w:val="0"/>
        <w:ind w:left="0" w:right="104" w:firstLine="567"/>
        <w:jc w:val="both"/>
        <w:rPr>
          <w:spacing w:val="-1"/>
        </w:rPr>
      </w:pPr>
      <w:r w:rsidRPr="002633AE">
        <w:rPr>
          <w:spacing w:val="-1"/>
        </w:rPr>
        <w:t>различать</w:t>
      </w:r>
      <w:r w:rsidRPr="002633AE">
        <w:rPr>
          <w:spacing w:val="22"/>
        </w:rPr>
        <w:t xml:space="preserve"> </w:t>
      </w:r>
      <w:r w:rsidRPr="002633AE">
        <w:t>виды</w:t>
      </w:r>
      <w:r w:rsidRPr="002633AE">
        <w:rPr>
          <w:spacing w:val="21"/>
        </w:rPr>
        <w:t xml:space="preserve"> </w:t>
      </w:r>
      <w:r w:rsidRPr="002633AE">
        <w:rPr>
          <w:spacing w:val="-1"/>
        </w:rPr>
        <w:t>изобразительного</w:t>
      </w:r>
      <w:r w:rsidRPr="002633AE">
        <w:rPr>
          <w:spacing w:val="21"/>
        </w:rPr>
        <w:t xml:space="preserve"> </w:t>
      </w:r>
      <w:r w:rsidRPr="002633AE">
        <w:rPr>
          <w:spacing w:val="-1"/>
        </w:rPr>
        <w:t>искусства</w:t>
      </w:r>
      <w:r w:rsidRPr="002633AE">
        <w:rPr>
          <w:spacing w:val="20"/>
        </w:rPr>
        <w:t xml:space="preserve"> </w:t>
      </w:r>
      <w:r w:rsidRPr="002633AE">
        <w:rPr>
          <w:spacing w:val="-1"/>
        </w:rPr>
        <w:t>(рисунок,</w:t>
      </w:r>
      <w:r w:rsidRPr="002633AE">
        <w:rPr>
          <w:spacing w:val="21"/>
        </w:rPr>
        <w:t xml:space="preserve"> </w:t>
      </w:r>
      <w:r w:rsidRPr="002633AE">
        <w:rPr>
          <w:spacing w:val="-1"/>
        </w:rPr>
        <w:t>живопись,</w:t>
      </w:r>
      <w:r w:rsidRPr="002633AE">
        <w:rPr>
          <w:spacing w:val="18"/>
        </w:rPr>
        <w:t xml:space="preserve"> </w:t>
      </w:r>
      <w:r w:rsidRPr="002633AE">
        <w:rPr>
          <w:spacing w:val="-1"/>
        </w:rPr>
        <w:t>скульптура,</w:t>
      </w:r>
      <w:r w:rsidRPr="002633AE">
        <w:rPr>
          <w:spacing w:val="21"/>
        </w:rPr>
        <w:t xml:space="preserve"> </w:t>
      </w:r>
      <w:r w:rsidRPr="002633AE">
        <w:t>художественное</w:t>
      </w:r>
      <w:r w:rsidRPr="002633AE">
        <w:rPr>
          <w:spacing w:val="88"/>
        </w:rPr>
        <w:t xml:space="preserve"> </w:t>
      </w:r>
      <w:r w:rsidRPr="002633AE">
        <w:rPr>
          <w:spacing w:val="-1"/>
        </w:rPr>
        <w:t>конструирование</w:t>
      </w:r>
      <w:r w:rsidRPr="002633AE">
        <w:rPr>
          <w:spacing w:val="44"/>
        </w:rPr>
        <w:t xml:space="preserve"> </w:t>
      </w:r>
      <w:r w:rsidRPr="002633AE">
        <w:t>и</w:t>
      </w:r>
      <w:r w:rsidRPr="002633AE">
        <w:rPr>
          <w:spacing w:val="46"/>
        </w:rPr>
        <w:t xml:space="preserve"> </w:t>
      </w:r>
      <w:r w:rsidRPr="002633AE">
        <w:rPr>
          <w:spacing w:val="-1"/>
        </w:rPr>
        <w:t>дизайн,</w:t>
      </w:r>
      <w:r w:rsidRPr="002633AE">
        <w:rPr>
          <w:spacing w:val="49"/>
        </w:rPr>
        <w:t xml:space="preserve"> </w:t>
      </w:r>
      <w:r w:rsidRPr="002633AE">
        <w:rPr>
          <w:spacing w:val="-1"/>
        </w:rPr>
        <w:t>декоративно-прикладное</w:t>
      </w:r>
      <w:r w:rsidRPr="002633AE">
        <w:rPr>
          <w:spacing w:val="44"/>
        </w:rPr>
        <w:t xml:space="preserve"> </w:t>
      </w:r>
      <w:r w:rsidRPr="002633AE">
        <w:rPr>
          <w:spacing w:val="-1"/>
        </w:rPr>
        <w:t>искусство)</w:t>
      </w:r>
      <w:r w:rsidRPr="002633AE">
        <w:rPr>
          <w:spacing w:val="47"/>
        </w:rPr>
        <w:t xml:space="preserve"> </w:t>
      </w:r>
      <w:r w:rsidRPr="002633AE">
        <w:t>и</w:t>
      </w:r>
      <w:r w:rsidRPr="002633AE">
        <w:rPr>
          <w:spacing w:val="48"/>
        </w:rPr>
        <w:t xml:space="preserve"> </w:t>
      </w:r>
      <w:r w:rsidRPr="002633AE">
        <w:rPr>
          <w:spacing w:val="-1"/>
        </w:rPr>
        <w:t>участвовать</w:t>
      </w:r>
      <w:r w:rsidRPr="002633AE">
        <w:rPr>
          <w:spacing w:val="46"/>
        </w:rPr>
        <w:t xml:space="preserve"> </w:t>
      </w:r>
      <w:r w:rsidRPr="002633AE">
        <w:t>в</w:t>
      </w:r>
      <w:r w:rsidRPr="002633AE">
        <w:rPr>
          <w:spacing w:val="44"/>
        </w:rPr>
        <w:t xml:space="preserve"> </w:t>
      </w:r>
      <w:r w:rsidRPr="002633AE">
        <w:t>художественно-</w:t>
      </w:r>
      <w:r w:rsidRPr="002633AE">
        <w:rPr>
          <w:spacing w:val="79"/>
        </w:rPr>
        <w:t xml:space="preserve"> </w:t>
      </w:r>
      <w:r w:rsidRPr="002633AE">
        <w:rPr>
          <w:spacing w:val="-1"/>
        </w:rPr>
        <w:t>творческой</w:t>
      </w:r>
      <w:r w:rsidRPr="002633AE">
        <w:rPr>
          <w:spacing w:val="34"/>
        </w:rPr>
        <w:t xml:space="preserve"> </w:t>
      </w:r>
      <w:r w:rsidRPr="002633AE">
        <w:rPr>
          <w:spacing w:val="-1"/>
        </w:rPr>
        <w:t>деятельности,</w:t>
      </w:r>
      <w:r w:rsidRPr="002633AE">
        <w:rPr>
          <w:spacing w:val="33"/>
        </w:rPr>
        <w:t xml:space="preserve"> </w:t>
      </w:r>
      <w:r w:rsidRPr="002633AE">
        <w:rPr>
          <w:spacing w:val="-1"/>
        </w:rPr>
        <w:t>используя</w:t>
      </w:r>
      <w:r w:rsidRPr="002633AE">
        <w:rPr>
          <w:spacing w:val="33"/>
        </w:rPr>
        <w:t xml:space="preserve"> </w:t>
      </w:r>
      <w:r w:rsidRPr="002633AE">
        <w:rPr>
          <w:spacing w:val="-1"/>
        </w:rPr>
        <w:t>различные</w:t>
      </w:r>
      <w:r w:rsidRPr="002633AE">
        <w:rPr>
          <w:spacing w:val="31"/>
        </w:rPr>
        <w:t xml:space="preserve"> </w:t>
      </w:r>
      <w:r w:rsidRPr="002633AE">
        <w:rPr>
          <w:spacing w:val="-1"/>
        </w:rPr>
        <w:t>художественные</w:t>
      </w:r>
      <w:r w:rsidRPr="002633AE">
        <w:rPr>
          <w:spacing w:val="31"/>
        </w:rPr>
        <w:t xml:space="preserve"> </w:t>
      </w:r>
      <w:r w:rsidRPr="002633AE">
        <w:t>материалы</w:t>
      </w:r>
      <w:r w:rsidRPr="002633AE">
        <w:rPr>
          <w:spacing w:val="33"/>
        </w:rPr>
        <w:t xml:space="preserve"> </w:t>
      </w:r>
      <w:r w:rsidRPr="002633AE">
        <w:t>и</w:t>
      </w:r>
      <w:r w:rsidRPr="002633AE">
        <w:rPr>
          <w:spacing w:val="34"/>
        </w:rPr>
        <w:t xml:space="preserve"> </w:t>
      </w:r>
      <w:r w:rsidRPr="002633AE">
        <w:rPr>
          <w:spacing w:val="-1"/>
        </w:rPr>
        <w:t>приёмы</w:t>
      </w:r>
      <w:r w:rsidRPr="002633AE">
        <w:rPr>
          <w:spacing w:val="32"/>
        </w:rPr>
        <w:t xml:space="preserve"> </w:t>
      </w:r>
      <w:r w:rsidRPr="002633AE">
        <w:t>работы</w:t>
      </w:r>
      <w:r w:rsidRPr="002633AE">
        <w:rPr>
          <w:spacing w:val="33"/>
        </w:rPr>
        <w:t xml:space="preserve"> </w:t>
      </w:r>
      <w:r w:rsidRPr="002633AE">
        <w:t>с</w:t>
      </w:r>
      <w:r w:rsidRPr="002633AE">
        <w:rPr>
          <w:spacing w:val="32"/>
        </w:rPr>
        <w:t xml:space="preserve"> </w:t>
      </w:r>
      <w:r w:rsidRPr="002633AE">
        <w:rPr>
          <w:spacing w:val="-1"/>
        </w:rPr>
        <w:t>ними</w:t>
      </w:r>
      <w:r w:rsidRPr="002633AE">
        <w:rPr>
          <w:spacing w:val="97"/>
        </w:rPr>
        <w:t xml:space="preserve"> </w:t>
      </w:r>
      <w:r w:rsidRPr="002633AE">
        <w:t xml:space="preserve">для </w:t>
      </w:r>
      <w:r w:rsidRPr="002633AE">
        <w:rPr>
          <w:spacing w:val="-1"/>
        </w:rPr>
        <w:t>передачи</w:t>
      </w:r>
      <w:r w:rsidRPr="002633AE">
        <w:t xml:space="preserve"> </w:t>
      </w:r>
      <w:r w:rsidRPr="002633AE">
        <w:rPr>
          <w:spacing w:val="-1"/>
        </w:rPr>
        <w:t>собственного</w:t>
      </w:r>
      <w:r w:rsidRPr="002633AE">
        <w:t xml:space="preserve"> </w:t>
      </w:r>
      <w:r w:rsidRPr="002633AE">
        <w:rPr>
          <w:spacing w:val="-1"/>
        </w:rPr>
        <w:t>замысла;</w:t>
      </w:r>
    </w:p>
    <w:p w:rsidR="00F65700" w:rsidRPr="002633AE" w:rsidRDefault="00F65700" w:rsidP="00F65700">
      <w:pPr>
        <w:pStyle w:val="a8"/>
        <w:numPr>
          <w:ilvl w:val="0"/>
          <w:numId w:val="102"/>
        </w:numPr>
        <w:tabs>
          <w:tab w:val="left" w:pos="592"/>
          <w:tab w:val="left" w:pos="851"/>
        </w:tabs>
        <w:kinsoku w:val="0"/>
        <w:overflowPunct w:val="0"/>
        <w:ind w:left="0" w:firstLine="567"/>
        <w:rPr>
          <w:spacing w:val="-1"/>
        </w:rPr>
      </w:pPr>
      <w:r w:rsidRPr="002633AE">
        <w:rPr>
          <w:spacing w:val="-1"/>
        </w:rPr>
        <w:t>различать</w:t>
      </w:r>
      <w:r w:rsidRPr="002633AE">
        <w:rPr>
          <w:spacing w:val="1"/>
        </w:rPr>
        <w:t xml:space="preserve"> </w:t>
      </w:r>
      <w:r w:rsidRPr="002633AE">
        <w:t xml:space="preserve">виды </w:t>
      </w:r>
      <w:r w:rsidRPr="002633AE">
        <w:rPr>
          <w:spacing w:val="-1"/>
        </w:rPr>
        <w:t>декоративно-прикладных</w:t>
      </w:r>
      <w:r w:rsidRPr="002633AE">
        <w:t xml:space="preserve"> </w:t>
      </w:r>
      <w:r w:rsidRPr="002633AE">
        <w:rPr>
          <w:spacing w:val="-1"/>
        </w:rPr>
        <w:t>искусств,</w:t>
      </w:r>
      <w:r w:rsidRPr="002633AE">
        <w:t xml:space="preserve"> </w:t>
      </w:r>
      <w:r w:rsidRPr="002633AE">
        <w:rPr>
          <w:spacing w:val="-1"/>
        </w:rPr>
        <w:t>понимать</w:t>
      </w:r>
      <w:r w:rsidRPr="002633AE">
        <w:rPr>
          <w:spacing w:val="1"/>
        </w:rPr>
        <w:t xml:space="preserve"> </w:t>
      </w:r>
      <w:r w:rsidRPr="002633AE">
        <w:t xml:space="preserve">их </w:t>
      </w:r>
      <w:r w:rsidRPr="002633AE">
        <w:rPr>
          <w:spacing w:val="-1"/>
        </w:rPr>
        <w:t>специфику;</w:t>
      </w:r>
    </w:p>
    <w:p w:rsidR="00F65700" w:rsidRPr="002633AE" w:rsidRDefault="00F65700" w:rsidP="00F65700">
      <w:pPr>
        <w:pStyle w:val="a8"/>
        <w:numPr>
          <w:ilvl w:val="0"/>
          <w:numId w:val="102"/>
        </w:numPr>
        <w:tabs>
          <w:tab w:val="left" w:pos="592"/>
          <w:tab w:val="left" w:pos="851"/>
        </w:tabs>
        <w:kinsoku w:val="0"/>
        <w:overflowPunct w:val="0"/>
        <w:ind w:left="0" w:right="110" w:firstLine="567"/>
        <w:jc w:val="both"/>
        <w:rPr>
          <w:spacing w:val="-1"/>
        </w:rPr>
      </w:pPr>
      <w:r w:rsidRPr="002633AE">
        <w:rPr>
          <w:spacing w:val="-1"/>
        </w:rPr>
        <w:t>различать</w:t>
      </w:r>
      <w:r w:rsidRPr="002633AE">
        <w:rPr>
          <w:spacing w:val="32"/>
        </w:rPr>
        <w:t xml:space="preserve"> </w:t>
      </w:r>
      <w:r w:rsidRPr="002633AE">
        <w:rPr>
          <w:spacing w:val="-1"/>
        </w:rPr>
        <w:t>жанры</w:t>
      </w:r>
      <w:r w:rsidRPr="002633AE">
        <w:rPr>
          <w:spacing w:val="30"/>
        </w:rPr>
        <w:t xml:space="preserve"> </w:t>
      </w:r>
      <w:r w:rsidRPr="002633AE">
        <w:rPr>
          <w:spacing w:val="-1"/>
        </w:rPr>
        <w:t>изобразительного</w:t>
      </w:r>
      <w:r w:rsidRPr="002633AE">
        <w:rPr>
          <w:spacing w:val="30"/>
        </w:rPr>
        <w:t xml:space="preserve"> </w:t>
      </w:r>
      <w:r w:rsidRPr="002633AE">
        <w:rPr>
          <w:spacing w:val="-1"/>
        </w:rPr>
        <w:t>искусства</w:t>
      </w:r>
      <w:r w:rsidRPr="002633AE">
        <w:rPr>
          <w:spacing w:val="31"/>
        </w:rPr>
        <w:t xml:space="preserve"> </w:t>
      </w:r>
      <w:r w:rsidRPr="002633AE">
        <w:rPr>
          <w:spacing w:val="-1"/>
        </w:rPr>
        <w:t>(портрет,</w:t>
      </w:r>
      <w:r w:rsidRPr="002633AE">
        <w:rPr>
          <w:spacing w:val="31"/>
        </w:rPr>
        <w:t xml:space="preserve"> </w:t>
      </w:r>
      <w:r w:rsidRPr="002633AE">
        <w:rPr>
          <w:spacing w:val="-1"/>
        </w:rPr>
        <w:t>пейзаж,</w:t>
      </w:r>
      <w:r w:rsidRPr="002633AE">
        <w:rPr>
          <w:spacing w:val="30"/>
        </w:rPr>
        <w:t xml:space="preserve"> </w:t>
      </w:r>
      <w:r w:rsidRPr="002633AE">
        <w:rPr>
          <w:spacing w:val="-1"/>
        </w:rPr>
        <w:t>натюрморт,</w:t>
      </w:r>
      <w:r w:rsidRPr="002633AE">
        <w:rPr>
          <w:spacing w:val="31"/>
        </w:rPr>
        <w:t xml:space="preserve"> </w:t>
      </w:r>
      <w:r w:rsidRPr="002633AE">
        <w:rPr>
          <w:spacing w:val="-1"/>
        </w:rPr>
        <w:t>бытовой,</w:t>
      </w:r>
      <w:r w:rsidRPr="002633AE">
        <w:rPr>
          <w:spacing w:val="103"/>
        </w:rPr>
        <w:t xml:space="preserve"> </w:t>
      </w:r>
      <w:r w:rsidRPr="002633AE">
        <w:rPr>
          <w:spacing w:val="-1"/>
        </w:rPr>
        <w:t>исторический,</w:t>
      </w:r>
      <w:r w:rsidRPr="002633AE">
        <w:rPr>
          <w:spacing w:val="28"/>
        </w:rPr>
        <w:t xml:space="preserve"> </w:t>
      </w:r>
      <w:r w:rsidRPr="002633AE">
        <w:rPr>
          <w:spacing w:val="-1"/>
        </w:rPr>
        <w:t>батальный</w:t>
      </w:r>
      <w:r w:rsidRPr="002633AE">
        <w:rPr>
          <w:spacing w:val="29"/>
        </w:rPr>
        <w:t xml:space="preserve"> </w:t>
      </w:r>
      <w:r w:rsidRPr="002633AE">
        <w:rPr>
          <w:spacing w:val="-1"/>
        </w:rPr>
        <w:t>жанры)</w:t>
      </w:r>
      <w:r w:rsidRPr="002633AE">
        <w:rPr>
          <w:spacing w:val="27"/>
        </w:rPr>
        <w:t xml:space="preserve"> </w:t>
      </w:r>
      <w:r w:rsidRPr="002633AE">
        <w:t>и</w:t>
      </w:r>
      <w:r w:rsidRPr="002633AE">
        <w:rPr>
          <w:spacing w:val="31"/>
        </w:rPr>
        <w:t xml:space="preserve"> </w:t>
      </w:r>
      <w:r w:rsidRPr="002633AE">
        <w:rPr>
          <w:spacing w:val="-1"/>
        </w:rPr>
        <w:t>участвовать</w:t>
      </w:r>
      <w:r w:rsidRPr="002633AE">
        <w:rPr>
          <w:spacing w:val="30"/>
        </w:rPr>
        <w:t xml:space="preserve"> </w:t>
      </w:r>
      <w:r w:rsidRPr="002633AE">
        <w:t>в</w:t>
      </w:r>
      <w:r w:rsidRPr="002633AE">
        <w:rPr>
          <w:spacing w:val="28"/>
        </w:rPr>
        <w:t xml:space="preserve"> </w:t>
      </w:r>
      <w:r w:rsidRPr="002633AE">
        <w:rPr>
          <w:spacing w:val="-1"/>
        </w:rPr>
        <w:t>художественно-творческой</w:t>
      </w:r>
      <w:r w:rsidRPr="002633AE">
        <w:rPr>
          <w:spacing w:val="29"/>
        </w:rPr>
        <w:t xml:space="preserve"> </w:t>
      </w:r>
      <w:r w:rsidRPr="002633AE">
        <w:rPr>
          <w:spacing w:val="-1"/>
        </w:rPr>
        <w:t>деятельности,</w:t>
      </w:r>
      <w:r w:rsidRPr="002633AE">
        <w:rPr>
          <w:spacing w:val="28"/>
        </w:rPr>
        <w:t xml:space="preserve"> </w:t>
      </w:r>
      <w:r w:rsidRPr="002633AE">
        <w:rPr>
          <w:spacing w:val="-1"/>
        </w:rPr>
        <w:t>используя</w:t>
      </w:r>
      <w:r w:rsidRPr="002633AE">
        <w:rPr>
          <w:spacing w:val="121"/>
        </w:rPr>
        <w:t xml:space="preserve"> </w:t>
      </w:r>
      <w:r w:rsidRPr="002633AE">
        <w:rPr>
          <w:spacing w:val="-1"/>
        </w:rPr>
        <w:t>различные</w:t>
      </w:r>
      <w:r w:rsidRPr="002633AE">
        <w:rPr>
          <w:spacing w:val="-2"/>
        </w:rPr>
        <w:t xml:space="preserve"> </w:t>
      </w:r>
      <w:r w:rsidRPr="002633AE">
        <w:rPr>
          <w:spacing w:val="-1"/>
        </w:rPr>
        <w:t>художественные</w:t>
      </w:r>
      <w:r w:rsidRPr="002633AE">
        <w:rPr>
          <w:spacing w:val="-2"/>
        </w:rPr>
        <w:t xml:space="preserve"> </w:t>
      </w:r>
      <w:r w:rsidRPr="002633AE">
        <w:rPr>
          <w:spacing w:val="-1"/>
        </w:rPr>
        <w:t>материалы</w:t>
      </w:r>
      <w:r w:rsidRPr="002633AE">
        <w:t xml:space="preserve"> и </w:t>
      </w:r>
      <w:r w:rsidRPr="002633AE">
        <w:rPr>
          <w:spacing w:val="-1"/>
        </w:rPr>
        <w:t>приёмы</w:t>
      </w:r>
      <w:r w:rsidRPr="002633AE">
        <w:t xml:space="preserve"> </w:t>
      </w:r>
      <w:r w:rsidRPr="002633AE">
        <w:rPr>
          <w:spacing w:val="-1"/>
        </w:rPr>
        <w:t>работы</w:t>
      </w:r>
      <w:r w:rsidRPr="002633AE">
        <w:t xml:space="preserve"> с</w:t>
      </w:r>
      <w:r w:rsidRPr="002633AE">
        <w:rPr>
          <w:spacing w:val="-2"/>
        </w:rPr>
        <w:t xml:space="preserve"> </w:t>
      </w:r>
      <w:r w:rsidRPr="002633AE">
        <w:rPr>
          <w:spacing w:val="-1"/>
        </w:rPr>
        <w:t>ними</w:t>
      </w:r>
      <w:r w:rsidRPr="002633AE">
        <w:t xml:space="preserve"> для передачи </w:t>
      </w:r>
      <w:r w:rsidRPr="002633AE">
        <w:rPr>
          <w:spacing w:val="-1"/>
        </w:rPr>
        <w:t>собственного</w:t>
      </w:r>
      <w:r w:rsidRPr="002633AE">
        <w:t xml:space="preserve"> </w:t>
      </w:r>
      <w:r w:rsidRPr="002633AE">
        <w:rPr>
          <w:spacing w:val="-1"/>
        </w:rPr>
        <w:t>замысла.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101"/>
        </w:numPr>
        <w:tabs>
          <w:tab w:val="left" w:pos="592"/>
          <w:tab w:val="left" w:pos="851"/>
        </w:tabs>
        <w:kinsoku w:val="0"/>
        <w:overflowPunct w:val="0"/>
        <w:ind w:left="0" w:firstLine="567"/>
      </w:pPr>
      <w:r w:rsidRPr="002633AE">
        <w:rPr>
          <w:i/>
          <w:iCs/>
          <w:spacing w:val="-1"/>
        </w:rPr>
        <w:t>определять</w:t>
      </w:r>
      <w:r w:rsidRPr="002633AE">
        <w:rPr>
          <w:i/>
          <w:iCs/>
        </w:rPr>
        <w:t xml:space="preserve"> </w:t>
      </w:r>
      <w:r w:rsidRPr="002633AE">
        <w:rPr>
          <w:i/>
          <w:iCs/>
          <w:spacing w:val="-1"/>
        </w:rPr>
        <w:t>шедевры</w:t>
      </w:r>
      <w:r w:rsidRPr="002633AE">
        <w:rPr>
          <w:i/>
          <w:iCs/>
          <w:spacing w:val="2"/>
        </w:rPr>
        <w:t xml:space="preserve"> </w:t>
      </w:r>
      <w:r w:rsidRPr="002633AE">
        <w:rPr>
          <w:i/>
          <w:iCs/>
          <w:spacing w:val="-1"/>
        </w:rPr>
        <w:t>национального</w:t>
      </w:r>
      <w:r w:rsidRPr="002633AE">
        <w:rPr>
          <w:i/>
          <w:iCs/>
        </w:rPr>
        <w:t xml:space="preserve"> и </w:t>
      </w:r>
      <w:r w:rsidRPr="002633AE">
        <w:rPr>
          <w:i/>
          <w:iCs/>
          <w:spacing w:val="-1"/>
        </w:rPr>
        <w:t>мирового</w:t>
      </w:r>
      <w:r w:rsidRPr="002633AE">
        <w:rPr>
          <w:i/>
          <w:iCs/>
        </w:rPr>
        <w:t xml:space="preserve"> </w:t>
      </w:r>
      <w:r w:rsidRPr="002633AE">
        <w:rPr>
          <w:i/>
          <w:iCs/>
          <w:spacing w:val="-1"/>
        </w:rPr>
        <w:t>изобразительного</w:t>
      </w:r>
      <w:r w:rsidRPr="002633AE">
        <w:rPr>
          <w:i/>
          <w:iCs/>
        </w:rPr>
        <w:t xml:space="preserve"> </w:t>
      </w:r>
      <w:r w:rsidRPr="002633AE">
        <w:rPr>
          <w:i/>
          <w:iCs/>
          <w:spacing w:val="-1"/>
        </w:rPr>
        <w:t>искусства;</w:t>
      </w:r>
    </w:p>
    <w:p w:rsidR="00F65700" w:rsidRPr="002633AE" w:rsidRDefault="00F65700" w:rsidP="00F65700">
      <w:pPr>
        <w:pStyle w:val="a8"/>
        <w:numPr>
          <w:ilvl w:val="0"/>
          <w:numId w:val="101"/>
        </w:numPr>
        <w:tabs>
          <w:tab w:val="left" w:pos="592"/>
          <w:tab w:val="left" w:pos="851"/>
        </w:tabs>
        <w:kinsoku w:val="0"/>
        <w:overflowPunct w:val="0"/>
        <w:ind w:left="0" w:firstLine="567"/>
      </w:pPr>
      <w:r w:rsidRPr="002633AE">
        <w:rPr>
          <w:i/>
          <w:iCs/>
        </w:rPr>
        <w:t xml:space="preserve">понимать </w:t>
      </w:r>
      <w:r w:rsidRPr="002633AE">
        <w:rPr>
          <w:i/>
          <w:iCs/>
          <w:spacing w:val="-1"/>
        </w:rPr>
        <w:t>историческую</w:t>
      </w:r>
      <w:r w:rsidRPr="002633AE">
        <w:rPr>
          <w:i/>
          <w:iCs/>
        </w:rPr>
        <w:t xml:space="preserve"> </w:t>
      </w:r>
      <w:r w:rsidRPr="002633AE">
        <w:rPr>
          <w:i/>
          <w:iCs/>
          <w:spacing w:val="-1"/>
        </w:rPr>
        <w:t>ретроспективу</w:t>
      </w:r>
      <w:r w:rsidRPr="002633AE">
        <w:rPr>
          <w:i/>
          <w:iCs/>
          <w:spacing w:val="1"/>
        </w:rPr>
        <w:t xml:space="preserve"> </w:t>
      </w:r>
      <w:r w:rsidRPr="002633AE">
        <w:rPr>
          <w:i/>
          <w:iCs/>
          <w:spacing w:val="-1"/>
        </w:rPr>
        <w:t>становления</w:t>
      </w:r>
      <w:r w:rsidRPr="002633AE">
        <w:rPr>
          <w:i/>
          <w:iCs/>
          <w:spacing w:val="2"/>
        </w:rPr>
        <w:t xml:space="preserve"> </w:t>
      </w:r>
      <w:r w:rsidRPr="002633AE">
        <w:rPr>
          <w:i/>
          <w:iCs/>
        </w:rPr>
        <w:t>жанров</w:t>
      </w:r>
      <w:r w:rsidRPr="002633AE">
        <w:rPr>
          <w:i/>
          <w:iCs/>
          <w:spacing w:val="-1"/>
        </w:rPr>
        <w:t xml:space="preserve"> пластических</w:t>
      </w:r>
      <w:r w:rsidRPr="002633AE">
        <w:rPr>
          <w:i/>
          <w:iCs/>
        </w:rPr>
        <w:t xml:space="preserve"> </w:t>
      </w:r>
      <w:r w:rsidRPr="002633AE">
        <w:rPr>
          <w:i/>
          <w:iCs/>
          <w:spacing w:val="-1"/>
        </w:rPr>
        <w:t>искусств.</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Изобразительная</w:t>
      </w:r>
      <w:r w:rsidRPr="002633AE">
        <w:rPr>
          <w:spacing w:val="-3"/>
        </w:rPr>
        <w:t xml:space="preserve"> </w:t>
      </w:r>
      <w:r w:rsidRPr="002633AE">
        <w:rPr>
          <w:spacing w:val="-1"/>
        </w:rPr>
        <w:t>природа</w:t>
      </w:r>
      <w:r w:rsidRPr="002633AE">
        <w:rPr>
          <w:spacing w:val="2"/>
        </w:rPr>
        <w:t xml:space="preserve"> </w:t>
      </w:r>
      <w:r w:rsidRPr="002633AE">
        <w:rPr>
          <w:spacing w:val="-1"/>
        </w:rPr>
        <w:t>фотографии,</w:t>
      </w:r>
      <w:r w:rsidRPr="002633AE">
        <w:t xml:space="preserve"> театра,</w:t>
      </w:r>
      <w:r w:rsidRPr="002633AE">
        <w:rPr>
          <w:spacing w:val="-3"/>
        </w:rPr>
        <w:t xml:space="preserve"> </w:t>
      </w:r>
      <w:r w:rsidRPr="002633AE">
        <w:t>кино</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100"/>
        </w:numPr>
        <w:tabs>
          <w:tab w:val="left" w:pos="592"/>
          <w:tab w:val="left" w:pos="851"/>
        </w:tabs>
        <w:kinsoku w:val="0"/>
        <w:overflowPunct w:val="0"/>
        <w:ind w:left="0" w:right="113" w:firstLine="567"/>
        <w:jc w:val="both"/>
        <w:rPr>
          <w:spacing w:val="-1"/>
        </w:rPr>
      </w:pPr>
      <w:r w:rsidRPr="002633AE">
        <w:rPr>
          <w:spacing w:val="-1"/>
        </w:rPr>
        <w:t>определять</w:t>
      </w:r>
      <w:r w:rsidRPr="002633AE">
        <w:rPr>
          <w:spacing w:val="58"/>
        </w:rPr>
        <w:t xml:space="preserve"> </w:t>
      </w:r>
      <w:r w:rsidRPr="002633AE">
        <w:rPr>
          <w:spacing w:val="-1"/>
        </w:rPr>
        <w:t>жанры</w:t>
      </w:r>
      <w:r w:rsidRPr="002633AE">
        <w:rPr>
          <w:spacing w:val="59"/>
        </w:rPr>
        <w:t xml:space="preserve"> </w:t>
      </w:r>
      <w:r w:rsidRPr="002633AE">
        <w:t>и</w:t>
      </w:r>
      <w:r w:rsidRPr="002633AE">
        <w:rPr>
          <w:spacing w:val="58"/>
        </w:rPr>
        <w:t xml:space="preserve"> </w:t>
      </w:r>
      <w:r w:rsidRPr="002633AE">
        <w:rPr>
          <w:spacing w:val="-1"/>
        </w:rPr>
        <w:t>особенности</w:t>
      </w:r>
      <w:r w:rsidRPr="002633AE">
        <w:rPr>
          <w:spacing w:val="59"/>
        </w:rPr>
        <w:t xml:space="preserve"> </w:t>
      </w:r>
      <w:r w:rsidRPr="002633AE">
        <w:rPr>
          <w:spacing w:val="-1"/>
        </w:rPr>
        <w:t>художественной</w:t>
      </w:r>
      <w:r w:rsidRPr="002633AE">
        <w:rPr>
          <w:spacing w:val="58"/>
        </w:rPr>
        <w:t xml:space="preserve"> </w:t>
      </w:r>
      <w:r w:rsidRPr="002633AE">
        <w:rPr>
          <w:spacing w:val="-1"/>
        </w:rPr>
        <w:t>фотографии,</w:t>
      </w:r>
      <w:r w:rsidRPr="002633AE">
        <w:rPr>
          <w:spacing w:val="57"/>
        </w:rPr>
        <w:t xml:space="preserve"> </w:t>
      </w:r>
      <w:r w:rsidRPr="002633AE">
        <w:rPr>
          <w:spacing w:val="-1"/>
        </w:rPr>
        <w:t>её</w:t>
      </w:r>
      <w:r w:rsidRPr="002633AE">
        <w:rPr>
          <w:spacing w:val="56"/>
        </w:rPr>
        <w:t xml:space="preserve"> </w:t>
      </w:r>
      <w:r w:rsidRPr="002633AE">
        <w:rPr>
          <w:spacing w:val="-1"/>
        </w:rPr>
        <w:t>отличие</w:t>
      </w:r>
      <w:r w:rsidRPr="002633AE">
        <w:rPr>
          <w:spacing w:val="56"/>
        </w:rPr>
        <w:t xml:space="preserve"> </w:t>
      </w:r>
      <w:r w:rsidRPr="002633AE">
        <w:t>от</w:t>
      </w:r>
      <w:r w:rsidRPr="002633AE">
        <w:rPr>
          <w:spacing w:val="58"/>
        </w:rPr>
        <w:t xml:space="preserve"> </w:t>
      </w:r>
      <w:r w:rsidRPr="002633AE">
        <w:t>картины</w:t>
      </w:r>
      <w:r w:rsidRPr="002633AE">
        <w:rPr>
          <w:spacing w:val="54"/>
        </w:rPr>
        <w:t xml:space="preserve"> </w:t>
      </w:r>
      <w:r w:rsidRPr="002633AE">
        <w:t>и</w:t>
      </w:r>
      <w:r w:rsidRPr="002633AE">
        <w:rPr>
          <w:spacing w:val="95"/>
        </w:rPr>
        <w:t xml:space="preserve"> </w:t>
      </w:r>
      <w:r w:rsidRPr="002633AE">
        <w:rPr>
          <w:spacing w:val="-1"/>
        </w:rPr>
        <w:t>нехудожественной</w:t>
      </w:r>
      <w:r w:rsidRPr="002633AE">
        <w:t xml:space="preserve"> </w:t>
      </w:r>
      <w:r w:rsidRPr="002633AE">
        <w:rPr>
          <w:spacing w:val="-1"/>
        </w:rPr>
        <w:t>фотографии;</w:t>
      </w:r>
    </w:p>
    <w:p w:rsidR="00F65700" w:rsidRPr="002633AE" w:rsidRDefault="00F65700" w:rsidP="00F65700">
      <w:pPr>
        <w:pStyle w:val="a8"/>
        <w:numPr>
          <w:ilvl w:val="0"/>
          <w:numId w:val="100"/>
        </w:numPr>
        <w:tabs>
          <w:tab w:val="left" w:pos="592"/>
          <w:tab w:val="left" w:pos="851"/>
        </w:tabs>
        <w:kinsoku w:val="0"/>
        <w:overflowPunct w:val="0"/>
        <w:ind w:left="0" w:firstLine="567"/>
        <w:rPr>
          <w:spacing w:val="-1"/>
        </w:rPr>
      </w:pPr>
      <w:r w:rsidRPr="002633AE">
        <w:rPr>
          <w:spacing w:val="-1"/>
        </w:rPr>
        <w:t>понимать</w:t>
      </w:r>
      <w:r w:rsidRPr="002633AE">
        <w:rPr>
          <w:spacing w:val="1"/>
        </w:rPr>
        <w:t xml:space="preserve"> </w:t>
      </w:r>
      <w:r w:rsidRPr="002633AE">
        <w:rPr>
          <w:spacing w:val="-1"/>
        </w:rPr>
        <w:t>особенности</w:t>
      </w:r>
      <w:r w:rsidRPr="002633AE">
        <w:t xml:space="preserve"> </w:t>
      </w:r>
      <w:r w:rsidRPr="002633AE">
        <w:rPr>
          <w:spacing w:val="-1"/>
        </w:rPr>
        <w:t>визуального</w:t>
      </w:r>
      <w:r w:rsidRPr="002633AE">
        <w:t xml:space="preserve"> </w:t>
      </w:r>
      <w:r w:rsidRPr="002633AE">
        <w:rPr>
          <w:spacing w:val="-1"/>
        </w:rPr>
        <w:t>художественного</w:t>
      </w:r>
      <w:r w:rsidRPr="002633AE">
        <w:t xml:space="preserve"> </w:t>
      </w:r>
      <w:r w:rsidRPr="002633AE">
        <w:rPr>
          <w:spacing w:val="-1"/>
        </w:rPr>
        <w:t xml:space="preserve">образа </w:t>
      </w:r>
      <w:r w:rsidRPr="002633AE">
        <w:t xml:space="preserve">в </w:t>
      </w:r>
      <w:r w:rsidRPr="002633AE">
        <w:rPr>
          <w:spacing w:val="-1"/>
        </w:rPr>
        <w:t>театре</w:t>
      </w:r>
      <w:r w:rsidRPr="002633AE">
        <w:t xml:space="preserve"> и </w:t>
      </w:r>
      <w:r w:rsidRPr="002633AE">
        <w:rPr>
          <w:spacing w:val="-1"/>
        </w:rPr>
        <w:t>кино;</w:t>
      </w:r>
    </w:p>
    <w:p w:rsidR="00F65700" w:rsidRPr="002633AE" w:rsidRDefault="00F65700" w:rsidP="00F65700">
      <w:pPr>
        <w:pStyle w:val="a8"/>
        <w:numPr>
          <w:ilvl w:val="0"/>
          <w:numId w:val="100"/>
        </w:numPr>
        <w:tabs>
          <w:tab w:val="left" w:pos="592"/>
          <w:tab w:val="left" w:pos="851"/>
        </w:tabs>
        <w:kinsoku w:val="0"/>
        <w:overflowPunct w:val="0"/>
        <w:ind w:left="0" w:right="110" w:firstLine="567"/>
        <w:jc w:val="both"/>
        <w:rPr>
          <w:spacing w:val="-1"/>
        </w:rPr>
      </w:pPr>
      <w:r w:rsidRPr="002633AE">
        <w:rPr>
          <w:spacing w:val="-1"/>
        </w:rPr>
        <w:t>применять</w:t>
      </w:r>
      <w:r w:rsidRPr="002633AE">
        <w:rPr>
          <w:spacing w:val="39"/>
        </w:rPr>
        <w:t xml:space="preserve"> </w:t>
      </w:r>
      <w:r w:rsidRPr="002633AE">
        <w:rPr>
          <w:spacing w:val="-1"/>
        </w:rPr>
        <w:t>полученные</w:t>
      </w:r>
      <w:r w:rsidRPr="002633AE">
        <w:rPr>
          <w:spacing w:val="41"/>
        </w:rPr>
        <w:t xml:space="preserve"> </w:t>
      </w:r>
      <w:r w:rsidRPr="002633AE">
        <w:rPr>
          <w:spacing w:val="-1"/>
        </w:rPr>
        <w:t>знания</w:t>
      </w:r>
      <w:r w:rsidRPr="002633AE">
        <w:rPr>
          <w:spacing w:val="38"/>
        </w:rPr>
        <w:t xml:space="preserve"> </w:t>
      </w:r>
      <w:r w:rsidRPr="002633AE">
        <w:rPr>
          <w:spacing w:val="-1"/>
        </w:rPr>
        <w:t>при</w:t>
      </w:r>
      <w:r w:rsidRPr="002633AE">
        <w:rPr>
          <w:spacing w:val="41"/>
        </w:rPr>
        <w:t xml:space="preserve"> </w:t>
      </w:r>
      <w:r w:rsidRPr="002633AE">
        <w:rPr>
          <w:spacing w:val="-1"/>
        </w:rPr>
        <w:t>создании</w:t>
      </w:r>
      <w:r w:rsidRPr="002633AE">
        <w:rPr>
          <w:spacing w:val="39"/>
        </w:rPr>
        <w:t xml:space="preserve"> </w:t>
      </w:r>
      <w:r w:rsidRPr="002633AE">
        <w:rPr>
          <w:spacing w:val="-1"/>
        </w:rPr>
        <w:t>декораций,</w:t>
      </w:r>
      <w:r w:rsidRPr="002633AE">
        <w:rPr>
          <w:spacing w:val="38"/>
        </w:rPr>
        <w:t xml:space="preserve"> </w:t>
      </w:r>
      <w:r w:rsidRPr="002633AE">
        <w:rPr>
          <w:spacing w:val="-1"/>
        </w:rPr>
        <w:t>костюмов</w:t>
      </w:r>
      <w:r w:rsidRPr="002633AE">
        <w:rPr>
          <w:spacing w:val="40"/>
        </w:rPr>
        <w:t xml:space="preserve"> </w:t>
      </w:r>
      <w:r w:rsidRPr="002633AE">
        <w:t>и</w:t>
      </w:r>
      <w:r w:rsidRPr="002633AE">
        <w:rPr>
          <w:spacing w:val="41"/>
        </w:rPr>
        <w:t xml:space="preserve"> </w:t>
      </w:r>
      <w:r w:rsidRPr="002633AE">
        <w:rPr>
          <w:spacing w:val="-1"/>
        </w:rPr>
        <w:t>грима</w:t>
      </w:r>
      <w:r w:rsidRPr="002633AE">
        <w:rPr>
          <w:spacing w:val="39"/>
        </w:rPr>
        <w:t xml:space="preserve"> </w:t>
      </w:r>
      <w:r w:rsidRPr="002633AE">
        <w:t>для</w:t>
      </w:r>
      <w:r w:rsidRPr="002633AE">
        <w:rPr>
          <w:spacing w:val="38"/>
        </w:rPr>
        <w:t xml:space="preserve"> </w:t>
      </w:r>
      <w:r w:rsidRPr="002633AE">
        <w:rPr>
          <w:spacing w:val="-1"/>
        </w:rPr>
        <w:t>школьного</w:t>
      </w:r>
      <w:r w:rsidRPr="002633AE">
        <w:rPr>
          <w:spacing w:val="69"/>
        </w:rPr>
        <w:t xml:space="preserve"> </w:t>
      </w:r>
      <w:r w:rsidRPr="002633AE">
        <w:rPr>
          <w:spacing w:val="-1"/>
        </w:rPr>
        <w:t>спектакля</w:t>
      </w:r>
      <w:r w:rsidRPr="002633AE">
        <w:t xml:space="preserve"> (при</w:t>
      </w:r>
      <w:r w:rsidRPr="002633AE">
        <w:rPr>
          <w:spacing w:val="-1"/>
        </w:rPr>
        <w:t xml:space="preserve"> наличии</w:t>
      </w:r>
      <w:r w:rsidRPr="002633AE">
        <w:rPr>
          <w:spacing w:val="-2"/>
        </w:rPr>
        <w:t xml:space="preserve"> </w:t>
      </w:r>
      <w:r w:rsidRPr="002633AE">
        <w:t>в школе</w:t>
      </w:r>
      <w:r w:rsidRPr="002633AE">
        <w:rPr>
          <w:spacing w:val="-1"/>
        </w:rPr>
        <w:t xml:space="preserve"> технических</w:t>
      </w:r>
      <w:r w:rsidRPr="002633AE">
        <w:t xml:space="preserve"> </w:t>
      </w:r>
      <w:r w:rsidRPr="002633AE">
        <w:rPr>
          <w:spacing w:val="-1"/>
        </w:rPr>
        <w:t>возможностей</w:t>
      </w:r>
      <w:r w:rsidRPr="002633AE">
        <w:rPr>
          <w:spacing w:val="5"/>
        </w:rPr>
        <w:t xml:space="preserve"> </w:t>
      </w:r>
      <w:r w:rsidRPr="002633AE">
        <w:t xml:space="preserve">— для </w:t>
      </w:r>
      <w:r w:rsidRPr="002633AE">
        <w:rPr>
          <w:spacing w:val="-1"/>
        </w:rPr>
        <w:t>школьного</w:t>
      </w:r>
      <w:r w:rsidRPr="002633AE">
        <w:t xml:space="preserve"> </w:t>
      </w:r>
      <w:r w:rsidRPr="002633AE">
        <w:rPr>
          <w:spacing w:val="-1"/>
        </w:rPr>
        <w:t>фильма);</w:t>
      </w:r>
    </w:p>
    <w:p w:rsidR="00F65700" w:rsidRPr="002633AE" w:rsidRDefault="00F65700" w:rsidP="00F65700">
      <w:pPr>
        <w:pStyle w:val="a8"/>
        <w:numPr>
          <w:ilvl w:val="0"/>
          <w:numId w:val="100"/>
        </w:numPr>
        <w:tabs>
          <w:tab w:val="left" w:pos="592"/>
          <w:tab w:val="left" w:pos="851"/>
        </w:tabs>
        <w:kinsoku w:val="0"/>
        <w:overflowPunct w:val="0"/>
        <w:ind w:left="0" w:right="105" w:firstLine="567"/>
        <w:jc w:val="both"/>
      </w:pPr>
      <w:r w:rsidRPr="002633AE">
        <w:rPr>
          <w:spacing w:val="-1"/>
        </w:rPr>
        <w:t>применять</w:t>
      </w:r>
      <w:r w:rsidRPr="002633AE">
        <w:rPr>
          <w:spacing w:val="32"/>
        </w:rPr>
        <w:t xml:space="preserve"> </w:t>
      </w:r>
      <w:r w:rsidRPr="002633AE">
        <w:rPr>
          <w:spacing w:val="-1"/>
        </w:rPr>
        <w:t>компьютерные</w:t>
      </w:r>
      <w:r w:rsidRPr="002633AE">
        <w:rPr>
          <w:spacing w:val="31"/>
        </w:rPr>
        <w:t xml:space="preserve"> </w:t>
      </w:r>
      <w:r w:rsidRPr="002633AE">
        <w:t>технологии</w:t>
      </w:r>
      <w:r w:rsidRPr="002633AE">
        <w:rPr>
          <w:spacing w:val="34"/>
        </w:rPr>
        <w:t xml:space="preserve"> </w:t>
      </w:r>
      <w:r w:rsidRPr="002633AE">
        <w:t>в</w:t>
      </w:r>
      <w:r w:rsidRPr="002633AE">
        <w:rPr>
          <w:spacing w:val="32"/>
        </w:rPr>
        <w:t xml:space="preserve"> </w:t>
      </w:r>
      <w:r w:rsidRPr="002633AE">
        <w:rPr>
          <w:spacing w:val="-1"/>
        </w:rPr>
        <w:t>собственной</w:t>
      </w:r>
      <w:r w:rsidRPr="002633AE">
        <w:rPr>
          <w:spacing w:val="34"/>
        </w:rPr>
        <w:t xml:space="preserve"> </w:t>
      </w:r>
      <w:r w:rsidRPr="002633AE">
        <w:rPr>
          <w:spacing w:val="-1"/>
        </w:rPr>
        <w:t>художественно-творческой</w:t>
      </w:r>
      <w:r w:rsidRPr="002633AE">
        <w:rPr>
          <w:spacing w:val="34"/>
        </w:rPr>
        <w:t xml:space="preserve"> </w:t>
      </w:r>
      <w:r w:rsidRPr="002633AE">
        <w:rPr>
          <w:spacing w:val="-1"/>
        </w:rPr>
        <w:t>деятельности</w:t>
      </w:r>
      <w:r w:rsidRPr="002633AE">
        <w:rPr>
          <w:spacing w:val="111"/>
        </w:rPr>
        <w:t xml:space="preserve"> </w:t>
      </w:r>
      <w:r w:rsidRPr="002633AE">
        <w:rPr>
          <w:spacing w:val="-1"/>
        </w:rPr>
        <w:t>(PowerPoint,</w:t>
      </w:r>
      <w:r w:rsidRPr="002633AE">
        <w:t xml:space="preserve"> Photoshop</w:t>
      </w:r>
      <w:r w:rsidRPr="002633AE">
        <w:rPr>
          <w:spacing w:val="-2"/>
        </w:rPr>
        <w:t xml:space="preserve"> </w:t>
      </w:r>
      <w:r w:rsidRPr="002633AE">
        <w:t>и</w:t>
      </w:r>
      <w:r w:rsidRPr="002633AE">
        <w:rPr>
          <w:spacing w:val="1"/>
        </w:rPr>
        <w:t xml:space="preserve"> </w:t>
      </w:r>
      <w:r w:rsidRPr="002633AE">
        <w:t>др.).</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9"/>
        </w:numPr>
        <w:tabs>
          <w:tab w:val="left" w:pos="592"/>
          <w:tab w:val="left" w:pos="851"/>
        </w:tabs>
        <w:kinsoku w:val="0"/>
        <w:overflowPunct w:val="0"/>
        <w:spacing w:line="275" w:lineRule="exact"/>
        <w:ind w:left="0" w:firstLine="567"/>
      </w:pPr>
      <w:r w:rsidRPr="002633AE">
        <w:rPr>
          <w:i/>
          <w:iCs/>
          <w:spacing w:val="-1"/>
        </w:rPr>
        <w:t>использовать</w:t>
      </w:r>
      <w:r w:rsidRPr="002633AE">
        <w:rPr>
          <w:i/>
          <w:iCs/>
        </w:rPr>
        <w:t xml:space="preserve"> </w:t>
      </w:r>
      <w:r w:rsidRPr="002633AE">
        <w:rPr>
          <w:i/>
          <w:iCs/>
          <w:spacing w:val="-1"/>
        </w:rPr>
        <w:t>средства</w:t>
      </w:r>
      <w:r w:rsidRPr="002633AE">
        <w:rPr>
          <w:i/>
          <w:iCs/>
        </w:rPr>
        <w:t xml:space="preserve"> </w:t>
      </w:r>
      <w:r w:rsidRPr="002633AE">
        <w:rPr>
          <w:i/>
          <w:iCs/>
          <w:spacing w:val="-1"/>
        </w:rPr>
        <w:t>художественной</w:t>
      </w:r>
      <w:r w:rsidRPr="002633AE">
        <w:rPr>
          <w:i/>
          <w:iCs/>
        </w:rPr>
        <w:t xml:space="preserve"> </w:t>
      </w:r>
      <w:r w:rsidRPr="002633AE">
        <w:rPr>
          <w:i/>
          <w:iCs/>
          <w:spacing w:val="-1"/>
        </w:rPr>
        <w:t>выразительности</w:t>
      </w:r>
      <w:r w:rsidRPr="002633AE">
        <w:rPr>
          <w:i/>
          <w:iCs/>
        </w:rPr>
        <w:t xml:space="preserve"> в</w:t>
      </w:r>
      <w:r w:rsidRPr="002633AE">
        <w:rPr>
          <w:i/>
          <w:iCs/>
          <w:spacing w:val="-2"/>
        </w:rPr>
        <w:t xml:space="preserve"> </w:t>
      </w:r>
      <w:r w:rsidRPr="002633AE">
        <w:rPr>
          <w:i/>
          <w:iCs/>
          <w:spacing w:val="-1"/>
        </w:rPr>
        <w:t>собственных фотоработах;</w:t>
      </w:r>
    </w:p>
    <w:p w:rsidR="00F65700" w:rsidRPr="002633AE" w:rsidRDefault="00F65700" w:rsidP="00F65700">
      <w:pPr>
        <w:pStyle w:val="a8"/>
        <w:numPr>
          <w:ilvl w:val="0"/>
          <w:numId w:val="99"/>
        </w:numPr>
        <w:tabs>
          <w:tab w:val="left" w:pos="592"/>
          <w:tab w:val="left" w:pos="851"/>
        </w:tabs>
        <w:kinsoku w:val="0"/>
        <w:overflowPunct w:val="0"/>
        <w:spacing w:line="275" w:lineRule="exact"/>
        <w:ind w:left="0" w:firstLine="567"/>
      </w:pPr>
      <w:r w:rsidRPr="002633AE">
        <w:rPr>
          <w:i/>
          <w:iCs/>
          <w:spacing w:val="-1"/>
        </w:rPr>
        <w:t>применять</w:t>
      </w:r>
      <w:r w:rsidRPr="002633AE">
        <w:rPr>
          <w:i/>
          <w:iCs/>
        </w:rPr>
        <w:t xml:space="preserve"> в</w:t>
      </w:r>
      <w:r w:rsidRPr="002633AE">
        <w:rPr>
          <w:i/>
          <w:iCs/>
          <w:spacing w:val="-1"/>
        </w:rPr>
        <w:t xml:space="preserve"> работе</w:t>
      </w:r>
      <w:r w:rsidRPr="002633AE">
        <w:rPr>
          <w:i/>
          <w:iCs/>
          <w:spacing w:val="-2"/>
        </w:rPr>
        <w:t xml:space="preserve"> </w:t>
      </w:r>
      <w:r w:rsidRPr="002633AE">
        <w:rPr>
          <w:i/>
          <w:iCs/>
          <w:spacing w:val="1"/>
        </w:rPr>
        <w:t>над</w:t>
      </w:r>
      <w:r w:rsidRPr="002633AE">
        <w:rPr>
          <w:i/>
          <w:iCs/>
        </w:rPr>
        <w:t xml:space="preserve"> </w:t>
      </w:r>
      <w:r w:rsidRPr="002633AE">
        <w:rPr>
          <w:i/>
          <w:iCs/>
          <w:spacing w:val="-1"/>
        </w:rPr>
        <w:t>цифровой</w:t>
      </w:r>
      <w:r w:rsidRPr="002633AE">
        <w:rPr>
          <w:i/>
          <w:iCs/>
        </w:rPr>
        <w:t xml:space="preserve"> </w:t>
      </w:r>
      <w:r w:rsidRPr="002633AE">
        <w:rPr>
          <w:i/>
          <w:iCs/>
          <w:spacing w:val="-1"/>
        </w:rPr>
        <w:t>фотографией</w:t>
      </w:r>
      <w:r w:rsidRPr="002633AE">
        <w:rPr>
          <w:i/>
          <w:iCs/>
        </w:rPr>
        <w:t xml:space="preserve"> </w:t>
      </w:r>
      <w:r w:rsidRPr="002633AE">
        <w:rPr>
          <w:i/>
          <w:iCs/>
          <w:spacing w:val="-1"/>
        </w:rPr>
        <w:t>технические средства</w:t>
      </w:r>
      <w:r w:rsidRPr="002633AE">
        <w:rPr>
          <w:i/>
          <w:iCs/>
          <w:spacing w:val="3"/>
        </w:rPr>
        <w:t xml:space="preserve"> </w:t>
      </w:r>
      <w:r w:rsidRPr="002633AE">
        <w:rPr>
          <w:i/>
          <w:iCs/>
        </w:rPr>
        <w:t>Photoshop;</w:t>
      </w:r>
    </w:p>
    <w:p w:rsidR="00F65700" w:rsidRPr="002633AE" w:rsidRDefault="00F65700" w:rsidP="00F65700">
      <w:pPr>
        <w:pStyle w:val="a8"/>
        <w:numPr>
          <w:ilvl w:val="0"/>
          <w:numId w:val="99"/>
        </w:numPr>
        <w:tabs>
          <w:tab w:val="left" w:pos="592"/>
          <w:tab w:val="left" w:pos="851"/>
        </w:tabs>
        <w:kinsoku w:val="0"/>
        <w:overflowPunct w:val="0"/>
        <w:ind w:left="0" w:right="106" w:firstLine="567"/>
        <w:jc w:val="both"/>
      </w:pPr>
      <w:r w:rsidRPr="002633AE">
        <w:rPr>
          <w:i/>
          <w:iCs/>
        </w:rPr>
        <w:t>понимать</w:t>
      </w:r>
      <w:r w:rsidRPr="002633AE">
        <w:rPr>
          <w:i/>
          <w:iCs/>
          <w:spacing w:val="22"/>
        </w:rPr>
        <w:t xml:space="preserve"> </w:t>
      </w:r>
      <w:r w:rsidRPr="002633AE">
        <w:rPr>
          <w:i/>
          <w:iCs/>
        </w:rPr>
        <w:t>и</w:t>
      </w:r>
      <w:r w:rsidRPr="002633AE">
        <w:rPr>
          <w:i/>
          <w:iCs/>
          <w:spacing w:val="21"/>
        </w:rPr>
        <w:t xml:space="preserve"> </w:t>
      </w:r>
      <w:r w:rsidRPr="002633AE">
        <w:rPr>
          <w:i/>
          <w:iCs/>
          <w:spacing w:val="-1"/>
        </w:rPr>
        <w:t>анализировать</w:t>
      </w:r>
      <w:r w:rsidRPr="002633AE">
        <w:rPr>
          <w:i/>
          <w:iCs/>
          <w:spacing w:val="21"/>
        </w:rPr>
        <w:t xml:space="preserve"> </w:t>
      </w:r>
      <w:r w:rsidRPr="002633AE">
        <w:rPr>
          <w:i/>
          <w:iCs/>
          <w:spacing w:val="-1"/>
        </w:rPr>
        <w:t>выразительность</w:t>
      </w:r>
      <w:r w:rsidRPr="002633AE">
        <w:rPr>
          <w:i/>
          <w:iCs/>
          <w:spacing w:val="22"/>
        </w:rPr>
        <w:t xml:space="preserve"> </w:t>
      </w:r>
      <w:r w:rsidRPr="002633AE">
        <w:rPr>
          <w:i/>
          <w:iCs/>
        </w:rPr>
        <w:t>и</w:t>
      </w:r>
      <w:r w:rsidRPr="002633AE">
        <w:rPr>
          <w:i/>
          <w:iCs/>
          <w:spacing w:val="25"/>
        </w:rPr>
        <w:t xml:space="preserve"> </w:t>
      </w:r>
      <w:r w:rsidRPr="002633AE">
        <w:rPr>
          <w:i/>
          <w:iCs/>
          <w:spacing w:val="-1"/>
        </w:rPr>
        <w:t>соответствие</w:t>
      </w:r>
      <w:r w:rsidRPr="002633AE">
        <w:rPr>
          <w:i/>
          <w:iCs/>
          <w:spacing w:val="20"/>
        </w:rPr>
        <w:t xml:space="preserve"> </w:t>
      </w:r>
      <w:r w:rsidRPr="002633AE">
        <w:rPr>
          <w:i/>
          <w:iCs/>
          <w:spacing w:val="-1"/>
        </w:rPr>
        <w:t>авторскому</w:t>
      </w:r>
      <w:r w:rsidRPr="002633AE">
        <w:rPr>
          <w:i/>
          <w:iCs/>
          <w:spacing w:val="20"/>
        </w:rPr>
        <w:t xml:space="preserve"> </w:t>
      </w:r>
      <w:r w:rsidRPr="002633AE">
        <w:rPr>
          <w:i/>
          <w:iCs/>
          <w:spacing w:val="-1"/>
        </w:rPr>
        <w:t>замыслу</w:t>
      </w:r>
      <w:r w:rsidRPr="002633AE">
        <w:rPr>
          <w:i/>
          <w:iCs/>
          <w:spacing w:val="20"/>
        </w:rPr>
        <w:t xml:space="preserve"> </w:t>
      </w:r>
      <w:r w:rsidRPr="002633AE">
        <w:rPr>
          <w:i/>
          <w:iCs/>
        </w:rPr>
        <w:t>сценографии,</w:t>
      </w:r>
      <w:r w:rsidRPr="002633AE">
        <w:rPr>
          <w:i/>
          <w:iCs/>
          <w:spacing w:val="87"/>
        </w:rPr>
        <w:t xml:space="preserve"> </w:t>
      </w:r>
      <w:r w:rsidRPr="002633AE">
        <w:rPr>
          <w:i/>
          <w:iCs/>
          <w:spacing w:val="-1"/>
        </w:rPr>
        <w:t>костюмов,</w:t>
      </w:r>
      <w:r w:rsidRPr="002633AE">
        <w:rPr>
          <w:i/>
          <w:iCs/>
        </w:rPr>
        <w:t xml:space="preserve"> грима </w:t>
      </w:r>
      <w:r w:rsidRPr="002633AE">
        <w:rPr>
          <w:i/>
          <w:iCs/>
          <w:spacing w:val="-1"/>
        </w:rPr>
        <w:t>после просмотра</w:t>
      </w:r>
      <w:r w:rsidRPr="002633AE">
        <w:rPr>
          <w:i/>
          <w:iCs/>
        </w:rPr>
        <w:t xml:space="preserve"> </w:t>
      </w:r>
      <w:r w:rsidRPr="002633AE">
        <w:rPr>
          <w:i/>
          <w:iCs/>
          <w:spacing w:val="-1"/>
        </w:rPr>
        <w:t>спектакля;</w:t>
      </w:r>
    </w:p>
    <w:p w:rsidR="00F65700" w:rsidRPr="002633AE" w:rsidRDefault="00F65700" w:rsidP="00F65700">
      <w:pPr>
        <w:pStyle w:val="a8"/>
        <w:numPr>
          <w:ilvl w:val="0"/>
          <w:numId w:val="99"/>
        </w:numPr>
        <w:tabs>
          <w:tab w:val="left" w:pos="592"/>
          <w:tab w:val="left" w:pos="851"/>
        </w:tabs>
        <w:kinsoku w:val="0"/>
        <w:overflowPunct w:val="0"/>
        <w:spacing w:before="53"/>
        <w:ind w:left="0" w:right="107" w:firstLine="567"/>
        <w:jc w:val="both"/>
      </w:pPr>
      <w:r w:rsidRPr="002633AE">
        <w:rPr>
          <w:i/>
          <w:iCs/>
        </w:rPr>
        <w:t>понимать</w:t>
      </w:r>
      <w:r w:rsidRPr="002633AE">
        <w:rPr>
          <w:i/>
          <w:iCs/>
          <w:spacing w:val="36"/>
        </w:rPr>
        <w:t xml:space="preserve"> </w:t>
      </w:r>
      <w:r w:rsidRPr="002633AE">
        <w:rPr>
          <w:i/>
          <w:iCs/>
        </w:rPr>
        <w:t>и</w:t>
      </w:r>
      <w:r w:rsidRPr="002633AE">
        <w:rPr>
          <w:i/>
          <w:iCs/>
          <w:spacing w:val="35"/>
        </w:rPr>
        <w:t xml:space="preserve"> </w:t>
      </w:r>
      <w:r w:rsidRPr="002633AE">
        <w:rPr>
          <w:i/>
          <w:iCs/>
          <w:spacing w:val="-1"/>
        </w:rPr>
        <w:t>анализировать</w:t>
      </w:r>
      <w:r w:rsidRPr="002633AE">
        <w:rPr>
          <w:i/>
          <w:iCs/>
          <w:spacing w:val="36"/>
        </w:rPr>
        <w:t xml:space="preserve"> </w:t>
      </w:r>
      <w:r w:rsidRPr="002633AE">
        <w:rPr>
          <w:i/>
          <w:iCs/>
          <w:spacing w:val="-1"/>
        </w:rPr>
        <w:t>раскадровку,</w:t>
      </w:r>
      <w:r w:rsidRPr="002633AE">
        <w:rPr>
          <w:i/>
          <w:iCs/>
          <w:spacing w:val="35"/>
        </w:rPr>
        <w:t xml:space="preserve"> </w:t>
      </w:r>
      <w:r w:rsidRPr="002633AE">
        <w:rPr>
          <w:i/>
          <w:iCs/>
          <w:spacing w:val="-1"/>
        </w:rPr>
        <w:t>реквизит,</w:t>
      </w:r>
      <w:r w:rsidRPr="002633AE">
        <w:rPr>
          <w:i/>
          <w:iCs/>
          <w:spacing w:val="39"/>
        </w:rPr>
        <w:t xml:space="preserve"> </w:t>
      </w:r>
      <w:r w:rsidRPr="002633AE">
        <w:rPr>
          <w:i/>
          <w:iCs/>
          <w:spacing w:val="-1"/>
        </w:rPr>
        <w:t>костюмы</w:t>
      </w:r>
      <w:r w:rsidRPr="002633AE">
        <w:rPr>
          <w:i/>
          <w:iCs/>
          <w:spacing w:val="36"/>
        </w:rPr>
        <w:t xml:space="preserve"> </w:t>
      </w:r>
      <w:r w:rsidRPr="002633AE">
        <w:rPr>
          <w:i/>
          <w:iCs/>
        </w:rPr>
        <w:t>и</w:t>
      </w:r>
      <w:r w:rsidRPr="002633AE">
        <w:rPr>
          <w:i/>
          <w:iCs/>
          <w:spacing w:val="35"/>
        </w:rPr>
        <w:t xml:space="preserve"> </w:t>
      </w:r>
      <w:r w:rsidRPr="002633AE">
        <w:rPr>
          <w:i/>
          <w:iCs/>
        </w:rPr>
        <w:t>грим</w:t>
      </w:r>
      <w:r w:rsidRPr="002633AE">
        <w:rPr>
          <w:i/>
          <w:iCs/>
          <w:spacing w:val="36"/>
        </w:rPr>
        <w:t xml:space="preserve"> </w:t>
      </w:r>
      <w:r w:rsidRPr="002633AE">
        <w:rPr>
          <w:i/>
          <w:iCs/>
          <w:spacing w:val="-1"/>
        </w:rPr>
        <w:t>после</w:t>
      </w:r>
      <w:r w:rsidRPr="002633AE">
        <w:rPr>
          <w:i/>
          <w:iCs/>
          <w:spacing w:val="34"/>
        </w:rPr>
        <w:t xml:space="preserve"> </w:t>
      </w:r>
      <w:r w:rsidRPr="002633AE">
        <w:rPr>
          <w:i/>
          <w:iCs/>
          <w:spacing w:val="-1"/>
        </w:rPr>
        <w:t>просмотра</w:t>
      </w:r>
      <w:r w:rsidRPr="002633AE">
        <w:rPr>
          <w:i/>
          <w:iCs/>
          <w:spacing w:val="85"/>
        </w:rPr>
        <w:t xml:space="preserve"> </w:t>
      </w:r>
      <w:r w:rsidRPr="002633AE">
        <w:rPr>
          <w:i/>
          <w:iCs/>
          <w:spacing w:val="-1"/>
        </w:rPr>
        <w:t>художественного</w:t>
      </w:r>
      <w:r w:rsidRPr="002633AE">
        <w:rPr>
          <w:i/>
          <w:iCs/>
        </w:rPr>
        <w:t xml:space="preserve"> фильма.</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0"/>
      </w:pPr>
      <w:r w:rsidRPr="00246C79">
        <w:rPr>
          <w:b/>
          <w:bCs/>
          <w:iCs/>
          <w:spacing w:val="-1"/>
        </w:rPr>
        <w:t>1.2.17.Музыка</w:t>
      </w:r>
    </w:p>
    <w:p w:rsidR="00F65700" w:rsidRPr="002633AE" w:rsidRDefault="00F65700" w:rsidP="00F65700">
      <w:pPr>
        <w:pStyle w:val="a8"/>
        <w:tabs>
          <w:tab w:val="left" w:pos="851"/>
        </w:tabs>
        <w:kinsoku w:val="0"/>
        <w:overflowPunct w:val="0"/>
        <w:spacing w:before="11"/>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Музыка</w:t>
      </w:r>
      <w:r w:rsidRPr="002633AE">
        <w:t xml:space="preserve"> как вид</w:t>
      </w:r>
      <w:r w:rsidRPr="002633AE">
        <w:rPr>
          <w:spacing w:val="-2"/>
        </w:rPr>
        <w:t xml:space="preserve"> </w:t>
      </w:r>
      <w:r w:rsidRPr="002633AE">
        <w:rPr>
          <w:spacing w:val="-1"/>
        </w:rPr>
        <w:t>искусства</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rPr>
          <w:spacing w:val="2"/>
        </w:rPr>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13" w:firstLine="567"/>
        <w:jc w:val="both"/>
      </w:pPr>
      <w:r w:rsidRPr="002633AE">
        <w:rPr>
          <w:spacing w:val="-1"/>
        </w:rPr>
        <w:t>наблюдать</w:t>
      </w:r>
      <w:r w:rsidRPr="002633AE">
        <w:rPr>
          <w:spacing w:val="42"/>
        </w:rPr>
        <w:t xml:space="preserve"> </w:t>
      </w:r>
      <w:r w:rsidRPr="002633AE">
        <w:t>за</w:t>
      </w:r>
      <w:r w:rsidRPr="002633AE">
        <w:rPr>
          <w:spacing w:val="39"/>
        </w:rPr>
        <w:t xml:space="preserve"> </w:t>
      </w:r>
      <w:r w:rsidRPr="002633AE">
        <w:rPr>
          <w:spacing w:val="-1"/>
        </w:rPr>
        <w:t>многообразными</w:t>
      </w:r>
      <w:r w:rsidRPr="002633AE">
        <w:rPr>
          <w:spacing w:val="41"/>
        </w:rPr>
        <w:t xml:space="preserve"> </w:t>
      </w:r>
      <w:r w:rsidRPr="002633AE">
        <w:rPr>
          <w:spacing w:val="-1"/>
        </w:rPr>
        <w:t>явлениями</w:t>
      </w:r>
      <w:r w:rsidRPr="002633AE">
        <w:rPr>
          <w:spacing w:val="39"/>
        </w:rPr>
        <w:t xml:space="preserve"> </w:t>
      </w:r>
      <w:r w:rsidRPr="002633AE">
        <w:rPr>
          <w:spacing w:val="-1"/>
        </w:rPr>
        <w:t>жизни</w:t>
      </w:r>
      <w:r w:rsidRPr="002633AE">
        <w:rPr>
          <w:spacing w:val="41"/>
        </w:rPr>
        <w:t xml:space="preserve"> </w:t>
      </w:r>
      <w:r w:rsidRPr="002633AE">
        <w:t>и</w:t>
      </w:r>
      <w:r w:rsidRPr="002633AE">
        <w:rPr>
          <w:spacing w:val="41"/>
        </w:rPr>
        <w:t xml:space="preserve"> </w:t>
      </w:r>
      <w:r w:rsidRPr="002633AE">
        <w:rPr>
          <w:spacing w:val="-1"/>
        </w:rPr>
        <w:t>искусства,</w:t>
      </w:r>
      <w:r w:rsidRPr="002633AE">
        <w:rPr>
          <w:spacing w:val="42"/>
        </w:rPr>
        <w:t xml:space="preserve"> </w:t>
      </w:r>
      <w:r w:rsidRPr="002633AE">
        <w:rPr>
          <w:spacing w:val="-1"/>
        </w:rPr>
        <w:t>выражать</w:t>
      </w:r>
      <w:r w:rsidRPr="002633AE">
        <w:rPr>
          <w:spacing w:val="42"/>
        </w:rPr>
        <w:t xml:space="preserve"> </w:t>
      </w:r>
      <w:r w:rsidRPr="002633AE">
        <w:rPr>
          <w:spacing w:val="-1"/>
        </w:rPr>
        <w:t>своё</w:t>
      </w:r>
      <w:r w:rsidRPr="002633AE">
        <w:rPr>
          <w:spacing w:val="41"/>
        </w:rPr>
        <w:t xml:space="preserve"> </w:t>
      </w:r>
      <w:r w:rsidRPr="002633AE">
        <w:t>отношение</w:t>
      </w:r>
      <w:r w:rsidRPr="002633AE">
        <w:rPr>
          <w:spacing w:val="39"/>
        </w:rPr>
        <w:t xml:space="preserve"> </w:t>
      </w:r>
      <w:r w:rsidRPr="002633AE">
        <w:t>к</w:t>
      </w:r>
      <w:r w:rsidRPr="002633AE">
        <w:rPr>
          <w:spacing w:val="71"/>
        </w:rPr>
        <w:t xml:space="preserve"> </w:t>
      </w:r>
      <w:r w:rsidRPr="002633AE">
        <w:rPr>
          <w:spacing w:val="-1"/>
        </w:rPr>
        <w:t>искусству,</w:t>
      </w:r>
      <w:r w:rsidRPr="002633AE">
        <w:t xml:space="preserve"> </w:t>
      </w:r>
      <w:r w:rsidRPr="002633AE">
        <w:rPr>
          <w:spacing w:val="-1"/>
        </w:rPr>
        <w:t>оценивая</w:t>
      </w:r>
      <w:r w:rsidRPr="002633AE">
        <w:t xml:space="preserve"> </w:t>
      </w:r>
      <w:r w:rsidRPr="002633AE">
        <w:rPr>
          <w:spacing w:val="-1"/>
        </w:rPr>
        <w:t>художественно-образное содержание произведения</w:t>
      </w:r>
      <w:r w:rsidRPr="002633AE">
        <w:t xml:space="preserve"> в </w:t>
      </w:r>
      <w:r w:rsidRPr="002633AE">
        <w:rPr>
          <w:spacing w:val="-1"/>
        </w:rPr>
        <w:t xml:space="preserve">единстве </w:t>
      </w:r>
      <w:r w:rsidRPr="002633AE">
        <w:t>с</w:t>
      </w:r>
      <w:r w:rsidRPr="002633AE">
        <w:rPr>
          <w:spacing w:val="-1"/>
        </w:rPr>
        <w:t xml:space="preserve"> его</w:t>
      </w:r>
      <w:r w:rsidRPr="002633AE">
        <w:t xml:space="preserve"> формой;</w:t>
      </w:r>
    </w:p>
    <w:p w:rsidR="00F65700" w:rsidRPr="002633AE" w:rsidRDefault="00F65700" w:rsidP="00F65700">
      <w:pPr>
        <w:pStyle w:val="a8"/>
        <w:numPr>
          <w:ilvl w:val="4"/>
          <w:numId w:val="212"/>
        </w:numPr>
        <w:tabs>
          <w:tab w:val="left" w:pos="592"/>
          <w:tab w:val="left" w:pos="851"/>
        </w:tabs>
        <w:kinsoku w:val="0"/>
        <w:overflowPunct w:val="0"/>
        <w:ind w:left="0" w:right="106" w:firstLine="567"/>
        <w:jc w:val="both"/>
        <w:rPr>
          <w:spacing w:val="-1"/>
        </w:rPr>
      </w:pPr>
      <w:r w:rsidRPr="002633AE">
        <w:rPr>
          <w:spacing w:val="-1"/>
        </w:rPr>
        <w:t>понимать</w:t>
      </w:r>
      <w:r w:rsidRPr="002633AE">
        <w:rPr>
          <w:spacing w:val="34"/>
        </w:rPr>
        <w:t xml:space="preserve"> </w:t>
      </w:r>
      <w:r w:rsidRPr="002633AE">
        <w:rPr>
          <w:spacing w:val="-1"/>
        </w:rPr>
        <w:t>специфику</w:t>
      </w:r>
      <w:r w:rsidRPr="002633AE">
        <w:rPr>
          <w:spacing w:val="28"/>
        </w:rPr>
        <w:t xml:space="preserve"> </w:t>
      </w:r>
      <w:r w:rsidRPr="002633AE">
        <w:rPr>
          <w:spacing w:val="-1"/>
        </w:rPr>
        <w:t>музыки</w:t>
      </w:r>
      <w:r w:rsidRPr="002633AE">
        <w:rPr>
          <w:spacing w:val="34"/>
        </w:rPr>
        <w:t xml:space="preserve"> </w:t>
      </w:r>
      <w:r w:rsidRPr="002633AE">
        <w:t>и</w:t>
      </w:r>
      <w:r w:rsidRPr="002633AE">
        <w:rPr>
          <w:spacing w:val="34"/>
        </w:rPr>
        <w:t xml:space="preserve"> </w:t>
      </w:r>
      <w:r w:rsidRPr="002633AE">
        <w:rPr>
          <w:spacing w:val="-1"/>
        </w:rPr>
        <w:t>выявлять</w:t>
      </w:r>
      <w:r w:rsidRPr="002633AE">
        <w:rPr>
          <w:spacing w:val="34"/>
        </w:rPr>
        <w:t xml:space="preserve"> </w:t>
      </w:r>
      <w:r w:rsidRPr="002633AE">
        <w:rPr>
          <w:spacing w:val="-1"/>
        </w:rPr>
        <w:t>родство</w:t>
      </w:r>
      <w:r w:rsidRPr="002633AE">
        <w:rPr>
          <w:spacing w:val="33"/>
        </w:rPr>
        <w:t xml:space="preserve"> </w:t>
      </w:r>
      <w:r w:rsidRPr="002633AE">
        <w:rPr>
          <w:spacing w:val="-1"/>
        </w:rPr>
        <w:t>художественных</w:t>
      </w:r>
      <w:r w:rsidRPr="002633AE">
        <w:rPr>
          <w:spacing w:val="32"/>
        </w:rPr>
        <w:t xml:space="preserve"> </w:t>
      </w:r>
      <w:r w:rsidRPr="002633AE">
        <w:rPr>
          <w:spacing w:val="-1"/>
        </w:rPr>
        <w:t>образов</w:t>
      </w:r>
      <w:r w:rsidRPr="002633AE">
        <w:rPr>
          <w:spacing w:val="41"/>
        </w:rPr>
        <w:t xml:space="preserve"> </w:t>
      </w:r>
      <w:r w:rsidRPr="002633AE">
        <w:rPr>
          <w:spacing w:val="-1"/>
        </w:rPr>
        <w:t>разных</w:t>
      </w:r>
      <w:r w:rsidRPr="002633AE">
        <w:rPr>
          <w:spacing w:val="32"/>
        </w:rPr>
        <w:t xml:space="preserve"> </w:t>
      </w:r>
      <w:r w:rsidRPr="002633AE">
        <w:rPr>
          <w:spacing w:val="-1"/>
        </w:rPr>
        <w:t>искусств</w:t>
      </w:r>
      <w:r w:rsidRPr="002633AE">
        <w:rPr>
          <w:spacing w:val="103"/>
        </w:rPr>
        <w:t xml:space="preserve"> </w:t>
      </w:r>
      <w:r w:rsidRPr="002633AE">
        <w:rPr>
          <w:spacing w:val="-1"/>
        </w:rPr>
        <w:t>(общность</w:t>
      </w:r>
      <w:r w:rsidRPr="002633AE">
        <w:rPr>
          <w:spacing w:val="18"/>
        </w:rPr>
        <w:t xml:space="preserve"> </w:t>
      </w:r>
      <w:r w:rsidRPr="002633AE">
        <w:rPr>
          <w:spacing w:val="-1"/>
        </w:rPr>
        <w:t>тем,</w:t>
      </w:r>
      <w:r w:rsidRPr="002633AE">
        <w:rPr>
          <w:spacing w:val="16"/>
        </w:rPr>
        <w:t xml:space="preserve"> </w:t>
      </w:r>
      <w:r w:rsidRPr="002633AE">
        <w:rPr>
          <w:spacing w:val="-1"/>
        </w:rPr>
        <w:t>взаимодополнение</w:t>
      </w:r>
      <w:r w:rsidRPr="002633AE">
        <w:rPr>
          <w:spacing w:val="15"/>
        </w:rPr>
        <w:t xml:space="preserve"> </w:t>
      </w:r>
      <w:r w:rsidRPr="002633AE">
        <w:rPr>
          <w:spacing w:val="-1"/>
        </w:rPr>
        <w:t>выразительных</w:t>
      </w:r>
      <w:r w:rsidRPr="002633AE">
        <w:rPr>
          <w:spacing w:val="16"/>
        </w:rPr>
        <w:t xml:space="preserve"> </w:t>
      </w:r>
      <w:r w:rsidRPr="002633AE">
        <w:rPr>
          <w:spacing w:val="-1"/>
        </w:rPr>
        <w:t>средств</w:t>
      </w:r>
      <w:r w:rsidRPr="002633AE">
        <w:rPr>
          <w:spacing w:val="22"/>
        </w:rPr>
        <w:t xml:space="preserve"> </w:t>
      </w:r>
      <w:r w:rsidRPr="002633AE">
        <w:t>—</w:t>
      </w:r>
      <w:r w:rsidRPr="002633AE">
        <w:rPr>
          <w:spacing w:val="16"/>
        </w:rPr>
        <w:t xml:space="preserve"> </w:t>
      </w:r>
      <w:r w:rsidRPr="002633AE">
        <w:rPr>
          <w:spacing w:val="-1"/>
        </w:rPr>
        <w:t>звучаний,</w:t>
      </w:r>
      <w:r w:rsidRPr="002633AE">
        <w:rPr>
          <w:spacing w:val="16"/>
        </w:rPr>
        <w:t xml:space="preserve"> </w:t>
      </w:r>
      <w:r w:rsidRPr="002633AE">
        <w:rPr>
          <w:spacing w:val="-1"/>
        </w:rPr>
        <w:t>линий,</w:t>
      </w:r>
      <w:r w:rsidRPr="002633AE">
        <w:rPr>
          <w:spacing w:val="14"/>
        </w:rPr>
        <w:t xml:space="preserve"> </w:t>
      </w:r>
      <w:r w:rsidRPr="002633AE">
        <w:rPr>
          <w:spacing w:val="-1"/>
        </w:rPr>
        <w:t>красок),</w:t>
      </w:r>
      <w:r w:rsidRPr="002633AE">
        <w:rPr>
          <w:spacing w:val="15"/>
        </w:rPr>
        <w:t xml:space="preserve"> </w:t>
      </w:r>
      <w:r w:rsidRPr="002633AE">
        <w:rPr>
          <w:spacing w:val="-1"/>
        </w:rPr>
        <w:t>различать</w:t>
      </w:r>
      <w:r w:rsidRPr="002633AE">
        <w:rPr>
          <w:spacing w:val="97"/>
        </w:rPr>
        <w:t xml:space="preserve"> </w:t>
      </w:r>
      <w:r w:rsidRPr="002633AE">
        <w:rPr>
          <w:spacing w:val="-1"/>
        </w:rPr>
        <w:t>особенности</w:t>
      </w:r>
      <w:r w:rsidRPr="002633AE">
        <w:rPr>
          <w:spacing w:val="1"/>
        </w:rPr>
        <w:t xml:space="preserve"> </w:t>
      </w:r>
      <w:r w:rsidRPr="002633AE">
        <w:t xml:space="preserve">видов </w:t>
      </w:r>
      <w:r w:rsidRPr="002633AE">
        <w:rPr>
          <w:spacing w:val="-1"/>
        </w:rPr>
        <w:t>искусства;</w:t>
      </w:r>
    </w:p>
    <w:p w:rsidR="00F65700" w:rsidRPr="002633AE" w:rsidRDefault="00F65700" w:rsidP="00F65700">
      <w:pPr>
        <w:pStyle w:val="a8"/>
        <w:numPr>
          <w:ilvl w:val="4"/>
          <w:numId w:val="212"/>
        </w:numPr>
        <w:tabs>
          <w:tab w:val="left" w:pos="592"/>
          <w:tab w:val="left" w:pos="851"/>
        </w:tabs>
        <w:kinsoku w:val="0"/>
        <w:overflowPunct w:val="0"/>
        <w:ind w:left="0" w:right="112" w:firstLine="567"/>
        <w:jc w:val="both"/>
        <w:rPr>
          <w:spacing w:val="-1"/>
        </w:rPr>
      </w:pPr>
      <w:r w:rsidRPr="002633AE">
        <w:rPr>
          <w:spacing w:val="-1"/>
        </w:rPr>
        <w:t>выражать</w:t>
      </w:r>
      <w:r w:rsidRPr="002633AE">
        <w:rPr>
          <w:spacing w:val="1"/>
        </w:rPr>
        <w:t xml:space="preserve"> </w:t>
      </w:r>
      <w:r w:rsidRPr="002633AE">
        <w:t>эмоциональное</w:t>
      </w:r>
      <w:r w:rsidRPr="002633AE">
        <w:rPr>
          <w:spacing w:val="58"/>
        </w:rPr>
        <w:t xml:space="preserve"> </w:t>
      </w:r>
      <w:r w:rsidRPr="002633AE">
        <w:rPr>
          <w:spacing w:val="-1"/>
        </w:rPr>
        <w:t>содержание</w:t>
      </w:r>
      <w:r w:rsidRPr="002633AE">
        <w:rPr>
          <w:spacing w:val="58"/>
        </w:rPr>
        <w:t xml:space="preserve"> </w:t>
      </w:r>
      <w:r w:rsidRPr="002633AE">
        <w:rPr>
          <w:spacing w:val="-1"/>
        </w:rPr>
        <w:t>музыкальных</w:t>
      </w:r>
      <w:r w:rsidRPr="002633AE">
        <w:rPr>
          <w:spacing w:val="59"/>
        </w:rPr>
        <w:t xml:space="preserve"> </w:t>
      </w:r>
      <w:r w:rsidRPr="002633AE">
        <w:rPr>
          <w:spacing w:val="-1"/>
        </w:rPr>
        <w:t>произведений</w:t>
      </w:r>
      <w:r w:rsidRPr="002633AE">
        <w:rPr>
          <w:spacing w:val="58"/>
        </w:rPr>
        <w:t xml:space="preserve"> </w:t>
      </w:r>
      <w:r w:rsidRPr="002633AE">
        <w:t>в</w:t>
      </w:r>
      <w:r w:rsidRPr="002633AE">
        <w:rPr>
          <w:spacing w:val="59"/>
        </w:rPr>
        <w:t xml:space="preserve"> </w:t>
      </w:r>
      <w:r w:rsidRPr="002633AE">
        <w:rPr>
          <w:spacing w:val="-1"/>
        </w:rPr>
        <w:t>исполнении,</w:t>
      </w:r>
      <w:r w:rsidRPr="002633AE">
        <w:rPr>
          <w:spacing w:val="2"/>
        </w:rPr>
        <w:t xml:space="preserve"> </w:t>
      </w:r>
      <w:r w:rsidRPr="002633AE">
        <w:rPr>
          <w:spacing w:val="-1"/>
        </w:rPr>
        <w:t>участвовать</w:t>
      </w:r>
      <w:r w:rsidRPr="002633AE">
        <w:rPr>
          <w:spacing w:val="1"/>
        </w:rPr>
        <w:t xml:space="preserve"> </w:t>
      </w:r>
      <w:r w:rsidRPr="002633AE">
        <w:t>в</w:t>
      </w:r>
      <w:r w:rsidRPr="002633AE">
        <w:rPr>
          <w:spacing w:val="77"/>
        </w:rPr>
        <w:t xml:space="preserve"> </w:t>
      </w:r>
      <w:r w:rsidRPr="002633AE">
        <w:rPr>
          <w:spacing w:val="-1"/>
        </w:rPr>
        <w:t>различных</w:t>
      </w:r>
      <w:r w:rsidRPr="002633AE">
        <w:t xml:space="preserve"> </w:t>
      </w:r>
      <w:r w:rsidRPr="002633AE">
        <w:rPr>
          <w:spacing w:val="-1"/>
        </w:rPr>
        <w:t>формах</w:t>
      </w:r>
      <w:r w:rsidRPr="002633AE">
        <w:t xml:space="preserve"> </w:t>
      </w:r>
      <w:r w:rsidRPr="002633AE">
        <w:rPr>
          <w:spacing w:val="-1"/>
        </w:rPr>
        <w:t>музицирования,</w:t>
      </w:r>
      <w:r w:rsidRPr="002633AE">
        <w:t xml:space="preserve"> </w:t>
      </w:r>
      <w:r w:rsidRPr="002633AE">
        <w:rPr>
          <w:spacing w:val="-1"/>
        </w:rPr>
        <w:t>проявлять</w:t>
      </w:r>
      <w:r w:rsidRPr="002633AE">
        <w:rPr>
          <w:spacing w:val="-2"/>
        </w:rPr>
        <w:t xml:space="preserve"> </w:t>
      </w:r>
      <w:r w:rsidRPr="002633AE">
        <w:rPr>
          <w:spacing w:val="-1"/>
        </w:rPr>
        <w:t>инициативу</w:t>
      </w:r>
      <w:r w:rsidRPr="002633AE">
        <w:rPr>
          <w:spacing w:val="-6"/>
        </w:rPr>
        <w:t xml:space="preserve"> </w:t>
      </w:r>
      <w:r w:rsidRPr="002633AE">
        <w:t xml:space="preserve">в </w:t>
      </w:r>
      <w:r w:rsidRPr="002633AE">
        <w:rPr>
          <w:spacing w:val="-1"/>
        </w:rPr>
        <w:t>художественно-творческой</w:t>
      </w:r>
      <w:r w:rsidRPr="002633AE">
        <w:t xml:space="preserve"> </w:t>
      </w:r>
      <w:r w:rsidRPr="002633AE">
        <w:rPr>
          <w:spacing w:val="-1"/>
        </w:rPr>
        <w:t>деятельности.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8"/>
        </w:numPr>
        <w:tabs>
          <w:tab w:val="left" w:pos="592"/>
          <w:tab w:val="left" w:pos="851"/>
        </w:tabs>
        <w:kinsoku w:val="0"/>
        <w:overflowPunct w:val="0"/>
        <w:ind w:left="0" w:right="103" w:firstLine="567"/>
        <w:jc w:val="both"/>
      </w:pPr>
      <w:r w:rsidRPr="002633AE">
        <w:rPr>
          <w:i/>
          <w:iCs/>
        </w:rPr>
        <w:t>принимать</w:t>
      </w:r>
      <w:r w:rsidRPr="002633AE">
        <w:rPr>
          <w:i/>
          <w:iCs/>
          <w:spacing w:val="12"/>
        </w:rPr>
        <w:t xml:space="preserve"> </w:t>
      </w:r>
      <w:r w:rsidRPr="002633AE">
        <w:rPr>
          <w:i/>
          <w:iCs/>
          <w:spacing w:val="-1"/>
        </w:rPr>
        <w:t>активное</w:t>
      </w:r>
      <w:r w:rsidRPr="002633AE">
        <w:rPr>
          <w:i/>
          <w:iCs/>
          <w:spacing w:val="10"/>
        </w:rPr>
        <w:t xml:space="preserve"> </w:t>
      </w:r>
      <w:r w:rsidRPr="002633AE">
        <w:rPr>
          <w:i/>
          <w:iCs/>
          <w:spacing w:val="-1"/>
        </w:rPr>
        <w:t>участие</w:t>
      </w:r>
      <w:r w:rsidRPr="002633AE">
        <w:rPr>
          <w:i/>
          <w:iCs/>
          <w:spacing w:val="12"/>
        </w:rPr>
        <w:t xml:space="preserve"> </w:t>
      </w:r>
      <w:r w:rsidRPr="002633AE">
        <w:rPr>
          <w:i/>
          <w:iCs/>
        </w:rPr>
        <w:t>в</w:t>
      </w:r>
      <w:r w:rsidRPr="002633AE">
        <w:rPr>
          <w:i/>
          <w:iCs/>
          <w:spacing w:val="10"/>
        </w:rPr>
        <w:t xml:space="preserve"> </w:t>
      </w:r>
      <w:r w:rsidRPr="002633AE">
        <w:rPr>
          <w:i/>
          <w:iCs/>
          <w:spacing w:val="-1"/>
        </w:rPr>
        <w:t>художественных</w:t>
      </w:r>
      <w:r w:rsidRPr="002633AE">
        <w:rPr>
          <w:i/>
          <w:iCs/>
          <w:spacing w:val="10"/>
        </w:rPr>
        <w:t xml:space="preserve"> </w:t>
      </w:r>
      <w:r w:rsidRPr="002633AE">
        <w:rPr>
          <w:i/>
          <w:iCs/>
          <w:spacing w:val="-1"/>
        </w:rPr>
        <w:t>событиях</w:t>
      </w:r>
      <w:r w:rsidRPr="002633AE">
        <w:rPr>
          <w:i/>
          <w:iCs/>
          <w:spacing w:val="10"/>
        </w:rPr>
        <w:t xml:space="preserve"> </w:t>
      </w:r>
      <w:r w:rsidRPr="002633AE">
        <w:rPr>
          <w:i/>
          <w:iCs/>
        </w:rPr>
        <w:t>класса,</w:t>
      </w:r>
      <w:r w:rsidRPr="002633AE">
        <w:rPr>
          <w:i/>
          <w:iCs/>
          <w:spacing w:val="11"/>
        </w:rPr>
        <w:t xml:space="preserve"> </w:t>
      </w:r>
      <w:r w:rsidRPr="002633AE">
        <w:rPr>
          <w:i/>
          <w:iCs/>
        </w:rPr>
        <w:t>музыкально-эстетической</w:t>
      </w:r>
      <w:r w:rsidRPr="002633AE">
        <w:rPr>
          <w:i/>
          <w:iCs/>
          <w:spacing w:val="65"/>
        </w:rPr>
        <w:t xml:space="preserve"> </w:t>
      </w:r>
      <w:r w:rsidRPr="002633AE">
        <w:rPr>
          <w:i/>
          <w:iCs/>
        </w:rPr>
        <w:t>жизни</w:t>
      </w:r>
      <w:r w:rsidRPr="002633AE">
        <w:rPr>
          <w:i/>
          <w:iCs/>
          <w:spacing w:val="16"/>
        </w:rPr>
        <w:t xml:space="preserve"> </w:t>
      </w:r>
      <w:r w:rsidRPr="002633AE">
        <w:rPr>
          <w:i/>
          <w:iCs/>
          <w:spacing w:val="-1"/>
        </w:rPr>
        <w:t>школы,</w:t>
      </w:r>
      <w:r w:rsidRPr="002633AE">
        <w:rPr>
          <w:i/>
          <w:iCs/>
          <w:spacing w:val="18"/>
        </w:rPr>
        <w:t xml:space="preserve"> </w:t>
      </w:r>
      <w:r w:rsidRPr="002633AE">
        <w:rPr>
          <w:i/>
          <w:iCs/>
        </w:rPr>
        <w:t>района,</w:t>
      </w:r>
      <w:r w:rsidRPr="002633AE">
        <w:rPr>
          <w:i/>
          <w:iCs/>
          <w:spacing w:val="16"/>
        </w:rPr>
        <w:t xml:space="preserve"> </w:t>
      </w:r>
      <w:r w:rsidRPr="002633AE">
        <w:rPr>
          <w:i/>
          <w:iCs/>
        </w:rPr>
        <w:t>города</w:t>
      </w:r>
      <w:r w:rsidRPr="002633AE">
        <w:rPr>
          <w:i/>
          <w:iCs/>
          <w:spacing w:val="16"/>
        </w:rPr>
        <w:t xml:space="preserve"> </w:t>
      </w:r>
      <w:r w:rsidRPr="002633AE">
        <w:rPr>
          <w:i/>
          <w:iCs/>
        </w:rPr>
        <w:t>и</w:t>
      </w:r>
      <w:r w:rsidRPr="002633AE">
        <w:rPr>
          <w:i/>
          <w:iCs/>
          <w:spacing w:val="16"/>
        </w:rPr>
        <w:t xml:space="preserve"> </w:t>
      </w:r>
      <w:r w:rsidRPr="002633AE">
        <w:rPr>
          <w:i/>
          <w:iCs/>
        </w:rPr>
        <w:t>др.</w:t>
      </w:r>
      <w:r w:rsidRPr="002633AE">
        <w:rPr>
          <w:i/>
          <w:iCs/>
          <w:spacing w:val="18"/>
        </w:rPr>
        <w:t xml:space="preserve"> </w:t>
      </w:r>
      <w:r w:rsidRPr="002633AE">
        <w:rPr>
          <w:i/>
          <w:iCs/>
          <w:spacing w:val="-1"/>
        </w:rPr>
        <w:t>(музыкальные</w:t>
      </w:r>
      <w:r w:rsidRPr="002633AE">
        <w:rPr>
          <w:i/>
          <w:iCs/>
          <w:spacing w:val="15"/>
        </w:rPr>
        <w:t xml:space="preserve"> </w:t>
      </w:r>
      <w:r w:rsidRPr="002633AE">
        <w:rPr>
          <w:i/>
          <w:iCs/>
          <w:spacing w:val="-1"/>
        </w:rPr>
        <w:t>вечера,</w:t>
      </w:r>
      <w:r w:rsidRPr="002633AE">
        <w:rPr>
          <w:i/>
          <w:iCs/>
          <w:spacing w:val="18"/>
        </w:rPr>
        <w:t xml:space="preserve"> </w:t>
      </w:r>
      <w:r w:rsidRPr="002633AE">
        <w:rPr>
          <w:i/>
          <w:iCs/>
        </w:rPr>
        <w:t>музыкальные</w:t>
      </w:r>
      <w:r w:rsidRPr="002633AE">
        <w:rPr>
          <w:i/>
          <w:iCs/>
          <w:spacing w:val="15"/>
        </w:rPr>
        <w:t xml:space="preserve"> </w:t>
      </w:r>
      <w:r w:rsidRPr="002633AE">
        <w:rPr>
          <w:i/>
          <w:iCs/>
          <w:spacing w:val="-1"/>
        </w:rPr>
        <w:t>гостиные,</w:t>
      </w:r>
      <w:r w:rsidRPr="002633AE">
        <w:rPr>
          <w:i/>
          <w:iCs/>
          <w:spacing w:val="16"/>
        </w:rPr>
        <w:t xml:space="preserve"> </w:t>
      </w:r>
      <w:r w:rsidRPr="002633AE">
        <w:rPr>
          <w:i/>
          <w:iCs/>
        </w:rPr>
        <w:t>концерты</w:t>
      </w:r>
      <w:r w:rsidRPr="002633AE">
        <w:rPr>
          <w:i/>
          <w:iCs/>
          <w:spacing w:val="16"/>
        </w:rPr>
        <w:t xml:space="preserve"> </w:t>
      </w:r>
      <w:r w:rsidRPr="002633AE">
        <w:rPr>
          <w:i/>
          <w:iCs/>
        </w:rPr>
        <w:t>для</w:t>
      </w:r>
      <w:r w:rsidRPr="002633AE">
        <w:rPr>
          <w:i/>
          <w:iCs/>
          <w:spacing w:val="57"/>
        </w:rPr>
        <w:t xml:space="preserve"> </w:t>
      </w:r>
      <w:r w:rsidRPr="002633AE">
        <w:rPr>
          <w:i/>
          <w:iCs/>
          <w:spacing w:val="-1"/>
        </w:rPr>
        <w:t>младших школьников</w:t>
      </w:r>
      <w:r w:rsidRPr="002633AE">
        <w:rPr>
          <w:i/>
          <w:iCs/>
        </w:rPr>
        <w:t xml:space="preserve"> и</w:t>
      </w:r>
      <w:r w:rsidRPr="002633AE">
        <w:rPr>
          <w:i/>
          <w:iCs/>
          <w:spacing w:val="-3"/>
        </w:rPr>
        <w:t xml:space="preserve"> </w:t>
      </w:r>
      <w:r w:rsidRPr="002633AE">
        <w:rPr>
          <w:i/>
          <w:iCs/>
          <w:spacing w:val="-1"/>
        </w:rPr>
        <w:t>др.);</w:t>
      </w:r>
    </w:p>
    <w:p w:rsidR="00F65700" w:rsidRPr="002633AE" w:rsidRDefault="00F65700" w:rsidP="00F65700">
      <w:pPr>
        <w:pStyle w:val="a8"/>
        <w:numPr>
          <w:ilvl w:val="0"/>
          <w:numId w:val="98"/>
        </w:numPr>
        <w:tabs>
          <w:tab w:val="left" w:pos="592"/>
          <w:tab w:val="left" w:pos="851"/>
        </w:tabs>
        <w:kinsoku w:val="0"/>
        <w:overflowPunct w:val="0"/>
        <w:ind w:left="0" w:right="104" w:firstLine="567"/>
        <w:jc w:val="both"/>
      </w:pPr>
      <w:r w:rsidRPr="002633AE">
        <w:rPr>
          <w:i/>
          <w:iCs/>
          <w:spacing w:val="-1"/>
        </w:rPr>
        <w:t>самостоятельно</w:t>
      </w:r>
      <w:r w:rsidRPr="002633AE">
        <w:rPr>
          <w:i/>
          <w:iCs/>
          <w:spacing w:val="54"/>
        </w:rPr>
        <w:t xml:space="preserve"> </w:t>
      </w:r>
      <w:r w:rsidRPr="002633AE">
        <w:rPr>
          <w:i/>
          <w:iCs/>
          <w:spacing w:val="-1"/>
        </w:rPr>
        <w:t>решать</w:t>
      </w:r>
      <w:r w:rsidRPr="002633AE">
        <w:rPr>
          <w:i/>
          <w:iCs/>
          <w:spacing w:val="55"/>
        </w:rPr>
        <w:t xml:space="preserve"> </w:t>
      </w:r>
      <w:r w:rsidRPr="002633AE">
        <w:rPr>
          <w:i/>
          <w:iCs/>
          <w:spacing w:val="-1"/>
        </w:rPr>
        <w:t>творческие</w:t>
      </w:r>
      <w:r w:rsidRPr="002633AE">
        <w:rPr>
          <w:i/>
          <w:iCs/>
          <w:spacing w:val="54"/>
        </w:rPr>
        <w:t xml:space="preserve"> </w:t>
      </w:r>
      <w:r w:rsidRPr="002633AE">
        <w:rPr>
          <w:i/>
          <w:iCs/>
        </w:rPr>
        <w:t>задачи,</w:t>
      </w:r>
      <w:r w:rsidRPr="002633AE">
        <w:rPr>
          <w:i/>
          <w:iCs/>
          <w:spacing w:val="54"/>
        </w:rPr>
        <w:t xml:space="preserve"> </w:t>
      </w:r>
      <w:r w:rsidRPr="002633AE">
        <w:rPr>
          <w:i/>
          <w:iCs/>
          <w:spacing w:val="-1"/>
        </w:rPr>
        <w:t>высказывать</w:t>
      </w:r>
      <w:r w:rsidRPr="002633AE">
        <w:rPr>
          <w:i/>
          <w:iCs/>
          <w:spacing w:val="55"/>
        </w:rPr>
        <w:t xml:space="preserve"> </w:t>
      </w:r>
      <w:r w:rsidRPr="002633AE">
        <w:rPr>
          <w:i/>
          <w:iCs/>
        </w:rPr>
        <w:t>свои</w:t>
      </w:r>
      <w:r w:rsidRPr="002633AE">
        <w:rPr>
          <w:i/>
          <w:iCs/>
          <w:spacing w:val="54"/>
        </w:rPr>
        <w:t xml:space="preserve"> </w:t>
      </w:r>
      <w:r w:rsidRPr="002633AE">
        <w:rPr>
          <w:i/>
          <w:iCs/>
          <w:spacing w:val="-1"/>
        </w:rPr>
        <w:t>впечатления</w:t>
      </w:r>
      <w:r w:rsidRPr="002633AE">
        <w:rPr>
          <w:i/>
          <w:iCs/>
          <w:spacing w:val="54"/>
        </w:rPr>
        <w:t xml:space="preserve"> </w:t>
      </w:r>
      <w:r w:rsidRPr="002633AE">
        <w:rPr>
          <w:i/>
          <w:iCs/>
        </w:rPr>
        <w:t>о</w:t>
      </w:r>
      <w:r w:rsidRPr="002633AE">
        <w:rPr>
          <w:i/>
          <w:iCs/>
          <w:spacing w:val="54"/>
        </w:rPr>
        <w:t xml:space="preserve"> </w:t>
      </w:r>
      <w:r w:rsidRPr="002633AE">
        <w:rPr>
          <w:i/>
          <w:iCs/>
          <w:spacing w:val="-1"/>
        </w:rPr>
        <w:t>концертах,</w:t>
      </w:r>
      <w:r w:rsidRPr="002633AE">
        <w:rPr>
          <w:i/>
          <w:iCs/>
          <w:spacing w:val="95"/>
        </w:rPr>
        <w:t xml:space="preserve"> </w:t>
      </w:r>
      <w:r w:rsidRPr="002633AE">
        <w:rPr>
          <w:i/>
          <w:iCs/>
          <w:spacing w:val="-1"/>
        </w:rPr>
        <w:t>спектаклях,</w:t>
      </w:r>
      <w:r w:rsidRPr="002633AE">
        <w:rPr>
          <w:i/>
          <w:iCs/>
          <w:spacing w:val="18"/>
        </w:rPr>
        <w:t xml:space="preserve"> </w:t>
      </w:r>
      <w:r w:rsidRPr="002633AE">
        <w:rPr>
          <w:i/>
          <w:iCs/>
          <w:spacing w:val="-1"/>
        </w:rPr>
        <w:t>кинофильмах,</w:t>
      </w:r>
      <w:r w:rsidRPr="002633AE">
        <w:rPr>
          <w:i/>
          <w:iCs/>
          <w:spacing w:val="18"/>
        </w:rPr>
        <w:t xml:space="preserve"> </w:t>
      </w:r>
      <w:r w:rsidRPr="002633AE">
        <w:rPr>
          <w:i/>
          <w:iCs/>
          <w:spacing w:val="-1"/>
        </w:rPr>
        <w:t>художественных</w:t>
      </w:r>
      <w:r w:rsidRPr="002633AE">
        <w:rPr>
          <w:i/>
          <w:iCs/>
          <w:spacing w:val="18"/>
        </w:rPr>
        <w:t xml:space="preserve"> </w:t>
      </w:r>
      <w:r w:rsidRPr="002633AE">
        <w:rPr>
          <w:i/>
          <w:iCs/>
          <w:spacing w:val="-1"/>
        </w:rPr>
        <w:t>выставках</w:t>
      </w:r>
      <w:r w:rsidRPr="002633AE">
        <w:rPr>
          <w:i/>
          <w:iCs/>
          <w:spacing w:val="18"/>
        </w:rPr>
        <w:t xml:space="preserve"> </w:t>
      </w:r>
      <w:r w:rsidRPr="002633AE">
        <w:rPr>
          <w:i/>
          <w:iCs/>
        </w:rPr>
        <w:t>и</w:t>
      </w:r>
      <w:r w:rsidRPr="002633AE">
        <w:rPr>
          <w:i/>
          <w:iCs/>
          <w:spacing w:val="18"/>
        </w:rPr>
        <w:t xml:space="preserve"> </w:t>
      </w:r>
      <w:r w:rsidRPr="002633AE">
        <w:rPr>
          <w:i/>
          <w:iCs/>
        </w:rPr>
        <w:t>др.,</w:t>
      </w:r>
      <w:r w:rsidRPr="002633AE">
        <w:rPr>
          <w:i/>
          <w:iCs/>
          <w:spacing w:val="16"/>
        </w:rPr>
        <w:t xml:space="preserve"> </w:t>
      </w:r>
      <w:r w:rsidRPr="002633AE">
        <w:rPr>
          <w:i/>
          <w:iCs/>
          <w:spacing w:val="-1"/>
        </w:rPr>
        <w:t>оценивая</w:t>
      </w:r>
      <w:r w:rsidRPr="002633AE">
        <w:rPr>
          <w:i/>
          <w:iCs/>
          <w:spacing w:val="17"/>
        </w:rPr>
        <w:t xml:space="preserve"> </w:t>
      </w:r>
      <w:r w:rsidRPr="002633AE">
        <w:rPr>
          <w:i/>
          <w:iCs/>
        </w:rPr>
        <w:t>их</w:t>
      </w:r>
      <w:r w:rsidRPr="002633AE">
        <w:rPr>
          <w:i/>
          <w:iCs/>
          <w:spacing w:val="18"/>
        </w:rPr>
        <w:t xml:space="preserve"> </w:t>
      </w:r>
      <w:r w:rsidRPr="002633AE">
        <w:rPr>
          <w:i/>
          <w:iCs/>
        </w:rPr>
        <w:t>с</w:t>
      </w:r>
      <w:r w:rsidRPr="002633AE">
        <w:rPr>
          <w:i/>
          <w:iCs/>
          <w:spacing w:val="18"/>
        </w:rPr>
        <w:t xml:space="preserve"> </w:t>
      </w:r>
      <w:r w:rsidRPr="002633AE">
        <w:rPr>
          <w:i/>
          <w:iCs/>
        </w:rPr>
        <w:t>художественно-</w:t>
      </w:r>
      <w:r w:rsidRPr="002633AE">
        <w:rPr>
          <w:i/>
          <w:iCs/>
          <w:spacing w:val="87"/>
        </w:rPr>
        <w:t xml:space="preserve"> </w:t>
      </w:r>
      <w:r w:rsidRPr="002633AE">
        <w:rPr>
          <w:i/>
          <w:iCs/>
          <w:spacing w:val="-1"/>
        </w:rPr>
        <w:t>эстетической</w:t>
      </w:r>
      <w:r w:rsidRPr="002633AE">
        <w:rPr>
          <w:i/>
          <w:iCs/>
        </w:rPr>
        <w:t xml:space="preserve"> точки зрения.</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Музыкальный</w:t>
      </w:r>
      <w:r w:rsidRPr="002633AE">
        <w:t xml:space="preserve"> образ</w:t>
      </w:r>
      <w:r w:rsidRPr="002633AE">
        <w:rPr>
          <w:spacing w:val="-3"/>
        </w:rPr>
        <w:t xml:space="preserve"> </w:t>
      </w:r>
      <w:r w:rsidRPr="002633AE">
        <w:t xml:space="preserve">и </w:t>
      </w:r>
      <w:r w:rsidRPr="002633AE">
        <w:rPr>
          <w:spacing w:val="-1"/>
        </w:rPr>
        <w:t>музыкальная</w:t>
      </w:r>
      <w:r w:rsidRPr="002633AE">
        <w:t xml:space="preserve"> </w:t>
      </w:r>
      <w:r w:rsidRPr="002633AE">
        <w:rPr>
          <w:spacing w:val="-1"/>
        </w:rPr>
        <w:t>драматургия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97"/>
        </w:numPr>
        <w:tabs>
          <w:tab w:val="left" w:pos="592"/>
          <w:tab w:val="left" w:pos="851"/>
        </w:tabs>
        <w:kinsoku w:val="0"/>
        <w:overflowPunct w:val="0"/>
        <w:ind w:left="0" w:right="111" w:firstLine="567"/>
        <w:jc w:val="both"/>
        <w:rPr>
          <w:spacing w:val="-1"/>
        </w:rPr>
      </w:pPr>
      <w:r w:rsidRPr="002633AE">
        <w:rPr>
          <w:spacing w:val="-1"/>
        </w:rPr>
        <w:t>раскрывать</w:t>
      </w:r>
      <w:r w:rsidRPr="002633AE">
        <w:rPr>
          <w:spacing w:val="13"/>
        </w:rPr>
        <w:t xml:space="preserve"> </w:t>
      </w:r>
      <w:r w:rsidRPr="002633AE">
        <w:rPr>
          <w:spacing w:val="-1"/>
        </w:rPr>
        <w:t>образное</w:t>
      </w:r>
      <w:r w:rsidRPr="002633AE">
        <w:rPr>
          <w:spacing w:val="12"/>
        </w:rPr>
        <w:t xml:space="preserve"> </w:t>
      </w:r>
      <w:r w:rsidRPr="002633AE">
        <w:rPr>
          <w:spacing w:val="-1"/>
        </w:rPr>
        <w:t>содержание</w:t>
      </w:r>
      <w:r w:rsidRPr="002633AE">
        <w:rPr>
          <w:spacing w:val="10"/>
        </w:rPr>
        <w:t xml:space="preserve"> </w:t>
      </w:r>
      <w:r w:rsidRPr="002633AE">
        <w:rPr>
          <w:spacing w:val="-1"/>
        </w:rPr>
        <w:t>музыкальных</w:t>
      </w:r>
      <w:r w:rsidRPr="002633AE">
        <w:rPr>
          <w:spacing w:val="11"/>
        </w:rPr>
        <w:t xml:space="preserve"> </w:t>
      </w:r>
      <w:r w:rsidRPr="002633AE">
        <w:rPr>
          <w:spacing w:val="-1"/>
        </w:rPr>
        <w:t>произведений</w:t>
      </w:r>
      <w:r w:rsidRPr="002633AE">
        <w:rPr>
          <w:spacing w:val="12"/>
        </w:rPr>
        <w:t xml:space="preserve"> </w:t>
      </w:r>
      <w:r w:rsidRPr="002633AE">
        <w:rPr>
          <w:spacing w:val="-1"/>
        </w:rPr>
        <w:t>разных</w:t>
      </w:r>
      <w:r w:rsidRPr="002633AE">
        <w:rPr>
          <w:spacing w:val="11"/>
        </w:rPr>
        <w:t xml:space="preserve"> </w:t>
      </w:r>
      <w:r w:rsidRPr="002633AE">
        <w:t>форм,</w:t>
      </w:r>
      <w:r w:rsidRPr="002633AE">
        <w:rPr>
          <w:spacing w:val="11"/>
        </w:rPr>
        <w:t xml:space="preserve"> </w:t>
      </w:r>
      <w:r w:rsidRPr="002633AE">
        <w:rPr>
          <w:spacing w:val="-1"/>
        </w:rPr>
        <w:t>жанров</w:t>
      </w:r>
      <w:r w:rsidRPr="002633AE">
        <w:rPr>
          <w:spacing w:val="11"/>
        </w:rPr>
        <w:t xml:space="preserve"> </w:t>
      </w:r>
      <w:r w:rsidRPr="002633AE">
        <w:t>и</w:t>
      </w:r>
      <w:r w:rsidRPr="002633AE">
        <w:rPr>
          <w:spacing w:val="12"/>
        </w:rPr>
        <w:t xml:space="preserve"> </w:t>
      </w:r>
      <w:r w:rsidRPr="002633AE">
        <w:rPr>
          <w:spacing w:val="-1"/>
        </w:rPr>
        <w:t>стилей;</w:t>
      </w:r>
      <w:r w:rsidRPr="002633AE">
        <w:rPr>
          <w:spacing w:val="95"/>
        </w:rPr>
        <w:t xml:space="preserve"> </w:t>
      </w:r>
      <w:r w:rsidRPr="002633AE">
        <w:rPr>
          <w:spacing w:val="-1"/>
        </w:rPr>
        <w:t>определять</w:t>
      </w:r>
      <w:r w:rsidRPr="002633AE">
        <w:rPr>
          <w:spacing w:val="29"/>
        </w:rPr>
        <w:t xml:space="preserve"> </w:t>
      </w:r>
      <w:r w:rsidRPr="002633AE">
        <w:rPr>
          <w:spacing w:val="-1"/>
        </w:rPr>
        <w:t>средства</w:t>
      </w:r>
      <w:r w:rsidRPr="002633AE">
        <w:rPr>
          <w:spacing w:val="27"/>
        </w:rPr>
        <w:t xml:space="preserve"> </w:t>
      </w:r>
      <w:r w:rsidRPr="002633AE">
        <w:t>музыкальной</w:t>
      </w:r>
      <w:r w:rsidRPr="002633AE">
        <w:rPr>
          <w:spacing w:val="29"/>
        </w:rPr>
        <w:t xml:space="preserve"> </w:t>
      </w:r>
      <w:r w:rsidRPr="002633AE">
        <w:rPr>
          <w:spacing w:val="-1"/>
        </w:rPr>
        <w:t>выразительности,</w:t>
      </w:r>
      <w:r w:rsidRPr="002633AE">
        <w:rPr>
          <w:spacing w:val="26"/>
        </w:rPr>
        <w:t xml:space="preserve"> </w:t>
      </w:r>
      <w:r w:rsidRPr="002633AE">
        <w:rPr>
          <w:spacing w:val="-1"/>
        </w:rPr>
        <w:t>приёмы</w:t>
      </w:r>
      <w:r w:rsidRPr="002633AE">
        <w:rPr>
          <w:spacing w:val="28"/>
        </w:rPr>
        <w:t xml:space="preserve"> </w:t>
      </w:r>
      <w:r w:rsidRPr="002633AE">
        <w:rPr>
          <w:spacing w:val="-1"/>
        </w:rPr>
        <w:t>взаимодействия</w:t>
      </w:r>
      <w:r w:rsidRPr="002633AE">
        <w:rPr>
          <w:spacing w:val="28"/>
        </w:rPr>
        <w:t xml:space="preserve"> </w:t>
      </w:r>
      <w:r w:rsidRPr="002633AE">
        <w:t>и</w:t>
      </w:r>
      <w:r w:rsidRPr="002633AE">
        <w:rPr>
          <w:spacing w:val="29"/>
        </w:rPr>
        <w:t xml:space="preserve"> </w:t>
      </w:r>
      <w:r w:rsidRPr="002633AE">
        <w:rPr>
          <w:spacing w:val="-1"/>
        </w:rPr>
        <w:t>развития</w:t>
      </w:r>
      <w:r w:rsidRPr="002633AE">
        <w:rPr>
          <w:spacing w:val="28"/>
        </w:rPr>
        <w:t xml:space="preserve"> </w:t>
      </w:r>
      <w:r w:rsidRPr="002633AE">
        <w:rPr>
          <w:spacing w:val="-1"/>
        </w:rPr>
        <w:t>музыкальных</w:t>
      </w:r>
      <w:r w:rsidRPr="002633AE">
        <w:rPr>
          <w:spacing w:val="103"/>
        </w:rPr>
        <w:t xml:space="preserve"> </w:t>
      </w:r>
      <w:r w:rsidRPr="002633AE">
        <w:rPr>
          <w:spacing w:val="-1"/>
        </w:rPr>
        <w:t>образов,</w:t>
      </w:r>
      <w:r w:rsidRPr="002633AE">
        <w:rPr>
          <w:spacing w:val="53"/>
        </w:rPr>
        <w:t xml:space="preserve"> </w:t>
      </w:r>
      <w:r w:rsidRPr="002633AE">
        <w:rPr>
          <w:spacing w:val="-1"/>
        </w:rPr>
        <w:t>особенности</w:t>
      </w:r>
      <w:r w:rsidRPr="002633AE">
        <w:rPr>
          <w:spacing w:val="54"/>
        </w:rPr>
        <w:t xml:space="preserve"> </w:t>
      </w:r>
      <w:r w:rsidRPr="002633AE">
        <w:t>(типы)</w:t>
      </w:r>
      <w:r w:rsidRPr="002633AE">
        <w:rPr>
          <w:spacing w:val="51"/>
        </w:rPr>
        <w:t xml:space="preserve"> </w:t>
      </w:r>
      <w:r w:rsidRPr="002633AE">
        <w:rPr>
          <w:spacing w:val="-1"/>
        </w:rPr>
        <w:t>музыкальной</w:t>
      </w:r>
      <w:r w:rsidRPr="002633AE">
        <w:rPr>
          <w:spacing w:val="53"/>
        </w:rPr>
        <w:t xml:space="preserve"> </w:t>
      </w:r>
      <w:r w:rsidRPr="002633AE">
        <w:rPr>
          <w:spacing w:val="-1"/>
        </w:rPr>
        <w:t>драматургии,</w:t>
      </w:r>
      <w:r w:rsidRPr="002633AE">
        <w:rPr>
          <w:spacing w:val="52"/>
        </w:rPr>
        <w:t xml:space="preserve"> </w:t>
      </w:r>
      <w:r w:rsidRPr="002633AE">
        <w:rPr>
          <w:spacing w:val="-1"/>
        </w:rPr>
        <w:t>высказывать</w:t>
      </w:r>
      <w:r w:rsidRPr="002633AE">
        <w:rPr>
          <w:spacing w:val="53"/>
        </w:rPr>
        <w:t xml:space="preserve"> </w:t>
      </w:r>
      <w:r w:rsidRPr="002633AE">
        <w:rPr>
          <w:spacing w:val="-1"/>
        </w:rPr>
        <w:t>суждение</w:t>
      </w:r>
      <w:r w:rsidRPr="002633AE">
        <w:rPr>
          <w:spacing w:val="51"/>
        </w:rPr>
        <w:t xml:space="preserve"> </w:t>
      </w:r>
      <w:r w:rsidRPr="002633AE">
        <w:t>об</w:t>
      </w:r>
      <w:r w:rsidRPr="002633AE">
        <w:rPr>
          <w:spacing w:val="52"/>
        </w:rPr>
        <w:t xml:space="preserve"> </w:t>
      </w:r>
      <w:r w:rsidRPr="002633AE">
        <w:t>основной</w:t>
      </w:r>
      <w:r w:rsidRPr="002633AE">
        <w:rPr>
          <w:spacing w:val="53"/>
        </w:rPr>
        <w:t xml:space="preserve"> </w:t>
      </w:r>
      <w:r w:rsidRPr="002633AE">
        <w:rPr>
          <w:spacing w:val="-1"/>
        </w:rPr>
        <w:t>идее</w:t>
      </w:r>
      <w:r w:rsidRPr="002633AE">
        <w:rPr>
          <w:spacing w:val="51"/>
        </w:rPr>
        <w:t xml:space="preserve"> </w:t>
      </w:r>
      <w:r w:rsidRPr="002633AE">
        <w:t>и</w:t>
      </w:r>
      <w:r w:rsidRPr="002633AE">
        <w:rPr>
          <w:spacing w:val="93"/>
        </w:rPr>
        <w:t xml:space="preserve"> </w:t>
      </w:r>
      <w:r w:rsidRPr="002633AE">
        <w:t>форме</w:t>
      </w:r>
      <w:r w:rsidRPr="002633AE">
        <w:rPr>
          <w:spacing w:val="-2"/>
        </w:rPr>
        <w:t xml:space="preserve"> </w:t>
      </w:r>
      <w:r w:rsidRPr="002633AE">
        <w:rPr>
          <w:spacing w:val="-1"/>
        </w:rPr>
        <w:t>её воплощения;</w:t>
      </w:r>
    </w:p>
    <w:p w:rsidR="00F65700" w:rsidRPr="002633AE" w:rsidRDefault="00F65700" w:rsidP="00F65700">
      <w:pPr>
        <w:pStyle w:val="a8"/>
        <w:numPr>
          <w:ilvl w:val="0"/>
          <w:numId w:val="97"/>
        </w:numPr>
        <w:tabs>
          <w:tab w:val="left" w:pos="592"/>
          <w:tab w:val="left" w:pos="851"/>
        </w:tabs>
        <w:kinsoku w:val="0"/>
        <w:overflowPunct w:val="0"/>
        <w:ind w:left="0" w:right="104" w:firstLine="567"/>
        <w:jc w:val="both"/>
        <w:rPr>
          <w:spacing w:val="-1"/>
        </w:rPr>
      </w:pPr>
      <w:r w:rsidRPr="002633AE">
        <w:rPr>
          <w:spacing w:val="-1"/>
        </w:rPr>
        <w:t>понимать</w:t>
      </w:r>
      <w:r w:rsidRPr="002633AE">
        <w:rPr>
          <w:spacing w:val="3"/>
        </w:rPr>
        <w:t xml:space="preserve"> </w:t>
      </w:r>
      <w:r w:rsidRPr="002633AE">
        <w:rPr>
          <w:spacing w:val="-1"/>
        </w:rPr>
        <w:t>специфику</w:t>
      </w:r>
      <w:r w:rsidRPr="002633AE">
        <w:rPr>
          <w:spacing w:val="-3"/>
        </w:rPr>
        <w:t xml:space="preserve"> </w:t>
      </w:r>
      <w:r w:rsidRPr="002633AE">
        <w:t>и</w:t>
      </w:r>
      <w:r w:rsidRPr="002633AE">
        <w:rPr>
          <w:spacing w:val="3"/>
        </w:rPr>
        <w:t xml:space="preserve"> </w:t>
      </w:r>
      <w:r w:rsidRPr="002633AE">
        <w:rPr>
          <w:spacing w:val="-1"/>
        </w:rPr>
        <w:t>особенности</w:t>
      </w:r>
      <w:r w:rsidRPr="002633AE">
        <w:rPr>
          <w:spacing w:val="3"/>
        </w:rPr>
        <w:t xml:space="preserve"> </w:t>
      </w:r>
      <w:r w:rsidRPr="002633AE">
        <w:rPr>
          <w:spacing w:val="-1"/>
        </w:rPr>
        <w:t>музыкального</w:t>
      </w:r>
      <w:r w:rsidRPr="002633AE">
        <w:rPr>
          <w:spacing w:val="2"/>
        </w:rPr>
        <w:t xml:space="preserve"> </w:t>
      </w:r>
      <w:r w:rsidRPr="002633AE">
        <w:t>языка,</w:t>
      </w:r>
      <w:r w:rsidRPr="002633AE">
        <w:rPr>
          <w:spacing w:val="1"/>
        </w:rPr>
        <w:t xml:space="preserve"> </w:t>
      </w:r>
      <w:r w:rsidRPr="002633AE">
        <w:rPr>
          <w:spacing w:val="-1"/>
        </w:rPr>
        <w:t>закономерности</w:t>
      </w:r>
      <w:r w:rsidRPr="002633AE">
        <w:rPr>
          <w:spacing w:val="3"/>
        </w:rPr>
        <w:t xml:space="preserve"> </w:t>
      </w:r>
      <w:r w:rsidRPr="002633AE">
        <w:rPr>
          <w:spacing w:val="-1"/>
        </w:rPr>
        <w:t>музыкального</w:t>
      </w:r>
      <w:r w:rsidRPr="002633AE">
        <w:rPr>
          <w:spacing w:val="2"/>
        </w:rPr>
        <w:t xml:space="preserve"> </w:t>
      </w:r>
      <w:r w:rsidRPr="002633AE">
        <w:rPr>
          <w:spacing w:val="-1"/>
        </w:rPr>
        <w:t>искусства,</w:t>
      </w:r>
      <w:r w:rsidRPr="002633AE">
        <w:rPr>
          <w:spacing w:val="95"/>
        </w:rPr>
        <w:t xml:space="preserve"> </w:t>
      </w:r>
      <w:r w:rsidRPr="002633AE">
        <w:rPr>
          <w:spacing w:val="-1"/>
        </w:rPr>
        <w:t>творчески</w:t>
      </w:r>
      <w:r w:rsidRPr="002633AE">
        <w:rPr>
          <w:spacing w:val="5"/>
        </w:rPr>
        <w:t xml:space="preserve"> </w:t>
      </w:r>
      <w:r w:rsidRPr="002633AE">
        <w:rPr>
          <w:spacing w:val="-1"/>
        </w:rPr>
        <w:t>интерпретировать</w:t>
      </w:r>
      <w:r w:rsidRPr="002633AE">
        <w:rPr>
          <w:spacing w:val="6"/>
        </w:rPr>
        <w:t xml:space="preserve"> </w:t>
      </w:r>
      <w:r w:rsidRPr="002633AE">
        <w:rPr>
          <w:spacing w:val="-1"/>
        </w:rPr>
        <w:t>содержание</w:t>
      </w:r>
      <w:r w:rsidRPr="002633AE">
        <w:rPr>
          <w:spacing w:val="3"/>
        </w:rPr>
        <w:t xml:space="preserve"> </w:t>
      </w:r>
      <w:r w:rsidRPr="002633AE">
        <w:rPr>
          <w:spacing w:val="-1"/>
        </w:rPr>
        <w:t>музыкального</w:t>
      </w:r>
      <w:r w:rsidRPr="002633AE">
        <w:rPr>
          <w:spacing w:val="4"/>
        </w:rPr>
        <w:t xml:space="preserve"> </w:t>
      </w:r>
      <w:r w:rsidRPr="002633AE">
        <w:t>произведения</w:t>
      </w:r>
      <w:r w:rsidRPr="002633AE">
        <w:rPr>
          <w:spacing w:val="4"/>
        </w:rPr>
        <w:t xml:space="preserve"> </w:t>
      </w:r>
      <w:r w:rsidRPr="002633AE">
        <w:t>в</w:t>
      </w:r>
      <w:r w:rsidRPr="002633AE">
        <w:rPr>
          <w:spacing w:val="4"/>
        </w:rPr>
        <w:t xml:space="preserve"> </w:t>
      </w:r>
      <w:r w:rsidRPr="002633AE">
        <w:rPr>
          <w:spacing w:val="-1"/>
        </w:rPr>
        <w:t>пении,</w:t>
      </w:r>
      <w:r w:rsidRPr="002633AE">
        <w:rPr>
          <w:spacing w:val="4"/>
        </w:rPr>
        <w:t xml:space="preserve"> </w:t>
      </w:r>
      <w:r w:rsidRPr="002633AE">
        <w:t>музыкально-</w:t>
      </w:r>
      <w:r w:rsidRPr="002633AE">
        <w:rPr>
          <w:spacing w:val="73"/>
        </w:rPr>
        <w:t xml:space="preserve"> </w:t>
      </w:r>
      <w:r w:rsidRPr="002633AE">
        <w:rPr>
          <w:spacing w:val="-1"/>
        </w:rPr>
        <w:t>ритмическом</w:t>
      </w:r>
      <w:r w:rsidRPr="002633AE">
        <w:rPr>
          <w:spacing w:val="27"/>
        </w:rPr>
        <w:t xml:space="preserve"> </w:t>
      </w:r>
      <w:r w:rsidRPr="002633AE">
        <w:rPr>
          <w:spacing w:val="-1"/>
        </w:rPr>
        <w:t>движении,</w:t>
      </w:r>
      <w:r w:rsidRPr="002633AE">
        <w:rPr>
          <w:spacing w:val="26"/>
        </w:rPr>
        <w:t xml:space="preserve"> </w:t>
      </w:r>
      <w:r w:rsidRPr="002633AE">
        <w:rPr>
          <w:spacing w:val="-1"/>
        </w:rPr>
        <w:t>пластическом</w:t>
      </w:r>
      <w:r w:rsidRPr="002633AE">
        <w:rPr>
          <w:spacing w:val="27"/>
        </w:rPr>
        <w:t xml:space="preserve"> </w:t>
      </w:r>
      <w:r w:rsidRPr="002633AE">
        <w:rPr>
          <w:spacing w:val="-1"/>
        </w:rPr>
        <w:t>интонировании,</w:t>
      </w:r>
      <w:r w:rsidRPr="002633AE">
        <w:rPr>
          <w:spacing w:val="28"/>
        </w:rPr>
        <w:t xml:space="preserve"> </w:t>
      </w:r>
      <w:r w:rsidRPr="002633AE">
        <w:rPr>
          <w:spacing w:val="-1"/>
        </w:rPr>
        <w:t>поэтическом</w:t>
      </w:r>
      <w:r w:rsidRPr="002633AE">
        <w:rPr>
          <w:spacing w:val="27"/>
        </w:rPr>
        <w:t xml:space="preserve"> </w:t>
      </w:r>
      <w:r w:rsidRPr="002633AE">
        <w:rPr>
          <w:spacing w:val="-1"/>
        </w:rPr>
        <w:t>слове,</w:t>
      </w:r>
      <w:r w:rsidRPr="002633AE">
        <w:rPr>
          <w:spacing w:val="28"/>
        </w:rPr>
        <w:t xml:space="preserve"> </w:t>
      </w:r>
      <w:r w:rsidRPr="002633AE">
        <w:rPr>
          <w:spacing w:val="-1"/>
        </w:rPr>
        <w:t>изобразительной</w:t>
      </w:r>
      <w:r w:rsidRPr="002633AE">
        <w:rPr>
          <w:spacing w:val="95"/>
        </w:rPr>
        <w:t xml:space="preserve"> </w:t>
      </w:r>
      <w:r w:rsidRPr="002633AE">
        <w:rPr>
          <w:spacing w:val="-1"/>
        </w:rPr>
        <w:t>деятельности;</w:t>
      </w:r>
    </w:p>
    <w:p w:rsidR="00F65700" w:rsidRPr="002633AE" w:rsidRDefault="00F65700" w:rsidP="00F65700">
      <w:pPr>
        <w:pStyle w:val="a8"/>
        <w:numPr>
          <w:ilvl w:val="0"/>
          <w:numId w:val="97"/>
        </w:numPr>
        <w:tabs>
          <w:tab w:val="left" w:pos="592"/>
          <w:tab w:val="left" w:pos="851"/>
        </w:tabs>
        <w:kinsoku w:val="0"/>
        <w:overflowPunct w:val="0"/>
        <w:ind w:left="0" w:right="108" w:firstLine="567"/>
        <w:jc w:val="both"/>
        <w:rPr>
          <w:spacing w:val="-1"/>
        </w:rPr>
      </w:pPr>
      <w:r w:rsidRPr="002633AE">
        <w:rPr>
          <w:spacing w:val="-1"/>
        </w:rPr>
        <w:t>осуществлять</w:t>
      </w:r>
      <w:r w:rsidRPr="002633AE">
        <w:rPr>
          <w:spacing w:val="41"/>
        </w:rPr>
        <w:t xml:space="preserve"> </w:t>
      </w:r>
      <w:r w:rsidRPr="002633AE">
        <w:t>на</w:t>
      </w:r>
      <w:r w:rsidRPr="002633AE">
        <w:rPr>
          <w:spacing w:val="39"/>
        </w:rPr>
        <w:t xml:space="preserve"> </w:t>
      </w:r>
      <w:r w:rsidRPr="002633AE">
        <w:t>основе</w:t>
      </w:r>
      <w:r w:rsidRPr="002633AE">
        <w:rPr>
          <w:spacing w:val="39"/>
        </w:rPr>
        <w:t xml:space="preserve"> </w:t>
      </w:r>
      <w:r w:rsidRPr="002633AE">
        <w:rPr>
          <w:spacing w:val="-1"/>
        </w:rPr>
        <w:t>полученных</w:t>
      </w:r>
      <w:r w:rsidRPr="002633AE">
        <w:rPr>
          <w:spacing w:val="40"/>
        </w:rPr>
        <w:t xml:space="preserve"> </w:t>
      </w:r>
      <w:r w:rsidRPr="002633AE">
        <w:rPr>
          <w:spacing w:val="-1"/>
        </w:rPr>
        <w:t>знаний</w:t>
      </w:r>
      <w:r w:rsidRPr="002633AE">
        <w:rPr>
          <w:spacing w:val="41"/>
        </w:rPr>
        <w:t xml:space="preserve"> </w:t>
      </w:r>
      <w:r w:rsidRPr="002633AE">
        <w:t>о</w:t>
      </w:r>
      <w:r w:rsidRPr="002633AE">
        <w:rPr>
          <w:spacing w:val="40"/>
        </w:rPr>
        <w:t xml:space="preserve"> </w:t>
      </w:r>
      <w:r w:rsidRPr="002633AE">
        <w:rPr>
          <w:spacing w:val="-1"/>
        </w:rPr>
        <w:t>музыкальном</w:t>
      </w:r>
      <w:r w:rsidRPr="002633AE">
        <w:rPr>
          <w:spacing w:val="39"/>
        </w:rPr>
        <w:t xml:space="preserve"> </w:t>
      </w:r>
      <w:r w:rsidRPr="002633AE">
        <w:t>образе</w:t>
      </w:r>
      <w:r w:rsidRPr="002633AE">
        <w:rPr>
          <w:spacing w:val="39"/>
        </w:rPr>
        <w:t xml:space="preserve"> </w:t>
      </w:r>
      <w:r w:rsidRPr="002633AE">
        <w:t>и</w:t>
      </w:r>
      <w:r w:rsidRPr="002633AE">
        <w:rPr>
          <w:spacing w:val="41"/>
        </w:rPr>
        <w:t xml:space="preserve"> </w:t>
      </w:r>
      <w:r w:rsidRPr="002633AE">
        <w:rPr>
          <w:spacing w:val="-1"/>
        </w:rPr>
        <w:t>музыкальной</w:t>
      </w:r>
      <w:r w:rsidRPr="002633AE">
        <w:rPr>
          <w:spacing w:val="41"/>
        </w:rPr>
        <w:t xml:space="preserve"> </w:t>
      </w:r>
      <w:r w:rsidRPr="002633AE">
        <w:rPr>
          <w:spacing w:val="-1"/>
        </w:rPr>
        <w:t>драматургии</w:t>
      </w:r>
      <w:r w:rsidRPr="002633AE">
        <w:rPr>
          <w:spacing w:val="82"/>
        </w:rPr>
        <w:t xml:space="preserve"> </w:t>
      </w:r>
      <w:r w:rsidRPr="002633AE">
        <w:rPr>
          <w:spacing w:val="-1"/>
        </w:rPr>
        <w:t>исследовательскую</w:t>
      </w:r>
      <w:r w:rsidRPr="002633AE">
        <w:rPr>
          <w:spacing w:val="14"/>
        </w:rPr>
        <w:t xml:space="preserve"> </w:t>
      </w:r>
      <w:r w:rsidRPr="002633AE">
        <w:t>деятельность</w:t>
      </w:r>
      <w:r w:rsidRPr="002633AE">
        <w:rPr>
          <w:spacing w:val="15"/>
        </w:rPr>
        <w:t xml:space="preserve"> </w:t>
      </w:r>
      <w:r w:rsidRPr="002633AE">
        <w:rPr>
          <w:spacing w:val="-1"/>
        </w:rPr>
        <w:t>художественно-эстетической</w:t>
      </w:r>
      <w:r w:rsidRPr="002633AE">
        <w:rPr>
          <w:spacing w:val="15"/>
        </w:rPr>
        <w:t xml:space="preserve"> </w:t>
      </w:r>
      <w:r w:rsidRPr="002633AE">
        <w:rPr>
          <w:spacing w:val="-1"/>
        </w:rPr>
        <w:t>направленности</w:t>
      </w:r>
      <w:r w:rsidRPr="002633AE">
        <w:rPr>
          <w:spacing w:val="15"/>
        </w:rPr>
        <w:t xml:space="preserve"> </w:t>
      </w:r>
      <w:r w:rsidRPr="002633AE">
        <w:t>для</w:t>
      </w:r>
      <w:r w:rsidRPr="002633AE">
        <w:rPr>
          <w:spacing w:val="12"/>
        </w:rPr>
        <w:t xml:space="preserve"> </w:t>
      </w:r>
      <w:r w:rsidRPr="002633AE">
        <w:rPr>
          <w:spacing w:val="-1"/>
        </w:rPr>
        <w:t>участия</w:t>
      </w:r>
      <w:r w:rsidRPr="002633AE">
        <w:rPr>
          <w:spacing w:val="14"/>
        </w:rPr>
        <w:t xml:space="preserve"> </w:t>
      </w:r>
      <w:r w:rsidRPr="002633AE">
        <w:t>в</w:t>
      </w:r>
      <w:r w:rsidRPr="002633AE">
        <w:rPr>
          <w:spacing w:val="79"/>
        </w:rPr>
        <w:t xml:space="preserve"> </w:t>
      </w:r>
      <w:r w:rsidRPr="002633AE">
        <w:rPr>
          <w:spacing w:val="-1"/>
        </w:rPr>
        <w:t>выполнении</w:t>
      </w:r>
      <w:r w:rsidRPr="002633AE">
        <w:t xml:space="preserve"> </w:t>
      </w:r>
      <w:r w:rsidRPr="002633AE">
        <w:rPr>
          <w:spacing w:val="-1"/>
        </w:rPr>
        <w:t>творческих</w:t>
      </w:r>
      <w:r w:rsidRPr="002633AE">
        <w:t xml:space="preserve"> </w:t>
      </w:r>
      <w:r w:rsidRPr="002633AE">
        <w:rPr>
          <w:spacing w:val="-1"/>
        </w:rPr>
        <w:t>проектов,</w:t>
      </w:r>
      <w:r w:rsidRPr="002633AE">
        <w:t xml:space="preserve"> в том </w:t>
      </w:r>
      <w:r w:rsidRPr="002633AE">
        <w:rPr>
          <w:spacing w:val="-1"/>
        </w:rPr>
        <w:t>числе связанных</w:t>
      </w:r>
      <w:r w:rsidRPr="002633AE">
        <w:t xml:space="preserve"> с</w:t>
      </w:r>
      <w:r w:rsidRPr="002633AE">
        <w:rPr>
          <w:spacing w:val="-2"/>
        </w:rPr>
        <w:t xml:space="preserve"> </w:t>
      </w:r>
      <w:r w:rsidRPr="002633AE">
        <w:rPr>
          <w:spacing w:val="-1"/>
        </w:rPr>
        <w:t>практическим музицированием.</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6"/>
        </w:numPr>
        <w:tabs>
          <w:tab w:val="left" w:pos="592"/>
          <w:tab w:val="left" w:pos="851"/>
        </w:tabs>
        <w:kinsoku w:val="0"/>
        <w:overflowPunct w:val="0"/>
        <w:ind w:left="0" w:right="105" w:firstLine="567"/>
        <w:jc w:val="both"/>
      </w:pPr>
      <w:r w:rsidRPr="002633AE">
        <w:rPr>
          <w:i/>
          <w:iCs/>
          <w:spacing w:val="-1"/>
        </w:rPr>
        <w:t>заниматься</w:t>
      </w:r>
      <w:r w:rsidRPr="002633AE">
        <w:rPr>
          <w:i/>
          <w:iCs/>
          <w:spacing w:val="58"/>
        </w:rPr>
        <w:t xml:space="preserve"> </w:t>
      </w:r>
      <w:r w:rsidRPr="002633AE">
        <w:rPr>
          <w:i/>
          <w:iCs/>
          <w:spacing w:val="-1"/>
        </w:rPr>
        <w:t>музыкально-эстетическим</w:t>
      </w:r>
      <w:r w:rsidRPr="002633AE">
        <w:rPr>
          <w:i/>
          <w:iCs/>
        </w:rPr>
        <w:t xml:space="preserve"> </w:t>
      </w:r>
      <w:r w:rsidRPr="002633AE">
        <w:rPr>
          <w:i/>
          <w:iCs/>
          <w:spacing w:val="-1"/>
        </w:rPr>
        <w:t>самообразованием</w:t>
      </w:r>
      <w:r w:rsidRPr="002633AE">
        <w:rPr>
          <w:i/>
          <w:iCs/>
        </w:rPr>
        <w:t xml:space="preserve"> при</w:t>
      </w:r>
      <w:r w:rsidRPr="002633AE">
        <w:rPr>
          <w:i/>
          <w:iCs/>
          <w:spacing w:val="59"/>
        </w:rPr>
        <w:t xml:space="preserve"> </w:t>
      </w:r>
      <w:r w:rsidRPr="002633AE">
        <w:rPr>
          <w:i/>
          <w:iCs/>
        </w:rPr>
        <w:t>организации</w:t>
      </w:r>
      <w:r w:rsidRPr="002633AE">
        <w:rPr>
          <w:i/>
          <w:iCs/>
          <w:spacing w:val="59"/>
        </w:rPr>
        <w:t xml:space="preserve"> </w:t>
      </w:r>
      <w:r w:rsidRPr="002633AE">
        <w:rPr>
          <w:i/>
          <w:iCs/>
          <w:spacing w:val="-1"/>
        </w:rPr>
        <w:t>культурного</w:t>
      </w:r>
      <w:r w:rsidRPr="002633AE">
        <w:rPr>
          <w:i/>
          <w:iCs/>
          <w:spacing w:val="4"/>
        </w:rPr>
        <w:t xml:space="preserve"> </w:t>
      </w:r>
      <w:r w:rsidRPr="002633AE">
        <w:rPr>
          <w:i/>
          <w:iCs/>
          <w:spacing w:val="-1"/>
        </w:rPr>
        <w:t>досуга,</w:t>
      </w:r>
      <w:r w:rsidRPr="002633AE">
        <w:rPr>
          <w:i/>
          <w:iCs/>
          <w:spacing w:val="115"/>
        </w:rPr>
        <w:t xml:space="preserve"> </w:t>
      </w:r>
      <w:r w:rsidRPr="002633AE">
        <w:rPr>
          <w:i/>
          <w:iCs/>
          <w:spacing w:val="-1"/>
        </w:rPr>
        <w:t>составлении</w:t>
      </w:r>
      <w:r w:rsidRPr="002633AE">
        <w:rPr>
          <w:i/>
          <w:iCs/>
        </w:rPr>
        <w:t xml:space="preserve"> </w:t>
      </w:r>
      <w:r w:rsidRPr="002633AE">
        <w:rPr>
          <w:i/>
          <w:iCs/>
          <w:spacing w:val="-1"/>
        </w:rPr>
        <w:t>домашней</w:t>
      </w:r>
      <w:r w:rsidRPr="002633AE">
        <w:rPr>
          <w:i/>
          <w:iCs/>
          <w:spacing w:val="2"/>
        </w:rPr>
        <w:t xml:space="preserve"> </w:t>
      </w:r>
      <w:r w:rsidRPr="002633AE">
        <w:rPr>
          <w:i/>
          <w:iCs/>
          <w:spacing w:val="-1"/>
        </w:rPr>
        <w:t>фонотеки,</w:t>
      </w:r>
      <w:r w:rsidRPr="002633AE">
        <w:rPr>
          <w:i/>
          <w:iCs/>
        </w:rPr>
        <w:t xml:space="preserve"> </w:t>
      </w:r>
      <w:r w:rsidRPr="002633AE">
        <w:rPr>
          <w:i/>
          <w:iCs/>
          <w:spacing w:val="-1"/>
        </w:rPr>
        <w:t>видеотеки,</w:t>
      </w:r>
      <w:r w:rsidRPr="002633AE">
        <w:rPr>
          <w:i/>
          <w:iCs/>
          <w:spacing w:val="2"/>
        </w:rPr>
        <w:t xml:space="preserve"> </w:t>
      </w:r>
      <w:r w:rsidRPr="002633AE">
        <w:rPr>
          <w:i/>
          <w:iCs/>
          <w:spacing w:val="-1"/>
        </w:rPr>
        <w:t>библиотеки</w:t>
      </w:r>
      <w:r w:rsidRPr="002633AE">
        <w:rPr>
          <w:i/>
          <w:iCs/>
        </w:rPr>
        <w:t xml:space="preserve"> и пр.; </w:t>
      </w:r>
      <w:r w:rsidRPr="002633AE">
        <w:rPr>
          <w:i/>
          <w:iCs/>
          <w:spacing w:val="-1"/>
        </w:rPr>
        <w:t>посещении</w:t>
      </w:r>
      <w:r w:rsidRPr="002633AE">
        <w:rPr>
          <w:i/>
          <w:iCs/>
          <w:spacing w:val="4"/>
        </w:rPr>
        <w:t xml:space="preserve"> </w:t>
      </w:r>
      <w:r w:rsidRPr="002633AE">
        <w:rPr>
          <w:i/>
          <w:iCs/>
          <w:spacing w:val="-1"/>
        </w:rPr>
        <w:t>концертов,</w:t>
      </w:r>
      <w:r w:rsidRPr="002633AE">
        <w:rPr>
          <w:i/>
          <w:iCs/>
        </w:rPr>
        <w:t xml:space="preserve"> театров</w:t>
      </w:r>
      <w:r w:rsidRPr="002633AE">
        <w:rPr>
          <w:i/>
          <w:iCs/>
          <w:spacing w:val="-2"/>
        </w:rPr>
        <w:t xml:space="preserve"> </w:t>
      </w:r>
      <w:r w:rsidRPr="002633AE">
        <w:rPr>
          <w:i/>
          <w:iCs/>
        </w:rPr>
        <w:t>и др.;</w:t>
      </w:r>
    </w:p>
    <w:p w:rsidR="00F65700" w:rsidRPr="002633AE" w:rsidRDefault="00F65700" w:rsidP="00F65700">
      <w:pPr>
        <w:pStyle w:val="a8"/>
        <w:numPr>
          <w:ilvl w:val="0"/>
          <w:numId w:val="96"/>
        </w:numPr>
        <w:tabs>
          <w:tab w:val="left" w:pos="592"/>
          <w:tab w:val="left" w:pos="851"/>
        </w:tabs>
        <w:kinsoku w:val="0"/>
        <w:overflowPunct w:val="0"/>
        <w:ind w:left="0" w:right="106" w:firstLine="567"/>
        <w:jc w:val="both"/>
      </w:pPr>
      <w:r w:rsidRPr="002633AE">
        <w:rPr>
          <w:i/>
          <w:iCs/>
          <w:spacing w:val="-1"/>
        </w:rPr>
        <w:t>воплощать</w:t>
      </w:r>
      <w:r w:rsidRPr="002633AE">
        <w:rPr>
          <w:i/>
          <w:iCs/>
          <w:spacing w:val="31"/>
        </w:rPr>
        <w:t xml:space="preserve"> </w:t>
      </w:r>
      <w:r w:rsidRPr="002633AE">
        <w:rPr>
          <w:i/>
          <w:iCs/>
          <w:spacing w:val="-1"/>
        </w:rPr>
        <w:t>различные</w:t>
      </w:r>
      <w:r w:rsidRPr="002633AE">
        <w:rPr>
          <w:i/>
          <w:iCs/>
          <w:spacing w:val="30"/>
        </w:rPr>
        <w:t xml:space="preserve"> </w:t>
      </w:r>
      <w:r w:rsidRPr="002633AE">
        <w:rPr>
          <w:i/>
          <w:iCs/>
          <w:spacing w:val="-1"/>
        </w:rPr>
        <w:t>творческие</w:t>
      </w:r>
      <w:r w:rsidRPr="002633AE">
        <w:rPr>
          <w:i/>
          <w:iCs/>
          <w:spacing w:val="30"/>
        </w:rPr>
        <w:t xml:space="preserve"> </w:t>
      </w:r>
      <w:r w:rsidRPr="002633AE">
        <w:rPr>
          <w:i/>
          <w:iCs/>
          <w:spacing w:val="-1"/>
        </w:rPr>
        <w:t>замыслы</w:t>
      </w:r>
      <w:r w:rsidRPr="002633AE">
        <w:rPr>
          <w:i/>
          <w:iCs/>
          <w:spacing w:val="31"/>
        </w:rPr>
        <w:t xml:space="preserve"> </w:t>
      </w:r>
      <w:r w:rsidRPr="002633AE">
        <w:rPr>
          <w:i/>
          <w:iCs/>
        </w:rPr>
        <w:t>в</w:t>
      </w:r>
      <w:r w:rsidRPr="002633AE">
        <w:rPr>
          <w:i/>
          <w:iCs/>
          <w:spacing w:val="30"/>
        </w:rPr>
        <w:t xml:space="preserve"> </w:t>
      </w:r>
      <w:r w:rsidRPr="002633AE">
        <w:rPr>
          <w:i/>
          <w:iCs/>
        </w:rPr>
        <w:t>многообразной</w:t>
      </w:r>
      <w:r w:rsidRPr="002633AE">
        <w:rPr>
          <w:i/>
          <w:iCs/>
          <w:spacing w:val="30"/>
        </w:rPr>
        <w:t xml:space="preserve"> </w:t>
      </w:r>
      <w:r w:rsidRPr="002633AE">
        <w:rPr>
          <w:i/>
          <w:iCs/>
          <w:spacing w:val="-1"/>
        </w:rPr>
        <w:t>художественной</w:t>
      </w:r>
      <w:r w:rsidRPr="002633AE">
        <w:rPr>
          <w:i/>
          <w:iCs/>
          <w:spacing w:val="30"/>
        </w:rPr>
        <w:t xml:space="preserve"> </w:t>
      </w:r>
      <w:r w:rsidRPr="002633AE">
        <w:rPr>
          <w:i/>
          <w:iCs/>
          <w:spacing w:val="-1"/>
        </w:rPr>
        <w:t>деятельности,</w:t>
      </w:r>
      <w:r w:rsidRPr="002633AE">
        <w:rPr>
          <w:i/>
          <w:iCs/>
          <w:spacing w:val="91"/>
        </w:rPr>
        <w:t xml:space="preserve"> </w:t>
      </w:r>
      <w:r w:rsidRPr="002633AE">
        <w:rPr>
          <w:i/>
          <w:iCs/>
          <w:spacing w:val="-1"/>
        </w:rPr>
        <w:t>проявлять</w:t>
      </w:r>
      <w:r w:rsidRPr="002633AE">
        <w:rPr>
          <w:i/>
          <w:iCs/>
          <w:spacing w:val="29"/>
        </w:rPr>
        <w:t xml:space="preserve"> </w:t>
      </w:r>
      <w:r w:rsidRPr="002633AE">
        <w:rPr>
          <w:i/>
          <w:iCs/>
        </w:rPr>
        <w:t>инициативу</w:t>
      </w:r>
      <w:r w:rsidRPr="002633AE">
        <w:rPr>
          <w:i/>
          <w:iCs/>
          <w:spacing w:val="29"/>
        </w:rPr>
        <w:t xml:space="preserve"> </w:t>
      </w:r>
      <w:r w:rsidRPr="002633AE">
        <w:rPr>
          <w:i/>
          <w:iCs/>
        </w:rPr>
        <w:t>в</w:t>
      </w:r>
      <w:r w:rsidRPr="002633AE">
        <w:rPr>
          <w:i/>
          <w:iCs/>
          <w:spacing w:val="27"/>
        </w:rPr>
        <w:t xml:space="preserve"> </w:t>
      </w:r>
      <w:r w:rsidRPr="002633AE">
        <w:rPr>
          <w:i/>
          <w:iCs/>
        </w:rPr>
        <w:t>организации</w:t>
      </w:r>
      <w:r w:rsidRPr="002633AE">
        <w:rPr>
          <w:i/>
          <w:iCs/>
          <w:spacing w:val="28"/>
        </w:rPr>
        <w:t xml:space="preserve"> </w:t>
      </w:r>
      <w:r w:rsidRPr="002633AE">
        <w:rPr>
          <w:i/>
          <w:iCs/>
        </w:rPr>
        <w:t>и</w:t>
      </w:r>
      <w:r w:rsidRPr="002633AE">
        <w:rPr>
          <w:i/>
          <w:iCs/>
          <w:spacing w:val="28"/>
        </w:rPr>
        <w:t xml:space="preserve"> </w:t>
      </w:r>
      <w:r w:rsidRPr="002633AE">
        <w:rPr>
          <w:i/>
          <w:iCs/>
          <w:spacing w:val="-1"/>
        </w:rPr>
        <w:t>проведении</w:t>
      </w:r>
      <w:r w:rsidRPr="002633AE">
        <w:rPr>
          <w:i/>
          <w:iCs/>
          <w:spacing w:val="28"/>
        </w:rPr>
        <w:t xml:space="preserve"> </w:t>
      </w:r>
      <w:r w:rsidRPr="002633AE">
        <w:rPr>
          <w:i/>
          <w:iCs/>
          <w:spacing w:val="-1"/>
        </w:rPr>
        <w:t>концертов,</w:t>
      </w:r>
      <w:r w:rsidRPr="002633AE">
        <w:rPr>
          <w:i/>
          <w:iCs/>
          <w:spacing w:val="28"/>
        </w:rPr>
        <w:t xml:space="preserve"> </w:t>
      </w:r>
      <w:r w:rsidRPr="002633AE">
        <w:rPr>
          <w:i/>
          <w:iCs/>
        </w:rPr>
        <w:t>театральных</w:t>
      </w:r>
      <w:r w:rsidRPr="002633AE">
        <w:rPr>
          <w:i/>
          <w:iCs/>
          <w:spacing w:val="28"/>
        </w:rPr>
        <w:t xml:space="preserve"> </w:t>
      </w:r>
      <w:r w:rsidRPr="002633AE">
        <w:rPr>
          <w:i/>
          <w:iCs/>
          <w:spacing w:val="-1"/>
        </w:rPr>
        <w:t>спектаклей,</w:t>
      </w:r>
      <w:r w:rsidRPr="002633AE">
        <w:rPr>
          <w:i/>
          <w:iCs/>
          <w:spacing w:val="28"/>
        </w:rPr>
        <w:t xml:space="preserve"> </w:t>
      </w:r>
      <w:r w:rsidRPr="002633AE">
        <w:rPr>
          <w:i/>
          <w:iCs/>
          <w:spacing w:val="-1"/>
        </w:rPr>
        <w:t>выставок</w:t>
      </w:r>
      <w:r w:rsidRPr="002633AE">
        <w:rPr>
          <w:i/>
          <w:iCs/>
          <w:spacing w:val="29"/>
        </w:rPr>
        <w:t xml:space="preserve"> </w:t>
      </w:r>
      <w:r w:rsidRPr="002633AE">
        <w:rPr>
          <w:i/>
          <w:iCs/>
        </w:rPr>
        <w:t>и</w:t>
      </w:r>
      <w:r w:rsidRPr="002633AE">
        <w:rPr>
          <w:i/>
          <w:iCs/>
          <w:spacing w:val="79"/>
        </w:rPr>
        <w:t xml:space="preserve"> </w:t>
      </w:r>
      <w:r w:rsidRPr="002633AE">
        <w:rPr>
          <w:i/>
          <w:iCs/>
          <w:spacing w:val="-1"/>
        </w:rPr>
        <w:t>конкурсов,</w:t>
      </w:r>
      <w:r w:rsidRPr="002633AE">
        <w:rPr>
          <w:i/>
          <w:iCs/>
        </w:rPr>
        <w:t xml:space="preserve"> </w:t>
      </w:r>
      <w:r w:rsidRPr="002633AE">
        <w:rPr>
          <w:i/>
          <w:iCs/>
          <w:spacing w:val="-1"/>
        </w:rPr>
        <w:t>фестивалей</w:t>
      </w:r>
      <w:r w:rsidRPr="002633AE">
        <w:rPr>
          <w:i/>
          <w:iCs/>
          <w:spacing w:val="2"/>
        </w:rPr>
        <w:t xml:space="preserve"> </w:t>
      </w:r>
      <w:r w:rsidRPr="002633AE">
        <w:rPr>
          <w:i/>
          <w:iCs/>
        </w:rPr>
        <w:t>и др.</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Музыка</w:t>
      </w:r>
      <w:r w:rsidRPr="002633AE">
        <w:t xml:space="preserve"> в </w:t>
      </w:r>
      <w:r w:rsidRPr="002633AE">
        <w:rPr>
          <w:spacing w:val="-1"/>
        </w:rPr>
        <w:t>современном</w:t>
      </w:r>
      <w:r w:rsidRPr="002633AE">
        <w:t xml:space="preserve"> мире: </w:t>
      </w:r>
      <w:r w:rsidRPr="002633AE">
        <w:rPr>
          <w:spacing w:val="-1"/>
        </w:rPr>
        <w:t>традиции</w:t>
      </w:r>
      <w:r w:rsidRPr="002633AE">
        <w:t xml:space="preserve"> и</w:t>
      </w:r>
      <w:r w:rsidRPr="002633AE">
        <w:rPr>
          <w:spacing w:val="-2"/>
        </w:rPr>
        <w:t xml:space="preserve"> </w:t>
      </w:r>
      <w:r w:rsidRPr="002633AE">
        <w:rPr>
          <w:spacing w:val="-1"/>
        </w:rPr>
        <w:t>инновации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32"/>
        </w:numPr>
        <w:tabs>
          <w:tab w:val="left" w:pos="592"/>
          <w:tab w:val="left" w:pos="851"/>
        </w:tabs>
        <w:kinsoku w:val="0"/>
        <w:overflowPunct w:val="0"/>
        <w:ind w:left="0" w:right="107" w:firstLine="567"/>
        <w:jc w:val="both"/>
        <w:rPr>
          <w:spacing w:val="-1"/>
        </w:rPr>
      </w:pPr>
      <w:r w:rsidRPr="002633AE">
        <w:rPr>
          <w:spacing w:val="-1"/>
        </w:rPr>
        <w:t>ориентироваться</w:t>
      </w:r>
      <w:r w:rsidRPr="002633AE">
        <w:rPr>
          <w:spacing w:val="23"/>
        </w:rPr>
        <w:t xml:space="preserve"> </w:t>
      </w:r>
      <w:r w:rsidRPr="002633AE">
        <w:t>в</w:t>
      </w:r>
      <w:r w:rsidRPr="002633AE">
        <w:rPr>
          <w:spacing w:val="23"/>
        </w:rPr>
        <w:t xml:space="preserve"> </w:t>
      </w:r>
      <w:r w:rsidRPr="002633AE">
        <w:rPr>
          <w:spacing w:val="-1"/>
        </w:rPr>
        <w:t>исторически</w:t>
      </w:r>
      <w:r w:rsidRPr="002633AE">
        <w:rPr>
          <w:spacing w:val="24"/>
        </w:rPr>
        <w:t xml:space="preserve"> </w:t>
      </w:r>
      <w:r w:rsidRPr="002633AE">
        <w:rPr>
          <w:spacing w:val="-1"/>
        </w:rPr>
        <w:t>сложившихся</w:t>
      </w:r>
      <w:r w:rsidRPr="002633AE">
        <w:rPr>
          <w:spacing w:val="23"/>
        </w:rPr>
        <w:t xml:space="preserve"> </w:t>
      </w:r>
      <w:r w:rsidRPr="002633AE">
        <w:rPr>
          <w:spacing w:val="-1"/>
        </w:rPr>
        <w:t>музыкальных</w:t>
      </w:r>
      <w:r w:rsidRPr="002633AE">
        <w:rPr>
          <w:spacing w:val="23"/>
        </w:rPr>
        <w:t xml:space="preserve"> </w:t>
      </w:r>
      <w:r w:rsidRPr="002633AE">
        <w:rPr>
          <w:spacing w:val="-1"/>
        </w:rPr>
        <w:t>традициях</w:t>
      </w:r>
      <w:r w:rsidRPr="002633AE">
        <w:rPr>
          <w:spacing w:val="23"/>
        </w:rPr>
        <w:t xml:space="preserve"> </w:t>
      </w:r>
      <w:r w:rsidRPr="002633AE">
        <w:t>и</w:t>
      </w:r>
      <w:r w:rsidRPr="002633AE">
        <w:rPr>
          <w:spacing w:val="24"/>
        </w:rPr>
        <w:t xml:space="preserve"> </w:t>
      </w:r>
      <w:r w:rsidRPr="002633AE">
        <w:rPr>
          <w:spacing w:val="-1"/>
        </w:rPr>
        <w:t>поликультурной</w:t>
      </w:r>
      <w:r w:rsidRPr="002633AE">
        <w:rPr>
          <w:spacing w:val="24"/>
        </w:rPr>
        <w:t xml:space="preserve"> </w:t>
      </w:r>
      <w:r w:rsidRPr="002633AE">
        <w:t>картине</w:t>
      </w:r>
      <w:r w:rsidRPr="002633AE">
        <w:rPr>
          <w:spacing w:val="85"/>
        </w:rPr>
        <w:t xml:space="preserve"> </w:t>
      </w:r>
      <w:r w:rsidRPr="002633AE">
        <w:rPr>
          <w:spacing w:val="-1"/>
        </w:rPr>
        <w:t>современного</w:t>
      </w:r>
      <w:r w:rsidRPr="002633AE">
        <w:rPr>
          <w:spacing w:val="6"/>
        </w:rPr>
        <w:t xml:space="preserve"> </w:t>
      </w:r>
      <w:r w:rsidRPr="002633AE">
        <w:rPr>
          <w:spacing w:val="-1"/>
        </w:rPr>
        <w:t>музыкального</w:t>
      </w:r>
      <w:r w:rsidRPr="002633AE">
        <w:rPr>
          <w:spacing w:val="6"/>
        </w:rPr>
        <w:t xml:space="preserve"> </w:t>
      </w:r>
      <w:r w:rsidRPr="002633AE">
        <w:rPr>
          <w:spacing w:val="-1"/>
        </w:rPr>
        <w:t>мира,</w:t>
      </w:r>
      <w:r w:rsidRPr="002633AE">
        <w:rPr>
          <w:spacing w:val="10"/>
        </w:rPr>
        <w:t xml:space="preserve"> </w:t>
      </w:r>
      <w:r w:rsidRPr="002633AE">
        <w:rPr>
          <w:spacing w:val="-1"/>
        </w:rPr>
        <w:t>разбираться</w:t>
      </w:r>
      <w:r w:rsidRPr="002633AE">
        <w:rPr>
          <w:spacing w:val="6"/>
        </w:rPr>
        <w:t xml:space="preserve"> </w:t>
      </w:r>
      <w:r w:rsidRPr="002633AE">
        <w:t>в</w:t>
      </w:r>
      <w:r w:rsidRPr="002633AE">
        <w:rPr>
          <w:spacing w:val="6"/>
        </w:rPr>
        <w:t xml:space="preserve"> </w:t>
      </w:r>
      <w:r w:rsidRPr="002633AE">
        <w:rPr>
          <w:spacing w:val="-1"/>
        </w:rPr>
        <w:t>текущих</w:t>
      </w:r>
      <w:r w:rsidRPr="002633AE">
        <w:rPr>
          <w:spacing w:val="6"/>
        </w:rPr>
        <w:t xml:space="preserve"> </w:t>
      </w:r>
      <w:r w:rsidRPr="002633AE">
        <w:t>событиях</w:t>
      </w:r>
      <w:r w:rsidRPr="002633AE">
        <w:rPr>
          <w:spacing w:val="6"/>
        </w:rPr>
        <w:t xml:space="preserve"> </w:t>
      </w:r>
      <w:r w:rsidRPr="002633AE">
        <w:rPr>
          <w:spacing w:val="-1"/>
        </w:rPr>
        <w:t>художественной</w:t>
      </w:r>
      <w:r w:rsidRPr="002633AE">
        <w:rPr>
          <w:spacing w:val="7"/>
        </w:rPr>
        <w:t xml:space="preserve"> </w:t>
      </w:r>
      <w:r w:rsidRPr="002633AE">
        <w:rPr>
          <w:spacing w:val="-1"/>
        </w:rPr>
        <w:t>жизни</w:t>
      </w:r>
      <w:r w:rsidRPr="002633AE">
        <w:rPr>
          <w:spacing w:val="7"/>
        </w:rPr>
        <w:t xml:space="preserve"> </w:t>
      </w:r>
      <w:r w:rsidRPr="002633AE">
        <w:t>в</w:t>
      </w:r>
      <w:r w:rsidRPr="002633AE">
        <w:rPr>
          <w:spacing w:val="95"/>
        </w:rPr>
        <w:t xml:space="preserve"> </w:t>
      </w:r>
      <w:r w:rsidRPr="002633AE">
        <w:rPr>
          <w:spacing w:val="-1"/>
        </w:rPr>
        <w:t>отечественной</w:t>
      </w:r>
      <w:r w:rsidRPr="002633AE">
        <w:rPr>
          <w:spacing w:val="19"/>
        </w:rPr>
        <w:t xml:space="preserve"> </w:t>
      </w:r>
      <w:r w:rsidRPr="002633AE">
        <w:rPr>
          <w:spacing w:val="-1"/>
        </w:rPr>
        <w:t>культуре</w:t>
      </w:r>
      <w:r w:rsidRPr="002633AE">
        <w:rPr>
          <w:spacing w:val="18"/>
        </w:rPr>
        <w:t xml:space="preserve"> </w:t>
      </w:r>
      <w:r w:rsidRPr="002633AE">
        <w:t>и</w:t>
      </w:r>
      <w:r w:rsidRPr="002633AE">
        <w:rPr>
          <w:spacing w:val="19"/>
        </w:rPr>
        <w:t xml:space="preserve"> </w:t>
      </w:r>
      <w:r w:rsidRPr="002633AE">
        <w:t>за</w:t>
      </w:r>
      <w:r w:rsidRPr="002633AE">
        <w:rPr>
          <w:spacing w:val="18"/>
        </w:rPr>
        <w:t xml:space="preserve"> </w:t>
      </w:r>
      <w:r w:rsidRPr="002633AE">
        <w:rPr>
          <w:spacing w:val="-1"/>
        </w:rPr>
        <w:t>рубежом,</w:t>
      </w:r>
      <w:r w:rsidRPr="002633AE">
        <w:rPr>
          <w:spacing w:val="18"/>
        </w:rPr>
        <w:t xml:space="preserve"> </w:t>
      </w:r>
      <w:r w:rsidRPr="002633AE">
        <w:rPr>
          <w:spacing w:val="-1"/>
        </w:rPr>
        <w:t>владеть</w:t>
      </w:r>
      <w:r w:rsidRPr="002633AE">
        <w:rPr>
          <w:spacing w:val="20"/>
        </w:rPr>
        <w:t xml:space="preserve"> </w:t>
      </w:r>
      <w:r w:rsidRPr="002633AE">
        <w:rPr>
          <w:spacing w:val="-1"/>
        </w:rPr>
        <w:t>специальной</w:t>
      </w:r>
      <w:r w:rsidRPr="002633AE">
        <w:rPr>
          <w:spacing w:val="17"/>
        </w:rPr>
        <w:t xml:space="preserve"> </w:t>
      </w:r>
      <w:r w:rsidRPr="002633AE">
        <w:rPr>
          <w:spacing w:val="-1"/>
        </w:rPr>
        <w:t>терминологией,</w:t>
      </w:r>
      <w:r w:rsidRPr="002633AE">
        <w:rPr>
          <w:spacing w:val="18"/>
        </w:rPr>
        <w:t xml:space="preserve"> </w:t>
      </w:r>
      <w:r w:rsidRPr="002633AE">
        <w:rPr>
          <w:spacing w:val="-1"/>
        </w:rPr>
        <w:t>называть</w:t>
      </w:r>
      <w:r w:rsidRPr="002633AE">
        <w:rPr>
          <w:spacing w:val="20"/>
        </w:rPr>
        <w:t xml:space="preserve"> </w:t>
      </w:r>
      <w:r w:rsidRPr="002633AE">
        <w:rPr>
          <w:spacing w:val="-1"/>
        </w:rPr>
        <w:t>имена</w:t>
      </w:r>
      <w:r w:rsidRPr="002633AE">
        <w:rPr>
          <w:spacing w:val="105"/>
        </w:rPr>
        <w:t xml:space="preserve"> </w:t>
      </w:r>
      <w:r w:rsidRPr="002633AE">
        <w:rPr>
          <w:spacing w:val="-1"/>
        </w:rPr>
        <w:t>выдающихся</w:t>
      </w:r>
      <w:r w:rsidRPr="002633AE">
        <w:rPr>
          <w:spacing w:val="6"/>
        </w:rPr>
        <w:t xml:space="preserve"> </w:t>
      </w:r>
      <w:r w:rsidRPr="002633AE">
        <w:t>отечественных</w:t>
      </w:r>
      <w:r w:rsidRPr="002633AE">
        <w:rPr>
          <w:spacing w:val="6"/>
        </w:rPr>
        <w:t xml:space="preserve"> </w:t>
      </w:r>
      <w:r w:rsidRPr="002633AE">
        <w:t>и</w:t>
      </w:r>
      <w:r w:rsidRPr="002633AE">
        <w:rPr>
          <w:spacing w:val="5"/>
        </w:rPr>
        <w:t xml:space="preserve"> </w:t>
      </w:r>
      <w:r w:rsidRPr="002633AE">
        <w:rPr>
          <w:spacing w:val="-1"/>
        </w:rPr>
        <w:t>зарубежных</w:t>
      </w:r>
      <w:r w:rsidRPr="002633AE">
        <w:rPr>
          <w:spacing w:val="6"/>
        </w:rPr>
        <w:t xml:space="preserve"> </w:t>
      </w:r>
      <w:r w:rsidRPr="002633AE">
        <w:rPr>
          <w:spacing w:val="-1"/>
        </w:rPr>
        <w:t>композиторов</w:t>
      </w:r>
      <w:r w:rsidRPr="002633AE">
        <w:rPr>
          <w:spacing w:val="4"/>
        </w:rPr>
        <w:t xml:space="preserve"> </w:t>
      </w:r>
      <w:r w:rsidRPr="002633AE">
        <w:t>и</w:t>
      </w:r>
      <w:r w:rsidRPr="002633AE">
        <w:rPr>
          <w:spacing w:val="7"/>
        </w:rPr>
        <w:t xml:space="preserve"> </w:t>
      </w:r>
      <w:r w:rsidRPr="002633AE">
        <w:rPr>
          <w:spacing w:val="-1"/>
        </w:rPr>
        <w:t>крупнейшие</w:t>
      </w:r>
      <w:r w:rsidRPr="002633AE">
        <w:rPr>
          <w:spacing w:val="6"/>
        </w:rPr>
        <w:t xml:space="preserve"> </w:t>
      </w:r>
      <w:r w:rsidRPr="002633AE">
        <w:rPr>
          <w:spacing w:val="-1"/>
        </w:rPr>
        <w:t>музыкальные</w:t>
      </w:r>
      <w:r w:rsidRPr="002633AE">
        <w:rPr>
          <w:spacing w:val="5"/>
        </w:rPr>
        <w:t xml:space="preserve"> </w:t>
      </w:r>
      <w:r w:rsidRPr="002633AE">
        <w:rPr>
          <w:spacing w:val="-1"/>
        </w:rPr>
        <w:t>центры</w:t>
      </w:r>
      <w:r w:rsidRPr="002633AE">
        <w:rPr>
          <w:spacing w:val="7"/>
        </w:rPr>
        <w:t xml:space="preserve"> </w:t>
      </w:r>
      <w:r w:rsidRPr="002633AE">
        <w:rPr>
          <w:spacing w:val="-1"/>
        </w:rPr>
        <w:t>мирового</w:t>
      </w:r>
      <w:r w:rsidRPr="002633AE">
        <w:rPr>
          <w:spacing w:val="93"/>
        </w:rPr>
        <w:t xml:space="preserve"> </w:t>
      </w:r>
      <w:r w:rsidRPr="002633AE">
        <w:rPr>
          <w:spacing w:val="-1"/>
        </w:rPr>
        <w:t>значения</w:t>
      </w:r>
      <w:r w:rsidRPr="002633AE">
        <w:t xml:space="preserve"> </w:t>
      </w:r>
      <w:r w:rsidRPr="002633AE">
        <w:rPr>
          <w:spacing w:val="-1"/>
        </w:rPr>
        <w:t>(театры</w:t>
      </w:r>
      <w:r w:rsidRPr="002633AE">
        <w:t xml:space="preserve"> оперы</w:t>
      </w:r>
      <w:r w:rsidRPr="002633AE">
        <w:rPr>
          <w:spacing w:val="1"/>
        </w:rPr>
        <w:t xml:space="preserve"> </w:t>
      </w:r>
      <w:r w:rsidRPr="002633AE">
        <w:t xml:space="preserve">и </w:t>
      </w:r>
      <w:r w:rsidRPr="002633AE">
        <w:rPr>
          <w:spacing w:val="-1"/>
        </w:rPr>
        <w:t>балета,</w:t>
      </w:r>
      <w:r w:rsidRPr="002633AE">
        <w:t xml:space="preserve"> концертные</w:t>
      </w:r>
      <w:r w:rsidRPr="002633AE">
        <w:rPr>
          <w:spacing w:val="-4"/>
        </w:rPr>
        <w:t xml:space="preserve"> </w:t>
      </w:r>
      <w:r w:rsidRPr="002633AE">
        <w:rPr>
          <w:spacing w:val="-1"/>
        </w:rPr>
        <w:t>залы,</w:t>
      </w:r>
      <w:r w:rsidRPr="002633AE">
        <w:t xml:space="preserve"> </w:t>
      </w:r>
      <w:r w:rsidRPr="002633AE">
        <w:rPr>
          <w:spacing w:val="-1"/>
        </w:rPr>
        <w:t>музеи);</w:t>
      </w:r>
    </w:p>
    <w:p w:rsidR="00F65700" w:rsidRPr="002633AE" w:rsidRDefault="00F65700" w:rsidP="00F65700">
      <w:pPr>
        <w:pStyle w:val="a8"/>
        <w:numPr>
          <w:ilvl w:val="0"/>
          <w:numId w:val="32"/>
        </w:numPr>
        <w:tabs>
          <w:tab w:val="left" w:pos="592"/>
          <w:tab w:val="left" w:pos="851"/>
        </w:tabs>
        <w:kinsoku w:val="0"/>
        <w:overflowPunct w:val="0"/>
        <w:spacing w:before="53"/>
        <w:ind w:left="0" w:right="112" w:firstLine="567"/>
        <w:jc w:val="both"/>
        <w:rPr>
          <w:spacing w:val="-1"/>
        </w:rPr>
      </w:pPr>
      <w:r w:rsidRPr="002633AE">
        <w:rPr>
          <w:spacing w:val="-1"/>
        </w:rPr>
        <w:t>определять</w:t>
      </w:r>
      <w:r w:rsidRPr="002633AE">
        <w:rPr>
          <w:spacing w:val="22"/>
        </w:rPr>
        <w:t xml:space="preserve"> </w:t>
      </w:r>
      <w:r w:rsidRPr="002633AE">
        <w:rPr>
          <w:spacing w:val="-1"/>
        </w:rPr>
        <w:t>стилевое</w:t>
      </w:r>
      <w:r w:rsidRPr="002633AE">
        <w:rPr>
          <w:spacing w:val="19"/>
        </w:rPr>
        <w:t xml:space="preserve"> </w:t>
      </w:r>
      <w:r w:rsidRPr="002633AE">
        <w:rPr>
          <w:spacing w:val="-1"/>
        </w:rPr>
        <w:t>своеобразие</w:t>
      </w:r>
      <w:r w:rsidRPr="002633AE">
        <w:rPr>
          <w:spacing w:val="20"/>
        </w:rPr>
        <w:t xml:space="preserve"> </w:t>
      </w:r>
      <w:r w:rsidRPr="002633AE">
        <w:rPr>
          <w:spacing w:val="-1"/>
        </w:rPr>
        <w:t>классической,</w:t>
      </w:r>
      <w:r w:rsidRPr="002633AE">
        <w:rPr>
          <w:spacing w:val="21"/>
        </w:rPr>
        <w:t xml:space="preserve"> </w:t>
      </w:r>
      <w:r w:rsidRPr="002633AE">
        <w:t>народной,</w:t>
      </w:r>
      <w:r w:rsidRPr="002633AE">
        <w:rPr>
          <w:spacing w:val="21"/>
        </w:rPr>
        <w:t xml:space="preserve"> </w:t>
      </w:r>
      <w:r w:rsidRPr="002633AE">
        <w:rPr>
          <w:spacing w:val="-1"/>
        </w:rPr>
        <w:t>религиозной,</w:t>
      </w:r>
      <w:r w:rsidRPr="002633AE">
        <w:rPr>
          <w:spacing w:val="21"/>
        </w:rPr>
        <w:t xml:space="preserve"> </w:t>
      </w:r>
      <w:r w:rsidRPr="002633AE">
        <w:rPr>
          <w:spacing w:val="-1"/>
        </w:rPr>
        <w:t>современной</w:t>
      </w:r>
      <w:r w:rsidRPr="002633AE">
        <w:rPr>
          <w:spacing w:val="22"/>
        </w:rPr>
        <w:t xml:space="preserve"> </w:t>
      </w:r>
      <w:r w:rsidRPr="002633AE">
        <w:rPr>
          <w:spacing w:val="-1"/>
        </w:rPr>
        <w:t>музыки,</w:t>
      </w:r>
      <w:r w:rsidRPr="002633AE">
        <w:rPr>
          <w:spacing w:val="99"/>
        </w:rPr>
        <w:t xml:space="preserve"> </w:t>
      </w:r>
      <w:r w:rsidRPr="002633AE">
        <w:rPr>
          <w:spacing w:val="-1"/>
        </w:rPr>
        <w:t>понимать</w:t>
      </w:r>
      <w:r w:rsidRPr="002633AE">
        <w:rPr>
          <w:spacing w:val="8"/>
        </w:rPr>
        <w:t xml:space="preserve"> </w:t>
      </w:r>
      <w:r w:rsidRPr="002633AE">
        <w:rPr>
          <w:spacing w:val="-1"/>
        </w:rPr>
        <w:t>стилевые</w:t>
      </w:r>
      <w:r w:rsidRPr="002633AE">
        <w:rPr>
          <w:spacing w:val="6"/>
        </w:rPr>
        <w:t xml:space="preserve"> </w:t>
      </w:r>
      <w:r w:rsidRPr="002633AE">
        <w:rPr>
          <w:spacing w:val="-1"/>
        </w:rPr>
        <w:t>особенности</w:t>
      </w:r>
      <w:r w:rsidRPr="002633AE">
        <w:rPr>
          <w:spacing w:val="8"/>
        </w:rPr>
        <w:t xml:space="preserve"> </w:t>
      </w:r>
      <w:r w:rsidRPr="002633AE">
        <w:rPr>
          <w:spacing w:val="-1"/>
        </w:rPr>
        <w:t>музыкального</w:t>
      </w:r>
      <w:r w:rsidRPr="002633AE">
        <w:rPr>
          <w:spacing w:val="6"/>
        </w:rPr>
        <w:t xml:space="preserve"> </w:t>
      </w:r>
      <w:r w:rsidRPr="002633AE">
        <w:rPr>
          <w:spacing w:val="-1"/>
        </w:rPr>
        <w:t>искусства</w:t>
      </w:r>
      <w:r w:rsidRPr="002633AE">
        <w:rPr>
          <w:spacing w:val="6"/>
        </w:rPr>
        <w:t xml:space="preserve"> </w:t>
      </w:r>
      <w:r w:rsidRPr="002633AE">
        <w:rPr>
          <w:spacing w:val="-1"/>
        </w:rPr>
        <w:t>разных</w:t>
      </w:r>
      <w:r w:rsidRPr="002633AE">
        <w:rPr>
          <w:spacing w:val="6"/>
        </w:rPr>
        <w:t xml:space="preserve"> </w:t>
      </w:r>
      <w:r w:rsidRPr="002633AE">
        <w:t>эпох</w:t>
      </w:r>
      <w:r w:rsidRPr="002633AE">
        <w:rPr>
          <w:spacing w:val="6"/>
        </w:rPr>
        <w:t xml:space="preserve"> </w:t>
      </w:r>
      <w:r w:rsidRPr="002633AE">
        <w:rPr>
          <w:spacing w:val="-1"/>
        </w:rPr>
        <w:t>(русская</w:t>
      </w:r>
      <w:r w:rsidRPr="002633AE">
        <w:rPr>
          <w:spacing w:val="6"/>
        </w:rPr>
        <w:t xml:space="preserve"> </w:t>
      </w:r>
      <w:r w:rsidRPr="002633AE">
        <w:t>и</w:t>
      </w:r>
      <w:r w:rsidRPr="002633AE">
        <w:rPr>
          <w:spacing w:val="7"/>
        </w:rPr>
        <w:t xml:space="preserve"> </w:t>
      </w:r>
      <w:r w:rsidRPr="002633AE">
        <w:rPr>
          <w:spacing w:val="-1"/>
        </w:rPr>
        <w:t>зарубежная</w:t>
      </w:r>
      <w:r w:rsidRPr="002633AE">
        <w:rPr>
          <w:spacing w:val="6"/>
        </w:rPr>
        <w:t xml:space="preserve"> </w:t>
      </w:r>
      <w:r w:rsidRPr="002633AE">
        <w:rPr>
          <w:spacing w:val="-1"/>
        </w:rPr>
        <w:t>музыка</w:t>
      </w:r>
      <w:r w:rsidRPr="002633AE">
        <w:rPr>
          <w:spacing w:val="6"/>
        </w:rPr>
        <w:t xml:space="preserve"> </w:t>
      </w:r>
      <w:r w:rsidRPr="002633AE">
        <w:t>от</w:t>
      </w:r>
      <w:r w:rsidRPr="002633AE">
        <w:rPr>
          <w:spacing w:val="101"/>
        </w:rPr>
        <w:t xml:space="preserve"> </w:t>
      </w:r>
      <w:r w:rsidRPr="002633AE">
        <w:t>эпохи</w:t>
      </w:r>
      <w:r w:rsidRPr="002633AE">
        <w:rPr>
          <w:spacing w:val="12"/>
        </w:rPr>
        <w:t xml:space="preserve"> </w:t>
      </w:r>
      <w:r w:rsidRPr="002633AE">
        <w:rPr>
          <w:spacing w:val="-1"/>
        </w:rPr>
        <w:t>Средневековья</w:t>
      </w:r>
      <w:r w:rsidRPr="002633AE">
        <w:rPr>
          <w:spacing w:val="12"/>
        </w:rPr>
        <w:t xml:space="preserve"> </w:t>
      </w:r>
      <w:r w:rsidRPr="002633AE">
        <w:rPr>
          <w:spacing w:val="-2"/>
        </w:rPr>
        <w:t>до</w:t>
      </w:r>
      <w:r w:rsidRPr="002633AE">
        <w:rPr>
          <w:spacing w:val="11"/>
        </w:rPr>
        <w:t xml:space="preserve"> </w:t>
      </w:r>
      <w:r w:rsidRPr="002633AE">
        <w:rPr>
          <w:spacing w:val="-1"/>
        </w:rPr>
        <w:t>рубежа</w:t>
      </w:r>
      <w:r w:rsidRPr="002633AE">
        <w:rPr>
          <w:spacing w:val="12"/>
        </w:rPr>
        <w:t xml:space="preserve"> </w:t>
      </w:r>
      <w:r w:rsidRPr="002633AE">
        <w:t>XIX—XX</w:t>
      </w:r>
      <w:r w:rsidRPr="002633AE">
        <w:rPr>
          <w:spacing w:val="12"/>
        </w:rPr>
        <w:t xml:space="preserve"> </w:t>
      </w:r>
      <w:r w:rsidRPr="002633AE">
        <w:rPr>
          <w:spacing w:val="-1"/>
        </w:rPr>
        <w:t>вв.,</w:t>
      </w:r>
      <w:r w:rsidRPr="002633AE">
        <w:rPr>
          <w:spacing w:val="13"/>
        </w:rPr>
        <w:t xml:space="preserve"> </w:t>
      </w:r>
      <w:r w:rsidRPr="002633AE">
        <w:rPr>
          <w:spacing w:val="-1"/>
        </w:rPr>
        <w:t>отечественное</w:t>
      </w:r>
      <w:r w:rsidRPr="002633AE">
        <w:rPr>
          <w:spacing w:val="10"/>
        </w:rPr>
        <w:t xml:space="preserve"> </w:t>
      </w:r>
      <w:r w:rsidRPr="002633AE">
        <w:t>и</w:t>
      </w:r>
      <w:r w:rsidRPr="002633AE">
        <w:rPr>
          <w:spacing w:val="12"/>
        </w:rPr>
        <w:t xml:space="preserve"> </w:t>
      </w:r>
      <w:r w:rsidRPr="002633AE">
        <w:rPr>
          <w:spacing w:val="-1"/>
        </w:rPr>
        <w:t>зарубежное</w:t>
      </w:r>
      <w:r w:rsidRPr="002633AE">
        <w:rPr>
          <w:spacing w:val="10"/>
        </w:rPr>
        <w:t xml:space="preserve"> </w:t>
      </w:r>
      <w:r w:rsidRPr="002633AE">
        <w:rPr>
          <w:spacing w:val="-1"/>
        </w:rPr>
        <w:t>музыкальное</w:t>
      </w:r>
      <w:r w:rsidRPr="002633AE">
        <w:rPr>
          <w:spacing w:val="10"/>
        </w:rPr>
        <w:t xml:space="preserve"> </w:t>
      </w:r>
      <w:r w:rsidRPr="002633AE">
        <w:rPr>
          <w:spacing w:val="-1"/>
        </w:rPr>
        <w:t>искусство</w:t>
      </w:r>
      <w:r w:rsidRPr="002633AE">
        <w:rPr>
          <w:spacing w:val="14"/>
        </w:rPr>
        <w:t xml:space="preserve"> </w:t>
      </w:r>
      <w:r w:rsidRPr="002633AE">
        <w:t>XX</w:t>
      </w:r>
      <w:r w:rsidRPr="002633AE">
        <w:rPr>
          <w:spacing w:val="102"/>
        </w:rPr>
        <w:t xml:space="preserve"> </w:t>
      </w:r>
      <w:r w:rsidRPr="002633AE">
        <w:rPr>
          <w:spacing w:val="-1"/>
        </w:rPr>
        <w:t>в.);</w:t>
      </w:r>
    </w:p>
    <w:p w:rsidR="00F65700" w:rsidRPr="002633AE" w:rsidRDefault="00F65700" w:rsidP="00F65700">
      <w:pPr>
        <w:pStyle w:val="a8"/>
        <w:numPr>
          <w:ilvl w:val="0"/>
          <w:numId w:val="32"/>
        </w:numPr>
        <w:tabs>
          <w:tab w:val="left" w:pos="592"/>
          <w:tab w:val="left" w:pos="851"/>
        </w:tabs>
        <w:kinsoku w:val="0"/>
        <w:overflowPunct w:val="0"/>
        <w:ind w:left="0" w:right="109" w:firstLine="567"/>
        <w:jc w:val="both"/>
        <w:rPr>
          <w:spacing w:val="-1"/>
        </w:rPr>
      </w:pPr>
      <w:r w:rsidRPr="002633AE">
        <w:rPr>
          <w:spacing w:val="-1"/>
        </w:rPr>
        <w:lastRenderedPageBreak/>
        <w:t>применять</w:t>
      </w:r>
      <w:r w:rsidRPr="002633AE">
        <w:rPr>
          <w:spacing w:val="22"/>
        </w:rPr>
        <w:t xml:space="preserve"> </w:t>
      </w:r>
      <w:r w:rsidRPr="002633AE">
        <w:rPr>
          <w:spacing w:val="-1"/>
        </w:rPr>
        <w:t>информационно-коммуникационные</w:t>
      </w:r>
      <w:r w:rsidRPr="002633AE">
        <w:rPr>
          <w:spacing w:val="22"/>
        </w:rPr>
        <w:t xml:space="preserve"> </w:t>
      </w:r>
      <w:r w:rsidRPr="002633AE">
        <w:t>технологии</w:t>
      </w:r>
      <w:r w:rsidRPr="002633AE">
        <w:rPr>
          <w:spacing w:val="24"/>
        </w:rPr>
        <w:t xml:space="preserve"> </w:t>
      </w:r>
      <w:r w:rsidRPr="002633AE">
        <w:t>для</w:t>
      </w:r>
      <w:r w:rsidRPr="002633AE">
        <w:rPr>
          <w:spacing w:val="21"/>
        </w:rPr>
        <w:t xml:space="preserve"> </w:t>
      </w:r>
      <w:r w:rsidRPr="002633AE">
        <w:rPr>
          <w:spacing w:val="-1"/>
        </w:rPr>
        <w:t>расширения</w:t>
      </w:r>
      <w:r w:rsidRPr="002633AE">
        <w:rPr>
          <w:spacing w:val="23"/>
        </w:rPr>
        <w:t xml:space="preserve"> </w:t>
      </w:r>
      <w:r w:rsidRPr="002633AE">
        <w:t>опыта</w:t>
      </w:r>
      <w:r w:rsidRPr="002633AE">
        <w:rPr>
          <w:spacing w:val="23"/>
        </w:rPr>
        <w:t xml:space="preserve"> </w:t>
      </w:r>
      <w:r w:rsidRPr="002633AE">
        <w:rPr>
          <w:spacing w:val="-1"/>
        </w:rPr>
        <w:t>творческой</w:t>
      </w:r>
      <w:r w:rsidRPr="002633AE">
        <w:rPr>
          <w:spacing w:val="79"/>
        </w:rPr>
        <w:t xml:space="preserve"> </w:t>
      </w:r>
      <w:r w:rsidRPr="002633AE">
        <w:rPr>
          <w:spacing w:val="-1"/>
        </w:rPr>
        <w:t>деятельности</w:t>
      </w:r>
      <w:r w:rsidRPr="002633AE">
        <w:rPr>
          <w:spacing w:val="13"/>
        </w:rPr>
        <w:t xml:space="preserve"> </w:t>
      </w:r>
      <w:r w:rsidRPr="002633AE">
        <w:t>и</w:t>
      </w:r>
      <w:r w:rsidRPr="002633AE">
        <w:rPr>
          <w:spacing w:val="15"/>
        </w:rPr>
        <w:t xml:space="preserve"> </w:t>
      </w:r>
      <w:r w:rsidRPr="002633AE">
        <w:rPr>
          <w:spacing w:val="-1"/>
        </w:rPr>
        <w:t>углублённого</w:t>
      </w:r>
      <w:r w:rsidRPr="002633AE">
        <w:rPr>
          <w:spacing w:val="11"/>
        </w:rPr>
        <w:t xml:space="preserve"> </w:t>
      </w:r>
      <w:r w:rsidRPr="002633AE">
        <w:rPr>
          <w:spacing w:val="-1"/>
        </w:rPr>
        <w:t>понимания</w:t>
      </w:r>
      <w:r w:rsidRPr="002633AE">
        <w:rPr>
          <w:spacing w:val="11"/>
        </w:rPr>
        <w:t xml:space="preserve"> </w:t>
      </w:r>
      <w:r w:rsidRPr="002633AE">
        <w:rPr>
          <w:spacing w:val="-1"/>
        </w:rPr>
        <w:t>образного</w:t>
      </w:r>
      <w:r w:rsidRPr="002633AE">
        <w:rPr>
          <w:spacing w:val="11"/>
        </w:rPr>
        <w:t xml:space="preserve"> </w:t>
      </w:r>
      <w:r w:rsidRPr="002633AE">
        <w:rPr>
          <w:spacing w:val="-1"/>
        </w:rPr>
        <w:t>содержания</w:t>
      </w:r>
      <w:r w:rsidRPr="002633AE">
        <w:rPr>
          <w:spacing w:val="11"/>
        </w:rPr>
        <w:t xml:space="preserve"> </w:t>
      </w:r>
      <w:r w:rsidRPr="002633AE">
        <w:t>и</w:t>
      </w:r>
      <w:r w:rsidRPr="002633AE">
        <w:rPr>
          <w:spacing w:val="12"/>
        </w:rPr>
        <w:t xml:space="preserve"> </w:t>
      </w:r>
      <w:r w:rsidRPr="002633AE">
        <w:t>формы</w:t>
      </w:r>
      <w:r w:rsidRPr="002633AE">
        <w:rPr>
          <w:spacing w:val="11"/>
        </w:rPr>
        <w:t xml:space="preserve"> </w:t>
      </w:r>
      <w:r w:rsidRPr="002633AE">
        <w:rPr>
          <w:spacing w:val="-1"/>
        </w:rPr>
        <w:t>музыкальных</w:t>
      </w:r>
      <w:r w:rsidRPr="002633AE">
        <w:rPr>
          <w:spacing w:val="11"/>
        </w:rPr>
        <w:t xml:space="preserve"> </w:t>
      </w:r>
      <w:r w:rsidRPr="002633AE">
        <w:rPr>
          <w:spacing w:val="-1"/>
        </w:rPr>
        <w:t>произведений</w:t>
      </w:r>
      <w:r w:rsidRPr="002633AE">
        <w:rPr>
          <w:spacing w:val="12"/>
        </w:rPr>
        <w:t xml:space="preserve"> </w:t>
      </w:r>
      <w:r w:rsidRPr="002633AE">
        <w:t>в</w:t>
      </w:r>
      <w:r w:rsidRPr="002633AE">
        <w:rPr>
          <w:spacing w:val="105"/>
        </w:rPr>
        <w:t xml:space="preserve"> </w:t>
      </w:r>
      <w:r w:rsidRPr="002633AE">
        <w:rPr>
          <w:spacing w:val="-1"/>
        </w:rPr>
        <w:t>процессе</w:t>
      </w:r>
      <w:r w:rsidRPr="002633AE">
        <w:rPr>
          <w:spacing w:val="1"/>
        </w:rPr>
        <w:t xml:space="preserve"> </w:t>
      </w:r>
      <w:r w:rsidRPr="002633AE">
        <w:rPr>
          <w:spacing w:val="-1"/>
        </w:rPr>
        <w:t>музицирования</w:t>
      </w:r>
      <w:r w:rsidRPr="002633AE">
        <w:rPr>
          <w:spacing w:val="2"/>
        </w:rPr>
        <w:t xml:space="preserve"> </w:t>
      </w:r>
      <w:r w:rsidRPr="002633AE">
        <w:t>на</w:t>
      </w:r>
      <w:r w:rsidRPr="002633AE">
        <w:rPr>
          <w:spacing w:val="1"/>
        </w:rPr>
        <w:t xml:space="preserve"> </w:t>
      </w:r>
      <w:r w:rsidRPr="002633AE">
        <w:rPr>
          <w:spacing w:val="-1"/>
        </w:rPr>
        <w:t>электронных</w:t>
      </w:r>
      <w:r w:rsidRPr="002633AE">
        <w:rPr>
          <w:spacing w:val="1"/>
        </w:rPr>
        <w:t xml:space="preserve"> </w:t>
      </w:r>
      <w:r w:rsidRPr="002633AE">
        <w:rPr>
          <w:spacing w:val="-1"/>
        </w:rPr>
        <w:t>музыкальных</w:t>
      </w:r>
      <w:r w:rsidRPr="002633AE">
        <w:rPr>
          <w:spacing w:val="1"/>
        </w:rPr>
        <w:t xml:space="preserve"> </w:t>
      </w:r>
      <w:r w:rsidRPr="002633AE">
        <w:rPr>
          <w:spacing w:val="-1"/>
        </w:rPr>
        <w:t>инструментах</w:t>
      </w:r>
      <w:r w:rsidRPr="002633AE">
        <w:rPr>
          <w:spacing w:val="1"/>
        </w:rPr>
        <w:t xml:space="preserve"> </w:t>
      </w:r>
      <w:r w:rsidRPr="002633AE">
        <w:t>и</w:t>
      </w:r>
      <w:r w:rsidRPr="002633AE">
        <w:rPr>
          <w:spacing w:val="3"/>
        </w:rPr>
        <w:t xml:space="preserve"> </w:t>
      </w:r>
      <w:r w:rsidRPr="002633AE">
        <w:rPr>
          <w:spacing w:val="-1"/>
        </w:rPr>
        <w:t>поиска</w:t>
      </w:r>
      <w:r w:rsidRPr="002633AE">
        <w:rPr>
          <w:spacing w:val="1"/>
        </w:rPr>
        <w:t xml:space="preserve"> </w:t>
      </w:r>
      <w:r w:rsidRPr="002633AE">
        <w:rPr>
          <w:spacing w:val="-1"/>
        </w:rPr>
        <w:t>информации</w:t>
      </w:r>
      <w:r w:rsidRPr="002633AE">
        <w:rPr>
          <w:spacing w:val="3"/>
        </w:rPr>
        <w:t xml:space="preserve"> </w:t>
      </w:r>
      <w:r w:rsidRPr="002633AE">
        <w:t>в</w:t>
      </w:r>
      <w:r w:rsidRPr="002633AE">
        <w:rPr>
          <w:spacing w:val="97"/>
        </w:rPr>
        <w:t xml:space="preserve"> </w:t>
      </w:r>
      <w:r w:rsidRPr="002633AE">
        <w:rPr>
          <w:spacing w:val="-1"/>
        </w:rPr>
        <w:t>музыкально-образовательном пространстве Интернета.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5"/>
        </w:numPr>
        <w:tabs>
          <w:tab w:val="left" w:pos="592"/>
          <w:tab w:val="left" w:pos="851"/>
        </w:tabs>
        <w:kinsoku w:val="0"/>
        <w:overflowPunct w:val="0"/>
        <w:ind w:left="0" w:right="103" w:firstLine="567"/>
        <w:jc w:val="both"/>
      </w:pPr>
      <w:r w:rsidRPr="002633AE">
        <w:rPr>
          <w:i/>
          <w:iCs/>
          <w:spacing w:val="-1"/>
        </w:rPr>
        <w:t>высказывать</w:t>
      </w:r>
      <w:r w:rsidRPr="002633AE">
        <w:rPr>
          <w:i/>
          <w:iCs/>
          <w:spacing w:val="41"/>
        </w:rPr>
        <w:t xml:space="preserve"> </w:t>
      </w:r>
      <w:r w:rsidRPr="002633AE">
        <w:rPr>
          <w:i/>
          <w:iCs/>
          <w:spacing w:val="-1"/>
        </w:rPr>
        <w:t>личностно-оценочные</w:t>
      </w:r>
      <w:r w:rsidRPr="002633AE">
        <w:rPr>
          <w:i/>
          <w:iCs/>
          <w:spacing w:val="39"/>
        </w:rPr>
        <w:t xml:space="preserve"> </w:t>
      </w:r>
      <w:r w:rsidRPr="002633AE">
        <w:rPr>
          <w:i/>
          <w:iCs/>
          <w:spacing w:val="-1"/>
        </w:rPr>
        <w:t>суждения</w:t>
      </w:r>
      <w:r w:rsidRPr="002633AE">
        <w:rPr>
          <w:i/>
          <w:iCs/>
          <w:spacing w:val="39"/>
        </w:rPr>
        <w:t xml:space="preserve"> </w:t>
      </w:r>
      <w:r w:rsidRPr="002633AE">
        <w:rPr>
          <w:i/>
          <w:iCs/>
        </w:rPr>
        <w:t>о</w:t>
      </w:r>
      <w:r w:rsidRPr="002633AE">
        <w:rPr>
          <w:i/>
          <w:iCs/>
          <w:spacing w:val="40"/>
        </w:rPr>
        <w:t xml:space="preserve"> </w:t>
      </w:r>
      <w:r w:rsidRPr="002633AE">
        <w:rPr>
          <w:i/>
          <w:iCs/>
        </w:rPr>
        <w:t>роли</w:t>
      </w:r>
      <w:r w:rsidRPr="002633AE">
        <w:rPr>
          <w:i/>
          <w:iCs/>
          <w:spacing w:val="44"/>
        </w:rPr>
        <w:t xml:space="preserve"> </w:t>
      </w:r>
      <w:r w:rsidRPr="002633AE">
        <w:rPr>
          <w:i/>
          <w:iCs/>
        </w:rPr>
        <w:t>и</w:t>
      </w:r>
      <w:r w:rsidRPr="002633AE">
        <w:rPr>
          <w:i/>
          <w:iCs/>
          <w:spacing w:val="40"/>
        </w:rPr>
        <w:t xml:space="preserve"> </w:t>
      </w:r>
      <w:r w:rsidRPr="002633AE">
        <w:rPr>
          <w:i/>
          <w:iCs/>
        </w:rPr>
        <w:t>месте</w:t>
      </w:r>
      <w:r w:rsidRPr="002633AE">
        <w:rPr>
          <w:i/>
          <w:iCs/>
          <w:spacing w:val="39"/>
        </w:rPr>
        <w:t xml:space="preserve"> </w:t>
      </w:r>
      <w:r w:rsidRPr="002633AE">
        <w:rPr>
          <w:i/>
          <w:iCs/>
        </w:rPr>
        <w:t>музыки</w:t>
      </w:r>
      <w:r w:rsidRPr="002633AE">
        <w:rPr>
          <w:i/>
          <w:iCs/>
          <w:spacing w:val="41"/>
        </w:rPr>
        <w:t xml:space="preserve"> </w:t>
      </w:r>
      <w:r w:rsidRPr="002633AE">
        <w:rPr>
          <w:i/>
          <w:iCs/>
        </w:rPr>
        <w:t>в</w:t>
      </w:r>
      <w:r w:rsidRPr="002633AE">
        <w:rPr>
          <w:i/>
          <w:iCs/>
          <w:spacing w:val="39"/>
        </w:rPr>
        <w:t xml:space="preserve"> </w:t>
      </w:r>
      <w:r w:rsidRPr="002633AE">
        <w:rPr>
          <w:i/>
          <w:iCs/>
        </w:rPr>
        <w:t>жизни,</w:t>
      </w:r>
      <w:r w:rsidRPr="002633AE">
        <w:rPr>
          <w:i/>
          <w:iCs/>
          <w:spacing w:val="40"/>
        </w:rPr>
        <w:t xml:space="preserve"> </w:t>
      </w:r>
      <w:r w:rsidRPr="002633AE">
        <w:rPr>
          <w:i/>
          <w:iCs/>
        </w:rPr>
        <w:t>о</w:t>
      </w:r>
      <w:r w:rsidRPr="002633AE">
        <w:rPr>
          <w:i/>
          <w:iCs/>
          <w:spacing w:val="42"/>
        </w:rPr>
        <w:t xml:space="preserve"> </w:t>
      </w:r>
      <w:r w:rsidRPr="002633AE">
        <w:rPr>
          <w:i/>
          <w:iCs/>
          <w:spacing w:val="-1"/>
        </w:rPr>
        <w:t>нравственных</w:t>
      </w:r>
      <w:r w:rsidRPr="002633AE">
        <w:rPr>
          <w:i/>
          <w:iCs/>
          <w:spacing w:val="89"/>
        </w:rPr>
        <w:t xml:space="preserve"> </w:t>
      </w:r>
      <w:r w:rsidRPr="002633AE">
        <w:rPr>
          <w:i/>
          <w:iCs/>
          <w:spacing w:val="-1"/>
        </w:rPr>
        <w:t>ценностях</w:t>
      </w:r>
      <w:r w:rsidRPr="002633AE">
        <w:rPr>
          <w:i/>
          <w:iCs/>
          <w:spacing w:val="3"/>
        </w:rPr>
        <w:t xml:space="preserve"> </w:t>
      </w:r>
      <w:r w:rsidRPr="002633AE">
        <w:rPr>
          <w:i/>
          <w:iCs/>
        </w:rPr>
        <w:t>и</w:t>
      </w:r>
      <w:r w:rsidRPr="002633AE">
        <w:rPr>
          <w:i/>
          <w:iCs/>
          <w:spacing w:val="6"/>
        </w:rPr>
        <w:t xml:space="preserve"> </w:t>
      </w:r>
      <w:r w:rsidRPr="002633AE">
        <w:rPr>
          <w:i/>
          <w:iCs/>
          <w:spacing w:val="-1"/>
        </w:rPr>
        <w:t>эстетических</w:t>
      </w:r>
      <w:r w:rsidRPr="002633AE">
        <w:rPr>
          <w:i/>
          <w:iCs/>
          <w:spacing w:val="4"/>
        </w:rPr>
        <w:t xml:space="preserve"> </w:t>
      </w:r>
      <w:r w:rsidRPr="002633AE">
        <w:rPr>
          <w:i/>
          <w:iCs/>
          <w:spacing w:val="-1"/>
        </w:rPr>
        <w:t>идеалах,</w:t>
      </w:r>
      <w:r w:rsidRPr="002633AE">
        <w:rPr>
          <w:i/>
          <w:iCs/>
          <w:spacing w:val="6"/>
        </w:rPr>
        <w:t xml:space="preserve"> </w:t>
      </w:r>
      <w:r w:rsidRPr="002633AE">
        <w:rPr>
          <w:i/>
          <w:iCs/>
          <w:spacing w:val="-1"/>
        </w:rPr>
        <w:t>воплощённых</w:t>
      </w:r>
      <w:r w:rsidRPr="002633AE">
        <w:rPr>
          <w:i/>
          <w:iCs/>
          <w:spacing w:val="3"/>
        </w:rPr>
        <w:t xml:space="preserve"> </w:t>
      </w:r>
      <w:r w:rsidRPr="002633AE">
        <w:rPr>
          <w:i/>
          <w:iCs/>
        </w:rPr>
        <w:t>в</w:t>
      </w:r>
      <w:r w:rsidRPr="002633AE">
        <w:rPr>
          <w:i/>
          <w:iCs/>
          <w:spacing w:val="3"/>
        </w:rPr>
        <w:t xml:space="preserve"> </w:t>
      </w:r>
      <w:r w:rsidRPr="002633AE">
        <w:rPr>
          <w:i/>
          <w:iCs/>
          <w:spacing w:val="-1"/>
        </w:rPr>
        <w:t>шедеврах</w:t>
      </w:r>
      <w:r w:rsidRPr="002633AE">
        <w:rPr>
          <w:i/>
          <w:iCs/>
          <w:spacing w:val="5"/>
        </w:rPr>
        <w:t xml:space="preserve"> </w:t>
      </w:r>
      <w:r w:rsidRPr="002633AE">
        <w:rPr>
          <w:i/>
          <w:iCs/>
        </w:rPr>
        <w:t>музыкального</w:t>
      </w:r>
      <w:r w:rsidRPr="002633AE">
        <w:rPr>
          <w:i/>
          <w:iCs/>
          <w:spacing w:val="12"/>
        </w:rPr>
        <w:t xml:space="preserve"> </w:t>
      </w:r>
      <w:r w:rsidRPr="002633AE">
        <w:rPr>
          <w:i/>
          <w:iCs/>
          <w:spacing w:val="-1"/>
        </w:rPr>
        <w:t>искусства</w:t>
      </w:r>
      <w:r w:rsidRPr="002633AE">
        <w:rPr>
          <w:i/>
          <w:iCs/>
          <w:spacing w:val="6"/>
        </w:rPr>
        <w:t xml:space="preserve"> </w:t>
      </w:r>
      <w:r w:rsidRPr="002633AE">
        <w:rPr>
          <w:i/>
          <w:iCs/>
          <w:spacing w:val="-1"/>
        </w:rPr>
        <w:t>прошлого</w:t>
      </w:r>
      <w:r w:rsidRPr="002633AE">
        <w:rPr>
          <w:i/>
          <w:iCs/>
          <w:spacing w:val="4"/>
        </w:rPr>
        <w:t xml:space="preserve"> </w:t>
      </w:r>
      <w:r w:rsidRPr="002633AE">
        <w:rPr>
          <w:i/>
          <w:iCs/>
        </w:rPr>
        <w:t>и</w:t>
      </w:r>
      <w:r w:rsidRPr="002633AE">
        <w:rPr>
          <w:i/>
          <w:iCs/>
          <w:spacing w:val="93"/>
        </w:rPr>
        <w:t xml:space="preserve"> </w:t>
      </w:r>
      <w:r w:rsidRPr="002633AE">
        <w:rPr>
          <w:i/>
          <w:iCs/>
          <w:spacing w:val="-1"/>
        </w:rPr>
        <w:t>современности,</w:t>
      </w:r>
      <w:r w:rsidRPr="002633AE">
        <w:rPr>
          <w:i/>
          <w:iCs/>
        </w:rPr>
        <w:t xml:space="preserve"> </w:t>
      </w:r>
      <w:r w:rsidRPr="002633AE">
        <w:rPr>
          <w:i/>
          <w:iCs/>
          <w:spacing w:val="-1"/>
        </w:rPr>
        <w:t>обосновывать</w:t>
      </w:r>
      <w:r w:rsidRPr="002633AE">
        <w:rPr>
          <w:i/>
          <w:iCs/>
        </w:rPr>
        <w:t xml:space="preserve"> </w:t>
      </w:r>
      <w:r w:rsidRPr="002633AE">
        <w:rPr>
          <w:i/>
          <w:iCs/>
          <w:spacing w:val="-1"/>
        </w:rPr>
        <w:t>свои</w:t>
      </w:r>
      <w:r w:rsidRPr="002633AE">
        <w:rPr>
          <w:i/>
          <w:iCs/>
          <w:spacing w:val="2"/>
        </w:rPr>
        <w:t xml:space="preserve"> </w:t>
      </w:r>
      <w:r w:rsidRPr="002633AE">
        <w:rPr>
          <w:i/>
          <w:iCs/>
          <w:spacing w:val="-1"/>
        </w:rPr>
        <w:t>предпочтения</w:t>
      </w:r>
      <w:r w:rsidRPr="002633AE">
        <w:rPr>
          <w:i/>
          <w:iCs/>
          <w:spacing w:val="-2"/>
        </w:rPr>
        <w:t xml:space="preserve"> </w:t>
      </w:r>
      <w:r w:rsidRPr="002633AE">
        <w:rPr>
          <w:i/>
          <w:iCs/>
        </w:rPr>
        <w:t>в</w:t>
      </w:r>
      <w:r w:rsidRPr="002633AE">
        <w:rPr>
          <w:i/>
          <w:iCs/>
          <w:spacing w:val="-1"/>
        </w:rPr>
        <w:t xml:space="preserve"> ситуации</w:t>
      </w:r>
      <w:r w:rsidRPr="002633AE">
        <w:rPr>
          <w:i/>
          <w:iCs/>
        </w:rPr>
        <w:t xml:space="preserve"> </w:t>
      </w:r>
      <w:r w:rsidRPr="002633AE">
        <w:rPr>
          <w:i/>
          <w:iCs/>
          <w:spacing w:val="-1"/>
        </w:rPr>
        <w:t>выбора;</w:t>
      </w:r>
    </w:p>
    <w:p w:rsidR="00F65700" w:rsidRPr="002633AE" w:rsidRDefault="00F65700" w:rsidP="00F65700">
      <w:pPr>
        <w:pStyle w:val="a8"/>
        <w:numPr>
          <w:ilvl w:val="0"/>
          <w:numId w:val="95"/>
        </w:numPr>
        <w:tabs>
          <w:tab w:val="left" w:pos="592"/>
          <w:tab w:val="left" w:pos="851"/>
        </w:tabs>
        <w:kinsoku w:val="0"/>
        <w:overflowPunct w:val="0"/>
        <w:ind w:left="0" w:right="104" w:firstLine="567"/>
        <w:jc w:val="both"/>
      </w:pPr>
      <w:r w:rsidRPr="002633AE">
        <w:rPr>
          <w:i/>
          <w:iCs/>
          <w:spacing w:val="-1"/>
        </w:rPr>
        <w:t>структурировать</w:t>
      </w:r>
      <w:r w:rsidRPr="002633AE">
        <w:rPr>
          <w:i/>
          <w:iCs/>
          <w:spacing w:val="19"/>
        </w:rPr>
        <w:t xml:space="preserve"> </w:t>
      </w:r>
      <w:r w:rsidRPr="002633AE">
        <w:rPr>
          <w:i/>
          <w:iCs/>
        </w:rPr>
        <w:t>и</w:t>
      </w:r>
      <w:r w:rsidRPr="002633AE">
        <w:rPr>
          <w:i/>
          <w:iCs/>
          <w:spacing w:val="21"/>
        </w:rPr>
        <w:t xml:space="preserve"> </w:t>
      </w:r>
      <w:r w:rsidRPr="002633AE">
        <w:rPr>
          <w:i/>
          <w:iCs/>
          <w:spacing w:val="-1"/>
        </w:rPr>
        <w:t>систематизировать</w:t>
      </w:r>
      <w:r w:rsidRPr="002633AE">
        <w:rPr>
          <w:i/>
          <w:iCs/>
          <w:spacing w:val="21"/>
        </w:rPr>
        <w:t xml:space="preserve"> </w:t>
      </w:r>
      <w:r w:rsidRPr="002633AE">
        <w:rPr>
          <w:i/>
          <w:iCs/>
        </w:rPr>
        <w:t>на</w:t>
      </w:r>
      <w:r w:rsidRPr="002633AE">
        <w:rPr>
          <w:i/>
          <w:iCs/>
          <w:spacing w:val="18"/>
        </w:rPr>
        <w:t xml:space="preserve"> </w:t>
      </w:r>
      <w:r w:rsidRPr="002633AE">
        <w:rPr>
          <w:i/>
          <w:iCs/>
          <w:spacing w:val="-1"/>
        </w:rPr>
        <w:t>основе</w:t>
      </w:r>
      <w:r w:rsidRPr="002633AE">
        <w:rPr>
          <w:i/>
          <w:iCs/>
          <w:spacing w:val="22"/>
        </w:rPr>
        <w:t xml:space="preserve"> </w:t>
      </w:r>
      <w:r w:rsidRPr="002633AE">
        <w:rPr>
          <w:i/>
          <w:iCs/>
          <w:spacing w:val="-1"/>
        </w:rPr>
        <w:t>эстетического</w:t>
      </w:r>
      <w:r w:rsidRPr="002633AE">
        <w:rPr>
          <w:i/>
          <w:iCs/>
          <w:spacing w:val="19"/>
        </w:rPr>
        <w:t xml:space="preserve"> </w:t>
      </w:r>
      <w:r w:rsidRPr="002633AE">
        <w:rPr>
          <w:i/>
          <w:iCs/>
          <w:spacing w:val="-1"/>
        </w:rPr>
        <w:t>восприятия</w:t>
      </w:r>
      <w:r w:rsidRPr="002633AE">
        <w:rPr>
          <w:i/>
          <w:iCs/>
          <w:spacing w:val="17"/>
        </w:rPr>
        <w:t xml:space="preserve"> </w:t>
      </w:r>
      <w:r w:rsidRPr="002633AE">
        <w:rPr>
          <w:i/>
          <w:iCs/>
        </w:rPr>
        <w:t>музыки</w:t>
      </w:r>
      <w:r w:rsidRPr="002633AE">
        <w:rPr>
          <w:i/>
          <w:iCs/>
          <w:spacing w:val="18"/>
        </w:rPr>
        <w:t xml:space="preserve"> </w:t>
      </w:r>
      <w:r w:rsidRPr="002633AE">
        <w:rPr>
          <w:i/>
          <w:iCs/>
        </w:rPr>
        <w:t>и</w:t>
      </w:r>
      <w:r w:rsidRPr="002633AE">
        <w:rPr>
          <w:i/>
          <w:iCs/>
          <w:spacing w:val="97"/>
        </w:rPr>
        <w:t xml:space="preserve"> </w:t>
      </w:r>
      <w:r w:rsidRPr="002633AE">
        <w:rPr>
          <w:i/>
          <w:iCs/>
          <w:spacing w:val="-1"/>
        </w:rPr>
        <w:t>окружающей</w:t>
      </w:r>
      <w:r w:rsidRPr="002633AE">
        <w:rPr>
          <w:i/>
          <w:iCs/>
          <w:spacing w:val="50"/>
        </w:rPr>
        <w:t xml:space="preserve"> </w:t>
      </w:r>
      <w:r w:rsidRPr="002633AE">
        <w:rPr>
          <w:i/>
          <w:iCs/>
          <w:spacing w:val="-1"/>
        </w:rPr>
        <w:t>действительности</w:t>
      </w:r>
      <w:r w:rsidRPr="002633AE">
        <w:rPr>
          <w:i/>
          <w:iCs/>
          <w:spacing w:val="49"/>
        </w:rPr>
        <w:t xml:space="preserve"> </w:t>
      </w:r>
      <w:r w:rsidRPr="002633AE">
        <w:rPr>
          <w:i/>
          <w:iCs/>
        </w:rPr>
        <w:t>изученный</w:t>
      </w:r>
      <w:r w:rsidRPr="002633AE">
        <w:rPr>
          <w:i/>
          <w:iCs/>
          <w:spacing w:val="47"/>
        </w:rPr>
        <w:t xml:space="preserve"> </w:t>
      </w:r>
      <w:r w:rsidRPr="002633AE">
        <w:rPr>
          <w:i/>
          <w:iCs/>
          <w:spacing w:val="-1"/>
        </w:rPr>
        <w:t>материал</w:t>
      </w:r>
      <w:r w:rsidRPr="002633AE">
        <w:rPr>
          <w:i/>
          <w:iCs/>
          <w:spacing w:val="50"/>
        </w:rPr>
        <w:t xml:space="preserve"> </w:t>
      </w:r>
      <w:r w:rsidRPr="002633AE">
        <w:rPr>
          <w:i/>
          <w:iCs/>
        </w:rPr>
        <w:t>и</w:t>
      </w:r>
      <w:r w:rsidRPr="002633AE">
        <w:rPr>
          <w:i/>
          <w:iCs/>
          <w:spacing w:val="50"/>
        </w:rPr>
        <w:t xml:space="preserve"> </w:t>
      </w:r>
      <w:r w:rsidRPr="002633AE">
        <w:rPr>
          <w:i/>
          <w:iCs/>
          <w:spacing w:val="-1"/>
        </w:rPr>
        <w:t>разнообразную</w:t>
      </w:r>
      <w:r w:rsidRPr="002633AE">
        <w:rPr>
          <w:i/>
          <w:iCs/>
          <w:spacing w:val="51"/>
        </w:rPr>
        <w:t xml:space="preserve"> </w:t>
      </w:r>
      <w:r w:rsidRPr="002633AE">
        <w:rPr>
          <w:i/>
          <w:iCs/>
          <w:spacing w:val="-1"/>
        </w:rPr>
        <w:t>информацию,</w:t>
      </w:r>
      <w:r w:rsidRPr="002633AE">
        <w:rPr>
          <w:i/>
          <w:iCs/>
          <w:spacing w:val="50"/>
        </w:rPr>
        <w:t xml:space="preserve"> </w:t>
      </w:r>
      <w:r w:rsidRPr="002633AE">
        <w:rPr>
          <w:i/>
          <w:iCs/>
          <w:spacing w:val="-1"/>
        </w:rPr>
        <w:t>полученную</w:t>
      </w:r>
      <w:r w:rsidRPr="002633AE">
        <w:rPr>
          <w:i/>
          <w:iCs/>
          <w:spacing w:val="51"/>
        </w:rPr>
        <w:t xml:space="preserve"> </w:t>
      </w:r>
      <w:r w:rsidRPr="002633AE">
        <w:rPr>
          <w:i/>
          <w:iCs/>
        </w:rPr>
        <w:t>из</w:t>
      </w:r>
      <w:r w:rsidRPr="002633AE">
        <w:rPr>
          <w:i/>
          <w:iCs/>
          <w:spacing w:val="97"/>
        </w:rPr>
        <w:t xml:space="preserve"> </w:t>
      </w:r>
      <w:r w:rsidRPr="002633AE">
        <w:rPr>
          <w:i/>
          <w:iCs/>
          <w:spacing w:val="-1"/>
        </w:rPr>
        <w:t>других источников.</w:t>
      </w:r>
    </w:p>
    <w:p w:rsidR="00F65700" w:rsidRPr="002633AE" w:rsidRDefault="00F65700" w:rsidP="00F65700">
      <w:pPr>
        <w:pStyle w:val="a8"/>
        <w:tabs>
          <w:tab w:val="left" w:pos="851"/>
        </w:tabs>
        <w:kinsoku w:val="0"/>
        <w:overflowPunct w:val="0"/>
        <w:spacing w:before="5"/>
        <w:ind w:left="0" w:firstLine="567"/>
        <w:rPr>
          <w:i/>
          <w:iCs/>
        </w:rPr>
      </w:pPr>
    </w:p>
    <w:p w:rsidR="00F65700" w:rsidRPr="00246C79" w:rsidRDefault="00F65700" w:rsidP="00F65700">
      <w:pPr>
        <w:pStyle w:val="a6"/>
        <w:rPr>
          <w:b/>
        </w:rPr>
      </w:pPr>
      <w:r w:rsidRPr="00246C79">
        <w:rPr>
          <w:b/>
        </w:rPr>
        <w:t>1.2.18.Технология</w:t>
      </w:r>
    </w:p>
    <w:p w:rsidR="00F65700" w:rsidRPr="00DE3F98" w:rsidRDefault="00F65700" w:rsidP="00F65700">
      <w:pPr>
        <w:pStyle w:val="a6"/>
        <w:rPr>
          <w:b/>
        </w:rPr>
      </w:pPr>
    </w:p>
    <w:p w:rsidR="00F65700" w:rsidRPr="00DE3F98" w:rsidRDefault="00F65700" w:rsidP="00F65700">
      <w:pPr>
        <w:pStyle w:val="a6"/>
        <w:rPr>
          <w:b/>
        </w:rPr>
      </w:pPr>
      <w:r w:rsidRPr="00DE3F98">
        <w:rPr>
          <w:b/>
        </w:rPr>
        <w:t>Индустриальные</w:t>
      </w:r>
      <w:r w:rsidRPr="00DE3F98">
        <w:rPr>
          <w:b/>
          <w:spacing w:val="-2"/>
        </w:rPr>
        <w:t xml:space="preserve"> </w:t>
      </w:r>
      <w:r w:rsidRPr="00DE3F98">
        <w:rPr>
          <w:b/>
        </w:rPr>
        <w:t>технологии</w:t>
      </w:r>
    </w:p>
    <w:p w:rsidR="00F65700" w:rsidRPr="00DE3F98" w:rsidRDefault="00F65700" w:rsidP="00F65700">
      <w:pPr>
        <w:pStyle w:val="a6"/>
        <w:rPr>
          <w:b/>
          <w:spacing w:val="73"/>
        </w:rPr>
      </w:pPr>
      <w:r w:rsidRPr="00DE3F98">
        <w:rPr>
          <w:b/>
        </w:rPr>
        <w:t>Технологии обработки</w:t>
      </w:r>
      <w:r w:rsidRPr="00DE3F98">
        <w:rPr>
          <w:b/>
          <w:spacing w:val="-2"/>
        </w:rPr>
        <w:t xml:space="preserve"> </w:t>
      </w:r>
      <w:r w:rsidRPr="00DE3F98">
        <w:rPr>
          <w:b/>
        </w:rPr>
        <w:t>конструкционных и</w:t>
      </w:r>
      <w:r w:rsidRPr="00DE3F98">
        <w:rPr>
          <w:b/>
          <w:spacing w:val="-2"/>
        </w:rPr>
        <w:t xml:space="preserve"> </w:t>
      </w:r>
      <w:r w:rsidRPr="00DE3F98">
        <w:rPr>
          <w:b/>
        </w:rPr>
        <w:t>поделочных</w:t>
      </w:r>
      <w:r w:rsidRPr="00DE3F98">
        <w:rPr>
          <w:b/>
          <w:spacing w:val="5"/>
        </w:rPr>
        <w:t xml:space="preserve"> </w:t>
      </w:r>
      <w:r w:rsidRPr="00DE3F98">
        <w:rPr>
          <w:b/>
        </w:rPr>
        <w:t>материалов</w:t>
      </w:r>
      <w:r w:rsidRPr="00DE3F98">
        <w:rPr>
          <w:b/>
          <w:spacing w:val="73"/>
        </w:rPr>
        <w:t xml:space="preserve"> </w:t>
      </w:r>
    </w:p>
    <w:p w:rsidR="00F65700" w:rsidRPr="002633AE" w:rsidRDefault="00F65700" w:rsidP="00F65700">
      <w:pPr>
        <w:pStyle w:val="a8"/>
        <w:tabs>
          <w:tab w:val="left" w:pos="851"/>
        </w:tabs>
        <w:kinsoku w:val="0"/>
        <w:overflowPunct w:val="0"/>
        <w:spacing w:before="2" w:line="550" w:lineRule="atLeast"/>
        <w:ind w:left="0" w:right="2474"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212"/>
        </w:numPr>
        <w:tabs>
          <w:tab w:val="left" w:pos="592"/>
          <w:tab w:val="left" w:pos="851"/>
        </w:tabs>
        <w:kinsoku w:val="0"/>
        <w:overflowPunct w:val="0"/>
        <w:ind w:left="0" w:right="108" w:firstLine="567"/>
        <w:jc w:val="both"/>
        <w:rPr>
          <w:spacing w:val="-1"/>
        </w:rPr>
      </w:pPr>
      <w:r w:rsidRPr="002633AE">
        <w:t>находить</w:t>
      </w:r>
      <w:r w:rsidRPr="002633AE">
        <w:rPr>
          <w:spacing w:val="23"/>
        </w:rPr>
        <w:t xml:space="preserve"> </w:t>
      </w:r>
      <w:r w:rsidRPr="002633AE">
        <w:t>в</w:t>
      </w:r>
      <w:r w:rsidRPr="002633AE">
        <w:rPr>
          <w:spacing w:val="25"/>
        </w:rPr>
        <w:t xml:space="preserve"> </w:t>
      </w:r>
      <w:r w:rsidRPr="002633AE">
        <w:rPr>
          <w:spacing w:val="-1"/>
        </w:rPr>
        <w:t>учебной</w:t>
      </w:r>
      <w:r w:rsidRPr="002633AE">
        <w:rPr>
          <w:spacing w:val="24"/>
        </w:rPr>
        <w:t xml:space="preserve"> </w:t>
      </w:r>
      <w:r w:rsidRPr="002633AE">
        <w:rPr>
          <w:spacing w:val="-1"/>
        </w:rPr>
        <w:t>литературе</w:t>
      </w:r>
      <w:r w:rsidRPr="002633AE">
        <w:rPr>
          <w:spacing w:val="26"/>
        </w:rPr>
        <w:t xml:space="preserve"> </w:t>
      </w:r>
      <w:r w:rsidRPr="002633AE">
        <w:rPr>
          <w:spacing w:val="-1"/>
        </w:rPr>
        <w:t>сведения,</w:t>
      </w:r>
      <w:r w:rsidRPr="002633AE">
        <w:rPr>
          <w:spacing w:val="23"/>
        </w:rPr>
        <w:t xml:space="preserve"> </w:t>
      </w:r>
      <w:r w:rsidRPr="002633AE">
        <w:rPr>
          <w:spacing w:val="-1"/>
        </w:rPr>
        <w:t>необходимые</w:t>
      </w:r>
      <w:r w:rsidRPr="002633AE">
        <w:rPr>
          <w:spacing w:val="22"/>
        </w:rPr>
        <w:t xml:space="preserve"> </w:t>
      </w:r>
      <w:r w:rsidRPr="002633AE">
        <w:t>для</w:t>
      </w:r>
      <w:r w:rsidRPr="002633AE">
        <w:rPr>
          <w:spacing w:val="21"/>
        </w:rPr>
        <w:t xml:space="preserve"> </w:t>
      </w:r>
      <w:r w:rsidRPr="002633AE">
        <w:rPr>
          <w:spacing w:val="-1"/>
        </w:rPr>
        <w:t>конструирования</w:t>
      </w:r>
      <w:r w:rsidRPr="002633AE">
        <w:rPr>
          <w:spacing w:val="23"/>
        </w:rPr>
        <w:t xml:space="preserve"> </w:t>
      </w:r>
      <w:r w:rsidRPr="002633AE">
        <w:rPr>
          <w:spacing w:val="-1"/>
        </w:rPr>
        <w:t>объекта</w:t>
      </w:r>
      <w:r w:rsidRPr="002633AE">
        <w:rPr>
          <w:spacing w:val="18"/>
        </w:rPr>
        <w:t xml:space="preserve"> </w:t>
      </w:r>
      <w:r w:rsidRPr="002633AE">
        <w:t>и</w:t>
      </w:r>
      <w:r w:rsidRPr="002633AE">
        <w:rPr>
          <w:spacing w:val="69"/>
        </w:rPr>
        <w:t xml:space="preserve"> </w:t>
      </w:r>
      <w:r w:rsidRPr="002633AE">
        <w:rPr>
          <w:spacing w:val="-1"/>
        </w:rPr>
        <w:t>осуществления</w:t>
      </w:r>
      <w:r w:rsidRPr="002633AE">
        <w:t xml:space="preserve"> выбранной </w:t>
      </w:r>
      <w:r w:rsidRPr="002633AE">
        <w:rPr>
          <w:spacing w:val="-1"/>
        </w:rPr>
        <w:t>технологии;</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читать</w:t>
      </w:r>
      <w:r w:rsidRPr="002633AE">
        <w:rPr>
          <w:spacing w:val="1"/>
        </w:rPr>
        <w:t xml:space="preserve"> </w:t>
      </w:r>
      <w:r w:rsidRPr="002633AE">
        <w:rPr>
          <w:spacing w:val="-1"/>
        </w:rPr>
        <w:t>технические рисунки,</w:t>
      </w:r>
      <w:r w:rsidRPr="002633AE">
        <w:t xml:space="preserve"> </w:t>
      </w:r>
      <w:r w:rsidRPr="002633AE">
        <w:rPr>
          <w:spacing w:val="-1"/>
        </w:rPr>
        <w:t>эскизы,</w:t>
      </w:r>
      <w:r w:rsidRPr="002633AE">
        <w:t xml:space="preserve"> </w:t>
      </w:r>
      <w:r w:rsidRPr="002633AE">
        <w:rPr>
          <w:spacing w:val="-1"/>
        </w:rPr>
        <w:t>чертежи,</w:t>
      </w:r>
      <w:r w:rsidRPr="002633AE">
        <w:t xml:space="preserve"> </w:t>
      </w:r>
      <w:r w:rsidRPr="002633AE">
        <w:rPr>
          <w:spacing w:val="-1"/>
        </w:rPr>
        <w:t>схемы;</w:t>
      </w:r>
    </w:p>
    <w:p w:rsidR="00F65700" w:rsidRPr="002633AE" w:rsidRDefault="00F65700" w:rsidP="00F65700">
      <w:pPr>
        <w:pStyle w:val="a8"/>
        <w:numPr>
          <w:ilvl w:val="4"/>
          <w:numId w:val="212"/>
        </w:numPr>
        <w:tabs>
          <w:tab w:val="left" w:pos="592"/>
          <w:tab w:val="left" w:pos="851"/>
        </w:tabs>
        <w:kinsoku w:val="0"/>
        <w:overflowPunct w:val="0"/>
        <w:ind w:left="0" w:right="115" w:firstLine="567"/>
        <w:jc w:val="both"/>
        <w:rPr>
          <w:spacing w:val="-1"/>
        </w:rPr>
      </w:pPr>
      <w:r w:rsidRPr="002633AE">
        <w:t>выполнять</w:t>
      </w:r>
      <w:r w:rsidRPr="002633AE">
        <w:rPr>
          <w:spacing w:val="42"/>
        </w:rPr>
        <w:t xml:space="preserve"> </w:t>
      </w:r>
      <w:r w:rsidRPr="002633AE">
        <w:t>в</w:t>
      </w:r>
      <w:r w:rsidRPr="002633AE">
        <w:rPr>
          <w:spacing w:val="40"/>
        </w:rPr>
        <w:t xml:space="preserve"> </w:t>
      </w:r>
      <w:r w:rsidRPr="002633AE">
        <w:rPr>
          <w:spacing w:val="-1"/>
        </w:rPr>
        <w:t>масштабе</w:t>
      </w:r>
      <w:r w:rsidRPr="002633AE">
        <w:rPr>
          <w:spacing w:val="39"/>
        </w:rPr>
        <w:t xml:space="preserve"> </w:t>
      </w:r>
      <w:r w:rsidRPr="002633AE">
        <w:t>и</w:t>
      </w:r>
      <w:r w:rsidRPr="002633AE">
        <w:rPr>
          <w:spacing w:val="41"/>
        </w:rPr>
        <w:t xml:space="preserve"> </w:t>
      </w:r>
      <w:r w:rsidRPr="002633AE">
        <w:rPr>
          <w:spacing w:val="-1"/>
        </w:rPr>
        <w:t>правильно</w:t>
      </w:r>
      <w:r w:rsidRPr="002633AE">
        <w:rPr>
          <w:spacing w:val="40"/>
        </w:rPr>
        <w:t xml:space="preserve"> </w:t>
      </w:r>
      <w:r w:rsidRPr="002633AE">
        <w:rPr>
          <w:spacing w:val="-1"/>
        </w:rPr>
        <w:t>оформлять</w:t>
      </w:r>
      <w:r w:rsidRPr="002633AE">
        <w:rPr>
          <w:spacing w:val="42"/>
        </w:rPr>
        <w:t xml:space="preserve"> </w:t>
      </w:r>
      <w:r w:rsidRPr="002633AE">
        <w:rPr>
          <w:spacing w:val="-1"/>
        </w:rPr>
        <w:t>технические</w:t>
      </w:r>
      <w:r w:rsidRPr="002633AE">
        <w:rPr>
          <w:spacing w:val="39"/>
        </w:rPr>
        <w:t xml:space="preserve"> </w:t>
      </w:r>
      <w:r w:rsidRPr="002633AE">
        <w:rPr>
          <w:spacing w:val="-1"/>
        </w:rPr>
        <w:t>рисунки</w:t>
      </w:r>
      <w:r w:rsidRPr="002633AE">
        <w:rPr>
          <w:spacing w:val="41"/>
        </w:rPr>
        <w:t xml:space="preserve"> </w:t>
      </w:r>
      <w:r w:rsidRPr="002633AE">
        <w:t>и</w:t>
      </w:r>
      <w:r w:rsidRPr="002633AE">
        <w:rPr>
          <w:spacing w:val="41"/>
        </w:rPr>
        <w:t xml:space="preserve"> </w:t>
      </w:r>
      <w:r w:rsidRPr="002633AE">
        <w:rPr>
          <w:spacing w:val="-1"/>
        </w:rPr>
        <w:t>эскизы</w:t>
      </w:r>
      <w:r w:rsidRPr="002633AE">
        <w:rPr>
          <w:spacing w:val="40"/>
        </w:rPr>
        <w:t xml:space="preserve"> </w:t>
      </w:r>
      <w:r w:rsidRPr="002633AE">
        <w:rPr>
          <w:spacing w:val="-1"/>
        </w:rPr>
        <w:t>разрабатываемых</w:t>
      </w:r>
      <w:r w:rsidRPr="002633AE">
        <w:rPr>
          <w:spacing w:val="83"/>
        </w:rPr>
        <w:t xml:space="preserve"> </w:t>
      </w:r>
      <w:r w:rsidRPr="002633AE">
        <w:rPr>
          <w:spacing w:val="-1"/>
        </w:rPr>
        <w:t>объектов;</w:t>
      </w:r>
    </w:p>
    <w:p w:rsidR="00F65700" w:rsidRPr="002633AE" w:rsidRDefault="00F65700" w:rsidP="00F65700">
      <w:pPr>
        <w:pStyle w:val="a8"/>
        <w:numPr>
          <w:ilvl w:val="4"/>
          <w:numId w:val="212"/>
        </w:numPr>
        <w:tabs>
          <w:tab w:val="left" w:pos="592"/>
          <w:tab w:val="left" w:pos="851"/>
        </w:tabs>
        <w:kinsoku w:val="0"/>
        <w:overflowPunct w:val="0"/>
        <w:ind w:left="0" w:firstLine="567"/>
        <w:rPr>
          <w:spacing w:val="-1"/>
        </w:rPr>
      </w:pPr>
      <w:r w:rsidRPr="002633AE">
        <w:rPr>
          <w:spacing w:val="-1"/>
        </w:rPr>
        <w:t>осуществлять</w:t>
      </w:r>
      <w:r w:rsidRPr="002633AE">
        <w:rPr>
          <w:spacing w:val="2"/>
        </w:rPr>
        <w:t xml:space="preserve"> </w:t>
      </w:r>
      <w:r w:rsidRPr="002633AE">
        <w:rPr>
          <w:spacing w:val="-1"/>
        </w:rPr>
        <w:t>технологические процессы</w:t>
      </w:r>
      <w:r w:rsidRPr="002633AE">
        <w:t xml:space="preserve"> </w:t>
      </w:r>
      <w:r w:rsidRPr="002633AE">
        <w:rPr>
          <w:spacing w:val="-1"/>
        </w:rPr>
        <w:t>создания</w:t>
      </w:r>
      <w:r w:rsidRPr="002633AE">
        <w:t xml:space="preserve"> </w:t>
      </w:r>
      <w:r w:rsidRPr="002633AE">
        <w:rPr>
          <w:spacing w:val="-1"/>
        </w:rPr>
        <w:t>или</w:t>
      </w:r>
      <w:r w:rsidRPr="002633AE">
        <w:t xml:space="preserve"> </w:t>
      </w:r>
      <w:r w:rsidRPr="002633AE">
        <w:rPr>
          <w:spacing w:val="-1"/>
        </w:rPr>
        <w:t>ремонта</w:t>
      </w:r>
      <w:r w:rsidRPr="002633AE">
        <w:t xml:space="preserve"> </w:t>
      </w:r>
      <w:r w:rsidRPr="002633AE">
        <w:rPr>
          <w:spacing w:val="-1"/>
        </w:rPr>
        <w:t>материальных</w:t>
      </w:r>
      <w:r w:rsidRPr="002633AE">
        <w:t xml:space="preserve"> </w:t>
      </w:r>
      <w:r w:rsidRPr="002633AE">
        <w:rPr>
          <w:spacing w:val="-1"/>
        </w:rPr>
        <w:t>объектов.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4"/>
        </w:numPr>
        <w:tabs>
          <w:tab w:val="left" w:pos="592"/>
          <w:tab w:val="left" w:pos="851"/>
        </w:tabs>
        <w:kinsoku w:val="0"/>
        <w:overflowPunct w:val="0"/>
        <w:ind w:left="0" w:right="103" w:firstLine="567"/>
        <w:jc w:val="both"/>
      </w:pPr>
      <w:r w:rsidRPr="002633AE">
        <w:rPr>
          <w:i/>
          <w:iCs/>
        </w:rPr>
        <w:t>грамотно</w:t>
      </w:r>
      <w:r w:rsidRPr="002633AE">
        <w:rPr>
          <w:i/>
          <w:iCs/>
          <w:spacing w:val="59"/>
        </w:rPr>
        <w:t xml:space="preserve"> </w:t>
      </w:r>
      <w:r w:rsidRPr="002633AE">
        <w:rPr>
          <w:i/>
          <w:iCs/>
          <w:spacing w:val="-1"/>
        </w:rPr>
        <w:t>пользоваться</w:t>
      </w:r>
      <w:r w:rsidRPr="002633AE">
        <w:rPr>
          <w:i/>
          <w:iCs/>
          <w:spacing w:val="58"/>
        </w:rPr>
        <w:t xml:space="preserve"> </w:t>
      </w:r>
      <w:r w:rsidRPr="002633AE">
        <w:rPr>
          <w:i/>
          <w:iCs/>
          <w:spacing w:val="-1"/>
        </w:rPr>
        <w:t>графической</w:t>
      </w:r>
      <w:r w:rsidRPr="002633AE">
        <w:rPr>
          <w:i/>
          <w:iCs/>
        </w:rPr>
        <w:t xml:space="preserve"> документацией</w:t>
      </w:r>
      <w:r w:rsidRPr="002633AE">
        <w:rPr>
          <w:i/>
          <w:iCs/>
          <w:spacing w:val="3"/>
        </w:rPr>
        <w:t xml:space="preserve"> </w:t>
      </w:r>
      <w:r w:rsidRPr="002633AE">
        <w:rPr>
          <w:i/>
          <w:iCs/>
        </w:rPr>
        <w:t>и</w:t>
      </w:r>
      <w:r w:rsidRPr="002633AE">
        <w:rPr>
          <w:i/>
          <w:iCs/>
          <w:spacing w:val="59"/>
        </w:rPr>
        <w:t xml:space="preserve"> </w:t>
      </w:r>
      <w:r w:rsidRPr="002633AE">
        <w:rPr>
          <w:i/>
          <w:iCs/>
          <w:spacing w:val="-1"/>
        </w:rPr>
        <w:t>технико-технологической</w:t>
      </w:r>
      <w:r w:rsidRPr="002633AE">
        <w:rPr>
          <w:i/>
          <w:iCs/>
        </w:rPr>
        <w:t xml:space="preserve"> информацией,</w:t>
      </w:r>
      <w:r w:rsidRPr="002633AE">
        <w:rPr>
          <w:i/>
          <w:iCs/>
          <w:spacing w:val="77"/>
        </w:rPr>
        <w:t xml:space="preserve"> </w:t>
      </w:r>
      <w:r w:rsidRPr="002633AE">
        <w:rPr>
          <w:i/>
          <w:iCs/>
        </w:rPr>
        <w:t>которые</w:t>
      </w:r>
      <w:r w:rsidRPr="002633AE">
        <w:rPr>
          <w:i/>
          <w:iCs/>
          <w:spacing w:val="-1"/>
        </w:rPr>
        <w:t xml:space="preserve"> применяются</w:t>
      </w:r>
      <w:r w:rsidRPr="002633AE">
        <w:rPr>
          <w:i/>
          <w:iCs/>
        </w:rPr>
        <w:t xml:space="preserve"> при </w:t>
      </w:r>
      <w:r w:rsidRPr="002633AE">
        <w:rPr>
          <w:i/>
          <w:iCs/>
          <w:spacing w:val="-1"/>
        </w:rPr>
        <w:t>разработке,</w:t>
      </w:r>
      <w:r w:rsidRPr="002633AE">
        <w:rPr>
          <w:i/>
          <w:iCs/>
        </w:rPr>
        <w:t xml:space="preserve"> </w:t>
      </w:r>
      <w:r w:rsidRPr="002633AE">
        <w:rPr>
          <w:i/>
          <w:iCs/>
          <w:spacing w:val="-1"/>
        </w:rPr>
        <w:t>создании</w:t>
      </w:r>
      <w:r w:rsidRPr="002633AE">
        <w:rPr>
          <w:i/>
          <w:iCs/>
        </w:rPr>
        <w:t xml:space="preserve"> и эксплуатации различных</w:t>
      </w:r>
      <w:r w:rsidRPr="002633AE">
        <w:rPr>
          <w:i/>
          <w:iCs/>
          <w:spacing w:val="-1"/>
        </w:rPr>
        <w:t xml:space="preserve"> технических</w:t>
      </w:r>
      <w:r w:rsidRPr="002633AE">
        <w:rPr>
          <w:i/>
          <w:iCs/>
        </w:rPr>
        <w:t xml:space="preserve"> </w:t>
      </w:r>
      <w:r w:rsidRPr="002633AE">
        <w:rPr>
          <w:i/>
          <w:iCs/>
          <w:spacing w:val="-1"/>
        </w:rPr>
        <w:t>объектов;</w:t>
      </w:r>
    </w:p>
    <w:p w:rsidR="00F65700" w:rsidRPr="002633AE" w:rsidRDefault="00F65700" w:rsidP="00F65700">
      <w:pPr>
        <w:pStyle w:val="a8"/>
        <w:numPr>
          <w:ilvl w:val="0"/>
          <w:numId w:val="94"/>
        </w:numPr>
        <w:tabs>
          <w:tab w:val="left" w:pos="592"/>
          <w:tab w:val="left" w:pos="851"/>
        </w:tabs>
        <w:kinsoku w:val="0"/>
        <w:overflowPunct w:val="0"/>
        <w:ind w:left="0" w:right="105" w:firstLine="567"/>
        <w:jc w:val="both"/>
      </w:pPr>
      <w:r w:rsidRPr="002633AE">
        <w:rPr>
          <w:i/>
          <w:iCs/>
          <w:spacing w:val="-1"/>
        </w:rPr>
        <w:t>осуществлять</w:t>
      </w:r>
      <w:r w:rsidRPr="002633AE">
        <w:rPr>
          <w:i/>
          <w:iCs/>
          <w:spacing w:val="14"/>
        </w:rPr>
        <w:t xml:space="preserve"> </w:t>
      </w:r>
      <w:r w:rsidRPr="002633AE">
        <w:rPr>
          <w:i/>
          <w:iCs/>
        </w:rPr>
        <w:t>технологические</w:t>
      </w:r>
      <w:r w:rsidRPr="002633AE">
        <w:rPr>
          <w:i/>
          <w:iCs/>
          <w:spacing w:val="13"/>
        </w:rPr>
        <w:t xml:space="preserve"> </w:t>
      </w:r>
      <w:r w:rsidRPr="002633AE">
        <w:rPr>
          <w:i/>
          <w:iCs/>
          <w:spacing w:val="-1"/>
        </w:rPr>
        <w:t>процессы</w:t>
      </w:r>
      <w:r w:rsidRPr="002633AE">
        <w:rPr>
          <w:i/>
          <w:iCs/>
          <w:spacing w:val="17"/>
        </w:rPr>
        <w:t xml:space="preserve"> </w:t>
      </w:r>
      <w:r w:rsidRPr="002633AE">
        <w:rPr>
          <w:i/>
          <w:iCs/>
          <w:spacing w:val="-1"/>
        </w:rPr>
        <w:t>создания</w:t>
      </w:r>
      <w:r w:rsidRPr="002633AE">
        <w:rPr>
          <w:i/>
          <w:iCs/>
          <w:spacing w:val="17"/>
        </w:rPr>
        <w:t xml:space="preserve"> </w:t>
      </w:r>
      <w:r w:rsidRPr="002633AE">
        <w:rPr>
          <w:i/>
          <w:iCs/>
        </w:rPr>
        <w:t>или</w:t>
      </w:r>
      <w:r w:rsidRPr="002633AE">
        <w:rPr>
          <w:i/>
          <w:iCs/>
          <w:spacing w:val="14"/>
        </w:rPr>
        <w:t xml:space="preserve"> </w:t>
      </w:r>
      <w:r w:rsidRPr="002633AE">
        <w:rPr>
          <w:i/>
          <w:iCs/>
        </w:rPr>
        <w:t>ремонта</w:t>
      </w:r>
      <w:r w:rsidRPr="002633AE">
        <w:rPr>
          <w:i/>
          <w:iCs/>
          <w:spacing w:val="13"/>
        </w:rPr>
        <w:t xml:space="preserve"> </w:t>
      </w:r>
      <w:r w:rsidRPr="002633AE">
        <w:rPr>
          <w:i/>
          <w:iCs/>
          <w:spacing w:val="-1"/>
        </w:rPr>
        <w:t>материальных</w:t>
      </w:r>
      <w:r w:rsidRPr="002633AE">
        <w:rPr>
          <w:i/>
          <w:iCs/>
          <w:spacing w:val="13"/>
        </w:rPr>
        <w:t xml:space="preserve"> </w:t>
      </w:r>
      <w:r w:rsidRPr="002633AE">
        <w:rPr>
          <w:i/>
          <w:iCs/>
          <w:spacing w:val="-1"/>
        </w:rPr>
        <w:t>объектов,</w:t>
      </w:r>
      <w:r w:rsidRPr="002633AE">
        <w:rPr>
          <w:i/>
          <w:iCs/>
          <w:spacing w:val="77"/>
        </w:rPr>
        <w:t xml:space="preserve"> </w:t>
      </w:r>
      <w:r w:rsidRPr="002633AE">
        <w:rPr>
          <w:i/>
          <w:iCs/>
          <w:spacing w:val="-1"/>
        </w:rPr>
        <w:t>имеющих инновационные элементы.</w:t>
      </w:r>
    </w:p>
    <w:p w:rsidR="00F65700" w:rsidRDefault="00F65700" w:rsidP="00F65700">
      <w:pPr>
        <w:pStyle w:val="a6"/>
        <w:rPr>
          <w:b/>
        </w:rPr>
      </w:pPr>
    </w:p>
    <w:p w:rsidR="00F65700" w:rsidRPr="00DE3F98" w:rsidRDefault="00F65700" w:rsidP="00F65700">
      <w:pPr>
        <w:pStyle w:val="a6"/>
        <w:rPr>
          <w:b/>
          <w:spacing w:val="23"/>
        </w:rPr>
      </w:pPr>
      <w:r w:rsidRPr="00DE3F98">
        <w:rPr>
          <w:b/>
        </w:rPr>
        <w:t>Электротехника</w:t>
      </w:r>
      <w:r w:rsidRPr="00DE3F98">
        <w:rPr>
          <w:b/>
          <w:spacing w:val="23"/>
        </w:rPr>
        <w:t xml:space="preserve"> </w:t>
      </w:r>
    </w:p>
    <w:p w:rsidR="00F65700" w:rsidRPr="00DE3F98" w:rsidRDefault="00F65700" w:rsidP="00F65700">
      <w:pPr>
        <w:pStyle w:val="a6"/>
      </w:pPr>
      <w:r w:rsidRPr="00DE3F98">
        <w:t>Выпускник научится:</w:t>
      </w:r>
    </w:p>
    <w:p w:rsidR="00F65700" w:rsidRPr="002633AE" w:rsidRDefault="00F65700" w:rsidP="00F65700">
      <w:pPr>
        <w:pStyle w:val="a8"/>
        <w:numPr>
          <w:ilvl w:val="0"/>
          <w:numId w:val="93"/>
        </w:numPr>
        <w:tabs>
          <w:tab w:val="left" w:pos="592"/>
          <w:tab w:val="left" w:pos="851"/>
        </w:tabs>
        <w:kinsoku w:val="0"/>
        <w:overflowPunct w:val="0"/>
        <w:ind w:left="0" w:right="105" w:firstLine="567"/>
        <w:jc w:val="both"/>
        <w:rPr>
          <w:spacing w:val="-1"/>
        </w:rPr>
      </w:pPr>
      <w:r w:rsidRPr="002633AE">
        <w:rPr>
          <w:spacing w:val="-1"/>
        </w:rPr>
        <w:t>разбираться</w:t>
      </w:r>
      <w:r w:rsidRPr="002633AE">
        <w:rPr>
          <w:spacing w:val="30"/>
        </w:rPr>
        <w:t xml:space="preserve"> </w:t>
      </w:r>
      <w:r w:rsidRPr="002633AE">
        <w:t>в</w:t>
      </w:r>
      <w:r w:rsidRPr="002633AE">
        <w:rPr>
          <w:spacing w:val="30"/>
        </w:rPr>
        <w:t xml:space="preserve"> </w:t>
      </w:r>
      <w:r w:rsidRPr="002633AE">
        <w:rPr>
          <w:spacing w:val="-1"/>
        </w:rPr>
        <w:t>адаптированной</w:t>
      </w:r>
      <w:r w:rsidRPr="002633AE">
        <w:rPr>
          <w:spacing w:val="31"/>
        </w:rPr>
        <w:t xml:space="preserve"> </w:t>
      </w:r>
      <w:r w:rsidRPr="002633AE">
        <w:t>для</w:t>
      </w:r>
      <w:r w:rsidRPr="002633AE">
        <w:rPr>
          <w:spacing w:val="31"/>
        </w:rPr>
        <w:t xml:space="preserve"> </w:t>
      </w:r>
      <w:r w:rsidRPr="002633AE">
        <w:rPr>
          <w:spacing w:val="-1"/>
        </w:rPr>
        <w:t>школьников</w:t>
      </w:r>
      <w:r w:rsidRPr="002633AE">
        <w:rPr>
          <w:spacing w:val="35"/>
        </w:rPr>
        <w:t xml:space="preserve"> </w:t>
      </w:r>
      <w:r w:rsidRPr="002633AE">
        <w:rPr>
          <w:spacing w:val="-1"/>
        </w:rPr>
        <w:t>технико-технологической</w:t>
      </w:r>
      <w:r w:rsidRPr="002633AE">
        <w:rPr>
          <w:spacing w:val="31"/>
        </w:rPr>
        <w:t xml:space="preserve"> </w:t>
      </w:r>
      <w:r w:rsidRPr="002633AE">
        <w:rPr>
          <w:spacing w:val="-1"/>
        </w:rPr>
        <w:t>информации</w:t>
      </w:r>
      <w:r w:rsidRPr="002633AE">
        <w:rPr>
          <w:spacing w:val="29"/>
        </w:rPr>
        <w:t xml:space="preserve"> </w:t>
      </w:r>
      <w:r w:rsidRPr="002633AE">
        <w:rPr>
          <w:spacing w:val="-1"/>
        </w:rPr>
        <w:t>по</w:t>
      </w:r>
      <w:r w:rsidRPr="002633AE">
        <w:rPr>
          <w:spacing w:val="91"/>
        </w:rPr>
        <w:t xml:space="preserve"> </w:t>
      </w:r>
      <w:r w:rsidRPr="002633AE">
        <w:rPr>
          <w:spacing w:val="-1"/>
        </w:rPr>
        <w:t>электротехнике</w:t>
      </w:r>
      <w:r w:rsidRPr="002633AE">
        <w:rPr>
          <w:spacing w:val="6"/>
        </w:rPr>
        <w:t xml:space="preserve"> </w:t>
      </w:r>
      <w:r w:rsidRPr="002633AE">
        <w:t>и</w:t>
      </w:r>
      <w:r w:rsidRPr="002633AE">
        <w:rPr>
          <w:spacing w:val="7"/>
        </w:rPr>
        <w:t xml:space="preserve"> </w:t>
      </w:r>
      <w:r w:rsidRPr="002633AE">
        <w:rPr>
          <w:spacing w:val="-1"/>
        </w:rPr>
        <w:t>ориентироваться</w:t>
      </w:r>
      <w:r w:rsidRPr="002633AE">
        <w:rPr>
          <w:spacing w:val="6"/>
        </w:rPr>
        <w:t xml:space="preserve"> </w:t>
      </w:r>
      <w:r w:rsidRPr="002633AE">
        <w:t>в</w:t>
      </w:r>
      <w:r w:rsidRPr="002633AE">
        <w:rPr>
          <w:spacing w:val="6"/>
        </w:rPr>
        <w:t xml:space="preserve"> </w:t>
      </w:r>
      <w:r w:rsidRPr="002633AE">
        <w:rPr>
          <w:spacing w:val="-1"/>
        </w:rPr>
        <w:t>электрических</w:t>
      </w:r>
      <w:r w:rsidRPr="002633AE">
        <w:rPr>
          <w:spacing w:val="6"/>
        </w:rPr>
        <w:t xml:space="preserve"> </w:t>
      </w:r>
      <w:r w:rsidRPr="002633AE">
        <w:rPr>
          <w:spacing w:val="-1"/>
        </w:rPr>
        <w:t>схемах,</w:t>
      </w:r>
      <w:r w:rsidRPr="002633AE">
        <w:rPr>
          <w:spacing w:val="9"/>
        </w:rPr>
        <w:t xml:space="preserve"> </w:t>
      </w:r>
      <w:r w:rsidRPr="002633AE">
        <w:t>которые</w:t>
      </w:r>
      <w:r w:rsidRPr="002633AE">
        <w:rPr>
          <w:spacing w:val="6"/>
        </w:rPr>
        <w:t xml:space="preserve"> </w:t>
      </w:r>
      <w:r w:rsidRPr="002633AE">
        <w:rPr>
          <w:spacing w:val="-1"/>
        </w:rPr>
        <w:t>применяются</w:t>
      </w:r>
      <w:r w:rsidRPr="002633AE">
        <w:rPr>
          <w:spacing w:val="6"/>
        </w:rPr>
        <w:t xml:space="preserve"> </w:t>
      </w:r>
      <w:r w:rsidRPr="002633AE">
        <w:t>при</w:t>
      </w:r>
      <w:r w:rsidRPr="002633AE">
        <w:rPr>
          <w:spacing w:val="7"/>
        </w:rPr>
        <w:t xml:space="preserve"> </w:t>
      </w:r>
      <w:r w:rsidRPr="002633AE">
        <w:rPr>
          <w:spacing w:val="-1"/>
        </w:rPr>
        <w:t>разработке,</w:t>
      </w:r>
      <w:r w:rsidRPr="002633AE">
        <w:rPr>
          <w:spacing w:val="107"/>
        </w:rPr>
        <w:t xml:space="preserve"> </w:t>
      </w:r>
      <w:r w:rsidRPr="002633AE">
        <w:rPr>
          <w:spacing w:val="-1"/>
        </w:rPr>
        <w:t>создании</w:t>
      </w:r>
      <w:r w:rsidRPr="002633AE">
        <w:rPr>
          <w:spacing w:val="46"/>
        </w:rPr>
        <w:t xml:space="preserve"> </w:t>
      </w:r>
      <w:r w:rsidRPr="002633AE">
        <w:t>и</w:t>
      </w:r>
      <w:r w:rsidRPr="002633AE">
        <w:rPr>
          <w:spacing w:val="48"/>
        </w:rPr>
        <w:t xml:space="preserve"> </w:t>
      </w:r>
      <w:r w:rsidRPr="002633AE">
        <w:rPr>
          <w:spacing w:val="-1"/>
        </w:rPr>
        <w:t>эксплуатации</w:t>
      </w:r>
      <w:r w:rsidRPr="002633AE">
        <w:rPr>
          <w:spacing w:val="48"/>
        </w:rPr>
        <w:t xml:space="preserve"> </w:t>
      </w:r>
      <w:r w:rsidRPr="002633AE">
        <w:rPr>
          <w:spacing w:val="-1"/>
        </w:rPr>
        <w:t>электрифицированных</w:t>
      </w:r>
      <w:r w:rsidRPr="002633AE">
        <w:rPr>
          <w:spacing w:val="47"/>
        </w:rPr>
        <w:t xml:space="preserve"> </w:t>
      </w:r>
      <w:r w:rsidRPr="002633AE">
        <w:t>приборов</w:t>
      </w:r>
      <w:r w:rsidRPr="002633AE">
        <w:rPr>
          <w:spacing w:val="47"/>
        </w:rPr>
        <w:t xml:space="preserve"> </w:t>
      </w:r>
      <w:r w:rsidRPr="002633AE">
        <w:t>и</w:t>
      </w:r>
      <w:r w:rsidRPr="002633AE">
        <w:rPr>
          <w:spacing w:val="46"/>
        </w:rPr>
        <w:t xml:space="preserve"> </w:t>
      </w:r>
      <w:r w:rsidRPr="002633AE">
        <w:rPr>
          <w:spacing w:val="-1"/>
        </w:rPr>
        <w:t>аппаратов,</w:t>
      </w:r>
      <w:r w:rsidRPr="002633AE">
        <w:rPr>
          <w:spacing w:val="48"/>
        </w:rPr>
        <w:t xml:space="preserve"> </w:t>
      </w:r>
      <w:r w:rsidRPr="002633AE">
        <w:rPr>
          <w:spacing w:val="-1"/>
        </w:rPr>
        <w:t>составлять</w:t>
      </w:r>
      <w:r w:rsidRPr="002633AE">
        <w:rPr>
          <w:spacing w:val="50"/>
        </w:rPr>
        <w:t xml:space="preserve"> </w:t>
      </w:r>
      <w:r w:rsidRPr="002633AE">
        <w:rPr>
          <w:spacing w:val="-1"/>
        </w:rPr>
        <w:t>простые</w:t>
      </w:r>
      <w:r w:rsidRPr="002633AE">
        <w:rPr>
          <w:spacing w:val="83"/>
        </w:rPr>
        <w:t xml:space="preserve"> </w:t>
      </w:r>
      <w:r w:rsidRPr="002633AE">
        <w:rPr>
          <w:spacing w:val="-1"/>
        </w:rPr>
        <w:t>электрические схемы</w:t>
      </w:r>
      <w:r w:rsidRPr="002633AE">
        <w:t xml:space="preserve"> </w:t>
      </w:r>
      <w:r w:rsidRPr="002633AE">
        <w:rPr>
          <w:spacing w:val="-1"/>
        </w:rPr>
        <w:t>цепей</w:t>
      </w:r>
      <w:r w:rsidRPr="002633AE">
        <w:t xml:space="preserve"> бытовых</w:t>
      </w:r>
      <w:r w:rsidRPr="002633AE">
        <w:rPr>
          <w:spacing w:val="1"/>
        </w:rPr>
        <w:t xml:space="preserve"> </w:t>
      </w:r>
      <w:r w:rsidRPr="002633AE">
        <w:rPr>
          <w:spacing w:val="-1"/>
        </w:rPr>
        <w:t>устройств</w:t>
      </w:r>
      <w:r w:rsidRPr="002633AE">
        <w:t xml:space="preserve"> и </w:t>
      </w:r>
      <w:r w:rsidRPr="002633AE">
        <w:rPr>
          <w:spacing w:val="-1"/>
        </w:rPr>
        <w:t>моделей;</w:t>
      </w:r>
    </w:p>
    <w:p w:rsidR="00F65700" w:rsidRPr="002633AE" w:rsidRDefault="00F65700" w:rsidP="00F65700">
      <w:pPr>
        <w:pStyle w:val="a8"/>
        <w:numPr>
          <w:ilvl w:val="0"/>
          <w:numId w:val="93"/>
        </w:numPr>
        <w:tabs>
          <w:tab w:val="left" w:pos="592"/>
          <w:tab w:val="left" w:pos="851"/>
        </w:tabs>
        <w:kinsoku w:val="0"/>
        <w:overflowPunct w:val="0"/>
        <w:ind w:left="0" w:right="109" w:firstLine="567"/>
        <w:jc w:val="both"/>
      </w:pPr>
      <w:r w:rsidRPr="002633AE">
        <w:rPr>
          <w:spacing w:val="-1"/>
        </w:rPr>
        <w:t>осуществлять</w:t>
      </w:r>
      <w:r w:rsidRPr="002633AE">
        <w:rPr>
          <w:spacing w:val="2"/>
        </w:rPr>
        <w:t xml:space="preserve"> </w:t>
      </w:r>
      <w:r w:rsidRPr="002633AE">
        <w:rPr>
          <w:spacing w:val="-1"/>
        </w:rPr>
        <w:t>технологические</w:t>
      </w:r>
      <w:r w:rsidRPr="002633AE">
        <w:rPr>
          <w:spacing w:val="1"/>
        </w:rPr>
        <w:t xml:space="preserve"> </w:t>
      </w:r>
      <w:r w:rsidRPr="002633AE">
        <w:rPr>
          <w:spacing w:val="-1"/>
        </w:rPr>
        <w:t>процессы</w:t>
      </w:r>
      <w:r w:rsidRPr="002633AE">
        <w:rPr>
          <w:spacing w:val="1"/>
        </w:rPr>
        <w:t xml:space="preserve"> </w:t>
      </w:r>
      <w:r w:rsidRPr="002633AE">
        <w:rPr>
          <w:spacing w:val="-1"/>
        </w:rPr>
        <w:t>сборки</w:t>
      </w:r>
      <w:r w:rsidRPr="002633AE">
        <w:t xml:space="preserve"> или</w:t>
      </w:r>
      <w:r w:rsidRPr="002633AE">
        <w:rPr>
          <w:spacing w:val="1"/>
        </w:rPr>
        <w:t xml:space="preserve"> </w:t>
      </w:r>
      <w:r w:rsidRPr="002633AE">
        <w:rPr>
          <w:spacing w:val="-1"/>
        </w:rPr>
        <w:t>ремонта</w:t>
      </w:r>
      <w:r w:rsidRPr="002633AE">
        <w:rPr>
          <w:spacing w:val="1"/>
        </w:rPr>
        <w:t xml:space="preserve"> </w:t>
      </w:r>
      <w:r w:rsidRPr="002633AE">
        <w:rPr>
          <w:spacing w:val="-1"/>
        </w:rPr>
        <w:t>объектов,</w:t>
      </w:r>
      <w:r w:rsidRPr="002633AE">
        <w:rPr>
          <w:spacing w:val="2"/>
        </w:rPr>
        <w:t xml:space="preserve"> </w:t>
      </w:r>
      <w:r w:rsidRPr="002633AE">
        <w:rPr>
          <w:spacing w:val="-1"/>
        </w:rPr>
        <w:t>содержащих</w:t>
      </w:r>
      <w:r w:rsidRPr="002633AE">
        <w:rPr>
          <w:spacing w:val="2"/>
        </w:rPr>
        <w:t xml:space="preserve"> </w:t>
      </w:r>
      <w:r w:rsidRPr="002633AE">
        <w:rPr>
          <w:spacing w:val="-1"/>
        </w:rPr>
        <w:t>электрические</w:t>
      </w:r>
      <w:r w:rsidRPr="002633AE">
        <w:rPr>
          <w:spacing w:val="105"/>
        </w:rPr>
        <w:t xml:space="preserve"> </w:t>
      </w:r>
      <w:r w:rsidRPr="002633AE">
        <w:rPr>
          <w:spacing w:val="-1"/>
        </w:rPr>
        <w:t>цепи</w:t>
      </w:r>
      <w:r w:rsidRPr="002633AE">
        <w:t xml:space="preserve"> с</w:t>
      </w:r>
      <w:r w:rsidRPr="002633AE">
        <w:rPr>
          <w:spacing w:val="1"/>
        </w:rPr>
        <w:t xml:space="preserve"> </w:t>
      </w:r>
      <w:r w:rsidRPr="002633AE">
        <w:rPr>
          <w:spacing w:val="-2"/>
        </w:rPr>
        <w:t>учётом</w:t>
      </w:r>
      <w:r w:rsidRPr="002633AE">
        <w:t xml:space="preserve"> </w:t>
      </w:r>
      <w:r w:rsidRPr="002633AE">
        <w:rPr>
          <w:spacing w:val="-1"/>
        </w:rPr>
        <w:t>необходимости</w:t>
      </w:r>
      <w:r w:rsidRPr="002633AE">
        <w:rPr>
          <w:spacing w:val="1"/>
        </w:rPr>
        <w:t xml:space="preserve"> </w:t>
      </w:r>
      <w:r w:rsidRPr="002633AE">
        <w:rPr>
          <w:spacing w:val="-1"/>
        </w:rPr>
        <w:t>экономии</w:t>
      </w:r>
      <w:r w:rsidRPr="002633AE">
        <w:t xml:space="preserve"> </w:t>
      </w:r>
      <w:r w:rsidRPr="002633AE">
        <w:rPr>
          <w:spacing w:val="-1"/>
        </w:rPr>
        <w:t>электрической</w:t>
      </w:r>
      <w:r w:rsidRPr="002633AE">
        <w:t xml:space="preserve"> энергии.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92"/>
        </w:numPr>
        <w:tabs>
          <w:tab w:val="left" w:pos="592"/>
          <w:tab w:val="left" w:pos="851"/>
        </w:tabs>
        <w:kinsoku w:val="0"/>
        <w:overflowPunct w:val="0"/>
        <w:ind w:left="0" w:right="104" w:firstLine="567"/>
        <w:jc w:val="both"/>
      </w:pPr>
      <w:r w:rsidRPr="002633AE">
        <w:rPr>
          <w:i/>
          <w:iCs/>
          <w:spacing w:val="-1"/>
        </w:rPr>
        <w:t>составлять</w:t>
      </w:r>
      <w:r w:rsidRPr="002633AE">
        <w:rPr>
          <w:i/>
          <w:iCs/>
          <w:spacing w:val="19"/>
        </w:rPr>
        <w:t xml:space="preserve"> </w:t>
      </w:r>
      <w:r w:rsidRPr="002633AE">
        <w:rPr>
          <w:i/>
          <w:iCs/>
          <w:spacing w:val="-1"/>
        </w:rPr>
        <w:t>электрические</w:t>
      </w:r>
      <w:r w:rsidRPr="002633AE">
        <w:rPr>
          <w:i/>
          <w:iCs/>
          <w:spacing w:val="18"/>
        </w:rPr>
        <w:t xml:space="preserve"> </w:t>
      </w:r>
      <w:r w:rsidRPr="002633AE">
        <w:rPr>
          <w:i/>
          <w:iCs/>
          <w:spacing w:val="-1"/>
        </w:rPr>
        <w:t>схемы,</w:t>
      </w:r>
      <w:r w:rsidRPr="002633AE">
        <w:rPr>
          <w:i/>
          <w:iCs/>
          <w:spacing w:val="18"/>
        </w:rPr>
        <w:t xml:space="preserve"> </w:t>
      </w:r>
      <w:r w:rsidRPr="002633AE">
        <w:rPr>
          <w:i/>
          <w:iCs/>
        </w:rPr>
        <w:t>которые</w:t>
      </w:r>
      <w:r w:rsidRPr="002633AE">
        <w:rPr>
          <w:i/>
          <w:iCs/>
          <w:spacing w:val="18"/>
        </w:rPr>
        <w:t xml:space="preserve"> </w:t>
      </w:r>
      <w:r w:rsidRPr="002633AE">
        <w:rPr>
          <w:i/>
          <w:iCs/>
        </w:rPr>
        <w:t>применяются</w:t>
      </w:r>
      <w:r w:rsidRPr="002633AE">
        <w:rPr>
          <w:i/>
          <w:iCs/>
          <w:spacing w:val="17"/>
        </w:rPr>
        <w:t xml:space="preserve"> </w:t>
      </w:r>
      <w:r w:rsidRPr="002633AE">
        <w:rPr>
          <w:i/>
          <w:iCs/>
        </w:rPr>
        <w:t>при</w:t>
      </w:r>
      <w:r w:rsidRPr="002633AE">
        <w:rPr>
          <w:i/>
          <w:iCs/>
          <w:spacing w:val="18"/>
        </w:rPr>
        <w:t xml:space="preserve"> </w:t>
      </w:r>
      <w:r w:rsidRPr="002633AE">
        <w:rPr>
          <w:i/>
          <w:iCs/>
        </w:rPr>
        <w:t>разработке</w:t>
      </w:r>
      <w:r w:rsidRPr="002633AE">
        <w:rPr>
          <w:i/>
          <w:iCs/>
          <w:spacing w:val="18"/>
        </w:rPr>
        <w:t xml:space="preserve"> </w:t>
      </w:r>
      <w:r w:rsidRPr="002633AE">
        <w:rPr>
          <w:i/>
          <w:iCs/>
          <w:spacing w:val="-1"/>
        </w:rPr>
        <w:t>электроустановок,</w:t>
      </w:r>
      <w:r w:rsidRPr="002633AE">
        <w:rPr>
          <w:i/>
          <w:iCs/>
          <w:spacing w:val="87"/>
        </w:rPr>
        <w:t xml:space="preserve"> </w:t>
      </w:r>
      <w:r w:rsidRPr="002633AE">
        <w:rPr>
          <w:i/>
          <w:iCs/>
          <w:spacing w:val="-1"/>
        </w:rPr>
        <w:t>создании</w:t>
      </w:r>
      <w:r w:rsidRPr="002633AE">
        <w:rPr>
          <w:i/>
          <w:iCs/>
          <w:spacing w:val="6"/>
        </w:rPr>
        <w:t xml:space="preserve"> </w:t>
      </w:r>
      <w:r w:rsidRPr="002633AE">
        <w:rPr>
          <w:i/>
          <w:iCs/>
        </w:rPr>
        <w:t>и</w:t>
      </w:r>
      <w:r w:rsidRPr="002633AE">
        <w:rPr>
          <w:i/>
          <w:iCs/>
          <w:spacing w:val="6"/>
        </w:rPr>
        <w:t xml:space="preserve"> </w:t>
      </w:r>
      <w:r w:rsidRPr="002633AE">
        <w:rPr>
          <w:i/>
          <w:iCs/>
          <w:spacing w:val="-1"/>
        </w:rPr>
        <w:t>эксплуатации</w:t>
      </w:r>
      <w:r w:rsidRPr="002633AE">
        <w:rPr>
          <w:i/>
          <w:iCs/>
          <w:spacing w:val="6"/>
        </w:rPr>
        <w:t xml:space="preserve"> </w:t>
      </w:r>
      <w:r w:rsidRPr="002633AE">
        <w:rPr>
          <w:i/>
          <w:iCs/>
          <w:spacing w:val="-1"/>
        </w:rPr>
        <w:t>электрифицированных</w:t>
      </w:r>
      <w:r w:rsidRPr="002633AE">
        <w:rPr>
          <w:i/>
          <w:iCs/>
          <w:spacing w:val="6"/>
        </w:rPr>
        <w:t xml:space="preserve"> </w:t>
      </w:r>
      <w:r w:rsidRPr="002633AE">
        <w:rPr>
          <w:i/>
          <w:iCs/>
          <w:spacing w:val="-1"/>
        </w:rPr>
        <w:t>приборов</w:t>
      </w:r>
      <w:r w:rsidRPr="002633AE">
        <w:rPr>
          <w:i/>
          <w:iCs/>
          <w:spacing w:val="6"/>
        </w:rPr>
        <w:t xml:space="preserve"> </w:t>
      </w:r>
      <w:r w:rsidRPr="002633AE">
        <w:rPr>
          <w:i/>
          <w:iCs/>
        </w:rPr>
        <w:t>и</w:t>
      </w:r>
      <w:r w:rsidRPr="002633AE">
        <w:rPr>
          <w:i/>
          <w:iCs/>
          <w:spacing w:val="6"/>
        </w:rPr>
        <w:t xml:space="preserve"> </w:t>
      </w:r>
      <w:r w:rsidRPr="002633AE">
        <w:rPr>
          <w:i/>
          <w:iCs/>
          <w:spacing w:val="-1"/>
        </w:rPr>
        <w:t>аппаратов,</w:t>
      </w:r>
      <w:r w:rsidRPr="002633AE">
        <w:rPr>
          <w:i/>
          <w:iCs/>
          <w:spacing w:val="11"/>
        </w:rPr>
        <w:t xml:space="preserve"> </w:t>
      </w:r>
      <w:r w:rsidRPr="002633AE">
        <w:rPr>
          <w:i/>
          <w:iCs/>
          <w:spacing w:val="-1"/>
        </w:rPr>
        <w:t>используя</w:t>
      </w:r>
      <w:r w:rsidRPr="002633AE">
        <w:rPr>
          <w:i/>
          <w:iCs/>
          <w:spacing w:val="5"/>
        </w:rPr>
        <w:t xml:space="preserve"> </w:t>
      </w:r>
      <w:r w:rsidRPr="002633AE">
        <w:rPr>
          <w:i/>
          <w:iCs/>
          <w:spacing w:val="-1"/>
        </w:rPr>
        <w:t>дополнительные</w:t>
      </w:r>
      <w:r w:rsidRPr="002633AE">
        <w:rPr>
          <w:i/>
          <w:iCs/>
          <w:spacing w:val="137"/>
        </w:rPr>
        <w:t xml:space="preserve"> </w:t>
      </w:r>
      <w:r w:rsidRPr="002633AE">
        <w:rPr>
          <w:i/>
          <w:iCs/>
          <w:spacing w:val="-1"/>
        </w:rPr>
        <w:t>источники</w:t>
      </w:r>
      <w:r w:rsidRPr="002633AE">
        <w:rPr>
          <w:i/>
          <w:iCs/>
        </w:rPr>
        <w:t xml:space="preserve"> информации</w:t>
      </w:r>
      <w:r w:rsidRPr="002633AE">
        <w:rPr>
          <w:i/>
          <w:iCs/>
          <w:spacing w:val="-2"/>
        </w:rPr>
        <w:t xml:space="preserve"> </w:t>
      </w:r>
      <w:r w:rsidRPr="002633AE">
        <w:rPr>
          <w:i/>
          <w:iCs/>
          <w:spacing w:val="-1"/>
        </w:rPr>
        <w:t>(включая</w:t>
      </w:r>
      <w:r w:rsidRPr="002633AE">
        <w:rPr>
          <w:i/>
          <w:iCs/>
          <w:spacing w:val="1"/>
        </w:rPr>
        <w:t xml:space="preserve"> </w:t>
      </w:r>
      <w:r w:rsidRPr="002633AE">
        <w:rPr>
          <w:i/>
          <w:iCs/>
          <w:spacing w:val="-1"/>
        </w:rPr>
        <w:t>Интернет);</w:t>
      </w:r>
    </w:p>
    <w:p w:rsidR="00F65700" w:rsidRPr="002633AE" w:rsidRDefault="00F65700" w:rsidP="00F65700">
      <w:pPr>
        <w:pStyle w:val="a8"/>
        <w:numPr>
          <w:ilvl w:val="0"/>
          <w:numId w:val="92"/>
        </w:numPr>
        <w:tabs>
          <w:tab w:val="left" w:pos="592"/>
          <w:tab w:val="left" w:pos="851"/>
        </w:tabs>
        <w:kinsoku w:val="0"/>
        <w:overflowPunct w:val="0"/>
        <w:ind w:left="0" w:right="104" w:firstLine="567"/>
        <w:jc w:val="both"/>
      </w:pPr>
      <w:r w:rsidRPr="002633AE">
        <w:rPr>
          <w:i/>
          <w:iCs/>
          <w:spacing w:val="-1"/>
        </w:rPr>
        <w:t>осуществлять</w:t>
      </w:r>
      <w:r w:rsidRPr="002633AE">
        <w:rPr>
          <w:i/>
          <w:iCs/>
          <w:spacing w:val="29"/>
        </w:rPr>
        <w:t xml:space="preserve"> </w:t>
      </w:r>
      <w:r w:rsidRPr="002633AE">
        <w:rPr>
          <w:i/>
          <w:iCs/>
          <w:spacing w:val="-1"/>
        </w:rPr>
        <w:t>процессы</w:t>
      </w:r>
      <w:r w:rsidRPr="002633AE">
        <w:rPr>
          <w:i/>
          <w:iCs/>
          <w:spacing w:val="29"/>
        </w:rPr>
        <w:t xml:space="preserve"> </w:t>
      </w:r>
      <w:r w:rsidRPr="002633AE">
        <w:rPr>
          <w:i/>
          <w:iCs/>
          <w:spacing w:val="-1"/>
        </w:rPr>
        <w:t>сборки,</w:t>
      </w:r>
      <w:r w:rsidRPr="002633AE">
        <w:rPr>
          <w:i/>
          <w:iCs/>
          <w:spacing w:val="29"/>
        </w:rPr>
        <w:t xml:space="preserve"> </w:t>
      </w:r>
      <w:r w:rsidRPr="002633AE">
        <w:rPr>
          <w:i/>
          <w:iCs/>
          <w:spacing w:val="-1"/>
        </w:rPr>
        <w:t>регулировки</w:t>
      </w:r>
      <w:r w:rsidRPr="002633AE">
        <w:rPr>
          <w:i/>
          <w:iCs/>
          <w:spacing w:val="29"/>
        </w:rPr>
        <w:t xml:space="preserve"> </w:t>
      </w:r>
      <w:r w:rsidRPr="002633AE">
        <w:rPr>
          <w:i/>
          <w:iCs/>
        </w:rPr>
        <w:t>или</w:t>
      </w:r>
      <w:r w:rsidRPr="002633AE">
        <w:rPr>
          <w:i/>
          <w:iCs/>
          <w:spacing w:val="28"/>
        </w:rPr>
        <w:t xml:space="preserve"> </w:t>
      </w:r>
      <w:r w:rsidRPr="002633AE">
        <w:rPr>
          <w:i/>
          <w:iCs/>
        </w:rPr>
        <w:t>ремонта</w:t>
      </w:r>
      <w:r w:rsidRPr="002633AE">
        <w:rPr>
          <w:i/>
          <w:iCs/>
          <w:spacing w:val="25"/>
        </w:rPr>
        <w:t xml:space="preserve"> </w:t>
      </w:r>
      <w:r w:rsidRPr="002633AE">
        <w:rPr>
          <w:i/>
          <w:iCs/>
          <w:spacing w:val="-1"/>
        </w:rPr>
        <w:t>объектов,</w:t>
      </w:r>
      <w:r w:rsidRPr="002633AE">
        <w:rPr>
          <w:i/>
          <w:iCs/>
          <w:spacing w:val="28"/>
        </w:rPr>
        <w:t xml:space="preserve"> </w:t>
      </w:r>
      <w:r w:rsidRPr="002633AE">
        <w:rPr>
          <w:i/>
          <w:iCs/>
          <w:spacing w:val="-1"/>
        </w:rPr>
        <w:t>содержащих</w:t>
      </w:r>
      <w:r w:rsidRPr="002633AE">
        <w:rPr>
          <w:i/>
          <w:iCs/>
          <w:spacing w:val="33"/>
        </w:rPr>
        <w:t xml:space="preserve"> </w:t>
      </w:r>
      <w:r w:rsidRPr="002633AE">
        <w:rPr>
          <w:i/>
          <w:iCs/>
          <w:spacing w:val="-1"/>
        </w:rPr>
        <w:t>электрические</w:t>
      </w:r>
      <w:r w:rsidRPr="002633AE">
        <w:rPr>
          <w:i/>
          <w:iCs/>
          <w:spacing w:val="101"/>
        </w:rPr>
        <w:t xml:space="preserve"> </w:t>
      </w:r>
      <w:r w:rsidRPr="002633AE">
        <w:rPr>
          <w:i/>
          <w:iCs/>
          <w:spacing w:val="-1"/>
        </w:rPr>
        <w:t>цепи</w:t>
      </w:r>
      <w:r w:rsidRPr="002633AE">
        <w:rPr>
          <w:i/>
          <w:iCs/>
        </w:rPr>
        <w:t xml:space="preserve"> с</w:t>
      </w:r>
      <w:r w:rsidRPr="002633AE">
        <w:rPr>
          <w:i/>
          <w:iCs/>
          <w:spacing w:val="-1"/>
        </w:rPr>
        <w:t xml:space="preserve"> элементами</w:t>
      </w:r>
      <w:r w:rsidRPr="002633AE">
        <w:rPr>
          <w:i/>
          <w:iCs/>
        </w:rPr>
        <w:t xml:space="preserve"> электроники и </w:t>
      </w:r>
      <w:r w:rsidRPr="002633AE">
        <w:rPr>
          <w:i/>
          <w:iCs/>
          <w:spacing w:val="-1"/>
        </w:rPr>
        <w:t>автоматики.</w:t>
      </w:r>
    </w:p>
    <w:p w:rsidR="00F65700" w:rsidRPr="002633AE" w:rsidRDefault="00F65700" w:rsidP="00F65700">
      <w:pPr>
        <w:pStyle w:val="a8"/>
        <w:tabs>
          <w:tab w:val="left" w:pos="851"/>
        </w:tabs>
        <w:kinsoku w:val="0"/>
        <w:overflowPunct w:val="0"/>
        <w:ind w:left="0" w:firstLine="567"/>
        <w:rPr>
          <w:i/>
          <w:iCs/>
        </w:rPr>
      </w:pPr>
    </w:p>
    <w:p w:rsidR="00F65700" w:rsidRPr="00F92642" w:rsidRDefault="00F65700" w:rsidP="00F65700">
      <w:pPr>
        <w:pStyle w:val="a8"/>
        <w:tabs>
          <w:tab w:val="left" w:pos="851"/>
        </w:tabs>
        <w:kinsoku w:val="0"/>
        <w:overflowPunct w:val="0"/>
        <w:ind w:left="0" w:firstLine="567"/>
        <w:rPr>
          <w:b/>
          <w:spacing w:val="-1"/>
        </w:rPr>
      </w:pPr>
      <w:r w:rsidRPr="00F92642">
        <w:rPr>
          <w:b/>
          <w:spacing w:val="-1"/>
        </w:rPr>
        <w:t>Технологии</w:t>
      </w:r>
      <w:r w:rsidRPr="00F92642">
        <w:rPr>
          <w:b/>
        </w:rPr>
        <w:t xml:space="preserve"> </w:t>
      </w:r>
      <w:r w:rsidRPr="00F92642">
        <w:rPr>
          <w:b/>
          <w:spacing w:val="-1"/>
        </w:rPr>
        <w:t>ведения</w:t>
      </w:r>
      <w:r w:rsidRPr="00F92642">
        <w:rPr>
          <w:b/>
        </w:rPr>
        <w:t xml:space="preserve"> </w:t>
      </w:r>
      <w:r w:rsidRPr="00F92642">
        <w:rPr>
          <w:b/>
          <w:spacing w:val="-1"/>
        </w:rPr>
        <w:t>дома</w:t>
      </w:r>
    </w:p>
    <w:p w:rsidR="00F65700" w:rsidRPr="00F92642" w:rsidRDefault="00F65700" w:rsidP="00F65700">
      <w:pPr>
        <w:pStyle w:val="a8"/>
        <w:tabs>
          <w:tab w:val="left" w:pos="851"/>
        </w:tabs>
        <w:kinsoku w:val="0"/>
        <w:overflowPunct w:val="0"/>
        <w:spacing w:before="49"/>
        <w:ind w:left="0" w:firstLine="567"/>
        <w:rPr>
          <w:b/>
          <w:spacing w:val="-1"/>
        </w:rPr>
      </w:pPr>
      <w:r w:rsidRPr="00F92642">
        <w:rPr>
          <w:b/>
          <w:spacing w:val="-1"/>
        </w:rPr>
        <w:t>Кулинария</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91"/>
        </w:numPr>
        <w:tabs>
          <w:tab w:val="left" w:pos="592"/>
          <w:tab w:val="left" w:pos="851"/>
        </w:tabs>
        <w:kinsoku w:val="0"/>
        <w:overflowPunct w:val="0"/>
        <w:ind w:left="0" w:right="102" w:firstLine="567"/>
        <w:jc w:val="both"/>
        <w:rPr>
          <w:spacing w:val="-1"/>
        </w:rPr>
      </w:pPr>
      <w:r w:rsidRPr="002633AE">
        <w:rPr>
          <w:spacing w:val="-1"/>
        </w:rPr>
        <w:t>самостоятельно</w:t>
      </w:r>
      <w:r w:rsidRPr="002633AE">
        <w:rPr>
          <w:spacing w:val="11"/>
        </w:rPr>
        <w:t xml:space="preserve"> </w:t>
      </w:r>
      <w:r w:rsidRPr="002633AE">
        <w:t>готовить</w:t>
      </w:r>
      <w:r w:rsidRPr="002633AE">
        <w:rPr>
          <w:spacing w:val="13"/>
        </w:rPr>
        <w:t xml:space="preserve"> </w:t>
      </w:r>
      <w:r w:rsidRPr="002633AE">
        <w:rPr>
          <w:spacing w:val="-1"/>
        </w:rPr>
        <w:t>для</w:t>
      </w:r>
      <w:r w:rsidRPr="002633AE">
        <w:rPr>
          <w:spacing w:val="12"/>
        </w:rPr>
        <w:t xml:space="preserve"> </w:t>
      </w:r>
      <w:r w:rsidRPr="002633AE">
        <w:rPr>
          <w:spacing w:val="-1"/>
        </w:rPr>
        <w:t>своей</w:t>
      </w:r>
      <w:r w:rsidRPr="002633AE">
        <w:rPr>
          <w:spacing w:val="12"/>
        </w:rPr>
        <w:t xml:space="preserve"> </w:t>
      </w:r>
      <w:r w:rsidRPr="002633AE">
        <w:rPr>
          <w:spacing w:val="-1"/>
        </w:rPr>
        <w:t>семьи</w:t>
      </w:r>
      <w:r w:rsidRPr="002633AE">
        <w:rPr>
          <w:spacing w:val="12"/>
        </w:rPr>
        <w:t xml:space="preserve"> </w:t>
      </w:r>
      <w:r w:rsidRPr="002633AE">
        <w:rPr>
          <w:spacing w:val="-1"/>
        </w:rPr>
        <w:t>простые</w:t>
      </w:r>
      <w:r w:rsidRPr="002633AE">
        <w:rPr>
          <w:spacing w:val="11"/>
        </w:rPr>
        <w:t xml:space="preserve"> </w:t>
      </w:r>
      <w:r w:rsidRPr="002633AE">
        <w:rPr>
          <w:spacing w:val="-1"/>
        </w:rPr>
        <w:t>кулинарные</w:t>
      </w:r>
      <w:r w:rsidRPr="002633AE">
        <w:rPr>
          <w:spacing w:val="10"/>
        </w:rPr>
        <w:t xml:space="preserve"> </w:t>
      </w:r>
      <w:r w:rsidRPr="002633AE">
        <w:t>блюда</w:t>
      </w:r>
      <w:r w:rsidRPr="002633AE">
        <w:rPr>
          <w:spacing w:val="11"/>
        </w:rPr>
        <w:t xml:space="preserve"> </w:t>
      </w:r>
      <w:r w:rsidRPr="002633AE">
        <w:t>из</w:t>
      </w:r>
      <w:r w:rsidRPr="002633AE">
        <w:rPr>
          <w:spacing w:val="12"/>
        </w:rPr>
        <w:t xml:space="preserve"> </w:t>
      </w:r>
      <w:r w:rsidRPr="002633AE">
        <w:rPr>
          <w:spacing w:val="-1"/>
        </w:rPr>
        <w:t>сырых</w:t>
      </w:r>
      <w:r w:rsidRPr="002633AE">
        <w:rPr>
          <w:spacing w:val="11"/>
        </w:rPr>
        <w:t xml:space="preserve"> </w:t>
      </w:r>
      <w:r w:rsidRPr="002633AE">
        <w:t>и</w:t>
      </w:r>
      <w:r w:rsidRPr="002633AE">
        <w:rPr>
          <w:spacing w:val="12"/>
        </w:rPr>
        <w:t xml:space="preserve"> </w:t>
      </w:r>
      <w:r w:rsidRPr="002633AE">
        <w:rPr>
          <w:spacing w:val="-1"/>
        </w:rPr>
        <w:t>варёных</w:t>
      </w:r>
      <w:r w:rsidRPr="002633AE">
        <w:rPr>
          <w:spacing w:val="11"/>
        </w:rPr>
        <w:t xml:space="preserve"> </w:t>
      </w:r>
      <w:r w:rsidRPr="002633AE">
        <w:rPr>
          <w:spacing w:val="-1"/>
        </w:rPr>
        <w:t>овощей</w:t>
      </w:r>
      <w:r w:rsidRPr="002633AE">
        <w:rPr>
          <w:spacing w:val="75"/>
        </w:rPr>
        <w:t xml:space="preserve"> </w:t>
      </w:r>
      <w:r w:rsidRPr="002633AE">
        <w:t xml:space="preserve">и </w:t>
      </w:r>
      <w:r w:rsidRPr="002633AE">
        <w:rPr>
          <w:spacing w:val="-1"/>
        </w:rPr>
        <w:t>фруктов,</w:t>
      </w:r>
      <w:r w:rsidRPr="002633AE">
        <w:rPr>
          <w:spacing w:val="2"/>
        </w:rPr>
        <w:t xml:space="preserve"> </w:t>
      </w:r>
      <w:r w:rsidRPr="002633AE">
        <w:rPr>
          <w:spacing w:val="-1"/>
        </w:rPr>
        <w:t>молока</w:t>
      </w:r>
      <w:r w:rsidRPr="002633AE">
        <w:rPr>
          <w:spacing w:val="58"/>
        </w:rPr>
        <w:t xml:space="preserve"> </w:t>
      </w:r>
      <w:r w:rsidRPr="002633AE">
        <w:t>и</w:t>
      </w:r>
      <w:r w:rsidRPr="002633AE">
        <w:rPr>
          <w:spacing w:val="3"/>
        </w:rPr>
        <w:t xml:space="preserve"> </w:t>
      </w:r>
      <w:r w:rsidRPr="002633AE">
        <w:rPr>
          <w:spacing w:val="-1"/>
        </w:rPr>
        <w:t>молочных</w:t>
      </w:r>
      <w:r w:rsidRPr="002633AE">
        <w:t xml:space="preserve"> </w:t>
      </w:r>
      <w:r w:rsidRPr="002633AE">
        <w:rPr>
          <w:spacing w:val="-1"/>
        </w:rPr>
        <w:t>продуктов,</w:t>
      </w:r>
      <w:r w:rsidRPr="002633AE">
        <w:rPr>
          <w:spacing w:val="2"/>
        </w:rPr>
        <w:t xml:space="preserve"> </w:t>
      </w:r>
      <w:r w:rsidRPr="002633AE">
        <w:t>яиц,</w:t>
      </w:r>
      <w:r w:rsidRPr="002633AE">
        <w:rPr>
          <w:spacing w:val="59"/>
        </w:rPr>
        <w:t xml:space="preserve"> </w:t>
      </w:r>
      <w:r w:rsidRPr="002633AE">
        <w:rPr>
          <w:spacing w:val="1"/>
        </w:rPr>
        <w:t>рыбы,</w:t>
      </w:r>
      <w:r w:rsidRPr="002633AE">
        <w:rPr>
          <w:spacing w:val="59"/>
        </w:rPr>
        <w:t xml:space="preserve"> </w:t>
      </w:r>
      <w:r w:rsidRPr="002633AE">
        <w:rPr>
          <w:spacing w:val="-1"/>
        </w:rPr>
        <w:t>мяса,</w:t>
      </w:r>
      <w:r w:rsidRPr="002633AE">
        <w:rPr>
          <w:spacing w:val="1"/>
        </w:rPr>
        <w:t xml:space="preserve"> </w:t>
      </w:r>
      <w:r w:rsidRPr="002633AE">
        <w:rPr>
          <w:spacing w:val="-1"/>
        </w:rPr>
        <w:t>птицы,</w:t>
      </w:r>
      <w:r w:rsidRPr="002633AE">
        <w:rPr>
          <w:spacing w:val="59"/>
        </w:rPr>
        <w:t xml:space="preserve"> </w:t>
      </w:r>
      <w:r w:rsidRPr="002633AE">
        <w:rPr>
          <w:spacing w:val="-1"/>
        </w:rPr>
        <w:t>различных</w:t>
      </w:r>
      <w:r w:rsidRPr="002633AE">
        <w:rPr>
          <w:spacing w:val="59"/>
        </w:rPr>
        <w:t xml:space="preserve"> </w:t>
      </w:r>
      <w:r w:rsidRPr="002633AE">
        <w:t>видов</w:t>
      </w:r>
      <w:r w:rsidRPr="002633AE">
        <w:rPr>
          <w:spacing w:val="59"/>
        </w:rPr>
        <w:t xml:space="preserve"> </w:t>
      </w:r>
      <w:r w:rsidRPr="002633AE">
        <w:rPr>
          <w:spacing w:val="-1"/>
        </w:rPr>
        <w:t>теста,</w:t>
      </w:r>
      <w:r w:rsidRPr="002633AE">
        <w:rPr>
          <w:spacing w:val="59"/>
        </w:rPr>
        <w:t xml:space="preserve"> </w:t>
      </w:r>
      <w:r w:rsidRPr="002633AE">
        <w:rPr>
          <w:spacing w:val="-1"/>
        </w:rPr>
        <w:t>круп,</w:t>
      </w:r>
      <w:r w:rsidRPr="002633AE">
        <w:rPr>
          <w:spacing w:val="83"/>
        </w:rPr>
        <w:t xml:space="preserve"> </w:t>
      </w:r>
      <w:r w:rsidRPr="002633AE">
        <w:t>бобовых</w:t>
      </w:r>
      <w:r w:rsidRPr="002633AE">
        <w:rPr>
          <w:spacing w:val="20"/>
        </w:rPr>
        <w:t xml:space="preserve"> </w:t>
      </w:r>
      <w:r w:rsidRPr="002633AE">
        <w:t>и</w:t>
      </w:r>
      <w:r w:rsidRPr="002633AE">
        <w:rPr>
          <w:spacing w:val="22"/>
        </w:rPr>
        <w:t xml:space="preserve"> </w:t>
      </w:r>
      <w:r w:rsidRPr="002633AE">
        <w:rPr>
          <w:spacing w:val="-1"/>
        </w:rPr>
        <w:t>макаронных</w:t>
      </w:r>
      <w:r w:rsidRPr="002633AE">
        <w:rPr>
          <w:spacing w:val="20"/>
        </w:rPr>
        <w:t xml:space="preserve"> </w:t>
      </w:r>
      <w:r w:rsidRPr="002633AE">
        <w:t>изделий,</w:t>
      </w:r>
      <w:r w:rsidRPr="002633AE">
        <w:rPr>
          <w:spacing w:val="21"/>
        </w:rPr>
        <w:t xml:space="preserve"> </w:t>
      </w:r>
      <w:r w:rsidRPr="002633AE">
        <w:rPr>
          <w:spacing w:val="-1"/>
        </w:rPr>
        <w:t>отвечающие</w:t>
      </w:r>
      <w:r w:rsidRPr="002633AE">
        <w:rPr>
          <w:spacing w:val="20"/>
        </w:rPr>
        <w:t xml:space="preserve"> </w:t>
      </w:r>
      <w:r w:rsidRPr="002633AE">
        <w:rPr>
          <w:spacing w:val="-1"/>
        </w:rPr>
        <w:t>требованиям</w:t>
      </w:r>
      <w:r w:rsidRPr="002633AE">
        <w:rPr>
          <w:spacing w:val="20"/>
        </w:rPr>
        <w:t xml:space="preserve"> </w:t>
      </w:r>
      <w:r w:rsidRPr="002633AE">
        <w:rPr>
          <w:spacing w:val="-1"/>
        </w:rPr>
        <w:t>рационального</w:t>
      </w:r>
      <w:r w:rsidRPr="002633AE">
        <w:rPr>
          <w:spacing w:val="21"/>
        </w:rPr>
        <w:t xml:space="preserve"> </w:t>
      </w:r>
      <w:r w:rsidRPr="002633AE">
        <w:rPr>
          <w:spacing w:val="-1"/>
        </w:rPr>
        <w:t>питания,</w:t>
      </w:r>
      <w:r w:rsidRPr="002633AE">
        <w:rPr>
          <w:spacing w:val="18"/>
        </w:rPr>
        <w:t xml:space="preserve"> </w:t>
      </w:r>
      <w:r w:rsidRPr="002633AE">
        <w:rPr>
          <w:spacing w:val="-1"/>
        </w:rPr>
        <w:t>соблюдая</w:t>
      </w:r>
      <w:r w:rsidRPr="002633AE">
        <w:rPr>
          <w:spacing w:val="87"/>
        </w:rPr>
        <w:t xml:space="preserve"> </w:t>
      </w:r>
      <w:r w:rsidRPr="002633AE">
        <w:rPr>
          <w:spacing w:val="-1"/>
        </w:rPr>
        <w:t>правильную</w:t>
      </w:r>
      <w:r w:rsidRPr="002633AE">
        <w:rPr>
          <w:spacing w:val="2"/>
        </w:rPr>
        <w:t xml:space="preserve"> </w:t>
      </w:r>
      <w:r w:rsidRPr="002633AE">
        <w:rPr>
          <w:spacing w:val="-1"/>
        </w:rPr>
        <w:t>технологическую</w:t>
      </w:r>
      <w:r w:rsidRPr="002633AE">
        <w:t xml:space="preserve"> </w:t>
      </w:r>
      <w:r w:rsidRPr="002633AE">
        <w:rPr>
          <w:spacing w:val="2"/>
        </w:rPr>
        <w:t xml:space="preserve"> </w:t>
      </w:r>
      <w:r w:rsidRPr="002633AE">
        <w:rPr>
          <w:spacing w:val="-1"/>
        </w:rPr>
        <w:t>последовательность</w:t>
      </w:r>
      <w:r w:rsidRPr="002633AE">
        <w:t xml:space="preserve"> </w:t>
      </w:r>
      <w:r w:rsidRPr="002633AE">
        <w:rPr>
          <w:spacing w:val="1"/>
        </w:rPr>
        <w:t xml:space="preserve"> </w:t>
      </w:r>
      <w:r w:rsidRPr="002633AE">
        <w:rPr>
          <w:spacing w:val="-1"/>
        </w:rPr>
        <w:t>приготовления,</w:t>
      </w:r>
      <w:r w:rsidRPr="002633AE">
        <w:t xml:space="preserve"> </w:t>
      </w:r>
      <w:r w:rsidRPr="002633AE">
        <w:rPr>
          <w:spacing w:val="2"/>
        </w:rPr>
        <w:t xml:space="preserve"> </w:t>
      </w:r>
      <w:r w:rsidRPr="002633AE">
        <w:rPr>
          <w:spacing w:val="-1"/>
        </w:rPr>
        <w:t>санитарно-</w:t>
      </w:r>
      <w:r w:rsidRPr="002633AE">
        <w:rPr>
          <w:spacing w:val="-1"/>
        </w:rPr>
        <w:lastRenderedPageBreak/>
        <w:t>гигиенические</w:t>
      </w:r>
      <w:r w:rsidRPr="002633AE">
        <w:rPr>
          <w:spacing w:val="125"/>
        </w:rPr>
        <w:t xml:space="preserve"> </w:t>
      </w:r>
      <w:r w:rsidRPr="002633AE">
        <w:rPr>
          <w:spacing w:val="-1"/>
        </w:rPr>
        <w:t>требования</w:t>
      </w:r>
      <w:r w:rsidRPr="002633AE">
        <w:t xml:space="preserve"> и </w:t>
      </w:r>
      <w:r w:rsidRPr="002633AE">
        <w:rPr>
          <w:spacing w:val="-1"/>
        </w:rPr>
        <w:t>правила безопасной</w:t>
      </w:r>
      <w:r w:rsidRPr="002633AE">
        <w:t xml:space="preserve"> </w:t>
      </w:r>
      <w:r w:rsidRPr="002633AE">
        <w:rPr>
          <w:spacing w:val="-1"/>
        </w:rPr>
        <w:t>работы.</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27"/>
        </w:numPr>
        <w:tabs>
          <w:tab w:val="left" w:pos="592"/>
          <w:tab w:val="left" w:pos="851"/>
        </w:tabs>
        <w:kinsoku w:val="0"/>
        <w:overflowPunct w:val="0"/>
        <w:ind w:left="0" w:firstLine="567"/>
      </w:pPr>
      <w:r w:rsidRPr="002633AE">
        <w:rPr>
          <w:i/>
          <w:iCs/>
          <w:spacing w:val="-1"/>
        </w:rPr>
        <w:t>составлять</w:t>
      </w:r>
      <w:r w:rsidRPr="002633AE">
        <w:rPr>
          <w:i/>
          <w:iCs/>
        </w:rPr>
        <w:t xml:space="preserve"> рацион</w:t>
      </w:r>
      <w:r w:rsidRPr="002633AE">
        <w:rPr>
          <w:i/>
          <w:iCs/>
          <w:spacing w:val="1"/>
        </w:rPr>
        <w:t xml:space="preserve"> </w:t>
      </w:r>
      <w:r w:rsidRPr="002633AE">
        <w:rPr>
          <w:i/>
          <w:iCs/>
        </w:rPr>
        <w:t>питания</w:t>
      </w:r>
      <w:r w:rsidRPr="002633AE">
        <w:rPr>
          <w:i/>
          <w:iCs/>
          <w:spacing w:val="-1"/>
        </w:rPr>
        <w:t xml:space="preserve"> </w:t>
      </w:r>
      <w:r w:rsidRPr="002633AE">
        <w:rPr>
          <w:i/>
          <w:iCs/>
        </w:rPr>
        <w:t xml:space="preserve">на </w:t>
      </w:r>
      <w:r w:rsidRPr="002633AE">
        <w:rPr>
          <w:i/>
          <w:iCs/>
          <w:spacing w:val="-1"/>
        </w:rPr>
        <w:t xml:space="preserve">основе </w:t>
      </w:r>
      <w:r w:rsidRPr="002633AE">
        <w:rPr>
          <w:i/>
          <w:iCs/>
        </w:rPr>
        <w:t xml:space="preserve">физиологических </w:t>
      </w:r>
      <w:r w:rsidRPr="002633AE">
        <w:rPr>
          <w:i/>
          <w:iCs/>
          <w:spacing w:val="-1"/>
        </w:rPr>
        <w:t>потребностей</w:t>
      </w:r>
      <w:r w:rsidRPr="002633AE">
        <w:rPr>
          <w:i/>
          <w:iCs/>
        </w:rPr>
        <w:t xml:space="preserve"> организма;</w:t>
      </w:r>
    </w:p>
    <w:p w:rsidR="00F65700" w:rsidRPr="002633AE" w:rsidRDefault="00F65700" w:rsidP="00F65700">
      <w:pPr>
        <w:pStyle w:val="a8"/>
        <w:numPr>
          <w:ilvl w:val="0"/>
          <w:numId w:val="27"/>
        </w:numPr>
        <w:tabs>
          <w:tab w:val="left" w:pos="592"/>
          <w:tab w:val="left" w:pos="851"/>
        </w:tabs>
        <w:kinsoku w:val="0"/>
        <w:overflowPunct w:val="0"/>
        <w:ind w:left="0" w:right="106" w:firstLine="567"/>
        <w:jc w:val="both"/>
      </w:pPr>
      <w:r w:rsidRPr="002633AE">
        <w:rPr>
          <w:i/>
          <w:iCs/>
          <w:spacing w:val="-1"/>
        </w:rPr>
        <w:t>выбирать</w:t>
      </w:r>
      <w:r w:rsidRPr="002633AE">
        <w:rPr>
          <w:i/>
          <w:iCs/>
          <w:spacing w:val="41"/>
        </w:rPr>
        <w:t xml:space="preserve"> </w:t>
      </w:r>
      <w:r w:rsidRPr="002633AE">
        <w:rPr>
          <w:i/>
          <w:iCs/>
          <w:spacing w:val="-1"/>
        </w:rPr>
        <w:t>пищевые</w:t>
      </w:r>
      <w:r w:rsidRPr="002633AE">
        <w:rPr>
          <w:i/>
          <w:iCs/>
          <w:spacing w:val="39"/>
        </w:rPr>
        <w:t xml:space="preserve"> </w:t>
      </w:r>
      <w:r w:rsidRPr="002633AE">
        <w:rPr>
          <w:i/>
          <w:iCs/>
        </w:rPr>
        <w:t>продукты</w:t>
      </w:r>
      <w:r w:rsidRPr="002633AE">
        <w:rPr>
          <w:i/>
          <w:iCs/>
          <w:spacing w:val="41"/>
        </w:rPr>
        <w:t xml:space="preserve"> </w:t>
      </w:r>
      <w:r w:rsidRPr="002633AE">
        <w:rPr>
          <w:i/>
          <w:iCs/>
        </w:rPr>
        <w:t>для</w:t>
      </w:r>
      <w:r w:rsidRPr="002633AE">
        <w:rPr>
          <w:i/>
          <w:iCs/>
          <w:spacing w:val="39"/>
        </w:rPr>
        <w:t xml:space="preserve"> </w:t>
      </w:r>
      <w:r w:rsidRPr="002633AE">
        <w:rPr>
          <w:i/>
          <w:iCs/>
          <w:spacing w:val="-1"/>
        </w:rPr>
        <w:t>удовлетворения</w:t>
      </w:r>
      <w:r w:rsidRPr="002633AE">
        <w:rPr>
          <w:i/>
          <w:iCs/>
          <w:spacing w:val="39"/>
        </w:rPr>
        <w:t xml:space="preserve"> </w:t>
      </w:r>
      <w:r w:rsidRPr="002633AE">
        <w:rPr>
          <w:i/>
          <w:iCs/>
          <w:spacing w:val="-1"/>
        </w:rPr>
        <w:t>потребностей</w:t>
      </w:r>
      <w:r w:rsidRPr="002633AE">
        <w:rPr>
          <w:i/>
          <w:iCs/>
          <w:spacing w:val="42"/>
        </w:rPr>
        <w:t xml:space="preserve"> </w:t>
      </w:r>
      <w:r w:rsidRPr="002633AE">
        <w:rPr>
          <w:i/>
          <w:iCs/>
        </w:rPr>
        <w:t>организма</w:t>
      </w:r>
      <w:r w:rsidRPr="002633AE">
        <w:rPr>
          <w:i/>
          <w:iCs/>
          <w:spacing w:val="41"/>
        </w:rPr>
        <w:t xml:space="preserve"> </w:t>
      </w:r>
      <w:r w:rsidRPr="002633AE">
        <w:rPr>
          <w:i/>
          <w:iCs/>
        </w:rPr>
        <w:t>в</w:t>
      </w:r>
      <w:r w:rsidRPr="002633AE">
        <w:rPr>
          <w:i/>
          <w:iCs/>
          <w:spacing w:val="39"/>
        </w:rPr>
        <w:t xml:space="preserve"> </w:t>
      </w:r>
      <w:r w:rsidRPr="002633AE">
        <w:rPr>
          <w:i/>
          <w:iCs/>
          <w:spacing w:val="-1"/>
        </w:rPr>
        <w:t>белках,</w:t>
      </w:r>
      <w:r w:rsidRPr="002633AE">
        <w:rPr>
          <w:i/>
          <w:iCs/>
          <w:spacing w:val="40"/>
        </w:rPr>
        <w:t xml:space="preserve"> </w:t>
      </w:r>
      <w:r w:rsidRPr="002633AE">
        <w:rPr>
          <w:i/>
          <w:iCs/>
          <w:spacing w:val="-1"/>
        </w:rPr>
        <w:t>углеводах,</w:t>
      </w:r>
      <w:r w:rsidRPr="002633AE">
        <w:rPr>
          <w:i/>
          <w:iCs/>
          <w:spacing w:val="75"/>
        </w:rPr>
        <w:t xml:space="preserve"> </w:t>
      </w:r>
      <w:r w:rsidRPr="002633AE">
        <w:rPr>
          <w:i/>
          <w:iCs/>
          <w:spacing w:val="-1"/>
        </w:rPr>
        <w:t>жирах,</w:t>
      </w:r>
      <w:r w:rsidRPr="002633AE">
        <w:rPr>
          <w:i/>
          <w:iCs/>
          <w:spacing w:val="23"/>
        </w:rPr>
        <w:t xml:space="preserve"> </w:t>
      </w:r>
      <w:r w:rsidRPr="002633AE">
        <w:rPr>
          <w:i/>
          <w:iCs/>
          <w:spacing w:val="-1"/>
        </w:rPr>
        <w:t>витаминах,</w:t>
      </w:r>
      <w:r w:rsidRPr="002633AE">
        <w:rPr>
          <w:i/>
          <w:iCs/>
          <w:spacing w:val="23"/>
        </w:rPr>
        <w:t xml:space="preserve"> </w:t>
      </w:r>
      <w:r w:rsidRPr="002633AE">
        <w:rPr>
          <w:i/>
          <w:iCs/>
          <w:spacing w:val="-1"/>
        </w:rPr>
        <w:t>минеральных</w:t>
      </w:r>
      <w:r w:rsidRPr="002633AE">
        <w:rPr>
          <w:i/>
          <w:iCs/>
          <w:spacing w:val="22"/>
        </w:rPr>
        <w:t xml:space="preserve"> </w:t>
      </w:r>
      <w:r w:rsidRPr="002633AE">
        <w:rPr>
          <w:i/>
          <w:iCs/>
          <w:spacing w:val="-1"/>
        </w:rPr>
        <w:t>веществах;</w:t>
      </w:r>
      <w:r w:rsidRPr="002633AE">
        <w:rPr>
          <w:i/>
          <w:iCs/>
          <w:spacing w:val="29"/>
        </w:rPr>
        <w:t xml:space="preserve"> </w:t>
      </w:r>
      <w:r w:rsidRPr="002633AE">
        <w:rPr>
          <w:i/>
          <w:iCs/>
          <w:spacing w:val="-1"/>
        </w:rPr>
        <w:t>организовывать</w:t>
      </w:r>
      <w:r w:rsidRPr="002633AE">
        <w:rPr>
          <w:i/>
          <w:iCs/>
          <w:spacing w:val="24"/>
        </w:rPr>
        <w:t xml:space="preserve"> </w:t>
      </w:r>
      <w:r w:rsidRPr="002633AE">
        <w:rPr>
          <w:i/>
          <w:iCs/>
          <w:spacing w:val="-1"/>
        </w:rPr>
        <w:t>своё</w:t>
      </w:r>
      <w:r w:rsidRPr="002633AE">
        <w:rPr>
          <w:i/>
          <w:iCs/>
          <w:spacing w:val="22"/>
        </w:rPr>
        <w:t xml:space="preserve"> </w:t>
      </w:r>
      <w:r w:rsidRPr="002633AE">
        <w:rPr>
          <w:i/>
          <w:iCs/>
        </w:rPr>
        <w:t>рациональное</w:t>
      </w:r>
      <w:r w:rsidRPr="002633AE">
        <w:rPr>
          <w:i/>
          <w:iCs/>
          <w:spacing w:val="22"/>
        </w:rPr>
        <w:t xml:space="preserve"> </w:t>
      </w:r>
      <w:r w:rsidRPr="002633AE">
        <w:rPr>
          <w:i/>
          <w:iCs/>
        </w:rPr>
        <w:t>питание</w:t>
      </w:r>
      <w:r w:rsidRPr="002633AE">
        <w:rPr>
          <w:i/>
          <w:iCs/>
          <w:spacing w:val="23"/>
        </w:rPr>
        <w:t xml:space="preserve"> </w:t>
      </w:r>
      <w:r w:rsidRPr="002633AE">
        <w:rPr>
          <w:i/>
          <w:iCs/>
        </w:rPr>
        <w:t>в</w:t>
      </w:r>
      <w:r w:rsidRPr="002633AE">
        <w:rPr>
          <w:i/>
          <w:iCs/>
          <w:spacing w:val="22"/>
        </w:rPr>
        <w:t xml:space="preserve"> </w:t>
      </w:r>
      <w:r w:rsidRPr="002633AE">
        <w:rPr>
          <w:i/>
          <w:iCs/>
          <w:spacing w:val="-1"/>
        </w:rPr>
        <w:t>домашних</w:t>
      </w:r>
      <w:r w:rsidRPr="002633AE">
        <w:rPr>
          <w:i/>
          <w:iCs/>
          <w:spacing w:val="99"/>
        </w:rPr>
        <w:t xml:space="preserve"> </w:t>
      </w:r>
      <w:r w:rsidRPr="002633AE">
        <w:rPr>
          <w:i/>
          <w:iCs/>
          <w:spacing w:val="-1"/>
        </w:rPr>
        <w:t>условиях;</w:t>
      </w:r>
      <w:r w:rsidRPr="002633AE">
        <w:rPr>
          <w:i/>
          <w:iCs/>
          <w:spacing w:val="59"/>
        </w:rPr>
        <w:t xml:space="preserve"> </w:t>
      </w:r>
      <w:r w:rsidRPr="002633AE">
        <w:rPr>
          <w:i/>
          <w:iCs/>
        </w:rPr>
        <w:t>применять различные</w:t>
      </w:r>
      <w:r w:rsidRPr="002633AE">
        <w:rPr>
          <w:i/>
          <w:iCs/>
          <w:spacing w:val="2"/>
        </w:rPr>
        <w:t xml:space="preserve"> </w:t>
      </w:r>
      <w:r w:rsidRPr="002633AE">
        <w:rPr>
          <w:i/>
          <w:iCs/>
          <w:spacing w:val="-1"/>
        </w:rPr>
        <w:t>способы</w:t>
      </w:r>
      <w:r w:rsidRPr="002633AE">
        <w:rPr>
          <w:i/>
          <w:iCs/>
        </w:rPr>
        <w:t xml:space="preserve"> </w:t>
      </w:r>
      <w:r w:rsidRPr="002633AE">
        <w:rPr>
          <w:i/>
          <w:iCs/>
          <w:spacing w:val="-1"/>
        </w:rPr>
        <w:t>обработки</w:t>
      </w:r>
      <w:r w:rsidRPr="002633AE">
        <w:rPr>
          <w:i/>
          <w:iCs/>
          <w:spacing w:val="59"/>
        </w:rPr>
        <w:t xml:space="preserve"> </w:t>
      </w:r>
      <w:r w:rsidRPr="002633AE">
        <w:rPr>
          <w:i/>
          <w:iCs/>
          <w:spacing w:val="-1"/>
        </w:rPr>
        <w:t>пищевых</w:t>
      </w:r>
      <w:r w:rsidRPr="002633AE">
        <w:rPr>
          <w:i/>
          <w:iCs/>
          <w:spacing w:val="58"/>
        </w:rPr>
        <w:t xml:space="preserve"> </w:t>
      </w:r>
      <w:r w:rsidRPr="002633AE">
        <w:rPr>
          <w:i/>
          <w:iCs/>
          <w:spacing w:val="-1"/>
        </w:rPr>
        <w:t>продуктов</w:t>
      </w:r>
      <w:r w:rsidRPr="002633AE">
        <w:rPr>
          <w:i/>
          <w:iCs/>
          <w:spacing w:val="58"/>
        </w:rPr>
        <w:t xml:space="preserve"> </w:t>
      </w:r>
      <w:r w:rsidRPr="002633AE">
        <w:rPr>
          <w:i/>
          <w:iCs/>
        </w:rPr>
        <w:t>с</w:t>
      </w:r>
      <w:r w:rsidRPr="002633AE">
        <w:rPr>
          <w:i/>
          <w:iCs/>
          <w:spacing w:val="58"/>
        </w:rPr>
        <w:t xml:space="preserve"> </w:t>
      </w:r>
      <w:r w:rsidRPr="002633AE">
        <w:rPr>
          <w:i/>
          <w:iCs/>
        </w:rPr>
        <w:t xml:space="preserve">целью </w:t>
      </w:r>
      <w:r w:rsidRPr="002633AE">
        <w:rPr>
          <w:i/>
          <w:iCs/>
          <w:spacing w:val="-1"/>
        </w:rPr>
        <w:t>сохранения</w:t>
      </w:r>
      <w:r w:rsidRPr="002633AE">
        <w:rPr>
          <w:i/>
          <w:iCs/>
          <w:spacing w:val="3"/>
        </w:rPr>
        <w:t xml:space="preserve"> </w:t>
      </w:r>
      <w:r w:rsidRPr="002633AE">
        <w:rPr>
          <w:i/>
          <w:iCs/>
        </w:rPr>
        <w:t>в</w:t>
      </w:r>
      <w:r w:rsidRPr="002633AE">
        <w:rPr>
          <w:i/>
          <w:iCs/>
          <w:spacing w:val="58"/>
        </w:rPr>
        <w:t xml:space="preserve"> </w:t>
      </w:r>
      <w:r w:rsidRPr="002633AE">
        <w:rPr>
          <w:i/>
          <w:iCs/>
        </w:rPr>
        <w:t>них</w:t>
      </w:r>
      <w:r w:rsidRPr="002633AE">
        <w:rPr>
          <w:i/>
          <w:iCs/>
          <w:spacing w:val="77"/>
        </w:rPr>
        <w:t xml:space="preserve"> </w:t>
      </w:r>
      <w:r w:rsidRPr="002633AE">
        <w:rPr>
          <w:i/>
          <w:iCs/>
          <w:spacing w:val="-1"/>
        </w:rPr>
        <w:t>питательных веществ;</w:t>
      </w:r>
    </w:p>
    <w:p w:rsidR="00F65700" w:rsidRPr="002633AE" w:rsidRDefault="00F65700" w:rsidP="00F65700">
      <w:pPr>
        <w:pStyle w:val="a8"/>
        <w:numPr>
          <w:ilvl w:val="0"/>
          <w:numId w:val="27"/>
        </w:numPr>
        <w:tabs>
          <w:tab w:val="left" w:pos="592"/>
          <w:tab w:val="left" w:pos="851"/>
        </w:tabs>
        <w:kinsoku w:val="0"/>
        <w:overflowPunct w:val="0"/>
        <w:ind w:left="0" w:right="104" w:firstLine="567"/>
        <w:jc w:val="both"/>
      </w:pPr>
      <w:r w:rsidRPr="002633AE">
        <w:rPr>
          <w:i/>
          <w:iCs/>
          <w:spacing w:val="-1"/>
        </w:rPr>
        <w:t>применять</w:t>
      </w:r>
      <w:r w:rsidRPr="002633AE">
        <w:rPr>
          <w:i/>
          <w:iCs/>
        </w:rPr>
        <w:t xml:space="preserve"> </w:t>
      </w:r>
      <w:r w:rsidRPr="002633AE">
        <w:rPr>
          <w:i/>
          <w:iCs/>
          <w:spacing w:val="-1"/>
        </w:rPr>
        <w:t>основные</w:t>
      </w:r>
      <w:r w:rsidRPr="002633AE">
        <w:rPr>
          <w:i/>
          <w:iCs/>
          <w:spacing w:val="1"/>
        </w:rPr>
        <w:t xml:space="preserve"> </w:t>
      </w:r>
      <w:r w:rsidRPr="002633AE">
        <w:rPr>
          <w:i/>
          <w:iCs/>
          <w:spacing w:val="-1"/>
        </w:rPr>
        <w:t>виды</w:t>
      </w:r>
      <w:r w:rsidRPr="002633AE">
        <w:rPr>
          <w:i/>
          <w:iCs/>
        </w:rPr>
        <w:t xml:space="preserve"> и </w:t>
      </w:r>
      <w:r w:rsidRPr="002633AE">
        <w:rPr>
          <w:i/>
          <w:iCs/>
          <w:spacing w:val="-1"/>
        </w:rPr>
        <w:t>способы</w:t>
      </w:r>
      <w:r w:rsidRPr="002633AE">
        <w:rPr>
          <w:i/>
          <w:iCs/>
          <w:spacing w:val="2"/>
        </w:rPr>
        <w:t xml:space="preserve"> </w:t>
      </w:r>
      <w:r w:rsidRPr="002633AE">
        <w:rPr>
          <w:i/>
          <w:iCs/>
          <w:spacing w:val="-1"/>
        </w:rPr>
        <w:t>консервирования</w:t>
      </w:r>
      <w:r w:rsidRPr="002633AE">
        <w:rPr>
          <w:i/>
          <w:iCs/>
          <w:spacing w:val="2"/>
        </w:rPr>
        <w:t xml:space="preserve"> </w:t>
      </w:r>
      <w:r w:rsidRPr="002633AE">
        <w:rPr>
          <w:i/>
          <w:iCs/>
        </w:rPr>
        <w:t xml:space="preserve">и заготовки </w:t>
      </w:r>
      <w:r w:rsidRPr="002633AE">
        <w:rPr>
          <w:i/>
          <w:iCs/>
          <w:spacing w:val="-1"/>
        </w:rPr>
        <w:t>пищевых</w:t>
      </w:r>
      <w:r w:rsidRPr="002633AE">
        <w:rPr>
          <w:i/>
          <w:iCs/>
          <w:spacing w:val="1"/>
        </w:rPr>
        <w:t xml:space="preserve"> </w:t>
      </w:r>
      <w:r w:rsidRPr="002633AE">
        <w:rPr>
          <w:i/>
          <w:iCs/>
          <w:spacing w:val="-1"/>
        </w:rPr>
        <w:t>продуктов</w:t>
      </w:r>
      <w:r w:rsidRPr="002633AE">
        <w:rPr>
          <w:i/>
          <w:iCs/>
          <w:spacing w:val="1"/>
        </w:rPr>
        <w:t xml:space="preserve"> </w:t>
      </w:r>
      <w:r w:rsidRPr="002633AE">
        <w:rPr>
          <w:i/>
          <w:iCs/>
        </w:rPr>
        <w:t>в</w:t>
      </w:r>
      <w:r w:rsidRPr="002633AE">
        <w:rPr>
          <w:i/>
          <w:iCs/>
          <w:spacing w:val="-1"/>
        </w:rPr>
        <w:t xml:space="preserve"> </w:t>
      </w:r>
      <w:r w:rsidRPr="002633AE">
        <w:rPr>
          <w:i/>
          <w:iCs/>
        </w:rPr>
        <w:t>домашних</w:t>
      </w:r>
      <w:r w:rsidRPr="002633AE">
        <w:rPr>
          <w:i/>
          <w:iCs/>
          <w:spacing w:val="99"/>
        </w:rPr>
        <w:t xml:space="preserve"> </w:t>
      </w:r>
      <w:r w:rsidRPr="002633AE">
        <w:rPr>
          <w:i/>
          <w:iCs/>
          <w:spacing w:val="-1"/>
        </w:rPr>
        <w:t>условиях;</w:t>
      </w:r>
    </w:p>
    <w:p w:rsidR="00F65700" w:rsidRPr="002633AE" w:rsidRDefault="00F65700" w:rsidP="00F65700">
      <w:pPr>
        <w:pStyle w:val="a8"/>
        <w:numPr>
          <w:ilvl w:val="0"/>
          <w:numId w:val="27"/>
        </w:numPr>
        <w:tabs>
          <w:tab w:val="left" w:pos="592"/>
          <w:tab w:val="left" w:pos="851"/>
        </w:tabs>
        <w:kinsoku w:val="0"/>
        <w:overflowPunct w:val="0"/>
        <w:ind w:left="0" w:right="108" w:firstLine="567"/>
        <w:jc w:val="both"/>
      </w:pPr>
      <w:r w:rsidRPr="002633AE">
        <w:rPr>
          <w:i/>
          <w:iCs/>
        </w:rPr>
        <w:t>экономить</w:t>
      </w:r>
      <w:r w:rsidRPr="002633AE">
        <w:rPr>
          <w:i/>
          <w:iCs/>
          <w:spacing w:val="51"/>
        </w:rPr>
        <w:t xml:space="preserve"> </w:t>
      </w:r>
      <w:r w:rsidRPr="002633AE">
        <w:rPr>
          <w:i/>
          <w:iCs/>
          <w:spacing w:val="-1"/>
        </w:rPr>
        <w:t>электрическую</w:t>
      </w:r>
      <w:r w:rsidRPr="002633AE">
        <w:rPr>
          <w:i/>
          <w:iCs/>
          <w:spacing w:val="50"/>
        </w:rPr>
        <w:t xml:space="preserve"> </w:t>
      </w:r>
      <w:r w:rsidRPr="002633AE">
        <w:rPr>
          <w:i/>
          <w:iCs/>
        </w:rPr>
        <w:t>энергию</w:t>
      </w:r>
      <w:r w:rsidRPr="002633AE">
        <w:rPr>
          <w:i/>
          <w:iCs/>
          <w:spacing w:val="50"/>
        </w:rPr>
        <w:t xml:space="preserve"> </w:t>
      </w:r>
      <w:r w:rsidRPr="002633AE">
        <w:rPr>
          <w:i/>
          <w:iCs/>
          <w:spacing w:val="-1"/>
        </w:rPr>
        <w:t>при</w:t>
      </w:r>
      <w:r w:rsidRPr="002633AE">
        <w:rPr>
          <w:i/>
          <w:iCs/>
          <w:spacing w:val="50"/>
        </w:rPr>
        <w:t xml:space="preserve"> </w:t>
      </w:r>
      <w:r w:rsidRPr="002633AE">
        <w:rPr>
          <w:i/>
          <w:iCs/>
          <w:spacing w:val="-1"/>
        </w:rPr>
        <w:t>обработке</w:t>
      </w:r>
      <w:r w:rsidRPr="002633AE">
        <w:rPr>
          <w:i/>
          <w:iCs/>
          <w:spacing w:val="49"/>
        </w:rPr>
        <w:t xml:space="preserve"> </w:t>
      </w:r>
      <w:r w:rsidRPr="002633AE">
        <w:rPr>
          <w:i/>
          <w:iCs/>
        </w:rPr>
        <w:t>пищевых</w:t>
      </w:r>
      <w:r w:rsidRPr="002633AE">
        <w:rPr>
          <w:i/>
          <w:iCs/>
          <w:spacing w:val="49"/>
        </w:rPr>
        <w:t xml:space="preserve"> </w:t>
      </w:r>
      <w:r w:rsidRPr="002633AE">
        <w:rPr>
          <w:i/>
          <w:iCs/>
          <w:spacing w:val="-1"/>
        </w:rPr>
        <w:t>продуктов;</w:t>
      </w:r>
      <w:r w:rsidRPr="002633AE">
        <w:rPr>
          <w:i/>
          <w:iCs/>
          <w:spacing w:val="49"/>
        </w:rPr>
        <w:t xml:space="preserve"> </w:t>
      </w:r>
      <w:r w:rsidRPr="002633AE">
        <w:rPr>
          <w:i/>
          <w:iCs/>
          <w:spacing w:val="-1"/>
        </w:rPr>
        <w:t>оформлять</w:t>
      </w:r>
      <w:r w:rsidRPr="002633AE">
        <w:rPr>
          <w:i/>
          <w:iCs/>
          <w:spacing w:val="63"/>
        </w:rPr>
        <w:t xml:space="preserve"> </w:t>
      </w:r>
      <w:r w:rsidRPr="002633AE">
        <w:rPr>
          <w:i/>
          <w:iCs/>
          <w:spacing w:val="-1"/>
        </w:rPr>
        <w:t>приготовленные блюда,</w:t>
      </w:r>
      <w:r w:rsidRPr="002633AE">
        <w:rPr>
          <w:i/>
          <w:iCs/>
          <w:spacing w:val="-3"/>
        </w:rPr>
        <w:t xml:space="preserve"> </w:t>
      </w:r>
      <w:r w:rsidRPr="002633AE">
        <w:rPr>
          <w:i/>
          <w:iCs/>
          <w:spacing w:val="-1"/>
        </w:rPr>
        <w:t>сервировать</w:t>
      </w:r>
      <w:r w:rsidRPr="002633AE">
        <w:rPr>
          <w:i/>
          <w:iCs/>
        </w:rPr>
        <w:t xml:space="preserve"> </w:t>
      </w:r>
      <w:r w:rsidRPr="002633AE">
        <w:rPr>
          <w:i/>
          <w:iCs/>
          <w:spacing w:val="-1"/>
        </w:rPr>
        <w:t>стол;</w:t>
      </w:r>
      <w:r w:rsidRPr="002633AE">
        <w:rPr>
          <w:i/>
          <w:iCs/>
        </w:rPr>
        <w:t xml:space="preserve"> </w:t>
      </w:r>
      <w:r w:rsidRPr="002633AE">
        <w:rPr>
          <w:i/>
          <w:iCs/>
          <w:spacing w:val="-1"/>
        </w:rPr>
        <w:t>соблюдать</w:t>
      </w:r>
      <w:r w:rsidRPr="002633AE">
        <w:rPr>
          <w:i/>
          <w:iCs/>
        </w:rPr>
        <w:t xml:space="preserve"> </w:t>
      </w:r>
      <w:r w:rsidRPr="002633AE">
        <w:rPr>
          <w:i/>
          <w:iCs/>
          <w:spacing w:val="-1"/>
        </w:rPr>
        <w:t>правила</w:t>
      </w:r>
      <w:r w:rsidRPr="002633AE">
        <w:rPr>
          <w:i/>
          <w:iCs/>
        </w:rPr>
        <w:t xml:space="preserve"> </w:t>
      </w:r>
      <w:r w:rsidRPr="002633AE">
        <w:rPr>
          <w:i/>
          <w:iCs/>
          <w:spacing w:val="-1"/>
        </w:rPr>
        <w:t>этикета</w:t>
      </w:r>
      <w:r w:rsidRPr="002633AE">
        <w:rPr>
          <w:i/>
          <w:iCs/>
        </w:rPr>
        <w:t xml:space="preserve"> за </w:t>
      </w:r>
      <w:r w:rsidRPr="002633AE">
        <w:rPr>
          <w:i/>
          <w:iCs/>
          <w:spacing w:val="-1"/>
        </w:rPr>
        <w:t>столом;</w:t>
      </w:r>
    </w:p>
    <w:p w:rsidR="00F65700" w:rsidRPr="002633AE" w:rsidRDefault="00F65700" w:rsidP="00F65700">
      <w:pPr>
        <w:pStyle w:val="a8"/>
        <w:numPr>
          <w:ilvl w:val="0"/>
          <w:numId w:val="27"/>
        </w:numPr>
        <w:tabs>
          <w:tab w:val="left" w:pos="592"/>
          <w:tab w:val="left" w:pos="851"/>
        </w:tabs>
        <w:kinsoku w:val="0"/>
        <w:overflowPunct w:val="0"/>
        <w:ind w:left="0" w:right="104" w:firstLine="567"/>
        <w:jc w:val="both"/>
      </w:pPr>
      <w:r w:rsidRPr="002633AE">
        <w:rPr>
          <w:i/>
          <w:iCs/>
          <w:spacing w:val="-1"/>
        </w:rPr>
        <w:t>определять</w:t>
      </w:r>
      <w:r w:rsidRPr="002633AE">
        <w:rPr>
          <w:i/>
          <w:iCs/>
          <w:spacing w:val="12"/>
        </w:rPr>
        <w:t xml:space="preserve"> </w:t>
      </w:r>
      <w:r w:rsidRPr="002633AE">
        <w:rPr>
          <w:i/>
          <w:iCs/>
          <w:spacing w:val="-1"/>
        </w:rPr>
        <w:t>виды</w:t>
      </w:r>
      <w:r w:rsidRPr="002633AE">
        <w:rPr>
          <w:i/>
          <w:iCs/>
          <w:spacing w:val="12"/>
        </w:rPr>
        <w:t xml:space="preserve"> </w:t>
      </w:r>
      <w:r w:rsidRPr="002633AE">
        <w:rPr>
          <w:i/>
          <w:iCs/>
          <w:spacing w:val="-1"/>
        </w:rPr>
        <w:t>экологического</w:t>
      </w:r>
      <w:r w:rsidRPr="002633AE">
        <w:rPr>
          <w:i/>
          <w:iCs/>
          <w:spacing w:val="12"/>
        </w:rPr>
        <w:t xml:space="preserve"> </w:t>
      </w:r>
      <w:r w:rsidRPr="002633AE">
        <w:rPr>
          <w:i/>
          <w:iCs/>
          <w:spacing w:val="-1"/>
        </w:rPr>
        <w:t>загрязнения</w:t>
      </w:r>
      <w:r w:rsidRPr="002633AE">
        <w:rPr>
          <w:i/>
          <w:iCs/>
          <w:spacing w:val="12"/>
        </w:rPr>
        <w:t xml:space="preserve"> </w:t>
      </w:r>
      <w:r w:rsidRPr="002633AE">
        <w:rPr>
          <w:i/>
          <w:iCs/>
          <w:spacing w:val="-1"/>
        </w:rPr>
        <w:t>пищевых</w:t>
      </w:r>
      <w:r w:rsidRPr="002633AE">
        <w:rPr>
          <w:i/>
          <w:iCs/>
          <w:spacing w:val="15"/>
        </w:rPr>
        <w:t xml:space="preserve"> </w:t>
      </w:r>
      <w:r w:rsidRPr="002633AE">
        <w:rPr>
          <w:i/>
          <w:iCs/>
          <w:spacing w:val="-1"/>
        </w:rPr>
        <w:t>продуктов;</w:t>
      </w:r>
      <w:r w:rsidRPr="002633AE">
        <w:rPr>
          <w:i/>
          <w:iCs/>
          <w:spacing w:val="11"/>
        </w:rPr>
        <w:t xml:space="preserve"> </w:t>
      </w:r>
      <w:r w:rsidRPr="002633AE">
        <w:rPr>
          <w:i/>
          <w:iCs/>
        </w:rPr>
        <w:t>оценивать</w:t>
      </w:r>
      <w:r w:rsidRPr="002633AE">
        <w:rPr>
          <w:i/>
          <w:iCs/>
          <w:spacing w:val="12"/>
        </w:rPr>
        <w:t xml:space="preserve"> </w:t>
      </w:r>
      <w:r w:rsidRPr="002633AE">
        <w:rPr>
          <w:i/>
          <w:iCs/>
          <w:spacing w:val="-1"/>
        </w:rPr>
        <w:t>влияние</w:t>
      </w:r>
      <w:r w:rsidRPr="002633AE">
        <w:rPr>
          <w:i/>
          <w:iCs/>
          <w:spacing w:val="10"/>
        </w:rPr>
        <w:t xml:space="preserve"> </w:t>
      </w:r>
      <w:r w:rsidRPr="002633AE">
        <w:rPr>
          <w:i/>
          <w:iCs/>
          <w:spacing w:val="-1"/>
        </w:rPr>
        <w:t>техногенной</w:t>
      </w:r>
      <w:r w:rsidRPr="002633AE">
        <w:rPr>
          <w:i/>
          <w:iCs/>
          <w:spacing w:val="92"/>
        </w:rPr>
        <w:t xml:space="preserve"> </w:t>
      </w:r>
      <w:r w:rsidRPr="002633AE">
        <w:rPr>
          <w:i/>
          <w:iCs/>
          <w:spacing w:val="-1"/>
        </w:rPr>
        <w:t>сферы</w:t>
      </w:r>
      <w:r w:rsidRPr="002633AE">
        <w:rPr>
          <w:i/>
          <w:iCs/>
        </w:rPr>
        <w:t xml:space="preserve"> на </w:t>
      </w:r>
      <w:r w:rsidRPr="002633AE">
        <w:rPr>
          <w:i/>
          <w:iCs/>
          <w:spacing w:val="-1"/>
        </w:rPr>
        <w:t>окружающую</w:t>
      </w:r>
      <w:r w:rsidRPr="002633AE">
        <w:rPr>
          <w:i/>
          <w:iCs/>
        </w:rPr>
        <w:t xml:space="preserve"> </w:t>
      </w:r>
      <w:r w:rsidRPr="002633AE">
        <w:rPr>
          <w:i/>
          <w:iCs/>
          <w:spacing w:val="-1"/>
        </w:rPr>
        <w:t xml:space="preserve">среду </w:t>
      </w:r>
      <w:r w:rsidRPr="002633AE">
        <w:rPr>
          <w:i/>
          <w:iCs/>
        </w:rPr>
        <w:t xml:space="preserve">и </w:t>
      </w:r>
      <w:r w:rsidRPr="002633AE">
        <w:rPr>
          <w:i/>
          <w:iCs/>
          <w:spacing w:val="-1"/>
        </w:rPr>
        <w:t>здоровье человека;</w:t>
      </w:r>
    </w:p>
    <w:p w:rsidR="00F65700" w:rsidRPr="002633AE" w:rsidRDefault="00F65700" w:rsidP="00F65700">
      <w:pPr>
        <w:pStyle w:val="a8"/>
        <w:numPr>
          <w:ilvl w:val="0"/>
          <w:numId w:val="27"/>
        </w:numPr>
        <w:tabs>
          <w:tab w:val="left" w:pos="592"/>
          <w:tab w:val="left" w:pos="851"/>
        </w:tabs>
        <w:kinsoku w:val="0"/>
        <w:overflowPunct w:val="0"/>
        <w:ind w:left="0" w:right="110" w:firstLine="567"/>
        <w:jc w:val="both"/>
      </w:pPr>
      <w:r w:rsidRPr="002633AE">
        <w:rPr>
          <w:i/>
          <w:iCs/>
          <w:spacing w:val="-1"/>
        </w:rPr>
        <w:t>выполнять</w:t>
      </w:r>
      <w:r w:rsidRPr="002633AE">
        <w:rPr>
          <w:i/>
          <w:iCs/>
          <w:spacing w:val="2"/>
        </w:rPr>
        <w:t xml:space="preserve"> </w:t>
      </w:r>
      <w:r w:rsidRPr="002633AE">
        <w:rPr>
          <w:i/>
          <w:iCs/>
          <w:spacing w:val="-1"/>
        </w:rPr>
        <w:t>мероприятия</w:t>
      </w:r>
      <w:r w:rsidRPr="002633AE">
        <w:rPr>
          <w:i/>
          <w:iCs/>
        </w:rPr>
        <w:t xml:space="preserve"> по</w:t>
      </w:r>
      <w:r w:rsidRPr="002633AE">
        <w:rPr>
          <w:i/>
          <w:iCs/>
          <w:spacing w:val="2"/>
        </w:rPr>
        <w:t xml:space="preserve"> </w:t>
      </w:r>
      <w:r w:rsidRPr="002633AE">
        <w:rPr>
          <w:i/>
          <w:iCs/>
          <w:spacing w:val="-1"/>
        </w:rPr>
        <w:t>предотвращению</w:t>
      </w:r>
      <w:r w:rsidRPr="002633AE">
        <w:rPr>
          <w:i/>
          <w:iCs/>
          <w:spacing w:val="3"/>
        </w:rPr>
        <w:t xml:space="preserve"> </w:t>
      </w:r>
      <w:r w:rsidRPr="002633AE">
        <w:rPr>
          <w:i/>
          <w:iCs/>
          <w:spacing w:val="-1"/>
        </w:rPr>
        <w:t>негативного</w:t>
      </w:r>
      <w:r w:rsidRPr="002633AE">
        <w:rPr>
          <w:i/>
          <w:iCs/>
          <w:spacing w:val="2"/>
        </w:rPr>
        <w:t xml:space="preserve"> </w:t>
      </w:r>
      <w:r w:rsidRPr="002633AE">
        <w:rPr>
          <w:i/>
          <w:iCs/>
          <w:spacing w:val="-1"/>
        </w:rPr>
        <w:t>влияния</w:t>
      </w:r>
      <w:r w:rsidRPr="002633AE">
        <w:rPr>
          <w:i/>
          <w:iCs/>
        </w:rPr>
        <w:t xml:space="preserve"> </w:t>
      </w:r>
      <w:r w:rsidRPr="002633AE">
        <w:rPr>
          <w:i/>
          <w:iCs/>
          <w:spacing w:val="-1"/>
        </w:rPr>
        <w:t>техногенной</w:t>
      </w:r>
      <w:r w:rsidRPr="002633AE">
        <w:rPr>
          <w:i/>
          <w:iCs/>
          <w:spacing w:val="2"/>
        </w:rPr>
        <w:t xml:space="preserve"> </w:t>
      </w:r>
      <w:r w:rsidRPr="002633AE">
        <w:rPr>
          <w:i/>
          <w:iCs/>
        </w:rPr>
        <w:t>сферы</w:t>
      </w:r>
      <w:r w:rsidRPr="002633AE">
        <w:rPr>
          <w:i/>
          <w:iCs/>
          <w:spacing w:val="2"/>
        </w:rPr>
        <w:t xml:space="preserve"> </w:t>
      </w:r>
      <w:r w:rsidRPr="002633AE">
        <w:rPr>
          <w:i/>
          <w:iCs/>
        </w:rPr>
        <w:t>на</w:t>
      </w:r>
      <w:r w:rsidRPr="002633AE">
        <w:rPr>
          <w:i/>
          <w:iCs/>
          <w:spacing w:val="87"/>
        </w:rPr>
        <w:t xml:space="preserve"> </w:t>
      </w:r>
      <w:r w:rsidRPr="002633AE">
        <w:rPr>
          <w:i/>
          <w:iCs/>
          <w:spacing w:val="-1"/>
        </w:rPr>
        <w:t>окружающую</w:t>
      </w:r>
      <w:r w:rsidRPr="002633AE">
        <w:rPr>
          <w:i/>
          <w:iCs/>
        </w:rPr>
        <w:t xml:space="preserve"> </w:t>
      </w:r>
      <w:r w:rsidRPr="002633AE">
        <w:rPr>
          <w:i/>
          <w:iCs/>
          <w:spacing w:val="-1"/>
        </w:rPr>
        <w:t xml:space="preserve">среду </w:t>
      </w:r>
      <w:r w:rsidRPr="002633AE">
        <w:rPr>
          <w:i/>
          <w:iCs/>
        </w:rPr>
        <w:t>и здоровье</w:t>
      </w:r>
      <w:r w:rsidRPr="002633AE">
        <w:rPr>
          <w:i/>
          <w:iCs/>
          <w:spacing w:val="-1"/>
        </w:rPr>
        <w:t xml:space="preserve"> человека.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Создание изделий</w:t>
      </w:r>
      <w:r w:rsidRPr="002633AE">
        <w:rPr>
          <w:spacing w:val="-2"/>
        </w:rPr>
        <w:t xml:space="preserve"> </w:t>
      </w:r>
      <w:r w:rsidRPr="002633AE">
        <w:t xml:space="preserve">из </w:t>
      </w:r>
      <w:r w:rsidRPr="002633AE">
        <w:rPr>
          <w:spacing w:val="-1"/>
        </w:rPr>
        <w:t>текстильных</w:t>
      </w:r>
      <w:r w:rsidRPr="002633AE">
        <w:rPr>
          <w:spacing w:val="-3"/>
        </w:rPr>
        <w:t xml:space="preserve"> </w:t>
      </w:r>
      <w:r w:rsidRPr="002633AE">
        <w:t xml:space="preserve">и </w:t>
      </w:r>
      <w:r w:rsidRPr="002633AE">
        <w:rPr>
          <w:spacing w:val="-1"/>
        </w:rPr>
        <w:t>поделочных</w:t>
      </w:r>
      <w:r w:rsidRPr="002633AE">
        <w:t xml:space="preserve"> материалов</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90"/>
        </w:numPr>
        <w:tabs>
          <w:tab w:val="left" w:pos="592"/>
          <w:tab w:val="left" w:pos="851"/>
        </w:tabs>
        <w:kinsoku w:val="0"/>
        <w:overflowPunct w:val="0"/>
        <w:ind w:left="0" w:right="101" w:firstLine="567"/>
        <w:jc w:val="both"/>
        <w:rPr>
          <w:spacing w:val="-1"/>
        </w:rPr>
      </w:pPr>
      <w:r w:rsidRPr="002633AE">
        <w:rPr>
          <w:spacing w:val="-1"/>
        </w:rPr>
        <w:t>изготавливать</w:t>
      </w:r>
      <w:r w:rsidRPr="002633AE">
        <w:rPr>
          <w:spacing w:val="58"/>
        </w:rPr>
        <w:t xml:space="preserve"> </w:t>
      </w:r>
      <w:r w:rsidRPr="002633AE">
        <w:t>с</w:t>
      </w:r>
      <w:r w:rsidRPr="002633AE">
        <w:rPr>
          <w:spacing w:val="56"/>
        </w:rPr>
        <w:t xml:space="preserve"> </w:t>
      </w:r>
      <w:r w:rsidRPr="002633AE">
        <w:rPr>
          <w:spacing w:val="-1"/>
        </w:rPr>
        <w:t>помощью</w:t>
      </w:r>
      <w:r w:rsidRPr="002633AE">
        <w:rPr>
          <w:spacing w:val="57"/>
        </w:rPr>
        <w:t xml:space="preserve"> </w:t>
      </w:r>
      <w:r w:rsidRPr="002633AE">
        <w:rPr>
          <w:spacing w:val="-1"/>
        </w:rPr>
        <w:t>ручных</w:t>
      </w:r>
      <w:r w:rsidRPr="002633AE">
        <w:rPr>
          <w:spacing w:val="56"/>
        </w:rPr>
        <w:t xml:space="preserve"> </w:t>
      </w:r>
      <w:r w:rsidRPr="002633AE">
        <w:rPr>
          <w:spacing w:val="-1"/>
        </w:rPr>
        <w:t>инструментов</w:t>
      </w:r>
      <w:r w:rsidRPr="002633AE">
        <w:rPr>
          <w:spacing w:val="57"/>
        </w:rPr>
        <w:t xml:space="preserve"> </w:t>
      </w:r>
      <w:r w:rsidRPr="002633AE">
        <w:t>и</w:t>
      </w:r>
      <w:r w:rsidRPr="002633AE">
        <w:rPr>
          <w:spacing w:val="58"/>
        </w:rPr>
        <w:t xml:space="preserve"> </w:t>
      </w:r>
      <w:r w:rsidRPr="002633AE">
        <w:rPr>
          <w:spacing w:val="-1"/>
        </w:rPr>
        <w:t>оборудования</w:t>
      </w:r>
      <w:r w:rsidRPr="002633AE">
        <w:rPr>
          <w:spacing w:val="57"/>
        </w:rPr>
        <w:t xml:space="preserve"> </w:t>
      </w:r>
      <w:r w:rsidRPr="002633AE">
        <w:t>для</w:t>
      </w:r>
      <w:r w:rsidRPr="002633AE">
        <w:rPr>
          <w:spacing w:val="57"/>
        </w:rPr>
        <w:t xml:space="preserve"> </w:t>
      </w:r>
      <w:r w:rsidRPr="002633AE">
        <w:rPr>
          <w:spacing w:val="-1"/>
        </w:rPr>
        <w:t>швейных</w:t>
      </w:r>
      <w:r w:rsidRPr="002633AE">
        <w:rPr>
          <w:spacing w:val="56"/>
        </w:rPr>
        <w:t xml:space="preserve"> </w:t>
      </w:r>
      <w:r w:rsidRPr="002633AE">
        <w:t>и</w:t>
      </w:r>
      <w:r w:rsidRPr="002633AE">
        <w:rPr>
          <w:spacing w:val="58"/>
        </w:rPr>
        <w:t xml:space="preserve"> </w:t>
      </w:r>
      <w:r w:rsidRPr="002633AE">
        <w:t>декоративно-</w:t>
      </w:r>
      <w:r w:rsidRPr="002633AE">
        <w:rPr>
          <w:spacing w:val="100"/>
        </w:rPr>
        <w:t xml:space="preserve"> </w:t>
      </w:r>
      <w:r w:rsidRPr="002633AE">
        <w:rPr>
          <w:spacing w:val="-1"/>
        </w:rPr>
        <w:t>прикладных</w:t>
      </w:r>
      <w:r w:rsidRPr="002633AE">
        <w:rPr>
          <w:spacing w:val="49"/>
        </w:rPr>
        <w:t xml:space="preserve"> </w:t>
      </w:r>
      <w:r w:rsidRPr="002633AE">
        <w:rPr>
          <w:spacing w:val="-1"/>
        </w:rPr>
        <w:t>работ,</w:t>
      </w:r>
      <w:r w:rsidRPr="002633AE">
        <w:rPr>
          <w:spacing w:val="50"/>
        </w:rPr>
        <w:t xml:space="preserve"> </w:t>
      </w:r>
      <w:r w:rsidRPr="002633AE">
        <w:rPr>
          <w:spacing w:val="-1"/>
        </w:rPr>
        <w:t>швейной</w:t>
      </w:r>
      <w:r w:rsidRPr="002633AE">
        <w:rPr>
          <w:spacing w:val="51"/>
        </w:rPr>
        <w:t xml:space="preserve"> </w:t>
      </w:r>
      <w:r w:rsidRPr="002633AE">
        <w:rPr>
          <w:spacing w:val="-1"/>
        </w:rPr>
        <w:t>машины</w:t>
      </w:r>
      <w:r w:rsidRPr="002633AE">
        <w:rPr>
          <w:spacing w:val="47"/>
        </w:rPr>
        <w:t xml:space="preserve"> </w:t>
      </w:r>
      <w:r w:rsidRPr="002633AE">
        <w:rPr>
          <w:spacing w:val="-1"/>
        </w:rPr>
        <w:t>простые</w:t>
      </w:r>
      <w:r w:rsidRPr="002633AE">
        <w:rPr>
          <w:spacing w:val="49"/>
        </w:rPr>
        <w:t xml:space="preserve"> </w:t>
      </w:r>
      <w:r w:rsidRPr="002633AE">
        <w:t>по</w:t>
      </w:r>
      <w:r w:rsidRPr="002633AE">
        <w:rPr>
          <w:spacing w:val="50"/>
        </w:rPr>
        <w:t xml:space="preserve"> </w:t>
      </w:r>
      <w:r w:rsidRPr="002633AE">
        <w:rPr>
          <w:spacing w:val="-1"/>
        </w:rPr>
        <w:t>конструкции</w:t>
      </w:r>
      <w:r w:rsidRPr="002633AE">
        <w:rPr>
          <w:spacing w:val="51"/>
        </w:rPr>
        <w:t xml:space="preserve"> </w:t>
      </w:r>
      <w:r w:rsidRPr="002633AE">
        <w:rPr>
          <w:spacing w:val="-1"/>
        </w:rPr>
        <w:t>модели</w:t>
      </w:r>
      <w:r w:rsidRPr="002633AE">
        <w:rPr>
          <w:spacing w:val="51"/>
        </w:rPr>
        <w:t xml:space="preserve"> </w:t>
      </w:r>
      <w:r w:rsidRPr="002633AE">
        <w:rPr>
          <w:spacing w:val="-1"/>
        </w:rPr>
        <w:t>швейных</w:t>
      </w:r>
      <w:r w:rsidRPr="002633AE">
        <w:rPr>
          <w:spacing w:val="49"/>
        </w:rPr>
        <w:t xml:space="preserve"> </w:t>
      </w:r>
      <w:r w:rsidRPr="002633AE">
        <w:rPr>
          <w:spacing w:val="-1"/>
        </w:rPr>
        <w:t>изделий,</w:t>
      </w:r>
      <w:r w:rsidRPr="002633AE">
        <w:rPr>
          <w:spacing w:val="47"/>
        </w:rPr>
        <w:t xml:space="preserve"> </w:t>
      </w:r>
      <w:r w:rsidRPr="002633AE">
        <w:rPr>
          <w:spacing w:val="-1"/>
        </w:rPr>
        <w:t>пользуясь</w:t>
      </w:r>
      <w:r w:rsidRPr="002633AE">
        <w:rPr>
          <w:spacing w:val="91"/>
        </w:rPr>
        <w:t xml:space="preserve"> </w:t>
      </w:r>
      <w:r w:rsidRPr="002633AE">
        <w:rPr>
          <w:spacing w:val="-1"/>
        </w:rPr>
        <w:t>технологической</w:t>
      </w:r>
      <w:r w:rsidRPr="002633AE">
        <w:t xml:space="preserve"> </w:t>
      </w:r>
      <w:r w:rsidRPr="002633AE">
        <w:rPr>
          <w:spacing w:val="-1"/>
        </w:rPr>
        <w:t>документацией;</w:t>
      </w:r>
    </w:p>
    <w:p w:rsidR="00F65700" w:rsidRPr="002633AE" w:rsidRDefault="00F65700" w:rsidP="00F65700">
      <w:pPr>
        <w:pStyle w:val="a8"/>
        <w:numPr>
          <w:ilvl w:val="0"/>
          <w:numId w:val="90"/>
        </w:numPr>
        <w:tabs>
          <w:tab w:val="left" w:pos="592"/>
          <w:tab w:val="left" w:pos="851"/>
        </w:tabs>
        <w:kinsoku w:val="0"/>
        <w:overflowPunct w:val="0"/>
        <w:ind w:left="0" w:firstLine="567"/>
        <w:rPr>
          <w:spacing w:val="-1"/>
        </w:rPr>
      </w:pPr>
      <w:r w:rsidRPr="002633AE">
        <w:t>выполнять</w:t>
      </w:r>
      <w:r w:rsidRPr="002633AE">
        <w:rPr>
          <w:spacing w:val="1"/>
        </w:rPr>
        <w:t xml:space="preserve"> </w:t>
      </w:r>
      <w:r w:rsidRPr="002633AE">
        <w:rPr>
          <w:spacing w:val="-1"/>
        </w:rPr>
        <w:t>влажно-тепловую</w:t>
      </w:r>
      <w:r w:rsidRPr="002633AE">
        <w:t xml:space="preserve"> обработку</w:t>
      </w:r>
      <w:r w:rsidRPr="002633AE">
        <w:rPr>
          <w:spacing w:val="-5"/>
        </w:rPr>
        <w:t xml:space="preserve"> </w:t>
      </w:r>
      <w:r w:rsidRPr="002633AE">
        <w:t xml:space="preserve">швейных </w:t>
      </w:r>
      <w:r w:rsidRPr="002633AE">
        <w:rPr>
          <w:spacing w:val="-1"/>
        </w:rPr>
        <w:t>изделий.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9"/>
        </w:numPr>
        <w:tabs>
          <w:tab w:val="left" w:pos="592"/>
          <w:tab w:val="left" w:pos="851"/>
        </w:tabs>
        <w:kinsoku w:val="0"/>
        <w:overflowPunct w:val="0"/>
        <w:ind w:left="0" w:right="108" w:firstLine="567"/>
        <w:jc w:val="both"/>
      </w:pPr>
      <w:r w:rsidRPr="002633AE">
        <w:rPr>
          <w:i/>
          <w:iCs/>
          <w:spacing w:val="-1"/>
        </w:rPr>
        <w:t>выполнять</w:t>
      </w:r>
      <w:r w:rsidRPr="002633AE">
        <w:rPr>
          <w:i/>
          <w:iCs/>
          <w:spacing w:val="50"/>
        </w:rPr>
        <w:t xml:space="preserve"> </w:t>
      </w:r>
      <w:r w:rsidRPr="002633AE">
        <w:rPr>
          <w:i/>
          <w:iCs/>
          <w:spacing w:val="-1"/>
        </w:rPr>
        <w:t>несложные</w:t>
      </w:r>
      <w:r w:rsidRPr="002633AE">
        <w:rPr>
          <w:i/>
          <w:iCs/>
          <w:spacing w:val="49"/>
        </w:rPr>
        <w:t xml:space="preserve"> </w:t>
      </w:r>
      <w:r w:rsidRPr="002633AE">
        <w:rPr>
          <w:i/>
          <w:iCs/>
          <w:spacing w:val="-1"/>
        </w:rPr>
        <w:t>приёмы</w:t>
      </w:r>
      <w:r w:rsidRPr="002633AE">
        <w:rPr>
          <w:i/>
          <w:iCs/>
          <w:spacing w:val="51"/>
        </w:rPr>
        <w:t xml:space="preserve"> </w:t>
      </w:r>
      <w:r w:rsidRPr="002633AE">
        <w:rPr>
          <w:i/>
          <w:iCs/>
          <w:spacing w:val="-1"/>
        </w:rPr>
        <w:t>моделирования</w:t>
      </w:r>
      <w:r w:rsidRPr="002633AE">
        <w:rPr>
          <w:i/>
          <w:iCs/>
          <w:spacing w:val="48"/>
        </w:rPr>
        <w:t xml:space="preserve"> </w:t>
      </w:r>
      <w:r w:rsidRPr="002633AE">
        <w:rPr>
          <w:i/>
          <w:iCs/>
          <w:spacing w:val="-1"/>
        </w:rPr>
        <w:t>швейных</w:t>
      </w:r>
      <w:r w:rsidRPr="002633AE">
        <w:rPr>
          <w:i/>
          <w:iCs/>
          <w:spacing w:val="54"/>
        </w:rPr>
        <w:t xml:space="preserve"> </w:t>
      </w:r>
      <w:r w:rsidRPr="002633AE">
        <w:rPr>
          <w:i/>
          <w:iCs/>
          <w:spacing w:val="-1"/>
        </w:rPr>
        <w:t>изделий,</w:t>
      </w:r>
      <w:r w:rsidRPr="002633AE">
        <w:rPr>
          <w:i/>
          <w:iCs/>
          <w:spacing w:val="50"/>
        </w:rPr>
        <w:t xml:space="preserve"> </w:t>
      </w:r>
      <w:r w:rsidRPr="002633AE">
        <w:rPr>
          <w:i/>
          <w:iCs/>
        </w:rPr>
        <w:t>в</w:t>
      </w:r>
      <w:r w:rsidRPr="002633AE">
        <w:rPr>
          <w:i/>
          <w:iCs/>
          <w:spacing w:val="49"/>
        </w:rPr>
        <w:t xml:space="preserve"> </w:t>
      </w:r>
      <w:r w:rsidRPr="002633AE">
        <w:rPr>
          <w:i/>
          <w:iCs/>
        </w:rPr>
        <w:t>том</w:t>
      </w:r>
      <w:r w:rsidRPr="002633AE">
        <w:rPr>
          <w:i/>
          <w:iCs/>
          <w:spacing w:val="50"/>
        </w:rPr>
        <w:t xml:space="preserve"> </w:t>
      </w:r>
      <w:r w:rsidRPr="002633AE">
        <w:rPr>
          <w:i/>
          <w:iCs/>
          <w:spacing w:val="-1"/>
        </w:rPr>
        <w:t>числе</w:t>
      </w:r>
      <w:r w:rsidRPr="002633AE">
        <w:rPr>
          <w:i/>
          <w:iCs/>
          <w:spacing w:val="49"/>
        </w:rPr>
        <w:t xml:space="preserve"> </w:t>
      </w:r>
      <w:r w:rsidRPr="002633AE">
        <w:rPr>
          <w:i/>
          <w:iCs/>
        </w:rPr>
        <w:t>с</w:t>
      </w:r>
      <w:r w:rsidRPr="002633AE">
        <w:rPr>
          <w:i/>
          <w:iCs/>
          <w:spacing w:val="49"/>
        </w:rPr>
        <w:t xml:space="preserve"> </w:t>
      </w:r>
      <w:r w:rsidRPr="002633AE">
        <w:rPr>
          <w:i/>
          <w:iCs/>
          <w:spacing w:val="-1"/>
        </w:rPr>
        <w:t>использованием</w:t>
      </w:r>
      <w:r w:rsidRPr="002633AE">
        <w:rPr>
          <w:i/>
          <w:iCs/>
          <w:spacing w:val="101"/>
        </w:rPr>
        <w:t xml:space="preserve"> </w:t>
      </w:r>
      <w:r w:rsidRPr="002633AE">
        <w:rPr>
          <w:i/>
          <w:iCs/>
        </w:rPr>
        <w:t>традиций народного</w:t>
      </w:r>
      <w:r w:rsidRPr="002633AE">
        <w:rPr>
          <w:i/>
          <w:iCs/>
          <w:spacing w:val="-3"/>
        </w:rPr>
        <w:t xml:space="preserve"> </w:t>
      </w:r>
      <w:r w:rsidRPr="002633AE">
        <w:rPr>
          <w:i/>
          <w:iCs/>
          <w:spacing w:val="-1"/>
        </w:rPr>
        <w:t>костюма;</w:t>
      </w:r>
    </w:p>
    <w:p w:rsidR="00F65700" w:rsidRPr="002633AE" w:rsidRDefault="00F65700" w:rsidP="00F65700">
      <w:pPr>
        <w:pStyle w:val="a8"/>
        <w:numPr>
          <w:ilvl w:val="0"/>
          <w:numId w:val="89"/>
        </w:numPr>
        <w:tabs>
          <w:tab w:val="left" w:pos="592"/>
          <w:tab w:val="left" w:pos="851"/>
        </w:tabs>
        <w:kinsoku w:val="0"/>
        <w:overflowPunct w:val="0"/>
        <w:ind w:left="0" w:right="106" w:firstLine="567"/>
        <w:jc w:val="both"/>
      </w:pPr>
      <w:r w:rsidRPr="002633AE">
        <w:rPr>
          <w:i/>
          <w:iCs/>
          <w:spacing w:val="-1"/>
        </w:rPr>
        <w:t>использовать</w:t>
      </w:r>
      <w:r w:rsidRPr="002633AE">
        <w:rPr>
          <w:i/>
          <w:iCs/>
          <w:spacing w:val="41"/>
        </w:rPr>
        <w:t xml:space="preserve"> </w:t>
      </w:r>
      <w:r w:rsidRPr="002633AE">
        <w:rPr>
          <w:i/>
          <w:iCs/>
        </w:rPr>
        <w:t>при</w:t>
      </w:r>
      <w:r w:rsidRPr="002633AE">
        <w:rPr>
          <w:i/>
          <w:iCs/>
          <w:spacing w:val="40"/>
        </w:rPr>
        <w:t xml:space="preserve"> </w:t>
      </w:r>
      <w:r w:rsidRPr="002633AE">
        <w:rPr>
          <w:i/>
          <w:iCs/>
          <w:spacing w:val="-1"/>
        </w:rPr>
        <w:t>моделировании</w:t>
      </w:r>
      <w:r w:rsidRPr="002633AE">
        <w:rPr>
          <w:i/>
          <w:iCs/>
          <w:spacing w:val="40"/>
        </w:rPr>
        <w:t xml:space="preserve"> </w:t>
      </w:r>
      <w:r w:rsidRPr="002633AE">
        <w:rPr>
          <w:i/>
          <w:iCs/>
          <w:spacing w:val="-1"/>
        </w:rPr>
        <w:t>зрительные</w:t>
      </w:r>
      <w:r w:rsidRPr="002633AE">
        <w:rPr>
          <w:i/>
          <w:iCs/>
          <w:spacing w:val="39"/>
        </w:rPr>
        <w:t xml:space="preserve"> </w:t>
      </w:r>
      <w:r w:rsidRPr="002633AE">
        <w:rPr>
          <w:i/>
          <w:iCs/>
          <w:spacing w:val="-1"/>
        </w:rPr>
        <w:t>иллюзии</w:t>
      </w:r>
      <w:r w:rsidRPr="002633AE">
        <w:rPr>
          <w:i/>
          <w:iCs/>
          <w:spacing w:val="45"/>
        </w:rPr>
        <w:t xml:space="preserve"> </w:t>
      </w:r>
      <w:r w:rsidRPr="002633AE">
        <w:rPr>
          <w:i/>
          <w:iCs/>
        </w:rPr>
        <w:t>в</w:t>
      </w:r>
      <w:r w:rsidRPr="002633AE">
        <w:rPr>
          <w:i/>
          <w:iCs/>
          <w:spacing w:val="39"/>
        </w:rPr>
        <w:t xml:space="preserve"> </w:t>
      </w:r>
      <w:r w:rsidRPr="002633AE">
        <w:rPr>
          <w:i/>
          <w:iCs/>
          <w:spacing w:val="-1"/>
        </w:rPr>
        <w:t>одежде;</w:t>
      </w:r>
      <w:r w:rsidRPr="002633AE">
        <w:rPr>
          <w:i/>
          <w:iCs/>
          <w:spacing w:val="39"/>
        </w:rPr>
        <w:t xml:space="preserve"> </w:t>
      </w:r>
      <w:r w:rsidRPr="002633AE">
        <w:rPr>
          <w:i/>
          <w:iCs/>
          <w:spacing w:val="-1"/>
        </w:rPr>
        <w:t>определять</w:t>
      </w:r>
      <w:r w:rsidRPr="002633AE">
        <w:rPr>
          <w:i/>
          <w:iCs/>
          <w:spacing w:val="41"/>
        </w:rPr>
        <w:t xml:space="preserve"> </w:t>
      </w:r>
      <w:r w:rsidRPr="002633AE">
        <w:rPr>
          <w:i/>
          <w:iCs/>
        </w:rPr>
        <w:t>и</w:t>
      </w:r>
      <w:r w:rsidRPr="002633AE">
        <w:rPr>
          <w:i/>
          <w:iCs/>
          <w:spacing w:val="40"/>
        </w:rPr>
        <w:t xml:space="preserve"> </w:t>
      </w:r>
      <w:r w:rsidRPr="002633AE">
        <w:rPr>
          <w:i/>
          <w:iCs/>
          <w:spacing w:val="-1"/>
        </w:rPr>
        <w:t>исправлять</w:t>
      </w:r>
      <w:r w:rsidRPr="002633AE">
        <w:rPr>
          <w:i/>
          <w:iCs/>
          <w:spacing w:val="99"/>
        </w:rPr>
        <w:t xml:space="preserve"> </w:t>
      </w:r>
      <w:r w:rsidRPr="002633AE">
        <w:rPr>
          <w:i/>
          <w:iCs/>
          <w:spacing w:val="-1"/>
        </w:rPr>
        <w:t>дефекты</w:t>
      </w:r>
      <w:r w:rsidRPr="002633AE">
        <w:rPr>
          <w:i/>
          <w:iCs/>
        </w:rPr>
        <w:t xml:space="preserve"> </w:t>
      </w:r>
      <w:r w:rsidRPr="002633AE">
        <w:rPr>
          <w:i/>
          <w:iCs/>
          <w:spacing w:val="-1"/>
        </w:rPr>
        <w:t xml:space="preserve">швейных </w:t>
      </w:r>
      <w:r w:rsidRPr="002633AE">
        <w:rPr>
          <w:i/>
          <w:iCs/>
        </w:rPr>
        <w:t>изделий;</w:t>
      </w:r>
    </w:p>
    <w:p w:rsidR="00F65700" w:rsidRPr="002633AE" w:rsidRDefault="00F65700" w:rsidP="00F65700">
      <w:pPr>
        <w:pStyle w:val="a8"/>
        <w:numPr>
          <w:ilvl w:val="0"/>
          <w:numId w:val="89"/>
        </w:numPr>
        <w:tabs>
          <w:tab w:val="left" w:pos="592"/>
          <w:tab w:val="left" w:pos="851"/>
        </w:tabs>
        <w:kinsoku w:val="0"/>
        <w:overflowPunct w:val="0"/>
        <w:ind w:left="0" w:firstLine="567"/>
      </w:pPr>
      <w:r w:rsidRPr="002633AE">
        <w:rPr>
          <w:i/>
          <w:iCs/>
          <w:spacing w:val="-1"/>
        </w:rPr>
        <w:t>выполнять</w:t>
      </w:r>
      <w:r w:rsidRPr="002633AE">
        <w:rPr>
          <w:i/>
          <w:iCs/>
        </w:rPr>
        <w:t xml:space="preserve"> </w:t>
      </w:r>
      <w:r w:rsidRPr="002633AE">
        <w:rPr>
          <w:i/>
          <w:iCs/>
          <w:spacing w:val="-1"/>
        </w:rPr>
        <w:t>художественную</w:t>
      </w:r>
      <w:r w:rsidRPr="002633AE">
        <w:rPr>
          <w:i/>
          <w:iCs/>
        </w:rPr>
        <w:t xml:space="preserve"> отделку</w:t>
      </w:r>
      <w:r w:rsidRPr="002633AE">
        <w:rPr>
          <w:i/>
          <w:iCs/>
          <w:spacing w:val="-1"/>
        </w:rPr>
        <w:t xml:space="preserve"> швейных изделий;</w:t>
      </w:r>
    </w:p>
    <w:p w:rsidR="00F65700" w:rsidRPr="002633AE" w:rsidRDefault="00F65700" w:rsidP="00F65700">
      <w:pPr>
        <w:pStyle w:val="a8"/>
        <w:numPr>
          <w:ilvl w:val="0"/>
          <w:numId w:val="89"/>
        </w:numPr>
        <w:tabs>
          <w:tab w:val="left" w:pos="592"/>
          <w:tab w:val="left" w:pos="851"/>
        </w:tabs>
        <w:kinsoku w:val="0"/>
        <w:overflowPunct w:val="0"/>
        <w:ind w:left="0" w:firstLine="567"/>
      </w:pPr>
      <w:r w:rsidRPr="002633AE">
        <w:rPr>
          <w:i/>
          <w:iCs/>
          <w:spacing w:val="-1"/>
        </w:rPr>
        <w:t>изготавливать</w:t>
      </w:r>
      <w:r w:rsidRPr="002633AE">
        <w:rPr>
          <w:i/>
          <w:iCs/>
        </w:rPr>
        <w:t xml:space="preserve"> </w:t>
      </w:r>
      <w:r w:rsidRPr="002633AE">
        <w:rPr>
          <w:i/>
          <w:iCs/>
          <w:spacing w:val="-1"/>
        </w:rPr>
        <w:t>изделия</w:t>
      </w:r>
      <w:r w:rsidRPr="002633AE">
        <w:rPr>
          <w:i/>
          <w:iCs/>
          <w:spacing w:val="-2"/>
        </w:rPr>
        <w:t xml:space="preserve"> </w:t>
      </w:r>
      <w:r w:rsidRPr="002633AE">
        <w:rPr>
          <w:i/>
          <w:iCs/>
        </w:rPr>
        <w:t xml:space="preserve">декоративно-прикладного </w:t>
      </w:r>
      <w:r w:rsidRPr="002633AE">
        <w:rPr>
          <w:i/>
          <w:iCs/>
          <w:spacing w:val="-1"/>
        </w:rPr>
        <w:t>искусства,</w:t>
      </w:r>
      <w:r w:rsidRPr="002633AE">
        <w:rPr>
          <w:i/>
          <w:iCs/>
        </w:rPr>
        <w:t xml:space="preserve"> региональных</w:t>
      </w:r>
      <w:r w:rsidRPr="002633AE">
        <w:rPr>
          <w:i/>
          <w:iCs/>
          <w:spacing w:val="-1"/>
        </w:rPr>
        <w:t xml:space="preserve"> народных промыслов;</w:t>
      </w:r>
    </w:p>
    <w:p w:rsidR="00F65700" w:rsidRPr="002633AE" w:rsidRDefault="00F65700" w:rsidP="00F65700">
      <w:pPr>
        <w:pStyle w:val="a8"/>
        <w:numPr>
          <w:ilvl w:val="0"/>
          <w:numId w:val="89"/>
        </w:numPr>
        <w:tabs>
          <w:tab w:val="left" w:pos="592"/>
          <w:tab w:val="left" w:pos="851"/>
        </w:tabs>
        <w:kinsoku w:val="0"/>
        <w:overflowPunct w:val="0"/>
        <w:ind w:left="0" w:firstLine="567"/>
      </w:pPr>
      <w:r w:rsidRPr="002633AE">
        <w:rPr>
          <w:i/>
          <w:iCs/>
          <w:spacing w:val="-1"/>
        </w:rPr>
        <w:t>определять</w:t>
      </w:r>
      <w:r w:rsidRPr="002633AE">
        <w:rPr>
          <w:i/>
          <w:iCs/>
        </w:rPr>
        <w:t xml:space="preserve"> основные</w:t>
      </w:r>
      <w:r w:rsidRPr="002633AE">
        <w:rPr>
          <w:i/>
          <w:iCs/>
          <w:spacing w:val="-1"/>
        </w:rPr>
        <w:t xml:space="preserve"> стили</w:t>
      </w:r>
      <w:r w:rsidRPr="002633AE">
        <w:rPr>
          <w:i/>
          <w:iCs/>
        </w:rPr>
        <w:t xml:space="preserve"> в одежде и современные</w:t>
      </w:r>
      <w:r w:rsidRPr="002633AE">
        <w:rPr>
          <w:i/>
          <w:iCs/>
          <w:spacing w:val="1"/>
        </w:rPr>
        <w:t xml:space="preserve"> </w:t>
      </w:r>
      <w:r w:rsidRPr="002633AE">
        <w:rPr>
          <w:i/>
          <w:iCs/>
          <w:spacing w:val="-1"/>
        </w:rPr>
        <w:t>направления</w:t>
      </w:r>
      <w:r w:rsidRPr="002633AE">
        <w:rPr>
          <w:i/>
          <w:iCs/>
          <w:spacing w:val="-2"/>
        </w:rPr>
        <w:t xml:space="preserve"> </w:t>
      </w:r>
      <w:r w:rsidRPr="002633AE">
        <w:rPr>
          <w:i/>
          <w:iCs/>
        </w:rPr>
        <w:t>моды.</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Технологии</w:t>
      </w:r>
      <w:r w:rsidRPr="002633AE">
        <w:rPr>
          <w:spacing w:val="2"/>
        </w:rPr>
        <w:t xml:space="preserve"> </w:t>
      </w:r>
      <w:r w:rsidRPr="002633AE">
        <w:rPr>
          <w:spacing w:val="-1"/>
        </w:rPr>
        <w:t>исследовательской,</w:t>
      </w:r>
      <w:r w:rsidRPr="002633AE">
        <w:t xml:space="preserve"> </w:t>
      </w:r>
      <w:r w:rsidRPr="002633AE">
        <w:rPr>
          <w:spacing w:val="-1"/>
        </w:rPr>
        <w:t>опытнической</w:t>
      </w:r>
      <w:r w:rsidRPr="002633AE">
        <w:t xml:space="preserve"> и </w:t>
      </w:r>
      <w:r w:rsidRPr="002633AE">
        <w:rPr>
          <w:spacing w:val="-1"/>
        </w:rPr>
        <w:t>проектной</w:t>
      </w:r>
      <w:r w:rsidRPr="002633AE">
        <w:rPr>
          <w:spacing w:val="-2"/>
        </w:rPr>
        <w:t xml:space="preserve"> </w:t>
      </w:r>
      <w:r w:rsidRPr="002633AE">
        <w:rPr>
          <w:spacing w:val="-1"/>
        </w:rPr>
        <w:t>деятельности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88"/>
        </w:numPr>
        <w:tabs>
          <w:tab w:val="left" w:pos="592"/>
          <w:tab w:val="left" w:pos="851"/>
        </w:tabs>
        <w:kinsoku w:val="0"/>
        <w:overflowPunct w:val="0"/>
        <w:ind w:left="0" w:right="111" w:firstLine="567"/>
        <w:jc w:val="both"/>
        <w:rPr>
          <w:spacing w:val="-1"/>
        </w:rPr>
      </w:pPr>
      <w:r w:rsidRPr="002633AE">
        <w:rPr>
          <w:spacing w:val="-1"/>
        </w:rPr>
        <w:t>планировать</w:t>
      </w:r>
      <w:r w:rsidRPr="002633AE">
        <w:rPr>
          <w:spacing w:val="18"/>
        </w:rPr>
        <w:t xml:space="preserve"> </w:t>
      </w:r>
      <w:r w:rsidRPr="002633AE">
        <w:t>и</w:t>
      </w:r>
      <w:r w:rsidRPr="002633AE">
        <w:rPr>
          <w:spacing w:val="19"/>
        </w:rPr>
        <w:t xml:space="preserve"> </w:t>
      </w:r>
      <w:r w:rsidRPr="002633AE">
        <w:rPr>
          <w:spacing w:val="-1"/>
        </w:rPr>
        <w:t>выполнять</w:t>
      </w:r>
      <w:r w:rsidRPr="002633AE">
        <w:rPr>
          <w:spacing w:val="22"/>
        </w:rPr>
        <w:t xml:space="preserve"> </w:t>
      </w:r>
      <w:r w:rsidRPr="002633AE">
        <w:rPr>
          <w:spacing w:val="-1"/>
        </w:rPr>
        <w:t>учебные</w:t>
      </w:r>
      <w:r w:rsidRPr="002633AE">
        <w:rPr>
          <w:spacing w:val="17"/>
        </w:rPr>
        <w:t xml:space="preserve"> </w:t>
      </w:r>
      <w:r w:rsidRPr="002633AE">
        <w:rPr>
          <w:spacing w:val="-1"/>
        </w:rPr>
        <w:t>технологические</w:t>
      </w:r>
      <w:r w:rsidRPr="002633AE">
        <w:rPr>
          <w:spacing w:val="18"/>
        </w:rPr>
        <w:t xml:space="preserve"> </w:t>
      </w:r>
      <w:r w:rsidRPr="002633AE">
        <w:rPr>
          <w:spacing w:val="-1"/>
        </w:rPr>
        <w:t>проекты:</w:t>
      </w:r>
      <w:r w:rsidRPr="002633AE">
        <w:rPr>
          <w:spacing w:val="17"/>
        </w:rPr>
        <w:t xml:space="preserve"> </w:t>
      </w:r>
      <w:r w:rsidRPr="002633AE">
        <w:rPr>
          <w:spacing w:val="-1"/>
        </w:rPr>
        <w:t>выявлять</w:t>
      </w:r>
      <w:r w:rsidRPr="002633AE">
        <w:rPr>
          <w:spacing w:val="20"/>
        </w:rPr>
        <w:t xml:space="preserve"> </w:t>
      </w:r>
      <w:r w:rsidRPr="002633AE">
        <w:t>и</w:t>
      </w:r>
      <w:r w:rsidRPr="002633AE">
        <w:rPr>
          <w:spacing w:val="19"/>
        </w:rPr>
        <w:t xml:space="preserve"> </w:t>
      </w:r>
      <w:r w:rsidRPr="002633AE">
        <w:rPr>
          <w:spacing w:val="-1"/>
        </w:rPr>
        <w:t>формулировать</w:t>
      </w:r>
      <w:r w:rsidRPr="002633AE">
        <w:rPr>
          <w:spacing w:val="105"/>
        </w:rPr>
        <w:t xml:space="preserve"> </w:t>
      </w:r>
      <w:r w:rsidRPr="002633AE">
        <w:rPr>
          <w:spacing w:val="-1"/>
        </w:rPr>
        <w:t>проблему;</w:t>
      </w:r>
      <w:r w:rsidRPr="002633AE">
        <w:rPr>
          <w:spacing w:val="36"/>
        </w:rPr>
        <w:t xml:space="preserve"> </w:t>
      </w:r>
      <w:r w:rsidRPr="002633AE">
        <w:t>обосновывать</w:t>
      </w:r>
      <w:r w:rsidRPr="002633AE">
        <w:rPr>
          <w:spacing w:val="37"/>
        </w:rPr>
        <w:t xml:space="preserve"> </w:t>
      </w:r>
      <w:r w:rsidRPr="002633AE">
        <w:rPr>
          <w:spacing w:val="-1"/>
        </w:rPr>
        <w:t>цель</w:t>
      </w:r>
      <w:r w:rsidRPr="002633AE">
        <w:rPr>
          <w:spacing w:val="34"/>
        </w:rPr>
        <w:t xml:space="preserve"> </w:t>
      </w:r>
      <w:r w:rsidRPr="002633AE">
        <w:rPr>
          <w:spacing w:val="-1"/>
        </w:rPr>
        <w:t>проекта,</w:t>
      </w:r>
      <w:r w:rsidRPr="002633AE">
        <w:rPr>
          <w:spacing w:val="35"/>
        </w:rPr>
        <w:t xml:space="preserve"> </w:t>
      </w:r>
      <w:r w:rsidRPr="002633AE">
        <w:rPr>
          <w:spacing w:val="-1"/>
        </w:rPr>
        <w:t>конструкцию</w:t>
      </w:r>
      <w:r w:rsidRPr="002633AE">
        <w:rPr>
          <w:spacing w:val="36"/>
        </w:rPr>
        <w:t xml:space="preserve"> </w:t>
      </w:r>
      <w:r w:rsidRPr="002633AE">
        <w:rPr>
          <w:spacing w:val="-1"/>
        </w:rPr>
        <w:t>изделия,</w:t>
      </w:r>
      <w:r w:rsidRPr="002633AE">
        <w:rPr>
          <w:spacing w:val="35"/>
        </w:rPr>
        <w:t xml:space="preserve"> </w:t>
      </w:r>
      <w:r w:rsidRPr="002633AE">
        <w:rPr>
          <w:spacing w:val="-1"/>
        </w:rPr>
        <w:t>сущность</w:t>
      </w:r>
      <w:r w:rsidRPr="002633AE">
        <w:rPr>
          <w:spacing w:val="37"/>
        </w:rPr>
        <w:t xml:space="preserve"> </w:t>
      </w:r>
      <w:r w:rsidRPr="002633AE">
        <w:rPr>
          <w:spacing w:val="-1"/>
        </w:rPr>
        <w:t>итогового</w:t>
      </w:r>
      <w:r w:rsidRPr="002633AE">
        <w:rPr>
          <w:spacing w:val="36"/>
        </w:rPr>
        <w:t xml:space="preserve"> </w:t>
      </w:r>
      <w:r w:rsidRPr="002633AE">
        <w:rPr>
          <w:spacing w:val="-1"/>
        </w:rPr>
        <w:t>продукта</w:t>
      </w:r>
      <w:r w:rsidRPr="002633AE">
        <w:rPr>
          <w:spacing w:val="34"/>
        </w:rPr>
        <w:t xml:space="preserve"> </w:t>
      </w:r>
      <w:r w:rsidRPr="002633AE">
        <w:rPr>
          <w:spacing w:val="-1"/>
        </w:rPr>
        <w:t>или</w:t>
      </w:r>
      <w:r w:rsidRPr="002633AE">
        <w:rPr>
          <w:spacing w:val="77"/>
        </w:rPr>
        <w:t xml:space="preserve"> </w:t>
      </w:r>
      <w:r w:rsidRPr="002633AE">
        <w:rPr>
          <w:spacing w:val="-1"/>
        </w:rPr>
        <w:t>желаемого</w:t>
      </w:r>
      <w:r w:rsidRPr="002633AE">
        <w:rPr>
          <w:spacing w:val="40"/>
        </w:rPr>
        <w:t xml:space="preserve"> </w:t>
      </w:r>
      <w:r w:rsidRPr="002633AE">
        <w:rPr>
          <w:spacing w:val="-1"/>
        </w:rPr>
        <w:t>результата;</w:t>
      </w:r>
      <w:r w:rsidRPr="002633AE">
        <w:rPr>
          <w:spacing w:val="38"/>
        </w:rPr>
        <w:t xml:space="preserve"> </w:t>
      </w:r>
      <w:r w:rsidRPr="002633AE">
        <w:rPr>
          <w:spacing w:val="-1"/>
        </w:rPr>
        <w:t>планировать</w:t>
      </w:r>
      <w:r w:rsidRPr="002633AE">
        <w:rPr>
          <w:spacing w:val="39"/>
        </w:rPr>
        <w:t xml:space="preserve"> </w:t>
      </w:r>
      <w:r w:rsidRPr="002633AE">
        <w:rPr>
          <w:spacing w:val="-1"/>
        </w:rPr>
        <w:t>этапы</w:t>
      </w:r>
      <w:r w:rsidRPr="002633AE">
        <w:rPr>
          <w:spacing w:val="37"/>
        </w:rPr>
        <w:t xml:space="preserve"> </w:t>
      </w:r>
      <w:r w:rsidRPr="002633AE">
        <w:rPr>
          <w:spacing w:val="-1"/>
        </w:rPr>
        <w:t>выполнения</w:t>
      </w:r>
      <w:r w:rsidRPr="002633AE">
        <w:rPr>
          <w:spacing w:val="38"/>
        </w:rPr>
        <w:t xml:space="preserve"> </w:t>
      </w:r>
      <w:r w:rsidRPr="002633AE">
        <w:rPr>
          <w:spacing w:val="-1"/>
        </w:rPr>
        <w:t>работ;</w:t>
      </w:r>
      <w:r w:rsidRPr="002633AE">
        <w:rPr>
          <w:spacing w:val="38"/>
        </w:rPr>
        <w:t xml:space="preserve"> </w:t>
      </w:r>
      <w:r w:rsidRPr="002633AE">
        <w:rPr>
          <w:spacing w:val="-1"/>
        </w:rPr>
        <w:t>составлять</w:t>
      </w:r>
      <w:r w:rsidRPr="002633AE">
        <w:rPr>
          <w:spacing w:val="38"/>
        </w:rPr>
        <w:t xml:space="preserve"> </w:t>
      </w:r>
      <w:r w:rsidRPr="002633AE">
        <w:rPr>
          <w:spacing w:val="-1"/>
        </w:rPr>
        <w:t>технологическую</w:t>
      </w:r>
      <w:r w:rsidRPr="002633AE">
        <w:rPr>
          <w:spacing w:val="41"/>
        </w:rPr>
        <w:t xml:space="preserve"> </w:t>
      </w:r>
      <w:r w:rsidRPr="002633AE">
        <w:t>карту</w:t>
      </w:r>
      <w:r w:rsidRPr="002633AE">
        <w:rPr>
          <w:spacing w:val="113"/>
        </w:rPr>
        <w:t xml:space="preserve"> </w:t>
      </w:r>
      <w:r w:rsidRPr="002633AE">
        <w:rPr>
          <w:spacing w:val="-1"/>
        </w:rPr>
        <w:t>изготовления</w:t>
      </w:r>
      <w:r w:rsidRPr="002633AE">
        <w:rPr>
          <w:spacing w:val="6"/>
        </w:rPr>
        <w:t xml:space="preserve"> </w:t>
      </w:r>
      <w:r w:rsidRPr="002633AE">
        <w:rPr>
          <w:spacing w:val="-1"/>
        </w:rPr>
        <w:t>изделия;</w:t>
      </w:r>
      <w:r w:rsidRPr="002633AE">
        <w:rPr>
          <w:spacing w:val="7"/>
        </w:rPr>
        <w:t xml:space="preserve"> </w:t>
      </w:r>
      <w:r w:rsidRPr="002633AE">
        <w:rPr>
          <w:spacing w:val="-1"/>
        </w:rPr>
        <w:t>выбирать</w:t>
      </w:r>
      <w:r w:rsidRPr="002633AE">
        <w:rPr>
          <w:spacing w:val="10"/>
        </w:rPr>
        <w:t xml:space="preserve"> </w:t>
      </w:r>
      <w:r w:rsidRPr="002633AE">
        <w:rPr>
          <w:spacing w:val="-1"/>
        </w:rPr>
        <w:t>средства</w:t>
      </w:r>
      <w:r w:rsidRPr="002633AE">
        <w:rPr>
          <w:spacing w:val="8"/>
        </w:rPr>
        <w:t xml:space="preserve"> </w:t>
      </w:r>
      <w:r w:rsidRPr="002633AE">
        <w:rPr>
          <w:spacing w:val="-1"/>
        </w:rPr>
        <w:t>реализации</w:t>
      </w:r>
      <w:r w:rsidRPr="002633AE">
        <w:rPr>
          <w:spacing w:val="7"/>
        </w:rPr>
        <w:t xml:space="preserve"> </w:t>
      </w:r>
      <w:r w:rsidRPr="002633AE">
        <w:rPr>
          <w:spacing w:val="-1"/>
        </w:rPr>
        <w:t>замысла,</w:t>
      </w:r>
      <w:r w:rsidRPr="002633AE">
        <w:rPr>
          <w:spacing w:val="9"/>
        </w:rPr>
        <w:t xml:space="preserve"> </w:t>
      </w:r>
      <w:r w:rsidRPr="002633AE">
        <w:rPr>
          <w:spacing w:val="-1"/>
        </w:rPr>
        <w:t>осуществлять</w:t>
      </w:r>
      <w:r w:rsidRPr="002633AE">
        <w:rPr>
          <w:spacing w:val="10"/>
        </w:rPr>
        <w:t xml:space="preserve"> </w:t>
      </w:r>
      <w:r w:rsidRPr="002633AE">
        <w:rPr>
          <w:spacing w:val="-1"/>
        </w:rPr>
        <w:t>технологический</w:t>
      </w:r>
      <w:r w:rsidRPr="002633AE">
        <w:rPr>
          <w:spacing w:val="7"/>
        </w:rPr>
        <w:t xml:space="preserve"> </w:t>
      </w:r>
      <w:r w:rsidRPr="002633AE">
        <w:rPr>
          <w:spacing w:val="-1"/>
        </w:rPr>
        <w:t>процесс;</w:t>
      </w:r>
      <w:r w:rsidRPr="002633AE">
        <w:rPr>
          <w:spacing w:val="123"/>
        </w:rPr>
        <w:t xml:space="preserve"> </w:t>
      </w:r>
      <w:r w:rsidRPr="002633AE">
        <w:rPr>
          <w:spacing w:val="-1"/>
        </w:rPr>
        <w:t>контролировать</w:t>
      </w:r>
      <w:r w:rsidRPr="002633AE">
        <w:rPr>
          <w:spacing w:val="1"/>
        </w:rPr>
        <w:t xml:space="preserve"> </w:t>
      </w:r>
      <w:r w:rsidRPr="002633AE">
        <w:t>ход и</w:t>
      </w:r>
      <w:r w:rsidRPr="002633AE">
        <w:rPr>
          <w:spacing w:val="1"/>
        </w:rPr>
        <w:t xml:space="preserve"> </w:t>
      </w:r>
      <w:r w:rsidRPr="002633AE">
        <w:rPr>
          <w:spacing w:val="-1"/>
        </w:rPr>
        <w:t>результаты</w:t>
      </w:r>
      <w:r w:rsidRPr="002633AE">
        <w:t xml:space="preserve"> </w:t>
      </w:r>
      <w:r w:rsidRPr="002633AE">
        <w:rPr>
          <w:spacing w:val="-1"/>
        </w:rPr>
        <w:t>выполнения</w:t>
      </w:r>
      <w:r w:rsidRPr="002633AE">
        <w:rPr>
          <w:spacing w:val="-3"/>
        </w:rPr>
        <w:t xml:space="preserve"> </w:t>
      </w:r>
      <w:r w:rsidRPr="002633AE">
        <w:rPr>
          <w:spacing w:val="-1"/>
        </w:rPr>
        <w:t>проекта;</w:t>
      </w:r>
    </w:p>
    <w:p w:rsidR="00F65700" w:rsidRPr="002633AE" w:rsidRDefault="00F65700" w:rsidP="00F65700">
      <w:pPr>
        <w:pStyle w:val="a8"/>
        <w:numPr>
          <w:ilvl w:val="0"/>
          <w:numId w:val="88"/>
        </w:numPr>
        <w:tabs>
          <w:tab w:val="left" w:pos="592"/>
          <w:tab w:val="left" w:pos="851"/>
        </w:tabs>
        <w:kinsoku w:val="0"/>
        <w:overflowPunct w:val="0"/>
        <w:ind w:left="0" w:right="111" w:firstLine="567"/>
        <w:jc w:val="both"/>
        <w:rPr>
          <w:spacing w:val="-1"/>
        </w:rPr>
      </w:pPr>
      <w:r w:rsidRPr="002633AE">
        <w:rPr>
          <w:spacing w:val="-1"/>
        </w:rPr>
        <w:t>представлять</w:t>
      </w:r>
      <w:r w:rsidRPr="002633AE">
        <w:rPr>
          <w:spacing w:val="41"/>
        </w:rPr>
        <w:t xml:space="preserve"> </w:t>
      </w:r>
      <w:r w:rsidRPr="002633AE">
        <w:rPr>
          <w:spacing w:val="-1"/>
        </w:rPr>
        <w:t>результаты</w:t>
      </w:r>
      <w:r w:rsidRPr="002633AE">
        <w:rPr>
          <w:spacing w:val="40"/>
        </w:rPr>
        <w:t xml:space="preserve"> </w:t>
      </w:r>
      <w:r w:rsidRPr="002633AE">
        <w:rPr>
          <w:spacing w:val="-1"/>
        </w:rPr>
        <w:t>выполненного</w:t>
      </w:r>
      <w:r w:rsidRPr="002633AE">
        <w:rPr>
          <w:spacing w:val="38"/>
        </w:rPr>
        <w:t xml:space="preserve"> </w:t>
      </w:r>
      <w:r w:rsidRPr="002633AE">
        <w:rPr>
          <w:spacing w:val="-1"/>
        </w:rPr>
        <w:t>проекта:</w:t>
      </w:r>
      <w:r w:rsidRPr="002633AE">
        <w:rPr>
          <w:spacing w:val="40"/>
        </w:rPr>
        <w:t xml:space="preserve"> </w:t>
      </w:r>
      <w:r w:rsidRPr="002633AE">
        <w:rPr>
          <w:spacing w:val="-1"/>
        </w:rPr>
        <w:t>пользоваться</w:t>
      </w:r>
      <w:r w:rsidRPr="002633AE">
        <w:rPr>
          <w:spacing w:val="40"/>
        </w:rPr>
        <w:t xml:space="preserve"> </w:t>
      </w:r>
      <w:r w:rsidRPr="002633AE">
        <w:rPr>
          <w:spacing w:val="-1"/>
        </w:rPr>
        <w:t>основными</w:t>
      </w:r>
      <w:r w:rsidRPr="002633AE">
        <w:rPr>
          <w:spacing w:val="41"/>
        </w:rPr>
        <w:t xml:space="preserve"> </w:t>
      </w:r>
      <w:r w:rsidRPr="002633AE">
        <w:rPr>
          <w:spacing w:val="-1"/>
        </w:rPr>
        <w:t>видами</w:t>
      </w:r>
      <w:r w:rsidRPr="002633AE">
        <w:rPr>
          <w:spacing w:val="39"/>
        </w:rPr>
        <w:t xml:space="preserve"> </w:t>
      </w:r>
      <w:r w:rsidRPr="002633AE">
        <w:rPr>
          <w:spacing w:val="-1"/>
        </w:rPr>
        <w:t>проектной</w:t>
      </w:r>
      <w:r w:rsidRPr="002633AE">
        <w:rPr>
          <w:spacing w:val="95"/>
        </w:rPr>
        <w:t xml:space="preserve"> </w:t>
      </w:r>
      <w:r w:rsidRPr="002633AE">
        <w:rPr>
          <w:spacing w:val="-1"/>
        </w:rPr>
        <w:t>документации;</w:t>
      </w:r>
      <w:r w:rsidRPr="002633AE">
        <w:rPr>
          <w:spacing w:val="17"/>
        </w:rPr>
        <w:t xml:space="preserve"> </w:t>
      </w:r>
      <w:r w:rsidRPr="002633AE">
        <w:rPr>
          <w:spacing w:val="-1"/>
        </w:rPr>
        <w:t>готовить</w:t>
      </w:r>
      <w:r w:rsidRPr="002633AE">
        <w:rPr>
          <w:spacing w:val="18"/>
        </w:rPr>
        <w:t xml:space="preserve"> </w:t>
      </w:r>
      <w:r w:rsidRPr="002633AE">
        <w:rPr>
          <w:spacing w:val="-1"/>
        </w:rPr>
        <w:t>пояснительную</w:t>
      </w:r>
      <w:r w:rsidRPr="002633AE">
        <w:rPr>
          <w:spacing w:val="17"/>
        </w:rPr>
        <w:t xml:space="preserve"> </w:t>
      </w:r>
      <w:r w:rsidRPr="002633AE">
        <w:t>записку</w:t>
      </w:r>
      <w:r w:rsidRPr="002633AE">
        <w:rPr>
          <w:spacing w:val="9"/>
        </w:rPr>
        <w:t xml:space="preserve"> </w:t>
      </w:r>
      <w:r w:rsidRPr="002633AE">
        <w:t>к</w:t>
      </w:r>
      <w:r w:rsidRPr="002633AE">
        <w:rPr>
          <w:spacing w:val="17"/>
        </w:rPr>
        <w:t xml:space="preserve"> </w:t>
      </w:r>
      <w:r w:rsidRPr="002633AE">
        <w:rPr>
          <w:spacing w:val="-1"/>
        </w:rPr>
        <w:t>проекту;</w:t>
      </w:r>
      <w:r w:rsidRPr="002633AE">
        <w:rPr>
          <w:spacing w:val="17"/>
        </w:rPr>
        <w:t xml:space="preserve"> </w:t>
      </w:r>
      <w:r w:rsidRPr="002633AE">
        <w:t>оформлять</w:t>
      </w:r>
      <w:r w:rsidRPr="002633AE">
        <w:rPr>
          <w:spacing w:val="17"/>
        </w:rPr>
        <w:t xml:space="preserve"> </w:t>
      </w:r>
      <w:r w:rsidRPr="002633AE">
        <w:rPr>
          <w:spacing w:val="-1"/>
        </w:rPr>
        <w:t>проектные</w:t>
      </w:r>
      <w:r w:rsidRPr="002633AE">
        <w:rPr>
          <w:spacing w:val="15"/>
        </w:rPr>
        <w:t xml:space="preserve"> </w:t>
      </w:r>
      <w:r w:rsidRPr="002633AE">
        <w:rPr>
          <w:spacing w:val="-1"/>
        </w:rPr>
        <w:t>материалы;</w:t>
      </w:r>
      <w:r w:rsidRPr="002633AE">
        <w:rPr>
          <w:spacing w:val="83"/>
        </w:rPr>
        <w:t xml:space="preserve"> </w:t>
      </w:r>
      <w:r w:rsidRPr="002633AE">
        <w:rPr>
          <w:spacing w:val="-1"/>
        </w:rPr>
        <w:t>представлять</w:t>
      </w:r>
      <w:r w:rsidRPr="002633AE">
        <w:t xml:space="preserve"> </w:t>
      </w:r>
      <w:r w:rsidRPr="002633AE">
        <w:rPr>
          <w:spacing w:val="-1"/>
        </w:rPr>
        <w:t>проект</w:t>
      </w:r>
      <w:r w:rsidRPr="002633AE">
        <w:t xml:space="preserve"> к</w:t>
      </w:r>
      <w:r w:rsidRPr="002633AE">
        <w:rPr>
          <w:spacing w:val="-1"/>
        </w:rPr>
        <w:t xml:space="preserve"> защите.</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7"/>
        </w:numPr>
        <w:tabs>
          <w:tab w:val="left" w:pos="592"/>
          <w:tab w:val="left" w:pos="851"/>
        </w:tabs>
        <w:kinsoku w:val="0"/>
        <w:overflowPunct w:val="0"/>
        <w:spacing w:before="53"/>
        <w:ind w:left="0" w:right="107" w:firstLine="567"/>
        <w:jc w:val="both"/>
      </w:pPr>
      <w:r w:rsidRPr="002633AE">
        <w:rPr>
          <w:i/>
          <w:iCs/>
          <w:spacing w:val="-1"/>
        </w:rPr>
        <w:t>организовывать</w:t>
      </w:r>
      <w:r w:rsidRPr="002633AE">
        <w:rPr>
          <w:i/>
          <w:iCs/>
          <w:spacing w:val="24"/>
        </w:rPr>
        <w:t xml:space="preserve"> </w:t>
      </w:r>
      <w:r w:rsidRPr="002633AE">
        <w:rPr>
          <w:i/>
          <w:iCs/>
        </w:rPr>
        <w:t>и</w:t>
      </w:r>
      <w:r w:rsidRPr="002633AE">
        <w:rPr>
          <w:i/>
          <w:iCs/>
          <w:spacing w:val="23"/>
        </w:rPr>
        <w:t xml:space="preserve"> </w:t>
      </w:r>
      <w:r w:rsidRPr="002633AE">
        <w:rPr>
          <w:i/>
          <w:iCs/>
          <w:spacing w:val="-1"/>
        </w:rPr>
        <w:t>осуществлять</w:t>
      </w:r>
      <w:r w:rsidRPr="002633AE">
        <w:rPr>
          <w:i/>
          <w:iCs/>
          <w:spacing w:val="24"/>
        </w:rPr>
        <w:t xml:space="preserve"> </w:t>
      </w:r>
      <w:r w:rsidRPr="002633AE">
        <w:rPr>
          <w:i/>
          <w:iCs/>
          <w:spacing w:val="-1"/>
        </w:rPr>
        <w:t>проектную</w:t>
      </w:r>
      <w:r w:rsidRPr="002633AE">
        <w:rPr>
          <w:i/>
          <w:iCs/>
          <w:spacing w:val="24"/>
        </w:rPr>
        <w:t xml:space="preserve"> </w:t>
      </w:r>
      <w:r w:rsidRPr="002633AE">
        <w:rPr>
          <w:i/>
          <w:iCs/>
          <w:spacing w:val="-1"/>
        </w:rPr>
        <w:t>деятельность</w:t>
      </w:r>
      <w:r w:rsidRPr="002633AE">
        <w:rPr>
          <w:i/>
          <w:iCs/>
          <w:spacing w:val="24"/>
        </w:rPr>
        <w:t xml:space="preserve"> </w:t>
      </w:r>
      <w:r w:rsidRPr="002633AE">
        <w:rPr>
          <w:i/>
          <w:iCs/>
        </w:rPr>
        <w:t>на</w:t>
      </w:r>
      <w:r w:rsidRPr="002633AE">
        <w:rPr>
          <w:i/>
          <w:iCs/>
          <w:spacing w:val="18"/>
        </w:rPr>
        <w:t xml:space="preserve"> </w:t>
      </w:r>
      <w:r w:rsidRPr="002633AE">
        <w:rPr>
          <w:i/>
          <w:iCs/>
          <w:spacing w:val="-1"/>
        </w:rPr>
        <w:t>основе</w:t>
      </w:r>
      <w:r w:rsidRPr="002633AE">
        <w:rPr>
          <w:i/>
          <w:iCs/>
          <w:spacing w:val="22"/>
        </w:rPr>
        <w:t xml:space="preserve"> </w:t>
      </w:r>
      <w:r w:rsidRPr="002633AE">
        <w:rPr>
          <w:i/>
          <w:iCs/>
          <w:spacing w:val="-1"/>
        </w:rPr>
        <w:t>установленных</w:t>
      </w:r>
      <w:r w:rsidRPr="002633AE">
        <w:rPr>
          <w:i/>
          <w:iCs/>
          <w:spacing w:val="24"/>
        </w:rPr>
        <w:t xml:space="preserve"> </w:t>
      </w:r>
      <w:r w:rsidRPr="002633AE">
        <w:rPr>
          <w:i/>
          <w:iCs/>
          <w:spacing w:val="-1"/>
        </w:rPr>
        <w:t>правил,</w:t>
      </w:r>
      <w:r w:rsidRPr="002633AE">
        <w:rPr>
          <w:i/>
          <w:iCs/>
          <w:spacing w:val="107"/>
        </w:rPr>
        <w:t xml:space="preserve"> </w:t>
      </w:r>
      <w:r w:rsidRPr="002633AE">
        <w:rPr>
          <w:i/>
          <w:iCs/>
          <w:spacing w:val="-1"/>
        </w:rPr>
        <w:t>поиска</w:t>
      </w:r>
      <w:r w:rsidRPr="002633AE">
        <w:rPr>
          <w:i/>
          <w:iCs/>
          <w:spacing w:val="19"/>
        </w:rPr>
        <w:t xml:space="preserve"> </w:t>
      </w:r>
      <w:r w:rsidRPr="002633AE">
        <w:rPr>
          <w:i/>
          <w:iCs/>
          <w:spacing w:val="-1"/>
        </w:rPr>
        <w:t>новых</w:t>
      </w:r>
      <w:r w:rsidRPr="002633AE">
        <w:rPr>
          <w:i/>
          <w:iCs/>
          <w:spacing w:val="18"/>
        </w:rPr>
        <w:t xml:space="preserve"> </w:t>
      </w:r>
      <w:r w:rsidRPr="002633AE">
        <w:rPr>
          <w:i/>
          <w:iCs/>
          <w:spacing w:val="-1"/>
        </w:rPr>
        <w:t>решений,</w:t>
      </w:r>
      <w:r w:rsidRPr="002633AE">
        <w:rPr>
          <w:i/>
          <w:iCs/>
          <w:spacing w:val="21"/>
        </w:rPr>
        <w:t xml:space="preserve"> </w:t>
      </w:r>
      <w:r w:rsidRPr="002633AE">
        <w:rPr>
          <w:i/>
          <w:iCs/>
          <w:spacing w:val="-1"/>
        </w:rPr>
        <w:t>планировать</w:t>
      </w:r>
      <w:r w:rsidRPr="002633AE">
        <w:rPr>
          <w:i/>
          <w:iCs/>
          <w:spacing w:val="19"/>
        </w:rPr>
        <w:t xml:space="preserve"> </w:t>
      </w:r>
      <w:r w:rsidRPr="002633AE">
        <w:rPr>
          <w:i/>
          <w:iCs/>
        </w:rPr>
        <w:t>и</w:t>
      </w:r>
      <w:r w:rsidRPr="002633AE">
        <w:rPr>
          <w:i/>
          <w:iCs/>
          <w:spacing w:val="18"/>
        </w:rPr>
        <w:t xml:space="preserve"> </w:t>
      </w:r>
      <w:r w:rsidRPr="002633AE">
        <w:rPr>
          <w:i/>
          <w:iCs/>
          <w:spacing w:val="-1"/>
        </w:rPr>
        <w:t>организовывать</w:t>
      </w:r>
      <w:r w:rsidRPr="002633AE">
        <w:rPr>
          <w:i/>
          <w:iCs/>
          <w:spacing w:val="19"/>
        </w:rPr>
        <w:t xml:space="preserve"> </w:t>
      </w:r>
      <w:r w:rsidRPr="002633AE">
        <w:rPr>
          <w:i/>
          <w:iCs/>
          <w:spacing w:val="-1"/>
        </w:rPr>
        <w:t>технологический</w:t>
      </w:r>
      <w:r w:rsidRPr="002633AE">
        <w:rPr>
          <w:i/>
          <w:iCs/>
          <w:spacing w:val="19"/>
        </w:rPr>
        <w:t xml:space="preserve"> </w:t>
      </w:r>
      <w:r w:rsidRPr="002633AE">
        <w:rPr>
          <w:i/>
          <w:iCs/>
        </w:rPr>
        <w:t>процесс</w:t>
      </w:r>
      <w:r w:rsidRPr="002633AE">
        <w:rPr>
          <w:i/>
          <w:iCs/>
          <w:spacing w:val="18"/>
        </w:rPr>
        <w:t xml:space="preserve"> </w:t>
      </w:r>
      <w:r w:rsidRPr="002633AE">
        <w:rPr>
          <w:i/>
          <w:iCs/>
        </w:rPr>
        <w:t>с</w:t>
      </w:r>
      <w:r w:rsidRPr="002633AE">
        <w:rPr>
          <w:i/>
          <w:iCs/>
          <w:spacing w:val="20"/>
        </w:rPr>
        <w:t xml:space="preserve"> </w:t>
      </w:r>
      <w:r w:rsidRPr="002633AE">
        <w:rPr>
          <w:i/>
          <w:iCs/>
          <w:spacing w:val="-1"/>
        </w:rPr>
        <w:t>учётом</w:t>
      </w:r>
      <w:r w:rsidRPr="002633AE">
        <w:rPr>
          <w:i/>
          <w:iCs/>
          <w:spacing w:val="21"/>
        </w:rPr>
        <w:t xml:space="preserve"> </w:t>
      </w:r>
      <w:r w:rsidRPr="002633AE">
        <w:rPr>
          <w:i/>
          <w:iCs/>
          <w:spacing w:val="-1"/>
        </w:rPr>
        <w:t>имеющихся</w:t>
      </w:r>
      <w:r w:rsidRPr="002633AE">
        <w:rPr>
          <w:i/>
          <w:iCs/>
          <w:spacing w:val="121"/>
        </w:rPr>
        <w:t xml:space="preserve"> </w:t>
      </w:r>
      <w:r w:rsidRPr="002633AE">
        <w:rPr>
          <w:i/>
          <w:iCs/>
          <w:spacing w:val="-1"/>
        </w:rPr>
        <w:t xml:space="preserve">ресурсов </w:t>
      </w:r>
      <w:r w:rsidRPr="002633AE">
        <w:rPr>
          <w:i/>
          <w:iCs/>
        </w:rPr>
        <w:t xml:space="preserve">и </w:t>
      </w:r>
      <w:r w:rsidRPr="002633AE">
        <w:rPr>
          <w:i/>
          <w:iCs/>
          <w:spacing w:val="-1"/>
        </w:rPr>
        <w:t>условий;</w:t>
      </w:r>
    </w:p>
    <w:p w:rsidR="00F65700" w:rsidRPr="002633AE" w:rsidRDefault="00F65700" w:rsidP="00F65700">
      <w:pPr>
        <w:pStyle w:val="a8"/>
        <w:numPr>
          <w:ilvl w:val="0"/>
          <w:numId w:val="87"/>
        </w:numPr>
        <w:tabs>
          <w:tab w:val="left" w:pos="592"/>
          <w:tab w:val="left" w:pos="851"/>
        </w:tabs>
        <w:kinsoku w:val="0"/>
        <w:overflowPunct w:val="0"/>
        <w:ind w:left="0" w:right="103" w:firstLine="567"/>
        <w:jc w:val="both"/>
      </w:pPr>
      <w:r w:rsidRPr="002633AE">
        <w:rPr>
          <w:i/>
          <w:iCs/>
          <w:spacing w:val="-1"/>
        </w:rPr>
        <w:t>осуществлять</w:t>
      </w:r>
      <w:r w:rsidRPr="002633AE">
        <w:rPr>
          <w:i/>
          <w:iCs/>
          <w:spacing w:val="7"/>
        </w:rPr>
        <w:t xml:space="preserve"> </w:t>
      </w:r>
      <w:r w:rsidRPr="002633AE">
        <w:rPr>
          <w:i/>
          <w:iCs/>
        </w:rPr>
        <w:t>презентацию,</w:t>
      </w:r>
      <w:r w:rsidRPr="002633AE">
        <w:rPr>
          <w:i/>
          <w:iCs/>
          <w:spacing w:val="6"/>
        </w:rPr>
        <w:t xml:space="preserve"> </w:t>
      </w:r>
      <w:r w:rsidRPr="002633AE">
        <w:rPr>
          <w:i/>
          <w:iCs/>
          <w:spacing w:val="-1"/>
        </w:rPr>
        <w:t>экономическую</w:t>
      </w:r>
      <w:r w:rsidRPr="002633AE">
        <w:rPr>
          <w:i/>
          <w:iCs/>
          <w:spacing w:val="7"/>
        </w:rPr>
        <w:t xml:space="preserve"> </w:t>
      </w:r>
      <w:r w:rsidRPr="002633AE">
        <w:rPr>
          <w:i/>
          <w:iCs/>
        </w:rPr>
        <w:t>и</w:t>
      </w:r>
      <w:r w:rsidRPr="002633AE">
        <w:rPr>
          <w:i/>
          <w:iCs/>
          <w:spacing w:val="6"/>
        </w:rPr>
        <w:t xml:space="preserve"> </w:t>
      </w:r>
      <w:r w:rsidRPr="002633AE">
        <w:rPr>
          <w:i/>
          <w:iCs/>
          <w:spacing w:val="-1"/>
        </w:rPr>
        <w:t>экологическую</w:t>
      </w:r>
      <w:r w:rsidRPr="002633AE">
        <w:rPr>
          <w:i/>
          <w:iCs/>
          <w:spacing w:val="7"/>
        </w:rPr>
        <w:t xml:space="preserve"> </w:t>
      </w:r>
      <w:r w:rsidRPr="002633AE">
        <w:rPr>
          <w:i/>
          <w:iCs/>
          <w:spacing w:val="-1"/>
        </w:rPr>
        <w:t>оценку</w:t>
      </w:r>
      <w:r w:rsidRPr="002633AE">
        <w:rPr>
          <w:i/>
          <w:iCs/>
          <w:spacing w:val="6"/>
        </w:rPr>
        <w:t xml:space="preserve"> </w:t>
      </w:r>
      <w:r w:rsidRPr="002633AE">
        <w:rPr>
          <w:i/>
          <w:iCs/>
          <w:spacing w:val="-1"/>
        </w:rPr>
        <w:t>проекта;</w:t>
      </w:r>
      <w:r w:rsidRPr="002633AE">
        <w:rPr>
          <w:i/>
          <w:iCs/>
          <w:spacing w:val="12"/>
        </w:rPr>
        <w:t xml:space="preserve"> </w:t>
      </w:r>
      <w:r w:rsidRPr="002633AE">
        <w:rPr>
          <w:i/>
          <w:iCs/>
          <w:spacing w:val="-1"/>
        </w:rPr>
        <w:t>разрабатывать</w:t>
      </w:r>
      <w:r w:rsidRPr="002633AE">
        <w:rPr>
          <w:i/>
          <w:iCs/>
          <w:spacing w:val="93"/>
        </w:rPr>
        <w:t xml:space="preserve"> </w:t>
      </w:r>
      <w:r w:rsidRPr="002633AE">
        <w:rPr>
          <w:i/>
          <w:iCs/>
          <w:spacing w:val="-1"/>
        </w:rPr>
        <w:t>вариант</w:t>
      </w:r>
      <w:r w:rsidRPr="002633AE">
        <w:rPr>
          <w:i/>
          <w:iCs/>
        </w:rPr>
        <w:t xml:space="preserve"> </w:t>
      </w:r>
      <w:r w:rsidRPr="002633AE">
        <w:rPr>
          <w:i/>
          <w:iCs/>
          <w:spacing w:val="-1"/>
        </w:rPr>
        <w:t>рекламы</w:t>
      </w:r>
      <w:r w:rsidRPr="002633AE">
        <w:rPr>
          <w:i/>
          <w:iCs/>
        </w:rPr>
        <w:t xml:space="preserve"> для</w:t>
      </w:r>
      <w:r w:rsidRPr="002633AE">
        <w:rPr>
          <w:i/>
          <w:iCs/>
          <w:spacing w:val="-2"/>
        </w:rPr>
        <w:t xml:space="preserve"> </w:t>
      </w:r>
      <w:r w:rsidRPr="002633AE">
        <w:rPr>
          <w:i/>
          <w:iCs/>
          <w:spacing w:val="-1"/>
        </w:rPr>
        <w:t>продукта</w:t>
      </w:r>
      <w:r w:rsidRPr="002633AE">
        <w:rPr>
          <w:i/>
          <w:iCs/>
        </w:rPr>
        <w:t xml:space="preserve"> </w:t>
      </w:r>
      <w:r w:rsidRPr="002633AE">
        <w:rPr>
          <w:i/>
          <w:iCs/>
          <w:spacing w:val="-1"/>
        </w:rPr>
        <w:t>труда.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spacing w:line="274" w:lineRule="exact"/>
        <w:ind w:left="0" w:firstLine="567"/>
        <w:outlineLvl w:val="9"/>
        <w:rPr>
          <w:b w:val="0"/>
          <w:bCs w:val="0"/>
        </w:rPr>
      </w:pPr>
      <w:r w:rsidRPr="002633AE">
        <w:rPr>
          <w:spacing w:val="-1"/>
        </w:rPr>
        <w:t>Современное производство</w:t>
      </w:r>
      <w:r w:rsidRPr="002633AE">
        <w:t xml:space="preserve"> и</w:t>
      </w:r>
      <w:r w:rsidRPr="002633AE">
        <w:rPr>
          <w:spacing w:val="-2"/>
        </w:rPr>
        <w:t xml:space="preserve"> </w:t>
      </w:r>
      <w:r w:rsidRPr="002633AE">
        <w:rPr>
          <w:spacing w:val="-1"/>
        </w:rPr>
        <w:t>профессиональное самоопределение</w:t>
      </w:r>
    </w:p>
    <w:p w:rsidR="00F65700" w:rsidRPr="002633AE" w:rsidRDefault="00F65700" w:rsidP="00F65700">
      <w:pPr>
        <w:pStyle w:val="a8"/>
        <w:tabs>
          <w:tab w:val="left" w:pos="851"/>
        </w:tabs>
        <w:kinsoku w:val="0"/>
        <w:overflowPunct w:val="0"/>
        <w:ind w:left="0" w:right="104" w:firstLine="567"/>
        <w:jc w:val="both"/>
        <w:rPr>
          <w:spacing w:val="-1"/>
        </w:rPr>
      </w:pPr>
      <w:r w:rsidRPr="002633AE">
        <w:rPr>
          <w:spacing w:val="-1"/>
        </w:rPr>
        <w:t>Выпускник</w:t>
      </w:r>
      <w:r w:rsidRPr="002633AE">
        <w:rPr>
          <w:spacing w:val="36"/>
        </w:rPr>
        <w:t xml:space="preserve"> </w:t>
      </w:r>
      <w:r w:rsidRPr="002633AE">
        <w:rPr>
          <w:spacing w:val="-1"/>
        </w:rPr>
        <w:t>научится</w:t>
      </w:r>
      <w:r w:rsidRPr="002633AE">
        <w:rPr>
          <w:spacing w:val="35"/>
        </w:rPr>
        <w:t xml:space="preserve"> </w:t>
      </w:r>
      <w:r w:rsidRPr="002633AE">
        <w:rPr>
          <w:spacing w:val="-1"/>
        </w:rPr>
        <w:t>построению</w:t>
      </w:r>
      <w:r w:rsidRPr="002633AE">
        <w:rPr>
          <w:spacing w:val="36"/>
        </w:rPr>
        <w:t xml:space="preserve"> </w:t>
      </w:r>
      <w:r w:rsidRPr="002633AE">
        <w:rPr>
          <w:spacing w:val="1"/>
        </w:rPr>
        <w:t>2—3</w:t>
      </w:r>
      <w:r w:rsidRPr="002633AE">
        <w:rPr>
          <w:spacing w:val="35"/>
        </w:rPr>
        <w:t xml:space="preserve"> </w:t>
      </w:r>
      <w:r w:rsidRPr="002633AE">
        <w:rPr>
          <w:spacing w:val="-1"/>
        </w:rPr>
        <w:t>вариантов</w:t>
      </w:r>
      <w:r w:rsidRPr="002633AE">
        <w:rPr>
          <w:spacing w:val="36"/>
        </w:rPr>
        <w:t xml:space="preserve"> </w:t>
      </w:r>
      <w:r w:rsidRPr="002633AE">
        <w:t>личного</w:t>
      </w:r>
      <w:r w:rsidRPr="002633AE">
        <w:rPr>
          <w:spacing w:val="35"/>
        </w:rPr>
        <w:t xml:space="preserve"> </w:t>
      </w:r>
      <w:r w:rsidRPr="002633AE">
        <w:rPr>
          <w:spacing w:val="-1"/>
        </w:rPr>
        <w:t>профессионального</w:t>
      </w:r>
      <w:r w:rsidRPr="002633AE">
        <w:rPr>
          <w:spacing w:val="35"/>
        </w:rPr>
        <w:t xml:space="preserve"> </w:t>
      </w:r>
      <w:r w:rsidRPr="002633AE">
        <w:rPr>
          <w:spacing w:val="-1"/>
        </w:rPr>
        <w:t>плана</w:t>
      </w:r>
      <w:r w:rsidRPr="002633AE">
        <w:rPr>
          <w:spacing w:val="34"/>
        </w:rPr>
        <w:t xml:space="preserve"> </w:t>
      </w:r>
      <w:r w:rsidRPr="002633AE">
        <w:t>и</w:t>
      </w:r>
      <w:r w:rsidRPr="002633AE">
        <w:rPr>
          <w:spacing w:val="36"/>
        </w:rPr>
        <w:t xml:space="preserve"> </w:t>
      </w:r>
      <w:r w:rsidRPr="002633AE">
        <w:rPr>
          <w:spacing w:val="-1"/>
        </w:rPr>
        <w:t>путей</w:t>
      </w:r>
      <w:r w:rsidRPr="002633AE">
        <w:rPr>
          <w:spacing w:val="79"/>
        </w:rPr>
        <w:t xml:space="preserve"> </w:t>
      </w:r>
      <w:r w:rsidRPr="002633AE">
        <w:rPr>
          <w:spacing w:val="-1"/>
        </w:rPr>
        <w:t>получения</w:t>
      </w:r>
      <w:r w:rsidRPr="002633AE">
        <w:rPr>
          <w:spacing w:val="28"/>
        </w:rPr>
        <w:t xml:space="preserve"> </w:t>
      </w:r>
      <w:r w:rsidRPr="002633AE">
        <w:rPr>
          <w:spacing w:val="-1"/>
        </w:rPr>
        <w:t>профессионального</w:t>
      </w:r>
      <w:r w:rsidRPr="002633AE">
        <w:rPr>
          <w:spacing w:val="28"/>
        </w:rPr>
        <w:t xml:space="preserve"> </w:t>
      </w:r>
      <w:r w:rsidRPr="002633AE">
        <w:rPr>
          <w:spacing w:val="-1"/>
        </w:rPr>
        <w:t>образования</w:t>
      </w:r>
      <w:r w:rsidRPr="002633AE">
        <w:rPr>
          <w:spacing w:val="26"/>
        </w:rPr>
        <w:t xml:space="preserve"> </w:t>
      </w:r>
      <w:r w:rsidRPr="002633AE">
        <w:rPr>
          <w:spacing w:val="-1"/>
        </w:rPr>
        <w:t>на</w:t>
      </w:r>
      <w:r w:rsidRPr="002633AE">
        <w:rPr>
          <w:spacing w:val="27"/>
        </w:rPr>
        <w:t xml:space="preserve"> </w:t>
      </w:r>
      <w:r w:rsidRPr="002633AE">
        <w:rPr>
          <w:spacing w:val="-1"/>
        </w:rPr>
        <w:t>основе</w:t>
      </w:r>
      <w:r w:rsidRPr="002633AE">
        <w:rPr>
          <w:spacing w:val="27"/>
        </w:rPr>
        <w:t xml:space="preserve"> </w:t>
      </w:r>
      <w:r w:rsidRPr="002633AE">
        <w:rPr>
          <w:spacing w:val="-1"/>
        </w:rPr>
        <w:t>соотнесения</w:t>
      </w:r>
      <w:r w:rsidRPr="002633AE">
        <w:rPr>
          <w:spacing w:val="35"/>
        </w:rPr>
        <w:t xml:space="preserve"> </w:t>
      </w:r>
      <w:r w:rsidRPr="002633AE">
        <w:rPr>
          <w:spacing w:val="-1"/>
        </w:rPr>
        <w:t>своих</w:t>
      </w:r>
      <w:r w:rsidRPr="002633AE">
        <w:rPr>
          <w:spacing w:val="28"/>
        </w:rPr>
        <w:t xml:space="preserve"> </w:t>
      </w:r>
      <w:r w:rsidRPr="002633AE">
        <w:rPr>
          <w:spacing w:val="-1"/>
        </w:rPr>
        <w:t>интересов</w:t>
      </w:r>
      <w:r w:rsidRPr="002633AE">
        <w:rPr>
          <w:spacing w:val="28"/>
        </w:rPr>
        <w:t xml:space="preserve"> </w:t>
      </w:r>
      <w:r w:rsidRPr="002633AE">
        <w:t>и</w:t>
      </w:r>
      <w:r w:rsidRPr="002633AE">
        <w:rPr>
          <w:spacing w:val="29"/>
        </w:rPr>
        <w:t xml:space="preserve"> </w:t>
      </w:r>
      <w:r w:rsidRPr="002633AE">
        <w:rPr>
          <w:spacing w:val="-1"/>
        </w:rPr>
        <w:t>возможностей</w:t>
      </w:r>
      <w:r w:rsidRPr="002633AE">
        <w:rPr>
          <w:spacing w:val="29"/>
        </w:rPr>
        <w:t xml:space="preserve"> </w:t>
      </w:r>
      <w:r w:rsidRPr="002633AE">
        <w:t>с</w:t>
      </w:r>
      <w:r w:rsidRPr="002633AE">
        <w:rPr>
          <w:spacing w:val="109"/>
        </w:rPr>
        <w:t xml:space="preserve"> </w:t>
      </w:r>
      <w:r w:rsidRPr="002633AE">
        <w:rPr>
          <w:spacing w:val="-1"/>
        </w:rPr>
        <w:t xml:space="preserve">содержанием </w:t>
      </w:r>
      <w:r w:rsidRPr="002633AE">
        <w:t>и</w:t>
      </w:r>
      <w:r w:rsidRPr="002633AE">
        <w:rPr>
          <w:spacing w:val="3"/>
        </w:rPr>
        <w:t xml:space="preserve"> </w:t>
      </w:r>
      <w:r w:rsidRPr="002633AE">
        <w:rPr>
          <w:spacing w:val="-1"/>
        </w:rPr>
        <w:t>условиями</w:t>
      </w:r>
      <w:r w:rsidRPr="002633AE">
        <w:t xml:space="preserve"> </w:t>
      </w:r>
      <w:r w:rsidRPr="002633AE">
        <w:rPr>
          <w:spacing w:val="-1"/>
        </w:rPr>
        <w:t xml:space="preserve">труда </w:t>
      </w:r>
      <w:r w:rsidRPr="002633AE">
        <w:t xml:space="preserve">по </w:t>
      </w:r>
      <w:r w:rsidRPr="002633AE">
        <w:rPr>
          <w:spacing w:val="-1"/>
        </w:rPr>
        <w:t>массовым</w:t>
      </w:r>
      <w:r w:rsidRPr="002633AE">
        <w:rPr>
          <w:spacing w:val="1"/>
        </w:rPr>
        <w:t xml:space="preserve"> </w:t>
      </w:r>
      <w:r w:rsidRPr="002633AE">
        <w:rPr>
          <w:spacing w:val="-1"/>
        </w:rPr>
        <w:t xml:space="preserve">профессиям </w:t>
      </w:r>
      <w:r w:rsidRPr="002633AE">
        <w:t xml:space="preserve">и их </w:t>
      </w:r>
      <w:r w:rsidRPr="002633AE">
        <w:rPr>
          <w:spacing w:val="-1"/>
        </w:rPr>
        <w:lastRenderedPageBreak/>
        <w:t>востребованностью</w:t>
      </w:r>
      <w:r w:rsidRPr="002633AE">
        <w:t xml:space="preserve"> на</w:t>
      </w:r>
      <w:r w:rsidRPr="002633AE">
        <w:rPr>
          <w:spacing w:val="-1"/>
        </w:rPr>
        <w:t xml:space="preserve"> </w:t>
      </w:r>
      <w:r w:rsidRPr="002633AE">
        <w:t>рынке</w:t>
      </w:r>
      <w:r w:rsidRPr="002633AE">
        <w:rPr>
          <w:spacing w:val="-4"/>
        </w:rPr>
        <w:t xml:space="preserve"> </w:t>
      </w:r>
      <w:r w:rsidRPr="002633AE">
        <w:rPr>
          <w:spacing w:val="-1"/>
        </w:rPr>
        <w:t>труда.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7"/>
        </w:numPr>
        <w:tabs>
          <w:tab w:val="left" w:pos="592"/>
          <w:tab w:val="left" w:pos="851"/>
        </w:tabs>
        <w:kinsoku w:val="0"/>
        <w:overflowPunct w:val="0"/>
        <w:ind w:left="0" w:firstLine="567"/>
      </w:pPr>
      <w:r w:rsidRPr="002633AE">
        <w:rPr>
          <w:i/>
          <w:iCs/>
          <w:spacing w:val="-1"/>
        </w:rPr>
        <w:t>планировать</w:t>
      </w:r>
      <w:r w:rsidRPr="002633AE">
        <w:rPr>
          <w:i/>
          <w:iCs/>
        </w:rPr>
        <w:t xml:space="preserve"> </w:t>
      </w:r>
      <w:r w:rsidRPr="002633AE">
        <w:rPr>
          <w:i/>
          <w:iCs/>
          <w:spacing w:val="-1"/>
        </w:rPr>
        <w:t>профессиональную</w:t>
      </w:r>
      <w:r w:rsidRPr="002633AE">
        <w:rPr>
          <w:i/>
          <w:iCs/>
        </w:rPr>
        <w:t xml:space="preserve"> </w:t>
      </w:r>
      <w:r w:rsidRPr="002633AE">
        <w:rPr>
          <w:i/>
          <w:iCs/>
          <w:spacing w:val="-1"/>
        </w:rPr>
        <w:t>карьеру;</w:t>
      </w:r>
    </w:p>
    <w:p w:rsidR="00F65700" w:rsidRPr="002633AE" w:rsidRDefault="00F65700" w:rsidP="00F65700">
      <w:pPr>
        <w:pStyle w:val="a8"/>
        <w:numPr>
          <w:ilvl w:val="0"/>
          <w:numId w:val="87"/>
        </w:numPr>
        <w:tabs>
          <w:tab w:val="left" w:pos="592"/>
          <w:tab w:val="left" w:pos="851"/>
        </w:tabs>
        <w:kinsoku w:val="0"/>
        <w:overflowPunct w:val="0"/>
        <w:ind w:left="0" w:firstLine="567"/>
      </w:pPr>
      <w:r w:rsidRPr="002633AE">
        <w:rPr>
          <w:i/>
          <w:iCs/>
          <w:spacing w:val="-1"/>
        </w:rPr>
        <w:t>рационально</w:t>
      </w:r>
      <w:r w:rsidRPr="002633AE">
        <w:rPr>
          <w:i/>
          <w:iCs/>
        </w:rPr>
        <w:t xml:space="preserve"> </w:t>
      </w:r>
      <w:r w:rsidRPr="002633AE">
        <w:rPr>
          <w:i/>
          <w:iCs/>
          <w:spacing w:val="-1"/>
        </w:rPr>
        <w:t>выбирать</w:t>
      </w:r>
      <w:r w:rsidRPr="002633AE">
        <w:rPr>
          <w:i/>
          <w:iCs/>
        </w:rPr>
        <w:t xml:space="preserve"> </w:t>
      </w:r>
      <w:r w:rsidRPr="002633AE">
        <w:rPr>
          <w:i/>
          <w:iCs/>
          <w:spacing w:val="-1"/>
        </w:rPr>
        <w:t>пути</w:t>
      </w:r>
      <w:r w:rsidRPr="002633AE">
        <w:rPr>
          <w:i/>
          <w:iCs/>
        </w:rPr>
        <w:t xml:space="preserve"> продолжения</w:t>
      </w:r>
      <w:r w:rsidRPr="002633AE">
        <w:rPr>
          <w:i/>
          <w:iCs/>
          <w:spacing w:val="-2"/>
        </w:rPr>
        <w:t xml:space="preserve"> </w:t>
      </w:r>
      <w:r w:rsidRPr="002633AE">
        <w:rPr>
          <w:i/>
          <w:iCs/>
        </w:rPr>
        <w:t>образования</w:t>
      </w:r>
      <w:r w:rsidRPr="002633AE">
        <w:rPr>
          <w:i/>
          <w:iCs/>
          <w:spacing w:val="-1"/>
        </w:rPr>
        <w:t xml:space="preserve"> </w:t>
      </w:r>
      <w:r w:rsidRPr="002633AE">
        <w:rPr>
          <w:i/>
          <w:iCs/>
        </w:rPr>
        <w:t xml:space="preserve">или </w:t>
      </w:r>
      <w:r w:rsidRPr="002633AE">
        <w:rPr>
          <w:i/>
          <w:iCs/>
          <w:spacing w:val="-1"/>
        </w:rPr>
        <w:t>трудоустройства;</w:t>
      </w:r>
    </w:p>
    <w:p w:rsidR="00F65700" w:rsidRPr="002633AE" w:rsidRDefault="00F65700" w:rsidP="00F65700">
      <w:pPr>
        <w:pStyle w:val="a8"/>
        <w:numPr>
          <w:ilvl w:val="0"/>
          <w:numId w:val="87"/>
        </w:numPr>
        <w:tabs>
          <w:tab w:val="left" w:pos="592"/>
          <w:tab w:val="left" w:pos="851"/>
        </w:tabs>
        <w:kinsoku w:val="0"/>
        <w:overflowPunct w:val="0"/>
        <w:ind w:left="0" w:firstLine="567"/>
      </w:pPr>
      <w:r w:rsidRPr="002633AE">
        <w:rPr>
          <w:i/>
          <w:iCs/>
          <w:spacing w:val="-1"/>
        </w:rPr>
        <w:t>ориентироваться</w:t>
      </w:r>
      <w:r w:rsidRPr="002633AE">
        <w:rPr>
          <w:i/>
          <w:iCs/>
        </w:rPr>
        <w:t xml:space="preserve"> в</w:t>
      </w:r>
      <w:r w:rsidRPr="002633AE">
        <w:rPr>
          <w:i/>
          <w:iCs/>
          <w:spacing w:val="-1"/>
        </w:rPr>
        <w:t xml:space="preserve"> </w:t>
      </w:r>
      <w:r w:rsidRPr="002633AE">
        <w:rPr>
          <w:i/>
          <w:iCs/>
        </w:rPr>
        <w:t xml:space="preserve">информации по </w:t>
      </w:r>
      <w:r w:rsidRPr="002633AE">
        <w:rPr>
          <w:i/>
          <w:iCs/>
          <w:spacing w:val="-1"/>
        </w:rPr>
        <w:t>трудоустройству</w:t>
      </w:r>
      <w:r w:rsidRPr="002633AE">
        <w:rPr>
          <w:i/>
          <w:iCs/>
          <w:spacing w:val="1"/>
        </w:rPr>
        <w:t xml:space="preserve"> </w:t>
      </w:r>
      <w:r w:rsidRPr="002633AE">
        <w:rPr>
          <w:i/>
          <w:iCs/>
        </w:rPr>
        <w:t xml:space="preserve">и продолжению </w:t>
      </w:r>
      <w:r w:rsidRPr="002633AE">
        <w:rPr>
          <w:i/>
          <w:iCs/>
          <w:spacing w:val="-1"/>
        </w:rPr>
        <w:t>образования;</w:t>
      </w:r>
    </w:p>
    <w:p w:rsidR="00F65700" w:rsidRPr="002633AE" w:rsidRDefault="00F65700" w:rsidP="00F65700">
      <w:pPr>
        <w:pStyle w:val="a8"/>
        <w:numPr>
          <w:ilvl w:val="0"/>
          <w:numId w:val="87"/>
        </w:numPr>
        <w:tabs>
          <w:tab w:val="left" w:pos="592"/>
          <w:tab w:val="left" w:pos="851"/>
        </w:tabs>
        <w:kinsoku w:val="0"/>
        <w:overflowPunct w:val="0"/>
        <w:ind w:left="0" w:right="105" w:firstLine="567"/>
        <w:jc w:val="both"/>
      </w:pPr>
      <w:r w:rsidRPr="002633AE">
        <w:rPr>
          <w:i/>
          <w:iCs/>
          <w:spacing w:val="-1"/>
        </w:rPr>
        <w:t>оценивать</w:t>
      </w:r>
      <w:r w:rsidRPr="002633AE">
        <w:rPr>
          <w:i/>
          <w:iCs/>
          <w:spacing w:val="2"/>
        </w:rPr>
        <w:t xml:space="preserve"> </w:t>
      </w:r>
      <w:r w:rsidRPr="002633AE">
        <w:rPr>
          <w:i/>
          <w:iCs/>
          <w:spacing w:val="-1"/>
        </w:rPr>
        <w:t>свои</w:t>
      </w:r>
      <w:r w:rsidRPr="002633AE">
        <w:rPr>
          <w:i/>
          <w:iCs/>
          <w:spacing w:val="2"/>
        </w:rPr>
        <w:t xml:space="preserve"> </w:t>
      </w:r>
      <w:r w:rsidRPr="002633AE">
        <w:rPr>
          <w:i/>
          <w:iCs/>
        </w:rPr>
        <w:t>возможности</w:t>
      </w:r>
      <w:r w:rsidRPr="002633AE">
        <w:rPr>
          <w:i/>
          <w:iCs/>
          <w:spacing w:val="1"/>
        </w:rPr>
        <w:t xml:space="preserve"> </w:t>
      </w:r>
      <w:r w:rsidRPr="002633AE">
        <w:rPr>
          <w:i/>
          <w:iCs/>
        </w:rPr>
        <w:t>и</w:t>
      </w:r>
      <w:r w:rsidRPr="002633AE">
        <w:rPr>
          <w:i/>
          <w:iCs/>
          <w:spacing w:val="2"/>
        </w:rPr>
        <w:t xml:space="preserve"> </w:t>
      </w:r>
      <w:r w:rsidRPr="002633AE">
        <w:rPr>
          <w:i/>
          <w:iCs/>
          <w:spacing w:val="-1"/>
        </w:rPr>
        <w:t>возможности</w:t>
      </w:r>
      <w:r w:rsidRPr="002633AE">
        <w:rPr>
          <w:i/>
          <w:iCs/>
          <w:spacing w:val="1"/>
        </w:rPr>
        <w:t xml:space="preserve"> </w:t>
      </w:r>
      <w:r w:rsidRPr="002633AE">
        <w:rPr>
          <w:i/>
          <w:iCs/>
          <w:spacing w:val="-1"/>
        </w:rPr>
        <w:t>своей</w:t>
      </w:r>
      <w:r w:rsidRPr="002633AE">
        <w:rPr>
          <w:i/>
          <w:iCs/>
          <w:spacing w:val="8"/>
        </w:rPr>
        <w:t xml:space="preserve"> </w:t>
      </w:r>
      <w:r w:rsidRPr="002633AE">
        <w:rPr>
          <w:i/>
          <w:iCs/>
          <w:spacing w:val="-1"/>
        </w:rPr>
        <w:t>семьи</w:t>
      </w:r>
      <w:r w:rsidRPr="002633AE">
        <w:rPr>
          <w:i/>
          <w:iCs/>
          <w:spacing w:val="2"/>
        </w:rPr>
        <w:t xml:space="preserve"> </w:t>
      </w:r>
      <w:r w:rsidRPr="002633AE">
        <w:rPr>
          <w:i/>
          <w:iCs/>
        </w:rPr>
        <w:t xml:space="preserve">для </w:t>
      </w:r>
      <w:r w:rsidRPr="002633AE">
        <w:rPr>
          <w:i/>
          <w:iCs/>
          <w:spacing w:val="-1"/>
        </w:rPr>
        <w:t>предпринимательской</w:t>
      </w:r>
      <w:r w:rsidRPr="002633AE">
        <w:rPr>
          <w:i/>
          <w:iCs/>
          <w:spacing w:val="79"/>
        </w:rPr>
        <w:t xml:space="preserve"> </w:t>
      </w:r>
      <w:r w:rsidRPr="002633AE">
        <w:rPr>
          <w:i/>
          <w:iCs/>
          <w:spacing w:val="-1"/>
        </w:rPr>
        <w:t>деятельности.</w:t>
      </w:r>
    </w:p>
    <w:p w:rsidR="00F65700" w:rsidRPr="002633AE" w:rsidRDefault="00F65700" w:rsidP="00F65700">
      <w:pPr>
        <w:pStyle w:val="a8"/>
        <w:tabs>
          <w:tab w:val="left" w:pos="851"/>
        </w:tabs>
        <w:kinsoku w:val="0"/>
        <w:overflowPunct w:val="0"/>
        <w:spacing w:before="6"/>
        <w:ind w:left="0" w:firstLine="567"/>
        <w:rPr>
          <w:i/>
          <w:iCs/>
        </w:rPr>
      </w:pPr>
    </w:p>
    <w:p w:rsidR="00F65700" w:rsidRPr="00246C79" w:rsidRDefault="00F65700" w:rsidP="00F65700">
      <w:pPr>
        <w:pStyle w:val="a8"/>
        <w:tabs>
          <w:tab w:val="left" w:pos="851"/>
          <w:tab w:val="left" w:pos="1026"/>
        </w:tabs>
        <w:kinsoku w:val="0"/>
        <w:overflowPunct w:val="0"/>
        <w:ind w:left="0"/>
      </w:pPr>
      <w:r w:rsidRPr="00246C79">
        <w:rPr>
          <w:b/>
          <w:bCs/>
          <w:iCs/>
          <w:spacing w:val="-1"/>
        </w:rPr>
        <w:t>1.2.19.Физическая</w:t>
      </w:r>
      <w:r w:rsidRPr="00246C79">
        <w:rPr>
          <w:b/>
          <w:bCs/>
          <w:iCs/>
          <w:spacing w:val="-2"/>
        </w:rPr>
        <w:t xml:space="preserve"> </w:t>
      </w:r>
      <w:r w:rsidRPr="00246C79">
        <w:rPr>
          <w:b/>
          <w:bCs/>
          <w:iCs/>
          <w:spacing w:val="-1"/>
        </w:rPr>
        <w:t>культура</w:t>
      </w:r>
    </w:p>
    <w:p w:rsidR="00F65700" w:rsidRPr="002633AE" w:rsidRDefault="00F65700" w:rsidP="00F65700">
      <w:pPr>
        <w:pStyle w:val="a8"/>
        <w:tabs>
          <w:tab w:val="left" w:pos="851"/>
        </w:tabs>
        <w:kinsoku w:val="0"/>
        <w:overflowPunct w:val="0"/>
        <w:spacing w:before="11"/>
        <w:ind w:left="0" w:firstLine="567"/>
        <w:rPr>
          <w:b/>
          <w:bCs/>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Знания о </w:t>
      </w:r>
      <w:r w:rsidRPr="002633AE">
        <w:rPr>
          <w:spacing w:val="-1"/>
        </w:rPr>
        <w:t>физической</w:t>
      </w:r>
      <w:r w:rsidRPr="002633AE">
        <w:t xml:space="preserve"> </w:t>
      </w:r>
      <w:r w:rsidRPr="002633AE">
        <w:rPr>
          <w:spacing w:val="-1"/>
        </w:rPr>
        <w:t>культуре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86"/>
        </w:numPr>
        <w:tabs>
          <w:tab w:val="left" w:pos="592"/>
          <w:tab w:val="left" w:pos="851"/>
        </w:tabs>
        <w:kinsoku w:val="0"/>
        <w:overflowPunct w:val="0"/>
        <w:ind w:left="0" w:right="111" w:firstLine="567"/>
        <w:jc w:val="both"/>
        <w:rPr>
          <w:spacing w:val="-1"/>
        </w:rPr>
      </w:pPr>
      <w:r w:rsidRPr="002633AE">
        <w:rPr>
          <w:spacing w:val="-1"/>
        </w:rPr>
        <w:t>рассматривать</w:t>
      </w:r>
      <w:r w:rsidRPr="002633AE">
        <w:rPr>
          <w:spacing w:val="22"/>
        </w:rPr>
        <w:t xml:space="preserve"> </w:t>
      </w:r>
      <w:r w:rsidRPr="002633AE">
        <w:rPr>
          <w:spacing w:val="-1"/>
        </w:rPr>
        <w:t>физическую</w:t>
      </w:r>
      <w:r w:rsidRPr="002633AE">
        <w:rPr>
          <w:spacing w:val="21"/>
        </w:rPr>
        <w:t xml:space="preserve"> </w:t>
      </w:r>
      <w:r w:rsidRPr="002633AE">
        <w:t>культуру</w:t>
      </w:r>
      <w:r w:rsidRPr="002633AE">
        <w:rPr>
          <w:spacing w:val="16"/>
        </w:rPr>
        <w:t xml:space="preserve"> </w:t>
      </w:r>
      <w:r w:rsidRPr="002633AE">
        <w:rPr>
          <w:spacing w:val="-1"/>
        </w:rPr>
        <w:t>как</w:t>
      </w:r>
      <w:r w:rsidRPr="002633AE">
        <w:rPr>
          <w:spacing w:val="22"/>
        </w:rPr>
        <w:t xml:space="preserve"> </w:t>
      </w:r>
      <w:r w:rsidRPr="002633AE">
        <w:rPr>
          <w:spacing w:val="-1"/>
        </w:rPr>
        <w:t>явление</w:t>
      </w:r>
      <w:r w:rsidRPr="002633AE">
        <w:rPr>
          <w:spacing w:val="20"/>
        </w:rPr>
        <w:t xml:space="preserve"> </w:t>
      </w:r>
      <w:r w:rsidRPr="002633AE">
        <w:rPr>
          <w:spacing w:val="-1"/>
        </w:rPr>
        <w:t>культуры,</w:t>
      </w:r>
      <w:r w:rsidRPr="002633AE">
        <w:rPr>
          <w:spacing w:val="20"/>
        </w:rPr>
        <w:t xml:space="preserve"> </w:t>
      </w:r>
      <w:r w:rsidRPr="002633AE">
        <w:t>выделять</w:t>
      </w:r>
      <w:r w:rsidRPr="002633AE">
        <w:rPr>
          <w:spacing w:val="22"/>
        </w:rPr>
        <w:t xml:space="preserve"> </w:t>
      </w:r>
      <w:r w:rsidRPr="002633AE">
        <w:rPr>
          <w:spacing w:val="-1"/>
        </w:rPr>
        <w:t>исторические</w:t>
      </w:r>
      <w:r w:rsidRPr="002633AE">
        <w:rPr>
          <w:spacing w:val="20"/>
        </w:rPr>
        <w:t xml:space="preserve"> </w:t>
      </w:r>
      <w:r w:rsidRPr="002633AE">
        <w:rPr>
          <w:spacing w:val="-1"/>
        </w:rPr>
        <w:t>этапы</w:t>
      </w:r>
      <w:r w:rsidRPr="002633AE">
        <w:rPr>
          <w:spacing w:val="20"/>
        </w:rPr>
        <w:t xml:space="preserve"> </w:t>
      </w:r>
      <w:r w:rsidRPr="002633AE">
        <w:rPr>
          <w:spacing w:val="-1"/>
        </w:rPr>
        <w:t>её</w:t>
      </w:r>
      <w:r w:rsidRPr="002633AE">
        <w:rPr>
          <w:spacing w:val="75"/>
        </w:rPr>
        <w:t xml:space="preserve"> </w:t>
      </w:r>
      <w:r w:rsidRPr="002633AE">
        <w:t xml:space="preserve">развития, </w:t>
      </w:r>
      <w:r w:rsidRPr="002633AE">
        <w:rPr>
          <w:spacing w:val="-1"/>
        </w:rPr>
        <w:t>характеризовать</w:t>
      </w:r>
      <w:r w:rsidRPr="002633AE">
        <w:rPr>
          <w:spacing w:val="1"/>
        </w:rPr>
        <w:t xml:space="preserve"> </w:t>
      </w:r>
      <w:r w:rsidRPr="002633AE">
        <w:rPr>
          <w:spacing w:val="-1"/>
        </w:rPr>
        <w:t>основные</w:t>
      </w:r>
      <w:r w:rsidRPr="002633AE">
        <w:rPr>
          <w:spacing w:val="-2"/>
        </w:rPr>
        <w:t xml:space="preserve"> </w:t>
      </w:r>
      <w:r w:rsidRPr="002633AE">
        <w:rPr>
          <w:spacing w:val="-1"/>
        </w:rPr>
        <w:t>направления</w:t>
      </w:r>
      <w:r w:rsidRPr="002633AE">
        <w:t xml:space="preserve"> и</w:t>
      </w:r>
      <w:r w:rsidRPr="002633AE">
        <w:rPr>
          <w:spacing w:val="-2"/>
        </w:rPr>
        <w:t xml:space="preserve"> </w:t>
      </w:r>
      <w:r w:rsidRPr="002633AE">
        <w:t xml:space="preserve">формы </w:t>
      </w:r>
      <w:r w:rsidRPr="002633AE">
        <w:rPr>
          <w:spacing w:val="-1"/>
        </w:rPr>
        <w:t>её организации</w:t>
      </w:r>
      <w:r w:rsidRPr="002633AE">
        <w:t xml:space="preserve"> в </w:t>
      </w:r>
      <w:r w:rsidRPr="002633AE">
        <w:rPr>
          <w:spacing w:val="-1"/>
        </w:rPr>
        <w:t>современном обществе;</w:t>
      </w:r>
    </w:p>
    <w:p w:rsidR="00F65700" w:rsidRPr="002633AE" w:rsidRDefault="00F65700" w:rsidP="00F65700">
      <w:pPr>
        <w:pStyle w:val="a8"/>
        <w:numPr>
          <w:ilvl w:val="4"/>
          <w:numId w:val="86"/>
        </w:numPr>
        <w:tabs>
          <w:tab w:val="left" w:pos="592"/>
          <w:tab w:val="left" w:pos="851"/>
        </w:tabs>
        <w:kinsoku w:val="0"/>
        <w:overflowPunct w:val="0"/>
        <w:ind w:left="0" w:right="111" w:firstLine="567"/>
        <w:jc w:val="both"/>
        <w:rPr>
          <w:spacing w:val="-1"/>
        </w:rPr>
      </w:pPr>
      <w:r w:rsidRPr="002633AE">
        <w:rPr>
          <w:spacing w:val="-1"/>
        </w:rPr>
        <w:t>характеризовать</w:t>
      </w:r>
      <w:r w:rsidRPr="002633AE">
        <w:rPr>
          <w:spacing w:val="30"/>
        </w:rPr>
        <w:t xml:space="preserve"> </w:t>
      </w:r>
      <w:r w:rsidRPr="002633AE">
        <w:rPr>
          <w:spacing w:val="-1"/>
        </w:rPr>
        <w:t>содержательные</w:t>
      </w:r>
      <w:r w:rsidRPr="002633AE">
        <w:rPr>
          <w:spacing w:val="27"/>
        </w:rPr>
        <w:t xml:space="preserve"> </w:t>
      </w:r>
      <w:r w:rsidRPr="002633AE">
        <w:rPr>
          <w:spacing w:val="-1"/>
        </w:rPr>
        <w:t>основы</w:t>
      </w:r>
      <w:r w:rsidRPr="002633AE">
        <w:rPr>
          <w:spacing w:val="27"/>
        </w:rPr>
        <w:t xml:space="preserve"> </w:t>
      </w:r>
      <w:r w:rsidRPr="002633AE">
        <w:t>здорового</w:t>
      </w:r>
      <w:r w:rsidRPr="002633AE">
        <w:rPr>
          <w:spacing w:val="28"/>
        </w:rPr>
        <w:t xml:space="preserve"> </w:t>
      </w:r>
      <w:r w:rsidRPr="002633AE">
        <w:t>образа</w:t>
      </w:r>
      <w:r w:rsidRPr="002633AE">
        <w:rPr>
          <w:spacing w:val="27"/>
        </w:rPr>
        <w:t xml:space="preserve"> </w:t>
      </w:r>
      <w:r w:rsidRPr="002633AE">
        <w:t>жизни,</w:t>
      </w:r>
      <w:r w:rsidRPr="002633AE">
        <w:rPr>
          <w:spacing w:val="26"/>
        </w:rPr>
        <w:t xml:space="preserve"> </w:t>
      </w:r>
      <w:r w:rsidRPr="002633AE">
        <w:rPr>
          <w:spacing w:val="-1"/>
        </w:rPr>
        <w:t>раскрывать</w:t>
      </w:r>
      <w:r w:rsidRPr="002633AE">
        <w:rPr>
          <w:spacing w:val="30"/>
        </w:rPr>
        <w:t xml:space="preserve"> </w:t>
      </w:r>
      <w:r w:rsidRPr="002633AE">
        <w:rPr>
          <w:spacing w:val="-1"/>
        </w:rPr>
        <w:t>его</w:t>
      </w:r>
      <w:r w:rsidRPr="002633AE">
        <w:rPr>
          <w:spacing w:val="30"/>
        </w:rPr>
        <w:t xml:space="preserve"> </w:t>
      </w:r>
      <w:r w:rsidRPr="002633AE">
        <w:rPr>
          <w:spacing w:val="-1"/>
        </w:rPr>
        <w:t>взаимосвязь</w:t>
      </w:r>
      <w:r w:rsidRPr="002633AE">
        <w:rPr>
          <w:spacing w:val="29"/>
        </w:rPr>
        <w:t xml:space="preserve"> </w:t>
      </w:r>
      <w:r w:rsidRPr="002633AE">
        <w:rPr>
          <w:spacing w:val="-1"/>
        </w:rPr>
        <w:t>со</w:t>
      </w:r>
      <w:r w:rsidRPr="002633AE">
        <w:rPr>
          <w:spacing w:val="93"/>
        </w:rPr>
        <w:t xml:space="preserve"> </w:t>
      </w:r>
      <w:r w:rsidRPr="002633AE">
        <w:rPr>
          <w:spacing w:val="-1"/>
        </w:rPr>
        <w:t>здоровьем,</w:t>
      </w:r>
      <w:r w:rsidRPr="002633AE">
        <w:rPr>
          <w:spacing w:val="4"/>
        </w:rPr>
        <w:t xml:space="preserve"> </w:t>
      </w:r>
      <w:r w:rsidRPr="002633AE">
        <w:rPr>
          <w:spacing w:val="-1"/>
        </w:rPr>
        <w:t>гармоничным</w:t>
      </w:r>
      <w:r w:rsidRPr="002633AE">
        <w:rPr>
          <w:spacing w:val="3"/>
        </w:rPr>
        <w:t xml:space="preserve"> </w:t>
      </w:r>
      <w:r w:rsidRPr="002633AE">
        <w:rPr>
          <w:spacing w:val="-1"/>
        </w:rPr>
        <w:t>физическим</w:t>
      </w:r>
      <w:r w:rsidRPr="002633AE">
        <w:rPr>
          <w:spacing w:val="3"/>
        </w:rPr>
        <w:t xml:space="preserve"> </w:t>
      </w:r>
      <w:r w:rsidRPr="002633AE">
        <w:rPr>
          <w:spacing w:val="-1"/>
        </w:rPr>
        <w:t>развитием</w:t>
      </w:r>
      <w:r w:rsidRPr="002633AE">
        <w:rPr>
          <w:spacing w:val="3"/>
        </w:rPr>
        <w:t xml:space="preserve"> </w:t>
      </w:r>
      <w:r w:rsidRPr="002633AE">
        <w:t>и</w:t>
      </w:r>
      <w:r w:rsidRPr="002633AE">
        <w:rPr>
          <w:spacing w:val="5"/>
        </w:rPr>
        <w:t xml:space="preserve"> </w:t>
      </w:r>
      <w:r w:rsidRPr="002633AE">
        <w:rPr>
          <w:spacing w:val="-1"/>
        </w:rPr>
        <w:t>физической</w:t>
      </w:r>
      <w:r w:rsidRPr="002633AE">
        <w:rPr>
          <w:spacing w:val="5"/>
        </w:rPr>
        <w:t xml:space="preserve"> </w:t>
      </w:r>
      <w:r w:rsidRPr="002633AE">
        <w:rPr>
          <w:spacing w:val="-1"/>
        </w:rPr>
        <w:t>подготовленностью,</w:t>
      </w:r>
      <w:r w:rsidRPr="002633AE">
        <w:rPr>
          <w:spacing w:val="2"/>
        </w:rPr>
        <w:t xml:space="preserve"> </w:t>
      </w:r>
      <w:r w:rsidRPr="002633AE">
        <w:rPr>
          <w:spacing w:val="-1"/>
        </w:rPr>
        <w:t>формированием</w:t>
      </w:r>
      <w:r w:rsidRPr="002633AE">
        <w:rPr>
          <w:spacing w:val="97"/>
        </w:rPr>
        <w:t xml:space="preserve"> </w:t>
      </w:r>
      <w:r w:rsidRPr="002633AE">
        <w:rPr>
          <w:spacing w:val="-1"/>
        </w:rPr>
        <w:t>качеств</w:t>
      </w:r>
      <w:r w:rsidRPr="002633AE">
        <w:t xml:space="preserve"> </w:t>
      </w:r>
      <w:r w:rsidRPr="002633AE">
        <w:rPr>
          <w:spacing w:val="-1"/>
        </w:rPr>
        <w:t>личности</w:t>
      </w:r>
      <w:r w:rsidRPr="002633AE">
        <w:rPr>
          <w:spacing w:val="1"/>
        </w:rPr>
        <w:t xml:space="preserve"> </w:t>
      </w:r>
      <w:r w:rsidRPr="002633AE">
        <w:t xml:space="preserve">и </w:t>
      </w:r>
      <w:r w:rsidRPr="002633AE">
        <w:rPr>
          <w:spacing w:val="-1"/>
        </w:rPr>
        <w:t>профилактикой</w:t>
      </w:r>
      <w:r w:rsidRPr="002633AE">
        <w:t xml:space="preserve"> </w:t>
      </w:r>
      <w:r w:rsidRPr="002633AE">
        <w:rPr>
          <w:spacing w:val="-1"/>
        </w:rPr>
        <w:t>вредных</w:t>
      </w:r>
      <w:r w:rsidRPr="002633AE">
        <w:rPr>
          <w:spacing w:val="-3"/>
        </w:rPr>
        <w:t xml:space="preserve"> </w:t>
      </w:r>
      <w:r w:rsidRPr="002633AE">
        <w:rPr>
          <w:spacing w:val="-1"/>
        </w:rPr>
        <w:t>привычек;</w:t>
      </w:r>
    </w:p>
    <w:p w:rsidR="00F65700" w:rsidRPr="002633AE" w:rsidRDefault="00F65700" w:rsidP="00F65700">
      <w:pPr>
        <w:pStyle w:val="a8"/>
        <w:numPr>
          <w:ilvl w:val="4"/>
          <w:numId w:val="86"/>
        </w:numPr>
        <w:tabs>
          <w:tab w:val="left" w:pos="592"/>
          <w:tab w:val="left" w:pos="851"/>
        </w:tabs>
        <w:kinsoku w:val="0"/>
        <w:overflowPunct w:val="0"/>
        <w:ind w:left="0" w:right="102" w:firstLine="567"/>
        <w:jc w:val="both"/>
        <w:rPr>
          <w:spacing w:val="-1"/>
        </w:rPr>
      </w:pPr>
      <w:r w:rsidRPr="002633AE">
        <w:rPr>
          <w:spacing w:val="-1"/>
        </w:rPr>
        <w:t>понимать</w:t>
      </w:r>
      <w:r w:rsidRPr="002633AE">
        <w:rPr>
          <w:spacing w:val="15"/>
        </w:rPr>
        <w:t xml:space="preserve"> </w:t>
      </w:r>
      <w:r w:rsidRPr="002633AE">
        <w:rPr>
          <w:spacing w:val="-1"/>
        </w:rPr>
        <w:t>определение</w:t>
      </w:r>
      <w:r w:rsidRPr="002633AE">
        <w:rPr>
          <w:spacing w:val="13"/>
        </w:rPr>
        <w:t xml:space="preserve"> </w:t>
      </w:r>
      <w:r w:rsidRPr="002633AE">
        <w:t>допинга,</w:t>
      </w:r>
      <w:r w:rsidRPr="002633AE">
        <w:rPr>
          <w:spacing w:val="14"/>
        </w:rPr>
        <w:t xml:space="preserve"> </w:t>
      </w:r>
      <w:r w:rsidRPr="002633AE">
        <w:rPr>
          <w:spacing w:val="-1"/>
        </w:rPr>
        <w:t>основ</w:t>
      </w:r>
      <w:r w:rsidRPr="002633AE">
        <w:rPr>
          <w:spacing w:val="13"/>
        </w:rPr>
        <w:t xml:space="preserve"> </w:t>
      </w:r>
      <w:r w:rsidRPr="002633AE">
        <w:rPr>
          <w:spacing w:val="-1"/>
        </w:rPr>
        <w:t>антидопинговых</w:t>
      </w:r>
      <w:r w:rsidRPr="002633AE">
        <w:rPr>
          <w:spacing w:val="14"/>
        </w:rPr>
        <w:t xml:space="preserve"> </w:t>
      </w:r>
      <w:r w:rsidRPr="002633AE">
        <w:rPr>
          <w:spacing w:val="-1"/>
        </w:rPr>
        <w:t>правил</w:t>
      </w:r>
      <w:r w:rsidRPr="002633AE">
        <w:rPr>
          <w:spacing w:val="14"/>
        </w:rPr>
        <w:t xml:space="preserve"> </w:t>
      </w:r>
      <w:r w:rsidRPr="002633AE">
        <w:t>и</w:t>
      </w:r>
      <w:r w:rsidRPr="002633AE">
        <w:rPr>
          <w:spacing w:val="15"/>
        </w:rPr>
        <w:t xml:space="preserve"> </w:t>
      </w:r>
      <w:r w:rsidRPr="002633AE">
        <w:rPr>
          <w:spacing w:val="-1"/>
        </w:rPr>
        <w:t>концепции</w:t>
      </w:r>
      <w:r w:rsidRPr="002633AE">
        <w:rPr>
          <w:spacing w:val="24"/>
        </w:rPr>
        <w:t xml:space="preserve"> </w:t>
      </w:r>
      <w:r w:rsidRPr="002633AE">
        <w:rPr>
          <w:spacing w:val="-1"/>
        </w:rPr>
        <w:t>честного</w:t>
      </w:r>
      <w:r w:rsidRPr="002633AE">
        <w:rPr>
          <w:spacing w:val="14"/>
        </w:rPr>
        <w:t xml:space="preserve"> </w:t>
      </w:r>
      <w:r w:rsidRPr="002633AE">
        <w:rPr>
          <w:spacing w:val="-1"/>
        </w:rPr>
        <w:t>спорта,</w:t>
      </w:r>
      <w:r w:rsidRPr="002633AE">
        <w:rPr>
          <w:spacing w:val="93"/>
        </w:rPr>
        <w:t xml:space="preserve"> </w:t>
      </w:r>
      <w:r w:rsidRPr="002633AE">
        <w:rPr>
          <w:spacing w:val="-1"/>
        </w:rPr>
        <w:t>осознавать</w:t>
      </w:r>
      <w:r w:rsidRPr="002633AE">
        <w:rPr>
          <w:spacing w:val="1"/>
        </w:rPr>
        <w:t xml:space="preserve"> </w:t>
      </w:r>
      <w:r w:rsidRPr="002633AE">
        <w:rPr>
          <w:spacing w:val="-1"/>
        </w:rPr>
        <w:t>последствия</w:t>
      </w:r>
      <w:r w:rsidRPr="002633AE">
        <w:t xml:space="preserve"> </w:t>
      </w:r>
      <w:r w:rsidRPr="002633AE">
        <w:rPr>
          <w:spacing w:val="-1"/>
        </w:rPr>
        <w:t>допинга;</w:t>
      </w:r>
    </w:p>
    <w:p w:rsidR="00F65700" w:rsidRPr="002633AE" w:rsidRDefault="00F65700" w:rsidP="00F65700">
      <w:pPr>
        <w:pStyle w:val="a8"/>
        <w:numPr>
          <w:ilvl w:val="4"/>
          <w:numId w:val="86"/>
        </w:numPr>
        <w:tabs>
          <w:tab w:val="left" w:pos="592"/>
          <w:tab w:val="left" w:pos="851"/>
        </w:tabs>
        <w:kinsoku w:val="0"/>
        <w:overflowPunct w:val="0"/>
        <w:ind w:left="0" w:right="108" w:firstLine="567"/>
        <w:jc w:val="both"/>
        <w:rPr>
          <w:spacing w:val="-1"/>
        </w:rPr>
      </w:pPr>
      <w:r w:rsidRPr="002633AE">
        <w:rPr>
          <w:spacing w:val="-1"/>
        </w:rPr>
        <w:t>определять</w:t>
      </w:r>
      <w:r w:rsidRPr="002633AE">
        <w:rPr>
          <w:spacing w:val="5"/>
        </w:rPr>
        <w:t xml:space="preserve"> </w:t>
      </w:r>
      <w:r w:rsidRPr="002633AE">
        <w:rPr>
          <w:spacing w:val="-1"/>
        </w:rPr>
        <w:t>базовые</w:t>
      </w:r>
      <w:r w:rsidRPr="002633AE">
        <w:rPr>
          <w:spacing w:val="3"/>
        </w:rPr>
        <w:t xml:space="preserve"> </w:t>
      </w:r>
      <w:r w:rsidRPr="002633AE">
        <w:rPr>
          <w:spacing w:val="-1"/>
        </w:rPr>
        <w:t>понятия</w:t>
      </w:r>
      <w:r w:rsidRPr="002633AE">
        <w:rPr>
          <w:spacing w:val="2"/>
        </w:rPr>
        <w:t xml:space="preserve"> </w:t>
      </w:r>
      <w:r w:rsidRPr="002633AE">
        <w:t>и</w:t>
      </w:r>
      <w:r w:rsidRPr="002633AE">
        <w:rPr>
          <w:spacing w:val="5"/>
        </w:rPr>
        <w:t xml:space="preserve"> </w:t>
      </w:r>
      <w:r w:rsidRPr="002633AE">
        <w:rPr>
          <w:spacing w:val="-1"/>
        </w:rPr>
        <w:t>термины</w:t>
      </w:r>
      <w:r w:rsidRPr="002633AE">
        <w:rPr>
          <w:spacing w:val="1"/>
        </w:rPr>
        <w:t xml:space="preserve"> </w:t>
      </w:r>
      <w:r w:rsidRPr="002633AE">
        <w:rPr>
          <w:spacing w:val="-1"/>
        </w:rPr>
        <w:t>физической</w:t>
      </w:r>
      <w:r w:rsidRPr="002633AE">
        <w:rPr>
          <w:spacing w:val="5"/>
        </w:rPr>
        <w:t xml:space="preserve"> </w:t>
      </w:r>
      <w:r w:rsidRPr="002633AE">
        <w:rPr>
          <w:spacing w:val="-1"/>
        </w:rPr>
        <w:t>культуры,</w:t>
      </w:r>
      <w:r w:rsidRPr="002633AE">
        <w:rPr>
          <w:spacing w:val="4"/>
        </w:rPr>
        <w:t xml:space="preserve"> </w:t>
      </w:r>
      <w:r w:rsidRPr="002633AE">
        <w:rPr>
          <w:spacing w:val="-1"/>
        </w:rPr>
        <w:t>применять</w:t>
      </w:r>
      <w:r w:rsidRPr="002633AE">
        <w:rPr>
          <w:spacing w:val="3"/>
        </w:rPr>
        <w:t xml:space="preserve"> </w:t>
      </w:r>
      <w:r w:rsidRPr="002633AE">
        <w:t xml:space="preserve">их </w:t>
      </w:r>
      <w:r w:rsidRPr="002633AE">
        <w:rPr>
          <w:spacing w:val="4"/>
        </w:rPr>
        <w:t xml:space="preserve"> </w:t>
      </w:r>
      <w:r w:rsidRPr="002633AE">
        <w:t xml:space="preserve">в </w:t>
      </w:r>
      <w:r w:rsidRPr="002633AE">
        <w:rPr>
          <w:spacing w:val="1"/>
        </w:rPr>
        <w:t xml:space="preserve"> </w:t>
      </w:r>
      <w:r w:rsidRPr="002633AE">
        <w:rPr>
          <w:spacing w:val="-1"/>
        </w:rPr>
        <w:t>процессе</w:t>
      </w:r>
      <w:r w:rsidRPr="002633AE">
        <w:rPr>
          <w:spacing w:val="91"/>
        </w:rPr>
        <w:t xml:space="preserve"> </w:t>
      </w:r>
      <w:r w:rsidRPr="002633AE">
        <w:rPr>
          <w:spacing w:val="-1"/>
        </w:rPr>
        <w:t>совместных</w:t>
      </w:r>
      <w:r w:rsidRPr="002633AE">
        <w:rPr>
          <w:spacing w:val="59"/>
        </w:rPr>
        <w:t xml:space="preserve"> </w:t>
      </w:r>
      <w:r w:rsidRPr="002633AE">
        <w:rPr>
          <w:spacing w:val="-1"/>
        </w:rPr>
        <w:t>занятий</w:t>
      </w:r>
      <w:r w:rsidRPr="002633AE">
        <w:rPr>
          <w:spacing w:val="58"/>
        </w:rPr>
        <w:t xml:space="preserve"> </w:t>
      </w:r>
      <w:r w:rsidRPr="002633AE">
        <w:rPr>
          <w:spacing w:val="-1"/>
        </w:rPr>
        <w:t>физическими</w:t>
      </w:r>
      <w:r w:rsidRPr="002633AE">
        <w:t xml:space="preserve"> </w:t>
      </w:r>
      <w:r w:rsidRPr="002633AE">
        <w:rPr>
          <w:spacing w:val="-1"/>
        </w:rPr>
        <w:t>упражнениями</w:t>
      </w:r>
      <w:r w:rsidRPr="002633AE">
        <w:t xml:space="preserve"> </w:t>
      </w:r>
      <w:r w:rsidRPr="002633AE">
        <w:rPr>
          <w:spacing w:val="-1"/>
        </w:rPr>
        <w:t>со</w:t>
      </w:r>
      <w:r w:rsidRPr="002633AE">
        <w:rPr>
          <w:spacing w:val="59"/>
        </w:rPr>
        <w:t xml:space="preserve"> </w:t>
      </w:r>
      <w:r w:rsidRPr="002633AE">
        <w:rPr>
          <w:spacing w:val="-1"/>
        </w:rPr>
        <w:t>своими</w:t>
      </w:r>
      <w:r w:rsidRPr="002633AE">
        <w:rPr>
          <w:spacing w:val="58"/>
        </w:rPr>
        <w:t xml:space="preserve"> </w:t>
      </w:r>
      <w:r w:rsidRPr="002633AE">
        <w:rPr>
          <w:spacing w:val="-1"/>
        </w:rPr>
        <w:t>сверстниками,</w:t>
      </w:r>
      <w:r w:rsidRPr="002633AE">
        <w:rPr>
          <w:spacing w:val="59"/>
        </w:rPr>
        <w:t xml:space="preserve"> </w:t>
      </w:r>
      <w:r w:rsidRPr="002633AE">
        <w:rPr>
          <w:spacing w:val="-1"/>
        </w:rPr>
        <w:t>излагать</w:t>
      </w:r>
      <w:r w:rsidRPr="002633AE">
        <w:rPr>
          <w:spacing w:val="1"/>
        </w:rPr>
        <w:t xml:space="preserve"> </w:t>
      </w:r>
      <w:r w:rsidRPr="002633AE">
        <w:t>с</w:t>
      </w:r>
      <w:r w:rsidRPr="002633AE">
        <w:rPr>
          <w:spacing w:val="56"/>
        </w:rPr>
        <w:t xml:space="preserve"> </w:t>
      </w:r>
      <w:r w:rsidRPr="002633AE">
        <w:rPr>
          <w:spacing w:val="-1"/>
        </w:rPr>
        <w:t>их</w:t>
      </w:r>
      <w:r w:rsidRPr="002633AE">
        <w:rPr>
          <w:spacing w:val="59"/>
        </w:rPr>
        <w:t xml:space="preserve"> </w:t>
      </w:r>
      <w:r w:rsidRPr="002633AE">
        <w:rPr>
          <w:spacing w:val="-1"/>
        </w:rPr>
        <w:t>помощью</w:t>
      </w:r>
      <w:r w:rsidRPr="002633AE">
        <w:rPr>
          <w:spacing w:val="85"/>
        </w:rPr>
        <w:t xml:space="preserve"> </w:t>
      </w:r>
      <w:r w:rsidRPr="002633AE">
        <w:rPr>
          <w:spacing w:val="-1"/>
        </w:rPr>
        <w:t>особенности</w:t>
      </w:r>
      <w:r w:rsidRPr="002633AE">
        <w:rPr>
          <w:spacing w:val="6"/>
        </w:rPr>
        <w:t xml:space="preserve"> </w:t>
      </w:r>
      <w:r w:rsidRPr="002633AE">
        <w:rPr>
          <w:spacing w:val="-1"/>
        </w:rPr>
        <w:t>выполнения</w:t>
      </w:r>
      <w:r w:rsidRPr="002633AE">
        <w:rPr>
          <w:spacing w:val="4"/>
        </w:rPr>
        <w:t xml:space="preserve"> </w:t>
      </w:r>
      <w:r w:rsidRPr="002633AE">
        <w:rPr>
          <w:spacing w:val="-1"/>
        </w:rPr>
        <w:t>техники</w:t>
      </w:r>
      <w:r w:rsidRPr="002633AE">
        <w:rPr>
          <w:spacing w:val="5"/>
        </w:rPr>
        <w:t xml:space="preserve"> </w:t>
      </w:r>
      <w:r w:rsidRPr="002633AE">
        <w:t>двигательных</w:t>
      </w:r>
      <w:r w:rsidRPr="002633AE">
        <w:rPr>
          <w:spacing w:val="4"/>
        </w:rPr>
        <w:t xml:space="preserve"> </w:t>
      </w:r>
      <w:r w:rsidRPr="002633AE">
        <w:rPr>
          <w:spacing w:val="-1"/>
        </w:rPr>
        <w:t>действий</w:t>
      </w:r>
      <w:r w:rsidRPr="002633AE">
        <w:rPr>
          <w:spacing w:val="3"/>
        </w:rPr>
        <w:t xml:space="preserve"> </w:t>
      </w:r>
      <w:r w:rsidRPr="002633AE">
        <w:t>и</w:t>
      </w:r>
      <w:r w:rsidRPr="002633AE">
        <w:rPr>
          <w:spacing w:val="5"/>
        </w:rPr>
        <w:t xml:space="preserve"> </w:t>
      </w:r>
      <w:r w:rsidRPr="002633AE">
        <w:rPr>
          <w:spacing w:val="-1"/>
        </w:rPr>
        <w:t>физических</w:t>
      </w:r>
      <w:r w:rsidRPr="002633AE">
        <w:rPr>
          <w:spacing w:val="6"/>
        </w:rPr>
        <w:t xml:space="preserve"> </w:t>
      </w:r>
      <w:r w:rsidRPr="002633AE">
        <w:rPr>
          <w:spacing w:val="-1"/>
        </w:rPr>
        <w:t>упражнений,</w:t>
      </w:r>
      <w:r w:rsidRPr="002633AE">
        <w:rPr>
          <w:spacing w:val="4"/>
        </w:rPr>
        <w:t xml:space="preserve"> </w:t>
      </w:r>
      <w:r w:rsidRPr="002633AE">
        <w:rPr>
          <w:spacing w:val="-1"/>
        </w:rPr>
        <w:t>развития</w:t>
      </w:r>
      <w:r w:rsidRPr="002633AE">
        <w:rPr>
          <w:spacing w:val="79"/>
        </w:rPr>
        <w:t xml:space="preserve"> </w:t>
      </w:r>
      <w:r w:rsidRPr="002633AE">
        <w:rPr>
          <w:spacing w:val="-1"/>
        </w:rPr>
        <w:t>физических</w:t>
      </w:r>
      <w:r w:rsidRPr="002633AE">
        <w:t xml:space="preserve"> </w:t>
      </w:r>
      <w:r w:rsidRPr="002633AE">
        <w:rPr>
          <w:spacing w:val="-1"/>
        </w:rPr>
        <w:t>качеств;</w:t>
      </w:r>
    </w:p>
    <w:p w:rsidR="00F65700" w:rsidRPr="002633AE" w:rsidRDefault="00F65700" w:rsidP="00F65700">
      <w:pPr>
        <w:pStyle w:val="a8"/>
        <w:numPr>
          <w:ilvl w:val="4"/>
          <w:numId w:val="86"/>
        </w:numPr>
        <w:tabs>
          <w:tab w:val="left" w:pos="592"/>
          <w:tab w:val="left" w:pos="851"/>
        </w:tabs>
        <w:kinsoku w:val="0"/>
        <w:overflowPunct w:val="0"/>
        <w:spacing w:before="5" w:line="274" w:lineRule="exact"/>
        <w:ind w:left="0" w:right="112" w:firstLine="567"/>
        <w:jc w:val="both"/>
        <w:rPr>
          <w:spacing w:val="-1"/>
        </w:rPr>
      </w:pPr>
      <w:r w:rsidRPr="002633AE">
        <w:rPr>
          <w:spacing w:val="-1"/>
        </w:rPr>
        <w:t>разрабатывать</w:t>
      </w:r>
      <w:r w:rsidRPr="002633AE">
        <w:rPr>
          <w:spacing w:val="37"/>
        </w:rPr>
        <w:t xml:space="preserve"> </w:t>
      </w:r>
      <w:r w:rsidRPr="002633AE">
        <w:rPr>
          <w:spacing w:val="-1"/>
        </w:rPr>
        <w:t>содержание</w:t>
      </w:r>
      <w:r w:rsidRPr="002633AE">
        <w:rPr>
          <w:spacing w:val="34"/>
        </w:rPr>
        <w:t xml:space="preserve"> </w:t>
      </w:r>
      <w:r w:rsidRPr="002633AE">
        <w:rPr>
          <w:spacing w:val="-1"/>
        </w:rPr>
        <w:t>самостоятельных</w:t>
      </w:r>
      <w:r w:rsidRPr="002633AE">
        <w:rPr>
          <w:spacing w:val="35"/>
        </w:rPr>
        <w:t xml:space="preserve"> </w:t>
      </w:r>
      <w:r w:rsidRPr="002633AE">
        <w:rPr>
          <w:spacing w:val="-1"/>
        </w:rPr>
        <w:t>занятий</w:t>
      </w:r>
      <w:r w:rsidRPr="002633AE">
        <w:rPr>
          <w:spacing w:val="36"/>
        </w:rPr>
        <w:t xml:space="preserve"> </w:t>
      </w:r>
      <w:r w:rsidRPr="002633AE">
        <w:rPr>
          <w:spacing w:val="-1"/>
        </w:rPr>
        <w:t>физическими</w:t>
      </w:r>
      <w:r w:rsidRPr="002633AE">
        <w:rPr>
          <w:spacing w:val="39"/>
        </w:rPr>
        <w:t xml:space="preserve"> </w:t>
      </w:r>
      <w:r w:rsidRPr="002633AE">
        <w:rPr>
          <w:spacing w:val="-1"/>
        </w:rPr>
        <w:t>упражнениями,</w:t>
      </w:r>
      <w:r w:rsidRPr="002633AE">
        <w:rPr>
          <w:spacing w:val="35"/>
        </w:rPr>
        <w:t xml:space="preserve"> </w:t>
      </w:r>
      <w:r w:rsidRPr="002633AE">
        <w:rPr>
          <w:spacing w:val="-1"/>
        </w:rPr>
        <w:t>определять</w:t>
      </w:r>
      <w:r w:rsidRPr="002633AE">
        <w:rPr>
          <w:spacing w:val="36"/>
        </w:rPr>
        <w:t xml:space="preserve"> </w:t>
      </w:r>
      <w:r w:rsidRPr="002633AE">
        <w:rPr>
          <w:spacing w:val="-1"/>
        </w:rPr>
        <w:t>их</w:t>
      </w:r>
      <w:r w:rsidRPr="002633AE">
        <w:rPr>
          <w:spacing w:val="101"/>
        </w:rPr>
        <w:t xml:space="preserve"> </w:t>
      </w:r>
      <w:r w:rsidRPr="002633AE">
        <w:rPr>
          <w:spacing w:val="-1"/>
        </w:rPr>
        <w:t>направленность</w:t>
      </w:r>
      <w:r w:rsidRPr="002633AE">
        <w:rPr>
          <w:spacing w:val="1"/>
        </w:rPr>
        <w:t xml:space="preserve"> </w:t>
      </w:r>
      <w:r w:rsidRPr="002633AE">
        <w:t>и</w:t>
      </w:r>
      <w:r w:rsidRPr="002633AE">
        <w:rPr>
          <w:spacing w:val="-2"/>
        </w:rPr>
        <w:t xml:space="preserve"> </w:t>
      </w:r>
      <w:r w:rsidRPr="002633AE">
        <w:rPr>
          <w:spacing w:val="-1"/>
        </w:rPr>
        <w:t>формулировать</w:t>
      </w:r>
      <w:r w:rsidRPr="002633AE">
        <w:rPr>
          <w:spacing w:val="1"/>
        </w:rPr>
        <w:t xml:space="preserve"> </w:t>
      </w:r>
      <w:r w:rsidRPr="002633AE">
        <w:rPr>
          <w:spacing w:val="-1"/>
        </w:rPr>
        <w:t>задачи,</w:t>
      </w:r>
      <w:r w:rsidRPr="002633AE">
        <w:t xml:space="preserve"> </w:t>
      </w:r>
      <w:r w:rsidRPr="002633AE">
        <w:rPr>
          <w:spacing w:val="-1"/>
        </w:rPr>
        <w:t>рационально</w:t>
      </w:r>
      <w:r w:rsidRPr="002633AE">
        <w:rPr>
          <w:spacing w:val="-3"/>
        </w:rPr>
        <w:t xml:space="preserve"> </w:t>
      </w:r>
      <w:r w:rsidRPr="002633AE">
        <w:rPr>
          <w:spacing w:val="-1"/>
        </w:rPr>
        <w:t>планировать</w:t>
      </w:r>
      <w:r w:rsidRPr="002633AE">
        <w:rPr>
          <w:spacing w:val="1"/>
        </w:rPr>
        <w:t xml:space="preserve"> </w:t>
      </w:r>
      <w:r w:rsidRPr="002633AE">
        <w:rPr>
          <w:spacing w:val="-1"/>
        </w:rPr>
        <w:t xml:space="preserve">режим </w:t>
      </w:r>
      <w:r w:rsidRPr="002633AE">
        <w:t>дня и</w:t>
      </w:r>
      <w:r w:rsidRPr="002633AE">
        <w:rPr>
          <w:spacing w:val="3"/>
        </w:rPr>
        <w:t xml:space="preserve"> </w:t>
      </w:r>
      <w:r w:rsidRPr="002633AE">
        <w:rPr>
          <w:spacing w:val="-1"/>
        </w:rPr>
        <w:t>учебной</w:t>
      </w:r>
      <w:r w:rsidRPr="002633AE">
        <w:t xml:space="preserve"> </w:t>
      </w:r>
      <w:r w:rsidRPr="002633AE">
        <w:rPr>
          <w:spacing w:val="-1"/>
        </w:rPr>
        <w:t>недели;</w:t>
      </w:r>
    </w:p>
    <w:p w:rsidR="00F65700" w:rsidRPr="002633AE" w:rsidRDefault="00F65700" w:rsidP="00F65700">
      <w:pPr>
        <w:pStyle w:val="a8"/>
        <w:numPr>
          <w:ilvl w:val="4"/>
          <w:numId w:val="86"/>
        </w:numPr>
        <w:tabs>
          <w:tab w:val="left" w:pos="592"/>
          <w:tab w:val="left" w:pos="851"/>
        </w:tabs>
        <w:kinsoku w:val="0"/>
        <w:overflowPunct w:val="0"/>
        <w:ind w:left="0" w:right="111" w:firstLine="567"/>
        <w:jc w:val="both"/>
        <w:rPr>
          <w:spacing w:val="-1"/>
        </w:rPr>
      </w:pPr>
      <w:r w:rsidRPr="002633AE">
        <w:rPr>
          <w:spacing w:val="-1"/>
        </w:rPr>
        <w:t>руководствоваться</w:t>
      </w:r>
      <w:r w:rsidRPr="002633AE">
        <w:rPr>
          <w:spacing w:val="11"/>
        </w:rPr>
        <w:t xml:space="preserve"> </w:t>
      </w:r>
      <w:r w:rsidRPr="002633AE">
        <w:rPr>
          <w:spacing w:val="-1"/>
        </w:rPr>
        <w:t>правилами</w:t>
      </w:r>
      <w:r w:rsidRPr="002633AE">
        <w:rPr>
          <w:spacing w:val="12"/>
        </w:rPr>
        <w:t xml:space="preserve"> </w:t>
      </w:r>
      <w:r w:rsidRPr="002633AE">
        <w:rPr>
          <w:spacing w:val="-1"/>
        </w:rPr>
        <w:t>профилактики</w:t>
      </w:r>
      <w:r w:rsidRPr="002633AE">
        <w:rPr>
          <w:spacing w:val="11"/>
        </w:rPr>
        <w:t xml:space="preserve"> </w:t>
      </w:r>
      <w:r w:rsidRPr="002633AE">
        <w:rPr>
          <w:spacing w:val="-1"/>
        </w:rPr>
        <w:t>травматизма</w:t>
      </w:r>
      <w:r w:rsidRPr="002633AE">
        <w:rPr>
          <w:spacing w:val="10"/>
        </w:rPr>
        <w:t xml:space="preserve"> </w:t>
      </w:r>
      <w:r w:rsidRPr="002633AE">
        <w:t>и</w:t>
      </w:r>
      <w:r w:rsidRPr="002633AE">
        <w:rPr>
          <w:spacing w:val="10"/>
        </w:rPr>
        <w:t xml:space="preserve"> </w:t>
      </w:r>
      <w:r w:rsidRPr="002633AE">
        <w:rPr>
          <w:spacing w:val="-1"/>
        </w:rPr>
        <w:t>подготовки</w:t>
      </w:r>
      <w:r w:rsidRPr="002633AE">
        <w:rPr>
          <w:spacing w:val="13"/>
        </w:rPr>
        <w:t xml:space="preserve"> </w:t>
      </w:r>
      <w:r w:rsidRPr="002633AE">
        <w:rPr>
          <w:spacing w:val="-1"/>
        </w:rPr>
        <w:t>мест</w:t>
      </w:r>
      <w:r w:rsidRPr="002633AE">
        <w:rPr>
          <w:spacing w:val="12"/>
        </w:rPr>
        <w:t xml:space="preserve"> </w:t>
      </w:r>
      <w:r w:rsidRPr="002633AE">
        <w:rPr>
          <w:spacing w:val="-1"/>
        </w:rPr>
        <w:t>занятий,</w:t>
      </w:r>
      <w:r w:rsidRPr="002633AE">
        <w:rPr>
          <w:spacing w:val="11"/>
        </w:rPr>
        <w:t xml:space="preserve"> </w:t>
      </w:r>
      <w:r w:rsidRPr="002633AE">
        <w:rPr>
          <w:spacing w:val="-1"/>
        </w:rPr>
        <w:t>правильного</w:t>
      </w:r>
      <w:r w:rsidRPr="002633AE">
        <w:rPr>
          <w:spacing w:val="99"/>
        </w:rPr>
        <w:t xml:space="preserve"> </w:t>
      </w:r>
      <w:r w:rsidRPr="002633AE">
        <w:rPr>
          <w:spacing w:val="-1"/>
        </w:rPr>
        <w:t>выбора обуви</w:t>
      </w:r>
      <w:r w:rsidRPr="002633AE">
        <w:t xml:space="preserve"> и формы </w:t>
      </w:r>
      <w:r w:rsidRPr="002633AE">
        <w:rPr>
          <w:spacing w:val="-1"/>
        </w:rPr>
        <w:t>одежды</w:t>
      </w:r>
      <w:r w:rsidRPr="002633AE">
        <w:t xml:space="preserve"> в</w:t>
      </w:r>
      <w:r w:rsidRPr="002633AE">
        <w:rPr>
          <w:spacing w:val="-1"/>
        </w:rPr>
        <w:t xml:space="preserve"> зависимости</w:t>
      </w:r>
      <w:r w:rsidRPr="002633AE">
        <w:rPr>
          <w:spacing w:val="1"/>
        </w:rPr>
        <w:t xml:space="preserve"> </w:t>
      </w:r>
      <w:r w:rsidRPr="002633AE">
        <w:t xml:space="preserve">от </w:t>
      </w:r>
      <w:r w:rsidRPr="002633AE">
        <w:rPr>
          <w:spacing w:val="-1"/>
        </w:rPr>
        <w:t>времени</w:t>
      </w:r>
      <w:r w:rsidRPr="002633AE">
        <w:t xml:space="preserve"> года</w:t>
      </w:r>
      <w:r w:rsidRPr="002633AE">
        <w:rPr>
          <w:spacing w:val="-1"/>
        </w:rPr>
        <w:t xml:space="preserve"> </w:t>
      </w:r>
      <w:r w:rsidRPr="002633AE">
        <w:t xml:space="preserve">и </w:t>
      </w:r>
      <w:r w:rsidRPr="002633AE">
        <w:rPr>
          <w:spacing w:val="-1"/>
        </w:rPr>
        <w:t>погодных</w:t>
      </w:r>
      <w:r w:rsidRPr="002633AE">
        <w:rPr>
          <w:spacing w:val="1"/>
        </w:rPr>
        <w:t xml:space="preserve"> </w:t>
      </w:r>
      <w:r w:rsidRPr="002633AE">
        <w:rPr>
          <w:spacing w:val="-1"/>
        </w:rPr>
        <w:t>условий;</w:t>
      </w:r>
    </w:p>
    <w:p w:rsidR="00F65700" w:rsidRPr="002633AE" w:rsidRDefault="00F65700" w:rsidP="00F65700">
      <w:pPr>
        <w:pStyle w:val="a8"/>
        <w:numPr>
          <w:ilvl w:val="4"/>
          <w:numId w:val="86"/>
        </w:numPr>
        <w:tabs>
          <w:tab w:val="left" w:pos="592"/>
          <w:tab w:val="left" w:pos="851"/>
        </w:tabs>
        <w:kinsoku w:val="0"/>
        <w:overflowPunct w:val="0"/>
        <w:ind w:left="0" w:right="102" w:firstLine="567"/>
        <w:jc w:val="both"/>
        <w:rPr>
          <w:spacing w:val="-1"/>
        </w:rPr>
      </w:pPr>
      <w:r w:rsidRPr="002633AE">
        <w:rPr>
          <w:spacing w:val="-1"/>
        </w:rPr>
        <w:t>руководствоваться</w:t>
      </w:r>
      <w:r w:rsidRPr="002633AE">
        <w:rPr>
          <w:spacing w:val="54"/>
        </w:rPr>
        <w:t xml:space="preserve"> </w:t>
      </w:r>
      <w:r w:rsidRPr="002633AE">
        <w:rPr>
          <w:spacing w:val="-1"/>
        </w:rPr>
        <w:t>правилами</w:t>
      </w:r>
      <w:r w:rsidRPr="002633AE">
        <w:rPr>
          <w:spacing w:val="55"/>
        </w:rPr>
        <w:t xml:space="preserve"> </w:t>
      </w:r>
      <w:r w:rsidRPr="002633AE">
        <w:rPr>
          <w:spacing w:val="-1"/>
        </w:rPr>
        <w:t>оказания</w:t>
      </w:r>
      <w:r w:rsidRPr="002633AE">
        <w:rPr>
          <w:spacing w:val="52"/>
        </w:rPr>
        <w:t xml:space="preserve"> </w:t>
      </w:r>
      <w:r w:rsidRPr="002633AE">
        <w:rPr>
          <w:spacing w:val="-1"/>
        </w:rPr>
        <w:t>первой</w:t>
      </w:r>
      <w:r w:rsidRPr="002633AE">
        <w:rPr>
          <w:spacing w:val="55"/>
        </w:rPr>
        <w:t xml:space="preserve"> </w:t>
      </w:r>
      <w:r w:rsidRPr="002633AE">
        <w:rPr>
          <w:spacing w:val="-1"/>
        </w:rPr>
        <w:t>доврачебной</w:t>
      </w:r>
      <w:r w:rsidRPr="002633AE">
        <w:rPr>
          <w:spacing w:val="55"/>
        </w:rPr>
        <w:t xml:space="preserve"> </w:t>
      </w:r>
      <w:r w:rsidRPr="002633AE">
        <w:rPr>
          <w:spacing w:val="-1"/>
        </w:rPr>
        <w:t>помощи</w:t>
      </w:r>
      <w:r w:rsidRPr="002633AE">
        <w:rPr>
          <w:spacing w:val="55"/>
        </w:rPr>
        <w:t xml:space="preserve"> </w:t>
      </w:r>
      <w:r w:rsidRPr="002633AE">
        <w:rPr>
          <w:spacing w:val="-1"/>
        </w:rPr>
        <w:t>при</w:t>
      </w:r>
      <w:r w:rsidRPr="002633AE">
        <w:rPr>
          <w:spacing w:val="55"/>
        </w:rPr>
        <w:t xml:space="preserve"> </w:t>
      </w:r>
      <w:r w:rsidRPr="002633AE">
        <w:rPr>
          <w:spacing w:val="-1"/>
        </w:rPr>
        <w:t>травмах</w:t>
      </w:r>
      <w:r w:rsidRPr="002633AE">
        <w:rPr>
          <w:spacing w:val="54"/>
        </w:rPr>
        <w:t xml:space="preserve"> </w:t>
      </w:r>
      <w:r w:rsidRPr="002633AE">
        <w:t>и</w:t>
      </w:r>
      <w:r w:rsidRPr="002633AE">
        <w:rPr>
          <w:spacing w:val="58"/>
        </w:rPr>
        <w:t xml:space="preserve"> </w:t>
      </w:r>
      <w:r w:rsidRPr="002633AE">
        <w:t>ушибах</w:t>
      </w:r>
      <w:r w:rsidRPr="002633AE">
        <w:rPr>
          <w:spacing w:val="54"/>
        </w:rPr>
        <w:t xml:space="preserve"> </w:t>
      </w:r>
      <w:r w:rsidRPr="002633AE">
        <w:rPr>
          <w:spacing w:val="-2"/>
        </w:rPr>
        <w:t>во</w:t>
      </w:r>
      <w:r w:rsidRPr="002633AE">
        <w:rPr>
          <w:spacing w:val="87"/>
        </w:rPr>
        <w:t xml:space="preserve"> </w:t>
      </w:r>
      <w:r w:rsidRPr="002633AE">
        <w:rPr>
          <w:spacing w:val="-1"/>
        </w:rPr>
        <w:t>время</w:t>
      </w:r>
      <w:r w:rsidRPr="002633AE">
        <w:t xml:space="preserve"> </w:t>
      </w:r>
      <w:r w:rsidRPr="002633AE">
        <w:rPr>
          <w:spacing w:val="-1"/>
        </w:rPr>
        <w:t>самостоятельных</w:t>
      </w:r>
      <w:r w:rsidRPr="002633AE">
        <w:t xml:space="preserve"> </w:t>
      </w:r>
      <w:r w:rsidRPr="002633AE">
        <w:rPr>
          <w:spacing w:val="-1"/>
        </w:rPr>
        <w:t>занятий</w:t>
      </w:r>
      <w:r w:rsidRPr="002633AE">
        <w:t xml:space="preserve"> </w:t>
      </w:r>
      <w:r w:rsidRPr="002633AE">
        <w:rPr>
          <w:spacing w:val="-1"/>
        </w:rPr>
        <w:t>физическими</w:t>
      </w:r>
      <w:r w:rsidRPr="002633AE">
        <w:rPr>
          <w:spacing w:val="-2"/>
        </w:rPr>
        <w:t xml:space="preserve"> </w:t>
      </w:r>
      <w:r w:rsidRPr="002633AE">
        <w:rPr>
          <w:spacing w:val="-1"/>
        </w:rPr>
        <w:t>упражнениями.</w:t>
      </w:r>
    </w:p>
    <w:p w:rsidR="00F65700" w:rsidRPr="002633AE" w:rsidRDefault="00F65700" w:rsidP="00F65700">
      <w:pPr>
        <w:pStyle w:val="a8"/>
        <w:tabs>
          <w:tab w:val="left" w:pos="851"/>
        </w:tabs>
        <w:kinsoku w:val="0"/>
        <w:overflowPunct w:val="0"/>
        <w:spacing w:before="1"/>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5"/>
        </w:numPr>
        <w:tabs>
          <w:tab w:val="left" w:pos="592"/>
          <w:tab w:val="left" w:pos="851"/>
        </w:tabs>
        <w:kinsoku w:val="0"/>
        <w:overflowPunct w:val="0"/>
        <w:ind w:left="0" w:right="106" w:firstLine="567"/>
        <w:jc w:val="both"/>
      </w:pPr>
      <w:r w:rsidRPr="002633AE">
        <w:rPr>
          <w:i/>
          <w:iCs/>
          <w:spacing w:val="-1"/>
        </w:rPr>
        <w:t>характеризовать</w:t>
      </w:r>
      <w:r w:rsidRPr="002633AE">
        <w:rPr>
          <w:i/>
          <w:iCs/>
          <w:spacing w:val="31"/>
        </w:rPr>
        <w:t xml:space="preserve"> </w:t>
      </w:r>
      <w:r w:rsidRPr="002633AE">
        <w:rPr>
          <w:i/>
          <w:iCs/>
        </w:rPr>
        <w:t>цель</w:t>
      </w:r>
      <w:r w:rsidRPr="002633AE">
        <w:rPr>
          <w:i/>
          <w:iCs/>
          <w:spacing w:val="31"/>
        </w:rPr>
        <w:t xml:space="preserve"> </w:t>
      </w:r>
      <w:r w:rsidRPr="002633AE">
        <w:rPr>
          <w:i/>
          <w:iCs/>
          <w:spacing w:val="-1"/>
        </w:rPr>
        <w:t>возрождения</w:t>
      </w:r>
      <w:r w:rsidRPr="002633AE">
        <w:rPr>
          <w:i/>
          <w:iCs/>
          <w:spacing w:val="29"/>
        </w:rPr>
        <w:t xml:space="preserve"> </w:t>
      </w:r>
      <w:r w:rsidRPr="002633AE">
        <w:rPr>
          <w:i/>
          <w:iCs/>
          <w:spacing w:val="-1"/>
        </w:rPr>
        <w:t>Олимпийских</w:t>
      </w:r>
      <w:r w:rsidRPr="002633AE">
        <w:rPr>
          <w:i/>
          <w:iCs/>
          <w:spacing w:val="30"/>
        </w:rPr>
        <w:t xml:space="preserve"> </w:t>
      </w:r>
      <w:r w:rsidRPr="002633AE">
        <w:rPr>
          <w:i/>
          <w:iCs/>
        </w:rPr>
        <w:t>игр</w:t>
      </w:r>
      <w:r w:rsidRPr="002633AE">
        <w:rPr>
          <w:i/>
          <w:iCs/>
          <w:spacing w:val="35"/>
        </w:rPr>
        <w:t xml:space="preserve"> </w:t>
      </w:r>
      <w:r w:rsidRPr="002633AE">
        <w:rPr>
          <w:i/>
          <w:iCs/>
        </w:rPr>
        <w:t>и</w:t>
      </w:r>
      <w:r w:rsidRPr="002633AE">
        <w:rPr>
          <w:i/>
          <w:iCs/>
          <w:spacing w:val="30"/>
        </w:rPr>
        <w:t xml:space="preserve"> </w:t>
      </w:r>
      <w:r w:rsidRPr="002633AE">
        <w:rPr>
          <w:i/>
          <w:iCs/>
        </w:rPr>
        <w:t>роль</w:t>
      </w:r>
      <w:r w:rsidRPr="002633AE">
        <w:rPr>
          <w:i/>
          <w:iCs/>
          <w:spacing w:val="31"/>
        </w:rPr>
        <w:t xml:space="preserve"> </w:t>
      </w:r>
      <w:r w:rsidRPr="002633AE">
        <w:rPr>
          <w:i/>
          <w:iCs/>
          <w:spacing w:val="-1"/>
        </w:rPr>
        <w:t>Пьера</w:t>
      </w:r>
      <w:r w:rsidRPr="002633AE">
        <w:rPr>
          <w:i/>
          <w:iCs/>
          <w:spacing w:val="30"/>
        </w:rPr>
        <w:t xml:space="preserve"> </w:t>
      </w:r>
      <w:r w:rsidRPr="002633AE">
        <w:rPr>
          <w:i/>
          <w:iCs/>
        </w:rPr>
        <w:t>де</w:t>
      </w:r>
      <w:r w:rsidRPr="002633AE">
        <w:rPr>
          <w:i/>
          <w:iCs/>
          <w:spacing w:val="30"/>
        </w:rPr>
        <w:t xml:space="preserve"> </w:t>
      </w:r>
      <w:r w:rsidRPr="002633AE">
        <w:rPr>
          <w:i/>
          <w:iCs/>
          <w:spacing w:val="-1"/>
        </w:rPr>
        <w:t>Кубертена</w:t>
      </w:r>
      <w:r w:rsidRPr="002633AE">
        <w:rPr>
          <w:i/>
          <w:iCs/>
          <w:spacing w:val="30"/>
        </w:rPr>
        <w:t xml:space="preserve"> </w:t>
      </w:r>
      <w:r w:rsidRPr="002633AE">
        <w:rPr>
          <w:i/>
          <w:iCs/>
        </w:rPr>
        <w:t>в</w:t>
      </w:r>
      <w:r w:rsidRPr="002633AE">
        <w:rPr>
          <w:i/>
          <w:iCs/>
          <w:spacing w:val="30"/>
        </w:rPr>
        <w:t xml:space="preserve"> </w:t>
      </w:r>
      <w:r w:rsidRPr="002633AE">
        <w:rPr>
          <w:i/>
          <w:iCs/>
          <w:spacing w:val="-1"/>
        </w:rPr>
        <w:t>становлении</w:t>
      </w:r>
      <w:r w:rsidRPr="002633AE">
        <w:rPr>
          <w:i/>
          <w:iCs/>
          <w:spacing w:val="93"/>
        </w:rPr>
        <w:t xml:space="preserve"> </w:t>
      </w:r>
      <w:r w:rsidRPr="002633AE">
        <w:rPr>
          <w:i/>
          <w:iCs/>
          <w:spacing w:val="-1"/>
        </w:rPr>
        <w:t>современного</w:t>
      </w:r>
      <w:r w:rsidRPr="002633AE">
        <w:rPr>
          <w:i/>
          <w:iCs/>
        </w:rPr>
        <w:t xml:space="preserve"> </w:t>
      </w:r>
      <w:r w:rsidRPr="002633AE">
        <w:rPr>
          <w:i/>
          <w:iCs/>
          <w:spacing w:val="-1"/>
        </w:rPr>
        <w:t>Олимпийского</w:t>
      </w:r>
      <w:r w:rsidRPr="002633AE">
        <w:rPr>
          <w:i/>
          <w:iCs/>
        </w:rPr>
        <w:t xml:space="preserve"> </w:t>
      </w:r>
      <w:r w:rsidRPr="002633AE">
        <w:rPr>
          <w:i/>
          <w:iCs/>
          <w:spacing w:val="-1"/>
        </w:rPr>
        <w:t>движения,</w:t>
      </w:r>
      <w:r w:rsidRPr="002633AE">
        <w:rPr>
          <w:i/>
          <w:iCs/>
        </w:rPr>
        <w:t xml:space="preserve"> </w:t>
      </w:r>
      <w:r w:rsidRPr="002633AE">
        <w:rPr>
          <w:i/>
          <w:iCs/>
          <w:spacing w:val="-1"/>
        </w:rPr>
        <w:t>объяснять</w:t>
      </w:r>
      <w:r w:rsidRPr="002633AE">
        <w:rPr>
          <w:i/>
          <w:iCs/>
        </w:rPr>
        <w:t xml:space="preserve"> </w:t>
      </w:r>
      <w:r w:rsidRPr="002633AE">
        <w:rPr>
          <w:i/>
          <w:iCs/>
          <w:spacing w:val="-1"/>
        </w:rPr>
        <w:t>смысл</w:t>
      </w:r>
      <w:r w:rsidRPr="002633AE">
        <w:rPr>
          <w:i/>
          <w:iCs/>
        </w:rPr>
        <w:t xml:space="preserve"> </w:t>
      </w:r>
      <w:r w:rsidRPr="002633AE">
        <w:rPr>
          <w:i/>
          <w:iCs/>
          <w:spacing w:val="-1"/>
        </w:rPr>
        <w:t>символики</w:t>
      </w:r>
      <w:r w:rsidRPr="002633AE">
        <w:rPr>
          <w:i/>
          <w:iCs/>
          <w:spacing w:val="3"/>
        </w:rPr>
        <w:t xml:space="preserve"> </w:t>
      </w:r>
      <w:r w:rsidRPr="002633AE">
        <w:rPr>
          <w:i/>
          <w:iCs/>
        </w:rPr>
        <w:t xml:space="preserve">и </w:t>
      </w:r>
      <w:r w:rsidRPr="002633AE">
        <w:rPr>
          <w:i/>
          <w:iCs/>
          <w:spacing w:val="-1"/>
        </w:rPr>
        <w:t>ритуалов Олимпийских</w:t>
      </w:r>
      <w:r w:rsidRPr="002633AE">
        <w:rPr>
          <w:i/>
          <w:iCs/>
        </w:rPr>
        <w:t xml:space="preserve"> игр;</w:t>
      </w:r>
    </w:p>
    <w:p w:rsidR="00F65700" w:rsidRPr="002633AE" w:rsidRDefault="00F65700" w:rsidP="00F65700">
      <w:pPr>
        <w:pStyle w:val="a8"/>
        <w:numPr>
          <w:ilvl w:val="0"/>
          <w:numId w:val="85"/>
        </w:numPr>
        <w:tabs>
          <w:tab w:val="left" w:pos="592"/>
          <w:tab w:val="left" w:pos="851"/>
        </w:tabs>
        <w:kinsoku w:val="0"/>
        <w:overflowPunct w:val="0"/>
        <w:ind w:left="0" w:right="108" w:firstLine="567"/>
        <w:jc w:val="both"/>
      </w:pPr>
      <w:r w:rsidRPr="002633AE">
        <w:rPr>
          <w:i/>
          <w:iCs/>
          <w:spacing w:val="-1"/>
        </w:rPr>
        <w:t>характеризовать</w:t>
      </w:r>
      <w:r w:rsidRPr="002633AE">
        <w:rPr>
          <w:i/>
          <w:iCs/>
          <w:spacing w:val="53"/>
        </w:rPr>
        <w:t xml:space="preserve"> </w:t>
      </w:r>
      <w:r w:rsidRPr="002633AE">
        <w:rPr>
          <w:i/>
          <w:iCs/>
          <w:spacing w:val="-1"/>
        </w:rPr>
        <w:t>исторические</w:t>
      </w:r>
      <w:r w:rsidRPr="002633AE">
        <w:rPr>
          <w:i/>
          <w:iCs/>
          <w:spacing w:val="52"/>
        </w:rPr>
        <w:t xml:space="preserve"> </w:t>
      </w:r>
      <w:r w:rsidRPr="002633AE">
        <w:rPr>
          <w:i/>
          <w:iCs/>
          <w:spacing w:val="-1"/>
        </w:rPr>
        <w:t>вехи</w:t>
      </w:r>
      <w:r w:rsidRPr="002633AE">
        <w:rPr>
          <w:i/>
          <w:iCs/>
          <w:spacing w:val="52"/>
        </w:rPr>
        <w:t xml:space="preserve"> </w:t>
      </w:r>
      <w:r w:rsidRPr="002633AE">
        <w:rPr>
          <w:i/>
          <w:iCs/>
        </w:rPr>
        <w:t>развития</w:t>
      </w:r>
      <w:r w:rsidRPr="002633AE">
        <w:rPr>
          <w:i/>
          <w:iCs/>
          <w:spacing w:val="50"/>
        </w:rPr>
        <w:t xml:space="preserve"> </w:t>
      </w:r>
      <w:r w:rsidRPr="002633AE">
        <w:rPr>
          <w:i/>
          <w:iCs/>
          <w:spacing w:val="-1"/>
        </w:rPr>
        <w:t>отечественного</w:t>
      </w:r>
      <w:r w:rsidRPr="002633AE">
        <w:rPr>
          <w:i/>
          <w:iCs/>
          <w:spacing w:val="52"/>
        </w:rPr>
        <w:t xml:space="preserve"> </w:t>
      </w:r>
      <w:r w:rsidRPr="002633AE">
        <w:rPr>
          <w:i/>
          <w:iCs/>
          <w:spacing w:val="-1"/>
        </w:rPr>
        <w:t>спортивного</w:t>
      </w:r>
      <w:r w:rsidRPr="002633AE">
        <w:rPr>
          <w:i/>
          <w:iCs/>
          <w:spacing w:val="52"/>
        </w:rPr>
        <w:t xml:space="preserve"> </w:t>
      </w:r>
      <w:r w:rsidRPr="002633AE">
        <w:rPr>
          <w:i/>
          <w:iCs/>
          <w:spacing w:val="-1"/>
        </w:rPr>
        <w:t>движения,</w:t>
      </w:r>
      <w:r w:rsidRPr="002633AE">
        <w:rPr>
          <w:i/>
          <w:iCs/>
          <w:spacing w:val="52"/>
        </w:rPr>
        <w:t xml:space="preserve"> </w:t>
      </w:r>
      <w:r w:rsidRPr="002633AE">
        <w:rPr>
          <w:i/>
          <w:iCs/>
          <w:spacing w:val="-1"/>
        </w:rPr>
        <w:t>великих</w:t>
      </w:r>
      <w:r w:rsidRPr="002633AE">
        <w:rPr>
          <w:i/>
          <w:iCs/>
          <w:spacing w:val="113"/>
        </w:rPr>
        <w:t xml:space="preserve"> </w:t>
      </w:r>
      <w:r w:rsidRPr="002633AE">
        <w:rPr>
          <w:i/>
          <w:iCs/>
          <w:spacing w:val="-1"/>
        </w:rPr>
        <w:t xml:space="preserve">спортсменов, </w:t>
      </w:r>
      <w:r w:rsidRPr="002633AE">
        <w:rPr>
          <w:i/>
          <w:iCs/>
        </w:rPr>
        <w:t>принёсших</w:t>
      </w:r>
      <w:r w:rsidRPr="002633AE">
        <w:rPr>
          <w:i/>
          <w:iCs/>
          <w:spacing w:val="-1"/>
        </w:rPr>
        <w:t xml:space="preserve"> славу российскому</w:t>
      </w:r>
      <w:r w:rsidRPr="002633AE">
        <w:rPr>
          <w:i/>
          <w:iCs/>
          <w:spacing w:val="1"/>
        </w:rPr>
        <w:t xml:space="preserve"> </w:t>
      </w:r>
      <w:r w:rsidRPr="002633AE">
        <w:rPr>
          <w:i/>
          <w:iCs/>
          <w:spacing w:val="-1"/>
        </w:rPr>
        <w:t>спорту;</w:t>
      </w:r>
    </w:p>
    <w:p w:rsidR="00F65700" w:rsidRPr="002633AE" w:rsidRDefault="00F65700" w:rsidP="00F65700">
      <w:pPr>
        <w:pStyle w:val="a8"/>
        <w:numPr>
          <w:ilvl w:val="0"/>
          <w:numId w:val="85"/>
        </w:numPr>
        <w:tabs>
          <w:tab w:val="left" w:pos="592"/>
          <w:tab w:val="left" w:pos="851"/>
        </w:tabs>
        <w:kinsoku w:val="0"/>
        <w:overflowPunct w:val="0"/>
        <w:ind w:left="0" w:right="111" w:firstLine="567"/>
        <w:jc w:val="both"/>
      </w:pPr>
      <w:r w:rsidRPr="002633AE">
        <w:rPr>
          <w:i/>
          <w:iCs/>
          <w:spacing w:val="-1"/>
        </w:rPr>
        <w:t>определять</w:t>
      </w:r>
      <w:r w:rsidRPr="002633AE">
        <w:rPr>
          <w:i/>
          <w:iCs/>
          <w:spacing w:val="53"/>
        </w:rPr>
        <w:t xml:space="preserve"> </w:t>
      </w:r>
      <w:r w:rsidRPr="002633AE">
        <w:rPr>
          <w:i/>
          <w:iCs/>
        </w:rPr>
        <w:t>признаки</w:t>
      </w:r>
      <w:r w:rsidRPr="002633AE">
        <w:rPr>
          <w:i/>
          <w:iCs/>
          <w:spacing w:val="50"/>
        </w:rPr>
        <w:t xml:space="preserve"> </w:t>
      </w:r>
      <w:r w:rsidRPr="002633AE">
        <w:rPr>
          <w:i/>
          <w:iCs/>
          <w:spacing w:val="-1"/>
        </w:rPr>
        <w:t>положительного</w:t>
      </w:r>
      <w:r w:rsidRPr="002633AE">
        <w:rPr>
          <w:i/>
          <w:iCs/>
          <w:spacing w:val="50"/>
        </w:rPr>
        <w:t xml:space="preserve"> </w:t>
      </w:r>
      <w:r w:rsidRPr="002633AE">
        <w:rPr>
          <w:i/>
          <w:iCs/>
          <w:spacing w:val="-1"/>
        </w:rPr>
        <w:t>влияния</w:t>
      </w:r>
      <w:r w:rsidRPr="002633AE">
        <w:rPr>
          <w:i/>
          <w:iCs/>
          <w:spacing w:val="51"/>
        </w:rPr>
        <w:t xml:space="preserve"> </w:t>
      </w:r>
      <w:r w:rsidRPr="002633AE">
        <w:rPr>
          <w:i/>
          <w:iCs/>
          <w:spacing w:val="-1"/>
        </w:rPr>
        <w:t>занятий</w:t>
      </w:r>
      <w:r w:rsidRPr="002633AE">
        <w:rPr>
          <w:i/>
          <w:iCs/>
          <w:spacing w:val="52"/>
        </w:rPr>
        <w:t xml:space="preserve"> </w:t>
      </w:r>
      <w:r w:rsidRPr="002633AE">
        <w:rPr>
          <w:i/>
          <w:iCs/>
          <w:spacing w:val="-1"/>
        </w:rPr>
        <w:t>физической</w:t>
      </w:r>
      <w:r w:rsidRPr="002633AE">
        <w:rPr>
          <w:i/>
          <w:iCs/>
          <w:spacing w:val="53"/>
        </w:rPr>
        <w:t xml:space="preserve"> </w:t>
      </w:r>
      <w:r w:rsidRPr="002633AE">
        <w:rPr>
          <w:i/>
          <w:iCs/>
          <w:spacing w:val="-1"/>
        </w:rPr>
        <w:t>подготовкой</w:t>
      </w:r>
      <w:r w:rsidRPr="002633AE">
        <w:rPr>
          <w:i/>
          <w:iCs/>
          <w:spacing w:val="53"/>
        </w:rPr>
        <w:t xml:space="preserve"> </w:t>
      </w:r>
      <w:r w:rsidRPr="002633AE">
        <w:rPr>
          <w:i/>
          <w:iCs/>
        </w:rPr>
        <w:t>на</w:t>
      </w:r>
      <w:r w:rsidRPr="002633AE">
        <w:rPr>
          <w:i/>
          <w:iCs/>
          <w:spacing w:val="52"/>
        </w:rPr>
        <w:t xml:space="preserve"> </w:t>
      </w:r>
      <w:r w:rsidRPr="002633AE">
        <w:rPr>
          <w:i/>
          <w:iCs/>
          <w:spacing w:val="-1"/>
        </w:rPr>
        <w:t>укрепление</w:t>
      </w:r>
      <w:r w:rsidRPr="002633AE">
        <w:rPr>
          <w:i/>
          <w:iCs/>
          <w:spacing w:val="99"/>
        </w:rPr>
        <w:t xml:space="preserve"> </w:t>
      </w:r>
      <w:r w:rsidRPr="002633AE">
        <w:rPr>
          <w:i/>
          <w:iCs/>
          <w:spacing w:val="-1"/>
        </w:rPr>
        <w:t>здоровья,</w:t>
      </w:r>
      <w:r w:rsidRPr="002633AE">
        <w:rPr>
          <w:i/>
          <w:iCs/>
        </w:rPr>
        <w:t xml:space="preserve"> </w:t>
      </w:r>
      <w:r w:rsidRPr="002633AE">
        <w:rPr>
          <w:i/>
          <w:iCs/>
          <w:spacing w:val="-1"/>
        </w:rPr>
        <w:t>устанавливать</w:t>
      </w:r>
      <w:r w:rsidRPr="002633AE">
        <w:rPr>
          <w:i/>
          <w:iCs/>
        </w:rPr>
        <w:t xml:space="preserve"> </w:t>
      </w:r>
      <w:r w:rsidRPr="002633AE">
        <w:rPr>
          <w:i/>
          <w:iCs/>
          <w:spacing w:val="-1"/>
        </w:rPr>
        <w:t>связь</w:t>
      </w:r>
      <w:r w:rsidRPr="002633AE">
        <w:rPr>
          <w:i/>
          <w:iCs/>
        </w:rPr>
        <w:t xml:space="preserve"> между </w:t>
      </w:r>
      <w:r w:rsidRPr="002633AE">
        <w:rPr>
          <w:i/>
          <w:iCs/>
          <w:spacing w:val="-1"/>
        </w:rPr>
        <w:t>развитием</w:t>
      </w:r>
      <w:r w:rsidRPr="002633AE">
        <w:rPr>
          <w:i/>
          <w:iCs/>
        </w:rPr>
        <w:t xml:space="preserve"> </w:t>
      </w:r>
      <w:r w:rsidRPr="002633AE">
        <w:rPr>
          <w:i/>
          <w:iCs/>
          <w:spacing w:val="-1"/>
        </w:rPr>
        <w:t>физических</w:t>
      </w:r>
      <w:r w:rsidRPr="002633AE">
        <w:rPr>
          <w:i/>
          <w:iCs/>
        </w:rPr>
        <w:t xml:space="preserve"> </w:t>
      </w:r>
      <w:r w:rsidRPr="002633AE">
        <w:rPr>
          <w:i/>
          <w:iCs/>
          <w:spacing w:val="-1"/>
        </w:rPr>
        <w:t xml:space="preserve">качеств </w:t>
      </w:r>
      <w:r w:rsidRPr="002633AE">
        <w:rPr>
          <w:i/>
          <w:iCs/>
        </w:rPr>
        <w:t xml:space="preserve">и </w:t>
      </w:r>
      <w:r w:rsidRPr="002633AE">
        <w:rPr>
          <w:i/>
          <w:iCs/>
          <w:spacing w:val="-1"/>
        </w:rPr>
        <w:t>основных систем</w:t>
      </w:r>
      <w:r w:rsidRPr="002633AE">
        <w:rPr>
          <w:i/>
          <w:iCs/>
        </w:rPr>
        <w:t xml:space="preserve"> организма.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Способы</w:t>
      </w:r>
      <w:r w:rsidRPr="002633AE">
        <w:rPr>
          <w:spacing w:val="-1"/>
        </w:rPr>
        <w:t xml:space="preserve"> двигательной</w:t>
      </w:r>
      <w:r w:rsidRPr="002633AE">
        <w:t xml:space="preserve"> </w:t>
      </w:r>
      <w:r w:rsidRPr="002633AE">
        <w:rPr>
          <w:spacing w:val="-1"/>
        </w:rPr>
        <w:t>(физкультурной)</w:t>
      </w:r>
      <w:r w:rsidRPr="002633AE">
        <w:rPr>
          <w:spacing w:val="-4"/>
        </w:rPr>
        <w:t xml:space="preserve"> </w:t>
      </w:r>
      <w:r w:rsidRPr="002633AE">
        <w:rPr>
          <w:spacing w:val="-1"/>
        </w:rPr>
        <w:t>деятельности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84"/>
        </w:numPr>
        <w:tabs>
          <w:tab w:val="left" w:pos="592"/>
          <w:tab w:val="left" w:pos="851"/>
        </w:tabs>
        <w:kinsoku w:val="0"/>
        <w:overflowPunct w:val="0"/>
        <w:ind w:left="0" w:right="102" w:firstLine="567"/>
        <w:jc w:val="both"/>
        <w:rPr>
          <w:spacing w:val="-1"/>
        </w:rPr>
      </w:pPr>
      <w:r w:rsidRPr="002633AE">
        <w:rPr>
          <w:spacing w:val="-1"/>
        </w:rPr>
        <w:t>использовать</w:t>
      </w:r>
      <w:r w:rsidRPr="002633AE">
        <w:rPr>
          <w:spacing w:val="51"/>
        </w:rPr>
        <w:t xml:space="preserve"> </w:t>
      </w:r>
      <w:r w:rsidRPr="002633AE">
        <w:rPr>
          <w:spacing w:val="-1"/>
        </w:rPr>
        <w:t>занятия</w:t>
      </w:r>
      <w:r w:rsidRPr="002633AE">
        <w:rPr>
          <w:spacing w:val="47"/>
        </w:rPr>
        <w:t xml:space="preserve"> </w:t>
      </w:r>
      <w:r w:rsidRPr="002633AE">
        <w:rPr>
          <w:spacing w:val="-1"/>
        </w:rPr>
        <w:t>физической</w:t>
      </w:r>
      <w:r w:rsidRPr="002633AE">
        <w:rPr>
          <w:spacing w:val="51"/>
        </w:rPr>
        <w:t xml:space="preserve"> </w:t>
      </w:r>
      <w:r w:rsidRPr="002633AE">
        <w:rPr>
          <w:spacing w:val="-1"/>
        </w:rPr>
        <w:t>культурой,</w:t>
      </w:r>
      <w:r w:rsidRPr="002633AE">
        <w:rPr>
          <w:spacing w:val="50"/>
        </w:rPr>
        <w:t xml:space="preserve"> </w:t>
      </w:r>
      <w:r w:rsidRPr="002633AE">
        <w:rPr>
          <w:spacing w:val="-1"/>
        </w:rPr>
        <w:t>спортивные</w:t>
      </w:r>
      <w:r w:rsidRPr="002633AE">
        <w:rPr>
          <w:spacing w:val="48"/>
        </w:rPr>
        <w:t xml:space="preserve"> </w:t>
      </w:r>
      <w:r w:rsidRPr="002633AE">
        <w:t>игры</w:t>
      </w:r>
      <w:r w:rsidRPr="002633AE">
        <w:rPr>
          <w:spacing w:val="49"/>
        </w:rPr>
        <w:t xml:space="preserve"> </w:t>
      </w:r>
      <w:r w:rsidRPr="002633AE">
        <w:t>и</w:t>
      </w:r>
      <w:r w:rsidRPr="002633AE">
        <w:rPr>
          <w:spacing w:val="48"/>
        </w:rPr>
        <w:t xml:space="preserve"> </w:t>
      </w:r>
      <w:r w:rsidRPr="002633AE">
        <w:t>спортивные</w:t>
      </w:r>
      <w:r w:rsidRPr="002633AE">
        <w:rPr>
          <w:spacing w:val="48"/>
        </w:rPr>
        <w:t xml:space="preserve"> </w:t>
      </w:r>
      <w:r w:rsidRPr="002633AE">
        <w:rPr>
          <w:spacing w:val="-1"/>
        </w:rPr>
        <w:t>соревнования</w:t>
      </w:r>
      <w:r w:rsidRPr="002633AE">
        <w:t xml:space="preserve"> </w:t>
      </w:r>
      <w:r w:rsidRPr="002633AE">
        <w:rPr>
          <w:spacing w:val="-1"/>
        </w:rPr>
        <w:t>для</w:t>
      </w:r>
      <w:r w:rsidRPr="002633AE">
        <w:rPr>
          <w:spacing w:val="75"/>
        </w:rPr>
        <w:t xml:space="preserve"> </w:t>
      </w:r>
      <w:r w:rsidRPr="002633AE">
        <w:rPr>
          <w:spacing w:val="-1"/>
        </w:rPr>
        <w:t>организации</w:t>
      </w:r>
      <w:r w:rsidRPr="002633AE">
        <w:rPr>
          <w:spacing w:val="12"/>
        </w:rPr>
        <w:t xml:space="preserve"> </w:t>
      </w:r>
      <w:r w:rsidRPr="002633AE">
        <w:rPr>
          <w:spacing w:val="-1"/>
        </w:rPr>
        <w:t>индивидуального</w:t>
      </w:r>
      <w:r w:rsidRPr="002633AE">
        <w:rPr>
          <w:spacing w:val="14"/>
        </w:rPr>
        <w:t xml:space="preserve"> </w:t>
      </w:r>
      <w:r w:rsidRPr="002633AE">
        <w:t>отдыха</w:t>
      </w:r>
      <w:r w:rsidRPr="002633AE">
        <w:rPr>
          <w:spacing w:val="12"/>
        </w:rPr>
        <w:t xml:space="preserve"> </w:t>
      </w:r>
      <w:r w:rsidRPr="002633AE">
        <w:t>и</w:t>
      </w:r>
      <w:r w:rsidRPr="002633AE">
        <w:rPr>
          <w:spacing w:val="15"/>
        </w:rPr>
        <w:t xml:space="preserve"> </w:t>
      </w:r>
      <w:r w:rsidRPr="002633AE">
        <w:rPr>
          <w:spacing w:val="-1"/>
        </w:rPr>
        <w:t>досуга,</w:t>
      </w:r>
      <w:r w:rsidRPr="002633AE">
        <w:rPr>
          <w:spacing w:val="16"/>
        </w:rPr>
        <w:t xml:space="preserve"> </w:t>
      </w:r>
      <w:r w:rsidRPr="002633AE">
        <w:rPr>
          <w:spacing w:val="-1"/>
        </w:rPr>
        <w:t>укрепления</w:t>
      </w:r>
      <w:r w:rsidRPr="002633AE">
        <w:rPr>
          <w:spacing w:val="14"/>
        </w:rPr>
        <w:t xml:space="preserve"> </w:t>
      </w:r>
      <w:r w:rsidRPr="002633AE">
        <w:t>собственного</w:t>
      </w:r>
      <w:r w:rsidRPr="002633AE">
        <w:rPr>
          <w:spacing w:val="14"/>
        </w:rPr>
        <w:t xml:space="preserve"> </w:t>
      </w:r>
      <w:r w:rsidRPr="002633AE">
        <w:t>здоровья,</w:t>
      </w:r>
      <w:r w:rsidRPr="002633AE">
        <w:rPr>
          <w:spacing w:val="11"/>
        </w:rPr>
        <w:t xml:space="preserve"> </w:t>
      </w:r>
      <w:r w:rsidRPr="002633AE">
        <w:rPr>
          <w:spacing w:val="-1"/>
        </w:rPr>
        <w:t>повышения</w:t>
      </w:r>
      <w:r w:rsidRPr="002633AE">
        <w:rPr>
          <w:spacing w:val="16"/>
        </w:rPr>
        <w:t xml:space="preserve"> </w:t>
      </w:r>
      <w:r w:rsidRPr="002633AE">
        <w:rPr>
          <w:spacing w:val="-2"/>
        </w:rPr>
        <w:t>уровня</w:t>
      </w:r>
      <w:r w:rsidRPr="002633AE">
        <w:rPr>
          <w:spacing w:val="61"/>
        </w:rPr>
        <w:t xml:space="preserve"> </w:t>
      </w:r>
      <w:r w:rsidRPr="002633AE">
        <w:rPr>
          <w:spacing w:val="-1"/>
        </w:rPr>
        <w:t>физических</w:t>
      </w:r>
      <w:r w:rsidRPr="002633AE">
        <w:t xml:space="preserve"> </w:t>
      </w:r>
      <w:r w:rsidRPr="002633AE">
        <w:rPr>
          <w:spacing w:val="-1"/>
        </w:rPr>
        <w:t>кондиций;</w:t>
      </w:r>
    </w:p>
    <w:p w:rsidR="00F65700" w:rsidRPr="002633AE" w:rsidRDefault="00F65700" w:rsidP="00F65700">
      <w:pPr>
        <w:pStyle w:val="a8"/>
        <w:numPr>
          <w:ilvl w:val="0"/>
          <w:numId w:val="84"/>
        </w:numPr>
        <w:tabs>
          <w:tab w:val="left" w:pos="592"/>
          <w:tab w:val="left" w:pos="851"/>
        </w:tabs>
        <w:kinsoku w:val="0"/>
        <w:overflowPunct w:val="0"/>
        <w:spacing w:before="53"/>
        <w:ind w:left="0" w:right="109" w:firstLine="567"/>
        <w:jc w:val="both"/>
        <w:rPr>
          <w:spacing w:val="-1"/>
        </w:rPr>
      </w:pPr>
      <w:r w:rsidRPr="002633AE">
        <w:rPr>
          <w:spacing w:val="-1"/>
        </w:rPr>
        <w:t>составлять</w:t>
      </w:r>
      <w:r w:rsidRPr="002633AE">
        <w:rPr>
          <w:spacing w:val="19"/>
        </w:rPr>
        <w:t xml:space="preserve"> </w:t>
      </w:r>
      <w:r w:rsidRPr="002633AE">
        <w:rPr>
          <w:spacing w:val="-1"/>
        </w:rPr>
        <w:t>комплексы</w:t>
      </w:r>
      <w:r w:rsidRPr="002633AE">
        <w:rPr>
          <w:spacing w:val="18"/>
        </w:rPr>
        <w:t xml:space="preserve"> </w:t>
      </w:r>
      <w:r w:rsidRPr="002633AE">
        <w:rPr>
          <w:spacing w:val="-1"/>
        </w:rPr>
        <w:t>физических</w:t>
      </w:r>
      <w:r w:rsidRPr="002633AE">
        <w:rPr>
          <w:spacing w:val="21"/>
        </w:rPr>
        <w:t xml:space="preserve"> </w:t>
      </w:r>
      <w:r w:rsidRPr="002633AE">
        <w:rPr>
          <w:spacing w:val="-1"/>
        </w:rPr>
        <w:t>упражнений</w:t>
      </w:r>
      <w:r w:rsidRPr="002633AE">
        <w:rPr>
          <w:spacing w:val="19"/>
        </w:rPr>
        <w:t xml:space="preserve"> </w:t>
      </w:r>
      <w:r w:rsidRPr="002633AE">
        <w:rPr>
          <w:spacing w:val="-1"/>
        </w:rPr>
        <w:t>оздоровительной,</w:t>
      </w:r>
      <w:r w:rsidRPr="002633AE">
        <w:rPr>
          <w:spacing w:val="18"/>
        </w:rPr>
        <w:t xml:space="preserve"> </w:t>
      </w:r>
      <w:r w:rsidRPr="002633AE">
        <w:rPr>
          <w:spacing w:val="-1"/>
        </w:rPr>
        <w:t>тренирующей</w:t>
      </w:r>
      <w:r w:rsidRPr="002633AE">
        <w:rPr>
          <w:spacing w:val="19"/>
        </w:rPr>
        <w:t xml:space="preserve"> </w:t>
      </w:r>
      <w:r w:rsidRPr="002633AE">
        <w:t>и</w:t>
      </w:r>
      <w:r w:rsidRPr="002633AE">
        <w:rPr>
          <w:spacing w:val="17"/>
        </w:rPr>
        <w:t xml:space="preserve"> </w:t>
      </w:r>
      <w:r w:rsidRPr="002633AE">
        <w:rPr>
          <w:spacing w:val="-1"/>
        </w:rPr>
        <w:t>корригирующей</w:t>
      </w:r>
      <w:r w:rsidRPr="002633AE">
        <w:rPr>
          <w:spacing w:val="71"/>
        </w:rPr>
        <w:t xml:space="preserve"> </w:t>
      </w:r>
      <w:r w:rsidRPr="002633AE">
        <w:rPr>
          <w:spacing w:val="-1"/>
        </w:rPr>
        <w:t>направленности,</w:t>
      </w:r>
      <w:r w:rsidRPr="002633AE">
        <w:rPr>
          <w:spacing w:val="30"/>
        </w:rPr>
        <w:t xml:space="preserve"> </w:t>
      </w:r>
      <w:r w:rsidRPr="002633AE">
        <w:rPr>
          <w:spacing w:val="-1"/>
        </w:rPr>
        <w:t>подбирать</w:t>
      </w:r>
      <w:r w:rsidRPr="002633AE">
        <w:rPr>
          <w:spacing w:val="32"/>
        </w:rPr>
        <w:t xml:space="preserve"> </w:t>
      </w:r>
      <w:r w:rsidRPr="002633AE">
        <w:rPr>
          <w:spacing w:val="-1"/>
        </w:rPr>
        <w:t>индивидуальную</w:t>
      </w:r>
      <w:r w:rsidRPr="002633AE">
        <w:rPr>
          <w:spacing w:val="31"/>
        </w:rPr>
        <w:t xml:space="preserve"> </w:t>
      </w:r>
      <w:r w:rsidRPr="002633AE">
        <w:t>нагрузку</w:t>
      </w:r>
      <w:r w:rsidRPr="002633AE">
        <w:rPr>
          <w:spacing w:val="28"/>
        </w:rPr>
        <w:t xml:space="preserve"> </w:t>
      </w:r>
      <w:r w:rsidRPr="002633AE">
        <w:t>с</w:t>
      </w:r>
      <w:r w:rsidRPr="002633AE">
        <w:rPr>
          <w:spacing w:val="34"/>
        </w:rPr>
        <w:t xml:space="preserve"> </w:t>
      </w:r>
      <w:r w:rsidRPr="002633AE">
        <w:rPr>
          <w:spacing w:val="-1"/>
        </w:rPr>
        <w:t>учётом</w:t>
      </w:r>
      <w:r w:rsidRPr="002633AE">
        <w:rPr>
          <w:spacing w:val="33"/>
        </w:rPr>
        <w:t xml:space="preserve"> </w:t>
      </w:r>
      <w:r w:rsidRPr="002633AE">
        <w:rPr>
          <w:spacing w:val="-1"/>
        </w:rPr>
        <w:t>функциональных</w:t>
      </w:r>
      <w:r w:rsidRPr="002633AE">
        <w:rPr>
          <w:spacing w:val="30"/>
        </w:rPr>
        <w:t xml:space="preserve"> </w:t>
      </w:r>
      <w:r w:rsidRPr="002633AE">
        <w:rPr>
          <w:spacing w:val="-1"/>
        </w:rPr>
        <w:t>особенностей</w:t>
      </w:r>
      <w:r w:rsidRPr="002633AE">
        <w:rPr>
          <w:spacing w:val="29"/>
        </w:rPr>
        <w:t xml:space="preserve"> </w:t>
      </w:r>
      <w:r w:rsidRPr="002633AE">
        <w:t>и</w:t>
      </w:r>
      <w:r w:rsidRPr="002633AE">
        <w:rPr>
          <w:spacing w:val="89"/>
        </w:rPr>
        <w:t xml:space="preserve"> </w:t>
      </w:r>
      <w:r w:rsidRPr="002633AE">
        <w:rPr>
          <w:spacing w:val="-1"/>
        </w:rPr>
        <w:t>возможностей</w:t>
      </w:r>
      <w:r w:rsidRPr="002633AE">
        <w:t xml:space="preserve"> </w:t>
      </w:r>
      <w:r w:rsidRPr="002633AE">
        <w:rPr>
          <w:spacing w:val="-1"/>
        </w:rPr>
        <w:t>собственного</w:t>
      </w:r>
      <w:r w:rsidRPr="002633AE">
        <w:t xml:space="preserve"> </w:t>
      </w:r>
      <w:r w:rsidRPr="002633AE">
        <w:rPr>
          <w:spacing w:val="-1"/>
        </w:rPr>
        <w:t>организма;</w:t>
      </w:r>
    </w:p>
    <w:p w:rsidR="00F65700" w:rsidRPr="002633AE" w:rsidRDefault="00F65700" w:rsidP="00F65700">
      <w:pPr>
        <w:pStyle w:val="a8"/>
        <w:numPr>
          <w:ilvl w:val="0"/>
          <w:numId w:val="84"/>
        </w:numPr>
        <w:tabs>
          <w:tab w:val="left" w:pos="592"/>
          <w:tab w:val="left" w:pos="851"/>
        </w:tabs>
        <w:kinsoku w:val="0"/>
        <w:overflowPunct w:val="0"/>
        <w:ind w:left="0" w:right="103" w:firstLine="567"/>
        <w:jc w:val="both"/>
        <w:rPr>
          <w:spacing w:val="-1"/>
        </w:rPr>
      </w:pPr>
      <w:r w:rsidRPr="002633AE">
        <w:rPr>
          <w:spacing w:val="-1"/>
        </w:rPr>
        <w:t>классифицировать</w:t>
      </w:r>
      <w:r w:rsidRPr="002633AE">
        <w:rPr>
          <w:spacing w:val="43"/>
        </w:rPr>
        <w:t xml:space="preserve"> </w:t>
      </w:r>
      <w:r w:rsidRPr="002633AE">
        <w:rPr>
          <w:spacing w:val="-1"/>
        </w:rPr>
        <w:t>физические</w:t>
      </w:r>
      <w:r w:rsidRPr="002633AE">
        <w:rPr>
          <w:spacing w:val="44"/>
        </w:rPr>
        <w:t xml:space="preserve"> </w:t>
      </w:r>
      <w:r w:rsidRPr="002633AE">
        <w:rPr>
          <w:spacing w:val="-1"/>
        </w:rPr>
        <w:t>упражнения</w:t>
      </w:r>
      <w:r w:rsidRPr="002633AE">
        <w:rPr>
          <w:spacing w:val="42"/>
        </w:rPr>
        <w:t xml:space="preserve"> </w:t>
      </w:r>
      <w:r w:rsidRPr="002633AE">
        <w:t>по</w:t>
      </w:r>
      <w:r w:rsidRPr="002633AE">
        <w:rPr>
          <w:spacing w:val="42"/>
        </w:rPr>
        <w:t xml:space="preserve"> </w:t>
      </w:r>
      <w:r w:rsidRPr="002633AE">
        <w:t>их</w:t>
      </w:r>
      <w:r w:rsidRPr="002633AE">
        <w:rPr>
          <w:spacing w:val="42"/>
        </w:rPr>
        <w:t xml:space="preserve"> </w:t>
      </w:r>
      <w:r w:rsidRPr="002633AE">
        <w:rPr>
          <w:spacing w:val="-1"/>
        </w:rPr>
        <w:t>функциональной</w:t>
      </w:r>
      <w:r w:rsidRPr="002633AE">
        <w:rPr>
          <w:spacing w:val="41"/>
        </w:rPr>
        <w:t xml:space="preserve"> </w:t>
      </w:r>
      <w:r w:rsidRPr="002633AE">
        <w:rPr>
          <w:spacing w:val="-1"/>
        </w:rPr>
        <w:t>направленности,</w:t>
      </w:r>
      <w:r w:rsidRPr="002633AE">
        <w:rPr>
          <w:spacing w:val="42"/>
        </w:rPr>
        <w:t xml:space="preserve"> </w:t>
      </w:r>
      <w:r w:rsidRPr="002633AE">
        <w:rPr>
          <w:spacing w:val="-1"/>
        </w:rPr>
        <w:t>планировать</w:t>
      </w:r>
      <w:r w:rsidRPr="002633AE">
        <w:rPr>
          <w:spacing w:val="77"/>
        </w:rPr>
        <w:t xml:space="preserve"> </w:t>
      </w:r>
      <w:r w:rsidRPr="002633AE">
        <w:t>их</w:t>
      </w:r>
      <w:r w:rsidRPr="002633AE">
        <w:rPr>
          <w:spacing w:val="42"/>
        </w:rPr>
        <w:t xml:space="preserve"> </w:t>
      </w:r>
      <w:r w:rsidRPr="002633AE">
        <w:rPr>
          <w:spacing w:val="-1"/>
        </w:rPr>
        <w:t>последовательность</w:t>
      </w:r>
      <w:r w:rsidRPr="002633AE">
        <w:rPr>
          <w:spacing w:val="42"/>
        </w:rPr>
        <w:t xml:space="preserve"> </w:t>
      </w:r>
      <w:r w:rsidRPr="002633AE">
        <w:t>и</w:t>
      </w:r>
      <w:r w:rsidRPr="002633AE">
        <w:rPr>
          <w:spacing w:val="43"/>
        </w:rPr>
        <w:t xml:space="preserve"> </w:t>
      </w:r>
      <w:r w:rsidRPr="002633AE">
        <w:t>дозировку</w:t>
      </w:r>
      <w:r w:rsidRPr="002633AE">
        <w:rPr>
          <w:spacing w:val="35"/>
        </w:rPr>
        <w:t xml:space="preserve"> </w:t>
      </w:r>
      <w:r w:rsidRPr="002633AE">
        <w:t>в</w:t>
      </w:r>
      <w:r w:rsidRPr="002633AE">
        <w:rPr>
          <w:spacing w:val="42"/>
        </w:rPr>
        <w:t xml:space="preserve"> </w:t>
      </w:r>
      <w:r w:rsidRPr="002633AE">
        <w:rPr>
          <w:spacing w:val="-1"/>
        </w:rPr>
        <w:t>процессе</w:t>
      </w:r>
      <w:r w:rsidRPr="002633AE">
        <w:rPr>
          <w:spacing w:val="42"/>
        </w:rPr>
        <w:t xml:space="preserve"> </w:t>
      </w:r>
      <w:r w:rsidRPr="002633AE">
        <w:rPr>
          <w:spacing w:val="-1"/>
        </w:rPr>
        <w:t>самостоятельных</w:t>
      </w:r>
      <w:r w:rsidRPr="002633AE">
        <w:rPr>
          <w:spacing w:val="42"/>
        </w:rPr>
        <w:t xml:space="preserve"> </w:t>
      </w:r>
      <w:r w:rsidRPr="002633AE">
        <w:rPr>
          <w:spacing w:val="-1"/>
        </w:rPr>
        <w:t>занятий</w:t>
      </w:r>
      <w:r w:rsidRPr="002633AE">
        <w:rPr>
          <w:spacing w:val="43"/>
        </w:rPr>
        <w:t xml:space="preserve"> </w:t>
      </w:r>
      <w:r w:rsidRPr="002633AE">
        <w:t>по</w:t>
      </w:r>
      <w:r w:rsidRPr="002633AE">
        <w:rPr>
          <w:spacing w:val="42"/>
        </w:rPr>
        <w:t xml:space="preserve"> </w:t>
      </w:r>
      <w:r w:rsidRPr="002633AE">
        <w:rPr>
          <w:spacing w:val="-1"/>
        </w:rPr>
        <w:t>укреплению</w:t>
      </w:r>
      <w:r w:rsidRPr="002633AE">
        <w:rPr>
          <w:spacing w:val="43"/>
        </w:rPr>
        <w:t xml:space="preserve"> </w:t>
      </w:r>
      <w:r w:rsidRPr="002633AE">
        <w:rPr>
          <w:spacing w:val="1"/>
        </w:rPr>
        <w:t>здоровья</w:t>
      </w:r>
      <w:r w:rsidRPr="002633AE">
        <w:rPr>
          <w:spacing w:val="38"/>
        </w:rPr>
        <w:t xml:space="preserve"> </w:t>
      </w:r>
      <w:r w:rsidRPr="002633AE">
        <w:t>и</w:t>
      </w:r>
      <w:r w:rsidRPr="002633AE">
        <w:rPr>
          <w:spacing w:val="85"/>
        </w:rPr>
        <w:t xml:space="preserve"> </w:t>
      </w:r>
      <w:r w:rsidRPr="002633AE">
        <w:t>развитию</w:t>
      </w:r>
      <w:r w:rsidRPr="002633AE">
        <w:rPr>
          <w:spacing w:val="-2"/>
        </w:rPr>
        <w:t xml:space="preserve"> </w:t>
      </w:r>
      <w:r w:rsidRPr="002633AE">
        <w:rPr>
          <w:spacing w:val="-1"/>
        </w:rPr>
        <w:t>физических</w:t>
      </w:r>
      <w:r w:rsidRPr="002633AE">
        <w:t xml:space="preserve"> </w:t>
      </w:r>
      <w:r w:rsidRPr="002633AE">
        <w:rPr>
          <w:spacing w:val="-1"/>
        </w:rPr>
        <w:t>качеств;</w:t>
      </w:r>
    </w:p>
    <w:p w:rsidR="00F65700" w:rsidRPr="002633AE" w:rsidRDefault="00F65700" w:rsidP="00F65700">
      <w:pPr>
        <w:pStyle w:val="a8"/>
        <w:numPr>
          <w:ilvl w:val="0"/>
          <w:numId w:val="84"/>
        </w:numPr>
        <w:tabs>
          <w:tab w:val="left" w:pos="592"/>
          <w:tab w:val="left" w:pos="851"/>
        </w:tabs>
        <w:kinsoku w:val="0"/>
        <w:overflowPunct w:val="0"/>
        <w:ind w:left="0" w:right="112" w:firstLine="567"/>
        <w:jc w:val="both"/>
      </w:pPr>
      <w:r w:rsidRPr="002633AE">
        <w:rPr>
          <w:spacing w:val="-1"/>
        </w:rPr>
        <w:t>самостоятельно</w:t>
      </w:r>
      <w:r w:rsidRPr="002633AE">
        <w:rPr>
          <w:spacing w:val="30"/>
        </w:rPr>
        <w:t xml:space="preserve"> </w:t>
      </w:r>
      <w:r w:rsidRPr="002633AE">
        <w:t>проводить</w:t>
      </w:r>
      <w:r w:rsidRPr="002633AE">
        <w:rPr>
          <w:spacing w:val="30"/>
        </w:rPr>
        <w:t xml:space="preserve"> </w:t>
      </w:r>
      <w:r w:rsidRPr="002633AE">
        <w:rPr>
          <w:spacing w:val="-1"/>
        </w:rPr>
        <w:t>занятия</w:t>
      </w:r>
      <w:r w:rsidRPr="002633AE">
        <w:rPr>
          <w:spacing w:val="30"/>
        </w:rPr>
        <w:t xml:space="preserve"> </w:t>
      </w:r>
      <w:r w:rsidRPr="002633AE">
        <w:t>по</w:t>
      </w:r>
      <w:r w:rsidRPr="002633AE">
        <w:rPr>
          <w:spacing w:val="30"/>
        </w:rPr>
        <w:t xml:space="preserve"> </w:t>
      </w:r>
      <w:r w:rsidRPr="002633AE">
        <w:rPr>
          <w:spacing w:val="-1"/>
        </w:rPr>
        <w:t>обучению</w:t>
      </w:r>
      <w:r w:rsidRPr="002633AE">
        <w:rPr>
          <w:spacing w:val="31"/>
        </w:rPr>
        <w:t xml:space="preserve"> </w:t>
      </w:r>
      <w:r w:rsidRPr="002633AE">
        <w:rPr>
          <w:spacing w:val="-1"/>
        </w:rPr>
        <w:t>двигательным</w:t>
      </w:r>
      <w:r w:rsidRPr="002633AE">
        <w:rPr>
          <w:spacing w:val="29"/>
        </w:rPr>
        <w:t xml:space="preserve"> </w:t>
      </w:r>
      <w:r w:rsidRPr="002633AE">
        <w:rPr>
          <w:spacing w:val="-1"/>
        </w:rPr>
        <w:t>действиям,</w:t>
      </w:r>
      <w:r w:rsidRPr="002633AE">
        <w:rPr>
          <w:spacing w:val="30"/>
        </w:rPr>
        <w:t xml:space="preserve"> </w:t>
      </w:r>
      <w:r w:rsidRPr="002633AE">
        <w:rPr>
          <w:spacing w:val="-1"/>
        </w:rPr>
        <w:t>анализировать</w:t>
      </w:r>
      <w:r w:rsidRPr="002633AE">
        <w:rPr>
          <w:spacing w:val="79"/>
        </w:rPr>
        <w:t xml:space="preserve"> </w:t>
      </w:r>
      <w:r w:rsidRPr="002633AE">
        <w:rPr>
          <w:spacing w:val="-1"/>
        </w:rPr>
        <w:t>особенности</w:t>
      </w:r>
      <w:r w:rsidRPr="002633AE">
        <w:rPr>
          <w:spacing w:val="1"/>
        </w:rPr>
        <w:t xml:space="preserve"> </w:t>
      </w:r>
      <w:r w:rsidRPr="002633AE">
        <w:t xml:space="preserve">их </w:t>
      </w:r>
      <w:r w:rsidRPr="002633AE">
        <w:rPr>
          <w:spacing w:val="-1"/>
        </w:rPr>
        <w:t>выполнения,</w:t>
      </w:r>
      <w:r w:rsidRPr="002633AE">
        <w:t xml:space="preserve"> </w:t>
      </w:r>
      <w:r w:rsidRPr="002633AE">
        <w:rPr>
          <w:spacing w:val="-1"/>
        </w:rPr>
        <w:t>выявлять</w:t>
      </w:r>
      <w:r w:rsidRPr="002633AE">
        <w:rPr>
          <w:spacing w:val="1"/>
        </w:rPr>
        <w:t xml:space="preserve"> </w:t>
      </w:r>
      <w:r w:rsidRPr="002633AE">
        <w:rPr>
          <w:spacing w:val="-1"/>
        </w:rPr>
        <w:t>ошибки</w:t>
      </w:r>
      <w:r w:rsidRPr="002633AE">
        <w:rPr>
          <w:spacing w:val="-2"/>
        </w:rPr>
        <w:t xml:space="preserve"> </w:t>
      </w:r>
      <w:r w:rsidRPr="002633AE">
        <w:t xml:space="preserve">и </w:t>
      </w:r>
      <w:r w:rsidRPr="002633AE">
        <w:rPr>
          <w:spacing w:val="-1"/>
        </w:rPr>
        <w:t>своевременно</w:t>
      </w:r>
      <w:r w:rsidRPr="002633AE">
        <w:rPr>
          <w:spacing w:val="2"/>
        </w:rPr>
        <w:t xml:space="preserve"> </w:t>
      </w:r>
      <w:r w:rsidRPr="002633AE">
        <w:rPr>
          <w:spacing w:val="-1"/>
        </w:rPr>
        <w:t>устранять</w:t>
      </w:r>
      <w:r w:rsidRPr="002633AE">
        <w:rPr>
          <w:spacing w:val="1"/>
        </w:rPr>
        <w:t xml:space="preserve"> </w:t>
      </w:r>
      <w:r w:rsidRPr="002633AE">
        <w:t>их;</w:t>
      </w:r>
    </w:p>
    <w:p w:rsidR="00F65700" w:rsidRPr="002633AE" w:rsidRDefault="00F65700" w:rsidP="00F65700">
      <w:pPr>
        <w:pStyle w:val="a8"/>
        <w:numPr>
          <w:ilvl w:val="0"/>
          <w:numId w:val="84"/>
        </w:numPr>
        <w:tabs>
          <w:tab w:val="left" w:pos="592"/>
          <w:tab w:val="left" w:pos="851"/>
        </w:tabs>
        <w:kinsoku w:val="0"/>
        <w:overflowPunct w:val="0"/>
        <w:ind w:left="0" w:right="104" w:firstLine="567"/>
        <w:jc w:val="both"/>
        <w:rPr>
          <w:spacing w:val="-1"/>
        </w:rPr>
      </w:pPr>
      <w:r w:rsidRPr="002633AE">
        <w:rPr>
          <w:spacing w:val="-1"/>
        </w:rPr>
        <w:lastRenderedPageBreak/>
        <w:t>тестировать</w:t>
      </w:r>
      <w:r w:rsidRPr="002633AE">
        <w:rPr>
          <w:spacing w:val="46"/>
        </w:rPr>
        <w:t xml:space="preserve"> </w:t>
      </w:r>
      <w:r w:rsidRPr="002633AE">
        <w:rPr>
          <w:spacing w:val="-1"/>
        </w:rPr>
        <w:t>показатели</w:t>
      </w:r>
      <w:r w:rsidRPr="002633AE">
        <w:rPr>
          <w:spacing w:val="46"/>
        </w:rPr>
        <w:t xml:space="preserve"> </w:t>
      </w:r>
      <w:r w:rsidRPr="002633AE">
        <w:rPr>
          <w:spacing w:val="-1"/>
        </w:rPr>
        <w:t>физического</w:t>
      </w:r>
      <w:r w:rsidRPr="002633AE">
        <w:rPr>
          <w:spacing w:val="45"/>
        </w:rPr>
        <w:t xml:space="preserve"> </w:t>
      </w:r>
      <w:r w:rsidRPr="002633AE">
        <w:t>развития</w:t>
      </w:r>
      <w:r w:rsidRPr="002633AE">
        <w:rPr>
          <w:spacing w:val="45"/>
        </w:rPr>
        <w:t xml:space="preserve"> </w:t>
      </w:r>
      <w:r w:rsidRPr="002633AE">
        <w:t>и</w:t>
      </w:r>
      <w:r w:rsidRPr="002633AE">
        <w:rPr>
          <w:spacing w:val="46"/>
        </w:rPr>
        <w:t xml:space="preserve"> </w:t>
      </w:r>
      <w:r w:rsidRPr="002633AE">
        <w:rPr>
          <w:spacing w:val="-1"/>
        </w:rPr>
        <w:t>основных</w:t>
      </w:r>
      <w:r w:rsidRPr="002633AE">
        <w:rPr>
          <w:spacing w:val="44"/>
        </w:rPr>
        <w:t xml:space="preserve"> </w:t>
      </w:r>
      <w:r w:rsidRPr="002633AE">
        <w:t>физических</w:t>
      </w:r>
      <w:r w:rsidRPr="002633AE">
        <w:rPr>
          <w:spacing w:val="45"/>
        </w:rPr>
        <w:t xml:space="preserve"> </w:t>
      </w:r>
      <w:r w:rsidRPr="002633AE">
        <w:rPr>
          <w:spacing w:val="-1"/>
        </w:rPr>
        <w:t>качеств,</w:t>
      </w:r>
      <w:r w:rsidRPr="002633AE">
        <w:rPr>
          <w:spacing w:val="48"/>
        </w:rPr>
        <w:t xml:space="preserve"> </w:t>
      </w:r>
      <w:r w:rsidRPr="002633AE">
        <w:rPr>
          <w:spacing w:val="-1"/>
        </w:rPr>
        <w:t>сравнивать</w:t>
      </w:r>
      <w:r w:rsidRPr="002633AE">
        <w:rPr>
          <w:spacing w:val="46"/>
        </w:rPr>
        <w:t xml:space="preserve"> </w:t>
      </w:r>
      <w:r w:rsidRPr="002633AE">
        <w:t>их</w:t>
      </w:r>
      <w:r w:rsidRPr="002633AE">
        <w:rPr>
          <w:spacing w:val="45"/>
        </w:rPr>
        <w:t xml:space="preserve"> </w:t>
      </w:r>
      <w:r w:rsidRPr="002633AE">
        <w:t>с</w:t>
      </w:r>
      <w:r w:rsidRPr="002633AE">
        <w:rPr>
          <w:spacing w:val="91"/>
        </w:rPr>
        <w:t xml:space="preserve"> </w:t>
      </w:r>
      <w:r w:rsidRPr="002633AE">
        <w:rPr>
          <w:spacing w:val="-1"/>
        </w:rPr>
        <w:t>возрастными</w:t>
      </w:r>
      <w:r w:rsidRPr="002633AE">
        <w:rPr>
          <w:spacing w:val="17"/>
        </w:rPr>
        <w:t xml:space="preserve"> </w:t>
      </w:r>
      <w:r w:rsidRPr="002633AE">
        <w:rPr>
          <w:spacing w:val="-1"/>
        </w:rPr>
        <w:t>стандартами,</w:t>
      </w:r>
      <w:r w:rsidRPr="002633AE">
        <w:rPr>
          <w:spacing w:val="16"/>
        </w:rPr>
        <w:t xml:space="preserve"> </w:t>
      </w:r>
      <w:r w:rsidRPr="002633AE">
        <w:rPr>
          <w:spacing w:val="-1"/>
        </w:rPr>
        <w:t>контролировать</w:t>
      </w:r>
      <w:r w:rsidRPr="002633AE">
        <w:rPr>
          <w:spacing w:val="15"/>
        </w:rPr>
        <w:t xml:space="preserve"> </w:t>
      </w:r>
      <w:r w:rsidRPr="002633AE">
        <w:rPr>
          <w:spacing w:val="-1"/>
        </w:rPr>
        <w:t>особенности</w:t>
      </w:r>
      <w:r w:rsidRPr="002633AE">
        <w:rPr>
          <w:spacing w:val="18"/>
        </w:rPr>
        <w:t xml:space="preserve"> </w:t>
      </w:r>
      <w:r w:rsidRPr="002633AE">
        <w:t>их</w:t>
      </w:r>
      <w:r w:rsidRPr="002633AE">
        <w:rPr>
          <w:spacing w:val="16"/>
        </w:rPr>
        <w:t xml:space="preserve"> </w:t>
      </w:r>
      <w:r w:rsidRPr="002633AE">
        <w:rPr>
          <w:spacing w:val="-1"/>
        </w:rPr>
        <w:t>динамики</w:t>
      </w:r>
      <w:r w:rsidRPr="002633AE">
        <w:rPr>
          <w:spacing w:val="17"/>
        </w:rPr>
        <w:t xml:space="preserve"> </w:t>
      </w:r>
      <w:r w:rsidRPr="002633AE">
        <w:t>в</w:t>
      </w:r>
      <w:r w:rsidRPr="002633AE">
        <w:rPr>
          <w:spacing w:val="13"/>
        </w:rPr>
        <w:t xml:space="preserve"> </w:t>
      </w:r>
      <w:r w:rsidRPr="002633AE">
        <w:rPr>
          <w:spacing w:val="-1"/>
        </w:rPr>
        <w:t>процессе</w:t>
      </w:r>
      <w:r w:rsidRPr="002633AE">
        <w:rPr>
          <w:spacing w:val="15"/>
        </w:rPr>
        <w:t xml:space="preserve"> </w:t>
      </w:r>
      <w:r w:rsidRPr="002633AE">
        <w:rPr>
          <w:spacing w:val="-1"/>
        </w:rPr>
        <w:t>самостоятельных</w:t>
      </w:r>
      <w:r w:rsidRPr="002633AE">
        <w:rPr>
          <w:spacing w:val="105"/>
        </w:rPr>
        <w:t xml:space="preserve"> </w:t>
      </w:r>
      <w:r w:rsidRPr="002633AE">
        <w:rPr>
          <w:spacing w:val="-1"/>
        </w:rPr>
        <w:t>занятий</w:t>
      </w:r>
      <w:r w:rsidRPr="002633AE">
        <w:t xml:space="preserve"> </w:t>
      </w:r>
      <w:r w:rsidRPr="002633AE">
        <w:rPr>
          <w:spacing w:val="-1"/>
        </w:rPr>
        <w:t>физической</w:t>
      </w:r>
      <w:r w:rsidRPr="002633AE">
        <w:rPr>
          <w:spacing w:val="-2"/>
        </w:rPr>
        <w:t xml:space="preserve"> </w:t>
      </w:r>
      <w:r w:rsidRPr="002633AE">
        <w:rPr>
          <w:spacing w:val="-1"/>
        </w:rPr>
        <w:t>подготовкой;</w:t>
      </w:r>
    </w:p>
    <w:p w:rsidR="00F65700" w:rsidRPr="002633AE" w:rsidRDefault="00F65700" w:rsidP="00F65700">
      <w:pPr>
        <w:pStyle w:val="a8"/>
        <w:numPr>
          <w:ilvl w:val="0"/>
          <w:numId w:val="84"/>
        </w:numPr>
        <w:tabs>
          <w:tab w:val="left" w:pos="592"/>
          <w:tab w:val="left" w:pos="851"/>
        </w:tabs>
        <w:kinsoku w:val="0"/>
        <w:overflowPunct w:val="0"/>
        <w:ind w:left="0" w:right="112" w:firstLine="567"/>
        <w:jc w:val="both"/>
        <w:rPr>
          <w:spacing w:val="-1"/>
        </w:rPr>
      </w:pPr>
      <w:r w:rsidRPr="002633AE">
        <w:rPr>
          <w:spacing w:val="-1"/>
        </w:rPr>
        <w:t>взаимодействовать</w:t>
      </w:r>
      <w:r w:rsidRPr="002633AE">
        <w:rPr>
          <w:spacing w:val="15"/>
        </w:rPr>
        <w:t xml:space="preserve"> </w:t>
      </w:r>
      <w:r w:rsidRPr="002633AE">
        <w:rPr>
          <w:spacing w:val="-1"/>
        </w:rPr>
        <w:t>со</w:t>
      </w:r>
      <w:r w:rsidRPr="002633AE">
        <w:rPr>
          <w:spacing w:val="14"/>
        </w:rPr>
        <w:t xml:space="preserve"> </w:t>
      </w:r>
      <w:r w:rsidRPr="002633AE">
        <w:rPr>
          <w:spacing w:val="-1"/>
        </w:rPr>
        <w:t>сверстниками</w:t>
      </w:r>
      <w:r w:rsidRPr="002633AE">
        <w:rPr>
          <w:spacing w:val="15"/>
        </w:rPr>
        <w:t xml:space="preserve"> </w:t>
      </w:r>
      <w:r w:rsidRPr="002633AE">
        <w:t>в</w:t>
      </w:r>
      <w:r w:rsidRPr="002633AE">
        <w:rPr>
          <w:spacing w:val="16"/>
        </w:rPr>
        <w:t xml:space="preserve"> </w:t>
      </w:r>
      <w:r w:rsidRPr="002633AE">
        <w:rPr>
          <w:spacing w:val="-1"/>
        </w:rPr>
        <w:t>условиях</w:t>
      </w:r>
      <w:r w:rsidRPr="002633AE">
        <w:rPr>
          <w:spacing w:val="14"/>
        </w:rPr>
        <w:t xml:space="preserve"> </w:t>
      </w:r>
      <w:r w:rsidRPr="002633AE">
        <w:rPr>
          <w:spacing w:val="-1"/>
        </w:rPr>
        <w:t>самостоятельной</w:t>
      </w:r>
      <w:r w:rsidRPr="002633AE">
        <w:rPr>
          <w:spacing w:val="17"/>
        </w:rPr>
        <w:t xml:space="preserve"> </w:t>
      </w:r>
      <w:r w:rsidRPr="002633AE">
        <w:rPr>
          <w:spacing w:val="-1"/>
        </w:rPr>
        <w:t>учебной</w:t>
      </w:r>
      <w:r w:rsidRPr="002633AE">
        <w:rPr>
          <w:spacing w:val="15"/>
        </w:rPr>
        <w:t xml:space="preserve"> </w:t>
      </w:r>
      <w:r w:rsidRPr="002633AE">
        <w:rPr>
          <w:spacing w:val="-1"/>
        </w:rPr>
        <w:t>деятельности,</w:t>
      </w:r>
      <w:r w:rsidRPr="002633AE">
        <w:rPr>
          <w:spacing w:val="14"/>
        </w:rPr>
        <w:t xml:space="preserve"> </w:t>
      </w:r>
      <w:r w:rsidRPr="002633AE">
        <w:rPr>
          <w:spacing w:val="-1"/>
        </w:rPr>
        <w:t>оказывать</w:t>
      </w:r>
      <w:r w:rsidRPr="002633AE">
        <w:rPr>
          <w:spacing w:val="89"/>
        </w:rPr>
        <w:t xml:space="preserve"> </w:t>
      </w:r>
      <w:r w:rsidRPr="002633AE">
        <w:rPr>
          <w:spacing w:val="-1"/>
        </w:rPr>
        <w:t>помощь</w:t>
      </w:r>
      <w:r w:rsidRPr="002633AE">
        <w:rPr>
          <w:spacing w:val="23"/>
        </w:rPr>
        <w:t xml:space="preserve"> </w:t>
      </w:r>
      <w:r w:rsidRPr="002633AE">
        <w:t>в</w:t>
      </w:r>
      <w:r w:rsidRPr="002633AE">
        <w:rPr>
          <w:spacing w:val="20"/>
        </w:rPr>
        <w:t xml:space="preserve"> </w:t>
      </w:r>
      <w:r w:rsidRPr="002633AE">
        <w:rPr>
          <w:spacing w:val="-1"/>
        </w:rPr>
        <w:t>организации</w:t>
      </w:r>
      <w:r w:rsidRPr="002633AE">
        <w:rPr>
          <w:spacing w:val="22"/>
        </w:rPr>
        <w:t xml:space="preserve"> </w:t>
      </w:r>
      <w:r w:rsidRPr="002633AE">
        <w:t>и</w:t>
      </w:r>
      <w:r w:rsidRPr="002633AE">
        <w:rPr>
          <w:spacing w:val="22"/>
        </w:rPr>
        <w:t xml:space="preserve"> </w:t>
      </w:r>
      <w:r w:rsidRPr="002633AE">
        <w:rPr>
          <w:spacing w:val="-1"/>
        </w:rPr>
        <w:t>проведении</w:t>
      </w:r>
      <w:r w:rsidRPr="002633AE">
        <w:rPr>
          <w:spacing w:val="22"/>
        </w:rPr>
        <w:t xml:space="preserve"> </w:t>
      </w:r>
      <w:r w:rsidRPr="002633AE">
        <w:rPr>
          <w:spacing w:val="-1"/>
        </w:rPr>
        <w:t>занятий,</w:t>
      </w:r>
      <w:r w:rsidRPr="002633AE">
        <w:rPr>
          <w:spacing w:val="21"/>
        </w:rPr>
        <w:t xml:space="preserve"> </w:t>
      </w:r>
      <w:r w:rsidRPr="002633AE">
        <w:rPr>
          <w:spacing w:val="-1"/>
        </w:rPr>
        <w:t>освоении</w:t>
      </w:r>
      <w:r w:rsidRPr="002633AE">
        <w:rPr>
          <w:spacing w:val="22"/>
        </w:rPr>
        <w:t xml:space="preserve"> </w:t>
      </w:r>
      <w:r w:rsidRPr="002633AE">
        <w:rPr>
          <w:spacing w:val="-1"/>
        </w:rPr>
        <w:t>новых</w:t>
      </w:r>
      <w:r w:rsidRPr="002633AE">
        <w:rPr>
          <w:spacing w:val="21"/>
        </w:rPr>
        <w:t xml:space="preserve"> </w:t>
      </w:r>
      <w:r w:rsidRPr="002633AE">
        <w:rPr>
          <w:spacing w:val="-1"/>
        </w:rPr>
        <w:t>двигательных</w:t>
      </w:r>
      <w:r w:rsidRPr="002633AE">
        <w:rPr>
          <w:spacing w:val="20"/>
        </w:rPr>
        <w:t xml:space="preserve"> </w:t>
      </w:r>
      <w:r w:rsidRPr="002633AE">
        <w:rPr>
          <w:spacing w:val="-1"/>
        </w:rPr>
        <w:t>действий,</w:t>
      </w:r>
      <w:r w:rsidRPr="002633AE">
        <w:rPr>
          <w:spacing w:val="21"/>
        </w:rPr>
        <w:t xml:space="preserve"> </w:t>
      </w:r>
      <w:r w:rsidRPr="002633AE">
        <w:rPr>
          <w:spacing w:val="-1"/>
        </w:rPr>
        <w:t>развитии</w:t>
      </w:r>
      <w:r w:rsidRPr="002633AE">
        <w:rPr>
          <w:spacing w:val="109"/>
        </w:rPr>
        <w:t xml:space="preserve"> </w:t>
      </w:r>
      <w:r w:rsidRPr="002633AE">
        <w:rPr>
          <w:spacing w:val="-1"/>
        </w:rPr>
        <w:t>физических</w:t>
      </w:r>
      <w:r w:rsidRPr="002633AE">
        <w:t xml:space="preserve"> </w:t>
      </w:r>
      <w:r w:rsidRPr="002633AE">
        <w:rPr>
          <w:spacing w:val="-1"/>
        </w:rPr>
        <w:t>качеств,</w:t>
      </w:r>
      <w:r w:rsidRPr="002633AE">
        <w:t xml:space="preserve"> </w:t>
      </w:r>
      <w:r w:rsidRPr="002633AE">
        <w:rPr>
          <w:spacing w:val="-1"/>
        </w:rPr>
        <w:t>тестировании</w:t>
      </w:r>
      <w:r w:rsidRPr="002633AE">
        <w:t xml:space="preserve"> </w:t>
      </w:r>
      <w:r w:rsidRPr="002633AE">
        <w:rPr>
          <w:spacing w:val="-1"/>
        </w:rPr>
        <w:t>физического</w:t>
      </w:r>
      <w:r w:rsidRPr="002633AE">
        <w:t xml:space="preserve"> развития</w:t>
      </w:r>
      <w:r w:rsidRPr="002633AE">
        <w:rPr>
          <w:spacing w:val="-3"/>
        </w:rPr>
        <w:t xml:space="preserve"> </w:t>
      </w:r>
      <w:r w:rsidRPr="002633AE">
        <w:t xml:space="preserve">и </w:t>
      </w:r>
      <w:r w:rsidRPr="002633AE">
        <w:rPr>
          <w:spacing w:val="-1"/>
        </w:rPr>
        <w:t>физической</w:t>
      </w:r>
      <w:r w:rsidRPr="002633AE">
        <w:t xml:space="preserve"> </w:t>
      </w:r>
      <w:r w:rsidRPr="002633AE">
        <w:rPr>
          <w:spacing w:val="-1"/>
        </w:rPr>
        <w:t>подготовленности.</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3"/>
        </w:numPr>
        <w:tabs>
          <w:tab w:val="left" w:pos="592"/>
          <w:tab w:val="left" w:pos="851"/>
        </w:tabs>
        <w:kinsoku w:val="0"/>
        <w:overflowPunct w:val="0"/>
        <w:ind w:left="0" w:right="102" w:firstLine="567"/>
        <w:jc w:val="both"/>
      </w:pPr>
      <w:r w:rsidRPr="002633AE">
        <w:rPr>
          <w:i/>
          <w:iCs/>
          <w:spacing w:val="-1"/>
        </w:rPr>
        <w:t>вести</w:t>
      </w:r>
      <w:r w:rsidRPr="002633AE">
        <w:rPr>
          <w:i/>
          <w:iCs/>
          <w:spacing w:val="30"/>
        </w:rPr>
        <w:t xml:space="preserve"> </w:t>
      </w:r>
      <w:r w:rsidRPr="002633AE">
        <w:rPr>
          <w:i/>
          <w:iCs/>
          <w:spacing w:val="-1"/>
        </w:rPr>
        <w:t>дневник</w:t>
      </w:r>
      <w:r w:rsidRPr="002633AE">
        <w:rPr>
          <w:i/>
          <w:iCs/>
          <w:spacing w:val="29"/>
        </w:rPr>
        <w:t xml:space="preserve"> </w:t>
      </w:r>
      <w:r w:rsidRPr="002633AE">
        <w:rPr>
          <w:i/>
          <w:iCs/>
        </w:rPr>
        <w:t>по</w:t>
      </w:r>
      <w:r w:rsidRPr="002633AE">
        <w:rPr>
          <w:i/>
          <w:iCs/>
          <w:spacing w:val="28"/>
        </w:rPr>
        <w:t xml:space="preserve"> </w:t>
      </w:r>
      <w:r w:rsidRPr="002633AE">
        <w:rPr>
          <w:i/>
          <w:iCs/>
        </w:rPr>
        <w:t>физкультурной</w:t>
      </w:r>
      <w:r w:rsidRPr="002633AE">
        <w:rPr>
          <w:i/>
          <w:iCs/>
          <w:spacing w:val="32"/>
        </w:rPr>
        <w:t xml:space="preserve"> </w:t>
      </w:r>
      <w:r w:rsidRPr="002633AE">
        <w:rPr>
          <w:i/>
          <w:iCs/>
          <w:spacing w:val="-1"/>
        </w:rPr>
        <w:t>деятельности,</w:t>
      </w:r>
      <w:r w:rsidRPr="002633AE">
        <w:rPr>
          <w:i/>
          <w:iCs/>
          <w:spacing w:val="28"/>
        </w:rPr>
        <w:t xml:space="preserve"> </w:t>
      </w:r>
      <w:r w:rsidRPr="002633AE">
        <w:rPr>
          <w:i/>
          <w:iCs/>
        </w:rPr>
        <w:t>включать</w:t>
      </w:r>
      <w:r w:rsidRPr="002633AE">
        <w:rPr>
          <w:i/>
          <w:iCs/>
          <w:spacing w:val="29"/>
        </w:rPr>
        <w:t xml:space="preserve"> </w:t>
      </w:r>
      <w:r w:rsidRPr="002633AE">
        <w:rPr>
          <w:i/>
          <w:iCs/>
        </w:rPr>
        <w:t>в</w:t>
      </w:r>
      <w:r w:rsidRPr="002633AE">
        <w:rPr>
          <w:i/>
          <w:iCs/>
          <w:spacing w:val="27"/>
        </w:rPr>
        <w:t xml:space="preserve"> </w:t>
      </w:r>
      <w:r w:rsidRPr="002633AE">
        <w:rPr>
          <w:i/>
          <w:iCs/>
          <w:spacing w:val="-1"/>
        </w:rPr>
        <w:t>него</w:t>
      </w:r>
      <w:r w:rsidRPr="002633AE">
        <w:rPr>
          <w:i/>
          <w:iCs/>
          <w:spacing w:val="33"/>
        </w:rPr>
        <w:t xml:space="preserve"> </w:t>
      </w:r>
      <w:r w:rsidRPr="002633AE">
        <w:rPr>
          <w:i/>
          <w:iCs/>
        </w:rPr>
        <w:t>оформление</w:t>
      </w:r>
      <w:r w:rsidRPr="002633AE">
        <w:rPr>
          <w:i/>
          <w:iCs/>
          <w:spacing w:val="27"/>
        </w:rPr>
        <w:t xml:space="preserve"> </w:t>
      </w:r>
      <w:r w:rsidRPr="002633AE">
        <w:rPr>
          <w:i/>
          <w:iCs/>
        </w:rPr>
        <w:t>планов</w:t>
      </w:r>
      <w:r w:rsidRPr="002633AE">
        <w:rPr>
          <w:i/>
          <w:iCs/>
          <w:spacing w:val="27"/>
        </w:rPr>
        <w:t xml:space="preserve"> </w:t>
      </w:r>
      <w:r w:rsidRPr="002633AE">
        <w:rPr>
          <w:i/>
          <w:iCs/>
          <w:spacing w:val="-1"/>
        </w:rPr>
        <w:t>проведения</w:t>
      </w:r>
      <w:r w:rsidRPr="002633AE">
        <w:rPr>
          <w:i/>
          <w:iCs/>
          <w:spacing w:val="51"/>
        </w:rPr>
        <w:t xml:space="preserve"> </w:t>
      </w:r>
      <w:r w:rsidRPr="002633AE">
        <w:rPr>
          <w:i/>
          <w:iCs/>
          <w:spacing w:val="-1"/>
        </w:rPr>
        <w:t>самостоятельных</w:t>
      </w:r>
      <w:r w:rsidRPr="002633AE">
        <w:rPr>
          <w:i/>
          <w:iCs/>
          <w:spacing w:val="53"/>
        </w:rPr>
        <w:t xml:space="preserve"> </w:t>
      </w:r>
      <w:r w:rsidRPr="002633AE">
        <w:rPr>
          <w:i/>
          <w:iCs/>
          <w:spacing w:val="-1"/>
        </w:rPr>
        <w:t>занятий</w:t>
      </w:r>
      <w:r w:rsidRPr="002633AE">
        <w:rPr>
          <w:i/>
          <w:iCs/>
          <w:spacing w:val="52"/>
        </w:rPr>
        <w:t xml:space="preserve"> </w:t>
      </w:r>
      <w:r w:rsidRPr="002633AE">
        <w:rPr>
          <w:i/>
          <w:iCs/>
          <w:spacing w:val="-1"/>
        </w:rPr>
        <w:t>физическими</w:t>
      </w:r>
      <w:r w:rsidRPr="002633AE">
        <w:rPr>
          <w:i/>
          <w:iCs/>
          <w:spacing w:val="54"/>
        </w:rPr>
        <w:t xml:space="preserve"> </w:t>
      </w:r>
      <w:r w:rsidRPr="002633AE">
        <w:rPr>
          <w:i/>
          <w:iCs/>
          <w:spacing w:val="-1"/>
        </w:rPr>
        <w:t>упражнениями</w:t>
      </w:r>
      <w:r w:rsidRPr="002633AE">
        <w:rPr>
          <w:i/>
          <w:iCs/>
          <w:spacing w:val="53"/>
        </w:rPr>
        <w:t xml:space="preserve"> </w:t>
      </w:r>
      <w:r w:rsidRPr="002633AE">
        <w:rPr>
          <w:i/>
          <w:iCs/>
        </w:rPr>
        <w:t>разной</w:t>
      </w:r>
      <w:r w:rsidRPr="002633AE">
        <w:rPr>
          <w:i/>
          <w:iCs/>
          <w:spacing w:val="52"/>
        </w:rPr>
        <w:t xml:space="preserve"> </w:t>
      </w:r>
      <w:r w:rsidRPr="002633AE">
        <w:rPr>
          <w:i/>
          <w:iCs/>
          <w:spacing w:val="-1"/>
        </w:rPr>
        <w:t>функциональной</w:t>
      </w:r>
      <w:r w:rsidRPr="002633AE">
        <w:rPr>
          <w:i/>
          <w:iCs/>
          <w:spacing w:val="58"/>
        </w:rPr>
        <w:t xml:space="preserve"> </w:t>
      </w:r>
      <w:r w:rsidRPr="002633AE">
        <w:rPr>
          <w:i/>
          <w:iCs/>
          <w:spacing w:val="-1"/>
        </w:rPr>
        <w:t>направленности,</w:t>
      </w:r>
      <w:r w:rsidRPr="002633AE">
        <w:rPr>
          <w:i/>
          <w:iCs/>
          <w:spacing w:val="113"/>
        </w:rPr>
        <w:t xml:space="preserve"> </w:t>
      </w:r>
      <w:r w:rsidRPr="002633AE">
        <w:rPr>
          <w:i/>
          <w:iCs/>
        </w:rPr>
        <w:t>данные</w:t>
      </w:r>
      <w:r w:rsidRPr="002633AE">
        <w:rPr>
          <w:i/>
          <w:iCs/>
          <w:spacing w:val="-1"/>
        </w:rPr>
        <w:t xml:space="preserve"> контроля</w:t>
      </w:r>
      <w:r w:rsidRPr="002633AE">
        <w:rPr>
          <w:i/>
          <w:iCs/>
        </w:rPr>
        <w:t xml:space="preserve"> </w:t>
      </w:r>
      <w:r w:rsidRPr="002633AE">
        <w:rPr>
          <w:i/>
          <w:iCs/>
          <w:spacing w:val="-1"/>
        </w:rPr>
        <w:t>динамики</w:t>
      </w:r>
      <w:r w:rsidRPr="002633AE">
        <w:rPr>
          <w:i/>
          <w:iCs/>
        </w:rPr>
        <w:t xml:space="preserve"> </w:t>
      </w:r>
      <w:r w:rsidRPr="002633AE">
        <w:rPr>
          <w:i/>
          <w:iCs/>
          <w:spacing w:val="-1"/>
        </w:rPr>
        <w:t>индивидуального</w:t>
      </w:r>
      <w:r w:rsidRPr="002633AE">
        <w:rPr>
          <w:i/>
          <w:iCs/>
          <w:spacing w:val="-3"/>
        </w:rPr>
        <w:t xml:space="preserve"> </w:t>
      </w:r>
      <w:r w:rsidRPr="002633AE">
        <w:rPr>
          <w:i/>
          <w:iCs/>
          <w:spacing w:val="-1"/>
        </w:rPr>
        <w:t>физического</w:t>
      </w:r>
      <w:r w:rsidRPr="002633AE">
        <w:rPr>
          <w:i/>
          <w:iCs/>
        </w:rPr>
        <w:t xml:space="preserve"> </w:t>
      </w:r>
      <w:r w:rsidRPr="002633AE">
        <w:rPr>
          <w:i/>
          <w:iCs/>
          <w:spacing w:val="-1"/>
        </w:rPr>
        <w:t>развития</w:t>
      </w:r>
      <w:r w:rsidRPr="002633AE">
        <w:rPr>
          <w:i/>
          <w:iCs/>
        </w:rPr>
        <w:t xml:space="preserve"> и </w:t>
      </w:r>
      <w:r w:rsidRPr="002633AE">
        <w:rPr>
          <w:i/>
          <w:iCs/>
          <w:spacing w:val="-1"/>
        </w:rPr>
        <w:t>физической</w:t>
      </w:r>
      <w:r w:rsidRPr="002633AE">
        <w:rPr>
          <w:i/>
          <w:iCs/>
        </w:rPr>
        <w:t xml:space="preserve"> </w:t>
      </w:r>
      <w:r w:rsidRPr="002633AE">
        <w:rPr>
          <w:i/>
          <w:iCs/>
          <w:spacing w:val="-1"/>
        </w:rPr>
        <w:t>подготовленности;</w:t>
      </w:r>
    </w:p>
    <w:p w:rsidR="00F65700" w:rsidRPr="002633AE" w:rsidRDefault="00F65700" w:rsidP="00F65700">
      <w:pPr>
        <w:pStyle w:val="a8"/>
        <w:numPr>
          <w:ilvl w:val="0"/>
          <w:numId w:val="83"/>
        </w:numPr>
        <w:tabs>
          <w:tab w:val="left" w:pos="592"/>
          <w:tab w:val="left" w:pos="851"/>
        </w:tabs>
        <w:kinsoku w:val="0"/>
        <w:overflowPunct w:val="0"/>
        <w:ind w:left="0" w:right="113" w:firstLine="567"/>
        <w:jc w:val="both"/>
      </w:pPr>
      <w:r w:rsidRPr="002633AE">
        <w:rPr>
          <w:i/>
          <w:iCs/>
          <w:spacing w:val="-1"/>
        </w:rPr>
        <w:t>проводить</w:t>
      </w:r>
      <w:r w:rsidRPr="002633AE">
        <w:rPr>
          <w:i/>
          <w:iCs/>
          <w:spacing w:val="14"/>
        </w:rPr>
        <w:t xml:space="preserve"> </w:t>
      </w:r>
      <w:r w:rsidRPr="002633AE">
        <w:rPr>
          <w:i/>
          <w:iCs/>
          <w:spacing w:val="-1"/>
        </w:rPr>
        <w:t>занятия</w:t>
      </w:r>
      <w:r w:rsidRPr="002633AE">
        <w:rPr>
          <w:i/>
          <w:iCs/>
          <w:spacing w:val="15"/>
        </w:rPr>
        <w:t xml:space="preserve"> </w:t>
      </w:r>
      <w:r w:rsidRPr="002633AE">
        <w:rPr>
          <w:i/>
          <w:iCs/>
          <w:spacing w:val="-1"/>
        </w:rPr>
        <w:t>физической</w:t>
      </w:r>
      <w:r w:rsidRPr="002633AE">
        <w:rPr>
          <w:i/>
          <w:iCs/>
          <w:spacing w:val="14"/>
        </w:rPr>
        <w:t xml:space="preserve"> </w:t>
      </w:r>
      <w:r w:rsidRPr="002633AE">
        <w:rPr>
          <w:i/>
          <w:iCs/>
          <w:spacing w:val="-1"/>
        </w:rPr>
        <w:t>культурой</w:t>
      </w:r>
      <w:r w:rsidRPr="002633AE">
        <w:rPr>
          <w:i/>
          <w:iCs/>
          <w:spacing w:val="16"/>
        </w:rPr>
        <w:t xml:space="preserve"> </w:t>
      </w:r>
      <w:r w:rsidRPr="002633AE">
        <w:rPr>
          <w:i/>
          <w:iCs/>
        </w:rPr>
        <w:t>с</w:t>
      </w:r>
      <w:r w:rsidRPr="002633AE">
        <w:rPr>
          <w:i/>
          <w:iCs/>
          <w:spacing w:val="13"/>
        </w:rPr>
        <w:t xml:space="preserve"> </w:t>
      </w:r>
      <w:r w:rsidRPr="002633AE">
        <w:rPr>
          <w:i/>
          <w:iCs/>
          <w:spacing w:val="-1"/>
        </w:rPr>
        <w:t>использованием</w:t>
      </w:r>
      <w:r w:rsidRPr="002633AE">
        <w:rPr>
          <w:i/>
          <w:iCs/>
          <w:spacing w:val="14"/>
        </w:rPr>
        <w:t xml:space="preserve"> </w:t>
      </w:r>
      <w:r w:rsidRPr="002633AE">
        <w:rPr>
          <w:i/>
          <w:iCs/>
          <w:spacing w:val="-1"/>
        </w:rPr>
        <w:t>оздоровительной</w:t>
      </w:r>
      <w:r w:rsidRPr="002633AE">
        <w:rPr>
          <w:i/>
          <w:iCs/>
          <w:spacing w:val="14"/>
        </w:rPr>
        <w:t xml:space="preserve"> </w:t>
      </w:r>
      <w:r w:rsidRPr="002633AE">
        <w:rPr>
          <w:i/>
          <w:iCs/>
          <w:spacing w:val="-1"/>
        </w:rPr>
        <w:t>ходьбы</w:t>
      </w:r>
      <w:r w:rsidRPr="002633AE">
        <w:rPr>
          <w:i/>
          <w:iCs/>
          <w:spacing w:val="12"/>
        </w:rPr>
        <w:t xml:space="preserve"> </w:t>
      </w:r>
      <w:r w:rsidRPr="002633AE">
        <w:rPr>
          <w:i/>
          <w:iCs/>
        </w:rPr>
        <w:t>и</w:t>
      </w:r>
      <w:r w:rsidRPr="002633AE">
        <w:rPr>
          <w:i/>
          <w:iCs/>
          <w:spacing w:val="14"/>
        </w:rPr>
        <w:t xml:space="preserve"> </w:t>
      </w:r>
      <w:r w:rsidRPr="002633AE">
        <w:rPr>
          <w:i/>
          <w:iCs/>
          <w:spacing w:val="-1"/>
        </w:rPr>
        <w:t>бега,</w:t>
      </w:r>
      <w:r w:rsidRPr="002633AE">
        <w:rPr>
          <w:i/>
          <w:iCs/>
          <w:spacing w:val="123"/>
        </w:rPr>
        <w:t xml:space="preserve"> </w:t>
      </w:r>
      <w:r w:rsidRPr="002633AE">
        <w:rPr>
          <w:i/>
          <w:iCs/>
        </w:rPr>
        <w:t>лыжных</w:t>
      </w:r>
      <w:r w:rsidRPr="002633AE">
        <w:rPr>
          <w:i/>
          <w:iCs/>
          <w:spacing w:val="-1"/>
        </w:rPr>
        <w:t xml:space="preserve"> прогулок</w:t>
      </w:r>
      <w:r w:rsidRPr="002633AE">
        <w:rPr>
          <w:i/>
          <w:iCs/>
          <w:spacing w:val="2"/>
        </w:rPr>
        <w:t xml:space="preserve"> </w:t>
      </w:r>
      <w:r w:rsidRPr="002633AE">
        <w:rPr>
          <w:i/>
          <w:iCs/>
        </w:rPr>
        <w:t xml:space="preserve">и </w:t>
      </w:r>
      <w:r w:rsidRPr="002633AE">
        <w:rPr>
          <w:i/>
          <w:iCs/>
          <w:spacing w:val="-1"/>
        </w:rPr>
        <w:t>туристских</w:t>
      </w:r>
      <w:r w:rsidRPr="002633AE">
        <w:rPr>
          <w:i/>
          <w:iCs/>
        </w:rPr>
        <w:t xml:space="preserve"> </w:t>
      </w:r>
      <w:r w:rsidRPr="002633AE">
        <w:rPr>
          <w:i/>
          <w:iCs/>
          <w:spacing w:val="-1"/>
        </w:rPr>
        <w:t>походов,</w:t>
      </w:r>
      <w:r w:rsidRPr="002633AE">
        <w:rPr>
          <w:i/>
          <w:iCs/>
        </w:rPr>
        <w:t xml:space="preserve"> </w:t>
      </w:r>
      <w:r w:rsidRPr="002633AE">
        <w:rPr>
          <w:i/>
          <w:iCs/>
          <w:spacing w:val="-1"/>
        </w:rPr>
        <w:t>обеспечивать</w:t>
      </w:r>
      <w:r w:rsidRPr="002633AE">
        <w:rPr>
          <w:i/>
          <w:iCs/>
        </w:rPr>
        <w:t xml:space="preserve"> их</w:t>
      </w:r>
      <w:r w:rsidRPr="002633AE">
        <w:rPr>
          <w:i/>
          <w:iCs/>
          <w:spacing w:val="-1"/>
        </w:rPr>
        <w:t xml:space="preserve"> оздоровительную</w:t>
      </w:r>
      <w:r w:rsidRPr="002633AE">
        <w:rPr>
          <w:i/>
          <w:iCs/>
          <w:spacing w:val="4"/>
        </w:rPr>
        <w:t xml:space="preserve"> </w:t>
      </w:r>
      <w:r w:rsidRPr="002633AE">
        <w:rPr>
          <w:i/>
          <w:iCs/>
          <w:spacing w:val="-1"/>
        </w:rPr>
        <w:t>направленность;</w:t>
      </w:r>
    </w:p>
    <w:p w:rsidR="00F65700" w:rsidRPr="002633AE" w:rsidRDefault="00F65700" w:rsidP="00F65700">
      <w:pPr>
        <w:pStyle w:val="a8"/>
        <w:numPr>
          <w:ilvl w:val="0"/>
          <w:numId w:val="83"/>
        </w:numPr>
        <w:tabs>
          <w:tab w:val="left" w:pos="592"/>
          <w:tab w:val="left" w:pos="851"/>
        </w:tabs>
        <w:kinsoku w:val="0"/>
        <w:overflowPunct w:val="0"/>
        <w:ind w:left="0" w:right="109" w:firstLine="567"/>
        <w:jc w:val="both"/>
      </w:pPr>
      <w:r w:rsidRPr="002633AE">
        <w:rPr>
          <w:i/>
          <w:iCs/>
          <w:spacing w:val="-1"/>
        </w:rPr>
        <w:t>проводить</w:t>
      </w:r>
      <w:r w:rsidRPr="002633AE">
        <w:rPr>
          <w:i/>
          <w:iCs/>
          <w:spacing w:val="57"/>
        </w:rPr>
        <w:t xml:space="preserve"> </w:t>
      </w:r>
      <w:r w:rsidRPr="002633AE">
        <w:rPr>
          <w:i/>
          <w:iCs/>
          <w:spacing w:val="-1"/>
        </w:rPr>
        <w:t>восстановительные</w:t>
      </w:r>
      <w:r w:rsidRPr="002633AE">
        <w:rPr>
          <w:i/>
          <w:iCs/>
          <w:spacing w:val="56"/>
        </w:rPr>
        <w:t xml:space="preserve"> </w:t>
      </w:r>
      <w:r w:rsidRPr="002633AE">
        <w:rPr>
          <w:i/>
          <w:iCs/>
          <w:spacing w:val="-1"/>
        </w:rPr>
        <w:t>мероприятия</w:t>
      </w:r>
      <w:r w:rsidRPr="002633AE">
        <w:rPr>
          <w:i/>
          <w:iCs/>
          <w:spacing w:val="56"/>
        </w:rPr>
        <w:t xml:space="preserve"> </w:t>
      </w:r>
      <w:r w:rsidRPr="002633AE">
        <w:rPr>
          <w:i/>
          <w:iCs/>
        </w:rPr>
        <w:t>с</w:t>
      </w:r>
      <w:r w:rsidRPr="002633AE">
        <w:rPr>
          <w:i/>
          <w:iCs/>
          <w:spacing w:val="56"/>
        </w:rPr>
        <w:t xml:space="preserve"> </w:t>
      </w:r>
      <w:r w:rsidRPr="002633AE">
        <w:rPr>
          <w:i/>
          <w:iCs/>
          <w:spacing w:val="-1"/>
        </w:rPr>
        <w:t>использованием</w:t>
      </w:r>
      <w:r w:rsidRPr="002633AE">
        <w:rPr>
          <w:i/>
          <w:iCs/>
        </w:rPr>
        <w:t xml:space="preserve"> </w:t>
      </w:r>
      <w:r w:rsidRPr="002633AE">
        <w:rPr>
          <w:i/>
          <w:iCs/>
          <w:spacing w:val="-1"/>
        </w:rPr>
        <w:t>банных</w:t>
      </w:r>
      <w:r w:rsidRPr="002633AE">
        <w:rPr>
          <w:i/>
          <w:iCs/>
          <w:spacing w:val="56"/>
        </w:rPr>
        <w:t xml:space="preserve"> </w:t>
      </w:r>
      <w:r w:rsidRPr="002633AE">
        <w:rPr>
          <w:i/>
          <w:iCs/>
          <w:spacing w:val="-1"/>
        </w:rPr>
        <w:t>процедур</w:t>
      </w:r>
      <w:r w:rsidRPr="002633AE">
        <w:rPr>
          <w:i/>
          <w:iCs/>
          <w:spacing w:val="57"/>
        </w:rPr>
        <w:t xml:space="preserve"> </w:t>
      </w:r>
      <w:r w:rsidRPr="002633AE">
        <w:rPr>
          <w:i/>
          <w:iCs/>
        </w:rPr>
        <w:t>и</w:t>
      </w:r>
      <w:r w:rsidRPr="002633AE">
        <w:rPr>
          <w:i/>
          <w:iCs/>
          <w:spacing w:val="57"/>
        </w:rPr>
        <w:t xml:space="preserve"> </w:t>
      </w:r>
      <w:r w:rsidRPr="002633AE">
        <w:rPr>
          <w:i/>
          <w:iCs/>
          <w:spacing w:val="-1"/>
        </w:rPr>
        <w:t>сеансов</w:t>
      </w:r>
      <w:r w:rsidRPr="002633AE">
        <w:rPr>
          <w:i/>
          <w:iCs/>
          <w:spacing w:val="115"/>
        </w:rPr>
        <w:t xml:space="preserve"> </w:t>
      </w:r>
      <w:r w:rsidRPr="002633AE">
        <w:rPr>
          <w:i/>
          <w:iCs/>
          <w:spacing w:val="-1"/>
        </w:rPr>
        <w:t>оздоровительного</w:t>
      </w:r>
      <w:r w:rsidRPr="002633AE">
        <w:rPr>
          <w:i/>
          <w:iCs/>
        </w:rPr>
        <w:t xml:space="preserve"> </w:t>
      </w:r>
      <w:r w:rsidRPr="002633AE">
        <w:rPr>
          <w:i/>
          <w:iCs/>
          <w:spacing w:val="-1"/>
        </w:rPr>
        <w:t>массажа.</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Физическое совершенствование</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82"/>
        </w:numPr>
        <w:tabs>
          <w:tab w:val="left" w:pos="592"/>
          <w:tab w:val="left" w:pos="851"/>
        </w:tabs>
        <w:kinsoku w:val="0"/>
        <w:overflowPunct w:val="0"/>
        <w:ind w:left="0" w:right="113" w:firstLine="567"/>
        <w:jc w:val="both"/>
        <w:rPr>
          <w:spacing w:val="-1"/>
        </w:rPr>
      </w:pPr>
      <w:r w:rsidRPr="002633AE">
        <w:t>выполнять</w:t>
      </w:r>
      <w:r w:rsidRPr="002633AE">
        <w:rPr>
          <w:spacing w:val="13"/>
        </w:rPr>
        <w:t xml:space="preserve"> </w:t>
      </w:r>
      <w:r w:rsidRPr="002633AE">
        <w:rPr>
          <w:spacing w:val="-1"/>
        </w:rPr>
        <w:t>комплексы</w:t>
      </w:r>
      <w:r w:rsidRPr="002633AE">
        <w:rPr>
          <w:spacing w:val="16"/>
        </w:rPr>
        <w:t xml:space="preserve"> </w:t>
      </w:r>
      <w:r w:rsidRPr="002633AE">
        <w:rPr>
          <w:spacing w:val="-1"/>
        </w:rPr>
        <w:t>упражнений</w:t>
      </w:r>
      <w:r w:rsidRPr="002633AE">
        <w:rPr>
          <w:spacing w:val="15"/>
        </w:rPr>
        <w:t xml:space="preserve"> </w:t>
      </w:r>
      <w:r w:rsidRPr="002633AE">
        <w:t>по</w:t>
      </w:r>
      <w:r w:rsidRPr="002633AE">
        <w:rPr>
          <w:spacing w:val="14"/>
        </w:rPr>
        <w:t xml:space="preserve"> </w:t>
      </w:r>
      <w:r w:rsidRPr="002633AE">
        <w:rPr>
          <w:spacing w:val="-1"/>
        </w:rPr>
        <w:t>профилактике</w:t>
      </w:r>
      <w:r w:rsidRPr="002633AE">
        <w:rPr>
          <w:spacing w:val="15"/>
        </w:rPr>
        <w:t xml:space="preserve"> </w:t>
      </w:r>
      <w:r w:rsidRPr="002633AE">
        <w:rPr>
          <w:spacing w:val="-1"/>
        </w:rPr>
        <w:t>утомления</w:t>
      </w:r>
      <w:r w:rsidRPr="002633AE">
        <w:rPr>
          <w:spacing w:val="14"/>
        </w:rPr>
        <w:t xml:space="preserve"> </w:t>
      </w:r>
      <w:r w:rsidRPr="002633AE">
        <w:t>и</w:t>
      </w:r>
      <w:r w:rsidRPr="002633AE">
        <w:rPr>
          <w:spacing w:val="15"/>
        </w:rPr>
        <w:t xml:space="preserve"> </w:t>
      </w:r>
      <w:r w:rsidRPr="002633AE">
        <w:rPr>
          <w:spacing w:val="-1"/>
        </w:rPr>
        <w:t>перенапряжения</w:t>
      </w:r>
      <w:r w:rsidRPr="002633AE">
        <w:rPr>
          <w:spacing w:val="14"/>
        </w:rPr>
        <w:t xml:space="preserve"> </w:t>
      </w:r>
      <w:r w:rsidRPr="002633AE">
        <w:rPr>
          <w:spacing w:val="-1"/>
        </w:rPr>
        <w:t>организма,</w:t>
      </w:r>
      <w:r w:rsidRPr="002633AE">
        <w:rPr>
          <w:spacing w:val="51"/>
        </w:rPr>
        <w:t xml:space="preserve"> </w:t>
      </w:r>
      <w:r w:rsidRPr="002633AE">
        <w:rPr>
          <w:spacing w:val="-1"/>
        </w:rPr>
        <w:t>повышению</w:t>
      </w:r>
      <w:r w:rsidRPr="002633AE">
        <w:t xml:space="preserve"> </w:t>
      </w:r>
      <w:r w:rsidRPr="002633AE">
        <w:rPr>
          <w:spacing w:val="-1"/>
        </w:rPr>
        <w:t>его</w:t>
      </w:r>
      <w:r w:rsidRPr="002633AE">
        <w:t xml:space="preserve"> </w:t>
      </w:r>
      <w:r w:rsidRPr="002633AE">
        <w:rPr>
          <w:spacing w:val="-1"/>
        </w:rPr>
        <w:t>работоспособности</w:t>
      </w:r>
      <w:r w:rsidRPr="002633AE">
        <w:rPr>
          <w:spacing w:val="1"/>
        </w:rPr>
        <w:t xml:space="preserve"> </w:t>
      </w:r>
      <w:r w:rsidRPr="002633AE">
        <w:t xml:space="preserve">в </w:t>
      </w:r>
      <w:r w:rsidRPr="002633AE">
        <w:rPr>
          <w:spacing w:val="-1"/>
        </w:rPr>
        <w:t>процессе трудовой</w:t>
      </w:r>
      <w:r w:rsidRPr="002633AE">
        <w:t xml:space="preserve"> и</w:t>
      </w:r>
      <w:r w:rsidRPr="002633AE">
        <w:rPr>
          <w:spacing w:val="3"/>
        </w:rPr>
        <w:t xml:space="preserve"> </w:t>
      </w:r>
      <w:r w:rsidRPr="002633AE">
        <w:rPr>
          <w:spacing w:val="-1"/>
        </w:rPr>
        <w:t>учебной</w:t>
      </w:r>
      <w:r w:rsidRPr="002633AE">
        <w:t xml:space="preserve"> </w:t>
      </w:r>
      <w:r w:rsidRPr="002633AE">
        <w:rPr>
          <w:spacing w:val="-1"/>
        </w:rPr>
        <w:t>деятельности;</w:t>
      </w:r>
    </w:p>
    <w:p w:rsidR="00F65700" w:rsidRPr="002633AE" w:rsidRDefault="00F65700" w:rsidP="00F65700">
      <w:pPr>
        <w:pStyle w:val="a8"/>
        <w:numPr>
          <w:ilvl w:val="0"/>
          <w:numId w:val="82"/>
        </w:numPr>
        <w:tabs>
          <w:tab w:val="left" w:pos="592"/>
          <w:tab w:val="left" w:pos="851"/>
        </w:tabs>
        <w:kinsoku w:val="0"/>
        <w:overflowPunct w:val="0"/>
        <w:ind w:left="0" w:right="107" w:firstLine="567"/>
        <w:jc w:val="both"/>
        <w:rPr>
          <w:spacing w:val="-1"/>
        </w:rPr>
      </w:pPr>
      <w:r w:rsidRPr="002633AE">
        <w:t>выполнять</w:t>
      </w:r>
      <w:r w:rsidRPr="002633AE">
        <w:rPr>
          <w:spacing w:val="44"/>
        </w:rPr>
        <w:t xml:space="preserve"> </w:t>
      </w:r>
      <w:r w:rsidRPr="002633AE">
        <w:rPr>
          <w:spacing w:val="-1"/>
        </w:rPr>
        <w:t>общеразвивающие</w:t>
      </w:r>
      <w:r w:rsidRPr="002633AE">
        <w:rPr>
          <w:spacing w:val="47"/>
        </w:rPr>
        <w:t xml:space="preserve"> </w:t>
      </w:r>
      <w:r w:rsidRPr="002633AE">
        <w:rPr>
          <w:spacing w:val="-1"/>
        </w:rPr>
        <w:t>упражнения,</w:t>
      </w:r>
      <w:r w:rsidRPr="002633AE">
        <w:rPr>
          <w:spacing w:val="42"/>
        </w:rPr>
        <w:t xml:space="preserve"> </w:t>
      </w:r>
      <w:r w:rsidRPr="002633AE">
        <w:rPr>
          <w:spacing w:val="-1"/>
        </w:rPr>
        <w:t>целенаправленно</w:t>
      </w:r>
      <w:r w:rsidRPr="002633AE">
        <w:rPr>
          <w:spacing w:val="42"/>
        </w:rPr>
        <w:t xml:space="preserve"> </w:t>
      </w:r>
      <w:r w:rsidRPr="002633AE">
        <w:rPr>
          <w:spacing w:val="-1"/>
        </w:rPr>
        <w:t>воздействующие</w:t>
      </w:r>
      <w:r w:rsidRPr="002633AE">
        <w:rPr>
          <w:spacing w:val="42"/>
        </w:rPr>
        <w:t xml:space="preserve"> </w:t>
      </w:r>
      <w:r w:rsidRPr="002633AE">
        <w:t>на</w:t>
      </w:r>
      <w:r w:rsidRPr="002633AE">
        <w:rPr>
          <w:spacing w:val="42"/>
        </w:rPr>
        <w:t xml:space="preserve"> </w:t>
      </w:r>
      <w:r w:rsidRPr="002633AE">
        <w:t>развитие</w:t>
      </w:r>
      <w:r w:rsidRPr="002633AE">
        <w:rPr>
          <w:spacing w:val="55"/>
        </w:rPr>
        <w:t xml:space="preserve"> </w:t>
      </w:r>
      <w:r w:rsidRPr="002633AE">
        <w:rPr>
          <w:spacing w:val="-1"/>
        </w:rPr>
        <w:t>основных</w:t>
      </w:r>
      <w:r w:rsidRPr="002633AE">
        <w:t xml:space="preserve"> </w:t>
      </w:r>
      <w:r w:rsidRPr="002633AE">
        <w:rPr>
          <w:spacing w:val="-1"/>
        </w:rPr>
        <w:t>физических</w:t>
      </w:r>
      <w:r w:rsidRPr="002633AE">
        <w:t xml:space="preserve"> </w:t>
      </w:r>
      <w:r w:rsidRPr="002633AE">
        <w:rPr>
          <w:spacing w:val="-1"/>
        </w:rPr>
        <w:t>качеств</w:t>
      </w:r>
      <w:r w:rsidRPr="002633AE">
        <w:rPr>
          <w:spacing w:val="2"/>
        </w:rPr>
        <w:t xml:space="preserve"> </w:t>
      </w:r>
      <w:r w:rsidRPr="002633AE">
        <w:rPr>
          <w:spacing w:val="-1"/>
        </w:rPr>
        <w:t>(силы,</w:t>
      </w:r>
      <w:r w:rsidRPr="002633AE">
        <w:t xml:space="preserve"> быстроты, </w:t>
      </w:r>
      <w:r w:rsidRPr="002633AE">
        <w:rPr>
          <w:spacing w:val="-1"/>
        </w:rPr>
        <w:t>выносливости,</w:t>
      </w:r>
      <w:r w:rsidRPr="002633AE">
        <w:t xml:space="preserve"> </w:t>
      </w:r>
      <w:r w:rsidRPr="002633AE">
        <w:rPr>
          <w:spacing w:val="-1"/>
        </w:rPr>
        <w:t>гибкости</w:t>
      </w:r>
      <w:r w:rsidRPr="002633AE">
        <w:rPr>
          <w:spacing w:val="1"/>
        </w:rPr>
        <w:t xml:space="preserve"> </w:t>
      </w:r>
      <w:r w:rsidRPr="002633AE">
        <w:t>и</w:t>
      </w:r>
      <w:r w:rsidRPr="002633AE">
        <w:rPr>
          <w:spacing w:val="-2"/>
        </w:rPr>
        <w:t xml:space="preserve"> </w:t>
      </w:r>
      <w:r w:rsidRPr="002633AE">
        <w:rPr>
          <w:spacing w:val="-1"/>
        </w:rPr>
        <w:t>координации);</w:t>
      </w:r>
    </w:p>
    <w:p w:rsidR="00F65700" w:rsidRPr="002633AE" w:rsidRDefault="00F65700" w:rsidP="00F65700">
      <w:pPr>
        <w:pStyle w:val="a8"/>
        <w:numPr>
          <w:ilvl w:val="0"/>
          <w:numId w:val="82"/>
        </w:numPr>
        <w:tabs>
          <w:tab w:val="left" w:pos="592"/>
          <w:tab w:val="left" w:pos="851"/>
        </w:tabs>
        <w:kinsoku w:val="0"/>
        <w:overflowPunct w:val="0"/>
        <w:ind w:left="0" w:firstLine="567"/>
        <w:rPr>
          <w:spacing w:val="-1"/>
        </w:rPr>
      </w:pPr>
      <w:r w:rsidRPr="002633AE">
        <w:t>выполнять</w:t>
      </w:r>
      <w:r w:rsidRPr="002633AE">
        <w:rPr>
          <w:spacing w:val="1"/>
        </w:rPr>
        <w:t xml:space="preserve"> </w:t>
      </w:r>
      <w:r w:rsidRPr="002633AE">
        <w:rPr>
          <w:spacing w:val="-1"/>
        </w:rPr>
        <w:t>акробатические комбинации</w:t>
      </w:r>
      <w:r w:rsidRPr="002633AE">
        <w:rPr>
          <w:spacing w:val="-2"/>
        </w:rPr>
        <w:t xml:space="preserve"> </w:t>
      </w:r>
      <w:r w:rsidRPr="002633AE">
        <w:t xml:space="preserve">из </w:t>
      </w:r>
      <w:r w:rsidRPr="002633AE">
        <w:rPr>
          <w:spacing w:val="-2"/>
        </w:rPr>
        <w:t>числа</w:t>
      </w:r>
      <w:r w:rsidRPr="002633AE">
        <w:rPr>
          <w:spacing w:val="-1"/>
        </w:rPr>
        <w:t xml:space="preserve"> </w:t>
      </w:r>
      <w:r w:rsidRPr="002633AE">
        <w:t xml:space="preserve">хорошо </w:t>
      </w:r>
      <w:r w:rsidRPr="002633AE">
        <w:rPr>
          <w:spacing w:val="-1"/>
        </w:rPr>
        <w:t>освоенных</w:t>
      </w:r>
      <w:r w:rsidRPr="002633AE">
        <w:t xml:space="preserve"> </w:t>
      </w:r>
      <w:r w:rsidRPr="002633AE">
        <w:rPr>
          <w:spacing w:val="-1"/>
        </w:rPr>
        <w:t>упражнений;</w:t>
      </w:r>
    </w:p>
    <w:p w:rsidR="00F65700" w:rsidRPr="002633AE" w:rsidRDefault="00F65700" w:rsidP="00F65700">
      <w:pPr>
        <w:pStyle w:val="a8"/>
        <w:numPr>
          <w:ilvl w:val="0"/>
          <w:numId w:val="82"/>
        </w:numPr>
        <w:tabs>
          <w:tab w:val="left" w:pos="592"/>
          <w:tab w:val="left" w:pos="851"/>
        </w:tabs>
        <w:kinsoku w:val="0"/>
        <w:overflowPunct w:val="0"/>
        <w:ind w:left="0" w:right="106" w:firstLine="567"/>
        <w:jc w:val="both"/>
        <w:rPr>
          <w:spacing w:val="-1"/>
        </w:rPr>
      </w:pPr>
      <w:r w:rsidRPr="002633AE">
        <w:t>выполнять</w:t>
      </w:r>
      <w:r w:rsidRPr="002633AE">
        <w:rPr>
          <w:spacing w:val="15"/>
        </w:rPr>
        <w:t xml:space="preserve"> </w:t>
      </w:r>
      <w:r w:rsidRPr="002633AE">
        <w:rPr>
          <w:spacing w:val="-1"/>
        </w:rPr>
        <w:t>гимнастические</w:t>
      </w:r>
      <w:r w:rsidRPr="002633AE">
        <w:rPr>
          <w:spacing w:val="13"/>
        </w:rPr>
        <w:t xml:space="preserve"> </w:t>
      </w:r>
      <w:r w:rsidRPr="002633AE">
        <w:rPr>
          <w:spacing w:val="-1"/>
        </w:rPr>
        <w:t>комбинации</w:t>
      </w:r>
      <w:r w:rsidRPr="002633AE">
        <w:rPr>
          <w:spacing w:val="15"/>
        </w:rPr>
        <w:t xml:space="preserve"> </w:t>
      </w:r>
      <w:r w:rsidRPr="002633AE">
        <w:t>на</w:t>
      </w:r>
      <w:r w:rsidRPr="002633AE">
        <w:rPr>
          <w:spacing w:val="16"/>
        </w:rPr>
        <w:t xml:space="preserve"> </w:t>
      </w:r>
      <w:r w:rsidRPr="002633AE">
        <w:t>спортивных</w:t>
      </w:r>
      <w:r w:rsidRPr="002633AE">
        <w:rPr>
          <w:spacing w:val="13"/>
        </w:rPr>
        <w:t xml:space="preserve"> </w:t>
      </w:r>
      <w:r w:rsidRPr="002633AE">
        <w:rPr>
          <w:spacing w:val="-1"/>
        </w:rPr>
        <w:t>снарядах</w:t>
      </w:r>
      <w:r w:rsidRPr="002633AE">
        <w:rPr>
          <w:spacing w:val="14"/>
        </w:rPr>
        <w:t xml:space="preserve"> </w:t>
      </w:r>
      <w:r w:rsidRPr="002633AE">
        <w:t>из</w:t>
      </w:r>
      <w:r w:rsidRPr="002633AE">
        <w:rPr>
          <w:spacing w:val="15"/>
        </w:rPr>
        <w:t xml:space="preserve"> </w:t>
      </w:r>
      <w:r w:rsidRPr="002633AE">
        <w:rPr>
          <w:spacing w:val="-1"/>
        </w:rPr>
        <w:t>числа</w:t>
      </w:r>
      <w:r w:rsidRPr="002633AE">
        <w:rPr>
          <w:spacing w:val="13"/>
        </w:rPr>
        <w:t xml:space="preserve"> </w:t>
      </w:r>
      <w:r w:rsidRPr="002633AE">
        <w:t>хорошо</w:t>
      </w:r>
      <w:r w:rsidRPr="002633AE">
        <w:rPr>
          <w:spacing w:val="14"/>
        </w:rPr>
        <w:t xml:space="preserve"> </w:t>
      </w:r>
      <w:r w:rsidRPr="002633AE">
        <w:rPr>
          <w:spacing w:val="-1"/>
        </w:rPr>
        <w:t>освоенных</w:t>
      </w:r>
      <w:r w:rsidRPr="002633AE">
        <w:rPr>
          <w:spacing w:val="53"/>
        </w:rPr>
        <w:t xml:space="preserve"> </w:t>
      </w:r>
      <w:r w:rsidRPr="002633AE">
        <w:rPr>
          <w:spacing w:val="-1"/>
        </w:rPr>
        <w:t>упражнений;</w:t>
      </w:r>
    </w:p>
    <w:p w:rsidR="00F65700" w:rsidRPr="002633AE" w:rsidRDefault="00F65700" w:rsidP="00F65700">
      <w:pPr>
        <w:pStyle w:val="a8"/>
        <w:numPr>
          <w:ilvl w:val="0"/>
          <w:numId w:val="82"/>
        </w:numPr>
        <w:tabs>
          <w:tab w:val="left" w:pos="592"/>
          <w:tab w:val="left" w:pos="851"/>
        </w:tabs>
        <w:kinsoku w:val="0"/>
        <w:overflowPunct w:val="0"/>
        <w:ind w:left="0" w:firstLine="567"/>
        <w:rPr>
          <w:spacing w:val="-1"/>
        </w:rPr>
      </w:pPr>
      <w:r w:rsidRPr="002633AE">
        <w:t>выполнять</w:t>
      </w:r>
      <w:r w:rsidRPr="002633AE">
        <w:rPr>
          <w:spacing w:val="1"/>
        </w:rPr>
        <w:t xml:space="preserve"> </w:t>
      </w:r>
      <w:r w:rsidRPr="002633AE">
        <w:rPr>
          <w:spacing w:val="-1"/>
        </w:rPr>
        <w:t>легкоатлетические</w:t>
      </w:r>
      <w:r w:rsidRPr="002633AE">
        <w:rPr>
          <w:spacing w:val="1"/>
        </w:rPr>
        <w:t xml:space="preserve"> </w:t>
      </w:r>
      <w:r w:rsidRPr="002633AE">
        <w:rPr>
          <w:spacing w:val="-1"/>
        </w:rPr>
        <w:t>упражнения</w:t>
      </w:r>
      <w:r w:rsidRPr="002633AE">
        <w:t xml:space="preserve"> в </w:t>
      </w:r>
      <w:r w:rsidRPr="002633AE">
        <w:rPr>
          <w:spacing w:val="-1"/>
        </w:rPr>
        <w:t xml:space="preserve">беге </w:t>
      </w:r>
      <w:r w:rsidRPr="002633AE">
        <w:t xml:space="preserve">и прыжках </w:t>
      </w:r>
      <w:r w:rsidRPr="002633AE">
        <w:rPr>
          <w:spacing w:val="-1"/>
        </w:rPr>
        <w:t>(в</w:t>
      </w:r>
      <w:r w:rsidRPr="002633AE">
        <w:t xml:space="preserve"> высоту</w:t>
      </w:r>
      <w:r w:rsidRPr="002633AE">
        <w:rPr>
          <w:spacing w:val="-5"/>
        </w:rPr>
        <w:t xml:space="preserve"> </w:t>
      </w:r>
      <w:r w:rsidRPr="002633AE">
        <w:t xml:space="preserve">и </w:t>
      </w:r>
      <w:r w:rsidRPr="002633AE">
        <w:rPr>
          <w:spacing w:val="-1"/>
        </w:rPr>
        <w:t>длину);</w:t>
      </w:r>
    </w:p>
    <w:p w:rsidR="00F65700" w:rsidRPr="002633AE" w:rsidRDefault="00F65700" w:rsidP="00F65700">
      <w:pPr>
        <w:pStyle w:val="a8"/>
        <w:numPr>
          <w:ilvl w:val="0"/>
          <w:numId w:val="82"/>
        </w:numPr>
        <w:tabs>
          <w:tab w:val="left" w:pos="592"/>
          <w:tab w:val="left" w:pos="851"/>
        </w:tabs>
        <w:kinsoku w:val="0"/>
        <w:overflowPunct w:val="0"/>
        <w:ind w:left="0" w:right="106" w:firstLine="567"/>
        <w:jc w:val="both"/>
        <w:rPr>
          <w:spacing w:val="-1"/>
        </w:rPr>
      </w:pPr>
      <w:r w:rsidRPr="002633AE">
        <w:t>выполнять</w:t>
      </w:r>
      <w:r w:rsidRPr="002633AE">
        <w:rPr>
          <w:spacing w:val="59"/>
        </w:rPr>
        <w:t xml:space="preserve"> </w:t>
      </w:r>
      <w:r w:rsidRPr="002633AE">
        <w:rPr>
          <w:spacing w:val="-1"/>
        </w:rPr>
        <w:t>передвижения</w:t>
      </w:r>
      <w:r w:rsidRPr="002633AE">
        <w:rPr>
          <w:spacing w:val="59"/>
        </w:rPr>
        <w:t xml:space="preserve"> </w:t>
      </w:r>
      <w:r w:rsidRPr="002633AE">
        <w:t>на</w:t>
      </w:r>
      <w:r w:rsidRPr="002633AE">
        <w:rPr>
          <w:spacing w:val="58"/>
        </w:rPr>
        <w:t xml:space="preserve"> </w:t>
      </w:r>
      <w:r w:rsidRPr="002633AE">
        <w:rPr>
          <w:spacing w:val="-1"/>
        </w:rPr>
        <w:t>лыжах</w:t>
      </w:r>
      <w:r w:rsidRPr="002633AE">
        <w:rPr>
          <w:spacing w:val="59"/>
        </w:rPr>
        <w:t xml:space="preserve"> </w:t>
      </w:r>
      <w:r w:rsidRPr="002633AE">
        <w:rPr>
          <w:spacing w:val="-1"/>
        </w:rPr>
        <w:t>скользящими</w:t>
      </w:r>
      <w:r w:rsidRPr="002633AE">
        <w:t xml:space="preserve"> </w:t>
      </w:r>
      <w:r w:rsidRPr="002633AE">
        <w:rPr>
          <w:spacing w:val="-1"/>
        </w:rPr>
        <w:t>способами</w:t>
      </w:r>
      <w:r w:rsidRPr="002633AE">
        <w:t xml:space="preserve"> </w:t>
      </w:r>
      <w:r w:rsidRPr="002633AE">
        <w:rPr>
          <w:spacing w:val="-1"/>
        </w:rPr>
        <w:t>ходьбы,</w:t>
      </w:r>
      <w:r w:rsidRPr="002633AE">
        <w:rPr>
          <w:spacing w:val="59"/>
        </w:rPr>
        <w:t xml:space="preserve"> </w:t>
      </w:r>
      <w:r w:rsidRPr="002633AE">
        <w:rPr>
          <w:spacing w:val="-1"/>
        </w:rPr>
        <w:t>демонстрировать</w:t>
      </w:r>
      <w:r w:rsidRPr="002633AE">
        <w:rPr>
          <w:spacing w:val="58"/>
        </w:rPr>
        <w:t xml:space="preserve"> </w:t>
      </w:r>
      <w:r w:rsidRPr="002633AE">
        <w:t>технику</w:t>
      </w:r>
      <w:r w:rsidRPr="002633AE">
        <w:rPr>
          <w:spacing w:val="75"/>
        </w:rPr>
        <w:t xml:space="preserve"> </w:t>
      </w:r>
      <w:r w:rsidRPr="002633AE">
        <w:rPr>
          <w:spacing w:val="-1"/>
        </w:rPr>
        <w:t>умения</w:t>
      </w:r>
      <w:r w:rsidRPr="002633AE">
        <w:rPr>
          <w:spacing w:val="35"/>
        </w:rPr>
        <w:t xml:space="preserve"> </w:t>
      </w:r>
      <w:r w:rsidRPr="002633AE">
        <w:rPr>
          <w:spacing w:val="-1"/>
        </w:rPr>
        <w:t>последовательно</w:t>
      </w:r>
      <w:r w:rsidRPr="002633AE">
        <w:rPr>
          <w:spacing w:val="35"/>
        </w:rPr>
        <w:t xml:space="preserve"> </w:t>
      </w:r>
      <w:r w:rsidRPr="002633AE">
        <w:rPr>
          <w:spacing w:val="-1"/>
        </w:rPr>
        <w:t>чередовать</w:t>
      </w:r>
      <w:r w:rsidRPr="002633AE">
        <w:rPr>
          <w:spacing w:val="36"/>
        </w:rPr>
        <w:t xml:space="preserve"> </w:t>
      </w:r>
      <w:r w:rsidRPr="002633AE">
        <w:t>их</w:t>
      </w:r>
      <w:r w:rsidRPr="002633AE">
        <w:rPr>
          <w:spacing w:val="35"/>
        </w:rPr>
        <w:t xml:space="preserve"> </w:t>
      </w:r>
      <w:r w:rsidRPr="002633AE">
        <w:t>в</w:t>
      </w:r>
      <w:r w:rsidRPr="002633AE">
        <w:rPr>
          <w:spacing w:val="35"/>
        </w:rPr>
        <w:t xml:space="preserve"> </w:t>
      </w:r>
      <w:r w:rsidRPr="002633AE">
        <w:rPr>
          <w:spacing w:val="-1"/>
        </w:rPr>
        <w:t>процессе</w:t>
      </w:r>
      <w:r w:rsidRPr="002633AE">
        <w:rPr>
          <w:spacing w:val="34"/>
        </w:rPr>
        <w:t xml:space="preserve"> </w:t>
      </w:r>
      <w:r w:rsidRPr="002633AE">
        <w:rPr>
          <w:spacing w:val="-1"/>
        </w:rPr>
        <w:t>прохождения</w:t>
      </w:r>
      <w:r w:rsidRPr="002633AE">
        <w:rPr>
          <w:spacing w:val="33"/>
        </w:rPr>
        <w:t xml:space="preserve"> </w:t>
      </w:r>
      <w:r w:rsidRPr="002633AE">
        <w:rPr>
          <w:spacing w:val="-1"/>
        </w:rPr>
        <w:t>тренировочных</w:t>
      </w:r>
      <w:r w:rsidRPr="002633AE">
        <w:rPr>
          <w:spacing w:val="35"/>
        </w:rPr>
        <w:t xml:space="preserve"> </w:t>
      </w:r>
      <w:r w:rsidRPr="002633AE">
        <w:rPr>
          <w:spacing w:val="-1"/>
        </w:rPr>
        <w:t>дистанций</w:t>
      </w:r>
      <w:r w:rsidRPr="002633AE">
        <w:rPr>
          <w:spacing w:val="36"/>
        </w:rPr>
        <w:t xml:space="preserve"> </w:t>
      </w:r>
      <w:r w:rsidRPr="002633AE">
        <w:t>(для</w:t>
      </w:r>
      <w:r w:rsidRPr="002633AE">
        <w:rPr>
          <w:spacing w:val="107"/>
        </w:rPr>
        <w:t xml:space="preserve"> </w:t>
      </w:r>
      <w:r w:rsidRPr="002633AE">
        <w:rPr>
          <w:spacing w:val="-1"/>
        </w:rPr>
        <w:t>снежных</w:t>
      </w:r>
      <w:r w:rsidRPr="002633AE">
        <w:t xml:space="preserve"> </w:t>
      </w:r>
      <w:r w:rsidRPr="002633AE">
        <w:rPr>
          <w:spacing w:val="-1"/>
        </w:rPr>
        <w:t>регионов</w:t>
      </w:r>
      <w:r w:rsidRPr="002633AE">
        <w:t xml:space="preserve"> </w:t>
      </w:r>
      <w:r w:rsidRPr="002633AE">
        <w:rPr>
          <w:spacing w:val="-1"/>
        </w:rPr>
        <w:t>России);</w:t>
      </w:r>
    </w:p>
    <w:p w:rsidR="00F65700" w:rsidRPr="002633AE" w:rsidRDefault="00F65700" w:rsidP="00F65700">
      <w:pPr>
        <w:pStyle w:val="a8"/>
        <w:numPr>
          <w:ilvl w:val="0"/>
          <w:numId w:val="82"/>
        </w:numPr>
        <w:tabs>
          <w:tab w:val="left" w:pos="592"/>
          <w:tab w:val="left" w:pos="851"/>
        </w:tabs>
        <w:kinsoku w:val="0"/>
        <w:overflowPunct w:val="0"/>
        <w:ind w:left="0" w:firstLine="567"/>
        <w:rPr>
          <w:spacing w:val="-1"/>
        </w:rPr>
      </w:pPr>
      <w:r w:rsidRPr="002633AE">
        <w:t>выполнять</w:t>
      </w:r>
      <w:r w:rsidRPr="002633AE">
        <w:rPr>
          <w:spacing w:val="1"/>
        </w:rPr>
        <w:t xml:space="preserve"> </w:t>
      </w:r>
      <w:r w:rsidRPr="002633AE">
        <w:rPr>
          <w:spacing w:val="-2"/>
        </w:rPr>
        <w:t>спуски</w:t>
      </w:r>
      <w:r w:rsidRPr="002633AE">
        <w:t xml:space="preserve"> и </w:t>
      </w:r>
      <w:r w:rsidRPr="002633AE">
        <w:rPr>
          <w:spacing w:val="-1"/>
        </w:rPr>
        <w:t>торможения</w:t>
      </w:r>
      <w:r w:rsidRPr="002633AE">
        <w:t xml:space="preserve"> на</w:t>
      </w:r>
      <w:r w:rsidRPr="002633AE">
        <w:rPr>
          <w:spacing w:val="-1"/>
        </w:rPr>
        <w:t xml:space="preserve"> лыжах</w:t>
      </w:r>
      <w:r w:rsidRPr="002633AE">
        <w:t xml:space="preserve"> с</w:t>
      </w:r>
      <w:r w:rsidRPr="002633AE">
        <w:rPr>
          <w:spacing w:val="1"/>
        </w:rPr>
        <w:t xml:space="preserve"> </w:t>
      </w:r>
      <w:r w:rsidRPr="002633AE">
        <w:t>пологого склона</w:t>
      </w:r>
      <w:r w:rsidRPr="002633AE">
        <w:rPr>
          <w:spacing w:val="-1"/>
        </w:rPr>
        <w:t xml:space="preserve"> одним</w:t>
      </w:r>
      <w:r w:rsidRPr="002633AE">
        <w:rPr>
          <w:spacing w:val="-4"/>
        </w:rPr>
        <w:t xml:space="preserve"> </w:t>
      </w:r>
      <w:r w:rsidRPr="002633AE">
        <w:t xml:space="preserve">из </w:t>
      </w:r>
      <w:r w:rsidRPr="002633AE">
        <w:rPr>
          <w:spacing w:val="-1"/>
        </w:rPr>
        <w:t>разученных</w:t>
      </w:r>
      <w:r w:rsidRPr="002633AE">
        <w:t xml:space="preserve"> </w:t>
      </w:r>
      <w:r w:rsidRPr="002633AE">
        <w:rPr>
          <w:spacing w:val="-1"/>
        </w:rPr>
        <w:t>способов;</w:t>
      </w:r>
    </w:p>
    <w:p w:rsidR="00F65700" w:rsidRPr="002633AE" w:rsidRDefault="00F65700" w:rsidP="00F65700">
      <w:pPr>
        <w:pStyle w:val="a8"/>
        <w:numPr>
          <w:ilvl w:val="0"/>
          <w:numId w:val="82"/>
        </w:numPr>
        <w:tabs>
          <w:tab w:val="left" w:pos="592"/>
          <w:tab w:val="left" w:pos="851"/>
        </w:tabs>
        <w:kinsoku w:val="0"/>
        <w:overflowPunct w:val="0"/>
        <w:ind w:left="0" w:right="102" w:firstLine="567"/>
        <w:jc w:val="both"/>
        <w:rPr>
          <w:spacing w:val="-1"/>
        </w:rPr>
      </w:pPr>
      <w:r w:rsidRPr="002633AE">
        <w:t>выполнять</w:t>
      </w:r>
      <w:r w:rsidRPr="002633AE">
        <w:rPr>
          <w:spacing w:val="18"/>
        </w:rPr>
        <w:t xml:space="preserve"> </w:t>
      </w:r>
      <w:r w:rsidRPr="002633AE">
        <w:rPr>
          <w:spacing w:val="-1"/>
        </w:rPr>
        <w:t>основные</w:t>
      </w:r>
      <w:r w:rsidRPr="002633AE">
        <w:rPr>
          <w:spacing w:val="12"/>
        </w:rPr>
        <w:t xml:space="preserve"> </w:t>
      </w:r>
      <w:r w:rsidRPr="002633AE">
        <w:rPr>
          <w:spacing w:val="-1"/>
        </w:rPr>
        <w:t>технические</w:t>
      </w:r>
      <w:r w:rsidRPr="002633AE">
        <w:rPr>
          <w:spacing w:val="15"/>
        </w:rPr>
        <w:t xml:space="preserve"> </w:t>
      </w:r>
      <w:r w:rsidRPr="002633AE">
        <w:rPr>
          <w:spacing w:val="-1"/>
        </w:rPr>
        <w:t>действия</w:t>
      </w:r>
      <w:r w:rsidRPr="002633AE">
        <w:rPr>
          <w:spacing w:val="16"/>
        </w:rPr>
        <w:t xml:space="preserve"> </w:t>
      </w:r>
      <w:r w:rsidRPr="002633AE">
        <w:t>и</w:t>
      </w:r>
      <w:r w:rsidRPr="002633AE">
        <w:rPr>
          <w:spacing w:val="17"/>
        </w:rPr>
        <w:t xml:space="preserve"> </w:t>
      </w:r>
      <w:r w:rsidRPr="002633AE">
        <w:rPr>
          <w:spacing w:val="-1"/>
        </w:rPr>
        <w:t>приёмы</w:t>
      </w:r>
      <w:r w:rsidRPr="002633AE">
        <w:rPr>
          <w:spacing w:val="16"/>
        </w:rPr>
        <w:t xml:space="preserve"> </w:t>
      </w:r>
      <w:r w:rsidRPr="002633AE">
        <w:t>игры</w:t>
      </w:r>
      <w:r w:rsidRPr="002633AE">
        <w:rPr>
          <w:spacing w:val="16"/>
        </w:rPr>
        <w:t xml:space="preserve"> </w:t>
      </w:r>
      <w:r w:rsidRPr="002633AE">
        <w:t>в</w:t>
      </w:r>
      <w:r w:rsidRPr="002633AE">
        <w:rPr>
          <w:spacing w:val="20"/>
        </w:rPr>
        <w:t xml:space="preserve"> </w:t>
      </w:r>
      <w:r w:rsidRPr="002633AE">
        <w:rPr>
          <w:spacing w:val="-1"/>
        </w:rPr>
        <w:t>футбол,</w:t>
      </w:r>
      <w:r w:rsidRPr="002633AE">
        <w:rPr>
          <w:spacing w:val="16"/>
        </w:rPr>
        <w:t xml:space="preserve"> </w:t>
      </w:r>
      <w:r w:rsidRPr="002633AE">
        <w:rPr>
          <w:spacing w:val="-1"/>
        </w:rPr>
        <w:t>волейбол,</w:t>
      </w:r>
      <w:r w:rsidRPr="002633AE">
        <w:rPr>
          <w:spacing w:val="17"/>
        </w:rPr>
        <w:t xml:space="preserve"> </w:t>
      </w:r>
      <w:r w:rsidRPr="002633AE">
        <w:rPr>
          <w:spacing w:val="1"/>
        </w:rPr>
        <w:t>баскетбол</w:t>
      </w:r>
      <w:r w:rsidRPr="002633AE">
        <w:rPr>
          <w:spacing w:val="16"/>
        </w:rPr>
        <w:t xml:space="preserve"> </w:t>
      </w:r>
      <w:r w:rsidRPr="002633AE">
        <w:t>в</w:t>
      </w:r>
      <w:r w:rsidRPr="002633AE">
        <w:rPr>
          <w:spacing w:val="76"/>
        </w:rPr>
        <w:t xml:space="preserve"> </w:t>
      </w:r>
      <w:r w:rsidRPr="002633AE">
        <w:rPr>
          <w:spacing w:val="-1"/>
        </w:rPr>
        <w:t>условиях</w:t>
      </w:r>
      <w:r w:rsidRPr="002633AE">
        <w:rPr>
          <w:spacing w:val="2"/>
        </w:rPr>
        <w:t xml:space="preserve"> </w:t>
      </w:r>
      <w:r w:rsidRPr="002633AE">
        <w:rPr>
          <w:spacing w:val="-1"/>
        </w:rPr>
        <w:t>учебной</w:t>
      </w:r>
      <w:r w:rsidRPr="002633AE">
        <w:t xml:space="preserve"> и </w:t>
      </w:r>
      <w:r w:rsidRPr="002633AE">
        <w:rPr>
          <w:spacing w:val="-1"/>
        </w:rPr>
        <w:t>игровой</w:t>
      </w:r>
      <w:r w:rsidRPr="002633AE">
        <w:t xml:space="preserve"> </w:t>
      </w:r>
      <w:r w:rsidRPr="002633AE">
        <w:rPr>
          <w:spacing w:val="-1"/>
        </w:rPr>
        <w:t>деятельности;</w:t>
      </w:r>
    </w:p>
    <w:p w:rsidR="00F65700" w:rsidRPr="002633AE" w:rsidRDefault="00F65700" w:rsidP="00F65700">
      <w:pPr>
        <w:pStyle w:val="a8"/>
        <w:numPr>
          <w:ilvl w:val="0"/>
          <w:numId w:val="82"/>
        </w:numPr>
        <w:tabs>
          <w:tab w:val="left" w:pos="592"/>
          <w:tab w:val="left" w:pos="851"/>
        </w:tabs>
        <w:kinsoku w:val="0"/>
        <w:overflowPunct w:val="0"/>
        <w:ind w:left="0" w:right="111" w:firstLine="567"/>
        <w:jc w:val="both"/>
        <w:rPr>
          <w:spacing w:val="-1"/>
        </w:rPr>
      </w:pPr>
      <w:r w:rsidRPr="002633AE">
        <w:t>выполнять</w:t>
      </w:r>
      <w:r w:rsidRPr="002633AE">
        <w:rPr>
          <w:spacing w:val="27"/>
        </w:rPr>
        <w:t xml:space="preserve"> </w:t>
      </w:r>
      <w:r w:rsidRPr="002633AE">
        <w:rPr>
          <w:spacing w:val="-1"/>
        </w:rPr>
        <w:t>тестовые</w:t>
      </w:r>
      <w:r w:rsidRPr="002633AE">
        <w:rPr>
          <w:spacing w:val="27"/>
        </w:rPr>
        <w:t xml:space="preserve"> </w:t>
      </w:r>
      <w:r w:rsidRPr="002633AE">
        <w:rPr>
          <w:spacing w:val="-1"/>
        </w:rPr>
        <w:t>упражнения</w:t>
      </w:r>
      <w:r w:rsidRPr="002633AE">
        <w:rPr>
          <w:spacing w:val="26"/>
        </w:rPr>
        <w:t xml:space="preserve"> </w:t>
      </w:r>
      <w:r w:rsidRPr="002633AE">
        <w:t>на</w:t>
      </w:r>
      <w:r w:rsidRPr="002633AE">
        <w:rPr>
          <w:spacing w:val="25"/>
        </w:rPr>
        <w:t xml:space="preserve"> </w:t>
      </w:r>
      <w:r w:rsidRPr="002633AE">
        <w:t>оценку</w:t>
      </w:r>
      <w:r w:rsidRPr="002633AE">
        <w:rPr>
          <w:spacing w:val="26"/>
        </w:rPr>
        <w:t xml:space="preserve"> </w:t>
      </w:r>
      <w:r w:rsidRPr="002633AE">
        <w:rPr>
          <w:spacing w:val="-1"/>
        </w:rPr>
        <w:t>уровня</w:t>
      </w:r>
      <w:r w:rsidRPr="002633AE">
        <w:rPr>
          <w:spacing w:val="26"/>
        </w:rPr>
        <w:t xml:space="preserve"> </w:t>
      </w:r>
      <w:r w:rsidRPr="002633AE">
        <w:rPr>
          <w:spacing w:val="-1"/>
        </w:rPr>
        <w:t>индивидуального</w:t>
      </w:r>
      <w:r w:rsidRPr="002633AE">
        <w:rPr>
          <w:spacing w:val="26"/>
        </w:rPr>
        <w:t xml:space="preserve"> </w:t>
      </w:r>
      <w:r w:rsidRPr="002633AE">
        <w:t>развития</w:t>
      </w:r>
      <w:r w:rsidRPr="002633AE">
        <w:rPr>
          <w:spacing w:val="26"/>
        </w:rPr>
        <w:t xml:space="preserve"> </w:t>
      </w:r>
      <w:r w:rsidRPr="002633AE">
        <w:rPr>
          <w:spacing w:val="-1"/>
        </w:rPr>
        <w:t>основных</w:t>
      </w:r>
      <w:r w:rsidRPr="002633AE">
        <w:rPr>
          <w:spacing w:val="60"/>
        </w:rPr>
        <w:t xml:space="preserve"> </w:t>
      </w:r>
      <w:r w:rsidRPr="002633AE">
        <w:rPr>
          <w:spacing w:val="-1"/>
        </w:rPr>
        <w:t>физических</w:t>
      </w:r>
      <w:r w:rsidRPr="002633AE">
        <w:t xml:space="preserve"> </w:t>
      </w:r>
      <w:r w:rsidRPr="002633AE">
        <w:rPr>
          <w:spacing w:val="-1"/>
        </w:rPr>
        <w:t>качеств.</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81"/>
        </w:numPr>
        <w:tabs>
          <w:tab w:val="left" w:pos="592"/>
          <w:tab w:val="left" w:pos="851"/>
        </w:tabs>
        <w:kinsoku w:val="0"/>
        <w:overflowPunct w:val="0"/>
        <w:ind w:left="0" w:right="101" w:firstLine="567"/>
        <w:jc w:val="both"/>
      </w:pPr>
      <w:r w:rsidRPr="002633AE">
        <w:rPr>
          <w:i/>
          <w:iCs/>
          <w:spacing w:val="-1"/>
        </w:rPr>
        <w:t>выполнять</w:t>
      </w:r>
      <w:r w:rsidRPr="002633AE">
        <w:rPr>
          <w:i/>
          <w:iCs/>
          <w:spacing w:val="26"/>
        </w:rPr>
        <w:t xml:space="preserve"> </w:t>
      </w:r>
      <w:r w:rsidRPr="002633AE">
        <w:rPr>
          <w:i/>
          <w:iCs/>
          <w:spacing w:val="-1"/>
        </w:rPr>
        <w:t>комплексы</w:t>
      </w:r>
      <w:r w:rsidRPr="002633AE">
        <w:rPr>
          <w:i/>
          <w:iCs/>
          <w:spacing w:val="26"/>
        </w:rPr>
        <w:t xml:space="preserve"> </w:t>
      </w:r>
      <w:r w:rsidRPr="002633AE">
        <w:rPr>
          <w:i/>
          <w:iCs/>
          <w:spacing w:val="-1"/>
        </w:rPr>
        <w:t>упражнений</w:t>
      </w:r>
      <w:r w:rsidRPr="002633AE">
        <w:rPr>
          <w:i/>
          <w:iCs/>
          <w:spacing w:val="26"/>
        </w:rPr>
        <w:t xml:space="preserve"> </w:t>
      </w:r>
      <w:r w:rsidRPr="002633AE">
        <w:rPr>
          <w:i/>
          <w:iCs/>
          <w:spacing w:val="-1"/>
        </w:rPr>
        <w:t>лечебной</w:t>
      </w:r>
      <w:r w:rsidRPr="002633AE">
        <w:rPr>
          <w:i/>
          <w:iCs/>
          <w:spacing w:val="26"/>
        </w:rPr>
        <w:t xml:space="preserve"> </w:t>
      </w:r>
      <w:r w:rsidRPr="002633AE">
        <w:rPr>
          <w:i/>
          <w:iCs/>
          <w:spacing w:val="-1"/>
        </w:rPr>
        <w:t>физической</w:t>
      </w:r>
      <w:r w:rsidRPr="002633AE">
        <w:rPr>
          <w:i/>
          <w:iCs/>
          <w:spacing w:val="26"/>
        </w:rPr>
        <w:t xml:space="preserve"> </w:t>
      </w:r>
      <w:r w:rsidRPr="002633AE">
        <w:rPr>
          <w:i/>
          <w:iCs/>
          <w:spacing w:val="-1"/>
        </w:rPr>
        <w:t>культуры</w:t>
      </w:r>
      <w:r w:rsidRPr="002633AE">
        <w:rPr>
          <w:i/>
          <w:iCs/>
          <w:spacing w:val="26"/>
        </w:rPr>
        <w:t xml:space="preserve"> </w:t>
      </w:r>
      <w:r w:rsidRPr="002633AE">
        <w:rPr>
          <w:i/>
          <w:iCs/>
        </w:rPr>
        <w:t>с</w:t>
      </w:r>
      <w:r w:rsidRPr="002633AE">
        <w:rPr>
          <w:i/>
          <w:iCs/>
          <w:spacing w:val="25"/>
        </w:rPr>
        <w:t xml:space="preserve"> </w:t>
      </w:r>
      <w:r w:rsidRPr="002633AE">
        <w:rPr>
          <w:i/>
          <w:iCs/>
        </w:rPr>
        <w:t>учётом</w:t>
      </w:r>
      <w:r w:rsidRPr="002633AE">
        <w:rPr>
          <w:i/>
          <w:iCs/>
          <w:spacing w:val="26"/>
        </w:rPr>
        <w:t xml:space="preserve"> </w:t>
      </w:r>
      <w:r w:rsidRPr="002633AE">
        <w:rPr>
          <w:i/>
          <w:iCs/>
          <w:spacing w:val="-1"/>
        </w:rPr>
        <w:t>имеющихся</w:t>
      </w:r>
      <w:r w:rsidRPr="002633AE">
        <w:rPr>
          <w:i/>
          <w:iCs/>
          <w:spacing w:val="99"/>
        </w:rPr>
        <w:t xml:space="preserve"> </w:t>
      </w:r>
      <w:r w:rsidRPr="002633AE">
        <w:rPr>
          <w:i/>
          <w:iCs/>
          <w:spacing w:val="-1"/>
        </w:rPr>
        <w:t>индивидуальных нарушений</w:t>
      </w:r>
      <w:r w:rsidRPr="002633AE">
        <w:rPr>
          <w:i/>
          <w:iCs/>
        </w:rPr>
        <w:t xml:space="preserve"> в</w:t>
      </w:r>
      <w:r w:rsidRPr="002633AE">
        <w:rPr>
          <w:i/>
          <w:iCs/>
          <w:spacing w:val="-1"/>
        </w:rPr>
        <w:t xml:space="preserve"> показателях здоровья;</w:t>
      </w:r>
    </w:p>
    <w:p w:rsidR="00F65700" w:rsidRPr="002633AE" w:rsidRDefault="00F65700" w:rsidP="00F65700">
      <w:pPr>
        <w:pStyle w:val="a8"/>
        <w:numPr>
          <w:ilvl w:val="0"/>
          <w:numId w:val="81"/>
        </w:numPr>
        <w:tabs>
          <w:tab w:val="left" w:pos="592"/>
          <w:tab w:val="left" w:pos="851"/>
        </w:tabs>
        <w:kinsoku w:val="0"/>
        <w:overflowPunct w:val="0"/>
        <w:ind w:left="0" w:right="114" w:firstLine="567"/>
        <w:jc w:val="both"/>
      </w:pPr>
      <w:r w:rsidRPr="002633AE">
        <w:rPr>
          <w:i/>
          <w:iCs/>
          <w:spacing w:val="-1"/>
        </w:rPr>
        <w:t>преодолевать</w:t>
      </w:r>
      <w:r w:rsidRPr="002633AE">
        <w:rPr>
          <w:i/>
          <w:iCs/>
          <w:spacing w:val="41"/>
        </w:rPr>
        <w:t xml:space="preserve"> </w:t>
      </w:r>
      <w:r w:rsidRPr="002633AE">
        <w:rPr>
          <w:i/>
          <w:iCs/>
          <w:spacing w:val="-1"/>
        </w:rPr>
        <w:t>естественные</w:t>
      </w:r>
      <w:r w:rsidRPr="002633AE">
        <w:rPr>
          <w:i/>
          <w:iCs/>
          <w:spacing w:val="39"/>
        </w:rPr>
        <w:t xml:space="preserve"> </w:t>
      </w:r>
      <w:r w:rsidRPr="002633AE">
        <w:rPr>
          <w:i/>
          <w:iCs/>
        </w:rPr>
        <w:t>и</w:t>
      </w:r>
      <w:r w:rsidRPr="002633AE">
        <w:rPr>
          <w:i/>
          <w:iCs/>
          <w:spacing w:val="40"/>
        </w:rPr>
        <w:t xml:space="preserve"> </w:t>
      </w:r>
      <w:r w:rsidRPr="002633AE">
        <w:rPr>
          <w:i/>
          <w:iCs/>
          <w:spacing w:val="-1"/>
        </w:rPr>
        <w:t>искусственные</w:t>
      </w:r>
      <w:r w:rsidRPr="002633AE">
        <w:rPr>
          <w:i/>
          <w:iCs/>
          <w:spacing w:val="39"/>
        </w:rPr>
        <w:t xml:space="preserve"> </w:t>
      </w:r>
      <w:r w:rsidRPr="002633AE">
        <w:rPr>
          <w:i/>
          <w:iCs/>
          <w:spacing w:val="-1"/>
        </w:rPr>
        <w:t>препятствия</w:t>
      </w:r>
      <w:r w:rsidRPr="002633AE">
        <w:rPr>
          <w:i/>
          <w:iCs/>
          <w:spacing w:val="39"/>
        </w:rPr>
        <w:t xml:space="preserve"> </w:t>
      </w:r>
      <w:r w:rsidRPr="002633AE">
        <w:rPr>
          <w:i/>
          <w:iCs/>
        </w:rPr>
        <w:t>с</w:t>
      </w:r>
      <w:r w:rsidRPr="002633AE">
        <w:rPr>
          <w:i/>
          <w:iCs/>
          <w:spacing w:val="39"/>
        </w:rPr>
        <w:t xml:space="preserve"> </w:t>
      </w:r>
      <w:r w:rsidRPr="002633AE">
        <w:rPr>
          <w:i/>
          <w:iCs/>
          <w:spacing w:val="-1"/>
        </w:rPr>
        <w:t>помощью</w:t>
      </w:r>
      <w:r w:rsidRPr="002633AE">
        <w:rPr>
          <w:i/>
          <w:iCs/>
          <w:spacing w:val="41"/>
        </w:rPr>
        <w:t xml:space="preserve"> </w:t>
      </w:r>
      <w:r w:rsidRPr="002633AE">
        <w:rPr>
          <w:i/>
          <w:iCs/>
          <w:spacing w:val="-1"/>
        </w:rPr>
        <w:t>разнообразных</w:t>
      </w:r>
      <w:r w:rsidRPr="002633AE">
        <w:rPr>
          <w:i/>
          <w:iCs/>
          <w:spacing w:val="39"/>
        </w:rPr>
        <w:t xml:space="preserve"> </w:t>
      </w:r>
      <w:r w:rsidRPr="002633AE">
        <w:rPr>
          <w:i/>
          <w:iCs/>
          <w:spacing w:val="-1"/>
        </w:rPr>
        <w:t>способов</w:t>
      </w:r>
      <w:r w:rsidRPr="002633AE">
        <w:rPr>
          <w:i/>
          <w:iCs/>
          <w:spacing w:val="107"/>
        </w:rPr>
        <w:t xml:space="preserve"> </w:t>
      </w:r>
      <w:r w:rsidRPr="002633AE">
        <w:rPr>
          <w:i/>
          <w:iCs/>
          <w:spacing w:val="-1"/>
        </w:rPr>
        <w:t>лазания,</w:t>
      </w:r>
      <w:r w:rsidRPr="002633AE">
        <w:rPr>
          <w:i/>
          <w:iCs/>
        </w:rPr>
        <w:t xml:space="preserve"> прыжков и </w:t>
      </w:r>
      <w:r w:rsidRPr="002633AE">
        <w:rPr>
          <w:i/>
          <w:iCs/>
          <w:spacing w:val="-1"/>
        </w:rPr>
        <w:t>бега;</w:t>
      </w:r>
    </w:p>
    <w:p w:rsidR="00F65700" w:rsidRPr="002633AE" w:rsidRDefault="00F65700" w:rsidP="00F65700">
      <w:pPr>
        <w:pStyle w:val="a8"/>
        <w:numPr>
          <w:ilvl w:val="0"/>
          <w:numId w:val="81"/>
        </w:numPr>
        <w:tabs>
          <w:tab w:val="left" w:pos="592"/>
          <w:tab w:val="left" w:pos="851"/>
        </w:tabs>
        <w:kinsoku w:val="0"/>
        <w:overflowPunct w:val="0"/>
        <w:ind w:left="0" w:firstLine="567"/>
      </w:pPr>
      <w:r w:rsidRPr="002633AE">
        <w:rPr>
          <w:i/>
          <w:iCs/>
          <w:spacing w:val="-1"/>
        </w:rPr>
        <w:t>осуществлять</w:t>
      </w:r>
      <w:r w:rsidRPr="002633AE">
        <w:rPr>
          <w:i/>
          <w:iCs/>
        </w:rPr>
        <w:t xml:space="preserve"> </w:t>
      </w:r>
      <w:r w:rsidRPr="002633AE">
        <w:rPr>
          <w:i/>
          <w:iCs/>
          <w:spacing w:val="-1"/>
        </w:rPr>
        <w:t>судейство</w:t>
      </w:r>
      <w:r w:rsidRPr="002633AE">
        <w:rPr>
          <w:i/>
          <w:iCs/>
        </w:rPr>
        <w:t xml:space="preserve"> по одному из </w:t>
      </w:r>
      <w:r w:rsidRPr="002633AE">
        <w:rPr>
          <w:i/>
          <w:iCs/>
          <w:spacing w:val="-1"/>
        </w:rPr>
        <w:t>осваиваемых</w:t>
      </w:r>
      <w:r w:rsidRPr="002633AE">
        <w:rPr>
          <w:i/>
          <w:iCs/>
          <w:spacing w:val="2"/>
        </w:rPr>
        <w:t xml:space="preserve"> </w:t>
      </w:r>
      <w:r w:rsidRPr="002633AE">
        <w:rPr>
          <w:i/>
          <w:iCs/>
          <w:spacing w:val="-1"/>
        </w:rPr>
        <w:t>видов</w:t>
      </w:r>
      <w:r w:rsidRPr="002633AE">
        <w:rPr>
          <w:i/>
          <w:iCs/>
          <w:spacing w:val="1"/>
        </w:rPr>
        <w:t xml:space="preserve"> </w:t>
      </w:r>
      <w:r w:rsidRPr="002633AE">
        <w:rPr>
          <w:i/>
          <w:iCs/>
          <w:spacing w:val="-1"/>
        </w:rPr>
        <w:t>спорта;</w:t>
      </w:r>
    </w:p>
    <w:p w:rsidR="00F65700" w:rsidRPr="002633AE" w:rsidRDefault="00F65700" w:rsidP="00F65700">
      <w:pPr>
        <w:pStyle w:val="a8"/>
        <w:numPr>
          <w:ilvl w:val="0"/>
          <w:numId w:val="81"/>
        </w:numPr>
        <w:tabs>
          <w:tab w:val="left" w:pos="592"/>
          <w:tab w:val="left" w:pos="851"/>
        </w:tabs>
        <w:kinsoku w:val="0"/>
        <w:overflowPunct w:val="0"/>
        <w:ind w:left="0" w:firstLine="567"/>
      </w:pPr>
      <w:r w:rsidRPr="002633AE">
        <w:rPr>
          <w:i/>
          <w:iCs/>
          <w:spacing w:val="-1"/>
        </w:rPr>
        <w:t>выполнять</w:t>
      </w:r>
      <w:r w:rsidRPr="002633AE">
        <w:rPr>
          <w:i/>
          <w:iCs/>
          <w:spacing w:val="1"/>
        </w:rPr>
        <w:t xml:space="preserve"> </w:t>
      </w:r>
      <w:r w:rsidRPr="002633AE">
        <w:rPr>
          <w:i/>
          <w:iCs/>
          <w:spacing w:val="-1"/>
        </w:rPr>
        <w:t>тестовые</w:t>
      </w:r>
      <w:r w:rsidRPr="002633AE">
        <w:rPr>
          <w:i/>
          <w:iCs/>
          <w:spacing w:val="1"/>
        </w:rPr>
        <w:t xml:space="preserve"> </w:t>
      </w:r>
      <w:r w:rsidRPr="002633AE">
        <w:rPr>
          <w:i/>
          <w:iCs/>
          <w:spacing w:val="-1"/>
        </w:rPr>
        <w:t>нормативы</w:t>
      </w:r>
      <w:r w:rsidRPr="002633AE">
        <w:rPr>
          <w:i/>
          <w:iCs/>
        </w:rPr>
        <w:t xml:space="preserve"> по </w:t>
      </w:r>
      <w:r w:rsidRPr="002633AE">
        <w:rPr>
          <w:i/>
          <w:iCs/>
          <w:spacing w:val="-1"/>
        </w:rPr>
        <w:t>физической</w:t>
      </w:r>
      <w:r w:rsidRPr="002633AE">
        <w:rPr>
          <w:i/>
          <w:iCs/>
        </w:rPr>
        <w:t xml:space="preserve"> </w:t>
      </w:r>
      <w:r w:rsidRPr="002633AE">
        <w:rPr>
          <w:i/>
          <w:iCs/>
          <w:spacing w:val="-1"/>
        </w:rPr>
        <w:t>подготовке.</w:t>
      </w:r>
    </w:p>
    <w:p w:rsidR="00F65700" w:rsidRPr="002633AE" w:rsidRDefault="00F65700" w:rsidP="00F65700">
      <w:pPr>
        <w:pStyle w:val="a8"/>
        <w:tabs>
          <w:tab w:val="left" w:pos="851"/>
        </w:tabs>
        <w:kinsoku w:val="0"/>
        <w:overflowPunct w:val="0"/>
        <w:spacing w:before="4"/>
        <w:ind w:left="0" w:firstLine="567"/>
        <w:rPr>
          <w:i/>
          <w:iCs/>
        </w:rPr>
      </w:pPr>
    </w:p>
    <w:p w:rsidR="00F65700" w:rsidRPr="00246C79" w:rsidRDefault="00F65700" w:rsidP="00F65700">
      <w:pPr>
        <w:pStyle w:val="a8"/>
        <w:tabs>
          <w:tab w:val="left" w:pos="851"/>
          <w:tab w:val="left" w:pos="1026"/>
        </w:tabs>
        <w:kinsoku w:val="0"/>
        <w:overflowPunct w:val="0"/>
        <w:ind w:left="0"/>
      </w:pPr>
      <w:r w:rsidRPr="00246C79">
        <w:rPr>
          <w:b/>
          <w:bCs/>
          <w:iCs/>
          <w:spacing w:val="-1"/>
        </w:rPr>
        <w:t>1.2.20.Основы безопасности</w:t>
      </w:r>
      <w:r w:rsidRPr="00246C79">
        <w:rPr>
          <w:b/>
          <w:bCs/>
          <w:iCs/>
          <w:spacing w:val="-2"/>
        </w:rPr>
        <w:t xml:space="preserve"> </w:t>
      </w:r>
      <w:r w:rsidRPr="00246C79">
        <w:rPr>
          <w:b/>
          <w:bCs/>
          <w:iCs/>
          <w:spacing w:val="-1"/>
        </w:rPr>
        <w:t>жизнедеятельности</w:t>
      </w:r>
    </w:p>
    <w:p w:rsidR="00F65700" w:rsidRPr="002633AE" w:rsidRDefault="00F65700" w:rsidP="00F65700">
      <w:pPr>
        <w:pStyle w:val="a8"/>
        <w:tabs>
          <w:tab w:val="left" w:pos="851"/>
        </w:tabs>
        <w:kinsoku w:val="0"/>
        <w:overflowPunct w:val="0"/>
        <w:spacing w:before="53"/>
        <w:ind w:left="0" w:firstLine="567"/>
        <w:rPr>
          <w:spacing w:val="-1"/>
        </w:rPr>
      </w:pPr>
      <w:r w:rsidRPr="002633AE">
        <w:rPr>
          <w:spacing w:val="-1"/>
        </w:rPr>
        <w:t>Основы безопасности</w:t>
      </w:r>
      <w:r w:rsidRPr="002633AE">
        <w:rPr>
          <w:spacing w:val="1"/>
        </w:rPr>
        <w:t xml:space="preserve"> </w:t>
      </w:r>
      <w:r w:rsidRPr="002633AE">
        <w:rPr>
          <w:spacing w:val="-1"/>
        </w:rPr>
        <w:t>личности</w:t>
      </w:r>
      <w:r w:rsidRPr="002633AE">
        <w:rPr>
          <w:spacing w:val="4"/>
        </w:rPr>
        <w:t xml:space="preserve"> </w:t>
      </w:r>
      <w:r w:rsidRPr="002633AE">
        <w:rPr>
          <w:spacing w:val="-1"/>
        </w:rPr>
        <w:t xml:space="preserve">общества </w:t>
      </w:r>
      <w:r w:rsidRPr="002633AE">
        <w:t xml:space="preserve">и </w:t>
      </w:r>
      <w:r w:rsidRPr="002633AE">
        <w:rPr>
          <w:spacing w:val="-1"/>
        </w:rPr>
        <w:t>государства</w:t>
      </w:r>
    </w:p>
    <w:p w:rsidR="00F65700" w:rsidRPr="002633AE" w:rsidRDefault="00F65700" w:rsidP="00F65700">
      <w:pPr>
        <w:pStyle w:val="a8"/>
        <w:tabs>
          <w:tab w:val="left" w:pos="851"/>
        </w:tabs>
        <w:kinsoku w:val="0"/>
        <w:overflowPunct w:val="0"/>
        <w:spacing w:before="5"/>
        <w:ind w:left="0" w:firstLine="567"/>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w:t>
      </w:r>
      <w:r w:rsidRPr="002633AE">
        <w:rPr>
          <w:spacing w:val="-1"/>
        </w:rPr>
        <w:t>комплексной</w:t>
      </w:r>
      <w:r w:rsidRPr="002633AE">
        <w:rPr>
          <w:spacing w:val="-2"/>
        </w:rPr>
        <w:t xml:space="preserve"> </w:t>
      </w:r>
      <w:r w:rsidRPr="002633AE">
        <w:t>безопасности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4"/>
          <w:numId w:val="80"/>
        </w:numPr>
        <w:tabs>
          <w:tab w:val="left" w:pos="612"/>
          <w:tab w:val="left" w:pos="851"/>
        </w:tabs>
        <w:kinsoku w:val="0"/>
        <w:overflowPunct w:val="0"/>
        <w:ind w:left="0" w:right="107" w:firstLine="567"/>
        <w:jc w:val="both"/>
        <w:rPr>
          <w:spacing w:val="-1"/>
        </w:rPr>
      </w:pPr>
      <w:r w:rsidRPr="002633AE">
        <w:rPr>
          <w:spacing w:val="-1"/>
        </w:rPr>
        <w:t>классифицировать</w:t>
      </w:r>
      <w:r w:rsidRPr="002633AE">
        <w:rPr>
          <w:spacing w:val="38"/>
        </w:rPr>
        <w:t xml:space="preserve"> </w:t>
      </w:r>
      <w:r w:rsidRPr="002633AE">
        <w:t>и</w:t>
      </w:r>
      <w:r w:rsidRPr="002633AE">
        <w:rPr>
          <w:spacing w:val="39"/>
        </w:rPr>
        <w:t xml:space="preserve"> </w:t>
      </w:r>
      <w:r w:rsidRPr="002633AE">
        <w:rPr>
          <w:spacing w:val="-1"/>
        </w:rPr>
        <w:t>описывать</w:t>
      </w:r>
      <w:r w:rsidRPr="002633AE">
        <w:rPr>
          <w:spacing w:val="39"/>
        </w:rPr>
        <w:t xml:space="preserve"> </w:t>
      </w:r>
      <w:r w:rsidRPr="002633AE">
        <w:rPr>
          <w:spacing w:val="-1"/>
        </w:rPr>
        <w:t>потенциально</w:t>
      </w:r>
      <w:r w:rsidRPr="002633AE">
        <w:rPr>
          <w:spacing w:val="38"/>
        </w:rPr>
        <w:t xml:space="preserve"> </w:t>
      </w:r>
      <w:r w:rsidRPr="002633AE">
        <w:rPr>
          <w:spacing w:val="-1"/>
        </w:rPr>
        <w:t>опасные</w:t>
      </w:r>
      <w:r w:rsidRPr="002633AE">
        <w:rPr>
          <w:spacing w:val="43"/>
        </w:rPr>
        <w:t xml:space="preserve"> </w:t>
      </w:r>
      <w:r w:rsidRPr="002633AE">
        <w:t>бытовые</w:t>
      </w:r>
      <w:r w:rsidRPr="002633AE">
        <w:rPr>
          <w:spacing w:val="38"/>
        </w:rPr>
        <w:t xml:space="preserve"> </w:t>
      </w:r>
      <w:r w:rsidRPr="002633AE">
        <w:rPr>
          <w:spacing w:val="-1"/>
        </w:rPr>
        <w:t>ситуации</w:t>
      </w:r>
      <w:r w:rsidRPr="002633AE">
        <w:rPr>
          <w:spacing w:val="39"/>
        </w:rPr>
        <w:t xml:space="preserve"> </w:t>
      </w:r>
      <w:r w:rsidRPr="002633AE">
        <w:t>и</w:t>
      </w:r>
      <w:r w:rsidRPr="002633AE">
        <w:rPr>
          <w:spacing w:val="39"/>
        </w:rPr>
        <w:t xml:space="preserve"> </w:t>
      </w:r>
      <w:r w:rsidRPr="002633AE">
        <w:rPr>
          <w:spacing w:val="-1"/>
        </w:rPr>
        <w:t>объекты</w:t>
      </w:r>
      <w:r w:rsidRPr="002633AE">
        <w:rPr>
          <w:spacing w:val="38"/>
        </w:rPr>
        <w:t xml:space="preserve"> </w:t>
      </w:r>
      <w:r w:rsidRPr="002633AE">
        <w:rPr>
          <w:spacing w:val="-1"/>
        </w:rPr>
        <w:t>экономики,</w:t>
      </w:r>
      <w:r w:rsidRPr="002633AE">
        <w:rPr>
          <w:spacing w:val="89"/>
        </w:rPr>
        <w:t xml:space="preserve"> </w:t>
      </w:r>
      <w:r w:rsidRPr="002633AE">
        <w:rPr>
          <w:spacing w:val="-1"/>
        </w:rPr>
        <w:t>расположенные</w:t>
      </w:r>
      <w:r w:rsidRPr="002633AE">
        <w:rPr>
          <w:spacing w:val="29"/>
        </w:rPr>
        <w:t xml:space="preserve"> </w:t>
      </w:r>
      <w:r w:rsidRPr="002633AE">
        <w:t>в</w:t>
      </w:r>
      <w:r w:rsidRPr="002633AE">
        <w:rPr>
          <w:spacing w:val="30"/>
        </w:rPr>
        <w:t xml:space="preserve"> </w:t>
      </w:r>
      <w:r w:rsidRPr="002633AE">
        <w:rPr>
          <w:spacing w:val="-1"/>
        </w:rPr>
        <w:t>районе</w:t>
      </w:r>
      <w:r w:rsidRPr="002633AE">
        <w:rPr>
          <w:spacing w:val="30"/>
        </w:rPr>
        <w:t xml:space="preserve"> </w:t>
      </w:r>
      <w:r w:rsidRPr="002633AE">
        <w:rPr>
          <w:spacing w:val="-1"/>
        </w:rPr>
        <w:t>проживания;</w:t>
      </w:r>
      <w:r w:rsidRPr="002633AE">
        <w:rPr>
          <w:spacing w:val="31"/>
        </w:rPr>
        <w:t xml:space="preserve"> </w:t>
      </w:r>
      <w:r w:rsidRPr="002633AE">
        <w:rPr>
          <w:spacing w:val="-1"/>
        </w:rPr>
        <w:t>чрезвычайные</w:t>
      </w:r>
      <w:r w:rsidRPr="002633AE">
        <w:rPr>
          <w:spacing w:val="29"/>
        </w:rPr>
        <w:t xml:space="preserve"> </w:t>
      </w:r>
      <w:r w:rsidRPr="002633AE">
        <w:rPr>
          <w:spacing w:val="-1"/>
        </w:rPr>
        <w:t>ситуации</w:t>
      </w:r>
      <w:r w:rsidRPr="002633AE">
        <w:rPr>
          <w:spacing w:val="31"/>
        </w:rPr>
        <w:t xml:space="preserve"> </w:t>
      </w:r>
      <w:r w:rsidRPr="002633AE">
        <w:rPr>
          <w:spacing w:val="-1"/>
        </w:rPr>
        <w:t>природного</w:t>
      </w:r>
      <w:r w:rsidRPr="002633AE">
        <w:rPr>
          <w:spacing w:val="30"/>
        </w:rPr>
        <w:t xml:space="preserve"> </w:t>
      </w:r>
      <w:r w:rsidRPr="002633AE">
        <w:t>и</w:t>
      </w:r>
      <w:r w:rsidRPr="002633AE">
        <w:rPr>
          <w:spacing w:val="29"/>
        </w:rPr>
        <w:t xml:space="preserve"> </w:t>
      </w:r>
      <w:r w:rsidRPr="002633AE">
        <w:rPr>
          <w:spacing w:val="-1"/>
        </w:rPr>
        <w:t>техногенного</w:t>
      </w:r>
      <w:r w:rsidRPr="002633AE">
        <w:rPr>
          <w:spacing w:val="28"/>
        </w:rPr>
        <w:t xml:space="preserve"> </w:t>
      </w:r>
      <w:r w:rsidRPr="002633AE">
        <w:rPr>
          <w:spacing w:val="-1"/>
        </w:rPr>
        <w:t>характера,</w:t>
      </w:r>
      <w:r w:rsidRPr="002633AE">
        <w:rPr>
          <w:spacing w:val="99"/>
        </w:rPr>
        <w:t xml:space="preserve"> </w:t>
      </w:r>
      <w:r w:rsidRPr="002633AE">
        <w:rPr>
          <w:spacing w:val="-1"/>
        </w:rPr>
        <w:t>наиболее</w:t>
      </w:r>
      <w:r w:rsidRPr="002633AE">
        <w:rPr>
          <w:spacing w:val="-2"/>
        </w:rPr>
        <w:t xml:space="preserve"> </w:t>
      </w:r>
      <w:r w:rsidRPr="002633AE">
        <w:rPr>
          <w:spacing w:val="-1"/>
        </w:rPr>
        <w:t>вероятные</w:t>
      </w:r>
      <w:r w:rsidRPr="002633AE">
        <w:rPr>
          <w:spacing w:val="-2"/>
        </w:rPr>
        <w:t xml:space="preserve"> </w:t>
      </w:r>
      <w:r w:rsidRPr="002633AE">
        <w:t>для региона</w:t>
      </w:r>
      <w:r w:rsidRPr="002633AE">
        <w:rPr>
          <w:spacing w:val="-1"/>
        </w:rPr>
        <w:t xml:space="preserve"> проживания;</w:t>
      </w:r>
    </w:p>
    <w:p w:rsidR="00F65700" w:rsidRPr="002633AE" w:rsidRDefault="00F65700" w:rsidP="00F65700">
      <w:pPr>
        <w:pStyle w:val="a8"/>
        <w:numPr>
          <w:ilvl w:val="4"/>
          <w:numId w:val="80"/>
        </w:numPr>
        <w:tabs>
          <w:tab w:val="left" w:pos="612"/>
          <w:tab w:val="left" w:pos="851"/>
        </w:tabs>
        <w:kinsoku w:val="0"/>
        <w:overflowPunct w:val="0"/>
        <w:ind w:left="0" w:right="104" w:firstLine="567"/>
        <w:jc w:val="both"/>
        <w:rPr>
          <w:spacing w:val="-1"/>
        </w:rPr>
      </w:pPr>
      <w:r w:rsidRPr="002633AE">
        <w:rPr>
          <w:spacing w:val="-1"/>
        </w:rPr>
        <w:t>анализировать</w:t>
      </w:r>
      <w:r w:rsidRPr="002633AE">
        <w:rPr>
          <w:spacing w:val="8"/>
        </w:rPr>
        <w:t xml:space="preserve"> </w:t>
      </w:r>
      <w:r w:rsidRPr="002633AE">
        <w:t>и</w:t>
      </w:r>
      <w:r w:rsidRPr="002633AE">
        <w:rPr>
          <w:spacing w:val="7"/>
        </w:rPr>
        <w:t xml:space="preserve"> </w:t>
      </w:r>
      <w:r w:rsidRPr="002633AE">
        <w:rPr>
          <w:spacing w:val="-1"/>
        </w:rPr>
        <w:t>характеризовать</w:t>
      </w:r>
      <w:r w:rsidRPr="002633AE">
        <w:rPr>
          <w:spacing w:val="8"/>
        </w:rPr>
        <w:t xml:space="preserve"> </w:t>
      </w:r>
      <w:r w:rsidRPr="002633AE">
        <w:rPr>
          <w:spacing w:val="-1"/>
        </w:rPr>
        <w:t>причины</w:t>
      </w:r>
      <w:r w:rsidRPr="002633AE">
        <w:rPr>
          <w:spacing w:val="6"/>
        </w:rPr>
        <w:t xml:space="preserve"> </w:t>
      </w:r>
      <w:r w:rsidRPr="002633AE">
        <w:rPr>
          <w:spacing w:val="-1"/>
        </w:rPr>
        <w:t>возникновения</w:t>
      </w:r>
      <w:r w:rsidRPr="002633AE">
        <w:rPr>
          <w:spacing w:val="6"/>
        </w:rPr>
        <w:t xml:space="preserve"> </w:t>
      </w:r>
      <w:r w:rsidRPr="002633AE">
        <w:rPr>
          <w:spacing w:val="-1"/>
        </w:rPr>
        <w:t>различных</w:t>
      </w:r>
      <w:r w:rsidRPr="002633AE">
        <w:rPr>
          <w:spacing w:val="6"/>
        </w:rPr>
        <w:t xml:space="preserve"> </w:t>
      </w:r>
      <w:r w:rsidRPr="002633AE">
        <w:rPr>
          <w:spacing w:val="-1"/>
        </w:rPr>
        <w:t>опасных</w:t>
      </w:r>
      <w:r w:rsidRPr="002633AE">
        <w:rPr>
          <w:spacing w:val="6"/>
        </w:rPr>
        <w:t xml:space="preserve"> </w:t>
      </w:r>
      <w:r w:rsidRPr="002633AE">
        <w:t>ситуаций</w:t>
      </w:r>
      <w:r w:rsidRPr="002633AE">
        <w:rPr>
          <w:spacing w:val="7"/>
        </w:rPr>
        <w:t xml:space="preserve"> </w:t>
      </w:r>
      <w:r w:rsidRPr="002633AE">
        <w:t>в</w:t>
      </w:r>
      <w:r w:rsidRPr="002633AE">
        <w:rPr>
          <w:spacing w:val="91"/>
        </w:rPr>
        <w:t xml:space="preserve"> </w:t>
      </w:r>
      <w:r w:rsidRPr="002633AE">
        <w:rPr>
          <w:spacing w:val="-1"/>
        </w:rPr>
        <w:t>повседневной</w:t>
      </w:r>
      <w:r w:rsidRPr="002633AE">
        <w:rPr>
          <w:spacing w:val="7"/>
        </w:rPr>
        <w:t xml:space="preserve"> </w:t>
      </w:r>
      <w:r w:rsidRPr="002633AE">
        <w:rPr>
          <w:spacing w:val="-1"/>
        </w:rPr>
        <w:t>жизни</w:t>
      </w:r>
      <w:r w:rsidRPr="002633AE">
        <w:rPr>
          <w:spacing w:val="5"/>
        </w:rPr>
        <w:t xml:space="preserve"> </w:t>
      </w:r>
      <w:r w:rsidRPr="002633AE">
        <w:t>и</w:t>
      </w:r>
      <w:r w:rsidRPr="002633AE">
        <w:rPr>
          <w:spacing w:val="5"/>
        </w:rPr>
        <w:t xml:space="preserve"> </w:t>
      </w:r>
      <w:r w:rsidRPr="002633AE">
        <w:t>их</w:t>
      </w:r>
      <w:r w:rsidRPr="002633AE">
        <w:rPr>
          <w:spacing w:val="6"/>
        </w:rPr>
        <w:t xml:space="preserve"> </w:t>
      </w:r>
      <w:r w:rsidRPr="002633AE">
        <w:rPr>
          <w:spacing w:val="-1"/>
        </w:rPr>
        <w:t>последствия,</w:t>
      </w:r>
      <w:r w:rsidRPr="002633AE">
        <w:rPr>
          <w:spacing w:val="6"/>
        </w:rPr>
        <w:t xml:space="preserve"> </w:t>
      </w:r>
      <w:r w:rsidRPr="002633AE">
        <w:t>в</w:t>
      </w:r>
      <w:r w:rsidRPr="002633AE">
        <w:rPr>
          <w:spacing w:val="6"/>
        </w:rPr>
        <w:t xml:space="preserve"> </w:t>
      </w:r>
      <w:r w:rsidRPr="002633AE">
        <w:rPr>
          <w:spacing w:val="-1"/>
        </w:rPr>
        <w:t>том</w:t>
      </w:r>
      <w:r w:rsidRPr="002633AE">
        <w:rPr>
          <w:spacing w:val="6"/>
        </w:rPr>
        <w:t xml:space="preserve"> </w:t>
      </w:r>
      <w:r w:rsidRPr="002633AE">
        <w:rPr>
          <w:spacing w:val="-1"/>
        </w:rPr>
        <w:t>числе</w:t>
      </w:r>
      <w:r w:rsidRPr="002633AE">
        <w:rPr>
          <w:spacing w:val="6"/>
        </w:rPr>
        <w:t xml:space="preserve"> </w:t>
      </w:r>
      <w:r w:rsidRPr="002633AE">
        <w:rPr>
          <w:spacing w:val="-1"/>
        </w:rPr>
        <w:t>возможные</w:t>
      </w:r>
      <w:r w:rsidRPr="002633AE">
        <w:rPr>
          <w:spacing w:val="5"/>
        </w:rPr>
        <w:t xml:space="preserve"> </w:t>
      </w:r>
      <w:r w:rsidRPr="002633AE">
        <w:rPr>
          <w:spacing w:val="-1"/>
        </w:rPr>
        <w:t>причины</w:t>
      </w:r>
      <w:r w:rsidRPr="002633AE">
        <w:rPr>
          <w:spacing w:val="4"/>
        </w:rPr>
        <w:t xml:space="preserve"> </w:t>
      </w:r>
      <w:r w:rsidRPr="002633AE">
        <w:t>и</w:t>
      </w:r>
      <w:r w:rsidRPr="002633AE">
        <w:rPr>
          <w:spacing w:val="7"/>
        </w:rPr>
        <w:t xml:space="preserve"> </w:t>
      </w:r>
      <w:r w:rsidRPr="002633AE">
        <w:rPr>
          <w:spacing w:val="-1"/>
        </w:rPr>
        <w:t>последствия</w:t>
      </w:r>
      <w:r w:rsidRPr="002633AE">
        <w:rPr>
          <w:spacing w:val="4"/>
        </w:rPr>
        <w:t xml:space="preserve"> </w:t>
      </w:r>
      <w:r w:rsidRPr="002633AE">
        <w:rPr>
          <w:spacing w:val="-1"/>
        </w:rPr>
        <w:t>пожаров,</w:t>
      </w:r>
      <w:r w:rsidRPr="002633AE">
        <w:rPr>
          <w:spacing w:val="111"/>
        </w:rPr>
        <w:t xml:space="preserve"> </w:t>
      </w:r>
      <w:r w:rsidRPr="002633AE">
        <w:rPr>
          <w:spacing w:val="-1"/>
        </w:rPr>
        <w:t>дорожно-транспортных</w:t>
      </w:r>
      <w:r w:rsidRPr="002633AE">
        <w:rPr>
          <w:spacing w:val="56"/>
        </w:rPr>
        <w:t xml:space="preserve"> </w:t>
      </w:r>
      <w:r w:rsidRPr="002633AE">
        <w:rPr>
          <w:spacing w:val="-1"/>
        </w:rPr>
        <w:t>происшествий</w:t>
      </w:r>
      <w:r w:rsidRPr="002633AE">
        <w:t xml:space="preserve"> </w:t>
      </w:r>
      <w:r w:rsidRPr="002633AE">
        <w:rPr>
          <w:spacing w:val="-1"/>
        </w:rPr>
        <w:t>(ДТП),</w:t>
      </w:r>
      <w:r w:rsidRPr="002633AE">
        <w:rPr>
          <w:spacing w:val="59"/>
        </w:rPr>
        <w:t xml:space="preserve"> </w:t>
      </w:r>
      <w:r w:rsidRPr="002633AE">
        <w:rPr>
          <w:spacing w:val="-1"/>
        </w:rPr>
        <w:t>загрязнения</w:t>
      </w:r>
      <w:r w:rsidRPr="002633AE">
        <w:rPr>
          <w:spacing w:val="59"/>
        </w:rPr>
        <w:t xml:space="preserve"> </w:t>
      </w:r>
      <w:r w:rsidRPr="002633AE">
        <w:rPr>
          <w:spacing w:val="-1"/>
        </w:rPr>
        <w:t>окружающей</w:t>
      </w:r>
      <w:r w:rsidRPr="002633AE">
        <w:t xml:space="preserve"> </w:t>
      </w:r>
      <w:r w:rsidRPr="002633AE">
        <w:rPr>
          <w:spacing w:val="-1"/>
        </w:rPr>
        <w:t>природной</w:t>
      </w:r>
      <w:r w:rsidRPr="002633AE">
        <w:t xml:space="preserve"> </w:t>
      </w:r>
      <w:r w:rsidRPr="002633AE">
        <w:rPr>
          <w:spacing w:val="-1"/>
        </w:rPr>
        <w:t>среды,</w:t>
      </w:r>
      <w:r w:rsidRPr="002633AE">
        <w:rPr>
          <w:spacing w:val="109"/>
        </w:rPr>
        <w:t xml:space="preserve"> </w:t>
      </w:r>
      <w:r w:rsidRPr="002633AE">
        <w:rPr>
          <w:spacing w:val="-1"/>
        </w:rPr>
        <w:lastRenderedPageBreak/>
        <w:t>чрезвычайных</w:t>
      </w:r>
      <w:r w:rsidRPr="002633AE">
        <w:t xml:space="preserve"> </w:t>
      </w:r>
      <w:r w:rsidRPr="002633AE">
        <w:rPr>
          <w:spacing w:val="-1"/>
        </w:rPr>
        <w:t>ситуаций</w:t>
      </w:r>
      <w:r w:rsidRPr="002633AE">
        <w:t xml:space="preserve"> </w:t>
      </w:r>
      <w:r w:rsidRPr="002633AE">
        <w:rPr>
          <w:spacing w:val="-1"/>
        </w:rPr>
        <w:t>природного</w:t>
      </w:r>
      <w:r w:rsidRPr="002633AE">
        <w:t xml:space="preserve"> и</w:t>
      </w:r>
      <w:r w:rsidRPr="002633AE">
        <w:rPr>
          <w:spacing w:val="-2"/>
        </w:rPr>
        <w:t xml:space="preserve"> </w:t>
      </w:r>
      <w:r w:rsidRPr="002633AE">
        <w:rPr>
          <w:spacing w:val="-1"/>
        </w:rPr>
        <w:t>техногенного</w:t>
      </w:r>
      <w:r w:rsidRPr="002633AE">
        <w:t xml:space="preserve"> </w:t>
      </w:r>
      <w:r w:rsidRPr="002633AE">
        <w:rPr>
          <w:spacing w:val="-1"/>
        </w:rPr>
        <w:t>характера;</w:t>
      </w:r>
    </w:p>
    <w:p w:rsidR="00F65700" w:rsidRPr="002633AE" w:rsidRDefault="00F65700" w:rsidP="00F65700">
      <w:pPr>
        <w:pStyle w:val="a8"/>
        <w:numPr>
          <w:ilvl w:val="4"/>
          <w:numId w:val="80"/>
        </w:numPr>
        <w:tabs>
          <w:tab w:val="left" w:pos="612"/>
          <w:tab w:val="left" w:pos="851"/>
        </w:tabs>
        <w:kinsoku w:val="0"/>
        <w:overflowPunct w:val="0"/>
        <w:ind w:left="0" w:right="108" w:firstLine="567"/>
        <w:jc w:val="both"/>
        <w:rPr>
          <w:spacing w:val="-1"/>
        </w:rPr>
      </w:pPr>
      <w:r w:rsidRPr="002633AE">
        <w:rPr>
          <w:spacing w:val="-1"/>
        </w:rPr>
        <w:t>выявлять</w:t>
      </w:r>
      <w:r w:rsidRPr="002633AE">
        <w:rPr>
          <w:spacing w:val="8"/>
        </w:rPr>
        <w:t xml:space="preserve"> </w:t>
      </w:r>
      <w:r w:rsidRPr="002633AE">
        <w:t>и</w:t>
      </w:r>
      <w:r w:rsidRPr="002633AE">
        <w:rPr>
          <w:spacing w:val="5"/>
        </w:rPr>
        <w:t xml:space="preserve"> </w:t>
      </w:r>
      <w:r w:rsidRPr="002633AE">
        <w:rPr>
          <w:spacing w:val="-1"/>
        </w:rPr>
        <w:t>характеризовать</w:t>
      </w:r>
      <w:r w:rsidRPr="002633AE">
        <w:rPr>
          <w:spacing w:val="6"/>
        </w:rPr>
        <w:t xml:space="preserve"> </w:t>
      </w:r>
      <w:r w:rsidRPr="002633AE">
        <w:t>роль</w:t>
      </w:r>
      <w:r w:rsidRPr="002633AE">
        <w:rPr>
          <w:spacing w:val="5"/>
        </w:rPr>
        <w:t xml:space="preserve"> </w:t>
      </w:r>
      <w:r w:rsidRPr="002633AE">
        <w:t>и</w:t>
      </w:r>
      <w:r w:rsidRPr="002633AE">
        <w:rPr>
          <w:spacing w:val="7"/>
        </w:rPr>
        <w:t xml:space="preserve"> </w:t>
      </w:r>
      <w:r w:rsidRPr="002633AE">
        <w:rPr>
          <w:spacing w:val="-1"/>
        </w:rPr>
        <w:t>влияние</w:t>
      </w:r>
      <w:r w:rsidRPr="002633AE">
        <w:rPr>
          <w:spacing w:val="6"/>
        </w:rPr>
        <w:t xml:space="preserve"> </w:t>
      </w:r>
      <w:r w:rsidRPr="002633AE">
        <w:rPr>
          <w:spacing w:val="-1"/>
        </w:rPr>
        <w:t>человеческого</w:t>
      </w:r>
      <w:r w:rsidRPr="002633AE">
        <w:rPr>
          <w:spacing w:val="6"/>
        </w:rPr>
        <w:t xml:space="preserve"> </w:t>
      </w:r>
      <w:r w:rsidRPr="002633AE">
        <w:rPr>
          <w:spacing w:val="-1"/>
        </w:rPr>
        <w:t>фактора</w:t>
      </w:r>
      <w:r w:rsidRPr="002633AE">
        <w:rPr>
          <w:spacing w:val="6"/>
        </w:rPr>
        <w:t xml:space="preserve"> </w:t>
      </w:r>
      <w:r w:rsidRPr="002633AE">
        <w:t>в</w:t>
      </w:r>
      <w:r w:rsidRPr="002633AE">
        <w:rPr>
          <w:spacing w:val="6"/>
        </w:rPr>
        <w:t xml:space="preserve"> </w:t>
      </w:r>
      <w:r w:rsidRPr="002633AE">
        <w:rPr>
          <w:spacing w:val="-1"/>
        </w:rPr>
        <w:t>возникновении</w:t>
      </w:r>
      <w:r w:rsidRPr="002633AE">
        <w:rPr>
          <w:spacing w:val="3"/>
        </w:rPr>
        <w:t xml:space="preserve"> </w:t>
      </w:r>
      <w:r w:rsidRPr="002633AE">
        <w:rPr>
          <w:spacing w:val="-1"/>
        </w:rPr>
        <w:t>опасных</w:t>
      </w:r>
      <w:r w:rsidRPr="002633AE">
        <w:rPr>
          <w:spacing w:val="95"/>
        </w:rPr>
        <w:t xml:space="preserve"> </w:t>
      </w:r>
      <w:r w:rsidRPr="002633AE">
        <w:rPr>
          <w:spacing w:val="-1"/>
        </w:rPr>
        <w:t>ситуаций,</w:t>
      </w:r>
      <w:r w:rsidRPr="002633AE">
        <w:rPr>
          <w:spacing w:val="16"/>
        </w:rPr>
        <w:t xml:space="preserve"> </w:t>
      </w:r>
      <w:r w:rsidRPr="002633AE">
        <w:rPr>
          <w:spacing w:val="-1"/>
        </w:rPr>
        <w:t>обосновывать</w:t>
      </w:r>
      <w:r w:rsidRPr="002633AE">
        <w:rPr>
          <w:spacing w:val="18"/>
        </w:rPr>
        <w:t xml:space="preserve"> </w:t>
      </w:r>
      <w:r w:rsidRPr="002633AE">
        <w:rPr>
          <w:spacing w:val="-1"/>
        </w:rPr>
        <w:t>необходимость</w:t>
      </w:r>
      <w:r w:rsidRPr="002633AE">
        <w:rPr>
          <w:spacing w:val="18"/>
        </w:rPr>
        <w:t xml:space="preserve"> </w:t>
      </w:r>
      <w:r w:rsidRPr="002633AE">
        <w:rPr>
          <w:spacing w:val="-1"/>
        </w:rPr>
        <w:t>повышения</w:t>
      </w:r>
      <w:r w:rsidRPr="002633AE">
        <w:rPr>
          <w:spacing w:val="18"/>
        </w:rPr>
        <w:t xml:space="preserve"> </w:t>
      </w:r>
      <w:r w:rsidRPr="002633AE">
        <w:rPr>
          <w:spacing w:val="-1"/>
        </w:rPr>
        <w:t>уровня</w:t>
      </w:r>
      <w:r w:rsidRPr="002633AE">
        <w:rPr>
          <w:spacing w:val="16"/>
        </w:rPr>
        <w:t xml:space="preserve"> </w:t>
      </w:r>
      <w:r w:rsidRPr="002633AE">
        <w:t>культуры</w:t>
      </w:r>
      <w:r w:rsidRPr="002633AE">
        <w:rPr>
          <w:spacing w:val="16"/>
        </w:rPr>
        <w:t xml:space="preserve"> </w:t>
      </w:r>
      <w:r w:rsidRPr="002633AE">
        <w:rPr>
          <w:spacing w:val="-1"/>
        </w:rPr>
        <w:t>безопасности</w:t>
      </w:r>
      <w:r w:rsidRPr="002633AE">
        <w:rPr>
          <w:spacing w:val="18"/>
        </w:rPr>
        <w:t xml:space="preserve"> </w:t>
      </w:r>
      <w:r w:rsidRPr="002633AE">
        <w:rPr>
          <w:spacing w:val="-1"/>
        </w:rPr>
        <w:t>жизнедеятельности</w:t>
      </w:r>
      <w:r w:rsidRPr="002633AE">
        <w:rPr>
          <w:spacing w:val="95"/>
        </w:rPr>
        <w:t xml:space="preserve"> </w:t>
      </w:r>
      <w:r w:rsidRPr="002633AE">
        <w:rPr>
          <w:spacing w:val="-1"/>
        </w:rPr>
        <w:t>населения</w:t>
      </w:r>
      <w:r w:rsidRPr="002633AE">
        <w:t xml:space="preserve"> </w:t>
      </w:r>
      <w:r w:rsidRPr="002633AE">
        <w:rPr>
          <w:spacing w:val="-1"/>
        </w:rPr>
        <w:t>страны</w:t>
      </w:r>
      <w:r w:rsidRPr="002633AE">
        <w:t xml:space="preserve"> в</w:t>
      </w:r>
      <w:r w:rsidRPr="002633AE">
        <w:rPr>
          <w:spacing w:val="-1"/>
        </w:rPr>
        <w:t xml:space="preserve"> современных</w:t>
      </w:r>
      <w:r w:rsidRPr="002633AE">
        <w:rPr>
          <w:spacing w:val="1"/>
        </w:rPr>
        <w:t xml:space="preserve"> </w:t>
      </w:r>
      <w:r w:rsidRPr="002633AE">
        <w:rPr>
          <w:spacing w:val="-1"/>
        </w:rPr>
        <w:t>условиях;</w:t>
      </w:r>
    </w:p>
    <w:p w:rsidR="00F65700" w:rsidRPr="002633AE" w:rsidRDefault="00F65700" w:rsidP="00F65700">
      <w:pPr>
        <w:pStyle w:val="a8"/>
        <w:numPr>
          <w:ilvl w:val="4"/>
          <w:numId w:val="80"/>
        </w:numPr>
        <w:tabs>
          <w:tab w:val="left" w:pos="612"/>
          <w:tab w:val="left" w:pos="851"/>
        </w:tabs>
        <w:kinsoku w:val="0"/>
        <w:overflowPunct w:val="0"/>
        <w:ind w:left="0" w:right="108" w:firstLine="567"/>
        <w:jc w:val="both"/>
      </w:pPr>
      <w:r w:rsidRPr="002633AE">
        <w:rPr>
          <w:spacing w:val="-1"/>
        </w:rPr>
        <w:t>формировать</w:t>
      </w:r>
      <w:r w:rsidRPr="002633AE">
        <w:rPr>
          <w:spacing w:val="42"/>
        </w:rPr>
        <w:t xml:space="preserve"> </w:t>
      </w:r>
      <w:r w:rsidRPr="002633AE">
        <w:rPr>
          <w:spacing w:val="-1"/>
        </w:rPr>
        <w:t>модель</w:t>
      </w:r>
      <w:r w:rsidRPr="002633AE">
        <w:rPr>
          <w:spacing w:val="39"/>
        </w:rPr>
        <w:t xml:space="preserve"> </w:t>
      </w:r>
      <w:r w:rsidRPr="002633AE">
        <w:t>личного</w:t>
      </w:r>
      <w:r w:rsidRPr="002633AE">
        <w:rPr>
          <w:spacing w:val="40"/>
        </w:rPr>
        <w:t xml:space="preserve"> </w:t>
      </w:r>
      <w:r w:rsidRPr="002633AE">
        <w:rPr>
          <w:spacing w:val="-1"/>
        </w:rPr>
        <w:t>безопасного</w:t>
      </w:r>
      <w:r w:rsidRPr="002633AE">
        <w:rPr>
          <w:spacing w:val="40"/>
        </w:rPr>
        <w:t xml:space="preserve"> </w:t>
      </w:r>
      <w:r w:rsidRPr="002633AE">
        <w:rPr>
          <w:spacing w:val="-1"/>
        </w:rPr>
        <w:t>поведения</w:t>
      </w:r>
      <w:r w:rsidRPr="002633AE">
        <w:rPr>
          <w:spacing w:val="38"/>
        </w:rPr>
        <w:t xml:space="preserve"> </w:t>
      </w:r>
      <w:r w:rsidRPr="002633AE">
        <w:t>по</w:t>
      </w:r>
      <w:r w:rsidRPr="002633AE">
        <w:rPr>
          <w:spacing w:val="46"/>
        </w:rPr>
        <w:t xml:space="preserve"> </w:t>
      </w:r>
      <w:r w:rsidRPr="002633AE">
        <w:rPr>
          <w:spacing w:val="-1"/>
        </w:rPr>
        <w:t>соблюдению</w:t>
      </w:r>
      <w:r w:rsidRPr="002633AE">
        <w:rPr>
          <w:spacing w:val="38"/>
        </w:rPr>
        <w:t xml:space="preserve"> </w:t>
      </w:r>
      <w:r w:rsidRPr="002633AE">
        <w:rPr>
          <w:spacing w:val="-1"/>
        </w:rPr>
        <w:t>правил</w:t>
      </w:r>
      <w:r w:rsidRPr="002633AE">
        <w:rPr>
          <w:spacing w:val="38"/>
        </w:rPr>
        <w:t xml:space="preserve"> </w:t>
      </w:r>
      <w:r w:rsidRPr="002633AE">
        <w:rPr>
          <w:spacing w:val="-1"/>
        </w:rPr>
        <w:t>пожарной</w:t>
      </w:r>
      <w:r w:rsidRPr="002633AE">
        <w:rPr>
          <w:spacing w:val="69"/>
        </w:rPr>
        <w:t xml:space="preserve"> </w:t>
      </w:r>
      <w:r w:rsidRPr="002633AE">
        <w:rPr>
          <w:spacing w:val="-1"/>
        </w:rPr>
        <w:t>безопасности</w:t>
      </w:r>
      <w:r w:rsidRPr="002633AE">
        <w:rPr>
          <w:spacing w:val="3"/>
        </w:rPr>
        <w:t xml:space="preserve"> </w:t>
      </w:r>
      <w:r w:rsidRPr="002633AE">
        <w:t>в</w:t>
      </w:r>
      <w:r w:rsidRPr="002633AE">
        <w:rPr>
          <w:spacing w:val="1"/>
        </w:rPr>
        <w:t xml:space="preserve"> </w:t>
      </w:r>
      <w:r w:rsidRPr="002633AE">
        <w:rPr>
          <w:spacing w:val="-1"/>
        </w:rPr>
        <w:t>повседневной</w:t>
      </w:r>
      <w:r w:rsidRPr="002633AE">
        <w:rPr>
          <w:spacing w:val="3"/>
        </w:rPr>
        <w:t xml:space="preserve"> </w:t>
      </w:r>
      <w:r w:rsidRPr="002633AE">
        <w:rPr>
          <w:spacing w:val="-1"/>
        </w:rPr>
        <w:t>жизни;</w:t>
      </w:r>
      <w:r w:rsidRPr="002633AE">
        <w:rPr>
          <w:spacing w:val="2"/>
        </w:rPr>
        <w:t xml:space="preserve"> </w:t>
      </w:r>
      <w:r w:rsidRPr="002633AE">
        <w:t>по</w:t>
      </w:r>
      <w:r w:rsidRPr="002633AE">
        <w:rPr>
          <w:spacing w:val="2"/>
        </w:rPr>
        <w:t xml:space="preserve"> </w:t>
      </w:r>
      <w:r w:rsidRPr="002633AE">
        <w:rPr>
          <w:spacing w:val="-1"/>
        </w:rPr>
        <w:t>поведению</w:t>
      </w:r>
      <w:r w:rsidRPr="002633AE">
        <w:rPr>
          <w:spacing w:val="2"/>
        </w:rPr>
        <w:t xml:space="preserve"> </w:t>
      </w:r>
      <w:r w:rsidRPr="002633AE">
        <w:t>на</w:t>
      </w:r>
      <w:r w:rsidRPr="002633AE">
        <w:rPr>
          <w:spacing w:val="1"/>
        </w:rPr>
        <w:t xml:space="preserve"> </w:t>
      </w:r>
      <w:r w:rsidRPr="002633AE">
        <w:rPr>
          <w:spacing w:val="-1"/>
        </w:rPr>
        <w:t>дорогах</w:t>
      </w:r>
      <w:r w:rsidRPr="002633AE">
        <w:rPr>
          <w:spacing w:val="2"/>
        </w:rPr>
        <w:t xml:space="preserve"> </w:t>
      </w:r>
      <w:r w:rsidRPr="002633AE">
        <w:t>в</w:t>
      </w:r>
      <w:r w:rsidRPr="002633AE">
        <w:rPr>
          <w:spacing w:val="4"/>
        </w:rPr>
        <w:t xml:space="preserve"> </w:t>
      </w:r>
      <w:r w:rsidRPr="002633AE">
        <w:rPr>
          <w:spacing w:val="-1"/>
        </w:rPr>
        <w:t>качестве</w:t>
      </w:r>
      <w:r w:rsidRPr="002633AE">
        <w:rPr>
          <w:spacing w:val="3"/>
        </w:rPr>
        <w:t xml:space="preserve"> </w:t>
      </w:r>
      <w:r w:rsidRPr="002633AE">
        <w:rPr>
          <w:spacing w:val="-1"/>
        </w:rPr>
        <w:t>пешехода,</w:t>
      </w:r>
      <w:r w:rsidRPr="002633AE">
        <w:rPr>
          <w:spacing w:val="2"/>
        </w:rPr>
        <w:t xml:space="preserve"> </w:t>
      </w:r>
      <w:r w:rsidRPr="002633AE">
        <w:rPr>
          <w:spacing w:val="-1"/>
        </w:rPr>
        <w:t>пассажира</w:t>
      </w:r>
      <w:r w:rsidRPr="002633AE">
        <w:rPr>
          <w:spacing w:val="1"/>
        </w:rPr>
        <w:t xml:space="preserve"> </w:t>
      </w:r>
      <w:r w:rsidRPr="002633AE">
        <w:t>и</w:t>
      </w:r>
      <w:r w:rsidRPr="002633AE">
        <w:rPr>
          <w:spacing w:val="93"/>
        </w:rPr>
        <w:t xml:space="preserve"> </w:t>
      </w:r>
      <w:r w:rsidRPr="002633AE">
        <w:t>водителя</w:t>
      </w:r>
      <w:r w:rsidRPr="002633AE">
        <w:rPr>
          <w:spacing w:val="21"/>
        </w:rPr>
        <w:t xml:space="preserve"> </w:t>
      </w:r>
      <w:r w:rsidRPr="002633AE">
        <w:rPr>
          <w:spacing w:val="-1"/>
        </w:rPr>
        <w:t>велосипеда,</w:t>
      </w:r>
      <w:r w:rsidRPr="002633AE">
        <w:rPr>
          <w:spacing w:val="21"/>
        </w:rPr>
        <w:t xml:space="preserve"> </w:t>
      </w:r>
      <w:r w:rsidRPr="002633AE">
        <w:t>по</w:t>
      </w:r>
      <w:r w:rsidRPr="002633AE">
        <w:rPr>
          <w:spacing w:val="21"/>
        </w:rPr>
        <w:t xml:space="preserve"> </w:t>
      </w:r>
      <w:r w:rsidRPr="002633AE">
        <w:rPr>
          <w:spacing w:val="-1"/>
        </w:rPr>
        <w:t>минимизации</w:t>
      </w:r>
      <w:r w:rsidRPr="002633AE">
        <w:rPr>
          <w:spacing w:val="22"/>
        </w:rPr>
        <w:t xml:space="preserve"> </w:t>
      </w:r>
      <w:r w:rsidRPr="002633AE">
        <w:rPr>
          <w:spacing w:val="-1"/>
        </w:rPr>
        <w:t>отрицательного</w:t>
      </w:r>
      <w:r w:rsidRPr="002633AE">
        <w:rPr>
          <w:spacing w:val="21"/>
        </w:rPr>
        <w:t xml:space="preserve"> </w:t>
      </w:r>
      <w:r w:rsidRPr="002633AE">
        <w:rPr>
          <w:spacing w:val="-1"/>
        </w:rPr>
        <w:t>влияния</w:t>
      </w:r>
      <w:r w:rsidRPr="002633AE">
        <w:rPr>
          <w:spacing w:val="21"/>
        </w:rPr>
        <w:t xml:space="preserve"> </w:t>
      </w:r>
      <w:r w:rsidRPr="002633AE">
        <w:t>на</w:t>
      </w:r>
      <w:r w:rsidRPr="002633AE">
        <w:rPr>
          <w:spacing w:val="20"/>
        </w:rPr>
        <w:t xml:space="preserve"> </w:t>
      </w:r>
      <w:r w:rsidRPr="002633AE">
        <w:t>здоровье</w:t>
      </w:r>
      <w:r w:rsidRPr="002633AE">
        <w:rPr>
          <w:spacing w:val="18"/>
        </w:rPr>
        <w:t xml:space="preserve"> </w:t>
      </w:r>
      <w:r w:rsidRPr="002633AE">
        <w:rPr>
          <w:spacing w:val="-1"/>
        </w:rPr>
        <w:t>неблагоприятной</w:t>
      </w:r>
      <w:r w:rsidRPr="002633AE">
        <w:rPr>
          <w:spacing w:val="59"/>
        </w:rPr>
        <w:t xml:space="preserve"> </w:t>
      </w:r>
      <w:r w:rsidRPr="002633AE">
        <w:rPr>
          <w:spacing w:val="-1"/>
        </w:rPr>
        <w:t>окружающей</w:t>
      </w:r>
      <w:r w:rsidRPr="002633AE">
        <w:t xml:space="preserve"> среды;</w:t>
      </w:r>
    </w:p>
    <w:p w:rsidR="00F65700" w:rsidRPr="002633AE" w:rsidRDefault="00F65700" w:rsidP="00F65700">
      <w:pPr>
        <w:pStyle w:val="a8"/>
        <w:numPr>
          <w:ilvl w:val="4"/>
          <w:numId w:val="80"/>
        </w:numPr>
        <w:tabs>
          <w:tab w:val="left" w:pos="612"/>
          <w:tab w:val="left" w:pos="851"/>
        </w:tabs>
        <w:kinsoku w:val="0"/>
        <w:overflowPunct w:val="0"/>
        <w:ind w:left="0" w:right="110" w:firstLine="567"/>
        <w:jc w:val="both"/>
        <w:rPr>
          <w:spacing w:val="-1"/>
        </w:rPr>
      </w:pPr>
      <w:r w:rsidRPr="002633AE">
        <w:rPr>
          <w:spacing w:val="-1"/>
        </w:rPr>
        <w:t>разрабатывать</w:t>
      </w:r>
      <w:r w:rsidRPr="002633AE">
        <w:rPr>
          <w:spacing w:val="22"/>
        </w:rPr>
        <w:t xml:space="preserve"> </w:t>
      </w:r>
      <w:r w:rsidRPr="002633AE">
        <w:t>личный</w:t>
      </w:r>
      <w:r w:rsidRPr="002633AE">
        <w:rPr>
          <w:spacing w:val="21"/>
        </w:rPr>
        <w:t xml:space="preserve"> </w:t>
      </w:r>
      <w:r w:rsidRPr="002633AE">
        <w:rPr>
          <w:spacing w:val="-1"/>
        </w:rPr>
        <w:t>план</w:t>
      </w:r>
      <w:r w:rsidRPr="002633AE">
        <w:rPr>
          <w:spacing w:val="22"/>
        </w:rPr>
        <w:t xml:space="preserve"> </w:t>
      </w:r>
      <w:r w:rsidRPr="002633AE">
        <w:t>по</w:t>
      </w:r>
      <w:r w:rsidRPr="002633AE">
        <w:rPr>
          <w:spacing w:val="25"/>
        </w:rPr>
        <w:t xml:space="preserve"> </w:t>
      </w:r>
      <w:r w:rsidRPr="002633AE">
        <w:rPr>
          <w:spacing w:val="-1"/>
        </w:rPr>
        <w:t>охране</w:t>
      </w:r>
      <w:r w:rsidRPr="002633AE">
        <w:rPr>
          <w:spacing w:val="20"/>
        </w:rPr>
        <w:t xml:space="preserve"> </w:t>
      </w:r>
      <w:r w:rsidRPr="002633AE">
        <w:rPr>
          <w:spacing w:val="-1"/>
        </w:rPr>
        <w:t>окружающей</w:t>
      </w:r>
      <w:r w:rsidRPr="002633AE">
        <w:rPr>
          <w:spacing w:val="22"/>
        </w:rPr>
        <w:t xml:space="preserve"> </w:t>
      </w:r>
      <w:r w:rsidRPr="002633AE">
        <w:rPr>
          <w:spacing w:val="-1"/>
        </w:rPr>
        <w:t>природной</w:t>
      </w:r>
      <w:r w:rsidRPr="002633AE">
        <w:rPr>
          <w:spacing w:val="22"/>
        </w:rPr>
        <w:t xml:space="preserve"> </w:t>
      </w:r>
      <w:r w:rsidRPr="002633AE">
        <w:rPr>
          <w:spacing w:val="-1"/>
        </w:rPr>
        <w:t>среды</w:t>
      </w:r>
      <w:r w:rsidRPr="002633AE">
        <w:rPr>
          <w:spacing w:val="21"/>
        </w:rPr>
        <w:t xml:space="preserve"> </w:t>
      </w:r>
      <w:r w:rsidRPr="002633AE">
        <w:t>в</w:t>
      </w:r>
      <w:r w:rsidRPr="002633AE">
        <w:rPr>
          <w:spacing w:val="20"/>
        </w:rPr>
        <w:t xml:space="preserve"> </w:t>
      </w:r>
      <w:r w:rsidRPr="002633AE">
        <w:rPr>
          <w:spacing w:val="-1"/>
        </w:rPr>
        <w:t>местах</w:t>
      </w:r>
      <w:r w:rsidRPr="002633AE">
        <w:rPr>
          <w:spacing w:val="21"/>
        </w:rPr>
        <w:t xml:space="preserve"> </w:t>
      </w:r>
      <w:r w:rsidRPr="002633AE">
        <w:t>проживания;</w:t>
      </w:r>
      <w:r w:rsidRPr="002633AE">
        <w:rPr>
          <w:spacing w:val="19"/>
        </w:rPr>
        <w:t xml:space="preserve"> </w:t>
      </w:r>
      <w:r w:rsidRPr="002633AE">
        <w:rPr>
          <w:spacing w:val="-1"/>
        </w:rPr>
        <w:t>план</w:t>
      </w:r>
      <w:r w:rsidRPr="002633AE">
        <w:rPr>
          <w:spacing w:val="71"/>
        </w:rPr>
        <w:t xml:space="preserve"> </w:t>
      </w:r>
      <w:r w:rsidRPr="002633AE">
        <w:rPr>
          <w:spacing w:val="-1"/>
        </w:rPr>
        <w:t>самостоятельной</w:t>
      </w:r>
      <w:r w:rsidRPr="002633AE">
        <w:rPr>
          <w:spacing w:val="3"/>
        </w:rPr>
        <w:t xml:space="preserve"> </w:t>
      </w:r>
      <w:r w:rsidRPr="002633AE">
        <w:rPr>
          <w:spacing w:val="-1"/>
        </w:rPr>
        <w:t>подготовки</w:t>
      </w:r>
      <w:r w:rsidRPr="002633AE">
        <w:t xml:space="preserve"> к</w:t>
      </w:r>
      <w:r w:rsidRPr="002633AE">
        <w:rPr>
          <w:spacing w:val="2"/>
        </w:rPr>
        <w:t xml:space="preserve"> </w:t>
      </w:r>
      <w:r w:rsidRPr="002633AE">
        <w:rPr>
          <w:spacing w:val="-1"/>
        </w:rPr>
        <w:t>активному</w:t>
      </w:r>
      <w:r w:rsidRPr="002633AE">
        <w:rPr>
          <w:spacing w:val="-6"/>
        </w:rPr>
        <w:t xml:space="preserve"> </w:t>
      </w:r>
      <w:r w:rsidRPr="002633AE">
        <w:t>отдыху</w:t>
      </w:r>
      <w:r w:rsidRPr="002633AE">
        <w:rPr>
          <w:spacing w:val="-3"/>
        </w:rPr>
        <w:t xml:space="preserve"> </w:t>
      </w:r>
      <w:r w:rsidRPr="002633AE">
        <w:t>на</w:t>
      </w:r>
      <w:r w:rsidRPr="002633AE">
        <w:rPr>
          <w:spacing w:val="1"/>
        </w:rPr>
        <w:t xml:space="preserve"> </w:t>
      </w:r>
      <w:r w:rsidRPr="002633AE">
        <w:t>природе</w:t>
      </w:r>
      <w:r w:rsidRPr="002633AE">
        <w:rPr>
          <w:spacing w:val="1"/>
        </w:rPr>
        <w:t xml:space="preserve"> </w:t>
      </w:r>
      <w:r w:rsidRPr="002633AE">
        <w:t>и</w:t>
      </w:r>
      <w:r w:rsidRPr="002633AE">
        <w:rPr>
          <w:spacing w:val="3"/>
        </w:rPr>
        <w:t xml:space="preserve"> </w:t>
      </w:r>
      <w:r w:rsidRPr="002633AE">
        <w:rPr>
          <w:spacing w:val="-1"/>
        </w:rPr>
        <w:t>обеспечению</w:t>
      </w:r>
      <w:r w:rsidRPr="002633AE">
        <w:rPr>
          <w:spacing w:val="2"/>
        </w:rPr>
        <w:t xml:space="preserve"> </w:t>
      </w:r>
      <w:r w:rsidRPr="002633AE">
        <w:rPr>
          <w:spacing w:val="-1"/>
        </w:rPr>
        <w:t>безопасности</w:t>
      </w:r>
      <w:r w:rsidRPr="002633AE">
        <w:rPr>
          <w:spacing w:val="3"/>
        </w:rPr>
        <w:t xml:space="preserve"> </w:t>
      </w:r>
      <w:r w:rsidRPr="002633AE">
        <w:rPr>
          <w:spacing w:val="-1"/>
        </w:rPr>
        <w:t>отдыха;</w:t>
      </w:r>
      <w:r w:rsidRPr="002633AE">
        <w:rPr>
          <w:spacing w:val="2"/>
        </w:rPr>
        <w:t xml:space="preserve"> </w:t>
      </w:r>
      <w:r w:rsidRPr="002633AE">
        <w:rPr>
          <w:spacing w:val="-1"/>
        </w:rPr>
        <w:t>план</w:t>
      </w:r>
      <w:r w:rsidRPr="002633AE">
        <w:rPr>
          <w:spacing w:val="87"/>
        </w:rPr>
        <w:t xml:space="preserve"> </w:t>
      </w:r>
      <w:r w:rsidRPr="002633AE">
        <w:rPr>
          <w:spacing w:val="-1"/>
        </w:rPr>
        <w:t>безопасного</w:t>
      </w:r>
      <w:r w:rsidRPr="002633AE">
        <w:rPr>
          <w:spacing w:val="26"/>
        </w:rPr>
        <w:t xml:space="preserve"> </w:t>
      </w:r>
      <w:r w:rsidRPr="002633AE">
        <w:rPr>
          <w:spacing w:val="-1"/>
        </w:rPr>
        <w:t>поведения</w:t>
      </w:r>
      <w:r w:rsidRPr="002633AE">
        <w:rPr>
          <w:spacing w:val="26"/>
        </w:rPr>
        <w:t xml:space="preserve"> </w:t>
      </w:r>
      <w:r w:rsidRPr="002633AE">
        <w:t>в</w:t>
      </w:r>
      <w:r w:rsidRPr="002633AE">
        <w:rPr>
          <w:spacing w:val="28"/>
        </w:rPr>
        <w:t xml:space="preserve"> </w:t>
      </w:r>
      <w:r w:rsidRPr="002633AE">
        <w:rPr>
          <w:spacing w:val="-1"/>
        </w:rPr>
        <w:t>условиях</w:t>
      </w:r>
      <w:r w:rsidRPr="002633AE">
        <w:rPr>
          <w:spacing w:val="26"/>
        </w:rPr>
        <w:t xml:space="preserve"> </w:t>
      </w:r>
      <w:r w:rsidRPr="002633AE">
        <w:rPr>
          <w:spacing w:val="-1"/>
        </w:rPr>
        <w:t>чрезвычайных</w:t>
      </w:r>
      <w:r w:rsidRPr="002633AE">
        <w:rPr>
          <w:spacing w:val="25"/>
        </w:rPr>
        <w:t xml:space="preserve"> </w:t>
      </w:r>
      <w:r w:rsidRPr="002633AE">
        <w:rPr>
          <w:spacing w:val="-1"/>
        </w:rPr>
        <w:t>ситуаций</w:t>
      </w:r>
      <w:r w:rsidRPr="002633AE">
        <w:rPr>
          <w:spacing w:val="27"/>
        </w:rPr>
        <w:t xml:space="preserve"> </w:t>
      </w:r>
      <w:r w:rsidRPr="002633AE">
        <w:t>с</w:t>
      </w:r>
      <w:r w:rsidRPr="002633AE">
        <w:rPr>
          <w:spacing w:val="27"/>
        </w:rPr>
        <w:t xml:space="preserve"> </w:t>
      </w:r>
      <w:r w:rsidRPr="002633AE">
        <w:rPr>
          <w:spacing w:val="-1"/>
        </w:rPr>
        <w:t>учётом</w:t>
      </w:r>
      <w:r w:rsidRPr="002633AE">
        <w:rPr>
          <w:spacing w:val="26"/>
        </w:rPr>
        <w:t xml:space="preserve"> </w:t>
      </w:r>
      <w:r w:rsidRPr="002633AE">
        <w:rPr>
          <w:spacing w:val="-1"/>
        </w:rPr>
        <w:t>особенностей</w:t>
      </w:r>
      <w:r w:rsidRPr="002633AE">
        <w:rPr>
          <w:spacing w:val="26"/>
        </w:rPr>
        <w:t xml:space="preserve"> </w:t>
      </w:r>
      <w:r w:rsidRPr="002633AE">
        <w:rPr>
          <w:spacing w:val="-1"/>
        </w:rPr>
        <w:t>обстановки</w:t>
      </w:r>
      <w:r w:rsidRPr="002633AE">
        <w:rPr>
          <w:spacing w:val="25"/>
        </w:rPr>
        <w:t xml:space="preserve"> </w:t>
      </w:r>
      <w:r w:rsidRPr="002633AE">
        <w:t>в</w:t>
      </w:r>
      <w:r w:rsidRPr="002633AE">
        <w:rPr>
          <w:spacing w:val="95"/>
        </w:rPr>
        <w:t xml:space="preserve"> </w:t>
      </w:r>
      <w:r w:rsidRPr="002633AE">
        <w:rPr>
          <w:spacing w:val="-1"/>
        </w:rPr>
        <w:t>регионе;</w:t>
      </w:r>
    </w:p>
    <w:p w:rsidR="00F65700" w:rsidRPr="002633AE" w:rsidRDefault="00F65700" w:rsidP="00F65700">
      <w:pPr>
        <w:pStyle w:val="a8"/>
        <w:numPr>
          <w:ilvl w:val="4"/>
          <w:numId w:val="80"/>
        </w:numPr>
        <w:tabs>
          <w:tab w:val="left" w:pos="612"/>
          <w:tab w:val="left" w:pos="851"/>
        </w:tabs>
        <w:kinsoku w:val="0"/>
        <w:overflowPunct w:val="0"/>
        <w:ind w:left="0" w:right="110" w:firstLine="567"/>
        <w:jc w:val="both"/>
        <w:rPr>
          <w:spacing w:val="-1"/>
        </w:rPr>
      </w:pPr>
      <w:r w:rsidRPr="002633AE">
        <w:rPr>
          <w:spacing w:val="-1"/>
        </w:rPr>
        <w:t>руководствоваться</w:t>
      </w:r>
      <w:r w:rsidRPr="002633AE">
        <w:rPr>
          <w:spacing w:val="4"/>
        </w:rPr>
        <w:t xml:space="preserve"> </w:t>
      </w:r>
      <w:r w:rsidRPr="002633AE">
        <w:rPr>
          <w:spacing w:val="-1"/>
        </w:rPr>
        <w:t>рекомендациями</w:t>
      </w:r>
      <w:r w:rsidRPr="002633AE">
        <w:rPr>
          <w:spacing w:val="5"/>
        </w:rPr>
        <w:t xml:space="preserve"> </w:t>
      </w:r>
      <w:r w:rsidRPr="002633AE">
        <w:rPr>
          <w:spacing w:val="-1"/>
        </w:rPr>
        <w:t>специалистов</w:t>
      </w:r>
      <w:r w:rsidRPr="002633AE">
        <w:rPr>
          <w:spacing w:val="4"/>
        </w:rPr>
        <w:t xml:space="preserve"> </w:t>
      </w:r>
      <w:r w:rsidRPr="002633AE">
        <w:t>в</w:t>
      </w:r>
      <w:r w:rsidRPr="002633AE">
        <w:rPr>
          <w:spacing w:val="4"/>
        </w:rPr>
        <w:t xml:space="preserve"> </w:t>
      </w:r>
      <w:r w:rsidRPr="002633AE">
        <w:rPr>
          <w:spacing w:val="-1"/>
        </w:rPr>
        <w:t>области</w:t>
      </w:r>
      <w:r w:rsidRPr="002633AE">
        <w:rPr>
          <w:spacing w:val="8"/>
        </w:rPr>
        <w:t xml:space="preserve"> </w:t>
      </w:r>
      <w:r w:rsidRPr="002633AE">
        <w:rPr>
          <w:spacing w:val="-1"/>
        </w:rPr>
        <w:t>безопасности</w:t>
      </w:r>
      <w:r w:rsidRPr="002633AE">
        <w:t xml:space="preserve"> </w:t>
      </w:r>
      <w:r w:rsidRPr="002633AE">
        <w:rPr>
          <w:spacing w:val="6"/>
        </w:rPr>
        <w:t xml:space="preserve"> </w:t>
      </w:r>
      <w:r w:rsidRPr="002633AE">
        <w:t xml:space="preserve">по </w:t>
      </w:r>
      <w:r w:rsidRPr="002633AE">
        <w:rPr>
          <w:spacing w:val="4"/>
        </w:rPr>
        <w:t xml:space="preserve"> </w:t>
      </w:r>
      <w:r w:rsidRPr="002633AE">
        <w:rPr>
          <w:spacing w:val="-1"/>
        </w:rPr>
        <w:t>правилам</w:t>
      </w:r>
      <w:r w:rsidRPr="002633AE">
        <w:rPr>
          <w:spacing w:val="93"/>
        </w:rPr>
        <w:t xml:space="preserve"> </w:t>
      </w:r>
      <w:r w:rsidRPr="002633AE">
        <w:rPr>
          <w:spacing w:val="-1"/>
        </w:rPr>
        <w:t>безопасного</w:t>
      </w:r>
      <w:r w:rsidRPr="002633AE">
        <w:t xml:space="preserve"> </w:t>
      </w:r>
      <w:r w:rsidRPr="002633AE">
        <w:rPr>
          <w:spacing w:val="-1"/>
        </w:rPr>
        <w:t>поведения</w:t>
      </w:r>
      <w:r w:rsidRPr="002633AE">
        <w:rPr>
          <w:spacing w:val="-3"/>
        </w:rPr>
        <w:t xml:space="preserve"> </w:t>
      </w:r>
      <w:r w:rsidRPr="002633AE">
        <w:t>в</w:t>
      </w:r>
      <w:r w:rsidRPr="002633AE">
        <w:rPr>
          <w:spacing w:val="1"/>
        </w:rPr>
        <w:t xml:space="preserve"> </w:t>
      </w:r>
      <w:r w:rsidRPr="002633AE">
        <w:rPr>
          <w:spacing w:val="-1"/>
        </w:rPr>
        <w:t>условиях</w:t>
      </w:r>
      <w:r w:rsidRPr="002633AE">
        <w:t xml:space="preserve"> </w:t>
      </w:r>
      <w:r w:rsidRPr="002633AE">
        <w:rPr>
          <w:spacing w:val="-1"/>
        </w:rPr>
        <w:t>чрезвычайных</w:t>
      </w:r>
      <w:r w:rsidRPr="002633AE">
        <w:t xml:space="preserve"> </w:t>
      </w:r>
      <w:r w:rsidRPr="002633AE">
        <w:rPr>
          <w:spacing w:val="-1"/>
        </w:rPr>
        <w:t>ситуаций</w:t>
      </w:r>
      <w:r w:rsidRPr="002633AE">
        <w:t xml:space="preserve"> </w:t>
      </w:r>
      <w:r w:rsidRPr="002633AE">
        <w:rPr>
          <w:spacing w:val="-1"/>
        </w:rPr>
        <w:t>природного</w:t>
      </w:r>
      <w:r w:rsidRPr="002633AE">
        <w:t xml:space="preserve"> и </w:t>
      </w:r>
      <w:r w:rsidRPr="002633AE">
        <w:rPr>
          <w:spacing w:val="-1"/>
        </w:rPr>
        <w:t>техногенного</w:t>
      </w:r>
      <w:r w:rsidRPr="002633AE">
        <w:t xml:space="preserve"> </w:t>
      </w:r>
      <w:r w:rsidRPr="002633AE">
        <w:rPr>
          <w:spacing w:val="-1"/>
        </w:rPr>
        <w:t>характера.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79"/>
        </w:numPr>
        <w:tabs>
          <w:tab w:val="left" w:pos="612"/>
          <w:tab w:val="left" w:pos="851"/>
        </w:tabs>
        <w:kinsoku w:val="0"/>
        <w:overflowPunct w:val="0"/>
        <w:ind w:left="0" w:right="103" w:firstLine="567"/>
        <w:jc w:val="both"/>
      </w:pPr>
      <w:r w:rsidRPr="002633AE">
        <w:rPr>
          <w:i/>
          <w:iCs/>
          <w:spacing w:val="-1"/>
        </w:rPr>
        <w:t>систематизировать</w:t>
      </w:r>
      <w:r w:rsidRPr="002633AE">
        <w:rPr>
          <w:i/>
          <w:iCs/>
          <w:spacing w:val="41"/>
        </w:rPr>
        <w:t xml:space="preserve"> </w:t>
      </w:r>
      <w:r w:rsidRPr="002633AE">
        <w:rPr>
          <w:i/>
          <w:iCs/>
          <w:spacing w:val="-1"/>
        </w:rPr>
        <w:t>основные</w:t>
      </w:r>
      <w:r w:rsidRPr="002633AE">
        <w:rPr>
          <w:i/>
          <w:iCs/>
          <w:spacing w:val="39"/>
        </w:rPr>
        <w:t xml:space="preserve"> </w:t>
      </w:r>
      <w:r w:rsidRPr="002633AE">
        <w:rPr>
          <w:i/>
          <w:iCs/>
          <w:spacing w:val="-1"/>
        </w:rPr>
        <w:t>положения</w:t>
      </w:r>
      <w:r w:rsidRPr="002633AE">
        <w:rPr>
          <w:i/>
          <w:iCs/>
          <w:spacing w:val="42"/>
        </w:rPr>
        <w:t xml:space="preserve"> </w:t>
      </w:r>
      <w:r w:rsidRPr="002633AE">
        <w:rPr>
          <w:i/>
          <w:iCs/>
          <w:spacing w:val="-1"/>
        </w:rPr>
        <w:t>нормативно-правовых</w:t>
      </w:r>
      <w:r w:rsidRPr="002633AE">
        <w:rPr>
          <w:i/>
          <w:iCs/>
          <w:spacing w:val="39"/>
        </w:rPr>
        <w:t xml:space="preserve"> </w:t>
      </w:r>
      <w:r w:rsidRPr="002633AE">
        <w:rPr>
          <w:i/>
          <w:iCs/>
        </w:rPr>
        <w:t>актов</w:t>
      </w:r>
      <w:r w:rsidRPr="002633AE">
        <w:rPr>
          <w:i/>
          <w:iCs/>
          <w:spacing w:val="39"/>
        </w:rPr>
        <w:t xml:space="preserve"> </w:t>
      </w:r>
      <w:r w:rsidRPr="002633AE">
        <w:rPr>
          <w:i/>
          <w:iCs/>
          <w:spacing w:val="-1"/>
        </w:rPr>
        <w:t>Российской</w:t>
      </w:r>
      <w:r w:rsidRPr="002633AE">
        <w:rPr>
          <w:i/>
          <w:iCs/>
          <w:spacing w:val="41"/>
        </w:rPr>
        <w:t xml:space="preserve"> </w:t>
      </w:r>
      <w:r w:rsidRPr="002633AE">
        <w:rPr>
          <w:i/>
          <w:iCs/>
        </w:rPr>
        <w:t>Федерации</w:t>
      </w:r>
      <w:r w:rsidRPr="002633AE">
        <w:rPr>
          <w:i/>
          <w:iCs/>
          <w:spacing w:val="40"/>
        </w:rPr>
        <w:t xml:space="preserve"> </w:t>
      </w:r>
      <w:r w:rsidRPr="002633AE">
        <w:rPr>
          <w:i/>
          <w:iCs/>
        </w:rPr>
        <w:t>в</w:t>
      </w:r>
      <w:r w:rsidRPr="002633AE">
        <w:rPr>
          <w:i/>
          <w:iCs/>
          <w:spacing w:val="101"/>
        </w:rPr>
        <w:t xml:space="preserve"> </w:t>
      </w:r>
      <w:r w:rsidRPr="002633AE">
        <w:rPr>
          <w:i/>
          <w:iCs/>
          <w:spacing w:val="-1"/>
        </w:rPr>
        <w:t>области</w:t>
      </w:r>
      <w:r w:rsidRPr="002633AE">
        <w:rPr>
          <w:i/>
          <w:iCs/>
        </w:rPr>
        <w:t xml:space="preserve"> </w:t>
      </w:r>
      <w:r w:rsidRPr="002633AE">
        <w:rPr>
          <w:i/>
          <w:iCs/>
          <w:spacing w:val="-1"/>
        </w:rPr>
        <w:t>безопасности</w:t>
      </w:r>
      <w:r w:rsidRPr="002633AE">
        <w:rPr>
          <w:i/>
          <w:iCs/>
          <w:spacing w:val="3"/>
        </w:rPr>
        <w:t xml:space="preserve"> </w:t>
      </w:r>
      <w:r w:rsidRPr="002633AE">
        <w:rPr>
          <w:i/>
          <w:iCs/>
        </w:rPr>
        <w:t xml:space="preserve">и </w:t>
      </w:r>
      <w:r w:rsidRPr="002633AE">
        <w:rPr>
          <w:i/>
          <w:iCs/>
          <w:spacing w:val="-1"/>
        </w:rPr>
        <w:t>обосновывать</w:t>
      </w:r>
      <w:r w:rsidRPr="002633AE">
        <w:rPr>
          <w:i/>
          <w:iCs/>
        </w:rPr>
        <w:t xml:space="preserve"> </w:t>
      </w:r>
      <w:r w:rsidRPr="002633AE">
        <w:rPr>
          <w:i/>
          <w:iCs/>
          <w:spacing w:val="1"/>
        </w:rPr>
        <w:t>их</w:t>
      </w:r>
      <w:r w:rsidRPr="002633AE">
        <w:rPr>
          <w:i/>
          <w:iCs/>
          <w:spacing w:val="-1"/>
        </w:rPr>
        <w:t xml:space="preserve"> значение </w:t>
      </w:r>
      <w:r w:rsidRPr="002633AE">
        <w:rPr>
          <w:i/>
          <w:iCs/>
        </w:rPr>
        <w:t>для</w:t>
      </w:r>
      <w:r w:rsidRPr="002633AE">
        <w:rPr>
          <w:i/>
          <w:iCs/>
          <w:spacing w:val="-2"/>
        </w:rPr>
        <w:t xml:space="preserve"> </w:t>
      </w:r>
      <w:r w:rsidRPr="002633AE">
        <w:rPr>
          <w:i/>
          <w:iCs/>
          <w:spacing w:val="-1"/>
        </w:rPr>
        <w:t>обеспечения</w:t>
      </w:r>
      <w:r w:rsidRPr="002633AE">
        <w:rPr>
          <w:i/>
          <w:iCs/>
          <w:spacing w:val="1"/>
        </w:rPr>
        <w:t xml:space="preserve"> </w:t>
      </w:r>
      <w:r w:rsidRPr="002633AE">
        <w:rPr>
          <w:i/>
          <w:iCs/>
          <w:spacing w:val="-1"/>
        </w:rPr>
        <w:t>национальной</w:t>
      </w:r>
      <w:r w:rsidRPr="002633AE">
        <w:rPr>
          <w:i/>
          <w:iCs/>
        </w:rPr>
        <w:t xml:space="preserve"> </w:t>
      </w:r>
      <w:r w:rsidRPr="002633AE">
        <w:rPr>
          <w:i/>
          <w:iCs/>
          <w:spacing w:val="-1"/>
        </w:rPr>
        <w:t>безопасности</w:t>
      </w:r>
      <w:r w:rsidRPr="002633AE">
        <w:rPr>
          <w:i/>
          <w:iCs/>
        </w:rPr>
        <w:t xml:space="preserve"> </w:t>
      </w:r>
      <w:r w:rsidRPr="002633AE">
        <w:rPr>
          <w:i/>
          <w:iCs/>
          <w:spacing w:val="-1"/>
        </w:rPr>
        <w:t>России</w:t>
      </w:r>
      <w:r w:rsidRPr="002633AE">
        <w:rPr>
          <w:i/>
          <w:iCs/>
          <w:spacing w:val="123"/>
        </w:rPr>
        <w:t xml:space="preserve"> </w:t>
      </w:r>
      <w:r w:rsidRPr="002633AE">
        <w:rPr>
          <w:i/>
          <w:iCs/>
        </w:rPr>
        <w:t>в</w:t>
      </w:r>
      <w:r w:rsidRPr="002633AE">
        <w:rPr>
          <w:i/>
          <w:iCs/>
          <w:spacing w:val="1"/>
        </w:rPr>
        <w:t xml:space="preserve"> </w:t>
      </w:r>
      <w:r w:rsidRPr="002633AE">
        <w:rPr>
          <w:i/>
          <w:iCs/>
          <w:spacing w:val="-1"/>
        </w:rPr>
        <w:t>современном</w:t>
      </w:r>
      <w:r w:rsidRPr="002633AE">
        <w:rPr>
          <w:i/>
          <w:iCs/>
          <w:spacing w:val="2"/>
        </w:rPr>
        <w:t xml:space="preserve"> </w:t>
      </w:r>
      <w:r w:rsidRPr="002633AE">
        <w:rPr>
          <w:i/>
          <w:iCs/>
        </w:rPr>
        <w:t xml:space="preserve">мире; </w:t>
      </w:r>
      <w:r w:rsidRPr="002633AE">
        <w:rPr>
          <w:i/>
          <w:iCs/>
          <w:spacing w:val="-1"/>
        </w:rPr>
        <w:t>раскрывать</w:t>
      </w:r>
      <w:r w:rsidRPr="002633AE">
        <w:rPr>
          <w:i/>
          <w:iCs/>
          <w:spacing w:val="2"/>
        </w:rPr>
        <w:t xml:space="preserve"> </w:t>
      </w:r>
      <w:r w:rsidRPr="002633AE">
        <w:rPr>
          <w:i/>
          <w:iCs/>
        </w:rPr>
        <w:t>на</w:t>
      </w:r>
      <w:r w:rsidRPr="002633AE">
        <w:rPr>
          <w:i/>
          <w:iCs/>
          <w:spacing w:val="2"/>
        </w:rPr>
        <w:t xml:space="preserve"> </w:t>
      </w:r>
      <w:r w:rsidRPr="002633AE">
        <w:rPr>
          <w:i/>
          <w:iCs/>
        </w:rPr>
        <w:t>примерах</w:t>
      </w:r>
      <w:r w:rsidRPr="002633AE">
        <w:rPr>
          <w:i/>
          <w:iCs/>
          <w:spacing w:val="-2"/>
        </w:rPr>
        <w:t xml:space="preserve"> </w:t>
      </w:r>
      <w:r w:rsidRPr="002633AE">
        <w:rPr>
          <w:i/>
          <w:iCs/>
          <w:spacing w:val="-1"/>
        </w:rPr>
        <w:t>влияние</w:t>
      </w:r>
      <w:r w:rsidRPr="002633AE">
        <w:rPr>
          <w:i/>
          <w:iCs/>
          <w:spacing w:val="1"/>
        </w:rPr>
        <w:t xml:space="preserve"> </w:t>
      </w:r>
      <w:r w:rsidRPr="002633AE">
        <w:rPr>
          <w:i/>
          <w:iCs/>
          <w:spacing w:val="-1"/>
        </w:rPr>
        <w:t>последствий</w:t>
      </w:r>
      <w:r w:rsidRPr="002633AE">
        <w:rPr>
          <w:i/>
          <w:iCs/>
          <w:spacing w:val="2"/>
        </w:rPr>
        <w:t xml:space="preserve"> </w:t>
      </w:r>
      <w:r w:rsidRPr="002633AE">
        <w:rPr>
          <w:i/>
          <w:iCs/>
          <w:spacing w:val="-1"/>
        </w:rPr>
        <w:t>чрезвычайных</w:t>
      </w:r>
      <w:r w:rsidRPr="002633AE">
        <w:rPr>
          <w:i/>
          <w:iCs/>
          <w:spacing w:val="7"/>
        </w:rPr>
        <w:t xml:space="preserve"> </w:t>
      </w:r>
      <w:r w:rsidRPr="002633AE">
        <w:rPr>
          <w:i/>
          <w:iCs/>
          <w:spacing w:val="-1"/>
        </w:rPr>
        <w:t>ситуаций</w:t>
      </w:r>
      <w:r w:rsidRPr="002633AE">
        <w:rPr>
          <w:i/>
          <w:iCs/>
          <w:spacing w:val="2"/>
        </w:rPr>
        <w:t xml:space="preserve"> </w:t>
      </w:r>
      <w:r w:rsidRPr="002633AE">
        <w:rPr>
          <w:i/>
          <w:iCs/>
        </w:rPr>
        <w:t>природного</w:t>
      </w:r>
      <w:r w:rsidRPr="002633AE">
        <w:rPr>
          <w:i/>
          <w:iCs/>
          <w:spacing w:val="85"/>
        </w:rPr>
        <w:t xml:space="preserve"> </w:t>
      </w:r>
      <w:r w:rsidRPr="002633AE">
        <w:rPr>
          <w:i/>
          <w:iCs/>
        </w:rPr>
        <w:t xml:space="preserve">и </w:t>
      </w:r>
      <w:r w:rsidRPr="002633AE">
        <w:rPr>
          <w:i/>
          <w:iCs/>
          <w:spacing w:val="-1"/>
        </w:rPr>
        <w:t>техногенного</w:t>
      </w:r>
      <w:r w:rsidRPr="002633AE">
        <w:rPr>
          <w:i/>
          <w:iCs/>
          <w:spacing w:val="1"/>
        </w:rPr>
        <w:t xml:space="preserve"> </w:t>
      </w:r>
      <w:r w:rsidRPr="002633AE">
        <w:rPr>
          <w:i/>
          <w:iCs/>
        </w:rPr>
        <w:t xml:space="preserve">характера на </w:t>
      </w:r>
      <w:r w:rsidRPr="002633AE">
        <w:rPr>
          <w:i/>
          <w:iCs/>
          <w:spacing w:val="-1"/>
        </w:rPr>
        <w:t>национальную</w:t>
      </w:r>
      <w:r w:rsidRPr="002633AE">
        <w:rPr>
          <w:i/>
          <w:iCs/>
        </w:rPr>
        <w:t xml:space="preserve"> </w:t>
      </w:r>
      <w:r w:rsidRPr="002633AE">
        <w:rPr>
          <w:i/>
          <w:iCs/>
          <w:spacing w:val="-1"/>
        </w:rPr>
        <w:t>безопасность</w:t>
      </w:r>
      <w:r w:rsidRPr="002633AE">
        <w:rPr>
          <w:i/>
          <w:iCs/>
        </w:rPr>
        <w:t xml:space="preserve"> </w:t>
      </w:r>
      <w:r w:rsidRPr="002633AE">
        <w:rPr>
          <w:i/>
          <w:iCs/>
          <w:spacing w:val="-1"/>
        </w:rPr>
        <w:t>Российской</w:t>
      </w:r>
      <w:r w:rsidRPr="002633AE">
        <w:rPr>
          <w:i/>
          <w:iCs/>
          <w:spacing w:val="2"/>
        </w:rPr>
        <w:t xml:space="preserve"> </w:t>
      </w:r>
      <w:r w:rsidRPr="002633AE">
        <w:rPr>
          <w:i/>
          <w:iCs/>
          <w:spacing w:val="-1"/>
        </w:rPr>
        <w:t>Федерации;</w:t>
      </w:r>
    </w:p>
    <w:p w:rsidR="00F65700" w:rsidRPr="002633AE" w:rsidRDefault="00F65700" w:rsidP="00F65700">
      <w:pPr>
        <w:pStyle w:val="a8"/>
        <w:numPr>
          <w:ilvl w:val="0"/>
          <w:numId w:val="79"/>
        </w:numPr>
        <w:tabs>
          <w:tab w:val="left" w:pos="612"/>
          <w:tab w:val="left" w:pos="851"/>
        </w:tabs>
        <w:kinsoku w:val="0"/>
        <w:overflowPunct w:val="0"/>
        <w:ind w:left="0" w:right="106" w:firstLine="567"/>
        <w:jc w:val="both"/>
      </w:pPr>
      <w:r w:rsidRPr="002633AE">
        <w:rPr>
          <w:i/>
          <w:iCs/>
          <w:spacing w:val="-1"/>
        </w:rPr>
        <w:t>прогнозировать</w:t>
      </w:r>
      <w:r w:rsidRPr="002633AE">
        <w:rPr>
          <w:i/>
          <w:iCs/>
          <w:spacing w:val="50"/>
        </w:rPr>
        <w:t xml:space="preserve"> </w:t>
      </w:r>
      <w:r w:rsidRPr="002633AE">
        <w:rPr>
          <w:i/>
          <w:iCs/>
        </w:rPr>
        <w:t>возможность</w:t>
      </w:r>
      <w:r w:rsidRPr="002633AE">
        <w:rPr>
          <w:i/>
          <w:iCs/>
          <w:spacing w:val="50"/>
        </w:rPr>
        <w:t xml:space="preserve"> </w:t>
      </w:r>
      <w:r w:rsidRPr="002633AE">
        <w:rPr>
          <w:i/>
          <w:iCs/>
          <w:spacing w:val="-1"/>
        </w:rPr>
        <w:t>возникновения</w:t>
      </w:r>
      <w:r w:rsidRPr="002633AE">
        <w:rPr>
          <w:i/>
          <w:iCs/>
          <w:spacing w:val="48"/>
        </w:rPr>
        <w:t xml:space="preserve"> </w:t>
      </w:r>
      <w:r w:rsidRPr="002633AE">
        <w:rPr>
          <w:i/>
          <w:iCs/>
          <w:spacing w:val="-1"/>
        </w:rPr>
        <w:t>опасных</w:t>
      </w:r>
      <w:r w:rsidRPr="002633AE">
        <w:rPr>
          <w:i/>
          <w:iCs/>
          <w:spacing w:val="56"/>
        </w:rPr>
        <w:t xml:space="preserve"> </w:t>
      </w:r>
      <w:r w:rsidRPr="002633AE">
        <w:rPr>
          <w:i/>
          <w:iCs/>
        </w:rPr>
        <w:t>и</w:t>
      </w:r>
      <w:r w:rsidRPr="002633AE">
        <w:rPr>
          <w:i/>
          <w:iCs/>
          <w:spacing w:val="50"/>
        </w:rPr>
        <w:t xml:space="preserve"> </w:t>
      </w:r>
      <w:r w:rsidRPr="002633AE">
        <w:rPr>
          <w:i/>
          <w:iCs/>
        </w:rPr>
        <w:t>чрезвычайных</w:t>
      </w:r>
      <w:r w:rsidRPr="002633AE">
        <w:rPr>
          <w:i/>
          <w:iCs/>
          <w:spacing w:val="49"/>
        </w:rPr>
        <w:t xml:space="preserve"> </w:t>
      </w:r>
      <w:r w:rsidRPr="002633AE">
        <w:rPr>
          <w:i/>
          <w:iCs/>
          <w:spacing w:val="-1"/>
        </w:rPr>
        <w:t>ситуаций</w:t>
      </w:r>
      <w:r w:rsidRPr="002633AE">
        <w:rPr>
          <w:i/>
          <w:iCs/>
          <w:spacing w:val="52"/>
        </w:rPr>
        <w:t xml:space="preserve"> </w:t>
      </w:r>
      <w:r w:rsidRPr="002633AE">
        <w:rPr>
          <w:i/>
          <w:iCs/>
        </w:rPr>
        <w:t>по</w:t>
      </w:r>
      <w:r w:rsidRPr="002633AE">
        <w:rPr>
          <w:i/>
          <w:iCs/>
          <w:spacing w:val="50"/>
        </w:rPr>
        <w:t xml:space="preserve"> </w:t>
      </w:r>
      <w:r w:rsidRPr="002633AE">
        <w:rPr>
          <w:i/>
          <w:iCs/>
        </w:rPr>
        <w:t>их</w:t>
      </w:r>
      <w:r w:rsidRPr="002633AE">
        <w:rPr>
          <w:i/>
          <w:iCs/>
          <w:spacing w:val="73"/>
        </w:rPr>
        <w:t xml:space="preserve"> </w:t>
      </w:r>
      <w:r w:rsidRPr="002633AE">
        <w:rPr>
          <w:i/>
          <w:iCs/>
          <w:spacing w:val="-1"/>
        </w:rPr>
        <w:t>характерным</w:t>
      </w:r>
      <w:r w:rsidRPr="002633AE">
        <w:rPr>
          <w:i/>
          <w:iCs/>
        </w:rPr>
        <w:t xml:space="preserve"> </w:t>
      </w:r>
      <w:r w:rsidRPr="002633AE">
        <w:rPr>
          <w:i/>
          <w:iCs/>
          <w:spacing w:val="-1"/>
        </w:rPr>
        <w:t>признакам;</w:t>
      </w:r>
    </w:p>
    <w:p w:rsidR="00F65700" w:rsidRPr="002633AE" w:rsidRDefault="00F65700" w:rsidP="00F65700">
      <w:pPr>
        <w:pStyle w:val="a8"/>
        <w:numPr>
          <w:ilvl w:val="0"/>
          <w:numId w:val="79"/>
        </w:numPr>
        <w:tabs>
          <w:tab w:val="left" w:pos="612"/>
          <w:tab w:val="left" w:pos="851"/>
        </w:tabs>
        <w:kinsoku w:val="0"/>
        <w:overflowPunct w:val="0"/>
        <w:ind w:left="0" w:right="109" w:firstLine="567"/>
        <w:jc w:val="both"/>
      </w:pPr>
      <w:r w:rsidRPr="002633AE">
        <w:rPr>
          <w:i/>
          <w:iCs/>
          <w:spacing w:val="-1"/>
        </w:rPr>
        <w:t>характеризовать</w:t>
      </w:r>
      <w:r w:rsidRPr="002633AE">
        <w:rPr>
          <w:i/>
          <w:iCs/>
          <w:spacing w:val="31"/>
        </w:rPr>
        <w:t xml:space="preserve"> </w:t>
      </w:r>
      <w:r w:rsidRPr="002633AE">
        <w:rPr>
          <w:i/>
          <w:iCs/>
        </w:rPr>
        <w:t>роль</w:t>
      </w:r>
      <w:r w:rsidRPr="002633AE">
        <w:rPr>
          <w:i/>
          <w:iCs/>
          <w:spacing w:val="31"/>
        </w:rPr>
        <w:t xml:space="preserve"> </w:t>
      </w:r>
      <w:r w:rsidRPr="002633AE">
        <w:rPr>
          <w:i/>
          <w:iCs/>
          <w:spacing w:val="-1"/>
        </w:rPr>
        <w:t>образования</w:t>
      </w:r>
      <w:r w:rsidRPr="002633AE">
        <w:rPr>
          <w:i/>
          <w:iCs/>
          <w:spacing w:val="29"/>
        </w:rPr>
        <w:t xml:space="preserve"> </w:t>
      </w:r>
      <w:r w:rsidRPr="002633AE">
        <w:rPr>
          <w:i/>
          <w:iCs/>
        </w:rPr>
        <w:t>в</w:t>
      </w:r>
      <w:r w:rsidRPr="002633AE">
        <w:rPr>
          <w:i/>
          <w:iCs/>
          <w:spacing w:val="30"/>
        </w:rPr>
        <w:t xml:space="preserve"> </w:t>
      </w:r>
      <w:r w:rsidRPr="002633AE">
        <w:rPr>
          <w:i/>
          <w:iCs/>
          <w:spacing w:val="-1"/>
        </w:rPr>
        <w:t>системе</w:t>
      </w:r>
      <w:r w:rsidRPr="002633AE">
        <w:rPr>
          <w:i/>
          <w:iCs/>
          <w:spacing w:val="30"/>
        </w:rPr>
        <w:t xml:space="preserve"> </w:t>
      </w:r>
      <w:r w:rsidRPr="002633AE">
        <w:rPr>
          <w:i/>
          <w:iCs/>
        </w:rPr>
        <w:t>формирования</w:t>
      </w:r>
      <w:r w:rsidRPr="002633AE">
        <w:rPr>
          <w:i/>
          <w:iCs/>
          <w:spacing w:val="30"/>
        </w:rPr>
        <w:t xml:space="preserve"> </w:t>
      </w:r>
      <w:r w:rsidRPr="002633AE">
        <w:rPr>
          <w:i/>
          <w:iCs/>
        </w:rPr>
        <w:t>современного</w:t>
      </w:r>
      <w:r w:rsidRPr="002633AE">
        <w:rPr>
          <w:i/>
          <w:iCs/>
          <w:spacing w:val="30"/>
        </w:rPr>
        <w:t xml:space="preserve"> </w:t>
      </w:r>
      <w:r w:rsidRPr="002633AE">
        <w:rPr>
          <w:i/>
          <w:iCs/>
          <w:spacing w:val="-1"/>
        </w:rPr>
        <w:t>уровня</w:t>
      </w:r>
      <w:r w:rsidRPr="002633AE">
        <w:rPr>
          <w:i/>
          <w:iCs/>
          <w:spacing w:val="29"/>
        </w:rPr>
        <w:t xml:space="preserve"> </w:t>
      </w:r>
      <w:r w:rsidRPr="002633AE">
        <w:rPr>
          <w:i/>
          <w:iCs/>
          <w:spacing w:val="-1"/>
        </w:rPr>
        <w:t>культуры</w:t>
      </w:r>
      <w:r w:rsidRPr="002633AE">
        <w:rPr>
          <w:i/>
          <w:iCs/>
          <w:spacing w:val="73"/>
        </w:rPr>
        <w:t xml:space="preserve"> </w:t>
      </w:r>
      <w:r w:rsidRPr="002633AE">
        <w:rPr>
          <w:i/>
          <w:iCs/>
          <w:spacing w:val="-1"/>
        </w:rPr>
        <w:t>безопасности</w:t>
      </w:r>
      <w:r w:rsidRPr="002633AE">
        <w:rPr>
          <w:i/>
          <w:iCs/>
        </w:rPr>
        <w:t xml:space="preserve"> </w:t>
      </w:r>
      <w:r w:rsidRPr="002633AE">
        <w:rPr>
          <w:i/>
          <w:iCs/>
          <w:spacing w:val="-1"/>
        </w:rPr>
        <w:t>жизнедеятельности</w:t>
      </w:r>
      <w:r w:rsidRPr="002633AE">
        <w:rPr>
          <w:i/>
          <w:iCs/>
        </w:rPr>
        <w:t xml:space="preserve"> у</w:t>
      </w:r>
      <w:r w:rsidRPr="002633AE">
        <w:rPr>
          <w:i/>
          <w:iCs/>
          <w:spacing w:val="-2"/>
        </w:rPr>
        <w:t xml:space="preserve"> </w:t>
      </w:r>
      <w:r w:rsidRPr="002633AE">
        <w:rPr>
          <w:i/>
          <w:iCs/>
          <w:spacing w:val="-1"/>
        </w:rPr>
        <w:t>населения</w:t>
      </w:r>
      <w:r w:rsidRPr="002633AE">
        <w:rPr>
          <w:i/>
          <w:iCs/>
          <w:spacing w:val="-2"/>
        </w:rPr>
        <w:t xml:space="preserve"> </w:t>
      </w:r>
      <w:r w:rsidRPr="002633AE">
        <w:rPr>
          <w:i/>
          <w:iCs/>
          <w:spacing w:val="-1"/>
        </w:rPr>
        <w:t>страны;</w:t>
      </w:r>
    </w:p>
    <w:p w:rsidR="00F65700" w:rsidRPr="002633AE" w:rsidRDefault="00F65700" w:rsidP="00F65700">
      <w:pPr>
        <w:pStyle w:val="a8"/>
        <w:numPr>
          <w:ilvl w:val="0"/>
          <w:numId w:val="79"/>
        </w:numPr>
        <w:tabs>
          <w:tab w:val="left" w:pos="612"/>
          <w:tab w:val="left" w:pos="851"/>
        </w:tabs>
        <w:kinsoku w:val="0"/>
        <w:overflowPunct w:val="0"/>
        <w:ind w:left="0" w:right="103" w:firstLine="567"/>
        <w:jc w:val="both"/>
      </w:pPr>
      <w:r w:rsidRPr="002633AE">
        <w:rPr>
          <w:i/>
          <w:iCs/>
          <w:spacing w:val="-1"/>
        </w:rPr>
        <w:t>проектировать</w:t>
      </w:r>
      <w:r w:rsidRPr="002633AE">
        <w:rPr>
          <w:i/>
          <w:iCs/>
          <w:spacing w:val="38"/>
        </w:rPr>
        <w:t xml:space="preserve"> </w:t>
      </w:r>
      <w:r w:rsidRPr="002633AE">
        <w:rPr>
          <w:i/>
          <w:iCs/>
        </w:rPr>
        <w:t>план</w:t>
      </w:r>
      <w:r w:rsidRPr="002633AE">
        <w:rPr>
          <w:i/>
          <w:iCs/>
          <w:spacing w:val="38"/>
        </w:rPr>
        <w:t xml:space="preserve"> </w:t>
      </w:r>
      <w:r w:rsidRPr="002633AE">
        <w:rPr>
          <w:i/>
          <w:iCs/>
        </w:rPr>
        <w:t>по</w:t>
      </w:r>
      <w:r w:rsidRPr="002633AE">
        <w:rPr>
          <w:i/>
          <w:iCs/>
          <w:spacing w:val="38"/>
        </w:rPr>
        <w:t xml:space="preserve"> </w:t>
      </w:r>
      <w:r w:rsidRPr="002633AE">
        <w:rPr>
          <w:i/>
          <w:iCs/>
          <w:spacing w:val="-1"/>
        </w:rPr>
        <w:t>повышению</w:t>
      </w:r>
      <w:r w:rsidRPr="002633AE">
        <w:rPr>
          <w:i/>
          <w:iCs/>
          <w:spacing w:val="34"/>
        </w:rPr>
        <w:t xml:space="preserve"> </w:t>
      </w:r>
      <w:r w:rsidRPr="002633AE">
        <w:rPr>
          <w:i/>
          <w:iCs/>
          <w:spacing w:val="-1"/>
        </w:rPr>
        <w:t>индивидуального</w:t>
      </w:r>
      <w:r w:rsidRPr="002633AE">
        <w:rPr>
          <w:i/>
          <w:iCs/>
          <w:spacing w:val="43"/>
        </w:rPr>
        <w:t xml:space="preserve"> </w:t>
      </w:r>
      <w:r w:rsidRPr="002633AE">
        <w:rPr>
          <w:i/>
          <w:iCs/>
          <w:spacing w:val="-1"/>
        </w:rPr>
        <w:t>уровня</w:t>
      </w:r>
      <w:r w:rsidRPr="002633AE">
        <w:rPr>
          <w:i/>
          <w:iCs/>
          <w:spacing w:val="36"/>
        </w:rPr>
        <w:t xml:space="preserve"> </w:t>
      </w:r>
      <w:r w:rsidRPr="002633AE">
        <w:rPr>
          <w:i/>
          <w:iCs/>
          <w:spacing w:val="-1"/>
        </w:rPr>
        <w:t>культуры</w:t>
      </w:r>
      <w:r w:rsidRPr="002633AE">
        <w:rPr>
          <w:i/>
          <w:iCs/>
          <w:spacing w:val="38"/>
        </w:rPr>
        <w:t xml:space="preserve"> </w:t>
      </w:r>
      <w:r w:rsidRPr="002633AE">
        <w:rPr>
          <w:i/>
          <w:iCs/>
          <w:spacing w:val="-1"/>
        </w:rPr>
        <w:t>безопасности</w:t>
      </w:r>
      <w:r w:rsidRPr="002633AE">
        <w:rPr>
          <w:i/>
          <w:iCs/>
          <w:spacing w:val="93"/>
        </w:rPr>
        <w:t xml:space="preserve"> </w:t>
      </w:r>
      <w:r w:rsidRPr="002633AE">
        <w:rPr>
          <w:i/>
          <w:iCs/>
          <w:spacing w:val="-1"/>
        </w:rPr>
        <w:t>жизнедеятельности</w:t>
      </w:r>
      <w:r w:rsidRPr="002633AE">
        <w:rPr>
          <w:i/>
          <w:iCs/>
          <w:spacing w:val="1"/>
        </w:rPr>
        <w:t xml:space="preserve"> </w:t>
      </w:r>
      <w:r w:rsidRPr="002633AE">
        <w:rPr>
          <w:i/>
          <w:iCs/>
          <w:spacing w:val="-1"/>
        </w:rPr>
        <w:t>для</w:t>
      </w:r>
      <w:r w:rsidRPr="002633AE">
        <w:rPr>
          <w:i/>
          <w:iCs/>
        </w:rPr>
        <w:t xml:space="preserve"> </w:t>
      </w:r>
      <w:r w:rsidRPr="002633AE">
        <w:rPr>
          <w:i/>
          <w:iCs/>
          <w:spacing w:val="-1"/>
        </w:rPr>
        <w:t>защищённости</w:t>
      </w:r>
      <w:r w:rsidRPr="002633AE">
        <w:rPr>
          <w:i/>
          <w:iCs/>
          <w:spacing w:val="1"/>
        </w:rPr>
        <w:t xml:space="preserve"> </w:t>
      </w:r>
      <w:r w:rsidRPr="002633AE">
        <w:rPr>
          <w:i/>
          <w:iCs/>
          <w:spacing w:val="-1"/>
        </w:rPr>
        <w:t>личных</w:t>
      </w:r>
      <w:r w:rsidRPr="002633AE">
        <w:rPr>
          <w:i/>
          <w:iCs/>
          <w:spacing w:val="1"/>
        </w:rPr>
        <w:t xml:space="preserve"> </w:t>
      </w:r>
      <w:r w:rsidRPr="002633AE">
        <w:rPr>
          <w:i/>
          <w:iCs/>
          <w:spacing w:val="-1"/>
        </w:rPr>
        <w:t>жизненно</w:t>
      </w:r>
      <w:r w:rsidRPr="002633AE">
        <w:rPr>
          <w:i/>
          <w:iCs/>
          <w:spacing w:val="2"/>
        </w:rPr>
        <w:t xml:space="preserve"> </w:t>
      </w:r>
      <w:r w:rsidRPr="002633AE">
        <w:rPr>
          <w:i/>
          <w:iCs/>
          <w:spacing w:val="-1"/>
        </w:rPr>
        <w:t>важных</w:t>
      </w:r>
      <w:r w:rsidRPr="002633AE">
        <w:rPr>
          <w:i/>
          <w:iCs/>
          <w:spacing w:val="1"/>
        </w:rPr>
        <w:t xml:space="preserve"> </w:t>
      </w:r>
      <w:r w:rsidRPr="002633AE">
        <w:rPr>
          <w:i/>
          <w:iCs/>
          <w:spacing w:val="-1"/>
        </w:rPr>
        <w:t>интересов</w:t>
      </w:r>
      <w:r w:rsidRPr="002633AE">
        <w:rPr>
          <w:i/>
          <w:iCs/>
          <w:spacing w:val="1"/>
        </w:rPr>
        <w:t xml:space="preserve"> </w:t>
      </w:r>
      <w:r w:rsidRPr="002633AE">
        <w:rPr>
          <w:i/>
          <w:iCs/>
        </w:rPr>
        <w:t>от</w:t>
      </w:r>
      <w:r w:rsidRPr="002633AE">
        <w:rPr>
          <w:i/>
          <w:iCs/>
          <w:spacing w:val="1"/>
        </w:rPr>
        <w:t xml:space="preserve"> </w:t>
      </w:r>
      <w:r w:rsidRPr="002633AE">
        <w:rPr>
          <w:i/>
          <w:iCs/>
          <w:spacing w:val="-1"/>
        </w:rPr>
        <w:t>внешних</w:t>
      </w:r>
      <w:r w:rsidRPr="002633AE">
        <w:rPr>
          <w:i/>
          <w:iCs/>
          <w:spacing w:val="1"/>
        </w:rPr>
        <w:t xml:space="preserve"> </w:t>
      </w:r>
      <w:r w:rsidRPr="002633AE">
        <w:rPr>
          <w:i/>
          <w:iCs/>
        </w:rPr>
        <w:t>и</w:t>
      </w:r>
      <w:r w:rsidRPr="002633AE">
        <w:rPr>
          <w:i/>
          <w:iCs/>
          <w:spacing w:val="4"/>
        </w:rPr>
        <w:t xml:space="preserve"> </w:t>
      </w:r>
      <w:r w:rsidRPr="002633AE">
        <w:rPr>
          <w:i/>
          <w:iCs/>
          <w:spacing w:val="-1"/>
        </w:rPr>
        <w:t>внутренних</w:t>
      </w:r>
      <w:r w:rsidRPr="002633AE">
        <w:rPr>
          <w:i/>
          <w:iCs/>
          <w:spacing w:val="93"/>
        </w:rPr>
        <w:t xml:space="preserve"> </w:t>
      </w:r>
      <w:r w:rsidRPr="002633AE">
        <w:rPr>
          <w:i/>
          <w:iCs/>
          <w:spacing w:val="-1"/>
        </w:rPr>
        <w:t>угроз.</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rPr>
          <w:spacing w:val="-1"/>
        </w:rPr>
        <w:t>Защита</w:t>
      </w:r>
      <w:r w:rsidRPr="002633AE">
        <w:t xml:space="preserve"> </w:t>
      </w:r>
      <w:r w:rsidRPr="002633AE">
        <w:rPr>
          <w:spacing w:val="-1"/>
        </w:rPr>
        <w:t>населения</w:t>
      </w:r>
      <w:r w:rsidRPr="002633AE">
        <w:rPr>
          <w:spacing w:val="1"/>
        </w:rPr>
        <w:t xml:space="preserve"> </w:t>
      </w:r>
      <w:r w:rsidRPr="002633AE">
        <w:rPr>
          <w:spacing w:val="-1"/>
        </w:rPr>
        <w:t>Российской</w:t>
      </w:r>
      <w:r w:rsidRPr="002633AE">
        <w:t xml:space="preserve"> </w:t>
      </w:r>
      <w:r w:rsidRPr="002633AE">
        <w:rPr>
          <w:spacing w:val="-1"/>
        </w:rPr>
        <w:t>Федерации</w:t>
      </w:r>
      <w:r w:rsidRPr="002633AE">
        <w:t xml:space="preserve"> </w:t>
      </w:r>
      <w:r w:rsidRPr="002633AE">
        <w:rPr>
          <w:spacing w:val="-2"/>
        </w:rPr>
        <w:t>от</w:t>
      </w:r>
      <w:r w:rsidRPr="002633AE">
        <w:t xml:space="preserve"> </w:t>
      </w:r>
      <w:r w:rsidRPr="002633AE">
        <w:rPr>
          <w:spacing w:val="-1"/>
        </w:rPr>
        <w:t>чрезвычайных</w:t>
      </w:r>
      <w:r w:rsidRPr="002633AE">
        <w:t xml:space="preserve"> </w:t>
      </w:r>
      <w:r w:rsidRPr="002633AE">
        <w:rPr>
          <w:spacing w:val="-1"/>
        </w:rPr>
        <w:t>ситуаций</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78"/>
        </w:numPr>
        <w:tabs>
          <w:tab w:val="left" w:pos="612"/>
          <w:tab w:val="left" w:pos="851"/>
        </w:tabs>
        <w:kinsoku w:val="0"/>
        <w:overflowPunct w:val="0"/>
        <w:ind w:left="0" w:right="111" w:firstLine="567"/>
        <w:jc w:val="both"/>
        <w:rPr>
          <w:spacing w:val="-1"/>
        </w:rPr>
      </w:pPr>
      <w:r w:rsidRPr="002633AE">
        <w:rPr>
          <w:spacing w:val="-1"/>
        </w:rPr>
        <w:t>характеризовать</w:t>
      </w:r>
      <w:r w:rsidRPr="002633AE">
        <w:rPr>
          <w:spacing w:val="34"/>
        </w:rPr>
        <w:t xml:space="preserve"> </w:t>
      </w:r>
      <w:r w:rsidRPr="002633AE">
        <w:t>в</w:t>
      </w:r>
      <w:r w:rsidRPr="002633AE">
        <w:rPr>
          <w:spacing w:val="32"/>
        </w:rPr>
        <w:t xml:space="preserve"> </w:t>
      </w:r>
      <w:r w:rsidRPr="002633AE">
        <w:rPr>
          <w:spacing w:val="-1"/>
        </w:rPr>
        <w:t>общих</w:t>
      </w:r>
      <w:r w:rsidRPr="002633AE">
        <w:rPr>
          <w:spacing w:val="33"/>
        </w:rPr>
        <w:t xml:space="preserve"> </w:t>
      </w:r>
      <w:r w:rsidRPr="002633AE">
        <w:rPr>
          <w:spacing w:val="-1"/>
        </w:rPr>
        <w:t>чертах</w:t>
      </w:r>
      <w:r w:rsidRPr="002633AE">
        <w:rPr>
          <w:spacing w:val="33"/>
        </w:rPr>
        <w:t xml:space="preserve"> </w:t>
      </w:r>
      <w:r w:rsidRPr="002633AE">
        <w:rPr>
          <w:spacing w:val="-1"/>
        </w:rPr>
        <w:t>организационные</w:t>
      </w:r>
      <w:r w:rsidRPr="002633AE">
        <w:rPr>
          <w:spacing w:val="31"/>
        </w:rPr>
        <w:t xml:space="preserve"> </w:t>
      </w:r>
      <w:r w:rsidRPr="002633AE">
        <w:rPr>
          <w:spacing w:val="-1"/>
        </w:rPr>
        <w:t>основы</w:t>
      </w:r>
      <w:r w:rsidRPr="002633AE">
        <w:rPr>
          <w:spacing w:val="32"/>
        </w:rPr>
        <w:t xml:space="preserve"> </w:t>
      </w:r>
      <w:r w:rsidRPr="002633AE">
        <w:t>по</w:t>
      </w:r>
      <w:r w:rsidRPr="002633AE">
        <w:rPr>
          <w:spacing w:val="30"/>
        </w:rPr>
        <w:t xml:space="preserve"> </w:t>
      </w:r>
      <w:r w:rsidRPr="002633AE">
        <w:rPr>
          <w:spacing w:val="-1"/>
        </w:rPr>
        <w:t>защите</w:t>
      </w:r>
      <w:r w:rsidRPr="002633AE">
        <w:rPr>
          <w:spacing w:val="33"/>
        </w:rPr>
        <w:t xml:space="preserve"> </w:t>
      </w:r>
      <w:r w:rsidRPr="002633AE">
        <w:rPr>
          <w:spacing w:val="-1"/>
        </w:rPr>
        <w:t>населения</w:t>
      </w:r>
      <w:r w:rsidRPr="002633AE">
        <w:rPr>
          <w:spacing w:val="33"/>
        </w:rPr>
        <w:t xml:space="preserve"> </w:t>
      </w:r>
      <w:r w:rsidRPr="002633AE">
        <w:rPr>
          <w:spacing w:val="-1"/>
        </w:rPr>
        <w:t>Российской</w:t>
      </w:r>
      <w:r w:rsidRPr="002633AE">
        <w:rPr>
          <w:spacing w:val="87"/>
        </w:rPr>
        <w:t xml:space="preserve"> </w:t>
      </w:r>
      <w:r w:rsidRPr="002633AE">
        <w:rPr>
          <w:spacing w:val="-1"/>
        </w:rPr>
        <w:t>Федерации</w:t>
      </w:r>
      <w:r w:rsidRPr="002633AE">
        <w:rPr>
          <w:spacing w:val="51"/>
        </w:rPr>
        <w:t xml:space="preserve"> </w:t>
      </w:r>
      <w:r w:rsidRPr="002633AE">
        <w:t>от</w:t>
      </w:r>
      <w:r w:rsidRPr="002633AE">
        <w:rPr>
          <w:spacing w:val="50"/>
        </w:rPr>
        <w:t xml:space="preserve"> </w:t>
      </w:r>
      <w:r w:rsidRPr="002633AE">
        <w:rPr>
          <w:spacing w:val="-1"/>
        </w:rPr>
        <w:t>чрезвычайных</w:t>
      </w:r>
      <w:r w:rsidRPr="002633AE">
        <w:rPr>
          <w:spacing w:val="49"/>
        </w:rPr>
        <w:t xml:space="preserve"> </w:t>
      </w:r>
      <w:r w:rsidRPr="002633AE">
        <w:rPr>
          <w:spacing w:val="-1"/>
        </w:rPr>
        <w:t>ситуаций</w:t>
      </w:r>
      <w:r w:rsidRPr="002633AE">
        <w:rPr>
          <w:spacing w:val="51"/>
        </w:rPr>
        <w:t xml:space="preserve"> </w:t>
      </w:r>
      <w:r w:rsidRPr="002633AE">
        <w:rPr>
          <w:spacing w:val="-1"/>
        </w:rPr>
        <w:t>мирного</w:t>
      </w:r>
      <w:r w:rsidRPr="002633AE">
        <w:rPr>
          <w:spacing w:val="50"/>
        </w:rPr>
        <w:t xml:space="preserve"> </w:t>
      </w:r>
      <w:r w:rsidRPr="002633AE">
        <w:t>и</w:t>
      </w:r>
      <w:r w:rsidRPr="002633AE">
        <w:rPr>
          <w:spacing w:val="51"/>
        </w:rPr>
        <w:t xml:space="preserve"> </w:t>
      </w:r>
      <w:r w:rsidRPr="002633AE">
        <w:rPr>
          <w:spacing w:val="-1"/>
        </w:rPr>
        <w:t>военного</w:t>
      </w:r>
      <w:r w:rsidRPr="002633AE">
        <w:rPr>
          <w:spacing w:val="50"/>
        </w:rPr>
        <w:t xml:space="preserve"> </w:t>
      </w:r>
      <w:r w:rsidRPr="002633AE">
        <w:rPr>
          <w:spacing w:val="-1"/>
        </w:rPr>
        <w:t>времени;</w:t>
      </w:r>
      <w:r w:rsidRPr="002633AE">
        <w:rPr>
          <w:spacing w:val="50"/>
        </w:rPr>
        <w:t xml:space="preserve"> </w:t>
      </w:r>
      <w:r w:rsidRPr="002633AE">
        <w:rPr>
          <w:spacing w:val="-1"/>
        </w:rPr>
        <w:t>объяснять</w:t>
      </w:r>
      <w:r w:rsidRPr="002633AE">
        <w:rPr>
          <w:spacing w:val="50"/>
        </w:rPr>
        <w:t xml:space="preserve"> </w:t>
      </w:r>
      <w:r w:rsidRPr="002633AE">
        <w:rPr>
          <w:spacing w:val="-1"/>
        </w:rPr>
        <w:t>необходимость</w:t>
      </w:r>
      <w:r w:rsidRPr="002633AE">
        <w:rPr>
          <w:spacing w:val="75"/>
        </w:rPr>
        <w:t xml:space="preserve"> </w:t>
      </w:r>
      <w:r w:rsidRPr="002633AE">
        <w:rPr>
          <w:spacing w:val="-1"/>
        </w:rPr>
        <w:t>подготовки</w:t>
      </w:r>
      <w:r w:rsidRPr="002633AE">
        <w:rPr>
          <w:spacing w:val="29"/>
        </w:rPr>
        <w:t xml:space="preserve"> </w:t>
      </w:r>
      <w:r w:rsidRPr="002633AE">
        <w:rPr>
          <w:spacing w:val="-1"/>
        </w:rPr>
        <w:t>граждан</w:t>
      </w:r>
      <w:r w:rsidRPr="002633AE">
        <w:rPr>
          <w:spacing w:val="29"/>
        </w:rPr>
        <w:t xml:space="preserve"> </w:t>
      </w:r>
      <w:r w:rsidRPr="002633AE">
        <w:t>к</w:t>
      </w:r>
      <w:r w:rsidRPr="002633AE">
        <w:rPr>
          <w:spacing w:val="29"/>
        </w:rPr>
        <w:t xml:space="preserve"> </w:t>
      </w:r>
      <w:r w:rsidRPr="002633AE">
        <w:rPr>
          <w:spacing w:val="-1"/>
        </w:rPr>
        <w:t>защите</w:t>
      </w:r>
      <w:r w:rsidRPr="002633AE">
        <w:rPr>
          <w:spacing w:val="28"/>
        </w:rPr>
        <w:t xml:space="preserve"> </w:t>
      </w:r>
      <w:r w:rsidRPr="002633AE">
        <w:rPr>
          <w:spacing w:val="-1"/>
        </w:rPr>
        <w:t>Отечества;</w:t>
      </w:r>
      <w:r w:rsidRPr="002633AE">
        <w:rPr>
          <w:spacing w:val="33"/>
        </w:rPr>
        <w:t xml:space="preserve"> </w:t>
      </w:r>
      <w:r w:rsidRPr="002633AE">
        <w:rPr>
          <w:spacing w:val="-1"/>
        </w:rPr>
        <w:t>устанавливать</w:t>
      </w:r>
      <w:r w:rsidRPr="002633AE">
        <w:rPr>
          <w:spacing w:val="30"/>
        </w:rPr>
        <w:t xml:space="preserve"> </w:t>
      </w:r>
      <w:r w:rsidRPr="002633AE">
        <w:rPr>
          <w:spacing w:val="-1"/>
        </w:rPr>
        <w:t>взаимосвязь</w:t>
      </w:r>
      <w:r w:rsidRPr="002633AE">
        <w:rPr>
          <w:spacing w:val="29"/>
        </w:rPr>
        <w:t xml:space="preserve"> </w:t>
      </w:r>
      <w:r w:rsidRPr="002633AE">
        <w:t>между</w:t>
      </w:r>
      <w:r w:rsidRPr="002633AE">
        <w:rPr>
          <w:spacing w:val="23"/>
        </w:rPr>
        <w:t xml:space="preserve"> </w:t>
      </w:r>
      <w:r w:rsidRPr="002633AE">
        <w:rPr>
          <w:spacing w:val="-1"/>
        </w:rPr>
        <w:t>нравственной</w:t>
      </w:r>
      <w:r w:rsidRPr="002633AE">
        <w:rPr>
          <w:spacing w:val="27"/>
        </w:rPr>
        <w:t xml:space="preserve"> </w:t>
      </w:r>
      <w:r w:rsidRPr="002633AE">
        <w:t>и</w:t>
      </w:r>
      <w:r w:rsidRPr="002633AE">
        <w:rPr>
          <w:spacing w:val="99"/>
        </w:rPr>
        <w:t xml:space="preserve"> </w:t>
      </w:r>
      <w:r w:rsidRPr="002633AE">
        <w:rPr>
          <w:spacing w:val="-1"/>
        </w:rPr>
        <w:t>патриотической</w:t>
      </w:r>
      <w:r w:rsidRPr="002633AE">
        <w:t xml:space="preserve"> </w:t>
      </w:r>
      <w:r w:rsidRPr="002633AE">
        <w:rPr>
          <w:spacing w:val="-1"/>
        </w:rPr>
        <w:t>проекцией</w:t>
      </w:r>
      <w:r w:rsidRPr="002633AE">
        <w:t xml:space="preserve"> </w:t>
      </w:r>
      <w:r w:rsidRPr="002633AE">
        <w:rPr>
          <w:spacing w:val="-1"/>
        </w:rPr>
        <w:t>личности</w:t>
      </w:r>
      <w:r w:rsidRPr="002633AE">
        <w:t xml:space="preserve"> и</w:t>
      </w:r>
      <w:r w:rsidRPr="002633AE">
        <w:rPr>
          <w:spacing w:val="-2"/>
        </w:rPr>
        <w:t xml:space="preserve"> </w:t>
      </w:r>
      <w:r w:rsidRPr="002633AE">
        <w:rPr>
          <w:spacing w:val="-1"/>
        </w:rPr>
        <w:t>необходимостью</w:t>
      </w:r>
      <w:r w:rsidRPr="002633AE">
        <w:t xml:space="preserve"> обороны </w:t>
      </w:r>
      <w:r w:rsidRPr="002633AE">
        <w:rPr>
          <w:spacing w:val="-1"/>
        </w:rPr>
        <w:t xml:space="preserve">государства </w:t>
      </w:r>
      <w:r w:rsidRPr="002633AE">
        <w:t xml:space="preserve">от внешних </w:t>
      </w:r>
      <w:r w:rsidRPr="002633AE">
        <w:rPr>
          <w:spacing w:val="-1"/>
        </w:rPr>
        <w:t>врагов;</w:t>
      </w:r>
    </w:p>
    <w:p w:rsidR="00F65700" w:rsidRPr="002633AE" w:rsidRDefault="00F65700" w:rsidP="00F65700">
      <w:pPr>
        <w:pStyle w:val="a8"/>
        <w:numPr>
          <w:ilvl w:val="0"/>
          <w:numId w:val="78"/>
        </w:numPr>
        <w:tabs>
          <w:tab w:val="left" w:pos="612"/>
          <w:tab w:val="left" w:pos="851"/>
        </w:tabs>
        <w:kinsoku w:val="0"/>
        <w:overflowPunct w:val="0"/>
        <w:spacing w:before="3" w:line="276" w:lineRule="exact"/>
        <w:ind w:left="0" w:right="104" w:firstLine="567"/>
        <w:jc w:val="both"/>
        <w:rPr>
          <w:spacing w:val="-1"/>
        </w:rPr>
      </w:pPr>
      <w:r w:rsidRPr="002633AE">
        <w:rPr>
          <w:spacing w:val="-1"/>
        </w:rPr>
        <w:t>характеризовать</w:t>
      </w:r>
      <w:r w:rsidRPr="002633AE">
        <w:rPr>
          <w:spacing w:val="58"/>
        </w:rPr>
        <w:t xml:space="preserve"> </w:t>
      </w:r>
      <w:r w:rsidRPr="002633AE">
        <w:t>РСЧС</w:t>
      </w:r>
      <w:r w:rsidRPr="002633AE">
        <w:rPr>
          <w:spacing w:val="57"/>
        </w:rPr>
        <w:t xml:space="preserve"> </w:t>
      </w:r>
      <w:r w:rsidRPr="002633AE">
        <w:rPr>
          <w:spacing w:val="-1"/>
        </w:rPr>
        <w:t>классифицировать</w:t>
      </w:r>
      <w:r w:rsidRPr="002633AE">
        <w:rPr>
          <w:spacing w:val="58"/>
        </w:rPr>
        <w:t xml:space="preserve"> </w:t>
      </w:r>
      <w:r w:rsidRPr="002633AE">
        <w:rPr>
          <w:spacing w:val="-1"/>
        </w:rPr>
        <w:t>основные</w:t>
      </w:r>
      <w:r w:rsidRPr="002633AE">
        <w:rPr>
          <w:spacing w:val="55"/>
        </w:rPr>
        <w:t xml:space="preserve"> </w:t>
      </w:r>
      <w:r w:rsidRPr="002633AE">
        <w:rPr>
          <w:spacing w:val="-1"/>
        </w:rPr>
        <w:t>задачи,</w:t>
      </w:r>
      <w:r w:rsidRPr="002633AE">
        <w:rPr>
          <w:spacing w:val="57"/>
        </w:rPr>
        <w:t xml:space="preserve"> </w:t>
      </w:r>
      <w:r w:rsidRPr="002633AE">
        <w:t>которые</w:t>
      </w:r>
      <w:r w:rsidRPr="002633AE">
        <w:rPr>
          <w:spacing w:val="56"/>
        </w:rPr>
        <w:t xml:space="preserve"> </w:t>
      </w:r>
      <w:r w:rsidRPr="002633AE">
        <w:rPr>
          <w:spacing w:val="-1"/>
        </w:rPr>
        <w:t>решает</w:t>
      </w:r>
      <w:r w:rsidRPr="002633AE">
        <w:rPr>
          <w:spacing w:val="58"/>
        </w:rPr>
        <w:t xml:space="preserve"> </w:t>
      </w:r>
      <w:r w:rsidRPr="002633AE">
        <w:t>РСЧС</w:t>
      </w:r>
      <w:r w:rsidRPr="002633AE">
        <w:rPr>
          <w:spacing w:val="57"/>
        </w:rPr>
        <w:t xml:space="preserve"> </w:t>
      </w:r>
      <w:r w:rsidRPr="002633AE">
        <w:t>по</w:t>
      </w:r>
      <w:r w:rsidRPr="002633AE">
        <w:rPr>
          <w:spacing w:val="59"/>
        </w:rPr>
        <w:t xml:space="preserve"> </w:t>
      </w:r>
      <w:r w:rsidRPr="002633AE">
        <w:rPr>
          <w:spacing w:val="-1"/>
        </w:rPr>
        <w:t>защите</w:t>
      </w:r>
      <w:r w:rsidRPr="002633AE">
        <w:rPr>
          <w:spacing w:val="81"/>
        </w:rPr>
        <w:t xml:space="preserve"> </w:t>
      </w:r>
      <w:r w:rsidRPr="002633AE">
        <w:rPr>
          <w:spacing w:val="-1"/>
        </w:rPr>
        <w:t>населения</w:t>
      </w:r>
      <w:r w:rsidRPr="002633AE">
        <w:rPr>
          <w:spacing w:val="4"/>
        </w:rPr>
        <w:t xml:space="preserve"> </w:t>
      </w:r>
      <w:r w:rsidRPr="002633AE">
        <w:rPr>
          <w:spacing w:val="-1"/>
        </w:rPr>
        <w:t>страны</w:t>
      </w:r>
      <w:r w:rsidRPr="002633AE">
        <w:rPr>
          <w:spacing w:val="4"/>
        </w:rPr>
        <w:t xml:space="preserve"> </w:t>
      </w:r>
      <w:r w:rsidRPr="002633AE">
        <w:t>от</w:t>
      </w:r>
      <w:r w:rsidRPr="002633AE">
        <w:rPr>
          <w:spacing w:val="7"/>
        </w:rPr>
        <w:t xml:space="preserve"> </w:t>
      </w:r>
      <w:r w:rsidRPr="002633AE">
        <w:rPr>
          <w:spacing w:val="-1"/>
        </w:rPr>
        <w:t>чрезвычайных</w:t>
      </w:r>
      <w:r w:rsidRPr="002633AE">
        <w:rPr>
          <w:spacing w:val="4"/>
        </w:rPr>
        <w:t xml:space="preserve"> </w:t>
      </w:r>
      <w:r w:rsidRPr="002633AE">
        <w:rPr>
          <w:spacing w:val="-1"/>
        </w:rPr>
        <w:t>ситуаций</w:t>
      </w:r>
      <w:r w:rsidRPr="002633AE">
        <w:rPr>
          <w:spacing w:val="5"/>
        </w:rPr>
        <w:t xml:space="preserve"> </w:t>
      </w:r>
      <w:r w:rsidRPr="002633AE">
        <w:rPr>
          <w:spacing w:val="-1"/>
        </w:rPr>
        <w:t>природного</w:t>
      </w:r>
      <w:r w:rsidRPr="002633AE">
        <w:rPr>
          <w:spacing w:val="4"/>
        </w:rPr>
        <w:t xml:space="preserve"> </w:t>
      </w:r>
      <w:r w:rsidRPr="002633AE">
        <w:t>и</w:t>
      </w:r>
      <w:r w:rsidRPr="002633AE">
        <w:rPr>
          <w:spacing w:val="5"/>
        </w:rPr>
        <w:t xml:space="preserve"> </w:t>
      </w:r>
      <w:r w:rsidRPr="002633AE">
        <w:rPr>
          <w:spacing w:val="-1"/>
        </w:rPr>
        <w:t>техногенного</w:t>
      </w:r>
      <w:r w:rsidRPr="002633AE">
        <w:rPr>
          <w:spacing w:val="4"/>
        </w:rPr>
        <w:t xml:space="preserve"> </w:t>
      </w:r>
      <w:r w:rsidRPr="002633AE">
        <w:rPr>
          <w:spacing w:val="-1"/>
        </w:rPr>
        <w:t>характера;</w:t>
      </w:r>
      <w:r w:rsidRPr="002633AE">
        <w:rPr>
          <w:spacing w:val="5"/>
        </w:rPr>
        <w:t xml:space="preserve"> </w:t>
      </w:r>
      <w:r w:rsidRPr="002633AE">
        <w:rPr>
          <w:spacing w:val="-1"/>
        </w:rPr>
        <w:t>обосновывать</w:t>
      </w:r>
      <w:r w:rsidRPr="002633AE">
        <w:rPr>
          <w:spacing w:val="109"/>
        </w:rPr>
        <w:t xml:space="preserve"> </w:t>
      </w:r>
      <w:r w:rsidRPr="002633AE">
        <w:rPr>
          <w:spacing w:val="-1"/>
        </w:rPr>
        <w:t>предназначение</w:t>
      </w:r>
      <w:r w:rsidRPr="002633AE">
        <w:rPr>
          <w:spacing w:val="49"/>
        </w:rPr>
        <w:t xml:space="preserve"> </w:t>
      </w:r>
      <w:r w:rsidRPr="002633AE">
        <w:rPr>
          <w:spacing w:val="-1"/>
        </w:rPr>
        <w:t>функциональных</w:t>
      </w:r>
      <w:r w:rsidRPr="002633AE">
        <w:rPr>
          <w:spacing w:val="49"/>
        </w:rPr>
        <w:t xml:space="preserve"> </w:t>
      </w:r>
      <w:r w:rsidRPr="002633AE">
        <w:t>и</w:t>
      </w:r>
      <w:r w:rsidRPr="002633AE">
        <w:rPr>
          <w:spacing w:val="51"/>
        </w:rPr>
        <w:t xml:space="preserve"> </w:t>
      </w:r>
      <w:r w:rsidRPr="002633AE">
        <w:rPr>
          <w:spacing w:val="-1"/>
        </w:rPr>
        <w:t>территориальных</w:t>
      </w:r>
      <w:r w:rsidRPr="002633AE">
        <w:rPr>
          <w:spacing w:val="49"/>
        </w:rPr>
        <w:t xml:space="preserve"> </w:t>
      </w:r>
      <w:r w:rsidRPr="002633AE">
        <w:rPr>
          <w:spacing w:val="-1"/>
        </w:rPr>
        <w:t>подсистем</w:t>
      </w:r>
      <w:r w:rsidRPr="002633AE">
        <w:rPr>
          <w:spacing w:val="49"/>
        </w:rPr>
        <w:t xml:space="preserve"> </w:t>
      </w:r>
      <w:r w:rsidRPr="002633AE">
        <w:t>РСЧС;</w:t>
      </w:r>
      <w:r w:rsidRPr="002633AE">
        <w:rPr>
          <w:spacing w:val="50"/>
        </w:rPr>
        <w:t xml:space="preserve"> </w:t>
      </w:r>
      <w:r w:rsidRPr="002633AE">
        <w:rPr>
          <w:spacing w:val="-1"/>
        </w:rPr>
        <w:t>характеризовать</w:t>
      </w:r>
      <w:r w:rsidRPr="002633AE">
        <w:rPr>
          <w:spacing w:val="51"/>
        </w:rPr>
        <w:t xml:space="preserve"> </w:t>
      </w:r>
      <w:r w:rsidRPr="002633AE">
        <w:rPr>
          <w:spacing w:val="-1"/>
        </w:rPr>
        <w:t>силы</w:t>
      </w:r>
      <w:r w:rsidRPr="002633AE">
        <w:rPr>
          <w:spacing w:val="47"/>
        </w:rPr>
        <w:t xml:space="preserve"> </w:t>
      </w:r>
      <w:r w:rsidRPr="002633AE">
        <w:t>и</w:t>
      </w:r>
      <w:r w:rsidRPr="002633AE">
        <w:rPr>
          <w:spacing w:val="93"/>
        </w:rPr>
        <w:t xml:space="preserve"> </w:t>
      </w:r>
      <w:r w:rsidRPr="002633AE">
        <w:rPr>
          <w:spacing w:val="-1"/>
        </w:rPr>
        <w:t>средства,</w:t>
      </w:r>
      <w:r w:rsidRPr="002633AE">
        <w:rPr>
          <w:spacing w:val="21"/>
        </w:rPr>
        <w:t xml:space="preserve"> </w:t>
      </w:r>
      <w:r w:rsidRPr="002633AE">
        <w:t>которыми</w:t>
      </w:r>
      <w:r w:rsidRPr="002633AE">
        <w:rPr>
          <w:spacing w:val="22"/>
        </w:rPr>
        <w:t xml:space="preserve"> </w:t>
      </w:r>
      <w:r w:rsidRPr="002633AE">
        <w:rPr>
          <w:spacing w:val="-1"/>
        </w:rPr>
        <w:t>располагает</w:t>
      </w:r>
      <w:r w:rsidRPr="002633AE">
        <w:rPr>
          <w:spacing w:val="22"/>
        </w:rPr>
        <w:t xml:space="preserve"> </w:t>
      </w:r>
      <w:r w:rsidRPr="002633AE">
        <w:t>РСЧС</w:t>
      </w:r>
      <w:r w:rsidRPr="002633AE">
        <w:rPr>
          <w:spacing w:val="21"/>
        </w:rPr>
        <w:t xml:space="preserve"> </w:t>
      </w:r>
      <w:r w:rsidRPr="002633AE">
        <w:t>для</w:t>
      </w:r>
      <w:r w:rsidRPr="002633AE">
        <w:rPr>
          <w:spacing w:val="19"/>
        </w:rPr>
        <w:t xml:space="preserve"> </w:t>
      </w:r>
      <w:r w:rsidRPr="002633AE">
        <w:rPr>
          <w:spacing w:val="-1"/>
        </w:rPr>
        <w:t>защиты</w:t>
      </w:r>
      <w:r w:rsidRPr="002633AE">
        <w:rPr>
          <w:spacing w:val="19"/>
        </w:rPr>
        <w:t xml:space="preserve"> </w:t>
      </w:r>
      <w:r w:rsidRPr="002633AE">
        <w:rPr>
          <w:spacing w:val="-1"/>
        </w:rPr>
        <w:t>населения</w:t>
      </w:r>
      <w:r w:rsidRPr="002633AE">
        <w:rPr>
          <w:spacing w:val="21"/>
        </w:rPr>
        <w:t xml:space="preserve"> </w:t>
      </w:r>
      <w:r w:rsidRPr="002633AE">
        <w:rPr>
          <w:spacing w:val="-1"/>
        </w:rPr>
        <w:t>страны</w:t>
      </w:r>
      <w:r w:rsidRPr="002633AE">
        <w:rPr>
          <w:spacing w:val="20"/>
        </w:rPr>
        <w:t xml:space="preserve"> </w:t>
      </w:r>
      <w:r w:rsidRPr="002633AE">
        <w:t>от</w:t>
      </w:r>
      <w:r w:rsidRPr="002633AE">
        <w:rPr>
          <w:spacing w:val="22"/>
        </w:rPr>
        <w:t xml:space="preserve"> </w:t>
      </w:r>
      <w:r w:rsidRPr="002633AE">
        <w:t>чрезвычайных</w:t>
      </w:r>
      <w:r w:rsidRPr="002633AE">
        <w:rPr>
          <w:spacing w:val="20"/>
        </w:rPr>
        <w:t xml:space="preserve"> </w:t>
      </w:r>
      <w:r w:rsidRPr="002633AE">
        <w:rPr>
          <w:spacing w:val="-1"/>
        </w:rPr>
        <w:t>ситуаций</w:t>
      </w:r>
      <w:r w:rsidRPr="002633AE">
        <w:rPr>
          <w:spacing w:val="59"/>
        </w:rPr>
        <w:t xml:space="preserve"> </w:t>
      </w:r>
      <w:r w:rsidRPr="002633AE">
        <w:rPr>
          <w:spacing w:val="-1"/>
        </w:rPr>
        <w:t>природного</w:t>
      </w:r>
      <w:r w:rsidRPr="002633AE">
        <w:t xml:space="preserve"> и </w:t>
      </w:r>
      <w:r w:rsidRPr="002633AE">
        <w:rPr>
          <w:spacing w:val="-1"/>
        </w:rPr>
        <w:t>техногенного</w:t>
      </w:r>
      <w:r w:rsidRPr="002633AE">
        <w:t xml:space="preserve"> </w:t>
      </w:r>
      <w:r w:rsidRPr="002633AE">
        <w:rPr>
          <w:spacing w:val="-1"/>
        </w:rPr>
        <w:t>характера;</w:t>
      </w:r>
    </w:p>
    <w:p w:rsidR="00F65700" w:rsidRPr="002633AE" w:rsidRDefault="00F65700" w:rsidP="00F65700">
      <w:pPr>
        <w:pStyle w:val="a8"/>
        <w:numPr>
          <w:ilvl w:val="0"/>
          <w:numId w:val="78"/>
        </w:numPr>
        <w:tabs>
          <w:tab w:val="left" w:pos="592"/>
          <w:tab w:val="left" w:pos="851"/>
        </w:tabs>
        <w:kinsoku w:val="0"/>
        <w:overflowPunct w:val="0"/>
        <w:spacing w:before="53"/>
        <w:ind w:left="0" w:right="109" w:firstLine="567"/>
        <w:jc w:val="both"/>
      </w:pPr>
      <w:r w:rsidRPr="002633AE">
        <w:rPr>
          <w:spacing w:val="-1"/>
        </w:rPr>
        <w:t>характеризовать</w:t>
      </w:r>
      <w:r w:rsidRPr="002633AE">
        <w:rPr>
          <w:spacing w:val="42"/>
        </w:rPr>
        <w:t xml:space="preserve"> </w:t>
      </w:r>
      <w:r w:rsidRPr="002633AE">
        <w:rPr>
          <w:spacing w:val="-1"/>
        </w:rPr>
        <w:t>гражданскую</w:t>
      </w:r>
      <w:r w:rsidRPr="002633AE">
        <w:rPr>
          <w:spacing w:val="43"/>
        </w:rPr>
        <w:t xml:space="preserve"> </w:t>
      </w:r>
      <w:r w:rsidRPr="002633AE">
        <w:t>оборону</w:t>
      </w:r>
      <w:r w:rsidRPr="002633AE">
        <w:rPr>
          <w:spacing w:val="35"/>
        </w:rPr>
        <w:t xml:space="preserve"> </w:t>
      </w:r>
      <w:r w:rsidRPr="002633AE">
        <w:rPr>
          <w:spacing w:val="-1"/>
        </w:rPr>
        <w:t>как</w:t>
      </w:r>
      <w:r w:rsidRPr="002633AE">
        <w:rPr>
          <w:spacing w:val="43"/>
        </w:rPr>
        <w:t xml:space="preserve"> </w:t>
      </w:r>
      <w:r w:rsidRPr="002633AE">
        <w:rPr>
          <w:spacing w:val="-1"/>
        </w:rPr>
        <w:t>составную</w:t>
      </w:r>
      <w:r w:rsidRPr="002633AE">
        <w:rPr>
          <w:spacing w:val="43"/>
        </w:rPr>
        <w:t xml:space="preserve"> </w:t>
      </w:r>
      <w:r w:rsidRPr="002633AE">
        <w:rPr>
          <w:spacing w:val="-1"/>
        </w:rPr>
        <w:t>часть</w:t>
      </w:r>
      <w:r w:rsidRPr="002633AE">
        <w:rPr>
          <w:spacing w:val="42"/>
        </w:rPr>
        <w:t xml:space="preserve"> </w:t>
      </w:r>
      <w:r w:rsidRPr="002633AE">
        <w:rPr>
          <w:spacing w:val="-1"/>
        </w:rPr>
        <w:t>системы</w:t>
      </w:r>
      <w:r w:rsidRPr="002633AE">
        <w:rPr>
          <w:spacing w:val="40"/>
        </w:rPr>
        <w:t xml:space="preserve"> </w:t>
      </w:r>
      <w:r w:rsidRPr="002633AE">
        <w:rPr>
          <w:spacing w:val="-1"/>
        </w:rPr>
        <w:t>обеспечения</w:t>
      </w:r>
      <w:r w:rsidRPr="002633AE">
        <w:rPr>
          <w:spacing w:val="40"/>
        </w:rPr>
        <w:t xml:space="preserve"> </w:t>
      </w:r>
      <w:r w:rsidRPr="002633AE">
        <w:rPr>
          <w:spacing w:val="-1"/>
        </w:rPr>
        <w:t>национальной</w:t>
      </w:r>
      <w:r w:rsidRPr="002633AE">
        <w:rPr>
          <w:spacing w:val="87"/>
        </w:rPr>
        <w:t xml:space="preserve"> </w:t>
      </w:r>
      <w:r w:rsidRPr="002633AE">
        <w:rPr>
          <w:spacing w:val="-1"/>
        </w:rPr>
        <w:t>безопасности</w:t>
      </w:r>
      <w:r w:rsidRPr="002633AE">
        <w:rPr>
          <w:spacing w:val="42"/>
        </w:rPr>
        <w:t xml:space="preserve"> </w:t>
      </w:r>
      <w:r w:rsidRPr="002633AE">
        <w:rPr>
          <w:spacing w:val="-1"/>
        </w:rPr>
        <w:t>России:</w:t>
      </w:r>
      <w:r w:rsidRPr="002633AE">
        <w:rPr>
          <w:spacing w:val="38"/>
        </w:rPr>
        <w:t xml:space="preserve"> </w:t>
      </w:r>
      <w:r w:rsidRPr="002633AE">
        <w:rPr>
          <w:spacing w:val="-1"/>
        </w:rPr>
        <w:t>классифицировать</w:t>
      </w:r>
      <w:r w:rsidRPr="002633AE">
        <w:rPr>
          <w:spacing w:val="41"/>
        </w:rPr>
        <w:t xml:space="preserve"> </w:t>
      </w:r>
      <w:r w:rsidRPr="002633AE">
        <w:rPr>
          <w:spacing w:val="-1"/>
        </w:rPr>
        <w:t>основные</w:t>
      </w:r>
      <w:r w:rsidRPr="002633AE">
        <w:rPr>
          <w:spacing w:val="39"/>
        </w:rPr>
        <w:t xml:space="preserve"> </w:t>
      </w:r>
      <w:r w:rsidRPr="002633AE">
        <w:rPr>
          <w:spacing w:val="-1"/>
        </w:rPr>
        <w:t>задачи,</w:t>
      </w:r>
      <w:r w:rsidRPr="002633AE">
        <w:rPr>
          <w:spacing w:val="40"/>
        </w:rPr>
        <w:t xml:space="preserve"> </w:t>
      </w:r>
      <w:r w:rsidRPr="002633AE">
        <w:t>возложенные</w:t>
      </w:r>
      <w:r w:rsidRPr="002633AE">
        <w:rPr>
          <w:spacing w:val="39"/>
        </w:rPr>
        <w:t xml:space="preserve"> </w:t>
      </w:r>
      <w:r w:rsidRPr="002633AE">
        <w:t>на</w:t>
      </w:r>
      <w:r w:rsidRPr="002633AE">
        <w:rPr>
          <w:spacing w:val="39"/>
        </w:rPr>
        <w:t xml:space="preserve"> </w:t>
      </w:r>
      <w:r w:rsidRPr="002633AE">
        <w:rPr>
          <w:spacing w:val="-1"/>
        </w:rPr>
        <w:t>гражданскую</w:t>
      </w:r>
      <w:r w:rsidRPr="002633AE">
        <w:rPr>
          <w:spacing w:val="45"/>
        </w:rPr>
        <w:t xml:space="preserve"> </w:t>
      </w:r>
      <w:r w:rsidRPr="002633AE">
        <w:t>оборону</w:t>
      </w:r>
      <w:r w:rsidRPr="002633AE">
        <w:rPr>
          <w:spacing w:val="35"/>
        </w:rPr>
        <w:t xml:space="preserve"> </w:t>
      </w:r>
      <w:r w:rsidRPr="002633AE">
        <w:t>по</w:t>
      </w:r>
      <w:r w:rsidRPr="002633AE">
        <w:rPr>
          <w:spacing w:val="87"/>
        </w:rPr>
        <w:t xml:space="preserve"> </w:t>
      </w:r>
      <w:r w:rsidRPr="002633AE">
        <w:rPr>
          <w:spacing w:val="-1"/>
        </w:rPr>
        <w:t>защите</w:t>
      </w:r>
      <w:r w:rsidRPr="002633AE">
        <w:rPr>
          <w:spacing w:val="49"/>
        </w:rPr>
        <w:t xml:space="preserve"> </w:t>
      </w:r>
      <w:r w:rsidRPr="002633AE">
        <w:rPr>
          <w:spacing w:val="-1"/>
        </w:rPr>
        <w:t>населения</w:t>
      </w:r>
      <w:r w:rsidRPr="002633AE">
        <w:rPr>
          <w:spacing w:val="50"/>
        </w:rPr>
        <w:t xml:space="preserve"> </w:t>
      </w:r>
      <w:r w:rsidRPr="002633AE">
        <w:t>РФ</w:t>
      </w:r>
      <w:r w:rsidRPr="002633AE">
        <w:rPr>
          <w:spacing w:val="47"/>
        </w:rPr>
        <w:t xml:space="preserve"> </w:t>
      </w:r>
      <w:r w:rsidRPr="002633AE">
        <w:t>от</w:t>
      </w:r>
      <w:r w:rsidRPr="002633AE">
        <w:rPr>
          <w:spacing w:val="53"/>
        </w:rPr>
        <w:t xml:space="preserve"> </w:t>
      </w:r>
      <w:r w:rsidRPr="002633AE">
        <w:rPr>
          <w:spacing w:val="-1"/>
        </w:rPr>
        <w:t>чрезвычайных</w:t>
      </w:r>
      <w:r w:rsidRPr="002633AE">
        <w:rPr>
          <w:spacing w:val="49"/>
        </w:rPr>
        <w:t xml:space="preserve"> </w:t>
      </w:r>
      <w:r w:rsidRPr="002633AE">
        <w:rPr>
          <w:spacing w:val="-1"/>
        </w:rPr>
        <w:t>ситуаций</w:t>
      </w:r>
      <w:r w:rsidRPr="002633AE">
        <w:rPr>
          <w:spacing w:val="51"/>
        </w:rPr>
        <w:t xml:space="preserve"> </w:t>
      </w:r>
      <w:r w:rsidRPr="002633AE">
        <w:rPr>
          <w:spacing w:val="-1"/>
        </w:rPr>
        <w:t>мирного</w:t>
      </w:r>
      <w:r w:rsidRPr="002633AE">
        <w:rPr>
          <w:spacing w:val="50"/>
        </w:rPr>
        <w:t xml:space="preserve"> </w:t>
      </w:r>
      <w:r w:rsidRPr="002633AE">
        <w:t>и</w:t>
      </w:r>
      <w:r w:rsidRPr="002633AE">
        <w:rPr>
          <w:spacing w:val="51"/>
        </w:rPr>
        <w:t xml:space="preserve"> </w:t>
      </w:r>
      <w:r w:rsidRPr="002633AE">
        <w:rPr>
          <w:spacing w:val="-1"/>
        </w:rPr>
        <w:t>военного</w:t>
      </w:r>
      <w:r w:rsidRPr="002633AE">
        <w:rPr>
          <w:spacing w:val="50"/>
        </w:rPr>
        <w:t xml:space="preserve"> </w:t>
      </w:r>
      <w:r w:rsidRPr="002633AE">
        <w:rPr>
          <w:spacing w:val="-1"/>
        </w:rPr>
        <w:t>времени;</w:t>
      </w:r>
      <w:r w:rsidRPr="002633AE">
        <w:rPr>
          <w:spacing w:val="50"/>
        </w:rPr>
        <w:t xml:space="preserve"> </w:t>
      </w:r>
      <w:r w:rsidRPr="002633AE">
        <w:rPr>
          <w:spacing w:val="-1"/>
        </w:rPr>
        <w:t>различать</w:t>
      </w:r>
      <w:r w:rsidRPr="002633AE">
        <w:rPr>
          <w:spacing w:val="51"/>
        </w:rPr>
        <w:t xml:space="preserve"> </w:t>
      </w:r>
      <w:r w:rsidRPr="002633AE">
        <w:t>факторы,</w:t>
      </w:r>
      <w:r w:rsidRPr="002633AE">
        <w:rPr>
          <w:spacing w:val="77"/>
        </w:rPr>
        <w:t xml:space="preserve"> </w:t>
      </w:r>
      <w:r w:rsidRPr="002633AE">
        <w:t>которые</w:t>
      </w:r>
      <w:r w:rsidRPr="002633AE">
        <w:rPr>
          <w:spacing w:val="23"/>
        </w:rPr>
        <w:t xml:space="preserve"> </w:t>
      </w:r>
      <w:r w:rsidRPr="002633AE">
        <w:rPr>
          <w:spacing w:val="-1"/>
        </w:rPr>
        <w:t>определяют</w:t>
      </w:r>
      <w:r w:rsidRPr="002633AE">
        <w:rPr>
          <w:spacing w:val="24"/>
        </w:rPr>
        <w:t xml:space="preserve"> </w:t>
      </w:r>
      <w:r w:rsidRPr="002633AE">
        <w:t>развитие</w:t>
      </w:r>
      <w:r w:rsidRPr="002633AE">
        <w:rPr>
          <w:spacing w:val="22"/>
        </w:rPr>
        <w:t xml:space="preserve"> </w:t>
      </w:r>
      <w:r w:rsidRPr="002633AE">
        <w:rPr>
          <w:spacing w:val="-1"/>
        </w:rPr>
        <w:t>гражданской</w:t>
      </w:r>
      <w:r w:rsidRPr="002633AE">
        <w:rPr>
          <w:spacing w:val="22"/>
        </w:rPr>
        <w:t xml:space="preserve"> </w:t>
      </w:r>
      <w:r w:rsidRPr="002633AE">
        <w:t>обороны</w:t>
      </w:r>
      <w:r w:rsidRPr="002633AE">
        <w:rPr>
          <w:spacing w:val="23"/>
        </w:rPr>
        <w:t xml:space="preserve"> </w:t>
      </w:r>
      <w:r w:rsidRPr="002633AE">
        <w:t>в</w:t>
      </w:r>
      <w:r w:rsidRPr="002633AE">
        <w:rPr>
          <w:spacing w:val="23"/>
        </w:rPr>
        <w:t xml:space="preserve"> </w:t>
      </w:r>
      <w:r w:rsidRPr="002633AE">
        <w:t>современных</w:t>
      </w:r>
      <w:r w:rsidRPr="002633AE">
        <w:rPr>
          <w:spacing w:val="25"/>
        </w:rPr>
        <w:t xml:space="preserve"> </w:t>
      </w:r>
      <w:r w:rsidRPr="002633AE">
        <w:rPr>
          <w:spacing w:val="-1"/>
        </w:rPr>
        <w:t>условиях;</w:t>
      </w:r>
      <w:r w:rsidRPr="002633AE">
        <w:rPr>
          <w:spacing w:val="24"/>
        </w:rPr>
        <w:t xml:space="preserve"> </w:t>
      </w:r>
      <w:r w:rsidRPr="002633AE">
        <w:rPr>
          <w:spacing w:val="-1"/>
        </w:rPr>
        <w:t>характеризовать</w:t>
      </w:r>
      <w:r w:rsidRPr="002633AE">
        <w:rPr>
          <w:spacing w:val="25"/>
        </w:rPr>
        <w:t xml:space="preserve"> </w:t>
      </w:r>
      <w:r w:rsidRPr="002633AE">
        <w:t>и</w:t>
      </w:r>
      <w:r w:rsidRPr="002633AE">
        <w:rPr>
          <w:spacing w:val="67"/>
        </w:rPr>
        <w:t xml:space="preserve"> </w:t>
      </w:r>
      <w:r w:rsidRPr="002633AE">
        <w:rPr>
          <w:spacing w:val="-1"/>
        </w:rPr>
        <w:t>обосновывать</w:t>
      </w:r>
      <w:r w:rsidRPr="002633AE">
        <w:rPr>
          <w:spacing w:val="1"/>
        </w:rPr>
        <w:t xml:space="preserve"> </w:t>
      </w:r>
      <w:r w:rsidRPr="002633AE">
        <w:rPr>
          <w:spacing w:val="-1"/>
        </w:rPr>
        <w:t>основные</w:t>
      </w:r>
      <w:r w:rsidRPr="002633AE">
        <w:rPr>
          <w:spacing w:val="-2"/>
        </w:rPr>
        <w:t xml:space="preserve"> </w:t>
      </w:r>
      <w:r w:rsidRPr="002633AE">
        <w:rPr>
          <w:spacing w:val="-1"/>
        </w:rPr>
        <w:t>обязанности</w:t>
      </w:r>
      <w:r w:rsidRPr="002633AE">
        <w:rPr>
          <w:spacing w:val="1"/>
        </w:rPr>
        <w:t xml:space="preserve"> </w:t>
      </w:r>
      <w:r w:rsidRPr="002633AE">
        <w:rPr>
          <w:spacing w:val="-1"/>
        </w:rPr>
        <w:t>граждан</w:t>
      </w:r>
      <w:r w:rsidRPr="002633AE">
        <w:rPr>
          <w:spacing w:val="-2"/>
        </w:rPr>
        <w:t xml:space="preserve"> </w:t>
      </w:r>
      <w:r w:rsidRPr="002633AE">
        <w:t xml:space="preserve">РФ в </w:t>
      </w:r>
      <w:r w:rsidRPr="002633AE">
        <w:rPr>
          <w:spacing w:val="-1"/>
        </w:rPr>
        <w:t>области</w:t>
      </w:r>
      <w:r w:rsidRPr="002633AE">
        <w:rPr>
          <w:spacing w:val="1"/>
        </w:rPr>
        <w:t xml:space="preserve"> </w:t>
      </w:r>
      <w:r w:rsidRPr="002633AE">
        <w:rPr>
          <w:spacing w:val="-1"/>
        </w:rPr>
        <w:t>гражданской</w:t>
      </w:r>
      <w:r w:rsidRPr="002633AE">
        <w:t xml:space="preserve"> обороны;</w:t>
      </w:r>
    </w:p>
    <w:p w:rsidR="00F65700" w:rsidRPr="002633AE" w:rsidRDefault="00F65700" w:rsidP="00F65700">
      <w:pPr>
        <w:pStyle w:val="a8"/>
        <w:numPr>
          <w:ilvl w:val="0"/>
          <w:numId w:val="78"/>
        </w:numPr>
        <w:tabs>
          <w:tab w:val="left" w:pos="592"/>
          <w:tab w:val="left" w:pos="851"/>
        </w:tabs>
        <w:kinsoku w:val="0"/>
        <w:overflowPunct w:val="0"/>
        <w:ind w:left="0" w:right="110" w:firstLine="567"/>
        <w:jc w:val="both"/>
        <w:rPr>
          <w:spacing w:val="-1"/>
        </w:rPr>
      </w:pPr>
      <w:r w:rsidRPr="002633AE">
        <w:rPr>
          <w:spacing w:val="-1"/>
        </w:rPr>
        <w:t>характеризовать</w:t>
      </w:r>
      <w:r w:rsidRPr="002633AE">
        <w:rPr>
          <w:spacing w:val="34"/>
        </w:rPr>
        <w:t xml:space="preserve"> </w:t>
      </w:r>
      <w:r w:rsidRPr="002633AE">
        <w:t>МЧС</w:t>
      </w:r>
      <w:r w:rsidRPr="002633AE">
        <w:rPr>
          <w:spacing w:val="33"/>
        </w:rPr>
        <w:t xml:space="preserve"> </w:t>
      </w:r>
      <w:r w:rsidRPr="002633AE">
        <w:rPr>
          <w:spacing w:val="-1"/>
        </w:rPr>
        <w:t>России:</w:t>
      </w:r>
      <w:r w:rsidRPr="002633AE">
        <w:rPr>
          <w:spacing w:val="31"/>
        </w:rPr>
        <w:t xml:space="preserve"> </w:t>
      </w:r>
      <w:r w:rsidRPr="002633AE">
        <w:rPr>
          <w:spacing w:val="-1"/>
        </w:rPr>
        <w:t>классифицировать</w:t>
      </w:r>
      <w:r w:rsidRPr="002633AE">
        <w:rPr>
          <w:spacing w:val="34"/>
        </w:rPr>
        <w:t xml:space="preserve"> </w:t>
      </w:r>
      <w:r w:rsidRPr="002633AE">
        <w:rPr>
          <w:spacing w:val="-1"/>
        </w:rPr>
        <w:t>основные</w:t>
      </w:r>
      <w:r w:rsidRPr="002633AE">
        <w:rPr>
          <w:spacing w:val="31"/>
        </w:rPr>
        <w:t xml:space="preserve"> </w:t>
      </w:r>
      <w:r w:rsidRPr="002633AE">
        <w:rPr>
          <w:spacing w:val="-1"/>
        </w:rPr>
        <w:t>задачи,</w:t>
      </w:r>
      <w:r w:rsidRPr="002633AE">
        <w:rPr>
          <w:spacing w:val="30"/>
        </w:rPr>
        <w:t xml:space="preserve"> </w:t>
      </w:r>
      <w:r w:rsidRPr="002633AE">
        <w:t>которые</w:t>
      </w:r>
      <w:r w:rsidRPr="002633AE">
        <w:rPr>
          <w:spacing w:val="32"/>
        </w:rPr>
        <w:t xml:space="preserve"> </w:t>
      </w:r>
      <w:r w:rsidRPr="002633AE">
        <w:rPr>
          <w:spacing w:val="-1"/>
        </w:rPr>
        <w:t>решает</w:t>
      </w:r>
      <w:r w:rsidRPr="002633AE">
        <w:rPr>
          <w:spacing w:val="34"/>
        </w:rPr>
        <w:t xml:space="preserve"> </w:t>
      </w:r>
      <w:r w:rsidRPr="002633AE">
        <w:t>МЧС</w:t>
      </w:r>
      <w:r w:rsidRPr="002633AE">
        <w:rPr>
          <w:spacing w:val="31"/>
        </w:rPr>
        <w:t xml:space="preserve"> </w:t>
      </w:r>
      <w:r w:rsidRPr="002633AE">
        <w:rPr>
          <w:spacing w:val="-1"/>
        </w:rPr>
        <w:t>России</w:t>
      </w:r>
      <w:r w:rsidRPr="002633AE">
        <w:rPr>
          <w:spacing w:val="83"/>
        </w:rPr>
        <w:t xml:space="preserve"> </w:t>
      </w:r>
      <w:r w:rsidRPr="002633AE">
        <w:t>по</w:t>
      </w:r>
      <w:r w:rsidRPr="002633AE">
        <w:rPr>
          <w:spacing w:val="47"/>
        </w:rPr>
        <w:t xml:space="preserve"> </w:t>
      </w:r>
      <w:r w:rsidRPr="002633AE">
        <w:rPr>
          <w:spacing w:val="-1"/>
        </w:rPr>
        <w:t>защите</w:t>
      </w:r>
      <w:r w:rsidRPr="002633AE">
        <w:rPr>
          <w:spacing w:val="47"/>
        </w:rPr>
        <w:t xml:space="preserve"> </w:t>
      </w:r>
      <w:r w:rsidRPr="002633AE">
        <w:rPr>
          <w:spacing w:val="-1"/>
        </w:rPr>
        <w:t>населения</w:t>
      </w:r>
      <w:r w:rsidRPr="002633AE">
        <w:rPr>
          <w:spacing w:val="47"/>
        </w:rPr>
        <w:t xml:space="preserve"> </w:t>
      </w:r>
      <w:r w:rsidRPr="002633AE">
        <w:rPr>
          <w:spacing w:val="-1"/>
        </w:rPr>
        <w:t>страны</w:t>
      </w:r>
      <w:r w:rsidRPr="002633AE">
        <w:rPr>
          <w:spacing w:val="47"/>
        </w:rPr>
        <w:t xml:space="preserve"> </w:t>
      </w:r>
      <w:r w:rsidRPr="002633AE">
        <w:t>от</w:t>
      </w:r>
      <w:r w:rsidRPr="002633AE">
        <w:rPr>
          <w:spacing w:val="48"/>
        </w:rPr>
        <w:t xml:space="preserve"> </w:t>
      </w:r>
      <w:r w:rsidRPr="002633AE">
        <w:rPr>
          <w:spacing w:val="-1"/>
        </w:rPr>
        <w:t>чрезвычайных</w:t>
      </w:r>
      <w:r w:rsidRPr="002633AE">
        <w:rPr>
          <w:spacing w:val="47"/>
        </w:rPr>
        <w:t xml:space="preserve"> </w:t>
      </w:r>
      <w:r w:rsidRPr="002633AE">
        <w:rPr>
          <w:spacing w:val="-1"/>
        </w:rPr>
        <w:t>ситуаций</w:t>
      </w:r>
      <w:r w:rsidRPr="002633AE">
        <w:rPr>
          <w:spacing w:val="48"/>
        </w:rPr>
        <w:t xml:space="preserve"> </w:t>
      </w:r>
      <w:r w:rsidRPr="002633AE">
        <w:rPr>
          <w:spacing w:val="-1"/>
        </w:rPr>
        <w:t>мирного</w:t>
      </w:r>
      <w:r w:rsidRPr="002633AE">
        <w:rPr>
          <w:spacing w:val="47"/>
        </w:rPr>
        <w:t xml:space="preserve"> </w:t>
      </w:r>
      <w:r w:rsidRPr="002633AE">
        <w:t>и</w:t>
      </w:r>
      <w:r w:rsidRPr="002633AE">
        <w:rPr>
          <w:spacing w:val="48"/>
        </w:rPr>
        <w:t xml:space="preserve"> </w:t>
      </w:r>
      <w:r w:rsidRPr="002633AE">
        <w:rPr>
          <w:spacing w:val="-1"/>
        </w:rPr>
        <w:t>военного</w:t>
      </w:r>
      <w:r w:rsidRPr="002633AE">
        <w:rPr>
          <w:spacing w:val="47"/>
        </w:rPr>
        <w:t xml:space="preserve"> </w:t>
      </w:r>
      <w:r w:rsidRPr="002633AE">
        <w:rPr>
          <w:spacing w:val="-1"/>
        </w:rPr>
        <w:t>времени;</w:t>
      </w:r>
      <w:r w:rsidRPr="002633AE">
        <w:rPr>
          <w:spacing w:val="48"/>
        </w:rPr>
        <w:t xml:space="preserve"> </w:t>
      </w:r>
      <w:r w:rsidRPr="002633AE">
        <w:rPr>
          <w:spacing w:val="-1"/>
        </w:rPr>
        <w:t>давать</w:t>
      </w:r>
      <w:r w:rsidRPr="002633AE">
        <w:rPr>
          <w:spacing w:val="91"/>
        </w:rPr>
        <w:t xml:space="preserve"> </w:t>
      </w:r>
      <w:r w:rsidRPr="002633AE">
        <w:t>характеристику</w:t>
      </w:r>
      <w:r w:rsidRPr="002633AE">
        <w:rPr>
          <w:spacing w:val="47"/>
        </w:rPr>
        <w:t xml:space="preserve"> </w:t>
      </w:r>
      <w:r w:rsidRPr="002633AE">
        <w:rPr>
          <w:spacing w:val="-1"/>
        </w:rPr>
        <w:t>силам</w:t>
      </w:r>
      <w:r w:rsidRPr="002633AE">
        <w:rPr>
          <w:spacing w:val="54"/>
        </w:rPr>
        <w:t xml:space="preserve"> </w:t>
      </w:r>
      <w:r w:rsidRPr="002633AE">
        <w:t>МЧС</w:t>
      </w:r>
      <w:r w:rsidRPr="002633AE">
        <w:rPr>
          <w:spacing w:val="53"/>
        </w:rPr>
        <w:t xml:space="preserve"> </w:t>
      </w:r>
      <w:r w:rsidRPr="002633AE">
        <w:rPr>
          <w:spacing w:val="-1"/>
        </w:rPr>
        <w:t>России,</w:t>
      </w:r>
      <w:r w:rsidRPr="002633AE">
        <w:rPr>
          <w:spacing w:val="52"/>
        </w:rPr>
        <w:t xml:space="preserve"> </w:t>
      </w:r>
      <w:r w:rsidRPr="002633AE">
        <w:rPr>
          <w:spacing w:val="-1"/>
        </w:rPr>
        <w:t>которые</w:t>
      </w:r>
      <w:r w:rsidRPr="002633AE">
        <w:rPr>
          <w:spacing w:val="51"/>
        </w:rPr>
        <w:t xml:space="preserve"> </w:t>
      </w:r>
      <w:r w:rsidRPr="002633AE">
        <w:rPr>
          <w:spacing w:val="-1"/>
        </w:rPr>
        <w:t>обеспечивают</w:t>
      </w:r>
      <w:r w:rsidRPr="002633AE">
        <w:rPr>
          <w:spacing w:val="53"/>
        </w:rPr>
        <w:t xml:space="preserve"> </w:t>
      </w:r>
      <w:r w:rsidRPr="002633AE">
        <w:rPr>
          <w:spacing w:val="-1"/>
        </w:rPr>
        <w:t>немедленное</w:t>
      </w:r>
      <w:r w:rsidRPr="002633AE">
        <w:rPr>
          <w:spacing w:val="51"/>
        </w:rPr>
        <w:t xml:space="preserve"> </w:t>
      </w:r>
      <w:r w:rsidRPr="002633AE">
        <w:rPr>
          <w:spacing w:val="-1"/>
        </w:rPr>
        <w:t>реагирование</w:t>
      </w:r>
      <w:r w:rsidRPr="002633AE">
        <w:rPr>
          <w:spacing w:val="51"/>
        </w:rPr>
        <w:t xml:space="preserve"> </w:t>
      </w:r>
      <w:r w:rsidRPr="002633AE">
        <w:rPr>
          <w:spacing w:val="-1"/>
        </w:rPr>
        <w:t>при</w:t>
      </w:r>
      <w:r w:rsidRPr="002633AE">
        <w:rPr>
          <w:spacing w:val="75"/>
        </w:rPr>
        <w:t xml:space="preserve"> </w:t>
      </w:r>
      <w:r w:rsidRPr="002633AE">
        <w:rPr>
          <w:spacing w:val="-1"/>
        </w:rPr>
        <w:t>возникновении</w:t>
      </w:r>
      <w:r w:rsidRPr="002633AE">
        <w:t xml:space="preserve"> </w:t>
      </w:r>
      <w:r w:rsidRPr="002633AE">
        <w:rPr>
          <w:spacing w:val="-1"/>
        </w:rPr>
        <w:t>чрезвычайных</w:t>
      </w:r>
      <w:r w:rsidRPr="002633AE">
        <w:t xml:space="preserve"> </w:t>
      </w:r>
      <w:r w:rsidRPr="002633AE">
        <w:rPr>
          <w:spacing w:val="-1"/>
        </w:rPr>
        <w:t>ситуаций;</w:t>
      </w:r>
    </w:p>
    <w:p w:rsidR="00F65700" w:rsidRPr="002633AE" w:rsidRDefault="00F65700" w:rsidP="00F65700">
      <w:pPr>
        <w:pStyle w:val="a8"/>
        <w:numPr>
          <w:ilvl w:val="0"/>
          <w:numId w:val="78"/>
        </w:numPr>
        <w:tabs>
          <w:tab w:val="left" w:pos="592"/>
          <w:tab w:val="left" w:pos="851"/>
        </w:tabs>
        <w:kinsoku w:val="0"/>
        <w:overflowPunct w:val="0"/>
        <w:ind w:left="0" w:right="111" w:firstLine="567"/>
        <w:jc w:val="both"/>
        <w:rPr>
          <w:spacing w:val="-1"/>
        </w:rPr>
      </w:pPr>
      <w:r w:rsidRPr="002633AE">
        <w:rPr>
          <w:spacing w:val="-1"/>
        </w:rPr>
        <w:t>характеризовать</w:t>
      </w:r>
      <w:r w:rsidRPr="002633AE">
        <w:rPr>
          <w:spacing w:val="30"/>
        </w:rPr>
        <w:t xml:space="preserve"> </w:t>
      </w:r>
      <w:r w:rsidRPr="002633AE">
        <w:rPr>
          <w:spacing w:val="-1"/>
        </w:rPr>
        <w:t>основные</w:t>
      </w:r>
      <w:r w:rsidRPr="002633AE">
        <w:rPr>
          <w:spacing w:val="27"/>
        </w:rPr>
        <w:t xml:space="preserve"> </w:t>
      </w:r>
      <w:r w:rsidRPr="002633AE">
        <w:rPr>
          <w:spacing w:val="-1"/>
        </w:rPr>
        <w:t>мероприятия,</w:t>
      </w:r>
      <w:r w:rsidRPr="002633AE">
        <w:rPr>
          <w:spacing w:val="28"/>
        </w:rPr>
        <w:t xml:space="preserve"> </w:t>
      </w:r>
      <w:r w:rsidRPr="002633AE">
        <w:rPr>
          <w:spacing w:val="-1"/>
        </w:rPr>
        <w:t>которые</w:t>
      </w:r>
      <w:r w:rsidRPr="002633AE">
        <w:rPr>
          <w:spacing w:val="27"/>
        </w:rPr>
        <w:t xml:space="preserve"> </w:t>
      </w:r>
      <w:r w:rsidRPr="002633AE">
        <w:t>проводятся</w:t>
      </w:r>
      <w:r w:rsidRPr="002633AE">
        <w:rPr>
          <w:spacing w:val="28"/>
        </w:rPr>
        <w:t xml:space="preserve"> </w:t>
      </w:r>
      <w:r w:rsidRPr="002633AE">
        <w:t>в</w:t>
      </w:r>
      <w:r w:rsidRPr="002633AE">
        <w:rPr>
          <w:spacing w:val="30"/>
        </w:rPr>
        <w:t xml:space="preserve"> </w:t>
      </w:r>
      <w:r w:rsidRPr="002633AE">
        <w:t>РФ,</w:t>
      </w:r>
      <w:r w:rsidRPr="002633AE">
        <w:rPr>
          <w:spacing w:val="28"/>
        </w:rPr>
        <w:t xml:space="preserve"> </w:t>
      </w:r>
      <w:r w:rsidRPr="002633AE">
        <w:t>по</w:t>
      </w:r>
      <w:r w:rsidRPr="002633AE">
        <w:rPr>
          <w:spacing w:val="28"/>
        </w:rPr>
        <w:t xml:space="preserve"> </w:t>
      </w:r>
      <w:r w:rsidRPr="002633AE">
        <w:rPr>
          <w:spacing w:val="-1"/>
        </w:rPr>
        <w:t>защите</w:t>
      </w:r>
      <w:r w:rsidRPr="002633AE">
        <w:rPr>
          <w:spacing w:val="28"/>
        </w:rPr>
        <w:t xml:space="preserve"> </w:t>
      </w:r>
      <w:r w:rsidRPr="002633AE">
        <w:rPr>
          <w:spacing w:val="-1"/>
        </w:rPr>
        <w:t>населения</w:t>
      </w:r>
      <w:r w:rsidRPr="002633AE">
        <w:rPr>
          <w:spacing w:val="28"/>
        </w:rPr>
        <w:t xml:space="preserve"> </w:t>
      </w:r>
      <w:r w:rsidRPr="002633AE">
        <w:rPr>
          <w:spacing w:val="-2"/>
        </w:rPr>
        <w:t>от</w:t>
      </w:r>
      <w:r w:rsidRPr="002633AE">
        <w:rPr>
          <w:spacing w:val="89"/>
        </w:rPr>
        <w:t xml:space="preserve"> </w:t>
      </w:r>
      <w:r w:rsidRPr="002633AE">
        <w:rPr>
          <w:spacing w:val="-1"/>
        </w:rPr>
        <w:t>чрезвычайных</w:t>
      </w:r>
      <w:r w:rsidRPr="002633AE">
        <w:t xml:space="preserve"> </w:t>
      </w:r>
      <w:r w:rsidRPr="002633AE">
        <w:rPr>
          <w:spacing w:val="-1"/>
        </w:rPr>
        <w:t>ситуаций</w:t>
      </w:r>
      <w:r w:rsidRPr="002633AE">
        <w:t xml:space="preserve"> </w:t>
      </w:r>
      <w:r w:rsidRPr="002633AE">
        <w:rPr>
          <w:spacing w:val="-1"/>
        </w:rPr>
        <w:t>мирного</w:t>
      </w:r>
      <w:r w:rsidRPr="002633AE">
        <w:rPr>
          <w:spacing w:val="-3"/>
        </w:rPr>
        <w:t xml:space="preserve"> </w:t>
      </w:r>
      <w:r w:rsidRPr="002633AE">
        <w:t xml:space="preserve">и </w:t>
      </w:r>
      <w:r w:rsidRPr="002633AE">
        <w:rPr>
          <w:spacing w:val="-1"/>
        </w:rPr>
        <w:t>военного</w:t>
      </w:r>
      <w:r w:rsidRPr="002633AE">
        <w:t xml:space="preserve"> </w:t>
      </w:r>
      <w:r w:rsidRPr="002633AE">
        <w:rPr>
          <w:spacing w:val="-1"/>
        </w:rPr>
        <w:t>времени;</w:t>
      </w:r>
    </w:p>
    <w:p w:rsidR="00F65700" w:rsidRPr="002633AE" w:rsidRDefault="00F65700" w:rsidP="00F65700">
      <w:pPr>
        <w:pStyle w:val="a8"/>
        <w:numPr>
          <w:ilvl w:val="0"/>
          <w:numId w:val="78"/>
        </w:numPr>
        <w:tabs>
          <w:tab w:val="left" w:pos="592"/>
          <w:tab w:val="left" w:pos="851"/>
        </w:tabs>
        <w:kinsoku w:val="0"/>
        <w:overflowPunct w:val="0"/>
        <w:ind w:left="0" w:right="111" w:firstLine="567"/>
        <w:jc w:val="both"/>
        <w:rPr>
          <w:spacing w:val="-1"/>
        </w:rPr>
      </w:pPr>
      <w:r w:rsidRPr="002633AE">
        <w:rPr>
          <w:spacing w:val="-1"/>
        </w:rPr>
        <w:t>анализировать</w:t>
      </w:r>
      <w:r w:rsidRPr="002633AE">
        <w:rPr>
          <w:spacing w:val="30"/>
        </w:rPr>
        <w:t xml:space="preserve"> </w:t>
      </w:r>
      <w:r w:rsidRPr="002633AE">
        <w:rPr>
          <w:spacing w:val="-1"/>
        </w:rPr>
        <w:t>систему</w:t>
      </w:r>
      <w:r w:rsidRPr="002633AE">
        <w:rPr>
          <w:spacing w:val="26"/>
        </w:rPr>
        <w:t xml:space="preserve"> </w:t>
      </w:r>
      <w:r w:rsidRPr="002633AE">
        <w:t>мониторинга</w:t>
      </w:r>
      <w:r w:rsidRPr="002633AE">
        <w:rPr>
          <w:spacing w:val="27"/>
        </w:rPr>
        <w:t xml:space="preserve"> </w:t>
      </w:r>
      <w:r w:rsidRPr="002633AE">
        <w:t>и</w:t>
      </w:r>
      <w:r w:rsidRPr="002633AE">
        <w:rPr>
          <w:spacing w:val="29"/>
        </w:rPr>
        <w:t xml:space="preserve"> </w:t>
      </w:r>
      <w:r w:rsidRPr="002633AE">
        <w:rPr>
          <w:spacing w:val="-1"/>
        </w:rPr>
        <w:t>прогнозирования</w:t>
      </w:r>
      <w:r w:rsidRPr="002633AE">
        <w:rPr>
          <w:spacing w:val="30"/>
        </w:rPr>
        <w:t xml:space="preserve"> </w:t>
      </w:r>
      <w:r w:rsidRPr="002633AE">
        <w:rPr>
          <w:spacing w:val="-1"/>
        </w:rPr>
        <w:t>чрезвычайных</w:t>
      </w:r>
      <w:r w:rsidRPr="002633AE">
        <w:rPr>
          <w:spacing w:val="30"/>
        </w:rPr>
        <w:t xml:space="preserve"> </w:t>
      </w:r>
      <w:r w:rsidRPr="002633AE">
        <w:rPr>
          <w:spacing w:val="-1"/>
        </w:rPr>
        <w:t>ситуаций</w:t>
      </w:r>
      <w:r w:rsidRPr="002633AE">
        <w:rPr>
          <w:spacing w:val="31"/>
        </w:rPr>
        <w:t xml:space="preserve"> </w:t>
      </w:r>
      <w:r w:rsidRPr="002633AE">
        <w:t>и</w:t>
      </w:r>
      <w:r w:rsidRPr="002633AE">
        <w:rPr>
          <w:spacing w:val="31"/>
        </w:rPr>
        <w:t xml:space="preserve"> </w:t>
      </w:r>
      <w:r w:rsidRPr="002633AE">
        <w:rPr>
          <w:spacing w:val="-1"/>
        </w:rPr>
        <w:t>основные</w:t>
      </w:r>
      <w:r w:rsidRPr="002633AE">
        <w:rPr>
          <w:spacing w:val="65"/>
        </w:rPr>
        <w:t xml:space="preserve"> </w:t>
      </w:r>
      <w:r w:rsidRPr="002633AE">
        <w:t xml:space="preserve">мероприятия, </w:t>
      </w:r>
      <w:r w:rsidRPr="002633AE">
        <w:rPr>
          <w:spacing w:val="-1"/>
        </w:rPr>
        <w:t xml:space="preserve">которые </w:t>
      </w:r>
      <w:r w:rsidRPr="002633AE">
        <w:t>она</w:t>
      </w:r>
      <w:r w:rsidRPr="002633AE">
        <w:rPr>
          <w:spacing w:val="-1"/>
        </w:rPr>
        <w:t xml:space="preserve"> </w:t>
      </w:r>
      <w:r w:rsidRPr="002633AE">
        <w:t xml:space="preserve">в </w:t>
      </w:r>
      <w:r w:rsidRPr="002633AE">
        <w:rPr>
          <w:spacing w:val="-1"/>
        </w:rPr>
        <w:t>себя</w:t>
      </w:r>
      <w:r w:rsidRPr="002633AE">
        <w:t xml:space="preserve"> </w:t>
      </w:r>
      <w:r w:rsidRPr="002633AE">
        <w:rPr>
          <w:spacing w:val="-1"/>
        </w:rPr>
        <w:t>включает;</w:t>
      </w:r>
    </w:p>
    <w:p w:rsidR="00F65700" w:rsidRPr="002633AE" w:rsidRDefault="00F65700" w:rsidP="00F65700">
      <w:pPr>
        <w:pStyle w:val="a8"/>
        <w:numPr>
          <w:ilvl w:val="0"/>
          <w:numId w:val="78"/>
        </w:numPr>
        <w:tabs>
          <w:tab w:val="left" w:pos="592"/>
          <w:tab w:val="left" w:pos="851"/>
        </w:tabs>
        <w:kinsoku w:val="0"/>
        <w:overflowPunct w:val="0"/>
        <w:ind w:left="0" w:right="110" w:firstLine="567"/>
        <w:jc w:val="both"/>
        <w:rPr>
          <w:spacing w:val="-1"/>
        </w:rPr>
      </w:pPr>
      <w:r w:rsidRPr="002633AE">
        <w:rPr>
          <w:spacing w:val="-1"/>
        </w:rPr>
        <w:t>описывать</w:t>
      </w:r>
      <w:r w:rsidRPr="002633AE">
        <w:rPr>
          <w:spacing w:val="25"/>
        </w:rPr>
        <w:t xml:space="preserve"> </w:t>
      </w:r>
      <w:r w:rsidRPr="002633AE">
        <w:rPr>
          <w:spacing w:val="-1"/>
        </w:rPr>
        <w:t>основные</w:t>
      </w:r>
      <w:r w:rsidRPr="002633AE">
        <w:rPr>
          <w:spacing w:val="19"/>
        </w:rPr>
        <w:t xml:space="preserve"> </w:t>
      </w:r>
      <w:r w:rsidRPr="002633AE">
        <w:rPr>
          <w:spacing w:val="-1"/>
        </w:rPr>
        <w:t>задачи</w:t>
      </w:r>
      <w:r w:rsidRPr="002633AE">
        <w:rPr>
          <w:spacing w:val="24"/>
        </w:rPr>
        <w:t xml:space="preserve"> </w:t>
      </w:r>
      <w:r w:rsidRPr="002633AE">
        <w:rPr>
          <w:spacing w:val="-1"/>
        </w:rPr>
        <w:t>системы</w:t>
      </w:r>
      <w:r w:rsidRPr="002633AE">
        <w:rPr>
          <w:spacing w:val="23"/>
        </w:rPr>
        <w:t xml:space="preserve"> </w:t>
      </w:r>
      <w:r w:rsidRPr="002633AE">
        <w:rPr>
          <w:spacing w:val="-1"/>
        </w:rPr>
        <w:t>инженерных</w:t>
      </w:r>
      <w:r w:rsidRPr="002633AE">
        <w:rPr>
          <w:spacing w:val="23"/>
        </w:rPr>
        <w:t xml:space="preserve"> </w:t>
      </w:r>
      <w:r w:rsidRPr="002633AE">
        <w:rPr>
          <w:spacing w:val="-1"/>
        </w:rPr>
        <w:t>сооружений,</w:t>
      </w:r>
      <w:r w:rsidRPr="002633AE">
        <w:rPr>
          <w:spacing w:val="23"/>
        </w:rPr>
        <w:t xml:space="preserve"> </w:t>
      </w:r>
      <w:r w:rsidRPr="002633AE">
        <w:t>которая</w:t>
      </w:r>
      <w:r w:rsidRPr="002633AE">
        <w:rPr>
          <w:spacing w:val="23"/>
        </w:rPr>
        <w:t xml:space="preserve"> </w:t>
      </w:r>
      <w:r w:rsidRPr="002633AE">
        <w:rPr>
          <w:spacing w:val="-1"/>
        </w:rPr>
        <w:t>существует</w:t>
      </w:r>
      <w:r w:rsidRPr="002633AE">
        <w:rPr>
          <w:spacing w:val="24"/>
        </w:rPr>
        <w:t xml:space="preserve"> </w:t>
      </w:r>
      <w:r w:rsidRPr="002633AE">
        <w:t>в</w:t>
      </w:r>
      <w:r w:rsidRPr="002633AE">
        <w:rPr>
          <w:spacing w:val="23"/>
        </w:rPr>
        <w:t xml:space="preserve"> </w:t>
      </w:r>
      <w:r w:rsidRPr="002633AE">
        <w:rPr>
          <w:spacing w:val="-1"/>
        </w:rPr>
        <w:lastRenderedPageBreak/>
        <w:t>районе</w:t>
      </w:r>
      <w:r w:rsidRPr="002633AE">
        <w:rPr>
          <w:spacing w:val="73"/>
        </w:rPr>
        <w:t xml:space="preserve"> </w:t>
      </w:r>
      <w:r w:rsidRPr="002633AE">
        <w:rPr>
          <w:spacing w:val="-1"/>
        </w:rPr>
        <w:t>проживания,</w:t>
      </w:r>
      <w:r w:rsidRPr="002633AE">
        <w:t xml:space="preserve"> для</w:t>
      </w:r>
      <w:r w:rsidRPr="002633AE">
        <w:rPr>
          <w:spacing w:val="-2"/>
        </w:rPr>
        <w:t xml:space="preserve"> </w:t>
      </w:r>
      <w:r w:rsidRPr="002633AE">
        <w:rPr>
          <w:spacing w:val="-1"/>
        </w:rPr>
        <w:t>защиты</w:t>
      </w:r>
      <w:r w:rsidRPr="002633AE">
        <w:t xml:space="preserve"> </w:t>
      </w:r>
      <w:r w:rsidRPr="002633AE">
        <w:rPr>
          <w:spacing w:val="-1"/>
        </w:rPr>
        <w:t>населения</w:t>
      </w:r>
      <w:r w:rsidRPr="002633AE">
        <w:t xml:space="preserve"> от </w:t>
      </w:r>
      <w:r w:rsidRPr="002633AE">
        <w:rPr>
          <w:spacing w:val="-1"/>
        </w:rPr>
        <w:t>чрезвычайных</w:t>
      </w:r>
      <w:r w:rsidRPr="002633AE">
        <w:t xml:space="preserve"> </w:t>
      </w:r>
      <w:r w:rsidRPr="002633AE">
        <w:rPr>
          <w:spacing w:val="-1"/>
        </w:rPr>
        <w:t>ситуаций</w:t>
      </w:r>
      <w:r w:rsidRPr="002633AE">
        <w:t xml:space="preserve"> </w:t>
      </w:r>
      <w:r w:rsidRPr="002633AE">
        <w:rPr>
          <w:spacing w:val="-1"/>
        </w:rPr>
        <w:t>природного</w:t>
      </w:r>
      <w:r w:rsidRPr="002633AE">
        <w:t xml:space="preserve"> и </w:t>
      </w:r>
      <w:r w:rsidRPr="002633AE">
        <w:rPr>
          <w:spacing w:val="-1"/>
        </w:rPr>
        <w:t>техногенного</w:t>
      </w:r>
      <w:r w:rsidRPr="002633AE">
        <w:t xml:space="preserve"> </w:t>
      </w:r>
      <w:r w:rsidRPr="002633AE">
        <w:rPr>
          <w:spacing w:val="-1"/>
        </w:rPr>
        <w:t>характера;</w:t>
      </w:r>
    </w:p>
    <w:p w:rsidR="00F65700" w:rsidRPr="002633AE" w:rsidRDefault="00F65700" w:rsidP="00F65700">
      <w:pPr>
        <w:pStyle w:val="a8"/>
        <w:numPr>
          <w:ilvl w:val="0"/>
          <w:numId w:val="78"/>
        </w:numPr>
        <w:tabs>
          <w:tab w:val="left" w:pos="592"/>
          <w:tab w:val="left" w:pos="851"/>
        </w:tabs>
        <w:kinsoku w:val="0"/>
        <w:overflowPunct w:val="0"/>
        <w:ind w:left="0" w:right="106" w:firstLine="567"/>
        <w:jc w:val="both"/>
        <w:rPr>
          <w:spacing w:val="-1"/>
        </w:rPr>
      </w:pPr>
      <w:r w:rsidRPr="002633AE">
        <w:rPr>
          <w:spacing w:val="-1"/>
        </w:rPr>
        <w:t>описывать</w:t>
      </w:r>
      <w:r w:rsidRPr="002633AE">
        <w:rPr>
          <w:spacing w:val="32"/>
        </w:rPr>
        <w:t xml:space="preserve"> </w:t>
      </w:r>
      <w:r w:rsidRPr="002633AE">
        <w:rPr>
          <w:spacing w:val="-1"/>
        </w:rPr>
        <w:t>существующую</w:t>
      </w:r>
      <w:r w:rsidRPr="002633AE">
        <w:rPr>
          <w:spacing w:val="33"/>
        </w:rPr>
        <w:t xml:space="preserve"> </w:t>
      </w:r>
      <w:r w:rsidRPr="002633AE">
        <w:t>систему</w:t>
      </w:r>
      <w:r w:rsidRPr="002633AE">
        <w:rPr>
          <w:spacing w:val="26"/>
        </w:rPr>
        <w:t xml:space="preserve"> </w:t>
      </w:r>
      <w:r w:rsidRPr="002633AE">
        <w:rPr>
          <w:spacing w:val="-1"/>
        </w:rPr>
        <w:t>оповещения</w:t>
      </w:r>
      <w:r w:rsidRPr="002633AE">
        <w:rPr>
          <w:spacing w:val="36"/>
        </w:rPr>
        <w:t xml:space="preserve"> </w:t>
      </w:r>
      <w:r w:rsidRPr="002633AE">
        <w:rPr>
          <w:spacing w:val="-1"/>
        </w:rPr>
        <w:t>населения</w:t>
      </w:r>
      <w:r w:rsidRPr="002633AE">
        <w:rPr>
          <w:spacing w:val="30"/>
        </w:rPr>
        <w:t xml:space="preserve"> </w:t>
      </w:r>
      <w:r w:rsidRPr="002633AE">
        <w:t>при</w:t>
      </w:r>
      <w:r w:rsidRPr="002633AE">
        <w:rPr>
          <w:spacing w:val="34"/>
        </w:rPr>
        <w:t xml:space="preserve"> </w:t>
      </w:r>
      <w:r w:rsidRPr="002633AE">
        <w:rPr>
          <w:spacing w:val="-2"/>
        </w:rPr>
        <w:t>угрозе</w:t>
      </w:r>
      <w:r w:rsidRPr="002633AE">
        <w:rPr>
          <w:spacing w:val="30"/>
        </w:rPr>
        <w:t xml:space="preserve"> </w:t>
      </w:r>
      <w:r w:rsidRPr="002633AE">
        <w:rPr>
          <w:spacing w:val="-1"/>
        </w:rPr>
        <w:t>возникновения</w:t>
      </w:r>
      <w:r w:rsidRPr="002633AE">
        <w:rPr>
          <w:spacing w:val="67"/>
        </w:rPr>
        <w:t xml:space="preserve"> </w:t>
      </w:r>
      <w:r w:rsidRPr="002633AE">
        <w:rPr>
          <w:spacing w:val="-1"/>
        </w:rPr>
        <w:t>чрезвычайной</w:t>
      </w:r>
      <w:r w:rsidRPr="002633AE">
        <w:t xml:space="preserve"> </w:t>
      </w:r>
      <w:r w:rsidRPr="002633AE">
        <w:rPr>
          <w:spacing w:val="-1"/>
        </w:rPr>
        <w:t>ситуации;</w:t>
      </w:r>
    </w:p>
    <w:p w:rsidR="00F65700" w:rsidRPr="002633AE" w:rsidRDefault="00F65700" w:rsidP="00F65700">
      <w:pPr>
        <w:pStyle w:val="a8"/>
        <w:numPr>
          <w:ilvl w:val="0"/>
          <w:numId w:val="78"/>
        </w:numPr>
        <w:tabs>
          <w:tab w:val="left" w:pos="592"/>
          <w:tab w:val="left" w:pos="851"/>
        </w:tabs>
        <w:kinsoku w:val="0"/>
        <w:overflowPunct w:val="0"/>
        <w:ind w:left="0" w:right="113" w:firstLine="567"/>
        <w:jc w:val="both"/>
        <w:rPr>
          <w:spacing w:val="-1"/>
        </w:rPr>
      </w:pPr>
      <w:r w:rsidRPr="002633AE">
        <w:rPr>
          <w:spacing w:val="-1"/>
        </w:rPr>
        <w:t>анализировать</w:t>
      </w:r>
      <w:r w:rsidRPr="002633AE">
        <w:rPr>
          <w:spacing w:val="32"/>
        </w:rPr>
        <w:t xml:space="preserve"> </w:t>
      </w:r>
      <w:r w:rsidRPr="002633AE">
        <w:rPr>
          <w:spacing w:val="-1"/>
        </w:rPr>
        <w:t>мероприятия,</w:t>
      </w:r>
      <w:r w:rsidRPr="002633AE">
        <w:rPr>
          <w:spacing w:val="30"/>
        </w:rPr>
        <w:t xml:space="preserve"> </w:t>
      </w:r>
      <w:r w:rsidRPr="002633AE">
        <w:rPr>
          <w:spacing w:val="-1"/>
        </w:rPr>
        <w:t>принимаемые</w:t>
      </w:r>
      <w:r w:rsidRPr="002633AE">
        <w:rPr>
          <w:spacing w:val="29"/>
        </w:rPr>
        <w:t xml:space="preserve"> </w:t>
      </w:r>
      <w:r w:rsidRPr="002633AE">
        <w:t>МЧС</w:t>
      </w:r>
      <w:r w:rsidRPr="002633AE">
        <w:rPr>
          <w:spacing w:val="31"/>
        </w:rPr>
        <w:t xml:space="preserve"> </w:t>
      </w:r>
      <w:r w:rsidRPr="002633AE">
        <w:rPr>
          <w:spacing w:val="-1"/>
        </w:rPr>
        <w:t>России,</w:t>
      </w:r>
      <w:r w:rsidRPr="002633AE">
        <w:rPr>
          <w:spacing w:val="30"/>
        </w:rPr>
        <w:t xml:space="preserve"> </w:t>
      </w:r>
      <w:r w:rsidRPr="002633AE">
        <w:t>по</w:t>
      </w:r>
      <w:r w:rsidRPr="002633AE">
        <w:rPr>
          <w:spacing w:val="30"/>
        </w:rPr>
        <w:t xml:space="preserve"> </w:t>
      </w:r>
      <w:r w:rsidRPr="002633AE">
        <w:rPr>
          <w:spacing w:val="-1"/>
        </w:rPr>
        <w:t>использованию</w:t>
      </w:r>
      <w:r w:rsidRPr="002633AE">
        <w:rPr>
          <w:spacing w:val="31"/>
        </w:rPr>
        <w:t xml:space="preserve"> </w:t>
      </w:r>
      <w:r w:rsidRPr="002633AE">
        <w:rPr>
          <w:spacing w:val="-1"/>
        </w:rPr>
        <w:t>современных</w:t>
      </w:r>
      <w:r w:rsidRPr="002633AE">
        <w:rPr>
          <w:spacing w:val="85"/>
        </w:rPr>
        <w:t xml:space="preserve"> </w:t>
      </w:r>
      <w:r w:rsidRPr="002633AE">
        <w:rPr>
          <w:spacing w:val="-1"/>
        </w:rPr>
        <w:t>технических</w:t>
      </w:r>
      <w:r w:rsidRPr="002633AE">
        <w:t xml:space="preserve"> </w:t>
      </w:r>
      <w:r w:rsidRPr="002633AE">
        <w:rPr>
          <w:spacing w:val="-1"/>
        </w:rPr>
        <w:t>средств</w:t>
      </w:r>
      <w:r w:rsidRPr="002633AE">
        <w:t xml:space="preserve"> для </w:t>
      </w:r>
      <w:r w:rsidRPr="002633AE">
        <w:rPr>
          <w:spacing w:val="-1"/>
        </w:rPr>
        <w:t>информации</w:t>
      </w:r>
      <w:r w:rsidRPr="002633AE">
        <w:t xml:space="preserve"> </w:t>
      </w:r>
      <w:r w:rsidRPr="002633AE">
        <w:rPr>
          <w:spacing w:val="-1"/>
        </w:rPr>
        <w:t>населения</w:t>
      </w:r>
      <w:r w:rsidRPr="002633AE">
        <w:t xml:space="preserve"> о </w:t>
      </w:r>
      <w:r w:rsidRPr="002633AE">
        <w:rPr>
          <w:spacing w:val="-1"/>
        </w:rPr>
        <w:t>чрезвычайных</w:t>
      </w:r>
      <w:r w:rsidRPr="002633AE">
        <w:t xml:space="preserve"> </w:t>
      </w:r>
      <w:r w:rsidRPr="002633AE">
        <w:rPr>
          <w:spacing w:val="-1"/>
        </w:rPr>
        <w:t>ситуациях;</w:t>
      </w:r>
    </w:p>
    <w:p w:rsidR="00F65700" w:rsidRPr="002633AE" w:rsidRDefault="00F65700" w:rsidP="00F65700">
      <w:pPr>
        <w:pStyle w:val="a8"/>
        <w:numPr>
          <w:ilvl w:val="0"/>
          <w:numId w:val="78"/>
        </w:numPr>
        <w:tabs>
          <w:tab w:val="left" w:pos="592"/>
          <w:tab w:val="left" w:pos="851"/>
        </w:tabs>
        <w:kinsoku w:val="0"/>
        <w:overflowPunct w:val="0"/>
        <w:ind w:left="0" w:right="108" w:firstLine="567"/>
        <w:jc w:val="both"/>
        <w:rPr>
          <w:spacing w:val="-1"/>
        </w:rPr>
      </w:pPr>
      <w:r w:rsidRPr="002633AE">
        <w:rPr>
          <w:spacing w:val="-1"/>
        </w:rPr>
        <w:t>характеризовать</w:t>
      </w:r>
      <w:r w:rsidRPr="002633AE">
        <w:rPr>
          <w:spacing w:val="22"/>
        </w:rPr>
        <w:t xml:space="preserve"> </w:t>
      </w:r>
      <w:r w:rsidRPr="002633AE">
        <w:rPr>
          <w:spacing w:val="-1"/>
        </w:rPr>
        <w:t>эвакуацию</w:t>
      </w:r>
      <w:r w:rsidRPr="002633AE">
        <w:rPr>
          <w:spacing w:val="21"/>
        </w:rPr>
        <w:t xml:space="preserve"> </w:t>
      </w:r>
      <w:r w:rsidRPr="002633AE">
        <w:rPr>
          <w:spacing w:val="-1"/>
        </w:rPr>
        <w:t>населения</w:t>
      </w:r>
      <w:r w:rsidRPr="002633AE">
        <w:rPr>
          <w:spacing w:val="21"/>
        </w:rPr>
        <w:t xml:space="preserve"> </w:t>
      </w:r>
      <w:r w:rsidRPr="002633AE">
        <w:rPr>
          <w:spacing w:val="-1"/>
        </w:rPr>
        <w:t>как</w:t>
      </w:r>
      <w:r w:rsidRPr="002633AE">
        <w:rPr>
          <w:spacing w:val="22"/>
        </w:rPr>
        <w:t xml:space="preserve"> </w:t>
      </w:r>
      <w:r w:rsidRPr="002633AE">
        <w:rPr>
          <w:spacing w:val="1"/>
        </w:rPr>
        <w:t>один</w:t>
      </w:r>
      <w:r w:rsidRPr="002633AE">
        <w:rPr>
          <w:spacing w:val="22"/>
        </w:rPr>
        <w:t xml:space="preserve"> </w:t>
      </w:r>
      <w:r w:rsidRPr="002633AE">
        <w:rPr>
          <w:spacing w:val="-1"/>
        </w:rPr>
        <w:t>из</w:t>
      </w:r>
      <w:r w:rsidRPr="002633AE">
        <w:rPr>
          <w:spacing w:val="22"/>
        </w:rPr>
        <w:t xml:space="preserve"> </w:t>
      </w:r>
      <w:r w:rsidRPr="002633AE">
        <w:rPr>
          <w:spacing w:val="-1"/>
        </w:rPr>
        <w:t>основных</w:t>
      </w:r>
      <w:r w:rsidRPr="002633AE">
        <w:rPr>
          <w:spacing w:val="20"/>
        </w:rPr>
        <w:t xml:space="preserve"> </w:t>
      </w:r>
      <w:r w:rsidRPr="002633AE">
        <w:rPr>
          <w:spacing w:val="-1"/>
        </w:rPr>
        <w:t>способов</w:t>
      </w:r>
      <w:r w:rsidRPr="002633AE">
        <w:rPr>
          <w:spacing w:val="21"/>
        </w:rPr>
        <w:t xml:space="preserve"> </w:t>
      </w:r>
      <w:r w:rsidRPr="002633AE">
        <w:rPr>
          <w:spacing w:val="-1"/>
        </w:rPr>
        <w:t>защиты</w:t>
      </w:r>
      <w:r w:rsidRPr="002633AE">
        <w:rPr>
          <w:spacing w:val="21"/>
        </w:rPr>
        <w:t xml:space="preserve"> </w:t>
      </w:r>
      <w:r w:rsidRPr="002633AE">
        <w:rPr>
          <w:spacing w:val="-1"/>
        </w:rPr>
        <w:t>населения</w:t>
      </w:r>
      <w:r w:rsidRPr="002633AE">
        <w:rPr>
          <w:spacing w:val="21"/>
        </w:rPr>
        <w:t xml:space="preserve"> </w:t>
      </w:r>
      <w:r w:rsidRPr="002633AE">
        <w:rPr>
          <w:spacing w:val="-2"/>
        </w:rPr>
        <w:t>от</w:t>
      </w:r>
      <w:r w:rsidRPr="002633AE">
        <w:rPr>
          <w:spacing w:val="97"/>
        </w:rPr>
        <w:t xml:space="preserve"> </w:t>
      </w:r>
      <w:r w:rsidRPr="002633AE">
        <w:rPr>
          <w:spacing w:val="-1"/>
        </w:rPr>
        <w:t>чрезвычайных</w:t>
      </w:r>
      <w:r w:rsidRPr="002633AE">
        <w:rPr>
          <w:spacing w:val="18"/>
        </w:rPr>
        <w:t xml:space="preserve"> </w:t>
      </w:r>
      <w:r w:rsidRPr="002633AE">
        <w:rPr>
          <w:spacing w:val="-1"/>
        </w:rPr>
        <w:t>ситуаций</w:t>
      </w:r>
      <w:r w:rsidRPr="002633AE">
        <w:rPr>
          <w:spacing w:val="19"/>
        </w:rPr>
        <w:t xml:space="preserve"> </w:t>
      </w:r>
      <w:r w:rsidRPr="002633AE">
        <w:rPr>
          <w:spacing w:val="-1"/>
        </w:rPr>
        <w:t>мирного</w:t>
      </w:r>
      <w:r w:rsidRPr="002633AE">
        <w:rPr>
          <w:spacing w:val="18"/>
        </w:rPr>
        <w:t xml:space="preserve"> </w:t>
      </w:r>
      <w:r w:rsidRPr="002633AE">
        <w:t>и</w:t>
      </w:r>
      <w:r w:rsidRPr="002633AE">
        <w:rPr>
          <w:spacing w:val="19"/>
        </w:rPr>
        <w:t xml:space="preserve"> </w:t>
      </w:r>
      <w:r w:rsidRPr="002633AE">
        <w:rPr>
          <w:spacing w:val="-1"/>
        </w:rPr>
        <w:t>военного</w:t>
      </w:r>
      <w:r w:rsidRPr="002633AE">
        <w:rPr>
          <w:spacing w:val="18"/>
        </w:rPr>
        <w:t xml:space="preserve"> </w:t>
      </w:r>
      <w:r w:rsidRPr="002633AE">
        <w:rPr>
          <w:spacing w:val="-1"/>
        </w:rPr>
        <w:t>времени;</w:t>
      </w:r>
      <w:r w:rsidRPr="002633AE">
        <w:rPr>
          <w:spacing w:val="19"/>
        </w:rPr>
        <w:t xml:space="preserve"> </w:t>
      </w:r>
      <w:r w:rsidRPr="002633AE">
        <w:rPr>
          <w:spacing w:val="-1"/>
        </w:rPr>
        <w:t>различать</w:t>
      </w:r>
      <w:r w:rsidRPr="002633AE">
        <w:rPr>
          <w:spacing w:val="20"/>
        </w:rPr>
        <w:t xml:space="preserve"> </w:t>
      </w:r>
      <w:r w:rsidRPr="002633AE">
        <w:t>виды</w:t>
      </w:r>
      <w:r w:rsidRPr="002633AE">
        <w:rPr>
          <w:spacing w:val="18"/>
        </w:rPr>
        <w:t xml:space="preserve"> </w:t>
      </w:r>
      <w:r w:rsidRPr="002633AE">
        <w:rPr>
          <w:spacing w:val="-1"/>
        </w:rPr>
        <w:t>эвакуации;</w:t>
      </w:r>
      <w:r w:rsidRPr="002633AE">
        <w:rPr>
          <w:spacing w:val="19"/>
        </w:rPr>
        <w:t xml:space="preserve"> </w:t>
      </w:r>
      <w:r w:rsidRPr="002633AE">
        <w:rPr>
          <w:spacing w:val="-1"/>
        </w:rPr>
        <w:t>составлять</w:t>
      </w:r>
      <w:r w:rsidRPr="002633AE">
        <w:rPr>
          <w:spacing w:val="20"/>
        </w:rPr>
        <w:t xml:space="preserve"> </w:t>
      </w:r>
      <w:r w:rsidRPr="002633AE">
        <w:rPr>
          <w:spacing w:val="-1"/>
        </w:rPr>
        <w:t>перечень</w:t>
      </w:r>
      <w:r w:rsidRPr="002633AE">
        <w:rPr>
          <w:spacing w:val="113"/>
        </w:rPr>
        <w:t xml:space="preserve"> </w:t>
      </w:r>
      <w:r w:rsidRPr="002633AE">
        <w:rPr>
          <w:spacing w:val="-1"/>
        </w:rPr>
        <w:t>необходимых</w:t>
      </w:r>
      <w:r w:rsidRPr="002633AE">
        <w:t xml:space="preserve"> </w:t>
      </w:r>
      <w:r w:rsidRPr="002633AE">
        <w:rPr>
          <w:spacing w:val="-1"/>
        </w:rPr>
        <w:t>личных</w:t>
      </w:r>
      <w:r w:rsidRPr="002633AE">
        <w:t xml:space="preserve"> </w:t>
      </w:r>
      <w:r w:rsidRPr="002633AE">
        <w:rPr>
          <w:spacing w:val="-1"/>
        </w:rPr>
        <w:t>предметов</w:t>
      </w:r>
      <w:r w:rsidRPr="002633AE">
        <w:t xml:space="preserve"> на</w:t>
      </w:r>
      <w:r w:rsidRPr="002633AE">
        <w:rPr>
          <w:spacing w:val="-1"/>
        </w:rPr>
        <w:t xml:space="preserve"> случай</w:t>
      </w:r>
      <w:r w:rsidRPr="002633AE">
        <w:t xml:space="preserve"> </w:t>
      </w:r>
      <w:r w:rsidRPr="002633AE">
        <w:rPr>
          <w:spacing w:val="-1"/>
        </w:rPr>
        <w:t>эвакуации;</w:t>
      </w:r>
    </w:p>
    <w:p w:rsidR="00F65700" w:rsidRPr="002633AE" w:rsidRDefault="00F65700" w:rsidP="00F65700">
      <w:pPr>
        <w:pStyle w:val="a8"/>
        <w:numPr>
          <w:ilvl w:val="0"/>
          <w:numId w:val="78"/>
        </w:numPr>
        <w:tabs>
          <w:tab w:val="left" w:pos="592"/>
          <w:tab w:val="left" w:pos="851"/>
        </w:tabs>
        <w:kinsoku w:val="0"/>
        <w:overflowPunct w:val="0"/>
        <w:ind w:left="0" w:right="106" w:firstLine="567"/>
        <w:jc w:val="both"/>
        <w:rPr>
          <w:spacing w:val="-1"/>
        </w:rPr>
      </w:pPr>
      <w:r w:rsidRPr="002633AE">
        <w:rPr>
          <w:spacing w:val="-1"/>
        </w:rPr>
        <w:t>характеризовать</w:t>
      </w:r>
      <w:r w:rsidRPr="002633AE">
        <w:rPr>
          <w:spacing w:val="6"/>
        </w:rPr>
        <w:t xml:space="preserve"> </w:t>
      </w:r>
      <w:r w:rsidRPr="002633AE">
        <w:rPr>
          <w:spacing w:val="-1"/>
        </w:rPr>
        <w:t>аварийно-спасательные</w:t>
      </w:r>
      <w:r w:rsidRPr="002633AE">
        <w:rPr>
          <w:spacing w:val="3"/>
        </w:rPr>
        <w:t xml:space="preserve"> </w:t>
      </w:r>
      <w:r w:rsidRPr="002633AE">
        <w:t>и</w:t>
      </w:r>
      <w:r w:rsidRPr="002633AE">
        <w:rPr>
          <w:spacing w:val="3"/>
        </w:rPr>
        <w:t xml:space="preserve"> </w:t>
      </w:r>
      <w:r w:rsidRPr="002633AE">
        <w:rPr>
          <w:spacing w:val="-1"/>
        </w:rPr>
        <w:t>другие</w:t>
      </w:r>
      <w:r w:rsidRPr="002633AE">
        <w:rPr>
          <w:spacing w:val="3"/>
        </w:rPr>
        <w:t xml:space="preserve"> </w:t>
      </w:r>
      <w:r w:rsidRPr="002633AE">
        <w:rPr>
          <w:spacing w:val="-1"/>
        </w:rPr>
        <w:t>неотложные</w:t>
      </w:r>
      <w:r w:rsidRPr="002633AE">
        <w:rPr>
          <w:spacing w:val="3"/>
        </w:rPr>
        <w:t xml:space="preserve"> </w:t>
      </w:r>
      <w:r w:rsidRPr="002633AE">
        <w:t>работы</w:t>
      </w:r>
      <w:r w:rsidRPr="002633AE">
        <w:rPr>
          <w:spacing w:val="8"/>
        </w:rPr>
        <w:t xml:space="preserve"> </w:t>
      </w:r>
      <w:r w:rsidRPr="002633AE">
        <w:t>в</w:t>
      </w:r>
      <w:r w:rsidRPr="002633AE">
        <w:rPr>
          <w:spacing w:val="4"/>
        </w:rPr>
        <w:t xml:space="preserve"> </w:t>
      </w:r>
      <w:r w:rsidRPr="002633AE">
        <w:rPr>
          <w:spacing w:val="-1"/>
        </w:rPr>
        <w:t>очагах</w:t>
      </w:r>
      <w:r w:rsidRPr="002633AE">
        <w:rPr>
          <w:spacing w:val="6"/>
        </w:rPr>
        <w:t xml:space="preserve"> </w:t>
      </w:r>
      <w:r w:rsidRPr="002633AE">
        <w:rPr>
          <w:spacing w:val="-1"/>
        </w:rPr>
        <w:t>поражения</w:t>
      </w:r>
      <w:r w:rsidRPr="002633AE">
        <w:rPr>
          <w:spacing w:val="4"/>
        </w:rPr>
        <w:t xml:space="preserve"> </w:t>
      </w:r>
      <w:r w:rsidRPr="002633AE">
        <w:rPr>
          <w:spacing w:val="-2"/>
        </w:rPr>
        <w:t>как</w:t>
      </w:r>
      <w:r w:rsidRPr="002633AE">
        <w:rPr>
          <w:spacing w:val="109"/>
        </w:rPr>
        <w:t xml:space="preserve"> </w:t>
      </w:r>
      <w:r w:rsidRPr="002633AE">
        <w:rPr>
          <w:spacing w:val="-1"/>
        </w:rPr>
        <w:t>совокупность</w:t>
      </w:r>
      <w:r w:rsidRPr="002633AE">
        <w:rPr>
          <w:spacing w:val="1"/>
        </w:rPr>
        <w:t xml:space="preserve"> </w:t>
      </w:r>
      <w:r w:rsidRPr="002633AE">
        <w:rPr>
          <w:spacing w:val="-1"/>
        </w:rPr>
        <w:t>первоочередных</w:t>
      </w:r>
      <w:r w:rsidRPr="002633AE">
        <w:t xml:space="preserve"> </w:t>
      </w:r>
      <w:r w:rsidRPr="002633AE">
        <w:rPr>
          <w:spacing w:val="-1"/>
        </w:rPr>
        <w:t>работ</w:t>
      </w:r>
      <w:r w:rsidRPr="002633AE">
        <w:t xml:space="preserve"> в зоне</w:t>
      </w:r>
      <w:r w:rsidRPr="002633AE">
        <w:rPr>
          <w:spacing w:val="-1"/>
        </w:rPr>
        <w:t xml:space="preserve"> чрезвычайной</w:t>
      </w:r>
      <w:r w:rsidRPr="002633AE">
        <w:t xml:space="preserve"> </w:t>
      </w:r>
      <w:r w:rsidRPr="002633AE">
        <w:rPr>
          <w:spacing w:val="-1"/>
        </w:rPr>
        <w:t>ситуации;</w:t>
      </w:r>
    </w:p>
    <w:p w:rsidR="00F65700" w:rsidRPr="002633AE" w:rsidRDefault="00F65700" w:rsidP="00F65700">
      <w:pPr>
        <w:pStyle w:val="a8"/>
        <w:numPr>
          <w:ilvl w:val="0"/>
          <w:numId w:val="78"/>
        </w:numPr>
        <w:tabs>
          <w:tab w:val="left" w:pos="592"/>
          <w:tab w:val="left" w:pos="851"/>
        </w:tabs>
        <w:kinsoku w:val="0"/>
        <w:overflowPunct w:val="0"/>
        <w:ind w:left="0" w:right="103" w:firstLine="567"/>
        <w:jc w:val="both"/>
        <w:rPr>
          <w:spacing w:val="-1"/>
        </w:rPr>
      </w:pPr>
      <w:r w:rsidRPr="002633AE">
        <w:rPr>
          <w:spacing w:val="-1"/>
        </w:rPr>
        <w:t>анализировать</w:t>
      </w:r>
      <w:r w:rsidRPr="002633AE">
        <w:rPr>
          <w:spacing w:val="27"/>
        </w:rPr>
        <w:t xml:space="preserve"> </w:t>
      </w:r>
      <w:r w:rsidRPr="002633AE">
        <w:rPr>
          <w:spacing w:val="-1"/>
        </w:rPr>
        <w:t>основные</w:t>
      </w:r>
      <w:r w:rsidRPr="002633AE">
        <w:rPr>
          <w:spacing w:val="24"/>
        </w:rPr>
        <w:t xml:space="preserve"> </w:t>
      </w:r>
      <w:r w:rsidRPr="002633AE">
        <w:rPr>
          <w:spacing w:val="-1"/>
        </w:rPr>
        <w:t>мероприятия,</w:t>
      </w:r>
      <w:r w:rsidRPr="002633AE">
        <w:rPr>
          <w:spacing w:val="26"/>
        </w:rPr>
        <w:t xml:space="preserve"> </w:t>
      </w:r>
      <w:r w:rsidRPr="002633AE">
        <w:rPr>
          <w:spacing w:val="-1"/>
        </w:rPr>
        <w:t>которые</w:t>
      </w:r>
      <w:r w:rsidRPr="002633AE">
        <w:rPr>
          <w:spacing w:val="24"/>
        </w:rPr>
        <w:t xml:space="preserve"> </w:t>
      </w:r>
      <w:r w:rsidRPr="002633AE">
        <w:t>проводятся</w:t>
      </w:r>
      <w:r w:rsidRPr="002633AE">
        <w:rPr>
          <w:spacing w:val="25"/>
        </w:rPr>
        <w:t xml:space="preserve"> </w:t>
      </w:r>
      <w:r w:rsidRPr="002633AE">
        <w:t>при</w:t>
      </w:r>
      <w:r w:rsidRPr="002633AE">
        <w:rPr>
          <w:spacing w:val="27"/>
        </w:rPr>
        <w:t xml:space="preserve"> </w:t>
      </w:r>
      <w:r w:rsidRPr="002633AE">
        <w:t>аварийно-спасательных</w:t>
      </w:r>
      <w:r w:rsidRPr="002633AE">
        <w:rPr>
          <w:spacing w:val="25"/>
        </w:rPr>
        <w:t xml:space="preserve"> </w:t>
      </w:r>
      <w:r w:rsidRPr="002633AE">
        <w:rPr>
          <w:spacing w:val="-1"/>
        </w:rPr>
        <w:t>работах</w:t>
      </w:r>
      <w:r w:rsidRPr="002633AE">
        <w:rPr>
          <w:spacing w:val="26"/>
        </w:rPr>
        <w:t xml:space="preserve"> </w:t>
      </w:r>
      <w:r w:rsidRPr="002633AE">
        <w:t>в</w:t>
      </w:r>
      <w:r w:rsidRPr="002633AE">
        <w:rPr>
          <w:spacing w:val="73"/>
        </w:rPr>
        <w:t xml:space="preserve"> </w:t>
      </w:r>
      <w:r w:rsidRPr="002633AE">
        <w:rPr>
          <w:spacing w:val="-1"/>
        </w:rPr>
        <w:t>очагах</w:t>
      </w:r>
      <w:r w:rsidRPr="002633AE">
        <w:t xml:space="preserve"> </w:t>
      </w:r>
      <w:r w:rsidRPr="002633AE">
        <w:rPr>
          <w:spacing w:val="-1"/>
        </w:rPr>
        <w:t>поражения;</w:t>
      </w:r>
    </w:p>
    <w:p w:rsidR="00F65700" w:rsidRPr="002633AE" w:rsidRDefault="00F65700" w:rsidP="00F65700">
      <w:pPr>
        <w:pStyle w:val="a8"/>
        <w:numPr>
          <w:ilvl w:val="0"/>
          <w:numId w:val="78"/>
        </w:numPr>
        <w:tabs>
          <w:tab w:val="left" w:pos="592"/>
          <w:tab w:val="left" w:pos="851"/>
        </w:tabs>
        <w:kinsoku w:val="0"/>
        <w:overflowPunct w:val="0"/>
        <w:ind w:left="0" w:firstLine="567"/>
        <w:rPr>
          <w:spacing w:val="-1"/>
        </w:rPr>
      </w:pPr>
      <w:r w:rsidRPr="002633AE">
        <w:rPr>
          <w:spacing w:val="-1"/>
        </w:rPr>
        <w:t>описывать</w:t>
      </w:r>
      <w:r w:rsidRPr="002633AE">
        <w:rPr>
          <w:spacing w:val="1"/>
        </w:rPr>
        <w:t xml:space="preserve"> </w:t>
      </w:r>
      <w:r w:rsidRPr="002633AE">
        <w:rPr>
          <w:spacing w:val="-1"/>
        </w:rPr>
        <w:t>основные</w:t>
      </w:r>
      <w:r w:rsidRPr="002633AE">
        <w:rPr>
          <w:spacing w:val="-2"/>
        </w:rPr>
        <w:t xml:space="preserve"> </w:t>
      </w:r>
      <w:r w:rsidRPr="002633AE">
        <w:rPr>
          <w:spacing w:val="-1"/>
        </w:rPr>
        <w:t>мероприятия,</w:t>
      </w:r>
      <w:r w:rsidRPr="002633AE">
        <w:t xml:space="preserve"> </w:t>
      </w:r>
      <w:r w:rsidRPr="002633AE">
        <w:rPr>
          <w:spacing w:val="-1"/>
        </w:rPr>
        <w:t xml:space="preserve">которые </w:t>
      </w:r>
      <w:r w:rsidRPr="002633AE">
        <w:t>проводятся при</w:t>
      </w:r>
      <w:r w:rsidRPr="002633AE">
        <w:rPr>
          <w:spacing w:val="5"/>
        </w:rPr>
        <w:t xml:space="preserve"> </w:t>
      </w:r>
      <w:r w:rsidRPr="002633AE">
        <w:rPr>
          <w:spacing w:val="-1"/>
        </w:rPr>
        <w:t>выполнении</w:t>
      </w:r>
      <w:r w:rsidRPr="002633AE">
        <w:rPr>
          <w:spacing w:val="-2"/>
        </w:rPr>
        <w:t xml:space="preserve"> </w:t>
      </w:r>
      <w:r w:rsidRPr="002633AE">
        <w:rPr>
          <w:spacing w:val="-1"/>
        </w:rPr>
        <w:t>неотложных</w:t>
      </w:r>
      <w:r w:rsidRPr="002633AE">
        <w:t xml:space="preserve"> </w:t>
      </w:r>
      <w:r w:rsidRPr="002633AE">
        <w:rPr>
          <w:spacing w:val="-1"/>
        </w:rPr>
        <w:t>работ;</w:t>
      </w:r>
    </w:p>
    <w:p w:rsidR="00F65700" w:rsidRPr="002633AE" w:rsidRDefault="00F65700" w:rsidP="00F65700">
      <w:pPr>
        <w:pStyle w:val="a8"/>
        <w:numPr>
          <w:ilvl w:val="0"/>
          <w:numId w:val="78"/>
        </w:numPr>
        <w:tabs>
          <w:tab w:val="left" w:pos="592"/>
          <w:tab w:val="left" w:pos="851"/>
        </w:tabs>
        <w:kinsoku w:val="0"/>
        <w:overflowPunct w:val="0"/>
        <w:ind w:left="0" w:right="110" w:firstLine="567"/>
        <w:jc w:val="both"/>
        <w:rPr>
          <w:spacing w:val="-1"/>
        </w:rPr>
      </w:pPr>
      <w:r w:rsidRPr="002633AE">
        <w:rPr>
          <w:spacing w:val="-1"/>
        </w:rPr>
        <w:t>моделировать</w:t>
      </w:r>
      <w:r w:rsidRPr="002633AE">
        <w:rPr>
          <w:spacing w:val="37"/>
        </w:rPr>
        <w:t xml:space="preserve"> </w:t>
      </w:r>
      <w:r w:rsidRPr="002633AE">
        <w:rPr>
          <w:spacing w:val="-1"/>
        </w:rPr>
        <w:t>свои</w:t>
      </w:r>
      <w:r w:rsidRPr="002633AE">
        <w:rPr>
          <w:spacing w:val="36"/>
        </w:rPr>
        <w:t xml:space="preserve"> </w:t>
      </w:r>
      <w:r w:rsidRPr="002633AE">
        <w:rPr>
          <w:spacing w:val="-1"/>
        </w:rPr>
        <w:t>действия</w:t>
      </w:r>
      <w:r w:rsidRPr="002633AE">
        <w:rPr>
          <w:spacing w:val="35"/>
        </w:rPr>
        <w:t xml:space="preserve"> </w:t>
      </w:r>
      <w:r w:rsidRPr="002633AE">
        <w:t>по</w:t>
      </w:r>
      <w:r w:rsidRPr="002633AE">
        <w:rPr>
          <w:spacing w:val="35"/>
        </w:rPr>
        <w:t xml:space="preserve"> </w:t>
      </w:r>
      <w:r w:rsidRPr="002633AE">
        <w:rPr>
          <w:spacing w:val="-1"/>
        </w:rPr>
        <w:t>сигналам</w:t>
      </w:r>
      <w:r w:rsidRPr="002633AE">
        <w:rPr>
          <w:spacing w:val="35"/>
        </w:rPr>
        <w:t xml:space="preserve"> </w:t>
      </w:r>
      <w:r w:rsidRPr="002633AE">
        <w:rPr>
          <w:spacing w:val="-1"/>
        </w:rPr>
        <w:t>оповещения</w:t>
      </w:r>
      <w:r w:rsidRPr="002633AE">
        <w:rPr>
          <w:spacing w:val="35"/>
        </w:rPr>
        <w:t xml:space="preserve"> </w:t>
      </w:r>
      <w:r w:rsidRPr="002633AE">
        <w:t>о</w:t>
      </w:r>
      <w:r w:rsidRPr="002633AE">
        <w:rPr>
          <w:spacing w:val="35"/>
        </w:rPr>
        <w:t xml:space="preserve"> </w:t>
      </w:r>
      <w:r w:rsidRPr="002633AE">
        <w:rPr>
          <w:spacing w:val="-1"/>
        </w:rPr>
        <w:t>чрезвычайных</w:t>
      </w:r>
      <w:r w:rsidRPr="002633AE">
        <w:rPr>
          <w:spacing w:val="35"/>
        </w:rPr>
        <w:t xml:space="preserve"> </w:t>
      </w:r>
      <w:r w:rsidRPr="002633AE">
        <w:rPr>
          <w:spacing w:val="-1"/>
        </w:rPr>
        <w:t>ситуациях</w:t>
      </w:r>
      <w:r w:rsidRPr="002633AE">
        <w:rPr>
          <w:spacing w:val="35"/>
        </w:rPr>
        <w:t xml:space="preserve"> </w:t>
      </w:r>
      <w:r w:rsidRPr="002633AE">
        <w:t>в</w:t>
      </w:r>
      <w:r w:rsidRPr="002633AE">
        <w:rPr>
          <w:spacing w:val="35"/>
        </w:rPr>
        <w:t xml:space="preserve"> </w:t>
      </w:r>
      <w:r w:rsidRPr="002633AE">
        <w:rPr>
          <w:spacing w:val="-1"/>
        </w:rPr>
        <w:t>районе</w:t>
      </w:r>
      <w:r w:rsidRPr="002633AE">
        <w:rPr>
          <w:spacing w:val="83"/>
        </w:rPr>
        <w:t xml:space="preserve"> </w:t>
      </w:r>
      <w:r w:rsidRPr="002633AE">
        <w:rPr>
          <w:spacing w:val="-1"/>
        </w:rPr>
        <w:t>проживания</w:t>
      </w:r>
      <w:r w:rsidRPr="002633AE">
        <w:rPr>
          <w:spacing w:val="33"/>
        </w:rPr>
        <w:t xml:space="preserve"> </w:t>
      </w:r>
      <w:r w:rsidRPr="002633AE">
        <w:t>при</w:t>
      </w:r>
      <w:r w:rsidRPr="002633AE">
        <w:rPr>
          <w:spacing w:val="34"/>
        </w:rPr>
        <w:t xml:space="preserve"> </w:t>
      </w:r>
      <w:r w:rsidRPr="002633AE">
        <w:rPr>
          <w:spacing w:val="-1"/>
        </w:rPr>
        <w:t>нахождении</w:t>
      </w:r>
      <w:r w:rsidRPr="002633AE">
        <w:rPr>
          <w:spacing w:val="36"/>
        </w:rPr>
        <w:t xml:space="preserve"> </w:t>
      </w:r>
      <w:r w:rsidRPr="002633AE">
        <w:t>в</w:t>
      </w:r>
      <w:r w:rsidRPr="002633AE">
        <w:rPr>
          <w:spacing w:val="35"/>
        </w:rPr>
        <w:t xml:space="preserve"> </w:t>
      </w:r>
      <w:r w:rsidRPr="002633AE">
        <w:rPr>
          <w:spacing w:val="-1"/>
        </w:rPr>
        <w:t>школе,</w:t>
      </w:r>
      <w:r w:rsidRPr="002633AE">
        <w:rPr>
          <w:spacing w:val="35"/>
        </w:rPr>
        <w:t xml:space="preserve"> </w:t>
      </w:r>
      <w:r w:rsidRPr="002633AE">
        <w:t>на</w:t>
      </w:r>
      <w:r w:rsidRPr="002633AE">
        <w:rPr>
          <w:spacing w:val="37"/>
        </w:rPr>
        <w:t xml:space="preserve"> </w:t>
      </w:r>
      <w:r w:rsidRPr="002633AE">
        <w:rPr>
          <w:spacing w:val="-1"/>
        </w:rPr>
        <w:t>улице,</w:t>
      </w:r>
      <w:r w:rsidRPr="002633AE">
        <w:rPr>
          <w:spacing w:val="35"/>
        </w:rPr>
        <w:t xml:space="preserve"> </w:t>
      </w:r>
      <w:r w:rsidRPr="002633AE">
        <w:t>в</w:t>
      </w:r>
      <w:r w:rsidRPr="002633AE">
        <w:rPr>
          <w:spacing w:val="35"/>
        </w:rPr>
        <w:t xml:space="preserve"> </w:t>
      </w:r>
      <w:r w:rsidRPr="002633AE">
        <w:rPr>
          <w:spacing w:val="-1"/>
        </w:rPr>
        <w:t>общественном</w:t>
      </w:r>
      <w:r w:rsidRPr="002633AE">
        <w:rPr>
          <w:spacing w:val="35"/>
        </w:rPr>
        <w:t xml:space="preserve"> </w:t>
      </w:r>
      <w:r w:rsidRPr="002633AE">
        <w:rPr>
          <w:spacing w:val="-1"/>
        </w:rPr>
        <w:t>месте</w:t>
      </w:r>
      <w:r w:rsidRPr="002633AE">
        <w:rPr>
          <w:spacing w:val="35"/>
        </w:rPr>
        <w:t xml:space="preserve"> </w:t>
      </w:r>
      <w:r w:rsidRPr="002633AE">
        <w:t>(в</w:t>
      </w:r>
      <w:r w:rsidRPr="002633AE">
        <w:rPr>
          <w:spacing w:val="35"/>
        </w:rPr>
        <w:t xml:space="preserve"> </w:t>
      </w:r>
      <w:r w:rsidRPr="002633AE">
        <w:rPr>
          <w:spacing w:val="-1"/>
        </w:rPr>
        <w:t>театре,</w:t>
      </w:r>
      <w:r w:rsidRPr="002633AE">
        <w:rPr>
          <w:spacing w:val="35"/>
        </w:rPr>
        <w:t xml:space="preserve"> </w:t>
      </w:r>
      <w:r w:rsidRPr="002633AE">
        <w:t>библиотеке</w:t>
      </w:r>
      <w:r w:rsidRPr="002633AE">
        <w:rPr>
          <w:spacing w:val="35"/>
        </w:rPr>
        <w:t xml:space="preserve"> </w:t>
      </w:r>
      <w:r w:rsidRPr="002633AE">
        <w:t>и</w:t>
      </w:r>
      <w:r w:rsidRPr="002633AE">
        <w:rPr>
          <w:spacing w:val="36"/>
        </w:rPr>
        <w:t xml:space="preserve"> </w:t>
      </w:r>
      <w:r w:rsidRPr="002633AE">
        <w:rPr>
          <w:spacing w:val="-1"/>
        </w:rPr>
        <w:t>др.),</w:t>
      </w:r>
      <w:r w:rsidRPr="002633AE">
        <w:rPr>
          <w:spacing w:val="81"/>
        </w:rPr>
        <w:t xml:space="preserve"> </w:t>
      </w:r>
      <w:r w:rsidRPr="002633AE">
        <w:rPr>
          <w:spacing w:val="-1"/>
        </w:rPr>
        <w:t>дома.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spacing w:val="2"/>
        </w:rPr>
        <w:t xml:space="preserve"> </w:t>
      </w:r>
      <w:r w:rsidRPr="002633AE">
        <w:rPr>
          <w:i/>
          <w:iCs/>
          <w:spacing w:val="-1"/>
        </w:rPr>
        <w:t>научиться:</w:t>
      </w:r>
    </w:p>
    <w:p w:rsidR="00F65700" w:rsidRPr="002633AE" w:rsidRDefault="00F65700" w:rsidP="00F65700">
      <w:pPr>
        <w:pStyle w:val="a8"/>
        <w:numPr>
          <w:ilvl w:val="0"/>
          <w:numId w:val="77"/>
        </w:numPr>
        <w:tabs>
          <w:tab w:val="left" w:pos="592"/>
          <w:tab w:val="left" w:pos="851"/>
        </w:tabs>
        <w:kinsoku w:val="0"/>
        <w:overflowPunct w:val="0"/>
        <w:ind w:left="0" w:right="108" w:firstLine="567"/>
        <w:jc w:val="both"/>
      </w:pPr>
      <w:r w:rsidRPr="002633AE">
        <w:rPr>
          <w:i/>
          <w:iCs/>
          <w:spacing w:val="-1"/>
        </w:rPr>
        <w:t>формулировать</w:t>
      </w:r>
      <w:r w:rsidRPr="002633AE">
        <w:rPr>
          <w:i/>
          <w:iCs/>
          <w:spacing w:val="19"/>
        </w:rPr>
        <w:t xml:space="preserve"> </w:t>
      </w:r>
      <w:r w:rsidRPr="002633AE">
        <w:rPr>
          <w:i/>
          <w:iCs/>
          <w:spacing w:val="-1"/>
        </w:rPr>
        <w:t>основные</w:t>
      </w:r>
      <w:r w:rsidRPr="002633AE">
        <w:rPr>
          <w:i/>
          <w:iCs/>
          <w:spacing w:val="18"/>
        </w:rPr>
        <w:t xml:space="preserve"> </w:t>
      </w:r>
      <w:r w:rsidRPr="002633AE">
        <w:rPr>
          <w:i/>
          <w:iCs/>
        </w:rPr>
        <w:t>задачи,</w:t>
      </w:r>
      <w:r w:rsidRPr="002633AE">
        <w:rPr>
          <w:i/>
          <w:iCs/>
          <w:spacing w:val="18"/>
        </w:rPr>
        <w:t xml:space="preserve"> </w:t>
      </w:r>
      <w:r w:rsidRPr="002633AE">
        <w:rPr>
          <w:i/>
          <w:iCs/>
          <w:spacing w:val="-1"/>
        </w:rPr>
        <w:t>стоящие</w:t>
      </w:r>
      <w:r w:rsidRPr="002633AE">
        <w:rPr>
          <w:i/>
          <w:iCs/>
          <w:spacing w:val="20"/>
        </w:rPr>
        <w:t xml:space="preserve"> </w:t>
      </w:r>
      <w:r w:rsidRPr="002633AE">
        <w:rPr>
          <w:i/>
          <w:iCs/>
          <w:spacing w:val="-1"/>
        </w:rPr>
        <w:t>перед</w:t>
      </w:r>
      <w:r w:rsidRPr="002633AE">
        <w:rPr>
          <w:i/>
          <w:iCs/>
          <w:spacing w:val="19"/>
        </w:rPr>
        <w:t xml:space="preserve"> </w:t>
      </w:r>
      <w:r w:rsidRPr="002633AE">
        <w:rPr>
          <w:i/>
          <w:iCs/>
          <w:spacing w:val="-1"/>
        </w:rPr>
        <w:t>образовательным</w:t>
      </w:r>
      <w:r w:rsidRPr="002633AE">
        <w:rPr>
          <w:i/>
          <w:iCs/>
          <w:spacing w:val="19"/>
        </w:rPr>
        <w:t xml:space="preserve"> </w:t>
      </w:r>
      <w:r w:rsidRPr="002633AE">
        <w:rPr>
          <w:i/>
          <w:iCs/>
          <w:spacing w:val="-1"/>
        </w:rPr>
        <w:t>учреждением,</w:t>
      </w:r>
      <w:r w:rsidRPr="002633AE">
        <w:rPr>
          <w:i/>
          <w:iCs/>
          <w:spacing w:val="19"/>
        </w:rPr>
        <w:t xml:space="preserve"> </w:t>
      </w:r>
      <w:r w:rsidRPr="002633AE">
        <w:rPr>
          <w:i/>
          <w:iCs/>
        </w:rPr>
        <w:t>по</w:t>
      </w:r>
      <w:r w:rsidRPr="002633AE">
        <w:rPr>
          <w:i/>
          <w:iCs/>
          <w:spacing w:val="16"/>
        </w:rPr>
        <w:t xml:space="preserve"> </w:t>
      </w:r>
      <w:r w:rsidRPr="002633AE">
        <w:rPr>
          <w:i/>
          <w:iCs/>
          <w:spacing w:val="-1"/>
        </w:rPr>
        <w:t>защите</w:t>
      </w:r>
      <w:r w:rsidRPr="002633AE">
        <w:rPr>
          <w:i/>
          <w:iCs/>
          <w:spacing w:val="93"/>
        </w:rPr>
        <w:t xml:space="preserve"> </w:t>
      </w:r>
      <w:r w:rsidRPr="002633AE">
        <w:rPr>
          <w:i/>
          <w:iCs/>
          <w:spacing w:val="-1"/>
        </w:rPr>
        <w:t>обучающихся</w:t>
      </w:r>
      <w:r w:rsidRPr="002633AE">
        <w:rPr>
          <w:i/>
          <w:iCs/>
          <w:spacing w:val="-2"/>
        </w:rPr>
        <w:t xml:space="preserve"> </w:t>
      </w:r>
      <w:r w:rsidRPr="002633AE">
        <w:rPr>
          <w:i/>
          <w:iCs/>
        </w:rPr>
        <w:t xml:space="preserve">и персонала от </w:t>
      </w:r>
      <w:r w:rsidRPr="002633AE">
        <w:rPr>
          <w:i/>
          <w:iCs/>
          <w:spacing w:val="-1"/>
        </w:rPr>
        <w:t>последствий</w:t>
      </w:r>
      <w:r w:rsidRPr="002633AE">
        <w:rPr>
          <w:i/>
          <w:iCs/>
        </w:rPr>
        <w:t xml:space="preserve"> чрезвычайных</w:t>
      </w:r>
      <w:r w:rsidRPr="002633AE">
        <w:rPr>
          <w:i/>
          <w:iCs/>
          <w:spacing w:val="-1"/>
        </w:rPr>
        <w:t xml:space="preserve"> ситуаций</w:t>
      </w:r>
      <w:r w:rsidRPr="002633AE">
        <w:rPr>
          <w:i/>
          <w:iCs/>
        </w:rPr>
        <w:t xml:space="preserve"> мирного</w:t>
      </w:r>
      <w:r w:rsidRPr="002633AE">
        <w:rPr>
          <w:i/>
          <w:iCs/>
          <w:spacing w:val="5"/>
        </w:rPr>
        <w:t xml:space="preserve"> </w:t>
      </w:r>
      <w:r w:rsidRPr="002633AE">
        <w:rPr>
          <w:i/>
          <w:iCs/>
        </w:rPr>
        <w:t xml:space="preserve">и </w:t>
      </w:r>
      <w:r w:rsidRPr="002633AE">
        <w:rPr>
          <w:i/>
          <w:iCs/>
          <w:spacing w:val="-1"/>
        </w:rPr>
        <w:t>военного</w:t>
      </w:r>
      <w:r w:rsidRPr="002633AE">
        <w:rPr>
          <w:i/>
          <w:iCs/>
        </w:rPr>
        <w:t xml:space="preserve"> </w:t>
      </w:r>
      <w:r w:rsidRPr="002633AE">
        <w:rPr>
          <w:i/>
          <w:iCs/>
          <w:spacing w:val="-1"/>
        </w:rPr>
        <w:t>времени;</w:t>
      </w:r>
    </w:p>
    <w:p w:rsidR="00F65700" w:rsidRPr="002633AE" w:rsidRDefault="00F65700" w:rsidP="00F65700">
      <w:pPr>
        <w:pStyle w:val="a8"/>
        <w:numPr>
          <w:ilvl w:val="0"/>
          <w:numId w:val="77"/>
        </w:numPr>
        <w:tabs>
          <w:tab w:val="left" w:pos="592"/>
          <w:tab w:val="left" w:pos="851"/>
        </w:tabs>
        <w:kinsoku w:val="0"/>
        <w:overflowPunct w:val="0"/>
        <w:ind w:left="0" w:right="103" w:firstLine="567"/>
        <w:jc w:val="both"/>
      </w:pPr>
      <w:r w:rsidRPr="002633AE">
        <w:rPr>
          <w:i/>
          <w:iCs/>
          <w:spacing w:val="-1"/>
        </w:rPr>
        <w:t>подбирать</w:t>
      </w:r>
      <w:r w:rsidRPr="002633AE">
        <w:rPr>
          <w:i/>
          <w:iCs/>
          <w:spacing w:val="38"/>
        </w:rPr>
        <w:t xml:space="preserve"> </w:t>
      </w:r>
      <w:r w:rsidRPr="002633AE">
        <w:rPr>
          <w:i/>
          <w:iCs/>
          <w:spacing w:val="-1"/>
        </w:rPr>
        <w:t>материал</w:t>
      </w:r>
      <w:r w:rsidRPr="002633AE">
        <w:rPr>
          <w:i/>
          <w:iCs/>
          <w:spacing w:val="36"/>
        </w:rPr>
        <w:t xml:space="preserve"> </w:t>
      </w:r>
      <w:r w:rsidRPr="002633AE">
        <w:rPr>
          <w:i/>
          <w:iCs/>
        </w:rPr>
        <w:t>и</w:t>
      </w:r>
      <w:r w:rsidRPr="002633AE">
        <w:rPr>
          <w:i/>
          <w:iCs/>
          <w:spacing w:val="38"/>
        </w:rPr>
        <w:t xml:space="preserve"> </w:t>
      </w:r>
      <w:r w:rsidRPr="002633AE">
        <w:rPr>
          <w:i/>
          <w:iCs/>
          <w:spacing w:val="-1"/>
        </w:rPr>
        <w:t>готовить</w:t>
      </w:r>
      <w:r w:rsidRPr="002633AE">
        <w:rPr>
          <w:i/>
          <w:iCs/>
          <w:spacing w:val="38"/>
        </w:rPr>
        <w:t xml:space="preserve"> </w:t>
      </w:r>
      <w:r w:rsidRPr="002633AE">
        <w:rPr>
          <w:i/>
          <w:iCs/>
          <w:spacing w:val="-1"/>
        </w:rPr>
        <w:t>занятие</w:t>
      </w:r>
      <w:r w:rsidRPr="002633AE">
        <w:rPr>
          <w:i/>
          <w:iCs/>
          <w:spacing w:val="34"/>
        </w:rPr>
        <w:t xml:space="preserve"> </w:t>
      </w:r>
      <w:r w:rsidRPr="002633AE">
        <w:rPr>
          <w:i/>
          <w:iCs/>
        </w:rPr>
        <w:t>на</w:t>
      </w:r>
      <w:r w:rsidRPr="002633AE">
        <w:rPr>
          <w:i/>
          <w:iCs/>
          <w:spacing w:val="38"/>
        </w:rPr>
        <w:t xml:space="preserve"> </w:t>
      </w:r>
      <w:r w:rsidRPr="002633AE">
        <w:rPr>
          <w:i/>
          <w:iCs/>
          <w:spacing w:val="-1"/>
        </w:rPr>
        <w:t>тему</w:t>
      </w:r>
      <w:r w:rsidRPr="002633AE">
        <w:rPr>
          <w:i/>
          <w:iCs/>
          <w:spacing w:val="41"/>
        </w:rPr>
        <w:t xml:space="preserve"> </w:t>
      </w:r>
      <w:r w:rsidRPr="002633AE">
        <w:rPr>
          <w:i/>
          <w:iCs/>
          <w:spacing w:val="-1"/>
        </w:rPr>
        <w:t>«Основные</w:t>
      </w:r>
      <w:r w:rsidRPr="002633AE">
        <w:rPr>
          <w:i/>
          <w:iCs/>
          <w:spacing w:val="37"/>
        </w:rPr>
        <w:t xml:space="preserve"> </w:t>
      </w:r>
      <w:r w:rsidRPr="002633AE">
        <w:rPr>
          <w:i/>
          <w:iCs/>
          <w:spacing w:val="-1"/>
        </w:rPr>
        <w:t>задачи</w:t>
      </w:r>
      <w:r w:rsidRPr="002633AE">
        <w:rPr>
          <w:i/>
          <w:iCs/>
          <w:spacing w:val="38"/>
        </w:rPr>
        <w:t xml:space="preserve"> </w:t>
      </w:r>
      <w:r w:rsidRPr="002633AE">
        <w:rPr>
          <w:i/>
          <w:iCs/>
          <w:spacing w:val="-1"/>
        </w:rPr>
        <w:t>гражданской</w:t>
      </w:r>
      <w:r w:rsidRPr="002633AE">
        <w:rPr>
          <w:i/>
          <w:iCs/>
          <w:spacing w:val="38"/>
        </w:rPr>
        <w:t xml:space="preserve"> </w:t>
      </w:r>
      <w:r w:rsidRPr="002633AE">
        <w:rPr>
          <w:i/>
          <w:iCs/>
          <w:spacing w:val="-1"/>
        </w:rPr>
        <w:t>обороны</w:t>
      </w:r>
      <w:r w:rsidRPr="002633AE">
        <w:rPr>
          <w:i/>
          <w:iCs/>
          <w:spacing w:val="38"/>
        </w:rPr>
        <w:t xml:space="preserve"> </w:t>
      </w:r>
      <w:r w:rsidRPr="002633AE">
        <w:rPr>
          <w:i/>
          <w:iCs/>
        </w:rPr>
        <w:t>по</w:t>
      </w:r>
      <w:r w:rsidRPr="002633AE">
        <w:rPr>
          <w:i/>
          <w:iCs/>
          <w:spacing w:val="101"/>
        </w:rPr>
        <w:t xml:space="preserve"> </w:t>
      </w:r>
      <w:r w:rsidRPr="002633AE">
        <w:rPr>
          <w:i/>
          <w:iCs/>
          <w:spacing w:val="-1"/>
        </w:rPr>
        <w:t>защите</w:t>
      </w:r>
      <w:r w:rsidRPr="002633AE">
        <w:rPr>
          <w:i/>
          <w:iCs/>
          <w:spacing w:val="-2"/>
        </w:rPr>
        <w:t xml:space="preserve"> </w:t>
      </w:r>
      <w:r w:rsidRPr="002633AE">
        <w:rPr>
          <w:i/>
          <w:iCs/>
          <w:spacing w:val="-1"/>
        </w:rPr>
        <w:t>населения</w:t>
      </w:r>
      <w:r w:rsidRPr="002633AE">
        <w:rPr>
          <w:i/>
          <w:iCs/>
          <w:spacing w:val="-2"/>
        </w:rPr>
        <w:t xml:space="preserve"> </w:t>
      </w:r>
      <w:r w:rsidRPr="002633AE">
        <w:rPr>
          <w:i/>
          <w:iCs/>
        </w:rPr>
        <w:t xml:space="preserve">от </w:t>
      </w:r>
      <w:r w:rsidRPr="002633AE">
        <w:rPr>
          <w:i/>
          <w:iCs/>
          <w:spacing w:val="-1"/>
        </w:rPr>
        <w:t>последствий</w:t>
      </w:r>
      <w:r w:rsidRPr="002633AE">
        <w:rPr>
          <w:i/>
          <w:iCs/>
        </w:rPr>
        <w:t xml:space="preserve"> чрезвычайных</w:t>
      </w:r>
      <w:r w:rsidRPr="002633AE">
        <w:rPr>
          <w:i/>
          <w:iCs/>
          <w:spacing w:val="-1"/>
        </w:rPr>
        <w:t xml:space="preserve"> ситуаций</w:t>
      </w:r>
      <w:r w:rsidRPr="002633AE">
        <w:rPr>
          <w:i/>
          <w:iCs/>
        </w:rPr>
        <w:t xml:space="preserve"> мирного и</w:t>
      </w:r>
      <w:r w:rsidRPr="002633AE">
        <w:rPr>
          <w:i/>
          <w:iCs/>
          <w:spacing w:val="2"/>
        </w:rPr>
        <w:t xml:space="preserve"> </w:t>
      </w:r>
      <w:r w:rsidRPr="002633AE">
        <w:rPr>
          <w:i/>
          <w:iCs/>
          <w:spacing w:val="-1"/>
        </w:rPr>
        <w:t>военного</w:t>
      </w:r>
      <w:r w:rsidRPr="002633AE">
        <w:rPr>
          <w:i/>
          <w:iCs/>
        </w:rPr>
        <w:t xml:space="preserve"> </w:t>
      </w:r>
      <w:r w:rsidRPr="002633AE">
        <w:rPr>
          <w:i/>
          <w:iCs/>
          <w:spacing w:val="-1"/>
        </w:rPr>
        <w:t>времени»;</w:t>
      </w:r>
    </w:p>
    <w:p w:rsidR="00F65700" w:rsidRPr="002633AE" w:rsidRDefault="00F65700" w:rsidP="00F65700">
      <w:pPr>
        <w:pStyle w:val="a8"/>
        <w:numPr>
          <w:ilvl w:val="0"/>
          <w:numId w:val="77"/>
        </w:numPr>
        <w:tabs>
          <w:tab w:val="left" w:pos="592"/>
          <w:tab w:val="left" w:pos="851"/>
        </w:tabs>
        <w:kinsoku w:val="0"/>
        <w:overflowPunct w:val="0"/>
        <w:ind w:left="0" w:right="109" w:firstLine="567"/>
        <w:jc w:val="both"/>
      </w:pPr>
      <w:r w:rsidRPr="002633AE">
        <w:rPr>
          <w:i/>
          <w:iCs/>
          <w:spacing w:val="-1"/>
        </w:rPr>
        <w:t>обсуждать</w:t>
      </w:r>
      <w:r w:rsidRPr="002633AE">
        <w:rPr>
          <w:i/>
          <w:iCs/>
          <w:spacing w:val="9"/>
        </w:rPr>
        <w:t xml:space="preserve"> </w:t>
      </w:r>
      <w:r w:rsidRPr="002633AE">
        <w:rPr>
          <w:i/>
          <w:iCs/>
          <w:spacing w:val="-1"/>
        </w:rPr>
        <w:t>тему</w:t>
      </w:r>
      <w:r w:rsidRPr="002633AE">
        <w:rPr>
          <w:i/>
          <w:iCs/>
          <w:spacing w:val="8"/>
        </w:rPr>
        <w:t xml:space="preserve"> </w:t>
      </w:r>
      <w:r w:rsidRPr="002633AE">
        <w:rPr>
          <w:i/>
          <w:iCs/>
          <w:spacing w:val="-1"/>
        </w:rPr>
        <w:t>«Ключевая</w:t>
      </w:r>
      <w:r w:rsidRPr="002633AE">
        <w:rPr>
          <w:i/>
          <w:iCs/>
          <w:spacing w:val="8"/>
        </w:rPr>
        <w:t xml:space="preserve"> </w:t>
      </w:r>
      <w:r w:rsidRPr="002633AE">
        <w:rPr>
          <w:i/>
          <w:iCs/>
        </w:rPr>
        <w:t>роль</w:t>
      </w:r>
      <w:r w:rsidRPr="002633AE">
        <w:rPr>
          <w:i/>
          <w:iCs/>
          <w:spacing w:val="10"/>
        </w:rPr>
        <w:t xml:space="preserve"> </w:t>
      </w:r>
      <w:r w:rsidRPr="002633AE">
        <w:rPr>
          <w:i/>
          <w:iCs/>
          <w:spacing w:val="-1"/>
        </w:rPr>
        <w:t>МЧС</w:t>
      </w:r>
      <w:r w:rsidRPr="002633AE">
        <w:rPr>
          <w:i/>
          <w:iCs/>
          <w:spacing w:val="10"/>
        </w:rPr>
        <w:t xml:space="preserve"> </w:t>
      </w:r>
      <w:r w:rsidRPr="002633AE">
        <w:rPr>
          <w:i/>
          <w:iCs/>
          <w:spacing w:val="-1"/>
        </w:rPr>
        <w:t>России</w:t>
      </w:r>
      <w:r w:rsidRPr="002633AE">
        <w:rPr>
          <w:i/>
          <w:iCs/>
          <w:spacing w:val="9"/>
        </w:rPr>
        <w:t xml:space="preserve"> </w:t>
      </w:r>
      <w:r w:rsidRPr="002633AE">
        <w:rPr>
          <w:i/>
          <w:iCs/>
        </w:rPr>
        <w:t>в</w:t>
      </w:r>
      <w:r w:rsidRPr="002633AE">
        <w:rPr>
          <w:i/>
          <w:iCs/>
          <w:spacing w:val="8"/>
        </w:rPr>
        <w:t xml:space="preserve"> </w:t>
      </w:r>
      <w:r w:rsidRPr="002633AE">
        <w:rPr>
          <w:i/>
          <w:iCs/>
        </w:rPr>
        <w:t>формировании</w:t>
      </w:r>
      <w:r w:rsidRPr="002633AE">
        <w:rPr>
          <w:i/>
          <w:iCs/>
          <w:spacing w:val="9"/>
        </w:rPr>
        <w:t xml:space="preserve"> </w:t>
      </w:r>
      <w:r w:rsidRPr="002633AE">
        <w:rPr>
          <w:i/>
          <w:iCs/>
          <w:spacing w:val="-1"/>
        </w:rPr>
        <w:t>культуры</w:t>
      </w:r>
      <w:r w:rsidRPr="002633AE">
        <w:rPr>
          <w:i/>
          <w:iCs/>
          <w:spacing w:val="9"/>
        </w:rPr>
        <w:t xml:space="preserve"> </w:t>
      </w:r>
      <w:r w:rsidRPr="002633AE">
        <w:rPr>
          <w:i/>
          <w:iCs/>
          <w:spacing w:val="-1"/>
        </w:rPr>
        <w:t>безопасности</w:t>
      </w:r>
      <w:r w:rsidRPr="002633AE">
        <w:rPr>
          <w:i/>
          <w:iCs/>
          <w:spacing w:val="79"/>
        </w:rPr>
        <w:t xml:space="preserve"> </w:t>
      </w:r>
      <w:r w:rsidRPr="002633AE">
        <w:rPr>
          <w:i/>
          <w:iCs/>
          <w:spacing w:val="-1"/>
        </w:rPr>
        <w:t>жизнедеятельности</w:t>
      </w:r>
      <w:r w:rsidRPr="002633AE">
        <w:rPr>
          <w:i/>
          <w:iCs/>
          <w:spacing w:val="1"/>
        </w:rPr>
        <w:t xml:space="preserve"> </w:t>
      </w:r>
      <w:r w:rsidRPr="002633AE">
        <w:rPr>
          <w:i/>
          <w:iCs/>
        </w:rPr>
        <w:t>у</w:t>
      </w:r>
      <w:r w:rsidRPr="002633AE">
        <w:rPr>
          <w:i/>
          <w:iCs/>
          <w:spacing w:val="1"/>
        </w:rPr>
        <w:t xml:space="preserve"> </w:t>
      </w:r>
      <w:r w:rsidRPr="002633AE">
        <w:rPr>
          <w:i/>
          <w:iCs/>
          <w:spacing w:val="-1"/>
        </w:rPr>
        <w:t>населения</w:t>
      </w:r>
      <w:r w:rsidRPr="002633AE">
        <w:rPr>
          <w:i/>
          <w:iCs/>
          <w:spacing w:val="-2"/>
        </w:rPr>
        <w:t xml:space="preserve"> </w:t>
      </w:r>
      <w:r w:rsidRPr="002633AE">
        <w:rPr>
          <w:i/>
          <w:iCs/>
          <w:spacing w:val="-1"/>
        </w:rPr>
        <w:t>Российской</w:t>
      </w:r>
      <w:r w:rsidRPr="002633AE">
        <w:rPr>
          <w:i/>
          <w:iCs/>
          <w:spacing w:val="2"/>
        </w:rPr>
        <w:t xml:space="preserve"> </w:t>
      </w:r>
      <w:r w:rsidRPr="002633AE">
        <w:rPr>
          <w:i/>
          <w:iCs/>
          <w:spacing w:val="-1"/>
        </w:rPr>
        <w:t>Федерации»;</w:t>
      </w:r>
    </w:p>
    <w:p w:rsidR="00F65700" w:rsidRPr="002633AE" w:rsidRDefault="00F65700" w:rsidP="00F65700">
      <w:pPr>
        <w:pStyle w:val="a8"/>
        <w:numPr>
          <w:ilvl w:val="0"/>
          <w:numId w:val="77"/>
        </w:numPr>
        <w:tabs>
          <w:tab w:val="left" w:pos="592"/>
          <w:tab w:val="left" w:pos="851"/>
        </w:tabs>
        <w:kinsoku w:val="0"/>
        <w:overflowPunct w:val="0"/>
        <w:ind w:left="0" w:right="106" w:firstLine="567"/>
        <w:jc w:val="both"/>
      </w:pPr>
      <w:r w:rsidRPr="002633AE">
        <w:rPr>
          <w:i/>
          <w:iCs/>
        </w:rPr>
        <w:t>различать</w:t>
      </w:r>
      <w:r w:rsidRPr="002633AE">
        <w:rPr>
          <w:i/>
          <w:iCs/>
          <w:spacing w:val="7"/>
        </w:rPr>
        <w:t xml:space="preserve"> </w:t>
      </w:r>
      <w:r w:rsidRPr="002633AE">
        <w:rPr>
          <w:i/>
          <w:iCs/>
          <w:spacing w:val="-1"/>
        </w:rPr>
        <w:t>инженерно-технические</w:t>
      </w:r>
      <w:r w:rsidRPr="002633AE">
        <w:rPr>
          <w:i/>
          <w:iCs/>
          <w:spacing w:val="6"/>
        </w:rPr>
        <w:t xml:space="preserve"> </w:t>
      </w:r>
      <w:r w:rsidRPr="002633AE">
        <w:rPr>
          <w:i/>
          <w:iCs/>
          <w:spacing w:val="-1"/>
        </w:rPr>
        <w:t>сооружения,</w:t>
      </w:r>
      <w:r w:rsidRPr="002633AE">
        <w:rPr>
          <w:i/>
          <w:iCs/>
          <w:spacing w:val="6"/>
        </w:rPr>
        <w:t xml:space="preserve"> </w:t>
      </w:r>
      <w:r w:rsidRPr="002633AE">
        <w:rPr>
          <w:i/>
          <w:iCs/>
        </w:rPr>
        <w:t>которые</w:t>
      </w:r>
      <w:r w:rsidRPr="002633AE">
        <w:rPr>
          <w:i/>
          <w:iCs/>
          <w:spacing w:val="6"/>
        </w:rPr>
        <w:t xml:space="preserve"> </w:t>
      </w:r>
      <w:r w:rsidRPr="002633AE">
        <w:rPr>
          <w:i/>
          <w:iCs/>
          <w:spacing w:val="-1"/>
        </w:rPr>
        <w:t>используются</w:t>
      </w:r>
      <w:r w:rsidRPr="002633AE">
        <w:rPr>
          <w:i/>
          <w:iCs/>
          <w:spacing w:val="5"/>
        </w:rPr>
        <w:t xml:space="preserve"> </w:t>
      </w:r>
      <w:r w:rsidRPr="002633AE">
        <w:rPr>
          <w:i/>
          <w:iCs/>
        </w:rPr>
        <w:t>в</w:t>
      </w:r>
      <w:r w:rsidRPr="002633AE">
        <w:rPr>
          <w:i/>
          <w:iCs/>
          <w:spacing w:val="6"/>
        </w:rPr>
        <w:t xml:space="preserve"> </w:t>
      </w:r>
      <w:r w:rsidRPr="002633AE">
        <w:rPr>
          <w:i/>
          <w:iCs/>
        </w:rPr>
        <w:t>районе</w:t>
      </w:r>
      <w:r w:rsidRPr="002633AE">
        <w:rPr>
          <w:i/>
          <w:iCs/>
          <w:spacing w:val="6"/>
        </w:rPr>
        <w:t xml:space="preserve"> </w:t>
      </w:r>
      <w:r w:rsidRPr="002633AE">
        <w:rPr>
          <w:i/>
          <w:iCs/>
          <w:spacing w:val="-1"/>
        </w:rPr>
        <w:t>проживания,</w:t>
      </w:r>
      <w:r w:rsidRPr="002633AE">
        <w:rPr>
          <w:i/>
          <w:iCs/>
          <w:spacing w:val="6"/>
        </w:rPr>
        <w:t xml:space="preserve"> </w:t>
      </w:r>
      <w:r w:rsidRPr="002633AE">
        <w:rPr>
          <w:i/>
          <w:iCs/>
          <w:spacing w:val="-2"/>
        </w:rPr>
        <w:t>для</w:t>
      </w:r>
      <w:r w:rsidRPr="002633AE">
        <w:rPr>
          <w:i/>
          <w:iCs/>
          <w:spacing w:val="89"/>
        </w:rPr>
        <w:t xml:space="preserve"> </w:t>
      </w:r>
      <w:r w:rsidRPr="002633AE">
        <w:rPr>
          <w:i/>
          <w:iCs/>
          <w:spacing w:val="-1"/>
        </w:rPr>
        <w:t>защиты</w:t>
      </w:r>
      <w:r w:rsidRPr="002633AE">
        <w:rPr>
          <w:i/>
          <w:iCs/>
          <w:spacing w:val="14"/>
        </w:rPr>
        <w:t xml:space="preserve"> </w:t>
      </w:r>
      <w:r w:rsidRPr="002633AE">
        <w:rPr>
          <w:i/>
          <w:iCs/>
          <w:spacing w:val="-1"/>
        </w:rPr>
        <w:t>населения</w:t>
      </w:r>
      <w:r w:rsidRPr="002633AE">
        <w:rPr>
          <w:i/>
          <w:iCs/>
          <w:spacing w:val="12"/>
        </w:rPr>
        <w:t xml:space="preserve"> </w:t>
      </w:r>
      <w:r w:rsidRPr="002633AE">
        <w:rPr>
          <w:i/>
          <w:iCs/>
          <w:spacing w:val="1"/>
        </w:rPr>
        <w:t>от</w:t>
      </w:r>
      <w:r w:rsidRPr="002633AE">
        <w:rPr>
          <w:i/>
          <w:iCs/>
          <w:spacing w:val="15"/>
        </w:rPr>
        <w:t xml:space="preserve"> </w:t>
      </w:r>
      <w:r w:rsidRPr="002633AE">
        <w:rPr>
          <w:i/>
          <w:iCs/>
          <w:spacing w:val="-1"/>
        </w:rPr>
        <w:t>чрезвычайных</w:t>
      </w:r>
      <w:r w:rsidRPr="002633AE">
        <w:rPr>
          <w:i/>
          <w:iCs/>
          <w:spacing w:val="13"/>
        </w:rPr>
        <w:t xml:space="preserve"> </w:t>
      </w:r>
      <w:r w:rsidRPr="002633AE">
        <w:rPr>
          <w:i/>
          <w:iCs/>
          <w:spacing w:val="-1"/>
        </w:rPr>
        <w:t>ситуаций</w:t>
      </w:r>
      <w:r w:rsidRPr="002633AE">
        <w:rPr>
          <w:i/>
          <w:iCs/>
          <w:spacing w:val="14"/>
        </w:rPr>
        <w:t xml:space="preserve"> </w:t>
      </w:r>
      <w:r w:rsidRPr="002633AE">
        <w:rPr>
          <w:i/>
          <w:iCs/>
          <w:spacing w:val="-1"/>
        </w:rPr>
        <w:t>техногенного</w:t>
      </w:r>
      <w:r w:rsidRPr="002633AE">
        <w:rPr>
          <w:i/>
          <w:iCs/>
          <w:spacing w:val="14"/>
        </w:rPr>
        <w:t xml:space="preserve"> </w:t>
      </w:r>
      <w:r w:rsidRPr="002633AE">
        <w:rPr>
          <w:i/>
          <w:iCs/>
        </w:rPr>
        <w:t>характера,</w:t>
      </w:r>
      <w:r w:rsidRPr="002633AE">
        <w:rPr>
          <w:i/>
          <w:iCs/>
          <w:spacing w:val="20"/>
        </w:rPr>
        <w:t xml:space="preserve"> </w:t>
      </w:r>
      <w:r w:rsidRPr="002633AE">
        <w:rPr>
          <w:i/>
          <w:iCs/>
        </w:rPr>
        <w:t>классифицировать</w:t>
      </w:r>
      <w:r w:rsidRPr="002633AE">
        <w:rPr>
          <w:i/>
          <w:iCs/>
          <w:spacing w:val="14"/>
        </w:rPr>
        <w:t xml:space="preserve"> </w:t>
      </w:r>
      <w:r w:rsidRPr="002633AE">
        <w:rPr>
          <w:i/>
          <w:iCs/>
        </w:rPr>
        <w:t>их</w:t>
      </w:r>
      <w:r w:rsidRPr="002633AE">
        <w:rPr>
          <w:i/>
          <w:iCs/>
          <w:spacing w:val="13"/>
        </w:rPr>
        <w:t xml:space="preserve"> </w:t>
      </w:r>
      <w:r w:rsidRPr="002633AE">
        <w:rPr>
          <w:i/>
          <w:iCs/>
        </w:rPr>
        <w:t>по</w:t>
      </w:r>
      <w:r w:rsidRPr="002633AE">
        <w:rPr>
          <w:i/>
          <w:iCs/>
          <w:spacing w:val="71"/>
        </w:rPr>
        <w:t xml:space="preserve"> </w:t>
      </w:r>
      <w:r w:rsidRPr="002633AE">
        <w:rPr>
          <w:i/>
          <w:iCs/>
          <w:spacing w:val="-1"/>
        </w:rPr>
        <w:t>предназначению</w:t>
      </w:r>
      <w:r w:rsidRPr="002633AE">
        <w:rPr>
          <w:i/>
          <w:iCs/>
        </w:rPr>
        <w:t xml:space="preserve"> и </w:t>
      </w:r>
      <w:r w:rsidRPr="002633AE">
        <w:rPr>
          <w:i/>
          <w:iCs/>
          <w:spacing w:val="-1"/>
        </w:rPr>
        <w:t>защитным</w:t>
      </w:r>
      <w:r w:rsidRPr="002633AE">
        <w:rPr>
          <w:i/>
          <w:iCs/>
        </w:rPr>
        <w:t xml:space="preserve"> </w:t>
      </w:r>
      <w:r w:rsidRPr="002633AE">
        <w:rPr>
          <w:i/>
          <w:iCs/>
          <w:spacing w:val="-1"/>
        </w:rPr>
        <w:t>свойствам.</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w:t>
      </w:r>
      <w:r w:rsidRPr="002633AE">
        <w:rPr>
          <w:spacing w:val="-1"/>
        </w:rPr>
        <w:t>противодействия</w:t>
      </w:r>
      <w:r w:rsidRPr="002633AE">
        <w:t xml:space="preserve"> </w:t>
      </w:r>
      <w:r w:rsidRPr="002633AE">
        <w:rPr>
          <w:spacing w:val="-1"/>
        </w:rPr>
        <w:t>терроризму</w:t>
      </w:r>
      <w:r w:rsidRPr="002633AE">
        <w:t xml:space="preserve"> и </w:t>
      </w:r>
      <w:r w:rsidRPr="002633AE">
        <w:rPr>
          <w:spacing w:val="-1"/>
        </w:rPr>
        <w:t>экстремизму</w:t>
      </w:r>
      <w:r w:rsidRPr="002633AE">
        <w:rPr>
          <w:spacing w:val="3"/>
        </w:rPr>
        <w:t xml:space="preserve"> </w:t>
      </w:r>
      <w:r w:rsidRPr="002633AE">
        <w:t xml:space="preserve">в </w:t>
      </w:r>
      <w:r w:rsidRPr="002633AE">
        <w:rPr>
          <w:spacing w:val="-1"/>
        </w:rPr>
        <w:t>Российской</w:t>
      </w:r>
      <w:r w:rsidRPr="002633AE">
        <w:t xml:space="preserve"> </w:t>
      </w:r>
      <w:r w:rsidRPr="002633AE">
        <w:rPr>
          <w:spacing w:val="-1"/>
        </w:rPr>
        <w:t>Федерации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76"/>
        </w:numPr>
        <w:tabs>
          <w:tab w:val="left" w:pos="592"/>
          <w:tab w:val="left" w:pos="851"/>
        </w:tabs>
        <w:kinsoku w:val="0"/>
        <w:overflowPunct w:val="0"/>
        <w:ind w:left="0" w:firstLine="567"/>
        <w:rPr>
          <w:spacing w:val="-1"/>
        </w:rPr>
      </w:pPr>
      <w:r w:rsidRPr="002633AE">
        <w:rPr>
          <w:spacing w:val="-1"/>
        </w:rPr>
        <w:t>негативно</w:t>
      </w:r>
      <w:r w:rsidRPr="002633AE">
        <w:t xml:space="preserve"> </w:t>
      </w:r>
      <w:r w:rsidRPr="002633AE">
        <w:rPr>
          <w:spacing w:val="-1"/>
        </w:rPr>
        <w:t>относиться</w:t>
      </w:r>
      <w:r w:rsidRPr="002633AE">
        <w:rPr>
          <w:spacing w:val="-3"/>
        </w:rPr>
        <w:t xml:space="preserve"> </w:t>
      </w:r>
      <w:r w:rsidRPr="002633AE">
        <w:t>к любым</w:t>
      </w:r>
      <w:r w:rsidRPr="002633AE">
        <w:rPr>
          <w:spacing w:val="-1"/>
        </w:rPr>
        <w:t xml:space="preserve"> видам террористической</w:t>
      </w:r>
      <w:r w:rsidRPr="002633AE">
        <w:t xml:space="preserve"> и </w:t>
      </w:r>
      <w:r w:rsidRPr="002633AE">
        <w:rPr>
          <w:spacing w:val="-1"/>
        </w:rPr>
        <w:t>экстремистской</w:t>
      </w:r>
      <w:r w:rsidRPr="002633AE">
        <w:rPr>
          <w:spacing w:val="1"/>
        </w:rPr>
        <w:t xml:space="preserve"> </w:t>
      </w:r>
      <w:r w:rsidRPr="002633AE">
        <w:rPr>
          <w:spacing w:val="-1"/>
        </w:rPr>
        <w:t>деятельности;</w:t>
      </w:r>
    </w:p>
    <w:p w:rsidR="00F65700" w:rsidRPr="002633AE" w:rsidRDefault="00F65700" w:rsidP="00F65700">
      <w:pPr>
        <w:pStyle w:val="a8"/>
        <w:numPr>
          <w:ilvl w:val="0"/>
          <w:numId w:val="76"/>
        </w:numPr>
        <w:tabs>
          <w:tab w:val="left" w:pos="592"/>
          <w:tab w:val="left" w:pos="851"/>
        </w:tabs>
        <w:kinsoku w:val="0"/>
        <w:overflowPunct w:val="0"/>
        <w:ind w:left="0" w:right="112" w:firstLine="567"/>
        <w:jc w:val="both"/>
        <w:rPr>
          <w:spacing w:val="-1"/>
        </w:rPr>
      </w:pPr>
      <w:r w:rsidRPr="002633AE">
        <w:rPr>
          <w:spacing w:val="-1"/>
        </w:rPr>
        <w:t>характеризовать</w:t>
      </w:r>
      <w:r w:rsidRPr="002633AE">
        <w:rPr>
          <w:spacing w:val="13"/>
        </w:rPr>
        <w:t xml:space="preserve"> </w:t>
      </w:r>
      <w:r w:rsidRPr="002633AE">
        <w:t>терроризм</w:t>
      </w:r>
      <w:r w:rsidRPr="002633AE">
        <w:rPr>
          <w:spacing w:val="11"/>
        </w:rPr>
        <w:t xml:space="preserve"> </w:t>
      </w:r>
      <w:r w:rsidRPr="002633AE">
        <w:t>и</w:t>
      </w:r>
      <w:r w:rsidRPr="002633AE">
        <w:rPr>
          <w:spacing w:val="12"/>
        </w:rPr>
        <w:t xml:space="preserve"> </w:t>
      </w:r>
      <w:r w:rsidRPr="002633AE">
        <w:rPr>
          <w:spacing w:val="-1"/>
        </w:rPr>
        <w:t>экстремизм</w:t>
      </w:r>
      <w:r w:rsidRPr="002633AE">
        <w:rPr>
          <w:spacing w:val="11"/>
        </w:rPr>
        <w:t xml:space="preserve"> </w:t>
      </w:r>
      <w:r w:rsidRPr="002633AE">
        <w:rPr>
          <w:spacing w:val="-1"/>
        </w:rPr>
        <w:t>как</w:t>
      </w:r>
      <w:r w:rsidRPr="002633AE">
        <w:rPr>
          <w:spacing w:val="12"/>
        </w:rPr>
        <w:t xml:space="preserve"> </w:t>
      </w:r>
      <w:r w:rsidRPr="002633AE">
        <w:rPr>
          <w:spacing w:val="-1"/>
        </w:rPr>
        <w:t>социальное</w:t>
      </w:r>
      <w:r w:rsidRPr="002633AE">
        <w:rPr>
          <w:spacing w:val="10"/>
        </w:rPr>
        <w:t xml:space="preserve"> </w:t>
      </w:r>
      <w:r w:rsidRPr="002633AE">
        <w:rPr>
          <w:spacing w:val="-1"/>
        </w:rPr>
        <w:t>явление,</w:t>
      </w:r>
      <w:r w:rsidRPr="002633AE">
        <w:rPr>
          <w:spacing w:val="11"/>
        </w:rPr>
        <w:t xml:space="preserve"> </w:t>
      </w:r>
      <w:r w:rsidRPr="002633AE">
        <w:rPr>
          <w:spacing w:val="-1"/>
        </w:rPr>
        <w:t>представляющее</w:t>
      </w:r>
      <w:r w:rsidRPr="002633AE">
        <w:rPr>
          <w:spacing w:val="13"/>
        </w:rPr>
        <w:t xml:space="preserve"> </w:t>
      </w:r>
      <w:r w:rsidRPr="002633AE">
        <w:rPr>
          <w:spacing w:val="-1"/>
        </w:rPr>
        <w:t>серьёзную</w:t>
      </w:r>
      <w:r w:rsidRPr="002633AE">
        <w:rPr>
          <w:spacing w:val="81"/>
        </w:rPr>
        <w:t xml:space="preserve"> </w:t>
      </w:r>
      <w:r w:rsidRPr="002633AE">
        <w:t>угрозу</w:t>
      </w:r>
      <w:r w:rsidRPr="002633AE">
        <w:rPr>
          <w:spacing w:val="-5"/>
        </w:rPr>
        <w:t xml:space="preserve"> </w:t>
      </w:r>
      <w:r w:rsidRPr="002633AE">
        <w:t>личности, обществу</w:t>
      </w:r>
      <w:r w:rsidRPr="002633AE">
        <w:rPr>
          <w:spacing w:val="-5"/>
        </w:rPr>
        <w:t xml:space="preserve"> </w:t>
      </w:r>
      <w:r w:rsidRPr="002633AE">
        <w:t xml:space="preserve">и </w:t>
      </w:r>
      <w:r w:rsidRPr="002633AE">
        <w:rPr>
          <w:spacing w:val="-1"/>
        </w:rPr>
        <w:t>национальной</w:t>
      </w:r>
      <w:r w:rsidRPr="002633AE">
        <w:rPr>
          <w:spacing w:val="5"/>
        </w:rPr>
        <w:t xml:space="preserve"> </w:t>
      </w:r>
      <w:r w:rsidRPr="002633AE">
        <w:rPr>
          <w:spacing w:val="-1"/>
        </w:rPr>
        <w:t>безопасности</w:t>
      </w:r>
      <w:r w:rsidRPr="002633AE">
        <w:rPr>
          <w:spacing w:val="1"/>
        </w:rPr>
        <w:t xml:space="preserve"> </w:t>
      </w:r>
      <w:r w:rsidRPr="002633AE">
        <w:rPr>
          <w:spacing w:val="-1"/>
        </w:rPr>
        <w:t>России;</w:t>
      </w:r>
    </w:p>
    <w:p w:rsidR="00F65700" w:rsidRPr="002633AE" w:rsidRDefault="00F65700" w:rsidP="00F65700">
      <w:pPr>
        <w:pStyle w:val="a8"/>
        <w:numPr>
          <w:ilvl w:val="0"/>
          <w:numId w:val="76"/>
        </w:numPr>
        <w:tabs>
          <w:tab w:val="left" w:pos="592"/>
          <w:tab w:val="left" w:pos="851"/>
        </w:tabs>
        <w:kinsoku w:val="0"/>
        <w:overflowPunct w:val="0"/>
        <w:ind w:left="0" w:right="106" w:firstLine="567"/>
        <w:jc w:val="both"/>
        <w:rPr>
          <w:spacing w:val="-1"/>
        </w:rPr>
      </w:pPr>
      <w:r w:rsidRPr="002633AE">
        <w:rPr>
          <w:spacing w:val="-1"/>
        </w:rPr>
        <w:t>анализировать</w:t>
      </w:r>
      <w:r w:rsidRPr="002633AE">
        <w:rPr>
          <w:spacing w:val="27"/>
        </w:rPr>
        <w:t xml:space="preserve"> </w:t>
      </w:r>
      <w:r w:rsidRPr="002633AE">
        <w:rPr>
          <w:spacing w:val="-1"/>
        </w:rPr>
        <w:t>основные</w:t>
      </w:r>
      <w:r w:rsidRPr="002633AE">
        <w:rPr>
          <w:spacing w:val="24"/>
        </w:rPr>
        <w:t xml:space="preserve"> </w:t>
      </w:r>
      <w:r w:rsidRPr="002633AE">
        <w:rPr>
          <w:spacing w:val="-1"/>
        </w:rPr>
        <w:t>положения</w:t>
      </w:r>
      <w:r w:rsidRPr="002633AE">
        <w:rPr>
          <w:spacing w:val="26"/>
        </w:rPr>
        <w:t xml:space="preserve"> </w:t>
      </w:r>
      <w:r w:rsidRPr="002633AE">
        <w:rPr>
          <w:spacing w:val="-1"/>
        </w:rPr>
        <w:t>нормативно-правовых</w:t>
      </w:r>
      <w:r w:rsidRPr="002633AE">
        <w:rPr>
          <w:spacing w:val="25"/>
        </w:rPr>
        <w:t xml:space="preserve"> </w:t>
      </w:r>
      <w:r w:rsidRPr="002633AE">
        <w:rPr>
          <w:spacing w:val="-1"/>
        </w:rPr>
        <w:t>актов</w:t>
      </w:r>
      <w:r w:rsidRPr="002633AE">
        <w:rPr>
          <w:spacing w:val="26"/>
        </w:rPr>
        <w:t xml:space="preserve"> </w:t>
      </w:r>
      <w:r w:rsidRPr="002633AE">
        <w:t>РФ</w:t>
      </w:r>
      <w:r w:rsidRPr="002633AE">
        <w:rPr>
          <w:spacing w:val="26"/>
        </w:rPr>
        <w:t xml:space="preserve"> </w:t>
      </w:r>
      <w:r w:rsidRPr="002633AE">
        <w:t>по</w:t>
      </w:r>
      <w:r w:rsidRPr="002633AE">
        <w:rPr>
          <w:spacing w:val="26"/>
        </w:rPr>
        <w:t xml:space="preserve"> </w:t>
      </w:r>
      <w:r w:rsidRPr="002633AE">
        <w:rPr>
          <w:spacing w:val="-1"/>
        </w:rPr>
        <w:t>противодействию</w:t>
      </w:r>
      <w:r w:rsidRPr="002633AE">
        <w:rPr>
          <w:spacing w:val="103"/>
        </w:rPr>
        <w:t xml:space="preserve"> </w:t>
      </w:r>
      <w:r w:rsidRPr="002633AE">
        <w:t>терроризму</w:t>
      </w:r>
      <w:r w:rsidRPr="002633AE">
        <w:rPr>
          <w:spacing w:val="2"/>
        </w:rPr>
        <w:t xml:space="preserve"> </w:t>
      </w:r>
      <w:r w:rsidRPr="002633AE">
        <w:t>и</w:t>
      </w:r>
      <w:r w:rsidRPr="002633AE">
        <w:rPr>
          <w:spacing w:val="7"/>
        </w:rPr>
        <w:t xml:space="preserve"> </w:t>
      </w:r>
      <w:r w:rsidRPr="002633AE">
        <w:t>экстремизму</w:t>
      </w:r>
      <w:r w:rsidRPr="002633AE">
        <w:rPr>
          <w:spacing w:val="2"/>
        </w:rPr>
        <w:t xml:space="preserve"> </w:t>
      </w:r>
      <w:r w:rsidRPr="002633AE">
        <w:t>и</w:t>
      </w:r>
      <w:r w:rsidRPr="002633AE">
        <w:rPr>
          <w:spacing w:val="7"/>
        </w:rPr>
        <w:t xml:space="preserve"> </w:t>
      </w:r>
      <w:r w:rsidRPr="002633AE">
        <w:rPr>
          <w:spacing w:val="-1"/>
        </w:rPr>
        <w:t>обосновывать</w:t>
      </w:r>
      <w:r w:rsidRPr="002633AE">
        <w:rPr>
          <w:spacing w:val="10"/>
        </w:rPr>
        <w:t xml:space="preserve"> </w:t>
      </w:r>
      <w:r w:rsidRPr="002633AE">
        <w:rPr>
          <w:spacing w:val="-1"/>
        </w:rPr>
        <w:t>необходимость</w:t>
      </w:r>
      <w:r w:rsidRPr="002633AE">
        <w:rPr>
          <w:spacing w:val="8"/>
        </w:rPr>
        <w:t xml:space="preserve"> </w:t>
      </w:r>
      <w:r w:rsidRPr="002633AE">
        <w:rPr>
          <w:spacing w:val="-1"/>
        </w:rPr>
        <w:t>комплекса</w:t>
      </w:r>
      <w:r w:rsidRPr="002633AE">
        <w:rPr>
          <w:spacing w:val="6"/>
        </w:rPr>
        <w:t xml:space="preserve"> </w:t>
      </w:r>
      <w:r w:rsidRPr="002633AE">
        <w:rPr>
          <w:spacing w:val="-1"/>
        </w:rPr>
        <w:t>мер,</w:t>
      </w:r>
      <w:r w:rsidRPr="002633AE">
        <w:rPr>
          <w:spacing w:val="9"/>
        </w:rPr>
        <w:t xml:space="preserve"> </w:t>
      </w:r>
      <w:r w:rsidRPr="002633AE">
        <w:rPr>
          <w:spacing w:val="-1"/>
        </w:rPr>
        <w:t>принимаемых</w:t>
      </w:r>
      <w:r w:rsidRPr="002633AE">
        <w:rPr>
          <w:spacing w:val="6"/>
        </w:rPr>
        <w:t xml:space="preserve"> </w:t>
      </w:r>
      <w:r w:rsidRPr="002633AE">
        <w:t>в</w:t>
      </w:r>
      <w:r w:rsidRPr="002633AE">
        <w:rPr>
          <w:spacing w:val="6"/>
        </w:rPr>
        <w:t xml:space="preserve"> </w:t>
      </w:r>
      <w:r w:rsidRPr="002633AE">
        <w:t>РФ</w:t>
      </w:r>
      <w:r w:rsidRPr="002633AE">
        <w:rPr>
          <w:spacing w:val="6"/>
        </w:rPr>
        <w:t xml:space="preserve"> </w:t>
      </w:r>
      <w:r w:rsidRPr="002633AE">
        <w:t>по</w:t>
      </w:r>
      <w:r w:rsidRPr="002633AE">
        <w:rPr>
          <w:spacing w:val="67"/>
        </w:rPr>
        <w:t xml:space="preserve"> </w:t>
      </w:r>
      <w:r w:rsidRPr="002633AE">
        <w:rPr>
          <w:spacing w:val="-1"/>
        </w:rPr>
        <w:t>противодействию</w:t>
      </w:r>
      <w:r w:rsidRPr="002633AE">
        <w:t xml:space="preserve"> </w:t>
      </w:r>
      <w:r w:rsidRPr="002633AE">
        <w:rPr>
          <w:spacing w:val="-1"/>
        </w:rPr>
        <w:t>терроризму;</w:t>
      </w:r>
    </w:p>
    <w:p w:rsidR="00F65700" w:rsidRPr="002633AE" w:rsidRDefault="00F65700" w:rsidP="00F65700">
      <w:pPr>
        <w:pStyle w:val="a8"/>
        <w:numPr>
          <w:ilvl w:val="0"/>
          <w:numId w:val="76"/>
        </w:numPr>
        <w:tabs>
          <w:tab w:val="left" w:pos="592"/>
          <w:tab w:val="left" w:pos="851"/>
        </w:tabs>
        <w:kinsoku w:val="0"/>
        <w:overflowPunct w:val="0"/>
        <w:ind w:left="0" w:right="107" w:firstLine="567"/>
        <w:jc w:val="both"/>
        <w:rPr>
          <w:spacing w:val="-1"/>
        </w:rPr>
      </w:pPr>
      <w:r w:rsidRPr="002633AE">
        <w:rPr>
          <w:spacing w:val="-1"/>
        </w:rPr>
        <w:t>воспитывать</w:t>
      </w:r>
      <w:r w:rsidRPr="002633AE">
        <w:rPr>
          <w:spacing w:val="3"/>
        </w:rPr>
        <w:t xml:space="preserve"> </w:t>
      </w:r>
      <w:r w:rsidRPr="002633AE">
        <w:t>у</w:t>
      </w:r>
      <w:r w:rsidRPr="002633AE">
        <w:rPr>
          <w:spacing w:val="54"/>
        </w:rPr>
        <w:t xml:space="preserve"> </w:t>
      </w:r>
      <w:r w:rsidRPr="002633AE">
        <w:t>себя</w:t>
      </w:r>
      <w:r w:rsidRPr="002633AE">
        <w:rPr>
          <w:spacing w:val="2"/>
        </w:rPr>
        <w:t xml:space="preserve"> </w:t>
      </w:r>
      <w:r w:rsidRPr="002633AE">
        <w:t>личные убеждения</w:t>
      </w:r>
      <w:r w:rsidRPr="002633AE">
        <w:rPr>
          <w:spacing w:val="59"/>
        </w:rPr>
        <w:t xml:space="preserve"> </w:t>
      </w:r>
      <w:r w:rsidRPr="002633AE">
        <w:t xml:space="preserve">и </w:t>
      </w:r>
      <w:r w:rsidRPr="002633AE">
        <w:rPr>
          <w:spacing w:val="-1"/>
        </w:rPr>
        <w:t>качества,</w:t>
      </w:r>
      <w:r w:rsidRPr="002633AE">
        <w:rPr>
          <w:spacing w:val="59"/>
        </w:rPr>
        <w:t xml:space="preserve"> </w:t>
      </w:r>
      <w:r w:rsidRPr="002633AE">
        <w:t>которые</w:t>
      </w:r>
      <w:r w:rsidRPr="002633AE">
        <w:rPr>
          <w:spacing w:val="1"/>
        </w:rPr>
        <w:t xml:space="preserve"> </w:t>
      </w:r>
      <w:r w:rsidRPr="002633AE">
        <w:rPr>
          <w:spacing w:val="-1"/>
        </w:rPr>
        <w:t>способствуют</w:t>
      </w:r>
      <w:r w:rsidRPr="002633AE">
        <w:t xml:space="preserve"> </w:t>
      </w:r>
      <w:r w:rsidRPr="002633AE">
        <w:rPr>
          <w:spacing w:val="-1"/>
        </w:rPr>
        <w:t>формированию</w:t>
      </w:r>
      <w:r w:rsidRPr="002633AE">
        <w:rPr>
          <w:spacing w:val="57"/>
        </w:rPr>
        <w:t xml:space="preserve"> </w:t>
      </w:r>
      <w:r w:rsidRPr="002633AE">
        <w:rPr>
          <w:spacing w:val="-1"/>
        </w:rPr>
        <w:t>антитеррористического</w:t>
      </w:r>
      <w:r w:rsidRPr="002633AE">
        <w:t xml:space="preserve"> </w:t>
      </w:r>
      <w:r w:rsidRPr="002633AE">
        <w:rPr>
          <w:spacing w:val="-1"/>
        </w:rPr>
        <w:t>поведения</w:t>
      </w:r>
      <w:r w:rsidRPr="002633AE">
        <w:t xml:space="preserve"> и </w:t>
      </w:r>
      <w:r w:rsidRPr="002633AE">
        <w:rPr>
          <w:spacing w:val="-1"/>
        </w:rPr>
        <w:t>антиэкстремистского</w:t>
      </w:r>
      <w:r w:rsidRPr="002633AE">
        <w:t xml:space="preserve"> </w:t>
      </w:r>
      <w:r w:rsidRPr="002633AE">
        <w:rPr>
          <w:spacing w:val="-1"/>
        </w:rPr>
        <w:t>мышления;</w:t>
      </w:r>
    </w:p>
    <w:p w:rsidR="00F65700" w:rsidRPr="002633AE" w:rsidRDefault="00F65700" w:rsidP="00F65700">
      <w:pPr>
        <w:pStyle w:val="a8"/>
        <w:numPr>
          <w:ilvl w:val="0"/>
          <w:numId w:val="76"/>
        </w:numPr>
        <w:tabs>
          <w:tab w:val="left" w:pos="592"/>
          <w:tab w:val="left" w:pos="851"/>
        </w:tabs>
        <w:kinsoku w:val="0"/>
        <w:overflowPunct w:val="0"/>
        <w:spacing w:before="53"/>
        <w:ind w:left="0" w:right="109" w:firstLine="567"/>
        <w:jc w:val="both"/>
        <w:rPr>
          <w:spacing w:val="-1"/>
        </w:rPr>
      </w:pPr>
      <w:r w:rsidRPr="002633AE">
        <w:rPr>
          <w:spacing w:val="-1"/>
        </w:rPr>
        <w:t>обосновывать</w:t>
      </w:r>
      <w:r w:rsidRPr="002633AE">
        <w:rPr>
          <w:spacing w:val="32"/>
        </w:rPr>
        <w:t xml:space="preserve"> </w:t>
      </w:r>
      <w:r w:rsidRPr="002633AE">
        <w:rPr>
          <w:spacing w:val="-1"/>
        </w:rPr>
        <w:t>значение</w:t>
      </w:r>
      <w:r w:rsidRPr="002633AE">
        <w:rPr>
          <w:spacing w:val="30"/>
        </w:rPr>
        <w:t xml:space="preserve"> </w:t>
      </w:r>
      <w:r w:rsidRPr="002633AE">
        <w:rPr>
          <w:spacing w:val="-1"/>
        </w:rPr>
        <w:t>культуры</w:t>
      </w:r>
      <w:r w:rsidRPr="002633AE">
        <w:rPr>
          <w:spacing w:val="32"/>
        </w:rPr>
        <w:t xml:space="preserve"> </w:t>
      </w:r>
      <w:r w:rsidRPr="002633AE">
        <w:rPr>
          <w:spacing w:val="-1"/>
        </w:rPr>
        <w:t>безопасности</w:t>
      </w:r>
      <w:r w:rsidRPr="002633AE">
        <w:rPr>
          <w:spacing w:val="32"/>
        </w:rPr>
        <w:t xml:space="preserve"> </w:t>
      </w:r>
      <w:r w:rsidRPr="002633AE">
        <w:rPr>
          <w:spacing w:val="-1"/>
        </w:rPr>
        <w:t>жизнедеятельности</w:t>
      </w:r>
      <w:r w:rsidRPr="002633AE">
        <w:rPr>
          <w:spacing w:val="30"/>
        </w:rPr>
        <w:t xml:space="preserve"> </w:t>
      </w:r>
      <w:r w:rsidRPr="002633AE">
        <w:t>в</w:t>
      </w:r>
      <w:r w:rsidRPr="002633AE">
        <w:rPr>
          <w:spacing w:val="30"/>
        </w:rPr>
        <w:t xml:space="preserve"> </w:t>
      </w:r>
      <w:r w:rsidRPr="002633AE">
        <w:rPr>
          <w:spacing w:val="-1"/>
        </w:rPr>
        <w:t>противодействии</w:t>
      </w:r>
      <w:r w:rsidRPr="002633AE">
        <w:rPr>
          <w:spacing w:val="31"/>
        </w:rPr>
        <w:t xml:space="preserve"> </w:t>
      </w:r>
      <w:r w:rsidRPr="002633AE">
        <w:rPr>
          <w:spacing w:val="-1"/>
        </w:rPr>
        <w:t>идеологии</w:t>
      </w:r>
      <w:r w:rsidRPr="002633AE">
        <w:rPr>
          <w:spacing w:val="113"/>
        </w:rPr>
        <w:t xml:space="preserve"> </w:t>
      </w:r>
      <w:r w:rsidRPr="002633AE">
        <w:rPr>
          <w:spacing w:val="-1"/>
        </w:rPr>
        <w:t xml:space="preserve">терроризма </w:t>
      </w:r>
      <w:r w:rsidRPr="002633AE">
        <w:t xml:space="preserve">и </w:t>
      </w:r>
      <w:r w:rsidRPr="002633AE">
        <w:rPr>
          <w:spacing w:val="-1"/>
        </w:rPr>
        <w:t>экстремизма;характеризовать</w:t>
      </w:r>
      <w:r w:rsidRPr="002633AE">
        <w:rPr>
          <w:spacing w:val="18"/>
        </w:rPr>
        <w:t xml:space="preserve"> </w:t>
      </w:r>
      <w:r w:rsidRPr="002633AE">
        <w:rPr>
          <w:spacing w:val="-1"/>
        </w:rPr>
        <w:t>основные</w:t>
      </w:r>
      <w:r w:rsidRPr="002633AE">
        <w:rPr>
          <w:spacing w:val="15"/>
        </w:rPr>
        <w:t xml:space="preserve"> </w:t>
      </w:r>
      <w:r w:rsidRPr="002633AE">
        <w:rPr>
          <w:spacing w:val="-1"/>
        </w:rPr>
        <w:t>меры</w:t>
      </w:r>
      <w:r w:rsidRPr="002633AE">
        <w:rPr>
          <w:spacing w:val="20"/>
        </w:rPr>
        <w:t xml:space="preserve"> </w:t>
      </w:r>
      <w:r w:rsidRPr="002633AE">
        <w:rPr>
          <w:spacing w:val="-1"/>
        </w:rPr>
        <w:t>уголовной</w:t>
      </w:r>
      <w:r w:rsidRPr="002633AE">
        <w:rPr>
          <w:spacing w:val="17"/>
        </w:rPr>
        <w:t xml:space="preserve"> </w:t>
      </w:r>
      <w:r w:rsidRPr="002633AE">
        <w:rPr>
          <w:spacing w:val="-1"/>
        </w:rPr>
        <w:t>ответственности</w:t>
      </w:r>
      <w:r w:rsidRPr="002633AE">
        <w:rPr>
          <w:spacing w:val="15"/>
        </w:rPr>
        <w:t xml:space="preserve"> </w:t>
      </w:r>
      <w:r w:rsidRPr="002633AE">
        <w:t>за</w:t>
      </w:r>
      <w:r w:rsidRPr="002633AE">
        <w:rPr>
          <w:spacing w:val="18"/>
        </w:rPr>
        <w:t xml:space="preserve"> </w:t>
      </w:r>
      <w:r w:rsidRPr="002633AE">
        <w:rPr>
          <w:spacing w:val="-1"/>
        </w:rPr>
        <w:t>участие</w:t>
      </w:r>
      <w:r w:rsidRPr="002633AE">
        <w:rPr>
          <w:spacing w:val="15"/>
        </w:rPr>
        <w:t xml:space="preserve"> </w:t>
      </w:r>
      <w:r w:rsidRPr="002633AE">
        <w:t>в</w:t>
      </w:r>
      <w:r w:rsidRPr="002633AE">
        <w:rPr>
          <w:spacing w:val="16"/>
        </w:rPr>
        <w:t xml:space="preserve"> </w:t>
      </w:r>
      <w:r w:rsidRPr="002633AE">
        <w:rPr>
          <w:spacing w:val="-1"/>
        </w:rPr>
        <w:t>террористической</w:t>
      </w:r>
      <w:r w:rsidRPr="002633AE">
        <w:rPr>
          <w:spacing w:val="15"/>
        </w:rPr>
        <w:t xml:space="preserve"> </w:t>
      </w:r>
      <w:r w:rsidRPr="002633AE">
        <w:t>и</w:t>
      </w:r>
      <w:r w:rsidRPr="002633AE">
        <w:rPr>
          <w:spacing w:val="95"/>
        </w:rPr>
        <w:t xml:space="preserve"> </w:t>
      </w:r>
      <w:r w:rsidRPr="002633AE">
        <w:rPr>
          <w:spacing w:val="-1"/>
        </w:rPr>
        <w:t>экстремистской</w:t>
      </w:r>
      <w:r w:rsidRPr="002633AE">
        <w:rPr>
          <w:spacing w:val="1"/>
        </w:rPr>
        <w:t xml:space="preserve"> </w:t>
      </w:r>
      <w:r w:rsidRPr="002633AE">
        <w:rPr>
          <w:spacing w:val="-1"/>
        </w:rPr>
        <w:t>деятельности;</w:t>
      </w:r>
    </w:p>
    <w:p w:rsidR="00F65700" w:rsidRPr="002633AE" w:rsidRDefault="00F65700" w:rsidP="00F65700">
      <w:pPr>
        <w:pStyle w:val="a8"/>
        <w:numPr>
          <w:ilvl w:val="0"/>
          <w:numId w:val="76"/>
        </w:numPr>
        <w:tabs>
          <w:tab w:val="left" w:pos="592"/>
          <w:tab w:val="left" w:pos="851"/>
        </w:tabs>
        <w:kinsoku w:val="0"/>
        <w:overflowPunct w:val="0"/>
        <w:ind w:left="0" w:firstLine="567"/>
        <w:rPr>
          <w:spacing w:val="-1"/>
        </w:rPr>
      </w:pPr>
      <w:r w:rsidRPr="002633AE">
        <w:rPr>
          <w:spacing w:val="-1"/>
        </w:rPr>
        <w:t>моделировать</w:t>
      </w:r>
      <w:r w:rsidRPr="002633AE">
        <w:rPr>
          <w:spacing w:val="1"/>
        </w:rPr>
        <w:t xml:space="preserve"> </w:t>
      </w:r>
      <w:r w:rsidRPr="002633AE">
        <w:rPr>
          <w:spacing w:val="-1"/>
        </w:rPr>
        <w:t>последовательность</w:t>
      </w:r>
      <w:r w:rsidRPr="002633AE">
        <w:rPr>
          <w:spacing w:val="1"/>
        </w:rPr>
        <w:t xml:space="preserve"> </w:t>
      </w:r>
      <w:r w:rsidRPr="002633AE">
        <w:rPr>
          <w:spacing w:val="-1"/>
        </w:rPr>
        <w:t>своих</w:t>
      </w:r>
      <w:r w:rsidRPr="002633AE">
        <w:t xml:space="preserve"> </w:t>
      </w:r>
      <w:r w:rsidRPr="002633AE">
        <w:rPr>
          <w:spacing w:val="-1"/>
        </w:rPr>
        <w:t>действий</w:t>
      </w:r>
      <w:r w:rsidRPr="002633AE">
        <w:rPr>
          <w:spacing w:val="-2"/>
        </w:rPr>
        <w:t xml:space="preserve"> </w:t>
      </w:r>
      <w:r w:rsidRPr="002633AE">
        <w:t>при</w:t>
      </w:r>
      <w:r w:rsidRPr="002633AE">
        <w:rPr>
          <w:spacing w:val="3"/>
        </w:rPr>
        <w:t xml:space="preserve"> </w:t>
      </w:r>
      <w:r w:rsidRPr="002633AE">
        <w:rPr>
          <w:spacing w:val="-2"/>
        </w:rPr>
        <w:t>угрозе</w:t>
      </w:r>
      <w:r w:rsidRPr="002633AE">
        <w:rPr>
          <w:spacing w:val="-1"/>
        </w:rPr>
        <w:t xml:space="preserve"> террористического</w:t>
      </w:r>
      <w:r w:rsidRPr="002633AE">
        <w:t xml:space="preserve"> </w:t>
      </w:r>
      <w:r w:rsidRPr="002633AE">
        <w:rPr>
          <w:spacing w:val="-1"/>
        </w:rPr>
        <w:t>акта.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75"/>
        </w:numPr>
        <w:tabs>
          <w:tab w:val="left" w:pos="592"/>
          <w:tab w:val="left" w:pos="851"/>
        </w:tabs>
        <w:kinsoku w:val="0"/>
        <w:overflowPunct w:val="0"/>
        <w:ind w:left="0" w:right="106" w:firstLine="567"/>
        <w:jc w:val="both"/>
      </w:pPr>
      <w:r w:rsidRPr="002633AE">
        <w:rPr>
          <w:i/>
          <w:iCs/>
          <w:spacing w:val="-1"/>
        </w:rPr>
        <w:t>формировать</w:t>
      </w:r>
      <w:r w:rsidRPr="002633AE">
        <w:rPr>
          <w:i/>
          <w:iCs/>
          <w:spacing w:val="7"/>
        </w:rPr>
        <w:t xml:space="preserve"> </w:t>
      </w:r>
      <w:r w:rsidRPr="002633AE">
        <w:rPr>
          <w:i/>
          <w:iCs/>
          <w:spacing w:val="-1"/>
        </w:rPr>
        <w:t>индивидуальные</w:t>
      </w:r>
      <w:r w:rsidRPr="002633AE">
        <w:rPr>
          <w:i/>
          <w:iCs/>
          <w:spacing w:val="6"/>
        </w:rPr>
        <w:t xml:space="preserve"> </w:t>
      </w:r>
      <w:r w:rsidRPr="002633AE">
        <w:rPr>
          <w:i/>
          <w:iCs/>
          <w:spacing w:val="-1"/>
        </w:rPr>
        <w:t>основы</w:t>
      </w:r>
      <w:r w:rsidRPr="002633AE">
        <w:rPr>
          <w:i/>
          <w:iCs/>
          <w:spacing w:val="11"/>
        </w:rPr>
        <w:t xml:space="preserve"> </w:t>
      </w:r>
      <w:r w:rsidRPr="002633AE">
        <w:rPr>
          <w:i/>
          <w:iCs/>
          <w:spacing w:val="-1"/>
        </w:rPr>
        <w:t>правовой</w:t>
      </w:r>
      <w:r w:rsidRPr="002633AE">
        <w:rPr>
          <w:i/>
          <w:iCs/>
          <w:spacing w:val="6"/>
        </w:rPr>
        <w:t xml:space="preserve"> </w:t>
      </w:r>
      <w:r w:rsidRPr="002633AE">
        <w:rPr>
          <w:i/>
          <w:iCs/>
          <w:spacing w:val="-1"/>
        </w:rPr>
        <w:t>психологии</w:t>
      </w:r>
      <w:r w:rsidRPr="002633AE">
        <w:rPr>
          <w:i/>
          <w:iCs/>
          <w:spacing w:val="6"/>
        </w:rPr>
        <w:t xml:space="preserve"> </w:t>
      </w:r>
      <w:r w:rsidRPr="002633AE">
        <w:rPr>
          <w:i/>
          <w:iCs/>
        </w:rPr>
        <w:t>для</w:t>
      </w:r>
      <w:r w:rsidRPr="002633AE">
        <w:rPr>
          <w:i/>
          <w:iCs/>
          <w:spacing w:val="5"/>
        </w:rPr>
        <w:t xml:space="preserve"> </w:t>
      </w:r>
      <w:r w:rsidRPr="002633AE">
        <w:rPr>
          <w:i/>
          <w:iCs/>
          <w:spacing w:val="-1"/>
        </w:rPr>
        <w:t>противостояния</w:t>
      </w:r>
      <w:r w:rsidRPr="002633AE">
        <w:rPr>
          <w:i/>
          <w:iCs/>
        </w:rPr>
        <w:t xml:space="preserve"> </w:t>
      </w:r>
      <w:r w:rsidRPr="002633AE">
        <w:rPr>
          <w:i/>
          <w:iCs/>
          <w:spacing w:val="5"/>
        </w:rPr>
        <w:t xml:space="preserve"> </w:t>
      </w:r>
      <w:r w:rsidRPr="002633AE">
        <w:rPr>
          <w:i/>
          <w:iCs/>
        </w:rPr>
        <w:t>идеологии</w:t>
      </w:r>
      <w:r w:rsidRPr="002633AE">
        <w:rPr>
          <w:i/>
          <w:iCs/>
          <w:spacing w:val="95"/>
        </w:rPr>
        <w:t xml:space="preserve"> </w:t>
      </w:r>
      <w:r w:rsidRPr="002633AE">
        <w:rPr>
          <w:i/>
          <w:iCs/>
          <w:spacing w:val="-1"/>
        </w:rPr>
        <w:t>насилия;</w:t>
      </w:r>
    </w:p>
    <w:p w:rsidR="00F65700" w:rsidRPr="002633AE" w:rsidRDefault="00F65700" w:rsidP="00F65700">
      <w:pPr>
        <w:pStyle w:val="a8"/>
        <w:numPr>
          <w:ilvl w:val="0"/>
          <w:numId w:val="75"/>
        </w:numPr>
        <w:tabs>
          <w:tab w:val="left" w:pos="592"/>
          <w:tab w:val="left" w:pos="851"/>
        </w:tabs>
        <w:kinsoku w:val="0"/>
        <w:overflowPunct w:val="0"/>
        <w:ind w:left="0" w:right="112" w:firstLine="567"/>
        <w:jc w:val="both"/>
      </w:pPr>
      <w:r w:rsidRPr="002633AE">
        <w:rPr>
          <w:i/>
          <w:iCs/>
          <w:spacing w:val="-1"/>
        </w:rPr>
        <w:t>формировать</w:t>
      </w:r>
      <w:r w:rsidRPr="002633AE">
        <w:rPr>
          <w:i/>
          <w:iCs/>
          <w:spacing w:val="7"/>
        </w:rPr>
        <w:t xml:space="preserve"> </w:t>
      </w:r>
      <w:r w:rsidRPr="002633AE">
        <w:rPr>
          <w:i/>
          <w:iCs/>
          <w:spacing w:val="-1"/>
        </w:rPr>
        <w:t>личные</w:t>
      </w:r>
      <w:r w:rsidRPr="002633AE">
        <w:rPr>
          <w:i/>
          <w:iCs/>
          <w:spacing w:val="3"/>
        </w:rPr>
        <w:t xml:space="preserve"> </w:t>
      </w:r>
      <w:r w:rsidRPr="002633AE">
        <w:rPr>
          <w:i/>
          <w:iCs/>
          <w:spacing w:val="-1"/>
        </w:rPr>
        <w:t>убеждения,</w:t>
      </w:r>
      <w:r w:rsidRPr="002633AE">
        <w:rPr>
          <w:i/>
          <w:iCs/>
          <w:spacing w:val="6"/>
        </w:rPr>
        <w:t xml:space="preserve"> </w:t>
      </w:r>
      <w:r w:rsidRPr="002633AE">
        <w:rPr>
          <w:i/>
          <w:iCs/>
          <w:spacing w:val="-1"/>
        </w:rPr>
        <w:t>способствующие</w:t>
      </w:r>
      <w:r w:rsidRPr="002633AE">
        <w:rPr>
          <w:i/>
          <w:iCs/>
          <w:spacing w:val="6"/>
        </w:rPr>
        <w:t xml:space="preserve"> </w:t>
      </w:r>
      <w:r w:rsidRPr="002633AE">
        <w:rPr>
          <w:i/>
          <w:iCs/>
        </w:rPr>
        <w:t>профилактике</w:t>
      </w:r>
      <w:r w:rsidRPr="002633AE">
        <w:rPr>
          <w:i/>
          <w:iCs/>
          <w:spacing w:val="6"/>
        </w:rPr>
        <w:t xml:space="preserve"> </w:t>
      </w:r>
      <w:r w:rsidRPr="002633AE">
        <w:rPr>
          <w:i/>
          <w:iCs/>
          <w:spacing w:val="-1"/>
        </w:rPr>
        <w:t>вовлечения</w:t>
      </w:r>
      <w:r w:rsidRPr="002633AE">
        <w:rPr>
          <w:i/>
          <w:iCs/>
          <w:spacing w:val="6"/>
        </w:rPr>
        <w:t xml:space="preserve"> </w:t>
      </w:r>
      <w:r w:rsidRPr="002633AE">
        <w:rPr>
          <w:i/>
          <w:iCs/>
        </w:rPr>
        <w:t>в</w:t>
      </w:r>
      <w:r w:rsidRPr="002633AE">
        <w:rPr>
          <w:i/>
          <w:iCs/>
          <w:spacing w:val="6"/>
        </w:rPr>
        <w:t xml:space="preserve"> </w:t>
      </w:r>
      <w:r w:rsidRPr="002633AE">
        <w:rPr>
          <w:i/>
          <w:iCs/>
          <w:spacing w:val="-1"/>
        </w:rPr>
        <w:t>террористическую</w:t>
      </w:r>
      <w:r w:rsidRPr="002633AE">
        <w:rPr>
          <w:i/>
          <w:iCs/>
          <w:spacing w:val="97"/>
        </w:rPr>
        <w:t xml:space="preserve"> </w:t>
      </w:r>
      <w:r w:rsidRPr="002633AE">
        <w:rPr>
          <w:i/>
          <w:iCs/>
          <w:spacing w:val="-1"/>
        </w:rPr>
        <w:t>деятельность;</w:t>
      </w:r>
    </w:p>
    <w:p w:rsidR="00F65700" w:rsidRPr="002633AE" w:rsidRDefault="00F65700" w:rsidP="00F65700">
      <w:pPr>
        <w:pStyle w:val="a8"/>
        <w:numPr>
          <w:ilvl w:val="0"/>
          <w:numId w:val="75"/>
        </w:numPr>
        <w:tabs>
          <w:tab w:val="left" w:pos="592"/>
          <w:tab w:val="left" w:pos="851"/>
        </w:tabs>
        <w:kinsoku w:val="0"/>
        <w:overflowPunct w:val="0"/>
        <w:ind w:left="0" w:right="109" w:firstLine="567"/>
        <w:jc w:val="both"/>
      </w:pPr>
      <w:r w:rsidRPr="002633AE">
        <w:rPr>
          <w:i/>
          <w:iCs/>
          <w:spacing w:val="-1"/>
        </w:rPr>
        <w:t>формировать</w:t>
      </w:r>
      <w:r w:rsidRPr="002633AE">
        <w:rPr>
          <w:i/>
          <w:iCs/>
          <w:spacing w:val="55"/>
        </w:rPr>
        <w:t xml:space="preserve"> </w:t>
      </w:r>
      <w:r w:rsidRPr="002633AE">
        <w:rPr>
          <w:i/>
          <w:iCs/>
          <w:spacing w:val="-1"/>
        </w:rPr>
        <w:t>индивидуальные</w:t>
      </w:r>
      <w:r w:rsidRPr="002633AE">
        <w:rPr>
          <w:i/>
          <w:iCs/>
          <w:spacing w:val="54"/>
        </w:rPr>
        <w:t xml:space="preserve"> </w:t>
      </w:r>
      <w:r w:rsidRPr="002633AE">
        <w:rPr>
          <w:i/>
          <w:iCs/>
          <w:spacing w:val="-1"/>
        </w:rPr>
        <w:t>качества,</w:t>
      </w:r>
      <w:r w:rsidRPr="002633AE">
        <w:rPr>
          <w:i/>
          <w:iCs/>
          <w:spacing w:val="57"/>
        </w:rPr>
        <w:t xml:space="preserve"> </w:t>
      </w:r>
      <w:r w:rsidRPr="002633AE">
        <w:rPr>
          <w:i/>
          <w:iCs/>
          <w:spacing w:val="-1"/>
        </w:rPr>
        <w:t>способствующие</w:t>
      </w:r>
      <w:r w:rsidRPr="002633AE">
        <w:rPr>
          <w:i/>
          <w:iCs/>
          <w:spacing w:val="54"/>
        </w:rPr>
        <w:t xml:space="preserve"> </w:t>
      </w:r>
      <w:r w:rsidRPr="002633AE">
        <w:rPr>
          <w:i/>
          <w:iCs/>
          <w:spacing w:val="-1"/>
        </w:rPr>
        <w:t>противодействию</w:t>
      </w:r>
      <w:r w:rsidRPr="002633AE">
        <w:rPr>
          <w:i/>
          <w:iCs/>
          <w:spacing w:val="55"/>
        </w:rPr>
        <w:t xml:space="preserve"> </w:t>
      </w:r>
      <w:r w:rsidRPr="002633AE">
        <w:rPr>
          <w:i/>
          <w:iCs/>
        </w:rPr>
        <w:t>экстремизму</w:t>
      </w:r>
      <w:r w:rsidRPr="002633AE">
        <w:rPr>
          <w:i/>
          <w:iCs/>
          <w:spacing w:val="54"/>
        </w:rPr>
        <w:t xml:space="preserve"> </w:t>
      </w:r>
      <w:r w:rsidRPr="002633AE">
        <w:rPr>
          <w:i/>
          <w:iCs/>
        </w:rPr>
        <w:t>и</w:t>
      </w:r>
      <w:r w:rsidRPr="002633AE">
        <w:rPr>
          <w:i/>
          <w:iCs/>
          <w:spacing w:val="97"/>
        </w:rPr>
        <w:t xml:space="preserve"> </w:t>
      </w:r>
      <w:r w:rsidRPr="002633AE">
        <w:rPr>
          <w:i/>
          <w:iCs/>
          <w:spacing w:val="-1"/>
        </w:rPr>
        <w:t>терроризму;</w:t>
      </w:r>
    </w:p>
    <w:p w:rsidR="00F65700" w:rsidRPr="002633AE" w:rsidRDefault="00F65700" w:rsidP="00F65700">
      <w:pPr>
        <w:pStyle w:val="a8"/>
        <w:numPr>
          <w:ilvl w:val="0"/>
          <w:numId w:val="75"/>
        </w:numPr>
        <w:tabs>
          <w:tab w:val="left" w:pos="592"/>
          <w:tab w:val="left" w:pos="851"/>
        </w:tabs>
        <w:kinsoku w:val="0"/>
        <w:overflowPunct w:val="0"/>
        <w:ind w:left="0" w:right="107" w:firstLine="567"/>
        <w:jc w:val="both"/>
      </w:pPr>
      <w:r w:rsidRPr="002633AE">
        <w:rPr>
          <w:i/>
          <w:iCs/>
          <w:spacing w:val="-1"/>
        </w:rPr>
        <w:t>использовать</w:t>
      </w:r>
      <w:r w:rsidRPr="002633AE">
        <w:rPr>
          <w:i/>
          <w:iCs/>
          <w:spacing w:val="21"/>
        </w:rPr>
        <w:t xml:space="preserve"> </w:t>
      </w:r>
      <w:r w:rsidRPr="002633AE">
        <w:rPr>
          <w:i/>
          <w:iCs/>
        </w:rPr>
        <w:t>знания</w:t>
      </w:r>
      <w:r w:rsidRPr="002633AE">
        <w:rPr>
          <w:i/>
          <w:iCs/>
          <w:spacing w:val="20"/>
        </w:rPr>
        <w:t xml:space="preserve"> </w:t>
      </w:r>
      <w:r w:rsidRPr="002633AE">
        <w:rPr>
          <w:i/>
          <w:iCs/>
        </w:rPr>
        <w:t>о</w:t>
      </w:r>
      <w:r w:rsidRPr="002633AE">
        <w:rPr>
          <w:i/>
          <w:iCs/>
          <w:spacing w:val="21"/>
        </w:rPr>
        <w:t xml:space="preserve"> </w:t>
      </w:r>
      <w:r w:rsidRPr="002633AE">
        <w:rPr>
          <w:i/>
          <w:iCs/>
          <w:spacing w:val="-1"/>
        </w:rPr>
        <w:t>здоровом</w:t>
      </w:r>
      <w:r w:rsidRPr="002633AE">
        <w:rPr>
          <w:i/>
          <w:iCs/>
          <w:spacing w:val="21"/>
        </w:rPr>
        <w:t xml:space="preserve"> </w:t>
      </w:r>
      <w:r w:rsidRPr="002633AE">
        <w:rPr>
          <w:i/>
          <w:iCs/>
          <w:spacing w:val="-1"/>
        </w:rPr>
        <w:t>образе</w:t>
      </w:r>
      <w:r w:rsidRPr="002633AE">
        <w:rPr>
          <w:i/>
          <w:iCs/>
          <w:spacing w:val="22"/>
        </w:rPr>
        <w:t xml:space="preserve"> </w:t>
      </w:r>
      <w:r w:rsidRPr="002633AE">
        <w:rPr>
          <w:i/>
          <w:iCs/>
        </w:rPr>
        <w:t>жизни,</w:t>
      </w:r>
      <w:r w:rsidRPr="002633AE">
        <w:rPr>
          <w:i/>
          <w:iCs/>
          <w:spacing w:val="21"/>
        </w:rPr>
        <w:t xml:space="preserve"> </w:t>
      </w:r>
      <w:r w:rsidRPr="002633AE">
        <w:rPr>
          <w:i/>
          <w:iCs/>
          <w:spacing w:val="-1"/>
        </w:rPr>
        <w:t>социальных</w:t>
      </w:r>
      <w:r w:rsidRPr="002633AE">
        <w:rPr>
          <w:i/>
          <w:iCs/>
          <w:spacing w:val="20"/>
        </w:rPr>
        <w:t xml:space="preserve"> </w:t>
      </w:r>
      <w:r w:rsidRPr="002633AE">
        <w:rPr>
          <w:i/>
          <w:iCs/>
          <w:spacing w:val="-1"/>
        </w:rPr>
        <w:t>нормах</w:t>
      </w:r>
      <w:r w:rsidRPr="002633AE">
        <w:rPr>
          <w:i/>
          <w:iCs/>
          <w:spacing w:val="20"/>
        </w:rPr>
        <w:t xml:space="preserve"> </w:t>
      </w:r>
      <w:r w:rsidRPr="002633AE">
        <w:rPr>
          <w:i/>
          <w:iCs/>
        </w:rPr>
        <w:t>и</w:t>
      </w:r>
      <w:r w:rsidRPr="002633AE">
        <w:rPr>
          <w:i/>
          <w:iCs/>
          <w:spacing w:val="21"/>
        </w:rPr>
        <w:t xml:space="preserve"> </w:t>
      </w:r>
      <w:r w:rsidRPr="002633AE">
        <w:rPr>
          <w:i/>
          <w:iCs/>
          <w:spacing w:val="-1"/>
        </w:rPr>
        <w:t>законодательстве</w:t>
      </w:r>
      <w:r w:rsidRPr="002633AE">
        <w:rPr>
          <w:i/>
          <w:iCs/>
          <w:spacing w:val="20"/>
        </w:rPr>
        <w:t xml:space="preserve"> </w:t>
      </w:r>
      <w:r w:rsidRPr="002633AE">
        <w:rPr>
          <w:i/>
          <w:iCs/>
        </w:rPr>
        <w:t>для</w:t>
      </w:r>
      <w:r w:rsidRPr="002633AE">
        <w:rPr>
          <w:i/>
          <w:iCs/>
          <w:spacing w:val="93"/>
        </w:rPr>
        <w:t xml:space="preserve"> </w:t>
      </w:r>
      <w:r w:rsidRPr="002633AE">
        <w:rPr>
          <w:i/>
          <w:iCs/>
          <w:spacing w:val="-1"/>
        </w:rPr>
        <w:t>выработки</w:t>
      </w:r>
      <w:r w:rsidRPr="002633AE">
        <w:rPr>
          <w:i/>
          <w:iCs/>
          <w:spacing w:val="38"/>
        </w:rPr>
        <w:t xml:space="preserve"> </w:t>
      </w:r>
      <w:r w:rsidRPr="002633AE">
        <w:rPr>
          <w:i/>
          <w:iCs/>
          <w:spacing w:val="-1"/>
        </w:rPr>
        <w:t>осознанного</w:t>
      </w:r>
      <w:r w:rsidRPr="002633AE">
        <w:rPr>
          <w:i/>
          <w:iCs/>
          <w:spacing w:val="38"/>
        </w:rPr>
        <w:t xml:space="preserve"> </w:t>
      </w:r>
      <w:r w:rsidRPr="002633AE">
        <w:rPr>
          <w:i/>
          <w:iCs/>
          <w:spacing w:val="-1"/>
        </w:rPr>
        <w:t>негативного</w:t>
      </w:r>
      <w:r w:rsidRPr="002633AE">
        <w:rPr>
          <w:i/>
          <w:iCs/>
          <w:spacing w:val="38"/>
        </w:rPr>
        <w:t xml:space="preserve"> </w:t>
      </w:r>
      <w:r w:rsidRPr="002633AE">
        <w:rPr>
          <w:i/>
          <w:iCs/>
          <w:spacing w:val="-1"/>
        </w:rPr>
        <w:t>отношения</w:t>
      </w:r>
      <w:r w:rsidRPr="002633AE">
        <w:rPr>
          <w:i/>
          <w:iCs/>
          <w:spacing w:val="36"/>
        </w:rPr>
        <w:t xml:space="preserve"> </w:t>
      </w:r>
      <w:r w:rsidRPr="002633AE">
        <w:rPr>
          <w:i/>
          <w:iCs/>
        </w:rPr>
        <w:t>к</w:t>
      </w:r>
      <w:r w:rsidRPr="002633AE">
        <w:rPr>
          <w:i/>
          <w:iCs/>
          <w:spacing w:val="38"/>
        </w:rPr>
        <w:t xml:space="preserve"> </w:t>
      </w:r>
      <w:r w:rsidRPr="002633AE">
        <w:rPr>
          <w:i/>
          <w:iCs/>
          <w:spacing w:val="-1"/>
        </w:rPr>
        <w:t>любым</w:t>
      </w:r>
      <w:r w:rsidRPr="002633AE">
        <w:rPr>
          <w:i/>
          <w:iCs/>
          <w:spacing w:val="38"/>
        </w:rPr>
        <w:t xml:space="preserve"> </w:t>
      </w:r>
      <w:r w:rsidRPr="002633AE">
        <w:rPr>
          <w:i/>
          <w:iCs/>
          <w:spacing w:val="-1"/>
        </w:rPr>
        <w:t>видам</w:t>
      </w:r>
      <w:r w:rsidRPr="002633AE">
        <w:rPr>
          <w:i/>
          <w:iCs/>
          <w:spacing w:val="36"/>
        </w:rPr>
        <w:t xml:space="preserve"> </w:t>
      </w:r>
      <w:r w:rsidRPr="002633AE">
        <w:rPr>
          <w:i/>
          <w:iCs/>
          <w:spacing w:val="-1"/>
        </w:rPr>
        <w:t>нарушений</w:t>
      </w:r>
      <w:r w:rsidRPr="002633AE">
        <w:rPr>
          <w:i/>
          <w:iCs/>
          <w:spacing w:val="44"/>
        </w:rPr>
        <w:t xml:space="preserve"> </w:t>
      </w:r>
      <w:r w:rsidRPr="002633AE">
        <w:rPr>
          <w:i/>
          <w:iCs/>
          <w:spacing w:val="-1"/>
        </w:rPr>
        <w:t>общественного</w:t>
      </w:r>
      <w:r w:rsidRPr="002633AE">
        <w:rPr>
          <w:i/>
          <w:iCs/>
          <w:spacing w:val="38"/>
        </w:rPr>
        <w:t xml:space="preserve"> </w:t>
      </w:r>
      <w:r w:rsidRPr="002633AE">
        <w:rPr>
          <w:i/>
          <w:iCs/>
          <w:spacing w:val="-1"/>
        </w:rPr>
        <w:t>порядка,</w:t>
      </w:r>
      <w:r w:rsidRPr="002633AE">
        <w:rPr>
          <w:i/>
          <w:iCs/>
          <w:spacing w:val="105"/>
        </w:rPr>
        <w:t xml:space="preserve"> </w:t>
      </w:r>
      <w:r w:rsidRPr="002633AE">
        <w:rPr>
          <w:i/>
          <w:iCs/>
          <w:spacing w:val="-1"/>
        </w:rPr>
        <w:t>употреблению</w:t>
      </w:r>
      <w:r w:rsidRPr="002633AE">
        <w:rPr>
          <w:i/>
          <w:iCs/>
          <w:spacing w:val="22"/>
        </w:rPr>
        <w:t xml:space="preserve"> </w:t>
      </w:r>
      <w:r w:rsidRPr="002633AE">
        <w:rPr>
          <w:i/>
          <w:iCs/>
        </w:rPr>
        <w:t>алкоголя</w:t>
      </w:r>
      <w:r w:rsidRPr="002633AE">
        <w:rPr>
          <w:i/>
          <w:iCs/>
          <w:spacing w:val="17"/>
        </w:rPr>
        <w:t xml:space="preserve"> </w:t>
      </w:r>
      <w:r w:rsidRPr="002633AE">
        <w:rPr>
          <w:i/>
          <w:iCs/>
        </w:rPr>
        <w:t>и</w:t>
      </w:r>
      <w:r w:rsidRPr="002633AE">
        <w:rPr>
          <w:i/>
          <w:iCs/>
          <w:spacing w:val="21"/>
        </w:rPr>
        <w:t xml:space="preserve"> </w:t>
      </w:r>
      <w:r w:rsidRPr="002633AE">
        <w:rPr>
          <w:i/>
          <w:iCs/>
          <w:spacing w:val="-1"/>
        </w:rPr>
        <w:t>наркотиков,</w:t>
      </w:r>
      <w:r w:rsidRPr="002633AE">
        <w:rPr>
          <w:i/>
          <w:iCs/>
          <w:spacing w:val="20"/>
        </w:rPr>
        <w:t xml:space="preserve"> </w:t>
      </w:r>
      <w:r w:rsidRPr="002633AE">
        <w:rPr>
          <w:i/>
          <w:iCs/>
        </w:rPr>
        <w:t>а</w:t>
      </w:r>
      <w:r w:rsidRPr="002633AE">
        <w:rPr>
          <w:i/>
          <w:iCs/>
          <w:spacing w:val="21"/>
        </w:rPr>
        <w:t xml:space="preserve"> </w:t>
      </w:r>
      <w:r w:rsidRPr="002633AE">
        <w:rPr>
          <w:i/>
          <w:iCs/>
          <w:spacing w:val="-1"/>
        </w:rPr>
        <w:t>также</w:t>
      </w:r>
      <w:r w:rsidRPr="002633AE">
        <w:rPr>
          <w:i/>
          <w:iCs/>
          <w:spacing w:val="20"/>
        </w:rPr>
        <w:t xml:space="preserve"> </w:t>
      </w:r>
      <w:r w:rsidRPr="002633AE">
        <w:rPr>
          <w:i/>
          <w:iCs/>
        </w:rPr>
        <w:t>к</w:t>
      </w:r>
      <w:r w:rsidRPr="002633AE">
        <w:rPr>
          <w:i/>
          <w:iCs/>
          <w:spacing w:val="21"/>
        </w:rPr>
        <w:t xml:space="preserve"> </w:t>
      </w:r>
      <w:r w:rsidRPr="002633AE">
        <w:rPr>
          <w:i/>
          <w:iCs/>
          <w:spacing w:val="-1"/>
        </w:rPr>
        <w:t>любым</w:t>
      </w:r>
      <w:r w:rsidRPr="002633AE">
        <w:rPr>
          <w:i/>
          <w:iCs/>
          <w:spacing w:val="21"/>
        </w:rPr>
        <w:t xml:space="preserve"> </w:t>
      </w:r>
      <w:r w:rsidRPr="002633AE">
        <w:rPr>
          <w:i/>
          <w:iCs/>
          <w:spacing w:val="-1"/>
        </w:rPr>
        <w:t>видам</w:t>
      </w:r>
      <w:r w:rsidRPr="002633AE">
        <w:rPr>
          <w:i/>
          <w:iCs/>
          <w:spacing w:val="19"/>
        </w:rPr>
        <w:t xml:space="preserve"> </w:t>
      </w:r>
      <w:r w:rsidRPr="002633AE">
        <w:rPr>
          <w:i/>
          <w:iCs/>
          <w:spacing w:val="-1"/>
        </w:rPr>
        <w:t>экстремистской</w:t>
      </w:r>
      <w:r w:rsidRPr="002633AE">
        <w:rPr>
          <w:i/>
          <w:iCs/>
          <w:spacing w:val="21"/>
        </w:rPr>
        <w:t xml:space="preserve"> </w:t>
      </w:r>
      <w:r w:rsidRPr="002633AE">
        <w:rPr>
          <w:i/>
          <w:iCs/>
        </w:rPr>
        <w:t>и</w:t>
      </w:r>
      <w:r w:rsidRPr="002633AE">
        <w:rPr>
          <w:i/>
          <w:iCs/>
          <w:spacing w:val="28"/>
        </w:rPr>
        <w:t xml:space="preserve"> </w:t>
      </w:r>
      <w:r w:rsidRPr="002633AE">
        <w:rPr>
          <w:i/>
          <w:iCs/>
          <w:spacing w:val="-1"/>
        </w:rPr>
        <w:lastRenderedPageBreak/>
        <w:t>террористической</w:t>
      </w:r>
      <w:r w:rsidRPr="002633AE">
        <w:rPr>
          <w:i/>
          <w:iCs/>
          <w:spacing w:val="87"/>
        </w:rPr>
        <w:t xml:space="preserve"> </w:t>
      </w:r>
      <w:r w:rsidRPr="002633AE">
        <w:rPr>
          <w:i/>
          <w:iCs/>
          <w:spacing w:val="-1"/>
        </w:rPr>
        <w:t>деятельности.</w:t>
      </w:r>
    </w:p>
    <w:p w:rsidR="00F65700" w:rsidRPr="002633AE" w:rsidRDefault="00F65700" w:rsidP="00F65700">
      <w:pPr>
        <w:pStyle w:val="a8"/>
        <w:tabs>
          <w:tab w:val="left" w:pos="851"/>
        </w:tabs>
        <w:kinsoku w:val="0"/>
        <w:overflowPunct w:val="0"/>
        <w:spacing w:before="1"/>
        <w:ind w:left="0" w:firstLine="567"/>
        <w:rPr>
          <w:i/>
          <w:iCs/>
        </w:rPr>
      </w:pPr>
    </w:p>
    <w:p w:rsidR="00F65700" w:rsidRPr="00F92642" w:rsidRDefault="00F65700" w:rsidP="00F65700">
      <w:pPr>
        <w:pStyle w:val="a8"/>
        <w:tabs>
          <w:tab w:val="left" w:pos="851"/>
        </w:tabs>
        <w:kinsoku w:val="0"/>
        <w:overflowPunct w:val="0"/>
        <w:ind w:left="0" w:firstLine="567"/>
        <w:rPr>
          <w:b/>
          <w:spacing w:val="-1"/>
        </w:rPr>
      </w:pPr>
      <w:r w:rsidRPr="00F92642">
        <w:rPr>
          <w:b/>
          <w:spacing w:val="-1"/>
        </w:rPr>
        <w:t>Основы медицинских</w:t>
      </w:r>
      <w:r w:rsidRPr="00F92642">
        <w:rPr>
          <w:b/>
          <w:spacing w:val="-3"/>
        </w:rPr>
        <w:t xml:space="preserve"> </w:t>
      </w:r>
      <w:r w:rsidRPr="00F92642">
        <w:rPr>
          <w:b/>
          <w:spacing w:val="-1"/>
        </w:rPr>
        <w:t>знаний</w:t>
      </w:r>
      <w:r w:rsidRPr="00F92642">
        <w:rPr>
          <w:b/>
          <w:spacing w:val="3"/>
        </w:rPr>
        <w:t xml:space="preserve"> </w:t>
      </w:r>
      <w:r w:rsidRPr="00F92642">
        <w:rPr>
          <w:b/>
        </w:rPr>
        <w:t>и</w:t>
      </w:r>
      <w:r w:rsidRPr="00F92642">
        <w:rPr>
          <w:b/>
          <w:spacing w:val="-2"/>
        </w:rPr>
        <w:t xml:space="preserve"> </w:t>
      </w:r>
      <w:r w:rsidRPr="00F92642">
        <w:rPr>
          <w:b/>
        </w:rPr>
        <w:t xml:space="preserve">здорового </w:t>
      </w:r>
      <w:r w:rsidRPr="00F92642">
        <w:rPr>
          <w:b/>
          <w:spacing w:val="-1"/>
        </w:rPr>
        <w:t>образа жизни</w:t>
      </w: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здорового </w:t>
      </w:r>
      <w:r w:rsidRPr="002633AE">
        <w:rPr>
          <w:spacing w:val="-1"/>
        </w:rPr>
        <w:t>образа</w:t>
      </w:r>
      <w:r w:rsidRPr="002633AE">
        <w:rPr>
          <w:spacing w:val="1"/>
        </w:rPr>
        <w:t xml:space="preserve"> </w:t>
      </w:r>
      <w:r w:rsidRPr="002633AE">
        <w:rPr>
          <w:spacing w:val="-1"/>
        </w:rPr>
        <w:t>жизни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74"/>
        </w:numPr>
        <w:tabs>
          <w:tab w:val="left" w:pos="592"/>
          <w:tab w:val="left" w:pos="851"/>
        </w:tabs>
        <w:kinsoku w:val="0"/>
        <w:overflowPunct w:val="0"/>
        <w:ind w:left="0" w:right="111" w:firstLine="567"/>
        <w:jc w:val="both"/>
        <w:rPr>
          <w:spacing w:val="-1"/>
        </w:rPr>
      </w:pPr>
      <w:r w:rsidRPr="002633AE">
        <w:rPr>
          <w:spacing w:val="-1"/>
        </w:rPr>
        <w:t>характеризовать</w:t>
      </w:r>
      <w:r w:rsidRPr="002633AE">
        <w:rPr>
          <w:spacing w:val="37"/>
        </w:rPr>
        <w:t xml:space="preserve"> </w:t>
      </w:r>
      <w:r w:rsidRPr="002633AE">
        <w:rPr>
          <w:spacing w:val="-1"/>
        </w:rPr>
        <w:t>здоровый</w:t>
      </w:r>
      <w:r w:rsidRPr="002633AE">
        <w:rPr>
          <w:spacing w:val="36"/>
        </w:rPr>
        <w:t xml:space="preserve"> </w:t>
      </w:r>
      <w:r w:rsidRPr="002633AE">
        <w:rPr>
          <w:spacing w:val="-1"/>
        </w:rPr>
        <w:t>образ</w:t>
      </w:r>
      <w:r w:rsidRPr="002633AE">
        <w:rPr>
          <w:spacing w:val="36"/>
        </w:rPr>
        <w:t xml:space="preserve"> </w:t>
      </w:r>
      <w:r w:rsidRPr="002633AE">
        <w:rPr>
          <w:spacing w:val="-1"/>
        </w:rPr>
        <w:t>жизни</w:t>
      </w:r>
      <w:r w:rsidRPr="002633AE">
        <w:rPr>
          <w:spacing w:val="34"/>
        </w:rPr>
        <w:t xml:space="preserve"> </w:t>
      </w:r>
      <w:r w:rsidRPr="002633AE">
        <w:t>и</w:t>
      </w:r>
      <w:r w:rsidRPr="002633AE">
        <w:rPr>
          <w:spacing w:val="34"/>
        </w:rPr>
        <w:t xml:space="preserve"> </w:t>
      </w:r>
      <w:r w:rsidRPr="002633AE">
        <w:rPr>
          <w:spacing w:val="-1"/>
        </w:rPr>
        <w:t>его</w:t>
      </w:r>
      <w:r w:rsidRPr="002633AE">
        <w:rPr>
          <w:spacing w:val="35"/>
        </w:rPr>
        <w:t xml:space="preserve"> </w:t>
      </w:r>
      <w:r w:rsidRPr="002633AE">
        <w:rPr>
          <w:spacing w:val="-1"/>
        </w:rPr>
        <w:t>основные</w:t>
      </w:r>
      <w:r w:rsidRPr="002633AE">
        <w:rPr>
          <w:spacing w:val="34"/>
        </w:rPr>
        <w:t xml:space="preserve"> </w:t>
      </w:r>
      <w:r w:rsidRPr="002633AE">
        <w:rPr>
          <w:spacing w:val="-1"/>
        </w:rPr>
        <w:t>составляющие</w:t>
      </w:r>
      <w:r w:rsidRPr="002633AE">
        <w:rPr>
          <w:spacing w:val="34"/>
        </w:rPr>
        <w:t xml:space="preserve"> </w:t>
      </w:r>
      <w:r w:rsidRPr="002633AE">
        <w:rPr>
          <w:spacing w:val="-1"/>
        </w:rPr>
        <w:t>как</w:t>
      </w:r>
      <w:r w:rsidRPr="002633AE">
        <w:rPr>
          <w:spacing w:val="34"/>
        </w:rPr>
        <w:t xml:space="preserve"> </w:t>
      </w:r>
      <w:r w:rsidRPr="002633AE">
        <w:rPr>
          <w:spacing w:val="-1"/>
        </w:rPr>
        <w:t>индивидуальную</w:t>
      </w:r>
      <w:r w:rsidRPr="002633AE">
        <w:rPr>
          <w:spacing w:val="93"/>
        </w:rPr>
        <w:t xml:space="preserve"> </w:t>
      </w:r>
      <w:r w:rsidRPr="002633AE">
        <w:t>систему</w:t>
      </w:r>
      <w:r w:rsidRPr="002633AE">
        <w:rPr>
          <w:spacing w:val="-3"/>
        </w:rPr>
        <w:t xml:space="preserve"> </w:t>
      </w:r>
      <w:r w:rsidRPr="002633AE">
        <w:rPr>
          <w:spacing w:val="-1"/>
        </w:rPr>
        <w:t>поведения</w:t>
      </w:r>
      <w:r w:rsidRPr="002633AE">
        <w:rPr>
          <w:spacing w:val="2"/>
        </w:rPr>
        <w:t xml:space="preserve"> </w:t>
      </w:r>
      <w:r w:rsidRPr="002633AE">
        <w:rPr>
          <w:spacing w:val="-1"/>
        </w:rPr>
        <w:t>человека</w:t>
      </w:r>
      <w:r w:rsidRPr="002633AE">
        <w:rPr>
          <w:spacing w:val="1"/>
        </w:rPr>
        <w:t xml:space="preserve"> </w:t>
      </w:r>
      <w:r w:rsidRPr="002633AE">
        <w:t>в</w:t>
      </w:r>
      <w:r w:rsidRPr="002633AE">
        <w:rPr>
          <w:spacing w:val="4"/>
        </w:rPr>
        <w:t xml:space="preserve"> </w:t>
      </w:r>
      <w:r w:rsidRPr="002633AE">
        <w:rPr>
          <w:spacing w:val="-1"/>
        </w:rPr>
        <w:t>повседневной</w:t>
      </w:r>
      <w:r w:rsidRPr="002633AE">
        <w:rPr>
          <w:spacing w:val="3"/>
        </w:rPr>
        <w:t xml:space="preserve"> </w:t>
      </w:r>
      <w:r w:rsidRPr="002633AE">
        <w:rPr>
          <w:spacing w:val="-1"/>
        </w:rPr>
        <w:t>жизни,</w:t>
      </w:r>
      <w:r w:rsidRPr="002633AE">
        <w:rPr>
          <w:spacing w:val="2"/>
        </w:rPr>
        <w:t xml:space="preserve"> </w:t>
      </w:r>
      <w:r w:rsidRPr="002633AE">
        <w:rPr>
          <w:spacing w:val="-1"/>
        </w:rPr>
        <w:t>обеспечивающую</w:t>
      </w:r>
      <w:r w:rsidRPr="002633AE">
        <w:rPr>
          <w:spacing w:val="5"/>
        </w:rPr>
        <w:t xml:space="preserve"> </w:t>
      </w:r>
      <w:r w:rsidRPr="002633AE">
        <w:rPr>
          <w:spacing w:val="-1"/>
        </w:rPr>
        <w:t>совершенствование</w:t>
      </w:r>
      <w:r w:rsidRPr="002633AE">
        <w:rPr>
          <w:spacing w:val="1"/>
        </w:rPr>
        <w:t xml:space="preserve"> </w:t>
      </w:r>
      <w:r w:rsidRPr="002633AE">
        <w:t>его</w:t>
      </w:r>
      <w:r w:rsidRPr="002633AE">
        <w:rPr>
          <w:spacing w:val="2"/>
        </w:rPr>
        <w:t xml:space="preserve"> </w:t>
      </w:r>
      <w:r w:rsidRPr="002633AE">
        <w:rPr>
          <w:spacing w:val="-1"/>
        </w:rPr>
        <w:t>духовных</w:t>
      </w:r>
      <w:r w:rsidRPr="002633AE">
        <w:rPr>
          <w:spacing w:val="103"/>
        </w:rPr>
        <w:t xml:space="preserve"> </w:t>
      </w:r>
      <w:r w:rsidRPr="002633AE">
        <w:t>и</w:t>
      </w:r>
      <w:r w:rsidRPr="002633AE">
        <w:rPr>
          <w:spacing w:val="36"/>
        </w:rPr>
        <w:t xml:space="preserve"> </w:t>
      </w:r>
      <w:r w:rsidRPr="002633AE">
        <w:rPr>
          <w:spacing w:val="-1"/>
        </w:rPr>
        <w:t>физических</w:t>
      </w:r>
      <w:r w:rsidRPr="002633AE">
        <w:rPr>
          <w:spacing w:val="33"/>
        </w:rPr>
        <w:t xml:space="preserve"> </w:t>
      </w:r>
      <w:r w:rsidRPr="002633AE">
        <w:rPr>
          <w:spacing w:val="-1"/>
        </w:rPr>
        <w:t>качеств;</w:t>
      </w:r>
      <w:r w:rsidRPr="002633AE">
        <w:rPr>
          <w:spacing w:val="36"/>
        </w:rPr>
        <w:t xml:space="preserve"> </w:t>
      </w:r>
      <w:r w:rsidRPr="002633AE">
        <w:rPr>
          <w:spacing w:val="-1"/>
        </w:rPr>
        <w:t>использовать</w:t>
      </w:r>
      <w:r w:rsidRPr="002633AE">
        <w:rPr>
          <w:spacing w:val="34"/>
        </w:rPr>
        <w:t xml:space="preserve"> </w:t>
      </w:r>
      <w:r w:rsidRPr="002633AE">
        <w:rPr>
          <w:spacing w:val="-1"/>
        </w:rPr>
        <w:t>знания</w:t>
      </w:r>
      <w:r w:rsidRPr="002633AE">
        <w:rPr>
          <w:spacing w:val="33"/>
        </w:rPr>
        <w:t xml:space="preserve"> </w:t>
      </w:r>
      <w:r w:rsidRPr="002633AE">
        <w:t>о</w:t>
      </w:r>
      <w:r w:rsidRPr="002633AE">
        <w:rPr>
          <w:spacing w:val="35"/>
        </w:rPr>
        <w:t xml:space="preserve"> </w:t>
      </w:r>
      <w:r w:rsidRPr="002633AE">
        <w:t>здоровье</w:t>
      </w:r>
      <w:r w:rsidRPr="002633AE">
        <w:rPr>
          <w:spacing w:val="32"/>
        </w:rPr>
        <w:t xml:space="preserve"> </w:t>
      </w:r>
      <w:r w:rsidRPr="002633AE">
        <w:t>и</w:t>
      </w:r>
      <w:r w:rsidRPr="002633AE">
        <w:rPr>
          <w:spacing w:val="36"/>
        </w:rPr>
        <w:t xml:space="preserve"> </w:t>
      </w:r>
      <w:r w:rsidRPr="002633AE">
        <w:rPr>
          <w:spacing w:val="-1"/>
        </w:rPr>
        <w:t>здоровом</w:t>
      </w:r>
      <w:r w:rsidRPr="002633AE">
        <w:rPr>
          <w:spacing w:val="34"/>
        </w:rPr>
        <w:t xml:space="preserve"> </w:t>
      </w:r>
      <w:r w:rsidRPr="002633AE">
        <w:rPr>
          <w:spacing w:val="-1"/>
        </w:rPr>
        <w:t>образе</w:t>
      </w:r>
      <w:r w:rsidRPr="002633AE">
        <w:rPr>
          <w:spacing w:val="34"/>
        </w:rPr>
        <w:t xml:space="preserve"> </w:t>
      </w:r>
      <w:r w:rsidRPr="002633AE">
        <w:rPr>
          <w:spacing w:val="-1"/>
        </w:rPr>
        <w:t>жизни</w:t>
      </w:r>
      <w:r w:rsidRPr="002633AE">
        <w:rPr>
          <w:spacing w:val="36"/>
        </w:rPr>
        <w:t xml:space="preserve"> </w:t>
      </w:r>
      <w:r w:rsidRPr="002633AE">
        <w:rPr>
          <w:spacing w:val="-2"/>
        </w:rPr>
        <w:t>как</w:t>
      </w:r>
      <w:r w:rsidRPr="002633AE">
        <w:rPr>
          <w:spacing w:val="36"/>
        </w:rPr>
        <w:t xml:space="preserve"> </w:t>
      </w:r>
      <w:r w:rsidRPr="002633AE">
        <w:rPr>
          <w:spacing w:val="-1"/>
        </w:rPr>
        <w:t>средство</w:t>
      </w:r>
      <w:r w:rsidRPr="002633AE">
        <w:rPr>
          <w:spacing w:val="83"/>
        </w:rPr>
        <w:t xml:space="preserve"> </w:t>
      </w:r>
      <w:r w:rsidRPr="002633AE">
        <w:rPr>
          <w:spacing w:val="-1"/>
        </w:rPr>
        <w:t>физического</w:t>
      </w:r>
      <w:r w:rsidRPr="002633AE">
        <w:t xml:space="preserve"> </w:t>
      </w:r>
      <w:r w:rsidRPr="002633AE">
        <w:rPr>
          <w:spacing w:val="-1"/>
        </w:rPr>
        <w:t>совершенствования;</w:t>
      </w:r>
    </w:p>
    <w:p w:rsidR="00F65700" w:rsidRPr="002633AE" w:rsidRDefault="00F65700" w:rsidP="00F65700">
      <w:pPr>
        <w:pStyle w:val="a8"/>
        <w:numPr>
          <w:ilvl w:val="0"/>
          <w:numId w:val="74"/>
        </w:numPr>
        <w:tabs>
          <w:tab w:val="left" w:pos="592"/>
          <w:tab w:val="left" w:pos="851"/>
        </w:tabs>
        <w:kinsoku w:val="0"/>
        <w:overflowPunct w:val="0"/>
        <w:ind w:left="0" w:right="105" w:firstLine="567"/>
        <w:jc w:val="both"/>
      </w:pPr>
      <w:r w:rsidRPr="002633AE">
        <w:rPr>
          <w:spacing w:val="-1"/>
        </w:rPr>
        <w:t>анализировать</w:t>
      </w:r>
      <w:r w:rsidRPr="002633AE">
        <w:rPr>
          <w:spacing w:val="8"/>
        </w:rPr>
        <w:t xml:space="preserve"> </w:t>
      </w:r>
      <w:r w:rsidRPr="002633AE">
        <w:rPr>
          <w:spacing w:val="-1"/>
        </w:rPr>
        <w:t>состояние</w:t>
      </w:r>
      <w:r w:rsidRPr="002633AE">
        <w:rPr>
          <w:spacing w:val="6"/>
        </w:rPr>
        <w:t xml:space="preserve"> </w:t>
      </w:r>
      <w:r w:rsidRPr="002633AE">
        <w:t>личного</w:t>
      </w:r>
      <w:r w:rsidRPr="002633AE">
        <w:rPr>
          <w:spacing w:val="6"/>
        </w:rPr>
        <w:t xml:space="preserve"> </w:t>
      </w:r>
      <w:r w:rsidRPr="002633AE">
        <w:t>здоровья</w:t>
      </w:r>
      <w:r w:rsidRPr="002633AE">
        <w:rPr>
          <w:spacing w:val="4"/>
        </w:rPr>
        <w:t xml:space="preserve"> </w:t>
      </w:r>
      <w:r w:rsidRPr="002633AE">
        <w:t>и</w:t>
      </w:r>
      <w:r w:rsidRPr="002633AE">
        <w:rPr>
          <w:spacing w:val="7"/>
        </w:rPr>
        <w:t xml:space="preserve"> </w:t>
      </w:r>
      <w:r w:rsidRPr="002633AE">
        <w:rPr>
          <w:spacing w:val="-1"/>
        </w:rPr>
        <w:t>принимать</w:t>
      </w:r>
      <w:r w:rsidRPr="002633AE">
        <w:rPr>
          <w:spacing w:val="8"/>
        </w:rPr>
        <w:t xml:space="preserve"> </w:t>
      </w:r>
      <w:r w:rsidRPr="002633AE">
        <w:rPr>
          <w:spacing w:val="-1"/>
        </w:rPr>
        <w:t>меры</w:t>
      </w:r>
      <w:r w:rsidRPr="002633AE">
        <w:rPr>
          <w:spacing w:val="6"/>
        </w:rPr>
        <w:t xml:space="preserve"> </w:t>
      </w:r>
      <w:r w:rsidRPr="002633AE">
        <w:t>по</w:t>
      </w:r>
      <w:r w:rsidRPr="002633AE">
        <w:rPr>
          <w:spacing w:val="6"/>
        </w:rPr>
        <w:t xml:space="preserve"> </w:t>
      </w:r>
      <w:r w:rsidRPr="002633AE">
        <w:rPr>
          <w:spacing w:val="-1"/>
        </w:rPr>
        <w:t>его</w:t>
      </w:r>
      <w:r w:rsidRPr="002633AE">
        <w:rPr>
          <w:spacing w:val="9"/>
        </w:rPr>
        <w:t xml:space="preserve"> </w:t>
      </w:r>
      <w:r w:rsidRPr="002633AE">
        <w:t>сохранению,</w:t>
      </w:r>
      <w:r w:rsidRPr="002633AE">
        <w:rPr>
          <w:spacing w:val="6"/>
        </w:rPr>
        <w:t xml:space="preserve"> </w:t>
      </w:r>
      <w:r w:rsidRPr="002633AE">
        <w:rPr>
          <w:spacing w:val="-1"/>
        </w:rPr>
        <w:t>соблюдать</w:t>
      </w:r>
      <w:r w:rsidRPr="002633AE">
        <w:rPr>
          <w:spacing w:val="73"/>
        </w:rPr>
        <w:t xml:space="preserve"> </w:t>
      </w:r>
      <w:r w:rsidRPr="002633AE">
        <w:rPr>
          <w:spacing w:val="-1"/>
        </w:rPr>
        <w:t>нормы</w:t>
      </w:r>
      <w:r w:rsidRPr="002633AE">
        <w:t xml:space="preserve"> и </w:t>
      </w:r>
      <w:r w:rsidRPr="002633AE">
        <w:rPr>
          <w:spacing w:val="-1"/>
        </w:rPr>
        <w:t>правила здорового</w:t>
      </w:r>
      <w:r w:rsidRPr="002633AE">
        <w:t xml:space="preserve"> </w:t>
      </w:r>
      <w:r w:rsidRPr="002633AE">
        <w:rPr>
          <w:spacing w:val="-1"/>
        </w:rPr>
        <w:t xml:space="preserve">образа </w:t>
      </w:r>
      <w:r w:rsidRPr="002633AE">
        <w:t>жизни</w:t>
      </w:r>
      <w:r w:rsidRPr="002633AE">
        <w:rPr>
          <w:spacing w:val="-2"/>
        </w:rPr>
        <w:t xml:space="preserve"> </w:t>
      </w:r>
      <w:r w:rsidRPr="002633AE">
        <w:t>для</w:t>
      </w:r>
      <w:r w:rsidRPr="002633AE">
        <w:rPr>
          <w:spacing w:val="-2"/>
        </w:rPr>
        <w:t xml:space="preserve"> </w:t>
      </w:r>
      <w:r w:rsidRPr="002633AE">
        <w:rPr>
          <w:spacing w:val="-1"/>
        </w:rPr>
        <w:t>сохранения</w:t>
      </w:r>
      <w:r w:rsidRPr="002633AE">
        <w:t xml:space="preserve"> и</w:t>
      </w:r>
      <w:r w:rsidRPr="002633AE">
        <w:rPr>
          <w:spacing w:val="3"/>
        </w:rPr>
        <w:t xml:space="preserve"> </w:t>
      </w:r>
      <w:r w:rsidRPr="002633AE">
        <w:rPr>
          <w:spacing w:val="-1"/>
        </w:rPr>
        <w:t>укрепления</w:t>
      </w:r>
      <w:r w:rsidRPr="002633AE">
        <w:t xml:space="preserve"> личного</w:t>
      </w:r>
      <w:r w:rsidRPr="002633AE">
        <w:rPr>
          <w:spacing w:val="-3"/>
        </w:rPr>
        <w:t xml:space="preserve"> </w:t>
      </w:r>
      <w:r w:rsidRPr="002633AE">
        <w:t>здоровья;</w:t>
      </w:r>
    </w:p>
    <w:p w:rsidR="00F65700" w:rsidRPr="002633AE" w:rsidRDefault="00F65700" w:rsidP="00F65700">
      <w:pPr>
        <w:pStyle w:val="a8"/>
        <w:numPr>
          <w:ilvl w:val="0"/>
          <w:numId w:val="74"/>
        </w:numPr>
        <w:tabs>
          <w:tab w:val="left" w:pos="592"/>
          <w:tab w:val="left" w:pos="851"/>
        </w:tabs>
        <w:kinsoku w:val="0"/>
        <w:overflowPunct w:val="0"/>
        <w:ind w:left="0" w:right="106" w:firstLine="567"/>
        <w:jc w:val="both"/>
        <w:rPr>
          <w:spacing w:val="-1"/>
        </w:rPr>
      </w:pPr>
      <w:r w:rsidRPr="002633AE">
        <w:rPr>
          <w:spacing w:val="-1"/>
        </w:rPr>
        <w:t>классифицировать</w:t>
      </w:r>
      <w:r w:rsidRPr="002633AE">
        <w:rPr>
          <w:spacing w:val="10"/>
        </w:rPr>
        <w:t xml:space="preserve"> </w:t>
      </w:r>
      <w:r w:rsidRPr="002633AE">
        <w:rPr>
          <w:spacing w:val="-1"/>
        </w:rPr>
        <w:t>знания</w:t>
      </w:r>
      <w:r w:rsidRPr="002633AE">
        <w:rPr>
          <w:spacing w:val="9"/>
        </w:rPr>
        <w:t xml:space="preserve"> </w:t>
      </w:r>
      <w:r w:rsidRPr="002633AE">
        <w:t>об</w:t>
      </w:r>
      <w:r w:rsidRPr="002633AE">
        <w:rPr>
          <w:spacing w:val="9"/>
        </w:rPr>
        <w:t xml:space="preserve"> </w:t>
      </w:r>
      <w:r w:rsidRPr="002633AE">
        <w:rPr>
          <w:spacing w:val="-1"/>
        </w:rPr>
        <w:t>основных</w:t>
      </w:r>
      <w:r w:rsidRPr="002633AE">
        <w:rPr>
          <w:spacing w:val="8"/>
        </w:rPr>
        <w:t xml:space="preserve"> </w:t>
      </w:r>
      <w:r w:rsidRPr="002633AE">
        <w:rPr>
          <w:spacing w:val="-1"/>
        </w:rPr>
        <w:t>факторах,</w:t>
      </w:r>
      <w:r w:rsidRPr="002633AE">
        <w:rPr>
          <w:spacing w:val="9"/>
        </w:rPr>
        <w:t xml:space="preserve"> </w:t>
      </w:r>
      <w:r w:rsidRPr="002633AE">
        <w:rPr>
          <w:spacing w:val="-1"/>
        </w:rPr>
        <w:t>разрушающих</w:t>
      </w:r>
      <w:r w:rsidRPr="002633AE">
        <w:rPr>
          <w:spacing w:val="9"/>
        </w:rPr>
        <w:t xml:space="preserve"> </w:t>
      </w:r>
      <w:r w:rsidRPr="002633AE">
        <w:rPr>
          <w:spacing w:val="-1"/>
        </w:rPr>
        <w:t>здоровье;</w:t>
      </w:r>
      <w:r w:rsidRPr="002633AE">
        <w:rPr>
          <w:spacing w:val="9"/>
        </w:rPr>
        <w:t xml:space="preserve"> </w:t>
      </w:r>
      <w:r w:rsidRPr="002633AE">
        <w:rPr>
          <w:spacing w:val="-1"/>
        </w:rPr>
        <w:t>характеризовать</w:t>
      </w:r>
      <w:r w:rsidRPr="002633AE">
        <w:rPr>
          <w:spacing w:val="95"/>
        </w:rPr>
        <w:t xml:space="preserve"> </w:t>
      </w:r>
      <w:r w:rsidRPr="002633AE">
        <w:t>факторы,</w:t>
      </w:r>
      <w:r w:rsidRPr="002633AE">
        <w:rPr>
          <w:spacing w:val="4"/>
        </w:rPr>
        <w:t xml:space="preserve"> </w:t>
      </w:r>
      <w:r w:rsidRPr="002633AE">
        <w:rPr>
          <w:spacing w:val="-1"/>
        </w:rPr>
        <w:t>потенциально</w:t>
      </w:r>
      <w:r w:rsidRPr="002633AE">
        <w:rPr>
          <w:spacing w:val="2"/>
        </w:rPr>
        <w:t xml:space="preserve"> </w:t>
      </w:r>
      <w:r w:rsidRPr="002633AE">
        <w:rPr>
          <w:spacing w:val="-1"/>
        </w:rPr>
        <w:t>опасные</w:t>
      </w:r>
      <w:r w:rsidRPr="002633AE">
        <w:rPr>
          <w:spacing w:val="3"/>
        </w:rPr>
        <w:t xml:space="preserve"> </w:t>
      </w:r>
      <w:r w:rsidRPr="002633AE">
        <w:t>для</w:t>
      </w:r>
      <w:r w:rsidRPr="002633AE">
        <w:rPr>
          <w:spacing w:val="2"/>
        </w:rPr>
        <w:t xml:space="preserve"> </w:t>
      </w:r>
      <w:r w:rsidRPr="002633AE">
        <w:t>здоровья</w:t>
      </w:r>
      <w:r w:rsidRPr="002633AE">
        <w:rPr>
          <w:spacing w:val="4"/>
        </w:rPr>
        <w:t xml:space="preserve"> </w:t>
      </w:r>
      <w:r w:rsidRPr="002633AE">
        <w:rPr>
          <w:spacing w:val="-1"/>
        </w:rPr>
        <w:t>(вредные</w:t>
      </w:r>
      <w:r w:rsidRPr="002633AE">
        <w:rPr>
          <w:spacing w:val="3"/>
        </w:rPr>
        <w:t xml:space="preserve"> </w:t>
      </w:r>
      <w:r w:rsidRPr="002633AE">
        <w:rPr>
          <w:spacing w:val="-1"/>
        </w:rPr>
        <w:t>привычки,</w:t>
      </w:r>
      <w:r w:rsidRPr="002633AE">
        <w:rPr>
          <w:spacing w:val="4"/>
        </w:rPr>
        <w:t xml:space="preserve"> </w:t>
      </w:r>
      <w:r w:rsidRPr="002633AE">
        <w:t>ранние</w:t>
      </w:r>
      <w:r w:rsidRPr="002633AE">
        <w:rPr>
          <w:spacing w:val="3"/>
        </w:rPr>
        <w:t xml:space="preserve"> </w:t>
      </w:r>
      <w:r w:rsidRPr="002633AE">
        <w:rPr>
          <w:spacing w:val="-1"/>
        </w:rPr>
        <w:t>половые</w:t>
      </w:r>
      <w:r w:rsidRPr="002633AE">
        <w:rPr>
          <w:spacing w:val="2"/>
        </w:rPr>
        <w:t xml:space="preserve"> </w:t>
      </w:r>
      <w:r w:rsidRPr="002633AE">
        <w:rPr>
          <w:spacing w:val="-1"/>
        </w:rPr>
        <w:t>связи,</w:t>
      </w:r>
      <w:r w:rsidRPr="002633AE">
        <w:rPr>
          <w:spacing w:val="4"/>
        </w:rPr>
        <w:t xml:space="preserve"> </w:t>
      </w:r>
      <w:r w:rsidRPr="002633AE">
        <w:rPr>
          <w:spacing w:val="-1"/>
        </w:rPr>
        <w:t>допинг</w:t>
      </w:r>
      <w:r w:rsidRPr="002633AE">
        <w:rPr>
          <w:spacing w:val="2"/>
        </w:rPr>
        <w:t xml:space="preserve"> </w:t>
      </w:r>
      <w:r w:rsidRPr="002633AE">
        <w:t>и</w:t>
      </w:r>
      <w:r w:rsidRPr="002633AE">
        <w:rPr>
          <w:spacing w:val="5"/>
        </w:rPr>
        <w:t xml:space="preserve"> </w:t>
      </w:r>
      <w:r w:rsidRPr="002633AE">
        <w:rPr>
          <w:spacing w:val="-1"/>
        </w:rPr>
        <w:t>др.),</w:t>
      </w:r>
      <w:r w:rsidRPr="002633AE">
        <w:rPr>
          <w:spacing w:val="75"/>
        </w:rPr>
        <w:t xml:space="preserve"> </w:t>
      </w:r>
      <w:r w:rsidRPr="002633AE">
        <w:t xml:space="preserve">и их </w:t>
      </w:r>
      <w:r w:rsidRPr="002633AE">
        <w:rPr>
          <w:spacing w:val="-1"/>
        </w:rPr>
        <w:t>возможные</w:t>
      </w:r>
      <w:r w:rsidRPr="002633AE">
        <w:rPr>
          <w:spacing w:val="-2"/>
        </w:rPr>
        <w:t xml:space="preserve"> </w:t>
      </w:r>
      <w:r w:rsidRPr="002633AE">
        <w:rPr>
          <w:spacing w:val="-1"/>
        </w:rPr>
        <w:t>последствия;</w:t>
      </w:r>
    </w:p>
    <w:p w:rsidR="00F65700" w:rsidRPr="002633AE" w:rsidRDefault="00F65700" w:rsidP="00F65700">
      <w:pPr>
        <w:pStyle w:val="a8"/>
        <w:numPr>
          <w:ilvl w:val="0"/>
          <w:numId w:val="74"/>
        </w:numPr>
        <w:tabs>
          <w:tab w:val="left" w:pos="592"/>
          <w:tab w:val="left" w:pos="851"/>
        </w:tabs>
        <w:kinsoku w:val="0"/>
        <w:overflowPunct w:val="0"/>
        <w:ind w:left="0" w:right="109" w:firstLine="567"/>
        <w:jc w:val="both"/>
        <w:rPr>
          <w:spacing w:val="-1"/>
        </w:rPr>
      </w:pPr>
      <w:r w:rsidRPr="002633AE">
        <w:rPr>
          <w:spacing w:val="-1"/>
        </w:rPr>
        <w:t>систематизировать</w:t>
      </w:r>
      <w:r w:rsidRPr="002633AE">
        <w:rPr>
          <w:spacing w:val="1"/>
        </w:rPr>
        <w:t xml:space="preserve"> </w:t>
      </w:r>
      <w:r w:rsidRPr="002633AE">
        <w:rPr>
          <w:spacing w:val="-1"/>
        </w:rPr>
        <w:t>знания</w:t>
      </w:r>
      <w:r w:rsidRPr="002633AE">
        <w:rPr>
          <w:spacing w:val="2"/>
        </w:rPr>
        <w:t xml:space="preserve"> </w:t>
      </w:r>
      <w:r w:rsidRPr="002633AE">
        <w:t>о</w:t>
      </w:r>
      <w:r w:rsidRPr="002633AE">
        <w:rPr>
          <w:spacing w:val="59"/>
        </w:rPr>
        <w:t xml:space="preserve"> </w:t>
      </w:r>
      <w:r w:rsidRPr="002633AE">
        <w:rPr>
          <w:spacing w:val="-1"/>
        </w:rPr>
        <w:t>репродуктивном</w:t>
      </w:r>
      <w:r w:rsidRPr="002633AE">
        <w:rPr>
          <w:spacing w:val="1"/>
        </w:rPr>
        <w:t xml:space="preserve"> </w:t>
      </w:r>
      <w:r w:rsidRPr="002633AE">
        <w:t>здоровье</w:t>
      </w:r>
      <w:r w:rsidRPr="002633AE">
        <w:rPr>
          <w:spacing w:val="58"/>
        </w:rPr>
        <w:t xml:space="preserve"> </w:t>
      </w:r>
      <w:r w:rsidRPr="002633AE">
        <w:rPr>
          <w:spacing w:val="-1"/>
        </w:rPr>
        <w:t>как</w:t>
      </w:r>
      <w:r w:rsidRPr="002633AE">
        <w:rPr>
          <w:spacing w:val="2"/>
        </w:rPr>
        <w:t xml:space="preserve"> </w:t>
      </w:r>
      <w:r w:rsidRPr="002633AE">
        <w:rPr>
          <w:spacing w:val="-1"/>
        </w:rPr>
        <w:t>единой</w:t>
      </w:r>
      <w:r w:rsidRPr="002633AE">
        <w:t xml:space="preserve"> </w:t>
      </w:r>
      <w:r w:rsidRPr="002633AE">
        <w:rPr>
          <w:spacing w:val="-1"/>
        </w:rPr>
        <w:t>составляющей</w:t>
      </w:r>
      <w:r w:rsidRPr="002633AE">
        <w:rPr>
          <w:spacing w:val="3"/>
        </w:rPr>
        <w:t xml:space="preserve"> </w:t>
      </w:r>
      <w:r w:rsidRPr="002633AE">
        <w:rPr>
          <w:spacing w:val="-1"/>
        </w:rPr>
        <w:t>здоровья</w:t>
      </w:r>
      <w:r w:rsidRPr="002633AE">
        <w:rPr>
          <w:spacing w:val="83"/>
        </w:rPr>
        <w:t xml:space="preserve"> </w:t>
      </w:r>
      <w:r w:rsidRPr="002633AE">
        <w:rPr>
          <w:spacing w:val="-1"/>
        </w:rPr>
        <w:t>личности</w:t>
      </w:r>
      <w:r w:rsidRPr="002633AE">
        <w:rPr>
          <w:spacing w:val="13"/>
        </w:rPr>
        <w:t xml:space="preserve"> </w:t>
      </w:r>
      <w:r w:rsidRPr="002633AE">
        <w:t>и</w:t>
      </w:r>
      <w:r w:rsidRPr="002633AE">
        <w:rPr>
          <w:spacing w:val="15"/>
        </w:rPr>
        <w:t xml:space="preserve"> </w:t>
      </w:r>
      <w:r w:rsidRPr="002633AE">
        <w:rPr>
          <w:spacing w:val="-1"/>
        </w:rPr>
        <w:t>общества;</w:t>
      </w:r>
      <w:r w:rsidRPr="002633AE">
        <w:rPr>
          <w:spacing w:val="12"/>
        </w:rPr>
        <w:t xml:space="preserve"> </w:t>
      </w:r>
      <w:r w:rsidRPr="002633AE">
        <w:rPr>
          <w:spacing w:val="-1"/>
        </w:rPr>
        <w:t>формировать</w:t>
      </w:r>
      <w:r w:rsidRPr="002633AE">
        <w:rPr>
          <w:spacing w:val="15"/>
        </w:rPr>
        <w:t xml:space="preserve"> </w:t>
      </w:r>
      <w:r w:rsidRPr="002633AE">
        <w:rPr>
          <w:spacing w:val="-1"/>
        </w:rPr>
        <w:t>личные</w:t>
      </w:r>
      <w:r w:rsidRPr="002633AE">
        <w:rPr>
          <w:spacing w:val="12"/>
        </w:rPr>
        <w:t xml:space="preserve"> </w:t>
      </w:r>
      <w:r w:rsidRPr="002633AE">
        <w:rPr>
          <w:spacing w:val="-1"/>
        </w:rPr>
        <w:t>качества,</w:t>
      </w:r>
      <w:r w:rsidRPr="002633AE">
        <w:rPr>
          <w:spacing w:val="14"/>
        </w:rPr>
        <w:t xml:space="preserve"> </w:t>
      </w:r>
      <w:r w:rsidRPr="002633AE">
        <w:t>которыми</w:t>
      </w:r>
      <w:r w:rsidRPr="002633AE">
        <w:rPr>
          <w:spacing w:val="14"/>
        </w:rPr>
        <w:t xml:space="preserve"> </w:t>
      </w:r>
      <w:r w:rsidRPr="002633AE">
        <w:t>должны</w:t>
      </w:r>
      <w:r w:rsidRPr="002633AE">
        <w:rPr>
          <w:spacing w:val="13"/>
        </w:rPr>
        <w:t xml:space="preserve"> </w:t>
      </w:r>
      <w:r w:rsidRPr="002633AE">
        <w:rPr>
          <w:spacing w:val="-1"/>
        </w:rPr>
        <w:t>обладать</w:t>
      </w:r>
      <w:r w:rsidRPr="002633AE">
        <w:rPr>
          <w:spacing w:val="15"/>
        </w:rPr>
        <w:t xml:space="preserve"> </w:t>
      </w:r>
      <w:r w:rsidRPr="002633AE">
        <w:rPr>
          <w:spacing w:val="-1"/>
        </w:rPr>
        <w:t>молодые</w:t>
      </w:r>
      <w:r w:rsidRPr="002633AE">
        <w:rPr>
          <w:spacing w:val="12"/>
        </w:rPr>
        <w:t xml:space="preserve"> </w:t>
      </w:r>
      <w:r w:rsidRPr="002633AE">
        <w:rPr>
          <w:spacing w:val="-1"/>
        </w:rPr>
        <w:t>люди,</w:t>
      </w:r>
      <w:r w:rsidRPr="002633AE">
        <w:rPr>
          <w:spacing w:val="85"/>
        </w:rPr>
        <w:t xml:space="preserve"> </w:t>
      </w:r>
      <w:r w:rsidRPr="002633AE">
        <w:rPr>
          <w:spacing w:val="-1"/>
        </w:rPr>
        <w:t>решившие вступить</w:t>
      </w:r>
      <w:r w:rsidRPr="002633AE">
        <w:rPr>
          <w:spacing w:val="1"/>
        </w:rPr>
        <w:t xml:space="preserve"> </w:t>
      </w:r>
      <w:r w:rsidRPr="002633AE">
        <w:t>в</w:t>
      </w:r>
      <w:r w:rsidRPr="002633AE">
        <w:rPr>
          <w:spacing w:val="1"/>
        </w:rPr>
        <w:t xml:space="preserve"> </w:t>
      </w:r>
      <w:r w:rsidRPr="002633AE">
        <w:rPr>
          <w:spacing w:val="-1"/>
        </w:rPr>
        <w:t>брак;</w:t>
      </w:r>
    </w:p>
    <w:p w:rsidR="00F65700" w:rsidRPr="002633AE" w:rsidRDefault="00F65700" w:rsidP="00F65700">
      <w:pPr>
        <w:pStyle w:val="a8"/>
        <w:numPr>
          <w:ilvl w:val="0"/>
          <w:numId w:val="74"/>
        </w:numPr>
        <w:tabs>
          <w:tab w:val="left" w:pos="592"/>
          <w:tab w:val="left" w:pos="851"/>
        </w:tabs>
        <w:kinsoku w:val="0"/>
        <w:overflowPunct w:val="0"/>
        <w:ind w:left="0" w:right="105" w:firstLine="567"/>
        <w:jc w:val="both"/>
        <w:rPr>
          <w:spacing w:val="-1"/>
        </w:rPr>
      </w:pPr>
      <w:r w:rsidRPr="002633AE">
        <w:rPr>
          <w:spacing w:val="-1"/>
        </w:rPr>
        <w:t>анализировать</w:t>
      </w:r>
      <w:r w:rsidRPr="002633AE">
        <w:rPr>
          <w:spacing w:val="46"/>
        </w:rPr>
        <w:t xml:space="preserve"> </w:t>
      </w:r>
      <w:r w:rsidRPr="002633AE">
        <w:rPr>
          <w:spacing w:val="-1"/>
        </w:rPr>
        <w:t>основные</w:t>
      </w:r>
      <w:r w:rsidRPr="002633AE">
        <w:rPr>
          <w:spacing w:val="43"/>
        </w:rPr>
        <w:t xml:space="preserve"> </w:t>
      </w:r>
      <w:r w:rsidRPr="002633AE">
        <w:rPr>
          <w:spacing w:val="-1"/>
        </w:rPr>
        <w:t>демографические</w:t>
      </w:r>
      <w:r w:rsidRPr="002633AE">
        <w:rPr>
          <w:spacing w:val="46"/>
        </w:rPr>
        <w:t xml:space="preserve"> </w:t>
      </w:r>
      <w:r w:rsidRPr="002633AE">
        <w:rPr>
          <w:spacing w:val="-1"/>
        </w:rPr>
        <w:t>процессы</w:t>
      </w:r>
      <w:r w:rsidRPr="002633AE">
        <w:rPr>
          <w:spacing w:val="44"/>
        </w:rPr>
        <w:t xml:space="preserve"> </w:t>
      </w:r>
      <w:r w:rsidRPr="002633AE">
        <w:t>в</w:t>
      </w:r>
      <w:r w:rsidRPr="002633AE">
        <w:rPr>
          <w:spacing w:val="44"/>
        </w:rPr>
        <w:t xml:space="preserve"> </w:t>
      </w:r>
      <w:r w:rsidRPr="002633AE">
        <w:rPr>
          <w:spacing w:val="-1"/>
        </w:rPr>
        <w:t>Российской</w:t>
      </w:r>
      <w:r w:rsidRPr="002633AE">
        <w:rPr>
          <w:spacing w:val="46"/>
        </w:rPr>
        <w:t xml:space="preserve"> </w:t>
      </w:r>
      <w:r w:rsidRPr="002633AE">
        <w:rPr>
          <w:spacing w:val="-1"/>
        </w:rPr>
        <w:t>Федерации;</w:t>
      </w:r>
      <w:r w:rsidRPr="002633AE">
        <w:rPr>
          <w:spacing w:val="45"/>
        </w:rPr>
        <w:t xml:space="preserve"> </w:t>
      </w:r>
      <w:r w:rsidRPr="002633AE">
        <w:rPr>
          <w:spacing w:val="-1"/>
        </w:rPr>
        <w:t>описывать</w:t>
      </w:r>
      <w:r w:rsidRPr="002633AE">
        <w:rPr>
          <w:spacing w:val="44"/>
        </w:rPr>
        <w:t xml:space="preserve"> </w:t>
      </w:r>
      <w:r w:rsidRPr="002633AE">
        <w:t>и</w:t>
      </w:r>
      <w:r w:rsidRPr="002633AE">
        <w:rPr>
          <w:spacing w:val="91"/>
        </w:rPr>
        <w:t xml:space="preserve"> </w:t>
      </w:r>
      <w:r w:rsidRPr="002633AE">
        <w:rPr>
          <w:spacing w:val="-1"/>
        </w:rPr>
        <w:t>комментировать</w:t>
      </w:r>
      <w:r w:rsidRPr="002633AE">
        <w:rPr>
          <w:spacing w:val="15"/>
        </w:rPr>
        <w:t xml:space="preserve"> </w:t>
      </w:r>
      <w:r w:rsidRPr="002633AE">
        <w:rPr>
          <w:spacing w:val="-1"/>
        </w:rPr>
        <w:t>основы</w:t>
      </w:r>
      <w:r w:rsidRPr="002633AE">
        <w:rPr>
          <w:spacing w:val="13"/>
        </w:rPr>
        <w:t xml:space="preserve"> </w:t>
      </w:r>
      <w:r w:rsidRPr="002633AE">
        <w:rPr>
          <w:spacing w:val="-1"/>
        </w:rPr>
        <w:t>семейного</w:t>
      </w:r>
      <w:r w:rsidRPr="002633AE">
        <w:rPr>
          <w:spacing w:val="14"/>
        </w:rPr>
        <w:t xml:space="preserve"> </w:t>
      </w:r>
      <w:r w:rsidRPr="002633AE">
        <w:rPr>
          <w:spacing w:val="-1"/>
        </w:rPr>
        <w:t>законодательства</w:t>
      </w:r>
      <w:r w:rsidRPr="002633AE">
        <w:rPr>
          <w:spacing w:val="13"/>
        </w:rPr>
        <w:t xml:space="preserve"> </w:t>
      </w:r>
      <w:r w:rsidRPr="002633AE">
        <w:t>в</w:t>
      </w:r>
      <w:r w:rsidRPr="002633AE">
        <w:rPr>
          <w:spacing w:val="15"/>
        </w:rPr>
        <w:t xml:space="preserve"> </w:t>
      </w:r>
      <w:r w:rsidRPr="002633AE">
        <w:rPr>
          <w:spacing w:val="-1"/>
        </w:rPr>
        <w:t>Российской</w:t>
      </w:r>
      <w:r w:rsidRPr="002633AE">
        <w:rPr>
          <w:spacing w:val="15"/>
        </w:rPr>
        <w:t xml:space="preserve"> </w:t>
      </w:r>
      <w:r w:rsidRPr="002633AE">
        <w:rPr>
          <w:spacing w:val="-1"/>
        </w:rPr>
        <w:t>Федерации;</w:t>
      </w:r>
      <w:r w:rsidRPr="002633AE">
        <w:rPr>
          <w:spacing w:val="14"/>
        </w:rPr>
        <w:t xml:space="preserve"> </w:t>
      </w:r>
      <w:r w:rsidRPr="002633AE">
        <w:rPr>
          <w:spacing w:val="-1"/>
        </w:rPr>
        <w:t>объяснять</w:t>
      </w:r>
      <w:r w:rsidRPr="002633AE">
        <w:rPr>
          <w:spacing w:val="13"/>
        </w:rPr>
        <w:t xml:space="preserve"> </w:t>
      </w:r>
      <w:r w:rsidRPr="002633AE">
        <w:t>роль</w:t>
      </w:r>
      <w:r w:rsidRPr="002633AE">
        <w:rPr>
          <w:spacing w:val="15"/>
        </w:rPr>
        <w:t xml:space="preserve"> </w:t>
      </w:r>
      <w:r w:rsidRPr="002633AE">
        <w:rPr>
          <w:spacing w:val="-1"/>
        </w:rPr>
        <w:t>семьи</w:t>
      </w:r>
      <w:r w:rsidRPr="002633AE">
        <w:rPr>
          <w:spacing w:val="15"/>
        </w:rPr>
        <w:t xml:space="preserve"> </w:t>
      </w:r>
      <w:r w:rsidRPr="002633AE">
        <w:t>в</w:t>
      </w:r>
      <w:r w:rsidRPr="002633AE">
        <w:rPr>
          <w:spacing w:val="113"/>
        </w:rPr>
        <w:t xml:space="preserve"> </w:t>
      </w:r>
      <w:r w:rsidRPr="002633AE">
        <w:rPr>
          <w:spacing w:val="-1"/>
        </w:rPr>
        <w:t>жизни</w:t>
      </w:r>
      <w:r w:rsidRPr="002633AE">
        <w:rPr>
          <w:spacing w:val="7"/>
        </w:rPr>
        <w:t xml:space="preserve"> </w:t>
      </w:r>
      <w:r w:rsidRPr="002633AE">
        <w:rPr>
          <w:spacing w:val="-1"/>
        </w:rPr>
        <w:t>личности</w:t>
      </w:r>
      <w:r w:rsidRPr="002633AE">
        <w:rPr>
          <w:spacing w:val="6"/>
        </w:rPr>
        <w:t xml:space="preserve"> </w:t>
      </w:r>
      <w:r w:rsidRPr="002633AE">
        <w:t>и</w:t>
      </w:r>
      <w:r w:rsidRPr="002633AE">
        <w:rPr>
          <w:spacing w:val="5"/>
        </w:rPr>
        <w:t xml:space="preserve"> </w:t>
      </w:r>
      <w:r w:rsidRPr="002633AE">
        <w:rPr>
          <w:spacing w:val="-1"/>
        </w:rPr>
        <w:t>общества,</w:t>
      </w:r>
      <w:r w:rsidRPr="002633AE">
        <w:rPr>
          <w:spacing w:val="6"/>
        </w:rPr>
        <w:t xml:space="preserve"> </w:t>
      </w:r>
      <w:r w:rsidRPr="002633AE">
        <w:rPr>
          <w:spacing w:val="-1"/>
        </w:rPr>
        <w:t>значение</w:t>
      </w:r>
      <w:r w:rsidRPr="002633AE">
        <w:rPr>
          <w:spacing w:val="6"/>
        </w:rPr>
        <w:t xml:space="preserve"> </w:t>
      </w:r>
      <w:r w:rsidRPr="002633AE">
        <w:rPr>
          <w:spacing w:val="-1"/>
        </w:rPr>
        <w:t>семьи</w:t>
      </w:r>
      <w:r w:rsidRPr="002633AE">
        <w:rPr>
          <w:spacing w:val="7"/>
        </w:rPr>
        <w:t xml:space="preserve"> </w:t>
      </w:r>
      <w:r w:rsidRPr="002633AE">
        <w:t>для</w:t>
      </w:r>
      <w:r w:rsidRPr="002633AE">
        <w:rPr>
          <w:spacing w:val="5"/>
        </w:rPr>
        <w:t xml:space="preserve"> </w:t>
      </w:r>
      <w:r w:rsidRPr="002633AE">
        <w:rPr>
          <w:spacing w:val="-1"/>
        </w:rPr>
        <w:t>обеспечения</w:t>
      </w:r>
      <w:r w:rsidRPr="002633AE">
        <w:rPr>
          <w:spacing w:val="6"/>
        </w:rPr>
        <w:t xml:space="preserve"> </w:t>
      </w:r>
      <w:r w:rsidRPr="002633AE">
        <w:t>демографической</w:t>
      </w:r>
      <w:r w:rsidRPr="002633AE">
        <w:rPr>
          <w:spacing w:val="7"/>
        </w:rPr>
        <w:t xml:space="preserve"> </w:t>
      </w:r>
      <w:r w:rsidRPr="002633AE">
        <w:rPr>
          <w:spacing w:val="-1"/>
        </w:rPr>
        <w:t>безопасности</w:t>
      </w:r>
      <w:r w:rsidRPr="002633AE">
        <w:rPr>
          <w:spacing w:val="61"/>
        </w:rPr>
        <w:t xml:space="preserve"> </w:t>
      </w:r>
      <w:r w:rsidRPr="002633AE">
        <w:rPr>
          <w:spacing w:val="-1"/>
        </w:rPr>
        <w:t>государства.</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73"/>
        </w:numPr>
        <w:tabs>
          <w:tab w:val="left" w:pos="592"/>
          <w:tab w:val="left" w:pos="851"/>
        </w:tabs>
        <w:kinsoku w:val="0"/>
        <w:overflowPunct w:val="0"/>
        <w:ind w:left="0" w:right="103" w:firstLine="567"/>
        <w:jc w:val="both"/>
      </w:pPr>
      <w:r w:rsidRPr="002633AE">
        <w:rPr>
          <w:i/>
          <w:iCs/>
          <w:spacing w:val="-1"/>
        </w:rPr>
        <w:t>использовать</w:t>
      </w:r>
      <w:r w:rsidRPr="002633AE">
        <w:rPr>
          <w:i/>
          <w:iCs/>
          <w:spacing w:val="33"/>
        </w:rPr>
        <w:t xml:space="preserve"> </w:t>
      </w:r>
      <w:r w:rsidRPr="002633AE">
        <w:rPr>
          <w:i/>
          <w:iCs/>
          <w:spacing w:val="-1"/>
        </w:rPr>
        <w:t>здоровьесберегающие</w:t>
      </w:r>
      <w:r w:rsidRPr="002633AE">
        <w:rPr>
          <w:i/>
          <w:iCs/>
          <w:spacing w:val="32"/>
        </w:rPr>
        <w:t xml:space="preserve"> </w:t>
      </w:r>
      <w:r w:rsidRPr="002633AE">
        <w:rPr>
          <w:i/>
          <w:iCs/>
        </w:rPr>
        <w:t>технологии</w:t>
      </w:r>
      <w:r w:rsidRPr="002633AE">
        <w:rPr>
          <w:i/>
          <w:iCs/>
          <w:spacing w:val="33"/>
        </w:rPr>
        <w:t xml:space="preserve"> </w:t>
      </w:r>
      <w:r w:rsidRPr="002633AE">
        <w:rPr>
          <w:i/>
          <w:iCs/>
          <w:spacing w:val="-1"/>
        </w:rPr>
        <w:t>(совокупность</w:t>
      </w:r>
      <w:r w:rsidRPr="002633AE">
        <w:rPr>
          <w:i/>
          <w:iCs/>
          <w:spacing w:val="36"/>
        </w:rPr>
        <w:t xml:space="preserve"> </w:t>
      </w:r>
      <w:r w:rsidRPr="002633AE">
        <w:rPr>
          <w:i/>
          <w:iCs/>
          <w:spacing w:val="-1"/>
        </w:rPr>
        <w:t>методов</w:t>
      </w:r>
      <w:r w:rsidRPr="002633AE">
        <w:rPr>
          <w:i/>
          <w:iCs/>
          <w:spacing w:val="32"/>
        </w:rPr>
        <w:t xml:space="preserve"> </w:t>
      </w:r>
      <w:r w:rsidRPr="002633AE">
        <w:rPr>
          <w:i/>
          <w:iCs/>
        </w:rPr>
        <w:t>и</w:t>
      </w:r>
      <w:r w:rsidRPr="002633AE">
        <w:rPr>
          <w:i/>
          <w:iCs/>
          <w:spacing w:val="33"/>
        </w:rPr>
        <w:t xml:space="preserve"> </w:t>
      </w:r>
      <w:r w:rsidRPr="002633AE">
        <w:rPr>
          <w:i/>
          <w:iCs/>
        </w:rPr>
        <w:t>процессов)</w:t>
      </w:r>
      <w:r w:rsidRPr="002633AE">
        <w:rPr>
          <w:i/>
          <w:iCs/>
          <w:spacing w:val="30"/>
        </w:rPr>
        <w:t xml:space="preserve"> </w:t>
      </w:r>
      <w:r w:rsidRPr="002633AE">
        <w:rPr>
          <w:i/>
          <w:iCs/>
        </w:rPr>
        <w:t>для</w:t>
      </w:r>
      <w:r w:rsidRPr="002633AE">
        <w:rPr>
          <w:i/>
          <w:iCs/>
          <w:spacing w:val="83"/>
        </w:rPr>
        <w:t xml:space="preserve"> </w:t>
      </w:r>
      <w:r w:rsidRPr="002633AE">
        <w:rPr>
          <w:i/>
          <w:iCs/>
          <w:spacing w:val="-1"/>
        </w:rPr>
        <w:t>сохранения</w:t>
      </w:r>
      <w:r w:rsidRPr="002633AE">
        <w:rPr>
          <w:i/>
          <w:iCs/>
          <w:spacing w:val="8"/>
        </w:rPr>
        <w:t xml:space="preserve"> </w:t>
      </w:r>
      <w:r w:rsidRPr="002633AE">
        <w:rPr>
          <w:i/>
          <w:iCs/>
        </w:rPr>
        <w:t>и</w:t>
      </w:r>
      <w:r w:rsidRPr="002633AE">
        <w:rPr>
          <w:i/>
          <w:iCs/>
          <w:spacing w:val="9"/>
        </w:rPr>
        <w:t xml:space="preserve"> </w:t>
      </w:r>
      <w:r w:rsidRPr="002633AE">
        <w:rPr>
          <w:i/>
          <w:iCs/>
        </w:rPr>
        <w:t>укрепления</w:t>
      </w:r>
      <w:r w:rsidRPr="002633AE">
        <w:rPr>
          <w:i/>
          <w:iCs/>
          <w:spacing w:val="10"/>
        </w:rPr>
        <w:t xml:space="preserve"> </w:t>
      </w:r>
      <w:r w:rsidRPr="002633AE">
        <w:rPr>
          <w:i/>
          <w:iCs/>
          <w:spacing w:val="-1"/>
        </w:rPr>
        <w:t>индивидуального</w:t>
      </w:r>
      <w:r w:rsidRPr="002633AE">
        <w:rPr>
          <w:i/>
          <w:iCs/>
          <w:spacing w:val="9"/>
        </w:rPr>
        <w:t xml:space="preserve"> </w:t>
      </w:r>
      <w:r w:rsidRPr="002633AE">
        <w:rPr>
          <w:i/>
          <w:iCs/>
          <w:spacing w:val="-1"/>
        </w:rPr>
        <w:t>здоровья,</w:t>
      </w:r>
      <w:r w:rsidRPr="002633AE">
        <w:rPr>
          <w:i/>
          <w:iCs/>
          <w:spacing w:val="9"/>
        </w:rPr>
        <w:t xml:space="preserve"> </w:t>
      </w:r>
      <w:r w:rsidRPr="002633AE">
        <w:rPr>
          <w:i/>
          <w:iCs/>
        </w:rPr>
        <w:t>в</w:t>
      </w:r>
      <w:r w:rsidRPr="002633AE">
        <w:rPr>
          <w:i/>
          <w:iCs/>
          <w:spacing w:val="8"/>
        </w:rPr>
        <w:t xml:space="preserve"> </w:t>
      </w:r>
      <w:r w:rsidRPr="002633AE">
        <w:rPr>
          <w:i/>
          <w:iCs/>
        </w:rPr>
        <w:t>том</w:t>
      </w:r>
      <w:r w:rsidRPr="002633AE">
        <w:rPr>
          <w:i/>
          <w:iCs/>
          <w:spacing w:val="9"/>
        </w:rPr>
        <w:t xml:space="preserve"> </w:t>
      </w:r>
      <w:r w:rsidRPr="002633AE">
        <w:rPr>
          <w:i/>
          <w:iCs/>
          <w:spacing w:val="-1"/>
        </w:rPr>
        <w:t>числе</w:t>
      </w:r>
      <w:r w:rsidRPr="002633AE">
        <w:rPr>
          <w:i/>
          <w:iCs/>
          <w:spacing w:val="8"/>
        </w:rPr>
        <w:t xml:space="preserve"> </w:t>
      </w:r>
      <w:r w:rsidRPr="002633AE">
        <w:rPr>
          <w:i/>
          <w:iCs/>
          <w:spacing w:val="-1"/>
        </w:rPr>
        <w:t>его</w:t>
      </w:r>
      <w:r w:rsidRPr="002633AE">
        <w:rPr>
          <w:i/>
          <w:iCs/>
          <w:spacing w:val="9"/>
        </w:rPr>
        <w:t xml:space="preserve"> </w:t>
      </w:r>
      <w:r w:rsidRPr="002633AE">
        <w:rPr>
          <w:i/>
          <w:iCs/>
        </w:rPr>
        <w:t>духовной,</w:t>
      </w:r>
      <w:r w:rsidRPr="002633AE">
        <w:rPr>
          <w:i/>
          <w:iCs/>
          <w:spacing w:val="9"/>
        </w:rPr>
        <w:t xml:space="preserve"> </w:t>
      </w:r>
      <w:r w:rsidRPr="002633AE">
        <w:rPr>
          <w:i/>
          <w:iCs/>
          <w:spacing w:val="-1"/>
        </w:rPr>
        <w:t>физической</w:t>
      </w:r>
      <w:r w:rsidRPr="002633AE">
        <w:rPr>
          <w:i/>
          <w:iCs/>
          <w:spacing w:val="9"/>
        </w:rPr>
        <w:t xml:space="preserve"> </w:t>
      </w:r>
      <w:r w:rsidRPr="002633AE">
        <w:rPr>
          <w:i/>
          <w:iCs/>
        </w:rPr>
        <w:t>и</w:t>
      </w:r>
      <w:r w:rsidRPr="002633AE">
        <w:rPr>
          <w:i/>
          <w:iCs/>
          <w:spacing w:val="18"/>
        </w:rPr>
        <w:t xml:space="preserve"> </w:t>
      </w:r>
      <w:r w:rsidRPr="002633AE">
        <w:rPr>
          <w:i/>
          <w:iCs/>
          <w:spacing w:val="-1"/>
        </w:rPr>
        <w:t>социальной</w:t>
      </w:r>
      <w:r w:rsidRPr="002633AE">
        <w:rPr>
          <w:i/>
          <w:iCs/>
          <w:spacing w:val="83"/>
        </w:rPr>
        <w:t xml:space="preserve"> </w:t>
      </w:r>
      <w:r w:rsidRPr="002633AE">
        <w:rPr>
          <w:i/>
          <w:iCs/>
          <w:spacing w:val="-1"/>
        </w:rPr>
        <w:t>составляющих.</w:t>
      </w:r>
    </w:p>
    <w:p w:rsidR="00F65700" w:rsidRPr="002633AE" w:rsidRDefault="00F65700" w:rsidP="00F65700">
      <w:pPr>
        <w:pStyle w:val="a8"/>
        <w:tabs>
          <w:tab w:val="left" w:pos="851"/>
        </w:tabs>
        <w:kinsoku w:val="0"/>
        <w:overflowPunct w:val="0"/>
        <w:spacing w:before="5"/>
        <w:ind w:left="0" w:firstLine="567"/>
        <w:rPr>
          <w:i/>
          <w:iCs/>
        </w:rPr>
      </w:pPr>
    </w:p>
    <w:p w:rsidR="00F65700" w:rsidRPr="002633AE" w:rsidRDefault="00F65700" w:rsidP="00F65700">
      <w:pPr>
        <w:pStyle w:val="Heading3"/>
        <w:tabs>
          <w:tab w:val="left" w:pos="851"/>
        </w:tabs>
        <w:kinsoku w:val="0"/>
        <w:overflowPunct w:val="0"/>
        <w:ind w:left="0" w:firstLine="567"/>
        <w:outlineLvl w:val="9"/>
        <w:rPr>
          <w:b w:val="0"/>
          <w:bCs w:val="0"/>
        </w:rPr>
      </w:pPr>
      <w:r w:rsidRPr="002633AE">
        <w:t xml:space="preserve">Основы </w:t>
      </w:r>
      <w:r w:rsidRPr="002633AE">
        <w:rPr>
          <w:spacing w:val="-1"/>
        </w:rPr>
        <w:t>медицинских</w:t>
      </w:r>
      <w:r w:rsidRPr="002633AE">
        <w:rPr>
          <w:spacing w:val="-3"/>
        </w:rPr>
        <w:t xml:space="preserve"> </w:t>
      </w:r>
      <w:r w:rsidRPr="002633AE">
        <w:t>знаний</w:t>
      </w:r>
      <w:r w:rsidRPr="002633AE">
        <w:rPr>
          <w:spacing w:val="-2"/>
        </w:rPr>
        <w:t xml:space="preserve"> </w:t>
      </w:r>
      <w:r w:rsidRPr="002633AE">
        <w:t xml:space="preserve">и </w:t>
      </w:r>
      <w:r w:rsidRPr="002633AE">
        <w:rPr>
          <w:spacing w:val="-1"/>
        </w:rPr>
        <w:t>оказание первой</w:t>
      </w:r>
      <w:r w:rsidRPr="002633AE">
        <w:t xml:space="preserve"> </w:t>
      </w:r>
      <w:r w:rsidRPr="002633AE">
        <w:rPr>
          <w:spacing w:val="-1"/>
        </w:rPr>
        <w:t>помощи</w:t>
      </w:r>
    </w:p>
    <w:p w:rsidR="00F65700" w:rsidRPr="002633AE" w:rsidRDefault="00F65700" w:rsidP="00F65700">
      <w:pPr>
        <w:pStyle w:val="a8"/>
        <w:tabs>
          <w:tab w:val="left" w:pos="851"/>
        </w:tabs>
        <w:kinsoku w:val="0"/>
        <w:overflowPunct w:val="0"/>
        <w:ind w:left="0" w:firstLine="567"/>
        <w:rPr>
          <w:spacing w:val="-1"/>
        </w:rPr>
      </w:pPr>
      <w:r w:rsidRPr="002633AE">
        <w:rPr>
          <w:spacing w:val="-1"/>
        </w:rPr>
        <w:t>Выпускник</w:t>
      </w:r>
      <w:r w:rsidRPr="002633AE">
        <w:t xml:space="preserve"> </w:t>
      </w:r>
      <w:r w:rsidRPr="002633AE">
        <w:rPr>
          <w:spacing w:val="-1"/>
        </w:rPr>
        <w:t>научится:</w:t>
      </w:r>
    </w:p>
    <w:p w:rsidR="00F65700" w:rsidRPr="002633AE" w:rsidRDefault="00F65700" w:rsidP="00F65700">
      <w:pPr>
        <w:pStyle w:val="a8"/>
        <w:numPr>
          <w:ilvl w:val="0"/>
          <w:numId w:val="72"/>
        </w:numPr>
        <w:tabs>
          <w:tab w:val="left" w:pos="592"/>
          <w:tab w:val="left" w:pos="851"/>
        </w:tabs>
        <w:kinsoku w:val="0"/>
        <w:overflowPunct w:val="0"/>
        <w:ind w:left="0" w:right="111" w:firstLine="567"/>
        <w:jc w:val="both"/>
      </w:pPr>
      <w:r w:rsidRPr="002633AE">
        <w:rPr>
          <w:spacing w:val="-1"/>
        </w:rPr>
        <w:t>характеризовать</w:t>
      </w:r>
      <w:r w:rsidRPr="002633AE">
        <w:rPr>
          <w:spacing w:val="39"/>
        </w:rPr>
        <w:t xml:space="preserve"> </w:t>
      </w:r>
      <w:r w:rsidRPr="002633AE">
        <w:rPr>
          <w:spacing w:val="-1"/>
        </w:rPr>
        <w:t>различные</w:t>
      </w:r>
      <w:r w:rsidRPr="002633AE">
        <w:rPr>
          <w:spacing w:val="36"/>
        </w:rPr>
        <w:t xml:space="preserve"> </w:t>
      </w:r>
      <w:r w:rsidRPr="002633AE">
        <w:rPr>
          <w:spacing w:val="-1"/>
        </w:rPr>
        <w:t>повреждения</w:t>
      </w:r>
      <w:r w:rsidRPr="002633AE">
        <w:rPr>
          <w:spacing w:val="38"/>
        </w:rPr>
        <w:t xml:space="preserve"> </w:t>
      </w:r>
      <w:r w:rsidRPr="002633AE">
        <w:t>и</w:t>
      </w:r>
      <w:r w:rsidRPr="002633AE">
        <w:rPr>
          <w:spacing w:val="34"/>
        </w:rPr>
        <w:t xml:space="preserve"> </w:t>
      </w:r>
      <w:r w:rsidRPr="002633AE">
        <w:rPr>
          <w:spacing w:val="-1"/>
        </w:rPr>
        <w:t>травмы,</w:t>
      </w:r>
      <w:r w:rsidRPr="002633AE">
        <w:rPr>
          <w:spacing w:val="37"/>
        </w:rPr>
        <w:t xml:space="preserve"> </w:t>
      </w:r>
      <w:r w:rsidRPr="002633AE">
        <w:rPr>
          <w:spacing w:val="-1"/>
        </w:rPr>
        <w:t>наиболее</w:t>
      </w:r>
      <w:r w:rsidRPr="002633AE">
        <w:rPr>
          <w:spacing w:val="36"/>
        </w:rPr>
        <w:t xml:space="preserve"> </w:t>
      </w:r>
      <w:r w:rsidRPr="002633AE">
        <w:rPr>
          <w:spacing w:val="-1"/>
        </w:rPr>
        <w:t>часто</w:t>
      </w:r>
      <w:r w:rsidRPr="002633AE">
        <w:rPr>
          <w:spacing w:val="38"/>
        </w:rPr>
        <w:t xml:space="preserve"> </w:t>
      </w:r>
      <w:r w:rsidRPr="002633AE">
        <w:rPr>
          <w:spacing w:val="-1"/>
        </w:rPr>
        <w:t>встречающиеся</w:t>
      </w:r>
      <w:r w:rsidRPr="002633AE">
        <w:rPr>
          <w:spacing w:val="38"/>
        </w:rPr>
        <w:t xml:space="preserve"> </w:t>
      </w:r>
      <w:r w:rsidRPr="002633AE">
        <w:t>в</w:t>
      </w:r>
      <w:r w:rsidRPr="002633AE">
        <w:rPr>
          <w:spacing w:val="37"/>
        </w:rPr>
        <w:t xml:space="preserve"> </w:t>
      </w:r>
      <w:r w:rsidRPr="002633AE">
        <w:rPr>
          <w:spacing w:val="-1"/>
        </w:rPr>
        <w:t>быту,</w:t>
      </w:r>
      <w:r w:rsidRPr="002633AE">
        <w:rPr>
          <w:spacing w:val="38"/>
        </w:rPr>
        <w:t xml:space="preserve"> </w:t>
      </w:r>
      <w:r w:rsidRPr="002633AE">
        <w:t>и</w:t>
      </w:r>
      <w:r w:rsidRPr="002633AE">
        <w:rPr>
          <w:spacing w:val="39"/>
        </w:rPr>
        <w:t xml:space="preserve"> </w:t>
      </w:r>
      <w:r w:rsidRPr="002633AE">
        <w:t>их</w:t>
      </w:r>
      <w:r w:rsidRPr="002633AE">
        <w:rPr>
          <w:spacing w:val="99"/>
        </w:rPr>
        <w:t xml:space="preserve"> </w:t>
      </w:r>
      <w:r w:rsidRPr="002633AE">
        <w:rPr>
          <w:spacing w:val="-1"/>
        </w:rPr>
        <w:t>возможные</w:t>
      </w:r>
      <w:r w:rsidRPr="002633AE">
        <w:rPr>
          <w:spacing w:val="-2"/>
        </w:rPr>
        <w:t xml:space="preserve"> </w:t>
      </w:r>
      <w:r w:rsidRPr="002633AE">
        <w:rPr>
          <w:spacing w:val="-1"/>
        </w:rPr>
        <w:t>последствия</w:t>
      </w:r>
      <w:r w:rsidRPr="002633AE">
        <w:t xml:space="preserve"> для здоровья;</w:t>
      </w:r>
    </w:p>
    <w:p w:rsidR="00F65700" w:rsidRPr="002633AE" w:rsidRDefault="00F65700" w:rsidP="00F65700">
      <w:pPr>
        <w:pStyle w:val="a8"/>
        <w:numPr>
          <w:ilvl w:val="0"/>
          <w:numId w:val="72"/>
        </w:numPr>
        <w:tabs>
          <w:tab w:val="left" w:pos="592"/>
          <w:tab w:val="left" w:pos="851"/>
        </w:tabs>
        <w:kinsoku w:val="0"/>
        <w:overflowPunct w:val="0"/>
        <w:ind w:left="0" w:right="108" w:firstLine="567"/>
        <w:jc w:val="both"/>
        <w:rPr>
          <w:spacing w:val="-1"/>
        </w:rPr>
      </w:pPr>
      <w:r w:rsidRPr="002633AE">
        <w:rPr>
          <w:spacing w:val="-1"/>
        </w:rPr>
        <w:t>анализировать</w:t>
      </w:r>
      <w:r w:rsidRPr="002633AE">
        <w:rPr>
          <w:spacing w:val="20"/>
        </w:rPr>
        <w:t xml:space="preserve"> </w:t>
      </w:r>
      <w:r w:rsidRPr="002633AE">
        <w:rPr>
          <w:spacing w:val="-1"/>
        </w:rPr>
        <w:t>возможные</w:t>
      </w:r>
      <w:r w:rsidRPr="002633AE">
        <w:rPr>
          <w:spacing w:val="20"/>
        </w:rPr>
        <w:t xml:space="preserve"> </w:t>
      </w:r>
      <w:r w:rsidRPr="002633AE">
        <w:rPr>
          <w:spacing w:val="-1"/>
        </w:rPr>
        <w:t>последствия</w:t>
      </w:r>
      <w:r w:rsidRPr="002633AE">
        <w:rPr>
          <w:spacing w:val="18"/>
        </w:rPr>
        <w:t xml:space="preserve"> </w:t>
      </w:r>
      <w:r w:rsidRPr="002633AE">
        <w:rPr>
          <w:spacing w:val="-1"/>
        </w:rPr>
        <w:t>неотложных</w:t>
      </w:r>
      <w:r w:rsidRPr="002633AE">
        <w:rPr>
          <w:spacing w:val="18"/>
        </w:rPr>
        <w:t xml:space="preserve"> </w:t>
      </w:r>
      <w:r w:rsidRPr="002633AE">
        <w:rPr>
          <w:spacing w:val="-1"/>
        </w:rPr>
        <w:t>состояний</w:t>
      </w:r>
      <w:r w:rsidRPr="002633AE">
        <w:rPr>
          <w:spacing w:val="17"/>
        </w:rPr>
        <w:t xml:space="preserve"> </w:t>
      </w:r>
      <w:r w:rsidRPr="002633AE">
        <w:t>в</w:t>
      </w:r>
      <w:r w:rsidRPr="002633AE">
        <w:rPr>
          <w:spacing w:val="18"/>
        </w:rPr>
        <w:t xml:space="preserve"> </w:t>
      </w:r>
      <w:r w:rsidRPr="002633AE">
        <w:rPr>
          <w:spacing w:val="-1"/>
        </w:rPr>
        <w:t>случаях,</w:t>
      </w:r>
      <w:r w:rsidRPr="002633AE">
        <w:rPr>
          <w:spacing w:val="21"/>
        </w:rPr>
        <w:t xml:space="preserve"> </w:t>
      </w:r>
      <w:r w:rsidRPr="002633AE">
        <w:rPr>
          <w:spacing w:val="-1"/>
        </w:rPr>
        <w:t>если</w:t>
      </w:r>
      <w:r w:rsidRPr="002633AE">
        <w:rPr>
          <w:spacing w:val="20"/>
        </w:rPr>
        <w:t xml:space="preserve"> </w:t>
      </w:r>
      <w:r w:rsidRPr="002633AE">
        <w:t>не</w:t>
      </w:r>
      <w:r w:rsidRPr="002633AE">
        <w:rPr>
          <w:spacing w:val="18"/>
        </w:rPr>
        <w:t xml:space="preserve"> </w:t>
      </w:r>
      <w:r w:rsidRPr="002633AE">
        <w:rPr>
          <w:spacing w:val="-1"/>
        </w:rPr>
        <w:t>будет</w:t>
      </w:r>
      <w:r w:rsidRPr="002633AE">
        <w:rPr>
          <w:spacing w:val="101"/>
        </w:rPr>
        <w:t xml:space="preserve"> </w:t>
      </w:r>
      <w:r w:rsidRPr="002633AE">
        <w:rPr>
          <w:spacing w:val="-1"/>
        </w:rPr>
        <w:t>своевременно</w:t>
      </w:r>
      <w:r w:rsidRPr="002633AE">
        <w:t xml:space="preserve"> </w:t>
      </w:r>
      <w:r w:rsidRPr="002633AE">
        <w:rPr>
          <w:spacing w:val="-1"/>
        </w:rPr>
        <w:t>оказана первая</w:t>
      </w:r>
      <w:r w:rsidRPr="002633AE">
        <w:t xml:space="preserve"> </w:t>
      </w:r>
      <w:r w:rsidRPr="002633AE">
        <w:rPr>
          <w:spacing w:val="-1"/>
        </w:rPr>
        <w:t>помощь;</w:t>
      </w:r>
    </w:p>
    <w:p w:rsidR="00F65700" w:rsidRPr="002633AE" w:rsidRDefault="00F65700" w:rsidP="00F65700">
      <w:pPr>
        <w:pStyle w:val="a8"/>
        <w:numPr>
          <w:ilvl w:val="0"/>
          <w:numId w:val="72"/>
        </w:numPr>
        <w:tabs>
          <w:tab w:val="left" w:pos="592"/>
          <w:tab w:val="left" w:pos="851"/>
        </w:tabs>
        <w:kinsoku w:val="0"/>
        <w:overflowPunct w:val="0"/>
        <w:ind w:left="0" w:right="105" w:firstLine="567"/>
        <w:jc w:val="both"/>
        <w:rPr>
          <w:spacing w:val="-1"/>
        </w:rPr>
      </w:pPr>
      <w:r w:rsidRPr="002633AE">
        <w:rPr>
          <w:spacing w:val="-1"/>
        </w:rPr>
        <w:t>характеризовать</w:t>
      </w:r>
      <w:r w:rsidRPr="002633AE">
        <w:rPr>
          <w:spacing w:val="51"/>
        </w:rPr>
        <w:t xml:space="preserve"> </w:t>
      </w:r>
      <w:r w:rsidRPr="002633AE">
        <w:rPr>
          <w:spacing w:val="-1"/>
        </w:rPr>
        <w:t>предназначение</w:t>
      </w:r>
      <w:r w:rsidRPr="002633AE">
        <w:rPr>
          <w:spacing w:val="49"/>
        </w:rPr>
        <w:t xml:space="preserve"> </w:t>
      </w:r>
      <w:r w:rsidRPr="002633AE">
        <w:rPr>
          <w:spacing w:val="-1"/>
        </w:rPr>
        <w:t>первой</w:t>
      </w:r>
      <w:r w:rsidRPr="002633AE">
        <w:rPr>
          <w:spacing w:val="48"/>
        </w:rPr>
        <w:t xml:space="preserve"> </w:t>
      </w:r>
      <w:r w:rsidRPr="002633AE">
        <w:rPr>
          <w:spacing w:val="-1"/>
        </w:rPr>
        <w:t>помощи</w:t>
      </w:r>
      <w:r w:rsidRPr="002633AE">
        <w:rPr>
          <w:spacing w:val="51"/>
        </w:rPr>
        <w:t xml:space="preserve"> </w:t>
      </w:r>
      <w:r w:rsidRPr="002633AE">
        <w:rPr>
          <w:spacing w:val="-1"/>
        </w:rPr>
        <w:t>пострадавшим;</w:t>
      </w:r>
      <w:r w:rsidRPr="002633AE">
        <w:rPr>
          <w:spacing w:val="50"/>
        </w:rPr>
        <w:t xml:space="preserve"> </w:t>
      </w:r>
      <w:r w:rsidRPr="002633AE">
        <w:rPr>
          <w:spacing w:val="-1"/>
        </w:rPr>
        <w:t>классифицировать</w:t>
      </w:r>
      <w:r w:rsidRPr="002633AE">
        <w:rPr>
          <w:spacing w:val="48"/>
        </w:rPr>
        <w:t xml:space="preserve"> </w:t>
      </w:r>
      <w:r w:rsidRPr="002633AE">
        <w:rPr>
          <w:spacing w:val="-1"/>
        </w:rPr>
        <w:t>средства,</w:t>
      </w:r>
      <w:r w:rsidRPr="002633AE">
        <w:rPr>
          <w:spacing w:val="103"/>
        </w:rPr>
        <w:t xml:space="preserve"> </w:t>
      </w:r>
      <w:r w:rsidRPr="002633AE">
        <w:rPr>
          <w:spacing w:val="-1"/>
        </w:rPr>
        <w:t>используемые</w:t>
      </w:r>
      <w:r w:rsidRPr="002633AE">
        <w:rPr>
          <w:spacing w:val="51"/>
        </w:rPr>
        <w:t xml:space="preserve"> </w:t>
      </w:r>
      <w:r w:rsidRPr="002633AE">
        <w:t>при</w:t>
      </w:r>
      <w:r w:rsidRPr="002633AE">
        <w:rPr>
          <w:spacing w:val="53"/>
        </w:rPr>
        <w:t xml:space="preserve"> </w:t>
      </w:r>
      <w:r w:rsidRPr="002633AE">
        <w:rPr>
          <w:spacing w:val="-1"/>
        </w:rPr>
        <w:t>оказании</w:t>
      </w:r>
      <w:r w:rsidRPr="002633AE">
        <w:rPr>
          <w:spacing w:val="53"/>
        </w:rPr>
        <w:t xml:space="preserve"> </w:t>
      </w:r>
      <w:r w:rsidRPr="002633AE">
        <w:rPr>
          <w:spacing w:val="-1"/>
        </w:rPr>
        <w:t>первой</w:t>
      </w:r>
      <w:r w:rsidRPr="002633AE">
        <w:rPr>
          <w:spacing w:val="50"/>
        </w:rPr>
        <w:t xml:space="preserve"> </w:t>
      </w:r>
      <w:r w:rsidRPr="002633AE">
        <w:rPr>
          <w:spacing w:val="-1"/>
        </w:rPr>
        <w:t>помощи;</w:t>
      </w:r>
      <w:r w:rsidRPr="002633AE">
        <w:rPr>
          <w:spacing w:val="50"/>
        </w:rPr>
        <w:t xml:space="preserve"> </w:t>
      </w:r>
      <w:r w:rsidRPr="002633AE">
        <w:rPr>
          <w:spacing w:val="-1"/>
        </w:rPr>
        <w:t>соблюдать</w:t>
      </w:r>
      <w:r w:rsidRPr="002633AE">
        <w:rPr>
          <w:spacing w:val="51"/>
        </w:rPr>
        <w:t xml:space="preserve"> </w:t>
      </w:r>
      <w:r w:rsidRPr="002633AE">
        <w:rPr>
          <w:spacing w:val="-1"/>
        </w:rPr>
        <w:t>последовательность</w:t>
      </w:r>
      <w:r w:rsidRPr="002633AE">
        <w:rPr>
          <w:spacing w:val="51"/>
        </w:rPr>
        <w:t xml:space="preserve"> </w:t>
      </w:r>
      <w:r w:rsidRPr="002633AE">
        <w:t>действий</w:t>
      </w:r>
      <w:r w:rsidRPr="002633AE">
        <w:rPr>
          <w:spacing w:val="51"/>
        </w:rPr>
        <w:t xml:space="preserve"> </w:t>
      </w:r>
      <w:r w:rsidRPr="002633AE">
        <w:rPr>
          <w:spacing w:val="-1"/>
        </w:rPr>
        <w:t>при</w:t>
      </w:r>
      <w:r w:rsidRPr="002633AE">
        <w:rPr>
          <w:spacing w:val="53"/>
        </w:rPr>
        <w:t xml:space="preserve"> </w:t>
      </w:r>
      <w:r w:rsidRPr="002633AE">
        <w:rPr>
          <w:spacing w:val="-1"/>
        </w:rPr>
        <w:t>оказании</w:t>
      </w:r>
      <w:r w:rsidRPr="002633AE">
        <w:rPr>
          <w:spacing w:val="89"/>
        </w:rPr>
        <w:t xml:space="preserve"> </w:t>
      </w:r>
      <w:r w:rsidRPr="002633AE">
        <w:rPr>
          <w:spacing w:val="-1"/>
        </w:rPr>
        <w:t>первой</w:t>
      </w:r>
      <w:r w:rsidRPr="002633AE">
        <w:rPr>
          <w:spacing w:val="55"/>
        </w:rPr>
        <w:t xml:space="preserve"> </w:t>
      </w:r>
      <w:r w:rsidRPr="002633AE">
        <w:rPr>
          <w:spacing w:val="-1"/>
        </w:rPr>
        <w:t>помощи</w:t>
      </w:r>
      <w:r w:rsidRPr="002633AE">
        <w:rPr>
          <w:spacing w:val="53"/>
        </w:rPr>
        <w:t xml:space="preserve"> </w:t>
      </w:r>
      <w:r w:rsidRPr="002633AE">
        <w:rPr>
          <w:spacing w:val="-1"/>
        </w:rPr>
        <w:t>при</w:t>
      </w:r>
      <w:r w:rsidRPr="002633AE">
        <w:rPr>
          <w:spacing w:val="53"/>
        </w:rPr>
        <w:t xml:space="preserve"> </w:t>
      </w:r>
      <w:r w:rsidRPr="002633AE">
        <w:rPr>
          <w:spacing w:val="-1"/>
        </w:rPr>
        <w:t>различных</w:t>
      </w:r>
      <w:r w:rsidRPr="002633AE">
        <w:rPr>
          <w:spacing w:val="54"/>
        </w:rPr>
        <w:t xml:space="preserve"> </w:t>
      </w:r>
      <w:r w:rsidRPr="002633AE">
        <w:rPr>
          <w:spacing w:val="-1"/>
        </w:rPr>
        <w:t>повреждениях,</w:t>
      </w:r>
      <w:r w:rsidRPr="002633AE">
        <w:rPr>
          <w:spacing w:val="54"/>
        </w:rPr>
        <w:t xml:space="preserve"> </w:t>
      </w:r>
      <w:r w:rsidRPr="002633AE">
        <w:rPr>
          <w:spacing w:val="-1"/>
        </w:rPr>
        <w:t>травмах,</w:t>
      </w:r>
      <w:r w:rsidRPr="002633AE">
        <w:rPr>
          <w:spacing w:val="54"/>
        </w:rPr>
        <w:t xml:space="preserve"> </w:t>
      </w:r>
      <w:r w:rsidRPr="002633AE">
        <w:rPr>
          <w:spacing w:val="-1"/>
        </w:rPr>
        <w:t>наиболее</w:t>
      </w:r>
      <w:r w:rsidRPr="002633AE">
        <w:rPr>
          <w:spacing w:val="54"/>
        </w:rPr>
        <w:t xml:space="preserve"> </w:t>
      </w:r>
      <w:r w:rsidRPr="002633AE">
        <w:rPr>
          <w:spacing w:val="-1"/>
        </w:rPr>
        <w:t>часто</w:t>
      </w:r>
      <w:r w:rsidRPr="002633AE">
        <w:rPr>
          <w:spacing w:val="55"/>
        </w:rPr>
        <w:t xml:space="preserve"> </w:t>
      </w:r>
      <w:r w:rsidRPr="002633AE">
        <w:rPr>
          <w:spacing w:val="-1"/>
        </w:rPr>
        <w:t>случающихся</w:t>
      </w:r>
      <w:r w:rsidRPr="002633AE">
        <w:rPr>
          <w:spacing w:val="54"/>
        </w:rPr>
        <w:t xml:space="preserve"> </w:t>
      </w:r>
      <w:r w:rsidRPr="002633AE">
        <w:t>в</w:t>
      </w:r>
      <w:r w:rsidRPr="002633AE">
        <w:rPr>
          <w:spacing w:val="54"/>
        </w:rPr>
        <w:t xml:space="preserve"> </w:t>
      </w:r>
      <w:r w:rsidRPr="002633AE">
        <w:rPr>
          <w:spacing w:val="-2"/>
        </w:rPr>
        <w:t>быту;</w:t>
      </w:r>
      <w:r w:rsidRPr="002633AE">
        <w:rPr>
          <w:spacing w:val="99"/>
        </w:rPr>
        <w:t xml:space="preserve"> </w:t>
      </w:r>
      <w:r w:rsidRPr="002633AE">
        <w:rPr>
          <w:spacing w:val="-1"/>
        </w:rPr>
        <w:t>определять</w:t>
      </w:r>
      <w:r w:rsidRPr="002633AE">
        <w:rPr>
          <w:spacing w:val="34"/>
        </w:rPr>
        <w:t xml:space="preserve"> </w:t>
      </w:r>
      <w:r w:rsidRPr="002633AE">
        <w:rPr>
          <w:spacing w:val="-1"/>
        </w:rPr>
        <w:t>последовательность</w:t>
      </w:r>
      <w:r w:rsidRPr="002633AE">
        <w:rPr>
          <w:spacing w:val="34"/>
        </w:rPr>
        <w:t xml:space="preserve"> </w:t>
      </w:r>
      <w:r w:rsidRPr="002633AE">
        <w:rPr>
          <w:spacing w:val="-1"/>
        </w:rPr>
        <w:t>оказания</w:t>
      </w:r>
      <w:r w:rsidRPr="002633AE">
        <w:rPr>
          <w:spacing w:val="30"/>
        </w:rPr>
        <w:t xml:space="preserve"> </w:t>
      </w:r>
      <w:r w:rsidRPr="002633AE">
        <w:rPr>
          <w:spacing w:val="-1"/>
        </w:rPr>
        <w:t>первой</w:t>
      </w:r>
      <w:r w:rsidRPr="002633AE">
        <w:rPr>
          <w:spacing w:val="33"/>
        </w:rPr>
        <w:t xml:space="preserve"> </w:t>
      </w:r>
      <w:r w:rsidRPr="002633AE">
        <w:rPr>
          <w:spacing w:val="-1"/>
        </w:rPr>
        <w:t>помощи</w:t>
      </w:r>
      <w:r w:rsidRPr="002633AE">
        <w:rPr>
          <w:spacing w:val="31"/>
        </w:rPr>
        <w:t xml:space="preserve"> </w:t>
      </w:r>
      <w:r w:rsidRPr="002633AE">
        <w:t>и</w:t>
      </w:r>
      <w:r w:rsidRPr="002633AE">
        <w:rPr>
          <w:spacing w:val="34"/>
        </w:rPr>
        <w:t xml:space="preserve"> </w:t>
      </w:r>
      <w:r w:rsidRPr="002633AE">
        <w:rPr>
          <w:spacing w:val="-1"/>
        </w:rPr>
        <w:t>различать</w:t>
      </w:r>
      <w:r w:rsidRPr="002633AE">
        <w:rPr>
          <w:spacing w:val="34"/>
        </w:rPr>
        <w:t xml:space="preserve"> </w:t>
      </w:r>
      <w:r w:rsidRPr="002633AE">
        <w:rPr>
          <w:spacing w:val="-1"/>
        </w:rPr>
        <w:t>её</w:t>
      </w:r>
      <w:r w:rsidRPr="002633AE">
        <w:rPr>
          <w:spacing w:val="32"/>
        </w:rPr>
        <w:t xml:space="preserve"> </w:t>
      </w:r>
      <w:r w:rsidRPr="002633AE">
        <w:rPr>
          <w:spacing w:val="-1"/>
        </w:rPr>
        <w:t>средства</w:t>
      </w:r>
      <w:r w:rsidRPr="002633AE">
        <w:rPr>
          <w:spacing w:val="35"/>
        </w:rPr>
        <w:t xml:space="preserve"> </w:t>
      </w:r>
      <w:r w:rsidRPr="002633AE">
        <w:t>в</w:t>
      </w:r>
      <w:r w:rsidRPr="002633AE">
        <w:rPr>
          <w:spacing w:val="35"/>
        </w:rPr>
        <w:t xml:space="preserve"> </w:t>
      </w:r>
      <w:r w:rsidRPr="002633AE">
        <w:rPr>
          <w:spacing w:val="-1"/>
        </w:rPr>
        <w:t>конкретных</w:t>
      </w:r>
      <w:r w:rsidRPr="002633AE">
        <w:rPr>
          <w:spacing w:val="95"/>
        </w:rPr>
        <w:t xml:space="preserve"> </w:t>
      </w:r>
      <w:r w:rsidRPr="002633AE">
        <w:rPr>
          <w:spacing w:val="-1"/>
        </w:rPr>
        <w:t>ситуациях;</w:t>
      </w:r>
    </w:p>
    <w:p w:rsidR="00F65700" w:rsidRPr="002633AE" w:rsidRDefault="00F65700" w:rsidP="00F65700">
      <w:pPr>
        <w:pStyle w:val="a8"/>
        <w:numPr>
          <w:ilvl w:val="0"/>
          <w:numId w:val="72"/>
        </w:numPr>
        <w:tabs>
          <w:tab w:val="left" w:pos="592"/>
          <w:tab w:val="left" w:pos="851"/>
        </w:tabs>
        <w:kinsoku w:val="0"/>
        <w:overflowPunct w:val="0"/>
        <w:spacing w:before="53"/>
        <w:ind w:left="0" w:right="166" w:firstLine="567"/>
        <w:jc w:val="both"/>
        <w:rPr>
          <w:spacing w:val="-1"/>
        </w:rPr>
      </w:pPr>
      <w:r w:rsidRPr="002633AE">
        <w:rPr>
          <w:spacing w:val="-1"/>
        </w:rPr>
        <w:t>анализировать</w:t>
      </w:r>
      <w:r w:rsidRPr="002633AE">
        <w:rPr>
          <w:spacing w:val="6"/>
        </w:rPr>
        <w:t xml:space="preserve"> </w:t>
      </w:r>
      <w:r w:rsidRPr="002633AE">
        <w:rPr>
          <w:spacing w:val="-1"/>
        </w:rPr>
        <w:t>причины</w:t>
      </w:r>
      <w:r w:rsidRPr="002633AE">
        <w:rPr>
          <w:spacing w:val="6"/>
        </w:rPr>
        <w:t xml:space="preserve"> </w:t>
      </w:r>
      <w:r w:rsidRPr="002633AE">
        <w:rPr>
          <w:spacing w:val="-1"/>
        </w:rPr>
        <w:t>массовых</w:t>
      </w:r>
      <w:r w:rsidRPr="002633AE">
        <w:rPr>
          <w:spacing w:val="6"/>
        </w:rPr>
        <w:t xml:space="preserve"> </w:t>
      </w:r>
      <w:r w:rsidRPr="002633AE">
        <w:rPr>
          <w:spacing w:val="-1"/>
        </w:rPr>
        <w:t>поражений</w:t>
      </w:r>
      <w:r w:rsidRPr="002633AE">
        <w:rPr>
          <w:spacing w:val="7"/>
        </w:rPr>
        <w:t xml:space="preserve"> </w:t>
      </w:r>
      <w:r w:rsidRPr="002633AE">
        <w:t>в</w:t>
      </w:r>
      <w:r w:rsidRPr="002633AE">
        <w:rPr>
          <w:spacing w:val="8"/>
        </w:rPr>
        <w:t xml:space="preserve"> </w:t>
      </w:r>
      <w:r w:rsidRPr="002633AE">
        <w:rPr>
          <w:spacing w:val="-1"/>
        </w:rPr>
        <w:t>условиях</w:t>
      </w:r>
      <w:r w:rsidRPr="002633AE">
        <w:rPr>
          <w:spacing w:val="6"/>
        </w:rPr>
        <w:t xml:space="preserve"> </w:t>
      </w:r>
      <w:r w:rsidRPr="002633AE">
        <w:rPr>
          <w:spacing w:val="-1"/>
        </w:rPr>
        <w:t>чрезвычайных</w:t>
      </w:r>
      <w:r w:rsidRPr="002633AE">
        <w:rPr>
          <w:spacing w:val="6"/>
        </w:rPr>
        <w:t xml:space="preserve"> </w:t>
      </w:r>
      <w:r w:rsidRPr="002633AE">
        <w:rPr>
          <w:spacing w:val="-1"/>
        </w:rPr>
        <w:t>ситуаций</w:t>
      </w:r>
      <w:r w:rsidRPr="002633AE">
        <w:rPr>
          <w:spacing w:val="7"/>
        </w:rPr>
        <w:t xml:space="preserve"> </w:t>
      </w:r>
      <w:r w:rsidRPr="002633AE">
        <w:rPr>
          <w:spacing w:val="-1"/>
        </w:rPr>
        <w:t>природного,</w:t>
      </w:r>
      <w:r w:rsidRPr="002633AE">
        <w:rPr>
          <w:spacing w:val="97"/>
        </w:rPr>
        <w:t xml:space="preserve"> </w:t>
      </w:r>
      <w:r w:rsidRPr="002633AE">
        <w:rPr>
          <w:spacing w:val="-1"/>
        </w:rPr>
        <w:t>техногенного</w:t>
      </w:r>
      <w:r w:rsidRPr="002633AE">
        <w:rPr>
          <w:spacing w:val="28"/>
        </w:rPr>
        <w:t xml:space="preserve"> </w:t>
      </w:r>
      <w:r w:rsidRPr="002633AE">
        <w:t>и</w:t>
      </w:r>
      <w:r w:rsidRPr="002633AE">
        <w:rPr>
          <w:spacing w:val="31"/>
        </w:rPr>
        <w:t xml:space="preserve"> </w:t>
      </w:r>
      <w:r w:rsidRPr="002633AE">
        <w:rPr>
          <w:spacing w:val="-1"/>
        </w:rPr>
        <w:t>социального</w:t>
      </w:r>
      <w:r w:rsidRPr="002633AE">
        <w:rPr>
          <w:spacing w:val="30"/>
        </w:rPr>
        <w:t xml:space="preserve"> </w:t>
      </w:r>
      <w:r w:rsidRPr="002633AE">
        <w:rPr>
          <w:spacing w:val="-1"/>
        </w:rPr>
        <w:t>характера</w:t>
      </w:r>
      <w:r w:rsidRPr="002633AE">
        <w:rPr>
          <w:spacing w:val="29"/>
        </w:rPr>
        <w:t xml:space="preserve"> </w:t>
      </w:r>
      <w:r w:rsidRPr="002633AE">
        <w:t>и</w:t>
      </w:r>
      <w:r w:rsidRPr="002633AE">
        <w:rPr>
          <w:spacing w:val="31"/>
        </w:rPr>
        <w:t xml:space="preserve"> </w:t>
      </w:r>
      <w:r w:rsidRPr="002633AE">
        <w:rPr>
          <w:spacing w:val="-1"/>
        </w:rPr>
        <w:t>систему</w:t>
      </w:r>
      <w:r w:rsidRPr="002633AE">
        <w:rPr>
          <w:spacing w:val="26"/>
        </w:rPr>
        <w:t xml:space="preserve"> </w:t>
      </w:r>
      <w:r w:rsidRPr="002633AE">
        <w:rPr>
          <w:spacing w:val="-1"/>
        </w:rPr>
        <w:t>мер</w:t>
      </w:r>
      <w:r w:rsidRPr="002633AE">
        <w:rPr>
          <w:spacing w:val="30"/>
        </w:rPr>
        <w:t xml:space="preserve"> </w:t>
      </w:r>
      <w:r w:rsidRPr="002633AE">
        <w:t>по</w:t>
      </w:r>
      <w:r w:rsidRPr="002633AE">
        <w:rPr>
          <w:spacing w:val="30"/>
        </w:rPr>
        <w:t xml:space="preserve"> </w:t>
      </w:r>
      <w:r w:rsidRPr="002633AE">
        <w:rPr>
          <w:spacing w:val="-1"/>
        </w:rPr>
        <w:t>защите</w:t>
      </w:r>
      <w:r w:rsidRPr="002633AE">
        <w:rPr>
          <w:spacing w:val="30"/>
        </w:rPr>
        <w:t xml:space="preserve"> </w:t>
      </w:r>
      <w:r w:rsidRPr="002633AE">
        <w:rPr>
          <w:spacing w:val="-1"/>
        </w:rPr>
        <w:t>населения</w:t>
      </w:r>
      <w:r w:rsidRPr="002633AE">
        <w:rPr>
          <w:spacing w:val="30"/>
        </w:rPr>
        <w:t xml:space="preserve"> </w:t>
      </w:r>
      <w:r w:rsidRPr="002633AE">
        <w:t>в</w:t>
      </w:r>
      <w:r w:rsidRPr="002633AE">
        <w:rPr>
          <w:spacing w:val="32"/>
        </w:rPr>
        <w:t xml:space="preserve"> </w:t>
      </w:r>
      <w:r w:rsidRPr="002633AE">
        <w:rPr>
          <w:spacing w:val="-1"/>
        </w:rPr>
        <w:t>условиях</w:t>
      </w:r>
      <w:r w:rsidRPr="002633AE">
        <w:rPr>
          <w:spacing w:val="30"/>
        </w:rPr>
        <w:t xml:space="preserve"> </w:t>
      </w:r>
      <w:r w:rsidRPr="002633AE">
        <w:rPr>
          <w:spacing w:val="-1"/>
        </w:rPr>
        <w:t>чрезвычайных</w:t>
      </w:r>
      <w:r w:rsidRPr="002633AE">
        <w:rPr>
          <w:spacing w:val="103"/>
        </w:rPr>
        <w:t xml:space="preserve"> </w:t>
      </w:r>
      <w:r w:rsidRPr="002633AE">
        <w:rPr>
          <w:spacing w:val="-1"/>
        </w:rPr>
        <w:t>ситуаций</w:t>
      </w:r>
      <w:r w:rsidRPr="002633AE">
        <w:rPr>
          <w:spacing w:val="53"/>
        </w:rPr>
        <w:t xml:space="preserve"> </w:t>
      </w:r>
      <w:r w:rsidRPr="002633AE">
        <w:t>и</w:t>
      </w:r>
      <w:r w:rsidRPr="002633AE">
        <w:rPr>
          <w:spacing w:val="53"/>
        </w:rPr>
        <w:t xml:space="preserve"> </w:t>
      </w:r>
      <w:r w:rsidRPr="002633AE">
        <w:rPr>
          <w:spacing w:val="-1"/>
        </w:rPr>
        <w:t>минимизации</w:t>
      </w:r>
      <w:r w:rsidRPr="002633AE">
        <w:rPr>
          <w:spacing w:val="53"/>
        </w:rPr>
        <w:t xml:space="preserve"> </w:t>
      </w:r>
      <w:r w:rsidRPr="002633AE">
        <w:rPr>
          <w:spacing w:val="-1"/>
        </w:rPr>
        <w:t>массовых</w:t>
      </w:r>
      <w:r w:rsidRPr="002633AE">
        <w:rPr>
          <w:spacing w:val="52"/>
        </w:rPr>
        <w:t xml:space="preserve"> </w:t>
      </w:r>
      <w:r w:rsidRPr="002633AE">
        <w:rPr>
          <w:spacing w:val="-1"/>
        </w:rPr>
        <w:t>поражений;</w:t>
      </w:r>
      <w:r w:rsidRPr="002633AE">
        <w:rPr>
          <w:spacing w:val="53"/>
        </w:rPr>
        <w:t xml:space="preserve"> </w:t>
      </w:r>
      <w:r w:rsidRPr="002633AE">
        <w:rPr>
          <w:spacing w:val="-1"/>
        </w:rPr>
        <w:t>выполнять</w:t>
      </w:r>
      <w:r w:rsidRPr="002633AE">
        <w:rPr>
          <w:spacing w:val="54"/>
        </w:rPr>
        <w:t xml:space="preserve"> </w:t>
      </w:r>
      <w:r w:rsidRPr="002633AE">
        <w:t>в</w:t>
      </w:r>
      <w:r w:rsidRPr="002633AE">
        <w:rPr>
          <w:spacing w:val="52"/>
        </w:rPr>
        <w:t xml:space="preserve"> </w:t>
      </w:r>
      <w:r w:rsidRPr="002633AE">
        <w:rPr>
          <w:spacing w:val="-1"/>
        </w:rPr>
        <w:t>паре/втроём</w:t>
      </w:r>
      <w:r w:rsidRPr="002633AE">
        <w:rPr>
          <w:spacing w:val="51"/>
        </w:rPr>
        <w:t xml:space="preserve"> </w:t>
      </w:r>
      <w:r w:rsidRPr="002633AE">
        <w:rPr>
          <w:spacing w:val="-1"/>
        </w:rPr>
        <w:t>приёмы</w:t>
      </w:r>
      <w:r w:rsidRPr="002633AE">
        <w:rPr>
          <w:spacing w:val="52"/>
        </w:rPr>
        <w:t xml:space="preserve"> </w:t>
      </w:r>
      <w:r w:rsidRPr="002633AE">
        <w:rPr>
          <w:spacing w:val="-1"/>
        </w:rPr>
        <w:t>оказания</w:t>
      </w:r>
      <w:r w:rsidRPr="002633AE">
        <w:rPr>
          <w:spacing w:val="52"/>
        </w:rPr>
        <w:t xml:space="preserve"> </w:t>
      </w:r>
      <w:r w:rsidRPr="002633AE">
        <w:rPr>
          <w:spacing w:val="1"/>
        </w:rPr>
        <w:t>само-</w:t>
      </w:r>
      <w:r w:rsidRPr="002633AE">
        <w:rPr>
          <w:spacing w:val="52"/>
        </w:rPr>
        <w:t xml:space="preserve"> </w:t>
      </w:r>
      <w:r w:rsidRPr="002633AE">
        <w:t>и</w:t>
      </w:r>
      <w:r w:rsidRPr="002633AE">
        <w:rPr>
          <w:spacing w:val="91"/>
        </w:rPr>
        <w:t xml:space="preserve"> </w:t>
      </w:r>
      <w:r w:rsidRPr="002633AE">
        <w:rPr>
          <w:spacing w:val="-1"/>
        </w:rPr>
        <w:t>взаимопомощи</w:t>
      </w:r>
      <w:r w:rsidRPr="002633AE">
        <w:t xml:space="preserve"> в зоне</w:t>
      </w:r>
      <w:r w:rsidRPr="002633AE">
        <w:rPr>
          <w:spacing w:val="-1"/>
        </w:rPr>
        <w:t xml:space="preserve"> массовых</w:t>
      </w:r>
      <w:r w:rsidRPr="002633AE">
        <w:t xml:space="preserve"> </w:t>
      </w:r>
      <w:r w:rsidRPr="002633AE">
        <w:rPr>
          <w:spacing w:val="-1"/>
        </w:rPr>
        <w:t>поражений.</w:t>
      </w:r>
    </w:p>
    <w:p w:rsidR="00F65700" w:rsidRPr="002633AE" w:rsidRDefault="00F65700" w:rsidP="00F65700">
      <w:pPr>
        <w:pStyle w:val="a8"/>
        <w:tabs>
          <w:tab w:val="left" w:pos="851"/>
        </w:tabs>
        <w:kinsoku w:val="0"/>
        <w:overflowPunct w:val="0"/>
        <w:ind w:left="0" w:firstLine="567"/>
      </w:pPr>
    </w:p>
    <w:p w:rsidR="00F65700" w:rsidRPr="002633AE" w:rsidRDefault="00F65700" w:rsidP="00F65700">
      <w:pPr>
        <w:pStyle w:val="a8"/>
        <w:tabs>
          <w:tab w:val="left" w:pos="851"/>
        </w:tabs>
        <w:kinsoku w:val="0"/>
        <w:overflowPunct w:val="0"/>
        <w:ind w:left="0" w:firstLine="567"/>
      </w:pPr>
      <w:r w:rsidRPr="002633AE">
        <w:rPr>
          <w:i/>
          <w:iCs/>
          <w:spacing w:val="-1"/>
        </w:rPr>
        <w:t>Выпускник</w:t>
      </w:r>
      <w:r w:rsidRPr="002633AE">
        <w:rPr>
          <w:i/>
          <w:iCs/>
        </w:rPr>
        <w:t xml:space="preserve"> получит </w:t>
      </w:r>
      <w:r w:rsidRPr="002633AE">
        <w:rPr>
          <w:i/>
          <w:iCs/>
          <w:spacing w:val="-1"/>
        </w:rPr>
        <w:t>возможность</w:t>
      </w:r>
      <w:r w:rsidRPr="002633AE">
        <w:rPr>
          <w:i/>
          <w:iCs/>
        </w:rPr>
        <w:t xml:space="preserve"> </w:t>
      </w:r>
      <w:r w:rsidRPr="002633AE">
        <w:rPr>
          <w:i/>
          <w:iCs/>
          <w:spacing w:val="-1"/>
        </w:rPr>
        <w:t>научиться:</w:t>
      </w:r>
    </w:p>
    <w:p w:rsidR="00F65700" w:rsidRPr="002633AE" w:rsidRDefault="00F65700" w:rsidP="00F65700">
      <w:pPr>
        <w:pStyle w:val="a8"/>
        <w:numPr>
          <w:ilvl w:val="0"/>
          <w:numId w:val="71"/>
        </w:numPr>
        <w:tabs>
          <w:tab w:val="left" w:pos="592"/>
          <w:tab w:val="left" w:pos="851"/>
        </w:tabs>
        <w:kinsoku w:val="0"/>
        <w:overflowPunct w:val="0"/>
        <w:ind w:left="0" w:right="166" w:firstLine="567"/>
        <w:jc w:val="both"/>
      </w:pPr>
      <w:r w:rsidRPr="002633AE">
        <w:rPr>
          <w:i/>
          <w:iCs/>
          <w:spacing w:val="-1"/>
        </w:rPr>
        <w:t>готовить</w:t>
      </w:r>
      <w:r w:rsidRPr="002633AE">
        <w:rPr>
          <w:i/>
          <w:iCs/>
          <w:spacing w:val="17"/>
        </w:rPr>
        <w:t xml:space="preserve"> </w:t>
      </w:r>
      <w:r w:rsidRPr="002633AE">
        <w:rPr>
          <w:i/>
          <w:iCs/>
        </w:rPr>
        <w:t>и</w:t>
      </w:r>
      <w:r w:rsidRPr="002633AE">
        <w:rPr>
          <w:i/>
          <w:iCs/>
          <w:spacing w:val="16"/>
        </w:rPr>
        <w:t xml:space="preserve"> </w:t>
      </w:r>
      <w:r w:rsidRPr="002633AE">
        <w:rPr>
          <w:i/>
          <w:iCs/>
        </w:rPr>
        <w:t>проводить</w:t>
      </w:r>
      <w:r w:rsidRPr="002633AE">
        <w:rPr>
          <w:i/>
          <w:iCs/>
          <w:spacing w:val="17"/>
        </w:rPr>
        <w:t xml:space="preserve"> </w:t>
      </w:r>
      <w:r w:rsidRPr="002633AE">
        <w:rPr>
          <w:i/>
          <w:iCs/>
          <w:spacing w:val="-1"/>
        </w:rPr>
        <w:t>занятия</w:t>
      </w:r>
      <w:r w:rsidRPr="002633AE">
        <w:rPr>
          <w:i/>
          <w:iCs/>
          <w:spacing w:val="17"/>
        </w:rPr>
        <w:t xml:space="preserve"> </w:t>
      </w:r>
      <w:r w:rsidRPr="002633AE">
        <w:rPr>
          <w:i/>
          <w:iCs/>
        </w:rPr>
        <w:t>по</w:t>
      </w:r>
      <w:r w:rsidRPr="002633AE">
        <w:rPr>
          <w:i/>
          <w:iCs/>
          <w:spacing w:val="16"/>
        </w:rPr>
        <w:t xml:space="preserve"> </w:t>
      </w:r>
      <w:r w:rsidRPr="002633AE">
        <w:rPr>
          <w:i/>
          <w:iCs/>
        </w:rPr>
        <w:t>обучению</w:t>
      </w:r>
      <w:r w:rsidRPr="002633AE">
        <w:rPr>
          <w:i/>
          <w:iCs/>
          <w:spacing w:val="17"/>
        </w:rPr>
        <w:t xml:space="preserve"> </w:t>
      </w:r>
      <w:r w:rsidRPr="002633AE">
        <w:rPr>
          <w:i/>
          <w:iCs/>
          <w:spacing w:val="-1"/>
        </w:rPr>
        <w:t>правилам</w:t>
      </w:r>
      <w:r w:rsidRPr="002633AE">
        <w:rPr>
          <w:i/>
          <w:iCs/>
          <w:spacing w:val="22"/>
        </w:rPr>
        <w:t xml:space="preserve"> </w:t>
      </w:r>
      <w:r w:rsidRPr="002633AE">
        <w:rPr>
          <w:i/>
          <w:iCs/>
          <w:spacing w:val="-1"/>
        </w:rPr>
        <w:t>оказания</w:t>
      </w:r>
      <w:r w:rsidRPr="002633AE">
        <w:rPr>
          <w:i/>
          <w:iCs/>
          <w:spacing w:val="15"/>
        </w:rPr>
        <w:t xml:space="preserve"> </w:t>
      </w:r>
      <w:r w:rsidRPr="002633AE">
        <w:rPr>
          <w:i/>
          <w:iCs/>
          <w:spacing w:val="-1"/>
        </w:rPr>
        <w:t>само-</w:t>
      </w:r>
      <w:r w:rsidRPr="002633AE">
        <w:rPr>
          <w:i/>
          <w:iCs/>
          <w:spacing w:val="18"/>
        </w:rPr>
        <w:t xml:space="preserve"> </w:t>
      </w:r>
      <w:r w:rsidRPr="002633AE">
        <w:rPr>
          <w:i/>
          <w:iCs/>
        </w:rPr>
        <w:t>и</w:t>
      </w:r>
      <w:r w:rsidRPr="002633AE">
        <w:rPr>
          <w:i/>
          <w:iCs/>
          <w:spacing w:val="18"/>
        </w:rPr>
        <w:t xml:space="preserve"> </w:t>
      </w:r>
      <w:r w:rsidRPr="002633AE">
        <w:rPr>
          <w:i/>
          <w:iCs/>
          <w:spacing w:val="-1"/>
        </w:rPr>
        <w:t>взаимопомощи</w:t>
      </w:r>
      <w:r w:rsidRPr="002633AE">
        <w:rPr>
          <w:i/>
          <w:iCs/>
          <w:spacing w:val="16"/>
        </w:rPr>
        <w:t xml:space="preserve"> </w:t>
      </w:r>
      <w:r w:rsidRPr="002633AE">
        <w:rPr>
          <w:i/>
          <w:iCs/>
        </w:rPr>
        <w:t>при</w:t>
      </w:r>
      <w:r w:rsidRPr="002633AE">
        <w:rPr>
          <w:i/>
          <w:iCs/>
          <w:spacing w:val="83"/>
        </w:rPr>
        <w:t xml:space="preserve"> </w:t>
      </w:r>
      <w:r w:rsidRPr="002633AE">
        <w:rPr>
          <w:i/>
          <w:iCs/>
          <w:spacing w:val="-1"/>
        </w:rPr>
        <w:t>наиболее часто</w:t>
      </w:r>
      <w:r w:rsidRPr="002633AE">
        <w:rPr>
          <w:i/>
          <w:iCs/>
        </w:rPr>
        <w:t xml:space="preserve"> </w:t>
      </w:r>
      <w:r w:rsidRPr="002633AE">
        <w:rPr>
          <w:i/>
          <w:iCs/>
          <w:spacing w:val="-1"/>
        </w:rPr>
        <w:t>встречающихся</w:t>
      </w:r>
      <w:r w:rsidRPr="002633AE">
        <w:rPr>
          <w:i/>
          <w:iCs/>
        </w:rPr>
        <w:t xml:space="preserve"> в</w:t>
      </w:r>
      <w:r w:rsidRPr="002633AE">
        <w:rPr>
          <w:i/>
          <w:iCs/>
          <w:spacing w:val="-1"/>
        </w:rPr>
        <w:t xml:space="preserve"> быту</w:t>
      </w:r>
      <w:r w:rsidRPr="002633AE">
        <w:rPr>
          <w:i/>
          <w:iCs/>
          <w:spacing w:val="-2"/>
        </w:rPr>
        <w:t xml:space="preserve"> </w:t>
      </w:r>
      <w:r w:rsidRPr="002633AE">
        <w:rPr>
          <w:i/>
          <w:iCs/>
          <w:spacing w:val="-1"/>
        </w:rPr>
        <w:t xml:space="preserve">повреждениях </w:t>
      </w:r>
      <w:r w:rsidRPr="002633AE">
        <w:rPr>
          <w:i/>
          <w:iCs/>
        </w:rPr>
        <w:t xml:space="preserve">и </w:t>
      </w:r>
      <w:r w:rsidRPr="002633AE">
        <w:rPr>
          <w:i/>
          <w:iCs/>
          <w:spacing w:val="-1"/>
        </w:rPr>
        <w:t>травмах.</w:t>
      </w:r>
    </w:p>
    <w:p w:rsidR="00F65700" w:rsidRPr="002633AE" w:rsidRDefault="00F65700" w:rsidP="00F65700">
      <w:pPr>
        <w:pStyle w:val="a8"/>
        <w:tabs>
          <w:tab w:val="left" w:pos="851"/>
        </w:tabs>
        <w:kinsoku w:val="0"/>
        <w:overflowPunct w:val="0"/>
        <w:spacing w:before="5"/>
        <w:ind w:left="0" w:firstLine="567"/>
        <w:rPr>
          <w:i/>
          <w:iCs/>
        </w:rPr>
      </w:pPr>
    </w:p>
    <w:p w:rsidR="00F65700" w:rsidRDefault="00F65700" w:rsidP="00F65700">
      <w:pPr>
        <w:pStyle w:val="Default"/>
        <w:jc w:val="center"/>
        <w:rPr>
          <w:b/>
          <w:bCs/>
        </w:rPr>
      </w:pPr>
      <w:r w:rsidRPr="00F81026">
        <w:rPr>
          <w:b/>
          <w:bCs/>
        </w:rPr>
        <w:t>1.3. Система оценки достижения планируемых результатов освоения основной образовательной программы основного общего образования</w:t>
      </w:r>
    </w:p>
    <w:p w:rsidR="00F65700" w:rsidRPr="00F81026" w:rsidRDefault="00F65700" w:rsidP="00F65700">
      <w:pPr>
        <w:pStyle w:val="Default"/>
        <w:rPr>
          <w:b/>
          <w:bCs/>
        </w:rPr>
      </w:pPr>
    </w:p>
    <w:p w:rsidR="00F65700" w:rsidRPr="00F81026" w:rsidRDefault="00F65700" w:rsidP="00F65700">
      <w:pPr>
        <w:pStyle w:val="Default"/>
        <w:ind w:firstLine="426"/>
        <w:jc w:val="both"/>
      </w:pPr>
      <w:r w:rsidRPr="00F81026">
        <w:rPr>
          <w:b/>
          <w:bCs/>
        </w:rPr>
        <w:t xml:space="preserve">1.3.1. Общие положения </w:t>
      </w:r>
    </w:p>
    <w:p w:rsidR="00F65700" w:rsidRPr="00F81026" w:rsidRDefault="00F65700" w:rsidP="00F65700">
      <w:pPr>
        <w:pStyle w:val="Default"/>
        <w:ind w:firstLine="426"/>
        <w:jc w:val="both"/>
      </w:pPr>
      <w:r w:rsidRPr="00F81026">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w:t>
      </w:r>
      <w:r w:rsidRPr="00F81026">
        <w:lastRenderedPageBreak/>
        <w:t>программы основного общего образования, направленный на обеспечение качества образования, что предполагает вовлеч</w:t>
      </w:r>
      <w:r w:rsidRPr="00F81026">
        <w:rPr>
          <w:rFonts w:ascii="Cambria Math" w:hAnsi="Cambria Math"/>
        </w:rPr>
        <w:t>ѐ</w:t>
      </w:r>
      <w:r w:rsidRPr="00F81026">
        <w:t xml:space="preserve">нность в оценочную деятельность как педагогов, так и обучающихся. </w:t>
      </w:r>
    </w:p>
    <w:p w:rsidR="00F65700" w:rsidRPr="00F81026" w:rsidRDefault="00F65700" w:rsidP="00F65700">
      <w:pPr>
        <w:pStyle w:val="Default"/>
        <w:ind w:firstLine="426"/>
        <w:jc w:val="both"/>
      </w:pPr>
      <w:r w:rsidRPr="00F81026">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81026">
        <w:rPr>
          <w:b/>
          <w:bCs/>
        </w:rPr>
        <w:t xml:space="preserve">функциями </w:t>
      </w:r>
      <w:r w:rsidRPr="00F81026">
        <w:t xml:space="preserve">являются </w:t>
      </w:r>
      <w:r w:rsidRPr="00F81026">
        <w:rPr>
          <w:b/>
          <w:bCs/>
          <w:i/>
          <w:iCs/>
        </w:rPr>
        <w:t xml:space="preserve">ориентация образовательного процесса </w:t>
      </w:r>
      <w:r w:rsidRPr="00F81026">
        <w:t xml:space="preserve">на достижение планируемых результатов освоения основной образовательной программы основного общего образования и обеспечение эффективной </w:t>
      </w:r>
      <w:r w:rsidRPr="00F81026">
        <w:rPr>
          <w:b/>
          <w:bCs/>
          <w:i/>
          <w:iCs/>
        </w:rPr>
        <w:t xml:space="preserve">обратной связи, </w:t>
      </w:r>
      <w:r w:rsidRPr="00F81026">
        <w:t xml:space="preserve">позволяющей осуществлять </w:t>
      </w:r>
      <w:r w:rsidRPr="00F81026">
        <w:rPr>
          <w:b/>
          <w:bCs/>
          <w:i/>
          <w:iCs/>
        </w:rPr>
        <w:t xml:space="preserve">управление образовательным процессом. </w:t>
      </w:r>
    </w:p>
    <w:p w:rsidR="00F65700" w:rsidRPr="00F81026" w:rsidRDefault="00F65700" w:rsidP="00F65700">
      <w:pPr>
        <w:pStyle w:val="Default"/>
        <w:ind w:firstLine="426"/>
        <w:jc w:val="both"/>
      </w:pPr>
      <w:r w:rsidRPr="00F81026">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 </w:t>
      </w:r>
    </w:p>
    <w:p w:rsidR="00F65700" w:rsidRPr="00F81026" w:rsidRDefault="00F65700" w:rsidP="00F65700">
      <w:pPr>
        <w:pStyle w:val="Default"/>
        <w:ind w:firstLine="426"/>
        <w:jc w:val="both"/>
      </w:pPr>
      <w:r w:rsidRPr="00F81026">
        <w:t xml:space="preserve">В соответствии с ФГОС ООО основным </w:t>
      </w:r>
      <w:r w:rsidRPr="00F81026">
        <w:rPr>
          <w:b/>
          <w:bCs/>
        </w:rPr>
        <w:t xml:space="preserve">объектом </w:t>
      </w:r>
      <w:r w:rsidRPr="00F81026">
        <w:t xml:space="preserve">системы оценки результатов образования, её содержательной и критериальной базой выступают </w:t>
      </w:r>
      <w:r w:rsidRPr="00F81026">
        <w:rPr>
          <w:b/>
          <w:bCs/>
        </w:rPr>
        <w:t xml:space="preserve">требования Стандарта, </w:t>
      </w:r>
      <w:r w:rsidRPr="00F81026">
        <w:t xml:space="preserve">которые конкретизируются в </w:t>
      </w:r>
      <w:r w:rsidRPr="00F81026">
        <w:rPr>
          <w:b/>
          <w:bCs/>
        </w:rPr>
        <w:t xml:space="preserve">планируемых результатах </w:t>
      </w:r>
      <w:r w:rsidRPr="00F81026">
        <w:t xml:space="preserve">освоения обучающимися основной образовательной программы основного общего образования. </w:t>
      </w:r>
    </w:p>
    <w:p w:rsidR="00F65700" w:rsidRPr="00F81026" w:rsidRDefault="00F65700" w:rsidP="00F65700">
      <w:pPr>
        <w:pStyle w:val="Default"/>
        <w:ind w:firstLine="426"/>
        <w:jc w:val="both"/>
      </w:pPr>
      <w:r w:rsidRPr="00F81026">
        <w:t>Итоговая оценка результатов освоения основной образовательной программы основного общего образования определяется по результатам п</w:t>
      </w:r>
      <w:r>
        <w:t>р</w:t>
      </w:r>
      <w:r w:rsidRPr="00F81026">
        <w:t xml:space="preserve">омежуточной и итоговой аттестации обучающихся. </w:t>
      </w:r>
    </w:p>
    <w:p w:rsidR="00F65700" w:rsidRPr="00F81026" w:rsidRDefault="00F65700" w:rsidP="00F65700">
      <w:pPr>
        <w:pStyle w:val="Default"/>
        <w:ind w:firstLine="426"/>
        <w:jc w:val="both"/>
        <w:rPr>
          <w:color w:val="auto"/>
        </w:rPr>
      </w:pPr>
      <w:r w:rsidRPr="00F81026">
        <w:rPr>
          <w:b/>
          <w:bCs/>
          <w:i/>
          <w:iCs/>
          <w:color w:val="auto"/>
        </w:rPr>
        <w:t xml:space="preserve">Результаты промежуточной аттестации, </w:t>
      </w:r>
      <w:r w:rsidRPr="00F81026">
        <w:rPr>
          <w:color w:val="auto"/>
        </w:rPr>
        <w:t xml:space="preserve">представляющие собой результаты внутришкольного мониторинга индивидуальных образовательных достижений обучающихся, </w:t>
      </w:r>
      <w:r w:rsidRPr="00F81026">
        <w:rPr>
          <w:b/>
          <w:bCs/>
          <w:i/>
          <w:iCs/>
          <w:color w:val="auto"/>
        </w:rPr>
        <w:t xml:space="preserve">отражают динамику </w:t>
      </w:r>
      <w:r w:rsidRPr="00F81026">
        <w:rPr>
          <w:color w:val="auto"/>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F81026">
        <w:rPr>
          <w:b/>
          <w:bCs/>
          <w:i/>
          <w:iCs/>
          <w:color w:val="auto"/>
        </w:rPr>
        <w:t xml:space="preserve">внутренней оценкой. </w:t>
      </w:r>
    </w:p>
    <w:p w:rsidR="00F65700" w:rsidRPr="00F81026" w:rsidRDefault="00F65700" w:rsidP="00F65700">
      <w:pPr>
        <w:pStyle w:val="Default"/>
        <w:ind w:firstLine="426"/>
        <w:jc w:val="both"/>
      </w:pPr>
      <w:r w:rsidRPr="00F81026">
        <w:rPr>
          <w:b/>
          <w:bCs/>
          <w:i/>
          <w:iCs/>
        </w:rPr>
        <w:t xml:space="preserve">Результаты итоговой аттестации выпускников (в том числе государственной) </w:t>
      </w:r>
      <w:r w:rsidRPr="00F81026">
        <w:t xml:space="preserve">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F81026">
        <w:rPr>
          <w:b/>
          <w:bCs/>
          <w:i/>
          <w:iCs/>
        </w:rPr>
        <w:t xml:space="preserve">внешней оценкой. </w:t>
      </w:r>
    </w:p>
    <w:p w:rsidR="00F65700" w:rsidRPr="00F81026" w:rsidRDefault="00F65700" w:rsidP="00F65700">
      <w:pPr>
        <w:pStyle w:val="Default"/>
        <w:ind w:firstLine="426"/>
        <w:jc w:val="both"/>
      </w:pPr>
      <w:r w:rsidRPr="00F81026">
        <w:t xml:space="preserve">Основным объектом, содержательной и критериальной базой </w:t>
      </w:r>
      <w:r w:rsidRPr="00F81026">
        <w:rPr>
          <w:b/>
          <w:bCs/>
        </w:rPr>
        <w:t xml:space="preserve">итоговой оценки </w:t>
      </w:r>
      <w:r w:rsidRPr="00F81026">
        <w:t xml:space="preserve">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 </w:t>
      </w:r>
    </w:p>
    <w:p w:rsidR="00F65700" w:rsidRPr="00F81026" w:rsidRDefault="00F65700" w:rsidP="00F65700">
      <w:pPr>
        <w:pStyle w:val="Default"/>
        <w:ind w:firstLine="426"/>
        <w:jc w:val="both"/>
      </w:pPr>
      <w:r w:rsidRPr="00F81026">
        <w:t xml:space="preserve">При </w:t>
      </w:r>
      <w:r w:rsidRPr="00F81026">
        <w:rPr>
          <w:b/>
          <w:bCs/>
        </w:rPr>
        <w:t xml:space="preserve">оценке результатов деятельности </w:t>
      </w:r>
      <w:r w:rsidRPr="00F81026">
        <w:t xml:space="preserve">муниципального </w:t>
      </w:r>
      <w:r>
        <w:t>автономного</w:t>
      </w:r>
      <w:r w:rsidRPr="00F81026">
        <w:t xml:space="preserve"> общеобразовательного учреждения </w:t>
      </w:r>
      <w:r w:rsidRPr="007B2F12">
        <w:t>«Чуртанская средняя общеобразовательная школа»</w:t>
      </w:r>
      <w:r w:rsidRPr="00F81026">
        <w:t xml:space="preserve"> </w:t>
      </w:r>
      <w:r>
        <w:t>Викуловского</w:t>
      </w:r>
      <w:r w:rsidRPr="00F81026">
        <w:t xml:space="preserve"> муниципального района </w:t>
      </w:r>
      <w:r>
        <w:t>Тюменской области</w:t>
      </w:r>
      <w:r w:rsidRPr="00F81026">
        <w:t xml:space="preserve">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образовательного учреждения, аттестация педагогических кадров, а также мониторинговые исследования разного уровня. </w:t>
      </w:r>
    </w:p>
    <w:p w:rsidR="00F65700" w:rsidRPr="00F81026" w:rsidRDefault="00F65700" w:rsidP="00F65700">
      <w:pPr>
        <w:pStyle w:val="Default"/>
        <w:ind w:firstLine="426"/>
        <w:jc w:val="both"/>
      </w:pPr>
      <w:r w:rsidRPr="00F81026">
        <w:t xml:space="preserve">При </w:t>
      </w:r>
      <w:r w:rsidRPr="00F81026">
        <w:rPr>
          <w:b/>
          <w:bCs/>
        </w:rPr>
        <w:t xml:space="preserve">оценке состояния и тенденций развития систем </w:t>
      </w:r>
      <w:r w:rsidRPr="00F81026">
        <w:t xml:space="preserve">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образовательного учреждения и аттестации педагогических кадров. </w:t>
      </w:r>
    </w:p>
    <w:p w:rsidR="00F65700" w:rsidRPr="00F81026" w:rsidRDefault="00F65700" w:rsidP="00F65700">
      <w:pPr>
        <w:pStyle w:val="Default"/>
        <w:ind w:firstLine="426"/>
        <w:jc w:val="both"/>
      </w:pPr>
      <w:r w:rsidRPr="00F81026">
        <w:t xml:space="preserve">В соответствии с требованиями Стандарта предоставление и использование </w:t>
      </w:r>
      <w:r w:rsidRPr="00F81026">
        <w:rPr>
          <w:b/>
          <w:bCs/>
          <w:i/>
          <w:iCs/>
        </w:rPr>
        <w:t xml:space="preserve">персонифицированной информации </w:t>
      </w:r>
      <w:r w:rsidRPr="00F81026">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F81026">
        <w:rPr>
          <w:b/>
          <w:bCs/>
          <w:i/>
          <w:iCs/>
        </w:rPr>
        <w:t xml:space="preserve">неперсонифицированной (анонимной) информации </w:t>
      </w:r>
      <w:r w:rsidRPr="00F81026">
        <w:t xml:space="preserve">о достигаемых обучающимися образовательных результатах. </w:t>
      </w:r>
    </w:p>
    <w:p w:rsidR="00F65700" w:rsidRPr="00F81026" w:rsidRDefault="00F65700" w:rsidP="00F65700">
      <w:pPr>
        <w:pStyle w:val="Default"/>
        <w:ind w:firstLine="426"/>
        <w:jc w:val="both"/>
      </w:pPr>
      <w:r w:rsidRPr="00F81026">
        <w:t xml:space="preserve">Интерпретация результатов оценки ведётся на основе </w:t>
      </w:r>
      <w:r w:rsidRPr="00F81026">
        <w:rPr>
          <w:b/>
          <w:bCs/>
          <w:i/>
          <w:iCs/>
        </w:rPr>
        <w:t xml:space="preserve">контекстной информации </w:t>
      </w:r>
      <w:r w:rsidRPr="00F81026">
        <w:t xml:space="preserve">об условиях и особенностях деятельности субъектов образовательного процесса. В частности, итоговая оценка </w:t>
      </w:r>
      <w:r w:rsidRPr="00F81026">
        <w:lastRenderedPageBreak/>
        <w:t xml:space="preserve">обучающихся определяется с учётом их стартового уровня и динамики образовательных достижений. </w:t>
      </w:r>
    </w:p>
    <w:p w:rsidR="00F65700" w:rsidRPr="00F81026" w:rsidRDefault="00F65700" w:rsidP="00F65700">
      <w:pPr>
        <w:pStyle w:val="Default"/>
        <w:ind w:firstLine="426"/>
        <w:jc w:val="both"/>
      </w:pPr>
      <w:r w:rsidRPr="00F81026">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F81026">
        <w:rPr>
          <w:b/>
          <w:bCs/>
          <w:i/>
          <w:iCs/>
        </w:rPr>
        <w:t xml:space="preserve">комплексный подход к оценке результатов </w:t>
      </w:r>
      <w:r w:rsidRPr="00F81026">
        <w:t xml:space="preserve">образования, позволяющий вести оценку достижения обучающимися всех трёх групп результатов образования: </w:t>
      </w:r>
      <w:r w:rsidRPr="00F81026">
        <w:rPr>
          <w:b/>
          <w:bCs/>
          <w:i/>
          <w:iCs/>
        </w:rPr>
        <w:t xml:space="preserve">личностных, метапредметных </w:t>
      </w:r>
      <w:r w:rsidRPr="00F81026">
        <w:t xml:space="preserve">и </w:t>
      </w:r>
      <w:r w:rsidRPr="00F81026">
        <w:rPr>
          <w:b/>
          <w:bCs/>
          <w:i/>
          <w:iCs/>
        </w:rPr>
        <w:t xml:space="preserve">предметных. </w:t>
      </w:r>
    </w:p>
    <w:p w:rsidR="00F65700" w:rsidRPr="00F81026" w:rsidRDefault="00F65700" w:rsidP="00F65700">
      <w:pPr>
        <w:pStyle w:val="Default"/>
        <w:ind w:firstLine="426"/>
        <w:jc w:val="both"/>
      </w:pPr>
      <w:r w:rsidRPr="00F81026">
        <w:t xml:space="preserve">Система оценки предусматривает </w:t>
      </w:r>
      <w:r w:rsidRPr="00F81026">
        <w:rPr>
          <w:b/>
          <w:bCs/>
          <w:i/>
          <w:iCs/>
        </w:rPr>
        <w:t xml:space="preserve">уровневый подход </w:t>
      </w:r>
      <w:r w:rsidRPr="00F81026">
        <w:t xml:space="preserve">к содержанию оценки и инструментарию для оценки достижения планируемых результатов, а также к представлению и интерпретации результатов измерений. </w:t>
      </w:r>
    </w:p>
    <w:p w:rsidR="00F65700" w:rsidRPr="00F81026" w:rsidRDefault="00F65700" w:rsidP="00F65700">
      <w:pPr>
        <w:pStyle w:val="Default"/>
        <w:ind w:firstLine="426"/>
        <w:jc w:val="both"/>
      </w:pPr>
      <w:r w:rsidRPr="00F81026">
        <w:t xml:space="preserve">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обучающихся,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 </w:t>
      </w:r>
    </w:p>
    <w:p w:rsidR="00F65700" w:rsidRPr="00F81026" w:rsidRDefault="00F65700" w:rsidP="00F65700">
      <w:pPr>
        <w:pStyle w:val="Default"/>
        <w:ind w:firstLine="426"/>
        <w:jc w:val="both"/>
        <w:rPr>
          <w:color w:val="auto"/>
        </w:rPr>
      </w:pPr>
      <w:r w:rsidRPr="00F81026">
        <w:rPr>
          <w:color w:val="auto"/>
        </w:rPr>
        <w:t xml:space="preserve">К компетенции муниципального </w:t>
      </w:r>
      <w:r>
        <w:t>автономного</w:t>
      </w:r>
      <w:r w:rsidRPr="00F81026">
        <w:t xml:space="preserve"> общеобразовательного учреждения </w:t>
      </w:r>
      <w:r w:rsidRPr="007B2F12">
        <w:t>«Чуртанская средняя общеобразовательная школа»</w:t>
      </w:r>
      <w:r w:rsidRPr="00F81026">
        <w:t xml:space="preserve"> </w:t>
      </w:r>
      <w:r>
        <w:t>Викуловского</w:t>
      </w:r>
      <w:r w:rsidRPr="00F81026">
        <w:t xml:space="preserve"> муниципального района </w:t>
      </w:r>
      <w:r>
        <w:t>Тюменской области</w:t>
      </w:r>
      <w:r w:rsidRPr="00F81026">
        <w:t xml:space="preserve">  </w:t>
      </w:r>
      <w:r w:rsidRPr="00F81026">
        <w:rPr>
          <w:color w:val="auto"/>
        </w:rPr>
        <w:t xml:space="preserve">относится: </w:t>
      </w:r>
    </w:p>
    <w:p w:rsidR="00F65700" w:rsidRPr="00F81026" w:rsidRDefault="00F65700" w:rsidP="00F65700">
      <w:pPr>
        <w:pStyle w:val="Default"/>
        <w:ind w:firstLine="426"/>
        <w:jc w:val="both"/>
        <w:rPr>
          <w:color w:val="auto"/>
        </w:rPr>
      </w:pPr>
      <w:r w:rsidRPr="00F81026">
        <w:rPr>
          <w:color w:val="auto"/>
        </w:rPr>
        <w:t xml:space="preserve">1) описание организации и содержания: </w:t>
      </w:r>
    </w:p>
    <w:p w:rsidR="00F65700" w:rsidRPr="00F81026" w:rsidRDefault="00F65700" w:rsidP="00F65700">
      <w:pPr>
        <w:pStyle w:val="Default"/>
        <w:ind w:firstLine="426"/>
        <w:jc w:val="both"/>
        <w:rPr>
          <w:color w:val="auto"/>
        </w:rPr>
      </w:pPr>
      <w:r w:rsidRPr="00F81026">
        <w:rPr>
          <w:color w:val="auto"/>
        </w:rPr>
        <w:t xml:space="preserve">а) промежуточной аттестации обучающихся в рамках урочной и внеурочной деятельности; </w:t>
      </w:r>
    </w:p>
    <w:p w:rsidR="00F65700" w:rsidRPr="00F81026" w:rsidRDefault="00F65700" w:rsidP="00F65700">
      <w:pPr>
        <w:pStyle w:val="Default"/>
        <w:ind w:firstLine="426"/>
        <w:jc w:val="both"/>
        <w:rPr>
          <w:color w:val="auto"/>
        </w:rPr>
      </w:pPr>
      <w:r w:rsidRPr="00F81026">
        <w:rPr>
          <w:color w:val="auto"/>
        </w:rPr>
        <w:t xml:space="preserve">б) итоговой оценки по предметам, не выносимым на государственную итоговую аттестацию обучающихся; </w:t>
      </w:r>
    </w:p>
    <w:p w:rsidR="00F65700" w:rsidRPr="00F81026" w:rsidRDefault="00F65700" w:rsidP="00F65700">
      <w:pPr>
        <w:pStyle w:val="Default"/>
        <w:ind w:firstLine="426"/>
        <w:jc w:val="both"/>
        <w:rPr>
          <w:color w:val="auto"/>
        </w:rPr>
      </w:pPr>
      <w:r w:rsidRPr="00F81026">
        <w:rPr>
          <w:color w:val="auto"/>
        </w:rPr>
        <w:t xml:space="preserve">в) оценки проектной деятельности обучающихся; </w:t>
      </w:r>
    </w:p>
    <w:p w:rsidR="00F65700" w:rsidRPr="00F81026" w:rsidRDefault="00F65700" w:rsidP="00F65700">
      <w:pPr>
        <w:pStyle w:val="Default"/>
        <w:ind w:firstLine="426"/>
        <w:jc w:val="both"/>
        <w:rPr>
          <w:color w:val="auto"/>
        </w:rPr>
      </w:pPr>
      <w:r w:rsidRPr="00F81026">
        <w:rPr>
          <w:color w:val="auto"/>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F65700" w:rsidRPr="00F81026" w:rsidRDefault="00F65700" w:rsidP="00F65700">
      <w:pPr>
        <w:pStyle w:val="Default"/>
        <w:ind w:firstLine="426"/>
        <w:jc w:val="both"/>
        <w:rPr>
          <w:color w:val="auto"/>
        </w:rPr>
      </w:pPr>
      <w:r w:rsidRPr="00F81026">
        <w:rPr>
          <w:color w:val="auto"/>
        </w:rPr>
        <w:t xml:space="preserve">а) оценки достижения планируемых результатов в рамках текущего и тематического контроля; </w:t>
      </w:r>
    </w:p>
    <w:p w:rsidR="00F65700" w:rsidRPr="00F81026" w:rsidRDefault="00F65700" w:rsidP="00F65700">
      <w:pPr>
        <w:pStyle w:val="Default"/>
        <w:ind w:firstLine="426"/>
        <w:jc w:val="both"/>
        <w:rPr>
          <w:color w:val="auto"/>
        </w:rPr>
      </w:pPr>
      <w:r w:rsidRPr="00F81026">
        <w:rPr>
          <w:color w:val="auto"/>
        </w:rPr>
        <w:t xml:space="preserve">б) промежуточной аттестации (системы внутришкольного мониторинга); </w:t>
      </w:r>
    </w:p>
    <w:p w:rsidR="00F65700" w:rsidRPr="00F81026" w:rsidRDefault="00F65700" w:rsidP="00F65700">
      <w:pPr>
        <w:pStyle w:val="Default"/>
        <w:ind w:firstLine="426"/>
        <w:jc w:val="both"/>
        <w:rPr>
          <w:color w:val="auto"/>
        </w:rPr>
      </w:pPr>
      <w:r w:rsidRPr="00F81026">
        <w:rPr>
          <w:color w:val="auto"/>
        </w:rPr>
        <w:t xml:space="preserve">в) итоговой аттестации по предметам, не выносимым на государственную итоговую аттестацию; </w:t>
      </w:r>
    </w:p>
    <w:p w:rsidR="00F65700" w:rsidRPr="00F81026" w:rsidRDefault="00F65700" w:rsidP="00F65700">
      <w:pPr>
        <w:pStyle w:val="Default"/>
        <w:ind w:firstLine="426"/>
        <w:jc w:val="both"/>
        <w:rPr>
          <w:color w:val="auto"/>
        </w:rPr>
      </w:pPr>
      <w:r w:rsidRPr="00F81026">
        <w:rPr>
          <w:color w:val="auto"/>
        </w:rPr>
        <w:t xml:space="preserve">3) адаптация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 </w:t>
      </w:r>
    </w:p>
    <w:p w:rsidR="00F65700" w:rsidRPr="00F81026" w:rsidRDefault="00F65700" w:rsidP="00F65700">
      <w:pPr>
        <w:pStyle w:val="Default"/>
        <w:ind w:firstLine="426"/>
        <w:jc w:val="both"/>
        <w:rPr>
          <w:color w:val="auto"/>
        </w:rPr>
      </w:pPr>
      <w:r w:rsidRPr="00F81026">
        <w:rPr>
          <w:color w:val="auto"/>
        </w:rPr>
        <w:t xml:space="preserve">4) адаптация или разработка модели и инструментария для организации стартовой диагностики; </w:t>
      </w:r>
    </w:p>
    <w:p w:rsidR="00F65700" w:rsidRPr="00F81026" w:rsidRDefault="00F65700" w:rsidP="00F65700">
      <w:pPr>
        <w:pStyle w:val="Default"/>
        <w:ind w:firstLine="426"/>
        <w:jc w:val="both"/>
        <w:rPr>
          <w:color w:val="FF0000"/>
        </w:rPr>
      </w:pPr>
      <w:r w:rsidRPr="00F81026">
        <w:rPr>
          <w:color w:val="auto"/>
        </w:rPr>
        <w:t xml:space="preserve">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 </w:t>
      </w:r>
    </w:p>
    <w:p w:rsidR="00F65700" w:rsidRDefault="00F65700" w:rsidP="00F65700">
      <w:pPr>
        <w:pStyle w:val="Default"/>
        <w:jc w:val="both"/>
        <w:rPr>
          <w:b/>
          <w:bCs/>
        </w:rPr>
      </w:pPr>
    </w:p>
    <w:p w:rsidR="00F65700" w:rsidRPr="006B1273" w:rsidRDefault="00F65700" w:rsidP="00F65700">
      <w:pPr>
        <w:pStyle w:val="Default"/>
        <w:jc w:val="both"/>
        <w:rPr>
          <w:color w:val="0070C0"/>
        </w:rPr>
      </w:pPr>
      <w:r w:rsidRPr="00F81026">
        <w:rPr>
          <w:b/>
          <w:bCs/>
        </w:rPr>
        <w:t xml:space="preserve"> 1.3.2. Особенности оценки личностных результатов </w:t>
      </w:r>
    </w:p>
    <w:p w:rsidR="00F65700" w:rsidRPr="00F81026" w:rsidRDefault="00F65700" w:rsidP="00F65700">
      <w:pPr>
        <w:pStyle w:val="Default"/>
        <w:ind w:firstLine="426"/>
        <w:jc w:val="both"/>
      </w:pPr>
      <w:r w:rsidRPr="00F81026">
        <w:rPr>
          <w:b/>
          <w:bCs/>
        </w:rPr>
        <w:t xml:space="preserve">Оценка личностных результатов </w:t>
      </w:r>
      <w:r w:rsidRPr="00F81026">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65700" w:rsidRPr="00F81026" w:rsidRDefault="00F65700" w:rsidP="00F65700">
      <w:pPr>
        <w:pStyle w:val="Default"/>
        <w:ind w:firstLine="426"/>
        <w:jc w:val="both"/>
      </w:pPr>
      <w:r w:rsidRPr="00F81026">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65700" w:rsidRPr="00F81026" w:rsidRDefault="00F65700" w:rsidP="00F65700">
      <w:pPr>
        <w:pStyle w:val="Default"/>
        <w:ind w:firstLine="426"/>
        <w:jc w:val="both"/>
      </w:pPr>
      <w:r w:rsidRPr="00F81026">
        <w:t xml:space="preserve">Основным </w:t>
      </w:r>
      <w:r w:rsidRPr="00F81026">
        <w:rPr>
          <w:b/>
          <w:bCs/>
        </w:rPr>
        <w:t xml:space="preserve">объектом </w:t>
      </w:r>
      <w:r w:rsidRPr="00F81026">
        <w:t xml:space="preserve">оценки личностных результатов служит сформированность универсальных учебных действий, включаемых в следующие три основных блока: </w:t>
      </w:r>
    </w:p>
    <w:p w:rsidR="00F65700" w:rsidRPr="00F81026" w:rsidRDefault="00F65700" w:rsidP="00F65700">
      <w:pPr>
        <w:pStyle w:val="Default"/>
        <w:ind w:firstLine="426"/>
        <w:jc w:val="both"/>
      </w:pPr>
      <w:r w:rsidRPr="00F81026">
        <w:t xml:space="preserve">1) сформированность </w:t>
      </w:r>
      <w:r w:rsidRPr="00F81026">
        <w:rPr>
          <w:i/>
          <w:iCs/>
        </w:rPr>
        <w:t xml:space="preserve">основ гражданской идентичности </w:t>
      </w:r>
      <w:r w:rsidRPr="00F81026">
        <w:t xml:space="preserve">личности; </w:t>
      </w:r>
    </w:p>
    <w:p w:rsidR="00F65700" w:rsidRPr="00F81026" w:rsidRDefault="00F65700" w:rsidP="00F65700">
      <w:pPr>
        <w:pStyle w:val="Default"/>
        <w:ind w:firstLine="426"/>
        <w:jc w:val="both"/>
        <w:rPr>
          <w:i/>
          <w:iCs/>
        </w:rPr>
      </w:pPr>
      <w:r w:rsidRPr="00F81026">
        <w:t xml:space="preserve">2) готовность к переходу к </w:t>
      </w:r>
      <w:r w:rsidRPr="00F81026">
        <w:rPr>
          <w:i/>
          <w:iCs/>
        </w:rPr>
        <w:t xml:space="preserve">самообразованию на основе учебно-познавательной мотивации, </w:t>
      </w:r>
      <w:r w:rsidRPr="00F81026">
        <w:t xml:space="preserve">в том числе готовность к </w:t>
      </w:r>
      <w:r w:rsidRPr="00F81026">
        <w:rPr>
          <w:i/>
          <w:iCs/>
        </w:rPr>
        <w:t xml:space="preserve">выбору направления профильного образования; </w:t>
      </w:r>
    </w:p>
    <w:p w:rsidR="00F65700" w:rsidRPr="00F81026" w:rsidRDefault="00F65700" w:rsidP="00F65700">
      <w:pPr>
        <w:pStyle w:val="Default"/>
        <w:ind w:firstLine="426"/>
        <w:jc w:val="both"/>
      </w:pPr>
      <w:r w:rsidRPr="00F81026">
        <w:t xml:space="preserve">3) сформированность </w:t>
      </w:r>
      <w:r w:rsidRPr="00F81026">
        <w:rPr>
          <w:i/>
          <w:iCs/>
        </w:rPr>
        <w:t xml:space="preserve">социальных компетенций, </w:t>
      </w:r>
      <w:r w:rsidRPr="00F81026">
        <w:t xml:space="preserve">включая ценностно-смысловые установки и моральные нормы, опыт социальных и межличностных отношений, правосознание. </w:t>
      </w:r>
    </w:p>
    <w:p w:rsidR="00F65700" w:rsidRPr="00F81026" w:rsidRDefault="00F65700" w:rsidP="00F65700">
      <w:pPr>
        <w:pStyle w:val="Default"/>
        <w:ind w:firstLine="426"/>
        <w:jc w:val="both"/>
      </w:pPr>
      <w:r w:rsidRPr="00F81026">
        <w:t xml:space="preserve">В соответствии с требованиями Стандарта </w:t>
      </w:r>
      <w:r w:rsidRPr="00F81026">
        <w:rPr>
          <w:b/>
          <w:bCs/>
        </w:rPr>
        <w:t xml:space="preserve">достижение обучающимися личностных результатов не выносится на итоговую оценку, </w:t>
      </w:r>
      <w:r w:rsidRPr="00F81026">
        <w:t xml:space="preserve">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w:t>
      </w:r>
      <w:r>
        <w:t>привлекаются</w:t>
      </w:r>
      <w:r w:rsidRPr="00F81026">
        <w:t xml:space="preserve">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w:t>
      </w:r>
    </w:p>
    <w:p w:rsidR="00F65700" w:rsidRPr="00F81026" w:rsidRDefault="00F65700" w:rsidP="00F65700">
      <w:pPr>
        <w:pStyle w:val="Default"/>
        <w:ind w:firstLine="426"/>
        <w:jc w:val="both"/>
      </w:pPr>
      <w:r w:rsidRPr="00F81026">
        <w:lastRenderedPageBreak/>
        <w:t xml:space="preserve">Результаты мониторинговых исследований являются основанием для принятия различных управленческих решений. </w:t>
      </w:r>
    </w:p>
    <w:p w:rsidR="00F65700" w:rsidRPr="00F81026" w:rsidRDefault="00F65700" w:rsidP="00F65700">
      <w:pPr>
        <w:pStyle w:val="Default"/>
        <w:ind w:firstLine="426"/>
        <w:jc w:val="both"/>
      </w:pPr>
      <w:r w:rsidRPr="00F81026">
        <w:t xml:space="preserve">В текущем образовательном процессе </w:t>
      </w:r>
      <w:r w:rsidRPr="00F81026">
        <w:rPr>
          <w:b/>
          <w:bCs/>
          <w:i/>
          <w:iCs/>
        </w:rPr>
        <w:t xml:space="preserve">возможна ограниченная оценка </w:t>
      </w:r>
      <w:r w:rsidRPr="00F81026">
        <w:t xml:space="preserve">сформированности отдельных личностных результатов, проявляющихся в: </w:t>
      </w:r>
    </w:p>
    <w:p w:rsidR="00F65700" w:rsidRPr="00F81026" w:rsidRDefault="00F65700" w:rsidP="00F65700">
      <w:pPr>
        <w:pStyle w:val="Default"/>
        <w:ind w:firstLine="426"/>
        <w:jc w:val="both"/>
      </w:pPr>
      <w:r w:rsidRPr="00F81026">
        <w:t xml:space="preserve">1) соблюдении </w:t>
      </w:r>
      <w:r w:rsidRPr="00F81026">
        <w:rPr>
          <w:i/>
          <w:iCs/>
        </w:rPr>
        <w:t xml:space="preserve">норм и правил поведения, </w:t>
      </w:r>
      <w:r w:rsidRPr="00F81026">
        <w:t xml:space="preserve">принятых в образовательном учреждении; </w:t>
      </w:r>
    </w:p>
    <w:p w:rsidR="00F65700" w:rsidRPr="00F81026" w:rsidRDefault="00F65700" w:rsidP="00F65700">
      <w:pPr>
        <w:pStyle w:val="Default"/>
        <w:ind w:firstLine="426"/>
        <w:jc w:val="both"/>
      </w:pPr>
      <w:r w:rsidRPr="00F81026">
        <w:t xml:space="preserve">2) участии в </w:t>
      </w:r>
      <w:r w:rsidRPr="00F81026">
        <w:rPr>
          <w:i/>
          <w:iCs/>
        </w:rPr>
        <w:t xml:space="preserve">общественной жизни </w:t>
      </w:r>
      <w:r w:rsidRPr="00F81026">
        <w:t xml:space="preserve">образовательного учреждения и ближайшего социального окружения, общественнополезной деятельности; </w:t>
      </w:r>
    </w:p>
    <w:p w:rsidR="00F65700" w:rsidRPr="00F81026" w:rsidRDefault="00F65700" w:rsidP="00F65700">
      <w:pPr>
        <w:pStyle w:val="Default"/>
        <w:ind w:firstLine="426"/>
        <w:jc w:val="both"/>
      </w:pPr>
      <w:r w:rsidRPr="00F81026">
        <w:t xml:space="preserve">3) </w:t>
      </w:r>
      <w:r w:rsidRPr="00F81026">
        <w:rPr>
          <w:i/>
          <w:iCs/>
        </w:rPr>
        <w:t xml:space="preserve">прилежании и ответственности </w:t>
      </w:r>
      <w:r w:rsidRPr="00F81026">
        <w:t xml:space="preserve">за результаты обучения; </w:t>
      </w:r>
    </w:p>
    <w:p w:rsidR="00F65700" w:rsidRPr="00F81026" w:rsidRDefault="00F65700" w:rsidP="00F65700">
      <w:pPr>
        <w:pStyle w:val="Default"/>
        <w:ind w:firstLine="426"/>
        <w:jc w:val="both"/>
      </w:pPr>
      <w:r w:rsidRPr="00F81026">
        <w:t xml:space="preserve">4) готовности и способности делать </w:t>
      </w:r>
      <w:r w:rsidRPr="00F81026">
        <w:rPr>
          <w:i/>
          <w:iCs/>
        </w:rPr>
        <w:t xml:space="preserve">осознанный выбор </w:t>
      </w:r>
      <w:r w:rsidRPr="00F81026">
        <w:t xml:space="preserve">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 </w:t>
      </w:r>
    </w:p>
    <w:p w:rsidR="00F65700" w:rsidRPr="00F81026" w:rsidRDefault="00F65700" w:rsidP="00F65700">
      <w:pPr>
        <w:pStyle w:val="Default"/>
        <w:ind w:firstLine="426"/>
        <w:jc w:val="both"/>
      </w:pPr>
      <w:r w:rsidRPr="00F81026">
        <w:t xml:space="preserve">5) </w:t>
      </w:r>
      <w:r w:rsidRPr="00F81026">
        <w:rPr>
          <w:i/>
          <w:iCs/>
        </w:rPr>
        <w:t xml:space="preserve">ценностно-смысловых установках </w:t>
      </w:r>
      <w:r w:rsidRPr="00F81026">
        <w:t xml:space="preserve">обучающихся, формируемых средствами различных предметов в рамках системы общего образования. </w:t>
      </w:r>
    </w:p>
    <w:p w:rsidR="00F65700" w:rsidRDefault="00F65700" w:rsidP="00F65700">
      <w:pPr>
        <w:pStyle w:val="Default"/>
        <w:ind w:firstLine="426"/>
        <w:jc w:val="both"/>
      </w:pPr>
      <w:r w:rsidRPr="00F81026">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 152-ФЗ «О персональных данных». В текущем учебном процессе в соответствии с требованиями Стандарта оценка этих достижений должна проводиться </w:t>
      </w:r>
      <w:r w:rsidRPr="00F81026">
        <w:rPr>
          <w:b/>
          <w:bCs/>
        </w:rPr>
        <w:t xml:space="preserve">в форме, не представляющей угрозы личности, психологической безопасности обучающегося </w:t>
      </w:r>
      <w:r w:rsidRPr="00F81026">
        <w:t xml:space="preserve">и может использоваться </w:t>
      </w:r>
      <w:r w:rsidRPr="00F81026">
        <w:rPr>
          <w:b/>
          <w:bCs/>
        </w:rPr>
        <w:t xml:space="preserve">исключительно в целях личностного развития </w:t>
      </w:r>
      <w:r w:rsidRPr="00F81026">
        <w:t xml:space="preserve">обучающихся. </w:t>
      </w:r>
    </w:p>
    <w:p w:rsidR="00F65700" w:rsidRPr="00F81026" w:rsidRDefault="00F65700" w:rsidP="00F65700">
      <w:pPr>
        <w:pStyle w:val="Default"/>
        <w:jc w:val="both"/>
      </w:pPr>
      <w:r w:rsidRPr="00F81026">
        <w:rPr>
          <w:b/>
          <w:bCs/>
        </w:rPr>
        <w:t xml:space="preserve">1.3.3. Особенности оценки метапредметных результатов </w:t>
      </w:r>
    </w:p>
    <w:p w:rsidR="00F65700" w:rsidRPr="00F81026" w:rsidRDefault="00F65700" w:rsidP="00F65700">
      <w:pPr>
        <w:pStyle w:val="Default"/>
        <w:ind w:firstLine="426"/>
        <w:jc w:val="both"/>
      </w:pPr>
      <w:r w:rsidRPr="00F81026">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 </w:t>
      </w:r>
    </w:p>
    <w:p w:rsidR="00F65700" w:rsidRPr="00F81026" w:rsidRDefault="00F65700" w:rsidP="00F65700">
      <w:pPr>
        <w:pStyle w:val="Default"/>
        <w:ind w:firstLine="426"/>
        <w:jc w:val="both"/>
      </w:pPr>
      <w:r w:rsidRPr="00F81026">
        <w:t xml:space="preserve">Формирование метапредметных результатов обеспечивается за счёт основных компонентов образовательного процесса — учебных предметов. </w:t>
      </w:r>
    </w:p>
    <w:p w:rsidR="00F65700" w:rsidRPr="00F81026" w:rsidRDefault="00F65700" w:rsidP="00F65700">
      <w:pPr>
        <w:pStyle w:val="Default"/>
        <w:ind w:firstLine="426"/>
        <w:jc w:val="both"/>
      </w:pPr>
      <w:r w:rsidRPr="00F81026">
        <w:t xml:space="preserve">Основным </w:t>
      </w:r>
      <w:r w:rsidRPr="00F81026">
        <w:rPr>
          <w:b/>
          <w:bCs/>
        </w:rPr>
        <w:t xml:space="preserve">объектом </w:t>
      </w:r>
      <w:r w:rsidRPr="00F81026">
        <w:t xml:space="preserve">оценки метапредметных результатов является: </w:t>
      </w:r>
    </w:p>
    <w:p w:rsidR="00F65700" w:rsidRPr="00F81026" w:rsidRDefault="00F65700" w:rsidP="00F65700">
      <w:pPr>
        <w:pStyle w:val="Default"/>
        <w:ind w:firstLine="426"/>
        <w:jc w:val="both"/>
      </w:pPr>
      <w:r w:rsidRPr="00F81026">
        <w:t xml:space="preserve">• способность и готовность к освоению систематических знаний, их самостоятельному пополнению, переносу и интеграции; </w:t>
      </w:r>
    </w:p>
    <w:p w:rsidR="00F65700" w:rsidRPr="00F81026" w:rsidRDefault="00F65700" w:rsidP="00F65700">
      <w:pPr>
        <w:pStyle w:val="Default"/>
        <w:ind w:firstLine="426"/>
        <w:jc w:val="both"/>
      </w:pPr>
      <w:r w:rsidRPr="00F81026">
        <w:t xml:space="preserve">• способность к сотрудничеству и коммуникации; </w:t>
      </w:r>
    </w:p>
    <w:p w:rsidR="00F65700" w:rsidRPr="00F81026" w:rsidRDefault="00F65700" w:rsidP="00F65700">
      <w:pPr>
        <w:pStyle w:val="Default"/>
        <w:ind w:firstLine="426"/>
        <w:jc w:val="both"/>
      </w:pPr>
      <w:r w:rsidRPr="00F81026">
        <w:t xml:space="preserve">• способность к решению личностно и социально значимых проблем и воплощению найденных решений в практику; </w:t>
      </w:r>
    </w:p>
    <w:p w:rsidR="00F65700" w:rsidRPr="00F81026" w:rsidRDefault="00F65700" w:rsidP="00F65700">
      <w:pPr>
        <w:pStyle w:val="Default"/>
        <w:ind w:firstLine="426"/>
        <w:jc w:val="both"/>
      </w:pPr>
      <w:r w:rsidRPr="00F81026">
        <w:t xml:space="preserve">• способность и готовность к использованию ИКТ в целях обучения и развития; </w:t>
      </w:r>
    </w:p>
    <w:p w:rsidR="00F65700" w:rsidRPr="00F81026" w:rsidRDefault="00F65700" w:rsidP="00F65700">
      <w:pPr>
        <w:pStyle w:val="Default"/>
        <w:ind w:firstLine="426"/>
        <w:jc w:val="both"/>
      </w:pPr>
      <w:r w:rsidRPr="00F81026">
        <w:t xml:space="preserve">• способность к самоорганизации, саморегуляции и рефлексии. </w:t>
      </w:r>
    </w:p>
    <w:p w:rsidR="00F65700" w:rsidRPr="00F81026" w:rsidRDefault="00F65700" w:rsidP="00F65700">
      <w:pPr>
        <w:pStyle w:val="Default"/>
        <w:ind w:firstLine="426"/>
        <w:jc w:val="both"/>
      </w:pPr>
      <w:r w:rsidRPr="00F81026">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F81026">
        <w:rPr>
          <w:i/>
          <w:iCs/>
        </w:rPr>
        <w:t xml:space="preserve">защита итогового индивидуального проекта. </w:t>
      </w:r>
    </w:p>
    <w:p w:rsidR="00F65700" w:rsidRPr="00F81026" w:rsidRDefault="00F65700" w:rsidP="00F65700">
      <w:pPr>
        <w:pStyle w:val="Default"/>
        <w:ind w:firstLine="426"/>
        <w:jc w:val="both"/>
      </w:pPr>
      <w:r w:rsidRPr="00F81026">
        <w:t xml:space="preserve">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 </w:t>
      </w:r>
    </w:p>
    <w:p w:rsidR="00F65700" w:rsidRPr="00F81026" w:rsidRDefault="00F65700" w:rsidP="00F65700">
      <w:pPr>
        <w:pStyle w:val="Default"/>
        <w:ind w:firstLine="426"/>
        <w:jc w:val="both"/>
      </w:pPr>
      <w:r w:rsidRPr="00F81026">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F65700" w:rsidRPr="00F81026" w:rsidRDefault="00F65700" w:rsidP="00F65700">
      <w:pPr>
        <w:pStyle w:val="Default"/>
        <w:ind w:firstLine="426"/>
        <w:jc w:val="both"/>
      </w:pPr>
      <w:r w:rsidRPr="00F81026">
        <w:t xml:space="preserve">Оценка достижения метапредметных результатов ведётся также в рамках системы промежуточной аттестации. </w:t>
      </w:r>
      <w:r w:rsidRPr="00F81026">
        <w:rPr>
          <w:b/>
          <w:bCs/>
          <w:i/>
          <w:iCs/>
        </w:rPr>
        <w:t xml:space="preserve">Для оценки динамики формирования и уровня сформированности метапредметных результатов </w:t>
      </w:r>
      <w:r w:rsidRPr="00F81026">
        <w:t xml:space="preserve">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 </w:t>
      </w:r>
    </w:p>
    <w:p w:rsidR="00F65700" w:rsidRPr="00F81026" w:rsidRDefault="00F65700" w:rsidP="00F65700">
      <w:pPr>
        <w:pStyle w:val="Default"/>
        <w:ind w:firstLine="426"/>
        <w:jc w:val="both"/>
      </w:pPr>
      <w:r w:rsidRPr="00F81026">
        <w:t xml:space="preserve">а) программой формирования планируемых результатов освоения междисциплинарных программ; </w:t>
      </w:r>
    </w:p>
    <w:p w:rsidR="00F65700" w:rsidRPr="00F81026" w:rsidRDefault="00F65700" w:rsidP="00F65700">
      <w:pPr>
        <w:pStyle w:val="Default"/>
        <w:ind w:firstLine="426"/>
        <w:jc w:val="both"/>
      </w:pPr>
      <w:r w:rsidRPr="00F81026">
        <w:lastRenderedPageBreak/>
        <w:t xml:space="preserve">б) системой промежуточной аттестации (внутришкольным мониторингом образовательных достижений) обучающихся в рамках урочной и внеурочной деятельности; </w:t>
      </w:r>
    </w:p>
    <w:p w:rsidR="00F65700" w:rsidRPr="00F81026" w:rsidRDefault="00F65700" w:rsidP="00F65700">
      <w:pPr>
        <w:pStyle w:val="Default"/>
        <w:ind w:firstLine="426"/>
        <w:jc w:val="both"/>
      </w:pPr>
      <w:r w:rsidRPr="00F81026">
        <w:t xml:space="preserve">в) системой итоговой оценки по предметам, не выносимым на государственную (итоговую) аттестацию обучающихся; </w:t>
      </w:r>
    </w:p>
    <w:p w:rsidR="00F65700" w:rsidRPr="00F81026" w:rsidRDefault="00F65700" w:rsidP="00F65700">
      <w:pPr>
        <w:pStyle w:val="Default"/>
        <w:ind w:firstLine="426"/>
        <w:jc w:val="both"/>
      </w:pPr>
      <w:r w:rsidRPr="00F81026">
        <w:t xml:space="preserve">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 </w:t>
      </w:r>
    </w:p>
    <w:p w:rsidR="00F65700" w:rsidRPr="00F81026" w:rsidRDefault="00F65700" w:rsidP="00F65700">
      <w:pPr>
        <w:pStyle w:val="Default"/>
        <w:ind w:firstLine="426"/>
        <w:jc w:val="both"/>
      </w:pPr>
      <w:r w:rsidRPr="00F81026">
        <w:t xml:space="preserve">При этом обязательными составляющими системы внутришкольного мониторинга образовательных достижений являются материалы: </w:t>
      </w:r>
    </w:p>
    <w:p w:rsidR="00F65700" w:rsidRPr="00F81026" w:rsidRDefault="00F65700" w:rsidP="00F65700">
      <w:pPr>
        <w:pStyle w:val="Default"/>
        <w:ind w:firstLine="426"/>
        <w:jc w:val="both"/>
      </w:pPr>
      <w:r w:rsidRPr="00F81026">
        <w:t xml:space="preserve">• стартовой диагностики; </w:t>
      </w:r>
    </w:p>
    <w:p w:rsidR="00F65700" w:rsidRPr="00F81026" w:rsidRDefault="00F65700" w:rsidP="00F65700">
      <w:pPr>
        <w:pStyle w:val="Default"/>
        <w:ind w:firstLine="426"/>
        <w:jc w:val="both"/>
      </w:pPr>
      <w:r w:rsidRPr="00F81026">
        <w:rPr>
          <w:i/>
          <w:iCs/>
        </w:rPr>
        <w:t xml:space="preserve">• </w:t>
      </w:r>
      <w:r w:rsidRPr="00F81026">
        <w:t xml:space="preserve">текущего выполнения </w:t>
      </w:r>
      <w:r w:rsidRPr="00F81026">
        <w:rPr>
          <w:i/>
          <w:iCs/>
        </w:rPr>
        <w:t xml:space="preserve">учебных исследований и учебных проектов; </w:t>
      </w:r>
    </w:p>
    <w:p w:rsidR="00F65700" w:rsidRPr="00F81026" w:rsidRDefault="00F65700" w:rsidP="00F65700">
      <w:pPr>
        <w:pStyle w:val="Default"/>
        <w:ind w:firstLine="426"/>
        <w:jc w:val="both"/>
      </w:pPr>
      <w:r w:rsidRPr="00F81026">
        <w:t xml:space="preserve">• </w:t>
      </w:r>
      <w:r w:rsidRPr="00F81026">
        <w:rPr>
          <w:i/>
          <w:iCs/>
        </w:rPr>
        <w:t xml:space="preserve">итоговых комплексных работ на межпредметной основе, </w:t>
      </w:r>
      <w:r w:rsidRPr="00F81026">
        <w:t xml:space="preserve">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 </w:t>
      </w:r>
    </w:p>
    <w:p w:rsidR="00F65700" w:rsidRPr="00F81026" w:rsidRDefault="00F65700" w:rsidP="00F65700">
      <w:pPr>
        <w:pStyle w:val="Default"/>
        <w:ind w:firstLine="426"/>
        <w:jc w:val="both"/>
      </w:pPr>
      <w:r w:rsidRPr="00F81026">
        <w:t xml:space="preserve">• текущего выполнения выборочных </w:t>
      </w:r>
      <w:r w:rsidRPr="00F81026">
        <w:rPr>
          <w:i/>
          <w:iCs/>
        </w:rPr>
        <w:t xml:space="preserve">учебно-практических и учебно-познавательных заданий </w:t>
      </w:r>
      <w:r w:rsidRPr="00F81026">
        <w:t xml:space="preserve">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 </w:t>
      </w:r>
    </w:p>
    <w:p w:rsidR="00F65700" w:rsidRPr="00F81026" w:rsidRDefault="00F65700" w:rsidP="00F65700">
      <w:pPr>
        <w:pStyle w:val="Default"/>
        <w:ind w:firstLine="426"/>
        <w:jc w:val="both"/>
        <w:rPr>
          <w:color w:val="auto"/>
        </w:rPr>
      </w:pPr>
      <w:r w:rsidRPr="00F81026">
        <w:rPr>
          <w:i/>
          <w:iCs/>
          <w:color w:val="auto"/>
        </w:rPr>
        <w:t xml:space="preserve">• защиты итогового индивидуального проекта. </w:t>
      </w:r>
    </w:p>
    <w:p w:rsidR="00F65700" w:rsidRPr="00F81026" w:rsidRDefault="00F65700" w:rsidP="00F65700">
      <w:pPr>
        <w:pStyle w:val="Default"/>
        <w:ind w:firstLine="426"/>
        <w:jc w:val="both"/>
        <w:rPr>
          <w:color w:val="auto"/>
        </w:rPr>
      </w:pPr>
      <w:r w:rsidRPr="00F81026">
        <w:rPr>
          <w:b/>
          <w:bCs/>
          <w:color w:val="auto"/>
        </w:rPr>
        <w:t xml:space="preserve">Особенности оценки индивидуального проекта </w:t>
      </w:r>
    </w:p>
    <w:p w:rsidR="00F65700" w:rsidRPr="00F81026" w:rsidRDefault="00F65700" w:rsidP="00F65700">
      <w:pPr>
        <w:pStyle w:val="Default"/>
        <w:ind w:firstLine="426"/>
        <w:jc w:val="both"/>
        <w:rPr>
          <w:color w:val="auto"/>
        </w:rPr>
      </w:pPr>
      <w:r w:rsidRPr="00F81026">
        <w:rPr>
          <w:color w:val="auto"/>
        </w:rPr>
        <w:t xml:space="preserve">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F65700" w:rsidRPr="00F81026" w:rsidRDefault="00F65700" w:rsidP="00F65700">
      <w:pPr>
        <w:pStyle w:val="Default"/>
        <w:ind w:firstLine="426"/>
        <w:jc w:val="both"/>
        <w:rPr>
          <w:color w:val="auto"/>
        </w:rPr>
      </w:pPr>
      <w:r w:rsidRPr="00F81026">
        <w:rPr>
          <w:color w:val="auto"/>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w:t>
      </w:r>
    </w:p>
    <w:p w:rsidR="00F65700" w:rsidRPr="00F81026" w:rsidRDefault="00F65700" w:rsidP="00F65700">
      <w:pPr>
        <w:pStyle w:val="Default"/>
        <w:ind w:firstLine="426"/>
        <w:jc w:val="both"/>
        <w:rPr>
          <w:color w:val="auto"/>
        </w:rPr>
      </w:pPr>
      <w:r w:rsidRPr="00F81026">
        <w:rPr>
          <w:color w:val="auto"/>
        </w:rPr>
        <w:t xml:space="preserve">В соответствии с целями подготовки проекта </w:t>
      </w:r>
      <w:r w:rsidRPr="00F81026">
        <w:rPr>
          <w:b/>
          <w:bCs/>
          <w:color w:val="auto"/>
        </w:rPr>
        <w:t xml:space="preserve">образовательным учреждением для каждого обучающегося разрабатываются план, программа подготовки проекта, </w:t>
      </w:r>
      <w:r w:rsidRPr="00F81026">
        <w:rPr>
          <w:color w:val="auto"/>
        </w:rPr>
        <w:t xml:space="preserve">которые как минимум должны включать требования по следующим рубрикам: </w:t>
      </w:r>
    </w:p>
    <w:p w:rsidR="00F65700" w:rsidRPr="00F81026" w:rsidRDefault="00F65700" w:rsidP="00F65700">
      <w:pPr>
        <w:pStyle w:val="Default"/>
        <w:ind w:firstLine="426"/>
        <w:jc w:val="both"/>
        <w:rPr>
          <w:color w:val="auto"/>
        </w:rPr>
      </w:pPr>
      <w:r w:rsidRPr="00F81026">
        <w:rPr>
          <w:color w:val="auto"/>
        </w:rPr>
        <w:t xml:space="preserve">• организация проектной деятельности; </w:t>
      </w:r>
    </w:p>
    <w:p w:rsidR="00F65700" w:rsidRPr="00F81026" w:rsidRDefault="00F65700" w:rsidP="00F65700">
      <w:pPr>
        <w:pStyle w:val="Default"/>
        <w:ind w:firstLine="426"/>
        <w:jc w:val="both"/>
        <w:rPr>
          <w:color w:val="auto"/>
        </w:rPr>
      </w:pPr>
      <w:r w:rsidRPr="00F81026">
        <w:rPr>
          <w:color w:val="auto"/>
        </w:rPr>
        <w:t xml:space="preserve">• содержание и направленность проекта; </w:t>
      </w:r>
    </w:p>
    <w:p w:rsidR="00F65700" w:rsidRPr="00F81026" w:rsidRDefault="00F65700" w:rsidP="00F65700">
      <w:pPr>
        <w:pStyle w:val="Default"/>
        <w:ind w:firstLine="426"/>
        <w:jc w:val="both"/>
        <w:rPr>
          <w:color w:val="auto"/>
        </w:rPr>
      </w:pPr>
      <w:r w:rsidRPr="00F81026">
        <w:rPr>
          <w:color w:val="auto"/>
        </w:rPr>
        <w:t xml:space="preserve">• защита проекта; </w:t>
      </w:r>
    </w:p>
    <w:p w:rsidR="00F65700" w:rsidRPr="00F81026" w:rsidRDefault="00F65700" w:rsidP="00F65700">
      <w:pPr>
        <w:pStyle w:val="Default"/>
        <w:ind w:firstLine="426"/>
        <w:jc w:val="both"/>
        <w:rPr>
          <w:color w:val="auto"/>
        </w:rPr>
      </w:pPr>
      <w:r w:rsidRPr="00F81026">
        <w:rPr>
          <w:color w:val="auto"/>
        </w:rPr>
        <w:t xml:space="preserve">• критерии оценки проектной деятельности. </w:t>
      </w:r>
    </w:p>
    <w:p w:rsidR="00F65700" w:rsidRPr="00F81026" w:rsidRDefault="00F65700" w:rsidP="00F65700">
      <w:pPr>
        <w:pStyle w:val="Default"/>
        <w:ind w:firstLine="426"/>
        <w:jc w:val="both"/>
        <w:rPr>
          <w:color w:val="auto"/>
        </w:rPr>
      </w:pPr>
      <w:r w:rsidRPr="00F81026">
        <w:rPr>
          <w:color w:val="auto"/>
        </w:rPr>
        <w:t xml:space="preserve">Требования к организации проектной деятельности </w:t>
      </w:r>
      <w:r w:rsidRPr="00F81026">
        <w:rPr>
          <w:b/>
          <w:bCs/>
          <w:color w:val="auto"/>
        </w:rPr>
        <w:t xml:space="preserve">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обучающимся совместно с руководителем проекта). Образовательное учреждение может предъявить и иные требования к организации проектной деятельности. </w:t>
      </w:r>
    </w:p>
    <w:p w:rsidR="00F65700" w:rsidRPr="00F81026" w:rsidRDefault="00F65700" w:rsidP="00F65700">
      <w:pPr>
        <w:pStyle w:val="Default"/>
        <w:ind w:firstLine="426"/>
        <w:jc w:val="both"/>
        <w:rPr>
          <w:color w:val="auto"/>
        </w:rPr>
      </w:pPr>
      <w:r w:rsidRPr="00F81026">
        <w:rPr>
          <w:color w:val="auto"/>
        </w:rPr>
        <w:t xml:space="preserve">В разделе о </w:t>
      </w:r>
      <w:r w:rsidRPr="00F81026">
        <w:rPr>
          <w:b/>
          <w:bCs/>
          <w:color w:val="auto"/>
        </w:rPr>
        <w:t xml:space="preserve">требованиях к содержанию и направленности проекта </w:t>
      </w:r>
      <w:r w:rsidRPr="00F81026">
        <w:rPr>
          <w:color w:val="auto"/>
        </w:rPr>
        <w:t xml:space="preserve">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F81026">
        <w:rPr>
          <w:i/>
          <w:iCs/>
          <w:color w:val="auto"/>
        </w:rPr>
        <w:t xml:space="preserve">типы работ и формы их представления </w:t>
      </w:r>
      <w:r w:rsidRPr="00F81026">
        <w:rPr>
          <w:color w:val="auto"/>
        </w:rPr>
        <w:t xml:space="preserve">и б) </w:t>
      </w:r>
      <w:r w:rsidRPr="00F81026">
        <w:rPr>
          <w:i/>
          <w:iCs/>
          <w:color w:val="auto"/>
        </w:rPr>
        <w:t xml:space="preserve">состав материалов, </w:t>
      </w:r>
      <w:r w:rsidRPr="00F81026">
        <w:rPr>
          <w:color w:val="auto"/>
        </w:rPr>
        <w:t xml:space="preserve">которые должны быть подготовлены по завершении проекта для его защиты. </w:t>
      </w:r>
    </w:p>
    <w:p w:rsidR="00F65700" w:rsidRPr="00F81026" w:rsidRDefault="00F65700" w:rsidP="00F65700">
      <w:pPr>
        <w:pStyle w:val="Default"/>
        <w:ind w:firstLine="426"/>
        <w:jc w:val="both"/>
        <w:rPr>
          <w:color w:val="auto"/>
        </w:rPr>
      </w:pPr>
      <w:r w:rsidRPr="00F81026">
        <w:rPr>
          <w:color w:val="auto"/>
        </w:rPr>
        <w:t xml:space="preserve">Так, например, </w:t>
      </w:r>
      <w:r w:rsidRPr="00F81026">
        <w:rPr>
          <w:i/>
          <w:iCs/>
          <w:color w:val="auto"/>
        </w:rPr>
        <w:t xml:space="preserve">результатом (продуктом) проектной деятельности </w:t>
      </w:r>
      <w:r w:rsidRPr="00F81026">
        <w:rPr>
          <w:color w:val="auto"/>
        </w:rPr>
        <w:t>может быть любая из следующих работ:</w:t>
      </w:r>
    </w:p>
    <w:p w:rsidR="00F65700" w:rsidRPr="00F81026" w:rsidRDefault="00F65700" w:rsidP="00F65700">
      <w:pPr>
        <w:pStyle w:val="Default"/>
        <w:ind w:firstLine="426"/>
        <w:jc w:val="both"/>
        <w:rPr>
          <w:color w:val="auto"/>
        </w:rPr>
      </w:pPr>
      <w:r w:rsidRPr="00F81026">
        <w:rPr>
          <w:color w:val="auto"/>
        </w:rPr>
        <w:t xml:space="preserve">а) </w:t>
      </w:r>
      <w:r w:rsidRPr="00F81026">
        <w:rPr>
          <w:i/>
          <w:iCs/>
          <w:color w:val="auto"/>
        </w:rPr>
        <w:t xml:space="preserve">письменная работа </w:t>
      </w:r>
      <w:r w:rsidRPr="00F81026">
        <w:rPr>
          <w:color w:val="auto"/>
        </w:rPr>
        <w:t xml:space="preserve">(эссе, реферат, аналитические материалы, обзорные материалы, отчёты о проведённых исследованиях, стендовый доклад и др.); б) </w:t>
      </w:r>
      <w:r w:rsidRPr="00F81026">
        <w:rPr>
          <w:i/>
          <w:iCs/>
          <w:color w:val="auto"/>
        </w:rPr>
        <w:t xml:space="preserve">художественная творческая работа </w:t>
      </w:r>
      <w:r w:rsidRPr="00F81026">
        <w:rPr>
          <w:color w:val="auto"/>
        </w:rP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65700" w:rsidRPr="00F81026" w:rsidRDefault="00F65700" w:rsidP="00F65700">
      <w:pPr>
        <w:pStyle w:val="Default"/>
        <w:ind w:firstLine="426"/>
        <w:jc w:val="both"/>
        <w:rPr>
          <w:color w:val="auto"/>
        </w:rPr>
      </w:pPr>
      <w:r w:rsidRPr="00F81026">
        <w:rPr>
          <w:color w:val="auto"/>
        </w:rPr>
        <w:lastRenderedPageBreak/>
        <w:t xml:space="preserve">в) </w:t>
      </w:r>
      <w:r w:rsidRPr="00F81026">
        <w:rPr>
          <w:i/>
          <w:iCs/>
          <w:color w:val="auto"/>
        </w:rPr>
        <w:t xml:space="preserve">материальный объект, макет, </w:t>
      </w:r>
      <w:r w:rsidRPr="00F81026">
        <w:rPr>
          <w:color w:val="auto"/>
        </w:rPr>
        <w:t xml:space="preserve">иное конструкторское изделие; </w:t>
      </w:r>
    </w:p>
    <w:p w:rsidR="00F65700" w:rsidRPr="00F81026" w:rsidRDefault="00F65700" w:rsidP="00F65700">
      <w:pPr>
        <w:pStyle w:val="Default"/>
        <w:ind w:firstLine="426"/>
        <w:jc w:val="both"/>
        <w:rPr>
          <w:color w:val="auto"/>
        </w:rPr>
      </w:pPr>
      <w:r w:rsidRPr="00F81026">
        <w:rPr>
          <w:color w:val="auto"/>
        </w:rPr>
        <w:t xml:space="preserve">г) </w:t>
      </w:r>
      <w:r w:rsidRPr="00F81026">
        <w:rPr>
          <w:i/>
          <w:iCs/>
          <w:color w:val="auto"/>
        </w:rPr>
        <w:t xml:space="preserve">отчётные материалы по социальному проекту, </w:t>
      </w:r>
      <w:r w:rsidRPr="00F81026">
        <w:rPr>
          <w:color w:val="auto"/>
        </w:rPr>
        <w:t xml:space="preserve">которые могут включать как тексты, так и мультимедийные продукты. </w:t>
      </w:r>
    </w:p>
    <w:p w:rsidR="00F65700" w:rsidRPr="00F81026" w:rsidRDefault="00F65700" w:rsidP="00F65700">
      <w:pPr>
        <w:pStyle w:val="Default"/>
        <w:ind w:firstLine="426"/>
        <w:jc w:val="both"/>
        <w:rPr>
          <w:color w:val="auto"/>
        </w:rPr>
      </w:pPr>
      <w:r w:rsidRPr="00F81026">
        <w:rPr>
          <w:color w:val="auto"/>
        </w:rPr>
        <w:t xml:space="preserve">В </w:t>
      </w:r>
      <w:r w:rsidRPr="00F81026">
        <w:rPr>
          <w:i/>
          <w:iCs/>
          <w:color w:val="auto"/>
        </w:rPr>
        <w:t xml:space="preserve">состав материалов, </w:t>
      </w:r>
      <w:r w:rsidRPr="00F81026">
        <w:rPr>
          <w:color w:val="auto"/>
        </w:rPr>
        <w:t xml:space="preserve">которые должны быть подготовлены по завершению проекта для его защиты, в обязательном порядке включаются: </w:t>
      </w:r>
    </w:p>
    <w:p w:rsidR="00F65700" w:rsidRPr="00F81026" w:rsidRDefault="00F65700" w:rsidP="00F65700">
      <w:pPr>
        <w:pStyle w:val="Default"/>
        <w:ind w:firstLine="426"/>
        <w:jc w:val="both"/>
        <w:rPr>
          <w:color w:val="auto"/>
        </w:rPr>
      </w:pPr>
      <w:r w:rsidRPr="00F81026">
        <w:rPr>
          <w:color w:val="auto"/>
        </w:rPr>
        <w:t xml:space="preserve">1) выносимый на защиту </w:t>
      </w:r>
      <w:r w:rsidRPr="00F81026">
        <w:rPr>
          <w:i/>
          <w:iCs/>
          <w:color w:val="auto"/>
        </w:rPr>
        <w:t xml:space="preserve">продукт проектной деятельности, </w:t>
      </w:r>
      <w:r w:rsidRPr="00F81026">
        <w:rPr>
          <w:color w:val="auto"/>
        </w:rPr>
        <w:t xml:space="preserve">представленный в одной из описанных выше форм; </w:t>
      </w:r>
    </w:p>
    <w:p w:rsidR="00F65700" w:rsidRPr="00F81026" w:rsidRDefault="00F65700" w:rsidP="00F65700">
      <w:pPr>
        <w:pStyle w:val="Default"/>
        <w:ind w:firstLine="426"/>
        <w:jc w:val="both"/>
        <w:rPr>
          <w:color w:val="auto"/>
        </w:rPr>
      </w:pPr>
      <w:r w:rsidRPr="00F81026">
        <w:rPr>
          <w:color w:val="auto"/>
        </w:rPr>
        <w:t xml:space="preserve"> 2) подготовленная обучающимся </w:t>
      </w:r>
      <w:r w:rsidRPr="00F81026">
        <w:rPr>
          <w:i/>
          <w:iCs/>
          <w:color w:val="auto"/>
        </w:rPr>
        <w:t xml:space="preserve">краткая пояснительная записка к проекту </w:t>
      </w:r>
      <w:r w:rsidRPr="00F81026">
        <w:rPr>
          <w:color w:val="auto"/>
        </w:rPr>
        <w:t xml:space="preserve">(объёмом не более одной машинописной страницы) с указанием для всех проектов: а) исходного замысла, цели и назначения проекта; б) краткого описания хода выполнения проекта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F65700" w:rsidRPr="00F81026" w:rsidRDefault="00F65700" w:rsidP="00F65700">
      <w:pPr>
        <w:pStyle w:val="Default"/>
        <w:ind w:firstLine="426"/>
        <w:jc w:val="both"/>
        <w:rPr>
          <w:color w:val="auto"/>
        </w:rPr>
      </w:pPr>
      <w:r w:rsidRPr="00F81026">
        <w:rPr>
          <w:color w:val="auto"/>
        </w:rPr>
        <w:t xml:space="preserve">3) </w:t>
      </w:r>
      <w:r w:rsidRPr="00F81026">
        <w:rPr>
          <w:i/>
          <w:iCs/>
          <w:color w:val="auto"/>
        </w:rPr>
        <w:t xml:space="preserve">краткий отзыв руководителя, </w:t>
      </w:r>
      <w:r w:rsidRPr="00F81026">
        <w:rPr>
          <w:color w:val="auto"/>
        </w:rPr>
        <w:t xml:space="preserve">содержащий краткую характеристику работы обучающегося в ходе выполнения проекта, в том числе: а) инициативности и самостоятельности; 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65700" w:rsidRPr="00F81026" w:rsidRDefault="00F65700" w:rsidP="00F65700">
      <w:pPr>
        <w:pStyle w:val="Default"/>
        <w:ind w:firstLine="426"/>
        <w:jc w:val="both"/>
        <w:rPr>
          <w:color w:val="auto"/>
        </w:rPr>
      </w:pPr>
      <w:r w:rsidRPr="00F81026">
        <w:rPr>
          <w:color w:val="auto"/>
        </w:rPr>
        <w:t xml:space="preserve">Общим требованием ко всем работам является необходимость соблюдения норм и правил цитирования, ссылок на различные источники. </w:t>
      </w:r>
      <w:r w:rsidRPr="00F81026">
        <w:rPr>
          <w:b/>
          <w:bCs/>
          <w:color w:val="auto"/>
        </w:rPr>
        <w:t xml:space="preserve">В случае заимствования текста работы </w:t>
      </w:r>
      <w:r w:rsidRPr="00F81026">
        <w:rPr>
          <w:color w:val="auto"/>
        </w:rPr>
        <w:t xml:space="preserve">(плагиата) без указания ссылок на источник проект к защите не допускается. </w:t>
      </w:r>
    </w:p>
    <w:p w:rsidR="00F65700" w:rsidRPr="00F81026" w:rsidRDefault="00F65700" w:rsidP="00F65700">
      <w:pPr>
        <w:pStyle w:val="Default"/>
        <w:ind w:firstLine="426"/>
        <w:jc w:val="both"/>
        <w:rPr>
          <w:color w:val="auto"/>
        </w:rPr>
      </w:pPr>
      <w:r>
        <w:rPr>
          <w:b/>
          <w:bCs/>
          <w:color w:val="auto"/>
        </w:rPr>
        <w:t>Т</w:t>
      </w:r>
      <w:r w:rsidRPr="00F81026">
        <w:rPr>
          <w:b/>
          <w:bCs/>
          <w:color w:val="auto"/>
        </w:rPr>
        <w:t xml:space="preserve">ребованиях к защите проекта </w:t>
      </w:r>
      <w:r>
        <w:rPr>
          <w:color w:val="auto"/>
        </w:rPr>
        <w:t xml:space="preserve">- </w:t>
      </w:r>
      <w:r w:rsidRPr="00F81026">
        <w:rPr>
          <w:color w:val="auto"/>
        </w:rPr>
        <w:t xml:space="preserve">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65700" w:rsidRPr="00F81026" w:rsidRDefault="00F65700" w:rsidP="00F65700">
      <w:pPr>
        <w:pStyle w:val="Default"/>
        <w:ind w:firstLine="426"/>
        <w:jc w:val="both"/>
        <w:rPr>
          <w:color w:val="auto"/>
        </w:rPr>
      </w:pPr>
      <w:r w:rsidRPr="00F81026">
        <w:rPr>
          <w:color w:val="auto"/>
        </w:rPr>
        <w:t xml:space="preserve">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w:t>
      </w:r>
    </w:p>
    <w:p w:rsidR="00F65700" w:rsidRPr="00F81026" w:rsidRDefault="00F65700" w:rsidP="00F65700">
      <w:pPr>
        <w:pStyle w:val="Default"/>
        <w:ind w:firstLine="426"/>
        <w:jc w:val="both"/>
        <w:rPr>
          <w:color w:val="auto"/>
        </w:rPr>
      </w:pPr>
      <w:r w:rsidRPr="00F81026">
        <w:rPr>
          <w:b/>
          <w:bCs/>
          <w:color w:val="auto"/>
        </w:rPr>
        <w:t xml:space="preserve">Критерии оценки проектной работы </w:t>
      </w:r>
      <w:r w:rsidRPr="00F81026">
        <w:rPr>
          <w:color w:val="auto"/>
        </w:rPr>
        <w:t xml:space="preserve">разрабатываются с учётом целей и задач проектной деятельности на данном этапе образования. Индивидуальный проект </w:t>
      </w:r>
      <w:r>
        <w:rPr>
          <w:color w:val="auto"/>
        </w:rPr>
        <w:t xml:space="preserve">оценивается </w:t>
      </w:r>
      <w:r w:rsidRPr="00F81026">
        <w:rPr>
          <w:color w:val="auto"/>
        </w:rPr>
        <w:t xml:space="preserve"> по следующим критериям: </w:t>
      </w:r>
    </w:p>
    <w:p w:rsidR="00F65700" w:rsidRPr="00F81026" w:rsidRDefault="00F65700" w:rsidP="00F65700">
      <w:pPr>
        <w:pStyle w:val="Default"/>
        <w:ind w:firstLine="426"/>
        <w:jc w:val="both"/>
        <w:rPr>
          <w:color w:val="auto"/>
        </w:rPr>
      </w:pPr>
      <w:r w:rsidRPr="00F81026">
        <w:rPr>
          <w:b/>
          <w:bCs/>
          <w:color w:val="auto"/>
        </w:rPr>
        <w:t xml:space="preserve">1. Способность к самостоятельному приобретению знаний и решению проблем, </w:t>
      </w:r>
      <w:r w:rsidRPr="00F81026">
        <w:rPr>
          <w:color w:val="auto"/>
        </w:rP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F65700" w:rsidRPr="00F81026" w:rsidRDefault="00F65700" w:rsidP="00F65700">
      <w:pPr>
        <w:pStyle w:val="Default"/>
        <w:ind w:firstLine="426"/>
        <w:jc w:val="both"/>
        <w:rPr>
          <w:color w:val="auto"/>
        </w:rPr>
      </w:pPr>
      <w:r w:rsidRPr="00F81026">
        <w:rPr>
          <w:b/>
          <w:bCs/>
          <w:color w:val="auto"/>
        </w:rPr>
        <w:t xml:space="preserve">2. Сформированность предметных знаний и способов действий, </w:t>
      </w:r>
      <w:r w:rsidRPr="00F81026">
        <w:rPr>
          <w:color w:val="auto"/>
        </w:rPr>
        <w:t xml:space="preserve">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65700" w:rsidRPr="00F81026" w:rsidRDefault="00F65700" w:rsidP="00F65700">
      <w:pPr>
        <w:pStyle w:val="Default"/>
        <w:ind w:firstLine="426"/>
        <w:jc w:val="both"/>
        <w:rPr>
          <w:color w:val="auto"/>
        </w:rPr>
      </w:pPr>
      <w:r w:rsidRPr="00F81026">
        <w:rPr>
          <w:b/>
          <w:bCs/>
          <w:color w:val="auto"/>
        </w:rPr>
        <w:t xml:space="preserve">3. Сформированность регулятивных действий, </w:t>
      </w:r>
      <w:r w:rsidRPr="00F81026">
        <w:rPr>
          <w:color w:val="auto"/>
        </w:rPr>
        <w:t xml:space="preserve">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F65700" w:rsidRPr="00F81026" w:rsidRDefault="00F65700" w:rsidP="00F65700">
      <w:pPr>
        <w:pStyle w:val="Default"/>
        <w:ind w:firstLine="426"/>
        <w:jc w:val="both"/>
        <w:rPr>
          <w:color w:val="auto"/>
        </w:rPr>
      </w:pPr>
      <w:r w:rsidRPr="00F81026">
        <w:rPr>
          <w:b/>
          <w:bCs/>
          <w:color w:val="auto"/>
        </w:rPr>
        <w:t xml:space="preserve">4. Сформированность коммуникативных действий, </w:t>
      </w:r>
      <w:r w:rsidRPr="00F81026">
        <w:rPr>
          <w:color w:val="auto"/>
        </w:rPr>
        <w:t xml:space="preserve">проявляющаяся в умении ясно изложить и оформить выполненную работу, представить её результаты, аргументированно ответить на вопросы. </w:t>
      </w:r>
    </w:p>
    <w:p w:rsidR="00F65700" w:rsidRPr="00F81026" w:rsidRDefault="00F65700" w:rsidP="00F65700">
      <w:pPr>
        <w:pStyle w:val="Default"/>
        <w:ind w:firstLine="426"/>
        <w:jc w:val="both"/>
        <w:rPr>
          <w:color w:val="auto"/>
        </w:rPr>
      </w:pPr>
      <w:r w:rsidRPr="00F81026">
        <w:rPr>
          <w:color w:val="auto"/>
        </w:rPr>
        <w:t xml:space="preserve">Результаты выполненного проекта могут быть описаны на основе интегрального (уровневого) подхода или на основе аналитического подхода. </w:t>
      </w:r>
    </w:p>
    <w:p w:rsidR="00F65700" w:rsidRPr="00F81026" w:rsidRDefault="00F65700" w:rsidP="00F65700">
      <w:pPr>
        <w:pStyle w:val="Default"/>
        <w:ind w:firstLine="426"/>
        <w:jc w:val="both"/>
        <w:rPr>
          <w:color w:val="auto"/>
        </w:rPr>
      </w:pPr>
      <w:r w:rsidRPr="00F81026">
        <w:rPr>
          <w:color w:val="auto"/>
        </w:rPr>
        <w:t xml:space="preserve">При </w:t>
      </w:r>
      <w:r w:rsidRPr="00F81026">
        <w:rPr>
          <w:b/>
          <w:bCs/>
          <w:i/>
          <w:iCs/>
          <w:color w:val="auto"/>
        </w:rPr>
        <w:t xml:space="preserve">интегральном описании </w:t>
      </w:r>
      <w:r w:rsidRPr="00F81026">
        <w:rPr>
          <w:color w:val="auto"/>
        </w:rPr>
        <w:t xml:space="preserve">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w:t>
      </w:r>
    </w:p>
    <w:p w:rsidR="00F65700" w:rsidRPr="00F81026" w:rsidRDefault="00F65700" w:rsidP="00F65700">
      <w:pPr>
        <w:pStyle w:val="Default"/>
        <w:ind w:firstLine="426"/>
        <w:jc w:val="both"/>
        <w:rPr>
          <w:color w:val="auto"/>
        </w:rPr>
      </w:pPr>
      <w:r w:rsidRPr="00F81026">
        <w:rPr>
          <w:color w:val="auto"/>
        </w:rPr>
        <w:lastRenderedPageBreak/>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F81026">
        <w:rPr>
          <w:i/>
          <w:iCs/>
          <w:color w:val="auto"/>
        </w:rPr>
        <w:t xml:space="preserve">базовый </w:t>
      </w:r>
      <w:r w:rsidRPr="00F81026">
        <w:rPr>
          <w:color w:val="auto"/>
        </w:rPr>
        <w:t xml:space="preserve">и </w:t>
      </w:r>
      <w:r w:rsidRPr="00F81026">
        <w:rPr>
          <w:i/>
          <w:iCs/>
          <w:color w:val="auto"/>
        </w:rPr>
        <w:t xml:space="preserve">повышенный. </w:t>
      </w:r>
      <w:r w:rsidRPr="00F81026">
        <w:rPr>
          <w:color w:val="auto"/>
        </w:rPr>
        <w:t xml:space="preserve">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F65700" w:rsidRPr="00F81026" w:rsidRDefault="00F65700" w:rsidP="00F65700">
      <w:pPr>
        <w:pStyle w:val="Default"/>
        <w:ind w:firstLine="426"/>
        <w:jc w:val="both"/>
        <w:rPr>
          <w:color w:val="auto"/>
        </w:rPr>
      </w:pPr>
    </w:p>
    <w:p w:rsidR="00F65700" w:rsidRPr="00F81026" w:rsidRDefault="00F65700" w:rsidP="00F65700">
      <w:pPr>
        <w:pStyle w:val="Default"/>
        <w:ind w:firstLine="426"/>
        <w:jc w:val="both"/>
        <w:rPr>
          <w:color w:val="auto"/>
        </w:rPr>
      </w:pPr>
      <w:r w:rsidRPr="00F81026">
        <w:rPr>
          <w:b/>
          <w:bCs/>
          <w:color w:val="auto"/>
        </w:rPr>
        <w:t xml:space="preserve">                      Таблица содержательного описания каждого критерия </w:t>
      </w:r>
    </w:p>
    <w:tbl>
      <w:tblPr>
        <w:tblW w:w="10058" w:type="dxa"/>
        <w:jc w:val="center"/>
        <w:tblInd w:w="978" w:type="dxa"/>
        <w:tblBorders>
          <w:top w:val="nil"/>
          <w:left w:val="nil"/>
          <w:bottom w:val="nil"/>
          <w:right w:val="nil"/>
        </w:tblBorders>
        <w:tblLayout w:type="fixed"/>
        <w:tblLook w:val="0000"/>
      </w:tblPr>
      <w:tblGrid>
        <w:gridCol w:w="2318"/>
        <w:gridCol w:w="3534"/>
        <w:gridCol w:w="4200"/>
        <w:gridCol w:w="6"/>
      </w:tblGrid>
      <w:tr w:rsidR="00F65700" w:rsidRPr="00F81026" w:rsidTr="00B636C5">
        <w:trPr>
          <w:trHeight w:val="286"/>
          <w:jc w:val="center"/>
        </w:trPr>
        <w:tc>
          <w:tcPr>
            <w:tcW w:w="2318" w:type="dxa"/>
            <w:vMerge w:val="restart"/>
            <w:tcBorders>
              <w:top w:val="single" w:sz="4" w:space="0" w:color="auto"/>
              <w:left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b/>
                <w:bCs/>
                <w:color w:val="auto"/>
              </w:rPr>
              <w:t xml:space="preserve">           Критерий                      </w:t>
            </w:r>
          </w:p>
        </w:tc>
        <w:tc>
          <w:tcPr>
            <w:tcW w:w="7740" w:type="dxa"/>
            <w:gridSpan w:val="3"/>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center"/>
              <w:rPr>
                <w:color w:val="auto"/>
              </w:rPr>
            </w:pPr>
            <w:r w:rsidRPr="00F81026">
              <w:rPr>
                <w:b/>
                <w:bCs/>
                <w:color w:val="auto"/>
              </w:rPr>
              <w:t>Уровни сформированности навыков проектной деятельности</w:t>
            </w:r>
          </w:p>
        </w:tc>
      </w:tr>
      <w:tr w:rsidR="00F65700" w:rsidRPr="00F81026" w:rsidTr="00B636C5">
        <w:trPr>
          <w:trHeight w:val="125"/>
          <w:jc w:val="center"/>
        </w:trPr>
        <w:tc>
          <w:tcPr>
            <w:tcW w:w="2318" w:type="dxa"/>
            <w:vMerge/>
            <w:tcBorders>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p>
        </w:tc>
        <w:tc>
          <w:tcPr>
            <w:tcW w:w="7740" w:type="dxa"/>
            <w:gridSpan w:val="3"/>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b/>
                <w:bCs/>
                <w:color w:val="auto"/>
              </w:rPr>
              <w:t xml:space="preserve">          Базовый                            Повышенный                                                                         </w:t>
            </w:r>
          </w:p>
        </w:tc>
      </w:tr>
      <w:tr w:rsidR="00F65700" w:rsidRPr="00F81026" w:rsidTr="00B636C5">
        <w:trPr>
          <w:gridAfter w:val="1"/>
          <w:wAfter w:w="6" w:type="dxa"/>
          <w:trHeight w:val="1259"/>
          <w:jc w:val="center"/>
        </w:trPr>
        <w:tc>
          <w:tcPr>
            <w:tcW w:w="2318" w:type="dxa"/>
            <w:tcBorders>
              <w:left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Самостоятельное приобретение знаний и решение проблем </w:t>
            </w:r>
          </w:p>
        </w:tc>
        <w:tc>
          <w:tcPr>
            <w:tcW w:w="3534" w:type="dxa"/>
            <w:tcBorders>
              <w:left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 </w:t>
            </w:r>
          </w:p>
        </w:tc>
        <w:tc>
          <w:tcPr>
            <w:tcW w:w="4200" w:type="dxa"/>
            <w:tcBorders>
              <w:left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65700" w:rsidRPr="00F81026" w:rsidTr="00B636C5">
        <w:trPr>
          <w:gridAfter w:val="1"/>
          <w:wAfter w:w="6" w:type="dxa"/>
          <w:trHeight w:val="1719"/>
          <w:jc w:val="center"/>
        </w:trPr>
        <w:tc>
          <w:tcPr>
            <w:tcW w:w="2318"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Знание предмета</w:t>
            </w:r>
          </w:p>
        </w:tc>
        <w:tc>
          <w:tcPr>
            <w:tcW w:w="3534"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Продемонстрировано понимание содержания выполненной работы. В работе и в ответах на вопросы по содержанию работы отсутствуют грубые ошибки </w:t>
            </w:r>
          </w:p>
        </w:tc>
        <w:tc>
          <w:tcPr>
            <w:tcW w:w="4200"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Продемонстрировано свободное владение предметом проектной деятельности. Ошибки отсутствуют </w:t>
            </w:r>
          </w:p>
          <w:p w:rsidR="00F65700" w:rsidRPr="00F81026" w:rsidRDefault="00F65700" w:rsidP="00B636C5">
            <w:pPr>
              <w:pStyle w:val="Default"/>
              <w:ind w:firstLine="95"/>
              <w:jc w:val="both"/>
              <w:rPr>
                <w:color w:val="auto"/>
              </w:rPr>
            </w:pPr>
          </w:p>
        </w:tc>
      </w:tr>
      <w:tr w:rsidR="00F65700" w:rsidRPr="00F81026" w:rsidTr="00B636C5">
        <w:trPr>
          <w:gridAfter w:val="1"/>
          <w:wAfter w:w="6" w:type="dxa"/>
          <w:trHeight w:val="2703"/>
          <w:jc w:val="center"/>
        </w:trPr>
        <w:tc>
          <w:tcPr>
            <w:tcW w:w="2318"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Регулятивные действия </w:t>
            </w:r>
          </w:p>
          <w:p w:rsidR="00F65700" w:rsidRPr="00F81026" w:rsidRDefault="00F65700" w:rsidP="00B636C5">
            <w:pPr>
              <w:pStyle w:val="Default"/>
              <w:ind w:firstLine="95"/>
              <w:jc w:val="both"/>
              <w:rPr>
                <w:color w:val="auto"/>
              </w:rPr>
            </w:pPr>
          </w:p>
        </w:tc>
        <w:tc>
          <w:tcPr>
            <w:tcW w:w="3534"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 </w:t>
            </w:r>
          </w:p>
        </w:tc>
        <w:tc>
          <w:tcPr>
            <w:tcW w:w="4200"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 </w:t>
            </w:r>
          </w:p>
          <w:p w:rsidR="00F65700" w:rsidRPr="00F81026" w:rsidRDefault="00F65700" w:rsidP="00B636C5">
            <w:pPr>
              <w:pStyle w:val="Default"/>
              <w:ind w:firstLine="95"/>
              <w:jc w:val="both"/>
              <w:rPr>
                <w:color w:val="auto"/>
              </w:rPr>
            </w:pPr>
          </w:p>
        </w:tc>
      </w:tr>
      <w:tr w:rsidR="00F65700" w:rsidRPr="00F81026" w:rsidTr="00B636C5">
        <w:trPr>
          <w:gridAfter w:val="1"/>
          <w:wAfter w:w="6" w:type="dxa"/>
          <w:trHeight w:val="1987"/>
          <w:jc w:val="center"/>
        </w:trPr>
        <w:tc>
          <w:tcPr>
            <w:tcW w:w="2318"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Коммуникация </w:t>
            </w:r>
          </w:p>
          <w:p w:rsidR="00F65700" w:rsidRPr="00F81026" w:rsidRDefault="00F65700" w:rsidP="00B636C5">
            <w:pPr>
              <w:pStyle w:val="Default"/>
              <w:ind w:firstLine="95"/>
              <w:jc w:val="both"/>
              <w:rPr>
                <w:color w:val="auto"/>
              </w:rPr>
            </w:pPr>
          </w:p>
        </w:tc>
        <w:tc>
          <w:tcPr>
            <w:tcW w:w="3534"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Продемонстрированы навыки оформления проектной работы и пояснительной записки, а также подготовки простой презентации. Автор отвечает на вопросы </w:t>
            </w:r>
          </w:p>
        </w:tc>
        <w:tc>
          <w:tcPr>
            <w:tcW w:w="4200" w:type="dxa"/>
            <w:tcBorders>
              <w:top w:val="single" w:sz="4" w:space="0" w:color="auto"/>
              <w:left w:val="single" w:sz="4" w:space="0" w:color="auto"/>
              <w:bottom w:val="single" w:sz="4" w:space="0" w:color="auto"/>
              <w:right w:val="single" w:sz="4" w:space="0" w:color="auto"/>
            </w:tcBorders>
          </w:tcPr>
          <w:p w:rsidR="00F65700" w:rsidRPr="00F81026" w:rsidRDefault="00F65700" w:rsidP="00B636C5">
            <w:pPr>
              <w:pStyle w:val="Default"/>
              <w:ind w:firstLine="95"/>
              <w:jc w:val="both"/>
              <w:rPr>
                <w:color w:val="auto"/>
              </w:rPr>
            </w:pPr>
            <w:r w:rsidRPr="00F81026">
              <w:rPr>
                <w:color w:val="auto"/>
              </w:rPr>
              <w:t xml:space="preserve">Тема ясно определена и пояснена. Текст/сообщение хорошо структурированы. Все мысли выражены ясно, логично, последовательно, аргументировано. Работа/сообщение вызывает интерес. Автор свободно отвечает на вопросы. </w:t>
            </w:r>
          </w:p>
        </w:tc>
      </w:tr>
    </w:tbl>
    <w:p w:rsidR="00F65700" w:rsidRPr="00F81026" w:rsidRDefault="00F65700" w:rsidP="00F65700">
      <w:pPr>
        <w:pStyle w:val="Default"/>
        <w:ind w:firstLine="426"/>
        <w:jc w:val="both"/>
        <w:rPr>
          <w:color w:val="auto"/>
        </w:rPr>
      </w:pPr>
    </w:p>
    <w:p w:rsidR="00F65700" w:rsidRPr="00F81026" w:rsidRDefault="00F65700" w:rsidP="00F65700">
      <w:pPr>
        <w:pStyle w:val="Default"/>
        <w:ind w:firstLine="426"/>
        <w:jc w:val="both"/>
        <w:rPr>
          <w:color w:val="auto"/>
        </w:rPr>
      </w:pPr>
      <w:r w:rsidRPr="00F81026">
        <w:rPr>
          <w:color w:val="auto"/>
        </w:rPr>
        <w:t xml:space="preserve">Решение о том, что проект выполнен на </w:t>
      </w:r>
      <w:r w:rsidRPr="00F81026">
        <w:rPr>
          <w:b/>
          <w:bCs/>
          <w:color w:val="auto"/>
        </w:rPr>
        <w:t>повышенном уровне</w:t>
      </w:r>
      <w:r w:rsidRPr="00F81026">
        <w:rPr>
          <w:color w:val="auto"/>
        </w:rPr>
        <w:t xml:space="preserve">, принимается при условии, что: </w:t>
      </w:r>
    </w:p>
    <w:p w:rsidR="00F65700" w:rsidRPr="00F81026" w:rsidRDefault="00F65700" w:rsidP="00F65700">
      <w:pPr>
        <w:pStyle w:val="Default"/>
        <w:ind w:firstLine="426"/>
        <w:jc w:val="both"/>
        <w:rPr>
          <w:color w:val="auto"/>
        </w:rPr>
      </w:pPr>
      <w:r w:rsidRPr="00F81026">
        <w:rPr>
          <w:color w:val="auto"/>
        </w:rPr>
        <w:t xml:space="preserve">1) 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w:t>
      </w:r>
    </w:p>
    <w:p w:rsidR="00F65700" w:rsidRPr="00F81026" w:rsidRDefault="00F65700" w:rsidP="00F65700">
      <w:pPr>
        <w:pStyle w:val="Default"/>
        <w:ind w:firstLine="426"/>
        <w:jc w:val="both"/>
        <w:rPr>
          <w:color w:val="auto"/>
        </w:rPr>
      </w:pPr>
      <w:r w:rsidRPr="00F81026">
        <w:rPr>
          <w:color w:val="auto"/>
        </w:rP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F65700" w:rsidRPr="00F81026" w:rsidRDefault="00F65700" w:rsidP="00F65700">
      <w:pPr>
        <w:pStyle w:val="Default"/>
        <w:ind w:firstLine="426"/>
        <w:jc w:val="both"/>
        <w:rPr>
          <w:color w:val="auto"/>
        </w:rPr>
      </w:pPr>
      <w:r w:rsidRPr="00F81026">
        <w:rPr>
          <w:color w:val="auto"/>
        </w:rPr>
        <w:lastRenderedPageBreak/>
        <w:t xml:space="preserve">Решение о том, что проект выполнен на </w:t>
      </w:r>
      <w:r w:rsidRPr="00F81026">
        <w:rPr>
          <w:b/>
          <w:bCs/>
          <w:color w:val="auto"/>
        </w:rPr>
        <w:t>базовом уровне</w:t>
      </w:r>
      <w:r w:rsidRPr="00F81026">
        <w:rPr>
          <w:color w:val="auto"/>
        </w:rPr>
        <w:t xml:space="preserve">, принимается при условии, что: </w:t>
      </w:r>
    </w:p>
    <w:p w:rsidR="00F65700" w:rsidRPr="00F81026" w:rsidRDefault="00F65700" w:rsidP="00F65700">
      <w:pPr>
        <w:pStyle w:val="Default"/>
        <w:ind w:firstLine="426"/>
        <w:jc w:val="both"/>
        <w:rPr>
          <w:color w:val="auto"/>
        </w:rPr>
      </w:pPr>
      <w:r w:rsidRPr="00F81026">
        <w:rPr>
          <w:color w:val="auto"/>
        </w:rPr>
        <w:t xml:space="preserve">1) такая оценка выставлена комиссией по каждому из предъявляемых критериев; </w:t>
      </w:r>
    </w:p>
    <w:p w:rsidR="00F65700" w:rsidRPr="00F81026" w:rsidRDefault="00F65700" w:rsidP="00F65700">
      <w:pPr>
        <w:pStyle w:val="Default"/>
        <w:ind w:firstLine="426"/>
        <w:jc w:val="both"/>
        <w:rPr>
          <w:color w:val="auto"/>
        </w:rPr>
      </w:pPr>
      <w:r w:rsidRPr="00F81026">
        <w:rPr>
          <w:color w:val="auto"/>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F65700" w:rsidRPr="00F81026" w:rsidRDefault="00F65700" w:rsidP="00F65700">
      <w:pPr>
        <w:pStyle w:val="Default"/>
        <w:ind w:firstLine="426"/>
        <w:jc w:val="both"/>
        <w:rPr>
          <w:color w:val="auto"/>
        </w:rPr>
      </w:pPr>
      <w:r w:rsidRPr="00F81026">
        <w:rPr>
          <w:color w:val="auto"/>
        </w:rPr>
        <w:t xml:space="preserve">3) даны ответы на вопросы. </w:t>
      </w:r>
    </w:p>
    <w:p w:rsidR="00F65700" w:rsidRPr="00F81026" w:rsidRDefault="00F65700" w:rsidP="00F65700">
      <w:pPr>
        <w:pStyle w:val="Default"/>
        <w:ind w:firstLine="426"/>
        <w:jc w:val="both"/>
        <w:rPr>
          <w:color w:val="auto"/>
        </w:rPr>
      </w:pPr>
      <w:r w:rsidRPr="00F81026">
        <w:rPr>
          <w:color w:val="auto"/>
        </w:rPr>
        <w:t xml:space="preserve">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 </w:t>
      </w:r>
    </w:p>
    <w:p w:rsidR="00F65700" w:rsidRPr="00F81026" w:rsidRDefault="00F65700" w:rsidP="00F65700">
      <w:pPr>
        <w:pStyle w:val="Default"/>
        <w:ind w:firstLine="426"/>
        <w:jc w:val="both"/>
        <w:rPr>
          <w:color w:val="auto"/>
        </w:rPr>
      </w:pPr>
      <w:r w:rsidRPr="00F81026">
        <w:rPr>
          <w:color w:val="auto"/>
        </w:rPr>
        <w:t xml:space="preserve">Таким образом, качество выполненного проекта и предлагаемый подход к описанию его результатов позволяют в целом оценить способность обучающихся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 </w:t>
      </w:r>
    </w:p>
    <w:p w:rsidR="00F65700" w:rsidRPr="00F81026" w:rsidRDefault="00F65700" w:rsidP="00F65700">
      <w:pPr>
        <w:pStyle w:val="Default"/>
        <w:ind w:firstLine="426"/>
        <w:jc w:val="both"/>
        <w:rPr>
          <w:color w:val="auto"/>
        </w:rPr>
      </w:pPr>
      <w:r w:rsidRPr="00F81026">
        <w:rPr>
          <w:color w:val="auto"/>
        </w:rPr>
        <w:t xml:space="preserve">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 </w:t>
      </w:r>
    </w:p>
    <w:p w:rsidR="00F65700" w:rsidRPr="00F81026" w:rsidRDefault="00F65700" w:rsidP="00F65700">
      <w:pPr>
        <w:pStyle w:val="Default"/>
        <w:ind w:firstLine="426"/>
        <w:jc w:val="both"/>
        <w:rPr>
          <w:color w:val="auto"/>
        </w:rPr>
      </w:pPr>
      <w:r w:rsidRPr="00F81026">
        <w:rPr>
          <w:color w:val="auto"/>
        </w:rPr>
        <w:t xml:space="preserve">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 </w:t>
      </w:r>
    </w:p>
    <w:p w:rsidR="00F65700" w:rsidRPr="00F81026" w:rsidRDefault="00F65700" w:rsidP="00F65700">
      <w:pPr>
        <w:pStyle w:val="Default"/>
        <w:ind w:firstLine="426"/>
        <w:jc w:val="both"/>
        <w:rPr>
          <w:color w:val="auto"/>
        </w:rPr>
      </w:pPr>
      <w:r w:rsidRPr="00F81026">
        <w:rPr>
          <w:color w:val="auto"/>
        </w:rPr>
        <w:t xml:space="preserve">При необходимости осуществления отбора при поступлении в профильные классы может использоваться </w:t>
      </w:r>
      <w:r w:rsidRPr="00F81026">
        <w:rPr>
          <w:b/>
          <w:bCs/>
          <w:i/>
          <w:iCs/>
          <w:color w:val="auto"/>
        </w:rPr>
        <w:t xml:space="preserve">аналитический подход </w:t>
      </w:r>
      <w:r w:rsidRPr="00F81026">
        <w:rPr>
          <w:color w:val="auto"/>
        </w:rPr>
        <w:t xml:space="preserve">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F65700" w:rsidRDefault="00F65700" w:rsidP="00F65700">
      <w:pPr>
        <w:pStyle w:val="Default"/>
        <w:jc w:val="both"/>
        <w:rPr>
          <w:b/>
          <w:bCs/>
        </w:rPr>
      </w:pPr>
    </w:p>
    <w:p w:rsidR="00F65700" w:rsidRPr="00F81026" w:rsidRDefault="00F65700" w:rsidP="00F65700">
      <w:pPr>
        <w:pStyle w:val="Default"/>
        <w:jc w:val="both"/>
      </w:pPr>
      <w:r w:rsidRPr="00F81026">
        <w:rPr>
          <w:b/>
          <w:bCs/>
        </w:rPr>
        <w:t xml:space="preserve">1.3.4. Особенности оценки предметных результатов </w:t>
      </w:r>
    </w:p>
    <w:p w:rsidR="00F65700" w:rsidRPr="00F81026" w:rsidRDefault="00F65700" w:rsidP="00F65700">
      <w:pPr>
        <w:pStyle w:val="Default"/>
        <w:ind w:firstLine="426"/>
        <w:jc w:val="both"/>
      </w:pPr>
      <w:r w:rsidRPr="00F81026">
        <w:t xml:space="preserve">Оценка предметных результатов представляет собой оценку достижения обучающимся планируемых результатов по отдельным предметам. </w:t>
      </w:r>
    </w:p>
    <w:p w:rsidR="00F65700" w:rsidRPr="00F81026" w:rsidRDefault="00F65700" w:rsidP="00F65700">
      <w:pPr>
        <w:pStyle w:val="Default"/>
        <w:ind w:firstLine="426"/>
        <w:jc w:val="both"/>
      </w:pPr>
      <w:r w:rsidRPr="00F81026">
        <w:t xml:space="preserve">Формирование этих результатов обеспечивается за счёт основных компонентов образовательного процесса — учебных предметов. </w:t>
      </w:r>
    </w:p>
    <w:p w:rsidR="00F65700" w:rsidRPr="00F81026" w:rsidRDefault="00F65700" w:rsidP="00F65700">
      <w:pPr>
        <w:pStyle w:val="Default"/>
        <w:ind w:firstLine="426"/>
        <w:jc w:val="both"/>
      </w:pPr>
      <w:r w:rsidRPr="00F81026">
        <w:t xml:space="preserve">Основным </w:t>
      </w:r>
      <w:r w:rsidRPr="00F81026">
        <w:rPr>
          <w:b/>
          <w:bCs/>
        </w:rPr>
        <w:t xml:space="preserve">объектом </w:t>
      </w:r>
      <w:r w:rsidRPr="00F81026">
        <w:t xml:space="preserve">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w:t>
      </w:r>
    </w:p>
    <w:p w:rsidR="00F65700" w:rsidRPr="00F81026" w:rsidRDefault="00F65700" w:rsidP="00F65700">
      <w:pPr>
        <w:pStyle w:val="Default"/>
        <w:ind w:firstLine="426"/>
        <w:jc w:val="both"/>
      </w:pPr>
      <w:r w:rsidRPr="00F81026">
        <w:t xml:space="preserve">Система оценки предметных результатов освоения учебных программ с учётом уровневого подхода, принятого в Стандарте, предполагает </w:t>
      </w:r>
      <w:r w:rsidRPr="00F81026">
        <w:rPr>
          <w:b/>
          <w:bCs/>
        </w:rPr>
        <w:t xml:space="preserve">выделение базового уровня достижений как точки отсчёта </w:t>
      </w:r>
      <w:r w:rsidRPr="00F81026">
        <w:t xml:space="preserve">при построении всей системы оценки и организации индивидуальной работы с обучающимися. 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 </w:t>
      </w:r>
    </w:p>
    <w:p w:rsidR="00F65700" w:rsidRPr="00F81026" w:rsidRDefault="00F65700" w:rsidP="00F65700">
      <w:pPr>
        <w:pStyle w:val="Default"/>
        <w:ind w:firstLine="426"/>
        <w:jc w:val="both"/>
      </w:pPr>
      <w:r w:rsidRPr="00F81026">
        <w:t xml:space="preserve">Для описания достижений обучающихся в школе установлены следующие пять уровней. </w:t>
      </w:r>
    </w:p>
    <w:p w:rsidR="00F65700" w:rsidRPr="00F81026" w:rsidRDefault="00F65700" w:rsidP="00F65700">
      <w:pPr>
        <w:pStyle w:val="Default"/>
        <w:ind w:firstLine="426"/>
        <w:jc w:val="both"/>
      </w:pPr>
      <w:r w:rsidRPr="00F81026">
        <w:rPr>
          <w:b/>
          <w:bCs/>
        </w:rPr>
        <w:t xml:space="preserve">Базовый уровень достижений </w:t>
      </w:r>
      <w:r w:rsidRPr="00F81026">
        <w:t xml:space="preserve">—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 </w:t>
      </w:r>
    </w:p>
    <w:p w:rsidR="00F65700" w:rsidRPr="00F81026" w:rsidRDefault="00F65700" w:rsidP="00F65700">
      <w:pPr>
        <w:pStyle w:val="Default"/>
        <w:ind w:firstLine="426"/>
        <w:jc w:val="both"/>
      </w:pPr>
      <w:r w:rsidRPr="00F81026">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w:t>
      </w:r>
      <w:r w:rsidRPr="00F81026">
        <w:rPr>
          <w:b/>
          <w:bCs/>
        </w:rPr>
        <w:t xml:space="preserve">превышающие базовый: </w:t>
      </w:r>
    </w:p>
    <w:p w:rsidR="00F65700" w:rsidRPr="00F81026" w:rsidRDefault="00F65700" w:rsidP="00F65700">
      <w:pPr>
        <w:pStyle w:val="Default"/>
        <w:ind w:firstLine="426"/>
        <w:jc w:val="both"/>
      </w:pPr>
      <w:r w:rsidRPr="00F81026">
        <w:t xml:space="preserve">• </w:t>
      </w:r>
      <w:r w:rsidRPr="00F81026">
        <w:rPr>
          <w:b/>
          <w:bCs/>
        </w:rPr>
        <w:t xml:space="preserve">повышенный уровень </w:t>
      </w:r>
      <w:r w:rsidRPr="00F81026">
        <w:t xml:space="preserve">достижения планируемых результатов, оценка «хорошо» (отметка «4»); </w:t>
      </w:r>
    </w:p>
    <w:p w:rsidR="00F65700" w:rsidRPr="00F81026" w:rsidRDefault="00F65700" w:rsidP="00F65700">
      <w:pPr>
        <w:pStyle w:val="Default"/>
        <w:ind w:firstLine="426"/>
        <w:jc w:val="both"/>
      </w:pPr>
      <w:r w:rsidRPr="00F81026">
        <w:t xml:space="preserve">• </w:t>
      </w:r>
      <w:r w:rsidRPr="00F81026">
        <w:rPr>
          <w:b/>
          <w:bCs/>
        </w:rPr>
        <w:t xml:space="preserve">высокий уровень </w:t>
      </w:r>
      <w:r w:rsidRPr="00F81026">
        <w:t xml:space="preserve">достижения планируемых результатов, оценка «отлично» (отметка «5»). </w:t>
      </w:r>
    </w:p>
    <w:p w:rsidR="00F65700" w:rsidRPr="00F81026" w:rsidRDefault="00F65700" w:rsidP="00F65700">
      <w:pPr>
        <w:pStyle w:val="Default"/>
        <w:ind w:firstLine="426"/>
        <w:jc w:val="both"/>
      </w:pPr>
      <w:r w:rsidRPr="00F81026">
        <w:lastRenderedPageBreak/>
        <w:t xml:space="preserve">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w:t>
      </w:r>
    </w:p>
    <w:p w:rsidR="00F65700" w:rsidRPr="00F81026" w:rsidRDefault="00F65700" w:rsidP="00F65700">
      <w:pPr>
        <w:pStyle w:val="Default"/>
        <w:ind w:firstLine="426"/>
        <w:jc w:val="both"/>
      </w:pPr>
      <w:r w:rsidRPr="00F81026">
        <w:t xml:space="preserve">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 </w:t>
      </w:r>
    </w:p>
    <w:p w:rsidR="00F65700" w:rsidRPr="00F81026" w:rsidRDefault="00F65700" w:rsidP="00F65700">
      <w:pPr>
        <w:pStyle w:val="Default"/>
        <w:ind w:firstLine="426"/>
        <w:jc w:val="both"/>
        <w:rPr>
          <w:color w:val="auto"/>
        </w:rPr>
      </w:pPr>
      <w:r w:rsidRPr="00F81026">
        <w:t xml:space="preserve">Для </w:t>
      </w:r>
      <w:r w:rsidRPr="00F81026">
        <w:rPr>
          <w:color w:val="auto"/>
        </w:rPr>
        <w:t xml:space="preserve">описания подготовки обучающихся, уровень достижений которых </w:t>
      </w:r>
      <w:r w:rsidRPr="00F81026">
        <w:rPr>
          <w:b/>
          <w:bCs/>
          <w:color w:val="auto"/>
        </w:rPr>
        <w:t xml:space="preserve">ниже базового, </w:t>
      </w:r>
      <w:r w:rsidRPr="00F81026">
        <w:rPr>
          <w:color w:val="auto"/>
        </w:rPr>
        <w:t xml:space="preserve">целесообразно выделить также два уровня: </w:t>
      </w:r>
    </w:p>
    <w:p w:rsidR="00F65700" w:rsidRPr="00F81026" w:rsidRDefault="00F65700" w:rsidP="00F65700">
      <w:pPr>
        <w:pStyle w:val="Default"/>
        <w:ind w:firstLine="426"/>
        <w:jc w:val="both"/>
        <w:rPr>
          <w:color w:val="auto"/>
        </w:rPr>
      </w:pPr>
      <w:r w:rsidRPr="00F81026">
        <w:rPr>
          <w:color w:val="auto"/>
        </w:rPr>
        <w:t xml:space="preserve">• </w:t>
      </w:r>
      <w:r w:rsidRPr="00F81026">
        <w:rPr>
          <w:b/>
          <w:bCs/>
          <w:color w:val="auto"/>
        </w:rPr>
        <w:t xml:space="preserve">пониженный уровень </w:t>
      </w:r>
      <w:r w:rsidRPr="00F81026">
        <w:rPr>
          <w:color w:val="auto"/>
        </w:rPr>
        <w:t xml:space="preserve">достижений, оценка «неудовлетворительно» (отметка «2»); </w:t>
      </w:r>
    </w:p>
    <w:p w:rsidR="00F65700" w:rsidRPr="00F81026" w:rsidRDefault="00F65700" w:rsidP="00F65700">
      <w:pPr>
        <w:pStyle w:val="Default"/>
        <w:ind w:firstLine="426"/>
        <w:jc w:val="both"/>
        <w:rPr>
          <w:color w:val="auto"/>
        </w:rPr>
      </w:pPr>
      <w:r w:rsidRPr="00F81026">
        <w:rPr>
          <w:color w:val="auto"/>
        </w:rPr>
        <w:t xml:space="preserve">• </w:t>
      </w:r>
      <w:r w:rsidRPr="00F81026">
        <w:rPr>
          <w:b/>
          <w:bCs/>
          <w:color w:val="auto"/>
        </w:rPr>
        <w:t xml:space="preserve">низкий уровень </w:t>
      </w:r>
      <w:r w:rsidRPr="00F81026">
        <w:rPr>
          <w:color w:val="auto"/>
        </w:rPr>
        <w:t xml:space="preserve">достижений, оценка «плохо» (отметка «1»). </w:t>
      </w:r>
    </w:p>
    <w:p w:rsidR="00F65700" w:rsidRPr="00F81026" w:rsidRDefault="00F65700" w:rsidP="00F65700">
      <w:pPr>
        <w:pStyle w:val="Default"/>
        <w:ind w:firstLine="426"/>
        <w:jc w:val="both"/>
        <w:rPr>
          <w:color w:val="auto"/>
        </w:rPr>
      </w:pPr>
      <w:r w:rsidRPr="00F81026">
        <w:rPr>
          <w:color w:val="auto"/>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65700" w:rsidRDefault="00F65700" w:rsidP="00F65700">
      <w:pPr>
        <w:pStyle w:val="Default"/>
        <w:ind w:firstLine="426"/>
        <w:jc w:val="both"/>
        <w:rPr>
          <w:color w:val="auto"/>
        </w:rPr>
      </w:pPr>
      <w:r w:rsidRPr="00F81026">
        <w:rPr>
          <w:color w:val="auto"/>
        </w:rPr>
        <w:t xml:space="preserve">Как правило, </w:t>
      </w:r>
      <w:r w:rsidRPr="00F81026">
        <w:rPr>
          <w:b/>
          <w:bCs/>
          <w:color w:val="auto"/>
        </w:rPr>
        <w:t xml:space="preserve">пониженный уровень </w:t>
      </w:r>
      <w:r w:rsidRPr="00F81026">
        <w:rPr>
          <w:color w:val="auto"/>
        </w:rPr>
        <w:t xml:space="preserve">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 </w:t>
      </w:r>
    </w:p>
    <w:p w:rsidR="00F65700" w:rsidRPr="00F81026" w:rsidRDefault="00F65700" w:rsidP="00F65700">
      <w:pPr>
        <w:tabs>
          <w:tab w:val="left" w:pos="1350"/>
        </w:tabs>
        <w:jc w:val="both"/>
      </w:pPr>
      <w:r>
        <w:rPr>
          <w:b/>
          <w:bCs/>
        </w:rPr>
        <w:t xml:space="preserve">       </w:t>
      </w:r>
      <w:r w:rsidRPr="00F81026">
        <w:rPr>
          <w:b/>
          <w:bCs/>
        </w:rPr>
        <w:t xml:space="preserve">Низкий уровень </w:t>
      </w:r>
      <w:r w:rsidRPr="00F81026">
        <w:t xml:space="preserve">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 </w:t>
      </w:r>
    </w:p>
    <w:p w:rsidR="00F65700" w:rsidRPr="00F81026" w:rsidRDefault="00F65700" w:rsidP="00F65700">
      <w:pPr>
        <w:pStyle w:val="Default"/>
        <w:ind w:firstLine="426"/>
        <w:jc w:val="both"/>
        <w:rPr>
          <w:color w:val="auto"/>
        </w:rPr>
      </w:pPr>
      <w:r w:rsidRPr="00F81026">
        <w:rPr>
          <w:color w:val="auto"/>
        </w:rPr>
        <w:t xml:space="preserve">Описанный выше подход целесообразно применять в ходе различных процедур оценивания: текущего, промежуточного и итогового. </w:t>
      </w:r>
    </w:p>
    <w:p w:rsidR="00F65700" w:rsidRPr="00F81026" w:rsidRDefault="00F65700" w:rsidP="00F65700">
      <w:pPr>
        <w:pStyle w:val="Default"/>
        <w:ind w:firstLine="426"/>
        <w:jc w:val="both"/>
        <w:rPr>
          <w:color w:val="auto"/>
        </w:rPr>
      </w:pPr>
      <w:r w:rsidRPr="00F81026">
        <w:rPr>
          <w:color w:val="auto"/>
        </w:rPr>
        <w:t xml:space="preserve">Обязательными составляющими системы накопленной оценки являются материалы: </w:t>
      </w:r>
    </w:p>
    <w:p w:rsidR="00F65700" w:rsidRPr="00F81026" w:rsidRDefault="00F65700" w:rsidP="00F65700">
      <w:pPr>
        <w:pStyle w:val="Default"/>
        <w:ind w:firstLine="426"/>
        <w:jc w:val="both"/>
        <w:rPr>
          <w:color w:val="auto"/>
        </w:rPr>
      </w:pPr>
      <w:r w:rsidRPr="00F81026">
        <w:rPr>
          <w:i/>
          <w:iCs/>
          <w:color w:val="auto"/>
        </w:rPr>
        <w:t xml:space="preserve">• стартовой диагностики; </w:t>
      </w:r>
    </w:p>
    <w:p w:rsidR="00F65700" w:rsidRPr="00F81026" w:rsidRDefault="00F65700" w:rsidP="00F65700">
      <w:pPr>
        <w:pStyle w:val="Default"/>
        <w:ind w:firstLine="426"/>
        <w:jc w:val="both"/>
        <w:rPr>
          <w:color w:val="auto"/>
        </w:rPr>
      </w:pPr>
      <w:r w:rsidRPr="00F81026">
        <w:rPr>
          <w:i/>
          <w:iCs/>
          <w:color w:val="auto"/>
        </w:rPr>
        <w:t xml:space="preserve">• тематических и итоговых проверочных работ по всем учебным предметам; </w:t>
      </w:r>
    </w:p>
    <w:p w:rsidR="00F65700" w:rsidRPr="00F81026" w:rsidRDefault="00F65700" w:rsidP="00F65700">
      <w:pPr>
        <w:pStyle w:val="Default"/>
        <w:ind w:firstLine="426"/>
        <w:jc w:val="both"/>
        <w:rPr>
          <w:color w:val="auto"/>
        </w:rPr>
      </w:pPr>
      <w:r w:rsidRPr="00F81026">
        <w:rPr>
          <w:color w:val="auto"/>
        </w:rPr>
        <w:t xml:space="preserve">• </w:t>
      </w:r>
      <w:r w:rsidRPr="00F81026">
        <w:rPr>
          <w:i/>
          <w:iCs/>
          <w:color w:val="auto"/>
        </w:rPr>
        <w:t xml:space="preserve">творческих работ, </w:t>
      </w:r>
      <w:r w:rsidRPr="00F81026">
        <w:rPr>
          <w:color w:val="auto"/>
        </w:rPr>
        <w:t xml:space="preserve">включая </w:t>
      </w:r>
      <w:r w:rsidRPr="00F81026">
        <w:rPr>
          <w:i/>
          <w:iCs/>
          <w:color w:val="auto"/>
        </w:rPr>
        <w:t>учебные исследования и учебные проекты</w:t>
      </w:r>
      <w:r w:rsidRPr="00F81026">
        <w:rPr>
          <w:color w:val="auto"/>
        </w:rPr>
        <w:t xml:space="preserve">. </w:t>
      </w:r>
    </w:p>
    <w:p w:rsidR="00F65700" w:rsidRPr="00F81026" w:rsidRDefault="00F65700" w:rsidP="00F65700">
      <w:pPr>
        <w:pStyle w:val="Default"/>
        <w:ind w:firstLine="426"/>
        <w:jc w:val="both"/>
        <w:rPr>
          <w:color w:val="auto"/>
        </w:rPr>
      </w:pPr>
      <w:r w:rsidRPr="00F81026">
        <w:rPr>
          <w:color w:val="auto"/>
        </w:rPr>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 </w:t>
      </w:r>
    </w:p>
    <w:p w:rsidR="00F65700" w:rsidRPr="00F81026" w:rsidRDefault="00F65700" w:rsidP="00F65700">
      <w:pPr>
        <w:pStyle w:val="Default"/>
        <w:jc w:val="both"/>
        <w:rPr>
          <w:color w:val="auto"/>
        </w:rPr>
      </w:pPr>
    </w:p>
    <w:p w:rsidR="00F65700" w:rsidRPr="00F81026" w:rsidRDefault="00F65700" w:rsidP="00F65700">
      <w:pPr>
        <w:pStyle w:val="Default"/>
      </w:pPr>
      <w:r w:rsidRPr="00F81026">
        <w:rPr>
          <w:b/>
          <w:bCs/>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65700" w:rsidRPr="00F81026" w:rsidRDefault="00F65700" w:rsidP="00F65700">
      <w:pPr>
        <w:pStyle w:val="Default"/>
        <w:ind w:firstLine="426"/>
        <w:jc w:val="both"/>
      </w:pPr>
      <w:r w:rsidRPr="00F81026">
        <w:t xml:space="preserve">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 </w:t>
      </w:r>
    </w:p>
    <w:p w:rsidR="00F65700" w:rsidRPr="00F81026" w:rsidRDefault="00F65700" w:rsidP="00F65700">
      <w:pPr>
        <w:pStyle w:val="Default"/>
        <w:ind w:firstLine="426"/>
        <w:jc w:val="both"/>
      </w:pPr>
      <w:r w:rsidRPr="00F81026">
        <w:t xml:space="preserve">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(Срез остаточных знаний) и материалы, фиксирующие текущие (узловые контрольные работы) и промежуточные (промежуточный срез знаний, полугодовая контрольная работа)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 </w:t>
      </w:r>
    </w:p>
    <w:p w:rsidR="00F65700" w:rsidRPr="00F81026" w:rsidRDefault="00F65700" w:rsidP="00F65700">
      <w:pPr>
        <w:pStyle w:val="Default"/>
        <w:ind w:firstLine="426"/>
        <w:jc w:val="both"/>
      </w:pPr>
      <w:r w:rsidRPr="00F81026">
        <w:t xml:space="preserve">Внутришкольный мониторинг образовательных достижений ведётся каждым учителем-предметником и фиксируется с помощью классных журналов, дневников обучающихся на бумажных или электронных носителях. </w:t>
      </w:r>
    </w:p>
    <w:p w:rsidR="00F65700" w:rsidRPr="00F81026" w:rsidRDefault="00F65700" w:rsidP="00F65700">
      <w:pPr>
        <w:pStyle w:val="Default"/>
        <w:ind w:firstLine="426"/>
        <w:jc w:val="both"/>
      </w:pPr>
      <w:r w:rsidRPr="00F81026">
        <w:lastRenderedPageBreak/>
        <w:t xml:space="preserve">Отдельные элементы из системы внутришкольного мониторинга включены в портфель достижений ученика. Основными целями такого включения служат: </w:t>
      </w:r>
    </w:p>
    <w:p w:rsidR="00F65700" w:rsidRPr="00F81026" w:rsidRDefault="00F65700" w:rsidP="00F65700">
      <w:pPr>
        <w:pStyle w:val="Default"/>
        <w:ind w:firstLine="426"/>
        <w:jc w:val="both"/>
      </w:pPr>
      <w:r w:rsidRPr="00F81026">
        <w:t xml:space="preserve">• 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 </w:t>
      </w:r>
    </w:p>
    <w:p w:rsidR="00F65700" w:rsidRPr="00F81026" w:rsidRDefault="00F65700" w:rsidP="00F65700">
      <w:pPr>
        <w:pStyle w:val="Default"/>
        <w:ind w:firstLine="426"/>
        <w:jc w:val="both"/>
      </w:pPr>
      <w:r w:rsidRPr="00F81026">
        <w:t xml:space="preserve">• соображения, связанные с возможным использованием обучающимися портфеля достижений при выборе направления профильного образования. </w:t>
      </w:r>
    </w:p>
    <w:p w:rsidR="00F65700" w:rsidRPr="00F81026" w:rsidRDefault="00F65700" w:rsidP="00F65700">
      <w:pPr>
        <w:pStyle w:val="Default"/>
        <w:ind w:firstLine="426"/>
        <w:jc w:val="both"/>
      </w:pPr>
      <w:r w:rsidRPr="00F81026">
        <w:t xml:space="preserve">Портфель достижений допускает такое использование, поскольку,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 </w:t>
      </w:r>
    </w:p>
    <w:p w:rsidR="00F65700" w:rsidRPr="00F81026" w:rsidRDefault="00F65700" w:rsidP="00F65700">
      <w:pPr>
        <w:pStyle w:val="Default"/>
        <w:ind w:firstLine="426"/>
        <w:jc w:val="both"/>
      </w:pPr>
      <w:r w:rsidRPr="00F81026">
        <w:t xml:space="preserve">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 </w:t>
      </w:r>
    </w:p>
    <w:p w:rsidR="00F65700" w:rsidRPr="00F81026" w:rsidRDefault="00F65700" w:rsidP="00F65700">
      <w:pPr>
        <w:pStyle w:val="Default"/>
        <w:ind w:firstLine="426"/>
        <w:jc w:val="both"/>
      </w:pPr>
      <w:r w:rsidRPr="00F81026">
        <w:t xml:space="preserve">В состав портфеля достижений включаются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 </w:t>
      </w:r>
    </w:p>
    <w:p w:rsidR="00F65700" w:rsidRPr="00F81026" w:rsidRDefault="00F65700" w:rsidP="00F65700">
      <w:pPr>
        <w:pStyle w:val="Default"/>
        <w:ind w:firstLine="426"/>
        <w:jc w:val="both"/>
      </w:pPr>
      <w:r w:rsidRPr="00F81026">
        <w:t xml:space="preserve">Учитывая основные педагогические задачи основного общего образования и основную область использования портфеля достижений подростков, в его состав включаются работы, демонстрирующие динамику: </w:t>
      </w:r>
    </w:p>
    <w:p w:rsidR="00F65700" w:rsidRPr="00F81026" w:rsidRDefault="00F65700" w:rsidP="00F65700">
      <w:pPr>
        <w:pStyle w:val="Default"/>
        <w:ind w:firstLine="426"/>
        <w:jc w:val="both"/>
      </w:pPr>
      <w:r w:rsidRPr="00F81026">
        <w:t xml:space="preserve">• становления устойчивых познавательных интересов обучающихся, в том числе сопровождающего успехами в различных учебных предметах; </w:t>
      </w:r>
    </w:p>
    <w:p w:rsidR="00F65700" w:rsidRPr="00F81026" w:rsidRDefault="00F65700" w:rsidP="00F65700">
      <w:pPr>
        <w:pStyle w:val="Default"/>
        <w:ind w:firstLine="426"/>
        <w:jc w:val="both"/>
      </w:pPr>
      <w:r w:rsidRPr="00F81026">
        <w:t xml:space="preserve">• формирования способности к целеполаганию, самостоятельной постановке новых учебных задач и проектированию собственной учебной деятельности. </w:t>
      </w:r>
    </w:p>
    <w:p w:rsidR="00F65700" w:rsidRPr="00F81026" w:rsidRDefault="00F65700" w:rsidP="00F65700">
      <w:pPr>
        <w:pStyle w:val="Default"/>
        <w:ind w:firstLine="426"/>
        <w:jc w:val="both"/>
      </w:pPr>
      <w:r w:rsidRPr="00F81026">
        <w:t xml:space="preserve">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 </w:t>
      </w:r>
    </w:p>
    <w:p w:rsidR="00F65700" w:rsidRPr="00F81026" w:rsidRDefault="00F65700" w:rsidP="00F65700">
      <w:pPr>
        <w:pStyle w:val="Default"/>
        <w:ind w:firstLine="426"/>
        <w:jc w:val="center"/>
        <w:rPr>
          <w:b/>
          <w:bCs/>
        </w:rPr>
      </w:pPr>
    </w:p>
    <w:p w:rsidR="00F65700" w:rsidRPr="00F81026" w:rsidRDefault="00F65700" w:rsidP="00F65700">
      <w:pPr>
        <w:pStyle w:val="Default"/>
        <w:jc w:val="center"/>
      </w:pPr>
      <w:r w:rsidRPr="00F81026">
        <w:rPr>
          <w:b/>
          <w:bCs/>
        </w:rPr>
        <w:t>1.3.6. Итоговая оценка выпускника и её использов</w:t>
      </w:r>
      <w:r>
        <w:rPr>
          <w:b/>
          <w:bCs/>
        </w:rPr>
        <w:t xml:space="preserve">ание при переходе от          </w:t>
      </w:r>
      <w:r w:rsidRPr="00F81026">
        <w:rPr>
          <w:b/>
          <w:bCs/>
        </w:rPr>
        <w:t>основного к среднему (полному) общему образованию</w:t>
      </w:r>
    </w:p>
    <w:p w:rsidR="00F65700" w:rsidRPr="00F81026" w:rsidRDefault="00F65700" w:rsidP="00F65700">
      <w:pPr>
        <w:pStyle w:val="Default"/>
        <w:ind w:firstLine="426"/>
        <w:jc w:val="both"/>
      </w:pPr>
      <w:r w:rsidRPr="00F81026">
        <w:t xml:space="preserve">На итоговую оценку на ступени основного общего образования выносятся </w:t>
      </w:r>
      <w:r w:rsidRPr="00F81026">
        <w:rPr>
          <w:i/>
          <w:iCs/>
        </w:rPr>
        <w:t xml:space="preserve">только предметные и метапредметные результаты, </w:t>
      </w:r>
      <w:r w:rsidRPr="00F81026">
        <w:t xml:space="preserve">описанные в разделе «Выпускник научится» планируемых результатов основного общего образования. </w:t>
      </w:r>
    </w:p>
    <w:p w:rsidR="00F65700" w:rsidRPr="00F81026" w:rsidRDefault="00F65700" w:rsidP="00F65700">
      <w:pPr>
        <w:pStyle w:val="Default"/>
        <w:ind w:firstLine="426"/>
        <w:jc w:val="both"/>
      </w:pPr>
      <w:r w:rsidRPr="00F81026">
        <w:t xml:space="preserve">Итоговая оценка выпускника формируется на основе: </w:t>
      </w:r>
    </w:p>
    <w:p w:rsidR="00F65700" w:rsidRPr="00F81026" w:rsidRDefault="00F65700" w:rsidP="00F65700">
      <w:pPr>
        <w:pStyle w:val="Default"/>
        <w:ind w:firstLine="426"/>
        <w:jc w:val="both"/>
      </w:pPr>
      <w:r w:rsidRPr="00F81026">
        <w:t xml:space="preserve">•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 </w:t>
      </w:r>
    </w:p>
    <w:p w:rsidR="00F65700" w:rsidRPr="00F81026" w:rsidRDefault="00F65700" w:rsidP="00F65700">
      <w:pPr>
        <w:pStyle w:val="Default"/>
        <w:ind w:firstLine="426"/>
        <w:jc w:val="both"/>
      </w:pPr>
      <w:r w:rsidRPr="00F81026">
        <w:t xml:space="preserve">• оценок за выполнение итоговых работ по всем учебным предметам; </w:t>
      </w:r>
    </w:p>
    <w:p w:rsidR="00F65700" w:rsidRPr="00F81026" w:rsidRDefault="00F65700" w:rsidP="00F65700">
      <w:pPr>
        <w:pStyle w:val="Default"/>
        <w:ind w:firstLine="426"/>
        <w:jc w:val="both"/>
      </w:pPr>
      <w:r w:rsidRPr="00F81026">
        <w:t xml:space="preserve">• оценки за выполнение и защиту индивидуального проекта; </w:t>
      </w:r>
    </w:p>
    <w:p w:rsidR="00F65700" w:rsidRPr="00F81026" w:rsidRDefault="00F65700" w:rsidP="00F65700">
      <w:pPr>
        <w:pStyle w:val="Default"/>
        <w:ind w:firstLine="426"/>
        <w:jc w:val="both"/>
      </w:pPr>
      <w:r w:rsidRPr="00F81026">
        <w:t xml:space="preserve">• оценок за работы, выносимые на государственную итоговую аттестацию (далее — ГИА). </w:t>
      </w:r>
    </w:p>
    <w:p w:rsidR="00F65700" w:rsidRPr="00F81026" w:rsidRDefault="00F65700" w:rsidP="00F65700">
      <w:pPr>
        <w:pStyle w:val="Default"/>
        <w:ind w:firstLine="426"/>
        <w:jc w:val="both"/>
      </w:pPr>
      <w:r w:rsidRPr="00F81026">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 </w:t>
      </w:r>
    </w:p>
    <w:p w:rsidR="00F65700" w:rsidRPr="00F81026" w:rsidRDefault="00F65700" w:rsidP="00F65700">
      <w:pPr>
        <w:pStyle w:val="Default"/>
        <w:ind w:firstLine="426"/>
        <w:jc w:val="both"/>
      </w:pPr>
      <w:r w:rsidRPr="00F81026">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 </w:t>
      </w:r>
    </w:p>
    <w:p w:rsidR="00F65700" w:rsidRPr="00F81026" w:rsidRDefault="00F65700" w:rsidP="00F65700">
      <w:pPr>
        <w:pStyle w:val="Default"/>
        <w:ind w:firstLine="426"/>
        <w:jc w:val="both"/>
      </w:pPr>
      <w:r w:rsidRPr="00F81026">
        <w:lastRenderedPageBreak/>
        <w:t xml:space="preserve">Педагогический совет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 </w:t>
      </w:r>
    </w:p>
    <w:p w:rsidR="00F65700" w:rsidRPr="00F81026" w:rsidRDefault="00F65700" w:rsidP="00F65700">
      <w:pPr>
        <w:pStyle w:val="Default"/>
        <w:ind w:firstLine="426"/>
        <w:jc w:val="both"/>
      </w:pPr>
      <w:r w:rsidRPr="00F81026">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F81026">
        <w:rPr>
          <w:b/>
          <w:bCs/>
        </w:rPr>
        <w:t xml:space="preserve">выдаче документа государственного образца об уровне образования — аттестата об основном общем образовании </w:t>
      </w:r>
      <w:r w:rsidRPr="00F81026">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F65700" w:rsidRPr="00F81026" w:rsidRDefault="00F65700" w:rsidP="00F65700">
      <w:pPr>
        <w:pStyle w:val="Default"/>
        <w:ind w:firstLine="426"/>
        <w:jc w:val="both"/>
      </w:pPr>
      <w:r w:rsidRPr="00F81026">
        <w:t xml:space="preserve">Решение </w:t>
      </w:r>
      <w:r w:rsidRPr="00F81026">
        <w:rPr>
          <w:b/>
          <w:bCs/>
        </w:rPr>
        <w:t xml:space="preserve">о выдаче документа государственного образца об уровне образования — аттестата об основном общем образовании </w:t>
      </w:r>
      <w:r w:rsidRPr="00F81026">
        <w:t xml:space="preserve">принимается одновременно с рассмотрением и утверждением </w:t>
      </w:r>
      <w:r w:rsidRPr="00F81026">
        <w:rPr>
          <w:b/>
          <w:bCs/>
        </w:rPr>
        <w:t xml:space="preserve">характеристики обучающегося, </w:t>
      </w:r>
      <w:r w:rsidRPr="00F81026">
        <w:t xml:space="preserve">с учётом которой осуществляется приём в профильные классы старшей школы. В характеристике обучающегося: </w:t>
      </w:r>
    </w:p>
    <w:p w:rsidR="00F65700" w:rsidRPr="00F81026" w:rsidRDefault="00F65700" w:rsidP="00F65700">
      <w:pPr>
        <w:pStyle w:val="Default"/>
        <w:ind w:firstLine="426"/>
        <w:jc w:val="both"/>
      </w:pPr>
      <w:r w:rsidRPr="00F81026">
        <w:t xml:space="preserve">• </w:t>
      </w:r>
      <w:r>
        <w:t xml:space="preserve"> </w:t>
      </w:r>
      <w:r w:rsidRPr="00F81026">
        <w:t xml:space="preserve">отмечаются образовательные достижения и положительные качества обучающегося; </w:t>
      </w:r>
    </w:p>
    <w:p w:rsidR="00F65700" w:rsidRPr="00F81026" w:rsidRDefault="00F65700" w:rsidP="00F65700">
      <w:pPr>
        <w:pStyle w:val="Default"/>
        <w:ind w:firstLine="426"/>
        <w:jc w:val="both"/>
      </w:pPr>
      <w:r w:rsidRPr="00F81026">
        <w:t xml:space="preserve">•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обучающихся. </w:t>
      </w:r>
    </w:p>
    <w:p w:rsidR="00F65700" w:rsidRPr="00F81026" w:rsidRDefault="00F65700" w:rsidP="00F65700">
      <w:pPr>
        <w:pStyle w:val="Default"/>
        <w:ind w:firstLine="426"/>
        <w:jc w:val="both"/>
      </w:pPr>
      <w:r w:rsidRPr="00F81026">
        <w:t xml:space="preserve">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 </w:t>
      </w:r>
    </w:p>
    <w:p w:rsidR="00F65700" w:rsidRPr="00F81026" w:rsidRDefault="00F65700" w:rsidP="00F65700">
      <w:pPr>
        <w:pStyle w:val="Default"/>
        <w:ind w:firstLine="426"/>
        <w:jc w:val="both"/>
        <w:rPr>
          <w:b/>
          <w:bCs/>
        </w:rPr>
      </w:pPr>
    </w:p>
    <w:p w:rsidR="00F65700" w:rsidRPr="00F81026" w:rsidRDefault="00F65700" w:rsidP="00F65700">
      <w:pPr>
        <w:pStyle w:val="Default"/>
        <w:ind w:firstLine="426"/>
        <w:jc w:val="center"/>
      </w:pPr>
      <w:r w:rsidRPr="00F81026">
        <w:rPr>
          <w:b/>
          <w:bCs/>
        </w:rPr>
        <w:t>1.3.7. Оценка результатов деятельности образовательного учреждения</w:t>
      </w:r>
    </w:p>
    <w:p w:rsidR="00F65700" w:rsidRPr="00F81026" w:rsidRDefault="00F65700" w:rsidP="00F65700">
      <w:pPr>
        <w:pStyle w:val="Default"/>
        <w:ind w:firstLine="426"/>
        <w:jc w:val="both"/>
      </w:pPr>
      <w:r w:rsidRPr="00F81026">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 </w:t>
      </w:r>
    </w:p>
    <w:p w:rsidR="00F65700" w:rsidRPr="00F81026" w:rsidRDefault="00F65700" w:rsidP="00F65700">
      <w:pPr>
        <w:pStyle w:val="Default"/>
        <w:ind w:firstLine="426"/>
        <w:jc w:val="both"/>
      </w:pPr>
      <w:r w:rsidRPr="00F81026">
        <w:t xml:space="preserve">• результатов мониторинговых исследований разного уровня (федерального, регионального, муниципального); </w:t>
      </w:r>
    </w:p>
    <w:p w:rsidR="00F65700" w:rsidRPr="00F81026" w:rsidRDefault="00F65700" w:rsidP="00F65700">
      <w:pPr>
        <w:pStyle w:val="Default"/>
        <w:ind w:firstLine="426"/>
        <w:jc w:val="both"/>
      </w:pPr>
      <w:r w:rsidRPr="00F81026">
        <w:t xml:space="preserve">• условий реализации основной образовательной программы основного общего образования; </w:t>
      </w:r>
    </w:p>
    <w:p w:rsidR="00F65700" w:rsidRPr="00F81026" w:rsidRDefault="00F65700" w:rsidP="00F65700">
      <w:pPr>
        <w:pStyle w:val="Default"/>
        <w:ind w:firstLine="426"/>
        <w:jc w:val="both"/>
      </w:pPr>
      <w:r w:rsidRPr="00F81026">
        <w:t xml:space="preserve">• особенностей контингента обучающихся. </w:t>
      </w:r>
    </w:p>
    <w:p w:rsidR="00F65700" w:rsidRPr="00F81026" w:rsidRDefault="00F65700" w:rsidP="00F65700">
      <w:pPr>
        <w:pStyle w:val="Default"/>
        <w:ind w:firstLine="426"/>
        <w:jc w:val="both"/>
      </w:pPr>
      <w:r w:rsidRPr="00F81026">
        <w:t xml:space="preserve">Предметом оценки в ходе данных процедур является также </w:t>
      </w:r>
      <w:r w:rsidRPr="00F81026">
        <w:rPr>
          <w:i/>
          <w:iCs/>
        </w:rPr>
        <w:t xml:space="preserve">текущая оценочная деятельность </w:t>
      </w:r>
      <w:r w:rsidRPr="00F81026">
        <w:rPr>
          <w:color w:val="auto"/>
        </w:rPr>
        <w:t xml:space="preserve">муниципального </w:t>
      </w:r>
      <w:r>
        <w:t>автономного</w:t>
      </w:r>
      <w:r w:rsidRPr="00F81026">
        <w:t xml:space="preserve"> общеобразовательного учреждения </w:t>
      </w:r>
      <w:r w:rsidRPr="007B2F12">
        <w:t>«Чуртанская средняя общеобразовательная школа» Викуловского</w:t>
      </w:r>
      <w:r w:rsidRPr="00F81026">
        <w:t xml:space="preserve"> муниципального района </w:t>
      </w:r>
      <w:r>
        <w:t>Тюменской области</w:t>
      </w:r>
      <w:r w:rsidRPr="00F81026">
        <w:t xml:space="preserve">  и педагогов и в частности отслеживание динамики образовательных достижений выпускников основной школы.</w:t>
      </w:r>
    </w:p>
    <w:p w:rsidR="00F65700" w:rsidRDefault="00F65700" w:rsidP="00F65700">
      <w:pPr>
        <w:pStyle w:val="Default"/>
        <w:ind w:firstLine="426"/>
        <w:jc w:val="both"/>
        <w:rPr>
          <w:b/>
          <w:bCs/>
        </w:rPr>
      </w:pPr>
    </w:p>
    <w:p w:rsidR="00F65700" w:rsidRPr="00464C90" w:rsidRDefault="00F65700" w:rsidP="00F65700">
      <w:pPr>
        <w:jc w:val="center"/>
        <w:rPr>
          <w:b/>
        </w:rPr>
      </w:pPr>
      <w:r w:rsidRPr="00464C90">
        <w:rPr>
          <w:b/>
        </w:rPr>
        <w:t>2.1. Программа развития универсальных учебных действий на</w:t>
      </w:r>
    </w:p>
    <w:p w:rsidR="00F65700" w:rsidRPr="00464C90" w:rsidRDefault="00F65700" w:rsidP="00F65700">
      <w:pPr>
        <w:jc w:val="center"/>
        <w:rPr>
          <w:b/>
        </w:rPr>
      </w:pPr>
      <w:r w:rsidRPr="00464C90">
        <w:rPr>
          <w:b/>
        </w:rPr>
        <w:t>ступени основного общего образования</w:t>
      </w:r>
    </w:p>
    <w:p w:rsidR="00F65700" w:rsidRPr="00464C90" w:rsidRDefault="00F65700" w:rsidP="00F65700">
      <w:pPr>
        <w:jc w:val="center"/>
        <w:rPr>
          <w:b/>
        </w:rPr>
      </w:pPr>
    </w:p>
    <w:p w:rsidR="00F65700" w:rsidRPr="00512143" w:rsidRDefault="00F65700" w:rsidP="00F65700">
      <w:pPr>
        <w:jc w:val="center"/>
        <w:rPr>
          <w:b/>
        </w:rPr>
      </w:pPr>
      <w:r w:rsidRPr="00464C90">
        <w:rPr>
          <w:b/>
        </w:rPr>
        <w:t>2.1.1. Пояснительная записка</w:t>
      </w:r>
    </w:p>
    <w:p w:rsidR="00F65700" w:rsidRDefault="00F65700" w:rsidP="00F65700">
      <w:pPr>
        <w:ind w:firstLine="708"/>
        <w:jc w:val="both"/>
      </w:pPr>
      <w:r>
        <w:t xml:space="preserve">Программа развития универсальных учебных действий на ступени основного общего образования Учреждения (далее - программа развития УУД)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w:t>
      </w:r>
      <w:r w:rsidRPr="00932220">
        <w:t xml:space="preserve"> </w:t>
      </w:r>
      <w:r>
        <w:t xml:space="preserve">деятельности. </w:t>
      </w:r>
    </w:p>
    <w:p w:rsidR="00F65700" w:rsidRDefault="00F65700" w:rsidP="00F65700">
      <w:pPr>
        <w:ind w:firstLine="708"/>
        <w:jc w:val="both"/>
      </w:pPr>
      <w:r>
        <w:t xml:space="preserve">Теоретико-методологической основой разработки программы развития УУД являются: </w:t>
      </w:r>
    </w:p>
    <w:p w:rsidR="00F65700" w:rsidRDefault="00F65700" w:rsidP="00F65700">
      <w:pPr>
        <w:jc w:val="both"/>
      </w:pPr>
      <w:r>
        <w:t xml:space="preserve">- культурно-исторический системно-деятельностный подход, разрабатываемый в трудах отечественных психологов Л.С. Выготского, А.Н. Леонтьева, П.Я. Гальперина, Д.Б. Эльконина и др., раскрывающий основные психологические условия и механизмы процесса усвоения знаний, формирования картины мира, общую структуру учебной деятельности учащихся; </w:t>
      </w:r>
    </w:p>
    <w:p w:rsidR="00F65700" w:rsidRDefault="00F65700" w:rsidP="00F65700">
      <w:pPr>
        <w:jc w:val="both"/>
      </w:pPr>
      <w:r>
        <w:t xml:space="preserve">- учение о структуре и динамике психологического возраста (Л.С. Выготский) и периодизация психического развития ребенка, определяющая возрастные психологические особенности развития личности и познания (Д.Б. Эльконин). </w:t>
      </w:r>
    </w:p>
    <w:p w:rsidR="00F65700" w:rsidRDefault="00F65700" w:rsidP="00F65700">
      <w:pPr>
        <w:ind w:firstLine="708"/>
        <w:jc w:val="both"/>
      </w:pPr>
      <w:r>
        <w:t xml:space="preserve">Культурно-исторический системно-деятельностный подход основывается на теоретических положениях концепции Л.С. Выготского, А.Н. Леонтьева, Д.Б. Эльконина, П.Я. Гальперина, </w:t>
      </w:r>
      <w:r>
        <w:lastRenderedPageBreak/>
        <w:t xml:space="preserve">раскрывающих основные психологические закономерности процесса обучения и структуру учебной деятельности учащихся с учетом общих закономерностей возрастного развития детей и подростков. Одно из положений деятельностного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путем последовательных изменений. Существенно личностное, социальное, познавательное развитие учащихся определяется характером организации их деятельности, в первую очередь учебной. В деятельностном подходе обосновано положение, согласно которому содержание образования проектирует определенный тип мышления – эмпирический или теоретический – в зависимости от содержания обучения (эмпирические или научные понятия). Обучение осуществляет свою ведущую роль в умственном развитии учащихся прежде всего через содержание усваиваемых знаний. В основе усвоения системы научных понятий, определяющих развитие теоретического мышления и прогресс познавательного развития учащихся, лежит организация системы учебных действий.  </w:t>
      </w:r>
    </w:p>
    <w:p w:rsidR="00F65700" w:rsidRDefault="00F65700" w:rsidP="00F65700">
      <w:pPr>
        <w:jc w:val="both"/>
      </w:pPr>
      <w:r>
        <w:rPr>
          <w:b/>
        </w:rPr>
        <w:tab/>
      </w:r>
      <w:r w:rsidRPr="00932220">
        <w:rPr>
          <w:b/>
        </w:rPr>
        <w:t>Программа развития УУД определяет</w:t>
      </w:r>
      <w:r>
        <w:t xml:space="preserve">: </w:t>
      </w:r>
    </w:p>
    <w:p w:rsidR="00F65700" w:rsidRDefault="00F65700" w:rsidP="00F65700">
      <w:pPr>
        <w:numPr>
          <w:ilvl w:val="0"/>
          <w:numId w:val="214"/>
        </w:numPr>
        <w:jc w:val="both"/>
      </w:pPr>
      <w:r>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 </w:t>
      </w:r>
    </w:p>
    <w:p w:rsidR="00F65700" w:rsidRDefault="00F65700" w:rsidP="00F65700">
      <w:pPr>
        <w:numPr>
          <w:ilvl w:val="0"/>
          <w:numId w:val="214"/>
        </w:numPr>
        <w:jc w:val="both"/>
      </w:pPr>
      <w:r>
        <w:t xml:space="preserve">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 </w:t>
      </w:r>
    </w:p>
    <w:p w:rsidR="00F65700" w:rsidRDefault="00F65700" w:rsidP="00F65700">
      <w:pPr>
        <w:numPr>
          <w:ilvl w:val="0"/>
          <w:numId w:val="214"/>
        </w:numPr>
        <w:jc w:val="both"/>
      </w:pPr>
      <w:r>
        <w:t xml:space="preserve">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 </w:t>
      </w:r>
    </w:p>
    <w:p w:rsidR="00F65700" w:rsidRPr="00932220" w:rsidRDefault="00F65700" w:rsidP="00F65700">
      <w:pPr>
        <w:jc w:val="both"/>
        <w:rPr>
          <w:b/>
        </w:rPr>
      </w:pPr>
      <w:r>
        <w:rPr>
          <w:b/>
        </w:rPr>
        <w:tab/>
      </w:r>
      <w:r w:rsidRPr="00932220">
        <w:rPr>
          <w:b/>
        </w:rPr>
        <w:t xml:space="preserve">Связь универсальных учебных действий с содержанием </w:t>
      </w:r>
      <w:r>
        <w:rPr>
          <w:b/>
        </w:rPr>
        <w:t>учебных предметов:</w:t>
      </w:r>
    </w:p>
    <w:p w:rsidR="00F65700" w:rsidRDefault="00F65700" w:rsidP="00F65700">
      <w:pPr>
        <w:numPr>
          <w:ilvl w:val="0"/>
          <w:numId w:val="215"/>
        </w:numPr>
        <w:jc w:val="both"/>
      </w:pPr>
      <w:r>
        <w:t xml:space="preserve">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 </w:t>
      </w:r>
    </w:p>
    <w:p w:rsidR="00F65700" w:rsidRDefault="00F65700" w:rsidP="00F65700">
      <w:pPr>
        <w:numPr>
          <w:ilvl w:val="0"/>
          <w:numId w:val="215"/>
        </w:numPr>
        <w:jc w:val="both"/>
      </w:pPr>
      <w:r>
        <w:t xml:space="preserve">условия развития УУД; </w:t>
      </w:r>
    </w:p>
    <w:p w:rsidR="00F65700" w:rsidRDefault="00F65700" w:rsidP="00F65700">
      <w:pPr>
        <w:numPr>
          <w:ilvl w:val="0"/>
          <w:numId w:val="215"/>
        </w:numPr>
        <w:jc w:val="both"/>
      </w:pPr>
      <w:r>
        <w:t xml:space="preserve"> преемственность программы развития универсальных учебных действий при переходе от начального к основному общему образованию. </w:t>
      </w:r>
    </w:p>
    <w:p w:rsidR="00F65700" w:rsidRDefault="00F65700" w:rsidP="00F65700">
      <w:pPr>
        <w:ind w:firstLine="360"/>
        <w:jc w:val="both"/>
      </w:pPr>
      <w:r>
        <w:rPr>
          <w:i/>
        </w:rPr>
        <w:tab/>
      </w:r>
      <w:r w:rsidRPr="00932220">
        <w:rPr>
          <w:i/>
        </w:rPr>
        <w:t>Целью</w:t>
      </w:r>
      <w:r>
        <w:t xml:space="preserve"> программы развития УУД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F65700" w:rsidRDefault="00F65700" w:rsidP="00F65700">
      <w:pPr>
        <w:ind w:firstLine="360"/>
        <w:jc w:val="both"/>
      </w:pPr>
      <w:r>
        <w:tab/>
        <w:t xml:space="preserve">В связи с этим программа развития УУД направлена на: </w:t>
      </w:r>
    </w:p>
    <w:p w:rsidR="00F65700" w:rsidRDefault="00F65700" w:rsidP="00F65700">
      <w:pPr>
        <w:numPr>
          <w:ilvl w:val="0"/>
          <w:numId w:val="216"/>
        </w:numPr>
        <w:jc w:val="both"/>
      </w:pPr>
      <w:r>
        <w:t xml:space="preserve">реализацию требований Стандарта к личностным и метапредметным результатам освоения основной образовательной программы основного общего образования, системно-деятельностного подхода, развивающего потенциала основного общего образования; повышение эффективности освоения обучающимися основной образовательной программы основного общего образования, усвоения знаний и учебных действий; </w:t>
      </w:r>
    </w:p>
    <w:p w:rsidR="00F65700" w:rsidRDefault="00F65700" w:rsidP="00F65700">
      <w:pPr>
        <w:numPr>
          <w:ilvl w:val="0"/>
          <w:numId w:val="216"/>
        </w:numPr>
        <w:jc w:val="both"/>
      </w:pPr>
      <w:r>
        <w:t xml:space="preserve"> расширение возможностей ориентации в различных предметных областях, научном и социальном проектировании, профессиональной ориентации, строении и осуществлении учебной деятельности; </w:t>
      </w:r>
    </w:p>
    <w:p w:rsidR="00F65700" w:rsidRDefault="00F65700" w:rsidP="00F65700">
      <w:pPr>
        <w:numPr>
          <w:ilvl w:val="0"/>
          <w:numId w:val="216"/>
        </w:numPr>
        <w:jc w:val="both"/>
      </w:pPr>
      <w:r>
        <w:t xml:space="preserve"> формирование у обучающихся основ культуры исследовательской и проектной деятельности и навыков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w:t>
      </w:r>
    </w:p>
    <w:p w:rsidR="00F65700" w:rsidRDefault="00F65700" w:rsidP="00F65700">
      <w:pPr>
        <w:ind w:firstLine="420"/>
        <w:jc w:val="both"/>
      </w:pPr>
      <w:r>
        <w:t>Развитие системы УУД,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УУД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на ступени основного общего образования.</w:t>
      </w:r>
    </w:p>
    <w:p w:rsidR="00F65700" w:rsidRDefault="00F65700" w:rsidP="00F65700">
      <w:pPr>
        <w:ind w:firstLine="420"/>
        <w:jc w:val="both"/>
      </w:pPr>
    </w:p>
    <w:p w:rsidR="00F65700" w:rsidRPr="00AB1D4B" w:rsidRDefault="00F65700" w:rsidP="00F65700">
      <w:pPr>
        <w:ind w:firstLine="420"/>
        <w:jc w:val="center"/>
        <w:rPr>
          <w:b/>
        </w:rPr>
      </w:pPr>
      <w:r w:rsidRPr="00464C90">
        <w:rPr>
          <w:b/>
        </w:rPr>
        <w:t>2.1.2</w:t>
      </w:r>
      <w:r w:rsidRPr="00AB1D4B">
        <w:rPr>
          <w:b/>
        </w:rPr>
        <w:t>. Планируемые результаты усвоения обучающимися универсальных учебных действий</w:t>
      </w:r>
    </w:p>
    <w:p w:rsidR="00F65700" w:rsidRDefault="00F65700" w:rsidP="00F65700">
      <w:pPr>
        <w:ind w:firstLine="708"/>
        <w:jc w:val="both"/>
      </w:pPr>
      <w:r w:rsidRPr="00AB1D4B">
        <w:lastRenderedPageBreak/>
        <w:t>Подробное описание планируемых результатов формирования универсальных учебных действий даётся в разделе 1.2. настоящей ООП ООО.</w:t>
      </w:r>
      <w:r>
        <w:t xml:space="preserve"> </w:t>
      </w:r>
    </w:p>
    <w:p w:rsidR="00F65700" w:rsidRDefault="00F65700" w:rsidP="00F65700">
      <w:pPr>
        <w:jc w:val="both"/>
      </w:pPr>
    </w:p>
    <w:p w:rsidR="00F65700" w:rsidRPr="00464C90" w:rsidRDefault="00F65700" w:rsidP="00F65700">
      <w:pPr>
        <w:jc w:val="center"/>
        <w:rPr>
          <w:b/>
        </w:rPr>
      </w:pPr>
      <w:r w:rsidRPr="00464C90">
        <w:rPr>
          <w:b/>
        </w:rPr>
        <w:t>2.1.3. Понятие, функции, состав и характеристика универсальных учебных действий на ступени основного общего образования</w:t>
      </w:r>
    </w:p>
    <w:p w:rsidR="00F65700" w:rsidRDefault="00F65700" w:rsidP="00F65700">
      <w:pPr>
        <w:ind w:firstLine="708"/>
        <w:jc w:val="both"/>
      </w:pPr>
      <w:r>
        <w:t>В соответствии с требованиями ФГОС целью и основным результатом образования является развитие личности обучающегося на основе усвоения УУД,  познания и освоения мира.</w:t>
      </w:r>
    </w:p>
    <w:p w:rsidR="00F65700" w:rsidRDefault="00F65700" w:rsidP="00F65700">
      <w:pPr>
        <w:ind w:firstLine="708"/>
        <w:jc w:val="both"/>
      </w:pPr>
      <w:r>
        <w:t>В широком значении термин «универсальные учебные действия» означает умение учиться, то есть способность человека к саморазвитию и самосовершенствованию путем сознательного и активного присвоения нового социального опыта. В узком смысле под УУД понимается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Применительно к образовательным результатам приставка «МЕТА…» означает  более высокий, «обобщающий» уровень способностей и знаний, приобретаемых учащимися. Метапредметные или надпредметные действия - это способы деятельности, применимые как в рамках образовательного процесса, так и при решении проблем в</w:t>
      </w:r>
      <w:r w:rsidRPr="00512143">
        <w:t xml:space="preserve"> </w:t>
      </w:r>
      <w:r>
        <w:t xml:space="preserve">реальных жизненных ситуациях, освоенные обучающимися на базе одного, нескольких или всех учебных предметов.  Это универсальные действия учащихся, направленные на анализ и управление своей познавательной деятельностью. </w:t>
      </w:r>
    </w:p>
    <w:p w:rsidR="00F65700" w:rsidRDefault="00F65700" w:rsidP="00F65700">
      <w:pPr>
        <w:ind w:firstLine="708"/>
        <w:jc w:val="both"/>
      </w:pPr>
      <w:r>
        <w:t xml:space="preserve">Освоение УУД означает,  что учащийся умеет ставить цели, определять задачи, владеет способами или создает способы для решения поставленной задачи, может контролировать, оценивать и исправлять свою деятельность.   </w:t>
      </w:r>
    </w:p>
    <w:p w:rsidR="00F65700" w:rsidRDefault="00F65700" w:rsidP="00F65700">
      <w:pPr>
        <w:ind w:firstLine="708"/>
        <w:jc w:val="both"/>
      </w:pPr>
      <w:r>
        <w:t xml:space="preserve">Реализация программы развития УУД обеспечивает: </w:t>
      </w:r>
    </w:p>
    <w:p w:rsidR="00F65700" w:rsidRDefault="00F65700" w:rsidP="00F65700">
      <w:pPr>
        <w:numPr>
          <w:ilvl w:val="0"/>
          <w:numId w:val="218"/>
        </w:numPr>
        <w:jc w:val="both"/>
      </w:pPr>
      <w:r>
        <w:t xml:space="preserve">развитие у обучающихся способности к саморазвитию и самосовершенствованию; </w:t>
      </w:r>
    </w:p>
    <w:p w:rsidR="00F65700" w:rsidRDefault="00F65700" w:rsidP="00F65700">
      <w:pPr>
        <w:numPr>
          <w:ilvl w:val="0"/>
          <w:numId w:val="218"/>
        </w:numPr>
        <w:jc w:val="both"/>
      </w:pPr>
      <w:r>
        <w:t xml:space="preserve">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F65700" w:rsidRDefault="00F65700" w:rsidP="00F65700">
      <w:pPr>
        <w:numPr>
          <w:ilvl w:val="0"/>
          <w:numId w:val="218"/>
        </w:numPr>
        <w:jc w:val="both"/>
      </w:pPr>
      <w:r>
        <w:t xml:space="preserve">формирование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w:t>
      </w:r>
    </w:p>
    <w:p w:rsidR="00F65700" w:rsidRDefault="00F65700" w:rsidP="00F65700">
      <w:pPr>
        <w:numPr>
          <w:ilvl w:val="0"/>
          <w:numId w:val="218"/>
        </w:numPr>
        <w:jc w:val="both"/>
      </w:pPr>
      <w:r>
        <w:t xml:space="preserve"> повышение эффективности усвоения обучающимися знаний и учебных действий, формирование компетенций и компетентностей в предметных областях, учебно-исследовательской и проектной деятельности; </w:t>
      </w:r>
    </w:p>
    <w:p w:rsidR="00F65700" w:rsidRDefault="00F65700" w:rsidP="00F65700">
      <w:pPr>
        <w:numPr>
          <w:ilvl w:val="0"/>
          <w:numId w:val="218"/>
        </w:numPr>
        <w:jc w:val="both"/>
      </w:pPr>
      <w:r>
        <w:t xml:space="preserve"> формирование навыков участия в различных формах организации учебно-исследовательской и проектной деятельности (творческие конкурсы, олимпиады, научные общества, научно-практические конференции, олимпиады, национальные образовательные программы и т. д.); </w:t>
      </w:r>
    </w:p>
    <w:p w:rsidR="00F65700" w:rsidRDefault="00F65700" w:rsidP="00F65700">
      <w:pPr>
        <w:numPr>
          <w:ilvl w:val="0"/>
          <w:numId w:val="218"/>
        </w:numPr>
        <w:jc w:val="both"/>
      </w:pPr>
      <w:r>
        <w:t xml:space="preserve">овладение приёмами учебного сотрудничества и социального взаимодействия со сверстниками, старшими школьниками и взрослыми в совместной учебно-исследовательской и проектной деятельности; </w:t>
      </w:r>
    </w:p>
    <w:p w:rsidR="00F65700" w:rsidRDefault="00F65700" w:rsidP="00F65700">
      <w:pPr>
        <w:numPr>
          <w:ilvl w:val="0"/>
          <w:numId w:val="218"/>
        </w:numPr>
        <w:jc w:val="both"/>
      </w:pPr>
      <w:r>
        <w:t xml:space="preserve">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–ИКТ) и сети Интернет. </w:t>
      </w:r>
    </w:p>
    <w:p w:rsidR="00F65700" w:rsidRDefault="00F65700" w:rsidP="00F65700">
      <w:pPr>
        <w:ind w:firstLine="420"/>
        <w:jc w:val="both"/>
      </w:pPr>
      <w:r>
        <w:t xml:space="preserve">В соответствии с требованиями Стандарта в Программе развития УУД выделены </w:t>
      </w:r>
      <w:r w:rsidRPr="00180EC4">
        <w:rPr>
          <w:b/>
          <w:i/>
        </w:rPr>
        <w:t>четыре блока УУД.</w:t>
      </w:r>
      <w:r>
        <w:t xml:space="preserve"> </w:t>
      </w:r>
    </w:p>
    <w:p w:rsidR="00F65700" w:rsidRDefault="00F65700" w:rsidP="00F65700">
      <w:pPr>
        <w:ind w:firstLine="708"/>
        <w:jc w:val="both"/>
      </w:pPr>
      <w:r>
        <w:t xml:space="preserve">В блок </w:t>
      </w:r>
      <w:r w:rsidRPr="00180EC4">
        <w:rPr>
          <w:b/>
          <w:i/>
        </w:rPr>
        <w:t>личностных УУД</w:t>
      </w:r>
      <w:r>
        <w:t xml:space="preserve"> входят жизненное, личностное, профессиональное само-определение; действия смыслообразования и нравственно-этического оценивания, реализуемые на основе ценностно-смысловой ориентации учащихся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F65700" w:rsidRDefault="00F65700" w:rsidP="00F65700">
      <w:pPr>
        <w:ind w:firstLine="708"/>
        <w:jc w:val="both"/>
      </w:pPr>
      <w:r w:rsidRPr="00180EC4">
        <w:rPr>
          <w:i/>
        </w:rPr>
        <w:t xml:space="preserve">Самоопределение </w:t>
      </w:r>
      <w:r>
        <w:t xml:space="preserve">–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 построение индивидуальных жизненых смыслов и построение жизненных планов во временной перспективе (жизненного проектирования).  </w:t>
      </w:r>
    </w:p>
    <w:p w:rsidR="00F65700" w:rsidRDefault="00F65700" w:rsidP="00F65700">
      <w:pPr>
        <w:ind w:firstLine="708"/>
        <w:jc w:val="both"/>
      </w:pPr>
      <w:r w:rsidRPr="00180EC4">
        <w:rPr>
          <w:i/>
        </w:rPr>
        <w:lastRenderedPageBreak/>
        <w:t>Смыслообразование-</w:t>
      </w:r>
      <w:r>
        <w:t xml:space="preserve"> установление обучающимися связи между целью учебной деятельности и её мотивом, другими словами, между результатом – продуктом учения,  и тем, что побуждает к деятельности, ради чего она осуществляется. Ученик должен задаваться вопросом о том, какое значение, смысл имеет для него учение, и уметь отвечать на него.  </w:t>
      </w:r>
    </w:p>
    <w:p w:rsidR="00F65700" w:rsidRDefault="00F65700" w:rsidP="00F65700">
      <w:pPr>
        <w:ind w:firstLine="708"/>
        <w:jc w:val="both"/>
      </w:pPr>
      <w:r w:rsidRPr="00180EC4">
        <w:rPr>
          <w:i/>
        </w:rPr>
        <w:t>Нравственно-этическая ориентация</w:t>
      </w:r>
      <w:r>
        <w:t xml:space="preserve"> – ориентация в нравственном содержании и смысле как собственных поступков, так и поступков окружающих людей, развитие этических чувств (стыда, вины, совести) как регуляторов морального поведения. </w:t>
      </w:r>
    </w:p>
    <w:p w:rsidR="00F65700" w:rsidRDefault="00F65700" w:rsidP="00F65700">
      <w:pPr>
        <w:ind w:firstLine="708"/>
        <w:jc w:val="both"/>
      </w:pPr>
      <w:r>
        <w:t xml:space="preserve">В блок </w:t>
      </w:r>
      <w:r w:rsidRPr="00180EC4">
        <w:rPr>
          <w:b/>
          <w:i/>
        </w:rPr>
        <w:t>регулятивных действий</w:t>
      </w:r>
      <w:r>
        <w:t xml:space="preserve"> входят действия, обеспечивающие организацию </w:t>
      </w:r>
    </w:p>
    <w:p w:rsidR="00F65700" w:rsidRDefault="00F65700" w:rsidP="00F65700">
      <w:pPr>
        <w:jc w:val="both"/>
      </w:pPr>
      <w:r>
        <w:t xml:space="preserve">учебной деятельности:  </w:t>
      </w:r>
    </w:p>
    <w:p w:rsidR="00F65700" w:rsidRDefault="00F65700" w:rsidP="00F65700">
      <w:pPr>
        <w:numPr>
          <w:ilvl w:val="0"/>
          <w:numId w:val="219"/>
        </w:numPr>
        <w:jc w:val="both"/>
      </w:pPr>
      <w:r w:rsidRPr="00180EC4">
        <w:rPr>
          <w:i/>
        </w:rPr>
        <w:t xml:space="preserve">целеполагание </w:t>
      </w:r>
      <w:r>
        <w:t xml:space="preserve">как постановка учебной задачи на основе соотнесения того, что уже известно и усвоено обучающимися, и того, что ещё неизвестно; </w:t>
      </w:r>
    </w:p>
    <w:p w:rsidR="00F65700" w:rsidRDefault="00F65700" w:rsidP="00F65700">
      <w:pPr>
        <w:numPr>
          <w:ilvl w:val="0"/>
          <w:numId w:val="219"/>
        </w:numPr>
        <w:jc w:val="both"/>
      </w:pPr>
      <w:r>
        <w:t xml:space="preserve"> </w:t>
      </w:r>
      <w:r w:rsidRPr="00180EC4">
        <w:rPr>
          <w:i/>
        </w:rPr>
        <w:t>планирование</w:t>
      </w:r>
      <w:r>
        <w:t xml:space="preserve"> — определение последовательности промежуточных целей с учётом конечного результата; составление плана и последовательности действий; </w:t>
      </w:r>
    </w:p>
    <w:p w:rsidR="00F65700" w:rsidRDefault="00F65700" w:rsidP="00F65700">
      <w:pPr>
        <w:numPr>
          <w:ilvl w:val="0"/>
          <w:numId w:val="219"/>
        </w:numPr>
        <w:jc w:val="both"/>
      </w:pPr>
      <w:r w:rsidRPr="006D0B9C">
        <w:rPr>
          <w:i/>
        </w:rPr>
        <w:t>составление плана</w:t>
      </w:r>
      <w:r>
        <w:t xml:space="preserve"> и последовательности действий; прогнозирование — пред-восхищение результата и уровня усвоения знаний, его временных характеристик;</w:t>
      </w:r>
    </w:p>
    <w:p w:rsidR="00F65700" w:rsidRDefault="00F65700" w:rsidP="00F65700">
      <w:pPr>
        <w:numPr>
          <w:ilvl w:val="0"/>
          <w:numId w:val="219"/>
        </w:numPr>
        <w:jc w:val="both"/>
      </w:pPr>
      <w:r w:rsidRPr="006D0B9C">
        <w:rPr>
          <w:i/>
        </w:rPr>
        <w:t>контроль</w:t>
      </w:r>
      <w:r>
        <w:t xml:space="preserve"> в форме сличения способа действия и его результата с заданным эталоном с целью обнаружения отклонений и отличий от эталона; </w:t>
      </w:r>
    </w:p>
    <w:p w:rsidR="00F65700" w:rsidRDefault="00F65700" w:rsidP="00F65700">
      <w:pPr>
        <w:numPr>
          <w:ilvl w:val="0"/>
          <w:numId w:val="219"/>
        </w:numPr>
        <w:jc w:val="both"/>
      </w:pPr>
      <w:r w:rsidRPr="006D0B9C">
        <w:rPr>
          <w:i/>
        </w:rPr>
        <w:t xml:space="preserve">коррекция </w:t>
      </w:r>
      <w:r>
        <w:t xml:space="preserve">—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F65700" w:rsidRDefault="00F65700" w:rsidP="00F65700">
      <w:pPr>
        <w:numPr>
          <w:ilvl w:val="0"/>
          <w:numId w:val="219"/>
        </w:numPr>
        <w:jc w:val="both"/>
      </w:pPr>
      <w:r w:rsidRPr="006D0B9C">
        <w:rPr>
          <w:i/>
        </w:rPr>
        <w:t xml:space="preserve">оценка </w:t>
      </w:r>
      <w:r>
        <w:t xml:space="preserve">—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F65700" w:rsidRDefault="00F65700" w:rsidP="00F65700">
      <w:pPr>
        <w:numPr>
          <w:ilvl w:val="0"/>
          <w:numId w:val="219"/>
        </w:numPr>
        <w:jc w:val="both"/>
      </w:pPr>
      <w:r w:rsidRPr="006D0B9C">
        <w:rPr>
          <w:i/>
        </w:rPr>
        <w:t>саморегуляция</w:t>
      </w:r>
      <w:r>
        <w:t xml:space="preserve"> как способность к мобилизации сил и энергии, к волевому усилию, к выбору в ситуации мотивационного конфликта и преодолению препятствий. </w:t>
      </w:r>
    </w:p>
    <w:p w:rsidR="00F65700" w:rsidRDefault="00F65700" w:rsidP="00F65700">
      <w:pPr>
        <w:ind w:firstLine="360"/>
        <w:jc w:val="both"/>
      </w:pPr>
      <w:r>
        <w:t xml:space="preserve">В блоке </w:t>
      </w:r>
      <w:r w:rsidRPr="006D0B9C">
        <w:rPr>
          <w:b/>
          <w:i/>
        </w:rPr>
        <w:t>познавательных УУД</w:t>
      </w:r>
      <w:r>
        <w:t xml:space="preserve"> выделяют общеучебные действия, включая знаково-символические; логические и действия постановки и решения проблем.  </w:t>
      </w:r>
    </w:p>
    <w:p w:rsidR="00F65700" w:rsidRDefault="00F65700" w:rsidP="00F65700">
      <w:pPr>
        <w:ind w:firstLine="360"/>
        <w:jc w:val="both"/>
      </w:pPr>
      <w:r>
        <w:t>В число общеучебных действий входят:</w:t>
      </w:r>
    </w:p>
    <w:p w:rsidR="00F65700" w:rsidRDefault="00F65700" w:rsidP="00F65700">
      <w:pPr>
        <w:numPr>
          <w:ilvl w:val="0"/>
          <w:numId w:val="220"/>
        </w:numPr>
        <w:jc w:val="both"/>
      </w:pPr>
      <w:r>
        <w:t>самостоятельное выделение и формулирование познавательной цели;</w:t>
      </w:r>
    </w:p>
    <w:p w:rsidR="00F65700" w:rsidRDefault="00F65700" w:rsidP="00F65700">
      <w:pPr>
        <w:numPr>
          <w:ilvl w:val="0"/>
          <w:numId w:val="220"/>
        </w:numPr>
        <w:jc w:val="both"/>
      </w:pPr>
      <w:r>
        <w:t>поиск и выделение необходимой информации;</w:t>
      </w:r>
    </w:p>
    <w:p w:rsidR="00F65700" w:rsidRDefault="00F65700" w:rsidP="00F65700">
      <w:pPr>
        <w:numPr>
          <w:ilvl w:val="0"/>
          <w:numId w:val="220"/>
        </w:numPr>
        <w:jc w:val="both"/>
      </w:pPr>
      <w:r>
        <w:t xml:space="preserve"> применение методов информационного поиска, в том числе с помощью компьютерных средств;</w:t>
      </w:r>
    </w:p>
    <w:p w:rsidR="00F65700" w:rsidRDefault="00F65700" w:rsidP="00F65700">
      <w:pPr>
        <w:numPr>
          <w:ilvl w:val="0"/>
          <w:numId w:val="220"/>
        </w:numPr>
        <w:jc w:val="both"/>
      </w:pPr>
      <w: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F65700" w:rsidRDefault="00F65700" w:rsidP="00F65700">
      <w:pPr>
        <w:numPr>
          <w:ilvl w:val="0"/>
          <w:numId w:val="220"/>
        </w:numPr>
        <w:jc w:val="both"/>
      </w:pPr>
      <w:r>
        <w:t xml:space="preserve"> умение структурировать знания;</w:t>
      </w:r>
    </w:p>
    <w:p w:rsidR="00F65700" w:rsidRDefault="00F65700" w:rsidP="00F65700">
      <w:pPr>
        <w:numPr>
          <w:ilvl w:val="0"/>
          <w:numId w:val="220"/>
        </w:numPr>
        <w:jc w:val="both"/>
      </w:pPr>
      <w:r>
        <w:t xml:space="preserve"> умение осознанно и произвольно строить речевое высказывание в устной и письменной форме;</w:t>
      </w:r>
    </w:p>
    <w:p w:rsidR="00F65700" w:rsidRDefault="00F65700" w:rsidP="00F65700">
      <w:pPr>
        <w:numPr>
          <w:ilvl w:val="0"/>
          <w:numId w:val="220"/>
        </w:numPr>
        <w:jc w:val="both"/>
      </w:pPr>
      <w:r>
        <w:t xml:space="preserve"> выбор наиболее эффективных способов решения задач в зависимости от кон-кретных условий;</w:t>
      </w:r>
    </w:p>
    <w:p w:rsidR="00F65700" w:rsidRDefault="00F65700" w:rsidP="00F65700">
      <w:pPr>
        <w:numPr>
          <w:ilvl w:val="0"/>
          <w:numId w:val="220"/>
        </w:numPr>
        <w:jc w:val="both"/>
      </w:pPr>
      <w:r>
        <w:t xml:space="preserve"> рефлексия способов и условий действия;</w:t>
      </w:r>
    </w:p>
    <w:p w:rsidR="00F65700" w:rsidRDefault="00F65700" w:rsidP="00F65700">
      <w:pPr>
        <w:numPr>
          <w:ilvl w:val="0"/>
          <w:numId w:val="220"/>
        </w:numPr>
        <w:jc w:val="both"/>
      </w:pPr>
      <w:r>
        <w:t>контроль и оценка процесса и результатов деятельности;</w:t>
      </w:r>
    </w:p>
    <w:p w:rsidR="00F65700" w:rsidRDefault="00F65700" w:rsidP="00F65700">
      <w:pPr>
        <w:numPr>
          <w:ilvl w:val="0"/>
          <w:numId w:val="220"/>
        </w:numPr>
        <w:jc w:val="both"/>
      </w:pPr>
      <w:r>
        <w:t xml:space="preserve"> смысловое чтение как осмысление цели чтения и выбор вида чтения в зависимости от цели;</w:t>
      </w:r>
    </w:p>
    <w:p w:rsidR="00F65700" w:rsidRDefault="00F65700" w:rsidP="00F65700">
      <w:pPr>
        <w:numPr>
          <w:ilvl w:val="0"/>
          <w:numId w:val="220"/>
        </w:numPr>
        <w:jc w:val="both"/>
      </w:pPr>
      <w:r>
        <w:t xml:space="preserve"> извлечение необходимой информации из прослушанных текстов различных жанров;</w:t>
      </w:r>
    </w:p>
    <w:p w:rsidR="00F65700" w:rsidRDefault="00F65700" w:rsidP="00F65700">
      <w:pPr>
        <w:numPr>
          <w:ilvl w:val="0"/>
          <w:numId w:val="220"/>
        </w:numPr>
        <w:jc w:val="both"/>
      </w:pPr>
      <w:r>
        <w:t xml:space="preserve"> определение основной и второстепенной информации;</w:t>
      </w:r>
    </w:p>
    <w:p w:rsidR="00F65700" w:rsidRDefault="00F65700" w:rsidP="00F65700">
      <w:pPr>
        <w:numPr>
          <w:ilvl w:val="0"/>
          <w:numId w:val="220"/>
        </w:numPr>
        <w:jc w:val="both"/>
      </w:pPr>
      <w:r>
        <w:t xml:space="preserve"> свободная ориентация и восприятие текстов художественного, научного, публицистического и официально-делового стилей;</w:t>
      </w:r>
    </w:p>
    <w:p w:rsidR="00F65700" w:rsidRDefault="00F65700" w:rsidP="00F65700">
      <w:pPr>
        <w:numPr>
          <w:ilvl w:val="0"/>
          <w:numId w:val="220"/>
        </w:numPr>
        <w:jc w:val="both"/>
      </w:pPr>
      <w:r>
        <w:t>понимание и адекватная оценка языка средств массовой информации;</w:t>
      </w:r>
    </w:p>
    <w:p w:rsidR="00F65700" w:rsidRDefault="00F65700" w:rsidP="00F65700">
      <w:pPr>
        <w:numPr>
          <w:ilvl w:val="0"/>
          <w:numId w:val="220"/>
        </w:numPr>
        <w:jc w:val="both"/>
      </w:pPr>
      <w:r>
        <w:t xml:space="preserve">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w:t>
      </w:r>
    </w:p>
    <w:p w:rsidR="00F65700" w:rsidRDefault="00F65700" w:rsidP="00F65700">
      <w:pPr>
        <w:jc w:val="both"/>
      </w:pPr>
      <w:r>
        <w:tab/>
        <w:t>Наряду с общеучебными также выделяются универсальные логические действия:</w:t>
      </w:r>
    </w:p>
    <w:p w:rsidR="00F65700" w:rsidRDefault="00F65700" w:rsidP="00F65700">
      <w:pPr>
        <w:numPr>
          <w:ilvl w:val="0"/>
          <w:numId w:val="221"/>
        </w:numPr>
        <w:jc w:val="both"/>
      </w:pPr>
      <w:r>
        <w:t xml:space="preserve">анализ объектов с целью выделения признаков (существенных, несущественных); </w:t>
      </w:r>
    </w:p>
    <w:p w:rsidR="00F65700" w:rsidRDefault="00F65700" w:rsidP="00F65700">
      <w:pPr>
        <w:numPr>
          <w:ilvl w:val="0"/>
          <w:numId w:val="221"/>
        </w:numPr>
        <w:jc w:val="both"/>
      </w:pPr>
      <w:r>
        <w:t xml:space="preserve"> синтез - составление целого из частей, в том числе самостоятельное достраивание с восполнением недостающих компонентов; </w:t>
      </w:r>
    </w:p>
    <w:p w:rsidR="00F65700" w:rsidRDefault="00F65700" w:rsidP="00F65700">
      <w:pPr>
        <w:numPr>
          <w:ilvl w:val="0"/>
          <w:numId w:val="221"/>
        </w:numPr>
        <w:jc w:val="both"/>
      </w:pPr>
      <w:r>
        <w:lastRenderedPageBreak/>
        <w:t xml:space="preserve"> выбор оснований и критериев для сравнения, сериации, классификации объектов; </w:t>
      </w:r>
    </w:p>
    <w:p w:rsidR="00F65700" w:rsidRDefault="00F65700" w:rsidP="00F65700">
      <w:pPr>
        <w:numPr>
          <w:ilvl w:val="0"/>
          <w:numId w:val="221"/>
        </w:numPr>
        <w:jc w:val="both"/>
      </w:pPr>
      <w:r>
        <w:t xml:space="preserve"> подведение под понятие, выведение следствий; </w:t>
      </w:r>
    </w:p>
    <w:p w:rsidR="00F65700" w:rsidRDefault="00F65700" w:rsidP="00F65700">
      <w:pPr>
        <w:numPr>
          <w:ilvl w:val="0"/>
          <w:numId w:val="221"/>
        </w:numPr>
        <w:jc w:val="both"/>
      </w:pPr>
      <w:r>
        <w:t xml:space="preserve"> установление причинно-следственных связей, представление цепочек объектов и явлений; </w:t>
      </w:r>
    </w:p>
    <w:p w:rsidR="00F65700" w:rsidRDefault="00F65700" w:rsidP="00F65700">
      <w:pPr>
        <w:numPr>
          <w:ilvl w:val="0"/>
          <w:numId w:val="221"/>
        </w:numPr>
        <w:jc w:val="both"/>
      </w:pPr>
      <w:r>
        <w:t xml:space="preserve">построение логической цепочки рассуждений, анализ истинности утверждений; доказательство; </w:t>
      </w:r>
    </w:p>
    <w:p w:rsidR="00F65700" w:rsidRDefault="00F65700" w:rsidP="00F65700">
      <w:pPr>
        <w:numPr>
          <w:ilvl w:val="0"/>
          <w:numId w:val="221"/>
        </w:numPr>
        <w:jc w:val="both"/>
      </w:pPr>
      <w:r>
        <w:t xml:space="preserve">выдвижение гипотез и их обоснование. </w:t>
      </w:r>
    </w:p>
    <w:p w:rsidR="00F65700" w:rsidRDefault="00F65700" w:rsidP="00F65700">
      <w:pPr>
        <w:ind w:firstLine="420"/>
        <w:jc w:val="both"/>
      </w:pPr>
      <w:r>
        <w:t xml:space="preserve">Действия постановки и решения проблем включают формулирование проблемы и самостоятельное создание способов решения проблем творческого и поискового характера. </w:t>
      </w:r>
    </w:p>
    <w:p w:rsidR="00F65700" w:rsidRDefault="00F65700" w:rsidP="00F65700">
      <w:pPr>
        <w:ind w:firstLine="420"/>
        <w:jc w:val="both"/>
      </w:pPr>
      <w:r w:rsidRPr="006D0B9C">
        <w:rPr>
          <w:b/>
          <w:i/>
        </w:rPr>
        <w:t>Коммуникативные УУД</w:t>
      </w:r>
      <w:r>
        <w:t xml:space="preserve">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w:t>
      </w:r>
    </w:p>
    <w:p w:rsidR="00F65700" w:rsidRDefault="00F65700" w:rsidP="00F65700">
      <w:pPr>
        <w:jc w:val="both"/>
      </w:pPr>
      <w:r>
        <w:tab/>
        <w:t xml:space="preserve">Соответственно в состав коммуникативных действий входят: </w:t>
      </w:r>
    </w:p>
    <w:p w:rsidR="00F65700" w:rsidRDefault="00F65700" w:rsidP="00F65700">
      <w:pPr>
        <w:numPr>
          <w:ilvl w:val="0"/>
          <w:numId w:val="222"/>
        </w:numPr>
        <w:jc w:val="both"/>
      </w:pPr>
      <w:r>
        <w:t xml:space="preserve">планирование учебного сотрудничества с учителем и сверстниками - определение цели, функций участников, способов взаимодействия; </w:t>
      </w:r>
    </w:p>
    <w:p w:rsidR="00F65700" w:rsidRDefault="00F65700" w:rsidP="00F65700">
      <w:pPr>
        <w:numPr>
          <w:ilvl w:val="0"/>
          <w:numId w:val="222"/>
        </w:numPr>
        <w:jc w:val="both"/>
      </w:pPr>
      <w:r>
        <w:t xml:space="preserve"> постановка вопросов - инициативное сотрудничество в поиске и сборе информации; </w:t>
      </w:r>
    </w:p>
    <w:p w:rsidR="00F65700" w:rsidRDefault="00F65700" w:rsidP="00F65700">
      <w:pPr>
        <w:numPr>
          <w:ilvl w:val="0"/>
          <w:numId w:val="222"/>
        </w:numPr>
        <w:jc w:val="both"/>
      </w:pPr>
      <w: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F65700" w:rsidRDefault="00F65700" w:rsidP="00F65700">
      <w:pPr>
        <w:numPr>
          <w:ilvl w:val="0"/>
          <w:numId w:val="222"/>
        </w:numPr>
        <w:jc w:val="both"/>
      </w:pPr>
      <w:r>
        <w:t xml:space="preserve">управление поведением партнёра - контроль, коррекция, оценка его действий; </w:t>
      </w:r>
    </w:p>
    <w:p w:rsidR="00F65700" w:rsidRDefault="00F65700" w:rsidP="00F65700">
      <w:pPr>
        <w:numPr>
          <w:ilvl w:val="0"/>
          <w:numId w:val="222"/>
        </w:numPr>
        <w:jc w:val="both"/>
      </w:pPr>
      <w: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F65700" w:rsidRDefault="00F65700" w:rsidP="00F65700">
      <w:pPr>
        <w:ind w:firstLine="360"/>
        <w:jc w:val="both"/>
      </w:pPr>
      <w: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F65700" w:rsidRDefault="00F65700" w:rsidP="00F65700">
      <w:pPr>
        <w:ind w:firstLine="360"/>
        <w:jc w:val="both"/>
      </w:pPr>
      <w:r>
        <w:t xml:space="preserve">В основу выделения базовых УУД в каждом виде положена концепция структуры и динамики психологического возраста (Л.С. Выготского) и теория задач развития (Р. Хевигхерст). Это позволяет реализовать системный подход и дифференцировать конкретные УУД, которые являются ключевыми в определении умения учиться для основного общего образования, учитывая при этом кризис перехода из начальной школы в основную, где от учащихся требуются высокая степень проявления самостоятельности учебной деятельности, решение задачи предварительного профессионального самоопределения, связанного с выбором профильного обучения и построение индивидуальной траектории развития.  </w:t>
      </w:r>
    </w:p>
    <w:p w:rsidR="00F65700" w:rsidRDefault="00F65700" w:rsidP="00F65700">
      <w:pPr>
        <w:ind w:firstLine="360"/>
        <w:jc w:val="both"/>
      </w:pPr>
      <w:r>
        <w:t xml:space="preserve">В связи с этим педагогические работники Учреждения должны ориентироваться </w:t>
      </w:r>
    </w:p>
    <w:p w:rsidR="00F65700" w:rsidRDefault="00F65700" w:rsidP="00F65700">
      <w:pPr>
        <w:jc w:val="both"/>
      </w:pPr>
      <w:r>
        <w:t xml:space="preserve">в своей деятельности на развитие следующих УУД: </w:t>
      </w:r>
    </w:p>
    <w:p w:rsidR="00F65700" w:rsidRDefault="00F65700" w:rsidP="00F65700">
      <w:pPr>
        <w:numPr>
          <w:ilvl w:val="0"/>
          <w:numId w:val="223"/>
        </w:numPr>
        <w:jc w:val="both"/>
      </w:pPr>
      <w:r w:rsidRPr="006D0B9C">
        <w:rPr>
          <w:b/>
          <w:i/>
        </w:rPr>
        <w:t>личностные</w:t>
      </w:r>
      <w:r>
        <w:t xml:space="preserve"> – смыслообразование на основе развития мотивации и целеполагания учения; развитие Я-концепции и самооценки; развитие морального сознания и ориентировки учащегося в сфере нравственно-этических отношений; </w:t>
      </w:r>
    </w:p>
    <w:p w:rsidR="00F65700" w:rsidRDefault="00F65700" w:rsidP="00F65700">
      <w:pPr>
        <w:numPr>
          <w:ilvl w:val="0"/>
          <w:numId w:val="223"/>
        </w:numPr>
        <w:jc w:val="both"/>
      </w:pPr>
      <w:r w:rsidRPr="006D0B9C">
        <w:rPr>
          <w:b/>
          <w:i/>
        </w:rPr>
        <w:t xml:space="preserve">регулятивные </w:t>
      </w:r>
      <w:r>
        <w:t xml:space="preserve">– целеполагание и построение жизненных планов во временной перспективе; планирование и организация деятельности; целеобразование; самоконтроль и самооценивание; действие во внутреннем плане; </w:t>
      </w:r>
    </w:p>
    <w:p w:rsidR="00F65700" w:rsidRDefault="00F65700" w:rsidP="00F65700">
      <w:pPr>
        <w:numPr>
          <w:ilvl w:val="0"/>
          <w:numId w:val="223"/>
        </w:numPr>
        <w:jc w:val="both"/>
      </w:pPr>
      <w:r>
        <w:t xml:space="preserve"> </w:t>
      </w:r>
      <w:r w:rsidRPr="006D0B9C">
        <w:rPr>
          <w:b/>
          <w:i/>
        </w:rPr>
        <w:t>познавательные</w:t>
      </w:r>
      <w:r>
        <w:t xml:space="preserve"> - исследовательские действия (поиск информации, исследование); сложные формы опосредствования познавательной деятельности; переработка и структурирование информации (работа с текстом, смысловое чтение); формирование элементов комбинаторного мышления как одного из компонентов гипотетико-дедуктивного интеллекта; работа с научными понятиями и освоение общего приема доказательства как компонента воспитания логического мышления; </w:t>
      </w:r>
    </w:p>
    <w:p w:rsidR="00F65700" w:rsidRDefault="00F65700" w:rsidP="00F65700">
      <w:pPr>
        <w:numPr>
          <w:ilvl w:val="0"/>
          <w:numId w:val="223"/>
        </w:numPr>
        <w:jc w:val="both"/>
      </w:pPr>
      <w:r>
        <w:t xml:space="preserve"> </w:t>
      </w:r>
      <w:r w:rsidRPr="006D0B9C">
        <w:rPr>
          <w:b/>
          <w:i/>
        </w:rPr>
        <w:t>коммуникативные</w:t>
      </w:r>
      <w:r>
        <w:t xml:space="preserve"> действия, направленные на осуществление межличностного общения (ориентация в личностных особенностях партнера, его позиции в общении и взаимодействии, учет разных мнений, овладение средствами решения коммуникативных задач, воздействие, аргументация и пр.); действия, направленные на кооперацию – совместную деятельность (организация и планирование работы в группе, в том числе умение договариваться, находить </w:t>
      </w:r>
      <w:r>
        <w:lastRenderedPageBreak/>
        <w:t xml:space="preserve">общее решение, брать инициативу, разрешать конфликты); действия, обеспечивающие формирование личностной и познавательной рефлексии. </w:t>
      </w:r>
    </w:p>
    <w:p w:rsidR="00F65700" w:rsidRDefault="00F65700" w:rsidP="00F65700">
      <w:pPr>
        <w:jc w:val="both"/>
      </w:pPr>
      <w:r>
        <w:t xml:space="preserve"> </w:t>
      </w:r>
    </w:p>
    <w:p w:rsidR="00F65700" w:rsidRPr="00343473" w:rsidRDefault="00F65700" w:rsidP="00F65700">
      <w:pPr>
        <w:jc w:val="center"/>
        <w:rPr>
          <w:b/>
        </w:rPr>
      </w:pPr>
      <w:r w:rsidRPr="00343473">
        <w:rPr>
          <w:b/>
        </w:rPr>
        <w:t>2.1.4. Связь универсальных учебных действий с содержанием</w:t>
      </w:r>
    </w:p>
    <w:p w:rsidR="00F65700" w:rsidRPr="00343473" w:rsidRDefault="00F65700" w:rsidP="00F65700">
      <w:pPr>
        <w:jc w:val="center"/>
        <w:rPr>
          <w:b/>
        </w:rPr>
      </w:pPr>
      <w:r w:rsidRPr="00343473">
        <w:rPr>
          <w:b/>
        </w:rPr>
        <w:t>учебных предметов</w:t>
      </w:r>
    </w:p>
    <w:p w:rsidR="00F65700" w:rsidRDefault="00F65700" w:rsidP="00F65700">
      <w:pPr>
        <w:ind w:firstLine="708"/>
        <w:jc w:val="both"/>
      </w:pPr>
      <w:r>
        <w:t xml:space="preserve">Развитие УУД, обеспечивающие решение задач общекультурного, ценностно-личностного, познавательного развития обучающихся, реализуется в Учреждении в рамках целостного образовательного процесса в ходе изучения системы учебных курсов предметного и метапредметного содержания, в метапредметной деятельности, через организацию форм учебного сотрудничества и решения важных задач жизнедеятельности обучающихся.  </w:t>
      </w:r>
    </w:p>
    <w:p w:rsidR="00F65700" w:rsidRDefault="00F65700" w:rsidP="00F65700">
      <w:pPr>
        <w:ind w:firstLine="708"/>
        <w:jc w:val="both"/>
      </w:pPr>
      <w:r>
        <w:t xml:space="preserve">На ступени основного общего образования особое значение имеет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математика, русский язык, история и др. Учитель в рамках каждого учебного предмета в зависимости от предметного содержания и релевантных способов организации учебной деятельности обучающихся должен обеспечить не только решение собственно предметных задач, но и создать условия для развития УУД. </w:t>
      </w:r>
    </w:p>
    <w:p w:rsidR="00F65700" w:rsidRDefault="00F65700" w:rsidP="00F65700">
      <w:pPr>
        <w:ind w:firstLine="708"/>
        <w:jc w:val="both"/>
      </w:pPr>
      <w:r>
        <w:t xml:space="preserve">Средствами достижения личностных и метапредметных результатов в каждом предмете могут служить: </w:t>
      </w:r>
    </w:p>
    <w:p w:rsidR="00F65700" w:rsidRDefault="00F65700" w:rsidP="00F65700">
      <w:pPr>
        <w:jc w:val="both"/>
      </w:pPr>
      <w:r>
        <w:t xml:space="preserve">1) текст (например, правила общения с помощью языка в риторике); </w:t>
      </w:r>
    </w:p>
    <w:p w:rsidR="00F65700" w:rsidRDefault="00F65700" w:rsidP="00F65700">
      <w:pPr>
        <w:jc w:val="both"/>
      </w:pPr>
      <w:r>
        <w:t xml:space="preserve">2) наглядность (например, схемы и графики в математике); </w:t>
      </w:r>
    </w:p>
    <w:p w:rsidR="00F65700" w:rsidRDefault="00F65700" w:rsidP="00F65700">
      <w:pPr>
        <w:jc w:val="both"/>
      </w:pPr>
      <w:r>
        <w:t xml:space="preserve">3) продуктивные задания, т.е. вопросы, на которые в тексте учебника не содержится </w:t>
      </w:r>
    </w:p>
    <w:p w:rsidR="00F65700" w:rsidRDefault="00F65700" w:rsidP="00F65700">
      <w:pPr>
        <w:jc w:val="both"/>
      </w:pPr>
      <w:r>
        <w:t xml:space="preserve">ответов, в то же время там имеется информация, преобразуя которую (создавая для решения задачи собственную модель реальности) ученик может сформулировать свою версию ответа; </w:t>
      </w:r>
    </w:p>
    <w:p w:rsidR="00F65700" w:rsidRDefault="00F65700" w:rsidP="00F65700">
      <w:pPr>
        <w:ind w:firstLine="708"/>
        <w:jc w:val="both"/>
      </w:pPr>
      <w:r>
        <w:t xml:space="preserve">Для удобства педагогов и учеников в методическом аппарате учебников, соответствующих ФГОС, продуктивные задания маркированы точками разного цвета в зависимости от того, на какие результаты они нацелены (например, личностные – красным, регулятивные – оранжевым, познавательные – синим, коммуникативные – зеленым). </w:t>
      </w:r>
    </w:p>
    <w:p w:rsidR="00F65700" w:rsidRDefault="00F65700" w:rsidP="00F65700">
      <w:pPr>
        <w:ind w:firstLine="708"/>
        <w:jc w:val="both"/>
      </w:pPr>
      <w:r>
        <w:t xml:space="preserve">Репродуктивные задания, нацеленные на предметный результат, обозначаются точками серого цвета. </w:t>
      </w:r>
    </w:p>
    <w:p w:rsidR="00F65700" w:rsidRDefault="00F65700" w:rsidP="00F65700">
      <w:pPr>
        <w:jc w:val="both"/>
      </w:pPr>
      <w:r>
        <w:t xml:space="preserve">4) электронный контент, то есть мультимедийные учебники, цифровые наглядные средства обучения, виртуальные ресурсы сети Интернет.  </w:t>
      </w:r>
    </w:p>
    <w:p w:rsidR="00F65700" w:rsidRDefault="00F65700" w:rsidP="00F65700">
      <w:pPr>
        <w:ind w:firstLine="708"/>
        <w:jc w:val="both"/>
      </w:pPr>
      <w:r>
        <w:t xml:space="preserve">Предмет </w:t>
      </w:r>
      <w:r w:rsidRPr="00B4511E">
        <w:rPr>
          <w:b/>
        </w:rPr>
        <w:t>«Русский язык»</w:t>
      </w:r>
      <w:r>
        <w:t xml:space="preserve"> предоставляет возможности для личностного развития учащихся через формирование «основы для понимания особенностей разных культур и воспитания уважения к ним», «ответственности за языковую культуру как общечеловеческую ценность»</w:t>
      </w:r>
      <w:r>
        <w:rPr>
          <w:rStyle w:val="af0"/>
        </w:rPr>
        <w:footnoteReference w:id="1"/>
      </w:r>
      <w:r>
        <w:t>. Кроме того, в процессе изучения русского языка учащиеся получают возможность для развития коммуникативных УУД благодаря «овладению основными стилистическими ресурсами лексики и фразеологии языка, основными нормами литературного языка, нормами речевого этикета и приобретению опыта их использования в речевой практике при создании устных и письменных высказываний»</w:t>
      </w:r>
      <w:r>
        <w:rPr>
          <w:rStyle w:val="af0"/>
        </w:rPr>
        <w:footnoteReference w:id="2"/>
      </w:r>
      <w:r>
        <w:t xml:space="preserve">. Работа учащихся с текстом на уроках русского языка открывает возможности для развития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w:t>
      </w:r>
    </w:p>
    <w:p w:rsidR="00F65700" w:rsidRDefault="00F65700" w:rsidP="00F65700">
      <w:pPr>
        <w:ind w:firstLine="708"/>
        <w:jc w:val="both"/>
      </w:pPr>
      <w:r>
        <w:t xml:space="preserve">Учебный предмет </w:t>
      </w:r>
      <w:r w:rsidRPr="00B4511E">
        <w:rPr>
          <w:b/>
        </w:rPr>
        <w:t>«Литература</w:t>
      </w:r>
      <w:r>
        <w:t xml:space="preserve">» прежде всего способствует личностному 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Общение школьника с литературными произведениями дает ему опыт коммуникации, диалога с писателями разных стран и эпох, приобщает к общечеловеческим ценностям бытия, а также к духовному опыту русского народа, нашедшему отражение в фольклоре и </w:t>
      </w:r>
      <w:r>
        <w:lastRenderedPageBreak/>
        <w:t>русской классической литературе. Развитие коммуникативных УУД средствами учебного предмета «Литература»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Кроме того,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w:t>
      </w:r>
      <w:r w:rsidRPr="001373EC">
        <w:t xml:space="preserve">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w:t>
      </w:r>
      <w:r>
        <w:t xml:space="preserve"> УУД.</w:t>
      </w:r>
    </w:p>
    <w:p w:rsidR="00F65700" w:rsidRDefault="00F65700" w:rsidP="00F65700">
      <w:pPr>
        <w:ind w:firstLine="708"/>
        <w:jc w:val="both"/>
      </w:pPr>
      <w:r>
        <w:t xml:space="preserve">Учебный предмет </w:t>
      </w:r>
      <w:r w:rsidRPr="00B4511E">
        <w:rPr>
          <w:b/>
        </w:rPr>
        <w:t>«Иностранный язык»</w:t>
      </w:r>
      <w:r>
        <w:t xml:space="preserve"> способствует развитию личностных УУД через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Он также помогает развитию «иноязычной коммуникативной компетенции» учащихся. Познавательные УУД развиваются в процессе освоения системы предметных понятий и правил.  </w:t>
      </w:r>
    </w:p>
    <w:p w:rsidR="00F65700" w:rsidRDefault="00F65700" w:rsidP="00F65700">
      <w:pPr>
        <w:ind w:firstLine="708"/>
        <w:jc w:val="both"/>
      </w:pPr>
      <w:r>
        <w:t xml:space="preserve">Учебный предмет </w:t>
      </w:r>
      <w:r w:rsidRPr="00B4511E">
        <w:rPr>
          <w:b/>
        </w:rPr>
        <w:t>«История»</w:t>
      </w:r>
      <w:r>
        <w:t xml:space="preserve"> создает условия для формирования и развития регулятивных, познавательных и коммуникативных УУД, а именно, способности сознательно организовывать и регулировать свою деятельность - учебную, общественную и др.; умений работать с учебной и внеучебной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способности решать творческие задачи, представлять результаты своей деятельности в различных формах (сообщение, эссе, презентация, реферат и др.); готовности к сотрудничеству с соучениками, коллективной работе, освоению основ межкультурного взаимодействия в школе и социальном окружении. </w:t>
      </w:r>
    </w:p>
    <w:p w:rsidR="00F65700" w:rsidRDefault="00F65700" w:rsidP="00F65700">
      <w:pPr>
        <w:ind w:firstLine="708"/>
        <w:jc w:val="both"/>
      </w:pPr>
      <w:r>
        <w:t xml:space="preserve">Изучение учебного предмета </w:t>
      </w:r>
      <w:r w:rsidRPr="00B4511E">
        <w:rPr>
          <w:b/>
        </w:rPr>
        <w:t>«Обществознание»</w:t>
      </w:r>
      <w:r>
        <w:t xml:space="preserve"> создает условия для развития всех видов УУД. В частности, это способствует мотивированности и направленности на активное и созидательное участие в будущем в общественной и государственной жизни; заинтересованности не только в личном успехе, но и в развитии различных сторон жизни общества, в благополучии и процветании своей страны; развитию ценностной ориентации, основанной на отношении к человеку, его правам и свободам как высшей ценности; на идеях патриотизма, любви и уважения к Отечеству, на признании равноправия народов, единства разнообразных культур; на стремлении к укреплению исторически сложившегося государственного единства;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 Кроме того, обществознание способствует развитию умений сознательно организовывать свою познавательную деятельность (от постановки цели до получения и оценки результата); объяснять явления и процессы социальной действительности с научных, социально-философских позиций; рассматривать их комплексно в контексте сложившихся реалий и возможных перспектив;  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(производитель, потребитель и др.); умения пользоваться различными видами публичных выступлений (высказывания, монолог, дискуссия); умения выполнять познавательные и практические задания, в том числе с использованием проектной деятельности на уроках и в доступной социальной практике, на использование элементов причинно-следственного анализа, исследование несложных реальных связей и зависимостей, определение сущностных характеристик изучаемого объекта, выбор верных критериев для сравнения, сопоставления, оценки объектов, поиск и извлечение нужной информации по заданной теме в адаптированных источниках различного типа,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объяснение изученных положений на конкретных примерах,  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 определение собственного отношения к явлениям современной жизни, формулирование своей точки зрения. </w:t>
      </w:r>
    </w:p>
    <w:p w:rsidR="00F65700" w:rsidRDefault="00F65700" w:rsidP="00F65700">
      <w:pPr>
        <w:ind w:firstLine="708"/>
        <w:jc w:val="both"/>
      </w:pPr>
      <w:r>
        <w:t xml:space="preserve">Учебный предмет </w:t>
      </w:r>
      <w:r w:rsidRPr="003B61F6">
        <w:rPr>
          <w:b/>
        </w:rPr>
        <w:t>«География»</w:t>
      </w:r>
      <w:r>
        <w:t xml:space="preserve"> направлен на развитие:</w:t>
      </w:r>
    </w:p>
    <w:p w:rsidR="00F65700" w:rsidRDefault="00F65700" w:rsidP="00F65700">
      <w:pPr>
        <w:numPr>
          <w:ilvl w:val="0"/>
          <w:numId w:val="224"/>
        </w:numPr>
        <w:jc w:val="both"/>
      </w:pPr>
      <w:r>
        <w:lastRenderedPageBreak/>
        <w:t>ценностных ориентаций учащихся основной школы, отражающих их индивидуально-личностные позиции (осознание себя как члена общества на глобальном, региональном и локальном уровнях (житель планеты Земля, гражданин Российской Федерации, житель конкретного региона); осознание целостности природы, населения и хозяйства Земли, материков, их крупных районов и стран; представление о России как субъекте мирового географического пространства, ее месте и роли в современном мире; осознание единства географического пространства России как единой среды обитания всех населяющих ее народов, определяющей общность их исторических судеб; осознание значимости и общности глобальных проблем человечества);</w:t>
      </w:r>
    </w:p>
    <w:p w:rsidR="00F65700" w:rsidRDefault="00F65700" w:rsidP="00F65700">
      <w:pPr>
        <w:numPr>
          <w:ilvl w:val="0"/>
          <w:numId w:val="224"/>
        </w:numPr>
        <w:jc w:val="both"/>
      </w:pPr>
      <w:r>
        <w:t xml:space="preserve">социальных чувств и качеств (эмоционально-ценностное отношение к окружающей среде, необходимости ее сохранения и рационального использования; патриотизм, любовь к своей местности, своему региону, своей стране; уважение к истории, культуре, национальным особенностям, традициям и образу жизни других народов, толерантность). </w:t>
      </w:r>
    </w:p>
    <w:p w:rsidR="00F65700" w:rsidRDefault="00F65700" w:rsidP="00F65700">
      <w:pPr>
        <w:ind w:firstLine="420"/>
        <w:jc w:val="both"/>
      </w:pPr>
      <w:r>
        <w:t xml:space="preserve">Кроме того, учебный предмет «География» способствует развитию познавательных </w:t>
      </w:r>
    </w:p>
    <w:p w:rsidR="00F65700" w:rsidRDefault="00F65700" w:rsidP="00F65700">
      <w:pPr>
        <w:jc w:val="both"/>
      </w:pPr>
      <w:r>
        <w:t xml:space="preserve">интересов, интеллектуальных и творческих способностей учащихся; гуманистических и демократических ценностных ориентаций, готовности следовать этическим нормам поведения в повседневной жизни и производственной деятельности; способности к самостоятельному приобретению новых знаний и практических умений, умения управлять своей познавательной деятельностью; готовности к осознанному выбору дальнейшей профессиональной траектории в соответствии с собственными интересами и возможностями; умения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 умения вести самостоятельный поиск, анализ, отбор информации, ее преобразование, сохранение, передачу и презентацию с помощью технических средств и информационных технологий; организация своей жизни в соответствии с общественно значимыми представлениями о здоровом образе жизни, правах и обязанностях гражданина, ценностях бытия и культуры, социального взаимодействия; умение оценивать с позиций социальных норм собственные поступки и поступки других людей;  умения взаимодействовать с людьми, работать в коллективах с выполнением различных социальных ролей, представлять себя, вести дискуссию, написать письмо, заявление и т. п.; умения ориентироваться в окружающем мире, выбирать целевые и смысловые установки в своих действиях и поступках, принимать решения. </w:t>
      </w:r>
    </w:p>
    <w:p w:rsidR="00F65700" w:rsidRDefault="00F65700" w:rsidP="00F65700">
      <w:pPr>
        <w:ind w:firstLine="708"/>
        <w:jc w:val="both"/>
      </w:pPr>
      <w:r>
        <w:t xml:space="preserve">Изучение учебного предмета </w:t>
      </w:r>
      <w:r w:rsidRPr="003B61F6">
        <w:rPr>
          <w:b/>
        </w:rPr>
        <w:t>«Математика»</w:t>
      </w:r>
      <w:r>
        <w:t xml:space="preserve"> в основной школе направлено на развитие всего комплекса УУД, а именно: </w:t>
      </w:r>
    </w:p>
    <w:p w:rsidR="00F65700" w:rsidRDefault="00F65700" w:rsidP="00F65700">
      <w:pPr>
        <w:numPr>
          <w:ilvl w:val="0"/>
          <w:numId w:val="225"/>
        </w:numPr>
        <w:jc w:val="both"/>
      </w:pPr>
      <w:r>
        <w:t xml:space="preserve">развитие логического и критического мышления, культуры речи, способности к умственному эксперименту; </w:t>
      </w:r>
    </w:p>
    <w:p w:rsidR="00F65700" w:rsidRDefault="00F65700" w:rsidP="00F65700">
      <w:pPr>
        <w:numPr>
          <w:ilvl w:val="0"/>
          <w:numId w:val="225"/>
        </w:numPr>
        <w:jc w:val="both"/>
      </w:pPr>
      <w:r>
        <w:t xml:space="preserve">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 воспитание качеств личности, обеспечивающих социальную мобильность, способность принимать самостоятельные решения; </w:t>
      </w:r>
    </w:p>
    <w:p w:rsidR="00F65700" w:rsidRDefault="00F65700" w:rsidP="00F65700">
      <w:pPr>
        <w:numPr>
          <w:ilvl w:val="0"/>
          <w:numId w:val="225"/>
        </w:numPr>
        <w:jc w:val="both"/>
      </w:pPr>
      <w:r>
        <w:t xml:space="preserve">формирование качеств мышления, необходимых для адаптации в современном информационном обществе; </w:t>
      </w:r>
    </w:p>
    <w:p w:rsidR="00F65700" w:rsidRDefault="00F65700" w:rsidP="00F65700">
      <w:pPr>
        <w:numPr>
          <w:ilvl w:val="0"/>
          <w:numId w:val="225"/>
        </w:numPr>
        <w:jc w:val="both"/>
      </w:pPr>
      <w:r>
        <w:t xml:space="preserve"> развитие интереса к математическому творчеству и математических способностей; формирование представлений о математике как части общечеловеческой культуры, о значимости математики в развитии цивилизации и современного общества; </w:t>
      </w:r>
    </w:p>
    <w:p w:rsidR="00F65700" w:rsidRDefault="00F65700" w:rsidP="00F65700">
      <w:pPr>
        <w:numPr>
          <w:ilvl w:val="0"/>
          <w:numId w:val="225"/>
        </w:numPr>
        <w:jc w:val="both"/>
      </w:pPr>
      <w:r>
        <w:t xml:space="preserve">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 </w:t>
      </w:r>
    </w:p>
    <w:p w:rsidR="00F65700" w:rsidRDefault="00F65700" w:rsidP="00F65700">
      <w:pPr>
        <w:numPr>
          <w:ilvl w:val="0"/>
          <w:numId w:val="225"/>
        </w:numPr>
        <w:jc w:val="both"/>
      </w:pPr>
      <w:r>
        <w:t xml:space="preserve">формирование общих способов интеллектуальной деятельности, характерных для математики и являющихся основой познавательной культуры, значимой для различных сфер человеческой деятельности. </w:t>
      </w:r>
    </w:p>
    <w:p w:rsidR="00F65700" w:rsidRDefault="00F65700" w:rsidP="00F65700">
      <w:pPr>
        <w:ind w:firstLine="420"/>
        <w:jc w:val="both"/>
      </w:pPr>
      <w:r>
        <w:t xml:space="preserve">Учебный предмет </w:t>
      </w:r>
      <w:r w:rsidRPr="003B61F6">
        <w:rPr>
          <w:b/>
        </w:rPr>
        <w:t>«Информатика»</w:t>
      </w:r>
      <w:r>
        <w:t xml:space="preserve"> направлен на развитие ответственного отношения к учению, готовности и способности обучающихся к саморазвитию и самообразованию на основе мотивации к обучению и познанию; целостного мировоззрения, соответствующего современному уровню развития науки и общественной практики; осознанного и ответственного отношения к собственным поступкам; коммуникативной компетентности в процессе образовательной, учебно-исследовательской, творческой и других видов деятельности; умения самостоятельно определять цели своего обучения, ставить и формулировать для себя новые задачи в учёбе и познавательной </w:t>
      </w:r>
      <w:r>
        <w:lastRenderedPageBreak/>
        <w:t xml:space="preserve">деятельности, развивать мотивы и интересы своей познавательной деятельности; самоконтроля, самооценки, принятия решений и осуществления осознанного выбора в учебной и познавательной деятельности;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умения создавать, применять и преобразовывать знаки и символы, модели и схемы для решения учебных и познавательных задач; смыслового чтения; умения осознанно использовать речевые средства в соответствии с задачей коммуникации; устной и письменной речи;  компетентности в области использования информационно-коммуникационных технологий (далее ИКТ-компетенции). </w:t>
      </w:r>
    </w:p>
    <w:p w:rsidR="00F65700" w:rsidRDefault="00F65700" w:rsidP="00F65700">
      <w:pPr>
        <w:ind w:firstLine="420"/>
        <w:jc w:val="both"/>
      </w:pPr>
      <w:r>
        <w:t xml:space="preserve">Учебный предмет </w:t>
      </w:r>
      <w:r w:rsidRPr="003B61F6">
        <w:rPr>
          <w:b/>
        </w:rPr>
        <w:t>«Физика»</w:t>
      </w:r>
      <w:r>
        <w:t xml:space="preserve"> кроме предметных результатов обеспечивает развитие познавательных интересов, интеллектуальных и творческих способностей учащихся; готовности к выбору жизненного пути в соответствии с собственными интересами и возможностями; мотивации образовательной деятельности школьников на основе личностно ориентированного подхода; ценностных отношений друг к другу, учителю, авторам открытий и изобретений, результатам обучения; умения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понимания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 умений работать в группе с выполнением различных социальных ролей, представлять и отстаивать свои взгляды и убеждения, вести дискуссию. </w:t>
      </w:r>
    </w:p>
    <w:p w:rsidR="00F65700" w:rsidRDefault="00F65700" w:rsidP="00F65700">
      <w:pPr>
        <w:ind w:firstLine="420"/>
        <w:jc w:val="both"/>
      </w:pPr>
      <w:r>
        <w:t xml:space="preserve">Изучение учебного предмета </w:t>
      </w:r>
      <w:r w:rsidRPr="003B61F6">
        <w:rPr>
          <w:b/>
        </w:rPr>
        <w:t>«Биология»</w:t>
      </w:r>
      <w:r>
        <w:t xml:space="preserve"> может способствовать  формированию и развитию установок на здоровый образ жизни;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овладению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умения работать с разными источниками информации: находить информацию в различных источниках (тексте учебника, научно-популярной литературе, биологических словарях и справочниках), анализировать и оценивать информацию, преобразовывать информацию из одной формы в другую; способности выбирать целевые и смысловые установки в своих действиях и поступках по отношению к живой природе, здоровью своему и окружающих; умению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F65700" w:rsidRDefault="00F65700" w:rsidP="00F65700">
      <w:pPr>
        <w:ind w:firstLine="420"/>
        <w:jc w:val="both"/>
      </w:pPr>
      <w:r>
        <w:t xml:space="preserve">Изучение учебного предмета </w:t>
      </w:r>
      <w:r w:rsidRPr="001373EC">
        <w:rPr>
          <w:b/>
        </w:rPr>
        <w:t>«Химия»</w:t>
      </w:r>
      <w:r>
        <w:t xml:space="preserve"> может способствовать  формированию и развитию чувство гордости за российскую науку, гуманизму, позитивному отношению   к труду, целеустремленности; готовности к осознанному выбору дальнейшей образовательной траектории; умению управлять своей познавательной деятельностью; умений и навыков различных видов познавательной деятельности, применению основных методов познания (системно-информационный анализ, моделирование) для изучения различных сторон окружающей действительности;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 умения генерировать идеи и определять средства, необходимые для их реализации; умения </w:t>
      </w:r>
      <w:r>
        <w:lastRenderedPageBreak/>
        <w:t xml:space="preserve">определять цели и задачи деятельности, выбирать средства реализации цели и применять их на практике; умения использовать различные источники для получения химической информации. </w:t>
      </w:r>
    </w:p>
    <w:p w:rsidR="00F65700" w:rsidRDefault="00F65700" w:rsidP="00F65700">
      <w:pPr>
        <w:ind w:firstLine="420"/>
        <w:jc w:val="both"/>
      </w:pPr>
      <w:r>
        <w:t xml:space="preserve">Изучение учебного предмета </w:t>
      </w:r>
      <w:r w:rsidRPr="001373EC">
        <w:rPr>
          <w:b/>
        </w:rPr>
        <w:t>«Изобразительное искусство»</w:t>
      </w:r>
      <w:r>
        <w:t xml:space="preserve"> способствует развитию художественного вкуса как способности чувствовать и воспринимать пластические искусства во всем многообразии их видов и жанров; принятию мультикультурной картины современного мира; развитию навыков самостоятельной работы при выполнении практических творческих работ; формированию готовности к осознанному выбору дальнейшей образовательной траектории; развитию умения познавать мир через образы и формы изобразительного искусства, художественно-образному, эстетического типа мышлению, формированию целостного восприятия мира; развитию фантазии, воображения, художественной интуиции, памяти; формированию критического мышления, способности аргументировать свою точку зрения по отношению к различным произведениям изобразительного искусства; обретению опыта восприятия произведений искусства как основы формирования коммуникативных умений. </w:t>
      </w:r>
    </w:p>
    <w:p w:rsidR="00F65700" w:rsidRDefault="00F65700" w:rsidP="00F65700">
      <w:pPr>
        <w:ind w:firstLine="420"/>
        <w:jc w:val="both"/>
      </w:pPr>
      <w:r>
        <w:t xml:space="preserve">Учебный предмет </w:t>
      </w:r>
      <w:r w:rsidRPr="001373EC">
        <w:rPr>
          <w:b/>
        </w:rPr>
        <w:t>«Технология»</w:t>
      </w:r>
      <w:r>
        <w:t xml:space="preserve"> имеет чёткую практико-ориентированную направленность. Он способствует в первую очередь развитию регулятивных УУД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в рамках изучения учебного предмета «Технология» обеспечивает развитие познавательных УУД. Кроме того, данный учебный предмет, формируя у учащихся представления «о мире профессий, связанных с изучаемыми технологиями, их востребованности на рынке труда» способствует их личностному развитию. </w:t>
      </w:r>
    </w:p>
    <w:p w:rsidR="00F65700" w:rsidRDefault="00F65700" w:rsidP="00F65700">
      <w:pPr>
        <w:ind w:firstLine="420"/>
        <w:jc w:val="both"/>
      </w:pPr>
      <w:r>
        <w:t xml:space="preserve">Учебные предметы </w:t>
      </w:r>
      <w:r w:rsidRPr="001373EC">
        <w:rPr>
          <w:b/>
        </w:rPr>
        <w:t xml:space="preserve">«Физическая культура» </w:t>
      </w:r>
      <w:r w:rsidRPr="001373EC">
        <w:t>и</w:t>
      </w:r>
      <w:r>
        <w:rPr>
          <w:b/>
        </w:rPr>
        <w:t xml:space="preserve"> «Основы безопасности жизнедея</w:t>
      </w:r>
      <w:r w:rsidRPr="001373EC">
        <w:rPr>
          <w:b/>
        </w:rPr>
        <w:t>тельности»</w:t>
      </w:r>
      <w:r>
        <w:t xml:space="preserve"> также в первую очередь и по преимуществу способствуют развитию регулятивных УУД через «развитие двигательной активности 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F65700" w:rsidRDefault="00F65700" w:rsidP="00F65700">
      <w:pPr>
        <w:ind w:firstLine="4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9"/>
        <w:gridCol w:w="2386"/>
        <w:gridCol w:w="2420"/>
        <w:gridCol w:w="2376"/>
      </w:tblGrid>
      <w:tr w:rsidR="00F65700" w:rsidRPr="00A772CF" w:rsidTr="00B636C5">
        <w:tc>
          <w:tcPr>
            <w:tcW w:w="2389" w:type="dxa"/>
          </w:tcPr>
          <w:p w:rsidR="00F65700" w:rsidRPr="00A772CF" w:rsidRDefault="00F65700" w:rsidP="00B636C5">
            <w:pPr>
              <w:jc w:val="center"/>
              <w:rPr>
                <w:b/>
              </w:rPr>
            </w:pPr>
            <w:r w:rsidRPr="00A772CF">
              <w:rPr>
                <w:b/>
                <w:sz w:val="22"/>
                <w:szCs w:val="22"/>
              </w:rPr>
              <w:br w:type="page"/>
              <w:t>Вид УУД</w:t>
            </w:r>
          </w:p>
        </w:tc>
        <w:tc>
          <w:tcPr>
            <w:tcW w:w="2386" w:type="dxa"/>
          </w:tcPr>
          <w:p w:rsidR="00F65700" w:rsidRPr="00A772CF" w:rsidRDefault="00F65700" w:rsidP="00B636C5">
            <w:pPr>
              <w:jc w:val="center"/>
              <w:rPr>
                <w:b/>
              </w:rPr>
            </w:pPr>
            <w:r w:rsidRPr="00A772CF">
              <w:rPr>
                <w:b/>
                <w:sz w:val="22"/>
                <w:szCs w:val="22"/>
              </w:rPr>
              <w:t>Составляющие</w:t>
            </w:r>
          </w:p>
        </w:tc>
        <w:tc>
          <w:tcPr>
            <w:tcW w:w="2420" w:type="dxa"/>
          </w:tcPr>
          <w:p w:rsidR="00F65700" w:rsidRPr="00A772CF" w:rsidRDefault="00F65700" w:rsidP="00B636C5">
            <w:pPr>
              <w:jc w:val="center"/>
              <w:rPr>
                <w:b/>
              </w:rPr>
            </w:pPr>
            <w:r w:rsidRPr="00A772CF">
              <w:rPr>
                <w:b/>
                <w:sz w:val="22"/>
                <w:szCs w:val="22"/>
              </w:rPr>
              <w:t>Типовые задачи</w:t>
            </w:r>
          </w:p>
        </w:tc>
        <w:tc>
          <w:tcPr>
            <w:tcW w:w="2376" w:type="dxa"/>
          </w:tcPr>
          <w:p w:rsidR="00F65700" w:rsidRPr="00A772CF" w:rsidRDefault="00F65700" w:rsidP="00B636C5">
            <w:pPr>
              <w:jc w:val="center"/>
              <w:rPr>
                <w:b/>
              </w:rPr>
            </w:pPr>
            <w:r w:rsidRPr="00A772CF">
              <w:rPr>
                <w:b/>
                <w:sz w:val="22"/>
                <w:szCs w:val="22"/>
              </w:rPr>
              <w:t>Связь с учебными</w:t>
            </w:r>
          </w:p>
          <w:p w:rsidR="00F65700" w:rsidRPr="00A772CF" w:rsidRDefault="00F65700" w:rsidP="00B636C5">
            <w:pPr>
              <w:jc w:val="center"/>
              <w:rPr>
                <w:b/>
              </w:rPr>
            </w:pPr>
            <w:r w:rsidRPr="00A772CF">
              <w:rPr>
                <w:b/>
                <w:sz w:val="22"/>
                <w:szCs w:val="22"/>
              </w:rPr>
              <w:t>предметами</w:t>
            </w:r>
          </w:p>
        </w:tc>
      </w:tr>
      <w:tr w:rsidR="00F65700" w:rsidRPr="00A772CF" w:rsidTr="00B636C5">
        <w:trPr>
          <w:trHeight w:val="501"/>
        </w:trPr>
        <w:tc>
          <w:tcPr>
            <w:tcW w:w="2389" w:type="dxa"/>
            <w:vMerge w:val="restart"/>
          </w:tcPr>
          <w:p w:rsidR="00F65700" w:rsidRPr="00A772CF" w:rsidRDefault="00F65700" w:rsidP="00B636C5">
            <w:pPr>
              <w:jc w:val="both"/>
            </w:pPr>
            <w:r w:rsidRPr="00A772CF">
              <w:rPr>
                <w:sz w:val="22"/>
                <w:szCs w:val="22"/>
              </w:rPr>
              <w:t xml:space="preserve">Личностные </w:t>
            </w:r>
          </w:p>
          <w:p w:rsidR="00F65700" w:rsidRPr="00A772CF" w:rsidRDefault="00F65700" w:rsidP="00B636C5">
            <w:pPr>
              <w:jc w:val="both"/>
            </w:pPr>
          </w:p>
        </w:tc>
        <w:tc>
          <w:tcPr>
            <w:tcW w:w="2386" w:type="dxa"/>
            <w:vMerge w:val="restart"/>
            <w:shd w:val="clear" w:color="auto" w:fill="auto"/>
          </w:tcPr>
          <w:p w:rsidR="00F65700" w:rsidRPr="00A772CF" w:rsidRDefault="00F65700" w:rsidP="00B636C5">
            <w:pPr>
              <w:jc w:val="both"/>
            </w:pPr>
            <w:r w:rsidRPr="00A772CF">
              <w:rPr>
                <w:sz w:val="22"/>
                <w:szCs w:val="22"/>
              </w:rPr>
              <w:t>Личностное само-</w:t>
            </w:r>
          </w:p>
          <w:p w:rsidR="00F65700" w:rsidRPr="00A772CF" w:rsidRDefault="00F65700" w:rsidP="00B636C5">
            <w:pPr>
              <w:jc w:val="both"/>
            </w:pPr>
            <w:r w:rsidRPr="00A772CF">
              <w:rPr>
                <w:sz w:val="22"/>
                <w:szCs w:val="22"/>
              </w:rPr>
              <w:t>определение. Развитие Я-концепции</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«Самоанализ. </w:t>
            </w:r>
          </w:p>
          <w:p w:rsidR="00F65700" w:rsidRPr="00A772CF" w:rsidRDefault="00F65700" w:rsidP="00B636C5">
            <w:pPr>
              <w:jc w:val="both"/>
            </w:pPr>
            <w:r w:rsidRPr="00A772CF">
              <w:rPr>
                <w:sz w:val="22"/>
                <w:szCs w:val="22"/>
              </w:rPr>
              <w:t>Кто Я? Какой Я?»</w:t>
            </w:r>
          </w:p>
        </w:tc>
        <w:tc>
          <w:tcPr>
            <w:tcW w:w="2376" w:type="dxa"/>
            <w:shd w:val="clear" w:color="auto" w:fill="auto"/>
          </w:tcPr>
          <w:p w:rsidR="00F65700" w:rsidRPr="00A772CF" w:rsidRDefault="00F65700" w:rsidP="00B636C5">
            <w:pPr>
              <w:jc w:val="both"/>
            </w:pPr>
            <w:r w:rsidRPr="00A772CF">
              <w:rPr>
                <w:sz w:val="22"/>
                <w:szCs w:val="22"/>
              </w:rPr>
              <w:t xml:space="preserve">Внеурочная деятельность </w:t>
            </w:r>
          </w:p>
        </w:tc>
      </w:tr>
      <w:tr w:rsidR="00F65700" w:rsidRPr="00A772CF" w:rsidTr="00B636C5">
        <w:trPr>
          <w:trHeight w:val="551"/>
        </w:trPr>
        <w:tc>
          <w:tcPr>
            <w:tcW w:w="2389" w:type="dxa"/>
            <w:vMerge/>
          </w:tcPr>
          <w:p w:rsidR="00F65700" w:rsidRPr="00A772CF" w:rsidRDefault="00F65700" w:rsidP="00B636C5">
            <w:pPr>
              <w:jc w:val="both"/>
            </w:pPr>
          </w:p>
        </w:tc>
        <w:tc>
          <w:tcPr>
            <w:tcW w:w="2386" w:type="dxa"/>
            <w:vMerge/>
            <w:shd w:val="clear" w:color="auto" w:fill="auto"/>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Игровое задание «Чемодан» </w:t>
            </w:r>
          </w:p>
        </w:tc>
        <w:tc>
          <w:tcPr>
            <w:tcW w:w="2376" w:type="dxa"/>
            <w:shd w:val="clear" w:color="auto" w:fill="auto"/>
          </w:tcPr>
          <w:p w:rsidR="00F65700" w:rsidRPr="00A772CF" w:rsidRDefault="00F65700" w:rsidP="00B636C5">
            <w:pPr>
              <w:jc w:val="both"/>
            </w:pPr>
            <w:r w:rsidRPr="00A772CF">
              <w:rPr>
                <w:sz w:val="22"/>
                <w:szCs w:val="22"/>
              </w:rPr>
              <w:t xml:space="preserve">Внеурочная деятельность </w:t>
            </w:r>
          </w:p>
        </w:tc>
      </w:tr>
      <w:tr w:rsidR="00F65700" w:rsidRPr="00A772CF" w:rsidTr="00B636C5">
        <w:trPr>
          <w:trHeight w:val="273"/>
        </w:trPr>
        <w:tc>
          <w:tcPr>
            <w:tcW w:w="2389" w:type="dxa"/>
            <w:vMerge/>
          </w:tcPr>
          <w:p w:rsidR="00F65700" w:rsidRPr="00A772CF" w:rsidRDefault="00F65700" w:rsidP="00B636C5">
            <w:pPr>
              <w:jc w:val="both"/>
            </w:pPr>
          </w:p>
        </w:tc>
        <w:tc>
          <w:tcPr>
            <w:tcW w:w="2386" w:type="dxa"/>
            <w:vMerge/>
            <w:shd w:val="clear" w:color="auto" w:fill="auto"/>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«Рефлексивная самооценка учеб-</w:t>
            </w:r>
          </w:p>
          <w:p w:rsidR="00F65700" w:rsidRPr="00A772CF" w:rsidRDefault="00F65700" w:rsidP="00B636C5">
            <w:pPr>
              <w:jc w:val="both"/>
            </w:pPr>
            <w:r w:rsidRPr="00A772CF">
              <w:rPr>
                <w:sz w:val="22"/>
                <w:szCs w:val="22"/>
              </w:rPr>
              <w:t xml:space="preserve">ной деятельности» </w:t>
            </w:r>
          </w:p>
          <w:p w:rsidR="00F65700" w:rsidRPr="00A772CF" w:rsidRDefault="00F65700" w:rsidP="00B636C5">
            <w:pPr>
              <w:tabs>
                <w:tab w:val="right" w:pos="2204"/>
              </w:tabs>
              <w:jc w:val="both"/>
            </w:pPr>
            <w:r w:rsidRPr="00A772CF">
              <w:rPr>
                <w:sz w:val="22"/>
                <w:szCs w:val="22"/>
              </w:rPr>
              <w:t>(О.А. Карабанова)</w:t>
            </w:r>
            <w:r>
              <w:rPr>
                <w:sz w:val="22"/>
                <w:szCs w:val="22"/>
              </w:rPr>
              <w:tab/>
            </w:r>
          </w:p>
        </w:tc>
        <w:tc>
          <w:tcPr>
            <w:tcW w:w="2376" w:type="dxa"/>
            <w:shd w:val="clear" w:color="auto" w:fill="auto"/>
          </w:tcPr>
          <w:p w:rsidR="00F65700" w:rsidRPr="00A772CF" w:rsidRDefault="00F65700" w:rsidP="00B636C5">
            <w:pPr>
              <w:jc w:val="both"/>
            </w:pPr>
            <w:r w:rsidRPr="00A772CF">
              <w:rPr>
                <w:sz w:val="22"/>
                <w:szCs w:val="22"/>
              </w:rPr>
              <w:t>Любые гуманитар-</w:t>
            </w:r>
          </w:p>
          <w:p w:rsidR="00F65700" w:rsidRPr="00A772CF" w:rsidRDefault="00F65700" w:rsidP="00B636C5">
            <w:pPr>
              <w:jc w:val="both"/>
            </w:pPr>
            <w:r w:rsidRPr="00A772CF">
              <w:rPr>
                <w:sz w:val="22"/>
                <w:szCs w:val="22"/>
              </w:rPr>
              <w:t xml:space="preserve">ные (литература, </w:t>
            </w:r>
          </w:p>
          <w:p w:rsidR="00F65700" w:rsidRPr="00A772CF" w:rsidRDefault="00F65700" w:rsidP="00B636C5">
            <w:pPr>
              <w:jc w:val="both"/>
            </w:pPr>
            <w:r w:rsidRPr="00A772CF">
              <w:rPr>
                <w:sz w:val="22"/>
                <w:szCs w:val="22"/>
              </w:rPr>
              <w:t xml:space="preserve">история и др.) и </w:t>
            </w:r>
          </w:p>
          <w:p w:rsidR="00F65700" w:rsidRPr="00A772CF" w:rsidRDefault="00F65700" w:rsidP="00B636C5">
            <w:pPr>
              <w:jc w:val="both"/>
            </w:pPr>
            <w:r w:rsidRPr="00A772CF">
              <w:rPr>
                <w:sz w:val="22"/>
                <w:szCs w:val="22"/>
              </w:rPr>
              <w:t>естественно-</w:t>
            </w:r>
          </w:p>
          <w:p w:rsidR="00F65700" w:rsidRPr="00A772CF" w:rsidRDefault="00F65700" w:rsidP="00B636C5">
            <w:pPr>
              <w:jc w:val="both"/>
            </w:pPr>
            <w:r w:rsidRPr="00A772CF">
              <w:rPr>
                <w:sz w:val="22"/>
                <w:szCs w:val="22"/>
              </w:rPr>
              <w:t xml:space="preserve">научные (математика, </w:t>
            </w:r>
            <w:r>
              <w:rPr>
                <w:sz w:val="22"/>
                <w:szCs w:val="22"/>
              </w:rPr>
              <w:t>физ</w:t>
            </w:r>
            <w:r w:rsidRPr="00A772CF">
              <w:rPr>
                <w:sz w:val="22"/>
                <w:szCs w:val="22"/>
              </w:rPr>
              <w:t>ика и др.)</w:t>
            </w:r>
          </w:p>
        </w:tc>
      </w:tr>
      <w:tr w:rsidR="00F65700" w:rsidRPr="00A772CF" w:rsidTr="00B636C5">
        <w:tc>
          <w:tcPr>
            <w:tcW w:w="2389" w:type="dxa"/>
            <w:vMerge/>
          </w:tcPr>
          <w:p w:rsidR="00F65700" w:rsidRPr="00A772CF" w:rsidRDefault="00F65700" w:rsidP="00B636C5">
            <w:pPr>
              <w:jc w:val="both"/>
            </w:pPr>
          </w:p>
        </w:tc>
        <w:tc>
          <w:tcPr>
            <w:tcW w:w="2386" w:type="dxa"/>
            <w:shd w:val="clear" w:color="auto" w:fill="auto"/>
          </w:tcPr>
          <w:p w:rsidR="00F65700" w:rsidRPr="00A772CF" w:rsidRDefault="00F65700" w:rsidP="00B636C5">
            <w:pPr>
              <w:jc w:val="both"/>
            </w:pPr>
            <w:r w:rsidRPr="00A772CF">
              <w:rPr>
                <w:sz w:val="22"/>
                <w:szCs w:val="22"/>
              </w:rPr>
              <w:t>Смыслообразова-</w:t>
            </w:r>
          </w:p>
          <w:p w:rsidR="00F65700" w:rsidRPr="00A772CF" w:rsidRDefault="00F65700" w:rsidP="00B636C5">
            <w:pPr>
              <w:jc w:val="both"/>
            </w:pPr>
            <w:r w:rsidRPr="00A772CF">
              <w:rPr>
                <w:sz w:val="22"/>
                <w:szCs w:val="22"/>
              </w:rPr>
              <w:t>ние. Мотивация.</w:t>
            </w:r>
          </w:p>
        </w:tc>
        <w:tc>
          <w:tcPr>
            <w:tcW w:w="2420" w:type="dxa"/>
          </w:tcPr>
          <w:p w:rsidR="00F65700" w:rsidRPr="00A772CF" w:rsidRDefault="00F65700" w:rsidP="00B636C5">
            <w:pPr>
              <w:jc w:val="both"/>
            </w:pPr>
            <w:r w:rsidRPr="00A772CF">
              <w:rPr>
                <w:sz w:val="22"/>
                <w:szCs w:val="22"/>
              </w:rPr>
              <w:t xml:space="preserve">Игровое задание </w:t>
            </w:r>
          </w:p>
          <w:p w:rsidR="00F65700" w:rsidRPr="00A772CF" w:rsidRDefault="00F65700" w:rsidP="00B636C5">
            <w:pPr>
              <w:jc w:val="both"/>
            </w:pPr>
            <w:r w:rsidRPr="00A772CF">
              <w:rPr>
                <w:sz w:val="22"/>
                <w:szCs w:val="22"/>
              </w:rPr>
              <w:t xml:space="preserve">«Моя Вселенная»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изобразитель-</w:t>
            </w:r>
          </w:p>
          <w:p w:rsidR="00F65700" w:rsidRPr="00A772CF" w:rsidRDefault="00F65700" w:rsidP="00B636C5">
            <w:pPr>
              <w:jc w:val="both"/>
            </w:pPr>
            <w:r w:rsidRPr="00A772CF">
              <w:rPr>
                <w:sz w:val="22"/>
                <w:szCs w:val="22"/>
              </w:rPr>
              <w:t>ное искусство, му-</w:t>
            </w:r>
          </w:p>
          <w:p w:rsidR="00F65700" w:rsidRPr="00A772CF" w:rsidRDefault="00F65700" w:rsidP="00B636C5">
            <w:pPr>
              <w:jc w:val="both"/>
            </w:pPr>
            <w:r w:rsidRPr="00A772CF">
              <w:rPr>
                <w:sz w:val="22"/>
                <w:szCs w:val="22"/>
              </w:rPr>
              <w:t>зыка и др.</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Формирование схе-</w:t>
            </w:r>
          </w:p>
          <w:p w:rsidR="00F65700" w:rsidRPr="00A772CF" w:rsidRDefault="00F65700" w:rsidP="00B636C5">
            <w:pPr>
              <w:jc w:val="both"/>
            </w:pPr>
            <w:r w:rsidRPr="00A772CF">
              <w:rPr>
                <w:sz w:val="22"/>
                <w:szCs w:val="22"/>
              </w:rPr>
              <w:t>мы ориентировоч-</w:t>
            </w:r>
          </w:p>
          <w:p w:rsidR="00F65700" w:rsidRPr="00A772CF" w:rsidRDefault="00F65700" w:rsidP="00B636C5">
            <w:pPr>
              <w:jc w:val="both"/>
            </w:pPr>
            <w:r w:rsidRPr="00A772CF">
              <w:rPr>
                <w:sz w:val="22"/>
                <w:szCs w:val="22"/>
              </w:rPr>
              <w:t>ной основы дей-ствия нравственно-</w:t>
            </w:r>
          </w:p>
          <w:p w:rsidR="00F65700" w:rsidRPr="00A772CF" w:rsidRDefault="00F65700" w:rsidP="00B636C5">
            <w:pPr>
              <w:jc w:val="both"/>
            </w:pPr>
            <w:r w:rsidRPr="00A772CF">
              <w:rPr>
                <w:sz w:val="22"/>
                <w:szCs w:val="22"/>
              </w:rPr>
              <w:t>этического оцени-</w:t>
            </w:r>
          </w:p>
          <w:p w:rsidR="00F65700" w:rsidRPr="00A772CF" w:rsidRDefault="00F65700" w:rsidP="00B636C5">
            <w:pPr>
              <w:jc w:val="both"/>
            </w:pPr>
            <w:r w:rsidRPr="00A772CF">
              <w:rPr>
                <w:sz w:val="22"/>
                <w:szCs w:val="22"/>
              </w:rPr>
              <w:t xml:space="preserve">вания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«Моральные </w:t>
            </w:r>
          </w:p>
          <w:p w:rsidR="00F65700" w:rsidRPr="00A772CF" w:rsidRDefault="00F65700" w:rsidP="00B636C5">
            <w:pPr>
              <w:jc w:val="both"/>
            </w:pPr>
            <w:r w:rsidRPr="00A772CF">
              <w:rPr>
                <w:sz w:val="22"/>
                <w:szCs w:val="22"/>
              </w:rPr>
              <w:t xml:space="preserve">дилеммы»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дис-</w:t>
            </w:r>
          </w:p>
          <w:p w:rsidR="00F65700" w:rsidRPr="00A772CF" w:rsidRDefault="00F65700" w:rsidP="00B636C5">
            <w:pPr>
              <w:jc w:val="both"/>
            </w:pPr>
            <w:r w:rsidRPr="00A772CF">
              <w:rPr>
                <w:sz w:val="22"/>
                <w:szCs w:val="22"/>
              </w:rPr>
              <w:t>циплины (литерату-</w:t>
            </w:r>
          </w:p>
          <w:p w:rsidR="00F65700" w:rsidRPr="00A772CF" w:rsidRDefault="00F65700" w:rsidP="00B636C5">
            <w:pPr>
              <w:jc w:val="both"/>
            </w:pPr>
            <w:r w:rsidRPr="00A772CF">
              <w:rPr>
                <w:sz w:val="22"/>
                <w:szCs w:val="22"/>
              </w:rPr>
              <w:t>ра, история, обще-</w:t>
            </w:r>
          </w:p>
          <w:p w:rsidR="00F65700" w:rsidRPr="00A772CF" w:rsidRDefault="00F65700" w:rsidP="00B636C5">
            <w:pPr>
              <w:jc w:val="both"/>
            </w:pPr>
            <w:r w:rsidRPr="00A772CF">
              <w:rPr>
                <w:sz w:val="22"/>
                <w:szCs w:val="22"/>
              </w:rPr>
              <w:t>ствознание и др.)</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«Социальная </w:t>
            </w:r>
          </w:p>
          <w:p w:rsidR="00F65700" w:rsidRPr="00A772CF" w:rsidRDefault="00F65700" w:rsidP="00B636C5">
            <w:pPr>
              <w:jc w:val="both"/>
            </w:pPr>
            <w:r w:rsidRPr="00A772CF">
              <w:rPr>
                <w:sz w:val="22"/>
                <w:szCs w:val="22"/>
              </w:rPr>
              <w:t xml:space="preserve">реклама»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w:t>
            </w:r>
          </w:p>
          <w:p w:rsidR="00F65700" w:rsidRPr="00A772CF" w:rsidRDefault="00F65700" w:rsidP="00B636C5">
            <w:pPr>
              <w:jc w:val="both"/>
            </w:pPr>
            <w:r w:rsidRPr="00A772CF">
              <w:rPr>
                <w:sz w:val="22"/>
                <w:szCs w:val="22"/>
              </w:rPr>
              <w:t xml:space="preserve">обществознание и </w:t>
            </w:r>
          </w:p>
          <w:p w:rsidR="00F65700" w:rsidRPr="00A772CF" w:rsidRDefault="00F65700" w:rsidP="00B636C5">
            <w:pPr>
              <w:jc w:val="both"/>
            </w:pPr>
            <w:r w:rsidRPr="00A772CF">
              <w:rPr>
                <w:sz w:val="22"/>
                <w:szCs w:val="22"/>
              </w:rPr>
              <w:t>др.)</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«Кодекс </w:t>
            </w:r>
            <w:r w:rsidRPr="00A772CF">
              <w:rPr>
                <w:sz w:val="22"/>
                <w:szCs w:val="22"/>
              </w:rPr>
              <w:lastRenderedPageBreak/>
              <w:t xml:space="preserve">моральных норм»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lastRenderedPageBreak/>
              <w:t>Гуманитарные (ли-</w:t>
            </w:r>
          </w:p>
          <w:p w:rsidR="00F65700" w:rsidRPr="00A772CF" w:rsidRDefault="00F65700" w:rsidP="00B636C5">
            <w:pPr>
              <w:jc w:val="both"/>
            </w:pPr>
            <w:r w:rsidRPr="00A772CF">
              <w:rPr>
                <w:sz w:val="22"/>
                <w:szCs w:val="22"/>
              </w:rPr>
              <w:lastRenderedPageBreak/>
              <w:t xml:space="preserve">тература, история, </w:t>
            </w:r>
          </w:p>
          <w:p w:rsidR="00F65700" w:rsidRPr="00A772CF" w:rsidRDefault="00F65700" w:rsidP="00B636C5">
            <w:pPr>
              <w:jc w:val="both"/>
            </w:pPr>
            <w:r w:rsidRPr="00A772CF">
              <w:rPr>
                <w:sz w:val="22"/>
                <w:szCs w:val="22"/>
              </w:rPr>
              <w:t xml:space="preserve">обществознание и </w:t>
            </w:r>
          </w:p>
          <w:p w:rsidR="00F65700" w:rsidRPr="00A772CF" w:rsidRDefault="00F65700" w:rsidP="00B636C5">
            <w:pPr>
              <w:jc w:val="both"/>
            </w:pPr>
            <w:r w:rsidRPr="00A772CF">
              <w:rPr>
                <w:sz w:val="22"/>
                <w:szCs w:val="22"/>
              </w:rPr>
              <w:t>др.)</w:t>
            </w:r>
          </w:p>
        </w:tc>
      </w:tr>
      <w:tr w:rsidR="00F65700" w:rsidRPr="00A772CF" w:rsidTr="00B636C5">
        <w:tc>
          <w:tcPr>
            <w:tcW w:w="2389" w:type="dxa"/>
            <w:vMerge w:val="restart"/>
          </w:tcPr>
          <w:p w:rsidR="00F65700" w:rsidRPr="00A772CF" w:rsidRDefault="00F65700" w:rsidP="00B636C5">
            <w:pPr>
              <w:jc w:val="both"/>
            </w:pPr>
            <w:r w:rsidRPr="00A772CF">
              <w:rPr>
                <w:sz w:val="22"/>
                <w:szCs w:val="22"/>
              </w:rPr>
              <w:lastRenderedPageBreak/>
              <w:t xml:space="preserve">Коммуникативные </w:t>
            </w:r>
          </w:p>
          <w:p w:rsidR="00F65700" w:rsidRPr="00A772CF" w:rsidRDefault="00F65700" w:rsidP="00B636C5">
            <w:pPr>
              <w:jc w:val="both"/>
            </w:pPr>
            <w:r w:rsidRPr="00A772CF">
              <w:rPr>
                <w:sz w:val="22"/>
                <w:szCs w:val="22"/>
              </w:rPr>
              <w:t xml:space="preserve">Задание </w:t>
            </w:r>
          </w:p>
        </w:tc>
        <w:tc>
          <w:tcPr>
            <w:tcW w:w="2386" w:type="dxa"/>
          </w:tcPr>
          <w:p w:rsidR="00F65700" w:rsidRPr="00A772CF" w:rsidRDefault="00F65700" w:rsidP="00B636C5">
            <w:pPr>
              <w:jc w:val="both"/>
            </w:pPr>
            <w:r w:rsidRPr="00A772CF">
              <w:rPr>
                <w:sz w:val="22"/>
                <w:szCs w:val="22"/>
              </w:rPr>
              <w:t xml:space="preserve">Общение и взаимодействие с партнерами по совместной </w:t>
            </w:r>
          </w:p>
          <w:p w:rsidR="00F65700" w:rsidRPr="00A772CF" w:rsidRDefault="00F65700" w:rsidP="00B636C5">
            <w:pPr>
              <w:jc w:val="both"/>
            </w:pPr>
            <w:r w:rsidRPr="00A772CF">
              <w:rPr>
                <w:sz w:val="22"/>
                <w:szCs w:val="22"/>
              </w:rPr>
              <w:t xml:space="preserve">деятельности или </w:t>
            </w:r>
          </w:p>
          <w:p w:rsidR="00F65700" w:rsidRPr="00A772CF" w:rsidRDefault="00F65700" w:rsidP="00B636C5">
            <w:pPr>
              <w:jc w:val="both"/>
            </w:pPr>
            <w:r w:rsidRPr="00A772CF">
              <w:rPr>
                <w:sz w:val="22"/>
                <w:szCs w:val="22"/>
              </w:rPr>
              <w:t>обмену информацией</w:t>
            </w:r>
          </w:p>
        </w:tc>
        <w:tc>
          <w:tcPr>
            <w:tcW w:w="2420" w:type="dxa"/>
          </w:tcPr>
          <w:p w:rsidR="00F65700" w:rsidRPr="00A772CF" w:rsidRDefault="00F65700" w:rsidP="00B636C5">
            <w:pPr>
              <w:jc w:val="both"/>
            </w:pPr>
            <w:r w:rsidRPr="00A772CF">
              <w:rPr>
                <w:sz w:val="22"/>
                <w:szCs w:val="22"/>
              </w:rPr>
              <w:t xml:space="preserve">«Групповые </w:t>
            </w:r>
          </w:p>
          <w:p w:rsidR="00F65700" w:rsidRPr="00A772CF" w:rsidRDefault="00F65700" w:rsidP="00B636C5">
            <w:pPr>
              <w:jc w:val="both"/>
            </w:pPr>
            <w:r w:rsidRPr="00A772CF">
              <w:rPr>
                <w:sz w:val="22"/>
                <w:szCs w:val="22"/>
              </w:rPr>
              <w:t xml:space="preserve">игры», в том числе </w:t>
            </w:r>
          </w:p>
          <w:p w:rsidR="00F65700" w:rsidRPr="00A772CF" w:rsidRDefault="00F65700" w:rsidP="00B636C5">
            <w:pPr>
              <w:jc w:val="both"/>
            </w:pPr>
            <w:r w:rsidRPr="00A772CF">
              <w:rPr>
                <w:sz w:val="22"/>
                <w:szCs w:val="22"/>
              </w:rPr>
              <w:t>ролевые</w:t>
            </w:r>
          </w:p>
        </w:tc>
        <w:tc>
          <w:tcPr>
            <w:tcW w:w="2376" w:type="dxa"/>
          </w:tcPr>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 xml:space="preserve">Учет позиции собеседника (партнера) и умение согласовывать свои действия в процессе </w:t>
            </w:r>
          </w:p>
          <w:p w:rsidR="00F65700" w:rsidRPr="00A772CF" w:rsidRDefault="00F65700" w:rsidP="00B636C5">
            <w:pPr>
              <w:jc w:val="both"/>
            </w:pPr>
            <w:r w:rsidRPr="00A772CF">
              <w:rPr>
                <w:sz w:val="22"/>
                <w:szCs w:val="22"/>
              </w:rPr>
              <w:t>учебной деятельности на уроках</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«Кто прав?»</w:t>
            </w: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др.) и естественно-</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 xml:space="preserve">ка, физика и др.)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«Общее мнение» </w:t>
            </w: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 xml:space="preserve">гия, география и др.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«Дискуссия»</w:t>
            </w: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 xml:space="preserve">гия, география и др.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«Отзыв на </w:t>
            </w:r>
          </w:p>
          <w:p w:rsidR="00F65700" w:rsidRPr="00A772CF" w:rsidRDefault="00F65700" w:rsidP="00B636C5">
            <w:pPr>
              <w:jc w:val="both"/>
            </w:pPr>
            <w:r w:rsidRPr="00A772CF">
              <w:rPr>
                <w:sz w:val="22"/>
                <w:szCs w:val="22"/>
              </w:rPr>
              <w:t xml:space="preserve">работу товарища»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 xml:space="preserve">гия, география и др. </w:t>
            </w:r>
          </w:p>
        </w:tc>
      </w:tr>
      <w:tr w:rsidR="00F65700" w:rsidRPr="00A772CF" w:rsidTr="00B636C5">
        <w:tc>
          <w:tcPr>
            <w:tcW w:w="2389" w:type="dxa"/>
            <w:vMerge w:val="restart"/>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Действия по орга-</w:t>
            </w:r>
          </w:p>
          <w:p w:rsidR="00F65700" w:rsidRPr="00A772CF" w:rsidRDefault="00F65700" w:rsidP="00B636C5">
            <w:pPr>
              <w:jc w:val="both"/>
            </w:pPr>
            <w:r w:rsidRPr="00A772CF">
              <w:rPr>
                <w:sz w:val="22"/>
                <w:szCs w:val="22"/>
              </w:rPr>
              <w:t>низации, планиро-</w:t>
            </w:r>
          </w:p>
          <w:p w:rsidR="00F65700" w:rsidRPr="00A772CF" w:rsidRDefault="00F65700" w:rsidP="00B636C5">
            <w:pPr>
              <w:jc w:val="both"/>
            </w:pPr>
            <w:r w:rsidRPr="00A772CF">
              <w:rPr>
                <w:sz w:val="22"/>
                <w:szCs w:val="22"/>
              </w:rPr>
              <w:t>ванию и осуществ-</w:t>
            </w:r>
          </w:p>
          <w:p w:rsidR="00F65700" w:rsidRPr="00A772CF" w:rsidRDefault="00F65700" w:rsidP="00B636C5">
            <w:pPr>
              <w:jc w:val="both"/>
            </w:pPr>
            <w:r w:rsidRPr="00A772CF">
              <w:rPr>
                <w:sz w:val="22"/>
                <w:szCs w:val="22"/>
              </w:rPr>
              <w:t>лению сотрудниче-</w:t>
            </w:r>
          </w:p>
          <w:p w:rsidR="00F65700" w:rsidRPr="00A772CF" w:rsidRDefault="00F65700" w:rsidP="00B636C5">
            <w:pPr>
              <w:jc w:val="both"/>
            </w:pPr>
            <w:r w:rsidRPr="00A772CF">
              <w:rPr>
                <w:sz w:val="22"/>
                <w:szCs w:val="22"/>
              </w:rPr>
              <w:t xml:space="preserve">ства с учителем и </w:t>
            </w:r>
          </w:p>
          <w:p w:rsidR="00F65700" w:rsidRPr="00A772CF" w:rsidRDefault="00F65700" w:rsidP="00B636C5">
            <w:pPr>
              <w:jc w:val="both"/>
            </w:pPr>
            <w:r w:rsidRPr="00A772CF">
              <w:rPr>
                <w:sz w:val="22"/>
                <w:szCs w:val="22"/>
              </w:rPr>
              <w:t>сверстниками в  хо-</w:t>
            </w:r>
          </w:p>
          <w:p w:rsidR="00F65700" w:rsidRPr="00A772CF" w:rsidRDefault="00F65700" w:rsidP="00B636C5">
            <w:pPr>
              <w:jc w:val="both"/>
            </w:pPr>
            <w:r w:rsidRPr="00A772CF">
              <w:rPr>
                <w:sz w:val="22"/>
                <w:szCs w:val="22"/>
              </w:rPr>
              <w:t>де учебной деятель-</w:t>
            </w:r>
          </w:p>
          <w:p w:rsidR="00F65700" w:rsidRPr="00A772CF" w:rsidRDefault="00F65700" w:rsidP="00B636C5">
            <w:pPr>
              <w:jc w:val="both"/>
            </w:pPr>
            <w:r w:rsidRPr="00A772CF">
              <w:rPr>
                <w:sz w:val="22"/>
                <w:szCs w:val="22"/>
              </w:rPr>
              <w:t>ности на уроках</w:t>
            </w:r>
          </w:p>
        </w:tc>
        <w:tc>
          <w:tcPr>
            <w:tcW w:w="2420" w:type="dxa"/>
          </w:tcPr>
          <w:p w:rsidR="00F65700" w:rsidRPr="00A772CF" w:rsidRDefault="00F65700" w:rsidP="00B636C5">
            <w:pPr>
              <w:jc w:val="both"/>
            </w:pPr>
            <w:r w:rsidRPr="00A772CF">
              <w:rPr>
                <w:sz w:val="22"/>
                <w:szCs w:val="22"/>
              </w:rPr>
              <w:t xml:space="preserve">Задание «Совместное </w:t>
            </w:r>
          </w:p>
          <w:p w:rsidR="00F65700" w:rsidRPr="00A772CF" w:rsidRDefault="00F65700" w:rsidP="00B636C5">
            <w:pPr>
              <w:jc w:val="both"/>
            </w:pPr>
            <w:r w:rsidRPr="00A772CF">
              <w:rPr>
                <w:sz w:val="22"/>
                <w:szCs w:val="22"/>
              </w:rPr>
              <w:t xml:space="preserve">рисование» </w:t>
            </w:r>
          </w:p>
          <w:p w:rsidR="00F65700" w:rsidRPr="00A772CF" w:rsidRDefault="00F65700" w:rsidP="00B636C5">
            <w:pPr>
              <w:jc w:val="both"/>
            </w:pPr>
            <w:r w:rsidRPr="00A772CF">
              <w:rPr>
                <w:sz w:val="22"/>
                <w:szCs w:val="22"/>
              </w:rPr>
              <w:t xml:space="preserve">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 xml:space="preserve">гия, география и др.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«Групповая </w:t>
            </w:r>
          </w:p>
          <w:p w:rsidR="00F65700" w:rsidRPr="00A772CF" w:rsidRDefault="00F65700" w:rsidP="00B636C5">
            <w:pPr>
              <w:jc w:val="both"/>
            </w:pPr>
            <w:r w:rsidRPr="00A772CF">
              <w:rPr>
                <w:sz w:val="22"/>
                <w:szCs w:val="22"/>
              </w:rPr>
              <w:t>работа по составле-</w:t>
            </w:r>
          </w:p>
          <w:p w:rsidR="00F65700" w:rsidRPr="00A772CF" w:rsidRDefault="00F65700" w:rsidP="00B636C5">
            <w:pPr>
              <w:jc w:val="both"/>
            </w:pPr>
            <w:r w:rsidRPr="00A772CF">
              <w:rPr>
                <w:sz w:val="22"/>
                <w:szCs w:val="22"/>
              </w:rPr>
              <w:t>нию кроссворда»</w:t>
            </w: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гия, география и др.</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 xml:space="preserve">Работа в группе </w:t>
            </w:r>
          </w:p>
          <w:p w:rsidR="00F65700" w:rsidRPr="00A772CF" w:rsidRDefault="00F65700" w:rsidP="00B636C5">
            <w:pPr>
              <w:jc w:val="both"/>
            </w:pPr>
            <w:r w:rsidRPr="00A772CF">
              <w:rPr>
                <w:sz w:val="22"/>
                <w:szCs w:val="22"/>
              </w:rPr>
              <w:t xml:space="preserve">(включая ситуации </w:t>
            </w:r>
          </w:p>
          <w:p w:rsidR="00F65700" w:rsidRPr="00A772CF" w:rsidRDefault="00F65700" w:rsidP="00B636C5">
            <w:pPr>
              <w:jc w:val="both"/>
            </w:pPr>
            <w:r w:rsidRPr="00A772CF">
              <w:rPr>
                <w:sz w:val="22"/>
                <w:szCs w:val="22"/>
              </w:rPr>
              <w:t>учебного сотрудни-</w:t>
            </w:r>
          </w:p>
          <w:p w:rsidR="00F65700" w:rsidRPr="00A772CF" w:rsidRDefault="00F65700" w:rsidP="00B636C5">
            <w:pPr>
              <w:jc w:val="both"/>
            </w:pPr>
            <w:r w:rsidRPr="00A772CF">
              <w:rPr>
                <w:sz w:val="22"/>
                <w:szCs w:val="22"/>
              </w:rPr>
              <w:t xml:space="preserve">чества и проектные </w:t>
            </w:r>
          </w:p>
          <w:p w:rsidR="00F65700" w:rsidRPr="00A772CF" w:rsidRDefault="00F65700" w:rsidP="00B636C5">
            <w:pPr>
              <w:jc w:val="both"/>
            </w:pPr>
            <w:r w:rsidRPr="00A772CF">
              <w:rPr>
                <w:sz w:val="22"/>
                <w:szCs w:val="22"/>
              </w:rPr>
              <w:t>формы работы)</w:t>
            </w:r>
          </w:p>
        </w:tc>
        <w:tc>
          <w:tcPr>
            <w:tcW w:w="2420" w:type="dxa"/>
          </w:tcPr>
          <w:p w:rsidR="00F65700" w:rsidRPr="00A772CF" w:rsidRDefault="00F65700" w:rsidP="00B636C5">
            <w:pPr>
              <w:jc w:val="both"/>
            </w:pPr>
            <w:r w:rsidRPr="00A772CF">
              <w:rPr>
                <w:sz w:val="22"/>
                <w:szCs w:val="22"/>
              </w:rPr>
              <w:t xml:space="preserve">Задание «Групповые </w:t>
            </w:r>
          </w:p>
          <w:p w:rsidR="00F65700" w:rsidRPr="00A772CF" w:rsidRDefault="00F65700" w:rsidP="00B636C5">
            <w:pPr>
              <w:jc w:val="both"/>
            </w:pPr>
            <w:r w:rsidRPr="00A772CF">
              <w:rPr>
                <w:sz w:val="22"/>
                <w:szCs w:val="22"/>
              </w:rPr>
              <w:t xml:space="preserve">игры», в том числе </w:t>
            </w:r>
          </w:p>
          <w:p w:rsidR="00F65700" w:rsidRPr="00A772CF" w:rsidRDefault="00F65700" w:rsidP="00B636C5">
            <w:pPr>
              <w:jc w:val="both"/>
            </w:pPr>
            <w:r w:rsidRPr="00A772CF">
              <w:rPr>
                <w:sz w:val="22"/>
                <w:szCs w:val="22"/>
              </w:rPr>
              <w:t xml:space="preserve">ролевые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Литература, исто-</w:t>
            </w:r>
          </w:p>
          <w:p w:rsidR="00F65700" w:rsidRPr="00A772CF" w:rsidRDefault="00F65700" w:rsidP="00B636C5">
            <w:pPr>
              <w:jc w:val="both"/>
            </w:pPr>
            <w:r w:rsidRPr="00A772CF">
              <w:rPr>
                <w:sz w:val="22"/>
                <w:szCs w:val="22"/>
              </w:rPr>
              <w:t>рия, физика, биоло-</w:t>
            </w:r>
          </w:p>
          <w:p w:rsidR="00F65700" w:rsidRPr="00A772CF" w:rsidRDefault="00F65700" w:rsidP="00B636C5">
            <w:pPr>
              <w:jc w:val="both"/>
            </w:pPr>
            <w:r w:rsidRPr="00A772CF">
              <w:rPr>
                <w:sz w:val="22"/>
                <w:szCs w:val="22"/>
              </w:rPr>
              <w:t>гия, география и др.</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Коммуникативно-</w:t>
            </w:r>
          </w:p>
          <w:p w:rsidR="00F65700" w:rsidRPr="00A772CF" w:rsidRDefault="00F65700" w:rsidP="00B636C5">
            <w:pPr>
              <w:jc w:val="both"/>
            </w:pPr>
            <w:r w:rsidRPr="00A772CF">
              <w:rPr>
                <w:sz w:val="22"/>
                <w:szCs w:val="22"/>
              </w:rPr>
              <w:t xml:space="preserve">речевые действия </w:t>
            </w:r>
          </w:p>
          <w:p w:rsidR="00F65700" w:rsidRPr="00A772CF" w:rsidRDefault="00F65700" w:rsidP="00B636C5">
            <w:pPr>
              <w:jc w:val="both"/>
            </w:pPr>
            <w:r w:rsidRPr="00A772CF">
              <w:rPr>
                <w:sz w:val="22"/>
                <w:szCs w:val="22"/>
              </w:rPr>
              <w:t>по передаче инфор-</w:t>
            </w:r>
          </w:p>
          <w:p w:rsidR="00F65700" w:rsidRPr="00A772CF" w:rsidRDefault="00F65700" w:rsidP="00B636C5">
            <w:pPr>
              <w:jc w:val="both"/>
            </w:pPr>
            <w:r w:rsidRPr="00A772CF">
              <w:rPr>
                <w:sz w:val="22"/>
                <w:szCs w:val="22"/>
              </w:rPr>
              <w:t>мации и отображе-</w:t>
            </w:r>
          </w:p>
          <w:p w:rsidR="00F65700" w:rsidRPr="00A772CF" w:rsidRDefault="00F65700" w:rsidP="00B636C5">
            <w:pPr>
              <w:jc w:val="both"/>
            </w:pPr>
            <w:r w:rsidRPr="00A772CF">
              <w:rPr>
                <w:sz w:val="22"/>
                <w:szCs w:val="22"/>
              </w:rPr>
              <w:t xml:space="preserve">нию предметного </w:t>
            </w:r>
          </w:p>
          <w:p w:rsidR="00F65700" w:rsidRPr="00A772CF" w:rsidRDefault="00F65700" w:rsidP="00B636C5">
            <w:pPr>
              <w:jc w:val="both"/>
            </w:pPr>
            <w:r w:rsidRPr="00A772CF">
              <w:rPr>
                <w:sz w:val="22"/>
                <w:szCs w:val="22"/>
              </w:rPr>
              <w:t>содержания дея-</w:t>
            </w:r>
          </w:p>
          <w:p w:rsidR="00F65700" w:rsidRPr="00A772CF" w:rsidRDefault="00F65700" w:rsidP="00B636C5">
            <w:pPr>
              <w:jc w:val="both"/>
            </w:pPr>
            <w:r w:rsidRPr="00A772CF">
              <w:rPr>
                <w:sz w:val="22"/>
                <w:szCs w:val="22"/>
              </w:rPr>
              <w:t xml:space="preserve">тельности </w:t>
            </w:r>
          </w:p>
          <w:p w:rsidR="00F65700" w:rsidRPr="00A772CF" w:rsidRDefault="00F65700" w:rsidP="00B636C5">
            <w:pPr>
              <w:jc w:val="both"/>
            </w:pPr>
            <w:r w:rsidRPr="00A772CF">
              <w:rPr>
                <w:sz w:val="22"/>
                <w:szCs w:val="22"/>
              </w:rPr>
              <w:t xml:space="preserve">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«Компью-</w:t>
            </w:r>
          </w:p>
          <w:p w:rsidR="00F65700" w:rsidRPr="00A772CF" w:rsidRDefault="00F65700" w:rsidP="00B636C5">
            <w:pPr>
              <w:jc w:val="both"/>
            </w:pPr>
            <w:r w:rsidRPr="00A772CF">
              <w:rPr>
                <w:sz w:val="22"/>
                <w:szCs w:val="22"/>
              </w:rPr>
              <w:t>терная презентация»</w:t>
            </w: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др.) и естественно-</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 xml:space="preserve">ка, физика и др.)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Задания «Подготовь </w:t>
            </w:r>
          </w:p>
          <w:p w:rsidR="00F65700" w:rsidRPr="00A772CF" w:rsidRDefault="00F65700" w:rsidP="00B636C5">
            <w:pPr>
              <w:jc w:val="both"/>
            </w:pPr>
            <w:r w:rsidRPr="00A772CF">
              <w:rPr>
                <w:sz w:val="22"/>
                <w:szCs w:val="22"/>
              </w:rPr>
              <w:t xml:space="preserve">рассказ...», «Опиши </w:t>
            </w:r>
          </w:p>
          <w:p w:rsidR="00F65700" w:rsidRPr="00A772CF" w:rsidRDefault="00F65700" w:rsidP="00B636C5">
            <w:pPr>
              <w:jc w:val="both"/>
            </w:pPr>
            <w:r w:rsidRPr="00A772CF">
              <w:rPr>
                <w:sz w:val="22"/>
                <w:szCs w:val="22"/>
              </w:rPr>
              <w:t>устно...», «Объяс-</w:t>
            </w:r>
          </w:p>
          <w:p w:rsidR="00F65700" w:rsidRPr="00A772CF" w:rsidRDefault="00F65700" w:rsidP="00B636C5">
            <w:pPr>
              <w:jc w:val="both"/>
            </w:pPr>
            <w:r w:rsidRPr="00A772CF">
              <w:rPr>
                <w:sz w:val="22"/>
                <w:szCs w:val="22"/>
              </w:rPr>
              <w:t xml:space="preserve">ни...»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др.) и естественно-</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ка, физика и др.)</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Следование мо-</w:t>
            </w:r>
          </w:p>
          <w:p w:rsidR="00F65700" w:rsidRPr="00A772CF" w:rsidRDefault="00F65700" w:rsidP="00B636C5">
            <w:pPr>
              <w:jc w:val="both"/>
            </w:pPr>
            <w:r w:rsidRPr="00A772CF">
              <w:rPr>
                <w:sz w:val="22"/>
                <w:szCs w:val="22"/>
              </w:rPr>
              <w:t xml:space="preserve">рально-этическим и </w:t>
            </w:r>
          </w:p>
          <w:p w:rsidR="00F65700" w:rsidRPr="00A772CF" w:rsidRDefault="00F65700" w:rsidP="00B636C5">
            <w:pPr>
              <w:jc w:val="both"/>
            </w:pPr>
            <w:r w:rsidRPr="00A772CF">
              <w:rPr>
                <w:sz w:val="22"/>
                <w:szCs w:val="22"/>
              </w:rPr>
              <w:t xml:space="preserve">психологическим </w:t>
            </w:r>
          </w:p>
          <w:p w:rsidR="00F65700" w:rsidRPr="00A772CF" w:rsidRDefault="00F65700" w:rsidP="00B636C5">
            <w:pPr>
              <w:jc w:val="both"/>
            </w:pPr>
            <w:r w:rsidRPr="00A772CF">
              <w:rPr>
                <w:sz w:val="22"/>
                <w:szCs w:val="22"/>
              </w:rPr>
              <w:t>принципам обще-</w:t>
            </w:r>
          </w:p>
          <w:p w:rsidR="00F65700" w:rsidRPr="00A772CF" w:rsidRDefault="00F65700" w:rsidP="00B636C5">
            <w:pPr>
              <w:jc w:val="both"/>
            </w:pPr>
            <w:r w:rsidRPr="00A772CF">
              <w:rPr>
                <w:sz w:val="22"/>
                <w:szCs w:val="22"/>
              </w:rPr>
              <w:t>ния и сотрудниче-</w:t>
            </w:r>
          </w:p>
          <w:p w:rsidR="00F65700" w:rsidRPr="00A772CF" w:rsidRDefault="00F65700" w:rsidP="00B636C5">
            <w:pPr>
              <w:jc w:val="both"/>
            </w:pPr>
            <w:r w:rsidRPr="00A772CF">
              <w:rPr>
                <w:sz w:val="22"/>
                <w:szCs w:val="22"/>
              </w:rPr>
              <w:t xml:space="preserve">ства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Занятия по психоло-</w:t>
            </w:r>
          </w:p>
          <w:p w:rsidR="00F65700" w:rsidRPr="00A772CF" w:rsidRDefault="00F65700" w:rsidP="00B636C5">
            <w:pPr>
              <w:jc w:val="both"/>
            </w:pPr>
            <w:r w:rsidRPr="00A772CF">
              <w:rPr>
                <w:sz w:val="22"/>
                <w:szCs w:val="22"/>
              </w:rPr>
              <w:t xml:space="preserve">гии общения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 xml:space="preserve">Внеурочные занятия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Тренинги коммуникативных навыков: </w:t>
            </w:r>
          </w:p>
          <w:p w:rsidR="00F65700" w:rsidRPr="00A772CF" w:rsidRDefault="00F65700" w:rsidP="00B636C5">
            <w:pPr>
              <w:jc w:val="both"/>
            </w:pPr>
            <w:r w:rsidRPr="00A772CF">
              <w:rPr>
                <w:sz w:val="22"/>
                <w:szCs w:val="22"/>
              </w:rPr>
              <w:t xml:space="preserve">упражнения «Дополни предложение», </w:t>
            </w:r>
          </w:p>
          <w:p w:rsidR="00F65700" w:rsidRPr="00A772CF" w:rsidRDefault="00F65700" w:rsidP="00B636C5">
            <w:pPr>
              <w:jc w:val="both"/>
            </w:pPr>
            <w:r w:rsidRPr="00A772CF">
              <w:rPr>
                <w:sz w:val="22"/>
                <w:szCs w:val="22"/>
              </w:rPr>
              <w:t xml:space="preserve">«Угадай, кто это», </w:t>
            </w:r>
          </w:p>
          <w:p w:rsidR="00F65700" w:rsidRPr="00A772CF" w:rsidRDefault="00F65700" w:rsidP="00B636C5">
            <w:pPr>
              <w:jc w:val="both"/>
            </w:pPr>
            <w:r w:rsidRPr="00A772CF">
              <w:rPr>
                <w:sz w:val="22"/>
                <w:szCs w:val="22"/>
              </w:rPr>
              <w:t xml:space="preserve">«Список качеств, необходимых для общения», «Телефон доверия», «Разговор через </w:t>
            </w:r>
          </w:p>
          <w:p w:rsidR="00F65700" w:rsidRPr="00A772CF" w:rsidRDefault="00F65700" w:rsidP="00B636C5">
            <w:pPr>
              <w:jc w:val="both"/>
            </w:pPr>
            <w:r w:rsidRPr="00A772CF">
              <w:rPr>
                <w:sz w:val="22"/>
                <w:szCs w:val="22"/>
              </w:rPr>
              <w:lastRenderedPageBreak/>
              <w:t xml:space="preserve">стекло» и др. </w:t>
            </w:r>
          </w:p>
        </w:tc>
        <w:tc>
          <w:tcPr>
            <w:tcW w:w="2376" w:type="dxa"/>
          </w:tcPr>
          <w:p w:rsidR="00F65700" w:rsidRPr="00A772CF" w:rsidRDefault="00F65700" w:rsidP="00B636C5">
            <w:pPr>
              <w:jc w:val="both"/>
            </w:pPr>
            <w:r w:rsidRPr="00A772CF">
              <w:rPr>
                <w:sz w:val="22"/>
                <w:szCs w:val="22"/>
              </w:rPr>
              <w:lastRenderedPageBreak/>
              <w:t>Внеурочные занятия</w:t>
            </w:r>
          </w:p>
        </w:tc>
      </w:tr>
      <w:tr w:rsidR="00F65700" w:rsidRPr="00A772CF" w:rsidTr="00B636C5">
        <w:tc>
          <w:tcPr>
            <w:tcW w:w="2389" w:type="dxa"/>
            <w:vMerge w:val="restart"/>
          </w:tcPr>
          <w:p w:rsidR="00F65700" w:rsidRPr="00A772CF" w:rsidRDefault="00F65700" w:rsidP="00B636C5">
            <w:pPr>
              <w:jc w:val="both"/>
            </w:pPr>
            <w:r w:rsidRPr="00A772CF">
              <w:rPr>
                <w:sz w:val="22"/>
                <w:szCs w:val="22"/>
              </w:rPr>
              <w:lastRenderedPageBreak/>
              <w:t xml:space="preserve">Познавательные  </w:t>
            </w:r>
          </w:p>
        </w:tc>
        <w:tc>
          <w:tcPr>
            <w:tcW w:w="2386" w:type="dxa"/>
          </w:tcPr>
          <w:p w:rsidR="00F65700" w:rsidRPr="00A772CF" w:rsidRDefault="00F65700" w:rsidP="00B636C5">
            <w:pPr>
              <w:jc w:val="both"/>
            </w:pPr>
            <w:r w:rsidRPr="00A772CF">
              <w:rPr>
                <w:sz w:val="22"/>
                <w:szCs w:val="22"/>
              </w:rPr>
              <w:t xml:space="preserve">анализ объектов с </w:t>
            </w:r>
          </w:p>
          <w:p w:rsidR="00F65700" w:rsidRPr="00A772CF" w:rsidRDefault="00F65700" w:rsidP="00B636C5">
            <w:pPr>
              <w:jc w:val="both"/>
            </w:pPr>
            <w:r w:rsidRPr="00A772CF">
              <w:rPr>
                <w:sz w:val="22"/>
                <w:szCs w:val="22"/>
              </w:rPr>
              <w:t xml:space="preserve">целью выделения </w:t>
            </w:r>
          </w:p>
          <w:p w:rsidR="00F65700" w:rsidRPr="00A772CF" w:rsidRDefault="00F65700" w:rsidP="00B636C5">
            <w:pPr>
              <w:jc w:val="both"/>
            </w:pPr>
            <w:r w:rsidRPr="00A772CF">
              <w:rPr>
                <w:sz w:val="22"/>
                <w:szCs w:val="22"/>
              </w:rPr>
              <w:t>признаков (суще ственных, несуще-</w:t>
            </w:r>
          </w:p>
          <w:p w:rsidR="00F65700" w:rsidRPr="00A772CF" w:rsidRDefault="00F65700" w:rsidP="00B636C5">
            <w:pPr>
              <w:jc w:val="both"/>
            </w:pPr>
            <w:r w:rsidRPr="00A772CF">
              <w:rPr>
                <w:sz w:val="22"/>
                <w:szCs w:val="22"/>
              </w:rPr>
              <w:t xml:space="preserve">ственных); </w:t>
            </w:r>
          </w:p>
        </w:tc>
        <w:tc>
          <w:tcPr>
            <w:tcW w:w="2420" w:type="dxa"/>
          </w:tcPr>
          <w:p w:rsidR="00F65700" w:rsidRPr="00A772CF" w:rsidRDefault="00F65700" w:rsidP="00B636C5">
            <w:pPr>
              <w:jc w:val="both"/>
            </w:pPr>
            <w:r w:rsidRPr="00A772CF">
              <w:rPr>
                <w:sz w:val="22"/>
                <w:szCs w:val="22"/>
              </w:rPr>
              <w:t xml:space="preserve">Задание «Поиск лишнего»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 xml:space="preserve">др.) и естественно- </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ка, физика и др.)</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синтез — составле-</w:t>
            </w:r>
          </w:p>
          <w:p w:rsidR="00F65700" w:rsidRPr="00A772CF" w:rsidRDefault="00F65700" w:rsidP="00B636C5">
            <w:pPr>
              <w:jc w:val="both"/>
            </w:pPr>
            <w:r w:rsidRPr="00A772CF">
              <w:rPr>
                <w:sz w:val="22"/>
                <w:szCs w:val="22"/>
              </w:rPr>
              <w:t>ние целого из ча-</w:t>
            </w:r>
          </w:p>
          <w:p w:rsidR="00F65700" w:rsidRPr="00A772CF" w:rsidRDefault="00F65700" w:rsidP="00B636C5">
            <w:pPr>
              <w:jc w:val="both"/>
            </w:pPr>
            <w:r w:rsidRPr="00A772CF">
              <w:rPr>
                <w:sz w:val="22"/>
                <w:szCs w:val="22"/>
              </w:rPr>
              <w:t xml:space="preserve">стей, в том числе </w:t>
            </w:r>
          </w:p>
          <w:p w:rsidR="00F65700" w:rsidRPr="00A772CF" w:rsidRDefault="00F65700" w:rsidP="00B636C5">
            <w:pPr>
              <w:jc w:val="both"/>
            </w:pPr>
            <w:r w:rsidRPr="00A772CF">
              <w:rPr>
                <w:sz w:val="22"/>
                <w:szCs w:val="22"/>
              </w:rPr>
              <w:t xml:space="preserve">самостоятельное </w:t>
            </w:r>
          </w:p>
          <w:p w:rsidR="00F65700" w:rsidRPr="00A772CF" w:rsidRDefault="00F65700" w:rsidP="00B636C5">
            <w:pPr>
              <w:jc w:val="both"/>
            </w:pPr>
            <w:r w:rsidRPr="00A772CF">
              <w:rPr>
                <w:sz w:val="22"/>
                <w:szCs w:val="22"/>
              </w:rPr>
              <w:t>достраивание с вос-</w:t>
            </w:r>
          </w:p>
          <w:p w:rsidR="00F65700" w:rsidRPr="00A772CF" w:rsidRDefault="00F65700" w:rsidP="00B636C5">
            <w:pPr>
              <w:jc w:val="both"/>
            </w:pPr>
            <w:r w:rsidRPr="00A772CF">
              <w:rPr>
                <w:sz w:val="22"/>
                <w:szCs w:val="22"/>
              </w:rPr>
              <w:t xml:space="preserve">полнением недо-стающих компонентов; </w:t>
            </w:r>
          </w:p>
        </w:tc>
        <w:tc>
          <w:tcPr>
            <w:tcW w:w="2420" w:type="dxa"/>
          </w:tcPr>
          <w:p w:rsidR="00F65700" w:rsidRPr="00A772CF" w:rsidRDefault="00F65700" w:rsidP="00B636C5">
            <w:pPr>
              <w:jc w:val="both"/>
            </w:pPr>
            <w:r w:rsidRPr="00A772CF">
              <w:rPr>
                <w:sz w:val="22"/>
                <w:szCs w:val="22"/>
              </w:rPr>
              <w:t xml:space="preserve">Задание «Составление </w:t>
            </w:r>
          </w:p>
          <w:p w:rsidR="00F65700" w:rsidRPr="00A772CF" w:rsidRDefault="00F65700" w:rsidP="00B636C5">
            <w:pPr>
              <w:jc w:val="both"/>
            </w:pPr>
            <w:r w:rsidRPr="00A772CF">
              <w:rPr>
                <w:sz w:val="22"/>
                <w:szCs w:val="22"/>
              </w:rPr>
              <w:t xml:space="preserve">слов из элементов по правилу»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Русский язык, литература</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 xml:space="preserve">выбор оснований и </w:t>
            </w:r>
          </w:p>
          <w:p w:rsidR="00F65700" w:rsidRPr="00A772CF" w:rsidRDefault="00F65700" w:rsidP="00B636C5">
            <w:pPr>
              <w:jc w:val="both"/>
            </w:pPr>
            <w:r w:rsidRPr="00A772CF">
              <w:rPr>
                <w:sz w:val="22"/>
                <w:szCs w:val="22"/>
              </w:rPr>
              <w:t xml:space="preserve">критериев для сравнения, сериации, </w:t>
            </w:r>
          </w:p>
          <w:p w:rsidR="00F65700" w:rsidRPr="00A772CF" w:rsidRDefault="00F65700" w:rsidP="00B636C5">
            <w:pPr>
              <w:jc w:val="both"/>
            </w:pPr>
            <w:r w:rsidRPr="00A772CF">
              <w:rPr>
                <w:sz w:val="22"/>
                <w:szCs w:val="22"/>
              </w:rPr>
              <w:t xml:space="preserve">классификации </w:t>
            </w:r>
          </w:p>
          <w:p w:rsidR="00F65700" w:rsidRPr="00A772CF" w:rsidRDefault="00F65700" w:rsidP="00B636C5">
            <w:pPr>
              <w:jc w:val="both"/>
            </w:pPr>
            <w:r w:rsidRPr="00A772CF">
              <w:rPr>
                <w:sz w:val="22"/>
                <w:szCs w:val="22"/>
              </w:rPr>
              <w:t xml:space="preserve">объектов; </w:t>
            </w:r>
          </w:p>
          <w:p w:rsidR="00F65700" w:rsidRPr="00A772CF" w:rsidRDefault="00F65700" w:rsidP="00B636C5">
            <w:pPr>
              <w:jc w:val="both"/>
            </w:pP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«Отсутствующая буква»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Русский язык, Ли-</w:t>
            </w:r>
          </w:p>
          <w:p w:rsidR="00F65700" w:rsidRPr="00A772CF" w:rsidRDefault="00F65700" w:rsidP="00B636C5">
            <w:pPr>
              <w:jc w:val="both"/>
            </w:pPr>
            <w:r w:rsidRPr="00A772CF">
              <w:rPr>
                <w:sz w:val="22"/>
                <w:szCs w:val="22"/>
              </w:rPr>
              <w:t xml:space="preserve">тература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«Найди отличия» (можно задать их </w:t>
            </w:r>
          </w:p>
          <w:p w:rsidR="00F65700" w:rsidRPr="00A772CF" w:rsidRDefault="00F65700" w:rsidP="00B636C5">
            <w:pPr>
              <w:jc w:val="both"/>
            </w:pPr>
            <w:r w:rsidRPr="00A772CF">
              <w:rPr>
                <w:sz w:val="22"/>
                <w:szCs w:val="22"/>
              </w:rPr>
              <w:t xml:space="preserve">количество);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др.) и естественно-</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ка, физика и др.)</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подведение под по-</w:t>
            </w:r>
          </w:p>
          <w:p w:rsidR="00F65700" w:rsidRPr="00A772CF" w:rsidRDefault="00F65700" w:rsidP="00B636C5">
            <w:pPr>
              <w:jc w:val="both"/>
            </w:pPr>
            <w:r w:rsidRPr="00A772CF">
              <w:rPr>
                <w:sz w:val="22"/>
                <w:szCs w:val="22"/>
              </w:rPr>
              <w:t xml:space="preserve">нятие, выведение </w:t>
            </w:r>
          </w:p>
          <w:p w:rsidR="00F65700" w:rsidRPr="00A772CF" w:rsidRDefault="00F65700" w:rsidP="00B636C5">
            <w:pPr>
              <w:jc w:val="both"/>
            </w:pPr>
            <w:r w:rsidRPr="00A772CF">
              <w:rPr>
                <w:sz w:val="22"/>
                <w:szCs w:val="22"/>
              </w:rPr>
              <w:t xml:space="preserve">следствий;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на установление причинно-</w:t>
            </w:r>
          </w:p>
          <w:p w:rsidR="00F65700" w:rsidRPr="00A772CF" w:rsidRDefault="00F65700" w:rsidP="00B636C5">
            <w:pPr>
              <w:jc w:val="both"/>
            </w:pPr>
            <w:r w:rsidRPr="00A772CF">
              <w:rPr>
                <w:sz w:val="22"/>
                <w:szCs w:val="22"/>
              </w:rPr>
              <w:t>следственных связей</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установление при-</w:t>
            </w:r>
          </w:p>
          <w:p w:rsidR="00F65700" w:rsidRPr="00A772CF" w:rsidRDefault="00F65700" w:rsidP="00B636C5">
            <w:pPr>
              <w:jc w:val="both"/>
            </w:pPr>
            <w:r w:rsidRPr="00A772CF">
              <w:rPr>
                <w:sz w:val="22"/>
                <w:szCs w:val="22"/>
              </w:rPr>
              <w:t>чинно-</w:t>
            </w:r>
          </w:p>
          <w:p w:rsidR="00F65700" w:rsidRPr="00A772CF" w:rsidRDefault="00F65700" w:rsidP="00B636C5">
            <w:pPr>
              <w:jc w:val="both"/>
            </w:pPr>
            <w:r w:rsidRPr="00A772CF">
              <w:rPr>
                <w:sz w:val="22"/>
                <w:szCs w:val="22"/>
              </w:rPr>
              <w:t>следственных свя-</w:t>
            </w:r>
          </w:p>
          <w:p w:rsidR="00F65700" w:rsidRPr="00A772CF" w:rsidRDefault="00F65700" w:rsidP="00B636C5">
            <w:pPr>
              <w:jc w:val="both"/>
            </w:pPr>
            <w:r w:rsidRPr="00A772CF">
              <w:rPr>
                <w:sz w:val="22"/>
                <w:szCs w:val="22"/>
              </w:rPr>
              <w:t xml:space="preserve">зей, представление </w:t>
            </w:r>
          </w:p>
          <w:p w:rsidR="00F65700" w:rsidRPr="00A772CF" w:rsidRDefault="00F65700" w:rsidP="00B636C5">
            <w:pPr>
              <w:jc w:val="both"/>
            </w:pPr>
            <w:r w:rsidRPr="00A772CF">
              <w:rPr>
                <w:sz w:val="22"/>
                <w:szCs w:val="22"/>
              </w:rPr>
              <w:t xml:space="preserve">цепочек объектов и </w:t>
            </w:r>
          </w:p>
          <w:p w:rsidR="00F65700" w:rsidRPr="00A772CF" w:rsidRDefault="00F65700" w:rsidP="00B636C5">
            <w:pPr>
              <w:jc w:val="both"/>
            </w:pPr>
            <w:r w:rsidRPr="00A772CF">
              <w:rPr>
                <w:sz w:val="22"/>
                <w:szCs w:val="22"/>
              </w:rPr>
              <w:t xml:space="preserve">явлений; </w:t>
            </w:r>
          </w:p>
        </w:tc>
        <w:tc>
          <w:tcPr>
            <w:tcW w:w="2420" w:type="dxa"/>
          </w:tcPr>
          <w:p w:rsidR="00F65700" w:rsidRPr="00A772CF" w:rsidRDefault="00F65700" w:rsidP="00B636C5">
            <w:pPr>
              <w:jc w:val="both"/>
            </w:pPr>
            <w:r w:rsidRPr="00A772CF">
              <w:rPr>
                <w:sz w:val="22"/>
                <w:szCs w:val="22"/>
              </w:rPr>
              <w:t xml:space="preserve">Задание «Найти правило»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 xml:space="preserve">Математика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«Робинзон и  Айртон»</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Литература</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построение логиче-</w:t>
            </w:r>
          </w:p>
          <w:p w:rsidR="00F65700" w:rsidRPr="00A772CF" w:rsidRDefault="00F65700" w:rsidP="00B636C5">
            <w:pPr>
              <w:jc w:val="both"/>
            </w:pPr>
            <w:r w:rsidRPr="00A772CF">
              <w:rPr>
                <w:sz w:val="22"/>
                <w:szCs w:val="22"/>
              </w:rPr>
              <w:t>ской цепочки рас-</w:t>
            </w:r>
          </w:p>
          <w:p w:rsidR="00F65700" w:rsidRPr="00A772CF" w:rsidRDefault="00F65700" w:rsidP="00B636C5">
            <w:pPr>
              <w:jc w:val="both"/>
            </w:pPr>
            <w:r w:rsidRPr="00A772CF">
              <w:rPr>
                <w:sz w:val="22"/>
                <w:szCs w:val="22"/>
              </w:rPr>
              <w:t xml:space="preserve">суждений, анализ </w:t>
            </w:r>
          </w:p>
          <w:p w:rsidR="00F65700" w:rsidRPr="00A772CF" w:rsidRDefault="00F65700" w:rsidP="00B636C5">
            <w:pPr>
              <w:jc w:val="both"/>
            </w:pPr>
            <w:r w:rsidRPr="00A772CF">
              <w:rPr>
                <w:sz w:val="22"/>
                <w:szCs w:val="22"/>
              </w:rPr>
              <w:t>истинности утвер-</w:t>
            </w:r>
          </w:p>
          <w:p w:rsidR="00F65700" w:rsidRPr="00A772CF" w:rsidRDefault="00F65700" w:rsidP="00B636C5">
            <w:pPr>
              <w:jc w:val="both"/>
            </w:pPr>
            <w:r w:rsidRPr="00A772CF">
              <w:rPr>
                <w:sz w:val="22"/>
                <w:szCs w:val="22"/>
              </w:rPr>
              <w:t xml:space="preserve">ждений; </w:t>
            </w:r>
          </w:p>
        </w:tc>
        <w:tc>
          <w:tcPr>
            <w:tcW w:w="2420" w:type="dxa"/>
          </w:tcPr>
          <w:p w:rsidR="00F65700" w:rsidRPr="00A772CF" w:rsidRDefault="00F65700" w:rsidP="00B636C5">
            <w:pPr>
              <w:jc w:val="both"/>
            </w:pPr>
            <w:r w:rsidRPr="00A772CF">
              <w:rPr>
                <w:sz w:val="22"/>
                <w:szCs w:val="22"/>
              </w:rPr>
              <w:t xml:space="preserve">Задания на упорядочивание, установление последовательности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тература, история и др.) и естественно-научные (математи-</w:t>
            </w:r>
          </w:p>
          <w:p w:rsidR="00F65700" w:rsidRPr="00A772CF" w:rsidRDefault="00F65700" w:rsidP="00B636C5">
            <w:pPr>
              <w:jc w:val="both"/>
            </w:pPr>
            <w:r w:rsidRPr="00A772CF">
              <w:rPr>
                <w:sz w:val="22"/>
                <w:szCs w:val="22"/>
              </w:rPr>
              <w:t>ка, физика и др.)</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доказательство</w:t>
            </w:r>
          </w:p>
        </w:tc>
        <w:tc>
          <w:tcPr>
            <w:tcW w:w="2420" w:type="dxa"/>
          </w:tcPr>
          <w:p w:rsidR="00F65700" w:rsidRPr="00A772CF" w:rsidRDefault="00F65700" w:rsidP="00B636C5">
            <w:pPr>
              <w:jc w:val="both"/>
            </w:pPr>
          </w:p>
        </w:tc>
        <w:tc>
          <w:tcPr>
            <w:tcW w:w="2376" w:type="dxa"/>
          </w:tcPr>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выдвижение гипо-</w:t>
            </w:r>
          </w:p>
          <w:p w:rsidR="00F65700" w:rsidRPr="00A772CF" w:rsidRDefault="00F65700" w:rsidP="00B636C5">
            <w:pPr>
              <w:jc w:val="both"/>
            </w:pPr>
            <w:r w:rsidRPr="00A772CF">
              <w:rPr>
                <w:sz w:val="22"/>
                <w:szCs w:val="22"/>
              </w:rPr>
              <w:t>тез и их обоснова-</w:t>
            </w:r>
          </w:p>
          <w:p w:rsidR="00F65700" w:rsidRPr="00A772CF" w:rsidRDefault="00F65700" w:rsidP="00B636C5">
            <w:pPr>
              <w:jc w:val="both"/>
            </w:pPr>
            <w:r w:rsidRPr="00A772CF">
              <w:rPr>
                <w:sz w:val="22"/>
                <w:szCs w:val="22"/>
              </w:rPr>
              <w:t>ние.</w:t>
            </w:r>
          </w:p>
        </w:tc>
        <w:tc>
          <w:tcPr>
            <w:tcW w:w="2420" w:type="dxa"/>
          </w:tcPr>
          <w:p w:rsidR="00F65700" w:rsidRPr="00A772CF" w:rsidRDefault="00F65700" w:rsidP="00B636C5">
            <w:pPr>
              <w:jc w:val="both"/>
            </w:pPr>
            <w:r w:rsidRPr="00A772CF">
              <w:rPr>
                <w:sz w:val="22"/>
                <w:szCs w:val="22"/>
              </w:rPr>
              <w:t xml:space="preserve">Задание «Умение выстраивать стратегию </w:t>
            </w:r>
          </w:p>
          <w:p w:rsidR="00F65700" w:rsidRPr="00A772CF" w:rsidRDefault="00F65700" w:rsidP="00B636C5">
            <w:pPr>
              <w:jc w:val="both"/>
            </w:pPr>
            <w:r w:rsidRPr="00A772CF">
              <w:rPr>
                <w:sz w:val="22"/>
                <w:szCs w:val="22"/>
              </w:rPr>
              <w:t>поиска решения задач</w:t>
            </w:r>
          </w:p>
        </w:tc>
        <w:tc>
          <w:tcPr>
            <w:tcW w:w="2376" w:type="dxa"/>
          </w:tcPr>
          <w:p w:rsidR="00F65700" w:rsidRPr="00A772CF" w:rsidRDefault="00F65700" w:rsidP="00B636C5">
            <w:pPr>
              <w:jc w:val="both"/>
            </w:pPr>
            <w:r w:rsidRPr="00A772CF">
              <w:rPr>
                <w:sz w:val="22"/>
                <w:szCs w:val="22"/>
              </w:rPr>
              <w:t>Математика</w:t>
            </w:r>
          </w:p>
        </w:tc>
      </w:tr>
      <w:tr w:rsidR="00F65700" w:rsidRPr="00A772CF" w:rsidTr="00B636C5">
        <w:tc>
          <w:tcPr>
            <w:tcW w:w="2389" w:type="dxa"/>
            <w:vMerge w:val="restart"/>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 xml:space="preserve">Умение проводить </w:t>
            </w:r>
          </w:p>
          <w:p w:rsidR="00F65700" w:rsidRPr="00A772CF" w:rsidRDefault="00F65700" w:rsidP="00B636C5">
            <w:pPr>
              <w:jc w:val="both"/>
            </w:pPr>
            <w:r w:rsidRPr="00A772CF">
              <w:rPr>
                <w:sz w:val="22"/>
                <w:szCs w:val="22"/>
              </w:rPr>
              <w:t>эмпирическое ис-</w:t>
            </w:r>
          </w:p>
          <w:p w:rsidR="00F65700" w:rsidRPr="00A772CF" w:rsidRDefault="00F65700" w:rsidP="00B636C5">
            <w:pPr>
              <w:jc w:val="both"/>
            </w:pPr>
            <w:r w:rsidRPr="00A772CF">
              <w:rPr>
                <w:sz w:val="22"/>
                <w:szCs w:val="22"/>
              </w:rPr>
              <w:t xml:space="preserve">следование </w:t>
            </w:r>
          </w:p>
          <w:p w:rsidR="00F65700" w:rsidRPr="00A772CF" w:rsidRDefault="00F65700" w:rsidP="00B636C5">
            <w:pPr>
              <w:jc w:val="both"/>
            </w:pPr>
            <w:r w:rsidRPr="00A772CF">
              <w:rPr>
                <w:sz w:val="22"/>
                <w:szCs w:val="22"/>
              </w:rPr>
              <w:t xml:space="preserve">Умение проводить </w:t>
            </w:r>
          </w:p>
          <w:p w:rsidR="00F65700" w:rsidRPr="00A772CF" w:rsidRDefault="00F65700" w:rsidP="00B636C5">
            <w:pPr>
              <w:jc w:val="both"/>
            </w:pPr>
            <w:r w:rsidRPr="00A772CF">
              <w:rPr>
                <w:sz w:val="22"/>
                <w:szCs w:val="22"/>
              </w:rPr>
              <w:t>теоретическое ис-</w:t>
            </w:r>
          </w:p>
          <w:p w:rsidR="00F65700" w:rsidRPr="00A772CF" w:rsidRDefault="00F65700" w:rsidP="00B636C5">
            <w:pPr>
              <w:jc w:val="both"/>
            </w:pPr>
            <w:r w:rsidRPr="00A772CF">
              <w:rPr>
                <w:sz w:val="22"/>
                <w:szCs w:val="22"/>
              </w:rPr>
              <w:t xml:space="preserve">следование </w:t>
            </w:r>
          </w:p>
        </w:tc>
        <w:tc>
          <w:tcPr>
            <w:tcW w:w="2420" w:type="dxa"/>
          </w:tcPr>
          <w:p w:rsidR="00F65700" w:rsidRPr="00A772CF" w:rsidRDefault="00F65700" w:rsidP="00B636C5">
            <w:pPr>
              <w:jc w:val="both"/>
            </w:pPr>
            <w:r w:rsidRPr="00A772CF">
              <w:rPr>
                <w:sz w:val="22"/>
                <w:szCs w:val="22"/>
              </w:rPr>
              <w:t>Задание «Эмпириче-</w:t>
            </w:r>
          </w:p>
          <w:p w:rsidR="00F65700" w:rsidRPr="00A772CF" w:rsidRDefault="00F65700" w:rsidP="00B636C5">
            <w:pPr>
              <w:jc w:val="both"/>
            </w:pPr>
            <w:r w:rsidRPr="00A772CF">
              <w:rPr>
                <w:sz w:val="22"/>
                <w:szCs w:val="22"/>
              </w:rPr>
              <w:t xml:space="preserve">ское исследование»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Гуманитарные (ли-</w:t>
            </w:r>
          </w:p>
          <w:p w:rsidR="00F65700" w:rsidRPr="00A772CF" w:rsidRDefault="00F65700" w:rsidP="00B636C5">
            <w:pPr>
              <w:jc w:val="both"/>
            </w:pPr>
            <w:r w:rsidRPr="00A772CF">
              <w:rPr>
                <w:sz w:val="22"/>
                <w:szCs w:val="22"/>
              </w:rPr>
              <w:t xml:space="preserve">тература, история и </w:t>
            </w:r>
          </w:p>
          <w:p w:rsidR="00F65700" w:rsidRPr="00A772CF" w:rsidRDefault="00F65700" w:rsidP="00B636C5">
            <w:pPr>
              <w:jc w:val="both"/>
            </w:pPr>
            <w:r w:rsidRPr="00A772CF">
              <w:rPr>
                <w:sz w:val="22"/>
                <w:szCs w:val="22"/>
              </w:rPr>
              <w:t>др.) и естественно-</w:t>
            </w:r>
          </w:p>
          <w:p w:rsidR="00F65700" w:rsidRPr="00A772CF" w:rsidRDefault="00F65700" w:rsidP="00B636C5">
            <w:pPr>
              <w:jc w:val="both"/>
            </w:pPr>
            <w:r w:rsidRPr="00A772CF">
              <w:rPr>
                <w:sz w:val="22"/>
                <w:szCs w:val="22"/>
              </w:rPr>
              <w:t>научные (математи-</w:t>
            </w:r>
          </w:p>
          <w:p w:rsidR="00F65700" w:rsidRPr="00A772CF" w:rsidRDefault="00F65700" w:rsidP="00B636C5">
            <w:pPr>
              <w:jc w:val="both"/>
            </w:pPr>
            <w:r w:rsidRPr="00A772CF">
              <w:rPr>
                <w:sz w:val="22"/>
                <w:szCs w:val="22"/>
              </w:rPr>
              <w:t xml:space="preserve">ка, физика и др.)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«Любимые </w:t>
            </w:r>
          </w:p>
          <w:p w:rsidR="00F65700" w:rsidRPr="00A772CF" w:rsidRDefault="00F65700" w:rsidP="00B636C5">
            <w:pPr>
              <w:jc w:val="both"/>
            </w:pPr>
            <w:r w:rsidRPr="00A772CF">
              <w:rPr>
                <w:sz w:val="22"/>
                <w:szCs w:val="22"/>
              </w:rPr>
              <w:t xml:space="preserve">передачи» </w:t>
            </w:r>
          </w:p>
          <w:p w:rsidR="00F65700" w:rsidRPr="00A772CF" w:rsidRDefault="00F65700" w:rsidP="00B636C5">
            <w:pPr>
              <w:jc w:val="both"/>
            </w:pPr>
          </w:p>
        </w:tc>
        <w:tc>
          <w:tcPr>
            <w:tcW w:w="2376" w:type="dxa"/>
          </w:tcPr>
          <w:p w:rsidR="00F65700" w:rsidRPr="00A772CF" w:rsidRDefault="00F65700" w:rsidP="00B636C5">
            <w:pPr>
              <w:jc w:val="both"/>
            </w:pPr>
            <w:r w:rsidRPr="00A772CF">
              <w:rPr>
                <w:sz w:val="22"/>
                <w:szCs w:val="22"/>
              </w:rPr>
              <w:t>Социально-</w:t>
            </w:r>
          </w:p>
          <w:p w:rsidR="00F65700" w:rsidRPr="00A772CF" w:rsidRDefault="00F65700" w:rsidP="00B636C5">
            <w:pPr>
              <w:jc w:val="both"/>
            </w:pPr>
            <w:r w:rsidRPr="00A772CF">
              <w:rPr>
                <w:sz w:val="22"/>
                <w:szCs w:val="22"/>
              </w:rPr>
              <w:t xml:space="preserve">гуманитарные </w:t>
            </w:r>
          </w:p>
          <w:p w:rsidR="00F65700" w:rsidRPr="00A772CF" w:rsidRDefault="00F65700" w:rsidP="00B636C5">
            <w:pPr>
              <w:jc w:val="both"/>
            </w:pPr>
            <w:r w:rsidRPr="00A772CF">
              <w:rPr>
                <w:sz w:val="22"/>
                <w:szCs w:val="22"/>
              </w:rPr>
              <w:t xml:space="preserve">предметы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«Выбор </w:t>
            </w:r>
          </w:p>
          <w:p w:rsidR="00F65700" w:rsidRPr="00A772CF" w:rsidRDefault="00F65700" w:rsidP="00B636C5">
            <w:pPr>
              <w:jc w:val="both"/>
            </w:pPr>
            <w:r w:rsidRPr="00A772CF">
              <w:rPr>
                <w:sz w:val="22"/>
                <w:szCs w:val="22"/>
              </w:rPr>
              <w:t xml:space="preserve">транспорта» </w:t>
            </w:r>
          </w:p>
        </w:tc>
        <w:tc>
          <w:tcPr>
            <w:tcW w:w="2376" w:type="dxa"/>
          </w:tcPr>
          <w:p w:rsidR="00F65700" w:rsidRPr="00A772CF" w:rsidRDefault="00F65700" w:rsidP="00B636C5">
            <w:pPr>
              <w:jc w:val="both"/>
            </w:pPr>
            <w:r w:rsidRPr="00A772CF">
              <w:rPr>
                <w:sz w:val="22"/>
                <w:szCs w:val="22"/>
              </w:rPr>
              <w:t xml:space="preserve">География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«Жильцы </w:t>
            </w:r>
          </w:p>
          <w:p w:rsidR="00F65700" w:rsidRPr="00A772CF" w:rsidRDefault="00F65700" w:rsidP="00B636C5">
            <w:pPr>
              <w:jc w:val="both"/>
            </w:pPr>
            <w:r w:rsidRPr="00A772CF">
              <w:rPr>
                <w:sz w:val="22"/>
                <w:szCs w:val="22"/>
              </w:rPr>
              <w:t xml:space="preserve">твоего дома» </w:t>
            </w:r>
          </w:p>
        </w:tc>
        <w:tc>
          <w:tcPr>
            <w:tcW w:w="2376" w:type="dxa"/>
          </w:tcPr>
          <w:p w:rsidR="00F65700" w:rsidRPr="00A772CF" w:rsidRDefault="00F65700" w:rsidP="00B636C5">
            <w:pPr>
              <w:jc w:val="both"/>
            </w:pPr>
            <w:r w:rsidRPr="00A772CF">
              <w:rPr>
                <w:sz w:val="22"/>
                <w:szCs w:val="22"/>
              </w:rPr>
              <w:t>География</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«Сказочные </w:t>
            </w:r>
          </w:p>
          <w:p w:rsidR="00F65700" w:rsidRPr="00A772CF" w:rsidRDefault="00F65700" w:rsidP="00B636C5">
            <w:pPr>
              <w:jc w:val="both"/>
            </w:pPr>
            <w:r w:rsidRPr="00A772CF">
              <w:rPr>
                <w:sz w:val="22"/>
                <w:szCs w:val="22"/>
              </w:rPr>
              <w:t>герои»</w:t>
            </w:r>
          </w:p>
        </w:tc>
        <w:tc>
          <w:tcPr>
            <w:tcW w:w="2376" w:type="dxa"/>
          </w:tcPr>
          <w:p w:rsidR="00F65700" w:rsidRPr="00A772CF" w:rsidRDefault="00F65700" w:rsidP="00B636C5">
            <w:pPr>
              <w:jc w:val="both"/>
            </w:pPr>
            <w:r w:rsidRPr="00A772CF">
              <w:rPr>
                <w:sz w:val="22"/>
                <w:szCs w:val="22"/>
              </w:rPr>
              <w:t>Литература</w:t>
            </w:r>
          </w:p>
        </w:tc>
      </w:tr>
      <w:tr w:rsidR="00F65700" w:rsidRPr="00A772CF" w:rsidTr="00B636C5">
        <w:tc>
          <w:tcPr>
            <w:tcW w:w="2389" w:type="dxa"/>
            <w:vMerge w:val="restart"/>
          </w:tcPr>
          <w:p w:rsidR="00F65700" w:rsidRPr="00A772CF" w:rsidRDefault="00F65700" w:rsidP="00B636C5">
            <w:pPr>
              <w:jc w:val="both"/>
            </w:pPr>
            <w:r w:rsidRPr="00A772CF">
              <w:rPr>
                <w:sz w:val="22"/>
                <w:szCs w:val="22"/>
              </w:rPr>
              <w:t xml:space="preserve">Регулятивные </w:t>
            </w:r>
          </w:p>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Целеполагание</w:t>
            </w:r>
          </w:p>
        </w:tc>
        <w:tc>
          <w:tcPr>
            <w:tcW w:w="2420" w:type="dxa"/>
          </w:tcPr>
          <w:p w:rsidR="00F65700" w:rsidRPr="00A772CF" w:rsidRDefault="00F65700" w:rsidP="00B636C5">
            <w:pPr>
              <w:jc w:val="both"/>
            </w:pPr>
            <w:r w:rsidRPr="00A772CF">
              <w:rPr>
                <w:sz w:val="22"/>
                <w:szCs w:val="22"/>
              </w:rPr>
              <w:t>Задание «Учебные цели»</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Планирование</w:t>
            </w:r>
          </w:p>
        </w:tc>
        <w:tc>
          <w:tcPr>
            <w:tcW w:w="2420" w:type="dxa"/>
          </w:tcPr>
          <w:p w:rsidR="00F65700" w:rsidRPr="00A772CF" w:rsidRDefault="00F65700" w:rsidP="00B636C5">
            <w:pPr>
              <w:jc w:val="both"/>
            </w:pPr>
            <w:r w:rsidRPr="00A772CF">
              <w:rPr>
                <w:sz w:val="22"/>
                <w:szCs w:val="22"/>
              </w:rPr>
              <w:t>Задание «Общее пла-</w:t>
            </w:r>
          </w:p>
          <w:p w:rsidR="00F65700" w:rsidRPr="00A772CF" w:rsidRDefault="00F65700" w:rsidP="00B636C5">
            <w:pPr>
              <w:jc w:val="both"/>
            </w:pPr>
            <w:r w:rsidRPr="00A772CF">
              <w:rPr>
                <w:sz w:val="22"/>
                <w:szCs w:val="22"/>
              </w:rPr>
              <w:t xml:space="preserve">нирование времени. </w:t>
            </w:r>
          </w:p>
          <w:p w:rsidR="00F65700" w:rsidRPr="00A772CF" w:rsidRDefault="00F65700" w:rsidP="00B636C5">
            <w:pPr>
              <w:jc w:val="both"/>
            </w:pPr>
            <w:r w:rsidRPr="00A772CF">
              <w:rPr>
                <w:sz w:val="22"/>
                <w:szCs w:val="22"/>
              </w:rPr>
              <w:lastRenderedPageBreak/>
              <w:t xml:space="preserve">Планируем свой </w:t>
            </w:r>
          </w:p>
          <w:p w:rsidR="00F65700" w:rsidRPr="00A772CF" w:rsidRDefault="00F65700" w:rsidP="00B636C5">
            <w:pPr>
              <w:jc w:val="both"/>
            </w:pPr>
            <w:r w:rsidRPr="00A772CF">
              <w:rPr>
                <w:sz w:val="22"/>
                <w:szCs w:val="22"/>
              </w:rPr>
              <w:t xml:space="preserve">день» </w:t>
            </w:r>
          </w:p>
        </w:tc>
        <w:tc>
          <w:tcPr>
            <w:tcW w:w="2376" w:type="dxa"/>
          </w:tcPr>
          <w:p w:rsidR="00F65700" w:rsidRPr="00A772CF" w:rsidRDefault="00F65700" w:rsidP="00B636C5">
            <w:pPr>
              <w:jc w:val="both"/>
            </w:pPr>
            <w:r w:rsidRPr="00A772CF">
              <w:rPr>
                <w:sz w:val="22"/>
                <w:szCs w:val="22"/>
              </w:rPr>
              <w:lastRenderedPageBreak/>
              <w:t>Любые предметы</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«Планируем </w:t>
            </w:r>
          </w:p>
          <w:p w:rsidR="00F65700" w:rsidRPr="00A772CF" w:rsidRDefault="00F65700" w:rsidP="00B636C5">
            <w:pPr>
              <w:jc w:val="both"/>
            </w:pPr>
            <w:r w:rsidRPr="00A772CF">
              <w:rPr>
                <w:sz w:val="22"/>
                <w:szCs w:val="22"/>
              </w:rPr>
              <w:t xml:space="preserve">неделю!» </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«Планирова-</w:t>
            </w:r>
          </w:p>
          <w:p w:rsidR="00F65700" w:rsidRPr="00A772CF" w:rsidRDefault="00F65700" w:rsidP="00B636C5">
            <w:pPr>
              <w:jc w:val="both"/>
            </w:pPr>
            <w:r w:rsidRPr="00A772CF">
              <w:rPr>
                <w:sz w:val="22"/>
                <w:szCs w:val="22"/>
              </w:rPr>
              <w:t xml:space="preserve">ние учебной работы» </w:t>
            </w:r>
          </w:p>
        </w:tc>
        <w:tc>
          <w:tcPr>
            <w:tcW w:w="2376" w:type="dxa"/>
          </w:tcPr>
          <w:p w:rsidR="00F65700" w:rsidRPr="00A772CF" w:rsidRDefault="00F65700" w:rsidP="00B636C5">
            <w:pPr>
              <w:jc w:val="both"/>
            </w:pPr>
            <w:r w:rsidRPr="00A772CF">
              <w:rPr>
                <w:sz w:val="22"/>
                <w:szCs w:val="22"/>
              </w:rPr>
              <w:t xml:space="preserve">Любые предметы, </w:t>
            </w:r>
          </w:p>
          <w:p w:rsidR="00F65700" w:rsidRPr="00A772CF" w:rsidRDefault="00F65700" w:rsidP="00B636C5">
            <w:pPr>
              <w:jc w:val="both"/>
            </w:pPr>
            <w:r w:rsidRPr="00A772CF">
              <w:rPr>
                <w:sz w:val="22"/>
                <w:szCs w:val="22"/>
              </w:rPr>
              <w:t xml:space="preserve">классный час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«Еженедельник»</w:t>
            </w:r>
          </w:p>
        </w:tc>
        <w:tc>
          <w:tcPr>
            <w:tcW w:w="2376" w:type="dxa"/>
          </w:tcPr>
          <w:p w:rsidR="00F65700" w:rsidRPr="00A772CF" w:rsidRDefault="00F65700" w:rsidP="00B636C5">
            <w:pPr>
              <w:jc w:val="both"/>
            </w:pPr>
            <w:r w:rsidRPr="00A772CF">
              <w:rPr>
                <w:sz w:val="22"/>
                <w:szCs w:val="22"/>
              </w:rPr>
              <w:t xml:space="preserve">Любые предметы, </w:t>
            </w:r>
          </w:p>
          <w:p w:rsidR="00F65700" w:rsidRPr="00A772CF" w:rsidRDefault="00F65700" w:rsidP="00B636C5">
            <w:pPr>
              <w:jc w:val="both"/>
            </w:pPr>
            <w:r w:rsidRPr="00A772CF">
              <w:rPr>
                <w:sz w:val="22"/>
                <w:szCs w:val="22"/>
              </w:rPr>
              <w:t xml:space="preserve">классный час </w:t>
            </w: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«Сделай </w:t>
            </w:r>
          </w:p>
          <w:p w:rsidR="00F65700" w:rsidRPr="00A772CF" w:rsidRDefault="00F65700" w:rsidP="00B636C5">
            <w:pPr>
              <w:jc w:val="both"/>
            </w:pPr>
            <w:r w:rsidRPr="00A772CF">
              <w:rPr>
                <w:sz w:val="22"/>
                <w:szCs w:val="22"/>
              </w:rPr>
              <w:t>маршрутный лист»</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 xml:space="preserve">Прогнозирование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Задание «Сделай прогноз»</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 xml:space="preserve">Контроль </w:t>
            </w:r>
          </w:p>
        </w:tc>
        <w:tc>
          <w:tcPr>
            <w:tcW w:w="2420" w:type="dxa"/>
          </w:tcPr>
          <w:p w:rsidR="00F65700" w:rsidRPr="00A772CF" w:rsidRDefault="00F65700" w:rsidP="00B636C5">
            <w:pPr>
              <w:jc w:val="both"/>
            </w:pPr>
            <w:r w:rsidRPr="00A772CF">
              <w:rPr>
                <w:sz w:val="22"/>
                <w:szCs w:val="22"/>
              </w:rPr>
              <w:t xml:space="preserve">Задания, обучающие </w:t>
            </w:r>
          </w:p>
          <w:p w:rsidR="00F65700" w:rsidRPr="00A772CF" w:rsidRDefault="00F65700" w:rsidP="00B636C5">
            <w:pPr>
              <w:jc w:val="both"/>
            </w:pPr>
            <w:r w:rsidRPr="00A772CF">
              <w:rPr>
                <w:sz w:val="22"/>
                <w:szCs w:val="22"/>
              </w:rPr>
              <w:t xml:space="preserve">пошаговому и итоговому контролю за ре-зультатами вычислений, планированию </w:t>
            </w:r>
          </w:p>
          <w:p w:rsidR="00F65700" w:rsidRPr="00A772CF" w:rsidRDefault="00F65700" w:rsidP="00B636C5">
            <w:pPr>
              <w:jc w:val="both"/>
            </w:pPr>
            <w:r w:rsidRPr="00A772CF">
              <w:rPr>
                <w:sz w:val="22"/>
                <w:szCs w:val="22"/>
              </w:rPr>
              <w:t xml:space="preserve">решения задачи и </w:t>
            </w:r>
          </w:p>
          <w:p w:rsidR="00F65700" w:rsidRPr="00A772CF" w:rsidRDefault="00F65700" w:rsidP="00B636C5">
            <w:pPr>
              <w:jc w:val="both"/>
            </w:pPr>
            <w:r w:rsidRPr="00A772CF">
              <w:rPr>
                <w:sz w:val="22"/>
                <w:szCs w:val="22"/>
              </w:rPr>
              <w:t>прогнозировать ре-</w:t>
            </w:r>
          </w:p>
          <w:p w:rsidR="00F65700" w:rsidRPr="00A772CF" w:rsidRDefault="00F65700" w:rsidP="00B636C5">
            <w:pPr>
              <w:jc w:val="both"/>
            </w:pPr>
            <w:r w:rsidRPr="00A772CF">
              <w:rPr>
                <w:sz w:val="22"/>
                <w:szCs w:val="22"/>
              </w:rPr>
              <w:t xml:space="preserve">зультат, задания, содержащие элементы </w:t>
            </w:r>
          </w:p>
          <w:p w:rsidR="00F65700" w:rsidRPr="00A772CF" w:rsidRDefault="00F65700" w:rsidP="00B636C5">
            <w:pPr>
              <w:jc w:val="both"/>
            </w:pPr>
            <w:r w:rsidRPr="00A772CF">
              <w:rPr>
                <w:sz w:val="22"/>
                <w:szCs w:val="22"/>
              </w:rPr>
              <w:t xml:space="preserve">исследовательской </w:t>
            </w:r>
          </w:p>
          <w:p w:rsidR="00F65700" w:rsidRPr="00A772CF" w:rsidRDefault="00F65700" w:rsidP="00B636C5">
            <w:pPr>
              <w:jc w:val="both"/>
            </w:pPr>
            <w:r w:rsidRPr="00A772CF">
              <w:rPr>
                <w:sz w:val="22"/>
                <w:szCs w:val="22"/>
              </w:rPr>
              <w:t xml:space="preserve">деятельности (наблюдение над свойствами </w:t>
            </w:r>
          </w:p>
          <w:p w:rsidR="00F65700" w:rsidRPr="00A772CF" w:rsidRDefault="00F65700" w:rsidP="00B636C5">
            <w:pPr>
              <w:jc w:val="both"/>
            </w:pPr>
            <w:r w:rsidRPr="00A772CF">
              <w:rPr>
                <w:sz w:val="22"/>
                <w:szCs w:val="22"/>
              </w:rPr>
              <w:t xml:space="preserve">чисел, операций </w:t>
            </w:r>
          </w:p>
          <w:p w:rsidR="00F65700" w:rsidRPr="00A772CF" w:rsidRDefault="00F65700" w:rsidP="00B636C5">
            <w:pPr>
              <w:jc w:val="both"/>
            </w:pPr>
            <w:r w:rsidRPr="00A772CF">
              <w:rPr>
                <w:sz w:val="22"/>
                <w:szCs w:val="22"/>
              </w:rPr>
              <w:t xml:space="preserve">арифметических действий, зависимостей </w:t>
            </w:r>
          </w:p>
          <w:p w:rsidR="00F65700" w:rsidRPr="00A772CF" w:rsidRDefault="00F65700" w:rsidP="00B636C5">
            <w:pPr>
              <w:jc w:val="both"/>
            </w:pPr>
            <w:r w:rsidRPr="00A772CF">
              <w:rPr>
                <w:sz w:val="22"/>
                <w:szCs w:val="22"/>
              </w:rPr>
              <w:t>между величинами).</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Задания на взаимо-</w:t>
            </w:r>
          </w:p>
          <w:p w:rsidR="00F65700" w:rsidRPr="00A772CF" w:rsidRDefault="00F65700" w:rsidP="00B636C5">
            <w:pPr>
              <w:jc w:val="both"/>
            </w:pPr>
            <w:r w:rsidRPr="00A772CF">
              <w:rPr>
                <w:sz w:val="22"/>
                <w:szCs w:val="22"/>
              </w:rPr>
              <w:t>контроль и взаимо-</w:t>
            </w:r>
          </w:p>
          <w:p w:rsidR="00F65700" w:rsidRPr="00A772CF" w:rsidRDefault="00F65700" w:rsidP="00B636C5">
            <w:pPr>
              <w:jc w:val="both"/>
            </w:pPr>
            <w:r w:rsidRPr="00A772CF">
              <w:rPr>
                <w:sz w:val="22"/>
                <w:szCs w:val="22"/>
              </w:rPr>
              <w:t xml:space="preserve">оценку </w:t>
            </w:r>
          </w:p>
        </w:tc>
        <w:tc>
          <w:tcPr>
            <w:tcW w:w="2376" w:type="dxa"/>
          </w:tcPr>
          <w:p w:rsidR="00F65700" w:rsidRPr="00A772CF" w:rsidRDefault="00F65700" w:rsidP="00B636C5">
            <w:pPr>
              <w:jc w:val="both"/>
            </w:pPr>
            <w:r w:rsidRPr="00A772CF">
              <w:rPr>
                <w:sz w:val="22"/>
                <w:szCs w:val="22"/>
              </w:rPr>
              <w:t xml:space="preserve">Любые предметы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Коррекция</w:t>
            </w:r>
          </w:p>
        </w:tc>
        <w:tc>
          <w:tcPr>
            <w:tcW w:w="2420" w:type="dxa"/>
          </w:tcPr>
          <w:p w:rsidR="00F65700" w:rsidRPr="00A772CF" w:rsidRDefault="00F65700" w:rsidP="00B636C5">
            <w:pPr>
              <w:jc w:val="both"/>
            </w:pPr>
            <w:r w:rsidRPr="00A772CF">
              <w:rPr>
                <w:sz w:val="22"/>
                <w:szCs w:val="22"/>
              </w:rPr>
              <w:t xml:space="preserve">Задание «Найди </w:t>
            </w:r>
          </w:p>
          <w:p w:rsidR="00F65700" w:rsidRPr="00A772CF" w:rsidRDefault="00F65700" w:rsidP="00B636C5">
            <w:pPr>
              <w:jc w:val="both"/>
            </w:pPr>
            <w:r w:rsidRPr="00A772CF">
              <w:rPr>
                <w:sz w:val="22"/>
                <w:szCs w:val="22"/>
              </w:rPr>
              <w:t xml:space="preserve">ошибку» </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vMerge w:val="restart"/>
          </w:tcPr>
          <w:p w:rsidR="00F65700" w:rsidRPr="00A772CF" w:rsidRDefault="00F65700" w:rsidP="00B636C5">
            <w:pPr>
              <w:jc w:val="both"/>
            </w:pPr>
            <w:r w:rsidRPr="00A772CF">
              <w:rPr>
                <w:sz w:val="22"/>
                <w:szCs w:val="22"/>
              </w:rPr>
              <w:t>Оценка</w:t>
            </w:r>
          </w:p>
        </w:tc>
        <w:tc>
          <w:tcPr>
            <w:tcW w:w="2420" w:type="dxa"/>
          </w:tcPr>
          <w:p w:rsidR="00F65700" w:rsidRPr="00A772CF" w:rsidRDefault="00F65700" w:rsidP="00B636C5">
            <w:pPr>
              <w:jc w:val="both"/>
            </w:pPr>
            <w:r w:rsidRPr="00A772CF">
              <w:rPr>
                <w:sz w:val="22"/>
                <w:szCs w:val="22"/>
              </w:rPr>
              <w:t xml:space="preserve">Задание «Оцениваем </w:t>
            </w:r>
          </w:p>
          <w:p w:rsidR="00F65700" w:rsidRPr="00A772CF" w:rsidRDefault="00F65700" w:rsidP="00B636C5">
            <w:pPr>
              <w:jc w:val="both"/>
            </w:pPr>
            <w:r w:rsidRPr="00A772CF">
              <w:rPr>
                <w:sz w:val="22"/>
                <w:szCs w:val="22"/>
              </w:rPr>
              <w:t xml:space="preserve">свою работу» </w:t>
            </w:r>
          </w:p>
        </w:tc>
        <w:tc>
          <w:tcPr>
            <w:tcW w:w="2376" w:type="dxa"/>
          </w:tcPr>
          <w:p w:rsidR="00F65700" w:rsidRPr="00A772CF" w:rsidRDefault="00F65700" w:rsidP="00B636C5">
            <w:pPr>
              <w:jc w:val="both"/>
            </w:pPr>
            <w:r w:rsidRPr="00A772CF">
              <w:rPr>
                <w:sz w:val="22"/>
                <w:szCs w:val="22"/>
              </w:rPr>
              <w:t xml:space="preserve">Любые предметы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«Критерии </w:t>
            </w:r>
          </w:p>
          <w:p w:rsidR="00F65700" w:rsidRPr="00A772CF" w:rsidRDefault="00F65700" w:rsidP="00B636C5">
            <w:pPr>
              <w:jc w:val="both"/>
            </w:pPr>
            <w:r w:rsidRPr="00A772CF">
              <w:rPr>
                <w:sz w:val="22"/>
                <w:szCs w:val="22"/>
              </w:rPr>
              <w:t xml:space="preserve">оценки» </w:t>
            </w:r>
          </w:p>
        </w:tc>
        <w:tc>
          <w:tcPr>
            <w:tcW w:w="2376" w:type="dxa"/>
          </w:tcPr>
          <w:p w:rsidR="00F65700" w:rsidRPr="00A772CF" w:rsidRDefault="00F65700" w:rsidP="00B636C5">
            <w:pPr>
              <w:jc w:val="both"/>
            </w:pPr>
            <w:r w:rsidRPr="00A772CF">
              <w:rPr>
                <w:sz w:val="22"/>
                <w:szCs w:val="22"/>
              </w:rPr>
              <w:t xml:space="preserve">Любые предметы </w:t>
            </w:r>
          </w:p>
          <w:p w:rsidR="00F65700" w:rsidRPr="00A772CF" w:rsidRDefault="00F65700" w:rsidP="00B636C5">
            <w:pPr>
              <w:jc w:val="both"/>
            </w:pPr>
          </w:p>
        </w:tc>
      </w:tr>
      <w:tr w:rsidR="00F65700" w:rsidRPr="00A772CF" w:rsidTr="00B636C5">
        <w:tc>
          <w:tcPr>
            <w:tcW w:w="2389" w:type="dxa"/>
            <w:vMerge/>
          </w:tcPr>
          <w:p w:rsidR="00F65700" w:rsidRPr="00A772CF" w:rsidRDefault="00F65700" w:rsidP="00B636C5">
            <w:pPr>
              <w:jc w:val="both"/>
            </w:pPr>
          </w:p>
        </w:tc>
        <w:tc>
          <w:tcPr>
            <w:tcW w:w="2386" w:type="dxa"/>
            <w:vMerge/>
          </w:tcPr>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Задания на самопро-</w:t>
            </w:r>
          </w:p>
          <w:p w:rsidR="00F65700" w:rsidRPr="00A772CF" w:rsidRDefault="00F65700" w:rsidP="00B636C5">
            <w:pPr>
              <w:jc w:val="both"/>
            </w:pPr>
            <w:r w:rsidRPr="00A772CF">
              <w:rPr>
                <w:sz w:val="22"/>
                <w:szCs w:val="22"/>
              </w:rPr>
              <w:t xml:space="preserve">верку  результата, </w:t>
            </w:r>
          </w:p>
          <w:p w:rsidR="00F65700" w:rsidRPr="00A772CF" w:rsidRDefault="00F65700" w:rsidP="00B636C5">
            <w:pPr>
              <w:jc w:val="both"/>
            </w:pPr>
            <w:r w:rsidRPr="00A772CF">
              <w:rPr>
                <w:sz w:val="22"/>
                <w:szCs w:val="22"/>
              </w:rPr>
              <w:t xml:space="preserve">оценку результата,  </w:t>
            </w:r>
          </w:p>
          <w:p w:rsidR="00F65700" w:rsidRPr="00A772CF" w:rsidRDefault="00F65700" w:rsidP="00B636C5">
            <w:pPr>
              <w:jc w:val="both"/>
            </w:pPr>
            <w:r w:rsidRPr="00A772CF">
              <w:rPr>
                <w:sz w:val="22"/>
                <w:szCs w:val="22"/>
              </w:rPr>
              <w:t>коррекцию («предна-</w:t>
            </w:r>
          </w:p>
          <w:p w:rsidR="00F65700" w:rsidRPr="00A772CF" w:rsidRDefault="00F65700" w:rsidP="00B636C5">
            <w:pPr>
              <w:jc w:val="both"/>
            </w:pPr>
            <w:r w:rsidRPr="00A772CF">
              <w:rPr>
                <w:sz w:val="22"/>
                <w:szCs w:val="22"/>
              </w:rPr>
              <w:t xml:space="preserve">меренные ошибки», </w:t>
            </w:r>
          </w:p>
          <w:p w:rsidR="00F65700" w:rsidRPr="00A772CF" w:rsidRDefault="00F65700" w:rsidP="00B636C5">
            <w:pPr>
              <w:jc w:val="both"/>
            </w:pPr>
            <w:r w:rsidRPr="00A772CF">
              <w:rPr>
                <w:sz w:val="22"/>
                <w:szCs w:val="22"/>
              </w:rPr>
              <w:t xml:space="preserve">«ищу ошибки» </w:t>
            </w:r>
          </w:p>
        </w:tc>
        <w:tc>
          <w:tcPr>
            <w:tcW w:w="2376" w:type="dxa"/>
          </w:tcPr>
          <w:p w:rsidR="00F65700" w:rsidRPr="00A772CF" w:rsidRDefault="00F65700" w:rsidP="00B636C5">
            <w:pPr>
              <w:jc w:val="both"/>
            </w:pPr>
            <w:r w:rsidRPr="00A772CF">
              <w:rPr>
                <w:sz w:val="22"/>
                <w:szCs w:val="22"/>
              </w:rPr>
              <w:t>Любые предметы</w:t>
            </w:r>
          </w:p>
        </w:tc>
      </w:tr>
      <w:tr w:rsidR="00F65700" w:rsidRPr="00A772CF" w:rsidTr="00B636C5">
        <w:tc>
          <w:tcPr>
            <w:tcW w:w="2389" w:type="dxa"/>
            <w:vMerge/>
          </w:tcPr>
          <w:p w:rsidR="00F65700" w:rsidRPr="00A772CF" w:rsidRDefault="00F65700" w:rsidP="00B636C5">
            <w:pPr>
              <w:jc w:val="both"/>
            </w:pPr>
          </w:p>
        </w:tc>
        <w:tc>
          <w:tcPr>
            <w:tcW w:w="2386" w:type="dxa"/>
          </w:tcPr>
          <w:p w:rsidR="00F65700" w:rsidRPr="00A772CF" w:rsidRDefault="00F65700" w:rsidP="00B636C5">
            <w:pPr>
              <w:jc w:val="both"/>
            </w:pPr>
            <w:r w:rsidRPr="00A772CF">
              <w:rPr>
                <w:sz w:val="22"/>
                <w:szCs w:val="22"/>
              </w:rPr>
              <w:t xml:space="preserve">Саморегуляция </w:t>
            </w:r>
          </w:p>
          <w:p w:rsidR="00F65700" w:rsidRPr="00A772CF" w:rsidRDefault="00F65700" w:rsidP="00B636C5">
            <w:pPr>
              <w:jc w:val="both"/>
            </w:pPr>
          </w:p>
        </w:tc>
        <w:tc>
          <w:tcPr>
            <w:tcW w:w="2420" w:type="dxa"/>
          </w:tcPr>
          <w:p w:rsidR="00F65700" w:rsidRPr="00A772CF" w:rsidRDefault="00F65700" w:rsidP="00B636C5">
            <w:pPr>
              <w:jc w:val="both"/>
            </w:pPr>
            <w:r w:rsidRPr="00A772CF">
              <w:rPr>
                <w:sz w:val="22"/>
                <w:szCs w:val="22"/>
              </w:rPr>
              <w:t xml:space="preserve">Задание «Рефлексия </w:t>
            </w:r>
          </w:p>
          <w:p w:rsidR="00F65700" w:rsidRPr="00A772CF" w:rsidRDefault="00F65700" w:rsidP="00B636C5">
            <w:pPr>
              <w:jc w:val="both"/>
            </w:pPr>
            <w:r w:rsidRPr="00A772CF">
              <w:rPr>
                <w:sz w:val="22"/>
                <w:szCs w:val="22"/>
              </w:rPr>
              <w:t xml:space="preserve">своей способности к самоуправлению» </w:t>
            </w:r>
          </w:p>
        </w:tc>
        <w:tc>
          <w:tcPr>
            <w:tcW w:w="2376" w:type="dxa"/>
          </w:tcPr>
          <w:p w:rsidR="00F65700" w:rsidRPr="00A772CF" w:rsidRDefault="00F65700" w:rsidP="00B636C5">
            <w:pPr>
              <w:jc w:val="both"/>
            </w:pPr>
            <w:r w:rsidRPr="00A772CF">
              <w:rPr>
                <w:sz w:val="22"/>
                <w:szCs w:val="22"/>
              </w:rPr>
              <w:t>Классный час, вне-</w:t>
            </w:r>
          </w:p>
          <w:p w:rsidR="00F65700" w:rsidRPr="00A772CF" w:rsidRDefault="00F65700" w:rsidP="00B636C5">
            <w:pPr>
              <w:jc w:val="both"/>
            </w:pPr>
            <w:r w:rsidRPr="00A772CF">
              <w:rPr>
                <w:sz w:val="22"/>
                <w:szCs w:val="22"/>
              </w:rPr>
              <w:t>урочные часы</w:t>
            </w:r>
          </w:p>
        </w:tc>
      </w:tr>
    </w:tbl>
    <w:p w:rsidR="00F65700" w:rsidRPr="00180EC4" w:rsidRDefault="00F65700" w:rsidP="00F65700">
      <w:pPr>
        <w:jc w:val="both"/>
      </w:pPr>
    </w:p>
    <w:p w:rsidR="00F65700" w:rsidRPr="00CE0E20" w:rsidRDefault="00F65700" w:rsidP="00F65700">
      <w:pPr>
        <w:jc w:val="center"/>
        <w:rPr>
          <w:b/>
        </w:rPr>
      </w:pPr>
      <w:r>
        <w:rPr>
          <w:b/>
        </w:rPr>
        <w:t>2.1.5</w:t>
      </w:r>
      <w:r w:rsidRPr="00CE0E20">
        <w:rPr>
          <w:b/>
        </w:rPr>
        <w:t xml:space="preserve">. Программа учебно-исследовательской </w:t>
      </w:r>
    </w:p>
    <w:p w:rsidR="00F65700" w:rsidRPr="00CE0E20" w:rsidRDefault="00F65700" w:rsidP="00F65700">
      <w:pPr>
        <w:jc w:val="center"/>
        <w:rPr>
          <w:b/>
        </w:rPr>
      </w:pPr>
      <w:r w:rsidRPr="00CE0E20">
        <w:rPr>
          <w:b/>
        </w:rPr>
        <w:t>и проектной деятельности учащихся</w:t>
      </w:r>
    </w:p>
    <w:p w:rsidR="00F65700" w:rsidRDefault="00F65700" w:rsidP="00F65700">
      <w:pPr>
        <w:jc w:val="center"/>
        <w:rPr>
          <w:b/>
        </w:rPr>
      </w:pPr>
    </w:p>
    <w:p w:rsidR="00F65700" w:rsidRPr="00CE0E20" w:rsidRDefault="00F65700" w:rsidP="00F65700">
      <w:pPr>
        <w:jc w:val="center"/>
        <w:rPr>
          <w:b/>
        </w:rPr>
      </w:pPr>
      <w:r w:rsidRPr="00CE0E20">
        <w:rPr>
          <w:b/>
        </w:rPr>
        <w:t>Общие положения</w:t>
      </w:r>
    </w:p>
    <w:p w:rsidR="00F65700" w:rsidRDefault="00F65700" w:rsidP="00F65700">
      <w:pPr>
        <w:ind w:firstLine="708"/>
        <w:jc w:val="both"/>
      </w:pPr>
      <w:r>
        <w:t xml:space="preserve">Программа учебно-исследовательской и проектной деятельности обучающихся на ступени основного общего образования в Учреждении (далее Программа учебно-исследовательской и проектной деятельности) разработана на основе требований ФГОС к структуре и результатам освоения основной образовательной программы основного общего образования, в соответствии с учебным планом, программами воспитания,  социализации и профориентации на ступени основного общего образования, планируемыми результатами освоения основной образовательной программы </w:t>
      </w:r>
      <w:r>
        <w:lastRenderedPageBreak/>
        <w:t xml:space="preserve">основного общего образования,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 </w:t>
      </w:r>
    </w:p>
    <w:p w:rsidR="00F65700" w:rsidRDefault="00F65700" w:rsidP="00F65700">
      <w:pPr>
        <w:ind w:firstLine="708"/>
        <w:jc w:val="both"/>
      </w:pPr>
      <w:r>
        <w:t xml:space="preserve">Программа учебно-исследовательской и проектной деятельности предназначена для обучающихся основной школы, интересующихся проектной и исследовательской деятельностью, а также для одаренных учащихся.  </w:t>
      </w:r>
    </w:p>
    <w:p w:rsidR="00F65700" w:rsidRDefault="00F65700" w:rsidP="00F65700">
      <w:pPr>
        <w:ind w:firstLine="708"/>
        <w:jc w:val="both"/>
      </w:pPr>
      <w:r w:rsidRPr="001F5CAD">
        <w:rPr>
          <w:i/>
        </w:rPr>
        <w:t>Проектная деятельность</w:t>
      </w:r>
      <w:r>
        <w:t xml:space="preserve"> обучающихся – это индивидуальная или совместная учебно-познавательная, творческая или игровая деятельность учащихся, имеющая цель, согласованные методы, способы деятельности и направленная на достижение планируемого результата.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и реализации проекта, включая его осмысление и рефлексию результатов деятельности. </w:t>
      </w:r>
    </w:p>
    <w:p w:rsidR="00F65700" w:rsidRDefault="00F65700" w:rsidP="00F65700">
      <w:pPr>
        <w:ind w:firstLine="708"/>
        <w:jc w:val="both"/>
      </w:pPr>
      <w:r w:rsidRPr="001F5CAD">
        <w:rPr>
          <w:i/>
        </w:rPr>
        <w:t>Учебно-исследовательская деятельность</w:t>
      </w:r>
      <w:r>
        <w:t xml:space="preserve"> обучающихся - это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нормированную исходя из принятых в науке традиций: постановку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  </w:t>
      </w:r>
    </w:p>
    <w:p w:rsidR="00F65700" w:rsidRDefault="00F65700" w:rsidP="00F65700">
      <w:pPr>
        <w:ind w:firstLine="708"/>
        <w:jc w:val="both"/>
      </w:pPr>
      <w:r>
        <w:t xml:space="preserve">Главной </w:t>
      </w:r>
      <w:r w:rsidRPr="001F5CAD">
        <w:rPr>
          <w:i/>
        </w:rPr>
        <w:t>целью проектной и учебно-исследовательской деятельности</w:t>
      </w:r>
      <w:r>
        <w:t xml:space="preserve"> является развитие личности, а не получение объективно нового результата, как в «большой» науке. Если в науке главной целью является производство новых знаний, то в образовании цель исследовательской деятельности - в приобретении учащимся функционального навыка 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 </w:t>
      </w:r>
    </w:p>
    <w:p w:rsidR="00F65700" w:rsidRDefault="00F65700" w:rsidP="00F65700">
      <w:pPr>
        <w:ind w:firstLine="708"/>
        <w:jc w:val="both"/>
      </w:pPr>
      <w:r>
        <w:t xml:space="preserve">В связи с этим основная </w:t>
      </w:r>
      <w:r w:rsidRPr="00B6650C">
        <w:rPr>
          <w:i/>
        </w:rPr>
        <w:t>цель программы</w:t>
      </w:r>
      <w:r>
        <w:t xml:space="preserve"> учебно-исследовательской и проектной деятельности – </w:t>
      </w:r>
      <w:r w:rsidRPr="00B6650C">
        <w:rPr>
          <w:i/>
        </w:rPr>
        <w:t>способствовать становлению индивидуальной образовательной траектории учащихся</w:t>
      </w:r>
      <w:r>
        <w:t xml:space="preserve"> через включения в образовательный процесс учебно-исследовательской и  проектной деятельности как на уроках, так и во внеурочной среде. </w:t>
      </w:r>
    </w:p>
    <w:p w:rsidR="00F65700" w:rsidRDefault="00F65700" w:rsidP="00F65700">
      <w:pPr>
        <w:ind w:firstLine="708"/>
        <w:jc w:val="both"/>
      </w:pPr>
      <w:r>
        <w:t xml:space="preserve">Для достижения этой цели при реализации программы учебно-исследовательской и проектной деятельности необходимо будет решить следующие </w:t>
      </w:r>
      <w:r w:rsidRPr="00B6650C">
        <w:rPr>
          <w:i/>
        </w:rPr>
        <w:t>задачи</w:t>
      </w:r>
      <w:r>
        <w:t>:</w:t>
      </w:r>
    </w:p>
    <w:p w:rsidR="00F65700" w:rsidRDefault="00F65700" w:rsidP="00F65700">
      <w:pPr>
        <w:numPr>
          <w:ilvl w:val="0"/>
          <w:numId w:val="226"/>
        </w:numPr>
        <w:jc w:val="both"/>
      </w:pPr>
      <w:r>
        <w:t xml:space="preserve">описать специфику учебно-исследовательской и проектной деятельности на этапе основного образования; </w:t>
      </w:r>
    </w:p>
    <w:p w:rsidR="00F65700" w:rsidRDefault="00F65700" w:rsidP="00F65700">
      <w:pPr>
        <w:numPr>
          <w:ilvl w:val="0"/>
          <w:numId w:val="226"/>
        </w:numPr>
        <w:jc w:val="both"/>
      </w:pPr>
      <w:r>
        <w:t xml:space="preserve"> построить этапы введения учебно-исследовательской и проектной деятельности в образовательную среду подростковой школы; </w:t>
      </w:r>
    </w:p>
    <w:p w:rsidR="00F65700" w:rsidRDefault="00F65700" w:rsidP="00F65700">
      <w:pPr>
        <w:numPr>
          <w:ilvl w:val="0"/>
          <w:numId w:val="226"/>
        </w:numPr>
        <w:jc w:val="both"/>
      </w:pPr>
      <w:r>
        <w:t xml:space="preserve">построить и описать технологию реализации данных видов деятельности в образовательном процессе подростковой школы; </w:t>
      </w:r>
    </w:p>
    <w:p w:rsidR="00F65700" w:rsidRDefault="00F65700" w:rsidP="00F65700">
      <w:pPr>
        <w:numPr>
          <w:ilvl w:val="0"/>
          <w:numId w:val="226"/>
        </w:numPr>
        <w:jc w:val="both"/>
      </w:pPr>
      <w:r>
        <w:t xml:space="preserve"> создать систему оценивания результатов образования с использованием таких видов деятельности как учебно-исследовательская и проектная; </w:t>
      </w:r>
    </w:p>
    <w:p w:rsidR="00F65700" w:rsidRDefault="00F65700" w:rsidP="00F65700">
      <w:pPr>
        <w:numPr>
          <w:ilvl w:val="0"/>
          <w:numId w:val="226"/>
        </w:numPr>
        <w:jc w:val="both"/>
      </w:pPr>
      <w:r>
        <w:t xml:space="preserve"> описать образовательные результаты, которые могут быть получены в ходе реализации данных видов деятельности. </w:t>
      </w:r>
    </w:p>
    <w:p w:rsidR="00F65700" w:rsidRDefault="00F65700" w:rsidP="00F65700">
      <w:pPr>
        <w:ind w:firstLine="420"/>
        <w:jc w:val="both"/>
      </w:pPr>
      <w:r>
        <w:t xml:space="preserve">Реализация Программы учебно-исследовательской и проектной деятельности осуществляется на основе следующих принципов: </w:t>
      </w:r>
    </w:p>
    <w:p w:rsidR="00F65700" w:rsidRDefault="00F65700" w:rsidP="00F65700">
      <w:pPr>
        <w:numPr>
          <w:ilvl w:val="0"/>
          <w:numId w:val="227"/>
        </w:numPr>
        <w:jc w:val="both"/>
      </w:pPr>
      <w:r>
        <w:t xml:space="preserve">интегральность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 </w:t>
      </w:r>
    </w:p>
    <w:p w:rsidR="00F65700" w:rsidRDefault="00F65700" w:rsidP="00F65700">
      <w:pPr>
        <w:numPr>
          <w:ilvl w:val="0"/>
          <w:numId w:val="227"/>
        </w:numPr>
        <w:jc w:val="both"/>
      </w:pPr>
      <w:r>
        <w:t xml:space="preserve">непрерывность – процесс длительного профессионально ориентирующего образования  и воспитания в творческом объединении учащихся различных возрастов и научных  руководителей; </w:t>
      </w:r>
    </w:p>
    <w:p w:rsidR="00F65700" w:rsidRDefault="00F65700" w:rsidP="00F65700">
      <w:pPr>
        <w:numPr>
          <w:ilvl w:val="0"/>
          <w:numId w:val="227"/>
        </w:numPr>
        <w:jc w:val="both"/>
      </w:pPr>
      <w:r>
        <w:lastRenderedPageBreak/>
        <w:t xml:space="preserve"> межпредметное многопрофильное обучение,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 </w:t>
      </w:r>
    </w:p>
    <w:p w:rsidR="00F65700" w:rsidRDefault="00F65700" w:rsidP="00F65700">
      <w:pPr>
        <w:ind w:firstLine="420"/>
        <w:jc w:val="both"/>
      </w:pPr>
      <w:r>
        <w:t xml:space="preserve">Программа учебно-исследовательской и проектной деятельности содержит следующие разделы: </w:t>
      </w:r>
    </w:p>
    <w:p w:rsidR="00F65700" w:rsidRDefault="00F65700" w:rsidP="00F65700">
      <w:pPr>
        <w:numPr>
          <w:ilvl w:val="0"/>
          <w:numId w:val="228"/>
        </w:numPr>
        <w:jc w:val="both"/>
      </w:pPr>
      <w:r>
        <w:t xml:space="preserve">общие положения, включающий  цели и задачи учебно-исследовательской и проектной деятельности обучающихся на ступени основного общего образования, перечень принципов организации образовательного процесса на ступени основного общего образования на учебно-исследовательской и проектной основе; </w:t>
      </w:r>
    </w:p>
    <w:p w:rsidR="00F65700" w:rsidRDefault="00F65700" w:rsidP="00F65700">
      <w:pPr>
        <w:numPr>
          <w:ilvl w:val="0"/>
          <w:numId w:val="228"/>
        </w:numPr>
        <w:jc w:val="both"/>
      </w:pPr>
      <w:r>
        <w:t xml:space="preserve">описание основных направлений проектной и учебно-исследовательской деятельности учащихся; </w:t>
      </w:r>
    </w:p>
    <w:p w:rsidR="00F65700" w:rsidRDefault="00F65700" w:rsidP="00F65700">
      <w:pPr>
        <w:numPr>
          <w:ilvl w:val="0"/>
          <w:numId w:val="228"/>
        </w:numPr>
        <w:jc w:val="both"/>
      </w:pPr>
      <w:r>
        <w:t xml:space="preserve">содержание, способы и формы организации учебно-исследовательской и проектной деятельности;  </w:t>
      </w:r>
    </w:p>
    <w:p w:rsidR="00F65700" w:rsidRDefault="00F65700" w:rsidP="00F65700">
      <w:pPr>
        <w:numPr>
          <w:ilvl w:val="0"/>
          <w:numId w:val="228"/>
        </w:numPr>
        <w:jc w:val="both"/>
      </w:pPr>
      <w:r>
        <w:t xml:space="preserve"> планируемые результаты учебно-исследовательской и проектной деятельности учащихся; </w:t>
      </w:r>
    </w:p>
    <w:p w:rsidR="00F65700" w:rsidRDefault="00F65700" w:rsidP="00F65700">
      <w:pPr>
        <w:numPr>
          <w:ilvl w:val="0"/>
          <w:numId w:val="228"/>
        </w:numPr>
        <w:jc w:val="both"/>
      </w:pPr>
      <w:r>
        <w:t xml:space="preserve"> система оценки проектной и учебно-исследовательской деятельности учащихся. </w:t>
      </w:r>
    </w:p>
    <w:p w:rsidR="00F65700" w:rsidRDefault="00F65700" w:rsidP="00F65700">
      <w:pPr>
        <w:ind w:firstLine="60"/>
        <w:jc w:val="both"/>
      </w:pPr>
    </w:p>
    <w:p w:rsidR="00F65700" w:rsidRDefault="00F65700" w:rsidP="00F65700">
      <w:pPr>
        <w:ind w:firstLine="360"/>
        <w:jc w:val="center"/>
        <w:rPr>
          <w:b/>
        </w:rPr>
      </w:pPr>
      <w:r w:rsidRPr="00B6650C">
        <w:rPr>
          <w:b/>
        </w:rPr>
        <w:t>Основные направления учебно-исследовательской</w:t>
      </w:r>
    </w:p>
    <w:p w:rsidR="00F65700" w:rsidRDefault="00F65700" w:rsidP="00F65700">
      <w:pPr>
        <w:ind w:firstLine="360"/>
        <w:jc w:val="center"/>
        <w:rPr>
          <w:b/>
        </w:rPr>
      </w:pPr>
      <w:r w:rsidRPr="00B6650C">
        <w:rPr>
          <w:b/>
        </w:rPr>
        <w:t>и проектной деятельности обучающихся</w:t>
      </w:r>
    </w:p>
    <w:p w:rsidR="00F65700" w:rsidRDefault="00F65700" w:rsidP="00F65700">
      <w:pPr>
        <w:ind w:firstLine="360"/>
        <w:jc w:val="both"/>
      </w:pPr>
      <w:r>
        <w:t>Основными направлениями учебно-исследовательской и проектной деятельности обучающихся в Учреждении являются:</w:t>
      </w:r>
    </w:p>
    <w:p w:rsidR="00F65700" w:rsidRDefault="00F65700" w:rsidP="00F65700">
      <w:pPr>
        <w:numPr>
          <w:ilvl w:val="0"/>
          <w:numId w:val="229"/>
        </w:numPr>
        <w:jc w:val="both"/>
      </w:pPr>
      <w:r>
        <w:t xml:space="preserve">научно-исследовательское направление, ориентированное на знакомство с законами окружающей нас природы и общества за рамками школьной программы, предполагающее знакомство учащихся с современными научными достижениями в различных областях, их использование в повседневной жизни, подготовку и проведение самостоятельных учебно-исследовательских проектов по гуманитарным и естественно-научным дисциплинам; </w:t>
      </w:r>
    </w:p>
    <w:p w:rsidR="00F65700" w:rsidRDefault="00F65700" w:rsidP="00F65700">
      <w:pPr>
        <w:numPr>
          <w:ilvl w:val="0"/>
          <w:numId w:val="229"/>
        </w:numPr>
        <w:jc w:val="both"/>
      </w:pPr>
      <w:r>
        <w:t xml:space="preserve">инженерно-конструкторское направление, ориентированное на повышение общей культуры конструкторской и изобретательской деятельности учащихся и общественного значения занятий научно-техническим творчеством, формирование у учащихся ценностей научно-исследовательской, инженерно-конструкторской и проектной деятельности, овладение учащимися различными типами деятельности, используемыми в научно-техническом творчестве (исследование, конструирование, проектирование), на развитие у обучающихся необходимых для научно-технического творчества способностей и компетентностей, создание условий для использования деятельностного подхода в развитии научно-технического творчества, на вовлечение ученых, инженеров и специалистов музеев, библиотек, ВУЗов, научных учреждений, высокотехнологических предприятий в осуществление научного и инженерного сопровождения проектной и учебно-исследовательской деятельности учащихся в качестве экспертов, консультантов, руководителей научной и инженерно-технической деятельности. </w:t>
      </w:r>
    </w:p>
    <w:p w:rsidR="00F65700" w:rsidRDefault="00F65700" w:rsidP="00F65700">
      <w:pPr>
        <w:numPr>
          <w:ilvl w:val="0"/>
          <w:numId w:val="229"/>
        </w:numPr>
        <w:jc w:val="both"/>
      </w:pPr>
      <w:r>
        <w:t xml:space="preserve"> прикладное (практико-ориентированное) направление, предполагающее привлечение учащихся к выполнение проектов, результат которых имеет прикладное, практическое значение и обязательно ориентирован на социальные интересы самих участников (газета, документ, видеофильм, звукозапись, спектакль, программа действий, проект закона, справочный материал, пр.); </w:t>
      </w:r>
    </w:p>
    <w:p w:rsidR="00F65700" w:rsidRDefault="00F65700" w:rsidP="00F65700">
      <w:pPr>
        <w:numPr>
          <w:ilvl w:val="0"/>
          <w:numId w:val="229"/>
        </w:numPr>
        <w:jc w:val="both"/>
      </w:pPr>
      <w:r>
        <w:t xml:space="preserve">информационное направление, ориентированное на формирование у учащихся  информационно-коммуникационной компетентности, умений находить, обрабатывать, анализировать, отбирать и использовать информацию для решения разнообразных учебно-познавательных и учебно-практических задач; </w:t>
      </w:r>
    </w:p>
    <w:p w:rsidR="00F65700" w:rsidRDefault="00F65700" w:rsidP="00F65700">
      <w:pPr>
        <w:numPr>
          <w:ilvl w:val="0"/>
          <w:numId w:val="229"/>
        </w:numPr>
        <w:jc w:val="both"/>
      </w:pPr>
      <w:r>
        <w:t xml:space="preserve">социальное направление, ориентированное на разработку общественно значимых, социально направленных проектов. Такие проекты нацелены на приобретение обучающимися опыта решения разнообразных социальных проблем. </w:t>
      </w:r>
    </w:p>
    <w:p w:rsidR="00F65700" w:rsidRDefault="00F65700" w:rsidP="00F65700">
      <w:pPr>
        <w:numPr>
          <w:ilvl w:val="0"/>
          <w:numId w:val="229"/>
        </w:numPr>
        <w:jc w:val="both"/>
      </w:pPr>
      <w:r>
        <w:t xml:space="preserve"> художественно-эстетическое направление, ориентированное на духовно-нравственное и эстетическое развитие учащихся, формирование художественно-эстетического вкуса, гармонизацию внутреннего мира учащихся, развитие чувства прекрасного, способности различать хорошее и плохое, истинное и ложное, доброе и злое. </w:t>
      </w:r>
    </w:p>
    <w:p w:rsidR="00F65700" w:rsidRDefault="00F65700" w:rsidP="00F65700">
      <w:pPr>
        <w:jc w:val="both"/>
      </w:pPr>
      <w:r>
        <w:t xml:space="preserve"> </w:t>
      </w:r>
    </w:p>
    <w:p w:rsidR="00F65700" w:rsidRPr="00CE0E20" w:rsidRDefault="00F65700" w:rsidP="00F65700">
      <w:pPr>
        <w:ind w:firstLine="708"/>
        <w:jc w:val="center"/>
        <w:rPr>
          <w:b/>
        </w:rPr>
      </w:pPr>
      <w:r w:rsidRPr="00CE0E20">
        <w:rPr>
          <w:b/>
        </w:rPr>
        <w:t xml:space="preserve">Содержание, способы и формы организации учебно-исследовательской </w:t>
      </w:r>
    </w:p>
    <w:p w:rsidR="00F65700" w:rsidRPr="00CE0E20" w:rsidRDefault="00F65700" w:rsidP="00F65700">
      <w:pPr>
        <w:ind w:firstLine="708"/>
        <w:jc w:val="center"/>
        <w:rPr>
          <w:b/>
        </w:rPr>
      </w:pPr>
      <w:r w:rsidRPr="00CE0E20">
        <w:rPr>
          <w:b/>
        </w:rPr>
        <w:t>и проектной деятельности</w:t>
      </w:r>
    </w:p>
    <w:p w:rsidR="00F65700" w:rsidRDefault="00F65700" w:rsidP="00F65700">
      <w:pPr>
        <w:ind w:firstLine="708"/>
        <w:jc w:val="both"/>
      </w:pPr>
      <w:r>
        <w:lastRenderedPageBreak/>
        <w:t xml:space="preserve">Общее руководство проектной и учебно-исследовательской деятельностью в школе осуществляет Методический совет, который определяет цели, задачи и направления проектной и учебно-исследовательской деятельности на текущий учебный год, планирует проектную и учебно-исследовательскую деятельность, разрабатывает методические приемы, рекомендации, подходы реализации различных форм проектной и учебно-исследовательской деятельности обучающихся, организует процесс проектной и учебно-исследовательской деятельности в творческих группах и консультации специалистов,  проводит предварительную экспертизу работ, предоставляемых на научно-практическую школьную конференцию, организует и проводит итоговую научно-практическую конференцию проектных и исследовательских работ по различным направлениям и номинациям, осуществляет выдвижение работ для участия в конкурсных мероприятиях областного, городского, федерального уровней. Председателем Методического совета является заместитель директора по УВР. Членами Методического совета являются руководители методических объединений и педагоги, ведущие проектную и учебно-исследовательскую деятельность с обучающимися. </w:t>
      </w:r>
    </w:p>
    <w:p w:rsidR="00F65700" w:rsidRDefault="00F65700" w:rsidP="00F65700">
      <w:pPr>
        <w:ind w:firstLine="708"/>
        <w:jc w:val="both"/>
      </w:pPr>
      <w:r>
        <w:t>Участниками проектной и учебно-исследовательской деятельности являются обучающиеся, педагогические работники школы или иной организации, а также родители обучающихся.</w:t>
      </w:r>
    </w:p>
    <w:p w:rsidR="00F65700" w:rsidRDefault="00F65700" w:rsidP="00F65700">
      <w:pPr>
        <w:ind w:firstLine="708"/>
        <w:jc w:val="both"/>
      </w:pPr>
      <w:r>
        <w:t>Обучающиеся, занятые в проектной и учебно-исследовательской деятельности, принимают участие в проектной и учебно-исследовательской деятельности, олимпиадах, конкурсах, конференциях различного уровня. Участие в конкурсных мероприятиях различного уровня является формой учебной деятельности.</w:t>
      </w:r>
    </w:p>
    <w:p w:rsidR="00F65700" w:rsidRDefault="00F65700" w:rsidP="00F65700">
      <w:pPr>
        <w:ind w:firstLine="708"/>
        <w:jc w:val="both"/>
      </w:pPr>
      <w:r>
        <w:t xml:space="preserve">Педагоги, ведущие проектно-исследовательскую деятельность с обучающимися организуют работу обучающегося над проектной и учебно-исследовательской работой, осуществляют контроль деятельности обучающегося и несут ответственность за качество, представляемой работы, заявляют через Методический совет об участии учеников в конкурсах различного уровня, обращаются через Методический совет за индивидуальными консультациями специалистов различного уровня, проводят индивидуальные консультации с обучающимися, испытывающими затруднения на различных этапах подготовки проектной и учебно-исследовательской работы, проводят индивидуальные консультации с обучающимися, представляющие свои проектные и учебно-исследовательские работы на конкурсы разного уровня. </w:t>
      </w:r>
    </w:p>
    <w:p w:rsidR="00F65700" w:rsidRDefault="00F65700" w:rsidP="00F65700">
      <w:pPr>
        <w:ind w:firstLine="708"/>
        <w:jc w:val="both"/>
      </w:pPr>
      <w:r>
        <w:t xml:space="preserve">Выполнение проектной и учебно-исследовательской работы для обучающихся 5-7  классов является добровольным. На этом этапе главными целями и задачами является формирование и развитие первичных теоретических и практических знаний и навыков учащихся преимущественно в области проектной деятельности. Работа осуществляется в тесном контакте с родителями, которые выступают консультантами или  научными руководителями при подготовке проектных и учебно-исследовательских работ. </w:t>
      </w:r>
    </w:p>
    <w:p w:rsidR="00F65700" w:rsidRDefault="00F65700" w:rsidP="00F65700">
      <w:pPr>
        <w:ind w:firstLine="708"/>
        <w:jc w:val="both"/>
      </w:pPr>
      <w:r>
        <w:t xml:space="preserve">Выполнение проектных и учебно-исследовательских работ обязательно для каждого обучающегося 8-9 классов, ее качественное выполнение является одним из условий выбора направления для профильного обучения. Невыполнение проектной или учебно-исследовательской работы или ее некачественное выполнение равноценно для обучающихся 8-9 классов получению неудовлетворительной оценки по любому учебному предмету. На данном этапе главными целями и задачами является приобретение более глубоких теоретических знаний, формирующихся в ходе учебно-исследовательской научнопрактической работы учащихся. </w:t>
      </w:r>
    </w:p>
    <w:p w:rsidR="00F65700" w:rsidRDefault="00F65700" w:rsidP="00F65700">
      <w:pPr>
        <w:ind w:firstLine="708"/>
        <w:jc w:val="both"/>
      </w:pPr>
      <w:r>
        <w:t xml:space="preserve">В соответствии с целями подготовки учебно-исследовательской работы и проекта для каждого обучающегося разрабатываются план (программа) подготовки, который включает в себя  следующие рубрики: </w:t>
      </w:r>
    </w:p>
    <w:p w:rsidR="00F65700" w:rsidRDefault="00F65700" w:rsidP="00F65700">
      <w:pPr>
        <w:numPr>
          <w:ilvl w:val="1"/>
          <w:numId w:val="230"/>
        </w:numPr>
        <w:jc w:val="both"/>
      </w:pPr>
      <w:r>
        <w:t xml:space="preserve">организация учебно-исследовательской и проектной деятельности; </w:t>
      </w:r>
    </w:p>
    <w:p w:rsidR="00F65700" w:rsidRDefault="00F65700" w:rsidP="00F65700">
      <w:pPr>
        <w:numPr>
          <w:ilvl w:val="1"/>
          <w:numId w:val="230"/>
        </w:numPr>
        <w:jc w:val="both"/>
      </w:pPr>
      <w:r>
        <w:t xml:space="preserve">содержание и направленность исследования (проекта); </w:t>
      </w:r>
    </w:p>
    <w:p w:rsidR="00F65700" w:rsidRDefault="00F65700" w:rsidP="00F65700">
      <w:pPr>
        <w:numPr>
          <w:ilvl w:val="1"/>
          <w:numId w:val="230"/>
        </w:numPr>
        <w:jc w:val="both"/>
      </w:pPr>
      <w:r>
        <w:t xml:space="preserve">защита учебно-исследовательской работы (проекта); </w:t>
      </w:r>
    </w:p>
    <w:p w:rsidR="00F65700" w:rsidRDefault="00F65700" w:rsidP="00F65700">
      <w:pPr>
        <w:numPr>
          <w:ilvl w:val="1"/>
          <w:numId w:val="230"/>
        </w:numPr>
        <w:jc w:val="both"/>
      </w:pPr>
      <w:r>
        <w:t xml:space="preserve">критерии оценки учебно-исследовательской и проектной деятельности. </w:t>
      </w:r>
    </w:p>
    <w:p w:rsidR="00F65700" w:rsidRDefault="00F65700" w:rsidP="00F65700">
      <w:pPr>
        <w:ind w:firstLine="708"/>
        <w:jc w:val="both"/>
      </w:pPr>
      <w:r>
        <w:t xml:space="preserve">Тема учебно-исследовательской или проектной работы самостоятельно выбирается учащимся (творческой группой) совместно с руководителем в процессе общего обсуждения. Тема может быть выбрана как в рамках направлений, предложенных для разработки в данном учебном году, так и не совпадающая с ними. Руководитель учебно-исследовательской работы или проекта, авторы работ и проектов самостоятельно выбирают их форму и определяют жанровые особенности. В процессе работы могут вноситься уточнения и корректировки в отдельные направления исследования или проекта. Отчеты о ходе учебно-исследовательской и проектной деятельности систематически </w:t>
      </w:r>
      <w:r>
        <w:lastRenderedPageBreak/>
        <w:t xml:space="preserve">заслушиваются на заседаниях Методического совета. С момента утверждения директором школы перечня проектных работ, принятых к разработке в текущем учебном году, творческая группа и её руководитель несут ответственность за выполнение проектной работы.  </w:t>
      </w:r>
    </w:p>
    <w:p w:rsidR="00F65700" w:rsidRDefault="00F65700" w:rsidP="00F65700">
      <w:pPr>
        <w:ind w:firstLine="708"/>
        <w:jc w:val="both"/>
      </w:pPr>
      <w:r>
        <w:t xml:space="preserve">Учебно-исследовательская и проектная деятельность учащихся в Учреждении организуется в форме: </w:t>
      </w:r>
    </w:p>
    <w:p w:rsidR="00F65700" w:rsidRDefault="00F65700" w:rsidP="00F65700">
      <w:pPr>
        <w:numPr>
          <w:ilvl w:val="0"/>
          <w:numId w:val="231"/>
        </w:numPr>
        <w:jc w:val="both"/>
      </w:pPr>
      <w:r>
        <w:t xml:space="preserve">индивидуальной работы, предусматривающей отдельные задания в рамках урочной деятельности (подготовка разовых докладов, сообщений, подбор литературы, оказание помощи младшим школьникам при подготовке докладов, устных сообщений, изготовление наглядных пособий, помощь в компьютерном оформлении работы и др.) и работу с учащимися по отдельной программе (помощь в разработке тем научных исследований, оказание  консультационной помощи и др.); </w:t>
      </w:r>
    </w:p>
    <w:p w:rsidR="00F65700" w:rsidRDefault="00F65700" w:rsidP="00F65700">
      <w:pPr>
        <w:numPr>
          <w:ilvl w:val="0"/>
          <w:numId w:val="231"/>
        </w:numPr>
        <w:jc w:val="both"/>
      </w:pPr>
      <w:r>
        <w:t xml:space="preserve">групповой работы над совместными проектными или учебно-исследовательскими работами, при подготовке которых используется информация из разных предметных областей; </w:t>
      </w:r>
    </w:p>
    <w:p w:rsidR="00F65700" w:rsidRDefault="00F65700" w:rsidP="00F65700">
      <w:pPr>
        <w:numPr>
          <w:ilvl w:val="0"/>
          <w:numId w:val="231"/>
        </w:numPr>
        <w:jc w:val="both"/>
      </w:pPr>
      <w:r>
        <w:t xml:space="preserve">массовой культурно-просветительской работы, предусматривающей встречи с интересными людьми, деятелями науки и культуры, подготовку и проведение выступлений, лекций, докладов, сообщений, презентаций, экскурсий в вузы, научно-исследовательские учреждения, на промышленные предприятия, совместную подготовку с учителями предметных недель, школьных олимпиад, участие в экспедициях, конкурсах, турнирах, выставках, научно-практических конференциях по различным областям знаний. </w:t>
      </w:r>
    </w:p>
    <w:p w:rsidR="00F65700" w:rsidRDefault="00F65700" w:rsidP="00F65700">
      <w:pPr>
        <w:ind w:firstLine="708"/>
        <w:jc w:val="both"/>
      </w:pPr>
      <w:r>
        <w:t xml:space="preserve">Формами организации проектной и учебно-исследовательской деятельности на урочных занятиях являются: </w:t>
      </w:r>
    </w:p>
    <w:p w:rsidR="00F65700" w:rsidRDefault="00F65700" w:rsidP="00F65700">
      <w:pPr>
        <w:numPr>
          <w:ilvl w:val="0"/>
          <w:numId w:val="232"/>
        </w:numPr>
        <w:jc w:val="both"/>
      </w:pPr>
      <w:r>
        <w:t xml:space="preserve">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 и др.; </w:t>
      </w:r>
    </w:p>
    <w:p w:rsidR="00F65700" w:rsidRDefault="00F65700" w:rsidP="00F65700">
      <w:pPr>
        <w:numPr>
          <w:ilvl w:val="0"/>
          <w:numId w:val="232"/>
        </w:numPr>
        <w:jc w:val="both"/>
      </w:pPr>
      <w: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F65700" w:rsidRDefault="00F65700" w:rsidP="00F65700">
      <w:pPr>
        <w:numPr>
          <w:ilvl w:val="0"/>
          <w:numId w:val="232"/>
        </w:numPr>
        <w:jc w:val="both"/>
      </w:pPr>
      <w:r>
        <w:t xml:space="preserve">домашние задания исследовательского характера, в том числе позволяющие провести учебное исследование, достаточно протяжённое во времени. </w:t>
      </w:r>
    </w:p>
    <w:p w:rsidR="00F65700" w:rsidRDefault="00F65700" w:rsidP="00F65700">
      <w:pPr>
        <w:ind w:firstLine="708"/>
        <w:jc w:val="both"/>
      </w:pPr>
      <w:r>
        <w:t xml:space="preserve">Формами организации проектной и учебно-исследовательской деятельности на внеурочных занятиях могут быть: </w:t>
      </w:r>
    </w:p>
    <w:p w:rsidR="00F65700" w:rsidRDefault="00F65700" w:rsidP="00F65700">
      <w:pPr>
        <w:numPr>
          <w:ilvl w:val="0"/>
          <w:numId w:val="233"/>
        </w:numPr>
        <w:jc w:val="both"/>
      </w:pPr>
      <w:r>
        <w:t xml:space="preserve">исследовательская практика обучающихся; </w:t>
      </w:r>
    </w:p>
    <w:p w:rsidR="00F65700" w:rsidRDefault="00F65700" w:rsidP="00F65700">
      <w:pPr>
        <w:numPr>
          <w:ilvl w:val="0"/>
          <w:numId w:val="233"/>
        </w:numPr>
        <w:jc w:val="both"/>
      </w:pPr>
      <w:r>
        <w:t xml:space="preserve">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F65700" w:rsidRDefault="00F65700" w:rsidP="00F65700">
      <w:pPr>
        <w:numPr>
          <w:ilvl w:val="0"/>
          <w:numId w:val="233"/>
        </w:numPr>
        <w:jc w:val="both"/>
      </w:pPr>
      <w:r>
        <w:t xml:space="preserve">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 </w:t>
      </w:r>
    </w:p>
    <w:p w:rsidR="00F65700" w:rsidRDefault="00F65700" w:rsidP="00F65700">
      <w:pPr>
        <w:numPr>
          <w:ilvl w:val="0"/>
          <w:numId w:val="233"/>
        </w:numPr>
        <w:jc w:val="both"/>
      </w:pPr>
      <w:r>
        <w:t xml:space="preserve">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НИО других школ; </w:t>
      </w:r>
    </w:p>
    <w:p w:rsidR="00F65700" w:rsidRDefault="00F65700" w:rsidP="00F65700">
      <w:pPr>
        <w:numPr>
          <w:ilvl w:val="0"/>
          <w:numId w:val="233"/>
        </w:numPr>
        <w:jc w:val="both"/>
      </w:pPr>
      <w:r>
        <w:t xml:space="preserve">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F65700" w:rsidRDefault="00F65700" w:rsidP="00F65700">
      <w:pPr>
        <w:ind w:firstLine="708"/>
        <w:jc w:val="both"/>
      </w:pPr>
      <w:r>
        <w:t xml:space="preserve">В процессе проектной и учебно-исследовательской деятельности происходит самостоятельное освоение учащимися комплексных научно-практических знаний и ключевых компетентностей. Ее результатом является создание предметной или метапредметной проектной или </w:t>
      </w:r>
      <w:r>
        <w:lastRenderedPageBreak/>
        <w:t xml:space="preserve">учебно-исследовательской работы, направленной на решение личностно, социально и научно-значимой проблемы. Это могут быть: </w:t>
      </w:r>
    </w:p>
    <w:p w:rsidR="00F65700" w:rsidRDefault="00F65700" w:rsidP="00F65700">
      <w:pPr>
        <w:numPr>
          <w:ilvl w:val="0"/>
          <w:numId w:val="234"/>
        </w:numPr>
        <w:jc w:val="both"/>
      </w:pPr>
      <w:r>
        <w:t>проблемно-реферативные работы, написанные на основе нескольких литературных источников, предполагающие сопоставление данных разных источников и  формулирование на основе этого собственной трактовки поставленной проблемы.</w:t>
      </w:r>
    </w:p>
    <w:p w:rsidR="00F65700" w:rsidRDefault="00F65700" w:rsidP="00F65700">
      <w:pPr>
        <w:numPr>
          <w:ilvl w:val="0"/>
          <w:numId w:val="234"/>
        </w:numPr>
        <w:jc w:val="both"/>
      </w:pPr>
      <w:r>
        <w:t xml:space="preserve"> экспериментальные работы, написанные на основе выполнения эксперимента, описанного в науке и имеющего известный результат. </w:t>
      </w:r>
    </w:p>
    <w:p w:rsidR="00F65700" w:rsidRDefault="00F65700" w:rsidP="00F65700">
      <w:pPr>
        <w:ind w:firstLine="360"/>
        <w:jc w:val="both"/>
      </w:pPr>
      <w:r>
        <w:t xml:space="preserve">Они имеют скорее иллюстративный характер, предполагают самостоятельную трактовку особенностей результата в зависимости от изменения исходных условий. </w:t>
      </w:r>
    </w:p>
    <w:p w:rsidR="00F65700" w:rsidRDefault="00F65700" w:rsidP="00F65700">
      <w:pPr>
        <w:numPr>
          <w:ilvl w:val="0"/>
          <w:numId w:val="235"/>
        </w:numPr>
        <w:jc w:val="both"/>
      </w:pPr>
      <w:r>
        <w:t xml:space="preserve">натуралистические и описательные работы, направленные на наблюдение и качественное описание какого-либо явления, могут иметь элемент научной новизны.  </w:t>
      </w:r>
    </w:p>
    <w:p w:rsidR="00F65700" w:rsidRDefault="00F65700" w:rsidP="00F65700">
      <w:pPr>
        <w:numPr>
          <w:ilvl w:val="0"/>
          <w:numId w:val="235"/>
        </w:numPr>
        <w:jc w:val="both"/>
      </w:pPr>
      <w:r>
        <w:t xml:space="preserve"> учебно-исследовательские работы, выполненные с помощью корректной с научной точки зрения методики, имеющие полученный с помощью этой методики собственный экспериментальный материал, на основании которого делается анализ и выводы о характере исследуемого явления. Особенностью таких работ является непредопределенность результата, который могут дать исследования. </w:t>
      </w:r>
    </w:p>
    <w:p w:rsidR="00F65700" w:rsidRDefault="00F65700" w:rsidP="00F65700">
      <w:pPr>
        <w:ind w:firstLine="360"/>
        <w:jc w:val="both"/>
      </w:pPr>
      <w:r>
        <w:t xml:space="preserve">В целом проектная и учебно-исследовательская деятельности не просто дополняют традиционные формы обучения. Эти деятельности оказывают свое влияние на все аспекты  образовательного процесса. Они поляризуют образовательное  пространство, открывают его в сферу внешкольной деятельности, в направлении образовательной  деятельности, в направлении  образовательной и профессиональной перспективы школьников, превращает оценивание в самооценивание, вводит школьника в сферу социальных отношений. </w:t>
      </w:r>
    </w:p>
    <w:p w:rsidR="00F65700" w:rsidRDefault="00F65700" w:rsidP="00F65700">
      <w:pPr>
        <w:jc w:val="center"/>
        <w:rPr>
          <w:b/>
        </w:rPr>
      </w:pPr>
    </w:p>
    <w:p w:rsidR="00F65700" w:rsidRPr="000B694E" w:rsidRDefault="00F65700" w:rsidP="00F65700">
      <w:pPr>
        <w:jc w:val="center"/>
        <w:rPr>
          <w:b/>
        </w:rPr>
      </w:pPr>
      <w:r w:rsidRPr="000B694E">
        <w:rPr>
          <w:b/>
        </w:rPr>
        <w:t>Планируемые результаты учебно-исследовательской</w:t>
      </w:r>
    </w:p>
    <w:p w:rsidR="00F65700" w:rsidRDefault="00F65700" w:rsidP="00F65700">
      <w:pPr>
        <w:jc w:val="center"/>
        <w:rPr>
          <w:b/>
        </w:rPr>
      </w:pPr>
      <w:r w:rsidRPr="000B694E">
        <w:rPr>
          <w:b/>
        </w:rPr>
        <w:t>и проектной деятельности учащихся</w:t>
      </w:r>
    </w:p>
    <w:p w:rsidR="00F65700" w:rsidRDefault="00F65700" w:rsidP="00F65700">
      <w:pPr>
        <w:ind w:firstLine="708"/>
        <w:jc w:val="both"/>
      </w:pPr>
      <w:r>
        <w:t>При организации проектной и исследовательской деятельности ключевым  результатом образования является способность ученика к моменту завершения образования действовать самостоятельно, инициативно и ответственно при решении  учебных и практических задач. Эта способность является основой компетентности в разрешении проблем, всех частных компетентностей. Такую способность можно  назвать  учебно-практической самостоятельностью. Эта  способность обнаруживается только в ситуациях, требующих действовать и организовывать (планировать) свои действия.</w:t>
      </w:r>
    </w:p>
    <w:p w:rsidR="00F65700" w:rsidRDefault="00F65700" w:rsidP="00F65700">
      <w:pPr>
        <w:ind w:firstLine="708"/>
        <w:jc w:val="both"/>
      </w:pPr>
      <w:r>
        <w:t xml:space="preserve">Учебно-практическая самостоятельность проявляется лишь в ситуациях, не имеющих заранее зафиксированного способа разрешения (результата). Важнейшей составляющей учебно-практической самостоятельности является ответственность, которая проявляется в: </w:t>
      </w:r>
    </w:p>
    <w:p w:rsidR="00F65700" w:rsidRDefault="00F65700" w:rsidP="00F65700">
      <w:pPr>
        <w:numPr>
          <w:ilvl w:val="0"/>
          <w:numId w:val="236"/>
        </w:numPr>
        <w:jc w:val="both"/>
      </w:pPr>
      <w:r>
        <w:t xml:space="preserve">умении определить меру и границы собственной ответственности; </w:t>
      </w:r>
    </w:p>
    <w:p w:rsidR="00F65700" w:rsidRDefault="00F65700" w:rsidP="00F65700">
      <w:pPr>
        <w:numPr>
          <w:ilvl w:val="0"/>
          <w:numId w:val="236"/>
        </w:numPr>
        <w:jc w:val="both"/>
      </w:pPr>
      <w:r>
        <w:t xml:space="preserve"> умении отличить процесс от результата (процесс не оценивается внешним экспертом, а результат предъявляется аудитории для оценки); </w:t>
      </w:r>
    </w:p>
    <w:p w:rsidR="00F65700" w:rsidRDefault="00F65700" w:rsidP="00F65700">
      <w:pPr>
        <w:numPr>
          <w:ilvl w:val="0"/>
          <w:numId w:val="236"/>
        </w:numPr>
        <w:jc w:val="both"/>
      </w:pPr>
      <w:r>
        <w:t xml:space="preserve"> формировании контрольно-оценочной  самостоятельности. </w:t>
      </w:r>
    </w:p>
    <w:p w:rsidR="00F65700" w:rsidRDefault="00F65700" w:rsidP="00F65700">
      <w:pPr>
        <w:ind w:firstLine="360"/>
        <w:jc w:val="both"/>
      </w:pPr>
      <w:r>
        <w:t>Наряду с этим в процессе проектной и учебно-исследовательской деятельности обучающиеся научатся:</w:t>
      </w:r>
    </w:p>
    <w:p w:rsidR="00F65700" w:rsidRDefault="00F65700" w:rsidP="00F65700">
      <w:pPr>
        <w:numPr>
          <w:ilvl w:val="0"/>
          <w:numId w:val="237"/>
        </w:numPr>
        <w:jc w:val="both"/>
      </w:pPr>
      <w:r>
        <w:t xml:space="preserve">видеть проблему (обнаруживать противоречия, ставить вопросы)  </w:t>
      </w:r>
    </w:p>
    <w:p w:rsidR="00F65700" w:rsidRDefault="00F65700" w:rsidP="00F65700">
      <w:pPr>
        <w:numPr>
          <w:ilvl w:val="0"/>
          <w:numId w:val="237"/>
        </w:numPr>
        <w:jc w:val="both"/>
      </w:pPr>
      <w:r>
        <w:t xml:space="preserve">рефлексировать (анализировать сделанное – почему получилось, почему не получилось; видеть трудности, ошибки); </w:t>
      </w:r>
    </w:p>
    <w:p w:rsidR="00F65700" w:rsidRDefault="00F65700" w:rsidP="00F65700">
      <w:pPr>
        <w:numPr>
          <w:ilvl w:val="0"/>
          <w:numId w:val="237"/>
        </w:numPr>
        <w:jc w:val="both"/>
      </w:pPr>
      <w:r>
        <w:t xml:space="preserve">целеполагать (ставить и удерживать цели); </w:t>
      </w:r>
    </w:p>
    <w:p w:rsidR="00F65700" w:rsidRDefault="00F65700" w:rsidP="00F65700">
      <w:pPr>
        <w:numPr>
          <w:ilvl w:val="0"/>
          <w:numId w:val="237"/>
        </w:numPr>
        <w:jc w:val="both"/>
      </w:pPr>
      <w:r>
        <w:t xml:space="preserve"> планировать (составлять план  своей деятельности); </w:t>
      </w:r>
    </w:p>
    <w:p w:rsidR="00F65700" w:rsidRDefault="00F65700" w:rsidP="00F65700">
      <w:pPr>
        <w:numPr>
          <w:ilvl w:val="0"/>
          <w:numId w:val="237"/>
        </w:numPr>
        <w:jc w:val="both"/>
      </w:pPr>
      <w:r>
        <w:t xml:space="preserve">моделировать (представлять способ действия в виде схемы-модели, выделяя существенное и главное); </w:t>
      </w:r>
    </w:p>
    <w:p w:rsidR="00F65700" w:rsidRDefault="00F65700" w:rsidP="00F65700">
      <w:pPr>
        <w:numPr>
          <w:ilvl w:val="0"/>
          <w:numId w:val="237"/>
        </w:numPr>
        <w:jc w:val="both"/>
      </w:pPr>
      <w:r>
        <w:t xml:space="preserve">проявлять инициативу при поиске способа (способов) решения задач; </w:t>
      </w:r>
      <w:r>
        <w:t xml:space="preserve"> вступать в коммуникацию (взаимодействовать при решении задачи, отстаивать свою позицию, принимать или  аргументировано отклонять точки зрения других); </w:t>
      </w:r>
    </w:p>
    <w:p w:rsidR="00F65700" w:rsidRDefault="00F65700" w:rsidP="00F65700">
      <w:pPr>
        <w:numPr>
          <w:ilvl w:val="0"/>
          <w:numId w:val="237"/>
        </w:numPr>
        <w:jc w:val="both"/>
      </w:pPr>
      <w:r>
        <w:t xml:space="preserve"> использовать разные источники информации; </w:t>
      </w:r>
    </w:p>
    <w:p w:rsidR="00F65700" w:rsidRDefault="00F65700" w:rsidP="00F65700">
      <w:pPr>
        <w:numPr>
          <w:ilvl w:val="0"/>
          <w:numId w:val="237"/>
        </w:numPr>
        <w:jc w:val="both"/>
      </w:pPr>
      <w:r>
        <w:t xml:space="preserve"> делать выводы и умозаключения.</w:t>
      </w:r>
    </w:p>
    <w:p w:rsidR="00F65700" w:rsidRDefault="00F65700" w:rsidP="00F65700">
      <w:pPr>
        <w:jc w:val="both"/>
      </w:pPr>
    </w:p>
    <w:p w:rsidR="00F65700" w:rsidRPr="00F52A01" w:rsidRDefault="00F65700" w:rsidP="00F65700">
      <w:pPr>
        <w:jc w:val="center"/>
        <w:rPr>
          <w:b/>
        </w:rPr>
      </w:pPr>
      <w:r w:rsidRPr="00F52A01">
        <w:rPr>
          <w:b/>
        </w:rPr>
        <w:t>Система оценки проектной и учебно-исследовательской</w:t>
      </w:r>
    </w:p>
    <w:p w:rsidR="00F65700" w:rsidRPr="00F52A01" w:rsidRDefault="00F65700" w:rsidP="00F65700">
      <w:pPr>
        <w:jc w:val="center"/>
        <w:rPr>
          <w:b/>
        </w:rPr>
      </w:pPr>
      <w:r w:rsidRPr="00F52A01">
        <w:rPr>
          <w:b/>
        </w:rPr>
        <w:t>деятельности учащихся</w:t>
      </w:r>
    </w:p>
    <w:p w:rsidR="00F65700" w:rsidRDefault="00F65700" w:rsidP="00F65700">
      <w:pPr>
        <w:ind w:firstLine="708"/>
        <w:jc w:val="both"/>
      </w:pPr>
      <w:r>
        <w:lastRenderedPageBreak/>
        <w:t xml:space="preserve">Система оценки проектной и учебно-исследовательской деятельности учащихся в </w:t>
      </w:r>
    </w:p>
    <w:p w:rsidR="00F65700" w:rsidRDefault="00F65700" w:rsidP="00F65700">
      <w:pPr>
        <w:jc w:val="both"/>
      </w:pPr>
      <w:r>
        <w:t xml:space="preserve">Учреждении состоит из нескольких взаимосвязанных компонентов: </w:t>
      </w:r>
    </w:p>
    <w:p w:rsidR="00F65700" w:rsidRDefault="00F65700" w:rsidP="00F65700">
      <w:pPr>
        <w:numPr>
          <w:ilvl w:val="0"/>
          <w:numId w:val="238"/>
        </w:numPr>
        <w:jc w:val="both"/>
      </w:pPr>
      <w:r>
        <w:t xml:space="preserve">систематический мониторинг процесса осуществления проектной и учебно-исследовательской деятельности; </w:t>
      </w:r>
    </w:p>
    <w:p w:rsidR="00F65700" w:rsidRDefault="00F65700" w:rsidP="00F65700">
      <w:pPr>
        <w:numPr>
          <w:ilvl w:val="0"/>
          <w:numId w:val="238"/>
        </w:numPr>
        <w:jc w:val="both"/>
      </w:pPr>
      <w:r>
        <w:t xml:space="preserve"> предварительная оценка проекта (исследования) учащегося, осуществляемая  руководителем; </w:t>
      </w:r>
    </w:p>
    <w:p w:rsidR="00F65700" w:rsidRDefault="00F65700" w:rsidP="00F65700">
      <w:pPr>
        <w:numPr>
          <w:ilvl w:val="0"/>
          <w:numId w:val="238"/>
        </w:numPr>
        <w:jc w:val="both"/>
      </w:pPr>
      <w:r>
        <w:t xml:space="preserve">итоговая оценка проектной (исследовательской) работы экспертным советом в ходе школьной научно-практической конференции. </w:t>
      </w:r>
    </w:p>
    <w:p w:rsidR="00F65700" w:rsidRDefault="00F65700" w:rsidP="00F65700">
      <w:pPr>
        <w:ind w:firstLine="360"/>
        <w:jc w:val="both"/>
      </w:pPr>
      <w:r w:rsidRPr="00F52A01">
        <w:rPr>
          <w:i/>
        </w:rPr>
        <w:t>Целью мониторинга</w:t>
      </w:r>
      <w:r>
        <w:t xml:space="preserve"> процесса осуществления проектной и учебно-исследовательской деятельности является определение состояния процесса организации проектной исследовательской деятельности учащихся. </w:t>
      </w:r>
    </w:p>
    <w:p w:rsidR="00F65700" w:rsidRDefault="00F65700" w:rsidP="00F65700">
      <w:pPr>
        <w:ind w:firstLine="360"/>
        <w:jc w:val="both"/>
      </w:pPr>
      <w:r w:rsidRPr="00F52A01">
        <w:rPr>
          <w:i/>
        </w:rPr>
        <w:t>Задачами мониторинга</w:t>
      </w:r>
      <w:r>
        <w:t xml:space="preserve"> являются: </w:t>
      </w:r>
    </w:p>
    <w:p w:rsidR="00F65700" w:rsidRDefault="00F65700" w:rsidP="00F65700">
      <w:pPr>
        <w:numPr>
          <w:ilvl w:val="0"/>
          <w:numId w:val="239"/>
        </w:numPr>
        <w:jc w:val="both"/>
      </w:pPr>
      <w:r>
        <w:t xml:space="preserve">регулярный сбор и обработка информации, проведение системного и сравнительного анализов; </w:t>
      </w:r>
    </w:p>
    <w:p w:rsidR="00F65700" w:rsidRDefault="00F65700" w:rsidP="00F65700">
      <w:pPr>
        <w:numPr>
          <w:ilvl w:val="0"/>
          <w:numId w:val="239"/>
        </w:numPr>
        <w:jc w:val="both"/>
      </w:pPr>
      <w:r>
        <w:t xml:space="preserve">установление уровней овладения школьниками умений и навыков проектной и исследовательской деятельности; </w:t>
      </w:r>
    </w:p>
    <w:p w:rsidR="00F65700" w:rsidRDefault="00F65700" w:rsidP="00F65700">
      <w:pPr>
        <w:numPr>
          <w:ilvl w:val="0"/>
          <w:numId w:val="239"/>
        </w:numPr>
        <w:jc w:val="both"/>
      </w:pPr>
      <w:r>
        <w:t xml:space="preserve"> информирование участников школьного научного общества о текущем состоянии дел; </w:t>
      </w:r>
    </w:p>
    <w:p w:rsidR="00F65700" w:rsidRDefault="00F65700" w:rsidP="00F65700">
      <w:pPr>
        <w:numPr>
          <w:ilvl w:val="0"/>
          <w:numId w:val="239"/>
        </w:numPr>
        <w:jc w:val="both"/>
      </w:pPr>
      <w:r>
        <w:t xml:space="preserve">обеспечение открытости объективной информации о результатах; </w:t>
      </w:r>
    </w:p>
    <w:p w:rsidR="00F65700" w:rsidRDefault="00F65700" w:rsidP="00F65700">
      <w:pPr>
        <w:numPr>
          <w:ilvl w:val="0"/>
          <w:numId w:val="239"/>
        </w:numPr>
        <w:jc w:val="both"/>
      </w:pPr>
      <w:r>
        <w:t xml:space="preserve"> организация оперативного реагирования на негативные тенденции; </w:t>
      </w:r>
    </w:p>
    <w:p w:rsidR="00F65700" w:rsidRDefault="00F65700" w:rsidP="00F65700">
      <w:pPr>
        <w:numPr>
          <w:ilvl w:val="0"/>
          <w:numId w:val="239"/>
        </w:numPr>
        <w:jc w:val="both"/>
      </w:pPr>
      <w:r>
        <w:t xml:space="preserve"> выработка эффективного инструмента устранения негативных явлений; </w:t>
      </w:r>
    </w:p>
    <w:p w:rsidR="00F65700" w:rsidRDefault="00F65700" w:rsidP="00F65700">
      <w:pPr>
        <w:numPr>
          <w:ilvl w:val="0"/>
          <w:numId w:val="239"/>
        </w:numPr>
        <w:jc w:val="both"/>
      </w:pPr>
      <w:r>
        <w:t xml:space="preserve"> оптимизация процесса принятия решений по улучшению организации проектной и исследовательской деятельности учащихся. </w:t>
      </w:r>
    </w:p>
    <w:p w:rsidR="00F65700" w:rsidRDefault="00F65700" w:rsidP="00F65700">
      <w:pPr>
        <w:ind w:firstLine="360"/>
        <w:jc w:val="both"/>
      </w:pPr>
      <w:r>
        <w:t xml:space="preserve">Предварительная оценка устанавливает степень его соответствия требованиям к содержанию и оформлению проекта (исследования): </w:t>
      </w:r>
    </w:p>
    <w:p w:rsidR="00F65700" w:rsidRPr="00F52A01" w:rsidRDefault="00F65700" w:rsidP="00F65700">
      <w:pPr>
        <w:jc w:val="both"/>
        <w:rPr>
          <w:i/>
        </w:rPr>
      </w:pPr>
      <w:r>
        <w:t xml:space="preserve"> </w:t>
      </w:r>
      <w:r w:rsidRPr="00F52A01">
        <w:rPr>
          <w:i/>
        </w:rPr>
        <w:t xml:space="preserve">1. требования к содержанию: </w:t>
      </w:r>
    </w:p>
    <w:p w:rsidR="00F65700" w:rsidRDefault="00F65700" w:rsidP="00F65700">
      <w:pPr>
        <w:numPr>
          <w:ilvl w:val="0"/>
          <w:numId w:val="217"/>
        </w:numPr>
        <w:jc w:val="both"/>
      </w:pPr>
      <w:r>
        <w:t xml:space="preserve">результатом (продуктом) проектной деятельности может быть любая из следующих работ: </w:t>
      </w:r>
    </w:p>
    <w:p w:rsidR="00F65700" w:rsidRDefault="00F65700" w:rsidP="00F65700">
      <w:pPr>
        <w:jc w:val="both"/>
      </w:pPr>
      <w:r>
        <w:t xml:space="preserve">а) письменная работа (эссе, реферат, аналитические материалы, обзорные материалы, отчёты о проведённых исследованиях, стендовый доклад и др.); </w:t>
      </w:r>
    </w:p>
    <w:p w:rsidR="00F65700" w:rsidRDefault="00F65700" w:rsidP="00F65700">
      <w:pPr>
        <w:jc w:val="both"/>
      </w:pPr>
      <w: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65700" w:rsidRDefault="00F65700" w:rsidP="00F65700">
      <w:pPr>
        <w:jc w:val="both"/>
      </w:pPr>
      <w:r>
        <w:t xml:space="preserve">в) материальный объект, макет, иное конструкторское изделие; </w:t>
      </w:r>
    </w:p>
    <w:p w:rsidR="00F65700" w:rsidRDefault="00F65700" w:rsidP="00F65700">
      <w:pPr>
        <w:jc w:val="both"/>
      </w:pPr>
      <w:r>
        <w:t xml:space="preserve">г) отчётные материалы по социальному проекту, которые могут включать как тексты, так и мультимедийные продукты. </w:t>
      </w:r>
    </w:p>
    <w:p w:rsidR="00F65700" w:rsidRDefault="00F65700" w:rsidP="00F65700">
      <w:pPr>
        <w:numPr>
          <w:ilvl w:val="0"/>
          <w:numId w:val="240"/>
        </w:numPr>
        <w:jc w:val="both"/>
      </w:pPr>
      <w:r>
        <w:t xml:space="preserve">проект (исследование) должен быть направлен на решение актуальных проблем научной, культурной, политической, социальной жизни современного общества; </w:t>
      </w:r>
    </w:p>
    <w:p w:rsidR="00F65700" w:rsidRDefault="00F65700" w:rsidP="00F65700">
      <w:pPr>
        <w:numPr>
          <w:ilvl w:val="0"/>
          <w:numId w:val="240"/>
        </w:numPr>
        <w:jc w:val="both"/>
      </w:pPr>
      <w:r>
        <w:t xml:space="preserve"> проект (исследование) включает не только сбор, обработку, систематизацию и обобщение информации по выдвинутой проблеме, но и представляет собой самостоятельное исследование, демонстрирующее авторское видение проблемы, оригинальное ее толкование или решение; при подготовке проекта (исследования) необходимо соблюдать нормы и правила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65700" w:rsidRDefault="00F65700" w:rsidP="00F65700">
      <w:pPr>
        <w:numPr>
          <w:ilvl w:val="0"/>
          <w:numId w:val="240"/>
        </w:numPr>
        <w:jc w:val="both"/>
      </w:pPr>
      <w:r>
        <w:t xml:space="preserve"> проект (исследование) должен иметь практическую направленность, быть востребованным и иметь возможность применения в той или иной сфере человеческой деятельности;  </w:t>
      </w:r>
    </w:p>
    <w:p w:rsidR="00F65700" w:rsidRDefault="00F65700" w:rsidP="00F65700">
      <w:pPr>
        <w:numPr>
          <w:ilvl w:val="0"/>
          <w:numId w:val="240"/>
        </w:numPr>
        <w:jc w:val="both"/>
      </w:pPr>
      <w:r>
        <w:t xml:space="preserve">проект (исследование) может формироваться из тематических частей, фрагментов, мини – проектов, выполненных для конкретных учебных целей и уже успешно использованных по своему назначению; </w:t>
      </w:r>
    </w:p>
    <w:p w:rsidR="00F65700" w:rsidRPr="00F52A01" w:rsidRDefault="00F65700" w:rsidP="00F65700">
      <w:pPr>
        <w:jc w:val="both"/>
        <w:rPr>
          <w:i/>
        </w:rPr>
      </w:pPr>
      <w:r w:rsidRPr="00F52A01">
        <w:rPr>
          <w:i/>
        </w:rPr>
        <w:t xml:space="preserve">2. требования к оформлению: </w:t>
      </w:r>
    </w:p>
    <w:p w:rsidR="00F65700" w:rsidRDefault="00F65700" w:rsidP="00F65700">
      <w:pPr>
        <w:numPr>
          <w:ilvl w:val="0"/>
          <w:numId w:val="241"/>
        </w:numPr>
        <w:jc w:val="both"/>
      </w:pPr>
      <w:r>
        <w:t xml:space="preserve">проект (исследование) имеет следующую структуру: титульный лист, план работы (оглавление), введение, основная часть, заключение и библиографический список источников и литературы: </w:t>
      </w:r>
    </w:p>
    <w:p w:rsidR="00F65700" w:rsidRDefault="00F65700" w:rsidP="00F65700">
      <w:pPr>
        <w:numPr>
          <w:ilvl w:val="0"/>
          <w:numId w:val="241"/>
        </w:numPr>
        <w:jc w:val="both"/>
      </w:pPr>
      <w:r>
        <w:t xml:space="preserve"> введение включает в себя актуальность темы, анализ литературы по проблеме, анализ состояния проблемы, определение объекта и предмета проекта (исследования) исследования, цель и  задачи проекта (исследования).  </w:t>
      </w:r>
    </w:p>
    <w:p w:rsidR="00F65700" w:rsidRDefault="00F65700" w:rsidP="00F65700">
      <w:pPr>
        <w:numPr>
          <w:ilvl w:val="0"/>
          <w:numId w:val="241"/>
        </w:numPr>
        <w:jc w:val="both"/>
      </w:pPr>
      <w:r>
        <w:t xml:space="preserve"> в основной части на основе изучения источников и литературы рассматривается сущность исследуемой проблемы, анализируются различные подходы к решению, излагается </w:t>
      </w:r>
      <w:r>
        <w:lastRenderedPageBreak/>
        <w:t xml:space="preserve">собственная позиция автора. Дается анализ изучаемой проблемы на примере конкретных фактов.  </w:t>
      </w:r>
    </w:p>
    <w:p w:rsidR="00F65700" w:rsidRDefault="00F65700" w:rsidP="00F65700">
      <w:pPr>
        <w:numPr>
          <w:ilvl w:val="0"/>
          <w:numId w:val="241"/>
        </w:numPr>
        <w:jc w:val="both"/>
      </w:pPr>
      <w:r>
        <w:t xml:space="preserve"> в заключении тезисно, по порядку, излагаются результаты работы. Выводы должны соответствовать целям, задачам проекта (исследования), являться ответом на вопросы, поставленные в них. Положения и выводы также должны быть аргументированы и обоснованы. Объем заключения – 1-1,5 стр.  </w:t>
      </w:r>
    </w:p>
    <w:p w:rsidR="00F65700" w:rsidRDefault="00F65700" w:rsidP="00F65700">
      <w:pPr>
        <w:numPr>
          <w:ilvl w:val="0"/>
          <w:numId w:val="241"/>
        </w:numPr>
        <w:jc w:val="both"/>
      </w:pPr>
      <w:r>
        <w:t xml:space="preserve"> Библиографический список включает в себя перечень источников, которые изучались автором работы, и научной литературы по теме. Возможны разные способы группировки материалов, включенных в библиографический список: алфавитная; в порядке упоминания литературы в тексте; по главам работы; систематическая; хронологическая; по видам источников и др.  </w:t>
      </w:r>
    </w:p>
    <w:p w:rsidR="00F65700" w:rsidRDefault="00F65700" w:rsidP="00F65700">
      <w:pPr>
        <w:numPr>
          <w:ilvl w:val="0"/>
          <w:numId w:val="241"/>
        </w:numPr>
        <w:jc w:val="both"/>
      </w:pPr>
      <w:r>
        <w:t xml:space="preserve">В приложении дается вспомогательный материал: таблицы, документы, иллюстрации и другие материалы. </w:t>
      </w:r>
    </w:p>
    <w:p w:rsidR="00F65700" w:rsidRDefault="00F65700" w:rsidP="00F65700">
      <w:pPr>
        <w:numPr>
          <w:ilvl w:val="0"/>
          <w:numId w:val="241"/>
        </w:numPr>
        <w:jc w:val="both"/>
      </w:pPr>
      <w:r>
        <w:t xml:space="preserve">проект (исследование) представляется на электронном носителе и в текстовом формате с титульным листом. Шрифт 12, с полуторным межстрочным  интервалом. Размеры полей: </w:t>
      </w:r>
      <w:smartTag w:uri="urn:schemas-microsoft-com:office:smarttags" w:element="metricconverter">
        <w:smartTagPr>
          <w:attr w:name="ProductID" w:val="20 мм"/>
        </w:smartTagPr>
        <w:r>
          <w:t>20 мм</w:t>
        </w:r>
      </w:smartTag>
      <w:r>
        <w:t xml:space="preserve">. - левое; </w:t>
      </w:r>
      <w:smartTag w:uri="urn:schemas-microsoft-com:office:smarttags" w:element="metricconverter">
        <w:smartTagPr>
          <w:attr w:name="ProductID" w:val="10 мм"/>
        </w:smartTagPr>
        <w:r>
          <w:t>10 мм</w:t>
        </w:r>
      </w:smartTag>
      <w:r>
        <w:t xml:space="preserve">. – правое; </w:t>
      </w:r>
      <w:smartTag w:uri="urn:schemas-microsoft-com:office:smarttags" w:element="metricconverter">
        <w:smartTagPr>
          <w:attr w:name="ProductID" w:val="20 мм"/>
        </w:smartTagPr>
        <w:r>
          <w:t>20 мм</w:t>
        </w:r>
      </w:smartTag>
      <w:r>
        <w:t xml:space="preserve">.- верхнее; </w:t>
      </w:r>
      <w:smartTag w:uri="urn:schemas-microsoft-com:office:smarttags" w:element="metricconverter">
        <w:smartTagPr>
          <w:attr w:name="ProductID" w:val="20 мм"/>
        </w:smartTagPr>
        <w:r>
          <w:t>20 мм</w:t>
        </w:r>
      </w:smartTag>
      <w:r>
        <w:t xml:space="preserve">. – нижнее. Нумерация страниц начинается со второго листа. Номера страниц проставляются арабскими цифрами посредине нижнего поля документа. Титульный лист не нумеруется.  Приложения нумеруются вместе с основным текстом. </w:t>
      </w:r>
    </w:p>
    <w:p w:rsidR="00F65700" w:rsidRDefault="00F65700" w:rsidP="00F65700">
      <w:pPr>
        <w:ind w:firstLine="360"/>
        <w:jc w:val="both"/>
      </w:pPr>
      <w:r>
        <w:t xml:space="preserve">В состав материалов, которые должны быть подготовлены по завершению проекта для его защиты, в обязательном порядке включаются: </w:t>
      </w:r>
    </w:p>
    <w:p w:rsidR="00F65700" w:rsidRDefault="00F65700" w:rsidP="00F65700">
      <w:pPr>
        <w:jc w:val="both"/>
      </w:pPr>
      <w:r>
        <w:t xml:space="preserve">1) выносимый на защиту продукт учебно-исследовательской и проектной деятельности, представленный в одной из описанных выше форм;  </w:t>
      </w:r>
    </w:p>
    <w:p w:rsidR="00F65700" w:rsidRDefault="00F65700" w:rsidP="00F65700">
      <w:pPr>
        <w:jc w:val="both"/>
      </w:pPr>
      <w:r>
        <w:t xml:space="preserve">2) подготовленная учащимся краткая пояснительная записка к проекту (исследованию) объёмом не более одной машинописной страницы с указанием: </w:t>
      </w:r>
    </w:p>
    <w:p w:rsidR="00F65700" w:rsidRDefault="00F65700" w:rsidP="00F65700">
      <w:pPr>
        <w:jc w:val="both"/>
      </w:pPr>
      <w:r>
        <w:t xml:space="preserve">а) исходного замысла, цели и назначения проекта (исследования); </w:t>
      </w:r>
    </w:p>
    <w:p w:rsidR="00F65700" w:rsidRDefault="00F65700" w:rsidP="00F65700">
      <w:pPr>
        <w:jc w:val="both"/>
      </w:pPr>
      <w:r>
        <w:t xml:space="preserve">б) краткого описания хода выполнения проекта (исследования) и полученных результатов; в) 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w:t>
      </w:r>
    </w:p>
    <w:p w:rsidR="00F65700" w:rsidRDefault="00F65700" w:rsidP="00F65700">
      <w:pPr>
        <w:jc w:val="both"/>
      </w:pPr>
      <w:r>
        <w:t xml:space="preserve">социальных проектов — описание эффектов/эффекта от реализации проекта; </w:t>
      </w:r>
    </w:p>
    <w:p w:rsidR="00F65700" w:rsidRDefault="00F65700" w:rsidP="00F65700">
      <w:pPr>
        <w:jc w:val="both"/>
      </w:pPr>
      <w:r>
        <w:t xml:space="preserve">3) краткий отзыв руководителя, содержащий краткую характеристику работы учащегося в ходе выполнения проекта (исследования), в том числе: </w:t>
      </w:r>
    </w:p>
    <w:p w:rsidR="00F65700" w:rsidRDefault="00F65700" w:rsidP="00F65700">
      <w:pPr>
        <w:jc w:val="both"/>
      </w:pPr>
      <w:r>
        <w:t xml:space="preserve">а) инициативности и самостоятельности; </w:t>
      </w:r>
    </w:p>
    <w:p w:rsidR="00F65700" w:rsidRDefault="00F65700" w:rsidP="00F65700">
      <w:pPr>
        <w:jc w:val="both"/>
      </w:pPr>
      <w:r>
        <w:t>б) ответственности (включая динамику отношения к выполняемой работе);</w:t>
      </w:r>
    </w:p>
    <w:p w:rsidR="00F65700" w:rsidRDefault="00F65700" w:rsidP="00F65700">
      <w:pPr>
        <w:jc w:val="both"/>
      </w:pPr>
      <w:r>
        <w:t xml:space="preserve"> в) исполнительской дисциплины.</w:t>
      </w:r>
    </w:p>
    <w:p w:rsidR="00F65700" w:rsidRDefault="00F65700" w:rsidP="00F65700">
      <w:pPr>
        <w:jc w:val="both"/>
      </w:pPr>
      <w:r>
        <w:tab/>
        <w:t xml:space="preserve">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F65700" w:rsidRDefault="00F65700" w:rsidP="00F65700">
      <w:pPr>
        <w:ind w:firstLine="708"/>
        <w:jc w:val="both"/>
      </w:pPr>
      <w:r>
        <w:t xml:space="preserve">Итоговая оценка проектной (исследовательской) работы осуществляется в ходе ее публичной защиты. Публичная защита проекта проводится во время весенних каникул на ученической научно-практической конференции. Для публичной защиты за 20 дней до ее проведения в учебную часть школы в электронном виде сдаются материалы, которые должны быть подготовлены по завершению проекта для его защиты.  В процедуру защиты проекта (исследования) входят: выступление рецензента (до 5 минут), выступление автора или авторов реферата (до 15 минут), ответы на вопросы присутствующих. Оценку проекта осуществляет экспертный совет, состоящий из представителей учительского (4 человека) и ученического (4 человека) коллективов. Выборы в совет представителей педагогического коллектива осуществляются путем тайного голосования на педагогическом совете. Выборы в совет представителей ученического коллектива осуществляются путем тайного голосования на классных собраниях учащихся 8-11-х классов. </w:t>
      </w:r>
    </w:p>
    <w:p w:rsidR="00F65700" w:rsidRDefault="00F65700" w:rsidP="00F65700">
      <w:pPr>
        <w:ind w:firstLine="708"/>
        <w:jc w:val="both"/>
      </w:pPr>
      <w:r>
        <w:t xml:space="preserve">Индивидуальный проект (исследование) оценивается по следующим критериям: </w:t>
      </w:r>
    </w:p>
    <w:p w:rsidR="00F65700" w:rsidRDefault="00F65700" w:rsidP="00F65700">
      <w:pPr>
        <w:jc w:val="both"/>
      </w:pPr>
      <w:r>
        <w:t xml:space="preserve">1. 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 </w:t>
      </w:r>
    </w:p>
    <w:p w:rsidR="00F65700" w:rsidRDefault="00F65700" w:rsidP="00F65700">
      <w:pPr>
        <w:jc w:val="both"/>
      </w:pPr>
      <w:r>
        <w:lastRenderedPageBreak/>
        <w:t xml:space="preserve">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F65700" w:rsidRDefault="00F65700" w:rsidP="00F65700">
      <w:pPr>
        <w:jc w:val="both"/>
      </w:pPr>
      <w: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p w:rsidR="00F65700" w:rsidRDefault="00F65700" w:rsidP="00F65700">
      <w:pPr>
        <w:jc w:val="both"/>
      </w:pPr>
      <w:r>
        <w:t xml:space="preserve">4. 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 </w:t>
      </w:r>
    </w:p>
    <w:p w:rsidR="00F65700" w:rsidRDefault="00F65700" w:rsidP="00F65700">
      <w:pPr>
        <w:ind w:firstLine="708"/>
        <w:jc w:val="both"/>
      </w:pPr>
      <w:r>
        <w:t xml:space="preserve">Результаты выполненного проекта (исследования) описываются на основе интегрального (уровневого) подхода или на основе аналитического подхода. </w:t>
      </w:r>
    </w:p>
    <w:p w:rsidR="00F65700" w:rsidRDefault="00F65700" w:rsidP="00F65700">
      <w:pPr>
        <w:ind w:firstLine="708"/>
        <w:jc w:val="both"/>
      </w:pPr>
      <w:r>
        <w:t xml:space="preserve">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 При этом в соответствии с принятой системой оценки выделяются два уровня сформированности навыков проектной (учебно-исследовательской) деятельности: базовый и повышенный. Главное отличие выделенных уровней состоит в степени самостоятельности обучающегося в ходе выполнения проекта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 </w:t>
      </w:r>
    </w:p>
    <w:p w:rsidR="00F65700" w:rsidRDefault="00F65700" w:rsidP="00F65700">
      <w:pPr>
        <w:ind w:firstLine="708"/>
        <w:jc w:val="both"/>
      </w:pPr>
    </w:p>
    <w:p w:rsidR="00F65700" w:rsidRPr="004570E0" w:rsidRDefault="00F65700" w:rsidP="00F65700">
      <w:pPr>
        <w:jc w:val="center"/>
      </w:pPr>
      <w:r w:rsidRPr="004570E0">
        <w:rPr>
          <w:b/>
        </w:rPr>
        <w:t>Содержательное описание каждого критерия</w:t>
      </w:r>
      <w:r w:rsidRPr="004570E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F65700" w:rsidRPr="00A772CF" w:rsidTr="00B636C5">
        <w:tc>
          <w:tcPr>
            <w:tcW w:w="3190" w:type="dxa"/>
            <w:vMerge w:val="restart"/>
          </w:tcPr>
          <w:p w:rsidR="00F65700" w:rsidRPr="00A772CF" w:rsidRDefault="00F65700" w:rsidP="00B636C5">
            <w:pPr>
              <w:jc w:val="center"/>
              <w:rPr>
                <w:b/>
              </w:rPr>
            </w:pPr>
            <w:r w:rsidRPr="00A772CF">
              <w:rPr>
                <w:b/>
                <w:sz w:val="22"/>
                <w:szCs w:val="22"/>
              </w:rPr>
              <w:t>Критерий</w:t>
            </w:r>
          </w:p>
        </w:tc>
        <w:tc>
          <w:tcPr>
            <w:tcW w:w="6381" w:type="dxa"/>
            <w:gridSpan w:val="2"/>
          </w:tcPr>
          <w:p w:rsidR="00F65700" w:rsidRPr="00A772CF" w:rsidRDefault="00F65700" w:rsidP="00B636C5">
            <w:pPr>
              <w:jc w:val="center"/>
              <w:rPr>
                <w:b/>
              </w:rPr>
            </w:pPr>
            <w:r w:rsidRPr="00A772CF">
              <w:rPr>
                <w:b/>
                <w:sz w:val="22"/>
                <w:szCs w:val="22"/>
              </w:rPr>
              <w:t>Уровни сформированности навыков проектной деятельности</w:t>
            </w:r>
          </w:p>
        </w:tc>
      </w:tr>
      <w:tr w:rsidR="00F65700" w:rsidRPr="00A772CF" w:rsidTr="00B636C5">
        <w:tc>
          <w:tcPr>
            <w:tcW w:w="3190" w:type="dxa"/>
            <w:vMerge/>
          </w:tcPr>
          <w:p w:rsidR="00F65700" w:rsidRPr="00A772CF" w:rsidRDefault="00F65700" w:rsidP="00B636C5">
            <w:pPr>
              <w:jc w:val="center"/>
            </w:pPr>
          </w:p>
        </w:tc>
        <w:tc>
          <w:tcPr>
            <w:tcW w:w="3190" w:type="dxa"/>
          </w:tcPr>
          <w:p w:rsidR="00F65700" w:rsidRPr="00A772CF" w:rsidRDefault="00F65700" w:rsidP="00B636C5">
            <w:pPr>
              <w:jc w:val="center"/>
              <w:rPr>
                <w:b/>
              </w:rPr>
            </w:pPr>
            <w:r w:rsidRPr="00A772CF">
              <w:rPr>
                <w:b/>
                <w:sz w:val="22"/>
                <w:szCs w:val="22"/>
              </w:rPr>
              <w:t>Базовый</w:t>
            </w:r>
          </w:p>
        </w:tc>
        <w:tc>
          <w:tcPr>
            <w:tcW w:w="3191" w:type="dxa"/>
          </w:tcPr>
          <w:p w:rsidR="00F65700" w:rsidRPr="00A772CF" w:rsidRDefault="00F65700" w:rsidP="00B636C5">
            <w:pPr>
              <w:jc w:val="center"/>
              <w:rPr>
                <w:b/>
              </w:rPr>
            </w:pPr>
            <w:r w:rsidRPr="00A772CF">
              <w:rPr>
                <w:b/>
                <w:sz w:val="22"/>
                <w:szCs w:val="22"/>
              </w:rPr>
              <w:t>Повышенный</w:t>
            </w:r>
          </w:p>
        </w:tc>
      </w:tr>
      <w:tr w:rsidR="00F65700" w:rsidRPr="00A772CF" w:rsidTr="00B636C5">
        <w:tc>
          <w:tcPr>
            <w:tcW w:w="3190" w:type="dxa"/>
          </w:tcPr>
          <w:p w:rsidR="00F65700" w:rsidRPr="00CC1E9C" w:rsidRDefault="00F65700" w:rsidP="00B636C5">
            <w:pPr>
              <w:jc w:val="both"/>
              <w:rPr>
                <w:b/>
              </w:rPr>
            </w:pPr>
            <w:r w:rsidRPr="00CC1E9C">
              <w:rPr>
                <w:b/>
              </w:rPr>
              <w:t xml:space="preserve">Самостоятельное приобретение знаний и </w:t>
            </w:r>
          </w:p>
          <w:p w:rsidR="00F65700" w:rsidRPr="00CC1E9C" w:rsidRDefault="00F65700" w:rsidP="00B636C5">
            <w:pPr>
              <w:jc w:val="both"/>
              <w:rPr>
                <w:b/>
              </w:rPr>
            </w:pPr>
            <w:r w:rsidRPr="00CC1E9C">
              <w:rPr>
                <w:b/>
              </w:rPr>
              <w:t xml:space="preserve">решение проблем </w:t>
            </w:r>
          </w:p>
          <w:p w:rsidR="00F65700" w:rsidRPr="00CC1E9C" w:rsidRDefault="00F65700" w:rsidP="00B636C5">
            <w:pPr>
              <w:jc w:val="center"/>
            </w:pPr>
          </w:p>
        </w:tc>
        <w:tc>
          <w:tcPr>
            <w:tcW w:w="3190" w:type="dxa"/>
          </w:tcPr>
          <w:p w:rsidR="00F65700" w:rsidRPr="00CC1E9C" w:rsidRDefault="00F65700" w:rsidP="00B636C5">
            <w:r w:rsidRPr="00CC1E9C">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w:t>
            </w:r>
          </w:p>
          <w:p w:rsidR="00F65700" w:rsidRPr="00CC1E9C" w:rsidRDefault="00F65700" w:rsidP="00B636C5">
            <w:r w:rsidRPr="00CC1E9C">
              <w:t xml:space="preserve">действий, достигать более </w:t>
            </w:r>
          </w:p>
          <w:p w:rsidR="00F65700" w:rsidRPr="00CC1E9C" w:rsidRDefault="00F65700" w:rsidP="00B636C5">
            <w:r w:rsidRPr="00CC1E9C">
              <w:t xml:space="preserve">глубокого понимания изученного </w:t>
            </w:r>
          </w:p>
          <w:p w:rsidR="00F65700" w:rsidRPr="00CC1E9C" w:rsidRDefault="00F65700" w:rsidP="00B636C5">
            <w:pPr>
              <w:jc w:val="center"/>
            </w:pPr>
          </w:p>
        </w:tc>
        <w:tc>
          <w:tcPr>
            <w:tcW w:w="3191" w:type="dxa"/>
          </w:tcPr>
          <w:p w:rsidR="00F65700" w:rsidRPr="00CC1E9C" w:rsidRDefault="00F65700" w:rsidP="00B636C5">
            <w:r w:rsidRPr="00CC1E9C">
              <w:t xml:space="preserve">Работа в целом свидетельствует о </w:t>
            </w:r>
          </w:p>
          <w:p w:rsidR="00F65700" w:rsidRPr="00CC1E9C" w:rsidRDefault="00F65700" w:rsidP="00B636C5">
            <w:r w:rsidRPr="00CC1E9C">
              <w:t xml:space="preserve">способности самостоятельно </w:t>
            </w:r>
          </w:p>
          <w:p w:rsidR="00F65700" w:rsidRPr="00CC1E9C" w:rsidRDefault="00F65700" w:rsidP="00B636C5">
            <w:r w:rsidRPr="00CC1E9C">
              <w:t xml:space="preserve">ставить проблему и находить пути её решения; продемонстрировано свободное владение логическими </w:t>
            </w:r>
          </w:p>
          <w:p w:rsidR="00F65700" w:rsidRPr="00CC1E9C" w:rsidRDefault="00F65700" w:rsidP="00B636C5">
            <w:r w:rsidRPr="00CC1E9C">
              <w:t xml:space="preserve">операциями, навыками </w:t>
            </w:r>
          </w:p>
          <w:p w:rsidR="00F65700" w:rsidRPr="00CC1E9C" w:rsidRDefault="00F65700" w:rsidP="00B636C5">
            <w:r w:rsidRPr="00CC1E9C">
              <w:t xml:space="preserve">критического мышления, умение самостоятельно мыслить; продемонстрирована способность на этой основе приобретать новые </w:t>
            </w:r>
          </w:p>
          <w:p w:rsidR="00F65700" w:rsidRPr="00CC1E9C" w:rsidRDefault="00F65700" w:rsidP="00B636C5">
            <w:r w:rsidRPr="00CC1E9C">
              <w:t xml:space="preserve">знания и/или осваивать новые </w:t>
            </w:r>
          </w:p>
          <w:p w:rsidR="00F65700" w:rsidRPr="00CC1E9C" w:rsidRDefault="00F65700" w:rsidP="00B636C5">
            <w:r w:rsidRPr="00CC1E9C">
              <w:t xml:space="preserve">способы действий, достигать </w:t>
            </w:r>
          </w:p>
          <w:p w:rsidR="00F65700" w:rsidRPr="00CC1E9C" w:rsidRDefault="00F65700" w:rsidP="00B636C5">
            <w:r w:rsidRPr="00CC1E9C">
              <w:t xml:space="preserve">более глубокого понимания </w:t>
            </w:r>
          </w:p>
          <w:p w:rsidR="00F65700" w:rsidRPr="00CC1E9C" w:rsidRDefault="00F65700" w:rsidP="00B636C5">
            <w:r w:rsidRPr="00CC1E9C">
              <w:t xml:space="preserve">проблемы </w:t>
            </w:r>
          </w:p>
        </w:tc>
      </w:tr>
      <w:tr w:rsidR="00F65700" w:rsidRPr="00A772CF" w:rsidTr="00B636C5">
        <w:tc>
          <w:tcPr>
            <w:tcW w:w="3190" w:type="dxa"/>
          </w:tcPr>
          <w:p w:rsidR="00F65700" w:rsidRPr="00CC1E9C" w:rsidRDefault="00F65700" w:rsidP="00B636C5">
            <w:pPr>
              <w:rPr>
                <w:b/>
              </w:rPr>
            </w:pPr>
            <w:r w:rsidRPr="00CC1E9C">
              <w:rPr>
                <w:b/>
              </w:rPr>
              <w:t>Знание предмета</w:t>
            </w:r>
          </w:p>
        </w:tc>
        <w:tc>
          <w:tcPr>
            <w:tcW w:w="3190" w:type="dxa"/>
          </w:tcPr>
          <w:p w:rsidR="00F65700" w:rsidRPr="00CC1E9C" w:rsidRDefault="00F65700" w:rsidP="00B636C5">
            <w:r w:rsidRPr="00CC1E9C">
              <w:t xml:space="preserve">Продемонстрировано понимание содержания выполненной работы. </w:t>
            </w:r>
          </w:p>
          <w:p w:rsidR="00F65700" w:rsidRPr="00CC1E9C" w:rsidRDefault="00F65700" w:rsidP="00B636C5">
            <w:r w:rsidRPr="00CC1E9C">
              <w:t>В работе и в ответах на вопросы по содержанию работы отсутствуют грубые ошибки.</w:t>
            </w:r>
          </w:p>
        </w:tc>
        <w:tc>
          <w:tcPr>
            <w:tcW w:w="3191" w:type="dxa"/>
          </w:tcPr>
          <w:p w:rsidR="00F65700" w:rsidRPr="00CC1E9C" w:rsidRDefault="00F65700" w:rsidP="00B636C5">
            <w:r w:rsidRPr="00CC1E9C">
              <w:t xml:space="preserve">Продемонстрировано свободное владение предметом проектной </w:t>
            </w:r>
          </w:p>
          <w:p w:rsidR="00F65700" w:rsidRPr="00CC1E9C" w:rsidRDefault="00F65700" w:rsidP="00B636C5">
            <w:r w:rsidRPr="00CC1E9C">
              <w:t xml:space="preserve">деятельности. Ошибки </w:t>
            </w:r>
          </w:p>
          <w:p w:rsidR="00F65700" w:rsidRPr="00CC1E9C" w:rsidRDefault="00F65700" w:rsidP="00B636C5">
            <w:r w:rsidRPr="00CC1E9C">
              <w:t xml:space="preserve">отсутствуют </w:t>
            </w:r>
          </w:p>
          <w:p w:rsidR="00F65700" w:rsidRPr="00CC1E9C" w:rsidRDefault="00F65700" w:rsidP="00B636C5"/>
        </w:tc>
      </w:tr>
      <w:tr w:rsidR="00F65700" w:rsidRPr="00A772CF" w:rsidTr="00B636C5">
        <w:tc>
          <w:tcPr>
            <w:tcW w:w="3190" w:type="dxa"/>
          </w:tcPr>
          <w:p w:rsidR="00F65700" w:rsidRPr="00CC1E9C" w:rsidRDefault="00F65700" w:rsidP="00B636C5">
            <w:pPr>
              <w:jc w:val="both"/>
              <w:rPr>
                <w:b/>
              </w:rPr>
            </w:pPr>
            <w:r w:rsidRPr="00CC1E9C">
              <w:rPr>
                <w:b/>
              </w:rPr>
              <w:t xml:space="preserve">Регулятивные </w:t>
            </w:r>
          </w:p>
          <w:p w:rsidR="00F65700" w:rsidRPr="00CC1E9C" w:rsidRDefault="00F65700" w:rsidP="00B636C5">
            <w:pPr>
              <w:jc w:val="both"/>
              <w:rPr>
                <w:b/>
              </w:rPr>
            </w:pPr>
            <w:r w:rsidRPr="00CC1E9C">
              <w:rPr>
                <w:b/>
              </w:rPr>
              <w:t xml:space="preserve">действия </w:t>
            </w:r>
          </w:p>
          <w:p w:rsidR="00F65700" w:rsidRPr="00CC1E9C" w:rsidRDefault="00F65700" w:rsidP="00B636C5">
            <w:pPr>
              <w:jc w:val="center"/>
            </w:pPr>
          </w:p>
        </w:tc>
        <w:tc>
          <w:tcPr>
            <w:tcW w:w="3190" w:type="dxa"/>
          </w:tcPr>
          <w:p w:rsidR="00F65700" w:rsidRPr="00CC1E9C" w:rsidRDefault="00F65700" w:rsidP="00B636C5">
            <w:r w:rsidRPr="00CC1E9C">
              <w:t xml:space="preserve">Продемонстрированы навыки определения темы и </w:t>
            </w:r>
          </w:p>
          <w:p w:rsidR="00F65700" w:rsidRPr="00CC1E9C" w:rsidRDefault="00F65700" w:rsidP="00B636C5">
            <w:r w:rsidRPr="00CC1E9C">
              <w:t xml:space="preserve">планирования работы. </w:t>
            </w:r>
          </w:p>
          <w:p w:rsidR="00F65700" w:rsidRPr="00CC1E9C" w:rsidRDefault="00F65700" w:rsidP="00B636C5">
            <w:r w:rsidRPr="00CC1E9C">
              <w:lastRenderedPageBreak/>
              <w:t xml:space="preserve">Работа доведена до конца и представлена комиссии; некоторые </w:t>
            </w:r>
          </w:p>
          <w:p w:rsidR="00F65700" w:rsidRPr="00CC1E9C" w:rsidRDefault="00F65700" w:rsidP="00B636C5">
            <w:r w:rsidRPr="00CC1E9C">
              <w:t xml:space="preserve">этапы выполнялись под контролем и при поддержке руководителя. При этом проявляются отдельные элементы самооценки и </w:t>
            </w:r>
          </w:p>
          <w:p w:rsidR="00F65700" w:rsidRPr="00CC1E9C" w:rsidRDefault="00F65700" w:rsidP="00B636C5">
            <w:r w:rsidRPr="00CC1E9C">
              <w:t>самоконтроля обучающегося.</w:t>
            </w:r>
          </w:p>
        </w:tc>
        <w:tc>
          <w:tcPr>
            <w:tcW w:w="3191" w:type="dxa"/>
          </w:tcPr>
          <w:p w:rsidR="00F65700" w:rsidRPr="00CC1E9C" w:rsidRDefault="00F65700" w:rsidP="00B636C5">
            <w:r w:rsidRPr="00CC1E9C">
              <w:lastRenderedPageBreak/>
              <w:t xml:space="preserve">Работа тщательно спланирована и последовательно </w:t>
            </w:r>
            <w:r w:rsidRPr="00CC1E9C">
              <w:lastRenderedPageBreak/>
              <w:t xml:space="preserve">реализована, </w:t>
            </w:r>
          </w:p>
          <w:p w:rsidR="00F65700" w:rsidRPr="00CC1E9C" w:rsidRDefault="00F65700" w:rsidP="00B636C5">
            <w:r w:rsidRPr="00CC1E9C">
              <w:t xml:space="preserve">своевременно пройдены все необходимые этапы обсуждения и представления. Контроль и коррекция осуществлялись самостоятельно </w:t>
            </w:r>
          </w:p>
          <w:p w:rsidR="00F65700" w:rsidRPr="00CC1E9C" w:rsidRDefault="00F65700" w:rsidP="00B636C5"/>
        </w:tc>
      </w:tr>
      <w:tr w:rsidR="00F65700" w:rsidRPr="00A772CF" w:rsidTr="00B636C5">
        <w:tc>
          <w:tcPr>
            <w:tcW w:w="3190" w:type="dxa"/>
          </w:tcPr>
          <w:p w:rsidR="00F65700" w:rsidRPr="00CC1E9C" w:rsidRDefault="00F65700" w:rsidP="00B636C5">
            <w:pPr>
              <w:rPr>
                <w:b/>
              </w:rPr>
            </w:pPr>
            <w:r w:rsidRPr="00CC1E9C">
              <w:rPr>
                <w:b/>
              </w:rPr>
              <w:lastRenderedPageBreak/>
              <w:t>Коммуникация</w:t>
            </w:r>
          </w:p>
        </w:tc>
        <w:tc>
          <w:tcPr>
            <w:tcW w:w="3190" w:type="dxa"/>
          </w:tcPr>
          <w:p w:rsidR="00F65700" w:rsidRPr="00CC1E9C" w:rsidRDefault="00F65700" w:rsidP="00B636C5">
            <w:r w:rsidRPr="00CC1E9C">
              <w:t xml:space="preserve">Продемонстрированы навыки оформления проектной работы и </w:t>
            </w:r>
          </w:p>
          <w:p w:rsidR="00F65700" w:rsidRPr="00CC1E9C" w:rsidRDefault="00F65700" w:rsidP="00B636C5">
            <w:r w:rsidRPr="00CC1E9C">
              <w:t xml:space="preserve">пояснительной записки, а также подготовки простой презентации. Автор отвечает на вопросы </w:t>
            </w:r>
          </w:p>
          <w:p w:rsidR="00F65700" w:rsidRPr="00CC1E9C" w:rsidRDefault="00F65700" w:rsidP="00B636C5"/>
        </w:tc>
        <w:tc>
          <w:tcPr>
            <w:tcW w:w="3191" w:type="dxa"/>
          </w:tcPr>
          <w:p w:rsidR="00F65700" w:rsidRPr="00CC1E9C" w:rsidRDefault="00F65700" w:rsidP="00B636C5">
            <w:r w:rsidRPr="00CC1E9C">
              <w:t xml:space="preserve">Тема ясно определена и пояснена. </w:t>
            </w:r>
          </w:p>
          <w:p w:rsidR="00F65700" w:rsidRPr="00CC1E9C" w:rsidRDefault="00F65700" w:rsidP="00B636C5">
            <w:r w:rsidRPr="00CC1E9C">
              <w:t xml:space="preserve">Текст/сообщение хорошо </w:t>
            </w:r>
          </w:p>
          <w:p w:rsidR="00F65700" w:rsidRPr="00CC1E9C" w:rsidRDefault="00F65700" w:rsidP="00B636C5">
            <w:r w:rsidRPr="00CC1E9C">
              <w:t xml:space="preserve">структурированы. Все мысли выражены ясно, логично, последовательно, </w:t>
            </w:r>
          </w:p>
          <w:p w:rsidR="00F65700" w:rsidRPr="00CC1E9C" w:rsidRDefault="00F65700" w:rsidP="00B636C5">
            <w:r w:rsidRPr="00CC1E9C">
              <w:t xml:space="preserve">аргументированно. </w:t>
            </w:r>
          </w:p>
          <w:p w:rsidR="00F65700" w:rsidRPr="00CC1E9C" w:rsidRDefault="00F65700" w:rsidP="00B636C5">
            <w:r w:rsidRPr="00CC1E9C">
              <w:t xml:space="preserve">Работа/сообщение вызывает </w:t>
            </w:r>
          </w:p>
          <w:p w:rsidR="00F65700" w:rsidRPr="00CC1E9C" w:rsidRDefault="00F65700" w:rsidP="00B636C5">
            <w:r w:rsidRPr="00CC1E9C">
              <w:t>интерес. Автор свободно отвечает на вопросы.</w:t>
            </w:r>
          </w:p>
        </w:tc>
      </w:tr>
    </w:tbl>
    <w:p w:rsidR="00F65700" w:rsidRDefault="00F65700" w:rsidP="00F65700">
      <w:pPr>
        <w:jc w:val="center"/>
      </w:pPr>
    </w:p>
    <w:p w:rsidR="00F65700" w:rsidRDefault="00F65700" w:rsidP="00F65700">
      <w:pPr>
        <w:ind w:firstLine="708"/>
        <w:jc w:val="both"/>
      </w:pPr>
      <w:r>
        <w:t>Решение о том, что проект (исследование) выполнен на повышенном уровне, принимается при условии, что:</w:t>
      </w:r>
    </w:p>
    <w:p w:rsidR="00F65700" w:rsidRDefault="00F65700" w:rsidP="00F65700">
      <w:pPr>
        <w:jc w:val="both"/>
      </w:pPr>
      <w:r>
        <w:t xml:space="preserve">1) такая оценка выставлена экспертным советом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w:t>
      </w:r>
      <w:r>
        <w:tab/>
        <w:t xml:space="preserve">Сформированность предметных знаний и способов действий может быть зафиксирована на базовом уровне;  </w:t>
      </w:r>
    </w:p>
    <w:p w:rsidR="00F65700" w:rsidRDefault="00F65700" w:rsidP="00F65700">
      <w:pPr>
        <w:jc w:val="both"/>
      </w:pPr>
      <w:r>
        <w:t xml:space="preserve">2) ни один из обязательных элементов проекта (продукт, пояснительная записка, отзыв руководителя или презентация) не даёт оснований для иного решения. </w:t>
      </w:r>
    </w:p>
    <w:p w:rsidR="00F65700" w:rsidRDefault="00F65700" w:rsidP="00F65700">
      <w:pPr>
        <w:ind w:firstLine="708"/>
        <w:jc w:val="both"/>
      </w:pPr>
      <w:r>
        <w:t xml:space="preserve">Решение о том, что проект выполнен на базовом уровне, принимается при условии, </w:t>
      </w:r>
    </w:p>
    <w:p w:rsidR="00F65700" w:rsidRDefault="00F65700" w:rsidP="00F65700">
      <w:pPr>
        <w:jc w:val="both"/>
      </w:pPr>
      <w:r>
        <w:t>что:</w:t>
      </w:r>
    </w:p>
    <w:p w:rsidR="00F65700" w:rsidRDefault="00F65700" w:rsidP="00F65700">
      <w:pPr>
        <w:jc w:val="both"/>
      </w:pPr>
      <w:r>
        <w:t xml:space="preserve">1) такая оценка выставлена экспертным советом по каждому из предъявляемых критериев;  </w:t>
      </w:r>
    </w:p>
    <w:p w:rsidR="00F65700" w:rsidRDefault="00F65700" w:rsidP="00F65700">
      <w:pPr>
        <w:jc w:val="both"/>
      </w:pPr>
      <w: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F65700" w:rsidRDefault="00F65700" w:rsidP="00F65700">
      <w:pPr>
        <w:jc w:val="both"/>
      </w:pPr>
      <w:r>
        <w:t xml:space="preserve">3) даны ответы на вопросы. </w:t>
      </w:r>
    </w:p>
    <w:p w:rsidR="00F65700" w:rsidRDefault="00F65700" w:rsidP="00F65700">
      <w:pPr>
        <w:ind w:firstLine="708"/>
        <w:jc w:val="both"/>
      </w:pPr>
      <w:r>
        <w:t xml:space="preserve">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 </w:t>
      </w:r>
    </w:p>
    <w:p w:rsidR="00F65700" w:rsidRDefault="00F65700" w:rsidP="00F65700">
      <w:pPr>
        <w:ind w:firstLine="708"/>
        <w:jc w:val="both"/>
      </w:pPr>
      <w:r>
        <w:t>В случае выдающихся проектов (исследований) экспертный совет может подготовить особое заключение о достоинствах проекта, которое может быть предъявлено при поступлении в профильные классы.</w:t>
      </w:r>
    </w:p>
    <w:p w:rsidR="00F65700" w:rsidRDefault="00F65700" w:rsidP="00F65700">
      <w:pPr>
        <w:ind w:firstLine="708"/>
        <w:jc w:val="both"/>
      </w:pPr>
      <w:r>
        <w:t>Результаты выполнения индивидуального проекта (исследования)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65700" w:rsidRDefault="00F65700" w:rsidP="00F65700">
      <w:pPr>
        <w:jc w:val="both"/>
      </w:pPr>
      <w:r>
        <w:t xml:space="preserve"> </w:t>
      </w:r>
    </w:p>
    <w:p w:rsidR="00F65700" w:rsidRPr="004570E0" w:rsidRDefault="00F65700" w:rsidP="00F65700">
      <w:pPr>
        <w:jc w:val="center"/>
        <w:rPr>
          <w:b/>
        </w:rPr>
      </w:pPr>
      <w:r>
        <w:rPr>
          <w:b/>
        </w:rPr>
        <w:t>2.1.6</w:t>
      </w:r>
      <w:r w:rsidRPr="004570E0">
        <w:rPr>
          <w:b/>
        </w:rPr>
        <w:t>. Организация учебной деятельности по формированию и развитию</w:t>
      </w:r>
    </w:p>
    <w:p w:rsidR="00F65700" w:rsidRPr="004570E0" w:rsidRDefault="00F65700" w:rsidP="00F65700">
      <w:pPr>
        <w:jc w:val="center"/>
        <w:rPr>
          <w:b/>
        </w:rPr>
      </w:pPr>
      <w:r w:rsidRPr="004570E0">
        <w:rPr>
          <w:b/>
        </w:rPr>
        <w:t>ИКТ-компетентности обучающихся</w:t>
      </w:r>
    </w:p>
    <w:p w:rsidR="00F65700" w:rsidRPr="004570E0" w:rsidRDefault="00F65700" w:rsidP="00F65700">
      <w:pPr>
        <w:jc w:val="center"/>
        <w:rPr>
          <w:b/>
        </w:rPr>
      </w:pPr>
    </w:p>
    <w:p w:rsidR="00F65700" w:rsidRPr="004570E0" w:rsidRDefault="00F65700" w:rsidP="00F65700">
      <w:pPr>
        <w:jc w:val="center"/>
        <w:rPr>
          <w:b/>
        </w:rPr>
      </w:pPr>
      <w:r w:rsidRPr="004570E0">
        <w:rPr>
          <w:b/>
        </w:rPr>
        <w:t>Общие положения</w:t>
      </w:r>
    </w:p>
    <w:p w:rsidR="00F65700" w:rsidRDefault="00F65700" w:rsidP="00F65700">
      <w:pPr>
        <w:ind w:firstLine="708"/>
        <w:jc w:val="both"/>
      </w:pPr>
      <w:r>
        <w:lastRenderedPageBreak/>
        <w:t xml:space="preserve">Программа формирования и развития ИКТ-компетентности обучающихся Учреждения является составной частью программы развития УУД. Она разработана в соответствии с требованиями ФГОС и ориентирована на школу высокого уровня информатизации, где классно-урочная система становится лишь одним из элементов  образовательной системы, преподавание всех предметов в той или иной мере поддержано средствами ИКТ, локальная сеть и (контролируемый) Интернет доступны в большинстве учебных кабинетов, учителя и другие работники школы обладают необходимой профессиональной ИКТ-компетентностью, обеспечены технические и методические сервисы. </w:t>
      </w:r>
    </w:p>
    <w:p w:rsidR="00F65700" w:rsidRDefault="00F65700" w:rsidP="00F65700">
      <w:pPr>
        <w:ind w:firstLine="708"/>
        <w:jc w:val="both"/>
      </w:pPr>
      <w:r>
        <w:t xml:space="preserve">Программа формирования и развития ИКТ-компетентности обучающихся: </w:t>
      </w:r>
    </w:p>
    <w:p w:rsidR="00F65700" w:rsidRDefault="00F65700" w:rsidP="00F65700">
      <w:pPr>
        <w:numPr>
          <w:ilvl w:val="0"/>
          <w:numId w:val="242"/>
        </w:numPr>
        <w:jc w:val="both"/>
      </w:pPr>
      <w:r>
        <w:t xml:space="preserve">устанавливает цели, задачи и основные к формированию и развитию ИКТ-компетентности обучающихся; </w:t>
      </w:r>
    </w:p>
    <w:p w:rsidR="00F65700" w:rsidRDefault="00F65700" w:rsidP="00F65700">
      <w:pPr>
        <w:numPr>
          <w:ilvl w:val="0"/>
          <w:numId w:val="242"/>
        </w:numPr>
        <w:jc w:val="both"/>
      </w:pPr>
      <w:r>
        <w:t xml:space="preserve"> определяет структуру и функции образовательной ИКТ-компетентности обучающихся; </w:t>
      </w:r>
    </w:p>
    <w:p w:rsidR="00F65700" w:rsidRDefault="00F65700" w:rsidP="00F65700">
      <w:pPr>
        <w:numPr>
          <w:ilvl w:val="0"/>
          <w:numId w:val="242"/>
        </w:numPr>
        <w:jc w:val="both"/>
      </w:pPr>
      <w:r>
        <w:t xml:space="preserve">выявляет связь универсальных учебных действий с содержанием учебных предметов; </w:t>
      </w:r>
    </w:p>
    <w:p w:rsidR="00F65700" w:rsidRDefault="00F65700" w:rsidP="00F65700">
      <w:pPr>
        <w:numPr>
          <w:ilvl w:val="0"/>
          <w:numId w:val="242"/>
        </w:numPr>
        <w:jc w:val="both"/>
      </w:pPr>
      <w:r>
        <w:t xml:space="preserve">определяет условия, средства ИКТ, используемые в ходе формирования и применения ИКТ-компетентности обучающихся; </w:t>
      </w:r>
    </w:p>
    <w:p w:rsidR="00F65700" w:rsidRDefault="00F65700" w:rsidP="00F65700">
      <w:pPr>
        <w:numPr>
          <w:ilvl w:val="0"/>
          <w:numId w:val="242"/>
        </w:numPr>
        <w:jc w:val="both"/>
      </w:pPr>
      <w:r>
        <w:t xml:space="preserve">дает характеристику системы оценки ИКТ-компетентности обучающихся и педагогов. </w:t>
      </w:r>
    </w:p>
    <w:p w:rsidR="00F65700" w:rsidRDefault="00F65700" w:rsidP="00F65700">
      <w:pPr>
        <w:ind w:firstLine="420"/>
        <w:jc w:val="both"/>
      </w:pPr>
      <w:r>
        <w:t xml:space="preserve">В соответствии с ФГОС целью программы формирования и развития ИКТ-компетентности обучающихся является воспитание и развитие личности, способной самостоятельно использовать информационные и коммуникационные технологии для поиска, анализа, отбора, передачи информации в процессе решения учебно-познавательных и учебно-практических задач.  </w:t>
      </w:r>
    </w:p>
    <w:p w:rsidR="00F65700" w:rsidRDefault="00F65700" w:rsidP="00F65700">
      <w:pPr>
        <w:ind w:firstLine="420"/>
        <w:jc w:val="both"/>
      </w:pPr>
      <w:r>
        <w:t xml:space="preserve">Основными задачами программы формирования и развития ИКТ-компетентности обучающихся являются: </w:t>
      </w:r>
    </w:p>
    <w:p w:rsidR="00F65700" w:rsidRDefault="00F65700" w:rsidP="00F65700">
      <w:pPr>
        <w:numPr>
          <w:ilvl w:val="0"/>
          <w:numId w:val="243"/>
        </w:numPr>
        <w:jc w:val="both"/>
      </w:pPr>
      <w:r>
        <w:t xml:space="preserve">формирование устойчивых знаний, умений и навыков в области информационных и коммуникационных технологий; </w:t>
      </w:r>
    </w:p>
    <w:p w:rsidR="00F65700" w:rsidRDefault="00F65700" w:rsidP="00F65700">
      <w:pPr>
        <w:numPr>
          <w:ilvl w:val="0"/>
          <w:numId w:val="243"/>
        </w:numPr>
        <w:jc w:val="both"/>
      </w:pPr>
      <w:r>
        <w:t xml:space="preserve">развитие личности в качестве субъекта деятельности: готовности к осознанному и самостоятельному выбору, планированию, коррекции и реализации личных перспектив своего развития; </w:t>
      </w:r>
    </w:p>
    <w:p w:rsidR="00F65700" w:rsidRDefault="00F65700" w:rsidP="00F65700">
      <w:pPr>
        <w:numPr>
          <w:ilvl w:val="0"/>
          <w:numId w:val="243"/>
        </w:numPr>
        <w:jc w:val="both"/>
      </w:pPr>
      <w:r>
        <w:t xml:space="preserve"> отбор средств обучения (методы, приемы, формы работы), способствующие развитию у учащихся самостоятельности мышления, инициативности, научно-исследовательских навыков и творческого подхода для решения практических задач с помощью информационных и коммуникационных технологий. </w:t>
      </w:r>
    </w:p>
    <w:p w:rsidR="00F65700" w:rsidRDefault="00F65700" w:rsidP="00F65700">
      <w:pPr>
        <w:ind w:firstLine="420"/>
        <w:jc w:val="both"/>
      </w:pPr>
      <w:r>
        <w:t>Программа формирования и развития ИКТ-компетентности обучающихся исходит из того, что формирование и развитие ИКТ-компетентности учащихся осуществляется на основе системно-деятельностного подхода и происходит в процессе изучения всех без исключения предметов учебного плана, а его результат представляет собой интегративный  результат обучения подростков.</w:t>
      </w:r>
    </w:p>
    <w:p w:rsidR="00F65700" w:rsidRDefault="00F65700" w:rsidP="00F65700">
      <w:pPr>
        <w:ind w:firstLine="420"/>
        <w:jc w:val="both"/>
      </w:pPr>
    </w:p>
    <w:p w:rsidR="00F65700" w:rsidRPr="007F314D" w:rsidRDefault="00F65700" w:rsidP="00F65700">
      <w:pPr>
        <w:jc w:val="center"/>
        <w:rPr>
          <w:b/>
        </w:rPr>
      </w:pPr>
      <w:r w:rsidRPr="007F314D">
        <w:rPr>
          <w:b/>
        </w:rPr>
        <w:t>Структура и функции образовательной ИКТ – компетентности</w:t>
      </w:r>
    </w:p>
    <w:p w:rsidR="00F65700" w:rsidRPr="007F314D" w:rsidRDefault="00F65700" w:rsidP="00F65700">
      <w:pPr>
        <w:jc w:val="center"/>
        <w:rPr>
          <w:b/>
        </w:rPr>
      </w:pPr>
      <w:r>
        <w:rPr>
          <w:b/>
        </w:rPr>
        <w:t>обучающихся</w:t>
      </w:r>
    </w:p>
    <w:p w:rsidR="00F65700" w:rsidRDefault="00F65700" w:rsidP="00F65700">
      <w:pPr>
        <w:ind w:firstLine="708"/>
        <w:jc w:val="both"/>
      </w:pPr>
      <w:r>
        <w:t xml:space="preserve">Под ИКТ-компетентностью в настоящей программе понимается способность индивида решать учебные, бытовые, профессиональные задачи с использованием информационных и коммуникационных технологий. ИКТ-компетентность проявляется, прежде всего, в деятельности при решении различных задач, которые могут быть решены с привлечением компьютера, средств телекоммуникаций, Internet и др. </w:t>
      </w:r>
    </w:p>
    <w:p w:rsidR="00F65700" w:rsidRDefault="00F65700" w:rsidP="00F65700">
      <w:pPr>
        <w:ind w:firstLine="708"/>
        <w:jc w:val="both"/>
      </w:pPr>
      <w:r>
        <w:t xml:space="preserve">Формирование и развитие ИКТ-компетентности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  </w:t>
      </w:r>
    </w:p>
    <w:p w:rsidR="00F65700" w:rsidRDefault="00F65700" w:rsidP="00F65700">
      <w:pPr>
        <w:ind w:firstLine="708"/>
        <w:jc w:val="both"/>
      </w:pPr>
      <w: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в русском и иностранных языках, истории,  географии,  естественных науках происходит поиск информации с использованием специфических </w:t>
      </w:r>
      <w:r>
        <w:lastRenderedPageBreak/>
        <w:t>инструментов, наряду с общепользовательскими инструментами. Во всех этих случаях формируется общее умения поиска информации.</w:t>
      </w:r>
    </w:p>
    <w:p w:rsidR="00F65700" w:rsidRDefault="00F65700" w:rsidP="00F65700">
      <w:pPr>
        <w:ind w:firstLine="708"/>
        <w:jc w:val="both"/>
      </w:pPr>
      <w:r>
        <w:t xml:space="preserve">Элементами образовательной  ИКТ - компетентности на ступени основного общего </w:t>
      </w:r>
    </w:p>
    <w:p w:rsidR="00F65700" w:rsidRDefault="00F65700" w:rsidP="00F65700">
      <w:pPr>
        <w:jc w:val="both"/>
      </w:pPr>
      <w:r>
        <w:t>образования являются:</w:t>
      </w:r>
    </w:p>
    <w:p w:rsidR="00F65700" w:rsidRDefault="00F65700" w:rsidP="00F65700">
      <w:pPr>
        <w:jc w:val="both"/>
      </w:pPr>
      <w:r>
        <w:t xml:space="preserve">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F65700" w:rsidRDefault="00F65700" w:rsidP="00F65700">
      <w:pPr>
        <w:jc w:val="both"/>
      </w:pPr>
      <w:r>
        <w:t>- понимание основных принципов работы устройств ИКТ;</w:t>
      </w:r>
    </w:p>
    <w:p w:rsidR="00F65700" w:rsidRDefault="00F65700" w:rsidP="00F65700">
      <w:pPr>
        <w:jc w:val="both"/>
      </w:pPr>
      <w:r>
        <w:t xml:space="preserve">- подключение устройств ИКТ к электрической сети, использование аккумуляторов;  </w:t>
      </w:r>
    </w:p>
    <w:p w:rsidR="00F65700" w:rsidRDefault="00F65700" w:rsidP="00F65700">
      <w:pPr>
        <w:jc w:val="both"/>
      </w:pPr>
      <w:r>
        <w:t>- включение и выключение устройств ИКТ. Вход в операционную систему;</w:t>
      </w:r>
    </w:p>
    <w:p w:rsidR="00F65700" w:rsidRDefault="00F65700" w:rsidP="00F65700">
      <w:pPr>
        <w:jc w:val="both"/>
      </w:pPr>
      <w:r>
        <w:t>- базовые действия с экранными объектами;</w:t>
      </w:r>
    </w:p>
    <w:p w:rsidR="00F65700" w:rsidRDefault="00F65700" w:rsidP="00F65700">
      <w:pPr>
        <w:jc w:val="both"/>
      </w:pPr>
      <w:r>
        <w:t xml:space="preserve">- соединение устройств ИКТ с использованием проводных и беспроводных технологий;  </w:t>
      </w:r>
    </w:p>
    <w:p w:rsidR="00F65700" w:rsidRDefault="00F65700" w:rsidP="00F65700">
      <w:pPr>
        <w:jc w:val="both"/>
      </w:pPr>
      <w:r>
        <w:t xml:space="preserve">- информационное подключение к локальной сети и глобальной сети Интернет;  </w:t>
      </w:r>
    </w:p>
    <w:p w:rsidR="00F65700" w:rsidRDefault="00F65700" w:rsidP="00F65700">
      <w:pPr>
        <w:jc w:val="both"/>
      </w:pPr>
      <w:r>
        <w:t xml:space="preserve">-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  </w:t>
      </w:r>
    </w:p>
    <w:p w:rsidR="00F65700" w:rsidRDefault="00F65700" w:rsidP="00F65700">
      <w:pPr>
        <w:jc w:val="both"/>
      </w:pPr>
      <w:r>
        <w:t xml:space="preserve">- обеспечение надежного функционирования устройств ИКТ;  </w:t>
      </w:r>
    </w:p>
    <w:p w:rsidR="00F65700" w:rsidRDefault="00F65700" w:rsidP="00F65700">
      <w:pPr>
        <w:jc w:val="both"/>
      </w:pPr>
      <w:r>
        <w:t xml:space="preserve">- вывод информации на бумагу и в трехмерную материальную среду (печать). Обращение с расходными материалами;  </w:t>
      </w:r>
    </w:p>
    <w:p w:rsidR="00F65700" w:rsidRDefault="00F65700" w:rsidP="00F65700">
      <w:pPr>
        <w:jc w:val="both"/>
      </w:pPr>
      <w:r>
        <w:t xml:space="preserve">- использование основных законов восприятия, обработки и хранения информации и человеком;  </w:t>
      </w:r>
    </w:p>
    <w:p w:rsidR="00F65700" w:rsidRDefault="00F65700" w:rsidP="00F65700">
      <w:pPr>
        <w:jc w:val="both"/>
      </w:pPr>
      <w:r>
        <w:t xml:space="preserve">-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w:t>
      </w:r>
    </w:p>
    <w:p w:rsidR="00F65700" w:rsidRDefault="00F65700" w:rsidP="00F65700">
      <w:pPr>
        <w:jc w:val="both"/>
      </w:pPr>
      <w:r>
        <w:tab/>
        <w:t>Указанные умения формируются преимущественно в предметной области «Технология».</w:t>
      </w:r>
    </w:p>
    <w:p w:rsidR="00F65700" w:rsidRDefault="00F65700" w:rsidP="00F65700">
      <w:pPr>
        <w:jc w:val="both"/>
      </w:pPr>
      <w:r>
        <w:t>2. Фиксация, запись изображений и звуков, их обработка:</w:t>
      </w:r>
    </w:p>
    <w:p w:rsidR="00F65700" w:rsidRDefault="00F65700" w:rsidP="00F65700">
      <w:pPr>
        <w:jc w:val="both"/>
      </w:pPr>
      <w:r>
        <w:t>- цифровая фотография, трехмерное сканирование, цифровая звукозапись,  цифровая видеосъемка;</w:t>
      </w:r>
    </w:p>
    <w:p w:rsidR="00F65700" w:rsidRDefault="00F65700" w:rsidP="00F65700">
      <w:pPr>
        <w:jc w:val="both"/>
      </w:pPr>
      <w:r>
        <w:t>- создание мультипликации как последовательности фотоизображений;</w:t>
      </w:r>
    </w:p>
    <w:p w:rsidR="00F65700" w:rsidRDefault="00F65700" w:rsidP="00F65700">
      <w:pPr>
        <w:jc w:val="both"/>
      </w:pPr>
      <w:r>
        <w:t xml:space="preserve">- обработка фотографий;  </w:t>
      </w:r>
    </w:p>
    <w:p w:rsidR="00F65700" w:rsidRDefault="00F65700" w:rsidP="00F65700">
      <w:pPr>
        <w:jc w:val="both"/>
      </w:pPr>
      <w:r>
        <w:t xml:space="preserve">- видеомонтаж и озвучивание видео сообщений.  </w:t>
      </w:r>
    </w:p>
    <w:p w:rsidR="00F65700" w:rsidRDefault="00F65700" w:rsidP="00F65700">
      <w:pPr>
        <w:ind w:firstLine="708"/>
        <w:jc w:val="both"/>
      </w:pPr>
      <w:r>
        <w:t>Указанные умения формируются преимущественно в предметных областях: искусство,  русский язык, иностранный язык, физическая культура, естествознание,  вне-</w:t>
      </w:r>
    </w:p>
    <w:p w:rsidR="00F65700" w:rsidRDefault="00F65700" w:rsidP="00F65700">
      <w:pPr>
        <w:jc w:val="both"/>
      </w:pPr>
      <w:r>
        <w:t>урочная деятельность.</w:t>
      </w:r>
    </w:p>
    <w:p w:rsidR="00F65700" w:rsidRDefault="00F65700" w:rsidP="00F65700">
      <w:pPr>
        <w:jc w:val="both"/>
      </w:pPr>
      <w:r>
        <w:t xml:space="preserve">3. Создание письменных текстов   </w:t>
      </w:r>
    </w:p>
    <w:p w:rsidR="00F65700" w:rsidRDefault="00F65700" w:rsidP="00F65700">
      <w:pPr>
        <w:jc w:val="both"/>
      </w:pPr>
      <w:r>
        <w:tab/>
        <w:t>Сканирование текста и распознавание сканированного текста:</w:t>
      </w:r>
    </w:p>
    <w:p w:rsidR="00F65700" w:rsidRDefault="00F65700" w:rsidP="00F65700">
      <w:pPr>
        <w:jc w:val="both"/>
      </w:pPr>
      <w:r>
        <w:t>- ввод русского и иноязычного текста слепым десятипальцевым методом;</w:t>
      </w:r>
    </w:p>
    <w:p w:rsidR="00F65700" w:rsidRDefault="00F65700" w:rsidP="00F65700">
      <w:pPr>
        <w:jc w:val="both"/>
      </w:pPr>
      <w:r>
        <w:t>- базовое экранное редактирование текста;</w:t>
      </w:r>
    </w:p>
    <w:p w:rsidR="00F65700" w:rsidRDefault="00F65700" w:rsidP="00F65700">
      <w:pPr>
        <w:jc w:val="both"/>
      </w:pPr>
      <w:r>
        <w:t xml:space="preserve">-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w:t>
      </w:r>
    </w:p>
    <w:p w:rsidR="00F65700" w:rsidRDefault="00F65700" w:rsidP="00F65700">
      <w:pPr>
        <w:jc w:val="both"/>
      </w:pPr>
      <w:r>
        <w:t>выделения);</w:t>
      </w:r>
    </w:p>
    <w:p w:rsidR="00F65700" w:rsidRDefault="00F65700" w:rsidP="00F65700">
      <w:pPr>
        <w:jc w:val="both"/>
      </w:pPr>
      <w:r>
        <w:t>- создание текста на основе расшифровки аудиозаписи, в том числе нескольких участников обсуждения;</w:t>
      </w:r>
    </w:p>
    <w:p w:rsidR="00F65700" w:rsidRDefault="00F65700" w:rsidP="00F65700">
      <w:pPr>
        <w:jc w:val="both"/>
      </w:pPr>
      <w:r>
        <w:t>– транскрибирование (преобразование устной речи в письменную), письменное резюмирование высказываний в ходе обсуждения;</w:t>
      </w:r>
    </w:p>
    <w:p w:rsidR="00F65700" w:rsidRDefault="00F65700" w:rsidP="00F65700">
      <w:pPr>
        <w:jc w:val="both"/>
      </w:pPr>
      <w:r>
        <w:t>- использование средств орфографического и синтаксического контроля русского текста и текста на иностранном языке;</w:t>
      </w:r>
    </w:p>
    <w:p w:rsidR="00F65700" w:rsidRDefault="00F65700" w:rsidP="00F65700">
      <w:pPr>
        <w:jc w:val="both"/>
      </w:pPr>
      <w:r>
        <w:t>- издательские технологии.</w:t>
      </w:r>
    </w:p>
    <w:p w:rsidR="00F65700" w:rsidRDefault="00F65700" w:rsidP="00F65700">
      <w:pPr>
        <w:ind w:firstLine="708"/>
        <w:jc w:val="both"/>
      </w:pPr>
      <w:r>
        <w:t xml:space="preserve">Указанные умения формируются преимущественно в предметных областях: русский язык, иностранный язык, литература, история.  </w:t>
      </w:r>
    </w:p>
    <w:p w:rsidR="00F65700" w:rsidRDefault="00F65700" w:rsidP="00F65700">
      <w:pPr>
        <w:jc w:val="both"/>
      </w:pPr>
      <w:r>
        <w:t xml:space="preserve">4. Создание графических объектов </w:t>
      </w:r>
    </w:p>
    <w:p w:rsidR="00F65700" w:rsidRDefault="00F65700" w:rsidP="00F65700">
      <w:pPr>
        <w:jc w:val="both"/>
      </w:pPr>
      <w:r>
        <w:t xml:space="preserve">- создание геометрических объектов;  </w:t>
      </w:r>
    </w:p>
    <w:p w:rsidR="00F65700" w:rsidRDefault="00F65700" w:rsidP="00F65700">
      <w:pPr>
        <w:jc w:val="both"/>
      </w:pPr>
      <w:r>
        <w:t xml:space="preserve">- создание диаграмм различных видов (алгоритмических,  концептуальных, класси-фикационных, организационных, родства и др.) в соответствии с задачами;  </w:t>
      </w:r>
    </w:p>
    <w:p w:rsidR="00F65700" w:rsidRDefault="00F65700" w:rsidP="00F65700">
      <w:pPr>
        <w:jc w:val="both"/>
      </w:pPr>
      <w:r>
        <w:t xml:space="preserve">- создание специализированных карт и диаграмм:  географических (ГИС), хронологических;  </w:t>
      </w:r>
    </w:p>
    <w:p w:rsidR="00F65700" w:rsidRDefault="00F65700" w:rsidP="00F65700">
      <w:pPr>
        <w:jc w:val="both"/>
      </w:pPr>
      <w:r>
        <w:t xml:space="preserve">- создание графических произведений с проведением рукой произвольных линий;  </w:t>
      </w:r>
    </w:p>
    <w:p w:rsidR="00F65700" w:rsidRDefault="00F65700" w:rsidP="00F65700">
      <w:pPr>
        <w:jc w:val="both"/>
      </w:pPr>
      <w:r>
        <w:t xml:space="preserve">- создание мультипликации в соответствии с задачами;  </w:t>
      </w:r>
    </w:p>
    <w:p w:rsidR="00F65700" w:rsidRDefault="00F65700" w:rsidP="00F65700">
      <w:pPr>
        <w:jc w:val="both"/>
      </w:pPr>
      <w:r>
        <w:t xml:space="preserve">- создание виртуальных моделей трехмерных объектов.  </w:t>
      </w:r>
    </w:p>
    <w:p w:rsidR="00F65700" w:rsidRDefault="00F65700" w:rsidP="00F65700">
      <w:pPr>
        <w:ind w:firstLine="708"/>
        <w:jc w:val="both"/>
      </w:pPr>
      <w:r>
        <w:lastRenderedPageBreak/>
        <w:t xml:space="preserve">Указанные умения формируются преимущественно в предметных областях: технология, обществознание, география, история, математика.  </w:t>
      </w:r>
    </w:p>
    <w:p w:rsidR="00F65700" w:rsidRDefault="00F65700" w:rsidP="00F65700">
      <w:pPr>
        <w:jc w:val="both"/>
      </w:pPr>
      <w:r>
        <w:t xml:space="preserve">5. Создание музыкальных и звуковых объектов </w:t>
      </w:r>
    </w:p>
    <w:p w:rsidR="00F65700" w:rsidRDefault="00F65700" w:rsidP="00F65700">
      <w:pPr>
        <w:jc w:val="both"/>
      </w:pPr>
      <w:r>
        <w:t xml:space="preserve">• использование музыкальных и звуковых редакторов </w:t>
      </w:r>
    </w:p>
    <w:p w:rsidR="00F65700" w:rsidRDefault="00F65700" w:rsidP="00F65700">
      <w:pPr>
        <w:jc w:val="both"/>
      </w:pPr>
      <w:r>
        <w:t xml:space="preserve">• использование клавишных и кинестетических синтезаторов </w:t>
      </w:r>
    </w:p>
    <w:p w:rsidR="00F65700" w:rsidRDefault="00F65700" w:rsidP="00F65700">
      <w:pPr>
        <w:ind w:firstLine="708"/>
        <w:jc w:val="both"/>
      </w:pPr>
      <w:r>
        <w:t xml:space="preserve">Указанные умения формируются преимущественно в предметных областях: искусство, внеурочная (внеучебная) деятельность.  </w:t>
      </w:r>
    </w:p>
    <w:p w:rsidR="00F65700" w:rsidRDefault="00F65700" w:rsidP="00F65700">
      <w:pPr>
        <w:jc w:val="both"/>
      </w:pPr>
      <w:r>
        <w:t>6. Создание сообщений (гипермедиа):</w:t>
      </w:r>
    </w:p>
    <w:p w:rsidR="00F65700" w:rsidRDefault="00F65700" w:rsidP="00F65700">
      <w:pPr>
        <w:jc w:val="both"/>
      </w:pPr>
      <w:r>
        <w:t xml:space="preserve">-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  </w:t>
      </w:r>
    </w:p>
    <w:p w:rsidR="00F65700" w:rsidRDefault="00F65700" w:rsidP="00F65700">
      <w:pPr>
        <w:jc w:val="both"/>
      </w:pPr>
      <w:r>
        <w:t xml:space="preserve">- цитирование и использование внешних ссылок;   </w:t>
      </w:r>
    </w:p>
    <w:p w:rsidR="00F65700" w:rsidRDefault="00F65700" w:rsidP="00F65700">
      <w:pPr>
        <w:jc w:val="both"/>
      </w:pPr>
      <w:r>
        <w:t xml:space="preserve">- проектирование (дизайн)  сообщения в соответствии с его задачами и средствами доставки;  </w:t>
      </w:r>
    </w:p>
    <w:p w:rsidR="00F65700" w:rsidRDefault="00F65700" w:rsidP="00F65700">
      <w:pPr>
        <w:ind w:firstLine="708"/>
        <w:jc w:val="both"/>
      </w:pPr>
      <w:r>
        <w:t xml:space="preserve">Указанные умения формируются во всех предметных областях, преимущественно  в предметной области: технология.  </w:t>
      </w:r>
    </w:p>
    <w:p w:rsidR="00F65700" w:rsidRDefault="00F65700" w:rsidP="00F65700">
      <w:pPr>
        <w:jc w:val="both"/>
      </w:pPr>
      <w:r>
        <w:t xml:space="preserve">7. Восприятие, понимание и использование сообщений (гипермедиа)  </w:t>
      </w:r>
    </w:p>
    <w:p w:rsidR="00F65700" w:rsidRDefault="00F65700" w:rsidP="00F65700">
      <w:pPr>
        <w:jc w:val="both"/>
      </w:pPr>
      <w:r>
        <w:t xml:space="preserve">- понимание сообщений,  использование при восприятии внутренних и внешних </w:t>
      </w:r>
    </w:p>
    <w:p w:rsidR="00F65700" w:rsidRDefault="00F65700" w:rsidP="00F65700">
      <w:pPr>
        <w:jc w:val="both"/>
      </w:pPr>
      <w:r>
        <w:t xml:space="preserve">ссылок, инструментов поиска, справочных источников (включая двуязычные);  </w:t>
      </w:r>
    </w:p>
    <w:p w:rsidR="00F65700" w:rsidRDefault="00F65700" w:rsidP="00F65700">
      <w:pPr>
        <w:jc w:val="both"/>
      </w:pPr>
      <w:r>
        <w:t>- формулирование вопросов к сообщению;</w:t>
      </w:r>
    </w:p>
    <w:p w:rsidR="00F65700" w:rsidRDefault="00F65700" w:rsidP="00F65700">
      <w:pPr>
        <w:jc w:val="both"/>
      </w:pPr>
      <w:r>
        <w:t>- разметка сообщений, в том числе – внутренними и внешними ссылками и комментариями;</w:t>
      </w:r>
    </w:p>
    <w:p w:rsidR="00F65700" w:rsidRDefault="00F65700" w:rsidP="00F65700">
      <w:pPr>
        <w:jc w:val="both"/>
      </w:pPr>
      <w:r>
        <w:t xml:space="preserve">- деконструкция сообщений, выделение в них элементов и фрагментов, цитирование; </w:t>
      </w:r>
    </w:p>
    <w:p w:rsidR="00F65700" w:rsidRDefault="00F65700" w:rsidP="00F65700">
      <w:pPr>
        <w:jc w:val="both"/>
      </w:pPr>
      <w:r>
        <w:t xml:space="preserve">- описание сообщения (краткое содержание, автор, форма и т. д.);  </w:t>
      </w:r>
    </w:p>
    <w:p w:rsidR="00F65700" w:rsidRDefault="00F65700" w:rsidP="00F65700">
      <w:pPr>
        <w:jc w:val="both"/>
      </w:pPr>
      <w:r>
        <w:t xml:space="preserve">- 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 </w:t>
      </w:r>
    </w:p>
    <w:p w:rsidR="00F65700" w:rsidRDefault="00F65700" w:rsidP="00F65700">
      <w:pPr>
        <w:jc w:val="both"/>
      </w:pPr>
      <w:r>
        <w:t>- избирательное отношение к информации, способность к отказу от потребления ненужной информации;</w:t>
      </w:r>
    </w:p>
    <w:p w:rsidR="00F65700" w:rsidRDefault="00F65700" w:rsidP="00F65700">
      <w:pPr>
        <w:ind w:firstLine="708"/>
        <w:jc w:val="both"/>
      </w:pPr>
      <w:r>
        <w:t xml:space="preserve">Указанные умения преимущественно формируются в следующих предметах: литература, русский язык, иностранный язык, а так же во всех  предметах.  </w:t>
      </w:r>
    </w:p>
    <w:p w:rsidR="00F65700" w:rsidRDefault="00F65700" w:rsidP="00F65700">
      <w:pPr>
        <w:jc w:val="both"/>
      </w:pPr>
      <w:r>
        <w:t xml:space="preserve">8. Коммуникация и социальное взаимодействие </w:t>
      </w:r>
    </w:p>
    <w:p w:rsidR="00F65700" w:rsidRDefault="00F65700" w:rsidP="00F65700">
      <w:pPr>
        <w:jc w:val="both"/>
      </w:pPr>
      <w:r>
        <w:t xml:space="preserve">- выступление с аудио-видео поддержкой, включая дистанционную аудиторию;  </w:t>
      </w:r>
    </w:p>
    <w:p w:rsidR="00F65700" w:rsidRDefault="00F65700" w:rsidP="00F65700">
      <w:pPr>
        <w:jc w:val="both"/>
      </w:pPr>
      <w:r>
        <w:t xml:space="preserve">- участие в обсуждении (видео-аудио, текст);  </w:t>
      </w:r>
    </w:p>
    <w:p w:rsidR="00F65700" w:rsidRDefault="00F65700" w:rsidP="00F65700">
      <w:pPr>
        <w:jc w:val="both"/>
      </w:pPr>
      <w:r>
        <w:t xml:space="preserve">-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  </w:t>
      </w:r>
    </w:p>
    <w:p w:rsidR="00F65700" w:rsidRDefault="00F65700" w:rsidP="00F65700">
      <w:pPr>
        <w:jc w:val="both"/>
      </w:pPr>
      <w:r>
        <w:t xml:space="preserve">- личный дневник (блог);  </w:t>
      </w:r>
    </w:p>
    <w:p w:rsidR="00F65700" w:rsidRDefault="00F65700" w:rsidP="00F65700">
      <w:pPr>
        <w:jc w:val="both"/>
      </w:pPr>
      <w:r>
        <w:t xml:space="preserve">- вещание, рассылка на целевую аудиторию, подкастинг;  </w:t>
      </w:r>
    </w:p>
    <w:p w:rsidR="00F65700" w:rsidRDefault="00F65700" w:rsidP="00F65700">
      <w:pPr>
        <w:jc w:val="both"/>
      </w:pPr>
      <w:r>
        <w:t xml:space="preserve">- форум;  </w:t>
      </w:r>
    </w:p>
    <w:p w:rsidR="00F65700" w:rsidRDefault="00F65700" w:rsidP="00F65700">
      <w:pPr>
        <w:jc w:val="both"/>
      </w:pPr>
      <w:r>
        <w:t xml:space="preserve">- игровое взаимодействие;  </w:t>
      </w:r>
    </w:p>
    <w:p w:rsidR="00F65700" w:rsidRDefault="00F65700" w:rsidP="00F65700">
      <w:pPr>
        <w:jc w:val="both"/>
      </w:pPr>
      <w:r>
        <w:t xml:space="preserve">- театральное взаимодействие;  </w:t>
      </w:r>
    </w:p>
    <w:p w:rsidR="00F65700" w:rsidRDefault="00F65700" w:rsidP="00F65700">
      <w:pPr>
        <w:jc w:val="both"/>
      </w:pPr>
      <w:r>
        <w:t xml:space="preserve">- взаимодействие в социальных группах и сетях, групповая работа над сообщением(вики);  </w:t>
      </w:r>
    </w:p>
    <w:p w:rsidR="00F65700" w:rsidRDefault="00F65700" w:rsidP="00F65700">
      <w:pPr>
        <w:jc w:val="both"/>
      </w:pPr>
      <w:r>
        <w:t xml:space="preserve">- видео-аудио-фиксация и текстовое комментирование фрагментов образовательного </w:t>
      </w:r>
    </w:p>
    <w:p w:rsidR="00F65700" w:rsidRDefault="00F65700" w:rsidP="00F65700">
      <w:pPr>
        <w:jc w:val="both"/>
      </w:pPr>
      <w:r>
        <w:t>процесса;</w:t>
      </w:r>
    </w:p>
    <w:p w:rsidR="00F65700" w:rsidRDefault="00F65700" w:rsidP="00F65700">
      <w:pPr>
        <w:jc w:val="both"/>
      </w:pPr>
      <w:r>
        <w:t xml:space="preserve">- образовательное взаимодействие (получение и выполнение заданий,  получение комментариев, формирование портфолио);  </w:t>
      </w:r>
    </w:p>
    <w:p w:rsidR="00F65700" w:rsidRDefault="00F65700" w:rsidP="00F65700">
      <w:pPr>
        <w:jc w:val="both"/>
      </w:pPr>
      <w:r>
        <w:t xml:space="preserve">- информационная культура,  этика и право.  Частная информация.  Массовые рассылки. Уважение информационных прав других людей.  </w:t>
      </w:r>
    </w:p>
    <w:p w:rsidR="00F65700" w:rsidRDefault="00F65700" w:rsidP="00F65700">
      <w:pPr>
        <w:ind w:firstLine="708"/>
        <w:jc w:val="both"/>
      </w:pPr>
      <w:r>
        <w:t>Формирование указанных компетентностей происходит во всех предметах и внеурочных активностях.</w:t>
      </w:r>
    </w:p>
    <w:p w:rsidR="00F65700" w:rsidRDefault="00F65700" w:rsidP="00F65700">
      <w:pPr>
        <w:jc w:val="both"/>
      </w:pPr>
      <w:r>
        <w:t>9. Поиск информации:</w:t>
      </w:r>
    </w:p>
    <w:p w:rsidR="00F65700" w:rsidRDefault="00F65700" w:rsidP="00F65700">
      <w:pPr>
        <w:jc w:val="both"/>
      </w:pPr>
      <w:r>
        <w:t xml:space="preserve">- приемы поиска информации в Интернет, поисковые сервисы. Построение запросов </w:t>
      </w:r>
    </w:p>
    <w:p w:rsidR="00F65700" w:rsidRDefault="00F65700" w:rsidP="00F65700">
      <w:pPr>
        <w:jc w:val="both"/>
      </w:pPr>
      <w:r>
        <w:t>для поиска информации. Анализ результатов запросов;</w:t>
      </w:r>
    </w:p>
    <w:p w:rsidR="00F65700" w:rsidRDefault="00F65700" w:rsidP="00F65700">
      <w:pPr>
        <w:jc w:val="both"/>
      </w:pPr>
      <w:r>
        <w:t>- приемы поиска информации на персональном компьютере;</w:t>
      </w:r>
    </w:p>
    <w:p w:rsidR="00F65700" w:rsidRDefault="00F65700" w:rsidP="00F65700">
      <w:pPr>
        <w:jc w:val="both"/>
      </w:pPr>
      <w:r>
        <w:t xml:space="preserve">- особенности поиска информации в информационной среде учреждения и в образовательном пространстве.  </w:t>
      </w:r>
    </w:p>
    <w:p w:rsidR="00F65700" w:rsidRDefault="00F65700" w:rsidP="00F65700">
      <w:pPr>
        <w:jc w:val="both"/>
      </w:pPr>
      <w:r>
        <w:t xml:space="preserve">Указанные компетентности формируются  в курсе Истории, а так же  во всех предметах.  </w:t>
      </w:r>
    </w:p>
    <w:p w:rsidR="00F65700" w:rsidRDefault="00F65700" w:rsidP="00F65700">
      <w:pPr>
        <w:jc w:val="both"/>
      </w:pPr>
      <w:r>
        <w:lastRenderedPageBreak/>
        <w:t xml:space="preserve">- Организация хранения информации </w:t>
      </w:r>
    </w:p>
    <w:p w:rsidR="00F65700" w:rsidRDefault="00F65700" w:rsidP="00F65700">
      <w:pPr>
        <w:jc w:val="both"/>
      </w:pPr>
      <w:r>
        <w:t xml:space="preserve">- описание сообщений.  Книги и библиотечные каталоги,  использование каталогов для поиска необходимых книг;  </w:t>
      </w:r>
    </w:p>
    <w:p w:rsidR="00F65700" w:rsidRDefault="00F65700" w:rsidP="00F65700">
      <w:pPr>
        <w:jc w:val="both"/>
      </w:pPr>
      <w:r>
        <w:t xml:space="preserve">-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   </w:t>
      </w:r>
    </w:p>
    <w:p w:rsidR="00F65700" w:rsidRDefault="00F65700" w:rsidP="00F65700">
      <w:pPr>
        <w:jc w:val="both"/>
      </w:pPr>
      <w:r>
        <w:t xml:space="preserve">- формирование собственного информационного пространства:  создание систем папок и размещение в ней нужных информационных источников,  размещение, размещение </w:t>
      </w:r>
    </w:p>
    <w:p w:rsidR="00F65700" w:rsidRDefault="00F65700" w:rsidP="00F65700">
      <w:pPr>
        <w:jc w:val="both"/>
      </w:pPr>
      <w:r>
        <w:t xml:space="preserve">информации в Интернет;  </w:t>
      </w:r>
    </w:p>
    <w:p w:rsidR="00F65700" w:rsidRDefault="00F65700" w:rsidP="00F65700">
      <w:pPr>
        <w:jc w:val="both"/>
      </w:pPr>
      <w:r>
        <w:t>- поиск в базе данных, заполнение базы данных, создание базы данных</w:t>
      </w:r>
    </w:p>
    <w:p w:rsidR="00F65700" w:rsidRDefault="00F65700" w:rsidP="00F65700">
      <w:pPr>
        <w:jc w:val="both"/>
      </w:pPr>
      <w:r>
        <w:t xml:space="preserve">- определители: использование, заполнение, создание;  </w:t>
      </w:r>
    </w:p>
    <w:p w:rsidR="00F65700" w:rsidRDefault="00F65700" w:rsidP="00F65700">
      <w:pPr>
        <w:jc w:val="both"/>
      </w:pPr>
      <w:r>
        <w:t xml:space="preserve">Указанные компетентности формируются в следующих предметах:  литература, </w:t>
      </w:r>
    </w:p>
    <w:p w:rsidR="00F65700" w:rsidRDefault="00F65700" w:rsidP="00F65700">
      <w:pPr>
        <w:jc w:val="both"/>
      </w:pPr>
      <w:r>
        <w:t xml:space="preserve">технология, все предметы.  </w:t>
      </w:r>
    </w:p>
    <w:p w:rsidR="00F65700" w:rsidRDefault="00F65700" w:rsidP="00F65700">
      <w:pPr>
        <w:jc w:val="both"/>
      </w:pPr>
      <w:r>
        <w:t xml:space="preserve">- Анализ информации, математическая обработка данных </w:t>
      </w:r>
    </w:p>
    <w:p w:rsidR="00F65700" w:rsidRDefault="00F65700" w:rsidP="00F65700">
      <w:pPr>
        <w:jc w:val="both"/>
      </w:pPr>
      <w:r>
        <w:t xml:space="preserve">- проведение естественнонаучных и социальных измерений,  ввод результатов измерений и других цифровых данных их обработка, в том числе – статистическая, и визуализация.  Соединение средств цифровой и видео фиксации.  Построение математических моделей;   </w:t>
      </w:r>
    </w:p>
    <w:p w:rsidR="00F65700" w:rsidRDefault="00F65700" w:rsidP="00F65700">
      <w:pPr>
        <w:jc w:val="both"/>
      </w:pPr>
      <w:r>
        <w:t xml:space="preserve">- постановка эксперимента и   исследование в виртуальных лабораториях по естественным наукам и математике и информатике. </w:t>
      </w:r>
    </w:p>
    <w:p w:rsidR="00F65700" w:rsidRDefault="00F65700" w:rsidP="00F65700">
      <w:pPr>
        <w:jc w:val="both"/>
      </w:pPr>
      <w:r>
        <w:t xml:space="preserve">Указанные компетентности формируются в следующих предметах:  естественные </w:t>
      </w:r>
    </w:p>
    <w:p w:rsidR="00F65700" w:rsidRDefault="00F65700" w:rsidP="00F65700">
      <w:pPr>
        <w:jc w:val="both"/>
      </w:pPr>
      <w:r>
        <w:t xml:space="preserve">науки, обществознание, математика.  </w:t>
      </w:r>
    </w:p>
    <w:p w:rsidR="00F65700" w:rsidRDefault="00F65700" w:rsidP="00F65700">
      <w:pPr>
        <w:jc w:val="both"/>
      </w:pPr>
      <w:r>
        <w:t xml:space="preserve"> Моделирование и проектирование. Управление </w:t>
      </w:r>
    </w:p>
    <w:p w:rsidR="00F65700" w:rsidRDefault="00F65700" w:rsidP="00F65700">
      <w:pPr>
        <w:jc w:val="both"/>
      </w:pPr>
      <w:r>
        <w:t xml:space="preserve">- моделирование с использованием виртуальных конструкторов;  </w:t>
      </w:r>
    </w:p>
    <w:p w:rsidR="00F65700" w:rsidRDefault="00F65700" w:rsidP="00F65700">
      <w:pPr>
        <w:jc w:val="both"/>
      </w:pPr>
      <w:r>
        <w:t xml:space="preserve">- конструирование, моделирование с использованием материальных конструкторов с </w:t>
      </w:r>
    </w:p>
    <w:p w:rsidR="00F65700" w:rsidRDefault="00F65700" w:rsidP="00F65700">
      <w:pPr>
        <w:jc w:val="both"/>
      </w:pPr>
      <w:r>
        <w:t xml:space="preserve">компьютерным управлением и обратной связью;  </w:t>
      </w:r>
    </w:p>
    <w:p w:rsidR="00F65700" w:rsidRDefault="00F65700" w:rsidP="00F65700">
      <w:pPr>
        <w:jc w:val="both"/>
      </w:pPr>
      <w:r>
        <w:t xml:space="preserve">- моделирование с использованием средств программирования;  </w:t>
      </w:r>
    </w:p>
    <w:p w:rsidR="00F65700" w:rsidRDefault="00F65700" w:rsidP="00F65700">
      <w:pPr>
        <w:jc w:val="both"/>
      </w:pPr>
      <w:r>
        <w:t xml:space="preserve">- проектирование виртуальных и реальных объектов и процессов.  Системы автоматизированного проектирования;  </w:t>
      </w:r>
    </w:p>
    <w:p w:rsidR="00F65700" w:rsidRDefault="00F65700" w:rsidP="00F65700">
      <w:pPr>
        <w:jc w:val="both"/>
      </w:pPr>
      <w:r>
        <w:t xml:space="preserve">- проектирование и организация своей индивидуальной и групповой деятельности, </w:t>
      </w:r>
    </w:p>
    <w:p w:rsidR="00F65700" w:rsidRDefault="00F65700" w:rsidP="00F65700">
      <w:pPr>
        <w:jc w:val="both"/>
      </w:pPr>
      <w:r>
        <w:t xml:space="preserve">организация своего времени с использованием ИКТ </w:t>
      </w:r>
    </w:p>
    <w:p w:rsidR="00F65700" w:rsidRDefault="00F65700" w:rsidP="00F65700">
      <w:pPr>
        <w:jc w:val="both"/>
      </w:pPr>
      <w:r>
        <w:t xml:space="preserve">Указанные компетентности формируются в следующих предметах:  технология, </w:t>
      </w:r>
    </w:p>
    <w:p w:rsidR="00F65700" w:rsidRDefault="00F65700" w:rsidP="00F65700">
      <w:pPr>
        <w:jc w:val="both"/>
      </w:pPr>
      <w:r>
        <w:t xml:space="preserve">математика, информатика, естественные науки, обществознание.  </w:t>
      </w:r>
    </w:p>
    <w:p w:rsidR="00F65700" w:rsidRDefault="00F65700" w:rsidP="00F65700">
      <w:pPr>
        <w:jc w:val="both"/>
      </w:pPr>
    </w:p>
    <w:p w:rsidR="00F65700" w:rsidRPr="009F003F" w:rsidRDefault="00F65700" w:rsidP="00F65700">
      <w:pPr>
        <w:jc w:val="center"/>
        <w:rPr>
          <w:b/>
        </w:rPr>
      </w:pPr>
      <w:r w:rsidRPr="009F003F">
        <w:rPr>
          <w:b/>
        </w:rPr>
        <w:t>Оценка ИКТ - компетентности обучающихся и педагогов</w:t>
      </w:r>
    </w:p>
    <w:p w:rsidR="00F65700" w:rsidRDefault="00F65700" w:rsidP="00F65700">
      <w:pPr>
        <w:ind w:firstLine="708"/>
        <w:jc w:val="both"/>
      </w:pPr>
      <w:r>
        <w:t>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w:t>
      </w:r>
    </w:p>
    <w:p w:rsidR="00F65700" w:rsidRDefault="00F65700" w:rsidP="00F65700">
      <w:pPr>
        <w:ind w:firstLine="708"/>
        <w:jc w:val="both"/>
      </w:pPr>
      <w:r>
        <w:t>Наряду с этим учащиеся могут проходить текущую аттестацию на освоение технических навыков, выполняя специально сформированные учебные задания, том числе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F65700" w:rsidRDefault="00F65700" w:rsidP="00F65700">
      <w:pPr>
        <w:ind w:firstLine="708"/>
        <w:jc w:val="both"/>
      </w:pPr>
      <w:r>
        <w:t>ИКТ - компетентность педагогов оценивается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рабочих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т.д.  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F65700" w:rsidRPr="00DC3F68" w:rsidRDefault="00F65700" w:rsidP="00F65700">
      <w:pPr>
        <w:jc w:val="center"/>
        <w:rPr>
          <w:b/>
        </w:rPr>
      </w:pPr>
      <w:r>
        <w:br w:type="page"/>
      </w:r>
      <w:r>
        <w:rPr>
          <w:b/>
        </w:rPr>
        <w:lastRenderedPageBreak/>
        <w:t>2.1.7</w:t>
      </w:r>
      <w:r w:rsidRPr="00D50356">
        <w:rPr>
          <w:b/>
        </w:rPr>
        <w:t xml:space="preserve">. </w:t>
      </w:r>
      <w:r w:rsidRPr="00DC3F68">
        <w:rPr>
          <w:b/>
        </w:rPr>
        <w:t>Система условий, обеспечивающих</w:t>
      </w:r>
      <w:r>
        <w:rPr>
          <w:b/>
        </w:rPr>
        <w:t xml:space="preserve"> </w:t>
      </w:r>
      <w:r w:rsidRPr="00DC3F68">
        <w:rPr>
          <w:b/>
        </w:rPr>
        <w:t>развитие УУД</w:t>
      </w:r>
      <w:r>
        <w:rPr>
          <w:b/>
        </w:rPr>
        <w:t xml:space="preserve"> </w:t>
      </w:r>
      <w:r w:rsidRPr="00DC3F68">
        <w:rPr>
          <w:b/>
        </w:rPr>
        <w:t>у обучающихся</w:t>
      </w:r>
    </w:p>
    <w:p w:rsidR="00F65700" w:rsidRPr="004634E8" w:rsidRDefault="00F65700" w:rsidP="00F65700">
      <w:pPr>
        <w:jc w:val="both"/>
        <w:rPr>
          <w:b/>
        </w:rPr>
      </w:pPr>
      <w:r>
        <w:rPr>
          <w:b/>
        </w:rPr>
        <w:tab/>
      </w:r>
      <w:r w:rsidRPr="004634E8">
        <w:rPr>
          <w:b/>
        </w:rPr>
        <w:t xml:space="preserve">Учебное сотрудничество </w:t>
      </w:r>
    </w:p>
    <w:p w:rsidR="00F65700" w:rsidRDefault="00F65700" w:rsidP="00F65700">
      <w:pPr>
        <w:ind w:firstLine="708"/>
        <w:jc w:val="both"/>
      </w:pPr>
      <w:r>
        <w:t xml:space="preserve">На ступени основного общего образования дети активно включаются в совместные </w:t>
      </w:r>
    </w:p>
    <w:p w:rsidR="00F65700" w:rsidRDefault="00F65700" w:rsidP="00F65700">
      <w:pPr>
        <w:jc w:val="both"/>
      </w:pPr>
      <w:r>
        <w:t xml:space="preserve">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w:t>
      </w:r>
    </w:p>
    <w:p w:rsidR="00F65700" w:rsidRDefault="00F65700" w:rsidP="00F65700">
      <w:pPr>
        <w:jc w:val="both"/>
      </w:pPr>
      <w:r>
        <w:t>и т. д.</w:t>
      </w:r>
    </w:p>
    <w:p w:rsidR="00F65700" w:rsidRDefault="00F65700" w:rsidP="00F65700">
      <w:pPr>
        <w:ind w:firstLine="708"/>
        <w:jc w:val="both"/>
      </w:pPr>
      <w:r>
        <w:t>В условиях специально организуемого учебного сотрудничества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F65700" w:rsidRDefault="00F65700" w:rsidP="00F65700">
      <w:pPr>
        <w:jc w:val="both"/>
      </w:pPr>
      <w:r>
        <w:t>- распределение начальных действий и операций, заданное предметным условием совместной работы;</w:t>
      </w:r>
    </w:p>
    <w:p w:rsidR="00F65700" w:rsidRDefault="00F65700" w:rsidP="00F65700">
      <w:pPr>
        <w:jc w:val="both"/>
      </w:pPr>
      <w: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F65700" w:rsidRDefault="00F65700" w:rsidP="00F65700">
      <w:pPr>
        <w:jc w:val="both"/>
      </w:pPr>
      <w: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F65700" w:rsidRDefault="00F65700" w:rsidP="00F65700">
      <w:pPr>
        <w:jc w:val="both"/>
      </w:pPr>
      <w:r>
        <w:t>- коммуникацию (общение), обеспечивающую реализацию процессов распределения, обмена и взаимопонимания;</w:t>
      </w:r>
    </w:p>
    <w:p w:rsidR="00F65700" w:rsidRDefault="00F65700" w:rsidP="00F65700">
      <w:pPr>
        <w:jc w:val="both"/>
      </w:pPr>
      <w: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F65700" w:rsidRDefault="00F65700" w:rsidP="00F65700">
      <w:pPr>
        <w:jc w:val="both"/>
      </w:pPr>
      <w:r>
        <w:t>• рефлексию, обеспечивающую преодоление ограничений собственного действия относительно общей схемы деятельности.</w:t>
      </w:r>
    </w:p>
    <w:p w:rsidR="00F65700" w:rsidRPr="004634E8" w:rsidRDefault="00F65700" w:rsidP="00F65700">
      <w:pPr>
        <w:jc w:val="both"/>
        <w:rPr>
          <w:b/>
        </w:rPr>
      </w:pPr>
      <w:r>
        <w:rPr>
          <w:b/>
        </w:rPr>
        <w:tab/>
      </w:r>
      <w:r w:rsidRPr="004634E8">
        <w:rPr>
          <w:b/>
        </w:rPr>
        <w:t xml:space="preserve">Совместная деятельность </w:t>
      </w:r>
    </w:p>
    <w:p w:rsidR="00F65700" w:rsidRDefault="00F65700" w:rsidP="00F65700">
      <w:pPr>
        <w:ind w:firstLine="708"/>
        <w:jc w:val="both"/>
      </w:pPr>
      <w: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F65700" w:rsidRDefault="00F65700" w:rsidP="00F65700">
      <w:pPr>
        <w:ind w:firstLine="708"/>
        <w:jc w:val="both"/>
      </w:pPr>
      <w: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F65700" w:rsidRDefault="00F65700" w:rsidP="00F65700">
      <w:pPr>
        <w:ind w:firstLine="708"/>
        <w:jc w:val="both"/>
      </w:pPr>
      <w:r>
        <w:t xml:space="preserve">Совместная учебная деятельность характеризуется умением каждого из участников </w:t>
      </w:r>
    </w:p>
    <w:p w:rsidR="00F65700" w:rsidRDefault="00F65700" w:rsidP="00F65700">
      <w:pPr>
        <w:jc w:val="both"/>
      </w:pPr>
      <w:r>
        <w:t xml:space="preserve">ставить цели совместной работы, определять способы совместного выполнения заданий и </w:t>
      </w:r>
    </w:p>
    <w:p w:rsidR="00F65700" w:rsidRDefault="00F65700" w:rsidP="00F65700">
      <w:pPr>
        <w:jc w:val="both"/>
      </w:pPr>
      <w:r>
        <w:t xml:space="preserve">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 </w:t>
      </w:r>
    </w:p>
    <w:p w:rsidR="00F65700" w:rsidRDefault="00F65700" w:rsidP="00F65700">
      <w:pPr>
        <w:ind w:firstLine="708"/>
        <w:jc w:val="both"/>
      </w:pPr>
      <w: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F65700" w:rsidRPr="004634E8" w:rsidRDefault="00F65700" w:rsidP="00F65700">
      <w:pPr>
        <w:jc w:val="both"/>
        <w:rPr>
          <w:i/>
        </w:rPr>
      </w:pPr>
      <w:r>
        <w:rPr>
          <w:i/>
        </w:rPr>
        <w:tab/>
      </w:r>
      <w:r w:rsidRPr="004634E8">
        <w:rPr>
          <w:i/>
        </w:rPr>
        <w:t xml:space="preserve">Цели организации работы в группе: </w:t>
      </w:r>
    </w:p>
    <w:p w:rsidR="00F65700" w:rsidRDefault="00F65700" w:rsidP="00F65700">
      <w:pPr>
        <w:numPr>
          <w:ilvl w:val="1"/>
          <w:numId w:val="244"/>
        </w:numPr>
        <w:jc w:val="both"/>
      </w:pPr>
      <w:r>
        <w:t>создание учебной мотивации;</w:t>
      </w:r>
    </w:p>
    <w:p w:rsidR="00F65700" w:rsidRDefault="00F65700" w:rsidP="00F65700">
      <w:pPr>
        <w:numPr>
          <w:ilvl w:val="1"/>
          <w:numId w:val="244"/>
        </w:numPr>
        <w:jc w:val="both"/>
      </w:pPr>
      <w:r>
        <w:t xml:space="preserve">пробуждение в учениках познавательного интереса; </w:t>
      </w:r>
    </w:p>
    <w:p w:rsidR="00F65700" w:rsidRDefault="00F65700" w:rsidP="00F65700">
      <w:pPr>
        <w:numPr>
          <w:ilvl w:val="1"/>
          <w:numId w:val="244"/>
        </w:numPr>
        <w:jc w:val="both"/>
      </w:pPr>
      <w:r>
        <w:t xml:space="preserve">развитие стремления к успеху и одобрению; </w:t>
      </w:r>
    </w:p>
    <w:p w:rsidR="00F65700" w:rsidRDefault="00F65700" w:rsidP="00F65700">
      <w:pPr>
        <w:numPr>
          <w:ilvl w:val="1"/>
          <w:numId w:val="244"/>
        </w:numPr>
        <w:jc w:val="both"/>
      </w:pPr>
      <w:r>
        <w:t xml:space="preserve">снятие неуверенности в себе, боязни сделать ошибку и получить за это порицание; </w:t>
      </w:r>
    </w:p>
    <w:p w:rsidR="00F65700" w:rsidRDefault="00F65700" w:rsidP="00F65700">
      <w:pPr>
        <w:numPr>
          <w:ilvl w:val="1"/>
          <w:numId w:val="244"/>
        </w:numPr>
        <w:jc w:val="both"/>
      </w:pPr>
      <w:r>
        <w:t xml:space="preserve">развитие способности к самостоятельной оценке своей работы; </w:t>
      </w:r>
    </w:p>
    <w:p w:rsidR="00F65700" w:rsidRDefault="00F65700" w:rsidP="00F65700">
      <w:pPr>
        <w:numPr>
          <w:ilvl w:val="1"/>
          <w:numId w:val="244"/>
        </w:numPr>
        <w:jc w:val="both"/>
      </w:pPr>
      <w:r>
        <w:t xml:space="preserve">формирование умения общаться и взаимодействовать с другими обучающимися. </w:t>
      </w:r>
    </w:p>
    <w:p w:rsidR="00F65700" w:rsidRDefault="00F65700" w:rsidP="00F65700">
      <w:pPr>
        <w:ind w:firstLine="708"/>
        <w:jc w:val="both"/>
      </w:pPr>
      <w:r>
        <w:t xml:space="preserve">Для организации групповой работы класс делится на группы по 3-6 человек, чаще </w:t>
      </w:r>
    </w:p>
    <w:p w:rsidR="00F65700" w:rsidRDefault="00F65700" w:rsidP="00F65700">
      <w:pPr>
        <w:jc w:val="both"/>
      </w:pPr>
      <w:r>
        <w:t>всего по 4 человека. Задание даётся группе, а не отдельному ученику. Занятия могут про-</w:t>
      </w:r>
    </w:p>
    <w:p w:rsidR="00F65700" w:rsidRDefault="00F65700" w:rsidP="00F65700">
      <w:pPr>
        <w:jc w:val="both"/>
      </w:pPr>
      <w:r>
        <w:t xml:space="preserve">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F65700" w:rsidRDefault="00F65700" w:rsidP="00F65700">
      <w:pPr>
        <w:ind w:firstLine="708"/>
        <w:jc w:val="both"/>
      </w:pPr>
      <w:r>
        <w:t xml:space="preserve">Можно выделить три принципа организации совместной деятельности: </w:t>
      </w:r>
    </w:p>
    <w:p w:rsidR="00F65700" w:rsidRDefault="00F65700" w:rsidP="00F65700">
      <w:pPr>
        <w:jc w:val="both"/>
      </w:pPr>
      <w:r>
        <w:t xml:space="preserve">1) принцип индивидуальных вкладов; </w:t>
      </w:r>
    </w:p>
    <w:p w:rsidR="00F65700" w:rsidRDefault="00F65700" w:rsidP="00F65700">
      <w:pPr>
        <w:jc w:val="both"/>
      </w:pPr>
      <w:r>
        <w:lastRenderedPageBreak/>
        <w:t xml:space="preserve">2) позиционный принцип, при котором важно столкновение и координация разных позиций членов группы; </w:t>
      </w:r>
    </w:p>
    <w:p w:rsidR="00F65700" w:rsidRDefault="00F65700" w:rsidP="00F65700">
      <w:pPr>
        <w:jc w:val="both"/>
      </w:pPr>
      <w:r>
        <w:t xml:space="preserve">3) принцип содержательного распределения действий, при котором за обучающимися закреплены определённые модели действий.  </w:t>
      </w:r>
    </w:p>
    <w:p w:rsidR="00F65700" w:rsidRDefault="00F65700" w:rsidP="00F65700">
      <w:pPr>
        <w:ind w:firstLine="708"/>
        <w:jc w:val="both"/>
      </w:pPr>
      <w:r>
        <w:t xml:space="preserve">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F65700" w:rsidRDefault="00F65700" w:rsidP="00F65700">
      <w:pPr>
        <w:ind w:firstLine="708"/>
        <w:jc w:val="both"/>
      </w:pPr>
      <w:r>
        <w:t xml:space="preserve">Роли обучающихся при работе в группе могут распределяться по-разному: </w:t>
      </w:r>
    </w:p>
    <w:p w:rsidR="00F65700" w:rsidRDefault="00F65700" w:rsidP="00F65700">
      <w:pPr>
        <w:jc w:val="both"/>
      </w:pPr>
      <w:r>
        <w:t xml:space="preserve">- все роли заранее распределены учителем; </w:t>
      </w:r>
    </w:p>
    <w:p w:rsidR="00F65700" w:rsidRDefault="00F65700" w:rsidP="00F65700">
      <w:pPr>
        <w:jc w:val="both"/>
      </w:pPr>
      <w: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 участники группы сами выбирают себе роли. </w:t>
      </w:r>
    </w:p>
    <w:p w:rsidR="00F65700" w:rsidRDefault="00F65700" w:rsidP="00F65700">
      <w:pPr>
        <w:ind w:firstLine="708"/>
        <w:jc w:val="both"/>
      </w:pPr>
      <w:r>
        <w:t xml:space="preserve">Во время работы обучающихся в группах учитель может занимать следующие позиции - руководителя, «режиссёра» группы; выполнять функции одного из участников </w:t>
      </w:r>
    </w:p>
    <w:p w:rsidR="00F65700" w:rsidRDefault="00F65700" w:rsidP="00F65700">
      <w:pPr>
        <w:jc w:val="both"/>
      </w:pPr>
      <w:r>
        <w:t xml:space="preserve">группы; быть экспертом, отслеживающим и оценивающим ход и результаты групповой работы, наблюдателем за работой группы. </w:t>
      </w:r>
    </w:p>
    <w:p w:rsidR="00F65700" w:rsidRDefault="00F65700" w:rsidP="00F65700">
      <w:pPr>
        <w:ind w:firstLine="708"/>
        <w:jc w:val="both"/>
      </w:pPr>
      <w:r>
        <w:t xml:space="preserve">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В качестве вариантов работы парами можно назвать следующие: </w:t>
      </w:r>
    </w:p>
    <w:p w:rsidR="00F65700" w:rsidRDefault="00F65700" w:rsidP="00F65700">
      <w:pPr>
        <w:jc w:val="both"/>
      </w:pPr>
      <w: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F65700" w:rsidRDefault="00F65700" w:rsidP="00F65700">
      <w:pPr>
        <w:jc w:val="both"/>
      </w:pPr>
      <w:r>
        <w:t xml:space="preserve">2) ученики поочерёдно выполняют общее задание, используя те определённые знания и средства, которые имеются у каждого; </w:t>
      </w:r>
    </w:p>
    <w:p w:rsidR="00F65700" w:rsidRDefault="00F65700" w:rsidP="00F65700">
      <w:pPr>
        <w:jc w:val="both"/>
      </w:pPr>
      <w:r>
        <w:t>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w:t>
      </w:r>
    </w:p>
    <w:p w:rsidR="00F65700" w:rsidRDefault="00F65700" w:rsidP="00F65700">
      <w:pPr>
        <w:jc w:val="both"/>
      </w:pPr>
    </w:p>
    <w:p w:rsidR="00F65700" w:rsidRDefault="00F65700" w:rsidP="00F65700">
      <w:pPr>
        <w:jc w:val="both"/>
      </w:pPr>
    </w:p>
    <w:p w:rsidR="00F65700" w:rsidRPr="004634E8" w:rsidRDefault="00F65700" w:rsidP="00F65700">
      <w:pPr>
        <w:jc w:val="both"/>
        <w:rPr>
          <w:b/>
        </w:rPr>
      </w:pPr>
      <w:r>
        <w:rPr>
          <w:b/>
        </w:rPr>
        <w:tab/>
      </w:r>
      <w:r w:rsidRPr="004634E8">
        <w:rPr>
          <w:b/>
        </w:rPr>
        <w:t xml:space="preserve">Разновозрастное сотрудничество </w:t>
      </w:r>
    </w:p>
    <w:p w:rsidR="00F65700" w:rsidRDefault="00F65700" w:rsidP="00F65700">
      <w:pPr>
        <w:ind w:firstLine="708"/>
        <w:jc w:val="both"/>
      </w:pPr>
      <w: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F65700" w:rsidRPr="004634E8" w:rsidRDefault="00F65700" w:rsidP="00F65700">
      <w:pPr>
        <w:jc w:val="both"/>
        <w:rPr>
          <w:b/>
        </w:rPr>
      </w:pPr>
      <w:r>
        <w:rPr>
          <w:b/>
        </w:rPr>
        <w:tab/>
      </w:r>
      <w:r w:rsidRPr="004634E8">
        <w:rPr>
          <w:b/>
        </w:rPr>
        <w:t xml:space="preserve">Проектная деятельность обучающихся как форма сотрудничества </w:t>
      </w:r>
    </w:p>
    <w:p w:rsidR="00F65700" w:rsidRDefault="00F65700" w:rsidP="00F65700">
      <w:pPr>
        <w:ind w:firstLine="708"/>
        <w:jc w:val="both"/>
      </w:pPr>
      <w: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w:t>
      </w:r>
    </w:p>
    <w:p w:rsidR="00F65700" w:rsidRDefault="00F65700" w:rsidP="00F65700">
      <w:pPr>
        <w:jc w:val="both"/>
      </w:pPr>
      <w:r>
        <w:lastRenderedPageBreak/>
        <w:t>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w:t>
      </w:r>
    </w:p>
    <w:p w:rsidR="00F65700" w:rsidRDefault="00F65700" w:rsidP="00F65700">
      <w:pPr>
        <w:ind w:firstLine="708"/>
        <w:jc w:val="both"/>
      </w:pPr>
      <w:r>
        <w:t>Целесообразно разделять разные типы ситуаций сотрудничества.</w:t>
      </w:r>
    </w:p>
    <w:p w:rsidR="00F65700" w:rsidRDefault="00F65700" w:rsidP="00F65700">
      <w:pPr>
        <w:ind w:firstLine="708"/>
        <w:jc w:val="both"/>
      </w:pPr>
      <w:r>
        <w:t xml:space="preserve">1. 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rsidR="00F65700" w:rsidRDefault="00F65700" w:rsidP="00F65700">
      <w:pPr>
        <w:jc w:val="both"/>
      </w:pPr>
      <w:r>
        <w:tab/>
        <w:t xml:space="preserve">2. Ситуация сотрудничества со взрослыми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F65700" w:rsidRDefault="00F65700" w:rsidP="00F65700">
      <w:pPr>
        <w:jc w:val="both"/>
      </w:pPr>
      <w:r>
        <w:tab/>
        <w:t xml:space="preserve">3. Ситуация взаимодействия со сверстниками без чёткого разделения функций. </w:t>
      </w:r>
    </w:p>
    <w:p w:rsidR="00F65700" w:rsidRDefault="00F65700" w:rsidP="00F65700">
      <w:pPr>
        <w:jc w:val="both"/>
      </w:pPr>
      <w:r>
        <w:tab/>
        <w:t xml:space="preserve">4. Ситуация конфликтного взаимодействия со сверстниками.  </w:t>
      </w:r>
    </w:p>
    <w:p w:rsidR="00F65700" w:rsidRDefault="00F65700" w:rsidP="00F65700">
      <w:pPr>
        <w:ind w:firstLine="708"/>
        <w:jc w:val="both"/>
      </w:pPr>
      <w: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rsidR="00F65700" w:rsidRDefault="00F65700" w:rsidP="00F65700">
      <w:pPr>
        <w:ind w:firstLine="708"/>
        <w:jc w:val="both"/>
      </w:pPr>
      <w: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F65700" w:rsidRPr="004634E8" w:rsidRDefault="00F65700" w:rsidP="00F65700">
      <w:pPr>
        <w:jc w:val="both"/>
        <w:rPr>
          <w:b/>
        </w:rPr>
      </w:pPr>
      <w:r>
        <w:rPr>
          <w:b/>
        </w:rPr>
        <w:tab/>
      </w:r>
      <w:r w:rsidRPr="004634E8">
        <w:rPr>
          <w:b/>
        </w:rPr>
        <w:t xml:space="preserve">Дискуссия </w:t>
      </w:r>
    </w:p>
    <w:p w:rsidR="00F65700" w:rsidRDefault="00F65700" w:rsidP="00F65700">
      <w:pPr>
        <w:ind w:firstLine="708"/>
        <w:jc w:val="both"/>
      </w:pPr>
      <w: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w:t>
      </w:r>
    </w:p>
    <w:p w:rsidR="00F65700" w:rsidRDefault="00F65700" w:rsidP="00F65700">
      <w:pPr>
        <w:ind w:firstLine="708"/>
        <w:jc w:val="both"/>
      </w:pPr>
      <w:r>
        <w:t>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w:t>
      </w:r>
    </w:p>
    <w:p w:rsidR="00F65700" w:rsidRDefault="00F65700" w:rsidP="00F65700">
      <w:pPr>
        <w:ind w:firstLine="708"/>
        <w:jc w:val="both"/>
      </w:pPr>
      <w:r>
        <w:t xml:space="preserve">Выделяются следующие функции письменной дискуссии: </w:t>
      </w:r>
    </w:p>
    <w:p w:rsidR="00F65700" w:rsidRDefault="00F65700" w:rsidP="00F65700">
      <w:pPr>
        <w:jc w:val="both"/>
      </w:pPr>
      <w:r>
        <w:t>-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rsidR="00F65700" w:rsidRDefault="00F65700" w:rsidP="00F65700">
      <w:pPr>
        <w:jc w:val="both"/>
      </w:pPr>
      <w: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F65700" w:rsidRDefault="00F65700" w:rsidP="00F65700">
      <w:pPr>
        <w:jc w:val="both"/>
      </w:pPr>
      <w:r>
        <w:t>-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rsidR="00F65700" w:rsidRDefault="00F65700" w:rsidP="00F65700">
      <w:pPr>
        <w:jc w:val="both"/>
      </w:pPr>
      <w:r>
        <w:t>-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rsidR="00F65700" w:rsidRPr="009500D3" w:rsidRDefault="00F65700" w:rsidP="00F65700">
      <w:pPr>
        <w:jc w:val="both"/>
        <w:rPr>
          <w:b/>
        </w:rPr>
      </w:pPr>
      <w:r>
        <w:rPr>
          <w:b/>
        </w:rPr>
        <w:tab/>
        <w:t>Тренинги</w:t>
      </w:r>
    </w:p>
    <w:p w:rsidR="00F65700" w:rsidRDefault="00F65700" w:rsidP="00F65700">
      <w:pPr>
        <w:ind w:firstLine="708"/>
        <w:jc w:val="both"/>
      </w:pPr>
      <w: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rsidR="00F65700" w:rsidRDefault="00F65700" w:rsidP="00F65700">
      <w:pPr>
        <w:jc w:val="both"/>
      </w:pPr>
      <w:r>
        <w:t xml:space="preserve">- вырабатывать положительное отношение друг к другу и умение общаться так, чтобы общение с тобой приносило радость окружающим; </w:t>
      </w:r>
    </w:p>
    <w:p w:rsidR="00F65700" w:rsidRDefault="00F65700" w:rsidP="00F65700">
      <w:pPr>
        <w:jc w:val="both"/>
      </w:pPr>
      <w:r>
        <w:t xml:space="preserve">- развивать навыки взаимодействия в группе; </w:t>
      </w:r>
    </w:p>
    <w:p w:rsidR="00F65700" w:rsidRDefault="00F65700" w:rsidP="00F65700">
      <w:pPr>
        <w:jc w:val="both"/>
      </w:pPr>
      <w:r>
        <w:lastRenderedPageBreak/>
        <w:t xml:space="preserve">- создать положительное настроение на дальнейшее продолжительное взаимодействие в тренинговой группе; </w:t>
      </w:r>
    </w:p>
    <w:p w:rsidR="00F65700" w:rsidRDefault="00F65700" w:rsidP="00F65700">
      <w:pPr>
        <w:jc w:val="both"/>
      </w:pPr>
      <w:r>
        <w:t xml:space="preserve">- развивать невербальные навыки общения; </w:t>
      </w:r>
    </w:p>
    <w:p w:rsidR="00F65700" w:rsidRDefault="00F65700" w:rsidP="00F65700">
      <w:pPr>
        <w:jc w:val="both"/>
      </w:pPr>
      <w:r>
        <w:t xml:space="preserve">- развивать навыки самопознания; </w:t>
      </w:r>
    </w:p>
    <w:p w:rsidR="00F65700" w:rsidRDefault="00F65700" w:rsidP="00F65700">
      <w:pPr>
        <w:jc w:val="both"/>
      </w:pPr>
      <w:r>
        <w:t xml:space="preserve">- развивать навыки восприятия и понимания других людей; </w:t>
      </w:r>
    </w:p>
    <w:p w:rsidR="00F65700" w:rsidRDefault="00F65700" w:rsidP="00F65700">
      <w:pPr>
        <w:jc w:val="both"/>
      </w:pPr>
      <w:r>
        <w:t xml:space="preserve">- учиться познавать себя через восприятие другого; </w:t>
      </w:r>
    </w:p>
    <w:p w:rsidR="00F65700" w:rsidRDefault="00F65700" w:rsidP="00F65700">
      <w:pPr>
        <w:jc w:val="both"/>
      </w:pPr>
      <w:r>
        <w:t xml:space="preserve">- получить представление о «неверных средствах общения»; </w:t>
      </w:r>
    </w:p>
    <w:p w:rsidR="00F65700" w:rsidRDefault="00F65700" w:rsidP="00F65700">
      <w:pPr>
        <w:jc w:val="both"/>
      </w:pPr>
      <w:r>
        <w:t xml:space="preserve">- развивать положительную самооценку; </w:t>
      </w:r>
    </w:p>
    <w:p w:rsidR="00F65700" w:rsidRDefault="00F65700" w:rsidP="00F65700">
      <w:pPr>
        <w:jc w:val="both"/>
      </w:pPr>
      <w:r>
        <w:t xml:space="preserve">- сформировать чувство уверенности в себе и осознание себя в новом качестве; </w:t>
      </w:r>
    </w:p>
    <w:p w:rsidR="00F65700" w:rsidRDefault="00F65700" w:rsidP="00F65700">
      <w:pPr>
        <w:jc w:val="both"/>
      </w:pPr>
      <w:r>
        <w:t xml:space="preserve">- познакомить с понятием «конфликт»; </w:t>
      </w:r>
    </w:p>
    <w:p w:rsidR="00F65700" w:rsidRDefault="00F65700" w:rsidP="00F65700">
      <w:pPr>
        <w:jc w:val="both"/>
      </w:pPr>
      <w:r>
        <w:t xml:space="preserve">- определить особенности поведения в конфликтной ситуации; </w:t>
      </w:r>
    </w:p>
    <w:p w:rsidR="00F65700" w:rsidRDefault="00F65700" w:rsidP="00F65700">
      <w:pPr>
        <w:jc w:val="both"/>
      </w:pPr>
      <w:r>
        <w:t xml:space="preserve">- обучить способам выхода из конфликтной ситуации; </w:t>
      </w:r>
    </w:p>
    <w:p w:rsidR="00F65700" w:rsidRDefault="00F65700" w:rsidP="00F65700">
      <w:pPr>
        <w:jc w:val="both"/>
      </w:pPr>
      <w:r>
        <w:t xml:space="preserve">- отработать ситуации предотвращения конфликтов; </w:t>
      </w:r>
    </w:p>
    <w:p w:rsidR="00F65700" w:rsidRDefault="00F65700" w:rsidP="00F65700">
      <w:pPr>
        <w:jc w:val="both"/>
      </w:pPr>
      <w:r>
        <w:t xml:space="preserve">- закрепить навыки поведения в конфликтной ситуации; </w:t>
      </w:r>
    </w:p>
    <w:p w:rsidR="00F65700" w:rsidRDefault="00F65700" w:rsidP="00F65700">
      <w:pPr>
        <w:jc w:val="both"/>
      </w:pPr>
      <w:r>
        <w:t xml:space="preserve">- снизить уровень конфликтности подростков. </w:t>
      </w:r>
    </w:p>
    <w:p w:rsidR="00F65700" w:rsidRDefault="00F65700" w:rsidP="00F65700">
      <w:pPr>
        <w:ind w:firstLine="708"/>
        <w:jc w:val="both"/>
      </w:pPr>
      <w: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F65700" w:rsidRDefault="00F65700" w:rsidP="00F65700">
      <w:pPr>
        <w:ind w:firstLine="708"/>
        <w:jc w:val="both"/>
      </w:pPr>
      <w:r>
        <w:t xml:space="preserve">В ходе тренингов коммуникативной компетентности подростков необходимо также </w:t>
      </w:r>
    </w:p>
    <w:p w:rsidR="00F65700" w:rsidRDefault="00F65700" w:rsidP="00F65700">
      <w:pPr>
        <w:jc w:val="both"/>
      </w:pPr>
      <w:r>
        <w:t xml:space="preserve">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F65700" w:rsidRPr="009500D3" w:rsidRDefault="00F65700" w:rsidP="00F65700">
      <w:pPr>
        <w:jc w:val="both"/>
        <w:rPr>
          <w:b/>
        </w:rPr>
      </w:pPr>
      <w:r>
        <w:tab/>
      </w:r>
      <w:r w:rsidRPr="009500D3">
        <w:rPr>
          <w:b/>
        </w:rPr>
        <w:t xml:space="preserve">Общий приём доказательства </w:t>
      </w:r>
    </w:p>
    <w:p w:rsidR="00F65700" w:rsidRDefault="00F65700" w:rsidP="00F65700">
      <w:pPr>
        <w:ind w:firstLine="708"/>
        <w:jc w:val="both"/>
      </w:pPr>
      <w:r>
        <w:t>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p>
    <w:p w:rsidR="00F65700" w:rsidRDefault="00F65700" w:rsidP="00F65700">
      <w:pPr>
        <w:ind w:firstLine="708"/>
        <w:jc w:val="both"/>
      </w:pPr>
      <w:r>
        <w:t xml:space="preserve"> Понятие доказательства и его структурные элементы рассматривают с двух точек </w:t>
      </w:r>
    </w:p>
    <w:p w:rsidR="00F65700" w:rsidRDefault="00F65700" w:rsidP="00F65700">
      <w:pPr>
        <w:jc w:val="both"/>
      </w:pPr>
      <w:r>
        <w:t xml:space="preserve">зрения: как результат и как процесс. Обучение доказательству в школе предполагает формирование умений по решению следующих задач: </w:t>
      </w:r>
    </w:p>
    <w:p w:rsidR="00F65700" w:rsidRDefault="00F65700" w:rsidP="00F65700">
      <w:pPr>
        <w:jc w:val="both"/>
      </w:pPr>
      <w:r>
        <w:t xml:space="preserve">- анализ и воспроизведение готовых доказательств; </w:t>
      </w:r>
    </w:p>
    <w:p w:rsidR="00F65700" w:rsidRDefault="00F65700" w:rsidP="00F65700">
      <w:pPr>
        <w:jc w:val="both"/>
      </w:pPr>
      <w:r>
        <w:t xml:space="preserve">- опровержение предложенных доказательств; </w:t>
      </w:r>
    </w:p>
    <w:p w:rsidR="00F65700" w:rsidRDefault="00F65700" w:rsidP="00F65700">
      <w:pPr>
        <w:jc w:val="both"/>
      </w:pPr>
      <w:r>
        <w:t xml:space="preserve">- самостоятельный поиск, конструирование и осуществление доказательства. </w:t>
      </w:r>
    </w:p>
    <w:p w:rsidR="00F65700" w:rsidRDefault="00F65700" w:rsidP="00F65700">
      <w:pPr>
        <w:ind w:firstLine="708"/>
        <w:jc w:val="both"/>
      </w:pPr>
      <w:r>
        <w:t xml:space="preserve">Необходимость использования обучающимися доказательства возникает в ситуациях, когда: </w:t>
      </w:r>
    </w:p>
    <w:p w:rsidR="00F65700" w:rsidRDefault="00F65700" w:rsidP="00F65700">
      <w:pPr>
        <w:jc w:val="both"/>
      </w:pPr>
      <w:r>
        <w:t xml:space="preserve">- учитель сам формулирует то или иное положение и предлагает обучающимся доказать его; </w:t>
      </w:r>
    </w:p>
    <w:p w:rsidR="00F65700" w:rsidRDefault="00F65700" w:rsidP="00F65700">
      <w:pPr>
        <w:jc w:val="both"/>
      </w:pPr>
      <w:r>
        <w:t xml:space="preserve">- учитель ставит проблему, в ходе решения которой у обучающихся возникает потребность доказать правильность (истинность) выбранного пути решения.  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rsidR="00F65700" w:rsidRDefault="00F65700" w:rsidP="00F65700">
      <w:pPr>
        <w:ind w:firstLine="708"/>
        <w:jc w:val="both"/>
      </w:pPr>
      <w:r>
        <w:t xml:space="preserve">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F65700" w:rsidRDefault="00F65700" w:rsidP="00F65700">
      <w:pPr>
        <w:ind w:firstLine="708"/>
        <w:jc w:val="both"/>
      </w:pPr>
      <w:r>
        <w:t xml:space="preserve">Любое доказательство включает: </w:t>
      </w:r>
    </w:p>
    <w:p w:rsidR="00F65700" w:rsidRDefault="00F65700" w:rsidP="00F65700">
      <w:pPr>
        <w:jc w:val="both"/>
      </w:pPr>
      <w:r>
        <w:t xml:space="preserve">- тезис - суждение (утверждение), истинность которого доказывается; </w:t>
      </w:r>
    </w:p>
    <w:p w:rsidR="00F65700" w:rsidRDefault="00F65700" w:rsidP="00F65700">
      <w:pPr>
        <w:jc w:val="both"/>
      </w:pPr>
      <w:r>
        <w:t xml:space="preserve">- аргументы (основания, доводы),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F65700" w:rsidRDefault="00F65700" w:rsidP="00F65700">
      <w:pPr>
        <w:jc w:val="both"/>
      </w:pPr>
      <w:r>
        <w:t xml:space="preserve">- 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F65700" w:rsidRDefault="00F65700" w:rsidP="00F65700">
      <w:pPr>
        <w:ind w:firstLine="708"/>
        <w:jc w:val="both"/>
      </w:pPr>
      <w:r>
        <w:lastRenderedPageBreak/>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F65700" w:rsidRPr="009500D3" w:rsidRDefault="00F65700" w:rsidP="00F65700">
      <w:pPr>
        <w:jc w:val="both"/>
        <w:rPr>
          <w:b/>
        </w:rPr>
      </w:pPr>
      <w:r>
        <w:rPr>
          <w:b/>
        </w:rPr>
        <w:tab/>
      </w:r>
      <w:r w:rsidRPr="009500D3">
        <w:rPr>
          <w:b/>
        </w:rPr>
        <w:t xml:space="preserve">Рефлексия </w:t>
      </w:r>
    </w:p>
    <w:p w:rsidR="00F65700" w:rsidRDefault="00F65700" w:rsidP="00F65700">
      <w:pPr>
        <w:jc w:val="both"/>
      </w:pPr>
      <w:r>
        <w:tab/>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F65700" w:rsidRDefault="00F65700" w:rsidP="00F65700">
      <w:pPr>
        <w:ind w:firstLine="708"/>
        <w:jc w:val="both"/>
      </w:pPr>
      <w:r>
        <w:t xml:space="preserve">Выделяются три основные сферы существования рефлексии. </w:t>
      </w:r>
    </w:p>
    <w:p w:rsidR="00F65700" w:rsidRDefault="00F65700" w:rsidP="00F65700">
      <w:pPr>
        <w:ind w:firstLine="708"/>
        <w:jc w:val="both"/>
      </w:pPr>
      <w:r w:rsidRPr="009500D3">
        <w:rPr>
          <w:i/>
        </w:rPr>
        <w:t>Во-первых</w:t>
      </w:r>
      <w:r>
        <w:t xml:space="preserve">,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F65700" w:rsidRDefault="00F65700" w:rsidP="00F65700">
      <w:pPr>
        <w:ind w:firstLine="708"/>
        <w:jc w:val="both"/>
      </w:pPr>
      <w:r w:rsidRPr="009500D3">
        <w:rPr>
          <w:i/>
        </w:rPr>
        <w:t>Во-вторых,</w:t>
      </w:r>
      <w:r>
        <w:t xml:space="preserve"> это сфера мыслительных процессов, направленных на решение задач: </w:t>
      </w:r>
    </w:p>
    <w:p w:rsidR="00F65700" w:rsidRDefault="00F65700" w:rsidP="00F65700">
      <w:pPr>
        <w:jc w:val="both"/>
      </w:pPr>
      <w:r>
        <w:t xml:space="preserve">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F65700" w:rsidRDefault="00F65700" w:rsidP="00F65700">
      <w:pPr>
        <w:ind w:firstLine="708"/>
        <w:jc w:val="both"/>
      </w:pPr>
      <w:r w:rsidRPr="009500D3">
        <w:rPr>
          <w:i/>
        </w:rPr>
        <w:t>В-третьих,</w:t>
      </w:r>
      <w:r>
        <w:t xml:space="preserve">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F65700" w:rsidRDefault="00F65700" w:rsidP="00F65700">
      <w:pPr>
        <w:jc w:val="both"/>
      </w:pPr>
      <w: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F65700" w:rsidRDefault="00F65700" w:rsidP="00F65700">
      <w:pPr>
        <w:jc w:val="both"/>
      </w:pPr>
      <w:r>
        <w:t xml:space="preserve">- понимание цели учебной деятельности (чему я научился на уроке? каких целей добился? чему можно было научиться ещё?); </w:t>
      </w:r>
    </w:p>
    <w:p w:rsidR="00F65700" w:rsidRDefault="00F65700" w:rsidP="00F65700">
      <w:pPr>
        <w:jc w:val="both"/>
      </w:pPr>
      <w: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 </w:t>
      </w:r>
    </w:p>
    <w:p w:rsidR="00F65700" w:rsidRDefault="00F65700" w:rsidP="00F65700">
      <w:pPr>
        <w:ind w:firstLine="708"/>
        <w:jc w:val="both"/>
      </w:pPr>
      <w:r>
        <w:t xml:space="preserve">Соответственно развитию рефлексии будет способствовать  организация учебной деятельности, отвечающая следующим критериям: </w:t>
      </w:r>
    </w:p>
    <w:p w:rsidR="00F65700" w:rsidRDefault="00F65700" w:rsidP="00F65700">
      <w:pPr>
        <w:jc w:val="both"/>
      </w:pPr>
      <w:r>
        <w:t xml:space="preserve">- постановка всякой новой задачи как задачи с недостающими данными;  </w:t>
      </w:r>
    </w:p>
    <w:p w:rsidR="00F65700" w:rsidRDefault="00F65700" w:rsidP="00F65700">
      <w:pPr>
        <w:jc w:val="both"/>
      </w:pPr>
      <w:r>
        <w:t xml:space="preserve">- анализ наличия способов и средств выполнения задачи;  </w:t>
      </w:r>
    </w:p>
    <w:p w:rsidR="00F65700" w:rsidRDefault="00F65700" w:rsidP="00F65700">
      <w:pPr>
        <w:jc w:val="both"/>
      </w:pPr>
      <w:r>
        <w:t xml:space="preserve">- оценка своей готовности к решению проблемы;  </w:t>
      </w:r>
    </w:p>
    <w:p w:rsidR="00F65700" w:rsidRDefault="00F65700" w:rsidP="00F65700">
      <w:pPr>
        <w:jc w:val="both"/>
      </w:pPr>
      <w:r>
        <w:t xml:space="preserve">- самостоятельный поиск недостающей информации в любом «хранилище» (учебнике, справочнике, книге, у учителя);  </w:t>
      </w:r>
    </w:p>
    <w:p w:rsidR="00F65700" w:rsidRDefault="00F65700" w:rsidP="00F65700">
      <w:pPr>
        <w:jc w:val="both"/>
      </w:pPr>
      <w:r>
        <w:t xml:space="preserve">- самостоятельное изобретение недостающего способа действия (практически это перевод учебной задачи в творческую). </w:t>
      </w:r>
    </w:p>
    <w:p w:rsidR="00F65700" w:rsidRDefault="00F65700" w:rsidP="00F65700">
      <w:pPr>
        <w:ind w:firstLine="708"/>
        <w:jc w:val="both"/>
      </w:pPr>
      <w:r>
        <w:t xml:space="preserve">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F65700" w:rsidRDefault="00F65700" w:rsidP="00F65700">
      <w:pPr>
        <w:ind w:firstLine="708"/>
        <w:jc w:val="both"/>
      </w:pPr>
      <w: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w:t>
      </w:r>
      <w:r>
        <w:lastRenderedPageBreak/>
        <w:t xml:space="preserve">удовлетворять свои желания и отстаивать свои цели, планы, взгляды без должной координации этих устремлений с другими людьми.  </w:t>
      </w:r>
    </w:p>
    <w:p w:rsidR="00F65700" w:rsidRDefault="00F65700" w:rsidP="00F65700">
      <w:pPr>
        <w:ind w:firstLine="708"/>
        <w:jc w:val="both"/>
      </w:pPr>
      <w: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rsidR="00F65700" w:rsidRPr="009500D3" w:rsidRDefault="00F65700" w:rsidP="00F65700">
      <w:pPr>
        <w:jc w:val="both"/>
        <w:rPr>
          <w:b/>
        </w:rPr>
      </w:pPr>
      <w:r>
        <w:rPr>
          <w:b/>
        </w:rPr>
        <w:tab/>
      </w:r>
      <w:r w:rsidRPr="009500D3">
        <w:rPr>
          <w:b/>
        </w:rPr>
        <w:t xml:space="preserve">Педагогическое общение </w:t>
      </w:r>
    </w:p>
    <w:p w:rsidR="00F65700" w:rsidRDefault="00F65700" w:rsidP="00F65700">
      <w:pPr>
        <w:ind w:firstLine="708"/>
        <w:jc w:val="both"/>
      </w:pPr>
      <w:r>
        <w:t xml:space="preserve">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 </w:t>
      </w:r>
    </w:p>
    <w:p w:rsidR="00F65700" w:rsidRDefault="00F65700" w:rsidP="00F65700">
      <w:pPr>
        <w:ind w:firstLine="708"/>
        <w:jc w:val="both"/>
      </w:pPr>
      <w: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rsidR="00F65700" w:rsidRDefault="00F65700" w:rsidP="00F65700">
      <w:pPr>
        <w:ind w:firstLine="708"/>
        <w:jc w:val="both"/>
      </w:pPr>
      <w:r>
        <w:t xml:space="preserve">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 </w:t>
      </w:r>
    </w:p>
    <w:p w:rsidR="00F65700" w:rsidRDefault="00F65700" w:rsidP="00F65700">
      <w:pPr>
        <w:jc w:val="both"/>
      </w:pPr>
    </w:p>
    <w:p w:rsidR="00F65700" w:rsidRPr="00DE2EB2" w:rsidRDefault="00F65700" w:rsidP="00F65700">
      <w:pPr>
        <w:jc w:val="center"/>
        <w:rPr>
          <w:b/>
        </w:rPr>
      </w:pPr>
      <w:r w:rsidRPr="00DE2EB2">
        <w:rPr>
          <w:b/>
        </w:rPr>
        <w:t>2.1.</w:t>
      </w:r>
      <w:r>
        <w:rPr>
          <w:b/>
        </w:rPr>
        <w:t>8</w:t>
      </w:r>
      <w:r w:rsidRPr="00DE2EB2">
        <w:rPr>
          <w:b/>
        </w:rPr>
        <w:t>. Система оценки деятельности образовательного учреждения</w:t>
      </w:r>
    </w:p>
    <w:p w:rsidR="00F65700" w:rsidRPr="00DE2EB2" w:rsidRDefault="00F65700" w:rsidP="00F65700">
      <w:pPr>
        <w:jc w:val="center"/>
        <w:rPr>
          <w:b/>
        </w:rPr>
      </w:pPr>
      <w:r w:rsidRPr="00DE2EB2">
        <w:rPr>
          <w:b/>
        </w:rPr>
        <w:t xml:space="preserve"> по формированию и развитию </w:t>
      </w:r>
    </w:p>
    <w:p w:rsidR="00F65700" w:rsidRPr="00DE2EB2" w:rsidRDefault="00F65700" w:rsidP="00F65700">
      <w:pPr>
        <w:jc w:val="center"/>
        <w:rPr>
          <w:b/>
        </w:rPr>
      </w:pPr>
      <w:r w:rsidRPr="00DE2EB2">
        <w:rPr>
          <w:b/>
        </w:rPr>
        <w:t>универсальных учебных действий у обучающихся</w:t>
      </w:r>
    </w:p>
    <w:p w:rsidR="00F65700" w:rsidRDefault="00F65700" w:rsidP="00F65700">
      <w:pPr>
        <w:ind w:firstLine="708"/>
        <w:jc w:val="both"/>
      </w:pPr>
      <w:r>
        <w:t xml:space="preserve">Система оценки деятельности Учреждения по формированию и развитию УУД у обучающихся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w:t>
      </w:r>
    </w:p>
    <w:p w:rsidR="00F65700" w:rsidRDefault="00F65700" w:rsidP="00F65700">
      <w:pPr>
        <w:ind w:firstLine="708"/>
        <w:jc w:val="both"/>
      </w:pPr>
      <w:r>
        <w:t xml:space="preserve">Система оценки деятельности образовательного учреждения по формированию и </w:t>
      </w:r>
    </w:p>
    <w:p w:rsidR="00F65700" w:rsidRDefault="00F65700" w:rsidP="00F65700">
      <w:pPr>
        <w:jc w:val="both"/>
      </w:pPr>
      <w:r>
        <w:t xml:space="preserve">развитию УУД у обучающихся фиксирует:  </w:t>
      </w:r>
    </w:p>
    <w:p w:rsidR="00F65700" w:rsidRDefault="00F65700" w:rsidP="00F65700">
      <w:pPr>
        <w:numPr>
          <w:ilvl w:val="0"/>
          <w:numId w:val="245"/>
        </w:numPr>
        <w:jc w:val="both"/>
      </w:pPr>
      <w:r>
        <w:t xml:space="preserve">цели оценочной деятельности:  </w:t>
      </w:r>
    </w:p>
    <w:p w:rsidR="00F65700" w:rsidRDefault="00F65700" w:rsidP="00F65700">
      <w:pPr>
        <w:numPr>
          <w:ilvl w:val="0"/>
          <w:numId w:val="245"/>
        </w:numPr>
        <w:jc w:val="both"/>
      </w:pPr>
      <w:r>
        <w:t xml:space="preserve">критерии, процедуры, инструменты оценки и формы представления её результатов; </w:t>
      </w:r>
    </w:p>
    <w:p w:rsidR="00F65700" w:rsidRDefault="00F65700" w:rsidP="00F65700">
      <w:pPr>
        <w:numPr>
          <w:ilvl w:val="0"/>
          <w:numId w:val="245"/>
        </w:numPr>
        <w:jc w:val="both"/>
      </w:pPr>
      <w:r>
        <w:t xml:space="preserve">условия и границы применения системы оценки. </w:t>
      </w:r>
    </w:p>
    <w:p w:rsidR="00F65700" w:rsidRDefault="00F65700" w:rsidP="00F65700">
      <w:pPr>
        <w:ind w:firstLine="360"/>
        <w:jc w:val="both"/>
      </w:pPr>
      <w:r>
        <w:t xml:space="preserve">Целью 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 </w:t>
      </w:r>
    </w:p>
    <w:p w:rsidR="00F65700" w:rsidRDefault="00F65700" w:rsidP="00F65700">
      <w:pPr>
        <w:ind w:firstLine="360"/>
        <w:jc w:val="both"/>
      </w:pPr>
      <w:r>
        <w:t xml:space="preserve">Основными задачами являются: </w:t>
      </w:r>
    </w:p>
    <w:p w:rsidR="00F65700" w:rsidRDefault="00F65700" w:rsidP="00F65700">
      <w:pPr>
        <w:numPr>
          <w:ilvl w:val="0"/>
          <w:numId w:val="246"/>
        </w:numPr>
        <w:jc w:val="both"/>
      </w:pPr>
      <w:r>
        <w:t xml:space="preserve">формирование единого понимания критериев оценки деятельности образовательного учреждения по формированию и развитию УУД у обучающихся; </w:t>
      </w:r>
    </w:p>
    <w:p w:rsidR="00F65700" w:rsidRDefault="00F65700" w:rsidP="00F65700">
      <w:pPr>
        <w:numPr>
          <w:ilvl w:val="0"/>
          <w:numId w:val="246"/>
        </w:numPr>
        <w:jc w:val="both"/>
      </w:pPr>
      <w:r>
        <w:t xml:space="preserve">определение степени соответствия качества образовательной деятельности школы государственным и социальным стандартам; </w:t>
      </w:r>
    </w:p>
    <w:p w:rsidR="00F65700" w:rsidRDefault="00F65700" w:rsidP="00F65700">
      <w:pPr>
        <w:numPr>
          <w:ilvl w:val="0"/>
          <w:numId w:val="246"/>
        </w:numPr>
        <w:jc w:val="both"/>
      </w:pPr>
      <w:r>
        <w:t xml:space="preserve"> определение степени соответствия условий осуществления образовательного процесса государственным требованиям; </w:t>
      </w:r>
    </w:p>
    <w:p w:rsidR="00F65700" w:rsidRDefault="00F65700" w:rsidP="00F65700">
      <w:pPr>
        <w:numPr>
          <w:ilvl w:val="0"/>
          <w:numId w:val="246"/>
        </w:numPr>
        <w:jc w:val="both"/>
      </w:pPr>
      <w:r>
        <w:t xml:space="preserve">информационное, аналитическое и экспертное обеспечение мониторинга деятельности школы по формированию и развитию УУД; </w:t>
      </w:r>
    </w:p>
    <w:p w:rsidR="00F65700" w:rsidRDefault="00F65700" w:rsidP="00F65700">
      <w:pPr>
        <w:numPr>
          <w:ilvl w:val="0"/>
          <w:numId w:val="246"/>
        </w:numPr>
        <w:jc w:val="both"/>
      </w:pPr>
      <w:r>
        <w:t xml:space="preserve">разработка единой информационно – технологической базы системы качества образования; </w:t>
      </w:r>
    </w:p>
    <w:p w:rsidR="00F65700" w:rsidRDefault="00F65700" w:rsidP="00F65700">
      <w:pPr>
        <w:numPr>
          <w:ilvl w:val="0"/>
          <w:numId w:val="246"/>
        </w:numPr>
        <w:jc w:val="both"/>
      </w:pPr>
      <w:r>
        <w:t xml:space="preserve"> 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УУД; </w:t>
      </w:r>
    </w:p>
    <w:p w:rsidR="00F65700" w:rsidRDefault="00F65700" w:rsidP="00F65700">
      <w:pPr>
        <w:numPr>
          <w:ilvl w:val="0"/>
          <w:numId w:val="246"/>
        </w:numPr>
        <w:jc w:val="both"/>
      </w:pPr>
      <w:r>
        <w:t xml:space="preserve">изучение и самооценка состояния формирования и развития УУД у обучающихся с прогностической целью определения возможного рейтинга школы по результатам государственной аккредитации; </w:t>
      </w:r>
    </w:p>
    <w:p w:rsidR="00F65700" w:rsidRDefault="00F65700" w:rsidP="00F65700">
      <w:pPr>
        <w:numPr>
          <w:ilvl w:val="0"/>
          <w:numId w:val="246"/>
        </w:numPr>
        <w:jc w:val="both"/>
      </w:pPr>
      <w:r>
        <w:lastRenderedPageBreak/>
        <w:t xml:space="preserve"> выявление факторов, влияющих на повышение качества деятельности школы по формированию и развитию УУД у обучающихся; </w:t>
      </w:r>
    </w:p>
    <w:p w:rsidR="00F65700" w:rsidRDefault="00F65700" w:rsidP="00F65700">
      <w:pPr>
        <w:numPr>
          <w:ilvl w:val="0"/>
          <w:numId w:val="246"/>
        </w:numPr>
        <w:jc w:val="both"/>
      </w:pPr>
      <w:r>
        <w:t xml:space="preserve">определение рейтинга педагогов и размера стимулирующей надбавки к заработной плате за высокое качество формирования и развития УУД у обучающихся; </w:t>
      </w:r>
    </w:p>
    <w:p w:rsidR="00F65700" w:rsidRDefault="00F65700" w:rsidP="00F65700">
      <w:pPr>
        <w:numPr>
          <w:ilvl w:val="0"/>
          <w:numId w:val="246"/>
        </w:numPr>
        <w:jc w:val="both"/>
      </w:pPr>
      <w:r>
        <w:t xml:space="preserve"> 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 </w:t>
      </w:r>
    </w:p>
    <w:p w:rsidR="00F65700" w:rsidRDefault="00F65700" w:rsidP="00F65700">
      <w:pPr>
        <w:numPr>
          <w:ilvl w:val="0"/>
          <w:numId w:val="246"/>
        </w:numPr>
        <w:jc w:val="both"/>
      </w:pPr>
      <w:r>
        <w:t xml:space="preserve"> стимулирование инновационных процессов с целью поддержания и постоянного повышения качества и конкурентоспособности. </w:t>
      </w:r>
    </w:p>
    <w:p w:rsidR="00F65700" w:rsidRDefault="00F65700" w:rsidP="00F65700">
      <w:pPr>
        <w:ind w:firstLine="360"/>
        <w:jc w:val="both"/>
      </w:pPr>
      <w:r>
        <w:t xml:space="preserve">В основу системы оценки качества деятельности образовательного учреждения по формированию и развитию УУД у обучающихся образования положены принципы: </w:t>
      </w:r>
    </w:p>
    <w:p w:rsidR="00F65700" w:rsidRDefault="00F65700" w:rsidP="00F65700">
      <w:pPr>
        <w:numPr>
          <w:ilvl w:val="0"/>
          <w:numId w:val="247"/>
        </w:numPr>
        <w:jc w:val="both"/>
      </w:pPr>
      <w:r>
        <w:t>реалистичности требований, норм и показателей качества деятельности по формированию и развитию УУД у обучающихся;</w:t>
      </w:r>
    </w:p>
    <w:p w:rsidR="00F65700" w:rsidRDefault="00F65700" w:rsidP="00F65700">
      <w:pPr>
        <w:numPr>
          <w:ilvl w:val="0"/>
          <w:numId w:val="247"/>
        </w:numPr>
        <w:jc w:val="both"/>
      </w:pPr>
      <w:r>
        <w:t>открытости, прозрачности процедур оценки качества деятельности по формированию и развитию УУД у обучающихся; инструментальности и технологичности используемых показателей, минимизации их количества с учетом потребностей всех участников образовательного процесса;</w:t>
      </w:r>
    </w:p>
    <w:p w:rsidR="00F65700" w:rsidRDefault="00F65700" w:rsidP="00F65700">
      <w:pPr>
        <w:numPr>
          <w:ilvl w:val="0"/>
          <w:numId w:val="247"/>
        </w:numPr>
        <w:jc w:val="both"/>
      </w:pPr>
      <w:r>
        <w:t>мотивационности–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F65700" w:rsidRDefault="00F65700" w:rsidP="00F65700">
      <w:pPr>
        <w:numPr>
          <w:ilvl w:val="0"/>
          <w:numId w:val="247"/>
        </w:numPr>
        <w:jc w:val="both"/>
      </w:pPr>
      <w:r>
        <w:t xml:space="preserve"> доступности информации о состоянии и качестве деятельности по формированию и развитию УУД у обучающихся для различных групп потребителей;</w:t>
      </w:r>
    </w:p>
    <w:p w:rsidR="00F65700" w:rsidRDefault="00F65700" w:rsidP="00F65700">
      <w:pPr>
        <w:numPr>
          <w:ilvl w:val="0"/>
          <w:numId w:val="247"/>
        </w:numPr>
        <w:jc w:val="both"/>
      </w:pPr>
      <w:r>
        <w:t>повышения потенциала внутренней оценки, самооценки, самоанализа;</w:t>
      </w:r>
    </w:p>
    <w:p w:rsidR="00F65700" w:rsidRDefault="00F65700" w:rsidP="00F65700">
      <w:pPr>
        <w:numPr>
          <w:ilvl w:val="0"/>
          <w:numId w:val="247"/>
        </w:numPr>
        <w:jc w:val="both"/>
      </w:pPr>
      <w:r>
        <w:t xml:space="preserve"> комплиментарности, взаимного дополнения оценочных процедур, установление между ними взаимосвязей и взаимозависимости. </w:t>
      </w:r>
    </w:p>
    <w:p w:rsidR="00F65700" w:rsidRDefault="00F65700" w:rsidP="00F65700">
      <w:pPr>
        <w:ind w:firstLine="360"/>
        <w:jc w:val="both"/>
      </w:pPr>
      <w:r>
        <w:t xml:space="preserve">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w:t>
      </w:r>
    </w:p>
    <w:p w:rsidR="00F65700" w:rsidRDefault="00F65700" w:rsidP="00F65700">
      <w:pPr>
        <w:jc w:val="both"/>
      </w:pPr>
      <w:r>
        <w:t xml:space="preserve">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школы; принимает управленческие решения по совершенствованию деятельности образовательного учреждения по формированию и развитию УУД у обучающихся. </w:t>
      </w:r>
    </w:p>
    <w:p w:rsidR="00F65700" w:rsidRDefault="00F65700" w:rsidP="00F65700">
      <w:pPr>
        <w:ind w:firstLine="708"/>
        <w:jc w:val="both"/>
      </w:pPr>
      <w:r>
        <w:t xml:space="preserve">Оценка деятельности образовательного учреждения по формированию и развитию </w:t>
      </w:r>
    </w:p>
    <w:p w:rsidR="00F65700" w:rsidRDefault="00F65700" w:rsidP="00F65700">
      <w:pPr>
        <w:jc w:val="both"/>
      </w:pPr>
      <w:r>
        <w:t xml:space="preserve">УУД у обучающихся осуществляется посредством: </w:t>
      </w:r>
    </w:p>
    <w:p w:rsidR="00F65700" w:rsidRDefault="00F65700" w:rsidP="00F65700">
      <w:pPr>
        <w:numPr>
          <w:ilvl w:val="0"/>
          <w:numId w:val="248"/>
        </w:numPr>
        <w:jc w:val="both"/>
      </w:pPr>
      <w:r>
        <w:t xml:space="preserve">системы внутришкольного контроля: </w:t>
      </w:r>
    </w:p>
    <w:p w:rsidR="00F65700" w:rsidRDefault="00F65700" w:rsidP="00F65700">
      <w:pPr>
        <w:numPr>
          <w:ilvl w:val="0"/>
          <w:numId w:val="248"/>
        </w:numPr>
        <w:jc w:val="both"/>
      </w:pPr>
      <w:r>
        <w:t xml:space="preserve">стартовая и итоговая диагностика достижения метапредметных результатов учащимися на основе комплексных работ на межпредметной основе в рамках; </w:t>
      </w:r>
    </w:p>
    <w:p w:rsidR="00F65700" w:rsidRDefault="00F65700" w:rsidP="00F65700">
      <w:pPr>
        <w:numPr>
          <w:ilvl w:val="0"/>
          <w:numId w:val="248"/>
        </w:numPr>
        <w:jc w:val="both"/>
      </w:pPr>
      <w:r>
        <w:t xml:space="preserve">социологические и психологические исследования; </w:t>
      </w:r>
    </w:p>
    <w:p w:rsidR="00F65700" w:rsidRDefault="00F65700" w:rsidP="00F65700">
      <w:pPr>
        <w:numPr>
          <w:ilvl w:val="0"/>
          <w:numId w:val="248"/>
        </w:numPr>
        <w:jc w:val="both"/>
      </w:pPr>
      <w:r>
        <w:t xml:space="preserve"> анализ деятельности учителей на основе данных, полученных в ходе регулярного и систематического посещения уроков; </w:t>
      </w:r>
    </w:p>
    <w:p w:rsidR="00F65700" w:rsidRDefault="00F65700" w:rsidP="00F65700">
      <w:pPr>
        <w:numPr>
          <w:ilvl w:val="0"/>
          <w:numId w:val="248"/>
        </w:numPr>
        <w:jc w:val="both"/>
      </w:pPr>
      <w:r>
        <w:t xml:space="preserve"> экспертиза учебно-методических комплектов; </w:t>
      </w:r>
    </w:p>
    <w:p w:rsidR="00F65700" w:rsidRDefault="00F65700" w:rsidP="00F65700">
      <w:pPr>
        <w:numPr>
          <w:ilvl w:val="0"/>
          <w:numId w:val="248"/>
        </w:numPr>
        <w:jc w:val="both"/>
      </w:pPr>
      <w:r>
        <w:t xml:space="preserve">анкетирование учителей, учащихся и родителей. </w:t>
      </w:r>
    </w:p>
    <w:p w:rsidR="00F65700" w:rsidRDefault="00F65700" w:rsidP="00F65700">
      <w:pPr>
        <w:numPr>
          <w:ilvl w:val="0"/>
          <w:numId w:val="248"/>
        </w:numPr>
        <w:jc w:val="both"/>
      </w:pPr>
      <w:r>
        <w:t xml:space="preserve">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 </w:t>
      </w:r>
    </w:p>
    <w:p w:rsidR="00F65700" w:rsidRDefault="00F65700" w:rsidP="00F65700">
      <w:pPr>
        <w:numPr>
          <w:ilvl w:val="0"/>
          <w:numId w:val="248"/>
        </w:numPr>
        <w:jc w:val="both"/>
      </w:pPr>
      <w:r>
        <w:t xml:space="preserve"> профессиональной экспертизы качества образования, организуемой профессиональным образовательным сообществом по заявке школы (внешний аудит). </w:t>
      </w:r>
    </w:p>
    <w:p w:rsidR="00F65700" w:rsidRDefault="00F65700" w:rsidP="00F65700">
      <w:pPr>
        <w:ind w:firstLine="420"/>
        <w:jc w:val="both"/>
      </w:pPr>
      <w:r>
        <w:t xml:space="preserve">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  </w:t>
      </w:r>
    </w:p>
    <w:p w:rsidR="00F65700" w:rsidRDefault="00F65700" w:rsidP="00F65700">
      <w:pPr>
        <w:ind w:firstLine="420"/>
        <w:jc w:val="both"/>
      </w:pPr>
      <w:r>
        <w:lastRenderedPageBreak/>
        <w:t xml:space="preserve">Оценка оценки деятельности образовательного учреждения по формированию и развитию УУД у обучающихся осуществляется на основе принятой в регионе и школе  системы показателей и параметров, характеризующих ее основные аспекты (качество результатов, качество условий и качество процесса). </w:t>
      </w:r>
    </w:p>
    <w:p w:rsidR="00F65700" w:rsidRDefault="00F65700" w:rsidP="00F65700">
      <w:pPr>
        <w:ind w:firstLine="420"/>
        <w:jc w:val="both"/>
      </w:pPr>
      <w:r>
        <w:t xml:space="preserve">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 </w:t>
      </w:r>
    </w:p>
    <w:p w:rsidR="00F65700" w:rsidRDefault="00F65700" w:rsidP="00F65700">
      <w:pPr>
        <w:ind w:firstLine="420"/>
        <w:jc w:val="both"/>
      </w:pPr>
      <w:r>
        <w:t xml:space="preserve">Итоги оценки деятельности образовательного учреждения по формированию и развитию УУД у обучающихся ежегодно размещаются на сайте школы в сети Интернет. Доступ к данной информации является свободным для всех заинтересованных лиц. </w:t>
      </w:r>
    </w:p>
    <w:p w:rsidR="00F65700" w:rsidRDefault="00F65700" w:rsidP="00F65700">
      <w:pPr>
        <w:jc w:val="both"/>
      </w:pPr>
      <w:r>
        <w:t xml:space="preserve"> </w:t>
      </w:r>
    </w:p>
    <w:p w:rsidR="00F65700" w:rsidRPr="00D06B24" w:rsidRDefault="00F65700" w:rsidP="00F65700">
      <w:pPr>
        <w:pStyle w:val="a6"/>
        <w:jc w:val="both"/>
        <w:rPr>
          <w:b/>
          <w:kern w:val="36"/>
        </w:rPr>
      </w:pPr>
      <w:r w:rsidRPr="00D06B24">
        <w:rPr>
          <w:b/>
          <w:kern w:val="36"/>
        </w:rPr>
        <w:t>2.2. Программы отдельных учебных предметов, курсов</w:t>
      </w:r>
    </w:p>
    <w:p w:rsidR="00F65700" w:rsidRPr="00D06B24" w:rsidRDefault="00F65700" w:rsidP="00F65700">
      <w:pPr>
        <w:pStyle w:val="a6"/>
        <w:jc w:val="both"/>
      </w:pPr>
      <w:r w:rsidRPr="00D06B24">
        <w:t xml:space="preserve">  </w:t>
      </w:r>
    </w:p>
    <w:bookmarkStart w:id="0" w:name="bookmark192"/>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2.2.1. Общие положения</w:t>
      </w:r>
      <w:r w:rsidRPr="00D06B24">
        <w:rPr>
          <w:b/>
        </w:rPr>
        <w:fldChar w:fldCharType="end"/>
      </w:r>
      <w:bookmarkEnd w:id="0"/>
    </w:p>
    <w:p w:rsidR="00F65700" w:rsidRPr="00D06B24" w:rsidRDefault="00F65700" w:rsidP="00F65700">
      <w:pPr>
        <w:pStyle w:val="a6"/>
        <w:jc w:val="both"/>
      </w:pPr>
      <w:r>
        <w:t xml:space="preserve">      </w:t>
      </w:r>
      <w:r w:rsidRPr="00D06B24">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65700" w:rsidRPr="00D06B24" w:rsidRDefault="00F65700" w:rsidP="00F65700">
      <w:pPr>
        <w:pStyle w:val="a6"/>
        <w:jc w:val="both"/>
      </w:pPr>
      <w:r>
        <w:t xml:space="preserve">      </w:t>
      </w:r>
      <w:r w:rsidRPr="00D06B24">
        <w:t>Образование на ступени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F65700" w:rsidRPr="00D06B24" w:rsidRDefault="00F65700" w:rsidP="00F65700">
      <w:pPr>
        <w:pStyle w:val="a6"/>
        <w:jc w:val="both"/>
      </w:pPr>
      <w:bookmarkStart w:id="1" w:name="bookmark193"/>
      <w:r>
        <w:t xml:space="preserve">     </w:t>
      </w:r>
      <w:hyperlink r:id="rId7" w:history="1">
        <w:r w:rsidRPr="00D06B24">
          <w:rPr>
            <w:u w:val="single"/>
          </w:rPr>
          <w:t>Как указывалось в предыдущих разделах, учебная деятельность на этой ступени образования приобретает черты</w:t>
        </w:r>
      </w:hyperlink>
      <w:r w:rsidRPr="00D06B24">
        <w:t xml:space="preserve"> деятельности по саморазвитию и самообразованию.</w:t>
      </w:r>
      <w:bookmarkEnd w:id="1"/>
    </w:p>
    <w:p w:rsidR="00F65700" w:rsidRPr="00D06B24" w:rsidRDefault="00F65700" w:rsidP="00F65700">
      <w:pPr>
        <w:pStyle w:val="a6"/>
        <w:jc w:val="both"/>
      </w:pPr>
      <w:r>
        <w:t xml:space="preserve">    </w:t>
      </w:r>
      <w:r w:rsidRPr="00D06B24">
        <w:t>В средних классах у обучающихся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отличительным инструментом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F65700" w:rsidRPr="00D06B24" w:rsidRDefault="00F65700" w:rsidP="00F65700">
      <w:pPr>
        <w:pStyle w:val="a6"/>
        <w:jc w:val="both"/>
      </w:pPr>
      <w:r>
        <w:t xml:space="preserve">    </w:t>
      </w:r>
      <w:r w:rsidRPr="00D06B24">
        <w:t>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F65700" w:rsidRPr="00D06B24" w:rsidRDefault="00F65700" w:rsidP="00F65700">
      <w:pPr>
        <w:pStyle w:val="a6"/>
        <w:jc w:val="both"/>
      </w:pPr>
      <w:r w:rsidRPr="00D06B24">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F65700" w:rsidRPr="00D06B24" w:rsidRDefault="00F65700" w:rsidP="00F65700">
      <w:pPr>
        <w:pStyle w:val="a6"/>
        <w:jc w:val="both"/>
      </w:pPr>
      <w:r>
        <w:t xml:space="preserve">    </w:t>
      </w:r>
      <w:r w:rsidRPr="00D06B24">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65700" w:rsidRPr="00D06B24" w:rsidRDefault="00F65700" w:rsidP="00F65700">
      <w:pPr>
        <w:pStyle w:val="a6"/>
        <w:jc w:val="both"/>
      </w:pPr>
      <w:r>
        <w:t xml:space="preserve">     </w:t>
      </w:r>
      <w:r w:rsidRPr="00D06B24">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w:t>
      </w:r>
      <w:r w:rsidRPr="00D06B24">
        <w:lastRenderedPageBreak/>
        <w:t>теоретических моделей и понятий, и задачи, по возможности максимально приближенные к реальным жизненным ситуациям.</w:t>
      </w:r>
    </w:p>
    <w:p w:rsidR="00F65700" w:rsidRPr="00D06B24" w:rsidRDefault="00F65700" w:rsidP="00F65700">
      <w:pPr>
        <w:pStyle w:val="a6"/>
        <w:jc w:val="both"/>
      </w:pPr>
      <w:r>
        <w:t xml:space="preserve">     </w:t>
      </w:r>
      <w:r w:rsidRPr="00D06B24">
        <w:t>Примерные программы по учебным предметам включают:</w:t>
      </w:r>
    </w:p>
    <w:p w:rsidR="00F65700" w:rsidRPr="00D06B24" w:rsidRDefault="00F65700" w:rsidP="00F65700">
      <w:pPr>
        <w:pStyle w:val="a6"/>
        <w:jc w:val="both"/>
      </w:pPr>
      <w:r w:rsidRPr="00D06B24">
        <w:t>1) пояснительную записку, в которой конкретизируются общие цели основного общего образования с учётом специфики учебного предмета;</w:t>
      </w:r>
    </w:p>
    <w:p w:rsidR="00F65700" w:rsidRPr="00D06B24" w:rsidRDefault="00F65700" w:rsidP="00F65700">
      <w:pPr>
        <w:pStyle w:val="a6"/>
        <w:jc w:val="both"/>
      </w:pPr>
      <w:r w:rsidRPr="00D06B24">
        <w:t>2) общую характеристику учебного предмета, курса;</w:t>
      </w:r>
    </w:p>
    <w:p w:rsidR="00F65700" w:rsidRPr="00D06B24" w:rsidRDefault="00F65700" w:rsidP="00F65700">
      <w:pPr>
        <w:pStyle w:val="a6"/>
        <w:jc w:val="both"/>
      </w:pPr>
      <w:r w:rsidRPr="00D06B24">
        <w:t>3) описание места учебного предмета, курса в учебном плане;</w:t>
      </w:r>
    </w:p>
    <w:p w:rsidR="00F65700" w:rsidRPr="00D06B24" w:rsidRDefault="00F65700" w:rsidP="00F65700">
      <w:pPr>
        <w:pStyle w:val="a6"/>
        <w:jc w:val="both"/>
      </w:pPr>
      <w:r w:rsidRPr="00D06B24">
        <w:t>4) личностные, метапредметные и предметные результаты освоения конкретного учебного предмета, курса;</w:t>
      </w:r>
    </w:p>
    <w:p w:rsidR="00F65700" w:rsidRPr="00D06B24" w:rsidRDefault="00F65700" w:rsidP="00F65700">
      <w:pPr>
        <w:pStyle w:val="a6"/>
        <w:jc w:val="both"/>
      </w:pPr>
      <w:r w:rsidRPr="00D06B24">
        <w:t>5) содержание учебного предмета, курса;</w:t>
      </w:r>
    </w:p>
    <w:p w:rsidR="00F65700" w:rsidRPr="00D06B24" w:rsidRDefault="00F65700" w:rsidP="00F65700">
      <w:pPr>
        <w:pStyle w:val="a6"/>
        <w:jc w:val="both"/>
      </w:pPr>
      <w:r w:rsidRPr="00D06B24">
        <w:t>6) тематическое планирование с определением основных видов учебной деятельности;</w:t>
      </w:r>
    </w:p>
    <w:p w:rsidR="00F65700" w:rsidRPr="00D06B24" w:rsidRDefault="00F65700" w:rsidP="00F65700">
      <w:pPr>
        <w:pStyle w:val="a6"/>
        <w:jc w:val="both"/>
      </w:pPr>
      <w:r w:rsidRPr="00D06B24">
        <w:t>7) описание учебно-методического и материально-технического обеспе-чения образовательного процесса;</w:t>
      </w:r>
    </w:p>
    <w:p w:rsidR="00F65700" w:rsidRPr="00D06B24" w:rsidRDefault="00F65700" w:rsidP="00F65700">
      <w:pPr>
        <w:pStyle w:val="a6"/>
        <w:jc w:val="both"/>
      </w:pPr>
      <w:r w:rsidRPr="00D06B24">
        <w:t>8) планируемые результаты изучения учебного предмета, курса.</w:t>
      </w:r>
    </w:p>
    <w:p w:rsidR="00F65700" w:rsidRPr="00D06B24" w:rsidRDefault="00F65700" w:rsidP="00F65700">
      <w:pPr>
        <w:pStyle w:val="a6"/>
        <w:jc w:val="both"/>
      </w:pPr>
      <w:r>
        <w:t xml:space="preserve">     </w:t>
      </w:r>
      <w:r w:rsidRPr="00D06B24">
        <w:t>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родной литературы), которое должно быть в полном объёме отражено в соответствующих разделах рабочих программ учебных предметов, курсов.</w:t>
      </w:r>
    </w:p>
    <w:p w:rsidR="00F65700" w:rsidRPr="00D06B24" w:rsidRDefault="00F65700" w:rsidP="00F65700">
      <w:pPr>
        <w:pStyle w:val="a6"/>
        <w:jc w:val="both"/>
      </w:pPr>
      <w:r>
        <w:t xml:space="preserve">     </w:t>
      </w:r>
      <w:r w:rsidRPr="00D06B24">
        <w:t>Полное изложение примерных программ учебных предметов, курсов, предусмотренных к изучению на ступени основного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D06B24">
        <w:footnoteReference w:id="3"/>
      </w:r>
      <w:r w:rsidRPr="00D06B24">
        <w:rPr>
          <w:rFonts w:eastAsia="Calibri"/>
        </w:rPr>
        <w:t>[1]</w:t>
      </w:r>
      <w:r w:rsidRPr="00D06B24">
        <w:t>.</w:t>
      </w:r>
    </w:p>
    <w:p w:rsidR="00F65700" w:rsidRPr="00D06B24" w:rsidRDefault="00F65700" w:rsidP="00F65700">
      <w:pPr>
        <w:pStyle w:val="a6"/>
        <w:jc w:val="both"/>
      </w:pPr>
      <w:r w:rsidRPr="00D06B24">
        <w:t>Основное содержание курсов «Родной язык» и «Родная литература» разрабатывается и утверждается органами исполнительной власти субъектов Российской Федерации, осуществляющими управление в сфере образования.</w:t>
      </w:r>
    </w:p>
    <w:p w:rsidR="00F65700" w:rsidRDefault="00F65700" w:rsidP="00F65700">
      <w:pPr>
        <w:pStyle w:val="a6"/>
        <w:jc w:val="both"/>
      </w:pPr>
      <w:bookmarkStart w:id="2" w:name="bookmark194"/>
    </w:p>
    <w:p w:rsidR="00F65700" w:rsidRPr="00D06B24" w:rsidRDefault="00F65700" w:rsidP="00F65700">
      <w:pPr>
        <w:pStyle w:val="a6"/>
        <w:jc w:val="both"/>
        <w:rPr>
          <w:b/>
        </w:rPr>
      </w:pPr>
      <w:hyperlink r:id="rId8" w:history="1">
        <w:r w:rsidRPr="00D06B24">
          <w:rPr>
            <w:b/>
            <w:position w:val="6"/>
            <w:u w:val="single"/>
          </w:rPr>
          <w:t>2.2.2. Основное содержание учебных</w:t>
        </w:r>
      </w:hyperlink>
      <w:r w:rsidRPr="00D06B24">
        <w:rPr>
          <w:b/>
          <w:position w:val="6"/>
        </w:rPr>
        <w:t xml:space="preserve"> предметов на ступени основного общего образования</w:t>
      </w:r>
      <w:bookmarkEnd w:id="2"/>
      <w:r w:rsidRPr="00D06B24">
        <w:rPr>
          <w:b/>
          <w:position w:val="6"/>
        </w:rPr>
        <w:t>:</w:t>
      </w:r>
    </w:p>
    <w:p w:rsidR="00F65700" w:rsidRPr="00D06B24" w:rsidRDefault="00F65700" w:rsidP="00F65700">
      <w:pPr>
        <w:pStyle w:val="a6"/>
        <w:jc w:val="both"/>
      </w:pPr>
      <w:r w:rsidRPr="00D06B24">
        <w:t xml:space="preserve">  </w:t>
      </w:r>
    </w:p>
    <w:p w:rsidR="00F65700" w:rsidRDefault="00F65700" w:rsidP="00F65700">
      <w:pPr>
        <w:keepNext/>
        <w:keepLines/>
        <w:rPr>
          <w:b/>
        </w:rPr>
      </w:pPr>
      <w:r w:rsidRPr="00D06B24">
        <w:rPr>
          <w:b/>
        </w:rPr>
        <w:t>МАТЕМАТИКА. АЛГЕБРА. ГЕОМЕТРИЯ</w:t>
      </w:r>
    </w:p>
    <w:p w:rsidR="00F65700" w:rsidRDefault="00F65700" w:rsidP="00F65700">
      <w:pPr>
        <w:keepNext/>
        <w:keepLines/>
        <w:rPr>
          <w:b/>
        </w:rPr>
      </w:pPr>
    </w:p>
    <w:p w:rsidR="00F65700" w:rsidRPr="00D06B24" w:rsidRDefault="00F65700" w:rsidP="00F65700">
      <w:pPr>
        <w:pStyle w:val="a6"/>
        <w:jc w:val="both"/>
        <w:rPr>
          <w:b/>
        </w:rPr>
      </w:pPr>
      <w:r w:rsidRPr="00D06B24">
        <w:rPr>
          <w:b/>
        </w:rPr>
        <w:t>5 класс</w:t>
      </w:r>
    </w:p>
    <w:p w:rsidR="00F65700" w:rsidRPr="00D06B24" w:rsidRDefault="00F65700" w:rsidP="00F65700">
      <w:pPr>
        <w:pStyle w:val="a6"/>
        <w:jc w:val="both"/>
      </w:pPr>
      <w:r w:rsidRPr="00D06B24">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F65700" w:rsidRPr="00D06B24" w:rsidRDefault="00F65700" w:rsidP="00F65700">
      <w:pPr>
        <w:pStyle w:val="a6"/>
        <w:jc w:val="both"/>
      </w:pPr>
      <w:r w:rsidRPr="00D06B24">
        <w:t>Степень с натуральным показателем.</w:t>
      </w:r>
    </w:p>
    <w:p w:rsidR="00F65700" w:rsidRPr="00D06B24" w:rsidRDefault="00F65700" w:rsidP="00F65700">
      <w:pPr>
        <w:pStyle w:val="a6"/>
        <w:jc w:val="both"/>
      </w:pPr>
      <w:r w:rsidRPr="00D06B24">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65700" w:rsidRPr="00D06B24" w:rsidRDefault="00F65700" w:rsidP="00F65700">
      <w:pPr>
        <w:pStyle w:val="a6"/>
        <w:jc w:val="both"/>
      </w:pPr>
      <w:r w:rsidRPr="00D06B24">
        <w:t>Дроби.</w:t>
      </w:r>
    </w:p>
    <w:p w:rsidR="00F65700" w:rsidRPr="00D06B24" w:rsidRDefault="00F65700" w:rsidP="00F65700">
      <w:pPr>
        <w:pStyle w:val="a6"/>
        <w:jc w:val="both"/>
      </w:pPr>
      <w:r w:rsidRPr="00D06B24">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65700" w:rsidRPr="00D06B24" w:rsidRDefault="00F65700" w:rsidP="00F65700">
      <w:pPr>
        <w:pStyle w:val="a6"/>
        <w:jc w:val="both"/>
      </w:pPr>
      <w:r w:rsidRPr="00D06B24">
        <w:t>Проценты; нахождение процентов от величины и величины по её процентам.</w:t>
      </w:r>
    </w:p>
    <w:p w:rsidR="00F65700" w:rsidRPr="00D06B24" w:rsidRDefault="00F65700" w:rsidP="00F65700">
      <w:pPr>
        <w:pStyle w:val="a6"/>
        <w:jc w:val="both"/>
      </w:pPr>
      <w:r w:rsidRPr="00D06B24">
        <w:t>Решение текстовых задач арифметическими способами.</w:t>
      </w:r>
    </w:p>
    <w:p w:rsidR="00F65700" w:rsidRDefault="00F65700" w:rsidP="00F65700">
      <w:pPr>
        <w:pStyle w:val="a6"/>
        <w:jc w:val="both"/>
        <w:rPr>
          <w:b/>
        </w:rPr>
      </w:pPr>
    </w:p>
    <w:p w:rsidR="00F65700" w:rsidRPr="00D06B24" w:rsidRDefault="00F65700" w:rsidP="00F65700">
      <w:pPr>
        <w:pStyle w:val="a6"/>
        <w:jc w:val="both"/>
        <w:rPr>
          <w:b/>
        </w:rPr>
      </w:pPr>
      <w:r w:rsidRPr="00D06B24">
        <w:rPr>
          <w:b/>
        </w:rPr>
        <w:t>6 класс</w:t>
      </w:r>
    </w:p>
    <w:p w:rsidR="00F65700" w:rsidRPr="00D06B24" w:rsidRDefault="00F65700" w:rsidP="00F65700">
      <w:pPr>
        <w:pStyle w:val="a6"/>
        <w:jc w:val="both"/>
      </w:pPr>
      <w:r w:rsidRPr="00D06B24">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F65700" w:rsidRPr="00D06B24" w:rsidRDefault="00F65700" w:rsidP="00F65700">
      <w:pPr>
        <w:pStyle w:val="a6"/>
        <w:jc w:val="both"/>
      </w:pPr>
      <w:r w:rsidRPr="00D06B24">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F65700" w:rsidRPr="00D06B24" w:rsidRDefault="00F65700" w:rsidP="00F65700">
      <w:pPr>
        <w:pStyle w:val="a6"/>
        <w:jc w:val="both"/>
      </w:pPr>
      <w:r w:rsidRPr="00D06B24">
        <w:t>Отношение; выражение отношения в процентах. Пропорция; основное свойство пропорции.</w:t>
      </w:r>
    </w:p>
    <w:p w:rsidR="00F65700" w:rsidRPr="00D06B24" w:rsidRDefault="00F65700" w:rsidP="00F65700">
      <w:pPr>
        <w:pStyle w:val="a6"/>
        <w:jc w:val="both"/>
      </w:pPr>
      <w:r w:rsidRPr="00D06B24">
        <w:t>Решение текстовых задач арифметическими способами.</w:t>
      </w:r>
    </w:p>
    <w:p w:rsidR="00F65700" w:rsidRPr="00D06B24" w:rsidRDefault="00F65700" w:rsidP="00F65700">
      <w:pPr>
        <w:pStyle w:val="a6"/>
        <w:jc w:val="both"/>
      </w:pPr>
      <w:r w:rsidRPr="00D06B24">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D06B24">
        <w:rPr>
          <w:lang w:val="en-US"/>
        </w:rPr>
        <w:t>m</w:t>
      </w:r>
      <w:r w:rsidRPr="00D06B24">
        <w:t>/</w:t>
      </w:r>
      <w:r w:rsidRPr="00D06B24">
        <w:rPr>
          <w:lang w:val="en-US"/>
        </w:rPr>
        <w:t>n</w:t>
      </w:r>
      <w:r w:rsidRPr="00D06B24">
        <w:t xml:space="preserve">, где т — целое </w:t>
      </w:r>
      <w:r w:rsidRPr="00D06B24">
        <w:lastRenderedPageBreak/>
        <w:t xml:space="preserve">число, а </w:t>
      </w:r>
      <w:r w:rsidRPr="00D06B24">
        <w:rPr>
          <w:lang w:val="en-US"/>
        </w:rPr>
        <w:t>n</w:t>
      </w:r>
      <w:r w:rsidRPr="00D06B24">
        <w:t xml:space="preserve">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65700" w:rsidRPr="00D06B24" w:rsidRDefault="00F65700" w:rsidP="00F65700">
      <w:pPr>
        <w:pStyle w:val="a6"/>
        <w:jc w:val="both"/>
      </w:pPr>
      <w:r w:rsidRPr="00D06B24">
        <w:t>Действительные числа. Квадратный корень из числа. Корень третьей степени.</w:t>
      </w:r>
    </w:p>
    <w:p w:rsidR="00F65700" w:rsidRPr="00D06B24" w:rsidRDefault="00F65700" w:rsidP="00F65700">
      <w:pPr>
        <w:pStyle w:val="a6"/>
        <w:jc w:val="both"/>
      </w:pPr>
      <w:r w:rsidRPr="00D06B24">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F65700" w:rsidRPr="00D06B24" w:rsidRDefault="00F65700" w:rsidP="00F65700">
      <w:pPr>
        <w:pStyle w:val="a6"/>
        <w:jc w:val="both"/>
      </w:pPr>
      <w:r w:rsidRPr="00D06B24">
        <w:t>Множество действительных чисел; представление действительных чисел бесконечными десятичными дробями. Сравнение действительных чисел.</w:t>
      </w:r>
    </w:p>
    <w:p w:rsidR="00F65700" w:rsidRPr="00D06B24" w:rsidRDefault="00F65700" w:rsidP="00F65700">
      <w:pPr>
        <w:pStyle w:val="a6"/>
        <w:jc w:val="both"/>
      </w:pPr>
      <w:r w:rsidRPr="00D06B24">
        <w:t>Координатная прямая. Изображение чисел точками координатной прямой. Числовые промежутки.</w:t>
      </w:r>
    </w:p>
    <w:p w:rsidR="00F65700" w:rsidRPr="00D06B24" w:rsidRDefault="00F65700" w:rsidP="00F65700">
      <w:pPr>
        <w:pStyle w:val="a6"/>
        <w:jc w:val="both"/>
      </w:pPr>
      <w:r w:rsidRPr="00D06B24">
        <w:t>Измерения, приближения, оценки.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F65700" w:rsidRPr="00D06B24" w:rsidRDefault="00F65700" w:rsidP="00F65700">
      <w:pPr>
        <w:pStyle w:val="a6"/>
        <w:jc w:val="both"/>
      </w:pPr>
      <w:r w:rsidRPr="00D06B24">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65700" w:rsidRPr="00D06B24" w:rsidRDefault="00F65700" w:rsidP="00F65700">
      <w:pPr>
        <w:pStyle w:val="a6"/>
        <w:jc w:val="both"/>
      </w:pPr>
      <w:r w:rsidRPr="00D06B24">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65700" w:rsidRPr="00D06B24" w:rsidRDefault="00F65700" w:rsidP="00F65700">
      <w:pPr>
        <w:pStyle w:val="a6"/>
        <w:jc w:val="both"/>
      </w:pPr>
      <w:r w:rsidRPr="00D06B24">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65700" w:rsidRPr="00D06B24" w:rsidRDefault="00F65700" w:rsidP="00F65700">
      <w:pPr>
        <w:pStyle w:val="a6"/>
        <w:jc w:val="both"/>
      </w:pPr>
      <w:r w:rsidRPr="00D06B24">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65700" w:rsidRPr="00D06B24" w:rsidRDefault="00F65700" w:rsidP="00F65700">
      <w:pPr>
        <w:pStyle w:val="a6"/>
        <w:jc w:val="both"/>
      </w:pPr>
      <w:r w:rsidRPr="00D06B24">
        <w:t>Рациональные выражения и их преобразования. Доказательство тождеств.</w:t>
      </w:r>
    </w:p>
    <w:p w:rsidR="00F65700" w:rsidRPr="00D06B24" w:rsidRDefault="00F65700" w:rsidP="00F65700">
      <w:pPr>
        <w:pStyle w:val="a6"/>
        <w:jc w:val="both"/>
      </w:pPr>
      <w:r w:rsidRPr="00D06B24">
        <w:t>Квадратные корни. Свойства арифметических квадратных корней и их применение к преобразованию числовых выражений и вычислениям.</w:t>
      </w:r>
    </w:p>
    <w:p w:rsidR="00F65700" w:rsidRPr="00D06B24" w:rsidRDefault="00F65700" w:rsidP="00F65700">
      <w:pPr>
        <w:pStyle w:val="a6"/>
        <w:jc w:val="both"/>
      </w:pPr>
      <w:r w:rsidRPr="00D06B24">
        <w:t>Уравнения. Уравнение с одной переменной. Корень уравнения. Свойства числовых равенств. Равносильность уравнений.</w:t>
      </w:r>
    </w:p>
    <w:p w:rsidR="00F65700" w:rsidRPr="00D06B24" w:rsidRDefault="00F65700" w:rsidP="00F65700">
      <w:pPr>
        <w:pStyle w:val="a6"/>
        <w:jc w:val="both"/>
      </w:pPr>
      <w:r w:rsidRPr="00D06B24">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65700" w:rsidRPr="00D06B24" w:rsidRDefault="00F65700" w:rsidP="00F65700">
      <w:pPr>
        <w:pStyle w:val="a6"/>
        <w:jc w:val="both"/>
      </w:pPr>
      <w:r w:rsidRPr="00D06B24">
        <w:t>Уравнение с двумя переменными. Линейное уравнение с двумя переменными, примеры решения уравнений в целых числах.</w:t>
      </w:r>
    </w:p>
    <w:p w:rsidR="00F65700" w:rsidRPr="00D06B24" w:rsidRDefault="00F65700" w:rsidP="00F65700">
      <w:pPr>
        <w:pStyle w:val="a6"/>
        <w:jc w:val="both"/>
      </w:pPr>
      <w:r w:rsidRPr="00D06B24">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65700" w:rsidRPr="00D06B24" w:rsidRDefault="00F65700" w:rsidP="00F65700">
      <w:pPr>
        <w:pStyle w:val="a6"/>
        <w:jc w:val="both"/>
      </w:pPr>
      <w:r w:rsidRPr="00D06B24">
        <w:t>Решение текстовых задач алгебраическим способом.</w:t>
      </w:r>
    </w:p>
    <w:p w:rsidR="00F65700" w:rsidRPr="00D06B24" w:rsidRDefault="00F65700" w:rsidP="00F65700">
      <w:pPr>
        <w:pStyle w:val="a6"/>
        <w:jc w:val="both"/>
      </w:pPr>
      <w:r w:rsidRPr="00D06B24">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65700" w:rsidRPr="00D06B24" w:rsidRDefault="00F65700" w:rsidP="00F65700">
      <w:pPr>
        <w:pStyle w:val="a6"/>
        <w:jc w:val="both"/>
      </w:pPr>
      <w:r w:rsidRPr="00D06B24">
        <w:t>Неравенства. Числовые неравенства и их свойства.</w:t>
      </w:r>
    </w:p>
    <w:p w:rsidR="00F65700" w:rsidRPr="00D06B24" w:rsidRDefault="00F65700" w:rsidP="00F65700">
      <w:pPr>
        <w:pStyle w:val="a6"/>
        <w:jc w:val="both"/>
      </w:pPr>
      <w:r w:rsidRPr="00D06B24">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65700" w:rsidRPr="00D06B24" w:rsidRDefault="00F65700" w:rsidP="00F65700">
      <w:pPr>
        <w:pStyle w:val="a6"/>
        <w:jc w:val="both"/>
      </w:pPr>
      <w:r w:rsidRPr="00D06B24">
        <w:t>Функции.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65700" w:rsidRPr="00D06B24" w:rsidRDefault="00F65700" w:rsidP="00F65700">
      <w:pPr>
        <w:pStyle w:val="a6"/>
        <w:jc w:val="both"/>
      </w:pPr>
      <w:r w:rsidRPr="00D06B24">
        <w:t xml:space="preserve">Числовые функции.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p>
    <w:p w:rsidR="00F65700" w:rsidRPr="00D06B24" w:rsidRDefault="00F65700" w:rsidP="00F65700">
      <w:pPr>
        <w:pStyle w:val="a6"/>
        <w:jc w:val="both"/>
      </w:pPr>
      <w:r w:rsidRPr="00D06B24">
        <w:t xml:space="preserve">Числовые последовательности. Понятие числовой последовательности. Задание последовательности рекуррентной формулой и формулой </w:t>
      </w:r>
      <w:r w:rsidRPr="00D06B24">
        <w:rPr>
          <w:lang w:val="en-US"/>
        </w:rPr>
        <w:t>n</w:t>
      </w:r>
      <w:r w:rsidRPr="00D06B24">
        <w:t>-го члена.</w:t>
      </w:r>
    </w:p>
    <w:p w:rsidR="00F65700" w:rsidRPr="00D06B24" w:rsidRDefault="00F65700" w:rsidP="00F65700">
      <w:pPr>
        <w:pStyle w:val="a6"/>
        <w:jc w:val="both"/>
      </w:pPr>
      <w:r w:rsidRPr="00D06B24">
        <w:lastRenderedPageBreak/>
        <w:t xml:space="preserve">Арифметическая и геометрическая прогрессии. Формулы </w:t>
      </w:r>
      <w:r w:rsidRPr="00D06B24">
        <w:rPr>
          <w:lang w:val="en-US"/>
        </w:rPr>
        <w:t>n</w:t>
      </w:r>
      <w:r w:rsidRPr="00D06B24">
        <w:t>-го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65700" w:rsidRPr="00D06B24" w:rsidRDefault="00F65700" w:rsidP="00F65700">
      <w:pPr>
        <w:pStyle w:val="a6"/>
        <w:jc w:val="both"/>
      </w:pPr>
      <w:r w:rsidRPr="00D06B24">
        <w:t>Описательная статистика.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65700" w:rsidRPr="00D06B24" w:rsidRDefault="00F65700" w:rsidP="00F65700">
      <w:pPr>
        <w:pStyle w:val="a6"/>
        <w:jc w:val="both"/>
      </w:pPr>
      <w:r w:rsidRPr="00D06B24">
        <w:t>Случайные события и вероятность.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65700" w:rsidRPr="00D06B24" w:rsidRDefault="00F65700" w:rsidP="00F65700">
      <w:pPr>
        <w:pStyle w:val="a6"/>
        <w:jc w:val="both"/>
      </w:pPr>
      <w:r w:rsidRPr="00D06B24">
        <w:t>Комбинаторика. Решение комбинаторных задач перебором вариантов. Комбинаторное правило умножения. Перестановки и факториал.</w:t>
      </w:r>
    </w:p>
    <w:p w:rsidR="00F65700" w:rsidRPr="00D06B24" w:rsidRDefault="00F65700" w:rsidP="00F65700">
      <w:pPr>
        <w:pStyle w:val="a6"/>
        <w:jc w:val="both"/>
      </w:pPr>
      <w:r w:rsidRPr="00D06B24">
        <w:t>Наглядная геометрия.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65700" w:rsidRPr="00D06B24" w:rsidRDefault="00F65700" w:rsidP="00F65700">
      <w:pPr>
        <w:pStyle w:val="a6"/>
        <w:jc w:val="both"/>
      </w:pPr>
      <w:r w:rsidRPr="00D06B24">
        <w:t>Длина отрезка, ломаной. Периметр многоугольника. Единицы измерения длины. Измерение длины отрезка, построение отрезка заданной длины.</w:t>
      </w:r>
    </w:p>
    <w:p w:rsidR="00F65700" w:rsidRPr="00D06B24" w:rsidRDefault="00F65700" w:rsidP="00F65700">
      <w:pPr>
        <w:pStyle w:val="a6"/>
        <w:jc w:val="both"/>
      </w:pPr>
      <w:r w:rsidRPr="00D06B24">
        <w:t>Виды углов. Градусная мера угла. Измерение и построение углов с помощью транспортира. Биссектриса угла.</w:t>
      </w:r>
    </w:p>
    <w:p w:rsidR="00F65700" w:rsidRPr="00D06B24" w:rsidRDefault="00F65700" w:rsidP="00F65700">
      <w:pPr>
        <w:pStyle w:val="a6"/>
        <w:jc w:val="both"/>
      </w:pPr>
      <w:r w:rsidRPr="00D06B24">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65700" w:rsidRPr="00D06B24" w:rsidRDefault="00F65700" w:rsidP="00F65700">
      <w:pPr>
        <w:pStyle w:val="a6"/>
        <w:jc w:val="both"/>
      </w:pPr>
      <w:r w:rsidRPr="00D06B24">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65700" w:rsidRPr="00D06B24" w:rsidRDefault="00F65700" w:rsidP="00F65700">
      <w:pPr>
        <w:pStyle w:val="a6"/>
        <w:jc w:val="both"/>
      </w:pPr>
      <w:r w:rsidRPr="00D06B24">
        <w:t>Понятие объёма; единицы объёма. Объём прямоугольного параллеле-пипеда, куба.</w:t>
      </w:r>
    </w:p>
    <w:p w:rsidR="00F65700" w:rsidRPr="00D06B24" w:rsidRDefault="00F65700" w:rsidP="00F65700">
      <w:pPr>
        <w:pStyle w:val="a6"/>
        <w:jc w:val="both"/>
      </w:pPr>
      <w:r w:rsidRPr="00D06B24">
        <w:t>Понятие о равенстве фигур. Центральная, осевая и зеркальная симметрии. Изображение симметричных фигур.</w:t>
      </w:r>
    </w:p>
    <w:p w:rsidR="00F65700" w:rsidRPr="00D06B24" w:rsidRDefault="00F65700" w:rsidP="00F65700">
      <w:pPr>
        <w:pStyle w:val="a6"/>
        <w:jc w:val="both"/>
      </w:pPr>
      <w:r w:rsidRPr="00D06B24">
        <w:t>Геометрические фигуры. Прямые и углы. Точка, прямая, плоскость. Отрезок, луч. Угол. Виды углов. Вертикальные и смежные углы. Биссектриса угла.</w:t>
      </w:r>
    </w:p>
    <w:p w:rsidR="00F65700" w:rsidRPr="00D06B24" w:rsidRDefault="00F65700" w:rsidP="00F65700">
      <w:pPr>
        <w:pStyle w:val="a6"/>
        <w:jc w:val="both"/>
      </w:pPr>
      <w:r w:rsidRPr="00D06B24">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65700" w:rsidRPr="00D06B24" w:rsidRDefault="00F65700" w:rsidP="00F65700">
      <w:pPr>
        <w:pStyle w:val="a6"/>
        <w:jc w:val="both"/>
      </w:pPr>
      <w:r w:rsidRPr="00D06B24">
        <w:t>Геометрическое место точек. Свойства биссектрисы угла и серединного перпендикуляра к отрезку.</w:t>
      </w:r>
    </w:p>
    <w:p w:rsidR="00F65700" w:rsidRPr="00D06B24" w:rsidRDefault="00F65700" w:rsidP="00F65700">
      <w:pPr>
        <w:pStyle w:val="a6"/>
        <w:jc w:val="both"/>
      </w:pPr>
      <w:r w:rsidRPr="00D06B24">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65700" w:rsidRPr="00D06B24" w:rsidRDefault="00F65700" w:rsidP="00F65700">
      <w:pPr>
        <w:pStyle w:val="a6"/>
        <w:jc w:val="both"/>
      </w:pPr>
      <w:r w:rsidRPr="00D06B24">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65700" w:rsidRPr="00D06B24" w:rsidRDefault="00F65700" w:rsidP="00F65700">
      <w:pPr>
        <w:pStyle w:val="a6"/>
        <w:jc w:val="both"/>
      </w:pPr>
      <w:r w:rsidRPr="00D06B24">
        <w:t>Многоугольник. Выпуклые многоугольники. Сумма углов выпуклого многоугольника. Правильные многоугольники.</w:t>
      </w:r>
    </w:p>
    <w:p w:rsidR="00F65700" w:rsidRPr="00D06B24" w:rsidRDefault="00F65700" w:rsidP="00F65700">
      <w:pPr>
        <w:pStyle w:val="a6"/>
        <w:jc w:val="both"/>
      </w:pPr>
      <w:r w:rsidRPr="00D06B24">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65700" w:rsidRPr="00D06B24" w:rsidRDefault="00F65700" w:rsidP="00F65700">
      <w:pPr>
        <w:pStyle w:val="a6"/>
        <w:jc w:val="both"/>
      </w:pPr>
      <w:r w:rsidRPr="00D06B24">
        <w:lastRenderedPageBreak/>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65700" w:rsidRPr="00D06B24" w:rsidRDefault="00F65700" w:rsidP="00F65700">
      <w:pPr>
        <w:pStyle w:val="a6"/>
        <w:jc w:val="both"/>
      </w:pPr>
      <w:r w:rsidRPr="00D06B24">
        <w:t>Решение задач на вычисление, доказательство и построение с использованием свойств изученных фигур.</w:t>
      </w:r>
    </w:p>
    <w:p w:rsidR="00F65700" w:rsidRPr="00D06B24" w:rsidRDefault="00F65700" w:rsidP="00F65700">
      <w:pPr>
        <w:pStyle w:val="a6"/>
        <w:jc w:val="both"/>
      </w:pPr>
      <w:r w:rsidRPr="00D06B24">
        <w:t>Измерение геометрических величин. Длина отрезка. Расстояние от точки до прямой. Расстояние между параллельными прямыми.</w:t>
      </w:r>
    </w:p>
    <w:p w:rsidR="00F65700" w:rsidRPr="00D06B24" w:rsidRDefault="00F65700" w:rsidP="00F65700">
      <w:pPr>
        <w:pStyle w:val="a6"/>
        <w:jc w:val="both"/>
      </w:pPr>
      <w:r w:rsidRPr="00D06B24">
        <w:t>Периметр многоугольника.</w:t>
      </w:r>
    </w:p>
    <w:p w:rsidR="00F65700" w:rsidRPr="00D06B24" w:rsidRDefault="00F65700" w:rsidP="00F65700">
      <w:pPr>
        <w:pStyle w:val="a6"/>
        <w:jc w:val="both"/>
      </w:pPr>
      <w:r w:rsidRPr="00D06B24">
        <w:t>Длина окружности, число п, длина дуги окружности.</w:t>
      </w:r>
    </w:p>
    <w:p w:rsidR="00F65700" w:rsidRPr="00D06B24" w:rsidRDefault="00F65700" w:rsidP="00F65700">
      <w:pPr>
        <w:pStyle w:val="a6"/>
        <w:jc w:val="both"/>
      </w:pPr>
      <w:r w:rsidRPr="00D06B24">
        <w:t>Градусная мера угла, соответствие между величиной центрального угла и длиной дуги окружности.</w:t>
      </w:r>
    </w:p>
    <w:p w:rsidR="00F65700" w:rsidRPr="00D06B24" w:rsidRDefault="00F65700" w:rsidP="00F65700">
      <w:pPr>
        <w:pStyle w:val="a6"/>
        <w:jc w:val="both"/>
      </w:pPr>
      <w:r w:rsidRPr="00D06B24">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65700" w:rsidRPr="00D06B24" w:rsidRDefault="00F65700" w:rsidP="00F65700">
      <w:pPr>
        <w:pStyle w:val="a6"/>
        <w:jc w:val="both"/>
      </w:pPr>
      <w:r w:rsidRPr="00D06B24">
        <w:t>Решение задач на вычисление и доказательство с использованием изученных формул.</w:t>
      </w:r>
    </w:p>
    <w:p w:rsidR="00F65700" w:rsidRPr="00D06B24" w:rsidRDefault="00F65700" w:rsidP="00F65700">
      <w:pPr>
        <w:pStyle w:val="a6"/>
        <w:jc w:val="both"/>
      </w:pPr>
      <w:r w:rsidRPr="00D06B24">
        <w:t>Координаты. Уравнение прямой. Координаты середины отрезка. Формула расстояния между двумя точками плоскости. Уравнение окружности.</w:t>
      </w:r>
    </w:p>
    <w:p w:rsidR="00F65700" w:rsidRPr="00D06B24" w:rsidRDefault="00F65700" w:rsidP="00F65700">
      <w:pPr>
        <w:pStyle w:val="a6"/>
        <w:jc w:val="both"/>
      </w:pPr>
      <w:r w:rsidRPr="00D06B24">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65700" w:rsidRPr="00D06B24" w:rsidRDefault="00F65700" w:rsidP="00F65700">
      <w:pPr>
        <w:pStyle w:val="a6"/>
        <w:jc w:val="both"/>
      </w:pPr>
      <w:r w:rsidRPr="00D06B24">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65700" w:rsidRPr="00D06B24" w:rsidRDefault="00F65700" w:rsidP="00F65700">
      <w:pPr>
        <w:pStyle w:val="a6"/>
        <w:jc w:val="both"/>
      </w:pPr>
      <w:r w:rsidRPr="00D06B24">
        <w:t>Иллюстрация отношений между множествами с помощью диаграмм Эйлера — Венна.</w:t>
      </w:r>
    </w:p>
    <w:p w:rsidR="00F65700" w:rsidRPr="00D06B24" w:rsidRDefault="00F65700" w:rsidP="00F65700">
      <w:pPr>
        <w:pStyle w:val="a6"/>
        <w:jc w:val="both"/>
      </w:pPr>
      <w:r w:rsidRPr="00D06B24">
        <w:t>Элементы логики. Определение. Аксиомы и теоремы. Доказательство. Доказательство от противного. Теорема, обратная данной. Пример и контрпример.</w:t>
      </w:r>
    </w:p>
    <w:p w:rsidR="00F65700" w:rsidRPr="00D06B24" w:rsidRDefault="00F65700" w:rsidP="00F65700">
      <w:pPr>
        <w:pStyle w:val="a6"/>
        <w:jc w:val="both"/>
      </w:pPr>
      <w:r w:rsidRPr="00D06B24">
        <w:t>Понятие о равносильности, следовании, употребление логических связок если... то, в том и только в том случае, логические связки и, или.</w:t>
      </w:r>
    </w:p>
    <w:p w:rsidR="00F65700" w:rsidRPr="00D06B24" w:rsidRDefault="00F65700" w:rsidP="00F65700">
      <w:pPr>
        <w:pStyle w:val="a6"/>
        <w:jc w:val="both"/>
      </w:pPr>
      <w:r w:rsidRPr="00D06B24">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65700" w:rsidRPr="00D06B24" w:rsidRDefault="00F65700" w:rsidP="00F65700">
      <w:pPr>
        <w:pStyle w:val="a6"/>
        <w:jc w:val="both"/>
      </w:pPr>
      <w:r w:rsidRPr="00D06B24">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F65700" w:rsidRPr="00D06B24" w:rsidRDefault="00F65700" w:rsidP="00F65700">
      <w:pPr>
        <w:pStyle w:val="a6"/>
        <w:jc w:val="both"/>
      </w:pPr>
      <w:r w:rsidRPr="00D06B24">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65700" w:rsidRPr="00D06B24" w:rsidRDefault="00F65700" w:rsidP="00F65700">
      <w:pPr>
        <w:pStyle w:val="a6"/>
        <w:jc w:val="both"/>
      </w:pPr>
      <w:r w:rsidRPr="00D06B24">
        <w:t>Задача Леонардо Пизанского (Фибоначчи) о кроликах, числа Фибоначчи. Задача о шахматной доске.</w:t>
      </w:r>
    </w:p>
    <w:p w:rsidR="00F65700" w:rsidRPr="00D06B24" w:rsidRDefault="00F65700" w:rsidP="00F65700">
      <w:pPr>
        <w:pStyle w:val="a6"/>
        <w:jc w:val="both"/>
      </w:pPr>
      <w:r w:rsidRPr="00D06B24">
        <w:t>Истоки теории вероятностей: страховое дело, азартные игры. П. Ферма и Б. Паскаль. Я. Бернулли. А. Н. Колмогоров.</w:t>
      </w:r>
    </w:p>
    <w:p w:rsidR="00F65700" w:rsidRPr="00D06B24" w:rsidRDefault="00F65700" w:rsidP="00F65700">
      <w:pPr>
        <w:pStyle w:val="a6"/>
        <w:jc w:val="both"/>
      </w:pPr>
      <w:r w:rsidRPr="00D06B24">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 Золотое сечение. «Начала» Евклида. Л. Эйлер. Н. И. Лобачевский. История пятого постулата. Софизм, парадоксы.</w:t>
      </w:r>
    </w:p>
    <w:p w:rsidR="00F65700" w:rsidRDefault="00F65700" w:rsidP="00F65700">
      <w:pPr>
        <w:pStyle w:val="a6"/>
      </w:pPr>
      <w:r w:rsidRPr="00D06B24">
        <w:t> </w:t>
      </w:r>
    </w:p>
    <w:p w:rsidR="00F65700" w:rsidRPr="00D06B24" w:rsidRDefault="00F65700" w:rsidP="00F65700">
      <w:pPr>
        <w:pStyle w:val="a6"/>
        <w:rPr>
          <w:b/>
        </w:rPr>
      </w:pPr>
      <w:r w:rsidRPr="00D06B24">
        <w:rPr>
          <w:b/>
        </w:rPr>
        <w:t>МАТЕМАТИКА. АЛГЕБРА. ГЕОМЕТРИЯ</w:t>
      </w:r>
    </w:p>
    <w:p w:rsidR="00F65700" w:rsidRDefault="00F65700" w:rsidP="00F65700">
      <w:pPr>
        <w:pStyle w:val="a6"/>
        <w:jc w:val="both"/>
      </w:pPr>
    </w:p>
    <w:p w:rsidR="00F65700" w:rsidRPr="00D06B24" w:rsidRDefault="00F65700" w:rsidP="00F65700">
      <w:pPr>
        <w:pStyle w:val="a6"/>
        <w:jc w:val="both"/>
      </w:pPr>
      <w:r w:rsidRPr="00D06B24">
        <w:t>Планируемые результаты.</w:t>
      </w:r>
    </w:p>
    <w:bookmarkStart w:id="3" w:name="bookmark97"/>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Натуральные числа. Дроби. Рациональные числа</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особенности десятичной системы счисления;</w:t>
      </w:r>
    </w:p>
    <w:p w:rsidR="00F65700" w:rsidRPr="00D06B24" w:rsidRDefault="00F65700" w:rsidP="00F65700">
      <w:pPr>
        <w:pStyle w:val="a6"/>
        <w:jc w:val="both"/>
      </w:pPr>
      <w:r w:rsidRPr="00D06B24">
        <w:t>• оперировать понятиями, связанными с делимостью натуральных чисел;</w:t>
      </w:r>
    </w:p>
    <w:p w:rsidR="00F65700" w:rsidRPr="00D06B24" w:rsidRDefault="00F65700" w:rsidP="00F65700">
      <w:pPr>
        <w:pStyle w:val="a6"/>
        <w:jc w:val="both"/>
      </w:pPr>
      <w:r w:rsidRPr="00D06B24">
        <w:t>• выражать числа в эквивалентных формах, выбирая наиболее подходящую в зависимости от конкретной ситуации;</w:t>
      </w:r>
    </w:p>
    <w:p w:rsidR="00F65700" w:rsidRPr="00D06B24" w:rsidRDefault="00F65700" w:rsidP="00F65700">
      <w:pPr>
        <w:pStyle w:val="a6"/>
        <w:jc w:val="both"/>
      </w:pPr>
      <w:r w:rsidRPr="00D06B24">
        <w:t>• сравнивать и упорядочивать рациональные числа;</w:t>
      </w:r>
    </w:p>
    <w:p w:rsidR="00F65700" w:rsidRPr="00D06B24" w:rsidRDefault="00F65700" w:rsidP="00F65700">
      <w:pPr>
        <w:pStyle w:val="a6"/>
        <w:jc w:val="both"/>
      </w:pPr>
      <w:r w:rsidRPr="00D06B24">
        <w:lastRenderedPageBreak/>
        <w:t>• выполнять вычисления с рациональными числами, сочетая устные и письменные приёмы вычислений, применение калькулятора;</w:t>
      </w:r>
    </w:p>
    <w:p w:rsidR="00F65700" w:rsidRPr="00D06B24" w:rsidRDefault="00F65700" w:rsidP="00F65700">
      <w:pPr>
        <w:pStyle w:val="a6"/>
        <w:jc w:val="both"/>
      </w:pPr>
      <w:r w:rsidRPr="00D06B24">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позиционными системами счисления с основаниями, отличными от 10;</w:t>
      </w:r>
    </w:p>
    <w:p w:rsidR="00F65700" w:rsidRPr="00D06B24" w:rsidRDefault="00F65700" w:rsidP="00F65700">
      <w:pPr>
        <w:pStyle w:val="a6"/>
        <w:jc w:val="both"/>
      </w:pPr>
      <w:r w:rsidRPr="00D06B24">
        <w:t>• углубить и развить представления о натуральных числах и свойствах делимости;</w:t>
      </w:r>
    </w:p>
    <w:p w:rsidR="00F65700" w:rsidRPr="00D06B24" w:rsidRDefault="00F65700" w:rsidP="00F65700">
      <w:pPr>
        <w:pStyle w:val="a6"/>
        <w:jc w:val="both"/>
      </w:pPr>
      <w:r w:rsidRPr="00D06B24">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bookmarkStart w:id="4" w:name="bookmark98"/>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Действительные числа</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начальные представления о множестве действительных чисел;</w:t>
      </w:r>
    </w:p>
    <w:p w:rsidR="00F65700" w:rsidRPr="00D06B24" w:rsidRDefault="00F65700" w:rsidP="00F65700">
      <w:pPr>
        <w:pStyle w:val="a6"/>
        <w:jc w:val="both"/>
      </w:pPr>
      <w:r w:rsidRPr="00D06B24">
        <w:t>• оперировать понятием квадратного корня, применять его в вычислениях.</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развить представление о числе и числовых системах от натуральных до действительных чисел; о роли вычислений в практике;</w:t>
      </w:r>
    </w:p>
    <w:p w:rsidR="00F65700" w:rsidRPr="00D06B24" w:rsidRDefault="00F65700" w:rsidP="00F65700">
      <w:pPr>
        <w:pStyle w:val="a6"/>
        <w:jc w:val="both"/>
      </w:pPr>
      <w:r w:rsidRPr="00D06B24">
        <w:t>• развить и углубить знания о десятичной записи действительных чисел (периодические и непериодические дроби).</w:t>
      </w:r>
    </w:p>
    <w:bookmarkStart w:id="5" w:name="bookmark99"/>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Измерения, приближения, оценки</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в ходе решения задач элементарные представления, связанные с приближёнными значениями величин.</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65700" w:rsidRPr="00D06B24" w:rsidRDefault="00F65700" w:rsidP="00F65700">
      <w:pPr>
        <w:pStyle w:val="a6"/>
        <w:jc w:val="both"/>
      </w:pPr>
      <w:r w:rsidRPr="00D06B24">
        <w:t>• понять, что погрешность результата вычислений должна быть соизмерима с погрешностью исходных данных.</w:t>
      </w:r>
    </w:p>
    <w:bookmarkStart w:id="6" w:name="bookmark100"/>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Алгебраические выражения</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оперировать понятиями «тождество», «тождественное преобразование», решать задачи, содержащие буквенные данные, работать с формулами;</w:t>
      </w:r>
    </w:p>
    <w:p w:rsidR="00F65700" w:rsidRPr="00D06B24" w:rsidRDefault="00F65700" w:rsidP="00F65700">
      <w:pPr>
        <w:pStyle w:val="a6"/>
        <w:jc w:val="both"/>
      </w:pPr>
      <w:r w:rsidRPr="00D06B24">
        <w:t>• выполнять преобразования выражений, содержащих степени с целыми показателями и квадратные корни;</w:t>
      </w:r>
    </w:p>
    <w:p w:rsidR="00F65700" w:rsidRPr="00D06B24" w:rsidRDefault="00F65700" w:rsidP="00F65700">
      <w:pPr>
        <w:pStyle w:val="a6"/>
        <w:jc w:val="both"/>
      </w:pPr>
      <w:r w:rsidRPr="00D06B24">
        <w:t>• выполнять тождественные преобразования рациональных выражений на основе правил действий над многочленами и алгебраическими дробями;</w:t>
      </w:r>
    </w:p>
    <w:p w:rsidR="00F65700" w:rsidRPr="00D06B24" w:rsidRDefault="00F65700" w:rsidP="00F65700">
      <w:pPr>
        <w:pStyle w:val="a6"/>
        <w:jc w:val="both"/>
      </w:pPr>
      <w:r w:rsidRPr="00D06B24">
        <w:t>• выполнять разложение многочленов на множители.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выполнять многошаговые преобразования рациональных выражений, применяя широкий набор способов и приёмов;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bookmarkStart w:id="7" w:name="bookmark101"/>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Уравнения</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решать основные виды рациональных уравнений с одной переменной, системы двух уравнений с двумя переменными;</w:t>
      </w:r>
    </w:p>
    <w:p w:rsidR="00F65700" w:rsidRPr="00D06B24" w:rsidRDefault="00F65700" w:rsidP="00F65700">
      <w:pPr>
        <w:pStyle w:val="a6"/>
        <w:jc w:val="both"/>
      </w:pPr>
      <w:r w:rsidRPr="00D06B24">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65700" w:rsidRPr="00D06B24" w:rsidRDefault="00F65700" w:rsidP="00F65700">
      <w:pPr>
        <w:pStyle w:val="a6"/>
        <w:jc w:val="both"/>
      </w:pPr>
      <w:r w:rsidRPr="00D06B24">
        <w:t>• применять графические представления для исследования уравнений, исследования и решения систем уравнений с двумя переменными.</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65700" w:rsidRPr="00D06B24" w:rsidRDefault="00F65700" w:rsidP="00F65700">
      <w:pPr>
        <w:pStyle w:val="a6"/>
        <w:jc w:val="both"/>
      </w:pPr>
      <w:r w:rsidRPr="00D06B24">
        <w:t>• применять графические представления для исследования уравнений, систем уравнений, содержащих буквенные коэффициенты.</w:t>
      </w:r>
    </w:p>
    <w:bookmarkStart w:id="8" w:name="bookmark102"/>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Неравенства</w:t>
      </w:r>
      <w:r w:rsidRPr="00D06B24">
        <w:rPr>
          <w:b/>
        </w:rPr>
        <w:fldChar w:fldCharType="end"/>
      </w:r>
    </w:p>
    <w:p w:rsidR="00F65700" w:rsidRPr="00D06B24" w:rsidRDefault="00F65700" w:rsidP="00F65700">
      <w:pPr>
        <w:pStyle w:val="a6"/>
        <w:jc w:val="both"/>
      </w:pPr>
      <w:r w:rsidRPr="00D06B24">
        <w:lastRenderedPageBreak/>
        <w:t>Выпускник научится:</w:t>
      </w:r>
    </w:p>
    <w:p w:rsidR="00F65700" w:rsidRPr="00D06B24" w:rsidRDefault="00F65700" w:rsidP="00F65700">
      <w:pPr>
        <w:pStyle w:val="a6"/>
        <w:jc w:val="both"/>
      </w:pPr>
      <w:r w:rsidRPr="00D06B24">
        <w:t>• понимать и применять терминологию и символику, связанные с отношением неравенства, свойства числовых неравенств;</w:t>
      </w:r>
    </w:p>
    <w:p w:rsidR="00F65700" w:rsidRPr="00D06B24" w:rsidRDefault="00F65700" w:rsidP="00F65700">
      <w:pPr>
        <w:pStyle w:val="a6"/>
        <w:jc w:val="both"/>
      </w:pPr>
      <w:r w:rsidRPr="00D06B24">
        <w:t>• решать линейные неравенства с одной переменной и их системы; решать квадратные неравенства с опорой на графические представления;</w:t>
      </w:r>
    </w:p>
    <w:p w:rsidR="00F65700" w:rsidRPr="00D06B24" w:rsidRDefault="00F65700" w:rsidP="00F65700">
      <w:pPr>
        <w:pStyle w:val="a6"/>
        <w:jc w:val="both"/>
      </w:pPr>
      <w:r w:rsidRPr="00D06B24">
        <w:t>• применять аппарат неравенств для решения задач из различных разделов курса.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65700" w:rsidRPr="00D06B24" w:rsidRDefault="00F65700" w:rsidP="00F65700">
      <w:pPr>
        <w:pStyle w:val="a6"/>
        <w:jc w:val="both"/>
      </w:pPr>
      <w:r w:rsidRPr="00D06B24">
        <w:t>• применять графические представления для исследования неравенств, систем неравенств, содержащих буквенные коэффициенты.</w:t>
      </w:r>
    </w:p>
    <w:bookmarkStart w:id="9" w:name="bookmark103"/>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Основные понятия. Числовые функции</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использовать функциональные понятия и язык (термины, символические обозначения);</w:t>
      </w:r>
    </w:p>
    <w:p w:rsidR="00F65700" w:rsidRPr="00D06B24" w:rsidRDefault="00F65700" w:rsidP="00F65700">
      <w:pPr>
        <w:pStyle w:val="a6"/>
        <w:jc w:val="both"/>
      </w:pPr>
      <w:r w:rsidRPr="00D06B24">
        <w:t>• строить графики элементарных функций; исследовать свойства числовых функций на основе изучения поведения их графиков;</w:t>
      </w:r>
    </w:p>
    <w:p w:rsidR="00F65700" w:rsidRPr="00D06B24" w:rsidRDefault="00F65700" w:rsidP="00F65700">
      <w:pPr>
        <w:pStyle w:val="a6"/>
        <w:jc w:val="both"/>
      </w:pPr>
      <w:r w:rsidRPr="00D06B24">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65700" w:rsidRPr="00D06B24" w:rsidRDefault="00F65700" w:rsidP="00F65700">
      <w:pPr>
        <w:pStyle w:val="a6"/>
        <w:jc w:val="both"/>
      </w:pPr>
      <w:r w:rsidRPr="00D06B24">
        <w:t>• использовать функциональные представления и свойства функций для решения математических задач из различных разделов курса.</w:t>
      </w:r>
    </w:p>
    <w:bookmarkStart w:id="10" w:name="bookmark104"/>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Числовые последовательности</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использовать язык последовательностей (термины, символические обозначения);</w:t>
      </w:r>
    </w:p>
    <w:p w:rsidR="00F65700" w:rsidRPr="00D06B24" w:rsidRDefault="00F65700" w:rsidP="00F65700">
      <w:pPr>
        <w:pStyle w:val="a6"/>
        <w:jc w:val="both"/>
      </w:pPr>
      <w:r w:rsidRPr="00D06B24">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xml:space="preserve">• решать комбинированные задачи с применением формул </w:t>
      </w:r>
      <w:r w:rsidRPr="00D06B24">
        <w:rPr>
          <w:lang w:val="en-US"/>
        </w:rPr>
        <w:t>n</w:t>
      </w:r>
      <w:r w:rsidRPr="00D06B24">
        <w:t xml:space="preserve">-го члена и суммы первых </w:t>
      </w:r>
      <w:r w:rsidRPr="00D06B24">
        <w:rPr>
          <w:lang w:val="en-US"/>
        </w:rPr>
        <w:t>n</w:t>
      </w:r>
      <w:r w:rsidRPr="00D06B24">
        <w:t xml:space="preserve"> членов арифметической и геометрической прогрессии, применяя при этом аппарат уравнений и неравенств;</w:t>
      </w:r>
    </w:p>
    <w:p w:rsidR="00F65700" w:rsidRPr="00D06B24" w:rsidRDefault="00F65700" w:rsidP="00F65700">
      <w:pPr>
        <w:pStyle w:val="a6"/>
        <w:jc w:val="both"/>
      </w:pPr>
      <w:r w:rsidRPr="00D06B24">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bookmarkStart w:id="11" w:name="bookmark105"/>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Описательная статистика</w:t>
      </w:r>
      <w:r w:rsidRPr="00D06B24">
        <w:rPr>
          <w:b/>
        </w:rPr>
        <w:fldChar w:fldCharType="end"/>
      </w:r>
    </w:p>
    <w:p w:rsidR="00F65700" w:rsidRPr="00D06B24" w:rsidRDefault="00F65700" w:rsidP="00F65700">
      <w:pPr>
        <w:pStyle w:val="a6"/>
        <w:jc w:val="both"/>
      </w:pPr>
      <w:r w:rsidRPr="00D06B24">
        <w:t>Выпускник научится использовать простейшие способы представления и анализа статистических данных.</w:t>
      </w:r>
    </w:p>
    <w:p w:rsidR="00F65700" w:rsidRPr="00D06B24" w:rsidRDefault="00F65700" w:rsidP="00F65700">
      <w:pPr>
        <w:pStyle w:val="a6"/>
        <w:jc w:val="both"/>
      </w:pPr>
      <w:r w:rsidRPr="00D06B24">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bookmarkStart w:id="12" w:name="bookmark106"/>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Случайные события и вероятность</w:t>
      </w:r>
      <w:r w:rsidRPr="00D06B24">
        <w:rPr>
          <w:b/>
        </w:rPr>
        <w:fldChar w:fldCharType="end"/>
      </w:r>
    </w:p>
    <w:p w:rsidR="00F65700" w:rsidRPr="00D06B24" w:rsidRDefault="00F65700" w:rsidP="00F65700">
      <w:pPr>
        <w:pStyle w:val="a6"/>
        <w:jc w:val="both"/>
      </w:pPr>
      <w:r w:rsidRPr="00D06B24">
        <w:t>Выпускник научится находить относительную частоту и вероятность случайного события.</w:t>
      </w:r>
    </w:p>
    <w:p w:rsidR="00F65700" w:rsidRPr="00D06B24" w:rsidRDefault="00F65700" w:rsidP="00F65700">
      <w:pPr>
        <w:pStyle w:val="a6"/>
        <w:jc w:val="both"/>
      </w:pPr>
      <w:r w:rsidRPr="00D06B24">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bookmarkStart w:id="13" w:name="bookmark107"/>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Комбинаторика</w:t>
      </w:r>
      <w:r w:rsidRPr="00D06B24">
        <w:rPr>
          <w:b/>
        </w:rPr>
        <w:fldChar w:fldCharType="end"/>
      </w:r>
    </w:p>
    <w:p w:rsidR="00F65700" w:rsidRPr="00D06B24" w:rsidRDefault="00F65700" w:rsidP="00F65700">
      <w:pPr>
        <w:pStyle w:val="a6"/>
        <w:jc w:val="both"/>
      </w:pPr>
      <w:r w:rsidRPr="00D06B24">
        <w:t>Выпускник научится решать комбинаторные задачи на нахождение числа объектов или комбинаций.</w:t>
      </w:r>
    </w:p>
    <w:p w:rsidR="00F65700" w:rsidRPr="00D06B24" w:rsidRDefault="00F65700" w:rsidP="00F65700">
      <w:pPr>
        <w:pStyle w:val="a6"/>
        <w:jc w:val="both"/>
      </w:pPr>
      <w:r w:rsidRPr="00D06B24">
        <w:t>Выпускник получит возможность научиться некоторым специальным приёмам решения комбинаторных задач.</w:t>
      </w:r>
    </w:p>
    <w:bookmarkStart w:id="14" w:name="bookmark108"/>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Наглядная геометрия</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на чертежах, рисунках, моделях и в окружающем мире плоские и пространственные геометрические фигуры;</w:t>
      </w:r>
    </w:p>
    <w:p w:rsidR="00F65700" w:rsidRPr="00D06B24" w:rsidRDefault="00F65700" w:rsidP="00F65700">
      <w:pPr>
        <w:pStyle w:val="a6"/>
        <w:jc w:val="both"/>
      </w:pPr>
      <w:r w:rsidRPr="00D06B24">
        <w:lastRenderedPageBreak/>
        <w:t>• распознавать развёртки куба, прямоугольного параллелепипеда, правильной пирамиды, цилиндра и конуса;</w:t>
      </w:r>
    </w:p>
    <w:p w:rsidR="00F65700" w:rsidRPr="00D06B24" w:rsidRDefault="00F65700" w:rsidP="00F65700">
      <w:pPr>
        <w:pStyle w:val="a6"/>
        <w:jc w:val="both"/>
      </w:pPr>
      <w:r w:rsidRPr="00D06B24">
        <w:t>• строить развёртки куба и прямоугольного параллелепипеда;</w:t>
      </w:r>
    </w:p>
    <w:p w:rsidR="00F65700" w:rsidRPr="00D06B24" w:rsidRDefault="00F65700" w:rsidP="00F65700">
      <w:pPr>
        <w:pStyle w:val="a6"/>
        <w:jc w:val="both"/>
      </w:pPr>
      <w:r w:rsidRPr="00D06B24">
        <w:t>• определять по линейным размерам развёртки фигуры линейные размеры самой фигуры, и наоборот;</w:t>
      </w:r>
    </w:p>
    <w:p w:rsidR="00F65700" w:rsidRPr="00D06B24" w:rsidRDefault="00F65700" w:rsidP="00F65700">
      <w:pPr>
        <w:pStyle w:val="a6"/>
        <w:jc w:val="both"/>
      </w:pPr>
      <w:r w:rsidRPr="00D06B24">
        <w:t>• вычислять объём прямоугольного параллелепипеда.</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научиться вычислять объёмы пространственных геометрических фигур, составленных из прямоугольных параллелепипедов;</w:t>
      </w:r>
    </w:p>
    <w:p w:rsidR="00F65700" w:rsidRPr="00D06B24" w:rsidRDefault="00F65700" w:rsidP="00F65700">
      <w:pPr>
        <w:pStyle w:val="a6"/>
        <w:jc w:val="both"/>
      </w:pPr>
      <w:r w:rsidRPr="00D06B24">
        <w:t>• углубить и развить представления о пространственных геометрических фигурах;</w:t>
      </w:r>
    </w:p>
    <w:p w:rsidR="00F65700" w:rsidRPr="00D06B24" w:rsidRDefault="00F65700" w:rsidP="00F65700">
      <w:pPr>
        <w:pStyle w:val="a6"/>
        <w:jc w:val="both"/>
      </w:pPr>
      <w:r w:rsidRPr="00D06B24">
        <w:t>• научиться применять понятие развёртки для выполнения практических расчётов.</w:t>
      </w:r>
    </w:p>
    <w:bookmarkStart w:id="15" w:name="bookmark109"/>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Геометрические фигуры</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пользоваться языком геометрии для описания предметов окружающего мира и их взаимного расположения;</w:t>
      </w:r>
    </w:p>
    <w:p w:rsidR="00F65700" w:rsidRPr="00D06B24" w:rsidRDefault="00F65700" w:rsidP="00F65700">
      <w:pPr>
        <w:pStyle w:val="a6"/>
        <w:jc w:val="both"/>
      </w:pPr>
      <w:r w:rsidRPr="00D06B24">
        <w:t>• распознавать и изображать на чертежах и рисунках геометрические фигуры и их конфигурации;</w:t>
      </w:r>
    </w:p>
    <w:p w:rsidR="00F65700" w:rsidRPr="00D06B24" w:rsidRDefault="00F65700" w:rsidP="00F65700">
      <w:pPr>
        <w:pStyle w:val="a6"/>
        <w:jc w:val="both"/>
      </w:pPr>
      <w:r w:rsidRPr="00D06B24">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F65700" w:rsidRPr="00D06B24" w:rsidRDefault="00F65700" w:rsidP="00F65700">
      <w:pPr>
        <w:pStyle w:val="a6"/>
        <w:jc w:val="both"/>
      </w:pPr>
      <w:r w:rsidRPr="00D06B24">
        <w:t>• оперировать с начальными понятиями тригонометрии и выполнять элементарные операции над функциями углов;</w:t>
      </w:r>
    </w:p>
    <w:p w:rsidR="00F65700" w:rsidRPr="00D06B24" w:rsidRDefault="00F65700" w:rsidP="00F65700">
      <w:pPr>
        <w:pStyle w:val="a6"/>
        <w:jc w:val="both"/>
      </w:pPr>
      <w:r w:rsidRPr="00D06B24">
        <w:t>• решать задачи на доказательство, опираясь на изученные свойства фигур и отношений между ними и применяя изученные методы доказательств;</w:t>
      </w:r>
    </w:p>
    <w:p w:rsidR="00F65700" w:rsidRPr="00D06B24" w:rsidRDefault="00F65700" w:rsidP="00F65700">
      <w:pPr>
        <w:pStyle w:val="a6"/>
        <w:jc w:val="both"/>
      </w:pPr>
      <w:r w:rsidRPr="00D06B24">
        <w:t>• решать несложные задачи на построение, применяя основные алгоритмы построения с помощью циркуля и линейки;</w:t>
      </w:r>
    </w:p>
    <w:p w:rsidR="00F65700" w:rsidRPr="00D06B24" w:rsidRDefault="00F65700" w:rsidP="00F65700">
      <w:pPr>
        <w:pStyle w:val="a6"/>
        <w:jc w:val="both"/>
      </w:pPr>
      <w:r w:rsidRPr="00D06B24">
        <w:t>• решать простейшие планиметрические задачи в пространстве.</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65700" w:rsidRPr="00D06B24" w:rsidRDefault="00F65700" w:rsidP="00F65700">
      <w:pPr>
        <w:pStyle w:val="a6"/>
        <w:jc w:val="both"/>
      </w:pPr>
      <w:r w:rsidRPr="00D06B24">
        <w:t>• приобрести опыт применения алгебраического и тригонометрического аппарата и идей движения при решении геометрических задач;</w:t>
      </w:r>
    </w:p>
    <w:p w:rsidR="00F65700" w:rsidRPr="00D06B24" w:rsidRDefault="00F65700" w:rsidP="00F65700">
      <w:pPr>
        <w:pStyle w:val="a6"/>
        <w:jc w:val="both"/>
      </w:pPr>
      <w:r w:rsidRPr="00D06B24">
        <w:t>• овладеть традиционной схемой решения задач на построение с помощью циркуля и линейки: анализ, построение, доказательство и исследование;</w:t>
      </w:r>
    </w:p>
    <w:p w:rsidR="00F65700" w:rsidRPr="00D06B24" w:rsidRDefault="00F65700" w:rsidP="00F65700">
      <w:pPr>
        <w:pStyle w:val="a6"/>
        <w:jc w:val="both"/>
      </w:pPr>
      <w:r w:rsidRPr="00D06B24">
        <w:t>• научиться решать задачи на построение методом геометрического места точек и методом подобия;</w:t>
      </w:r>
    </w:p>
    <w:p w:rsidR="00F65700" w:rsidRPr="00D06B24" w:rsidRDefault="00F65700" w:rsidP="00F65700">
      <w:pPr>
        <w:pStyle w:val="a6"/>
        <w:jc w:val="both"/>
      </w:pPr>
      <w:r w:rsidRPr="00D06B24">
        <w:t>• приобрести опыт исследования свойств планиметрических фигур с помощью компьютерных программ;</w:t>
      </w:r>
    </w:p>
    <w:p w:rsidR="00F65700" w:rsidRPr="00D06B24" w:rsidRDefault="00F65700" w:rsidP="00F65700">
      <w:pPr>
        <w:pStyle w:val="a6"/>
        <w:jc w:val="both"/>
      </w:pPr>
      <w:r w:rsidRPr="00D06B24">
        <w:t>• приобрести опыт выполнения проектов по темам: «Геометрические преобразования на плоскости», «Построение отрезков по формуле».</w:t>
      </w:r>
    </w:p>
    <w:bookmarkStart w:id="16" w:name="bookmark110"/>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Измерение геометрических величин</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65700" w:rsidRPr="00D06B24" w:rsidRDefault="00F65700" w:rsidP="00F65700">
      <w:pPr>
        <w:pStyle w:val="a6"/>
        <w:jc w:val="both"/>
      </w:pPr>
      <w:r w:rsidRPr="00D06B24">
        <w:t>• вычислять площади треугольников, прямоугольников, параллелограммов, трапеций, кругов и секторов;</w:t>
      </w:r>
    </w:p>
    <w:p w:rsidR="00F65700" w:rsidRPr="00D06B24" w:rsidRDefault="00F65700" w:rsidP="00F65700">
      <w:pPr>
        <w:pStyle w:val="a6"/>
        <w:jc w:val="both"/>
      </w:pPr>
      <w:r w:rsidRPr="00D06B24">
        <w:t>• вычислять длину окружности, длину дуги окружности;</w:t>
      </w:r>
    </w:p>
    <w:p w:rsidR="00F65700" w:rsidRPr="00D06B24" w:rsidRDefault="00F65700" w:rsidP="00F65700">
      <w:pPr>
        <w:pStyle w:val="a6"/>
        <w:jc w:val="both"/>
      </w:pPr>
      <w:r w:rsidRPr="00D06B24">
        <w:t>• вычислять длины линейных элементов фигур и их углы, используя формулы длины окружности и длины дуги окружности, формулы площадей фигур;</w:t>
      </w:r>
    </w:p>
    <w:p w:rsidR="00F65700" w:rsidRPr="00D06B24" w:rsidRDefault="00F65700" w:rsidP="00F65700">
      <w:pPr>
        <w:pStyle w:val="a6"/>
        <w:jc w:val="both"/>
      </w:pPr>
      <w:r w:rsidRPr="00D06B24">
        <w:t>• решать задачи на доказательство с использованием формул длины окружности и длины дуги окружности, формул площадей фигур;</w:t>
      </w:r>
    </w:p>
    <w:p w:rsidR="00F65700" w:rsidRPr="00D06B24" w:rsidRDefault="00F65700" w:rsidP="00F65700">
      <w:pPr>
        <w:pStyle w:val="a6"/>
        <w:jc w:val="both"/>
      </w:pPr>
      <w:r w:rsidRPr="00D06B24">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вычислять площади фигур, составленных из двух или более прямоугольников, параллелограммов, треугольников, круга и сектора;</w:t>
      </w:r>
    </w:p>
    <w:p w:rsidR="00F65700" w:rsidRPr="00D06B24" w:rsidRDefault="00F65700" w:rsidP="00F65700">
      <w:pPr>
        <w:pStyle w:val="a6"/>
        <w:jc w:val="both"/>
      </w:pPr>
      <w:r w:rsidRPr="00D06B24">
        <w:t>• вычислять площади многоугольников, используя отношения равновеликости и равносоставленности;</w:t>
      </w:r>
    </w:p>
    <w:p w:rsidR="00F65700" w:rsidRPr="00D06B24" w:rsidRDefault="00F65700" w:rsidP="00F65700">
      <w:pPr>
        <w:pStyle w:val="a6"/>
        <w:jc w:val="both"/>
      </w:pPr>
      <w:r w:rsidRPr="00D06B24">
        <w:lastRenderedPageBreak/>
        <w:t>• применять алгебраический и тригонометрический аппарат и идеи движения при решении задач на вычисление площадей многоугольников.</w:t>
      </w:r>
    </w:p>
    <w:bookmarkStart w:id="17" w:name="bookmark111"/>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Координаты</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вычислять длину отрезка по координатам его концов; вычислять координаты середины отрезка;</w:t>
      </w:r>
    </w:p>
    <w:p w:rsidR="00F65700" w:rsidRPr="00D06B24" w:rsidRDefault="00F65700" w:rsidP="00F65700">
      <w:pPr>
        <w:pStyle w:val="a6"/>
        <w:jc w:val="both"/>
      </w:pPr>
      <w:r w:rsidRPr="00D06B24">
        <w:t>• использовать координатный метод для изучения свойств прямых и окружностей.</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координатным методом решения задач на вычисления и доказательства;</w:t>
      </w:r>
    </w:p>
    <w:p w:rsidR="00F65700" w:rsidRPr="00D06B24" w:rsidRDefault="00F65700" w:rsidP="00F65700">
      <w:pPr>
        <w:pStyle w:val="a6"/>
        <w:jc w:val="both"/>
      </w:pPr>
      <w:r w:rsidRPr="00D06B24">
        <w:t>• приобрести опыт использования компьютерных программ для анализа частных случаев взаимного расположения окружностей и прямых;</w:t>
      </w:r>
    </w:p>
    <w:p w:rsidR="00F65700" w:rsidRPr="00D06B24" w:rsidRDefault="00F65700" w:rsidP="00F65700">
      <w:pPr>
        <w:pStyle w:val="a6"/>
        <w:jc w:val="both"/>
      </w:pPr>
      <w:r w:rsidRPr="00D06B24">
        <w:t>• приобрести опыт выполнения проектов на тему «Применение координатного метода при решении задач на вычисления и доказательства».</w:t>
      </w:r>
    </w:p>
    <w:bookmarkStart w:id="18" w:name="bookmark112"/>
    <w:p w:rsidR="00F65700" w:rsidRPr="00D06B24" w:rsidRDefault="00F65700" w:rsidP="00F65700">
      <w:pPr>
        <w:pStyle w:val="a6"/>
        <w:jc w:val="both"/>
        <w:rPr>
          <w:b/>
        </w:rPr>
      </w:pPr>
      <w:r w:rsidRPr="00D06B24">
        <w:rPr>
          <w:b/>
        </w:rPr>
        <w:fldChar w:fldCharType="begin"/>
      </w:r>
      <w:r w:rsidRPr="00D06B24">
        <w:rPr>
          <w:b/>
        </w:rPr>
        <w:instrText xml:space="preserve"> HYPERLINK "http://s_stiskit.isk.edu54.ru/DswMedia/" </w:instrText>
      </w:r>
      <w:r w:rsidRPr="00D06B24">
        <w:rPr>
          <w:b/>
        </w:rPr>
        <w:fldChar w:fldCharType="separate"/>
      </w:r>
      <w:r w:rsidRPr="00D06B24">
        <w:rPr>
          <w:b/>
          <w:u w:val="single"/>
        </w:rPr>
        <w:t>Векторы</w:t>
      </w:r>
      <w:r w:rsidRPr="00D06B24">
        <w:rPr>
          <w:b/>
        </w:rPr>
        <w:fldChar w:fldCharType="end"/>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65700" w:rsidRPr="00D06B24" w:rsidRDefault="00F65700" w:rsidP="00F65700">
      <w:pPr>
        <w:pStyle w:val="a6"/>
        <w:jc w:val="both"/>
      </w:pPr>
      <w:r w:rsidRPr="00D06B24">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65700" w:rsidRPr="00D06B24" w:rsidRDefault="00F65700" w:rsidP="00F65700">
      <w:pPr>
        <w:pStyle w:val="a6"/>
        <w:jc w:val="both"/>
      </w:pPr>
      <w:r w:rsidRPr="00D06B24">
        <w:t>• вычислять скалярное произведение векторов, находить угол между векторами, устанавливать перпендикулярность прямых.</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векторным методом для решения задач на вычисления и доказательства;</w:t>
      </w:r>
    </w:p>
    <w:p w:rsidR="00F65700" w:rsidRPr="00D06B24" w:rsidRDefault="00F65700" w:rsidP="00F65700">
      <w:pPr>
        <w:pStyle w:val="a6"/>
        <w:jc w:val="both"/>
      </w:pPr>
      <w:r w:rsidRPr="00D06B24">
        <w:t>• приобрести опыт выполнения проектов на тему «применение векторного метода при решении задач на вычисления и доказательства».</w:t>
      </w:r>
    </w:p>
    <w:p w:rsidR="00F65700" w:rsidRPr="00D06B24" w:rsidRDefault="00F65700" w:rsidP="00F65700">
      <w:pPr>
        <w:pStyle w:val="a6"/>
        <w:jc w:val="both"/>
      </w:pPr>
      <w:r w:rsidRPr="00D06B24">
        <w:t> </w:t>
      </w:r>
    </w:p>
    <w:p w:rsidR="00F65700" w:rsidRPr="00D06B24" w:rsidRDefault="00F65700" w:rsidP="00F65700">
      <w:pPr>
        <w:pStyle w:val="a6"/>
        <w:jc w:val="both"/>
        <w:rPr>
          <w:b/>
        </w:rPr>
      </w:pPr>
      <w:r w:rsidRPr="00D06B24">
        <w:rPr>
          <w:b/>
        </w:rPr>
        <w:t>РУССКИЙ ЯЗЫК</w:t>
      </w:r>
    </w:p>
    <w:p w:rsidR="00F65700" w:rsidRDefault="00F65700" w:rsidP="00F65700">
      <w:pPr>
        <w:pStyle w:val="a6"/>
        <w:jc w:val="both"/>
      </w:pPr>
    </w:p>
    <w:p w:rsidR="00F65700" w:rsidRPr="00D06B24" w:rsidRDefault="00F65700" w:rsidP="00F65700">
      <w:pPr>
        <w:pStyle w:val="a6"/>
        <w:jc w:val="both"/>
        <w:rPr>
          <w:b/>
        </w:rPr>
      </w:pPr>
      <w:r w:rsidRPr="00D06B24">
        <w:rPr>
          <w:b/>
        </w:rPr>
        <w:t>Речь и речевое общение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различные виды монолога (повествование, описание, рассуждение; сочетание разных видов монолога) в различных ситуациях общения;</w:t>
      </w:r>
    </w:p>
    <w:p w:rsidR="00F65700" w:rsidRPr="00D06B24" w:rsidRDefault="00F65700" w:rsidP="00F65700">
      <w:pPr>
        <w:pStyle w:val="a6"/>
        <w:jc w:val="both"/>
      </w:pPr>
      <w:r w:rsidRPr="00D06B24">
        <w:t>• использовать различные виды диалога в ситуациях формального и неформального, межличностного и межкультурного общения;</w:t>
      </w:r>
    </w:p>
    <w:p w:rsidR="00F65700" w:rsidRPr="00D06B24" w:rsidRDefault="00F65700" w:rsidP="00F65700">
      <w:pPr>
        <w:pStyle w:val="a6"/>
        <w:jc w:val="both"/>
      </w:pPr>
      <w:r w:rsidRPr="00D06B24">
        <w:t>• соблюдать нормы речевого поведения в типичных ситуациях общения;</w:t>
      </w:r>
    </w:p>
    <w:p w:rsidR="00F65700" w:rsidRPr="00D06B24" w:rsidRDefault="00F65700" w:rsidP="00F65700">
      <w:pPr>
        <w:pStyle w:val="a6"/>
        <w:jc w:val="both"/>
      </w:pPr>
      <w:r w:rsidRPr="00D06B24">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F65700" w:rsidRPr="00D06B24" w:rsidRDefault="00F65700" w:rsidP="00F65700">
      <w:pPr>
        <w:pStyle w:val="a6"/>
        <w:jc w:val="both"/>
      </w:pPr>
      <w:r w:rsidRPr="00D06B24">
        <w:t>• предупреждать коммуникативные неудачи в процессе речевого общения.</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выступать перед аудиторией с небольшим докладом; публично представлять проект, реферат; публично защищать свою позицию;</w:t>
      </w:r>
    </w:p>
    <w:p w:rsidR="00F65700" w:rsidRPr="00D06B24" w:rsidRDefault="00F65700" w:rsidP="00F65700">
      <w:pPr>
        <w:pStyle w:val="a6"/>
        <w:jc w:val="both"/>
      </w:pPr>
      <w:r w:rsidRPr="00D06B24">
        <w:rPr>
          <w:iCs/>
        </w:rPr>
        <w:t xml:space="preserve">• </w:t>
      </w:r>
      <w:r w:rsidRPr="00D06B24">
        <w:t>участвовать в коллективном обсуждении проблем, аргументировать собственную позицию, доказывать её, убеждать;</w:t>
      </w:r>
    </w:p>
    <w:p w:rsidR="00F65700" w:rsidRPr="00D06B24" w:rsidRDefault="00F65700" w:rsidP="00F65700">
      <w:pPr>
        <w:pStyle w:val="a6"/>
        <w:jc w:val="both"/>
      </w:pPr>
      <w:r w:rsidRPr="00D06B24">
        <w:rPr>
          <w:iCs/>
        </w:rPr>
        <w:t xml:space="preserve">• </w:t>
      </w:r>
      <w:r w:rsidRPr="00D06B24">
        <w:t>понимать основные причины коммуникативных неудач и объяснять их.</w:t>
      </w:r>
    </w:p>
    <w:p w:rsidR="00F65700" w:rsidRPr="00D06B24" w:rsidRDefault="00F65700" w:rsidP="00F65700">
      <w:pPr>
        <w:pStyle w:val="a6"/>
        <w:jc w:val="both"/>
      </w:pPr>
      <w:r w:rsidRPr="00D06B24">
        <w:t>Речевая деятельность</w:t>
      </w:r>
    </w:p>
    <w:p w:rsidR="00F65700" w:rsidRPr="00EE70A3" w:rsidRDefault="00F65700" w:rsidP="00F65700">
      <w:pPr>
        <w:pStyle w:val="a6"/>
        <w:jc w:val="both"/>
        <w:rPr>
          <w:b/>
          <w:i/>
        </w:rPr>
      </w:pPr>
      <w:r w:rsidRPr="00EE70A3">
        <w:rPr>
          <w:b/>
          <w:i/>
        </w:rPr>
        <w:t>Аудирование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F65700" w:rsidRPr="00D06B24" w:rsidRDefault="00F65700" w:rsidP="00F65700">
      <w:pPr>
        <w:pStyle w:val="a6"/>
        <w:jc w:val="both"/>
      </w:pPr>
      <w:r w:rsidRPr="00D06B24">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F65700" w:rsidRPr="00D06B24" w:rsidRDefault="00F65700" w:rsidP="00F65700">
      <w:pPr>
        <w:pStyle w:val="a6"/>
        <w:jc w:val="both"/>
      </w:pPr>
      <w:r w:rsidRPr="00D06B24">
        <w:lastRenderedPageBreak/>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F65700" w:rsidRPr="00EE70A3" w:rsidRDefault="00F65700" w:rsidP="00F65700">
      <w:pPr>
        <w:pStyle w:val="a6"/>
        <w:jc w:val="both"/>
        <w:rPr>
          <w:b/>
          <w:i/>
        </w:rPr>
      </w:pPr>
      <w:r w:rsidRPr="00EE70A3">
        <w:rPr>
          <w:b/>
          <w:i/>
        </w:rPr>
        <w:t>Чтение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содержание прочитанных учебно-научных, публицистических (информационных и аналитических, художественно-публицистических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F65700" w:rsidRPr="00D06B24" w:rsidRDefault="00F65700" w:rsidP="00F65700">
      <w:pPr>
        <w:pStyle w:val="a6"/>
        <w:jc w:val="both"/>
      </w:pPr>
      <w:r w:rsidRPr="00D06B24">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F65700" w:rsidRPr="00D06B24" w:rsidRDefault="00F65700" w:rsidP="00F65700">
      <w:pPr>
        <w:pStyle w:val="a6"/>
        <w:jc w:val="both"/>
      </w:pPr>
      <w:r w:rsidRPr="00D06B24">
        <w:t>• передавать схематически представленную информацию в виде связного текста;</w:t>
      </w:r>
    </w:p>
    <w:p w:rsidR="00F65700" w:rsidRPr="00D06B24" w:rsidRDefault="00F65700" w:rsidP="00F65700">
      <w:pPr>
        <w:pStyle w:val="a6"/>
        <w:jc w:val="both"/>
      </w:pPr>
      <w:r w:rsidRPr="00D06B24">
        <w:t>• использовать приёмы работы с учебной книгой, справочниками и другими информационными источниками, включая СМИ и ресурсы Интернета;</w:t>
      </w:r>
    </w:p>
    <w:p w:rsidR="00F65700" w:rsidRPr="00D06B24" w:rsidRDefault="00F65700" w:rsidP="00F65700">
      <w:pPr>
        <w:pStyle w:val="a6"/>
        <w:jc w:val="both"/>
      </w:pPr>
      <w:r w:rsidRPr="00D06B24">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F65700" w:rsidRPr="00D06B24" w:rsidRDefault="00F65700" w:rsidP="00F65700">
      <w:pPr>
        <w:pStyle w:val="a6"/>
        <w:jc w:val="both"/>
      </w:pPr>
      <w:r w:rsidRPr="00D06B24">
        <w:rPr>
          <w:iCs/>
        </w:rPr>
        <w:t xml:space="preserve">• </w:t>
      </w:r>
      <w:r w:rsidRPr="00D06B24">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F65700" w:rsidRPr="00EE70A3" w:rsidRDefault="00F65700" w:rsidP="00F65700">
      <w:pPr>
        <w:pStyle w:val="a6"/>
        <w:jc w:val="both"/>
        <w:rPr>
          <w:b/>
          <w:i/>
        </w:rPr>
      </w:pPr>
      <w:r w:rsidRPr="00EE70A3">
        <w:rPr>
          <w:b/>
          <w:i/>
        </w:rPr>
        <w:t>Говорение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F65700" w:rsidRPr="00D06B24" w:rsidRDefault="00F65700" w:rsidP="00F65700">
      <w:pPr>
        <w:pStyle w:val="a6"/>
        <w:jc w:val="both"/>
      </w:pPr>
      <w:r w:rsidRPr="00D06B24">
        <w:t>• обсуждать и чётко формулировать цели, план совместной групповой учебной деятельности, распределение частей работы;</w:t>
      </w:r>
    </w:p>
    <w:p w:rsidR="00F65700" w:rsidRPr="00D06B24" w:rsidRDefault="00F65700" w:rsidP="00F65700">
      <w:pPr>
        <w:pStyle w:val="a6"/>
        <w:jc w:val="both"/>
      </w:pPr>
      <w:r w:rsidRPr="00D06B24">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F65700" w:rsidRPr="00D06B24" w:rsidRDefault="00F65700" w:rsidP="00F65700">
      <w:pPr>
        <w:pStyle w:val="a6"/>
        <w:jc w:val="both"/>
      </w:pPr>
      <w:r w:rsidRPr="00D06B24">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65700" w:rsidRPr="00D06B24" w:rsidRDefault="00F65700" w:rsidP="00F65700">
      <w:pPr>
        <w:pStyle w:val="a6"/>
        <w:jc w:val="both"/>
      </w:pPr>
      <w:r w:rsidRPr="00D06B24">
        <w:rPr>
          <w:iCs/>
        </w:rPr>
        <w:t xml:space="preserve">• </w:t>
      </w:r>
      <w:r w:rsidRPr="00D06B24">
        <w:t>выступать перед аудиторией с докладом; публично защищать проект, реферат;</w:t>
      </w:r>
    </w:p>
    <w:p w:rsidR="00F65700" w:rsidRPr="00D06B24" w:rsidRDefault="00F65700" w:rsidP="00F65700">
      <w:pPr>
        <w:pStyle w:val="a6"/>
        <w:jc w:val="both"/>
      </w:pPr>
      <w:r w:rsidRPr="00D06B24">
        <w:rPr>
          <w:iCs/>
        </w:rPr>
        <w:t xml:space="preserve">• </w:t>
      </w:r>
      <w:r w:rsidRPr="00D06B24">
        <w:t>участвовать в дискуссии на учебно-научные темы, соблюдая нормы учебно-научного общения;</w:t>
      </w:r>
    </w:p>
    <w:p w:rsidR="00F65700" w:rsidRPr="00D06B24" w:rsidRDefault="00F65700" w:rsidP="00F65700">
      <w:pPr>
        <w:pStyle w:val="a6"/>
        <w:jc w:val="both"/>
      </w:pPr>
      <w:r w:rsidRPr="00D06B24">
        <w:rPr>
          <w:iCs/>
        </w:rPr>
        <w:t xml:space="preserve">• </w:t>
      </w:r>
      <w:r w:rsidRPr="00D06B24">
        <w:t>анализировать и оценивать речевые высказывания с точки зрения их успешности в достижении прогнозируемого результата.</w:t>
      </w:r>
    </w:p>
    <w:p w:rsidR="00F65700" w:rsidRPr="00EE70A3" w:rsidRDefault="00F65700" w:rsidP="00F65700">
      <w:pPr>
        <w:pStyle w:val="a6"/>
        <w:jc w:val="both"/>
        <w:rPr>
          <w:b/>
          <w:i/>
        </w:rPr>
      </w:pPr>
      <w:r w:rsidRPr="00EE70A3">
        <w:rPr>
          <w:b/>
          <w:i/>
        </w:rPr>
        <w:t>Письмо</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F65700" w:rsidRPr="00D06B24" w:rsidRDefault="00F65700" w:rsidP="00F65700">
      <w:pPr>
        <w:pStyle w:val="a6"/>
        <w:jc w:val="both"/>
      </w:pPr>
      <w:r w:rsidRPr="00D06B24">
        <w:lastRenderedPageBreak/>
        <w:t>• излагать содержание прослушанного или прочитанного текста (под-робно, сжато, выборочно) в форме ученического изложения, а также тезисов, плана;</w:t>
      </w:r>
    </w:p>
    <w:p w:rsidR="00F65700" w:rsidRPr="00D06B24" w:rsidRDefault="00F65700" w:rsidP="00F65700">
      <w:pPr>
        <w:pStyle w:val="a6"/>
        <w:jc w:val="both"/>
      </w:pPr>
      <w:r w:rsidRPr="00D06B24">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писать рецензии, рефераты;</w:t>
      </w:r>
    </w:p>
    <w:p w:rsidR="00F65700" w:rsidRPr="00D06B24" w:rsidRDefault="00F65700" w:rsidP="00F65700">
      <w:pPr>
        <w:pStyle w:val="a6"/>
        <w:jc w:val="both"/>
      </w:pPr>
      <w:r w:rsidRPr="00D06B24">
        <w:rPr>
          <w:iCs/>
        </w:rPr>
        <w:t xml:space="preserve">• </w:t>
      </w:r>
      <w:r w:rsidRPr="00D06B24">
        <w:t>составлять аннотации, тезисы выступления, конспекты;</w:t>
      </w:r>
    </w:p>
    <w:p w:rsidR="00F65700" w:rsidRPr="00D06B24" w:rsidRDefault="00F65700" w:rsidP="00F65700">
      <w:pPr>
        <w:pStyle w:val="a6"/>
        <w:jc w:val="both"/>
      </w:pPr>
      <w:r w:rsidRPr="00D06B24">
        <w:rPr>
          <w:iCs/>
        </w:rPr>
        <w:t xml:space="preserve">• </w:t>
      </w:r>
      <w:r w:rsidRPr="00D06B24">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F65700" w:rsidRPr="00EE70A3" w:rsidRDefault="00F65700" w:rsidP="00F65700">
      <w:pPr>
        <w:pStyle w:val="a6"/>
        <w:jc w:val="both"/>
        <w:rPr>
          <w:b/>
          <w:i/>
        </w:rPr>
      </w:pPr>
      <w:r w:rsidRPr="00EE70A3">
        <w:rPr>
          <w:b/>
          <w:i/>
        </w:rPr>
        <w:t>Текст</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F65700" w:rsidRPr="00D06B24" w:rsidRDefault="00F65700" w:rsidP="00F65700">
      <w:pPr>
        <w:pStyle w:val="a6"/>
        <w:jc w:val="both"/>
      </w:pPr>
      <w:r w:rsidRPr="00D06B24">
        <w:t>• осуществлять информационную переработку текста, передавая его содержание в виде плана (простого, сложного), тезисов, схемы, таблицы и т. п.;</w:t>
      </w:r>
    </w:p>
    <w:p w:rsidR="00F65700" w:rsidRPr="00D06B24" w:rsidRDefault="00F65700" w:rsidP="00F65700">
      <w:pPr>
        <w:pStyle w:val="a6"/>
        <w:jc w:val="both"/>
      </w:pPr>
      <w:r w:rsidRPr="00D06B24">
        <w:t>• создавать и редактировать собственные тексты различных типов речи, стилей, жанров с учётом требований к построению связного текста.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F65700" w:rsidRPr="00EE70A3" w:rsidRDefault="00F65700" w:rsidP="00F65700">
      <w:pPr>
        <w:pStyle w:val="a6"/>
        <w:jc w:val="both"/>
        <w:rPr>
          <w:b/>
          <w:i/>
        </w:rPr>
      </w:pPr>
      <w:r w:rsidRPr="00EE70A3">
        <w:rPr>
          <w:b/>
          <w:i/>
          <w:iCs/>
        </w:rPr>
        <w:t>Функциональные разновидности языка</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F65700" w:rsidRPr="00D06B24" w:rsidRDefault="00F65700" w:rsidP="00F65700">
      <w:pPr>
        <w:pStyle w:val="a6"/>
        <w:jc w:val="both"/>
      </w:pPr>
      <w:r w:rsidRPr="00D06B24">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F65700" w:rsidRPr="00D06B24" w:rsidRDefault="00F65700" w:rsidP="00F65700">
      <w:pPr>
        <w:pStyle w:val="a6"/>
        <w:jc w:val="both"/>
      </w:pPr>
      <w:r w:rsidRPr="00D06B24">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F65700" w:rsidRPr="00D06B24" w:rsidRDefault="00F65700" w:rsidP="00F65700">
      <w:pPr>
        <w:pStyle w:val="a6"/>
        <w:jc w:val="both"/>
      </w:pPr>
      <w:r w:rsidRPr="00D06B24">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F65700" w:rsidRPr="00D06B24" w:rsidRDefault="00F65700" w:rsidP="00F65700">
      <w:pPr>
        <w:pStyle w:val="a6"/>
        <w:jc w:val="both"/>
      </w:pPr>
      <w:r w:rsidRPr="00D06B24">
        <w:t>• исправлять речевые недостатки, редактировать текст;</w:t>
      </w:r>
    </w:p>
    <w:p w:rsidR="00F65700" w:rsidRPr="00D06B24" w:rsidRDefault="00F65700" w:rsidP="00F65700">
      <w:pPr>
        <w:pStyle w:val="a6"/>
        <w:jc w:val="both"/>
      </w:pPr>
      <w:r w:rsidRPr="00D06B24">
        <w:t>• выступать перед аудиторией сверстников с небольшими информацион-ными сообщениями, сообщением и небольшим докладом на учебно-научную тему.</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F65700" w:rsidRPr="00D06B24" w:rsidRDefault="00F65700" w:rsidP="00F65700">
      <w:pPr>
        <w:pStyle w:val="a6"/>
        <w:jc w:val="both"/>
      </w:pPr>
      <w:r w:rsidRPr="00D06B24">
        <w:rPr>
          <w:iCs/>
        </w:rPr>
        <w:t xml:space="preserve">• </w:t>
      </w:r>
      <w:r w:rsidRPr="00D06B24">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w:t>
      </w:r>
      <w:r>
        <w:t xml:space="preserve">ужеские письма с учётом </w:t>
      </w:r>
      <w:r>
        <w:lastRenderedPageBreak/>
        <w:t>внеязы</w:t>
      </w:r>
      <w:r w:rsidRPr="00D06B24">
        <w:t>ковых требований, предъявляемых к ним, и в соответствии со спецификой употребления языковых средств;</w:t>
      </w:r>
    </w:p>
    <w:p w:rsidR="00F65700" w:rsidRPr="00D06B24" w:rsidRDefault="00F65700" w:rsidP="00F65700">
      <w:pPr>
        <w:pStyle w:val="a6"/>
        <w:jc w:val="both"/>
      </w:pPr>
      <w:r w:rsidRPr="00D06B24">
        <w:rPr>
          <w:iCs/>
        </w:rPr>
        <w:t xml:space="preserve">• </w:t>
      </w:r>
      <w:r w:rsidRPr="00D06B24">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F65700" w:rsidRPr="00D06B24" w:rsidRDefault="00F65700" w:rsidP="00F65700">
      <w:pPr>
        <w:pStyle w:val="a6"/>
        <w:jc w:val="both"/>
      </w:pPr>
      <w:r w:rsidRPr="00D06B24">
        <w:rPr>
          <w:iCs/>
        </w:rPr>
        <w:t xml:space="preserve">• </w:t>
      </w:r>
      <w:r w:rsidRPr="00D06B24">
        <w:t>выступать перед аудиторией сверстников с небольшой протокольно-этикетной, развлекательной, убеждающей речью.</w:t>
      </w:r>
    </w:p>
    <w:p w:rsidR="00F65700" w:rsidRPr="00D06B24" w:rsidRDefault="00F65700" w:rsidP="00F65700">
      <w:pPr>
        <w:pStyle w:val="a6"/>
        <w:jc w:val="both"/>
      </w:pPr>
      <w:r w:rsidRPr="00D06B24">
        <w:rPr>
          <w:iCs/>
        </w:rPr>
        <w:t>Общие сведения о языке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F65700" w:rsidRPr="00D06B24" w:rsidRDefault="00F65700" w:rsidP="00F65700">
      <w:pPr>
        <w:pStyle w:val="a6"/>
        <w:jc w:val="both"/>
      </w:pPr>
      <w:r w:rsidRPr="00D06B24">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F65700" w:rsidRPr="00D06B24" w:rsidRDefault="00F65700" w:rsidP="00F65700">
      <w:pPr>
        <w:pStyle w:val="a6"/>
        <w:jc w:val="both"/>
      </w:pPr>
      <w:r w:rsidRPr="00D06B24">
        <w:t>• оценивать использование основных изобразительных средств языка.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характеризовать вклад выдающихся лингвистов в развитие русистики.</w:t>
      </w:r>
    </w:p>
    <w:p w:rsidR="00F65700" w:rsidRDefault="00F65700" w:rsidP="00F65700">
      <w:pPr>
        <w:pStyle w:val="a6"/>
        <w:jc w:val="both"/>
        <w:rPr>
          <w:b/>
        </w:rPr>
      </w:pPr>
      <w:bookmarkStart w:id="19" w:name="bookmark45"/>
    </w:p>
    <w:p w:rsidR="00F65700" w:rsidRPr="00EE70A3" w:rsidRDefault="00F65700" w:rsidP="00F65700">
      <w:pPr>
        <w:pStyle w:val="a6"/>
        <w:jc w:val="both"/>
        <w:rPr>
          <w:b/>
        </w:rPr>
      </w:pPr>
      <w:hyperlink r:id="rId9" w:history="1">
        <w:r w:rsidRPr="00EE70A3">
          <w:rPr>
            <w:b/>
            <w:u w:val="single"/>
          </w:rPr>
          <w:t>Фонетика и орфоэпия. Графика</w:t>
        </w:r>
      </w:hyperlink>
      <w:bookmarkEnd w:id="1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проводить фонетический анализ слова;</w:t>
      </w:r>
    </w:p>
    <w:p w:rsidR="00F65700" w:rsidRPr="00D06B24" w:rsidRDefault="00F65700" w:rsidP="00F65700">
      <w:pPr>
        <w:pStyle w:val="a6"/>
        <w:jc w:val="both"/>
      </w:pPr>
      <w:r w:rsidRPr="00D06B24">
        <w:t>• соблюдать основные орфоэпические правила современного русского литературного языка;</w:t>
      </w:r>
    </w:p>
    <w:p w:rsidR="00F65700" w:rsidRPr="00D06B24" w:rsidRDefault="00F65700" w:rsidP="00F65700">
      <w:pPr>
        <w:pStyle w:val="a6"/>
        <w:jc w:val="both"/>
      </w:pPr>
      <w:r w:rsidRPr="00D06B24">
        <w:t>• извлекать необходимую информацию из орфоэпических словарей и справочников; использовать её в различных видах деятельности.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опознавать основные выразительные средства фонетики (звукопись);</w:t>
      </w:r>
    </w:p>
    <w:p w:rsidR="00F65700" w:rsidRPr="00D06B24" w:rsidRDefault="00F65700" w:rsidP="00F65700">
      <w:pPr>
        <w:pStyle w:val="a6"/>
        <w:jc w:val="both"/>
      </w:pPr>
      <w:r w:rsidRPr="00D06B24">
        <w:rPr>
          <w:iCs/>
        </w:rPr>
        <w:t xml:space="preserve">• </w:t>
      </w:r>
      <w:r w:rsidRPr="00D06B24">
        <w:t>выразительно читать прозаические и поэтические тексты;</w:t>
      </w:r>
    </w:p>
    <w:p w:rsidR="00F65700" w:rsidRPr="00D06B24" w:rsidRDefault="00F65700" w:rsidP="00F65700">
      <w:pPr>
        <w:pStyle w:val="a6"/>
        <w:jc w:val="both"/>
      </w:pPr>
      <w:r w:rsidRPr="00D06B24">
        <w:rPr>
          <w:iCs/>
        </w:rPr>
        <w:t xml:space="preserve">• </w:t>
      </w:r>
      <w:r w:rsidRPr="00D06B24">
        <w:t>извлекать необходимую информацию из мультимедийных орфоэпичес-ких словарей и справочников; использовать её в различных видах деятельности.</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Морфемика и словообразование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делить слова на морфемы на основе смыслового, грамматического и словообразовательного анализа слова;</w:t>
      </w:r>
    </w:p>
    <w:p w:rsidR="00F65700" w:rsidRPr="00D06B24" w:rsidRDefault="00F65700" w:rsidP="00F65700">
      <w:pPr>
        <w:pStyle w:val="a6"/>
        <w:jc w:val="both"/>
      </w:pPr>
      <w:r w:rsidRPr="00D06B24">
        <w:t>• различать изученные способы словообразования;</w:t>
      </w:r>
    </w:p>
    <w:p w:rsidR="00F65700" w:rsidRPr="00D06B24" w:rsidRDefault="00F65700" w:rsidP="00F65700">
      <w:pPr>
        <w:pStyle w:val="a6"/>
        <w:jc w:val="both"/>
      </w:pPr>
      <w:r w:rsidRPr="00D06B24">
        <w:t>• анализировать и самостоятельно составлять словообразовательные пары и словообразовательные цепочки слов;</w:t>
      </w:r>
    </w:p>
    <w:p w:rsidR="00F65700" w:rsidRPr="00D06B24" w:rsidRDefault="00F65700" w:rsidP="00F65700">
      <w:pPr>
        <w:pStyle w:val="a6"/>
        <w:jc w:val="both"/>
      </w:pPr>
      <w:r w:rsidRPr="00D06B24">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F65700" w:rsidRPr="00D06B24" w:rsidRDefault="00F65700" w:rsidP="00F65700">
      <w:pPr>
        <w:pStyle w:val="a6"/>
        <w:jc w:val="both"/>
      </w:pPr>
      <w:r w:rsidRPr="00D06B24">
        <w:rPr>
          <w:iCs/>
        </w:rPr>
        <w:t xml:space="preserve">• </w:t>
      </w:r>
      <w:r w:rsidRPr="00D06B24">
        <w:t>опознавать основные выразительные средства словообразования в художественной речи и оценивать их;</w:t>
      </w:r>
    </w:p>
    <w:p w:rsidR="00F65700" w:rsidRPr="00D06B24" w:rsidRDefault="00F65700" w:rsidP="00F65700">
      <w:pPr>
        <w:pStyle w:val="a6"/>
        <w:jc w:val="both"/>
      </w:pPr>
      <w:r w:rsidRPr="00D06B24">
        <w:rPr>
          <w:iCs/>
        </w:rPr>
        <w:t xml:space="preserve">• </w:t>
      </w:r>
      <w:r w:rsidRPr="00D06B24">
        <w:t>извлекать необходимую информацию из морфемных, словообразова-тельных и этимологических словарей и справочников, в том числе мультимедийных;</w:t>
      </w:r>
    </w:p>
    <w:p w:rsidR="00F65700" w:rsidRPr="00D06B24" w:rsidRDefault="00F65700" w:rsidP="00F65700">
      <w:pPr>
        <w:pStyle w:val="a6"/>
        <w:jc w:val="both"/>
      </w:pPr>
      <w:r w:rsidRPr="00D06B24">
        <w:rPr>
          <w:iCs/>
        </w:rPr>
        <w:t xml:space="preserve">• </w:t>
      </w:r>
      <w:r w:rsidRPr="00D06B24">
        <w:t>использовать этимологическую справку для объяснения правописания и лексического значения слова.</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Лексикология и фразеология</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F65700" w:rsidRPr="00D06B24" w:rsidRDefault="00F65700" w:rsidP="00F65700">
      <w:pPr>
        <w:pStyle w:val="a6"/>
        <w:jc w:val="both"/>
      </w:pPr>
      <w:r w:rsidRPr="00D06B24">
        <w:t>• группировать слова по тематическим группам;</w:t>
      </w:r>
    </w:p>
    <w:p w:rsidR="00F65700" w:rsidRPr="00D06B24" w:rsidRDefault="00F65700" w:rsidP="00F65700">
      <w:pPr>
        <w:pStyle w:val="a6"/>
        <w:jc w:val="both"/>
      </w:pPr>
      <w:r w:rsidRPr="00D06B24">
        <w:t>• подбирать к словам синонимы, антонимы;</w:t>
      </w:r>
    </w:p>
    <w:p w:rsidR="00F65700" w:rsidRPr="00D06B24" w:rsidRDefault="00F65700" w:rsidP="00F65700">
      <w:pPr>
        <w:pStyle w:val="a6"/>
        <w:jc w:val="both"/>
      </w:pPr>
      <w:r w:rsidRPr="00D06B24">
        <w:lastRenderedPageBreak/>
        <w:t>• опознавать фразеологические обороты;</w:t>
      </w:r>
    </w:p>
    <w:p w:rsidR="00F65700" w:rsidRPr="00D06B24" w:rsidRDefault="00F65700" w:rsidP="00F65700">
      <w:pPr>
        <w:pStyle w:val="a6"/>
        <w:jc w:val="both"/>
      </w:pPr>
      <w:r w:rsidRPr="00D06B24">
        <w:t>• соблюдать лексические нормы в устных и письменных высказываниях;</w:t>
      </w:r>
    </w:p>
    <w:p w:rsidR="00F65700" w:rsidRPr="00D06B24" w:rsidRDefault="00F65700" w:rsidP="00F65700">
      <w:pPr>
        <w:pStyle w:val="a6"/>
        <w:jc w:val="both"/>
      </w:pPr>
      <w:r w:rsidRPr="00D06B24">
        <w:t>• использовать лексическую синонимию как средство исправления неоправданного повтора в речи и как средство связи предложений в тексте;</w:t>
      </w:r>
    </w:p>
    <w:p w:rsidR="00F65700" w:rsidRPr="00D06B24" w:rsidRDefault="00F65700" w:rsidP="00F65700">
      <w:pPr>
        <w:pStyle w:val="a6"/>
        <w:jc w:val="both"/>
      </w:pPr>
      <w:r w:rsidRPr="00D06B24">
        <w:t>• опознавать основные виды тропов, построенных на переносном значении слова (метафора, эпитет, олицетворение);</w:t>
      </w:r>
    </w:p>
    <w:p w:rsidR="00F65700" w:rsidRPr="00D06B24" w:rsidRDefault="00F65700" w:rsidP="00F65700">
      <w:pPr>
        <w:pStyle w:val="a6"/>
        <w:jc w:val="both"/>
      </w:pPr>
      <w:r w:rsidRPr="00D06B24">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объяснять общие принципы классификации словарного состава русского языка;</w:t>
      </w:r>
    </w:p>
    <w:p w:rsidR="00F65700" w:rsidRPr="00D06B24" w:rsidRDefault="00F65700" w:rsidP="00F65700">
      <w:pPr>
        <w:pStyle w:val="a6"/>
        <w:jc w:val="both"/>
      </w:pPr>
      <w:r w:rsidRPr="00D06B24">
        <w:rPr>
          <w:iCs/>
        </w:rPr>
        <w:t xml:space="preserve">• </w:t>
      </w:r>
      <w:r w:rsidRPr="00D06B24">
        <w:t>аргументировать различие лексического и грамматического значений слова;</w:t>
      </w:r>
    </w:p>
    <w:p w:rsidR="00F65700" w:rsidRPr="00D06B24" w:rsidRDefault="00F65700" w:rsidP="00F65700">
      <w:pPr>
        <w:pStyle w:val="a6"/>
        <w:jc w:val="both"/>
      </w:pPr>
      <w:r w:rsidRPr="00D06B24">
        <w:rPr>
          <w:iCs/>
        </w:rPr>
        <w:t xml:space="preserve">• </w:t>
      </w:r>
      <w:r w:rsidRPr="00D06B24">
        <w:t>опознавать омонимы разных видов;</w:t>
      </w:r>
    </w:p>
    <w:p w:rsidR="00F65700" w:rsidRPr="00D06B24" w:rsidRDefault="00F65700" w:rsidP="00F65700">
      <w:pPr>
        <w:pStyle w:val="a6"/>
        <w:jc w:val="both"/>
      </w:pPr>
      <w:r w:rsidRPr="00D06B24">
        <w:rPr>
          <w:iCs/>
        </w:rPr>
        <w:t xml:space="preserve">• </w:t>
      </w:r>
      <w:r w:rsidRPr="00D06B24">
        <w:t>оценивать собственную и чужую речь с точки зрения точного, уместного и выразительного словоупотребления;</w:t>
      </w:r>
    </w:p>
    <w:p w:rsidR="00F65700" w:rsidRPr="00D06B24" w:rsidRDefault="00F65700" w:rsidP="00F65700">
      <w:pPr>
        <w:pStyle w:val="a6"/>
        <w:jc w:val="both"/>
      </w:pPr>
      <w:r w:rsidRPr="00D06B24">
        <w:rPr>
          <w:iCs/>
        </w:rPr>
        <w:t xml:space="preserve">• </w:t>
      </w:r>
      <w:r w:rsidRPr="00D06B24">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F65700" w:rsidRPr="00D06B24" w:rsidRDefault="00F65700" w:rsidP="00F65700">
      <w:pPr>
        <w:pStyle w:val="a6"/>
        <w:jc w:val="both"/>
      </w:pPr>
      <w:r w:rsidRPr="00D06B24">
        <w:rPr>
          <w:iCs/>
        </w:rPr>
        <w:t xml:space="preserve">• </w:t>
      </w:r>
      <w:r w:rsidRPr="00D06B24">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Морфология</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опознавать самостоятельные (знаменательные) части речи и их формы; служебные части речи;</w:t>
      </w:r>
    </w:p>
    <w:p w:rsidR="00F65700" w:rsidRPr="00D06B24" w:rsidRDefault="00F65700" w:rsidP="00F65700">
      <w:pPr>
        <w:pStyle w:val="a6"/>
        <w:jc w:val="both"/>
      </w:pPr>
      <w:r w:rsidRPr="00D06B24">
        <w:t>• анализировать слово с точки зрения его принадлежности к той или иной части речи;</w:t>
      </w:r>
    </w:p>
    <w:p w:rsidR="00F65700" w:rsidRPr="00D06B24" w:rsidRDefault="00F65700" w:rsidP="00F65700">
      <w:pPr>
        <w:pStyle w:val="a6"/>
        <w:jc w:val="both"/>
      </w:pPr>
      <w:r w:rsidRPr="00D06B24">
        <w:t>• употреблять формы слов различных частей речи в соответствии с нормами современного русского литературного языка;</w:t>
      </w:r>
    </w:p>
    <w:p w:rsidR="00F65700" w:rsidRPr="00D06B24" w:rsidRDefault="00F65700" w:rsidP="00F65700">
      <w:pPr>
        <w:pStyle w:val="a6"/>
        <w:jc w:val="both"/>
      </w:pPr>
      <w:r w:rsidRPr="00D06B24">
        <w:t>• применять морфологические знания и умения в практике правописания, в различных видах анализа;</w:t>
      </w:r>
    </w:p>
    <w:p w:rsidR="00F65700" w:rsidRPr="00D06B24" w:rsidRDefault="00F65700" w:rsidP="00F65700">
      <w:pPr>
        <w:pStyle w:val="a6"/>
        <w:jc w:val="both"/>
      </w:pPr>
      <w:r w:rsidRPr="00D06B24">
        <w:t>• распознавать явления грамматической омонимии, существенные для решения орфографических и пунктуационных задач.</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анализировать синонимические средства морфологии;</w:t>
      </w:r>
    </w:p>
    <w:p w:rsidR="00F65700" w:rsidRPr="00D06B24" w:rsidRDefault="00F65700" w:rsidP="00F65700">
      <w:pPr>
        <w:pStyle w:val="a6"/>
        <w:jc w:val="both"/>
      </w:pPr>
      <w:r w:rsidRPr="00D06B24">
        <w:rPr>
          <w:iCs/>
        </w:rPr>
        <w:t xml:space="preserve">• </w:t>
      </w:r>
      <w:r w:rsidRPr="00D06B24">
        <w:t>различать грамматические омонимы;</w:t>
      </w:r>
    </w:p>
    <w:p w:rsidR="00F65700" w:rsidRPr="00D06B24" w:rsidRDefault="00F65700" w:rsidP="00F65700">
      <w:pPr>
        <w:pStyle w:val="a6"/>
        <w:jc w:val="both"/>
      </w:pPr>
      <w:r w:rsidRPr="00D06B24">
        <w:rPr>
          <w:iCs/>
        </w:rPr>
        <w:t xml:space="preserve">• </w:t>
      </w:r>
      <w:r w:rsidRPr="00D06B24">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F65700" w:rsidRPr="00D06B24" w:rsidRDefault="00F65700" w:rsidP="00F65700">
      <w:pPr>
        <w:pStyle w:val="a6"/>
        <w:jc w:val="both"/>
      </w:pPr>
      <w:r w:rsidRPr="00D06B24">
        <w:rPr>
          <w:iCs/>
        </w:rPr>
        <w:t xml:space="preserve">• </w:t>
      </w:r>
      <w:r w:rsidRPr="00D06B24">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Синтаксис</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опознавать основные единицы синтаксиса (словосочетание, предложе-ние) и их виды;</w:t>
      </w:r>
    </w:p>
    <w:p w:rsidR="00F65700" w:rsidRPr="00D06B24" w:rsidRDefault="00F65700" w:rsidP="00F65700">
      <w:pPr>
        <w:pStyle w:val="a6"/>
        <w:jc w:val="both"/>
      </w:pPr>
      <w:r w:rsidRPr="00D06B24">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F65700" w:rsidRPr="00D06B24" w:rsidRDefault="00F65700" w:rsidP="00F65700">
      <w:pPr>
        <w:pStyle w:val="a6"/>
        <w:jc w:val="both"/>
      </w:pPr>
      <w:r w:rsidRPr="00D06B24">
        <w:t>• употреблять синтаксические единицы в соответствии с нормами современного русского литературного языка;</w:t>
      </w:r>
    </w:p>
    <w:p w:rsidR="00F65700" w:rsidRPr="00D06B24" w:rsidRDefault="00F65700" w:rsidP="00F65700">
      <w:pPr>
        <w:pStyle w:val="a6"/>
        <w:jc w:val="both"/>
      </w:pPr>
      <w:r w:rsidRPr="00D06B24">
        <w:t>• использовать разнообразные синонимические синтаксические конструк-ции в собственной речевой практике;</w:t>
      </w:r>
    </w:p>
    <w:p w:rsidR="00F65700" w:rsidRPr="00D06B24" w:rsidRDefault="00F65700" w:rsidP="00F65700">
      <w:pPr>
        <w:pStyle w:val="a6"/>
        <w:jc w:val="both"/>
      </w:pPr>
      <w:r w:rsidRPr="00D06B24">
        <w:t>• применять синтаксические знания и умения в практике правописания, в различных видах анализа.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анализировать синонимические средства синтаксиса;</w:t>
      </w:r>
    </w:p>
    <w:p w:rsidR="00F65700" w:rsidRPr="00D06B24" w:rsidRDefault="00F65700" w:rsidP="00F65700">
      <w:pPr>
        <w:pStyle w:val="a6"/>
        <w:jc w:val="both"/>
      </w:pPr>
      <w:r w:rsidRPr="00D06B24">
        <w:rPr>
          <w:iCs/>
        </w:rPr>
        <w:lastRenderedPageBreak/>
        <w:t xml:space="preserve">• </w:t>
      </w:r>
      <w:r w:rsidRPr="00D06B24">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F65700" w:rsidRPr="00D06B24" w:rsidRDefault="00F65700" w:rsidP="00F65700">
      <w:pPr>
        <w:pStyle w:val="a6"/>
        <w:jc w:val="both"/>
      </w:pPr>
      <w:r w:rsidRPr="00D06B24">
        <w:rPr>
          <w:iCs/>
        </w:rPr>
        <w:t xml:space="preserve">• </w:t>
      </w:r>
      <w:r w:rsidRPr="00D06B24">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Правописание: орфография и пунктуация</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соблюдать орфографические и пунктуационные нормы в процессе письма (в объёме содержания курса);</w:t>
      </w:r>
    </w:p>
    <w:p w:rsidR="00F65700" w:rsidRPr="00D06B24" w:rsidRDefault="00F65700" w:rsidP="00F65700">
      <w:pPr>
        <w:pStyle w:val="a6"/>
        <w:jc w:val="both"/>
      </w:pPr>
      <w:r w:rsidRPr="00D06B24">
        <w:t>• объяснять выбор написания в устной форме (рассуждение) и письменной форме (с помощью графических символов);</w:t>
      </w:r>
    </w:p>
    <w:p w:rsidR="00F65700" w:rsidRPr="00D06B24" w:rsidRDefault="00F65700" w:rsidP="00F65700">
      <w:pPr>
        <w:pStyle w:val="a6"/>
        <w:jc w:val="both"/>
      </w:pPr>
      <w:r w:rsidRPr="00D06B24">
        <w:t>• обнаруживать и исправлять орфографические и пунктуационные ошибки;</w:t>
      </w:r>
    </w:p>
    <w:p w:rsidR="00F65700" w:rsidRPr="00D06B24" w:rsidRDefault="00F65700" w:rsidP="00F65700">
      <w:pPr>
        <w:pStyle w:val="a6"/>
        <w:jc w:val="both"/>
      </w:pPr>
      <w:r w:rsidRPr="00D06B24">
        <w:t>• извлекать необходимую информацию из орфографических словарей и справочников; использовать её в процессе письма.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демонстрировать роль орфографии и пунктуации в передаче смысловой стороны речи;</w:t>
      </w:r>
    </w:p>
    <w:p w:rsidR="00F65700" w:rsidRPr="00D06B24" w:rsidRDefault="00F65700" w:rsidP="00F65700">
      <w:pPr>
        <w:pStyle w:val="a6"/>
        <w:jc w:val="both"/>
      </w:pPr>
      <w:r w:rsidRPr="00D06B24">
        <w:rPr>
          <w:iCs/>
        </w:rPr>
        <w:t xml:space="preserve">• </w:t>
      </w:r>
      <w:r w:rsidRPr="00D06B24">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F65700" w:rsidRDefault="00F65700" w:rsidP="00F65700">
      <w:pPr>
        <w:pStyle w:val="a6"/>
        <w:jc w:val="both"/>
        <w:rPr>
          <w:b/>
          <w:iCs/>
        </w:rPr>
      </w:pPr>
    </w:p>
    <w:p w:rsidR="00F65700" w:rsidRPr="00EE70A3" w:rsidRDefault="00F65700" w:rsidP="00F65700">
      <w:pPr>
        <w:pStyle w:val="a6"/>
        <w:jc w:val="both"/>
        <w:rPr>
          <w:b/>
        </w:rPr>
      </w:pPr>
      <w:r w:rsidRPr="00EE70A3">
        <w:rPr>
          <w:b/>
          <w:iCs/>
        </w:rPr>
        <w:t>Язык и культура</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F65700" w:rsidRPr="00D06B24" w:rsidRDefault="00F65700" w:rsidP="00F65700">
      <w:pPr>
        <w:pStyle w:val="a6"/>
        <w:jc w:val="both"/>
      </w:pPr>
      <w:r w:rsidRPr="00D06B24">
        <w:t>• приводить примеры, которые доказывают, что изучение языка позволяет лучше узнать историю и культуру страны;</w:t>
      </w:r>
    </w:p>
    <w:p w:rsidR="00F65700" w:rsidRPr="00D06B24" w:rsidRDefault="00F65700" w:rsidP="00F65700">
      <w:pPr>
        <w:pStyle w:val="a6"/>
        <w:jc w:val="both"/>
      </w:pPr>
      <w:r w:rsidRPr="00D06B24">
        <w:t>• уместно использовать правила русского речевого этикета в учебной деятельности и повседневной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характеризовать на отдельных примерах взаимосвязь языка, культуры и истории народа — носителя языка;</w:t>
      </w:r>
    </w:p>
    <w:p w:rsidR="00F65700" w:rsidRPr="00D06B24" w:rsidRDefault="00F65700" w:rsidP="00F65700">
      <w:pPr>
        <w:pStyle w:val="a6"/>
        <w:jc w:val="both"/>
      </w:pPr>
      <w:r w:rsidRPr="00D06B24">
        <w:rPr>
          <w:iCs/>
        </w:rPr>
        <w:t xml:space="preserve">• </w:t>
      </w:r>
      <w:r w:rsidRPr="00D06B24">
        <w:t>анализировать и сравнивать русский речевой этикет с речевым этикетом отдельных народов России и мира.</w:t>
      </w:r>
    </w:p>
    <w:p w:rsidR="00F65700" w:rsidRDefault="00F65700" w:rsidP="00F65700">
      <w:pPr>
        <w:pStyle w:val="a6"/>
        <w:jc w:val="both"/>
        <w:rPr>
          <w:b/>
        </w:rPr>
      </w:pPr>
    </w:p>
    <w:p w:rsidR="00F65700" w:rsidRPr="00EE70A3" w:rsidRDefault="00F65700" w:rsidP="00F65700">
      <w:pPr>
        <w:pStyle w:val="a6"/>
        <w:jc w:val="both"/>
        <w:rPr>
          <w:b/>
        </w:rPr>
      </w:pPr>
      <w:r w:rsidRPr="00EE70A3">
        <w:rPr>
          <w:b/>
        </w:rPr>
        <w:t>ЛИТЕРАТУРА</w:t>
      </w:r>
    </w:p>
    <w:p w:rsidR="00F65700" w:rsidRDefault="00F65700" w:rsidP="00F65700">
      <w:pPr>
        <w:pStyle w:val="a6"/>
        <w:jc w:val="both"/>
      </w:pPr>
    </w:p>
    <w:p w:rsidR="00F65700" w:rsidRPr="00EE70A3" w:rsidRDefault="00F65700" w:rsidP="00F65700">
      <w:pPr>
        <w:pStyle w:val="a6"/>
        <w:jc w:val="both"/>
        <w:rPr>
          <w:b/>
        </w:rPr>
      </w:pPr>
      <w:r w:rsidRPr="00EE70A3">
        <w:rPr>
          <w:b/>
        </w:rPr>
        <w:t>Устное народное творчество</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F65700" w:rsidRPr="00D06B24" w:rsidRDefault="00F65700" w:rsidP="00F65700">
      <w:pPr>
        <w:pStyle w:val="a6"/>
        <w:jc w:val="both"/>
      </w:pPr>
      <w:r w:rsidRPr="00D06B24">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F65700" w:rsidRPr="00D06B24" w:rsidRDefault="00F65700" w:rsidP="00F65700">
      <w:pPr>
        <w:pStyle w:val="a6"/>
        <w:jc w:val="both"/>
      </w:pPr>
      <w:r w:rsidRPr="00D06B24">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F65700" w:rsidRPr="00D06B24" w:rsidRDefault="00F65700" w:rsidP="00F65700">
      <w:pPr>
        <w:pStyle w:val="a6"/>
        <w:jc w:val="both"/>
      </w:pPr>
      <w:r w:rsidRPr="00D06B24">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65700" w:rsidRPr="00D06B24" w:rsidRDefault="00F65700" w:rsidP="00F65700">
      <w:pPr>
        <w:pStyle w:val="a6"/>
        <w:jc w:val="both"/>
      </w:pPr>
      <w:r w:rsidRPr="00D06B24">
        <w:t>• целенаправленно использовать малые фольклорные жанры в своих устных и письменных высказываниях;</w:t>
      </w:r>
    </w:p>
    <w:p w:rsidR="00F65700" w:rsidRPr="00D06B24" w:rsidRDefault="00F65700" w:rsidP="00F65700">
      <w:pPr>
        <w:pStyle w:val="a6"/>
        <w:jc w:val="both"/>
      </w:pPr>
      <w:r w:rsidRPr="00D06B24">
        <w:t>• определять с помощью пословицы жизненную/вымышленную ситуацию;</w:t>
      </w:r>
    </w:p>
    <w:p w:rsidR="00F65700" w:rsidRPr="00D06B24" w:rsidRDefault="00F65700" w:rsidP="00F65700">
      <w:pPr>
        <w:pStyle w:val="a6"/>
        <w:jc w:val="both"/>
      </w:pPr>
      <w:r w:rsidRPr="00D06B24">
        <w:t>• выразительно читать сказки и былины, соблюдая соответствующий интонационный рисунок устного рассказывания;</w:t>
      </w:r>
    </w:p>
    <w:p w:rsidR="00F65700" w:rsidRPr="00D06B24" w:rsidRDefault="00F65700" w:rsidP="00F65700">
      <w:pPr>
        <w:pStyle w:val="a6"/>
        <w:jc w:val="both"/>
      </w:pPr>
      <w:r w:rsidRPr="00D06B24">
        <w:lastRenderedPageBreak/>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65700" w:rsidRPr="00D06B24" w:rsidRDefault="00F65700" w:rsidP="00F65700">
      <w:pPr>
        <w:pStyle w:val="a6"/>
        <w:jc w:val="both"/>
      </w:pPr>
      <w:r w:rsidRPr="00D06B24">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F65700" w:rsidRPr="00D06B24" w:rsidRDefault="00F65700" w:rsidP="00F65700">
      <w:pPr>
        <w:pStyle w:val="a6"/>
        <w:jc w:val="both"/>
      </w:pPr>
      <w:r w:rsidRPr="00D06B24">
        <w:t>• видеть необычное в обычном, устанавливать неочевидные связи между предметами, явлениями, действиями, отгадывая или сочиняя загадку.</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F65700" w:rsidRPr="00D06B24" w:rsidRDefault="00F65700" w:rsidP="00F65700">
      <w:pPr>
        <w:pStyle w:val="a6"/>
        <w:jc w:val="both"/>
      </w:pPr>
      <w:r w:rsidRPr="00D06B24">
        <w:rPr>
          <w:iCs/>
        </w:rPr>
        <w:t xml:space="preserve">• </w:t>
      </w:r>
      <w:r w:rsidRPr="00D06B24">
        <w:t>рассказывать о самостоятельно прочитанной сказке, былине, обосновывая свой выбор;</w:t>
      </w:r>
    </w:p>
    <w:p w:rsidR="00F65700" w:rsidRPr="00D06B24" w:rsidRDefault="00F65700" w:rsidP="00F65700">
      <w:pPr>
        <w:pStyle w:val="a6"/>
        <w:jc w:val="both"/>
      </w:pPr>
      <w:r w:rsidRPr="00D06B24">
        <w:rPr>
          <w:iCs/>
        </w:rPr>
        <w:t xml:space="preserve">• </w:t>
      </w:r>
      <w:r w:rsidRPr="00D06B24">
        <w:t>сочинять сказку (в том числе и по пословице), былину и/или придумывать сюжетные линии;</w:t>
      </w:r>
    </w:p>
    <w:p w:rsidR="00F65700" w:rsidRPr="00D06B24" w:rsidRDefault="00F65700" w:rsidP="00F65700">
      <w:pPr>
        <w:pStyle w:val="a6"/>
        <w:jc w:val="both"/>
      </w:pPr>
      <w:r w:rsidRPr="00D06B24">
        <w:rPr>
          <w:iCs/>
        </w:rPr>
        <w:t xml:space="preserve">• </w:t>
      </w:r>
      <w:r w:rsidRPr="00D06B24">
        <w:t>сравнивая произведения героического эпоса разных народов (былину и сагу, былину и сказание), определять черты национального характера;</w:t>
      </w:r>
    </w:p>
    <w:p w:rsidR="00F65700" w:rsidRPr="00D06B24" w:rsidRDefault="00F65700" w:rsidP="00F65700">
      <w:pPr>
        <w:pStyle w:val="a6"/>
        <w:jc w:val="both"/>
      </w:pPr>
      <w:r w:rsidRPr="00D06B24">
        <w:rPr>
          <w:iCs/>
        </w:rPr>
        <w:t xml:space="preserve">• </w:t>
      </w:r>
      <w:r w:rsidRPr="00D06B24">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F65700" w:rsidRPr="00D06B24" w:rsidRDefault="00F65700" w:rsidP="00F65700">
      <w:pPr>
        <w:pStyle w:val="a6"/>
        <w:jc w:val="both"/>
      </w:pPr>
      <w:r w:rsidRPr="00D06B24">
        <w:rPr>
          <w:iCs/>
        </w:rPr>
        <w:t xml:space="preserve">• </w:t>
      </w:r>
      <w:r w:rsidRPr="00D06B24">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F65700" w:rsidRDefault="00F65700" w:rsidP="00F65700">
      <w:pPr>
        <w:pStyle w:val="a6"/>
        <w:jc w:val="both"/>
        <w:rPr>
          <w:b/>
          <w:iCs/>
        </w:rPr>
      </w:pPr>
    </w:p>
    <w:p w:rsidR="00F65700" w:rsidRPr="00EE70A3" w:rsidRDefault="00F65700" w:rsidP="00F65700">
      <w:pPr>
        <w:pStyle w:val="a6"/>
        <w:jc w:val="both"/>
        <w:rPr>
          <w:b/>
          <w:iCs/>
        </w:rPr>
      </w:pPr>
      <w:r w:rsidRPr="00EE70A3">
        <w:rPr>
          <w:b/>
          <w:iCs/>
        </w:rPr>
        <w:t xml:space="preserve">Древнерусская литература. Русская литература </w:t>
      </w:r>
      <w:r w:rsidRPr="00EE70A3">
        <w:rPr>
          <w:b/>
          <w:iCs/>
          <w:lang w:val="en-US"/>
        </w:rPr>
        <w:t>XVIII</w:t>
      </w:r>
      <w:r w:rsidRPr="00EE70A3">
        <w:rPr>
          <w:b/>
          <w:iCs/>
        </w:rPr>
        <w:t xml:space="preserve"> в. Русская литература XIX—XX вв. </w:t>
      </w:r>
    </w:p>
    <w:p w:rsidR="00F65700" w:rsidRPr="00EE70A3" w:rsidRDefault="00F65700" w:rsidP="00F65700">
      <w:pPr>
        <w:pStyle w:val="a6"/>
        <w:jc w:val="both"/>
        <w:rPr>
          <w:b/>
        </w:rPr>
      </w:pPr>
      <w:r w:rsidRPr="00EE70A3">
        <w:rPr>
          <w:b/>
          <w:iCs/>
        </w:rPr>
        <w:t>Литература народов России. Зарубежная литература</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F65700" w:rsidRPr="00D06B24" w:rsidRDefault="00F65700" w:rsidP="00F65700">
      <w:pPr>
        <w:pStyle w:val="a6"/>
        <w:jc w:val="both"/>
      </w:pPr>
      <w:r w:rsidRPr="00D06B24">
        <w:t>• воспринимать художественный текст как произведение искусства, послание автора читателю, современнику и потомку;</w:t>
      </w:r>
    </w:p>
    <w:p w:rsidR="00F65700" w:rsidRPr="00D06B24" w:rsidRDefault="00F65700" w:rsidP="00F65700">
      <w:pPr>
        <w:pStyle w:val="a6"/>
        <w:jc w:val="both"/>
      </w:pPr>
      <w:r w:rsidRPr="00D06B24">
        <w:t>• определять для себя актуальную и перспективную цели чтения художественной литературы; выбирать произведения для самостоятельного чтения;</w:t>
      </w:r>
    </w:p>
    <w:p w:rsidR="00F65700" w:rsidRPr="00D06B24" w:rsidRDefault="00F65700" w:rsidP="00F65700">
      <w:pPr>
        <w:pStyle w:val="a6"/>
        <w:jc w:val="both"/>
      </w:pPr>
      <w:r w:rsidRPr="00D06B24">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F65700" w:rsidRPr="00D06B24" w:rsidRDefault="00F65700" w:rsidP="00F65700">
      <w:pPr>
        <w:pStyle w:val="a6"/>
        <w:jc w:val="both"/>
      </w:pPr>
      <w:r w:rsidRPr="00D06B24">
        <w:t>• определять актуальность произведений для читателей разных поколе-ний и вступать в диалог с другими читателями;</w:t>
      </w:r>
    </w:p>
    <w:p w:rsidR="00F65700" w:rsidRPr="00D06B24" w:rsidRDefault="00F65700" w:rsidP="00F65700">
      <w:pPr>
        <w:pStyle w:val="a6"/>
        <w:jc w:val="both"/>
      </w:pPr>
      <w:r w:rsidRPr="00D06B24">
        <w:t>• анализировать и истолковывать произведения разной жанровой природы, аргументированно формулируя своё отношение к прочитанному;</w:t>
      </w:r>
    </w:p>
    <w:p w:rsidR="00F65700" w:rsidRPr="00D06B24" w:rsidRDefault="00F65700" w:rsidP="00F65700">
      <w:pPr>
        <w:pStyle w:val="a6"/>
        <w:jc w:val="both"/>
      </w:pPr>
      <w:r w:rsidRPr="00D06B24">
        <w:t>• создавать собственный текст аналитического и интерпретирующего характера в различных форматах;</w:t>
      </w:r>
    </w:p>
    <w:p w:rsidR="00F65700" w:rsidRPr="00D06B24" w:rsidRDefault="00F65700" w:rsidP="00F65700">
      <w:pPr>
        <w:pStyle w:val="a6"/>
        <w:jc w:val="both"/>
      </w:pPr>
      <w:r w:rsidRPr="00D06B24">
        <w:t>• сопоставлять произведение словесного искусства и его воплощение в других искусствах;</w:t>
      </w:r>
    </w:p>
    <w:p w:rsidR="00F65700" w:rsidRPr="00D06B24" w:rsidRDefault="00F65700" w:rsidP="00F65700">
      <w:pPr>
        <w:pStyle w:val="a6"/>
        <w:jc w:val="both"/>
      </w:pPr>
      <w:r w:rsidRPr="00D06B24">
        <w:t>• работать с разными источниками информации и владеть основными способами её обработки и презентации.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выбирать путь анализа произведения, адекватный жанрово-родовой природе художественного текста;</w:t>
      </w:r>
    </w:p>
    <w:p w:rsidR="00F65700" w:rsidRPr="00D06B24" w:rsidRDefault="00F65700" w:rsidP="00F65700">
      <w:pPr>
        <w:pStyle w:val="a6"/>
        <w:jc w:val="both"/>
      </w:pPr>
      <w:r w:rsidRPr="00D06B24">
        <w:rPr>
          <w:iCs/>
        </w:rPr>
        <w:t xml:space="preserve">• </w:t>
      </w:r>
      <w:r w:rsidRPr="00D06B24">
        <w:t>дифференцировать элементы поэтики художественного текста, видеть их художественную и смысловую функцию;</w:t>
      </w:r>
    </w:p>
    <w:p w:rsidR="00F65700" w:rsidRPr="00D06B24" w:rsidRDefault="00F65700" w:rsidP="00F65700">
      <w:pPr>
        <w:pStyle w:val="a6"/>
        <w:jc w:val="both"/>
      </w:pPr>
      <w:r w:rsidRPr="00D06B24">
        <w:rPr>
          <w:iCs/>
        </w:rPr>
        <w:t xml:space="preserve">• </w:t>
      </w:r>
      <w:r w:rsidRPr="00D06B24">
        <w:t>сопоставлять «чужие» тексты интерпретирующего характера, аргументированно оценивать их;</w:t>
      </w:r>
    </w:p>
    <w:p w:rsidR="00F65700" w:rsidRPr="00D06B24" w:rsidRDefault="00F65700" w:rsidP="00F65700">
      <w:pPr>
        <w:pStyle w:val="a6"/>
        <w:jc w:val="both"/>
      </w:pPr>
      <w:r w:rsidRPr="00D06B24">
        <w:rPr>
          <w:iCs/>
        </w:rPr>
        <w:t xml:space="preserve">• </w:t>
      </w:r>
      <w:r w:rsidRPr="00D06B24">
        <w:t>оценивать интерпретацию художественного текста, созданную средствами других искусств;</w:t>
      </w:r>
    </w:p>
    <w:p w:rsidR="00F65700" w:rsidRPr="00D06B24" w:rsidRDefault="00F65700" w:rsidP="00F65700">
      <w:pPr>
        <w:pStyle w:val="a6"/>
        <w:jc w:val="both"/>
      </w:pPr>
      <w:r w:rsidRPr="00D06B24">
        <w:rPr>
          <w:iCs/>
        </w:rPr>
        <w:t xml:space="preserve">• </w:t>
      </w:r>
      <w:r w:rsidRPr="00D06B24">
        <w:t>создавать собственную интерпретацию изученного текста средст-вами других искусств;</w:t>
      </w:r>
    </w:p>
    <w:p w:rsidR="00F65700" w:rsidRPr="00D06B24" w:rsidRDefault="00F65700" w:rsidP="00F65700">
      <w:pPr>
        <w:pStyle w:val="a6"/>
        <w:jc w:val="both"/>
      </w:pPr>
      <w:r w:rsidRPr="00D06B24">
        <w:rPr>
          <w:iCs/>
        </w:rPr>
        <w:t xml:space="preserve">• </w:t>
      </w:r>
      <w:r w:rsidRPr="00D06B24">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65700" w:rsidRPr="00D06B24" w:rsidRDefault="00F65700" w:rsidP="00F65700">
      <w:pPr>
        <w:pStyle w:val="a6"/>
        <w:jc w:val="both"/>
      </w:pPr>
      <w:r w:rsidRPr="00D06B24">
        <w:rPr>
          <w:iCs/>
        </w:rPr>
        <w:t xml:space="preserve">• </w:t>
      </w:r>
      <w:r w:rsidRPr="00D06B24">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65700" w:rsidRDefault="00F65700" w:rsidP="00F65700">
      <w:pPr>
        <w:pStyle w:val="a6"/>
        <w:jc w:val="both"/>
      </w:pPr>
    </w:p>
    <w:p w:rsidR="00F65700" w:rsidRPr="00EE70A3" w:rsidRDefault="00F65700" w:rsidP="00F65700">
      <w:pPr>
        <w:pStyle w:val="a6"/>
        <w:jc w:val="both"/>
        <w:rPr>
          <w:b/>
        </w:rPr>
      </w:pPr>
      <w:r w:rsidRPr="00EE70A3">
        <w:rPr>
          <w:b/>
        </w:rPr>
        <w:t>ИНОСТРАННЫЙ ЯЗЫК. ВТОРОЙ ИНОСТРАННЫЙ ЯЗЫК (НА ПРИМЕРЕ АНГЛИЙСКОГО ЯЗЫКА)</w:t>
      </w:r>
    </w:p>
    <w:p w:rsidR="00F65700" w:rsidRDefault="00F65700" w:rsidP="00F65700">
      <w:pPr>
        <w:pStyle w:val="a6"/>
        <w:jc w:val="both"/>
      </w:pPr>
    </w:p>
    <w:p w:rsidR="00F65700" w:rsidRPr="00EE70A3" w:rsidRDefault="00F65700" w:rsidP="00F65700">
      <w:pPr>
        <w:pStyle w:val="a6"/>
        <w:jc w:val="both"/>
        <w:rPr>
          <w:i/>
          <w:u w:val="single"/>
        </w:rPr>
      </w:pPr>
      <w:r w:rsidRPr="00EE70A3">
        <w:rPr>
          <w:i/>
          <w:u w:val="single"/>
        </w:rPr>
        <w:t>Коммуникативные умения</w:t>
      </w:r>
    </w:p>
    <w:p w:rsidR="00F65700" w:rsidRPr="00EE70A3" w:rsidRDefault="00F65700" w:rsidP="00F65700">
      <w:pPr>
        <w:pStyle w:val="a6"/>
        <w:jc w:val="both"/>
        <w:rPr>
          <w:b/>
        </w:rPr>
      </w:pPr>
      <w:r w:rsidRPr="00EE70A3">
        <w:rPr>
          <w:b/>
        </w:rPr>
        <w:lastRenderedPageBreak/>
        <w:t>Говорение. Диалогическая речь</w:t>
      </w:r>
    </w:p>
    <w:p w:rsidR="00F65700" w:rsidRPr="00D06B24" w:rsidRDefault="00F65700" w:rsidP="00F65700">
      <w:pPr>
        <w:pStyle w:val="a6"/>
        <w:jc w:val="both"/>
      </w:pPr>
      <w:r w:rsidRPr="00D06B24">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F65700" w:rsidRPr="00D06B24" w:rsidRDefault="00F65700" w:rsidP="00F65700">
      <w:pPr>
        <w:pStyle w:val="a6"/>
        <w:jc w:val="both"/>
      </w:pPr>
      <w:r w:rsidRPr="00D06B24">
        <w:t>Выпускник получит возможность научиться брать и давать интервью.</w:t>
      </w:r>
    </w:p>
    <w:p w:rsidR="00F65700" w:rsidRPr="00EE70A3" w:rsidRDefault="00F65700" w:rsidP="00F65700">
      <w:pPr>
        <w:pStyle w:val="a6"/>
        <w:jc w:val="both"/>
        <w:rPr>
          <w:b/>
        </w:rPr>
      </w:pPr>
      <w:r w:rsidRPr="00EE70A3">
        <w:rPr>
          <w:b/>
        </w:rPr>
        <w:t>Говорение. Монологическая речь</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F65700" w:rsidRPr="00D06B24" w:rsidRDefault="00F65700" w:rsidP="00F65700">
      <w:pPr>
        <w:pStyle w:val="a6"/>
        <w:jc w:val="both"/>
      </w:pPr>
      <w:r w:rsidRPr="00D06B24">
        <w:t>• описывать события с опорой на зрительную наглядность и/или вербальные опоры (ключевые слова, план, вопросы);</w:t>
      </w:r>
    </w:p>
    <w:p w:rsidR="00F65700" w:rsidRPr="00D06B24" w:rsidRDefault="00F65700" w:rsidP="00F65700">
      <w:pPr>
        <w:pStyle w:val="a6"/>
        <w:jc w:val="both"/>
      </w:pPr>
      <w:r w:rsidRPr="00D06B24">
        <w:t>• давать краткую характеристику реальных людей и литературных персонажей;</w:t>
      </w:r>
    </w:p>
    <w:p w:rsidR="00F65700" w:rsidRPr="00D06B24" w:rsidRDefault="00F65700" w:rsidP="00F65700">
      <w:pPr>
        <w:pStyle w:val="a6"/>
        <w:jc w:val="both"/>
      </w:pPr>
      <w:r w:rsidRPr="00D06B24">
        <w:t>• передавать основное содержание прочитанного текста с опорой или без опоры на текст/ключевые слова/план/вопросы.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делать сообщение на заданную тему на основе прочитанного;</w:t>
      </w:r>
    </w:p>
    <w:p w:rsidR="00F65700" w:rsidRPr="00D06B24" w:rsidRDefault="00F65700" w:rsidP="00F65700">
      <w:pPr>
        <w:pStyle w:val="a6"/>
        <w:jc w:val="both"/>
      </w:pPr>
      <w:r w:rsidRPr="00D06B24">
        <w:rPr>
          <w:iCs/>
        </w:rPr>
        <w:t xml:space="preserve">• </w:t>
      </w:r>
      <w:r w:rsidRPr="00D06B24">
        <w:t>комментировать факты из прочитанного/прослушанного текста, аргументировать своё отношение к прочит анному/прослушанному;</w:t>
      </w:r>
    </w:p>
    <w:p w:rsidR="00F65700" w:rsidRPr="00D06B24" w:rsidRDefault="00F65700" w:rsidP="00F65700">
      <w:pPr>
        <w:pStyle w:val="a6"/>
        <w:jc w:val="both"/>
      </w:pPr>
      <w:r w:rsidRPr="00D06B24">
        <w:rPr>
          <w:iCs/>
        </w:rPr>
        <w:t xml:space="preserve">• </w:t>
      </w:r>
      <w:r w:rsidRPr="00D06B24">
        <w:t>кратко высказываться без предварительной подготовки на заданную тему в соответствии с предложенной ситуацией общения;</w:t>
      </w:r>
    </w:p>
    <w:p w:rsidR="00F65700" w:rsidRPr="00D06B24" w:rsidRDefault="00F65700" w:rsidP="00F65700">
      <w:pPr>
        <w:pStyle w:val="a6"/>
        <w:jc w:val="both"/>
      </w:pPr>
      <w:r w:rsidRPr="00D06B24">
        <w:t>кратко излагать результаты выполненной проектной работы.</w:t>
      </w:r>
    </w:p>
    <w:p w:rsidR="00F65700" w:rsidRPr="00EE70A3" w:rsidRDefault="00F65700" w:rsidP="00F65700">
      <w:pPr>
        <w:pStyle w:val="a6"/>
        <w:jc w:val="both"/>
        <w:rPr>
          <w:b/>
        </w:rPr>
      </w:pPr>
      <w:r w:rsidRPr="00EE70A3">
        <w:rPr>
          <w:b/>
        </w:rPr>
        <w:t>Аудирование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F65700" w:rsidRPr="00D06B24" w:rsidRDefault="00F65700" w:rsidP="00F65700">
      <w:pPr>
        <w:pStyle w:val="a6"/>
        <w:jc w:val="both"/>
      </w:pPr>
      <w:r w:rsidRPr="00D06B24">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выделять основную мысль в воспринимаемом на слух тексте;</w:t>
      </w:r>
    </w:p>
    <w:p w:rsidR="00F65700" w:rsidRPr="00D06B24" w:rsidRDefault="00F65700" w:rsidP="00F65700">
      <w:pPr>
        <w:pStyle w:val="a6"/>
        <w:jc w:val="both"/>
      </w:pPr>
      <w:r w:rsidRPr="00D06B24">
        <w:rPr>
          <w:iCs/>
        </w:rPr>
        <w:t xml:space="preserve">• </w:t>
      </w:r>
      <w:r w:rsidRPr="00D06B24">
        <w:t>отделять в тексте, воспринимаемом на слух, главные факты от второстепенных;</w:t>
      </w:r>
    </w:p>
    <w:p w:rsidR="00F65700" w:rsidRPr="00D06B24" w:rsidRDefault="00F65700" w:rsidP="00F65700">
      <w:pPr>
        <w:pStyle w:val="a6"/>
        <w:jc w:val="both"/>
      </w:pPr>
      <w:r w:rsidRPr="00D06B24">
        <w:rPr>
          <w:iCs/>
        </w:rPr>
        <w:t xml:space="preserve">• </w:t>
      </w:r>
      <w:r w:rsidRPr="00D06B24">
        <w:t>использовать контекстуальную или языковую догадку при восприятии на слух текстов, содержащих незнакомые слова;</w:t>
      </w:r>
    </w:p>
    <w:p w:rsidR="00F65700" w:rsidRPr="00D06B24" w:rsidRDefault="00F65700" w:rsidP="00F65700">
      <w:pPr>
        <w:pStyle w:val="a6"/>
        <w:jc w:val="both"/>
      </w:pPr>
      <w:r w:rsidRPr="00D06B24">
        <w:rPr>
          <w:iCs/>
        </w:rPr>
        <w:t xml:space="preserve">• </w:t>
      </w:r>
      <w:r w:rsidRPr="00D06B24">
        <w:t>игнорировать незнакомые языковые явления, несущественные для понимания основного содержания воспринимаемого на слух текста.</w:t>
      </w:r>
    </w:p>
    <w:p w:rsidR="00F65700" w:rsidRPr="00EE70A3" w:rsidRDefault="00F65700" w:rsidP="00F65700">
      <w:pPr>
        <w:pStyle w:val="a6"/>
        <w:jc w:val="both"/>
        <w:rPr>
          <w:b/>
        </w:rPr>
      </w:pPr>
      <w:r w:rsidRPr="00EE70A3">
        <w:rPr>
          <w:b/>
        </w:rPr>
        <w:t>Чтение</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читать и понимать основное содержание несложных аутентичных текстов, содержащих некоторое количество неизученных языковых явлений;</w:t>
      </w:r>
    </w:p>
    <w:p w:rsidR="00F65700" w:rsidRPr="00D06B24" w:rsidRDefault="00F65700" w:rsidP="00F65700">
      <w:pPr>
        <w:pStyle w:val="a6"/>
        <w:jc w:val="both"/>
      </w:pPr>
      <w:r w:rsidRPr="00D06B24">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читать и полностью понимать несложные аутентичные тексты, построенные в основном на изученном языковом материале;</w:t>
      </w:r>
    </w:p>
    <w:p w:rsidR="00F65700" w:rsidRPr="00D06B24" w:rsidRDefault="00F65700" w:rsidP="00F65700">
      <w:pPr>
        <w:pStyle w:val="a6"/>
        <w:jc w:val="both"/>
      </w:pPr>
      <w:r w:rsidRPr="00D06B24">
        <w:rPr>
          <w:iCs/>
        </w:rPr>
        <w:t xml:space="preserve">• </w:t>
      </w:r>
      <w:r w:rsidRPr="00D06B24">
        <w:t>догадываться о значении незнакомых слов по сходству с рус-ским/родным языком, по словообразовательным элементам, по контексту;</w:t>
      </w:r>
    </w:p>
    <w:p w:rsidR="00F65700" w:rsidRPr="00D06B24" w:rsidRDefault="00F65700" w:rsidP="00F65700">
      <w:pPr>
        <w:pStyle w:val="a6"/>
        <w:jc w:val="both"/>
      </w:pPr>
      <w:r w:rsidRPr="00D06B24">
        <w:rPr>
          <w:iCs/>
        </w:rPr>
        <w:t xml:space="preserve">• </w:t>
      </w:r>
      <w:r w:rsidRPr="00D06B24">
        <w:t>игнорировать в процессе чтения незнакомые слова, не мешающие понимать основное содержание текста;</w:t>
      </w:r>
    </w:p>
    <w:p w:rsidR="00F65700" w:rsidRPr="00D06B24" w:rsidRDefault="00F65700" w:rsidP="00F65700">
      <w:pPr>
        <w:pStyle w:val="a6"/>
        <w:jc w:val="both"/>
      </w:pPr>
      <w:r w:rsidRPr="00D06B24">
        <w:rPr>
          <w:iCs/>
        </w:rPr>
        <w:t xml:space="preserve">• </w:t>
      </w:r>
      <w:r w:rsidRPr="00D06B24">
        <w:t>пользоваться сносками и лингвострановедческим справочником.</w:t>
      </w:r>
    </w:p>
    <w:p w:rsidR="00F65700" w:rsidRPr="00EE70A3" w:rsidRDefault="00F65700" w:rsidP="00F65700">
      <w:pPr>
        <w:pStyle w:val="a6"/>
        <w:jc w:val="both"/>
        <w:rPr>
          <w:b/>
        </w:rPr>
      </w:pPr>
      <w:r w:rsidRPr="00EE70A3">
        <w:rPr>
          <w:b/>
        </w:rPr>
        <w:t>Письменная речь</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заполнять анкеты и формуляры в соответствии с нормами, принятыми в стране изучаемого языка;</w:t>
      </w:r>
    </w:p>
    <w:p w:rsidR="00F65700" w:rsidRPr="00D06B24" w:rsidRDefault="00F65700" w:rsidP="00F65700">
      <w:pPr>
        <w:pStyle w:val="a6"/>
        <w:jc w:val="both"/>
      </w:pPr>
      <w:r w:rsidRPr="00D06B24">
        <w:t>• писать личное письмо в ответ на письмо-стимул с употреблением формул речевого этикета, принятых в стране изучаемого языка.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делать краткие выписки из текста с целью их использования в собственных устных высказываниях;</w:t>
      </w:r>
    </w:p>
    <w:p w:rsidR="00F65700" w:rsidRPr="00D06B24" w:rsidRDefault="00F65700" w:rsidP="00F65700">
      <w:pPr>
        <w:pStyle w:val="a6"/>
        <w:jc w:val="both"/>
      </w:pPr>
      <w:r w:rsidRPr="00D06B24">
        <w:rPr>
          <w:iCs/>
        </w:rPr>
        <w:lastRenderedPageBreak/>
        <w:t xml:space="preserve">• </w:t>
      </w:r>
      <w:r w:rsidRPr="00D06B24">
        <w:t>составлять план/тезисы устного или письменного сообщения;</w:t>
      </w:r>
    </w:p>
    <w:p w:rsidR="00F65700" w:rsidRPr="00D06B24" w:rsidRDefault="00F65700" w:rsidP="00F65700">
      <w:pPr>
        <w:pStyle w:val="a6"/>
        <w:jc w:val="both"/>
      </w:pPr>
      <w:r w:rsidRPr="00D06B24">
        <w:rPr>
          <w:iCs/>
        </w:rPr>
        <w:t xml:space="preserve">• </w:t>
      </w:r>
      <w:r w:rsidRPr="00D06B24">
        <w:t>кратко излагать в письменном виде результаты своей проектной деятельности;</w:t>
      </w:r>
    </w:p>
    <w:p w:rsidR="00F65700" w:rsidRPr="00D06B24" w:rsidRDefault="00F65700" w:rsidP="00F65700">
      <w:pPr>
        <w:pStyle w:val="a6"/>
        <w:jc w:val="both"/>
      </w:pPr>
      <w:r w:rsidRPr="00D06B24">
        <w:rPr>
          <w:iCs/>
        </w:rPr>
        <w:t xml:space="preserve">• </w:t>
      </w:r>
      <w:r w:rsidRPr="00D06B24">
        <w:t>писать небольшие письменные высказывания с опорой на образец.</w:t>
      </w:r>
    </w:p>
    <w:p w:rsidR="00F65700" w:rsidRDefault="00F65700" w:rsidP="00F65700">
      <w:pPr>
        <w:pStyle w:val="a6"/>
        <w:jc w:val="both"/>
        <w:rPr>
          <w:i/>
          <w:iCs/>
          <w:u w:val="single"/>
        </w:rPr>
      </w:pPr>
    </w:p>
    <w:p w:rsidR="00F65700" w:rsidRPr="00EE70A3" w:rsidRDefault="00F65700" w:rsidP="00F65700">
      <w:pPr>
        <w:pStyle w:val="a6"/>
        <w:jc w:val="both"/>
        <w:rPr>
          <w:i/>
          <w:u w:val="single"/>
        </w:rPr>
      </w:pPr>
      <w:r w:rsidRPr="00EE70A3">
        <w:rPr>
          <w:i/>
          <w:iCs/>
          <w:u w:val="single"/>
        </w:rPr>
        <w:t>Языковая компетентность (владение языковыми средствами)</w:t>
      </w:r>
    </w:p>
    <w:p w:rsidR="00F65700" w:rsidRPr="00EE70A3" w:rsidRDefault="00F65700" w:rsidP="00F65700">
      <w:pPr>
        <w:pStyle w:val="a6"/>
        <w:jc w:val="both"/>
        <w:rPr>
          <w:b/>
        </w:rPr>
      </w:pPr>
      <w:r w:rsidRPr="00EE70A3">
        <w:rPr>
          <w:b/>
        </w:rPr>
        <w:t>Фонетическая сторона речи</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на слух и адекватно, без фонематических ошибок, ведущих к сбою коммуникации, произносить все звуки английского языка;</w:t>
      </w:r>
    </w:p>
    <w:p w:rsidR="00F65700" w:rsidRPr="00D06B24" w:rsidRDefault="00F65700" w:rsidP="00F65700">
      <w:pPr>
        <w:pStyle w:val="a6"/>
        <w:jc w:val="both"/>
      </w:pPr>
      <w:r w:rsidRPr="00D06B24">
        <w:t>• соблюдать правильное ударение в изученных словах;</w:t>
      </w:r>
    </w:p>
    <w:p w:rsidR="00F65700" w:rsidRPr="00D06B24" w:rsidRDefault="00F65700" w:rsidP="00F65700">
      <w:pPr>
        <w:pStyle w:val="a6"/>
        <w:jc w:val="both"/>
      </w:pPr>
      <w:r w:rsidRPr="00D06B24">
        <w:t>• различать коммуникативные типы предложения по интонации;</w:t>
      </w:r>
    </w:p>
    <w:p w:rsidR="00F65700" w:rsidRPr="00D06B24" w:rsidRDefault="00F65700" w:rsidP="00F65700">
      <w:pPr>
        <w:pStyle w:val="a6"/>
        <w:jc w:val="both"/>
      </w:pPr>
      <w:r w:rsidRPr="00D06B24">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выражать модальные значения, чувства и эмоции с помощью интонации;</w:t>
      </w:r>
    </w:p>
    <w:p w:rsidR="00F65700" w:rsidRPr="00D06B24" w:rsidRDefault="00F65700" w:rsidP="00F65700">
      <w:pPr>
        <w:pStyle w:val="a6"/>
        <w:jc w:val="both"/>
      </w:pPr>
      <w:r w:rsidRPr="00D06B24">
        <w:rPr>
          <w:iCs/>
        </w:rPr>
        <w:t xml:space="preserve">• </w:t>
      </w:r>
      <w:r w:rsidRPr="00D06B24">
        <w:t>различать на слух британские и американские варианты английского языка.</w:t>
      </w:r>
    </w:p>
    <w:p w:rsidR="00F65700" w:rsidRPr="00EE70A3" w:rsidRDefault="00F65700" w:rsidP="00F65700">
      <w:pPr>
        <w:pStyle w:val="a6"/>
        <w:jc w:val="both"/>
        <w:rPr>
          <w:b/>
        </w:rPr>
      </w:pPr>
      <w:r w:rsidRPr="00EE70A3">
        <w:rPr>
          <w:b/>
        </w:rPr>
        <w:t>Орфография</w:t>
      </w:r>
    </w:p>
    <w:p w:rsidR="00F65700" w:rsidRPr="00D06B24" w:rsidRDefault="00F65700" w:rsidP="00F65700">
      <w:pPr>
        <w:pStyle w:val="a6"/>
        <w:jc w:val="both"/>
      </w:pPr>
      <w:r w:rsidRPr="00D06B24">
        <w:t>Выпускник научится правильно писать изученные слова.</w:t>
      </w:r>
    </w:p>
    <w:p w:rsidR="00F65700" w:rsidRPr="00D06B24" w:rsidRDefault="00F65700" w:rsidP="00F65700">
      <w:pPr>
        <w:pStyle w:val="a6"/>
        <w:jc w:val="both"/>
      </w:pPr>
      <w:r w:rsidRPr="00D06B24">
        <w:t>Выпускник получит возможность научиться сравнивать и анализировать буквосочетания английского языка и их транскрипцию.</w:t>
      </w:r>
    </w:p>
    <w:p w:rsidR="00F65700" w:rsidRPr="00EE70A3" w:rsidRDefault="00F65700" w:rsidP="00F65700">
      <w:pPr>
        <w:pStyle w:val="a6"/>
        <w:jc w:val="both"/>
        <w:rPr>
          <w:b/>
        </w:rPr>
      </w:pPr>
      <w:r w:rsidRPr="00EE70A3">
        <w:rPr>
          <w:b/>
        </w:rPr>
        <w:t>Лексическая сторона речи</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65700" w:rsidRPr="00D06B24" w:rsidRDefault="00F65700" w:rsidP="00F65700">
      <w:pPr>
        <w:pStyle w:val="a6"/>
        <w:jc w:val="both"/>
      </w:pPr>
      <w:r w:rsidRPr="00D06B24">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65700" w:rsidRPr="00D06B24" w:rsidRDefault="00F65700" w:rsidP="00F65700">
      <w:pPr>
        <w:pStyle w:val="a6"/>
        <w:jc w:val="both"/>
      </w:pPr>
      <w:r w:rsidRPr="00D06B24">
        <w:t>• соблюдать существующие в английском языке нормы лексической сочетаемости;</w:t>
      </w:r>
    </w:p>
    <w:p w:rsidR="00F65700" w:rsidRPr="00D06B24" w:rsidRDefault="00F65700" w:rsidP="00F65700">
      <w:pPr>
        <w:pStyle w:val="a6"/>
        <w:jc w:val="both"/>
      </w:pPr>
      <w:r w:rsidRPr="00D06B24">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употреблять в речи в нескольких значениях многозначные слова, изученные в пределах тематики основной школы;</w:t>
      </w:r>
    </w:p>
    <w:p w:rsidR="00F65700" w:rsidRPr="00D06B24" w:rsidRDefault="00F65700" w:rsidP="00F65700">
      <w:pPr>
        <w:pStyle w:val="a6"/>
        <w:jc w:val="both"/>
      </w:pPr>
      <w:r w:rsidRPr="00D06B24">
        <w:rPr>
          <w:iCs/>
        </w:rPr>
        <w:t xml:space="preserve">• </w:t>
      </w:r>
      <w:r w:rsidRPr="00D06B24">
        <w:t>находить различия между явлениями синонимии и антонимии;</w:t>
      </w:r>
    </w:p>
    <w:p w:rsidR="00F65700" w:rsidRPr="00D06B24" w:rsidRDefault="00F65700" w:rsidP="00F65700">
      <w:pPr>
        <w:pStyle w:val="a6"/>
        <w:jc w:val="both"/>
      </w:pPr>
      <w:r w:rsidRPr="00D06B24">
        <w:rPr>
          <w:iCs/>
        </w:rPr>
        <w:t xml:space="preserve">• </w:t>
      </w:r>
      <w:r w:rsidRPr="00D06B24">
        <w:t>распознавать принадлежность слов к частям речи по определённым признакам (артиклям, аффиксам и др.);</w:t>
      </w:r>
    </w:p>
    <w:p w:rsidR="00F65700" w:rsidRPr="00D06B24" w:rsidRDefault="00F65700" w:rsidP="00F65700">
      <w:pPr>
        <w:pStyle w:val="a6"/>
        <w:jc w:val="both"/>
      </w:pPr>
      <w:r w:rsidRPr="00D06B24">
        <w:rPr>
          <w:iCs/>
        </w:rPr>
        <w:t xml:space="preserve">• </w:t>
      </w:r>
      <w:r w:rsidRPr="00D06B24">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F65700" w:rsidRPr="00EE70A3" w:rsidRDefault="00F65700" w:rsidP="00F65700">
      <w:pPr>
        <w:pStyle w:val="a6"/>
        <w:jc w:val="both"/>
        <w:rPr>
          <w:b/>
        </w:rPr>
      </w:pPr>
      <w:r w:rsidRPr="00EE70A3">
        <w:rPr>
          <w:b/>
        </w:rPr>
        <w:t>Грамматическая сторона речи</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F65700" w:rsidRPr="00D06B24" w:rsidRDefault="00F65700" w:rsidP="00F65700">
      <w:pPr>
        <w:pStyle w:val="a6"/>
        <w:jc w:val="both"/>
      </w:pPr>
      <w:r w:rsidRPr="00D06B24">
        <w:t>• распознавать и употреблять в речи:</w:t>
      </w:r>
    </w:p>
    <w:p w:rsidR="00F65700" w:rsidRPr="00D06B24" w:rsidRDefault="00F65700" w:rsidP="00F65700">
      <w:pPr>
        <w:pStyle w:val="a6"/>
        <w:jc w:val="both"/>
      </w:pPr>
      <w:r w:rsidRPr="00D06B24">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F65700" w:rsidRPr="00D06B24" w:rsidRDefault="00F65700" w:rsidP="00F65700">
      <w:pPr>
        <w:pStyle w:val="a6"/>
        <w:jc w:val="both"/>
      </w:pPr>
      <w:r w:rsidRPr="00D06B24">
        <w:t>— распространённые простые предложения, в том числе с несколькими обстоятельствами, следующими в определённом порядке (</w:t>
      </w:r>
      <w:r w:rsidRPr="00D06B24">
        <w:rPr>
          <w:lang w:val="en-US"/>
        </w:rPr>
        <w:t>We</w:t>
      </w:r>
      <w:r w:rsidRPr="00D06B24">
        <w:t xml:space="preserve"> </w:t>
      </w:r>
      <w:r w:rsidRPr="00D06B24">
        <w:rPr>
          <w:lang w:val="en-US"/>
        </w:rPr>
        <w:t>moved</w:t>
      </w:r>
      <w:r w:rsidRPr="00D06B24">
        <w:t xml:space="preserve"> </w:t>
      </w:r>
      <w:r w:rsidRPr="00D06B24">
        <w:rPr>
          <w:lang w:val="en-US"/>
        </w:rPr>
        <w:t>to</w:t>
      </w:r>
      <w:r w:rsidRPr="00D06B24">
        <w:t xml:space="preserve"> </w:t>
      </w:r>
      <w:r w:rsidRPr="00D06B24">
        <w:rPr>
          <w:lang w:val="en-US"/>
        </w:rPr>
        <w:t>a</w:t>
      </w:r>
      <w:r w:rsidRPr="00D06B24">
        <w:t xml:space="preserve"> </w:t>
      </w:r>
      <w:r w:rsidRPr="00D06B24">
        <w:rPr>
          <w:lang w:val="en-US"/>
        </w:rPr>
        <w:t>new</w:t>
      </w:r>
      <w:r w:rsidRPr="00D06B24">
        <w:t xml:space="preserve"> </w:t>
      </w:r>
      <w:r w:rsidRPr="00D06B24">
        <w:rPr>
          <w:lang w:val="en-US"/>
        </w:rPr>
        <w:t>house</w:t>
      </w:r>
      <w:r w:rsidRPr="00D06B24">
        <w:t xml:space="preserve"> </w:t>
      </w:r>
      <w:r w:rsidRPr="00D06B24">
        <w:rPr>
          <w:lang w:val="en-US"/>
        </w:rPr>
        <w:t>last</w:t>
      </w:r>
      <w:r w:rsidRPr="00D06B24">
        <w:t xml:space="preserve"> </w:t>
      </w:r>
      <w:r w:rsidRPr="00D06B24">
        <w:rPr>
          <w:lang w:val="en-US"/>
        </w:rPr>
        <w:t>year</w:t>
      </w:r>
      <w:r w:rsidRPr="00D06B24">
        <w:t>);</w:t>
      </w:r>
    </w:p>
    <w:p w:rsidR="00F65700" w:rsidRPr="00D06B24" w:rsidRDefault="00F65700" w:rsidP="00F65700">
      <w:pPr>
        <w:pStyle w:val="a6"/>
        <w:jc w:val="both"/>
        <w:rPr>
          <w:lang w:val="en-US"/>
        </w:rPr>
      </w:pPr>
      <w:r w:rsidRPr="00D06B24">
        <w:t xml:space="preserve">— предложения с начальным </w:t>
      </w:r>
      <w:r w:rsidRPr="00D06B24">
        <w:rPr>
          <w:lang w:val="en-US"/>
        </w:rPr>
        <w:t>It</w:t>
      </w:r>
      <w:r w:rsidRPr="00D06B24">
        <w:t xml:space="preserve"> (</w:t>
      </w:r>
      <w:r w:rsidRPr="00D06B24">
        <w:rPr>
          <w:lang w:val="en-US"/>
        </w:rPr>
        <w:t>It</w:t>
      </w:r>
      <w:r w:rsidRPr="00D06B24">
        <w:t>'</w:t>
      </w:r>
      <w:r w:rsidRPr="00D06B24">
        <w:rPr>
          <w:lang w:val="en-US"/>
        </w:rPr>
        <w:t>s</w:t>
      </w:r>
      <w:r w:rsidRPr="00D06B24">
        <w:t xml:space="preserve"> </w:t>
      </w:r>
      <w:r w:rsidRPr="00D06B24">
        <w:rPr>
          <w:lang w:val="en-US"/>
        </w:rPr>
        <w:t>cold</w:t>
      </w:r>
      <w:r w:rsidRPr="00D06B24">
        <w:t xml:space="preserve">. </w:t>
      </w:r>
      <w:r w:rsidRPr="00D06B24">
        <w:rPr>
          <w:lang w:val="en-US"/>
        </w:rPr>
        <w:t>It's five o'clock. It's interesting. It's winter);</w:t>
      </w:r>
    </w:p>
    <w:p w:rsidR="00F65700" w:rsidRPr="00D06B24" w:rsidRDefault="00F65700" w:rsidP="00F65700">
      <w:pPr>
        <w:pStyle w:val="a6"/>
        <w:jc w:val="both"/>
        <w:rPr>
          <w:lang w:val="en-US"/>
        </w:rPr>
      </w:pPr>
      <w:r w:rsidRPr="00D06B24">
        <w:rPr>
          <w:lang w:val="en-US"/>
        </w:rPr>
        <w:t xml:space="preserve">— </w:t>
      </w:r>
      <w:r w:rsidRPr="00D06B24">
        <w:t>предложения</w:t>
      </w:r>
      <w:r w:rsidRPr="00D06B24">
        <w:rPr>
          <w:lang w:val="en-US"/>
        </w:rPr>
        <w:t xml:space="preserve"> </w:t>
      </w:r>
      <w:r w:rsidRPr="00D06B24">
        <w:t>с</w:t>
      </w:r>
      <w:r w:rsidRPr="00D06B24">
        <w:rPr>
          <w:lang w:val="en-US"/>
        </w:rPr>
        <w:t xml:space="preserve"> </w:t>
      </w:r>
      <w:r w:rsidRPr="00D06B24">
        <w:t>начальным</w:t>
      </w:r>
      <w:r w:rsidRPr="00D06B24">
        <w:rPr>
          <w:lang w:val="en-US"/>
        </w:rPr>
        <w:t xml:space="preserve"> There + to be (There are a lot of trees in the park);</w:t>
      </w:r>
    </w:p>
    <w:p w:rsidR="00F65700" w:rsidRPr="00D06B24" w:rsidRDefault="00F65700" w:rsidP="00F65700">
      <w:pPr>
        <w:pStyle w:val="a6"/>
        <w:jc w:val="both"/>
      </w:pPr>
      <w:r w:rsidRPr="00D06B24">
        <w:t xml:space="preserve">— сложносочинённые предложения с сочинительными сою зами </w:t>
      </w:r>
      <w:r w:rsidRPr="00D06B24">
        <w:rPr>
          <w:lang w:val="en-US"/>
        </w:rPr>
        <w:t>and</w:t>
      </w:r>
      <w:r w:rsidRPr="00D06B24">
        <w:t xml:space="preserve">, </w:t>
      </w:r>
      <w:r w:rsidRPr="00D06B24">
        <w:rPr>
          <w:lang w:val="en-US"/>
        </w:rPr>
        <w:t>but</w:t>
      </w:r>
      <w:r w:rsidRPr="00D06B24">
        <w:t xml:space="preserve">, </w:t>
      </w:r>
      <w:r w:rsidRPr="00D06B24">
        <w:rPr>
          <w:lang w:val="en-US"/>
        </w:rPr>
        <w:t>or</w:t>
      </w:r>
      <w:r w:rsidRPr="00D06B24">
        <w:t>;</w:t>
      </w:r>
    </w:p>
    <w:p w:rsidR="00F65700" w:rsidRPr="00D06B24" w:rsidRDefault="00F65700" w:rsidP="00F65700">
      <w:pPr>
        <w:pStyle w:val="a6"/>
        <w:jc w:val="both"/>
      </w:pPr>
      <w:r w:rsidRPr="00D06B24">
        <w:t>— косвенную речь в утвердительных и вопросительных предложениях в настоящем и прошедшем времени;</w:t>
      </w:r>
    </w:p>
    <w:p w:rsidR="00F65700" w:rsidRPr="00D06B24" w:rsidRDefault="00F65700" w:rsidP="00F65700">
      <w:pPr>
        <w:pStyle w:val="a6"/>
        <w:jc w:val="both"/>
      </w:pPr>
      <w:r w:rsidRPr="00D06B24">
        <w:lastRenderedPageBreak/>
        <w:t>— имена существительные в единственном и множественном числе, образованные по правилу и исключения;</w:t>
      </w:r>
    </w:p>
    <w:p w:rsidR="00F65700" w:rsidRPr="00D06B24" w:rsidRDefault="00F65700" w:rsidP="00F65700">
      <w:pPr>
        <w:pStyle w:val="a6"/>
        <w:jc w:val="both"/>
      </w:pPr>
      <w:r w:rsidRPr="00D06B24">
        <w:t xml:space="preserve">— имена существительные </w:t>
      </w:r>
      <w:r w:rsidRPr="00D06B24">
        <w:rPr>
          <w:lang w:val="en-US"/>
        </w:rPr>
        <w:t>c</w:t>
      </w:r>
      <w:r w:rsidRPr="00D06B24">
        <w:t xml:space="preserve"> определённым/неопределённым / нулевым артиклем;</w:t>
      </w:r>
    </w:p>
    <w:p w:rsidR="00F65700" w:rsidRPr="00D06B24" w:rsidRDefault="00F65700" w:rsidP="00F65700">
      <w:pPr>
        <w:pStyle w:val="a6"/>
        <w:jc w:val="both"/>
      </w:pPr>
      <w:r w:rsidRPr="00D06B24">
        <w:t>— личные, притяжательные, указательные, неопределённые, относитель-ные, вопросительные местоимения;</w:t>
      </w:r>
    </w:p>
    <w:p w:rsidR="00F65700" w:rsidRPr="00D06B24" w:rsidRDefault="00F65700" w:rsidP="00F65700">
      <w:pPr>
        <w:pStyle w:val="a6"/>
        <w:jc w:val="both"/>
      </w:pPr>
      <w:r w:rsidRPr="00D06B24">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D06B24">
        <w:rPr>
          <w:lang w:val="en-US"/>
        </w:rPr>
        <w:t>many</w:t>
      </w:r>
      <w:r w:rsidRPr="00D06B24">
        <w:t>/</w:t>
      </w:r>
      <w:r w:rsidRPr="00D06B24">
        <w:rPr>
          <w:lang w:val="en-US"/>
        </w:rPr>
        <w:t>much</w:t>
      </w:r>
      <w:r w:rsidRPr="00D06B24">
        <w:t xml:space="preserve">, </w:t>
      </w:r>
      <w:r w:rsidRPr="00D06B24">
        <w:rPr>
          <w:lang w:val="en-US"/>
        </w:rPr>
        <w:t>few</w:t>
      </w:r>
      <w:r w:rsidRPr="00D06B24">
        <w:t>/</w:t>
      </w:r>
      <w:r w:rsidRPr="00D06B24">
        <w:rPr>
          <w:lang w:val="en-US"/>
        </w:rPr>
        <w:t>a</w:t>
      </w:r>
      <w:r w:rsidRPr="00D06B24">
        <w:t xml:space="preserve"> </w:t>
      </w:r>
      <w:r w:rsidRPr="00D06B24">
        <w:rPr>
          <w:lang w:val="en-US"/>
        </w:rPr>
        <w:t>few</w:t>
      </w:r>
      <w:r w:rsidRPr="00D06B24">
        <w:t xml:space="preserve">, </w:t>
      </w:r>
      <w:r w:rsidRPr="00D06B24">
        <w:rPr>
          <w:lang w:val="en-US"/>
        </w:rPr>
        <w:t>little</w:t>
      </w:r>
      <w:r w:rsidRPr="00D06B24">
        <w:t>/</w:t>
      </w:r>
      <w:r w:rsidRPr="00D06B24">
        <w:rPr>
          <w:lang w:val="en-US"/>
        </w:rPr>
        <w:t>a</w:t>
      </w:r>
      <w:r w:rsidRPr="00D06B24">
        <w:t xml:space="preserve"> </w:t>
      </w:r>
      <w:r w:rsidRPr="00D06B24">
        <w:rPr>
          <w:lang w:val="en-US"/>
        </w:rPr>
        <w:t>little</w:t>
      </w:r>
      <w:r w:rsidRPr="00D06B24">
        <w:t>);</w:t>
      </w:r>
    </w:p>
    <w:p w:rsidR="00F65700" w:rsidRPr="00D06B24" w:rsidRDefault="00F65700" w:rsidP="00F65700">
      <w:pPr>
        <w:pStyle w:val="a6"/>
        <w:jc w:val="both"/>
      </w:pPr>
      <w:r w:rsidRPr="00D06B24">
        <w:t>— количественные и порядковые числительные;</w:t>
      </w:r>
    </w:p>
    <w:p w:rsidR="00F65700" w:rsidRPr="00D06B24" w:rsidRDefault="00F65700" w:rsidP="00F65700">
      <w:pPr>
        <w:pStyle w:val="a6"/>
        <w:jc w:val="both"/>
      </w:pPr>
      <w:r w:rsidRPr="00D06B24">
        <w:t xml:space="preserve">— глаголы в наиболее употребительных временны2х формах действи-тельного залога: </w:t>
      </w:r>
      <w:r w:rsidRPr="00D06B24">
        <w:rPr>
          <w:lang w:val="en-US"/>
        </w:rPr>
        <w:t>Present</w:t>
      </w:r>
      <w:r w:rsidRPr="00D06B24">
        <w:t xml:space="preserve"> </w:t>
      </w:r>
      <w:r w:rsidRPr="00D06B24">
        <w:rPr>
          <w:lang w:val="en-US"/>
        </w:rPr>
        <w:t>Simple</w:t>
      </w:r>
      <w:r w:rsidRPr="00D06B24">
        <w:t xml:space="preserve">, </w:t>
      </w:r>
      <w:r w:rsidRPr="00D06B24">
        <w:rPr>
          <w:lang w:val="en-US"/>
        </w:rPr>
        <w:t>Future</w:t>
      </w:r>
      <w:r w:rsidRPr="00D06B24">
        <w:t xml:space="preserve"> </w:t>
      </w:r>
      <w:r w:rsidRPr="00D06B24">
        <w:rPr>
          <w:lang w:val="en-US"/>
        </w:rPr>
        <w:t>Simple</w:t>
      </w:r>
      <w:r w:rsidRPr="00D06B24">
        <w:t xml:space="preserve"> и </w:t>
      </w:r>
      <w:r w:rsidRPr="00D06B24">
        <w:rPr>
          <w:lang w:val="en-US"/>
        </w:rPr>
        <w:t>Past</w:t>
      </w:r>
      <w:r w:rsidRPr="00D06B24">
        <w:t xml:space="preserve"> </w:t>
      </w:r>
      <w:r w:rsidRPr="00D06B24">
        <w:rPr>
          <w:lang w:val="en-US"/>
        </w:rPr>
        <w:t>Simple</w:t>
      </w:r>
      <w:r w:rsidRPr="00D06B24">
        <w:t xml:space="preserve">, </w:t>
      </w:r>
      <w:r w:rsidRPr="00D06B24">
        <w:rPr>
          <w:lang w:val="en-US"/>
        </w:rPr>
        <w:t>Present</w:t>
      </w:r>
      <w:r w:rsidRPr="00D06B24">
        <w:t xml:space="preserve"> и </w:t>
      </w:r>
      <w:r w:rsidRPr="00D06B24">
        <w:rPr>
          <w:lang w:val="en-US"/>
        </w:rPr>
        <w:t>Past</w:t>
      </w:r>
      <w:r w:rsidRPr="00D06B24">
        <w:t xml:space="preserve"> </w:t>
      </w:r>
      <w:r w:rsidRPr="00D06B24">
        <w:rPr>
          <w:lang w:val="en-US"/>
        </w:rPr>
        <w:t>Continuous</w:t>
      </w:r>
      <w:r w:rsidRPr="00D06B24">
        <w:t xml:space="preserve">, </w:t>
      </w:r>
      <w:r w:rsidRPr="00D06B24">
        <w:rPr>
          <w:lang w:val="en-US"/>
        </w:rPr>
        <w:t>Present</w:t>
      </w:r>
      <w:r w:rsidRPr="00D06B24">
        <w:t xml:space="preserve"> </w:t>
      </w:r>
      <w:r w:rsidRPr="00D06B24">
        <w:rPr>
          <w:lang w:val="en-US"/>
        </w:rPr>
        <w:t>Perfect</w:t>
      </w:r>
      <w:r w:rsidRPr="00D06B24">
        <w:t>;</w:t>
      </w:r>
    </w:p>
    <w:p w:rsidR="00F65700" w:rsidRPr="00D06B24" w:rsidRDefault="00F65700" w:rsidP="00F65700">
      <w:pPr>
        <w:pStyle w:val="a6"/>
        <w:jc w:val="both"/>
      </w:pPr>
      <w:r w:rsidRPr="00D06B24">
        <w:t xml:space="preserve">— глаголы в следующих формах страдательного залога: </w:t>
      </w:r>
      <w:r w:rsidRPr="00D06B24">
        <w:rPr>
          <w:lang w:val="en-US"/>
        </w:rPr>
        <w:t>Present</w:t>
      </w:r>
      <w:r w:rsidRPr="00D06B24">
        <w:t xml:space="preserve"> </w:t>
      </w:r>
      <w:r w:rsidRPr="00D06B24">
        <w:rPr>
          <w:lang w:val="en-US"/>
        </w:rPr>
        <w:t>Simple</w:t>
      </w:r>
      <w:r w:rsidRPr="00D06B24">
        <w:t xml:space="preserve"> </w:t>
      </w:r>
      <w:r w:rsidRPr="00D06B24">
        <w:rPr>
          <w:lang w:val="en-US"/>
        </w:rPr>
        <w:t>Passive</w:t>
      </w:r>
      <w:r w:rsidRPr="00D06B24">
        <w:t xml:space="preserve">, </w:t>
      </w:r>
      <w:r w:rsidRPr="00D06B24">
        <w:rPr>
          <w:lang w:val="en-US"/>
        </w:rPr>
        <w:t>Past</w:t>
      </w:r>
      <w:r w:rsidRPr="00D06B24">
        <w:t xml:space="preserve"> </w:t>
      </w:r>
      <w:r w:rsidRPr="00D06B24">
        <w:rPr>
          <w:lang w:val="en-US"/>
        </w:rPr>
        <w:t>Simple</w:t>
      </w:r>
      <w:r w:rsidRPr="00D06B24">
        <w:t xml:space="preserve"> </w:t>
      </w:r>
      <w:r w:rsidRPr="00D06B24">
        <w:rPr>
          <w:lang w:val="en-US"/>
        </w:rPr>
        <w:t>Passive</w:t>
      </w:r>
      <w:r w:rsidRPr="00D06B24">
        <w:t>;</w:t>
      </w:r>
    </w:p>
    <w:p w:rsidR="00F65700" w:rsidRPr="00D06B24" w:rsidRDefault="00F65700" w:rsidP="00F65700">
      <w:pPr>
        <w:pStyle w:val="a6"/>
        <w:jc w:val="both"/>
      </w:pPr>
      <w:r w:rsidRPr="00D06B24">
        <w:t xml:space="preserve">— различные грамматические средства для выражения будущего времени: </w:t>
      </w:r>
      <w:r w:rsidRPr="00D06B24">
        <w:rPr>
          <w:lang w:val="en-US"/>
        </w:rPr>
        <w:t>Simple</w:t>
      </w:r>
      <w:r w:rsidRPr="00D06B24">
        <w:t xml:space="preserve"> </w:t>
      </w:r>
      <w:r w:rsidRPr="00D06B24">
        <w:rPr>
          <w:lang w:val="en-US"/>
        </w:rPr>
        <w:t>Future</w:t>
      </w:r>
      <w:r w:rsidRPr="00D06B24">
        <w:t xml:space="preserve">, </w:t>
      </w:r>
      <w:r w:rsidRPr="00D06B24">
        <w:rPr>
          <w:lang w:val="en-US"/>
        </w:rPr>
        <w:t>to</w:t>
      </w:r>
      <w:r w:rsidRPr="00D06B24">
        <w:t xml:space="preserve"> </w:t>
      </w:r>
      <w:r w:rsidRPr="00D06B24">
        <w:rPr>
          <w:lang w:val="en-US"/>
        </w:rPr>
        <w:t>be</w:t>
      </w:r>
      <w:r w:rsidRPr="00D06B24">
        <w:t xml:space="preserve"> </w:t>
      </w:r>
      <w:r w:rsidRPr="00D06B24">
        <w:rPr>
          <w:lang w:val="en-US"/>
        </w:rPr>
        <w:t>going</w:t>
      </w:r>
      <w:r w:rsidRPr="00D06B24">
        <w:t xml:space="preserve"> </w:t>
      </w:r>
      <w:r w:rsidRPr="00D06B24">
        <w:rPr>
          <w:lang w:val="en-US"/>
        </w:rPr>
        <w:t>to</w:t>
      </w:r>
      <w:r w:rsidRPr="00D06B24">
        <w:t xml:space="preserve">, </w:t>
      </w:r>
      <w:r w:rsidRPr="00D06B24">
        <w:rPr>
          <w:lang w:val="en-US"/>
        </w:rPr>
        <w:t>Present</w:t>
      </w:r>
      <w:r w:rsidRPr="00D06B24">
        <w:t xml:space="preserve"> </w:t>
      </w:r>
      <w:r w:rsidRPr="00D06B24">
        <w:rPr>
          <w:lang w:val="en-US"/>
        </w:rPr>
        <w:t>Continuous</w:t>
      </w:r>
      <w:r w:rsidRPr="00D06B24">
        <w:t>;</w:t>
      </w:r>
    </w:p>
    <w:p w:rsidR="00F65700" w:rsidRPr="00D06B24" w:rsidRDefault="00F65700" w:rsidP="00F65700">
      <w:pPr>
        <w:pStyle w:val="a6"/>
        <w:jc w:val="both"/>
        <w:rPr>
          <w:lang w:val="en-US"/>
        </w:rPr>
      </w:pPr>
      <w:r w:rsidRPr="00D06B24">
        <w:rPr>
          <w:lang w:val="en-US"/>
        </w:rPr>
        <w:t xml:space="preserve">— </w:t>
      </w:r>
      <w:r w:rsidRPr="00D06B24">
        <w:t>условные</w:t>
      </w:r>
      <w:r w:rsidRPr="00D06B24">
        <w:rPr>
          <w:lang w:val="en-US"/>
        </w:rPr>
        <w:t xml:space="preserve"> </w:t>
      </w:r>
      <w:r w:rsidRPr="00D06B24">
        <w:t>предложения</w:t>
      </w:r>
      <w:r w:rsidRPr="00D06B24">
        <w:rPr>
          <w:lang w:val="en-US"/>
        </w:rPr>
        <w:t xml:space="preserve"> </w:t>
      </w:r>
      <w:r w:rsidRPr="00D06B24">
        <w:t>реального</w:t>
      </w:r>
      <w:r w:rsidRPr="00D06B24">
        <w:rPr>
          <w:lang w:val="en-US"/>
        </w:rPr>
        <w:t xml:space="preserve"> </w:t>
      </w:r>
      <w:r w:rsidRPr="00D06B24">
        <w:t>характера</w:t>
      </w:r>
      <w:r w:rsidRPr="00D06B24">
        <w:rPr>
          <w:lang w:val="en-US"/>
        </w:rPr>
        <w:t xml:space="preserve"> (Conditional I — If I see Jim, I'll invite him to our school party);</w:t>
      </w:r>
    </w:p>
    <w:p w:rsidR="00F65700" w:rsidRPr="00D06B24" w:rsidRDefault="00F65700" w:rsidP="00F65700">
      <w:pPr>
        <w:pStyle w:val="a6"/>
        <w:jc w:val="both"/>
        <w:rPr>
          <w:lang w:val="en-US"/>
        </w:rPr>
      </w:pPr>
      <w:r w:rsidRPr="00D06B24">
        <w:rPr>
          <w:lang w:val="en-US"/>
        </w:rPr>
        <w:t xml:space="preserve">— </w:t>
      </w:r>
      <w:r w:rsidRPr="00D06B24">
        <w:t>модальные</w:t>
      </w:r>
      <w:r w:rsidRPr="00D06B24">
        <w:rPr>
          <w:lang w:val="en-US"/>
        </w:rPr>
        <w:t xml:space="preserve"> </w:t>
      </w:r>
      <w:r w:rsidRPr="00D06B24">
        <w:t>глаголы</w:t>
      </w:r>
      <w:r w:rsidRPr="00D06B24">
        <w:rPr>
          <w:lang w:val="en-US"/>
        </w:rPr>
        <w:t xml:space="preserve"> </w:t>
      </w:r>
      <w:r w:rsidRPr="00D06B24">
        <w:t>и</w:t>
      </w:r>
      <w:r w:rsidRPr="00D06B24">
        <w:rPr>
          <w:lang w:val="en-US"/>
        </w:rPr>
        <w:t xml:space="preserve"> </w:t>
      </w:r>
      <w:r w:rsidRPr="00D06B24">
        <w:t>их</w:t>
      </w:r>
      <w:r w:rsidRPr="00D06B24">
        <w:rPr>
          <w:lang w:val="en-US"/>
        </w:rPr>
        <w:t xml:space="preserve"> </w:t>
      </w:r>
      <w:r w:rsidRPr="00D06B24">
        <w:t>эквиваленты</w:t>
      </w:r>
      <w:r w:rsidRPr="00D06B24">
        <w:rPr>
          <w:lang w:val="en-US"/>
        </w:rPr>
        <w:t xml:space="preserve"> (may, can, be able to, must, have to, should, could).</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 xml:space="preserve">• </w:t>
      </w:r>
      <w:r w:rsidRPr="00D06B24">
        <w:t xml:space="preserve">распознавать сложноподчинённые предложения с придаточными: времени с союзами </w:t>
      </w:r>
      <w:r w:rsidRPr="00D06B24">
        <w:rPr>
          <w:lang w:val="en-US"/>
        </w:rPr>
        <w:t>for</w:t>
      </w:r>
      <w:r w:rsidRPr="00D06B24">
        <w:t xml:space="preserve">, </w:t>
      </w:r>
      <w:r w:rsidRPr="00D06B24">
        <w:rPr>
          <w:lang w:val="en-US"/>
        </w:rPr>
        <w:t>since</w:t>
      </w:r>
      <w:r w:rsidRPr="00D06B24">
        <w:t xml:space="preserve">, </w:t>
      </w:r>
      <w:r w:rsidRPr="00D06B24">
        <w:rPr>
          <w:lang w:val="en-US"/>
        </w:rPr>
        <w:t>during</w:t>
      </w:r>
      <w:r w:rsidRPr="00D06B24">
        <w:t xml:space="preserve">; цели с союзом </w:t>
      </w:r>
      <w:r w:rsidRPr="00D06B24">
        <w:rPr>
          <w:lang w:val="en-US"/>
        </w:rPr>
        <w:t>so</w:t>
      </w:r>
      <w:r w:rsidRPr="00D06B24">
        <w:t xml:space="preserve"> </w:t>
      </w:r>
      <w:r w:rsidRPr="00D06B24">
        <w:rPr>
          <w:lang w:val="en-US"/>
        </w:rPr>
        <w:t>that</w:t>
      </w:r>
      <w:r w:rsidRPr="00D06B24">
        <w:t xml:space="preserve">; условия с союзом </w:t>
      </w:r>
      <w:r w:rsidRPr="00D06B24">
        <w:rPr>
          <w:lang w:val="en-US"/>
        </w:rPr>
        <w:t>unless</w:t>
      </w:r>
      <w:r w:rsidRPr="00D06B24">
        <w:t xml:space="preserve">; определительными с союзами </w:t>
      </w:r>
      <w:r w:rsidRPr="00D06B24">
        <w:rPr>
          <w:lang w:val="en-US"/>
        </w:rPr>
        <w:t>who</w:t>
      </w:r>
      <w:r w:rsidRPr="00D06B24">
        <w:t xml:space="preserve">, </w:t>
      </w:r>
      <w:r w:rsidRPr="00D06B24">
        <w:rPr>
          <w:lang w:val="en-US"/>
        </w:rPr>
        <w:t>which</w:t>
      </w:r>
      <w:r w:rsidRPr="00D06B24">
        <w:t xml:space="preserve">, </w:t>
      </w:r>
      <w:r w:rsidRPr="00D06B24">
        <w:rPr>
          <w:lang w:val="en-US"/>
        </w:rPr>
        <w:t>that</w:t>
      </w:r>
      <w:r w:rsidRPr="00D06B24">
        <w:t>;</w:t>
      </w:r>
    </w:p>
    <w:p w:rsidR="00F65700" w:rsidRPr="00D06B24" w:rsidRDefault="00F65700" w:rsidP="00F65700">
      <w:pPr>
        <w:pStyle w:val="a6"/>
        <w:jc w:val="both"/>
      </w:pPr>
      <w:r w:rsidRPr="00D06B24">
        <w:rPr>
          <w:iCs/>
        </w:rPr>
        <w:t xml:space="preserve">• </w:t>
      </w:r>
      <w:r w:rsidRPr="00D06B24">
        <w:t xml:space="preserve">распознавать в речи предложения с конструкциями </w:t>
      </w:r>
      <w:r w:rsidRPr="00D06B24">
        <w:rPr>
          <w:lang w:val="en-US"/>
        </w:rPr>
        <w:t>as</w:t>
      </w:r>
      <w:r w:rsidRPr="00D06B24">
        <w:t xml:space="preserve"> ... </w:t>
      </w:r>
      <w:r w:rsidRPr="00D06B24">
        <w:rPr>
          <w:lang w:val="en-US"/>
        </w:rPr>
        <w:t>as</w:t>
      </w:r>
      <w:r w:rsidRPr="00D06B24">
        <w:t xml:space="preserve">; </w:t>
      </w:r>
      <w:r w:rsidRPr="00D06B24">
        <w:rPr>
          <w:lang w:val="en-US"/>
        </w:rPr>
        <w:t>not</w:t>
      </w:r>
      <w:r w:rsidRPr="00D06B24">
        <w:t xml:space="preserve"> </w:t>
      </w:r>
      <w:r w:rsidRPr="00D06B24">
        <w:rPr>
          <w:lang w:val="en-US"/>
        </w:rPr>
        <w:t>so</w:t>
      </w:r>
      <w:r w:rsidRPr="00D06B24">
        <w:t xml:space="preserve"> ... </w:t>
      </w:r>
      <w:r w:rsidRPr="00D06B24">
        <w:rPr>
          <w:lang w:val="en-US"/>
        </w:rPr>
        <w:t>as</w:t>
      </w:r>
      <w:r w:rsidRPr="00D06B24">
        <w:t xml:space="preserve">; </w:t>
      </w:r>
      <w:r w:rsidRPr="00D06B24">
        <w:rPr>
          <w:lang w:val="en-US"/>
        </w:rPr>
        <w:t>either</w:t>
      </w:r>
      <w:r w:rsidRPr="00D06B24">
        <w:t xml:space="preserve"> ... </w:t>
      </w:r>
      <w:r w:rsidRPr="00D06B24">
        <w:rPr>
          <w:lang w:val="en-US"/>
        </w:rPr>
        <w:t>or</w:t>
      </w:r>
      <w:r w:rsidRPr="00D06B24">
        <w:t xml:space="preserve">; </w:t>
      </w:r>
      <w:r w:rsidRPr="00D06B24">
        <w:rPr>
          <w:lang w:val="en-US"/>
        </w:rPr>
        <w:t>neither</w:t>
      </w:r>
      <w:r w:rsidRPr="00D06B24">
        <w:t xml:space="preserve"> ... </w:t>
      </w:r>
      <w:r w:rsidRPr="00D06B24">
        <w:rPr>
          <w:lang w:val="en-US"/>
        </w:rPr>
        <w:t>nor</w:t>
      </w:r>
      <w:r w:rsidRPr="00D06B24">
        <w:t>;</w:t>
      </w:r>
    </w:p>
    <w:p w:rsidR="00F65700" w:rsidRPr="00D06B24" w:rsidRDefault="00F65700" w:rsidP="00F65700">
      <w:pPr>
        <w:pStyle w:val="a6"/>
        <w:jc w:val="both"/>
      </w:pPr>
      <w:r w:rsidRPr="00D06B24">
        <w:rPr>
          <w:iCs/>
        </w:rPr>
        <w:t xml:space="preserve">• </w:t>
      </w:r>
      <w:r w:rsidRPr="00D06B24">
        <w:t>распознавать в речи условные предложения нереального характера (</w:t>
      </w:r>
      <w:r w:rsidRPr="00D06B24">
        <w:rPr>
          <w:lang w:val="en-US"/>
        </w:rPr>
        <w:t>Conditional</w:t>
      </w:r>
      <w:r w:rsidRPr="00D06B24">
        <w:t xml:space="preserve"> II— </w:t>
      </w:r>
      <w:r w:rsidRPr="00D06B24">
        <w:rPr>
          <w:lang w:val="en-US"/>
        </w:rPr>
        <w:t>If</w:t>
      </w:r>
      <w:r w:rsidRPr="00D06B24">
        <w:t xml:space="preserve"> </w:t>
      </w:r>
      <w:r w:rsidRPr="00D06B24">
        <w:rPr>
          <w:lang w:val="en-US"/>
        </w:rPr>
        <w:t>I</w:t>
      </w:r>
      <w:r w:rsidRPr="00D06B24">
        <w:t xml:space="preserve"> </w:t>
      </w:r>
      <w:r w:rsidRPr="00D06B24">
        <w:rPr>
          <w:lang w:val="en-US"/>
        </w:rPr>
        <w:t>were</w:t>
      </w:r>
      <w:r w:rsidRPr="00D06B24">
        <w:t xml:space="preserve"> </w:t>
      </w:r>
      <w:r w:rsidRPr="00D06B24">
        <w:rPr>
          <w:lang w:val="en-US"/>
        </w:rPr>
        <w:t>you</w:t>
      </w:r>
      <w:r w:rsidRPr="00D06B24">
        <w:t xml:space="preserve">, </w:t>
      </w:r>
      <w:r w:rsidRPr="00D06B24">
        <w:rPr>
          <w:lang w:val="en-US"/>
        </w:rPr>
        <w:t>I</w:t>
      </w:r>
      <w:r w:rsidRPr="00D06B24">
        <w:t xml:space="preserve"> </w:t>
      </w:r>
      <w:r w:rsidRPr="00D06B24">
        <w:rPr>
          <w:lang w:val="en-US"/>
        </w:rPr>
        <w:t>would</w:t>
      </w:r>
      <w:r w:rsidRPr="00D06B24">
        <w:t xml:space="preserve"> </w:t>
      </w:r>
      <w:r w:rsidRPr="00D06B24">
        <w:rPr>
          <w:lang w:val="en-US"/>
        </w:rPr>
        <w:t>start</w:t>
      </w:r>
      <w:r w:rsidRPr="00D06B24">
        <w:t xml:space="preserve"> </w:t>
      </w:r>
      <w:r w:rsidRPr="00D06B24">
        <w:rPr>
          <w:lang w:val="en-US"/>
        </w:rPr>
        <w:t>learning</w:t>
      </w:r>
      <w:r w:rsidRPr="00D06B24">
        <w:t xml:space="preserve"> </w:t>
      </w:r>
      <w:r w:rsidRPr="00D06B24">
        <w:rPr>
          <w:lang w:val="en-US"/>
        </w:rPr>
        <w:t>French</w:t>
      </w:r>
      <w:r w:rsidRPr="00D06B24">
        <w:t>);</w:t>
      </w:r>
    </w:p>
    <w:p w:rsidR="00F65700" w:rsidRPr="00D06B24" w:rsidRDefault="00F65700" w:rsidP="00F65700">
      <w:pPr>
        <w:pStyle w:val="a6"/>
        <w:jc w:val="both"/>
      </w:pPr>
      <w:r w:rsidRPr="00D06B24">
        <w:rPr>
          <w:iCs/>
        </w:rPr>
        <w:t xml:space="preserve">• </w:t>
      </w:r>
      <w:r w:rsidRPr="00D06B24">
        <w:t xml:space="preserve">использовать в речи глаголы во временным формах действительного залога: </w:t>
      </w:r>
      <w:r w:rsidRPr="00D06B24">
        <w:rPr>
          <w:lang w:val="en-US"/>
        </w:rPr>
        <w:t>Past</w:t>
      </w:r>
      <w:r w:rsidRPr="00D06B24">
        <w:t xml:space="preserve"> </w:t>
      </w:r>
      <w:r w:rsidRPr="00D06B24">
        <w:rPr>
          <w:lang w:val="en-US"/>
        </w:rPr>
        <w:t>Perfect</w:t>
      </w:r>
      <w:r w:rsidRPr="00D06B24">
        <w:t xml:space="preserve">, </w:t>
      </w:r>
      <w:r w:rsidRPr="00D06B24">
        <w:rPr>
          <w:lang w:val="en-US"/>
        </w:rPr>
        <w:t>Present</w:t>
      </w:r>
      <w:r w:rsidRPr="00D06B24">
        <w:t xml:space="preserve"> </w:t>
      </w:r>
      <w:r w:rsidRPr="00D06B24">
        <w:rPr>
          <w:lang w:val="en-US"/>
        </w:rPr>
        <w:t>Perfect</w:t>
      </w:r>
      <w:r w:rsidRPr="00D06B24">
        <w:t xml:space="preserve"> </w:t>
      </w:r>
      <w:r w:rsidRPr="00D06B24">
        <w:rPr>
          <w:lang w:val="en-US"/>
        </w:rPr>
        <w:t>Continuous</w:t>
      </w:r>
      <w:r w:rsidRPr="00D06B24">
        <w:t xml:space="preserve">, </w:t>
      </w:r>
      <w:r w:rsidRPr="00D06B24">
        <w:rPr>
          <w:lang w:val="en-US"/>
        </w:rPr>
        <w:t>Future</w:t>
      </w:r>
      <w:r w:rsidRPr="00D06B24">
        <w:t>-</w:t>
      </w:r>
      <w:r w:rsidRPr="00D06B24">
        <w:rPr>
          <w:lang w:val="en-US"/>
        </w:rPr>
        <w:t>in</w:t>
      </w:r>
      <w:r w:rsidRPr="00D06B24">
        <w:t>-</w:t>
      </w:r>
      <w:r w:rsidRPr="00D06B24">
        <w:rPr>
          <w:lang w:val="en-US"/>
        </w:rPr>
        <w:t>the</w:t>
      </w:r>
      <w:r w:rsidRPr="00D06B24">
        <w:t>-</w:t>
      </w:r>
      <w:r w:rsidRPr="00D06B24">
        <w:rPr>
          <w:lang w:val="en-US"/>
        </w:rPr>
        <w:t>Past</w:t>
      </w:r>
      <w:r w:rsidRPr="00D06B24">
        <w:t>;</w:t>
      </w:r>
    </w:p>
    <w:p w:rsidR="00F65700" w:rsidRPr="00D06B24" w:rsidRDefault="00F65700" w:rsidP="00F65700">
      <w:pPr>
        <w:pStyle w:val="a6"/>
        <w:jc w:val="both"/>
      </w:pPr>
      <w:r w:rsidRPr="00D06B24">
        <w:rPr>
          <w:iCs/>
        </w:rPr>
        <w:t xml:space="preserve">• </w:t>
      </w:r>
      <w:r w:rsidRPr="00D06B24">
        <w:t xml:space="preserve">употреблять в речи глаголы в формах страдательного залога: </w:t>
      </w:r>
      <w:r w:rsidRPr="00D06B24">
        <w:rPr>
          <w:lang w:val="en-US"/>
        </w:rPr>
        <w:t>Future</w:t>
      </w:r>
      <w:r w:rsidRPr="00D06B24">
        <w:t xml:space="preserve"> </w:t>
      </w:r>
      <w:r w:rsidRPr="00D06B24">
        <w:rPr>
          <w:lang w:val="en-US"/>
        </w:rPr>
        <w:t>Simple</w:t>
      </w:r>
      <w:r w:rsidRPr="00D06B24">
        <w:t xml:space="preserve"> </w:t>
      </w:r>
      <w:r w:rsidRPr="00D06B24">
        <w:rPr>
          <w:lang w:val="en-US"/>
        </w:rPr>
        <w:t>Passive</w:t>
      </w:r>
      <w:r w:rsidRPr="00D06B24">
        <w:t xml:space="preserve">, </w:t>
      </w:r>
      <w:r w:rsidRPr="00D06B24">
        <w:rPr>
          <w:lang w:val="en-US"/>
        </w:rPr>
        <w:t>Present</w:t>
      </w:r>
      <w:r w:rsidRPr="00D06B24">
        <w:t xml:space="preserve"> </w:t>
      </w:r>
      <w:r w:rsidRPr="00D06B24">
        <w:rPr>
          <w:lang w:val="en-US"/>
        </w:rPr>
        <w:t>Perfect</w:t>
      </w:r>
      <w:r w:rsidRPr="00D06B24">
        <w:t xml:space="preserve"> </w:t>
      </w:r>
      <w:r w:rsidRPr="00D06B24">
        <w:rPr>
          <w:lang w:val="en-US"/>
        </w:rPr>
        <w:t>Passive</w:t>
      </w:r>
      <w:r w:rsidRPr="00D06B24">
        <w:t>;</w:t>
      </w:r>
    </w:p>
    <w:p w:rsidR="00F65700" w:rsidRPr="00D06B24" w:rsidRDefault="00F65700" w:rsidP="00F65700">
      <w:pPr>
        <w:pStyle w:val="a6"/>
        <w:jc w:val="both"/>
      </w:pPr>
      <w:r w:rsidRPr="00D06B24">
        <w:rPr>
          <w:iCs/>
        </w:rPr>
        <w:t xml:space="preserve">• </w:t>
      </w:r>
      <w:r w:rsidRPr="00D06B24">
        <w:t xml:space="preserve">распознавать и употреблять в речи модальные глаголы </w:t>
      </w:r>
      <w:r w:rsidRPr="00D06B24">
        <w:rPr>
          <w:lang w:val="en-US"/>
        </w:rPr>
        <w:t>need</w:t>
      </w:r>
      <w:r w:rsidRPr="00D06B24">
        <w:t xml:space="preserve">, </w:t>
      </w:r>
      <w:r w:rsidRPr="00D06B24">
        <w:rPr>
          <w:lang w:val="en-US"/>
        </w:rPr>
        <w:t>shall</w:t>
      </w:r>
      <w:r w:rsidRPr="00D06B24">
        <w:t xml:space="preserve">, </w:t>
      </w:r>
      <w:r w:rsidRPr="00D06B24">
        <w:rPr>
          <w:lang w:val="en-US"/>
        </w:rPr>
        <w:t>might</w:t>
      </w:r>
      <w:r w:rsidRPr="00D06B24">
        <w:t xml:space="preserve">, </w:t>
      </w:r>
      <w:r w:rsidRPr="00D06B24">
        <w:rPr>
          <w:lang w:val="en-US"/>
        </w:rPr>
        <w:t>would</w:t>
      </w:r>
      <w:r w:rsidRPr="00D06B24">
        <w:t>.</w:t>
      </w:r>
    </w:p>
    <w:p w:rsidR="00F65700" w:rsidRDefault="00F65700" w:rsidP="00F65700">
      <w:pPr>
        <w:pStyle w:val="a6"/>
        <w:jc w:val="both"/>
      </w:pPr>
    </w:p>
    <w:p w:rsidR="00F65700" w:rsidRPr="00EE70A3" w:rsidRDefault="00F65700" w:rsidP="00F65700">
      <w:pPr>
        <w:pStyle w:val="a6"/>
        <w:jc w:val="both"/>
        <w:rPr>
          <w:b/>
        </w:rPr>
      </w:pPr>
      <w:r w:rsidRPr="00EE70A3">
        <w:rPr>
          <w:b/>
        </w:rPr>
        <w:t>ИСТОРИЯ РОССИИ. ВСЕОБЩАЯ ИСТОРИЯ</w:t>
      </w:r>
    </w:p>
    <w:p w:rsidR="00F65700" w:rsidRPr="00EE70A3" w:rsidRDefault="00F65700" w:rsidP="00F65700">
      <w:pPr>
        <w:pStyle w:val="a6"/>
        <w:jc w:val="both"/>
        <w:rPr>
          <w:b/>
        </w:rPr>
      </w:pPr>
      <w:r w:rsidRPr="00EE70A3">
        <w:rPr>
          <w:b/>
        </w:rPr>
        <w:t>История Древнего мира</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определять место исторических событий во времени, объяснять смысл основных хронологических понятий, терминов (тысячелетие, век, до н. э., н. э.);</w:t>
      </w:r>
    </w:p>
    <w:p w:rsidR="00F65700" w:rsidRPr="00D06B24" w:rsidRDefault="00F65700" w:rsidP="00F65700">
      <w:pPr>
        <w:pStyle w:val="a6"/>
        <w:jc w:val="both"/>
      </w:pPr>
      <w:r w:rsidRPr="00D06B24">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F65700" w:rsidRPr="00D06B24" w:rsidRDefault="00F65700" w:rsidP="00F65700">
      <w:pPr>
        <w:pStyle w:val="a6"/>
        <w:jc w:val="both"/>
      </w:pPr>
      <w:r w:rsidRPr="00D06B24">
        <w:t>• проводить поиск информации в отрывках исторических текстов, материальных памятниках Древнего мира;</w:t>
      </w:r>
    </w:p>
    <w:p w:rsidR="00F65700" w:rsidRPr="00D06B24" w:rsidRDefault="00F65700" w:rsidP="00F65700">
      <w:pPr>
        <w:pStyle w:val="a6"/>
        <w:jc w:val="both"/>
      </w:pPr>
      <w:r w:rsidRPr="00D06B24">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F65700" w:rsidRPr="00D06B24" w:rsidRDefault="00F65700" w:rsidP="00F65700">
      <w:pPr>
        <w:pStyle w:val="a6"/>
        <w:jc w:val="both"/>
      </w:pPr>
      <w:r w:rsidRPr="00D06B24">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F65700" w:rsidRPr="00D06B24" w:rsidRDefault="00F65700" w:rsidP="00F65700">
      <w:pPr>
        <w:pStyle w:val="a6"/>
        <w:jc w:val="both"/>
      </w:pPr>
      <w:r w:rsidRPr="00D06B24">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F65700" w:rsidRPr="00D06B24" w:rsidRDefault="00F65700" w:rsidP="00F65700">
      <w:pPr>
        <w:pStyle w:val="a6"/>
        <w:jc w:val="both"/>
      </w:pPr>
      <w:r w:rsidRPr="00D06B24">
        <w:t>• давать оценку наиболее значительным событиям и личностям древней истории.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rPr>
          <w:iCs/>
        </w:rPr>
        <w:t>•</w:t>
      </w:r>
      <w:r w:rsidRPr="00D06B24">
        <w:t xml:space="preserve"> давать характеристику общественного строя древних государств;</w:t>
      </w:r>
    </w:p>
    <w:p w:rsidR="00F65700" w:rsidRPr="00D06B24" w:rsidRDefault="00F65700" w:rsidP="00F65700">
      <w:pPr>
        <w:pStyle w:val="a6"/>
        <w:jc w:val="both"/>
      </w:pPr>
      <w:r w:rsidRPr="00D06B24">
        <w:rPr>
          <w:iCs/>
        </w:rPr>
        <w:t>•</w:t>
      </w:r>
      <w:r w:rsidRPr="00D06B24">
        <w:t xml:space="preserve"> сопоставлять свидетельства различных исторических источников, выявляя в них общее и различия;</w:t>
      </w:r>
    </w:p>
    <w:p w:rsidR="00F65700" w:rsidRPr="00D06B24" w:rsidRDefault="00F65700" w:rsidP="00F65700">
      <w:pPr>
        <w:pStyle w:val="a6"/>
        <w:jc w:val="both"/>
      </w:pPr>
      <w:r w:rsidRPr="00D06B24">
        <w:rPr>
          <w:iCs/>
        </w:rPr>
        <w:t>•</w:t>
      </w:r>
      <w:r w:rsidRPr="00D06B24">
        <w:t xml:space="preserve"> видеть проявления влияния античного искусства в окружающей среде;</w:t>
      </w:r>
    </w:p>
    <w:p w:rsidR="00F65700" w:rsidRPr="00D06B24" w:rsidRDefault="00F65700" w:rsidP="00F65700">
      <w:pPr>
        <w:pStyle w:val="a6"/>
        <w:jc w:val="both"/>
      </w:pPr>
      <w:r w:rsidRPr="00D06B24">
        <w:rPr>
          <w:iCs/>
        </w:rPr>
        <w:t>•</w:t>
      </w:r>
      <w:r w:rsidRPr="00D06B24">
        <w:t xml:space="preserve"> высказывать суждения о значении и месте исторического и культурного наследия древних обществ в мировой истории.</w:t>
      </w:r>
    </w:p>
    <w:p w:rsidR="00F65700" w:rsidRPr="00EE70A3" w:rsidRDefault="00F65700" w:rsidP="00F65700">
      <w:pPr>
        <w:pStyle w:val="a6"/>
        <w:jc w:val="both"/>
        <w:rPr>
          <w:b/>
        </w:rPr>
      </w:pPr>
      <w:r w:rsidRPr="00EE70A3">
        <w:rPr>
          <w:b/>
          <w:iCs/>
        </w:rPr>
        <w:lastRenderedPageBreak/>
        <w:t>История Средних веков</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F65700" w:rsidRPr="00D06B24" w:rsidRDefault="00F65700" w:rsidP="00F65700">
      <w:pPr>
        <w:pStyle w:val="a6"/>
        <w:jc w:val="both"/>
      </w:pPr>
      <w:r w:rsidRPr="00D06B24">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F65700" w:rsidRPr="00D06B24" w:rsidRDefault="00F65700" w:rsidP="00F65700">
      <w:pPr>
        <w:pStyle w:val="a6"/>
        <w:jc w:val="both"/>
      </w:pPr>
      <w:r w:rsidRPr="00D06B24">
        <w:t>• проводить поиск информации в исторических текстах, материальных исторических памятниках Средневековья;</w:t>
      </w:r>
    </w:p>
    <w:p w:rsidR="00F65700" w:rsidRPr="00D06B24" w:rsidRDefault="00F65700" w:rsidP="00F65700">
      <w:pPr>
        <w:pStyle w:val="a6"/>
        <w:jc w:val="both"/>
      </w:pPr>
      <w:r w:rsidRPr="00D06B24">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F65700" w:rsidRPr="00D06B24" w:rsidRDefault="00F65700" w:rsidP="00F65700">
      <w:pPr>
        <w:pStyle w:val="a6"/>
        <w:jc w:val="both"/>
      </w:pPr>
      <w:r w:rsidRPr="00D06B24">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F65700" w:rsidRPr="00D06B24" w:rsidRDefault="00F65700" w:rsidP="00F65700">
      <w:pPr>
        <w:pStyle w:val="a6"/>
        <w:jc w:val="both"/>
      </w:pPr>
      <w:r w:rsidRPr="00D06B24">
        <w:t>• объяснять причины и следствия ключевых событий отечественной и всеобщей истории Средних веков;</w:t>
      </w:r>
    </w:p>
    <w:p w:rsidR="00F65700" w:rsidRPr="00D06B24" w:rsidRDefault="00F65700" w:rsidP="00F65700">
      <w:pPr>
        <w:pStyle w:val="a6"/>
        <w:jc w:val="both"/>
      </w:pPr>
      <w:r w:rsidRPr="00D06B24">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F65700" w:rsidRPr="00D06B24" w:rsidRDefault="00F65700" w:rsidP="00F65700">
      <w:pPr>
        <w:pStyle w:val="a6"/>
        <w:jc w:val="both"/>
      </w:pPr>
      <w:r w:rsidRPr="00D06B24">
        <w:t>• давать оценку событиям и личностям отечественной и всеобщей истории Средних веков.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давать сопоставительную характеристику политического устройства государств Средневековья (Русь, Запад, Восток);</w:t>
      </w:r>
    </w:p>
    <w:p w:rsidR="00F65700" w:rsidRPr="00D06B24" w:rsidRDefault="00F65700" w:rsidP="00F65700">
      <w:pPr>
        <w:pStyle w:val="a6"/>
        <w:jc w:val="both"/>
      </w:pPr>
      <w:r w:rsidRPr="00D06B24">
        <w:t>• сравнивать свидетельства различных исторических источников, выявляя в них общее и различия;</w:t>
      </w:r>
    </w:p>
    <w:p w:rsidR="00F65700" w:rsidRPr="00D06B24" w:rsidRDefault="00F65700" w:rsidP="00F65700">
      <w:pPr>
        <w:pStyle w:val="a6"/>
        <w:jc w:val="both"/>
      </w:pPr>
      <w:r w:rsidRPr="00D06B24">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F65700" w:rsidRPr="00EE70A3" w:rsidRDefault="00F65700" w:rsidP="00F65700">
      <w:pPr>
        <w:pStyle w:val="a6"/>
        <w:jc w:val="both"/>
        <w:rPr>
          <w:b/>
        </w:rPr>
      </w:pPr>
      <w:r w:rsidRPr="00EE70A3">
        <w:rPr>
          <w:b/>
          <w:iCs/>
        </w:rPr>
        <w:t>История Нового времени</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F65700" w:rsidRPr="00D06B24" w:rsidRDefault="00F65700" w:rsidP="00F65700">
      <w:pPr>
        <w:pStyle w:val="a6"/>
        <w:jc w:val="both"/>
      </w:pPr>
      <w:r w:rsidRPr="00D06B24">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F65700" w:rsidRPr="00D06B24" w:rsidRDefault="00F65700" w:rsidP="00F65700">
      <w:pPr>
        <w:pStyle w:val="a6"/>
        <w:jc w:val="both"/>
      </w:pPr>
      <w:r w:rsidRPr="00D06B24">
        <w:t>• анализировать информацию из различных источников по отечественной и всеобщей истории Нового времени;</w:t>
      </w:r>
    </w:p>
    <w:p w:rsidR="00F65700" w:rsidRPr="00D06B24" w:rsidRDefault="00F65700" w:rsidP="00F65700">
      <w:pPr>
        <w:pStyle w:val="a6"/>
        <w:jc w:val="both"/>
      </w:pPr>
      <w:r w:rsidRPr="00D06B24">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F65700" w:rsidRPr="00D06B24" w:rsidRDefault="00F65700" w:rsidP="00F65700">
      <w:pPr>
        <w:pStyle w:val="a6"/>
        <w:jc w:val="both"/>
      </w:pPr>
      <w:r w:rsidRPr="00D06B24">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F65700" w:rsidRPr="00D06B24" w:rsidRDefault="00F65700" w:rsidP="00F65700">
      <w:pPr>
        <w:pStyle w:val="a6"/>
        <w:jc w:val="both"/>
      </w:pPr>
      <w:r w:rsidRPr="00D06B24">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F65700" w:rsidRPr="00D06B24" w:rsidRDefault="00F65700" w:rsidP="00F65700">
      <w:pPr>
        <w:pStyle w:val="a6"/>
        <w:jc w:val="both"/>
      </w:pPr>
      <w:r w:rsidRPr="00D06B24">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F65700" w:rsidRPr="00D06B24" w:rsidRDefault="00F65700" w:rsidP="00F65700">
      <w:pPr>
        <w:pStyle w:val="a6"/>
        <w:jc w:val="both"/>
      </w:pPr>
      <w:r w:rsidRPr="00D06B24">
        <w:t>• сопоставлять развитие России и других стран в Новое время, сравнивать исторические ситуации и события;</w:t>
      </w:r>
    </w:p>
    <w:p w:rsidR="00F65700" w:rsidRPr="00D06B24" w:rsidRDefault="00F65700" w:rsidP="00F65700">
      <w:pPr>
        <w:pStyle w:val="a6"/>
        <w:jc w:val="both"/>
      </w:pPr>
      <w:r w:rsidRPr="00D06B24">
        <w:t>• давать оценку событиям и личностям отечественной и всеобщей истории Нового времени.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lastRenderedPageBreak/>
        <w:t>• используя историческую карту, характеризовать социально-экономи-ческое и политическое развитие России, других государств в Новое время;</w:t>
      </w:r>
    </w:p>
    <w:p w:rsidR="00F65700" w:rsidRPr="00D06B24" w:rsidRDefault="00F65700" w:rsidP="00F65700">
      <w:pPr>
        <w:pStyle w:val="a6"/>
        <w:jc w:val="both"/>
      </w:pPr>
      <w:r w:rsidRPr="00D06B24">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65700" w:rsidRPr="00D06B24" w:rsidRDefault="00F65700" w:rsidP="00F65700">
      <w:pPr>
        <w:pStyle w:val="a6"/>
        <w:jc w:val="both"/>
      </w:pPr>
      <w:r w:rsidRPr="00D06B24">
        <w:t>• сравнивать развитие России и других стран в Новое время, объяснять, в чём заключались общие черты и особенности;</w:t>
      </w:r>
    </w:p>
    <w:p w:rsidR="00F65700" w:rsidRPr="00D06B24" w:rsidRDefault="00F65700" w:rsidP="00F65700">
      <w:pPr>
        <w:pStyle w:val="a6"/>
        <w:jc w:val="both"/>
      </w:pPr>
      <w:r w:rsidRPr="00D06B24">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F65700" w:rsidRDefault="00F65700" w:rsidP="00F65700">
      <w:pPr>
        <w:pStyle w:val="a6"/>
        <w:jc w:val="both"/>
        <w:rPr>
          <w:b/>
        </w:rPr>
      </w:pPr>
      <w:bookmarkStart w:id="20" w:name="bookmark71"/>
    </w:p>
    <w:p w:rsidR="00F65700" w:rsidRPr="00EE70A3" w:rsidRDefault="00F65700" w:rsidP="00F65700">
      <w:pPr>
        <w:pStyle w:val="a6"/>
        <w:jc w:val="both"/>
        <w:rPr>
          <w:b/>
        </w:rPr>
      </w:pPr>
      <w:hyperlink r:id="rId10" w:history="1">
        <w:r w:rsidRPr="00EE70A3">
          <w:rPr>
            <w:b/>
            <w:u w:val="single"/>
          </w:rPr>
          <w:t>Новейшая история</w:t>
        </w:r>
      </w:hyperlink>
      <w:bookmarkEnd w:id="2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F65700" w:rsidRPr="00D06B24" w:rsidRDefault="00F65700" w:rsidP="00F65700">
      <w:pPr>
        <w:pStyle w:val="a6"/>
        <w:jc w:val="both"/>
      </w:pPr>
      <w:r w:rsidRPr="00D06B24">
        <w:t xml:space="preserve">• использовать историческую карту как источник информации о территории России (СССР) и других государств в ХХ — начале </w:t>
      </w:r>
      <w:r w:rsidRPr="00D06B24">
        <w:rPr>
          <w:lang w:val="en-US"/>
        </w:rPr>
        <w:t>XXI</w:t>
      </w:r>
      <w:r w:rsidRPr="00D06B24">
        <w:t xml:space="preserve"> в., значительных социально-экономических процессах и изменениях на политической карте мира в новейшую эпоху, местах крупнейших событий и др.;</w:t>
      </w:r>
    </w:p>
    <w:p w:rsidR="00F65700" w:rsidRPr="00D06B24" w:rsidRDefault="00F65700" w:rsidP="00F65700">
      <w:pPr>
        <w:pStyle w:val="a6"/>
        <w:jc w:val="both"/>
      </w:pPr>
      <w:r w:rsidRPr="00D06B24">
        <w:t>• анализировать информацию из исторических источников — текстов, материальных и художественных памятников новейшей эпохи;</w:t>
      </w:r>
    </w:p>
    <w:p w:rsidR="00F65700" w:rsidRPr="00D06B24" w:rsidRDefault="00F65700" w:rsidP="00F65700">
      <w:pPr>
        <w:pStyle w:val="a6"/>
        <w:jc w:val="both"/>
      </w:pPr>
      <w:r w:rsidRPr="00D06B24">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F65700" w:rsidRPr="00D06B24" w:rsidRDefault="00F65700" w:rsidP="00F65700">
      <w:pPr>
        <w:pStyle w:val="a6"/>
        <w:jc w:val="both"/>
      </w:pPr>
      <w:r w:rsidRPr="00D06B24">
        <w:t>• систематизировать исторический материал, содержащийся в учебной и дополнительной литературе;</w:t>
      </w:r>
    </w:p>
    <w:p w:rsidR="00F65700" w:rsidRPr="00D06B24" w:rsidRDefault="00F65700" w:rsidP="00F65700">
      <w:pPr>
        <w:pStyle w:val="a6"/>
        <w:jc w:val="both"/>
      </w:pPr>
      <w:r w:rsidRPr="00D06B24">
        <w:t xml:space="preserve">•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D06B24">
        <w:rPr>
          <w:lang w:val="en-US"/>
        </w:rPr>
        <w:t>XXI</w:t>
      </w:r>
      <w:r w:rsidRPr="00D06B24">
        <w:t xml:space="preserve"> в.;</w:t>
      </w:r>
    </w:p>
    <w:p w:rsidR="00F65700" w:rsidRPr="00D06B24" w:rsidRDefault="00F65700" w:rsidP="00F65700">
      <w:pPr>
        <w:pStyle w:val="a6"/>
        <w:jc w:val="both"/>
      </w:pPr>
      <w:r w:rsidRPr="00D06B24">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F65700" w:rsidRPr="00D06B24" w:rsidRDefault="00F65700" w:rsidP="00F65700">
      <w:pPr>
        <w:pStyle w:val="a6"/>
        <w:jc w:val="both"/>
      </w:pPr>
      <w:r w:rsidRPr="00D06B24">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F65700" w:rsidRPr="00D06B24" w:rsidRDefault="00F65700" w:rsidP="00F65700">
      <w:pPr>
        <w:pStyle w:val="a6"/>
        <w:jc w:val="both"/>
      </w:pPr>
      <w:r w:rsidRPr="00D06B24">
        <w:t xml:space="preserve">• давать оценку событиям и личностям отечественной и всеобщей истории ХХ — начала </w:t>
      </w:r>
      <w:r w:rsidRPr="00D06B24">
        <w:rPr>
          <w:lang w:val="en-US"/>
        </w:rPr>
        <w:t>XXI</w:t>
      </w:r>
      <w:r w:rsidRPr="00D06B24">
        <w:t xml:space="preserve"> 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используя историческую карту, характеризовать социально-экономичес-кое и политическое развитие России, других государств в ХХ — начале XXI в.;</w:t>
      </w:r>
    </w:p>
    <w:p w:rsidR="00F65700" w:rsidRPr="00D06B24" w:rsidRDefault="00F65700" w:rsidP="00F65700">
      <w:pPr>
        <w:pStyle w:val="a6"/>
        <w:jc w:val="both"/>
      </w:pPr>
      <w:r w:rsidRPr="00D06B24">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F65700" w:rsidRPr="00D06B24" w:rsidRDefault="00F65700" w:rsidP="00F65700">
      <w:pPr>
        <w:pStyle w:val="a6"/>
        <w:jc w:val="both"/>
      </w:pPr>
      <w:r w:rsidRPr="00D06B24">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F65700" w:rsidRDefault="00F65700" w:rsidP="00F65700">
      <w:pPr>
        <w:pStyle w:val="a6"/>
        <w:jc w:val="both"/>
      </w:pPr>
      <w:r w:rsidRPr="00D06B24">
        <w:t xml:space="preserve">• проводить работу по поиску и оформлению материалов истории своей семьи, города, края в ХХ — начале </w:t>
      </w:r>
      <w:r w:rsidRPr="00D06B24">
        <w:rPr>
          <w:lang w:val="en-US"/>
        </w:rPr>
        <w:t>XXI</w:t>
      </w:r>
      <w:r w:rsidRPr="00D06B24">
        <w:t xml:space="preserve"> в.</w:t>
      </w:r>
    </w:p>
    <w:p w:rsidR="00F65700" w:rsidRPr="00D06B24" w:rsidRDefault="00F65700" w:rsidP="00F65700">
      <w:pPr>
        <w:pStyle w:val="a6"/>
        <w:jc w:val="both"/>
      </w:pPr>
    </w:p>
    <w:bookmarkStart w:id="21" w:name="bookmark72"/>
    <w:p w:rsidR="00F65700"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 xml:space="preserve"> ОБЩЕСТВОЗНАНИЕ</w:t>
      </w:r>
      <w:r w:rsidRPr="00842F2F">
        <w:rPr>
          <w:b/>
        </w:rPr>
        <w:fldChar w:fldCharType="end"/>
      </w:r>
      <w:bookmarkEnd w:id="21"/>
    </w:p>
    <w:p w:rsidR="00F65700" w:rsidRPr="00842F2F" w:rsidRDefault="00F65700" w:rsidP="00F65700">
      <w:pPr>
        <w:pStyle w:val="a6"/>
        <w:jc w:val="both"/>
        <w:rPr>
          <w:b/>
        </w:rPr>
      </w:pPr>
    </w:p>
    <w:bookmarkStart w:id="22" w:name="bookmark73"/>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Человек в социальном измерении</w:t>
      </w:r>
      <w:r w:rsidRPr="00842F2F">
        <w:rPr>
          <w:b/>
        </w:rPr>
        <w:fldChar w:fldCharType="end"/>
      </w:r>
      <w:bookmarkEnd w:id="22"/>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F65700" w:rsidRPr="00D06B24" w:rsidRDefault="00F65700" w:rsidP="00F65700">
      <w:pPr>
        <w:pStyle w:val="a6"/>
        <w:jc w:val="both"/>
      </w:pPr>
      <w:r w:rsidRPr="00D06B24">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F65700" w:rsidRPr="00D06B24" w:rsidRDefault="00F65700" w:rsidP="00F65700">
      <w:pPr>
        <w:pStyle w:val="a6"/>
        <w:jc w:val="both"/>
      </w:pPr>
      <w:r w:rsidRPr="00D06B24">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F65700" w:rsidRPr="00D06B24" w:rsidRDefault="00F65700" w:rsidP="00F65700">
      <w:pPr>
        <w:pStyle w:val="a6"/>
        <w:jc w:val="both"/>
      </w:pPr>
      <w:r w:rsidRPr="00D06B24">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F65700" w:rsidRPr="00D06B24" w:rsidRDefault="00F65700" w:rsidP="00F65700">
      <w:pPr>
        <w:pStyle w:val="a6"/>
        <w:jc w:val="both"/>
      </w:pPr>
      <w:r w:rsidRPr="00D06B24">
        <w:lastRenderedPageBreak/>
        <w:t>• характеризовать собственный социальный статус и социальные роли; объяснять и конкретизировать примерами смысл понятия «гражданство»;</w:t>
      </w:r>
    </w:p>
    <w:p w:rsidR="00F65700" w:rsidRPr="00D06B24" w:rsidRDefault="00F65700" w:rsidP="00F65700">
      <w:pPr>
        <w:pStyle w:val="a6"/>
        <w:jc w:val="both"/>
      </w:pPr>
      <w:r w:rsidRPr="00D06B24">
        <w:t>• описывать гендер как социальный пол; приводить примеры гендерных ролей, а также различий в поведении мальчиков и девочек;</w:t>
      </w:r>
    </w:p>
    <w:p w:rsidR="00F65700" w:rsidRPr="00D06B24" w:rsidRDefault="00F65700" w:rsidP="00F65700">
      <w:pPr>
        <w:pStyle w:val="a6"/>
        <w:jc w:val="both"/>
      </w:pPr>
      <w:r w:rsidRPr="00D06B24">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F65700" w:rsidRPr="00D06B24" w:rsidRDefault="00F65700" w:rsidP="00F65700">
      <w:pPr>
        <w:pStyle w:val="a6"/>
        <w:jc w:val="both"/>
      </w:pPr>
      <w:r w:rsidRPr="00D06B24">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F65700" w:rsidRPr="00D06B24" w:rsidRDefault="00F65700" w:rsidP="00F65700">
      <w:pPr>
        <w:pStyle w:val="a6"/>
        <w:jc w:val="both"/>
      </w:pPr>
      <w:r w:rsidRPr="00D06B24">
        <w:t>• использовать элементы причинно-следственного анализа при характе-ристике социальных параметров личности;</w:t>
      </w:r>
    </w:p>
    <w:p w:rsidR="00F65700" w:rsidRPr="00D06B24" w:rsidRDefault="00F65700" w:rsidP="00F65700">
      <w:pPr>
        <w:pStyle w:val="a6"/>
        <w:jc w:val="both"/>
      </w:pPr>
      <w:r w:rsidRPr="00D06B24">
        <w:t>• описывать реальные связи и зависимости между воспитанием и социализацией личности.</w:t>
      </w:r>
    </w:p>
    <w:bookmarkStart w:id="23" w:name="bookmark74"/>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Ближайшее социальное окружение</w:t>
      </w:r>
      <w:r w:rsidRPr="00842F2F">
        <w:rPr>
          <w:b/>
        </w:rPr>
        <w:fldChar w:fldCharType="end"/>
      </w:r>
      <w:bookmarkEnd w:id="2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семью и семейные отношения; оценивать социальное значение семейных традиций и обычаев;</w:t>
      </w:r>
    </w:p>
    <w:p w:rsidR="00F65700" w:rsidRPr="00D06B24" w:rsidRDefault="00F65700" w:rsidP="00F65700">
      <w:pPr>
        <w:pStyle w:val="a6"/>
        <w:jc w:val="both"/>
      </w:pPr>
      <w:r w:rsidRPr="00D06B24">
        <w:t>• характеризовать основные роли членов семьи, включая свою;</w:t>
      </w:r>
    </w:p>
    <w:p w:rsidR="00F65700" w:rsidRPr="00D06B24" w:rsidRDefault="00F65700" w:rsidP="00F65700">
      <w:pPr>
        <w:pStyle w:val="a6"/>
        <w:jc w:val="both"/>
      </w:pPr>
      <w:r w:rsidRPr="00D06B24">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F65700" w:rsidRPr="00D06B24" w:rsidRDefault="00F65700" w:rsidP="00F65700">
      <w:pPr>
        <w:pStyle w:val="a6"/>
        <w:jc w:val="both"/>
      </w:pPr>
      <w:r w:rsidRPr="00D06B24">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элементы причинно-следственного анализа при характеристике семейных конфликтов.</w:t>
      </w:r>
    </w:p>
    <w:bookmarkStart w:id="24" w:name="bookmark75"/>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Общество — большой «дом» человечества</w:t>
      </w:r>
      <w:r w:rsidRPr="00842F2F">
        <w:rPr>
          <w:b/>
        </w:rPr>
        <w:fldChar w:fldCharType="end"/>
      </w:r>
      <w:bookmarkEnd w:id="2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на основе приведённых данных основные типы обществ;</w:t>
      </w:r>
    </w:p>
    <w:p w:rsidR="00F65700" w:rsidRPr="00D06B24" w:rsidRDefault="00F65700" w:rsidP="00F65700">
      <w:pPr>
        <w:pStyle w:val="a6"/>
        <w:jc w:val="both"/>
      </w:pPr>
      <w:r w:rsidRPr="00D06B24">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F65700" w:rsidRPr="00D06B24" w:rsidRDefault="00F65700" w:rsidP="00F65700">
      <w:pPr>
        <w:pStyle w:val="a6"/>
        <w:jc w:val="both"/>
      </w:pPr>
      <w:r w:rsidRPr="00D06B24">
        <w:t>• различать экономические, социальные, политические, культурные явления и процессы общественной жизни;</w:t>
      </w:r>
    </w:p>
    <w:p w:rsidR="00F65700" w:rsidRPr="00D06B24" w:rsidRDefault="00F65700" w:rsidP="00F65700">
      <w:pPr>
        <w:pStyle w:val="a6"/>
        <w:jc w:val="both"/>
      </w:pPr>
      <w:r w:rsidRPr="00D06B24">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F65700" w:rsidRPr="00D06B24" w:rsidRDefault="00F65700" w:rsidP="00F65700">
      <w:pPr>
        <w:pStyle w:val="a6"/>
        <w:jc w:val="both"/>
      </w:pPr>
      <w:r w:rsidRPr="00D06B24">
        <w:t>• выполнять несложные познавательные и практические задания, основанные на ситуациях жизнедеятельности человека в разных сферах общества.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наблюдать и характеризовать явления и события, происходящие в различных сферах общественной жизни;</w:t>
      </w:r>
    </w:p>
    <w:p w:rsidR="00F65700" w:rsidRPr="00D06B24" w:rsidRDefault="00F65700" w:rsidP="00F65700">
      <w:pPr>
        <w:pStyle w:val="a6"/>
        <w:jc w:val="both"/>
      </w:pPr>
      <w:r w:rsidRPr="00D06B24">
        <w:t>• объяснять взаимодействие социальных общностей и групп;</w:t>
      </w:r>
    </w:p>
    <w:p w:rsidR="00F65700" w:rsidRPr="00D06B24" w:rsidRDefault="00F65700" w:rsidP="00F65700">
      <w:pPr>
        <w:pStyle w:val="a6"/>
        <w:jc w:val="both"/>
      </w:pPr>
      <w:r w:rsidRPr="00D06B24">
        <w:t>• выявлять причинно-следственные связи общественных явлений и характеризовать основные направления общественного развития.</w:t>
      </w:r>
    </w:p>
    <w:bookmarkStart w:id="25" w:name="bookmark76"/>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Общество, в котором мы живём</w:t>
      </w:r>
      <w:r w:rsidRPr="00842F2F">
        <w:rPr>
          <w:b/>
        </w:rPr>
        <w:fldChar w:fldCharType="end"/>
      </w:r>
      <w:bookmarkEnd w:id="2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глобальные проблемы современности;</w:t>
      </w:r>
    </w:p>
    <w:p w:rsidR="00F65700" w:rsidRPr="00D06B24" w:rsidRDefault="00F65700" w:rsidP="00F65700">
      <w:pPr>
        <w:pStyle w:val="a6"/>
        <w:jc w:val="both"/>
      </w:pPr>
      <w:r w:rsidRPr="00D06B24">
        <w:t>• раскрывать духовные ценности и достижения народов нашей страны;</w:t>
      </w:r>
    </w:p>
    <w:p w:rsidR="00F65700" w:rsidRPr="00D06B24" w:rsidRDefault="00F65700" w:rsidP="00F65700">
      <w:pPr>
        <w:pStyle w:val="a6"/>
        <w:jc w:val="both"/>
      </w:pPr>
      <w:r w:rsidRPr="00D06B24">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F65700" w:rsidRPr="00D06B24" w:rsidRDefault="00F65700" w:rsidP="00F65700">
      <w:pPr>
        <w:pStyle w:val="a6"/>
        <w:jc w:val="both"/>
      </w:pPr>
      <w:r w:rsidRPr="00D06B24">
        <w:t>• формулировать собственную точку зрения на социальный портрет достойного гражданина страны;</w:t>
      </w:r>
    </w:p>
    <w:p w:rsidR="00F65700" w:rsidRPr="00D06B24" w:rsidRDefault="00F65700" w:rsidP="00F65700">
      <w:pPr>
        <w:pStyle w:val="a6"/>
        <w:jc w:val="both"/>
      </w:pPr>
      <w:r w:rsidRPr="00D06B24">
        <w:lastRenderedPageBreak/>
        <w:t>• находить и извлекать информацию о положении России среди других государств мира из адаптированных источников различного типа.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характеризовать и конкретизировать фактами социальной жизни изменения, происходящие в современном обществе;</w:t>
      </w:r>
    </w:p>
    <w:p w:rsidR="00F65700" w:rsidRPr="00D06B24" w:rsidRDefault="00F65700" w:rsidP="00F65700">
      <w:pPr>
        <w:pStyle w:val="a6"/>
        <w:jc w:val="both"/>
      </w:pPr>
      <w:r w:rsidRPr="00D06B24">
        <w:t>• показывать влияние происходящих в обществе изменений на положение России в мире.</w:t>
      </w:r>
    </w:p>
    <w:bookmarkStart w:id="26" w:name="bookmark77"/>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Регулирование поведения людей в обществе</w:t>
      </w:r>
      <w:r w:rsidRPr="00842F2F">
        <w:rPr>
          <w:b/>
        </w:rPr>
        <w:fldChar w:fldCharType="end"/>
      </w:r>
      <w:bookmarkEnd w:id="2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F65700" w:rsidRPr="00D06B24" w:rsidRDefault="00F65700" w:rsidP="00F65700">
      <w:pPr>
        <w:pStyle w:val="a6"/>
        <w:jc w:val="both"/>
      </w:pPr>
      <w:r w:rsidRPr="00D06B24">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65700" w:rsidRPr="00D06B24" w:rsidRDefault="00F65700" w:rsidP="00F65700">
      <w:pPr>
        <w:pStyle w:val="a6"/>
        <w:jc w:val="both"/>
      </w:pPr>
      <w:r w:rsidRPr="00D06B24">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F65700" w:rsidRPr="00D06B24" w:rsidRDefault="00F65700" w:rsidP="00F65700">
      <w:pPr>
        <w:pStyle w:val="a6"/>
        <w:jc w:val="both"/>
      </w:pPr>
      <w:r w:rsidRPr="00D06B24">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элементы причинно-следственного анализа для понимания влияния моральных устоев на развитие общества и человека;</w:t>
      </w:r>
    </w:p>
    <w:p w:rsidR="00F65700" w:rsidRPr="00D06B24" w:rsidRDefault="00F65700" w:rsidP="00F65700">
      <w:pPr>
        <w:pStyle w:val="a6"/>
        <w:jc w:val="both"/>
      </w:pPr>
      <w:r w:rsidRPr="00D06B24">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F65700" w:rsidRPr="00D06B24" w:rsidRDefault="00F65700" w:rsidP="00F65700">
      <w:pPr>
        <w:pStyle w:val="a6"/>
        <w:jc w:val="both"/>
      </w:pPr>
      <w:r w:rsidRPr="00D06B24">
        <w:t>• оценивать сущность и значение правопорядка и законности, собственный вклад в их становление и развитие.</w:t>
      </w:r>
    </w:p>
    <w:bookmarkStart w:id="27" w:name="bookmark78"/>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Основы российского законодательства</w:t>
      </w:r>
      <w:r w:rsidRPr="00842F2F">
        <w:rPr>
          <w:b/>
        </w:rPr>
        <w:fldChar w:fldCharType="end"/>
      </w:r>
      <w:bookmarkEnd w:id="2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65700" w:rsidRPr="00D06B24" w:rsidRDefault="00F65700" w:rsidP="00F65700">
      <w:pPr>
        <w:pStyle w:val="a6"/>
        <w:jc w:val="both"/>
      </w:pPr>
      <w:r w:rsidRPr="00D06B24">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F65700" w:rsidRPr="00D06B24" w:rsidRDefault="00F65700" w:rsidP="00F65700">
      <w:pPr>
        <w:pStyle w:val="a6"/>
        <w:jc w:val="both"/>
      </w:pPr>
      <w:r w:rsidRPr="00D06B24">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F65700" w:rsidRPr="00D06B24" w:rsidRDefault="00F65700" w:rsidP="00F65700">
      <w:pPr>
        <w:pStyle w:val="a6"/>
        <w:jc w:val="both"/>
      </w:pPr>
      <w:r w:rsidRPr="00D06B24">
        <w:t>• объяснять на конкретных примерах особенности правового положения и юридической ответственности несовершеннолетних;</w:t>
      </w:r>
    </w:p>
    <w:p w:rsidR="00F65700" w:rsidRPr="00D06B24" w:rsidRDefault="00F65700" w:rsidP="00F65700">
      <w:pPr>
        <w:pStyle w:val="a6"/>
        <w:jc w:val="both"/>
      </w:pPr>
      <w:r w:rsidRPr="00D06B24">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оценивать сущность и значение правопорядка и законности, собственный возможный вклад в их становление и развитие;</w:t>
      </w:r>
    </w:p>
    <w:p w:rsidR="00F65700" w:rsidRPr="00D06B24" w:rsidRDefault="00F65700" w:rsidP="00F65700">
      <w:pPr>
        <w:pStyle w:val="a6"/>
        <w:jc w:val="both"/>
      </w:pPr>
      <w:r w:rsidRPr="00D06B24">
        <w:t>• осознанно содействовать защите правопорядка в обществе правовыми способами и средствами;</w:t>
      </w:r>
    </w:p>
    <w:p w:rsidR="00F65700" w:rsidRPr="00D06B24" w:rsidRDefault="00F65700" w:rsidP="00F65700">
      <w:pPr>
        <w:pStyle w:val="a6"/>
        <w:jc w:val="both"/>
      </w:pPr>
      <w:r w:rsidRPr="00D06B24">
        <w:t>• использовать знания и умения для формирования способности к личному самоопределению, самореализации, самоконтролю.</w:t>
      </w:r>
    </w:p>
    <w:bookmarkStart w:id="28" w:name="bookmark79"/>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Мир экономики</w:t>
      </w:r>
      <w:r w:rsidRPr="00842F2F">
        <w:rPr>
          <w:b/>
        </w:rPr>
        <w:fldChar w:fldCharType="end"/>
      </w:r>
      <w:bookmarkEnd w:id="2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правильно использовать основные экономические термины;</w:t>
      </w:r>
    </w:p>
    <w:p w:rsidR="00F65700" w:rsidRPr="00D06B24" w:rsidRDefault="00F65700" w:rsidP="00F65700">
      <w:pPr>
        <w:pStyle w:val="a6"/>
        <w:jc w:val="both"/>
      </w:pPr>
      <w:r w:rsidRPr="00D06B24">
        <w:lastRenderedPageBreak/>
        <w:t>• распознавать на основе привёденных данных основные экономические системы, экономические явления и процессы, сравнивать их;</w:t>
      </w:r>
    </w:p>
    <w:p w:rsidR="00F65700" w:rsidRPr="00D06B24" w:rsidRDefault="00F65700" w:rsidP="00F65700">
      <w:pPr>
        <w:pStyle w:val="a6"/>
        <w:jc w:val="both"/>
      </w:pPr>
      <w:r w:rsidRPr="00D06B24">
        <w:t>• объяснять механизм рыночного регулирования экономики и характе-ризовать роль государства в регулировании экономики;</w:t>
      </w:r>
    </w:p>
    <w:p w:rsidR="00F65700" w:rsidRPr="00D06B24" w:rsidRDefault="00F65700" w:rsidP="00F65700">
      <w:pPr>
        <w:pStyle w:val="a6"/>
        <w:jc w:val="both"/>
      </w:pPr>
      <w:r w:rsidRPr="00D06B24">
        <w:t>• характеризовать функции денег в экономике;</w:t>
      </w:r>
    </w:p>
    <w:p w:rsidR="00F65700" w:rsidRPr="00D06B24" w:rsidRDefault="00F65700" w:rsidP="00F65700">
      <w:pPr>
        <w:pStyle w:val="a6"/>
        <w:jc w:val="both"/>
      </w:pPr>
      <w:r w:rsidRPr="00D06B24">
        <w:t>• анализировать несложные статистические данные, отражающие экономи-ческие явления и процессы;</w:t>
      </w:r>
    </w:p>
    <w:p w:rsidR="00F65700" w:rsidRPr="00D06B24" w:rsidRDefault="00F65700" w:rsidP="00F65700">
      <w:pPr>
        <w:pStyle w:val="a6"/>
        <w:jc w:val="both"/>
      </w:pPr>
      <w:r w:rsidRPr="00D06B24">
        <w:t>• получать социальную информацию об экономической жизни общества из адаптированных источников различного типа;</w:t>
      </w:r>
    </w:p>
    <w:p w:rsidR="00F65700" w:rsidRPr="00D06B24" w:rsidRDefault="00F65700" w:rsidP="00F65700">
      <w:pPr>
        <w:pStyle w:val="a6"/>
        <w:jc w:val="both"/>
      </w:pPr>
      <w:r w:rsidRPr="00D06B24">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оценивать тенденции экономических изменений в нашем обществе;</w:t>
      </w:r>
    </w:p>
    <w:p w:rsidR="00F65700" w:rsidRPr="00D06B24" w:rsidRDefault="00F65700" w:rsidP="00F65700">
      <w:pPr>
        <w:pStyle w:val="a6"/>
        <w:jc w:val="both"/>
      </w:pPr>
      <w:r w:rsidRPr="00D06B24">
        <w:t>• анализировать с опорой на полученные знания несложную экономическую информацию, получаемую из неадаптированных источников;</w:t>
      </w:r>
    </w:p>
    <w:p w:rsidR="00F65700" w:rsidRPr="00D06B24" w:rsidRDefault="00F65700" w:rsidP="00F65700">
      <w:pPr>
        <w:pStyle w:val="a6"/>
        <w:jc w:val="both"/>
      </w:pPr>
      <w:r w:rsidRPr="00D06B24">
        <w:t>• выполнять несложные практические задания, основанные на ситуациях, связанных с описанием состояния российской экономики.</w:t>
      </w:r>
    </w:p>
    <w:bookmarkStart w:id="29" w:name="bookmark80"/>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Человек в экономических отношениях</w:t>
      </w:r>
      <w:r w:rsidRPr="00842F2F">
        <w:rPr>
          <w:b/>
        </w:rPr>
        <w:fldChar w:fldCharType="end"/>
      </w:r>
      <w:bookmarkEnd w:id="2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на основе приведённых данных основные экономические системы и экономические явления, сравнивать их;</w:t>
      </w:r>
    </w:p>
    <w:p w:rsidR="00F65700" w:rsidRPr="00D06B24" w:rsidRDefault="00F65700" w:rsidP="00F65700">
      <w:pPr>
        <w:pStyle w:val="a6"/>
        <w:jc w:val="both"/>
      </w:pPr>
      <w:r w:rsidRPr="00D06B24">
        <w:t>• характеризовать поведение производителя и потребителя как основных участников экономической деятельности;</w:t>
      </w:r>
    </w:p>
    <w:p w:rsidR="00F65700" w:rsidRPr="00D06B24" w:rsidRDefault="00F65700" w:rsidP="00F65700">
      <w:pPr>
        <w:pStyle w:val="a6"/>
        <w:jc w:val="both"/>
      </w:pPr>
      <w:r w:rsidRPr="00D06B24">
        <w:t>• применять полученные знания для характеристики экономики семьи;</w:t>
      </w:r>
    </w:p>
    <w:p w:rsidR="00F65700" w:rsidRPr="00D06B24" w:rsidRDefault="00F65700" w:rsidP="00F65700">
      <w:pPr>
        <w:pStyle w:val="a6"/>
        <w:jc w:val="both"/>
      </w:pPr>
      <w:r w:rsidRPr="00D06B24">
        <w:t>• использовать статистические данные, отражающие экономические измене-ния в обществе;</w:t>
      </w:r>
    </w:p>
    <w:p w:rsidR="00F65700" w:rsidRPr="00D06B24" w:rsidRDefault="00F65700" w:rsidP="00F65700">
      <w:pPr>
        <w:pStyle w:val="a6"/>
        <w:jc w:val="both"/>
      </w:pPr>
      <w:r w:rsidRPr="00D06B24">
        <w:t>• получать социальную информацию об экономической жизни общества из адаптированных источников различного типа;</w:t>
      </w:r>
    </w:p>
    <w:p w:rsidR="00F65700" w:rsidRPr="00D06B24" w:rsidRDefault="00F65700" w:rsidP="00F65700">
      <w:pPr>
        <w:pStyle w:val="a6"/>
        <w:jc w:val="both"/>
      </w:pPr>
      <w:r w:rsidRPr="00D06B24">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наблюдать и интерпретировать явления и события, происходящие в социальной жизни, с опорой на экономические знания;</w:t>
      </w:r>
    </w:p>
    <w:p w:rsidR="00F65700" w:rsidRPr="00D06B24" w:rsidRDefault="00F65700" w:rsidP="00F65700">
      <w:pPr>
        <w:pStyle w:val="a6"/>
        <w:jc w:val="both"/>
      </w:pPr>
      <w:r w:rsidRPr="00D06B24">
        <w:t>• характеризовать тенденции экономических изменений в нашем обществе;</w:t>
      </w:r>
    </w:p>
    <w:p w:rsidR="00F65700" w:rsidRPr="00D06B24" w:rsidRDefault="00F65700" w:rsidP="00F65700">
      <w:pPr>
        <w:pStyle w:val="a6"/>
        <w:jc w:val="both"/>
      </w:pPr>
      <w:r w:rsidRPr="00D06B24">
        <w:t>• анализировать с позиций обществознания сложившиеся практики и модели поведения потребителя;</w:t>
      </w:r>
    </w:p>
    <w:p w:rsidR="00F65700" w:rsidRPr="00D06B24" w:rsidRDefault="00F65700" w:rsidP="00F65700">
      <w:pPr>
        <w:pStyle w:val="a6"/>
        <w:jc w:val="both"/>
      </w:pPr>
      <w:r w:rsidRPr="00D06B24">
        <w:t>• решать познавательные задачи в рамках изученного материала, отражающие типичные ситуации в экономической сфере деятельности человека;</w:t>
      </w:r>
    </w:p>
    <w:p w:rsidR="00F65700" w:rsidRPr="00D06B24" w:rsidRDefault="00F65700" w:rsidP="00F65700">
      <w:pPr>
        <w:pStyle w:val="a6"/>
        <w:jc w:val="both"/>
      </w:pPr>
      <w:r w:rsidRPr="00D06B24">
        <w:t>• выполнять несложные практические задания, основанные на ситуациях, связанных с описанием состояния российской экономики.</w:t>
      </w:r>
    </w:p>
    <w:bookmarkStart w:id="30" w:name="bookmark81"/>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Мир социальных отношений</w:t>
      </w:r>
      <w:r w:rsidRPr="00842F2F">
        <w:rPr>
          <w:b/>
        </w:rPr>
        <w:fldChar w:fldCharType="end"/>
      </w:r>
      <w:bookmarkEnd w:id="3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F65700" w:rsidRPr="00D06B24" w:rsidRDefault="00F65700" w:rsidP="00F65700">
      <w:pPr>
        <w:pStyle w:val="a6"/>
        <w:jc w:val="both"/>
      </w:pPr>
      <w:r w:rsidRPr="00D06B24">
        <w:t>• характеризовать основные социальные группы российского общества, распознавать их сущностные признаки;</w:t>
      </w:r>
    </w:p>
    <w:p w:rsidR="00F65700" w:rsidRPr="00D06B24" w:rsidRDefault="00F65700" w:rsidP="00F65700">
      <w:pPr>
        <w:pStyle w:val="a6"/>
        <w:jc w:val="both"/>
      </w:pPr>
      <w:r w:rsidRPr="00D06B24">
        <w:t>• характеризовать ведущие направления социальной политики российс-кого государства;</w:t>
      </w:r>
    </w:p>
    <w:p w:rsidR="00F65700" w:rsidRPr="00D06B24" w:rsidRDefault="00F65700" w:rsidP="00F65700">
      <w:pPr>
        <w:pStyle w:val="a6"/>
        <w:jc w:val="both"/>
      </w:pPr>
      <w:r w:rsidRPr="00D06B24">
        <w:t>• давать оценку с позиций общественного прогресса тенденциям социаль-ных изменений в нашем обществе, аргументировать свою позицию;</w:t>
      </w:r>
    </w:p>
    <w:p w:rsidR="00F65700" w:rsidRPr="00D06B24" w:rsidRDefault="00F65700" w:rsidP="00F65700">
      <w:pPr>
        <w:pStyle w:val="a6"/>
        <w:jc w:val="both"/>
      </w:pPr>
      <w:r w:rsidRPr="00D06B24">
        <w:t>• характеризовать собственные основные социальные роли;</w:t>
      </w:r>
    </w:p>
    <w:p w:rsidR="00F65700" w:rsidRPr="00D06B24" w:rsidRDefault="00F65700" w:rsidP="00F65700">
      <w:pPr>
        <w:pStyle w:val="a6"/>
        <w:jc w:val="both"/>
      </w:pPr>
      <w:r w:rsidRPr="00D06B24">
        <w:t>• объяснять на примере своей семьи основные функции этого социального института в обществе;</w:t>
      </w:r>
    </w:p>
    <w:p w:rsidR="00F65700" w:rsidRPr="00D06B24" w:rsidRDefault="00F65700" w:rsidP="00F65700">
      <w:pPr>
        <w:pStyle w:val="a6"/>
        <w:jc w:val="both"/>
      </w:pPr>
      <w:r w:rsidRPr="00D06B24">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F65700" w:rsidRPr="00D06B24" w:rsidRDefault="00F65700" w:rsidP="00F65700">
      <w:pPr>
        <w:pStyle w:val="a6"/>
        <w:jc w:val="both"/>
      </w:pPr>
      <w:r w:rsidRPr="00D06B24">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F65700" w:rsidRPr="00D06B24" w:rsidRDefault="00F65700" w:rsidP="00F65700">
      <w:pPr>
        <w:pStyle w:val="a6"/>
        <w:jc w:val="both"/>
      </w:pPr>
      <w:r w:rsidRPr="00D06B24">
        <w:t>• проводить несложные социологические исследования.</w:t>
      </w:r>
    </w:p>
    <w:p w:rsidR="00F65700" w:rsidRPr="00D06B24" w:rsidRDefault="00F65700" w:rsidP="00F65700">
      <w:pPr>
        <w:pStyle w:val="a6"/>
        <w:jc w:val="both"/>
      </w:pPr>
      <w:r w:rsidRPr="00D06B24">
        <w:lastRenderedPageBreak/>
        <w:t>Выпускник получит возможность научиться:</w:t>
      </w:r>
    </w:p>
    <w:p w:rsidR="00F65700" w:rsidRPr="00D06B24" w:rsidRDefault="00F65700" w:rsidP="00F65700">
      <w:pPr>
        <w:pStyle w:val="a6"/>
        <w:jc w:val="both"/>
      </w:pPr>
      <w:r w:rsidRPr="00D06B24">
        <w:t>• использовать понятия «равенство» и «социальная справедливость» с позиций историзма;</w:t>
      </w:r>
    </w:p>
    <w:p w:rsidR="00F65700" w:rsidRPr="00D06B24" w:rsidRDefault="00F65700" w:rsidP="00F65700">
      <w:pPr>
        <w:pStyle w:val="a6"/>
        <w:jc w:val="both"/>
      </w:pPr>
      <w:r w:rsidRPr="00D06B24">
        <w:t>• ориентироваться в потоке информации, относящейся к вопросам социальной структуры и социальных отношений в современном обществе;</w:t>
      </w:r>
    </w:p>
    <w:p w:rsidR="00F65700" w:rsidRPr="00D06B24" w:rsidRDefault="00F65700" w:rsidP="00F65700">
      <w:pPr>
        <w:pStyle w:val="a6"/>
        <w:jc w:val="both"/>
      </w:pPr>
      <w:r w:rsidRPr="00D06B24">
        <w:t>• адекватно понимать информацию, относящуюся к социальной сфере общества, получаемую из различных источников.</w:t>
      </w:r>
    </w:p>
    <w:bookmarkStart w:id="31" w:name="bookmark82"/>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Политическая жизнь общества</w:t>
      </w:r>
      <w:r w:rsidRPr="00842F2F">
        <w:rPr>
          <w:b/>
        </w:rPr>
        <w:fldChar w:fldCharType="end"/>
      </w:r>
      <w:bookmarkEnd w:id="31"/>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F65700" w:rsidRPr="00D06B24" w:rsidRDefault="00F65700" w:rsidP="00F65700">
      <w:pPr>
        <w:pStyle w:val="a6"/>
        <w:jc w:val="both"/>
      </w:pPr>
      <w:r w:rsidRPr="00D06B24">
        <w:t>• правильно определять инстанцию (государственный орган), в которую следует обратиться для разрешения той или типичной социальной ситуации;</w:t>
      </w:r>
    </w:p>
    <w:p w:rsidR="00F65700" w:rsidRPr="00D06B24" w:rsidRDefault="00F65700" w:rsidP="00F65700">
      <w:pPr>
        <w:pStyle w:val="a6"/>
        <w:jc w:val="both"/>
      </w:pPr>
      <w:r w:rsidRPr="00D06B24">
        <w:t>• сравнивать различные типы политических режимов, обосновывать преимущества демократического политического устройства;</w:t>
      </w:r>
    </w:p>
    <w:p w:rsidR="00F65700" w:rsidRPr="00D06B24" w:rsidRDefault="00F65700" w:rsidP="00F65700">
      <w:pPr>
        <w:pStyle w:val="a6"/>
        <w:jc w:val="both"/>
      </w:pPr>
      <w:r w:rsidRPr="00D06B24">
        <w:t>• описывать основные признаки любого государства, конкретизировать их на примерах прошлого и современности;</w:t>
      </w:r>
    </w:p>
    <w:p w:rsidR="00F65700" w:rsidRPr="00D06B24" w:rsidRDefault="00F65700" w:rsidP="00F65700">
      <w:pPr>
        <w:pStyle w:val="a6"/>
        <w:jc w:val="both"/>
      </w:pPr>
      <w:r w:rsidRPr="00D06B24">
        <w:t>• характеризовать базовые черты избирательной системы в нашем обществе, основные проявления роли избирателя;</w:t>
      </w:r>
    </w:p>
    <w:p w:rsidR="00F65700" w:rsidRPr="00D06B24" w:rsidRDefault="00F65700" w:rsidP="00F65700">
      <w:pPr>
        <w:pStyle w:val="a6"/>
        <w:jc w:val="both"/>
      </w:pPr>
      <w:r w:rsidRPr="00D06B24">
        <w:t>• различать факты и мнения в потоке информации.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осознавать значение гражданской активности и патриотической позиции в укреплении нашего государства;</w:t>
      </w:r>
    </w:p>
    <w:p w:rsidR="00F65700" w:rsidRPr="00D06B24" w:rsidRDefault="00F65700" w:rsidP="00F65700">
      <w:pPr>
        <w:pStyle w:val="a6"/>
        <w:jc w:val="both"/>
      </w:pPr>
      <w:r w:rsidRPr="00D06B24">
        <w:t>• соотносить различные оценки политических событий и процессов и делать обоснованные выводы.</w:t>
      </w:r>
    </w:p>
    <w:bookmarkStart w:id="32" w:name="bookmark83"/>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Культурно-информационная среда общественной жизни</w:t>
      </w:r>
      <w:r w:rsidRPr="00842F2F">
        <w:rPr>
          <w:b/>
        </w:rPr>
        <w:fldChar w:fldCharType="end"/>
      </w:r>
      <w:bookmarkEnd w:id="32"/>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развитие отдельных областей и форм культуры;</w:t>
      </w:r>
    </w:p>
    <w:p w:rsidR="00F65700" w:rsidRPr="00D06B24" w:rsidRDefault="00F65700" w:rsidP="00F65700">
      <w:pPr>
        <w:pStyle w:val="a6"/>
        <w:jc w:val="both"/>
      </w:pPr>
      <w:r w:rsidRPr="00D06B24">
        <w:t>• распознавать и различать явления духовной культуры;</w:t>
      </w:r>
    </w:p>
    <w:p w:rsidR="00F65700" w:rsidRPr="00D06B24" w:rsidRDefault="00F65700" w:rsidP="00F65700">
      <w:pPr>
        <w:pStyle w:val="a6"/>
        <w:jc w:val="both"/>
      </w:pPr>
      <w:r w:rsidRPr="00D06B24">
        <w:t>• описывать различные средства массовой информации;</w:t>
      </w:r>
    </w:p>
    <w:p w:rsidR="00F65700" w:rsidRPr="00D06B24" w:rsidRDefault="00F65700" w:rsidP="00F65700">
      <w:pPr>
        <w:pStyle w:val="a6"/>
        <w:jc w:val="both"/>
      </w:pPr>
      <w:r w:rsidRPr="00D06B24">
        <w:t>• находить и извлекать социальную информацию о достижениях и проблемах развития культуры из адаптированных источников различного типа;</w:t>
      </w:r>
    </w:p>
    <w:p w:rsidR="00F65700" w:rsidRPr="00D06B24" w:rsidRDefault="00F65700" w:rsidP="00F65700">
      <w:pPr>
        <w:pStyle w:val="a6"/>
        <w:jc w:val="both"/>
      </w:pPr>
      <w:r w:rsidRPr="00D06B24">
        <w:t>• видеть различные точки зрения в вопросах ценностного выбора и приоритетов в духовной сфере, формулировать собственное отношение.</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описывать процессы создания, сохранения, трансляции и усвоения достижений культуры;</w:t>
      </w:r>
    </w:p>
    <w:p w:rsidR="00F65700" w:rsidRPr="00D06B24" w:rsidRDefault="00F65700" w:rsidP="00F65700">
      <w:pPr>
        <w:pStyle w:val="a6"/>
        <w:jc w:val="both"/>
      </w:pPr>
      <w:r w:rsidRPr="00D06B24">
        <w:t>• характеризовать основные направления развития отечественной культуры в современных условиях;</w:t>
      </w:r>
    </w:p>
    <w:p w:rsidR="00F65700" w:rsidRPr="00D06B24" w:rsidRDefault="00F65700" w:rsidP="00F65700">
      <w:pPr>
        <w:pStyle w:val="a6"/>
        <w:jc w:val="both"/>
      </w:pPr>
      <w:r w:rsidRPr="00D06B24">
        <w:t>• осуществлять рефлексию своих ценностей.</w:t>
      </w:r>
    </w:p>
    <w:bookmarkStart w:id="33" w:name="bookmark84"/>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Человек в меняющемся обществе</w:t>
      </w:r>
      <w:r w:rsidRPr="00842F2F">
        <w:rPr>
          <w:b/>
        </w:rPr>
        <w:fldChar w:fldCharType="end"/>
      </w:r>
      <w:bookmarkEnd w:id="3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явление ускорения социального развития;</w:t>
      </w:r>
    </w:p>
    <w:p w:rsidR="00F65700" w:rsidRPr="00D06B24" w:rsidRDefault="00F65700" w:rsidP="00F65700">
      <w:pPr>
        <w:pStyle w:val="a6"/>
        <w:jc w:val="both"/>
      </w:pPr>
      <w:r w:rsidRPr="00D06B24">
        <w:t>• объяснять необходимость непрерывного образования в современных условиях;</w:t>
      </w:r>
    </w:p>
    <w:p w:rsidR="00F65700" w:rsidRPr="00D06B24" w:rsidRDefault="00F65700" w:rsidP="00F65700">
      <w:pPr>
        <w:pStyle w:val="a6"/>
        <w:jc w:val="both"/>
      </w:pPr>
      <w:r w:rsidRPr="00D06B24">
        <w:t>• описывать многообразие профессий в современном мире;</w:t>
      </w:r>
    </w:p>
    <w:p w:rsidR="00F65700" w:rsidRPr="00D06B24" w:rsidRDefault="00F65700" w:rsidP="00F65700">
      <w:pPr>
        <w:pStyle w:val="a6"/>
        <w:jc w:val="both"/>
      </w:pPr>
      <w:r w:rsidRPr="00D06B24">
        <w:t>• характеризовать роль молодёжи в развитии современного общества;</w:t>
      </w:r>
    </w:p>
    <w:p w:rsidR="00F65700" w:rsidRPr="00D06B24" w:rsidRDefault="00F65700" w:rsidP="00F65700">
      <w:pPr>
        <w:pStyle w:val="a6"/>
        <w:jc w:val="both"/>
      </w:pPr>
      <w:r w:rsidRPr="00D06B24">
        <w:t>• извлекать социальную информацию из доступных источников;</w:t>
      </w:r>
    </w:p>
    <w:p w:rsidR="00F65700" w:rsidRPr="00D06B24" w:rsidRDefault="00F65700" w:rsidP="00F65700">
      <w:pPr>
        <w:pStyle w:val="a6"/>
        <w:jc w:val="both"/>
      </w:pPr>
      <w:r w:rsidRPr="00D06B24">
        <w:t>• применять полученные знания для решения отдельных социальных проблем.</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критически воспринимать сообщения и рекламу в СМИ и Интернете о таких направлениях массовой культуры, как шоу-бизнес и мода;</w:t>
      </w:r>
    </w:p>
    <w:p w:rsidR="00F65700" w:rsidRPr="00D06B24" w:rsidRDefault="00F65700" w:rsidP="00F65700">
      <w:pPr>
        <w:pStyle w:val="a6"/>
        <w:jc w:val="both"/>
      </w:pPr>
      <w:r w:rsidRPr="00D06B24">
        <w:t>• оценивать роль спорта и спортивных достижений в контексте современной общественной жизни;</w:t>
      </w:r>
    </w:p>
    <w:p w:rsidR="00F65700" w:rsidRPr="00D06B24" w:rsidRDefault="00F65700" w:rsidP="00F65700">
      <w:pPr>
        <w:pStyle w:val="a6"/>
        <w:jc w:val="both"/>
      </w:pPr>
      <w:r w:rsidRPr="00D06B24">
        <w:t>• выражать и обосновывать собственную позицию по актуальным проблемам молодёжи.</w:t>
      </w:r>
    </w:p>
    <w:bookmarkStart w:id="34" w:name="bookmark85"/>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Default="00F65700" w:rsidP="00F65700">
      <w:pPr>
        <w:pStyle w:val="a6"/>
        <w:jc w:val="both"/>
        <w:rPr>
          <w:b/>
        </w:rPr>
      </w:pPr>
      <w:r w:rsidRPr="00842F2F">
        <w:rPr>
          <w:b/>
          <w:u w:val="single"/>
        </w:rPr>
        <w:t>ГЕОГРАФИЯ</w:t>
      </w:r>
      <w:r w:rsidRPr="00842F2F">
        <w:rPr>
          <w:b/>
        </w:rPr>
        <w:fldChar w:fldCharType="end"/>
      </w:r>
      <w:bookmarkEnd w:id="34"/>
    </w:p>
    <w:p w:rsidR="00F65700" w:rsidRPr="00842F2F" w:rsidRDefault="00F65700" w:rsidP="00F65700">
      <w:pPr>
        <w:pStyle w:val="a6"/>
        <w:jc w:val="both"/>
        <w:rPr>
          <w:b/>
        </w:rPr>
      </w:pPr>
    </w:p>
    <w:bookmarkStart w:id="35" w:name="bookmark86"/>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Источники географической информации</w:t>
      </w:r>
      <w:r w:rsidRPr="00842F2F">
        <w:rPr>
          <w:b/>
        </w:rPr>
        <w:fldChar w:fldCharType="end"/>
      </w:r>
      <w:bookmarkEnd w:id="3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lastRenderedPageBreak/>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F65700" w:rsidRPr="00D06B24" w:rsidRDefault="00F65700" w:rsidP="00F65700">
      <w:pPr>
        <w:pStyle w:val="a6"/>
        <w:jc w:val="both"/>
      </w:pPr>
      <w:r w:rsidRPr="00D06B24">
        <w:t>• анализировать, обобщать и интерпретировать географическую инфор-мацию;</w:t>
      </w:r>
    </w:p>
    <w:p w:rsidR="00F65700" w:rsidRPr="00D06B24" w:rsidRDefault="00F65700" w:rsidP="00F65700">
      <w:pPr>
        <w:pStyle w:val="a6"/>
        <w:jc w:val="both"/>
      </w:pPr>
      <w:r w:rsidRPr="00D06B24">
        <w:t>• находить и формулировать по результатам наблюдений (в том числе инструментальных) зависимости и закономерности;</w:t>
      </w:r>
    </w:p>
    <w:p w:rsidR="00F65700" w:rsidRPr="00D06B24" w:rsidRDefault="00F65700" w:rsidP="00F65700">
      <w:pPr>
        <w:pStyle w:val="a6"/>
        <w:jc w:val="both"/>
      </w:pPr>
      <w:r w:rsidRPr="00D06B24">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F65700" w:rsidRPr="00D06B24" w:rsidRDefault="00F65700" w:rsidP="00F65700">
      <w:pPr>
        <w:pStyle w:val="a6"/>
        <w:jc w:val="both"/>
      </w:pPr>
      <w:r w:rsidRPr="00D06B24">
        <w:t>• выявлять в процессе работы с одним или несколькими источниками географической информации содержащуюся в них противоречивую информацию;</w:t>
      </w:r>
    </w:p>
    <w:p w:rsidR="00F65700" w:rsidRPr="00D06B24" w:rsidRDefault="00F65700" w:rsidP="00F65700">
      <w:pPr>
        <w:pStyle w:val="a6"/>
        <w:jc w:val="both"/>
      </w:pPr>
      <w:r w:rsidRPr="00D06B24">
        <w:t>• составлять описания географических объектов, процессов и явлений с использованием разных источников географической информации;</w:t>
      </w:r>
    </w:p>
    <w:p w:rsidR="00F65700" w:rsidRPr="00D06B24" w:rsidRDefault="00F65700" w:rsidP="00F65700">
      <w:pPr>
        <w:pStyle w:val="a6"/>
        <w:jc w:val="both"/>
      </w:pPr>
      <w:r w:rsidRPr="00D06B24">
        <w:t>• представлять в различных формах географическую информацию, необходимую для решения учебных и практико-ориентированных задач.</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ориентироваться на местности при помощи топографических карт и современных навигационных приборов;</w:t>
      </w:r>
    </w:p>
    <w:p w:rsidR="00F65700" w:rsidRPr="00D06B24" w:rsidRDefault="00F65700" w:rsidP="00F65700">
      <w:pPr>
        <w:pStyle w:val="a6"/>
        <w:jc w:val="both"/>
      </w:pPr>
      <w:r w:rsidRPr="00D06B24">
        <w:t>• читать космические снимки и аэрофотоснимки, планы местности и географические карты;</w:t>
      </w:r>
    </w:p>
    <w:p w:rsidR="00F65700" w:rsidRPr="00D06B24" w:rsidRDefault="00F65700" w:rsidP="00F65700">
      <w:pPr>
        <w:pStyle w:val="a6"/>
        <w:jc w:val="both"/>
      </w:pPr>
      <w:r w:rsidRPr="00D06B24">
        <w:t>• строить простые планы местности;</w:t>
      </w:r>
    </w:p>
    <w:p w:rsidR="00F65700" w:rsidRPr="00D06B24" w:rsidRDefault="00F65700" w:rsidP="00F65700">
      <w:pPr>
        <w:pStyle w:val="a6"/>
        <w:jc w:val="both"/>
      </w:pPr>
      <w:r w:rsidRPr="00D06B24">
        <w:t>• создавать простейшие географические карты различного содержания;</w:t>
      </w:r>
    </w:p>
    <w:p w:rsidR="00F65700" w:rsidRPr="00D06B24" w:rsidRDefault="00F65700" w:rsidP="00F65700">
      <w:pPr>
        <w:pStyle w:val="a6"/>
        <w:jc w:val="both"/>
      </w:pPr>
      <w:r w:rsidRPr="00D06B24">
        <w:t>• моделировать географические объекты и явления при помощи компьютерных программ.</w:t>
      </w:r>
    </w:p>
    <w:bookmarkStart w:id="36" w:name="bookmark87"/>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Природа Земли и человек</w:t>
      </w:r>
      <w:r w:rsidRPr="00842F2F">
        <w:rPr>
          <w:b/>
        </w:rPr>
        <w:fldChar w:fldCharType="end"/>
      </w:r>
      <w:bookmarkEnd w:id="3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65700" w:rsidRPr="00D06B24" w:rsidRDefault="00F65700" w:rsidP="00F65700">
      <w:pPr>
        <w:pStyle w:val="a6"/>
        <w:jc w:val="both"/>
      </w:pPr>
      <w:r w:rsidRPr="00D06B24">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F65700" w:rsidRPr="00D06B24" w:rsidRDefault="00F65700" w:rsidP="00F65700">
      <w:pPr>
        <w:pStyle w:val="a6"/>
        <w:jc w:val="both"/>
      </w:pPr>
      <w:r w:rsidRPr="00D06B24">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65700" w:rsidRPr="00D06B24" w:rsidRDefault="00F65700" w:rsidP="00F65700">
      <w:pPr>
        <w:pStyle w:val="a6"/>
        <w:jc w:val="both"/>
      </w:pPr>
      <w:r w:rsidRPr="00D06B24">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65700" w:rsidRPr="00D06B24" w:rsidRDefault="00F65700" w:rsidP="00F65700">
      <w:pPr>
        <w:pStyle w:val="a6"/>
        <w:jc w:val="both"/>
      </w:pPr>
      <w:r w:rsidRPr="00D06B24">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65700" w:rsidRPr="00D06B24" w:rsidRDefault="00F65700" w:rsidP="00F65700">
      <w:pPr>
        <w:pStyle w:val="a6"/>
        <w:jc w:val="both"/>
      </w:pPr>
      <w:r w:rsidRPr="00D06B24">
        <w:t>• воспринимать и критически оценивать информацию географического содержания в научно-популярной литературе и СМИ;</w:t>
      </w:r>
    </w:p>
    <w:p w:rsidR="00F65700" w:rsidRPr="00D06B24" w:rsidRDefault="00F65700" w:rsidP="00F65700">
      <w:pPr>
        <w:pStyle w:val="a6"/>
        <w:jc w:val="both"/>
      </w:pPr>
      <w:r w:rsidRPr="00D06B24">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bookmarkStart w:id="37" w:name="bookmark88"/>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Население Земли</w:t>
      </w:r>
      <w:r w:rsidRPr="00842F2F">
        <w:rPr>
          <w:b/>
        </w:rPr>
        <w:fldChar w:fldCharType="end"/>
      </w:r>
      <w:bookmarkEnd w:id="3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изученные демографические процессы и явления, характеризующие динамику численности населения Земли, отдельных регионов и стран;</w:t>
      </w:r>
    </w:p>
    <w:p w:rsidR="00F65700" w:rsidRPr="00D06B24" w:rsidRDefault="00F65700" w:rsidP="00F65700">
      <w:pPr>
        <w:pStyle w:val="a6"/>
        <w:jc w:val="both"/>
      </w:pPr>
      <w:r w:rsidRPr="00D06B24">
        <w:t>• сравнивать особенности населения отдельных регионов и стран;</w:t>
      </w:r>
    </w:p>
    <w:p w:rsidR="00F65700" w:rsidRPr="00D06B24" w:rsidRDefault="00F65700" w:rsidP="00F65700">
      <w:pPr>
        <w:pStyle w:val="a6"/>
        <w:jc w:val="both"/>
      </w:pPr>
      <w:r w:rsidRPr="00D06B24">
        <w:t>• использовать знания о взаимосвязях между изученными демографи-ческими процессами и явлениями для объяснения их географических различий;</w:t>
      </w:r>
    </w:p>
    <w:p w:rsidR="00F65700" w:rsidRPr="00D06B24" w:rsidRDefault="00F65700" w:rsidP="00F65700">
      <w:pPr>
        <w:pStyle w:val="a6"/>
        <w:jc w:val="both"/>
      </w:pPr>
      <w:r w:rsidRPr="00D06B24">
        <w:t>• проводить расчёты демографических показателей;</w:t>
      </w:r>
    </w:p>
    <w:p w:rsidR="00F65700" w:rsidRPr="00D06B24" w:rsidRDefault="00F65700" w:rsidP="00F65700">
      <w:pPr>
        <w:pStyle w:val="a6"/>
        <w:jc w:val="both"/>
      </w:pPr>
      <w:r w:rsidRPr="00D06B24">
        <w:t>• объяснять особенности адаптации человека к разным природным условиям.</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lastRenderedPageBreak/>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F65700" w:rsidRPr="00D06B24" w:rsidRDefault="00F65700" w:rsidP="00F65700">
      <w:pPr>
        <w:pStyle w:val="a6"/>
        <w:jc w:val="both"/>
      </w:pPr>
      <w:r w:rsidRPr="00D06B24">
        <w:t>• самостоятельно проводить по разным источникам информации исследование, связанное с изучением населения.</w:t>
      </w:r>
    </w:p>
    <w:bookmarkStart w:id="38" w:name="bookmark89"/>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Материки, океаны и страны</w:t>
      </w:r>
      <w:r w:rsidRPr="00842F2F">
        <w:rPr>
          <w:b/>
        </w:rPr>
        <w:fldChar w:fldCharType="end"/>
      </w:r>
      <w:bookmarkEnd w:id="3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географические процессы и явления, определяющие особенности природы и населения материков и океанов, отдельных регионов и стран;</w:t>
      </w:r>
    </w:p>
    <w:p w:rsidR="00F65700" w:rsidRPr="00D06B24" w:rsidRDefault="00F65700" w:rsidP="00F65700">
      <w:pPr>
        <w:pStyle w:val="a6"/>
        <w:jc w:val="both"/>
      </w:pPr>
      <w:r w:rsidRPr="00D06B24">
        <w:t>• сравнивать особенности природы и населения, материальной и духовной культуры регионов и отдельных стран;</w:t>
      </w:r>
    </w:p>
    <w:p w:rsidR="00F65700" w:rsidRPr="00D06B24" w:rsidRDefault="00F65700" w:rsidP="00F65700">
      <w:pPr>
        <w:pStyle w:val="a6"/>
        <w:jc w:val="both"/>
      </w:pPr>
      <w:r w:rsidRPr="00D06B24">
        <w:t>• оценивать особенности взаимодействия природы и общества в пределах отдельных территорий;</w:t>
      </w:r>
    </w:p>
    <w:p w:rsidR="00F65700" w:rsidRPr="00D06B24" w:rsidRDefault="00F65700" w:rsidP="00F65700">
      <w:pPr>
        <w:pStyle w:val="a6"/>
        <w:jc w:val="both"/>
      </w:pPr>
      <w:r w:rsidRPr="00D06B24">
        <w:t>• описывать на карте положение и взаиморасположение географических объектов;</w:t>
      </w:r>
    </w:p>
    <w:p w:rsidR="00F65700" w:rsidRPr="00D06B24" w:rsidRDefault="00F65700" w:rsidP="00F65700">
      <w:pPr>
        <w:pStyle w:val="a6"/>
        <w:jc w:val="both"/>
      </w:pPr>
      <w:r w:rsidRPr="00D06B24">
        <w:t>• объяснять особенности компонентов природы отдельных территорий;</w:t>
      </w:r>
    </w:p>
    <w:p w:rsidR="00F65700" w:rsidRPr="00D06B24" w:rsidRDefault="00F65700" w:rsidP="00F65700">
      <w:pPr>
        <w:pStyle w:val="a6"/>
        <w:jc w:val="both"/>
      </w:pPr>
      <w:r w:rsidRPr="00D06B24">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выдвигать гипотезы о связях и закономерностях событий, процессов, происходящих в географической оболочке;</w:t>
      </w:r>
    </w:p>
    <w:p w:rsidR="00F65700" w:rsidRPr="00D06B24" w:rsidRDefault="00F65700" w:rsidP="00F65700">
      <w:pPr>
        <w:pStyle w:val="a6"/>
        <w:jc w:val="both"/>
      </w:pPr>
      <w:r w:rsidRPr="00D06B24">
        <w:t>• сопоставлять существующие в науке точки зрения о причинах происходящих глобальных изменений климата;</w:t>
      </w:r>
    </w:p>
    <w:p w:rsidR="00F65700" w:rsidRPr="00D06B24" w:rsidRDefault="00F65700" w:rsidP="00F65700">
      <w:pPr>
        <w:pStyle w:val="a6"/>
        <w:jc w:val="both"/>
      </w:pPr>
      <w:r w:rsidRPr="00D06B24">
        <w:t>• оценить положительные и негативные последствия глобальных измене-ний климата для отдельных регионов и стран;</w:t>
      </w:r>
    </w:p>
    <w:p w:rsidR="00F65700" w:rsidRPr="00D06B24" w:rsidRDefault="00F65700" w:rsidP="00F65700">
      <w:pPr>
        <w:pStyle w:val="a6"/>
        <w:jc w:val="both"/>
      </w:pPr>
      <w:r w:rsidRPr="00D06B24">
        <w:t>• объяснять закономерности размещения населения и хозяйства отдельных территорий в связи с природными и социально-экономическими факторами.</w:t>
      </w:r>
    </w:p>
    <w:bookmarkStart w:id="39" w:name="bookmark90"/>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Особенности географического положения России</w:t>
      </w:r>
      <w:r w:rsidRPr="00842F2F">
        <w:rPr>
          <w:b/>
        </w:rPr>
        <w:fldChar w:fldCharType="end"/>
      </w:r>
      <w:bookmarkEnd w:id="3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принципы выделения и устанавливать соотношения между государственной территорией и исключительной экономической зоной России;</w:t>
      </w:r>
    </w:p>
    <w:p w:rsidR="00F65700" w:rsidRPr="00D06B24" w:rsidRDefault="00F65700" w:rsidP="00F65700">
      <w:pPr>
        <w:pStyle w:val="a6"/>
        <w:jc w:val="both"/>
      </w:pPr>
      <w:r w:rsidRPr="00D06B24">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F65700" w:rsidRPr="00D06B24" w:rsidRDefault="00F65700" w:rsidP="00F65700">
      <w:pPr>
        <w:pStyle w:val="a6"/>
        <w:jc w:val="both"/>
      </w:pPr>
      <w:r w:rsidRPr="00D06B24">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bookmarkStart w:id="40" w:name="bookmark91"/>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Природа России</w:t>
      </w:r>
      <w:r w:rsidRPr="00842F2F">
        <w:rPr>
          <w:b/>
        </w:rPr>
        <w:fldChar w:fldCharType="end"/>
      </w:r>
      <w:bookmarkEnd w:id="4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географические процессы и явления, определяющие особен-ности природы страны и отдельных регионов;</w:t>
      </w:r>
    </w:p>
    <w:p w:rsidR="00F65700" w:rsidRPr="00D06B24" w:rsidRDefault="00F65700" w:rsidP="00F65700">
      <w:pPr>
        <w:pStyle w:val="a6"/>
        <w:jc w:val="both"/>
      </w:pPr>
      <w:r w:rsidRPr="00D06B24">
        <w:t>• сравнивать особенности природы отдельных регионов страны;</w:t>
      </w:r>
    </w:p>
    <w:p w:rsidR="00F65700" w:rsidRPr="00D06B24" w:rsidRDefault="00F65700" w:rsidP="00F65700">
      <w:pPr>
        <w:pStyle w:val="a6"/>
        <w:jc w:val="both"/>
      </w:pPr>
      <w:r w:rsidRPr="00D06B24">
        <w:t>• оценивать особенности взаимодействия природы и общества в пределах отдельных территорий;</w:t>
      </w:r>
    </w:p>
    <w:p w:rsidR="00F65700" w:rsidRPr="00D06B24" w:rsidRDefault="00F65700" w:rsidP="00F65700">
      <w:pPr>
        <w:pStyle w:val="a6"/>
        <w:jc w:val="both"/>
      </w:pPr>
      <w:r w:rsidRPr="00D06B24">
        <w:t>• описывать положение на карте и взаиморасположение географических объектов;</w:t>
      </w:r>
    </w:p>
    <w:p w:rsidR="00F65700" w:rsidRPr="00D06B24" w:rsidRDefault="00F65700" w:rsidP="00F65700">
      <w:pPr>
        <w:pStyle w:val="a6"/>
        <w:jc w:val="both"/>
      </w:pPr>
      <w:r w:rsidRPr="00D06B24">
        <w:t>• объяснять особенности компонентов природы отдельных частей страны;</w:t>
      </w:r>
    </w:p>
    <w:p w:rsidR="00F65700" w:rsidRPr="00D06B24" w:rsidRDefault="00F65700" w:rsidP="00F65700">
      <w:pPr>
        <w:pStyle w:val="a6"/>
        <w:jc w:val="both"/>
      </w:pPr>
      <w:r w:rsidRPr="00D06B24">
        <w:t>• оценивать природные условия и обеспеченность природными ресурсами отдельных территорий России;</w:t>
      </w:r>
    </w:p>
    <w:p w:rsidR="00F65700" w:rsidRPr="00D06B24" w:rsidRDefault="00F65700" w:rsidP="00F65700">
      <w:pPr>
        <w:pStyle w:val="a6"/>
        <w:jc w:val="both"/>
      </w:pPr>
      <w:r w:rsidRPr="00D06B24">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оценивать возможные последствия изменений климата отдельных территорий страны, связанных с глобальными изменениями климата;</w:t>
      </w:r>
    </w:p>
    <w:p w:rsidR="00F65700" w:rsidRPr="00D06B24" w:rsidRDefault="00F65700" w:rsidP="00F65700">
      <w:pPr>
        <w:pStyle w:val="a6"/>
        <w:jc w:val="both"/>
      </w:pPr>
      <w:r w:rsidRPr="00D06B24">
        <w:t>• делать прогнозы трансформации географических систем и комплексов в результате изменения их компонентов.</w:t>
      </w:r>
    </w:p>
    <w:bookmarkStart w:id="41" w:name="bookmark92"/>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Население России</w:t>
      </w:r>
      <w:r w:rsidRPr="00842F2F">
        <w:rPr>
          <w:b/>
        </w:rPr>
        <w:fldChar w:fldCharType="end"/>
      </w:r>
      <w:bookmarkEnd w:id="41"/>
    </w:p>
    <w:p w:rsidR="00F65700" w:rsidRPr="00D06B24" w:rsidRDefault="00F65700" w:rsidP="00F65700">
      <w:pPr>
        <w:pStyle w:val="a6"/>
        <w:jc w:val="both"/>
      </w:pPr>
      <w:r w:rsidRPr="00D06B24">
        <w:lastRenderedPageBreak/>
        <w:t>Выпускник научится:</w:t>
      </w:r>
    </w:p>
    <w:p w:rsidR="00F65700" w:rsidRPr="00D06B24" w:rsidRDefault="00F65700" w:rsidP="00F65700">
      <w:pPr>
        <w:pStyle w:val="a6"/>
        <w:jc w:val="both"/>
      </w:pPr>
      <w:r w:rsidRPr="00D06B24">
        <w:t>• различать демографические процессы и явления, характеризующие динамику численности населения России, отдельных регионов и стран;</w:t>
      </w:r>
    </w:p>
    <w:p w:rsidR="00F65700" w:rsidRPr="00D06B24" w:rsidRDefault="00F65700" w:rsidP="00F65700">
      <w:pPr>
        <w:pStyle w:val="a6"/>
        <w:jc w:val="both"/>
      </w:pPr>
      <w:r w:rsidRPr="00D06B24">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F65700" w:rsidRPr="00D06B24" w:rsidRDefault="00F65700" w:rsidP="00F65700">
      <w:pPr>
        <w:pStyle w:val="a6"/>
        <w:jc w:val="both"/>
      </w:pPr>
      <w:r w:rsidRPr="00D06B24">
        <w:t>• сравнивать особенности населения отдельных регионов страны по этническому, языковому и религиозному составу;</w:t>
      </w:r>
    </w:p>
    <w:p w:rsidR="00F65700" w:rsidRPr="00D06B24" w:rsidRDefault="00F65700" w:rsidP="00F65700">
      <w:pPr>
        <w:pStyle w:val="a6"/>
        <w:jc w:val="both"/>
      </w:pPr>
      <w:r w:rsidRPr="00D06B24">
        <w:t>• объяснять особенности динамики численности, половозрастной структуры и размещения населения России и её отдельных регионов;</w:t>
      </w:r>
    </w:p>
    <w:p w:rsidR="00F65700" w:rsidRPr="00D06B24" w:rsidRDefault="00F65700" w:rsidP="00F65700">
      <w:pPr>
        <w:pStyle w:val="a6"/>
        <w:jc w:val="both"/>
      </w:pPr>
      <w:r w:rsidRPr="00D06B24">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65700" w:rsidRPr="00D06B24" w:rsidRDefault="00F65700" w:rsidP="00F65700">
      <w:pPr>
        <w:pStyle w:val="a6"/>
        <w:jc w:val="both"/>
      </w:pPr>
      <w:r w:rsidRPr="00D06B24">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F65700" w:rsidRPr="00D06B24" w:rsidRDefault="00F65700" w:rsidP="00F65700">
      <w:pPr>
        <w:pStyle w:val="a6"/>
        <w:jc w:val="both"/>
      </w:pPr>
      <w:r w:rsidRPr="00D06B24">
        <w:t>• оценивать ситуацию на рынке труда и её динамику.</w:t>
      </w:r>
    </w:p>
    <w:bookmarkStart w:id="42" w:name="bookmark93"/>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Хозяйство России</w:t>
      </w:r>
      <w:r w:rsidRPr="00842F2F">
        <w:rPr>
          <w:b/>
        </w:rPr>
        <w:fldChar w:fldCharType="end"/>
      </w:r>
      <w:bookmarkEnd w:id="42"/>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показатели, характеризующие отраслевую и территориальную структуру хозяйства;</w:t>
      </w:r>
    </w:p>
    <w:p w:rsidR="00F65700" w:rsidRPr="00D06B24" w:rsidRDefault="00F65700" w:rsidP="00F65700">
      <w:pPr>
        <w:pStyle w:val="a6"/>
        <w:jc w:val="both"/>
      </w:pPr>
      <w:r w:rsidRPr="00D06B24">
        <w:t>• анализировать факторы, влияющие на размещение отраслей и отдельных предприятий по территории страны;</w:t>
      </w:r>
    </w:p>
    <w:p w:rsidR="00F65700" w:rsidRPr="00D06B24" w:rsidRDefault="00F65700" w:rsidP="00F65700">
      <w:pPr>
        <w:pStyle w:val="a6"/>
        <w:jc w:val="both"/>
      </w:pPr>
      <w:r w:rsidRPr="00D06B24">
        <w:t>• объяснять особенности отраслевой и территориальной структуры хозяйства России;</w:t>
      </w:r>
    </w:p>
    <w:p w:rsidR="00F65700" w:rsidRPr="00D06B24" w:rsidRDefault="00F65700" w:rsidP="00F65700">
      <w:pPr>
        <w:pStyle w:val="a6"/>
        <w:jc w:val="both"/>
      </w:pPr>
      <w:r w:rsidRPr="00D06B24">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65700" w:rsidRPr="00D06B24" w:rsidRDefault="00F65700" w:rsidP="00F65700">
      <w:pPr>
        <w:pStyle w:val="a6"/>
        <w:jc w:val="both"/>
      </w:pPr>
      <w:r w:rsidRPr="00D06B24">
        <w:t>• обосновывать возможные пути решения проблем развития хозяйства России.</w:t>
      </w:r>
    </w:p>
    <w:bookmarkStart w:id="43" w:name="bookmark94"/>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Районы России</w:t>
      </w:r>
      <w:r w:rsidRPr="00842F2F">
        <w:rPr>
          <w:b/>
        </w:rPr>
        <w:fldChar w:fldCharType="end"/>
      </w:r>
      <w:bookmarkEnd w:id="4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объяснять особенности природы, населения и хозяйства географических районов страны;</w:t>
      </w:r>
    </w:p>
    <w:p w:rsidR="00F65700" w:rsidRPr="00D06B24" w:rsidRDefault="00F65700" w:rsidP="00F65700">
      <w:pPr>
        <w:pStyle w:val="a6"/>
        <w:jc w:val="both"/>
      </w:pPr>
      <w:r w:rsidRPr="00D06B24">
        <w:t>• сравнивать особенности природы, населения и хозяйства отдельных регионов страны;</w:t>
      </w:r>
    </w:p>
    <w:p w:rsidR="00F65700" w:rsidRPr="00D06B24" w:rsidRDefault="00F65700" w:rsidP="00F65700">
      <w:pPr>
        <w:pStyle w:val="a6"/>
        <w:jc w:val="both"/>
      </w:pPr>
      <w:r w:rsidRPr="00D06B24">
        <w:t>• оценивать районы России с точки зрения особенностей природных, социально-экономических, техногенных и экологических факторов и процессов.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составлять комплексные географические характеристики районов разного ранга;</w:t>
      </w:r>
    </w:p>
    <w:p w:rsidR="00F65700" w:rsidRPr="00D06B24" w:rsidRDefault="00F65700" w:rsidP="00F65700">
      <w:pPr>
        <w:pStyle w:val="a6"/>
        <w:jc w:val="both"/>
      </w:pPr>
      <w:r w:rsidRPr="00D06B24">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F65700" w:rsidRPr="00D06B24" w:rsidRDefault="00F65700" w:rsidP="00F65700">
      <w:pPr>
        <w:pStyle w:val="a6"/>
        <w:jc w:val="both"/>
      </w:pPr>
      <w:r w:rsidRPr="00D06B24">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F65700" w:rsidRPr="00D06B24" w:rsidRDefault="00F65700" w:rsidP="00F65700">
      <w:pPr>
        <w:pStyle w:val="a6"/>
        <w:jc w:val="both"/>
      </w:pPr>
      <w:r w:rsidRPr="00D06B24">
        <w:t>• оценивать социально-экономическое положение и перспективы развития регионов;</w:t>
      </w:r>
    </w:p>
    <w:p w:rsidR="00F65700" w:rsidRPr="00D06B24" w:rsidRDefault="00F65700" w:rsidP="00F65700">
      <w:pPr>
        <w:pStyle w:val="a6"/>
        <w:jc w:val="both"/>
      </w:pPr>
      <w:r w:rsidRPr="00D06B24">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bookmarkStart w:id="44" w:name="bookmark95"/>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Россия в современном мире</w:t>
      </w:r>
      <w:r w:rsidRPr="00842F2F">
        <w:rPr>
          <w:b/>
        </w:rPr>
        <w:fldChar w:fldCharType="end"/>
      </w:r>
      <w:bookmarkEnd w:id="4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F65700" w:rsidRPr="00D06B24" w:rsidRDefault="00F65700" w:rsidP="00F65700">
      <w:pPr>
        <w:pStyle w:val="a6"/>
        <w:jc w:val="both"/>
      </w:pPr>
      <w:r w:rsidRPr="00D06B24">
        <w:t>• оценивать место и роль России в мировом хозяйстве.</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выбирать критерии для определения места страны в мировой экономике;</w:t>
      </w:r>
    </w:p>
    <w:p w:rsidR="00F65700" w:rsidRPr="00D06B24" w:rsidRDefault="00F65700" w:rsidP="00F65700">
      <w:pPr>
        <w:pStyle w:val="a6"/>
        <w:jc w:val="both"/>
      </w:pPr>
      <w:r w:rsidRPr="00D06B24">
        <w:t>• объяснять возможности России в решении современных глобальных проблем человечества;</w:t>
      </w:r>
    </w:p>
    <w:p w:rsidR="00F65700" w:rsidRPr="00D06B24" w:rsidRDefault="00F65700" w:rsidP="00F65700">
      <w:pPr>
        <w:pStyle w:val="a6"/>
        <w:jc w:val="both"/>
      </w:pPr>
      <w:r w:rsidRPr="00D06B24">
        <w:lastRenderedPageBreak/>
        <w:t>• оценивать социально-экономическое положение и перспективы развития России.</w:t>
      </w:r>
    </w:p>
    <w:bookmarkStart w:id="45" w:name="bookmark96"/>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МАТЕМАТИКА. АЛГЕБРА. ГЕОМЕТРИЯ</w:t>
      </w:r>
      <w:r w:rsidRPr="00842F2F">
        <w:rPr>
          <w:b/>
        </w:rPr>
        <w:fldChar w:fldCharType="end"/>
      </w:r>
      <w:bookmarkEnd w:id="45"/>
    </w:p>
    <w:p w:rsidR="00F65700" w:rsidRPr="00842F2F" w:rsidRDefault="00F65700" w:rsidP="00F65700">
      <w:pPr>
        <w:pStyle w:val="a6"/>
        <w:jc w:val="both"/>
        <w:rPr>
          <w:b/>
        </w:rPr>
      </w:pPr>
    </w:p>
    <w:p w:rsidR="00F65700" w:rsidRPr="00842F2F" w:rsidRDefault="00F65700" w:rsidP="00F65700">
      <w:pPr>
        <w:pStyle w:val="a6"/>
        <w:jc w:val="both"/>
        <w:rPr>
          <w:b/>
        </w:rPr>
      </w:pPr>
      <w:hyperlink r:id="rId11" w:history="1">
        <w:r w:rsidRPr="00842F2F">
          <w:rPr>
            <w:b/>
            <w:u w:val="single"/>
          </w:rPr>
          <w:t>Натуральные числа. Дроби. Рациональные числа</w:t>
        </w:r>
      </w:hyperlink>
      <w:bookmarkEnd w:id="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особенности десятичной системы счисления;</w:t>
      </w:r>
    </w:p>
    <w:p w:rsidR="00F65700" w:rsidRPr="00D06B24" w:rsidRDefault="00F65700" w:rsidP="00F65700">
      <w:pPr>
        <w:pStyle w:val="a6"/>
        <w:jc w:val="both"/>
      </w:pPr>
      <w:r w:rsidRPr="00D06B24">
        <w:t>• оперировать понятиями, связанными с делимостью натуральных чисел;</w:t>
      </w:r>
    </w:p>
    <w:p w:rsidR="00F65700" w:rsidRPr="00D06B24" w:rsidRDefault="00F65700" w:rsidP="00F65700">
      <w:pPr>
        <w:pStyle w:val="a6"/>
        <w:jc w:val="both"/>
      </w:pPr>
      <w:r w:rsidRPr="00D06B24">
        <w:t>• выражать числа в эквивалентных формах, выбирая наиболее подходящую в зависимости от конкретной ситуации;</w:t>
      </w:r>
    </w:p>
    <w:p w:rsidR="00F65700" w:rsidRPr="00D06B24" w:rsidRDefault="00F65700" w:rsidP="00F65700">
      <w:pPr>
        <w:pStyle w:val="a6"/>
        <w:jc w:val="both"/>
      </w:pPr>
      <w:r w:rsidRPr="00D06B24">
        <w:t>• сравнивать и упорядочивать рациональные числа;</w:t>
      </w:r>
    </w:p>
    <w:p w:rsidR="00F65700" w:rsidRPr="00D06B24" w:rsidRDefault="00F65700" w:rsidP="00F65700">
      <w:pPr>
        <w:pStyle w:val="a6"/>
        <w:jc w:val="both"/>
      </w:pPr>
      <w:r w:rsidRPr="00D06B24">
        <w:t>• выполнять вычисления с рациональными числами, сочетая устные и письменные приёмы вычислений, применение калькулятора;</w:t>
      </w:r>
    </w:p>
    <w:p w:rsidR="00F65700" w:rsidRPr="00D06B24" w:rsidRDefault="00F65700" w:rsidP="00F65700">
      <w:pPr>
        <w:pStyle w:val="a6"/>
        <w:jc w:val="both"/>
      </w:pPr>
      <w:r w:rsidRPr="00D06B24">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позиционными системами счисления с основаниями, отличными от 10;</w:t>
      </w:r>
    </w:p>
    <w:p w:rsidR="00F65700" w:rsidRPr="00D06B24" w:rsidRDefault="00F65700" w:rsidP="00F65700">
      <w:pPr>
        <w:pStyle w:val="a6"/>
        <w:jc w:val="both"/>
      </w:pPr>
      <w:r w:rsidRPr="00D06B24">
        <w:t>• углубить и развить представления о натуральных числах и свойствах делимости;</w:t>
      </w:r>
    </w:p>
    <w:p w:rsidR="00F65700" w:rsidRPr="00D06B24" w:rsidRDefault="00F65700" w:rsidP="00F65700">
      <w:pPr>
        <w:pStyle w:val="a6"/>
        <w:jc w:val="both"/>
      </w:pPr>
      <w:r w:rsidRPr="00D06B24">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F65700" w:rsidRPr="00842F2F" w:rsidRDefault="00F65700" w:rsidP="00F65700">
      <w:pPr>
        <w:pStyle w:val="a6"/>
        <w:jc w:val="both"/>
        <w:rPr>
          <w:b/>
        </w:rPr>
      </w:pPr>
      <w:hyperlink r:id="rId12" w:history="1">
        <w:r w:rsidRPr="00842F2F">
          <w:rPr>
            <w:b/>
            <w:u w:val="single"/>
          </w:rPr>
          <w:t>Действительные числа</w:t>
        </w:r>
      </w:hyperlink>
      <w:bookmarkEnd w:id="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начальные представления о множестве действительных чисел;</w:t>
      </w:r>
    </w:p>
    <w:p w:rsidR="00F65700" w:rsidRPr="00D06B24" w:rsidRDefault="00F65700" w:rsidP="00F65700">
      <w:pPr>
        <w:pStyle w:val="a6"/>
        <w:jc w:val="both"/>
      </w:pPr>
      <w:r w:rsidRPr="00D06B24">
        <w:t>• оперировать понятием квадратного корня, применять его в вычислениях.</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развить представление о числе и числовых системах от натуральных до действительных чисел; о роли вычислений в практике;</w:t>
      </w:r>
    </w:p>
    <w:p w:rsidR="00F65700" w:rsidRPr="00D06B24" w:rsidRDefault="00F65700" w:rsidP="00F65700">
      <w:pPr>
        <w:pStyle w:val="a6"/>
        <w:jc w:val="both"/>
      </w:pPr>
      <w:r w:rsidRPr="00D06B24">
        <w:t>• развить и углубить знания о десятичной записи действительных чисел (периодические и непериодические дроби).</w:t>
      </w:r>
    </w:p>
    <w:p w:rsidR="00F65700" w:rsidRPr="00842F2F" w:rsidRDefault="00F65700" w:rsidP="00F65700">
      <w:pPr>
        <w:pStyle w:val="a6"/>
        <w:jc w:val="both"/>
        <w:rPr>
          <w:b/>
        </w:rPr>
      </w:pPr>
      <w:hyperlink r:id="rId13" w:history="1">
        <w:r w:rsidRPr="00842F2F">
          <w:rPr>
            <w:b/>
            <w:u w:val="single"/>
          </w:rPr>
          <w:t>Измерения, приближения, оценки</w:t>
        </w:r>
      </w:hyperlink>
      <w:bookmarkEnd w:id="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в ходе решения задач элементарные представления, связанные с приближёнными значениями величин.</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F65700" w:rsidRPr="00D06B24" w:rsidRDefault="00F65700" w:rsidP="00F65700">
      <w:pPr>
        <w:pStyle w:val="a6"/>
        <w:jc w:val="both"/>
      </w:pPr>
      <w:r w:rsidRPr="00D06B24">
        <w:t>• понять, что погрешность результата вычислений должна быть соизмерима с погрешностью исходных данных.</w:t>
      </w:r>
    </w:p>
    <w:p w:rsidR="00F65700" w:rsidRPr="00842F2F" w:rsidRDefault="00F65700" w:rsidP="00F65700">
      <w:pPr>
        <w:pStyle w:val="a6"/>
        <w:jc w:val="both"/>
        <w:rPr>
          <w:b/>
        </w:rPr>
      </w:pPr>
      <w:hyperlink r:id="rId14" w:history="1">
        <w:r w:rsidRPr="00842F2F">
          <w:rPr>
            <w:b/>
            <w:u w:val="single"/>
          </w:rPr>
          <w:t>Алгебраические выражения</w:t>
        </w:r>
      </w:hyperlink>
      <w:bookmarkEnd w:id="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оперировать понятиями «тождество», «тождественное преобразование», решать задачи, содержащие буквенные данные, работать с формулами;</w:t>
      </w:r>
    </w:p>
    <w:p w:rsidR="00F65700" w:rsidRPr="00D06B24" w:rsidRDefault="00F65700" w:rsidP="00F65700">
      <w:pPr>
        <w:pStyle w:val="a6"/>
        <w:jc w:val="both"/>
      </w:pPr>
      <w:r w:rsidRPr="00D06B24">
        <w:t>• выполнять преобразования выражений, содержащих степени с целыми показателями и квадратные корни;</w:t>
      </w:r>
    </w:p>
    <w:p w:rsidR="00F65700" w:rsidRPr="00D06B24" w:rsidRDefault="00F65700" w:rsidP="00F65700">
      <w:pPr>
        <w:pStyle w:val="a6"/>
        <w:jc w:val="both"/>
      </w:pPr>
      <w:r w:rsidRPr="00D06B24">
        <w:t>• выполнять тождественные преобразования рациональных выражений на основе правил действий над многочленами и алгебраическими дробями;</w:t>
      </w:r>
    </w:p>
    <w:p w:rsidR="00F65700" w:rsidRPr="00D06B24" w:rsidRDefault="00F65700" w:rsidP="00F65700">
      <w:pPr>
        <w:pStyle w:val="a6"/>
        <w:jc w:val="both"/>
      </w:pPr>
      <w:r w:rsidRPr="00D06B24">
        <w:t>• выполнять разложение многочленов на множители.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выполнять многошаговые преобразования рациональных выражений, применяя широкий набор способов и приёмов;применять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F65700" w:rsidRPr="00842F2F" w:rsidRDefault="00F65700" w:rsidP="00F65700">
      <w:pPr>
        <w:pStyle w:val="a6"/>
        <w:jc w:val="both"/>
        <w:rPr>
          <w:b/>
        </w:rPr>
      </w:pPr>
      <w:hyperlink r:id="rId15" w:history="1">
        <w:r w:rsidRPr="00842F2F">
          <w:rPr>
            <w:b/>
            <w:u w:val="single"/>
          </w:rPr>
          <w:t>Уравнения</w:t>
        </w:r>
      </w:hyperlink>
      <w:bookmarkEnd w:id="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lastRenderedPageBreak/>
        <w:t>• решать основные виды рациональных уравнений с одной переменной, системы двух уравнений с двумя переменными;</w:t>
      </w:r>
    </w:p>
    <w:p w:rsidR="00F65700" w:rsidRPr="00D06B24" w:rsidRDefault="00F65700" w:rsidP="00F65700">
      <w:pPr>
        <w:pStyle w:val="a6"/>
        <w:jc w:val="both"/>
      </w:pPr>
      <w:r w:rsidRPr="00D06B24">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F65700" w:rsidRPr="00D06B24" w:rsidRDefault="00F65700" w:rsidP="00F65700">
      <w:pPr>
        <w:pStyle w:val="a6"/>
        <w:jc w:val="both"/>
      </w:pPr>
      <w:r w:rsidRPr="00D06B24">
        <w:t>• применять графические представления для исследования уравнений, исследования и решения систем уравнений с двумя переменными.</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F65700" w:rsidRPr="00D06B24" w:rsidRDefault="00F65700" w:rsidP="00F65700">
      <w:pPr>
        <w:pStyle w:val="a6"/>
        <w:jc w:val="both"/>
      </w:pPr>
      <w:r w:rsidRPr="00D06B24">
        <w:t>• применять графические представления для исследования уравнений, систем уравнений, содержащих буквенные коэффициенты.</w:t>
      </w:r>
    </w:p>
    <w:p w:rsidR="00F65700" w:rsidRPr="00842F2F" w:rsidRDefault="00F65700" w:rsidP="00F65700">
      <w:pPr>
        <w:pStyle w:val="a6"/>
        <w:jc w:val="both"/>
        <w:rPr>
          <w:b/>
        </w:rPr>
      </w:pPr>
      <w:hyperlink r:id="rId16" w:history="1">
        <w:r w:rsidRPr="00842F2F">
          <w:rPr>
            <w:b/>
            <w:u w:val="single"/>
          </w:rPr>
          <w:t>Неравенства</w:t>
        </w:r>
      </w:hyperlink>
      <w:bookmarkEnd w:id="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применять терминологию и символику, связанные с отношением неравенства, свойства числовых неравенств;</w:t>
      </w:r>
    </w:p>
    <w:p w:rsidR="00F65700" w:rsidRPr="00D06B24" w:rsidRDefault="00F65700" w:rsidP="00F65700">
      <w:pPr>
        <w:pStyle w:val="a6"/>
        <w:jc w:val="both"/>
      </w:pPr>
      <w:r w:rsidRPr="00D06B24">
        <w:t>• решать линейные неравенства с одной переменной и их системы; решать квадратные неравенства с опорой на графические представления;</w:t>
      </w:r>
    </w:p>
    <w:p w:rsidR="00F65700" w:rsidRPr="00D06B24" w:rsidRDefault="00F65700" w:rsidP="00F65700">
      <w:pPr>
        <w:pStyle w:val="a6"/>
        <w:jc w:val="both"/>
      </w:pPr>
      <w:r w:rsidRPr="00D06B24">
        <w:t>• применять аппарат неравенств для решения задач из различных разделов курса.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F65700" w:rsidRPr="00D06B24" w:rsidRDefault="00F65700" w:rsidP="00F65700">
      <w:pPr>
        <w:pStyle w:val="a6"/>
        <w:jc w:val="both"/>
      </w:pPr>
      <w:r w:rsidRPr="00D06B24">
        <w:t>• применять графические представления для исследования неравенств, систем неравенств, содержащих буквенные коэффициенты.</w:t>
      </w:r>
    </w:p>
    <w:p w:rsidR="00F65700" w:rsidRPr="00842F2F" w:rsidRDefault="00F65700" w:rsidP="00F65700">
      <w:pPr>
        <w:pStyle w:val="a6"/>
        <w:jc w:val="both"/>
        <w:rPr>
          <w:b/>
        </w:rPr>
      </w:pPr>
      <w:hyperlink r:id="rId17" w:history="1">
        <w:r w:rsidRPr="00842F2F">
          <w:rPr>
            <w:b/>
            <w:u w:val="single"/>
          </w:rPr>
          <w:t>Основные понятия. Числовые функции</w:t>
        </w:r>
      </w:hyperlink>
      <w:bookmarkEnd w:id="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использовать функциональные понятия и язык (термины, символические обозначения);</w:t>
      </w:r>
    </w:p>
    <w:p w:rsidR="00F65700" w:rsidRPr="00D06B24" w:rsidRDefault="00F65700" w:rsidP="00F65700">
      <w:pPr>
        <w:pStyle w:val="a6"/>
        <w:jc w:val="both"/>
      </w:pPr>
      <w:r w:rsidRPr="00D06B24">
        <w:t>• строить графики элементарных функций; исследовать свойства числовых функций на основе изучения поведения их графиков;</w:t>
      </w:r>
    </w:p>
    <w:p w:rsidR="00F65700" w:rsidRPr="00D06B24" w:rsidRDefault="00F65700" w:rsidP="00F65700">
      <w:pPr>
        <w:pStyle w:val="a6"/>
        <w:jc w:val="both"/>
      </w:pPr>
      <w:r w:rsidRPr="00D06B24">
        <w:t>•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F65700" w:rsidRPr="00D06B24" w:rsidRDefault="00F65700" w:rsidP="00F65700">
      <w:pPr>
        <w:pStyle w:val="a6"/>
        <w:jc w:val="both"/>
      </w:pPr>
      <w:r w:rsidRPr="00D06B24">
        <w:t>• использовать функциональные представления и свойства функций для решения математических задач из различных разделов курса.</w:t>
      </w:r>
    </w:p>
    <w:p w:rsidR="00F65700" w:rsidRPr="00842F2F" w:rsidRDefault="00F65700" w:rsidP="00F65700">
      <w:pPr>
        <w:pStyle w:val="a6"/>
        <w:jc w:val="both"/>
        <w:rPr>
          <w:b/>
        </w:rPr>
      </w:pPr>
      <w:hyperlink r:id="rId18" w:history="1">
        <w:r w:rsidRPr="00842F2F">
          <w:rPr>
            <w:b/>
            <w:u w:val="single"/>
          </w:rPr>
          <w:t>Числовые последовательности</w:t>
        </w:r>
      </w:hyperlink>
      <w:bookmarkEnd w:id="1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и использовать язык последовательностей (термины, символи-ческие обозначения);</w:t>
      </w:r>
    </w:p>
    <w:p w:rsidR="00F65700" w:rsidRPr="00D06B24" w:rsidRDefault="00F65700" w:rsidP="00F65700">
      <w:pPr>
        <w:pStyle w:val="a6"/>
        <w:jc w:val="both"/>
      </w:pPr>
      <w:r w:rsidRPr="00D06B24">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xml:space="preserve">• решать комбинированные задачи с применением формул </w:t>
      </w:r>
      <w:r w:rsidRPr="00D06B24">
        <w:rPr>
          <w:lang w:val="en-US"/>
        </w:rPr>
        <w:t>n</w:t>
      </w:r>
      <w:r w:rsidRPr="00D06B24">
        <w:t xml:space="preserve">-го члена и суммы первых </w:t>
      </w:r>
      <w:r w:rsidRPr="00D06B24">
        <w:rPr>
          <w:lang w:val="en-US"/>
        </w:rPr>
        <w:t>n</w:t>
      </w:r>
      <w:r w:rsidRPr="00D06B24">
        <w:t xml:space="preserve"> членов арифметической и геометрической прогрессии, применяя при этом аппарат уравнений и неравенств;</w:t>
      </w:r>
    </w:p>
    <w:p w:rsidR="00F65700" w:rsidRPr="00D06B24" w:rsidRDefault="00F65700" w:rsidP="00F65700">
      <w:pPr>
        <w:pStyle w:val="a6"/>
        <w:jc w:val="both"/>
      </w:pPr>
      <w:r w:rsidRPr="00D06B24">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F65700" w:rsidRPr="00842F2F" w:rsidRDefault="00F65700" w:rsidP="00F65700">
      <w:pPr>
        <w:pStyle w:val="a6"/>
        <w:jc w:val="both"/>
        <w:rPr>
          <w:b/>
        </w:rPr>
      </w:pPr>
      <w:hyperlink r:id="rId19" w:history="1">
        <w:r w:rsidRPr="00842F2F">
          <w:rPr>
            <w:b/>
            <w:u w:val="single"/>
          </w:rPr>
          <w:t>Описательная статистика</w:t>
        </w:r>
      </w:hyperlink>
      <w:bookmarkEnd w:id="11"/>
    </w:p>
    <w:p w:rsidR="00F65700" w:rsidRPr="00D06B24" w:rsidRDefault="00F65700" w:rsidP="00F65700">
      <w:pPr>
        <w:pStyle w:val="a6"/>
        <w:jc w:val="both"/>
      </w:pPr>
      <w:r w:rsidRPr="00D06B24">
        <w:t>Выпускник научится использовать простейшие способы представления и анализа статистических данных.</w:t>
      </w:r>
    </w:p>
    <w:p w:rsidR="00F65700" w:rsidRPr="00D06B24" w:rsidRDefault="00F65700" w:rsidP="00F65700">
      <w:pPr>
        <w:pStyle w:val="a6"/>
        <w:jc w:val="both"/>
      </w:pPr>
      <w:r w:rsidRPr="00D06B24">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F65700" w:rsidRPr="00842F2F" w:rsidRDefault="00F65700" w:rsidP="00F65700">
      <w:pPr>
        <w:pStyle w:val="a6"/>
        <w:jc w:val="both"/>
        <w:rPr>
          <w:b/>
        </w:rPr>
      </w:pPr>
      <w:hyperlink r:id="rId20" w:history="1">
        <w:r w:rsidRPr="00842F2F">
          <w:rPr>
            <w:b/>
            <w:u w:val="single"/>
          </w:rPr>
          <w:t>Случайные события и вероятность</w:t>
        </w:r>
      </w:hyperlink>
      <w:bookmarkEnd w:id="12"/>
    </w:p>
    <w:p w:rsidR="00F65700" w:rsidRPr="00D06B24" w:rsidRDefault="00F65700" w:rsidP="00F65700">
      <w:pPr>
        <w:pStyle w:val="a6"/>
        <w:jc w:val="both"/>
      </w:pPr>
      <w:r w:rsidRPr="00D06B24">
        <w:lastRenderedPageBreak/>
        <w:t>Выпускник научится находить относительную частоту и вероятность случайного события.</w:t>
      </w:r>
    </w:p>
    <w:p w:rsidR="00F65700" w:rsidRPr="00D06B24" w:rsidRDefault="00F65700" w:rsidP="00F65700">
      <w:pPr>
        <w:pStyle w:val="a6"/>
        <w:jc w:val="both"/>
      </w:pPr>
      <w:r w:rsidRPr="00D06B24">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F65700" w:rsidRPr="00842F2F" w:rsidRDefault="00F65700" w:rsidP="00F65700">
      <w:pPr>
        <w:pStyle w:val="a6"/>
        <w:jc w:val="both"/>
        <w:rPr>
          <w:b/>
        </w:rPr>
      </w:pPr>
      <w:hyperlink r:id="rId21" w:history="1">
        <w:r w:rsidRPr="00842F2F">
          <w:rPr>
            <w:b/>
            <w:u w:val="single"/>
          </w:rPr>
          <w:t>Комбинаторика</w:t>
        </w:r>
      </w:hyperlink>
      <w:bookmarkEnd w:id="13"/>
    </w:p>
    <w:p w:rsidR="00F65700" w:rsidRPr="00D06B24" w:rsidRDefault="00F65700" w:rsidP="00F65700">
      <w:pPr>
        <w:pStyle w:val="a6"/>
        <w:jc w:val="both"/>
      </w:pPr>
      <w:r w:rsidRPr="00D06B24">
        <w:t>Выпускник научится решать комбинаторные задачи на нахождение числа объектов или комбинаций.</w:t>
      </w:r>
    </w:p>
    <w:p w:rsidR="00F65700" w:rsidRPr="00D06B24" w:rsidRDefault="00F65700" w:rsidP="00F65700">
      <w:pPr>
        <w:pStyle w:val="a6"/>
        <w:jc w:val="both"/>
      </w:pPr>
      <w:r w:rsidRPr="00D06B24">
        <w:t>Выпускник получит возможность научиться некоторым специальным приёмам решения комбинаторных задач.</w:t>
      </w:r>
    </w:p>
    <w:p w:rsidR="00F65700" w:rsidRPr="00842F2F" w:rsidRDefault="00F65700" w:rsidP="00F65700">
      <w:pPr>
        <w:pStyle w:val="a6"/>
        <w:jc w:val="both"/>
        <w:rPr>
          <w:b/>
        </w:rPr>
      </w:pPr>
      <w:hyperlink r:id="rId22" w:history="1">
        <w:r w:rsidRPr="00842F2F">
          <w:rPr>
            <w:b/>
            <w:u w:val="single"/>
          </w:rPr>
          <w:t>Наглядная геометрия</w:t>
        </w:r>
      </w:hyperlink>
      <w:bookmarkEnd w:id="1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на чертежах, рисунках, моделях и в окружающем мире плоские и пространственные геометрические фигуры;</w:t>
      </w:r>
    </w:p>
    <w:p w:rsidR="00F65700" w:rsidRPr="00D06B24" w:rsidRDefault="00F65700" w:rsidP="00F65700">
      <w:pPr>
        <w:pStyle w:val="a6"/>
        <w:jc w:val="both"/>
      </w:pPr>
      <w:r w:rsidRPr="00D06B24">
        <w:t>• распознавать развёртки куба, прямоугольного параллелепипеда, правиль-ной пирамиды, цилиндра и конуса;</w:t>
      </w:r>
    </w:p>
    <w:p w:rsidR="00F65700" w:rsidRPr="00D06B24" w:rsidRDefault="00F65700" w:rsidP="00F65700">
      <w:pPr>
        <w:pStyle w:val="a6"/>
        <w:jc w:val="both"/>
      </w:pPr>
      <w:r w:rsidRPr="00D06B24">
        <w:t>• строить развёртки куба и прямоугольного параллелепипеда;</w:t>
      </w:r>
    </w:p>
    <w:p w:rsidR="00F65700" w:rsidRPr="00D06B24" w:rsidRDefault="00F65700" w:rsidP="00F65700">
      <w:pPr>
        <w:pStyle w:val="a6"/>
        <w:jc w:val="both"/>
      </w:pPr>
      <w:r w:rsidRPr="00D06B24">
        <w:t>• определять по линейным размерам развёртки фигуры линейные размеры самой фигуры, и наоборот;</w:t>
      </w:r>
    </w:p>
    <w:p w:rsidR="00F65700" w:rsidRPr="00D06B24" w:rsidRDefault="00F65700" w:rsidP="00F65700">
      <w:pPr>
        <w:pStyle w:val="a6"/>
        <w:jc w:val="both"/>
      </w:pPr>
      <w:r w:rsidRPr="00D06B24">
        <w:t>• вычислять объём прямоугольного параллелепипеда.</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научиться вычислять объёмы пространственных геометрических фигур, составленных из прямоугольных параллелепипедов;</w:t>
      </w:r>
    </w:p>
    <w:p w:rsidR="00F65700" w:rsidRPr="00D06B24" w:rsidRDefault="00F65700" w:rsidP="00F65700">
      <w:pPr>
        <w:pStyle w:val="a6"/>
        <w:jc w:val="both"/>
      </w:pPr>
      <w:r w:rsidRPr="00D06B24">
        <w:t>• углубить и развить представления о пространственных геометри-ческих фигурах;</w:t>
      </w:r>
    </w:p>
    <w:p w:rsidR="00F65700" w:rsidRPr="00D06B24" w:rsidRDefault="00F65700" w:rsidP="00F65700">
      <w:pPr>
        <w:pStyle w:val="a6"/>
        <w:jc w:val="both"/>
      </w:pPr>
      <w:r w:rsidRPr="00D06B24">
        <w:t>• научиться применять понятие развёртки для выполнения практических расчётов.</w:t>
      </w:r>
    </w:p>
    <w:p w:rsidR="00F65700" w:rsidRPr="00842F2F" w:rsidRDefault="00F65700" w:rsidP="00F65700">
      <w:pPr>
        <w:pStyle w:val="a6"/>
        <w:jc w:val="both"/>
        <w:rPr>
          <w:b/>
        </w:rPr>
      </w:pPr>
      <w:hyperlink r:id="rId23" w:history="1">
        <w:r w:rsidRPr="00842F2F">
          <w:rPr>
            <w:b/>
            <w:u w:val="single"/>
          </w:rPr>
          <w:t>Геометрические фигуры</w:t>
        </w:r>
      </w:hyperlink>
      <w:bookmarkEnd w:id="1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пользоваться языком геометрии для описания предметов окружающего мира и их взаимного расположения;</w:t>
      </w:r>
    </w:p>
    <w:p w:rsidR="00F65700" w:rsidRPr="00D06B24" w:rsidRDefault="00F65700" w:rsidP="00F65700">
      <w:pPr>
        <w:pStyle w:val="a6"/>
        <w:jc w:val="both"/>
      </w:pPr>
      <w:r w:rsidRPr="00D06B24">
        <w:t>• распознавать и изображать на чертежах и рисунках геометрические фигуры и их конфигурации;</w:t>
      </w:r>
    </w:p>
    <w:p w:rsidR="00F65700" w:rsidRPr="00D06B24" w:rsidRDefault="00F65700" w:rsidP="00F65700">
      <w:pPr>
        <w:pStyle w:val="a6"/>
        <w:jc w:val="both"/>
      </w:pPr>
      <w:r w:rsidRPr="00D06B24">
        <w:t>• 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F65700" w:rsidRPr="00D06B24" w:rsidRDefault="00F65700" w:rsidP="00F65700">
      <w:pPr>
        <w:pStyle w:val="a6"/>
        <w:jc w:val="both"/>
      </w:pPr>
      <w:r w:rsidRPr="00D06B24">
        <w:t>• оперировать с начальными понятиями тригонометрии и выполнять элементарные операции над функциями углов;</w:t>
      </w:r>
    </w:p>
    <w:p w:rsidR="00F65700" w:rsidRPr="00D06B24" w:rsidRDefault="00F65700" w:rsidP="00F65700">
      <w:pPr>
        <w:pStyle w:val="a6"/>
        <w:jc w:val="both"/>
      </w:pPr>
      <w:r w:rsidRPr="00D06B24">
        <w:t>• решать задачи на доказательство, опираясь на изученные свойства фигур и отношений между ними и применяя изученные методы доказательств;</w:t>
      </w:r>
    </w:p>
    <w:p w:rsidR="00F65700" w:rsidRPr="00D06B24" w:rsidRDefault="00F65700" w:rsidP="00F65700">
      <w:pPr>
        <w:pStyle w:val="a6"/>
        <w:jc w:val="both"/>
      </w:pPr>
      <w:r w:rsidRPr="00D06B24">
        <w:t>• решать несложные задачи на построение, применяя основные алгоритмы построения с помощью циркуля и линейки;</w:t>
      </w:r>
    </w:p>
    <w:p w:rsidR="00F65700" w:rsidRPr="00D06B24" w:rsidRDefault="00F65700" w:rsidP="00F65700">
      <w:pPr>
        <w:pStyle w:val="a6"/>
        <w:jc w:val="both"/>
      </w:pPr>
      <w:r w:rsidRPr="00D06B24">
        <w:t>• решать простейшие планиметрические задачи в пространстве.</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F65700" w:rsidRPr="00D06B24" w:rsidRDefault="00F65700" w:rsidP="00F65700">
      <w:pPr>
        <w:pStyle w:val="a6"/>
        <w:jc w:val="both"/>
      </w:pPr>
      <w:r w:rsidRPr="00D06B24">
        <w:t>• приобрести опыт применения алгебраического и тригонометрического аппарата и идей движения при решении геометрических задач;</w:t>
      </w:r>
    </w:p>
    <w:p w:rsidR="00F65700" w:rsidRPr="00D06B24" w:rsidRDefault="00F65700" w:rsidP="00F65700">
      <w:pPr>
        <w:pStyle w:val="a6"/>
        <w:jc w:val="both"/>
      </w:pPr>
      <w:r w:rsidRPr="00D06B24">
        <w:t>• овладеть традиционной схемой решения задач на построение с помощью циркуля и линейки: анализ, построение, доказательство и исследование;</w:t>
      </w:r>
    </w:p>
    <w:p w:rsidR="00F65700" w:rsidRPr="00D06B24" w:rsidRDefault="00F65700" w:rsidP="00F65700">
      <w:pPr>
        <w:pStyle w:val="a6"/>
        <w:jc w:val="both"/>
      </w:pPr>
      <w:r w:rsidRPr="00D06B24">
        <w:t>• научиться решать задачи на построение методом геометрического места точек и методом подобия;</w:t>
      </w:r>
    </w:p>
    <w:p w:rsidR="00F65700" w:rsidRPr="00D06B24" w:rsidRDefault="00F65700" w:rsidP="00F65700">
      <w:pPr>
        <w:pStyle w:val="a6"/>
        <w:jc w:val="both"/>
      </w:pPr>
      <w:r w:rsidRPr="00D06B24">
        <w:t>• приобрести опыт исследования свойств планиметрических фигур с помощью компьютерных программ;</w:t>
      </w:r>
    </w:p>
    <w:p w:rsidR="00F65700" w:rsidRPr="00D06B24" w:rsidRDefault="00F65700" w:rsidP="00F65700">
      <w:pPr>
        <w:pStyle w:val="a6"/>
        <w:jc w:val="both"/>
      </w:pPr>
      <w:r w:rsidRPr="00D06B24">
        <w:t>• приобрести опыт выполнения проектов по темам: «Геометрические преобразования на плоскости», «Построение отрезков по формуле».</w:t>
      </w:r>
    </w:p>
    <w:p w:rsidR="00F65700" w:rsidRPr="00842F2F" w:rsidRDefault="00F65700" w:rsidP="00F65700">
      <w:pPr>
        <w:pStyle w:val="a6"/>
        <w:jc w:val="both"/>
        <w:rPr>
          <w:b/>
        </w:rPr>
      </w:pPr>
      <w:hyperlink r:id="rId24" w:history="1">
        <w:r w:rsidRPr="00842F2F">
          <w:rPr>
            <w:b/>
            <w:u w:val="single"/>
          </w:rPr>
          <w:t>Измерение геометрических величин</w:t>
        </w:r>
      </w:hyperlink>
      <w:bookmarkEnd w:id="1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F65700" w:rsidRPr="00D06B24" w:rsidRDefault="00F65700" w:rsidP="00F65700">
      <w:pPr>
        <w:pStyle w:val="a6"/>
        <w:jc w:val="both"/>
      </w:pPr>
      <w:r w:rsidRPr="00D06B24">
        <w:t>• вычислять площади треугольников, прямоугольников, параллелограм-мов, трапеций, кругов и секторов;</w:t>
      </w:r>
    </w:p>
    <w:p w:rsidR="00F65700" w:rsidRPr="00D06B24" w:rsidRDefault="00F65700" w:rsidP="00F65700">
      <w:pPr>
        <w:pStyle w:val="a6"/>
        <w:jc w:val="both"/>
      </w:pPr>
      <w:r w:rsidRPr="00D06B24">
        <w:t>• вычислять длину окружности, длину дуги окружности;</w:t>
      </w:r>
    </w:p>
    <w:p w:rsidR="00F65700" w:rsidRPr="00D06B24" w:rsidRDefault="00F65700" w:rsidP="00F65700">
      <w:pPr>
        <w:pStyle w:val="a6"/>
        <w:jc w:val="both"/>
      </w:pPr>
      <w:r w:rsidRPr="00D06B24">
        <w:lastRenderedPageBreak/>
        <w:t>• вычислять длины линейных элементов фигур и их углы, используя формулы длины окружности и длины дуги окружности, формулы площадей фигур;</w:t>
      </w:r>
    </w:p>
    <w:p w:rsidR="00F65700" w:rsidRPr="00D06B24" w:rsidRDefault="00F65700" w:rsidP="00F65700">
      <w:pPr>
        <w:pStyle w:val="a6"/>
        <w:jc w:val="both"/>
      </w:pPr>
      <w:r w:rsidRPr="00D06B24">
        <w:t>• решать задачи на доказательство с использованием формул длины окружности и длины дуги окружности, формул площадей фигур;</w:t>
      </w:r>
    </w:p>
    <w:p w:rsidR="00F65700" w:rsidRPr="00D06B24" w:rsidRDefault="00F65700" w:rsidP="00F65700">
      <w:pPr>
        <w:pStyle w:val="a6"/>
        <w:jc w:val="both"/>
      </w:pPr>
      <w:r w:rsidRPr="00D06B24">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вычислять площади фигур, составленных из двух или более прямоу-гольников, параллелограммов, треугольников, круга и сектора;</w:t>
      </w:r>
    </w:p>
    <w:p w:rsidR="00F65700" w:rsidRPr="00D06B24" w:rsidRDefault="00F65700" w:rsidP="00F65700">
      <w:pPr>
        <w:pStyle w:val="a6"/>
        <w:jc w:val="both"/>
      </w:pPr>
      <w:r w:rsidRPr="00D06B24">
        <w:t>• вычислять площади многоугольников, используя отношения равновели-кости и равносоставленности;</w:t>
      </w:r>
    </w:p>
    <w:p w:rsidR="00F65700" w:rsidRPr="00D06B24" w:rsidRDefault="00F65700" w:rsidP="00F65700">
      <w:pPr>
        <w:pStyle w:val="a6"/>
        <w:jc w:val="both"/>
      </w:pPr>
      <w:r w:rsidRPr="00D06B24">
        <w:t>• применять алгебраический и тригонометрический аппарат и идеи движения при решении задач на вычисление площадей многоугольников.</w:t>
      </w:r>
    </w:p>
    <w:p w:rsidR="00F65700" w:rsidRPr="00842F2F" w:rsidRDefault="00F65700" w:rsidP="00F65700">
      <w:pPr>
        <w:pStyle w:val="a6"/>
        <w:jc w:val="both"/>
        <w:rPr>
          <w:b/>
        </w:rPr>
      </w:pPr>
      <w:hyperlink r:id="rId25" w:history="1">
        <w:r w:rsidRPr="00842F2F">
          <w:rPr>
            <w:b/>
            <w:u w:val="single"/>
          </w:rPr>
          <w:t>Координаты</w:t>
        </w:r>
      </w:hyperlink>
      <w:bookmarkEnd w:id="1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вычислять длину отрезка по координатам его концов; вычислять координаты середины отрезка;</w:t>
      </w:r>
    </w:p>
    <w:p w:rsidR="00F65700" w:rsidRPr="00D06B24" w:rsidRDefault="00F65700" w:rsidP="00F65700">
      <w:pPr>
        <w:pStyle w:val="a6"/>
        <w:jc w:val="both"/>
      </w:pPr>
      <w:r w:rsidRPr="00D06B24">
        <w:t>• использовать координатный метод для изучения свойств прямых и окружностей.</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координатным методом решения задач на вычисления и доказательства;</w:t>
      </w:r>
    </w:p>
    <w:p w:rsidR="00F65700" w:rsidRPr="00D06B24" w:rsidRDefault="00F65700" w:rsidP="00F65700">
      <w:pPr>
        <w:pStyle w:val="a6"/>
        <w:jc w:val="both"/>
      </w:pPr>
      <w:r w:rsidRPr="00D06B24">
        <w:t>• приобрести опыт использования компьютерных программ для анализа частных случаев взаимного расположения окружностей и прямых;</w:t>
      </w:r>
    </w:p>
    <w:p w:rsidR="00F65700" w:rsidRPr="00D06B24" w:rsidRDefault="00F65700" w:rsidP="00F65700">
      <w:pPr>
        <w:pStyle w:val="a6"/>
        <w:jc w:val="both"/>
      </w:pPr>
      <w:r w:rsidRPr="00D06B24">
        <w:t>• приобрести опыт выполнения проектов на тему «Применение координатного метода при решении задач на вычисления и доказательства».</w:t>
      </w:r>
    </w:p>
    <w:p w:rsidR="00F65700" w:rsidRPr="00842F2F" w:rsidRDefault="00F65700" w:rsidP="00F65700">
      <w:pPr>
        <w:pStyle w:val="a6"/>
        <w:jc w:val="both"/>
        <w:rPr>
          <w:b/>
        </w:rPr>
      </w:pPr>
      <w:hyperlink r:id="rId26" w:history="1">
        <w:r w:rsidRPr="00842F2F">
          <w:rPr>
            <w:b/>
            <w:u w:val="single"/>
          </w:rPr>
          <w:t>Векторы</w:t>
        </w:r>
      </w:hyperlink>
      <w:bookmarkEnd w:id="1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F65700" w:rsidRPr="00D06B24" w:rsidRDefault="00F65700" w:rsidP="00F65700">
      <w:pPr>
        <w:pStyle w:val="a6"/>
        <w:jc w:val="both"/>
      </w:pPr>
      <w:r w:rsidRPr="00D06B24">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F65700" w:rsidRPr="00D06B24" w:rsidRDefault="00F65700" w:rsidP="00F65700">
      <w:pPr>
        <w:pStyle w:val="a6"/>
        <w:jc w:val="both"/>
      </w:pPr>
      <w:r w:rsidRPr="00D06B24">
        <w:t>• вычислять скалярное произведение векторов, находить угол между векторами, устанавливать перпендикулярность прямых.</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овладеть векторным методом для решения задач на вычисления и доказательства;</w:t>
      </w:r>
    </w:p>
    <w:p w:rsidR="00F65700" w:rsidRPr="00D06B24" w:rsidRDefault="00F65700" w:rsidP="00F65700">
      <w:pPr>
        <w:pStyle w:val="a6"/>
        <w:jc w:val="both"/>
      </w:pPr>
      <w:r w:rsidRPr="00D06B24">
        <w:t>• приобрести опыт выполнения проектов на тему «применение векторного метода при решении задач на вычисления и доказательства».</w:t>
      </w:r>
    </w:p>
    <w:bookmarkStart w:id="46" w:name="bookmark113"/>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ИНФОРМАТИКА</w:t>
      </w:r>
      <w:r w:rsidRPr="00842F2F">
        <w:rPr>
          <w:b/>
        </w:rPr>
        <w:fldChar w:fldCharType="end"/>
      </w:r>
      <w:bookmarkEnd w:id="46"/>
    </w:p>
    <w:p w:rsidR="00F65700" w:rsidRPr="00842F2F" w:rsidRDefault="00F65700" w:rsidP="00F65700">
      <w:pPr>
        <w:pStyle w:val="a6"/>
        <w:jc w:val="both"/>
        <w:rPr>
          <w:b/>
        </w:rPr>
      </w:pPr>
    </w:p>
    <w:bookmarkStart w:id="47" w:name="bookmark114"/>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Информация и способы её представления</w:t>
      </w:r>
      <w:r w:rsidRPr="00842F2F">
        <w:rPr>
          <w:b/>
        </w:rPr>
        <w:fldChar w:fldCharType="end"/>
      </w:r>
      <w:bookmarkEnd w:id="4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F65700" w:rsidRPr="00D06B24" w:rsidRDefault="00F65700" w:rsidP="00F65700">
      <w:pPr>
        <w:pStyle w:val="a6"/>
        <w:jc w:val="both"/>
      </w:pPr>
      <w:r w:rsidRPr="00D06B24">
        <w:t>• 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F65700" w:rsidRPr="00D06B24" w:rsidRDefault="00F65700" w:rsidP="00F65700">
      <w:pPr>
        <w:pStyle w:val="a6"/>
        <w:jc w:val="both"/>
      </w:pPr>
      <w:r w:rsidRPr="00D06B24">
        <w:t>• записывать в двоичной системе целые числа от 0 до 256;</w:t>
      </w:r>
    </w:p>
    <w:p w:rsidR="00F65700" w:rsidRPr="00D06B24" w:rsidRDefault="00F65700" w:rsidP="00F65700">
      <w:pPr>
        <w:pStyle w:val="a6"/>
        <w:jc w:val="both"/>
      </w:pPr>
      <w:r w:rsidRPr="00D06B24">
        <w:t>• кодировать и декодировать тексты при известной кодовой таблице;</w:t>
      </w:r>
    </w:p>
    <w:p w:rsidR="00F65700" w:rsidRPr="00D06B24" w:rsidRDefault="00F65700" w:rsidP="00F65700">
      <w:pPr>
        <w:pStyle w:val="a6"/>
        <w:jc w:val="both"/>
      </w:pPr>
      <w:r w:rsidRPr="00D06B24">
        <w:t>• использовать основные способы графического представления числовой информации.</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F65700" w:rsidRPr="00D06B24" w:rsidRDefault="00F65700" w:rsidP="00F65700">
      <w:pPr>
        <w:pStyle w:val="a6"/>
        <w:jc w:val="both"/>
      </w:pPr>
      <w:r w:rsidRPr="00D06B24">
        <w:t>• узнать о том, что любые данные можно описать, используя алфавит, содержащий только два символа, например 0 и 1;</w:t>
      </w:r>
    </w:p>
    <w:p w:rsidR="00F65700" w:rsidRPr="00D06B24" w:rsidRDefault="00F65700" w:rsidP="00F65700">
      <w:pPr>
        <w:pStyle w:val="a6"/>
        <w:jc w:val="both"/>
      </w:pPr>
      <w:r w:rsidRPr="00D06B24">
        <w:t>• познакомиться с тем, как информация (данные) представляется в современных компьютерах;</w:t>
      </w:r>
    </w:p>
    <w:p w:rsidR="00F65700" w:rsidRPr="00D06B24" w:rsidRDefault="00F65700" w:rsidP="00F65700">
      <w:pPr>
        <w:pStyle w:val="a6"/>
        <w:jc w:val="both"/>
      </w:pPr>
      <w:r w:rsidRPr="00D06B24">
        <w:lastRenderedPageBreak/>
        <w:t>• познакомиться с двоичной системой счисления;</w:t>
      </w:r>
    </w:p>
    <w:p w:rsidR="00F65700" w:rsidRPr="00D06B24" w:rsidRDefault="00F65700" w:rsidP="00F65700">
      <w:pPr>
        <w:pStyle w:val="a6"/>
        <w:jc w:val="both"/>
      </w:pPr>
      <w:r w:rsidRPr="00D06B24">
        <w:t>• познакомиться с двоичным кодированием текстов и наиболее употребительными современными кодами.</w:t>
      </w:r>
    </w:p>
    <w:bookmarkStart w:id="48" w:name="bookmark115"/>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Основы алгоритмической культуры</w:t>
      </w:r>
      <w:r w:rsidRPr="00842F2F">
        <w:rPr>
          <w:b/>
        </w:rPr>
        <w:fldChar w:fldCharType="end"/>
      </w:r>
      <w:bookmarkEnd w:id="4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F65700" w:rsidRPr="00D06B24" w:rsidRDefault="00F65700" w:rsidP="00F65700">
      <w:pPr>
        <w:pStyle w:val="a6"/>
        <w:jc w:val="both"/>
      </w:pPr>
      <w:r w:rsidRPr="00D06B24">
        <w:t>• строить модели различных устройств и объектов в виде исполнителей, описывать возможные состояния и системы команд этих исполнителей;</w:t>
      </w:r>
    </w:p>
    <w:p w:rsidR="00F65700" w:rsidRPr="00D06B24" w:rsidRDefault="00F65700" w:rsidP="00F65700">
      <w:pPr>
        <w:pStyle w:val="a6"/>
        <w:jc w:val="both"/>
      </w:pPr>
      <w:r w:rsidRPr="00D06B24">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F65700" w:rsidRPr="00D06B24" w:rsidRDefault="00F65700" w:rsidP="00F65700">
      <w:pPr>
        <w:pStyle w:val="a6"/>
        <w:jc w:val="both"/>
      </w:pPr>
      <w:r w:rsidRPr="00D06B24">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F65700" w:rsidRPr="00D06B24" w:rsidRDefault="00F65700" w:rsidP="00F65700">
      <w:pPr>
        <w:pStyle w:val="a6"/>
        <w:jc w:val="both"/>
      </w:pPr>
      <w:r w:rsidRPr="00D06B24">
        <w:t>• использовать логические значения, операции и выражения с ними;</w:t>
      </w:r>
    </w:p>
    <w:p w:rsidR="00F65700" w:rsidRPr="00D06B24" w:rsidRDefault="00F65700" w:rsidP="00F65700">
      <w:pPr>
        <w:pStyle w:val="a6"/>
        <w:jc w:val="both"/>
      </w:pPr>
      <w:r w:rsidRPr="00D06B24">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F65700" w:rsidRPr="00D06B24" w:rsidRDefault="00F65700" w:rsidP="00F65700">
      <w:pPr>
        <w:pStyle w:val="a6"/>
        <w:jc w:val="both"/>
      </w:pPr>
      <w:r w:rsidRPr="00D06B24">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F65700" w:rsidRPr="00D06B24" w:rsidRDefault="00F65700" w:rsidP="00F65700">
      <w:pPr>
        <w:pStyle w:val="a6"/>
        <w:jc w:val="both"/>
      </w:pPr>
      <w:r w:rsidRPr="00D06B24">
        <w:t>• создавать и выполнять программы для решения несложных алгоритми-ческих задач в выбранной среде программирования.</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использованием строк, деревьев, графов и с простей-шими операциями с этими структурами;</w:t>
      </w:r>
    </w:p>
    <w:p w:rsidR="00F65700" w:rsidRPr="00D06B24" w:rsidRDefault="00F65700" w:rsidP="00F65700">
      <w:pPr>
        <w:pStyle w:val="a6"/>
        <w:jc w:val="both"/>
      </w:pPr>
      <w:r w:rsidRPr="00D06B24">
        <w:t>• создавать программы для решения несложных задач, возникающих в процессе учёбы и вне её.</w:t>
      </w:r>
    </w:p>
    <w:bookmarkStart w:id="49" w:name="bookmark116"/>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Использование программных систем и сервисов</w:t>
      </w:r>
      <w:r w:rsidRPr="00842F2F">
        <w:rPr>
          <w:b/>
        </w:rPr>
        <w:fldChar w:fldCharType="end"/>
      </w:r>
      <w:bookmarkEnd w:id="4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базовым навыкам работы с компьютером;</w:t>
      </w:r>
    </w:p>
    <w:p w:rsidR="00F65700" w:rsidRPr="00D06B24" w:rsidRDefault="00F65700" w:rsidP="00F65700">
      <w:pPr>
        <w:pStyle w:val="a6"/>
        <w:jc w:val="both"/>
      </w:pPr>
      <w:r w:rsidRPr="00D06B24">
        <w:t>•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F65700" w:rsidRPr="00D06B24" w:rsidRDefault="00F65700" w:rsidP="00F65700">
      <w:pPr>
        <w:pStyle w:val="a6"/>
        <w:jc w:val="both"/>
      </w:pPr>
      <w:r w:rsidRPr="00D06B24">
        <w:t>• знаниям, умениям и навыкам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программными средствами для работы с аудиови-зуальными данными и соответствующим понятийным аппаратом;</w:t>
      </w:r>
    </w:p>
    <w:p w:rsidR="00F65700" w:rsidRPr="00D06B24" w:rsidRDefault="00F65700" w:rsidP="00F65700">
      <w:pPr>
        <w:pStyle w:val="a6"/>
        <w:jc w:val="both"/>
      </w:pPr>
      <w:r w:rsidRPr="00D06B24">
        <w:t>• научиться создавать текстовые документы, включающие рисунки и другие иллюстративные материалы, презентации и т. п.;</w:t>
      </w:r>
    </w:p>
    <w:p w:rsidR="00F65700" w:rsidRPr="00D06B24" w:rsidRDefault="00F65700" w:rsidP="00F65700">
      <w:pPr>
        <w:pStyle w:val="a6"/>
        <w:jc w:val="both"/>
      </w:pPr>
      <w:r w:rsidRPr="00D06B24">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bookmarkStart w:id="50" w:name="bookmark117"/>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Работа в информационном пространстве</w:t>
      </w:r>
      <w:r w:rsidRPr="00842F2F">
        <w:rPr>
          <w:b/>
        </w:rPr>
        <w:fldChar w:fldCharType="end"/>
      </w:r>
      <w:bookmarkEnd w:id="5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базовым навыкам и знаниям, необходимым для использования интернет-сервисов при решении учебных и внеучебных задач;</w:t>
      </w:r>
    </w:p>
    <w:p w:rsidR="00F65700" w:rsidRPr="00D06B24" w:rsidRDefault="00F65700" w:rsidP="00F65700">
      <w:pPr>
        <w:pStyle w:val="a6"/>
        <w:jc w:val="both"/>
      </w:pPr>
      <w:r w:rsidRPr="00D06B24">
        <w:t>• организации своего личного пространства данных с использованием индивидуальных накопителей данных, интернет-сервисов и т. п.;</w:t>
      </w:r>
    </w:p>
    <w:p w:rsidR="00F65700" w:rsidRPr="00D06B24" w:rsidRDefault="00F65700" w:rsidP="00F65700">
      <w:pPr>
        <w:pStyle w:val="a6"/>
        <w:jc w:val="both"/>
      </w:pPr>
      <w:r w:rsidRPr="00D06B24">
        <w:t>• основам соблюдения норм информационной этики и права.</w:t>
      </w:r>
    </w:p>
    <w:p w:rsidR="00F65700" w:rsidRPr="00D06B24" w:rsidRDefault="00F65700" w:rsidP="00F65700">
      <w:pPr>
        <w:pStyle w:val="a6"/>
        <w:jc w:val="both"/>
      </w:pPr>
      <w:r w:rsidRPr="00D06B24">
        <w:t>Выпускник получит возможность:</w:t>
      </w:r>
    </w:p>
    <w:p w:rsidR="00F65700" w:rsidRPr="00D06B24" w:rsidRDefault="00F65700" w:rsidP="00F65700">
      <w:pPr>
        <w:pStyle w:val="a6"/>
        <w:jc w:val="both"/>
      </w:pPr>
      <w:r w:rsidRPr="00D06B24">
        <w:t>• познакомиться с принципами устройства Интернета и сетевого взаимодействия между компьютерами, методами поиска в Интернете;</w:t>
      </w:r>
    </w:p>
    <w:p w:rsidR="00F65700" w:rsidRPr="00D06B24" w:rsidRDefault="00F65700" w:rsidP="00F65700">
      <w:pPr>
        <w:pStyle w:val="a6"/>
        <w:jc w:val="both"/>
      </w:pPr>
      <w:r w:rsidRPr="00D06B24">
        <w:t xml:space="preserve">•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w:t>
      </w:r>
      <w:r w:rsidRPr="00D06B24">
        <w:lastRenderedPageBreak/>
        <w:t>достоверности информации (оценка надёжности источника, сравнение данных из разных источников и в разные моменты времени и т. п.);</w:t>
      </w:r>
    </w:p>
    <w:p w:rsidR="00F65700" w:rsidRPr="00D06B24" w:rsidRDefault="00F65700" w:rsidP="00F65700">
      <w:pPr>
        <w:pStyle w:val="a6"/>
        <w:jc w:val="both"/>
      </w:pPr>
      <w:r w:rsidRPr="00D06B24">
        <w:t>• узнать о том, что в сфере информатики и информационно-коммуника-ционных технологий (ИКТ) существуют международные и национальные стандарты;</w:t>
      </w:r>
    </w:p>
    <w:p w:rsidR="00F65700" w:rsidRPr="00D06B24" w:rsidRDefault="00F65700" w:rsidP="00F65700">
      <w:pPr>
        <w:pStyle w:val="a6"/>
        <w:jc w:val="both"/>
      </w:pPr>
      <w:r w:rsidRPr="00D06B24">
        <w:t>• получить представление о тенденциях развития ИКТ.</w:t>
      </w:r>
    </w:p>
    <w:bookmarkStart w:id="51" w:name="bookmark118"/>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ФИЗИКА</w:t>
      </w:r>
      <w:r w:rsidRPr="00842F2F">
        <w:rPr>
          <w:b/>
        </w:rPr>
        <w:fldChar w:fldCharType="end"/>
      </w:r>
      <w:bookmarkEnd w:id="51"/>
    </w:p>
    <w:p w:rsidR="00F65700" w:rsidRPr="00842F2F" w:rsidRDefault="00F65700" w:rsidP="00F65700">
      <w:pPr>
        <w:pStyle w:val="a6"/>
        <w:jc w:val="both"/>
        <w:rPr>
          <w:b/>
        </w:rPr>
      </w:pPr>
    </w:p>
    <w:bookmarkStart w:id="52" w:name="bookmark119"/>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Механические явления</w:t>
      </w:r>
      <w:r w:rsidRPr="00842F2F">
        <w:rPr>
          <w:b/>
        </w:rPr>
        <w:fldChar w:fldCharType="end"/>
      </w:r>
      <w:bookmarkEnd w:id="52"/>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F65700" w:rsidRPr="00D06B24" w:rsidRDefault="00F65700" w:rsidP="00F65700">
      <w:pPr>
        <w:pStyle w:val="a6"/>
        <w:jc w:val="both"/>
      </w:pPr>
      <w:r w:rsidRPr="00D06B24">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65700" w:rsidRPr="00D06B24" w:rsidRDefault="00F65700" w:rsidP="00F65700">
      <w:pPr>
        <w:pStyle w:val="a6"/>
        <w:jc w:val="both"/>
      </w:pPr>
      <w:r w:rsidRPr="00D06B24">
        <w:t xml:space="preserve">•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D06B24">
        <w:rPr>
          <w:lang w:val="en-US"/>
        </w:rPr>
        <w:t>I</w:t>
      </w:r>
      <w:r w:rsidRPr="00D06B24">
        <w:t>,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F65700" w:rsidRPr="00D06B24" w:rsidRDefault="00F65700" w:rsidP="00F65700">
      <w:pPr>
        <w:pStyle w:val="a6"/>
        <w:jc w:val="both"/>
      </w:pPr>
      <w:r w:rsidRPr="00D06B24">
        <w:t>• различать основные признаки изученных физических моделей: материаль-ная точка, инерциальная система отсчёта;</w:t>
      </w:r>
    </w:p>
    <w:p w:rsidR="00F65700" w:rsidRPr="00D06B24" w:rsidRDefault="00F65700" w:rsidP="00F65700">
      <w:pPr>
        <w:pStyle w:val="a6"/>
        <w:jc w:val="both"/>
      </w:pPr>
      <w:r w:rsidRPr="00D06B24">
        <w:t xml:space="preserve">• решать задачи, используя физические законы (закон сохранения энергии, закон всемирного тяготения, принцип суперпозиции сил, </w:t>
      </w:r>
      <w:r w:rsidRPr="00D06B24">
        <w:rPr>
          <w:lang w:val="en-US"/>
        </w:rPr>
        <w:t>I</w:t>
      </w:r>
      <w:r w:rsidRPr="00D06B24">
        <w:t xml:space="preserve">, </w:t>
      </w:r>
      <w:r w:rsidRPr="00D06B24">
        <w:rPr>
          <w:lang w:val="en-US"/>
        </w:rPr>
        <w:t>II</w:t>
      </w:r>
      <w:r w:rsidRPr="00D06B24">
        <w:t xml:space="preserve"> и </w:t>
      </w:r>
      <w:r w:rsidRPr="00D06B24">
        <w:rPr>
          <w:lang w:val="en-US"/>
        </w:rPr>
        <w:t>III</w:t>
      </w:r>
      <w:r w:rsidRPr="00D06B24">
        <w:t xml:space="preserve">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65700" w:rsidRPr="00D06B24" w:rsidRDefault="00F65700" w:rsidP="00F65700">
      <w:pPr>
        <w:pStyle w:val="a6"/>
        <w:jc w:val="both"/>
      </w:pPr>
      <w:r w:rsidRPr="00D06B24">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F65700" w:rsidRPr="00D06B24" w:rsidRDefault="00F65700" w:rsidP="00F65700">
      <w:pPr>
        <w:pStyle w:val="a6"/>
        <w:jc w:val="both"/>
      </w:pPr>
      <w:r w:rsidRPr="00D06B24">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F65700" w:rsidRPr="00D06B24" w:rsidRDefault="00F65700" w:rsidP="00F65700">
      <w:pPr>
        <w:pStyle w:val="a6"/>
        <w:jc w:val="both"/>
      </w:pPr>
      <w:r w:rsidRPr="00D06B24">
        <w:t>• приёмам поиска и формулировки доказательств выдвинутых гипотез и теоретических выводов на основе эмпирически установленных фактов;</w:t>
      </w:r>
    </w:p>
    <w:p w:rsidR="00F65700" w:rsidRPr="00D06B24" w:rsidRDefault="00F65700" w:rsidP="00F65700">
      <w:pPr>
        <w:pStyle w:val="a6"/>
        <w:jc w:val="both"/>
      </w:pPr>
      <w:r w:rsidRPr="00D06B24">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bookmarkStart w:id="53" w:name="bookmark120"/>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Тепловые явления</w:t>
      </w:r>
      <w:r w:rsidRPr="00842F2F">
        <w:rPr>
          <w:b/>
        </w:rPr>
        <w:fldChar w:fldCharType="end"/>
      </w:r>
      <w:bookmarkEnd w:id="5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lastRenderedPageBreak/>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F65700" w:rsidRPr="00D06B24" w:rsidRDefault="00F65700" w:rsidP="00F65700">
      <w:pPr>
        <w:pStyle w:val="a6"/>
        <w:jc w:val="both"/>
      </w:pPr>
      <w:r w:rsidRPr="00D06B24">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65700" w:rsidRPr="00D06B24" w:rsidRDefault="00F65700" w:rsidP="00F65700">
      <w:pPr>
        <w:pStyle w:val="a6"/>
        <w:jc w:val="both"/>
      </w:pPr>
      <w:r w:rsidRPr="00D06B24">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F65700" w:rsidRPr="00D06B24" w:rsidRDefault="00F65700" w:rsidP="00F65700">
      <w:pPr>
        <w:pStyle w:val="a6"/>
        <w:jc w:val="both"/>
      </w:pPr>
      <w:r w:rsidRPr="00D06B24">
        <w:t>• различать основные признаки моделей строения газов, жидкостей и твёрдых тел;</w:t>
      </w:r>
    </w:p>
    <w:p w:rsidR="00F65700" w:rsidRPr="00D06B24" w:rsidRDefault="00F65700" w:rsidP="00F65700">
      <w:pPr>
        <w:pStyle w:val="a6"/>
        <w:jc w:val="both"/>
      </w:pPr>
      <w:r w:rsidRPr="00D06B24">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F65700" w:rsidRPr="00D06B24" w:rsidRDefault="00F65700" w:rsidP="00F65700">
      <w:pPr>
        <w:pStyle w:val="a6"/>
        <w:jc w:val="both"/>
      </w:pPr>
      <w:r w:rsidRPr="00D06B24">
        <w:t>• приводить примеры практического использования физических знаний о тепловых явлениях;</w:t>
      </w:r>
    </w:p>
    <w:p w:rsidR="00F65700" w:rsidRPr="00D06B24" w:rsidRDefault="00F65700" w:rsidP="00F65700">
      <w:pPr>
        <w:pStyle w:val="a6"/>
        <w:jc w:val="both"/>
      </w:pPr>
      <w:r w:rsidRPr="00D06B24">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65700" w:rsidRPr="00D06B24" w:rsidRDefault="00F65700" w:rsidP="00F65700">
      <w:pPr>
        <w:pStyle w:val="a6"/>
        <w:jc w:val="both"/>
      </w:pPr>
      <w:r w:rsidRPr="00D06B24">
        <w:t>• приёмам поиска и формулировки доказательств выдвинутых гипотез и теоретических выводов на основе эмпирически установленных фактов;</w:t>
      </w:r>
    </w:p>
    <w:p w:rsidR="00F65700" w:rsidRPr="00D06B24" w:rsidRDefault="00F65700" w:rsidP="00F65700">
      <w:pPr>
        <w:pStyle w:val="a6"/>
        <w:jc w:val="both"/>
      </w:pPr>
      <w:r w:rsidRPr="00D06B24">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bookmarkStart w:id="54" w:name="bookmark121"/>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Электрические и магнитные явления</w:t>
      </w:r>
      <w:r w:rsidRPr="00842F2F">
        <w:rPr>
          <w:b/>
        </w:rPr>
        <w:fldChar w:fldCharType="end"/>
      </w:r>
      <w:bookmarkEnd w:id="5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F65700" w:rsidRPr="00D06B24" w:rsidRDefault="00F65700" w:rsidP="00F65700">
      <w:pPr>
        <w:pStyle w:val="a6"/>
        <w:jc w:val="both"/>
      </w:pPr>
      <w:r w:rsidRPr="00D06B24">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F65700" w:rsidRPr="00D06B24" w:rsidRDefault="00F65700" w:rsidP="00F65700">
      <w:pPr>
        <w:pStyle w:val="a6"/>
        <w:jc w:val="both"/>
      </w:pPr>
      <w:r w:rsidRPr="00D06B24">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F65700" w:rsidRPr="00D06B24" w:rsidRDefault="00F65700" w:rsidP="00F65700">
      <w:pPr>
        <w:pStyle w:val="a6"/>
        <w:jc w:val="both"/>
      </w:pPr>
      <w:r w:rsidRPr="00D06B24">
        <w:t xml:space="preserve">•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w:t>
      </w:r>
      <w:r w:rsidRPr="00D06B24">
        <w:lastRenderedPageBreak/>
        <w:t>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F65700" w:rsidRPr="00D06B24" w:rsidRDefault="00F65700" w:rsidP="00F65700">
      <w:pPr>
        <w:pStyle w:val="a6"/>
        <w:jc w:val="both"/>
      </w:pPr>
      <w:r w:rsidRPr="00D06B24">
        <w:t>• приводить примеры практического использования физических знаний о электромагнитных явлениях;</w:t>
      </w:r>
    </w:p>
    <w:p w:rsidR="00F65700" w:rsidRPr="00D06B24" w:rsidRDefault="00F65700" w:rsidP="00F65700">
      <w:pPr>
        <w:pStyle w:val="a6"/>
        <w:jc w:val="both"/>
      </w:pPr>
      <w:r w:rsidRPr="00D06B24">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 — Ленца и др.);</w:t>
      </w:r>
    </w:p>
    <w:p w:rsidR="00F65700" w:rsidRPr="00D06B24" w:rsidRDefault="00F65700" w:rsidP="00F65700">
      <w:pPr>
        <w:pStyle w:val="a6"/>
        <w:jc w:val="both"/>
      </w:pPr>
      <w:r w:rsidRPr="00D06B24">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65700" w:rsidRPr="00D06B24" w:rsidRDefault="00F65700" w:rsidP="00F65700">
      <w:pPr>
        <w:pStyle w:val="a6"/>
        <w:jc w:val="both"/>
      </w:pPr>
      <w:r w:rsidRPr="00D06B24">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bookmarkStart w:id="55" w:name="bookmark122"/>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Квантовые явления</w:t>
      </w:r>
      <w:r w:rsidRPr="00842F2F">
        <w:rPr>
          <w:b/>
        </w:rPr>
        <w:fldChar w:fldCharType="end"/>
      </w:r>
      <w:bookmarkEnd w:id="5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F65700" w:rsidRPr="00D06B24" w:rsidRDefault="00F65700" w:rsidP="00F65700">
      <w:pPr>
        <w:pStyle w:val="a6"/>
        <w:jc w:val="both"/>
      </w:pPr>
      <w:r w:rsidRPr="00D06B24">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F65700" w:rsidRPr="00D06B24" w:rsidRDefault="00F65700" w:rsidP="00F65700">
      <w:pPr>
        <w:pStyle w:val="a6"/>
        <w:jc w:val="both"/>
      </w:pPr>
      <w:r w:rsidRPr="00D06B24">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F65700" w:rsidRPr="00D06B24" w:rsidRDefault="00F65700" w:rsidP="00F65700">
      <w:pPr>
        <w:pStyle w:val="a6"/>
        <w:jc w:val="both"/>
      </w:pPr>
      <w:r w:rsidRPr="00D06B24">
        <w:t>• различать основные признаки планетарной модели атома, нуклонной модели атомного ядра;</w:t>
      </w:r>
    </w:p>
    <w:p w:rsidR="00F65700" w:rsidRPr="00D06B24" w:rsidRDefault="00F65700" w:rsidP="00F65700">
      <w:pPr>
        <w:pStyle w:val="a6"/>
        <w:jc w:val="both"/>
      </w:pPr>
      <w:r w:rsidRPr="00D06B24">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полученные знания в повседневной жизни при обращении с приборами (счётчик ионизирующих частиц, дозиметр), для сохранения здоровья и соблюдения норм экологического поведения в окружающей среде;</w:t>
      </w:r>
    </w:p>
    <w:p w:rsidR="00F65700" w:rsidRPr="00D06B24" w:rsidRDefault="00F65700" w:rsidP="00F65700">
      <w:pPr>
        <w:pStyle w:val="a6"/>
        <w:jc w:val="both"/>
      </w:pPr>
      <w:r w:rsidRPr="00D06B24">
        <w:t>• соотносить энергию связи атомных ядер с дефектом массы;</w:t>
      </w:r>
    </w:p>
    <w:p w:rsidR="00F65700" w:rsidRPr="00D06B24" w:rsidRDefault="00F65700" w:rsidP="00F65700">
      <w:pPr>
        <w:pStyle w:val="a6"/>
        <w:jc w:val="both"/>
      </w:pPr>
      <w:r w:rsidRPr="00D06B24">
        <w:t>• приводить примеры влияния радиоактивных излучений на живые организмы; понимать принцип действия дозиметра;</w:t>
      </w:r>
    </w:p>
    <w:p w:rsidR="00F65700" w:rsidRPr="00D06B24" w:rsidRDefault="00F65700" w:rsidP="00F65700">
      <w:pPr>
        <w:pStyle w:val="a6"/>
        <w:jc w:val="both"/>
      </w:pPr>
      <w:r w:rsidRPr="00D06B24">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bookmarkStart w:id="56" w:name="bookmark123"/>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Элементы астрономии</w:t>
      </w:r>
      <w:r w:rsidRPr="00842F2F">
        <w:rPr>
          <w:b/>
        </w:rPr>
        <w:fldChar w:fldCharType="end"/>
      </w:r>
      <w:bookmarkEnd w:id="5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основные признаки суточного вращения звёздного неба, движения Луны, Солнца и планет относительно звёзд;</w:t>
      </w:r>
    </w:p>
    <w:p w:rsidR="00F65700" w:rsidRPr="00D06B24" w:rsidRDefault="00F65700" w:rsidP="00F65700">
      <w:pPr>
        <w:pStyle w:val="a6"/>
        <w:jc w:val="both"/>
      </w:pPr>
      <w:r w:rsidRPr="00D06B24">
        <w:t>• понимать различия между гелиоцентрической и геоцентрической системами мира.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F65700" w:rsidRPr="00D06B24" w:rsidRDefault="00F65700" w:rsidP="00F65700">
      <w:pPr>
        <w:pStyle w:val="a6"/>
        <w:jc w:val="both"/>
      </w:pPr>
      <w:r w:rsidRPr="00D06B24">
        <w:t>• различать основные характеристики звёзд (размер, цвет, темпера-тура), соотносить цвет звезды с её температурой;</w:t>
      </w:r>
    </w:p>
    <w:p w:rsidR="00F65700" w:rsidRPr="00D06B24" w:rsidRDefault="00F65700" w:rsidP="00F65700">
      <w:pPr>
        <w:pStyle w:val="a6"/>
        <w:jc w:val="both"/>
      </w:pPr>
      <w:r w:rsidRPr="00D06B24">
        <w:t>• различать гипотезы о происхождении Солнечной системы.</w:t>
      </w:r>
    </w:p>
    <w:bookmarkStart w:id="57" w:name="bookmark124"/>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БИОЛОГИЯ</w:t>
      </w:r>
      <w:r w:rsidRPr="00842F2F">
        <w:rPr>
          <w:b/>
        </w:rPr>
        <w:fldChar w:fldCharType="end"/>
      </w:r>
      <w:bookmarkEnd w:id="57"/>
    </w:p>
    <w:p w:rsidR="00F65700" w:rsidRPr="00842F2F" w:rsidRDefault="00F65700" w:rsidP="00F65700">
      <w:pPr>
        <w:pStyle w:val="a6"/>
        <w:jc w:val="both"/>
        <w:rPr>
          <w:b/>
        </w:rPr>
      </w:pPr>
    </w:p>
    <w:bookmarkStart w:id="58" w:name="bookmark125"/>
    <w:p w:rsidR="00F65700" w:rsidRPr="00842F2F" w:rsidRDefault="00F65700" w:rsidP="00F65700">
      <w:pPr>
        <w:pStyle w:val="a6"/>
        <w:jc w:val="both"/>
        <w:rPr>
          <w:b/>
        </w:rPr>
      </w:pPr>
      <w:r w:rsidRPr="00842F2F">
        <w:rPr>
          <w:b/>
        </w:rPr>
        <w:lastRenderedPageBreak/>
        <w:fldChar w:fldCharType="begin"/>
      </w:r>
      <w:r w:rsidRPr="00842F2F">
        <w:rPr>
          <w:b/>
        </w:rPr>
        <w:instrText xml:space="preserve"> HYPERLINK "http://s_stiskit.isk.edu54.ru/DswMedia/" </w:instrText>
      </w:r>
      <w:r w:rsidRPr="00842F2F">
        <w:rPr>
          <w:b/>
        </w:rPr>
        <w:fldChar w:fldCharType="separate"/>
      </w:r>
      <w:r w:rsidRPr="00842F2F">
        <w:rPr>
          <w:b/>
          <w:u w:val="single"/>
        </w:rPr>
        <w:t>Живые организмы</w:t>
      </w:r>
      <w:r w:rsidRPr="00842F2F">
        <w:rPr>
          <w:b/>
        </w:rPr>
        <w:fldChar w:fldCharType="end"/>
      </w:r>
      <w:bookmarkEnd w:id="5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F65700" w:rsidRPr="00D06B24" w:rsidRDefault="00F65700" w:rsidP="00F65700">
      <w:pPr>
        <w:pStyle w:val="a6"/>
        <w:jc w:val="both"/>
      </w:pPr>
      <w:r w:rsidRPr="00D06B24">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F65700" w:rsidRPr="00D06B24" w:rsidRDefault="00F65700" w:rsidP="00F65700">
      <w:pPr>
        <w:pStyle w:val="a6"/>
        <w:jc w:val="both"/>
      </w:pPr>
      <w:r w:rsidRPr="00D06B24">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F65700" w:rsidRPr="00D06B24" w:rsidRDefault="00F65700" w:rsidP="00F65700">
      <w:pPr>
        <w:pStyle w:val="a6"/>
        <w:jc w:val="both"/>
      </w:pPr>
      <w:r w:rsidRPr="00D06B24">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соблюдать правила работы в кабинете биологии, с биологическими приборами и инструментами;</w:t>
      </w:r>
    </w:p>
    <w:p w:rsidR="00F65700" w:rsidRPr="00D06B24" w:rsidRDefault="00F65700" w:rsidP="00F65700">
      <w:pPr>
        <w:pStyle w:val="a6"/>
        <w:jc w:val="both"/>
      </w:pPr>
      <w:r w:rsidRPr="00D06B24">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F65700" w:rsidRPr="00D06B24" w:rsidRDefault="00F65700" w:rsidP="00F65700">
      <w:pPr>
        <w:pStyle w:val="a6"/>
        <w:jc w:val="both"/>
      </w:pPr>
      <w:r w:rsidRPr="00D06B24">
        <w:t>• выделять эстетические достоинства объектов живой природы;</w:t>
      </w:r>
    </w:p>
    <w:p w:rsidR="00F65700" w:rsidRPr="00D06B24" w:rsidRDefault="00F65700" w:rsidP="00F65700">
      <w:pPr>
        <w:pStyle w:val="a6"/>
        <w:jc w:val="both"/>
      </w:pPr>
      <w:r w:rsidRPr="00D06B24">
        <w:t>• осознанно соблюдать основные принципы и правила отношения к живой природе;</w:t>
      </w:r>
    </w:p>
    <w:p w:rsidR="00F65700" w:rsidRPr="00D06B24" w:rsidRDefault="00F65700" w:rsidP="00F65700">
      <w:pPr>
        <w:pStyle w:val="a6"/>
        <w:jc w:val="both"/>
      </w:pPr>
      <w:r w:rsidRPr="00D06B24">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F65700" w:rsidRPr="00D06B24" w:rsidRDefault="00F65700" w:rsidP="00F65700">
      <w:pPr>
        <w:pStyle w:val="a6"/>
        <w:jc w:val="both"/>
      </w:pPr>
      <w:r w:rsidRPr="00D06B24">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F65700" w:rsidRPr="00D06B24" w:rsidRDefault="00F65700" w:rsidP="00F65700">
      <w:pPr>
        <w:pStyle w:val="a6"/>
        <w:jc w:val="both"/>
      </w:pPr>
      <w:r w:rsidRPr="00D06B24">
        <w:t>• выбирать целевые и смысловые установки в своих действиях и поступках по отношению к живой природе.</w:t>
      </w:r>
    </w:p>
    <w:bookmarkStart w:id="59" w:name="bookmark126"/>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Человек и его здоровье</w:t>
      </w:r>
      <w:r w:rsidRPr="00842F2F">
        <w:rPr>
          <w:b/>
        </w:rPr>
        <w:fldChar w:fldCharType="end"/>
      </w:r>
      <w:bookmarkEnd w:id="5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особенности строения и процессов жизнедеятельности организма человека, их практическую значимость;</w:t>
      </w:r>
    </w:p>
    <w:p w:rsidR="00F65700" w:rsidRPr="00D06B24" w:rsidRDefault="00F65700" w:rsidP="00F65700">
      <w:pPr>
        <w:pStyle w:val="a6"/>
        <w:jc w:val="both"/>
      </w:pPr>
      <w:r w:rsidRPr="00D06B24">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F65700" w:rsidRPr="00D06B24" w:rsidRDefault="00F65700" w:rsidP="00F65700">
      <w:pPr>
        <w:pStyle w:val="a6"/>
        <w:jc w:val="both"/>
      </w:pPr>
      <w:r w:rsidRPr="00D06B24">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F65700" w:rsidRPr="00D06B24" w:rsidRDefault="00F65700" w:rsidP="00F65700">
      <w:pPr>
        <w:pStyle w:val="a6"/>
        <w:jc w:val="both"/>
      </w:pPr>
      <w:r w:rsidRPr="00D06B24">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F65700" w:rsidRPr="00D06B24" w:rsidRDefault="00F65700" w:rsidP="00F65700">
      <w:pPr>
        <w:pStyle w:val="a6"/>
        <w:jc w:val="both"/>
      </w:pPr>
      <w:r w:rsidRPr="00D06B24">
        <w:t>• выделять эстетические достоинства человеческого тела;</w:t>
      </w:r>
    </w:p>
    <w:p w:rsidR="00F65700" w:rsidRPr="00D06B24" w:rsidRDefault="00F65700" w:rsidP="00F65700">
      <w:pPr>
        <w:pStyle w:val="a6"/>
        <w:jc w:val="both"/>
      </w:pPr>
      <w:r w:rsidRPr="00D06B24">
        <w:t>• реализовывать установки здорового образа жизни;</w:t>
      </w:r>
    </w:p>
    <w:p w:rsidR="00F65700" w:rsidRPr="00D06B24" w:rsidRDefault="00F65700" w:rsidP="00F65700">
      <w:pPr>
        <w:pStyle w:val="a6"/>
        <w:jc w:val="both"/>
      </w:pPr>
      <w:r w:rsidRPr="00D06B24">
        <w:t>• ориентироваться в системе моральных норм и ценностей по отношению к собственному здоровью и здоровью других людей;</w:t>
      </w:r>
    </w:p>
    <w:p w:rsidR="00F65700" w:rsidRPr="00D06B24" w:rsidRDefault="00F65700" w:rsidP="00F65700">
      <w:pPr>
        <w:pStyle w:val="a6"/>
        <w:jc w:val="both"/>
      </w:pPr>
      <w:r w:rsidRPr="00D06B24">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F65700" w:rsidRPr="00D06B24" w:rsidRDefault="00F65700" w:rsidP="00F65700">
      <w:pPr>
        <w:pStyle w:val="a6"/>
        <w:jc w:val="both"/>
      </w:pPr>
      <w:r w:rsidRPr="00D06B24">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bookmarkStart w:id="60" w:name="bookmark127"/>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Общие биологические закономерности</w:t>
      </w:r>
      <w:r w:rsidRPr="00842F2F">
        <w:rPr>
          <w:b/>
        </w:rPr>
        <w:fldChar w:fldCharType="end"/>
      </w:r>
      <w:bookmarkEnd w:id="6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общие биологические закономерности, их практи-ческую значимость;</w:t>
      </w:r>
    </w:p>
    <w:p w:rsidR="00F65700" w:rsidRPr="00D06B24" w:rsidRDefault="00F65700" w:rsidP="00F65700">
      <w:pPr>
        <w:pStyle w:val="a6"/>
        <w:jc w:val="both"/>
      </w:pPr>
      <w:r w:rsidRPr="00D06B24">
        <w:lastRenderedPageBreak/>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F65700" w:rsidRPr="00D06B24" w:rsidRDefault="00F65700" w:rsidP="00F65700">
      <w:pPr>
        <w:pStyle w:val="a6"/>
        <w:jc w:val="both"/>
      </w:pPr>
      <w:r w:rsidRPr="00D06B24">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F65700" w:rsidRPr="00D06B24" w:rsidRDefault="00F65700" w:rsidP="00F65700">
      <w:pPr>
        <w:pStyle w:val="a6"/>
        <w:jc w:val="both"/>
      </w:pPr>
      <w:r w:rsidRPr="00D06B24">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F65700" w:rsidRPr="00D06B24" w:rsidRDefault="00F65700" w:rsidP="00F65700">
      <w:pPr>
        <w:pStyle w:val="a6"/>
        <w:jc w:val="both"/>
      </w:pPr>
      <w:r w:rsidRPr="00D06B24">
        <w:t>• анализировать и оценивать последствия деятельности человека в природе.</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выдвигать гипотезы о возможных последствиях деятельности человека в экосистемах и биосфере;</w:t>
      </w:r>
    </w:p>
    <w:p w:rsidR="00F65700" w:rsidRPr="00D06B24" w:rsidRDefault="00F65700" w:rsidP="00F65700">
      <w:pPr>
        <w:pStyle w:val="a6"/>
        <w:jc w:val="both"/>
      </w:pPr>
      <w:r w:rsidRPr="00D06B24">
        <w:t>• аргументировать свою точку зрения в ходе дискуссии по обсуждению глобальных экологических проблем.</w:t>
      </w:r>
    </w:p>
    <w:bookmarkStart w:id="61" w:name="bookmark128"/>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ХИМИЯ</w:t>
      </w:r>
      <w:r w:rsidRPr="00842F2F">
        <w:rPr>
          <w:b/>
        </w:rPr>
        <w:fldChar w:fldCharType="end"/>
      </w:r>
      <w:bookmarkEnd w:id="61"/>
    </w:p>
    <w:p w:rsidR="00F65700" w:rsidRPr="00842F2F" w:rsidRDefault="00F65700" w:rsidP="00F65700">
      <w:pPr>
        <w:pStyle w:val="a6"/>
        <w:jc w:val="both"/>
        <w:rPr>
          <w:b/>
        </w:rPr>
      </w:pPr>
    </w:p>
    <w:bookmarkStart w:id="62" w:name="bookmark129"/>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Основные понятия химии (урове</w:t>
      </w:r>
      <w:r>
        <w:rPr>
          <w:b/>
          <w:u w:val="single"/>
        </w:rPr>
        <w:t>нь атомно-молекулярных представ</w:t>
      </w:r>
      <w:r w:rsidRPr="00842F2F">
        <w:rPr>
          <w:b/>
          <w:u w:val="single"/>
        </w:rPr>
        <w:t>лений)</w:t>
      </w:r>
      <w:r w:rsidRPr="00842F2F">
        <w:rPr>
          <w:b/>
        </w:rPr>
        <w:fldChar w:fldCharType="end"/>
      </w:r>
      <w:bookmarkEnd w:id="62"/>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описывать свойства твёрдых, жидких, газообразных веществ, выделяя их существенные признаки;</w:t>
      </w:r>
    </w:p>
    <w:p w:rsidR="00F65700" w:rsidRPr="00D06B24" w:rsidRDefault="00F65700" w:rsidP="00F65700">
      <w:pPr>
        <w:pStyle w:val="a6"/>
        <w:jc w:val="both"/>
      </w:pPr>
      <w:r w:rsidRPr="00D06B24">
        <w:t>• характеризовать вещества по составу</w:t>
      </w:r>
      <w:r>
        <w:t>, строению и свойствам, устанав</w:t>
      </w:r>
      <w:r w:rsidRPr="00D06B24">
        <w:t>ливать причинно-следственные связи между данными характеристиками вещества;</w:t>
      </w:r>
    </w:p>
    <w:p w:rsidR="00F65700" w:rsidRPr="00D06B24" w:rsidRDefault="00F65700" w:rsidP="00F65700">
      <w:pPr>
        <w:pStyle w:val="a6"/>
        <w:jc w:val="both"/>
      </w:pPr>
      <w:r w:rsidRPr="00D06B24">
        <w:t>• раскрывать смысл основных химических понятий «атом», «молекула», «химический элемент», «простое веществ</w:t>
      </w:r>
      <w:r>
        <w:t>о», «сложное вещество», «валент</w:t>
      </w:r>
      <w:r w:rsidRPr="00D06B24">
        <w:t>ность», используя знаковую систему химии;</w:t>
      </w:r>
    </w:p>
    <w:p w:rsidR="00F65700" w:rsidRPr="00D06B24" w:rsidRDefault="00F65700" w:rsidP="00F65700">
      <w:pPr>
        <w:pStyle w:val="a6"/>
        <w:jc w:val="both"/>
      </w:pPr>
      <w:r w:rsidRPr="00D06B24">
        <w:t>• изображать состав простейших веществ с помощью химических формул и сущность химических реакций с помощью химических уравнений;</w:t>
      </w:r>
    </w:p>
    <w:p w:rsidR="00F65700" w:rsidRPr="00D06B24" w:rsidRDefault="00F65700" w:rsidP="00F65700">
      <w:pPr>
        <w:pStyle w:val="a6"/>
        <w:jc w:val="both"/>
      </w:pPr>
      <w:r w:rsidRPr="00D06B24">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65700" w:rsidRPr="00D06B24" w:rsidRDefault="00F65700" w:rsidP="00F65700">
      <w:pPr>
        <w:pStyle w:val="a6"/>
        <w:jc w:val="both"/>
      </w:pPr>
      <w:r w:rsidRPr="00D06B24">
        <w:t>• сравнивать по составу оксиды, основания, кислоты, соли;</w:t>
      </w:r>
    </w:p>
    <w:p w:rsidR="00F65700" w:rsidRPr="00D06B24" w:rsidRDefault="00F65700" w:rsidP="00F65700">
      <w:pPr>
        <w:pStyle w:val="a6"/>
        <w:jc w:val="both"/>
      </w:pPr>
      <w:r w:rsidRPr="00D06B24">
        <w:t>• классифицировать оксиды и основания по свойствам, кислоты и соли по составу;</w:t>
      </w:r>
    </w:p>
    <w:p w:rsidR="00F65700" w:rsidRPr="00D06B24" w:rsidRDefault="00F65700" w:rsidP="00F65700">
      <w:pPr>
        <w:pStyle w:val="a6"/>
        <w:jc w:val="both"/>
      </w:pPr>
      <w:r w:rsidRPr="00D06B24">
        <w:t>• описывать состав, свойства и значение (в природе и практической деятельности человека) простых веществ — кислорода и водорода;</w:t>
      </w:r>
    </w:p>
    <w:p w:rsidR="00F65700" w:rsidRPr="00D06B24" w:rsidRDefault="00F65700" w:rsidP="00F65700">
      <w:pPr>
        <w:pStyle w:val="a6"/>
        <w:jc w:val="both"/>
      </w:pPr>
      <w:r w:rsidRPr="00D06B24">
        <w:t>• давать сравнительную характеристику химических элементов и важнейших соединений естественных семейств щелочных металлов и галогенов;</w:t>
      </w:r>
    </w:p>
    <w:p w:rsidR="00F65700" w:rsidRPr="00D06B24" w:rsidRDefault="00F65700" w:rsidP="00F65700">
      <w:pPr>
        <w:pStyle w:val="a6"/>
        <w:jc w:val="both"/>
      </w:pPr>
      <w:r w:rsidRPr="00D06B24">
        <w:t>• пользоваться лабораторным оборудованием и химической посудой;</w:t>
      </w:r>
    </w:p>
    <w:p w:rsidR="00F65700" w:rsidRPr="00D06B24" w:rsidRDefault="00F65700" w:rsidP="00F65700">
      <w:pPr>
        <w:pStyle w:val="a6"/>
        <w:jc w:val="both"/>
      </w:pPr>
      <w:r w:rsidRPr="00D06B24">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F65700" w:rsidRPr="00D06B24" w:rsidRDefault="00F65700" w:rsidP="00F65700">
      <w:pPr>
        <w:pStyle w:val="a6"/>
        <w:jc w:val="both"/>
      </w:pPr>
      <w:r w:rsidRPr="00D06B24">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грамотно обращаться с веществами в повседневной жизни;</w:t>
      </w:r>
    </w:p>
    <w:p w:rsidR="00F65700" w:rsidRPr="00D06B24" w:rsidRDefault="00F65700" w:rsidP="00F65700">
      <w:pPr>
        <w:pStyle w:val="a6"/>
        <w:jc w:val="both"/>
      </w:pPr>
      <w:r w:rsidRPr="00D06B24">
        <w:t>• осознавать необходимость соблюдения правил экологически безопас-ного поведения в окружающей природной среде;</w:t>
      </w:r>
    </w:p>
    <w:p w:rsidR="00F65700" w:rsidRPr="00D06B24" w:rsidRDefault="00F65700" w:rsidP="00F65700">
      <w:pPr>
        <w:pStyle w:val="a6"/>
        <w:jc w:val="both"/>
      </w:pPr>
      <w:r w:rsidRPr="00D06B24">
        <w:t>• понимать смысл и необходимость соблюдения предписаний, предла-гаемых в инструкциях по использованию лекарств, средств бытовой химии и др.;</w:t>
      </w:r>
    </w:p>
    <w:p w:rsidR="00F65700" w:rsidRPr="00D06B24" w:rsidRDefault="00F65700" w:rsidP="00F65700">
      <w:pPr>
        <w:pStyle w:val="a6"/>
        <w:jc w:val="both"/>
      </w:pPr>
      <w:r w:rsidRPr="00D06B24">
        <w:t>•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w:t>
      </w:r>
    </w:p>
    <w:p w:rsidR="00F65700" w:rsidRPr="00D06B24" w:rsidRDefault="00F65700" w:rsidP="00F65700">
      <w:pPr>
        <w:pStyle w:val="a6"/>
        <w:jc w:val="both"/>
      </w:pPr>
      <w:r w:rsidRPr="00D06B24">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w:t>
      </w:r>
      <w:r>
        <w:t>ными таблицами, проявлять готов</w:t>
      </w:r>
      <w:r w:rsidRPr="00D06B24">
        <w:t>ность к уважению иной точки зрения при обсуждении результатов выполненной работы;</w:t>
      </w:r>
    </w:p>
    <w:p w:rsidR="00F65700" w:rsidRPr="00D06B24" w:rsidRDefault="00F65700" w:rsidP="00F65700">
      <w:pPr>
        <w:pStyle w:val="a6"/>
        <w:jc w:val="both"/>
      </w:pPr>
      <w:r w:rsidRPr="00D06B24">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bookmarkStart w:id="63" w:name="bookmark130"/>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Периодический закон и периодическая система химических элементов Д. И. Менделеева. Строение вещества</w:t>
      </w:r>
      <w:r w:rsidRPr="00842F2F">
        <w:rPr>
          <w:b/>
        </w:rPr>
        <w:fldChar w:fldCharType="end"/>
      </w:r>
      <w:bookmarkEnd w:id="63"/>
    </w:p>
    <w:p w:rsidR="00F65700" w:rsidRPr="00D06B24" w:rsidRDefault="00F65700" w:rsidP="00F65700">
      <w:pPr>
        <w:pStyle w:val="a6"/>
        <w:jc w:val="both"/>
      </w:pPr>
      <w:r w:rsidRPr="00D06B24">
        <w:lastRenderedPageBreak/>
        <w:t>Выпускник научится:</w:t>
      </w:r>
    </w:p>
    <w:p w:rsidR="00F65700" w:rsidRPr="00D06B24" w:rsidRDefault="00F65700" w:rsidP="00F65700">
      <w:pPr>
        <w:pStyle w:val="a6"/>
        <w:jc w:val="both"/>
      </w:pPr>
      <w:r w:rsidRPr="00D06B24">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F65700" w:rsidRPr="00D06B24" w:rsidRDefault="00F65700" w:rsidP="00F65700">
      <w:pPr>
        <w:pStyle w:val="a6"/>
        <w:jc w:val="both"/>
      </w:pPr>
      <w:r w:rsidRPr="00D06B24">
        <w:t>• раскрывать смысл периодического закона Д. И. Менделеева;</w:t>
      </w:r>
    </w:p>
    <w:p w:rsidR="00F65700" w:rsidRPr="00D06B24" w:rsidRDefault="00F65700" w:rsidP="00F65700">
      <w:pPr>
        <w:pStyle w:val="a6"/>
        <w:jc w:val="both"/>
      </w:pPr>
      <w:r w:rsidRPr="00D06B24">
        <w:t>• описывать и характеризовать табличную форму периодической системы химических элементов;</w:t>
      </w:r>
    </w:p>
    <w:p w:rsidR="00F65700" w:rsidRPr="00D06B24" w:rsidRDefault="00F65700" w:rsidP="00F65700">
      <w:pPr>
        <w:pStyle w:val="a6"/>
        <w:jc w:val="both"/>
      </w:pPr>
      <w:r w:rsidRPr="00D06B24">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65700" w:rsidRPr="00D06B24" w:rsidRDefault="00F65700" w:rsidP="00F65700">
      <w:pPr>
        <w:pStyle w:val="a6"/>
        <w:jc w:val="both"/>
      </w:pPr>
      <w:r w:rsidRPr="00D06B24">
        <w:t>• различать виды химической связи: ионную, ковалентную полярную, ковалентную неполярную и металлическую;</w:t>
      </w:r>
    </w:p>
    <w:p w:rsidR="00F65700" w:rsidRPr="00D06B24" w:rsidRDefault="00F65700" w:rsidP="00F65700">
      <w:pPr>
        <w:pStyle w:val="a6"/>
        <w:jc w:val="both"/>
      </w:pPr>
      <w:r w:rsidRPr="00D06B24">
        <w:t>• изображать электронно-ионные формулы веществ, образованных химическими связями разного вида;</w:t>
      </w:r>
    </w:p>
    <w:p w:rsidR="00F65700" w:rsidRPr="00D06B24" w:rsidRDefault="00F65700" w:rsidP="00F65700">
      <w:pPr>
        <w:pStyle w:val="a6"/>
        <w:jc w:val="both"/>
      </w:pPr>
      <w:r w:rsidRPr="00D06B24">
        <w:t>• выявлять зависимость свойств веществ от строения их кристаллических решёток: ионных, атомных, молекулярных, металлических;</w:t>
      </w:r>
    </w:p>
    <w:p w:rsidR="00F65700" w:rsidRPr="00D06B24" w:rsidRDefault="00F65700" w:rsidP="00F65700">
      <w:pPr>
        <w:pStyle w:val="a6"/>
        <w:jc w:val="both"/>
      </w:pPr>
      <w:r w:rsidRPr="00D06B24">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65700" w:rsidRPr="00D06B24" w:rsidRDefault="00F65700" w:rsidP="00F65700">
      <w:pPr>
        <w:pStyle w:val="a6"/>
        <w:jc w:val="both"/>
      </w:pPr>
      <w:r w:rsidRPr="00D06B24">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F65700" w:rsidRPr="00D06B24" w:rsidRDefault="00F65700" w:rsidP="00F65700">
      <w:pPr>
        <w:pStyle w:val="a6"/>
        <w:jc w:val="both"/>
      </w:pPr>
      <w:r w:rsidRPr="00D06B24">
        <w:t>• арактеризовать научное и мировоззренческое значение периодического закона и периодической системы химических элементов Д. И. Менделеева;</w:t>
      </w:r>
    </w:p>
    <w:p w:rsidR="00F65700" w:rsidRPr="00D06B24" w:rsidRDefault="00F65700" w:rsidP="00F65700">
      <w:pPr>
        <w:pStyle w:val="a6"/>
        <w:jc w:val="both"/>
      </w:pPr>
      <w:r w:rsidRPr="00D06B24">
        <w:t>• осознавать научные открытия как результат длительных наблюдений, опытов, научной полемики, преодоления трудностей и сомнений.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осознавать значение теоретических знаний для практической деятель-ности человека;</w:t>
      </w:r>
    </w:p>
    <w:p w:rsidR="00F65700" w:rsidRPr="00D06B24" w:rsidRDefault="00F65700" w:rsidP="00F65700">
      <w:pPr>
        <w:pStyle w:val="a6"/>
        <w:jc w:val="both"/>
      </w:pPr>
      <w:r w:rsidRPr="00D06B24">
        <w:t>• описывать изученные объекты как системы, применяя логику систем-ного анализа;</w:t>
      </w:r>
    </w:p>
    <w:p w:rsidR="00F65700" w:rsidRPr="00D06B24" w:rsidRDefault="00F65700" w:rsidP="00F65700">
      <w:pPr>
        <w:pStyle w:val="a6"/>
        <w:jc w:val="both"/>
      </w:pPr>
      <w:r w:rsidRPr="00D06B24">
        <w:t>• применять знания о закономерностях периодической системы химических элементов для объяснения и предвидения свойств конкретных веществ;</w:t>
      </w:r>
    </w:p>
    <w:p w:rsidR="00F65700" w:rsidRPr="00D06B24" w:rsidRDefault="00F65700" w:rsidP="00F65700">
      <w:pPr>
        <w:pStyle w:val="a6"/>
        <w:jc w:val="both"/>
      </w:pPr>
      <w:r w:rsidRPr="00D06B24">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bookmarkStart w:id="64" w:name="bookmark131"/>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Многообразие химических реакций</w:t>
      </w:r>
      <w:r w:rsidRPr="00842F2F">
        <w:rPr>
          <w:b/>
        </w:rPr>
        <w:fldChar w:fldCharType="end"/>
      </w:r>
      <w:bookmarkEnd w:id="6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объяснять суть химических процессов и их принципиальное отличие от физических;</w:t>
      </w:r>
    </w:p>
    <w:p w:rsidR="00F65700" w:rsidRPr="00D06B24" w:rsidRDefault="00F65700" w:rsidP="00F65700">
      <w:pPr>
        <w:pStyle w:val="a6"/>
        <w:jc w:val="both"/>
      </w:pPr>
      <w:r w:rsidRPr="00D06B24">
        <w:t>• называть признаки и условия протекания химических реакций;</w:t>
      </w:r>
    </w:p>
    <w:p w:rsidR="00F65700" w:rsidRPr="00D06B24" w:rsidRDefault="00F65700" w:rsidP="00F65700">
      <w:pPr>
        <w:pStyle w:val="a6"/>
        <w:jc w:val="both"/>
      </w:pPr>
      <w:r w:rsidRPr="00D06B24">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F65700" w:rsidRPr="00D06B24" w:rsidRDefault="00F65700" w:rsidP="00F65700">
      <w:pPr>
        <w:pStyle w:val="a6"/>
        <w:jc w:val="both"/>
      </w:pPr>
      <w:r w:rsidRPr="00D06B24">
        <w:t>• называть факторы, влияющие на скорость химических реакций;</w:t>
      </w:r>
    </w:p>
    <w:p w:rsidR="00F65700" w:rsidRPr="00D06B24" w:rsidRDefault="00F65700" w:rsidP="00F65700">
      <w:pPr>
        <w:pStyle w:val="a6"/>
        <w:jc w:val="both"/>
      </w:pPr>
      <w:r w:rsidRPr="00D06B24">
        <w:t>• называть факторы, влияющие на смещение химического равновесия;</w:t>
      </w:r>
    </w:p>
    <w:p w:rsidR="00F65700" w:rsidRPr="00D06B24" w:rsidRDefault="00F65700" w:rsidP="00F65700">
      <w:pPr>
        <w:pStyle w:val="a6"/>
        <w:jc w:val="both"/>
      </w:pPr>
      <w:r w:rsidRPr="00D06B24">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F65700" w:rsidRPr="00D06B24" w:rsidRDefault="00F65700" w:rsidP="00F65700">
      <w:pPr>
        <w:pStyle w:val="a6"/>
        <w:jc w:val="both"/>
      </w:pPr>
      <w:r w:rsidRPr="00D06B24">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65700" w:rsidRPr="00D06B24" w:rsidRDefault="00F65700" w:rsidP="00F65700">
      <w:pPr>
        <w:pStyle w:val="a6"/>
        <w:jc w:val="both"/>
      </w:pPr>
      <w:r w:rsidRPr="00D06B24">
        <w:t>• составлять уравнения реакций, соответствующих последовательности («цепочке») превращений неорганических веществ различных классов;</w:t>
      </w:r>
    </w:p>
    <w:p w:rsidR="00F65700" w:rsidRPr="00D06B24" w:rsidRDefault="00F65700" w:rsidP="00F65700">
      <w:pPr>
        <w:pStyle w:val="a6"/>
        <w:jc w:val="both"/>
      </w:pPr>
      <w:r w:rsidRPr="00D06B24">
        <w:t>• выявлять в процессе эксперимента признаки, свидетельствующие о протекании химической реакции;</w:t>
      </w:r>
    </w:p>
    <w:p w:rsidR="00F65700" w:rsidRPr="00D06B24" w:rsidRDefault="00F65700" w:rsidP="00F65700">
      <w:pPr>
        <w:pStyle w:val="a6"/>
        <w:jc w:val="both"/>
      </w:pPr>
      <w:r w:rsidRPr="00D06B24">
        <w:t>• приготовлять растворы с определённой массовой долей растворённого вещества;</w:t>
      </w:r>
    </w:p>
    <w:p w:rsidR="00F65700" w:rsidRPr="00D06B24" w:rsidRDefault="00F65700" w:rsidP="00F65700">
      <w:pPr>
        <w:pStyle w:val="a6"/>
        <w:jc w:val="both"/>
      </w:pPr>
      <w:r w:rsidRPr="00D06B24">
        <w:t>• определять характер среды водных растворов кислот и щелочей по изменению окраски индикаторов;</w:t>
      </w:r>
    </w:p>
    <w:p w:rsidR="00F65700" w:rsidRPr="00D06B24" w:rsidRDefault="00F65700" w:rsidP="00F65700">
      <w:pPr>
        <w:pStyle w:val="a6"/>
        <w:jc w:val="both"/>
      </w:pPr>
      <w:r w:rsidRPr="00D06B24">
        <w:t>• проводить качественные реакции, подтверждающие наличие в водных растворах веществ отдельных катионов и анионов.</w:t>
      </w:r>
    </w:p>
    <w:p w:rsidR="00F65700" w:rsidRPr="00D06B24" w:rsidRDefault="00F65700" w:rsidP="00F65700">
      <w:pPr>
        <w:pStyle w:val="a6"/>
        <w:jc w:val="both"/>
      </w:pPr>
      <w:r w:rsidRPr="00D06B24">
        <w:lastRenderedPageBreak/>
        <w:t>Выпускник получит возможность научиться:</w:t>
      </w:r>
    </w:p>
    <w:p w:rsidR="00F65700" w:rsidRPr="00D06B24" w:rsidRDefault="00F65700" w:rsidP="00F65700">
      <w:pPr>
        <w:pStyle w:val="a6"/>
        <w:jc w:val="both"/>
      </w:pPr>
      <w:r w:rsidRPr="00D06B24">
        <w:t>• составлять молекулярные и полные ионные уравнения по сокращённым ионным уравнениям;</w:t>
      </w:r>
    </w:p>
    <w:p w:rsidR="00F65700" w:rsidRPr="00D06B24" w:rsidRDefault="00F65700" w:rsidP="00F65700">
      <w:pPr>
        <w:pStyle w:val="a6"/>
        <w:jc w:val="both"/>
      </w:pPr>
      <w:r w:rsidRPr="00D06B24">
        <w:t>• приводить примеры реакций, подтверждающих существование взаи-мосвязи между основными классами неорганических веществ;</w:t>
      </w:r>
    </w:p>
    <w:p w:rsidR="00F65700" w:rsidRPr="00D06B24" w:rsidRDefault="00F65700" w:rsidP="00F65700">
      <w:pPr>
        <w:pStyle w:val="a6"/>
        <w:jc w:val="both"/>
      </w:pPr>
      <w:r w:rsidRPr="00D06B24">
        <w:t>• прогнозировать результаты воздействия различных факторов на изме-нение скорости химической реакции;</w:t>
      </w:r>
    </w:p>
    <w:p w:rsidR="00F65700" w:rsidRPr="00D06B24" w:rsidRDefault="00F65700" w:rsidP="00F65700">
      <w:pPr>
        <w:pStyle w:val="a6"/>
        <w:jc w:val="both"/>
      </w:pPr>
      <w:r w:rsidRPr="00D06B24">
        <w:t>• прогнозировать результаты воздействия различных факторов на смещение химического равновесия.</w:t>
      </w:r>
    </w:p>
    <w:bookmarkStart w:id="65" w:name="bookmark132"/>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Многообразие веществ</w:t>
      </w:r>
      <w:r w:rsidRPr="00842F2F">
        <w:rPr>
          <w:b/>
        </w:rPr>
        <w:fldChar w:fldCharType="end"/>
      </w:r>
      <w:bookmarkEnd w:id="6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определять принадлежность неорганических веществ к одному из изученных классов/групп: металлы и неметаллы, оксиды, основания, кислоты, соли;</w:t>
      </w:r>
    </w:p>
    <w:p w:rsidR="00F65700" w:rsidRPr="00D06B24" w:rsidRDefault="00F65700" w:rsidP="00F65700">
      <w:pPr>
        <w:pStyle w:val="a6"/>
        <w:jc w:val="both"/>
      </w:pPr>
      <w:r w:rsidRPr="00D06B24">
        <w:t>• составлять формулы веществ по их названиям;</w:t>
      </w:r>
    </w:p>
    <w:p w:rsidR="00F65700" w:rsidRPr="00D06B24" w:rsidRDefault="00F65700" w:rsidP="00F65700">
      <w:pPr>
        <w:pStyle w:val="a6"/>
        <w:jc w:val="both"/>
      </w:pPr>
      <w:r w:rsidRPr="00D06B24">
        <w:t>• определять валентность и степень окисления элементов в веществах;</w:t>
      </w:r>
    </w:p>
    <w:p w:rsidR="00F65700" w:rsidRPr="00D06B24" w:rsidRDefault="00F65700" w:rsidP="00F65700">
      <w:pPr>
        <w:pStyle w:val="a6"/>
        <w:jc w:val="both"/>
      </w:pPr>
      <w:r w:rsidRPr="00D06B24">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65700" w:rsidRPr="00D06B24" w:rsidRDefault="00F65700" w:rsidP="00F65700">
      <w:pPr>
        <w:pStyle w:val="a6"/>
        <w:jc w:val="both"/>
      </w:pPr>
      <w:r w:rsidRPr="00D06B24">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F65700" w:rsidRPr="00D06B24" w:rsidRDefault="00F65700" w:rsidP="00F65700">
      <w:pPr>
        <w:pStyle w:val="a6"/>
        <w:jc w:val="both"/>
      </w:pPr>
      <w:r w:rsidRPr="00D06B24">
        <w:t>• называть общие химические свойства, характерные для групп оксидов: кислотных, основных, амфотерных;</w:t>
      </w:r>
    </w:p>
    <w:p w:rsidR="00F65700" w:rsidRPr="00D06B24" w:rsidRDefault="00F65700" w:rsidP="00F65700">
      <w:pPr>
        <w:pStyle w:val="a6"/>
        <w:jc w:val="both"/>
      </w:pPr>
      <w:r w:rsidRPr="00D06B24">
        <w:t>• называть общие химические свойства, характерные для каждого из классов неорганических веществ: кислот оснований солей;</w:t>
      </w:r>
    </w:p>
    <w:p w:rsidR="00F65700" w:rsidRPr="00D06B24" w:rsidRDefault="00F65700" w:rsidP="00F65700">
      <w:pPr>
        <w:pStyle w:val="a6"/>
        <w:jc w:val="both"/>
      </w:pPr>
      <w:r w:rsidRPr="00D06B24">
        <w:t>• приводить примеры реакций, подтверждающих химические свойства неорганических веществ: оксидов, кислот, оснований и солей;</w:t>
      </w:r>
    </w:p>
    <w:p w:rsidR="00F65700" w:rsidRPr="00D06B24" w:rsidRDefault="00F65700" w:rsidP="00F65700">
      <w:pPr>
        <w:pStyle w:val="a6"/>
        <w:jc w:val="both"/>
      </w:pPr>
      <w:r w:rsidRPr="00D06B24">
        <w:t>• определять вещество-окислитель и вещество-восстановитель в окисли-тельно-восстановительных реакциях;</w:t>
      </w:r>
    </w:p>
    <w:p w:rsidR="00F65700" w:rsidRPr="00D06B24" w:rsidRDefault="00F65700" w:rsidP="00F65700">
      <w:pPr>
        <w:pStyle w:val="a6"/>
        <w:jc w:val="both"/>
      </w:pPr>
      <w:r w:rsidRPr="00D06B24">
        <w:t>• составлять окислительно-восстановительный баланс (для изученных реакций) по предложенным схемам реакций;</w:t>
      </w:r>
    </w:p>
    <w:p w:rsidR="00F65700" w:rsidRPr="00D06B24" w:rsidRDefault="00F65700" w:rsidP="00F65700">
      <w:pPr>
        <w:pStyle w:val="a6"/>
        <w:jc w:val="both"/>
      </w:pPr>
      <w:r w:rsidRPr="00D06B24">
        <w:t>• проводить лабораторные опыты, подтверждающие химические свойства основных классов неорганических веществ;</w:t>
      </w:r>
    </w:p>
    <w:p w:rsidR="00F65700" w:rsidRPr="00D06B24" w:rsidRDefault="00F65700" w:rsidP="00F65700">
      <w:pPr>
        <w:pStyle w:val="a6"/>
        <w:jc w:val="both"/>
      </w:pPr>
      <w:r w:rsidRPr="00D06B24">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прогнозировать химические свойства веществ на основе их состава и строения;</w:t>
      </w:r>
    </w:p>
    <w:p w:rsidR="00F65700" w:rsidRPr="00D06B24" w:rsidRDefault="00F65700" w:rsidP="00F65700">
      <w:pPr>
        <w:pStyle w:val="a6"/>
        <w:jc w:val="both"/>
      </w:pPr>
      <w:r w:rsidRPr="00D06B24">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F65700" w:rsidRPr="00D06B24" w:rsidRDefault="00F65700" w:rsidP="00F65700">
      <w:pPr>
        <w:pStyle w:val="a6"/>
        <w:jc w:val="both"/>
      </w:pPr>
      <w:r w:rsidRPr="00D06B24">
        <w:t>• выявлять существование генетической взаимосвязи между веществами в ряду: простое вещество — оксид — гидроксид — соль;</w:t>
      </w:r>
    </w:p>
    <w:p w:rsidR="00F65700" w:rsidRPr="00D06B24" w:rsidRDefault="00F65700" w:rsidP="00F65700">
      <w:pPr>
        <w:pStyle w:val="a6"/>
        <w:jc w:val="both"/>
      </w:pPr>
      <w:r w:rsidRPr="00D06B24">
        <w:t>• характеризовать особые свойства концентрированных серной и азотной кислот;</w:t>
      </w:r>
    </w:p>
    <w:p w:rsidR="00F65700" w:rsidRPr="00D06B24" w:rsidRDefault="00F65700" w:rsidP="00F65700">
      <w:pPr>
        <w:pStyle w:val="a6"/>
        <w:jc w:val="both"/>
      </w:pPr>
      <w:r w:rsidRPr="00D06B24">
        <w:t>• приводить примеры уравнений реакций, лежащих в основе промышленных способов получения аммиака, серной кислоты, чугуна и стали;</w:t>
      </w:r>
    </w:p>
    <w:p w:rsidR="00F65700" w:rsidRPr="00D06B24" w:rsidRDefault="00F65700" w:rsidP="00F65700">
      <w:pPr>
        <w:pStyle w:val="a6"/>
        <w:jc w:val="both"/>
      </w:pPr>
      <w:r w:rsidRPr="00D06B24">
        <w:t>• описывать физические и химические процессы, являющиеся частью круговорота веществ в природе;</w:t>
      </w:r>
    </w:p>
    <w:p w:rsidR="00F65700" w:rsidRPr="00D06B24" w:rsidRDefault="00F65700" w:rsidP="00F65700">
      <w:pPr>
        <w:pStyle w:val="a6"/>
        <w:jc w:val="both"/>
      </w:pPr>
      <w:r w:rsidRPr="00D06B24">
        <w:t>• организовывать, проводить ученические проекты по исследованию свойств веществ, имеющих важное практическое значение.</w:t>
      </w:r>
    </w:p>
    <w:bookmarkStart w:id="66" w:name="bookmark133"/>
    <w:p w:rsidR="00F65700" w:rsidRPr="00842F2F" w:rsidRDefault="00F65700" w:rsidP="00F65700">
      <w:pPr>
        <w:pStyle w:val="a6"/>
        <w:jc w:val="both"/>
        <w:rPr>
          <w:b/>
          <w:u w:val="single"/>
        </w:rPr>
      </w:pPr>
      <w:r w:rsidRPr="00842F2F">
        <w:rPr>
          <w:b/>
        </w:rPr>
        <w:fldChar w:fldCharType="begin"/>
      </w:r>
      <w:r w:rsidRPr="00842F2F">
        <w:rPr>
          <w:b/>
        </w:rPr>
        <w:instrText xml:space="preserve"> HYPERLINK "http://s_stiskit.isk.edu54.ru/DswMedia/" </w:instrText>
      </w:r>
      <w:r w:rsidRPr="00842F2F">
        <w:rPr>
          <w:b/>
        </w:rPr>
        <w:fldChar w:fldCharType="separate"/>
      </w:r>
    </w:p>
    <w:p w:rsidR="00F65700" w:rsidRPr="00842F2F" w:rsidRDefault="00F65700" w:rsidP="00F65700">
      <w:pPr>
        <w:pStyle w:val="a6"/>
        <w:jc w:val="both"/>
        <w:rPr>
          <w:b/>
        </w:rPr>
      </w:pPr>
      <w:r w:rsidRPr="00842F2F">
        <w:rPr>
          <w:b/>
          <w:u w:val="single"/>
        </w:rPr>
        <w:t>ИЗОБРАЗИТЕЛЬНОЕ ИСКУССТВО</w:t>
      </w:r>
      <w:r w:rsidRPr="00842F2F">
        <w:rPr>
          <w:b/>
        </w:rPr>
        <w:fldChar w:fldCharType="end"/>
      </w:r>
      <w:bookmarkEnd w:id="66"/>
    </w:p>
    <w:p w:rsidR="00F65700" w:rsidRPr="00842F2F" w:rsidRDefault="00F65700" w:rsidP="00F65700">
      <w:pPr>
        <w:pStyle w:val="a6"/>
        <w:jc w:val="both"/>
        <w:rPr>
          <w:b/>
        </w:rPr>
      </w:pPr>
    </w:p>
    <w:bookmarkStart w:id="67" w:name="bookmark134"/>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Роль искусства и художественной деятельности в жизни человека и общества</w:t>
      </w:r>
      <w:r w:rsidRPr="00842F2F">
        <w:rPr>
          <w:b/>
        </w:rPr>
        <w:fldChar w:fldCharType="end"/>
      </w:r>
      <w:bookmarkEnd w:id="6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роль и место искусства в развитии культуры, ориентироваться в связях искусства с наукой и религией;</w:t>
      </w:r>
    </w:p>
    <w:p w:rsidR="00F65700" w:rsidRPr="00D06B24" w:rsidRDefault="00F65700" w:rsidP="00F65700">
      <w:pPr>
        <w:pStyle w:val="a6"/>
        <w:jc w:val="both"/>
      </w:pPr>
      <w:r w:rsidRPr="00D06B24">
        <w:t>• осознавать потенциал искусства в познании мира, в формировании отношения к человеку, природным и социальным явлениям;</w:t>
      </w:r>
    </w:p>
    <w:p w:rsidR="00F65700" w:rsidRPr="00D06B24" w:rsidRDefault="00F65700" w:rsidP="00F65700">
      <w:pPr>
        <w:pStyle w:val="a6"/>
        <w:jc w:val="both"/>
      </w:pPr>
      <w:r w:rsidRPr="00D06B24">
        <w:t>• понимать роль искусства в создании материальной среды обитания человека;</w:t>
      </w:r>
    </w:p>
    <w:p w:rsidR="00F65700" w:rsidRPr="00D06B24" w:rsidRDefault="00F65700" w:rsidP="00F65700">
      <w:pPr>
        <w:pStyle w:val="a6"/>
        <w:jc w:val="both"/>
      </w:pPr>
      <w:r w:rsidRPr="00D06B24">
        <w:lastRenderedPageBreak/>
        <w:t>• осознавать главные темы искусства и, обращаясь к ним в собственной художественно-творческой деятельности, создавать выразительные образы.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выделять и анализировать авторскую концепцию художественного образа в произведении искусства;</w:t>
      </w:r>
    </w:p>
    <w:p w:rsidR="00F65700" w:rsidRPr="00D06B24" w:rsidRDefault="00F65700" w:rsidP="00F65700">
      <w:pPr>
        <w:pStyle w:val="a6"/>
        <w:jc w:val="both"/>
      </w:pPr>
      <w:r w:rsidRPr="00D06B24">
        <w:t>• 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F65700" w:rsidRPr="00D06B24" w:rsidRDefault="00F65700" w:rsidP="00F65700">
      <w:pPr>
        <w:pStyle w:val="a6"/>
        <w:jc w:val="both"/>
      </w:pPr>
      <w:r w:rsidRPr="00D06B24">
        <w:t>• различать произведения разных эпох, художественных стилей;</w:t>
      </w:r>
    </w:p>
    <w:p w:rsidR="00F65700" w:rsidRPr="00D06B24" w:rsidRDefault="00F65700" w:rsidP="00F65700">
      <w:pPr>
        <w:pStyle w:val="a6"/>
        <w:jc w:val="both"/>
      </w:pPr>
      <w:r w:rsidRPr="00D06B24">
        <w:t>• различать работы великих мастеров по художественной манере (по манере письма).</w:t>
      </w:r>
    </w:p>
    <w:bookmarkStart w:id="68" w:name="bookmark135"/>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Духовно-нравственные проблемы жизни и искусства</w:t>
      </w:r>
      <w:r w:rsidRPr="00842F2F">
        <w:rPr>
          <w:b/>
        </w:rPr>
        <w:fldChar w:fldCharType="end"/>
      </w:r>
      <w:bookmarkEnd w:id="68"/>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понимать связи искусства с всемирной историей и историей Отечества;</w:t>
      </w:r>
    </w:p>
    <w:p w:rsidR="00F65700" w:rsidRPr="00D06B24" w:rsidRDefault="00F65700" w:rsidP="00F65700">
      <w:pPr>
        <w:pStyle w:val="a6"/>
        <w:jc w:val="both"/>
      </w:pPr>
      <w:r w:rsidRPr="00D06B24">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F65700" w:rsidRPr="00D06B24" w:rsidRDefault="00F65700" w:rsidP="00F65700">
      <w:pPr>
        <w:pStyle w:val="a6"/>
        <w:jc w:val="both"/>
      </w:pPr>
      <w:r w:rsidRPr="00D06B24">
        <w:t>• осмысливать на основе произведений искусства морально-нравствен-ную позицию автора и давать ей оценку, соотнося с собственной позицией;</w:t>
      </w:r>
    </w:p>
    <w:p w:rsidR="00F65700" w:rsidRPr="00D06B24" w:rsidRDefault="00F65700" w:rsidP="00F65700">
      <w:pPr>
        <w:pStyle w:val="a6"/>
        <w:jc w:val="both"/>
      </w:pPr>
      <w:r w:rsidRPr="00D06B24">
        <w:t>• передавать в собственной художественной деятельности красоту мира, выражать своё отношение к негативным явлениям жизни и искусства;</w:t>
      </w:r>
    </w:p>
    <w:p w:rsidR="00F65700" w:rsidRPr="00D06B24" w:rsidRDefault="00F65700" w:rsidP="00F65700">
      <w:pPr>
        <w:pStyle w:val="a6"/>
        <w:jc w:val="both"/>
      </w:pPr>
      <w:r w:rsidRPr="00D06B24">
        <w:t>• осознавать важность сохранения художественных ценностей для последующих поколений, роль художественных музеев в жизни страны, края, города.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понимать гражданское подвижничество художника в выявлении положительных и отрицательных сторон жизни в художественном образе;</w:t>
      </w:r>
    </w:p>
    <w:p w:rsidR="00F65700" w:rsidRPr="00D06B24" w:rsidRDefault="00F65700" w:rsidP="00F65700">
      <w:pPr>
        <w:pStyle w:val="a6"/>
        <w:jc w:val="both"/>
      </w:pPr>
      <w:r w:rsidRPr="00D06B24">
        <w:t>• осознавать необходимость развитого эстетического вкуса в жизни современного человека;</w:t>
      </w:r>
    </w:p>
    <w:p w:rsidR="00F65700" w:rsidRPr="00D06B24" w:rsidRDefault="00F65700" w:rsidP="00F65700">
      <w:pPr>
        <w:pStyle w:val="a6"/>
        <w:jc w:val="both"/>
      </w:pPr>
      <w:r w:rsidRPr="00D06B24">
        <w:t>• понимать специфику ориентированности отечественного искусства на приоритет этического над эстетическим.</w:t>
      </w:r>
    </w:p>
    <w:bookmarkStart w:id="69" w:name="bookmark136"/>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Язык пластических искусств и художественный образ</w:t>
      </w:r>
      <w:r w:rsidRPr="00842F2F">
        <w:rPr>
          <w:b/>
        </w:rPr>
        <w:fldChar w:fldCharType="end"/>
      </w:r>
      <w:bookmarkEnd w:id="6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F65700" w:rsidRPr="00D06B24" w:rsidRDefault="00F65700" w:rsidP="00F65700">
      <w:pPr>
        <w:pStyle w:val="a6"/>
        <w:jc w:val="both"/>
      </w:pPr>
      <w:r w:rsidRPr="00D06B24">
        <w:t>• понимать роль художественного образа и понятия «выразительность» в искусстве;</w:t>
      </w:r>
    </w:p>
    <w:p w:rsidR="00F65700" w:rsidRPr="00D06B24" w:rsidRDefault="00F65700" w:rsidP="00F65700">
      <w:pPr>
        <w:pStyle w:val="a6"/>
        <w:jc w:val="both"/>
      </w:pPr>
      <w:r w:rsidRPr="00D06B24">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F65700" w:rsidRPr="00D06B24" w:rsidRDefault="00F65700" w:rsidP="00F65700">
      <w:pPr>
        <w:pStyle w:val="a6"/>
        <w:jc w:val="both"/>
      </w:pPr>
      <w:r w:rsidRPr="00D06B24">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F65700" w:rsidRPr="00D06B24" w:rsidRDefault="00F65700" w:rsidP="00F65700">
      <w:pPr>
        <w:pStyle w:val="a6"/>
        <w:jc w:val="both"/>
      </w:pPr>
      <w:r w:rsidRPr="00D06B24">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F65700" w:rsidRPr="00D06B24" w:rsidRDefault="00F65700" w:rsidP="00F65700">
      <w:pPr>
        <w:pStyle w:val="a6"/>
        <w:jc w:val="both"/>
      </w:pPr>
      <w:r w:rsidRPr="00D06B24">
        <w:t>• 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анализировать и высказывать суждение о своей творческой работе и работе одноклассников;</w:t>
      </w:r>
    </w:p>
    <w:p w:rsidR="00F65700" w:rsidRPr="00D06B24" w:rsidRDefault="00F65700" w:rsidP="00F65700">
      <w:pPr>
        <w:pStyle w:val="a6"/>
        <w:jc w:val="both"/>
      </w:pPr>
      <w:r w:rsidRPr="00D06B24">
        <w:t>• понимать и использовать в художественной работе материалы и средства художественной выразительности, соответствующие замыслу;</w:t>
      </w:r>
    </w:p>
    <w:p w:rsidR="00F65700" w:rsidRPr="00D06B24" w:rsidRDefault="00F65700" w:rsidP="00F65700">
      <w:pPr>
        <w:pStyle w:val="a6"/>
        <w:jc w:val="both"/>
      </w:pPr>
      <w:r w:rsidRPr="00D06B24">
        <w:t>• анализировать средства выразительности, используемые художни-ками, скульпторами, архитекторами, дизайнерами для создания художест-венного образа.</w:t>
      </w:r>
    </w:p>
    <w:bookmarkStart w:id="70" w:name="bookmark137"/>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Виды и жанры изобразительного искусства</w:t>
      </w:r>
      <w:r w:rsidRPr="00842F2F">
        <w:rPr>
          <w:b/>
        </w:rPr>
        <w:fldChar w:fldCharType="end"/>
      </w:r>
      <w:bookmarkEnd w:id="7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w:t>
      </w:r>
      <w:r w:rsidRPr="00D06B24">
        <w:lastRenderedPageBreak/>
        <w:t>творческой деятельности, используя различные художественные материалы и приёмы работы с ними для передачи собственного замысла;</w:t>
      </w:r>
    </w:p>
    <w:p w:rsidR="00F65700" w:rsidRPr="00D06B24" w:rsidRDefault="00F65700" w:rsidP="00F65700">
      <w:pPr>
        <w:pStyle w:val="a6"/>
        <w:jc w:val="both"/>
      </w:pPr>
      <w:r w:rsidRPr="00D06B24">
        <w:t>• различать виды декоративно-прикладных искусств, понимать их специ-фику;</w:t>
      </w:r>
    </w:p>
    <w:p w:rsidR="00F65700" w:rsidRPr="00D06B24" w:rsidRDefault="00F65700" w:rsidP="00F65700">
      <w:pPr>
        <w:pStyle w:val="a6"/>
        <w:jc w:val="both"/>
      </w:pPr>
      <w:r w:rsidRPr="00D06B24">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определять шедевры национального и мирового изобразительного искус-ства;</w:t>
      </w:r>
    </w:p>
    <w:p w:rsidR="00F65700" w:rsidRPr="00D06B24" w:rsidRDefault="00F65700" w:rsidP="00F65700">
      <w:pPr>
        <w:pStyle w:val="a6"/>
        <w:jc w:val="both"/>
      </w:pPr>
      <w:r w:rsidRPr="00D06B24">
        <w:t>• понимать историческую ретроспективу становления жанров пласти-ческих искусств.</w:t>
      </w:r>
    </w:p>
    <w:bookmarkStart w:id="71" w:name="bookmark138"/>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Изобразительная природа фотографии, театра, кино</w:t>
      </w:r>
      <w:r w:rsidRPr="00842F2F">
        <w:rPr>
          <w:b/>
        </w:rPr>
        <w:fldChar w:fldCharType="end"/>
      </w:r>
      <w:bookmarkEnd w:id="71"/>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определять жанры и особенности художественной фотографии, её отличие от картины и нехудожественной фотографии;</w:t>
      </w:r>
    </w:p>
    <w:p w:rsidR="00F65700" w:rsidRPr="00D06B24" w:rsidRDefault="00F65700" w:rsidP="00F65700">
      <w:pPr>
        <w:pStyle w:val="a6"/>
        <w:jc w:val="both"/>
      </w:pPr>
      <w:r w:rsidRPr="00D06B24">
        <w:t>• понимать особенности визуального художественного образа в театре и кино;</w:t>
      </w:r>
    </w:p>
    <w:p w:rsidR="00F65700" w:rsidRPr="00D06B24" w:rsidRDefault="00F65700" w:rsidP="00F65700">
      <w:pPr>
        <w:pStyle w:val="a6"/>
        <w:jc w:val="both"/>
      </w:pPr>
      <w:r w:rsidRPr="00D06B24">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F65700" w:rsidRPr="00D06B24" w:rsidRDefault="00F65700" w:rsidP="00F65700">
      <w:pPr>
        <w:pStyle w:val="a6"/>
        <w:jc w:val="both"/>
      </w:pPr>
      <w:r w:rsidRPr="00D06B24">
        <w:t>• применять компьютерные технологии в собственной художественно-творческой деятельности (</w:t>
      </w:r>
      <w:r w:rsidRPr="00D06B24">
        <w:rPr>
          <w:lang w:val="en-US"/>
        </w:rPr>
        <w:t>PowerPoint</w:t>
      </w:r>
      <w:r w:rsidRPr="00D06B24">
        <w:t xml:space="preserve">, </w:t>
      </w:r>
      <w:r w:rsidRPr="00D06B24">
        <w:rPr>
          <w:lang w:val="en-US"/>
        </w:rPr>
        <w:t>Photoshop</w:t>
      </w:r>
      <w:r w:rsidRPr="00D06B24">
        <w:t xml:space="preserve"> и др.).</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средства художественной выразительности в собствен-ных фотоработах;</w:t>
      </w:r>
    </w:p>
    <w:p w:rsidR="00F65700" w:rsidRPr="00D06B24" w:rsidRDefault="00F65700" w:rsidP="00F65700">
      <w:pPr>
        <w:pStyle w:val="a6"/>
        <w:jc w:val="both"/>
      </w:pPr>
      <w:r w:rsidRPr="00D06B24">
        <w:t xml:space="preserve">• применять в работе над цифровой фотографией технические средства </w:t>
      </w:r>
      <w:r w:rsidRPr="00D06B24">
        <w:rPr>
          <w:lang w:val="en-US"/>
        </w:rPr>
        <w:t>Photoshop</w:t>
      </w:r>
      <w:r w:rsidRPr="00D06B24">
        <w:t>;</w:t>
      </w:r>
    </w:p>
    <w:p w:rsidR="00F65700" w:rsidRPr="00D06B24" w:rsidRDefault="00F65700" w:rsidP="00F65700">
      <w:pPr>
        <w:pStyle w:val="a6"/>
        <w:jc w:val="both"/>
      </w:pPr>
      <w:r w:rsidRPr="00D06B24">
        <w:t>• понимать и анализировать выразительность и соответствие авторс-кому замыслу сценографии, костюмов, грима после просмотра спектакля;</w:t>
      </w:r>
    </w:p>
    <w:p w:rsidR="00F65700" w:rsidRDefault="00F65700" w:rsidP="00F65700">
      <w:pPr>
        <w:pStyle w:val="a6"/>
        <w:jc w:val="both"/>
      </w:pPr>
      <w:r w:rsidRPr="00D06B24">
        <w:t>• понимать и анализировать раскадровку, реквизит, костюмы и грим после просмотра художественного фильма.</w:t>
      </w:r>
    </w:p>
    <w:p w:rsidR="00F65700" w:rsidRPr="00842F2F" w:rsidRDefault="00F65700" w:rsidP="00F65700">
      <w:pPr>
        <w:pStyle w:val="a6"/>
        <w:jc w:val="both"/>
        <w:rPr>
          <w:b/>
        </w:rPr>
      </w:pPr>
    </w:p>
    <w:bookmarkStart w:id="72" w:name="bookmark139"/>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МУЗЫКА</w:t>
      </w:r>
      <w:r w:rsidRPr="00842F2F">
        <w:rPr>
          <w:b/>
        </w:rPr>
        <w:fldChar w:fldCharType="end"/>
      </w:r>
      <w:bookmarkEnd w:id="72"/>
    </w:p>
    <w:p w:rsidR="00F65700" w:rsidRPr="00842F2F" w:rsidRDefault="00F65700" w:rsidP="00F65700">
      <w:pPr>
        <w:pStyle w:val="a6"/>
        <w:jc w:val="both"/>
        <w:rPr>
          <w:b/>
        </w:rPr>
      </w:pPr>
    </w:p>
    <w:bookmarkStart w:id="73" w:name="bookmark140"/>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Музыка как вид искусства</w:t>
      </w:r>
      <w:r w:rsidRPr="00842F2F">
        <w:rPr>
          <w:b/>
        </w:rPr>
        <w:fldChar w:fldCharType="end"/>
      </w:r>
      <w:bookmarkEnd w:id="7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F65700" w:rsidRPr="00D06B24" w:rsidRDefault="00F65700" w:rsidP="00F65700">
      <w:pPr>
        <w:pStyle w:val="a6"/>
        <w:jc w:val="both"/>
      </w:pPr>
      <w:r w:rsidRPr="00D06B24">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F65700" w:rsidRPr="00D06B24" w:rsidRDefault="00F65700" w:rsidP="00F65700">
      <w:pPr>
        <w:pStyle w:val="a6"/>
        <w:jc w:val="both"/>
      </w:pPr>
      <w:r w:rsidRPr="00D06B24">
        <w:t>•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F65700" w:rsidRPr="00D06B24" w:rsidRDefault="00F65700" w:rsidP="00F65700">
      <w:pPr>
        <w:pStyle w:val="a6"/>
        <w:jc w:val="both"/>
      </w:pPr>
      <w:r w:rsidRPr="00D06B24">
        <w:t>• 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bookmarkStart w:id="74" w:name="bookmark141"/>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Музыкальный образ и музыкальная драматургия</w:t>
      </w:r>
      <w:r w:rsidRPr="00842F2F">
        <w:rPr>
          <w:b/>
        </w:rPr>
        <w:fldChar w:fldCharType="end"/>
      </w:r>
      <w:bookmarkEnd w:id="7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F65700" w:rsidRPr="00D06B24" w:rsidRDefault="00F65700" w:rsidP="00F65700">
      <w:pPr>
        <w:pStyle w:val="a6"/>
        <w:jc w:val="both"/>
      </w:pPr>
      <w:r w:rsidRPr="00D06B24">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F65700" w:rsidRPr="00D06B24" w:rsidRDefault="00F65700" w:rsidP="00F65700">
      <w:pPr>
        <w:pStyle w:val="a6"/>
        <w:jc w:val="both"/>
      </w:pPr>
      <w:r w:rsidRPr="00D06B24">
        <w:lastRenderedPageBreak/>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F65700" w:rsidRPr="00D06B24" w:rsidRDefault="00F65700" w:rsidP="00F65700">
      <w:pPr>
        <w:pStyle w:val="a6"/>
        <w:jc w:val="both"/>
      </w:pPr>
      <w:r w:rsidRPr="00D06B24">
        <w:t>• 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bookmarkStart w:id="75" w:name="bookmark142"/>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Музыка в современном мире: традиции и инновации</w:t>
      </w:r>
      <w:r w:rsidRPr="00842F2F">
        <w:rPr>
          <w:b/>
        </w:rPr>
        <w:fldChar w:fldCharType="end"/>
      </w:r>
      <w:bookmarkEnd w:id="7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F65700" w:rsidRPr="00D06B24" w:rsidRDefault="00F65700" w:rsidP="00F65700">
      <w:pPr>
        <w:pStyle w:val="a6"/>
        <w:jc w:val="both"/>
      </w:pPr>
      <w:r w:rsidRPr="00D06B24">
        <w:t>•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F65700" w:rsidRPr="00D06B24" w:rsidRDefault="00F65700" w:rsidP="00F65700">
      <w:pPr>
        <w:pStyle w:val="a6"/>
        <w:jc w:val="both"/>
      </w:pPr>
      <w:r w:rsidRPr="00D06B24">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F65700" w:rsidRDefault="00F65700" w:rsidP="00F65700">
      <w:pPr>
        <w:pStyle w:val="a6"/>
        <w:jc w:val="both"/>
      </w:pPr>
      <w:r w:rsidRPr="00D06B24">
        <w:t>• 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F65700" w:rsidRPr="00D06B24" w:rsidRDefault="00F65700" w:rsidP="00F65700">
      <w:pPr>
        <w:pStyle w:val="a6"/>
        <w:jc w:val="both"/>
      </w:pPr>
    </w:p>
    <w:bookmarkStart w:id="76" w:name="bookmark143"/>
    <w:p w:rsidR="00F65700" w:rsidRPr="00842F2F" w:rsidRDefault="00F65700" w:rsidP="00F65700">
      <w:pPr>
        <w:pStyle w:val="a6"/>
        <w:jc w:val="both"/>
        <w:rPr>
          <w:b/>
        </w:rPr>
      </w:pPr>
      <w:r w:rsidRPr="00842F2F">
        <w:rPr>
          <w:b/>
        </w:rPr>
        <w:fldChar w:fldCharType="begin"/>
      </w:r>
      <w:r w:rsidRPr="00842F2F">
        <w:rPr>
          <w:b/>
        </w:rPr>
        <w:instrText xml:space="preserve"> HYPERLINK "http://s_stiskit.isk.edu54.ru/DswMedia/" </w:instrText>
      </w:r>
      <w:r w:rsidRPr="00842F2F">
        <w:rPr>
          <w:b/>
        </w:rPr>
        <w:fldChar w:fldCharType="separate"/>
      </w:r>
      <w:r w:rsidRPr="00842F2F">
        <w:rPr>
          <w:b/>
          <w:u w:val="single"/>
        </w:rPr>
        <w:t>ТЕХНОЛОГИЯ</w:t>
      </w:r>
      <w:r w:rsidRPr="00842F2F">
        <w:rPr>
          <w:b/>
        </w:rPr>
        <w:fldChar w:fldCharType="end"/>
      </w:r>
      <w:bookmarkEnd w:id="76"/>
    </w:p>
    <w:p w:rsidR="00F65700" w:rsidRPr="00842F2F" w:rsidRDefault="00F65700" w:rsidP="00F65700">
      <w:pPr>
        <w:pStyle w:val="a6"/>
        <w:jc w:val="both"/>
        <w:rPr>
          <w:b/>
        </w:rPr>
      </w:pPr>
      <w:r w:rsidRPr="00842F2F">
        <w:rPr>
          <w:b/>
        </w:rPr>
        <w:t>Индустриальные технологии</w:t>
      </w:r>
    </w:p>
    <w:p w:rsidR="00F65700" w:rsidRPr="00842F2F" w:rsidRDefault="00F65700" w:rsidP="00F65700">
      <w:pPr>
        <w:pStyle w:val="a6"/>
        <w:jc w:val="both"/>
        <w:rPr>
          <w:b/>
        </w:rPr>
      </w:pPr>
      <w:r w:rsidRPr="00842F2F">
        <w:rPr>
          <w:b/>
        </w:rPr>
        <w:t>Технологии обработки конструкционных и поделочных материалов</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находить в учебной литературе сведения, необходимые для конструиро-вания объекта и осуществления выбранной технологии;</w:t>
      </w:r>
    </w:p>
    <w:p w:rsidR="00F65700" w:rsidRPr="00D06B24" w:rsidRDefault="00F65700" w:rsidP="00F65700">
      <w:pPr>
        <w:pStyle w:val="a6"/>
        <w:jc w:val="both"/>
      </w:pPr>
      <w:r w:rsidRPr="00D06B24">
        <w:t>• читать технические рисунки, эскизы, чертежи, схемы;</w:t>
      </w:r>
    </w:p>
    <w:p w:rsidR="00F65700" w:rsidRPr="00D06B24" w:rsidRDefault="00F65700" w:rsidP="00F65700">
      <w:pPr>
        <w:pStyle w:val="a6"/>
        <w:jc w:val="both"/>
      </w:pPr>
      <w:r w:rsidRPr="00D06B24">
        <w:t>• выполнять в масштабе и правильно оформлять технические рисунки и эскизы разрабатываемых объектов;</w:t>
      </w:r>
    </w:p>
    <w:p w:rsidR="00F65700" w:rsidRPr="00D06B24" w:rsidRDefault="00F65700" w:rsidP="00F65700">
      <w:pPr>
        <w:pStyle w:val="a6"/>
        <w:jc w:val="both"/>
      </w:pPr>
      <w:r w:rsidRPr="00D06B24">
        <w:t>• осуществлять технологические процессы создания или ремонта материаль-ных объектов.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F65700" w:rsidRPr="00D06B24" w:rsidRDefault="00F65700" w:rsidP="00F65700">
      <w:pPr>
        <w:pStyle w:val="a6"/>
        <w:jc w:val="both"/>
      </w:pPr>
      <w:r w:rsidRPr="00D06B24">
        <w:t>• осуществлять технологические процессы создания или ремонта мате-риальных объектов, имеющих инновационные элементы.</w:t>
      </w:r>
    </w:p>
    <w:p w:rsidR="00F65700" w:rsidRPr="000F1892" w:rsidRDefault="00F65700" w:rsidP="00F65700">
      <w:pPr>
        <w:pStyle w:val="a6"/>
        <w:jc w:val="both"/>
        <w:rPr>
          <w:b/>
        </w:rPr>
      </w:pPr>
      <w:r w:rsidRPr="000F1892">
        <w:rPr>
          <w:b/>
        </w:rPr>
        <w:t>Электротехника</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F65700" w:rsidRPr="00D06B24" w:rsidRDefault="00F65700" w:rsidP="00F65700">
      <w:pPr>
        <w:pStyle w:val="a6"/>
        <w:jc w:val="both"/>
      </w:pPr>
      <w:r w:rsidRPr="00D06B24">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lastRenderedPageBreak/>
        <w:t>• 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F65700" w:rsidRPr="00D06B24" w:rsidRDefault="00F65700" w:rsidP="00F65700">
      <w:pPr>
        <w:pStyle w:val="a6"/>
        <w:jc w:val="both"/>
      </w:pPr>
      <w:r w:rsidRPr="00D06B24">
        <w:t>• осуществлять процессы сборки, регулировки или ремонта объектов, содержащих электрические цепи с элементами электроники и автоматики.</w:t>
      </w:r>
    </w:p>
    <w:p w:rsidR="00F65700" w:rsidRPr="000F1892" w:rsidRDefault="00F65700" w:rsidP="00F65700">
      <w:pPr>
        <w:pStyle w:val="a6"/>
        <w:jc w:val="both"/>
        <w:rPr>
          <w:b/>
        </w:rPr>
      </w:pPr>
      <w:r w:rsidRPr="000F1892">
        <w:rPr>
          <w:b/>
        </w:rPr>
        <w:t>Технологии ведения дома</w:t>
      </w:r>
    </w:p>
    <w:p w:rsidR="00F65700" w:rsidRPr="000F1892" w:rsidRDefault="00F65700" w:rsidP="00F65700">
      <w:pPr>
        <w:pStyle w:val="a6"/>
        <w:jc w:val="both"/>
        <w:rPr>
          <w:b/>
        </w:rPr>
      </w:pPr>
      <w:r w:rsidRPr="000F1892">
        <w:rPr>
          <w:b/>
        </w:rPr>
        <w:t>Кулинария</w:t>
      </w:r>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составлять рацион питания на основе физиологических потребностей организма;</w:t>
      </w:r>
    </w:p>
    <w:p w:rsidR="00F65700" w:rsidRPr="00D06B24" w:rsidRDefault="00F65700" w:rsidP="00F65700">
      <w:pPr>
        <w:pStyle w:val="a6"/>
        <w:jc w:val="both"/>
      </w:pPr>
      <w:r w:rsidRPr="00D06B24">
        <w:t>• 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F65700" w:rsidRPr="00D06B24" w:rsidRDefault="00F65700" w:rsidP="00F65700">
      <w:pPr>
        <w:pStyle w:val="a6"/>
        <w:jc w:val="both"/>
      </w:pPr>
      <w:r w:rsidRPr="00D06B24">
        <w:t>• применять основные виды и способы консервирования и заготовки пищевых продуктов в домашних условиях;</w:t>
      </w:r>
    </w:p>
    <w:p w:rsidR="00F65700" w:rsidRPr="00D06B24" w:rsidRDefault="00F65700" w:rsidP="00F65700">
      <w:pPr>
        <w:pStyle w:val="a6"/>
        <w:jc w:val="both"/>
      </w:pPr>
      <w:r w:rsidRPr="00D06B24">
        <w:t>• 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F65700" w:rsidRPr="00D06B24" w:rsidRDefault="00F65700" w:rsidP="00F65700">
      <w:pPr>
        <w:pStyle w:val="a6"/>
        <w:jc w:val="both"/>
      </w:pPr>
      <w:r w:rsidRPr="00D06B24">
        <w:t>• определять виды экологического загрязнения пищевых продуктов; оценивать влияние техногенной сферы на окружающую среду и здоровье человека;</w:t>
      </w:r>
    </w:p>
    <w:p w:rsidR="00F65700" w:rsidRPr="00D06B24" w:rsidRDefault="00F65700" w:rsidP="00F65700">
      <w:pPr>
        <w:pStyle w:val="a6"/>
        <w:jc w:val="both"/>
      </w:pPr>
      <w:r w:rsidRPr="00D06B24">
        <w:t>• выполнять мероприятия по предотвращению негативного влияния техногенной сферы на окружающую среду и здоровье человека.</w:t>
      </w:r>
    </w:p>
    <w:bookmarkStart w:id="77" w:name="bookmark144"/>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color w:val="0000FF"/>
          <w:u w:val="single"/>
        </w:rPr>
        <w:t>Создание изделий из текстильных и поделочных материалов</w:t>
      </w:r>
      <w:r w:rsidRPr="000F1892">
        <w:rPr>
          <w:b/>
        </w:rPr>
        <w:fldChar w:fldCharType="end"/>
      </w:r>
      <w:bookmarkEnd w:id="77"/>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F65700" w:rsidRPr="00D06B24" w:rsidRDefault="00F65700" w:rsidP="00F65700">
      <w:pPr>
        <w:pStyle w:val="a6"/>
        <w:jc w:val="both"/>
      </w:pPr>
      <w:r w:rsidRPr="00D06B24">
        <w:t>• выполнять влажно-тепловую обработку швейных изделий.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выполнять несложные приёмы моделирования швейных изделий, в том числе с использованием традиций народного костюма;</w:t>
      </w:r>
    </w:p>
    <w:p w:rsidR="00F65700" w:rsidRPr="00D06B24" w:rsidRDefault="00F65700" w:rsidP="00F65700">
      <w:pPr>
        <w:pStyle w:val="a6"/>
        <w:jc w:val="both"/>
      </w:pPr>
      <w:r w:rsidRPr="00D06B24">
        <w:t>• использовать при моделировании зрительные иллюзии в одежде; определять и исправлять дефекты швейных изделий;</w:t>
      </w:r>
    </w:p>
    <w:p w:rsidR="00F65700" w:rsidRPr="00D06B24" w:rsidRDefault="00F65700" w:rsidP="00F65700">
      <w:pPr>
        <w:pStyle w:val="a6"/>
        <w:jc w:val="both"/>
      </w:pPr>
      <w:r w:rsidRPr="00D06B24">
        <w:t>• выполнять художественную отделку швейных изделий;</w:t>
      </w:r>
    </w:p>
    <w:p w:rsidR="00F65700" w:rsidRPr="00D06B24" w:rsidRDefault="00F65700" w:rsidP="00F65700">
      <w:pPr>
        <w:pStyle w:val="a6"/>
        <w:jc w:val="both"/>
      </w:pPr>
      <w:r w:rsidRPr="00D06B24">
        <w:t>• изготавливать изделия декоративно-прикладного искусства, региональ-ных народных промыслов;</w:t>
      </w:r>
    </w:p>
    <w:p w:rsidR="00F65700" w:rsidRPr="00D06B24" w:rsidRDefault="00F65700" w:rsidP="00F65700">
      <w:pPr>
        <w:pStyle w:val="a6"/>
        <w:jc w:val="both"/>
      </w:pPr>
      <w:r w:rsidRPr="00D06B24">
        <w:t>• определять основные стили в одежде и современные направления моды.</w:t>
      </w:r>
    </w:p>
    <w:bookmarkStart w:id="78" w:name="bookmark145"/>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color w:val="0000FF"/>
          <w:u w:val="single"/>
        </w:rPr>
        <w:t>Сельскохозяйственные технологии</w:t>
      </w:r>
      <w:r w:rsidRPr="000F1892">
        <w:rPr>
          <w:b/>
        </w:rPr>
        <w:fldChar w:fldCharType="end"/>
      </w:r>
      <w:bookmarkEnd w:id="78"/>
    </w:p>
    <w:bookmarkStart w:id="79" w:name="bookmark146"/>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color w:val="0000FF"/>
          <w:u w:val="single"/>
        </w:rPr>
        <w:t>Технологии растениеводства</w:t>
      </w:r>
      <w:r w:rsidRPr="000F1892">
        <w:rPr>
          <w:b/>
        </w:rPr>
        <w:fldChar w:fldCharType="end"/>
      </w:r>
      <w:bookmarkEnd w:id="7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F65700" w:rsidRPr="00D06B24" w:rsidRDefault="00F65700" w:rsidP="00F65700">
      <w:pPr>
        <w:pStyle w:val="a6"/>
        <w:jc w:val="both"/>
      </w:pPr>
      <w:r w:rsidRPr="00D06B24">
        <w:t>• планировать размещение культур на учебно-опытном участке и в личном подсобном хозяйстве с учётом севооборотов.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F65700" w:rsidRPr="00D06B24" w:rsidRDefault="00F65700" w:rsidP="00F65700">
      <w:pPr>
        <w:pStyle w:val="a6"/>
        <w:jc w:val="both"/>
      </w:pPr>
      <w:r w:rsidRPr="00D06B24">
        <w:lastRenderedPageBreak/>
        <w:t>• 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F65700" w:rsidRPr="00D06B24" w:rsidRDefault="00F65700" w:rsidP="00F65700">
      <w:pPr>
        <w:pStyle w:val="a6"/>
        <w:jc w:val="both"/>
      </w:pPr>
      <w:r w:rsidRPr="00D06B24">
        <w:t>• 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bookmarkStart w:id="80" w:name="bookmark147"/>
    <w:p w:rsidR="00F65700" w:rsidRPr="000F1892" w:rsidRDefault="00F65700" w:rsidP="00F65700">
      <w:pPr>
        <w:pStyle w:val="a6"/>
        <w:jc w:val="both"/>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Технологии животноводства</w:t>
      </w:r>
      <w:r w:rsidRPr="000F1892">
        <w:rPr>
          <w:b/>
        </w:rPr>
        <w:fldChar w:fldCharType="end"/>
      </w:r>
      <w:bookmarkEnd w:id="8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F65700" w:rsidRPr="00D06B24" w:rsidRDefault="00F65700" w:rsidP="00F65700">
      <w:pPr>
        <w:pStyle w:val="a6"/>
        <w:jc w:val="both"/>
      </w:pPr>
      <w:r w:rsidRPr="00D06B24">
        <w:t>•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F65700" w:rsidRPr="00D06B24" w:rsidRDefault="00F65700" w:rsidP="00F65700">
      <w:pPr>
        <w:pStyle w:val="a6"/>
        <w:jc w:val="both"/>
      </w:pPr>
      <w:r w:rsidRPr="00D06B24">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F65700" w:rsidRPr="00D06B24" w:rsidRDefault="00F65700" w:rsidP="00F65700">
      <w:pPr>
        <w:pStyle w:val="a6"/>
        <w:jc w:val="both"/>
      </w:pPr>
      <w:r w:rsidRPr="00D06B24">
        <w:t>• оценивать влияние технологических процессов животноводства на окружающую среду и здоровье человека.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F65700" w:rsidRPr="00D06B24" w:rsidRDefault="00F65700" w:rsidP="00F65700">
      <w:pPr>
        <w:pStyle w:val="a6"/>
        <w:jc w:val="both"/>
      </w:pPr>
      <w:r w:rsidRPr="00D06B24">
        <w:t>• составлять с помощью учебной и справочной литературы простые рационы кормления, определять необходимое количество кормов;</w:t>
      </w:r>
    </w:p>
    <w:p w:rsidR="00F65700" w:rsidRPr="00D06B24" w:rsidRDefault="00F65700" w:rsidP="00F65700">
      <w:pPr>
        <w:pStyle w:val="a6"/>
        <w:jc w:val="both"/>
      </w:pPr>
      <w:r w:rsidRPr="00D06B24">
        <w:t>• находить и анализировать информацию о проблемах животноводства в своём селе, формулировать на её основе темы проектов социальной направленности.</w:t>
      </w:r>
    </w:p>
    <w:bookmarkStart w:id="81" w:name="bookmark148"/>
    <w:p w:rsidR="00F65700" w:rsidRPr="000F1892" w:rsidRDefault="00F65700" w:rsidP="00F65700">
      <w:pPr>
        <w:pStyle w:val="a6"/>
        <w:jc w:val="both"/>
      </w:pPr>
      <w:r w:rsidRPr="000F1892">
        <w:fldChar w:fldCharType="begin"/>
      </w:r>
      <w:r w:rsidRPr="000F1892">
        <w:instrText xml:space="preserve"> HYPERLINK "http://s_stiskit.isk.edu54.ru/DswMedia/" </w:instrText>
      </w:r>
      <w:r w:rsidRPr="000F1892">
        <w:fldChar w:fldCharType="separate"/>
      </w:r>
      <w:r w:rsidRPr="000F1892">
        <w:rPr>
          <w:u w:val="single"/>
        </w:rPr>
        <w:t>Технологии исследовательской, о</w:t>
      </w:r>
      <w:r>
        <w:rPr>
          <w:u w:val="single"/>
        </w:rPr>
        <w:t>пытнической и проектной деятель</w:t>
      </w:r>
      <w:r w:rsidRPr="000F1892">
        <w:rPr>
          <w:u w:val="single"/>
        </w:rPr>
        <w:t>ности</w:t>
      </w:r>
      <w:r w:rsidRPr="000F1892">
        <w:fldChar w:fldCharType="end"/>
      </w:r>
      <w:bookmarkEnd w:id="81"/>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F65700" w:rsidRPr="00D06B24" w:rsidRDefault="00F65700" w:rsidP="00F65700">
      <w:pPr>
        <w:pStyle w:val="a6"/>
        <w:jc w:val="both"/>
      </w:pPr>
      <w:r w:rsidRPr="00D06B24">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организовывать и осуществлять проектную деятельность на основе установленных правил, поиска новых решений, планировать и организовывать технологический процесс с учётом имеющихся ресурсов и условий;</w:t>
      </w:r>
    </w:p>
    <w:p w:rsidR="00F65700" w:rsidRPr="00D06B24" w:rsidRDefault="00F65700" w:rsidP="00F65700">
      <w:pPr>
        <w:pStyle w:val="a6"/>
        <w:jc w:val="both"/>
      </w:pPr>
      <w:r w:rsidRPr="00D06B24">
        <w:t>• осуществлять презентацию, экономическую и экологическую оценку проекта; разрабатывать вариант рекламы для продукта труда.</w:t>
      </w:r>
    </w:p>
    <w:bookmarkStart w:id="82" w:name="bookmark149"/>
    <w:p w:rsidR="00F65700" w:rsidRPr="000F1892" w:rsidRDefault="00F65700" w:rsidP="00F65700">
      <w:pPr>
        <w:pStyle w:val="a6"/>
        <w:jc w:val="both"/>
      </w:pPr>
      <w:r w:rsidRPr="000F1892">
        <w:fldChar w:fldCharType="begin"/>
      </w:r>
      <w:r w:rsidRPr="000F1892">
        <w:instrText xml:space="preserve"> HYPERLINK "http://s_stiskit.isk.edu54.ru/DswMedia/" </w:instrText>
      </w:r>
      <w:r w:rsidRPr="000F1892">
        <w:fldChar w:fldCharType="separate"/>
      </w:r>
      <w:r w:rsidRPr="000F1892">
        <w:rPr>
          <w:u w:val="single"/>
        </w:rPr>
        <w:t>Современное производство и профессиональное самоопределение</w:t>
      </w:r>
      <w:r w:rsidRPr="000F1892">
        <w:fldChar w:fldCharType="end"/>
      </w:r>
      <w:bookmarkEnd w:id="82"/>
    </w:p>
    <w:p w:rsidR="00F65700" w:rsidRPr="00D06B24" w:rsidRDefault="00F65700" w:rsidP="00F65700">
      <w:pPr>
        <w:pStyle w:val="a6"/>
        <w:jc w:val="both"/>
      </w:pPr>
      <w:r w:rsidRPr="00D06B24">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планировать профессиональную карьеру;</w:t>
      </w:r>
    </w:p>
    <w:p w:rsidR="00F65700" w:rsidRPr="00D06B24" w:rsidRDefault="00F65700" w:rsidP="00F65700">
      <w:pPr>
        <w:pStyle w:val="a6"/>
        <w:jc w:val="both"/>
      </w:pPr>
      <w:r w:rsidRPr="00D06B24">
        <w:t>• рационально выбирать пути продолжения образования или трудо-устройства;</w:t>
      </w:r>
    </w:p>
    <w:p w:rsidR="00F65700" w:rsidRPr="00D06B24" w:rsidRDefault="00F65700" w:rsidP="00F65700">
      <w:pPr>
        <w:pStyle w:val="a6"/>
        <w:jc w:val="both"/>
      </w:pPr>
      <w:r w:rsidRPr="00D06B24">
        <w:t>• ориентироваться в информации по трудоустройству и продолжению образования;</w:t>
      </w:r>
    </w:p>
    <w:p w:rsidR="00F65700" w:rsidRDefault="00F65700" w:rsidP="00F65700">
      <w:pPr>
        <w:pStyle w:val="a6"/>
        <w:jc w:val="both"/>
      </w:pPr>
      <w:r w:rsidRPr="00D06B24">
        <w:t>• оценивать свои возможности и возможности своей семьи для предпринимательской деятельности.</w:t>
      </w:r>
    </w:p>
    <w:p w:rsidR="00F65700" w:rsidRPr="00D06B24" w:rsidRDefault="00F65700" w:rsidP="00F65700">
      <w:pPr>
        <w:pStyle w:val="a6"/>
        <w:jc w:val="both"/>
      </w:pPr>
    </w:p>
    <w:bookmarkStart w:id="83" w:name="bookmark150"/>
    <w:p w:rsidR="00F65700" w:rsidRPr="000F1892" w:rsidRDefault="00F65700" w:rsidP="00F65700">
      <w:pPr>
        <w:pStyle w:val="a6"/>
        <w:jc w:val="both"/>
        <w:rPr>
          <w:b/>
        </w:rPr>
      </w:pPr>
      <w:r w:rsidRPr="000F1892">
        <w:rPr>
          <w:b/>
        </w:rPr>
        <w:lastRenderedPageBreak/>
        <w:fldChar w:fldCharType="begin"/>
      </w:r>
      <w:r w:rsidRPr="000F1892">
        <w:rPr>
          <w:b/>
        </w:rPr>
        <w:instrText xml:space="preserve"> HYPERLINK "http://s_stiskit.isk.edu54.ru/DswMedia/" </w:instrText>
      </w:r>
      <w:r w:rsidRPr="000F1892">
        <w:rPr>
          <w:b/>
        </w:rPr>
        <w:fldChar w:fldCharType="separate"/>
      </w:r>
      <w:r w:rsidRPr="000F1892">
        <w:rPr>
          <w:b/>
          <w:u w:val="single"/>
        </w:rPr>
        <w:t>ФИЗИЧЕСКАЯ КУЛЬТУРА</w:t>
      </w:r>
      <w:r w:rsidRPr="000F1892">
        <w:rPr>
          <w:b/>
        </w:rPr>
        <w:fldChar w:fldCharType="end"/>
      </w:r>
      <w:bookmarkEnd w:id="83"/>
    </w:p>
    <w:p w:rsidR="00F65700" w:rsidRPr="000F1892" w:rsidRDefault="00F65700" w:rsidP="00F65700">
      <w:pPr>
        <w:pStyle w:val="a6"/>
        <w:jc w:val="both"/>
        <w:rPr>
          <w:b/>
        </w:rPr>
      </w:pPr>
    </w:p>
    <w:bookmarkStart w:id="84" w:name="bookmark151"/>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Знания о физической культуре</w:t>
      </w:r>
      <w:r w:rsidRPr="000F1892">
        <w:rPr>
          <w:b/>
        </w:rPr>
        <w:fldChar w:fldCharType="end"/>
      </w:r>
      <w:bookmarkEnd w:id="8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F65700" w:rsidRPr="00D06B24" w:rsidRDefault="00F65700" w:rsidP="00F65700">
      <w:pPr>
        <w:pStyle w:val="a6"/>
        <w:jc w:val="both"/>
      </w:pPr>
      <w:r w:rsidRPr="00D06B24">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65700" w:rsidRPr="00D06B24" w:rsidRDefault="00F65700" w:rsidP="00F65700">
      <w:pPr>
        <w:pStyle w:val="a6"/>
        <w:jc w:val="both"/>
      </w:pPr>
      <w:r w:rsidRPr="00D06B24">
        <w:t>• понимать определение допинга, основ антидопинговых правил и кон-цепции честного спорта, осознавать последствия допинга;</w:t>
      </w:r>
    </w:p>
    <w:p w:rsidR="00F65700" w:rsidRPr="00D06B24" w:rsidRDefault="00F65700" w:rsidP="00F65700">
      <w:pPr>
        <w:pStyle w:val="a6"/>
        <w:jc w:val="both"/>
      </w:pPr>
      <w:r w:rsidRPr="00D06B24">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F65700" w:rsidRPr="00D06B24" w:rsidRDefault="00F65700" w:rsidP="00F65700">
      <w:pPr>
        <w:pStyle w:val="a6"/>
        <w:jc w:val="both"/>
      </w:pPr>
      <w:r w:rsidRPr="00D06B24">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F65700" w:rsidRPr="00D06B24" w:rsidRDefault="00F65700" w:rsidP="00F65700">
      <w:pPr>
        <w:pStyle w:val="a6"/>
        <w:jc w:val="both"/>
      </w:pPr>
      <w:r w:rsidRPr="00D06B24">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65700" w:rsidRPr="00D06B24" w:rsidRDefault="00F65700" w:rsidP="00F65700">
      <w:pPr>
        <w:pStyle w:val="a6"/>
        <w:jc w:val="both"/>
      </w:pPr>
      <w:r w:rsidRPr="00D06B24">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65700" w:rsidRPr="00D06B24" w:rsidRDefault="00F65700" w:rsidP="00F65700">
      <w:pPr>
        <w:pStyle w:val="a6"/>
        <w:jc w:val="both"/>
      </w:pPr>
      <w:r w:rsidRPr="00D06B24">
        <w:t>• характеризовать исторические вехи развития отечественного спортив-ного движения, великих спортсменов, принёсших славу российскому спорту;</w:t>
      </w:r>
    </w:p>
    <w:p w:rsidR="00F65700" w:rsidRPr="00D06B24" w:rsidRDefault="00F65700" w:rsidP="00F65700">
      <w:pPr>
        <w:pStyle w:val="a6"/>
        <w:jc w:val="both"/>
      </w:pPr>
      <w:r w:rsidRPr="00D06B24">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bookmarkStart w:id="85" w:name="bookmark152"/>
    <w:p w:rsidR="00F65700" w:rsidRPr="000F1892" w:rsidRDefault="00F65700" w:rsidP="00F65700">
      <w:pPr>
        <w:pStyle w:val="a6"/>
        <w:jc w:val="both"/>
      </w:pPr>
      <w:r w:rsidRPr="000F1892">
        <w:fldChar w:fldCharType="begin"/>
      </w:r>
      <w:r w:rsidRPr="000F1892">
        <w:instrText xml:space="preserve"> HYPERLINK "http://s_stiskit.isk.edu54.ru/DswMedia/" </w:instrText>
      </w:r>
      <w:r w:rsidRPr="000F1892">
        <w:fldChar w:fldCharType="separate"/>
      </w:r>
      <w:r w:rsidRPr="000F1892">
        <w:rPr>
          <w:u w:val="single"/>
        </w:rPr>
        <w:t>Способы двигательной (физкультурной) деятельности</w:t>
      </w:r>
      <w:r w:rsidRPr="000F1892">
        <w:fldChar w:fldCharType="end"/>
      </w:r>
      <w:bookmarkEnd w:id="85"/>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65700" w:rsidRPr="00D06B24" w:rsidRDefault="00F65700" w:rsidP="00F65700">
      <w:pPr>
        <w:pStyle w:val="a6"/>
        <w:jc w:val="both"/>
      </w:pPr>
      <w:r w:rsidRPr="00D06B24">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F65700" w:rsidRPr="00D06B24" w:rsidRDefault="00F65700" w:rsidP="00F65700">
      <w:pPr>
        <w:pStyle w:val="a6"/>
        <w:jc w:val="both"/>
      </w:pPr>
      <w:r w:rsidRPr="00D06B24">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65700" w:rsidRPr="00D06B24" w:rsidRDefault="00F65700" w:rsidP="00F65700">
      <w:pPr>
        <w:pStyle w:val="a6"/>
        <w:jc w:val="both"/>
      </w:pPr>
      <w:r w:rsidRPr="00D06B24">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65700" w:rsidRPr="00D06B24" w:rsidRDefault="00F65700" w:rsidP="00F65700">
      <w:pPr>
        <w:pStyle w:val="a6"/>
        <w:jc w:val="both"/>
      </w:pPr>
      <w:r w:rsidRPr="00D06B24">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65700" w:rsidRPr="00D06B24" w:rsidRDefault="00F65700" w:rsidP="00F65700">
      <w:pPr>
        <w:pStyle w:val="a6"/>
        <w:jc w:val="both"/>
      </w:pPr>
      <w:r w:rsidRPr="00D06B24">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65700" w:rsidRPr="00D06B24" w:rsidRDefault="00F65700" w:rsidP="00F65700">
      <w:pPr>
        <w:pStyle w:val="a6"/>
        <w:jc w:val="both"/>
      </w:pPr>
      <w:r w:rsidRPr="00D06B24">
        <w:t>• 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F65700" w:rsidRPr="00D06B24" w:rsidRDefault="00F65700" w:rsidP="00F65700">
      <w:pPr>
        <w:pStyle w:val="a6"/>
        <w:jc w:val="both"/>
      </w:pPr>
      <w:r w:rsidRPr="00D06B24">
        <w:t>• проводить восстановительные мероприятия с использованием банных процедур и сеансов оздоровительного массажа.</w:t>
      </w:r>
    </w:p>
    <w:bookmarkStart w:id="86" w:name="bookmark153"/>
    <w:p w:rsidR="00F65700" w:rsidRPr="000F1892" w:rsidRDefault="00F65700" w:rsidP="00F65700">
      <w:pPr>
        <w:pStyle w:val="a6"/>
        <w:jc w:val="both"/>
      </w:pPr>
      <w:r w:rsidRPr="000F1892">
        <w:lastRenderedPageBreak/>
        <w:fldChar w:fldCharType="begin"/>
      </w:r>
      <w:r w:rsidRPr="000F1892">
        <w:instrText xml:space="preserve"> HYPERLINK "http://s_stiskit.isk.edu54.ru/DswMedia/" </w:instrText>
      </w:r>
      <w:r w:rsidRPr="000F1892">
        <w:fldChar w:fldCharType="separate"/>
      </w:r>
      <w:r w:rsidRPr="000F1892">
        <w:rPr>
          <w:u w:val="single"/>
        </w:rPr>
        <w:t>Физическое совершенствование</w:t>
      </w:r>
      <w:r w:rsidRPr="000F1892">
        <w:fldChar w:fldCharType="end"/>
      </w:r>
      <w:bookmarkEnd w:id="86"/>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65700" w:rsidRPr="00D06B24" w:rsidRDefault="00F65700" w:rsidP="00F65700">
      <w:pPr>
        <w:pStyle w:val="a6"/>
        <w:jc w:val="both"/>
      </w:pPr>
      <w:r w:rsidRPr="00D06B24">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F65700" w:rsidRPr="00D06B24" w:rsidRDefault="00F65700" w:rsidP="00F65700">
      <w:pPr>
        <w:pStyle w:val="a6"/>
        <w:jc w:val="both"/>
      </w:pPr>
      <w:r w:rsidRPr="00D06B24">
        <w:t>• выполнять акробатические комбинации из числа хорошо освоенных упражнений;</w:t>
      </w:r>
    </w:p>
    <w:p w:rsidR="00F65700" w:rsidRPr="00D06B24" w:rsidRDefault="00F65700" w:rsidP="00F65700">
      <w:pPr>
        <w:pStyle w:val="a6"/>
        <w:jc w:val="both"/>
      </w:pPr>
      <w:r w:rsidRPr="00D06B24">
        <w:t>• выполнять гимнастические комбинации на спортивных снарядах из числа хорошо освоенных упражнений;</w:t>
      </w:r>
    </w:p>
    <w:p w:rsidR="00F65700" w:rsidRPr="00D06B24" w:rsidRDefault="00F65700" w:rsidP="00F65700">
      <w:pPr>
        <w:pStyle w:val="a6"/>
        <w:jc w:val="both"/>
      </w:pPr>
      <w:r w:rsidRPr="00D06B24">
        <w:t>• выполнять легкоатлетические упражнения в беге и прыжках (в высоту и длину);</w:t>
      </w:r>
    </w:p>
    <w:p w:rsidR="00F65700" w:rsidRPr="00D06B24" w:rsidRDefault="00F65700" w:rsidP="00F65700">
      <w:pPr>
        <w:pStyle w:val="a6"/>
        <w:jc w:val="both"/>
      </w:pPr>
      <w:r w:rsidRPr="00D06B24">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F65700" w:rsidRPr="00D06B24" w:rsidRDefault="00F65700" w:rsidP="00F65700">
      <w:pPr>
        <w:pStyle w:val="a6"/>
        <w:jc w:val="both"/>
      </w:pPr>
      <w:r w:rsidRPr="00D06B24">
        <w:t>• выполнять спуски и торможения на лыжах с пологого склона одним из разученных способов;</w:t>
      </w:r>
    </w:p>
    <w:p w:rsidR="00F65700" w:rsidRPr="00D06B24" w:rsidRDefault="00F65700" w:rsidP="00F65700">
      <w:pPr>
        <w:pStyle w:val="a6"/>
        <w:jc w:val="both"/>
      </w:pPr>
      <w:r w:rsidRPr="00D06B24">
        <w:t>• выполнять основные технические действия и приёмы игры в футбол, волейбол, баскетбол в условиях учебной и игровой деятельности;</w:t>
      </w:r>
    </w:p>
    <w:p w:rsidR="00F65700" w:rsidRPr="00D06B24" w:rsidRDefault="00F65700" w:rsidP="00F65700">
      <w:pPr>
        <w:pStyle w:val="a6"/>
        <w:jc w:val="both"/>
      </w:pPr>
      <w:r w:rsidRPr="00D06B24">
        <w:t>• выполнять тестовые упражнения на оценку уровня индивидуального развития основных физических качеств.</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выполнять комплексы упражнений лечебной физической культуры с учётом имеющихся индивидуальных нарушений в показателях здоровья;</w:t>
      </w:r>
    </w:p>
    <w:p w:rsidR="00F65700" w:rsidRPr="00D06B24" w:rsidRDefault="00F65700" w:rsidP="00F65700">
      <w:pPr>
        <w:pStyle w:val="a6"/>
        <w:jc w:val="both"/>
      </w:pPr>
      <w:r w:rsidRPr="00D06B24">
        <w:t>• преодолевать естественные и искусственные препятствия с помощью разнообразных способов лазания, прыжков и бега;</w:t>
      </w:r>
    </w:p>
    <w:p w:rsidR="00F65700" w:rsidRPr="00D06B24" w:rsidRDefault="00F65700" w:rsidP="00F65700">
      <w:pPr>
        <w:pStyle w:val="a6"/>
        <w:jc w:val="both"/>
      </w:pPr>
      <w:r w:rsidRPr="00D06B24">
        <w:t>• осуществлять судейство по одному из осваиваемых видов спорта;</w:t>
      </w:r>
    </w:p>
    <w:p w:rsidR="00F65700" w:rsidRDefault="00F65700" w:rsidP="00F65700">
      <w:pPr>
        <w:pStyle w:val="a6"/>
        <w:jc w:val="both"/>
      </w:pPr>
      <w:r w:rsidRPr="00D06B24">
        <w:t>• выполнять тестовые нормативы по физической подготовке.</w:t>
      </w:r>
    </w:p>
    <w:p w:rsidR="00F65700" w:rsidRPr="00D06B24" w:rsidRDefault="00F65700" w:rsidP="00F65700">
      <w:pPr>
        <w:pStyle w:val="a6"/>
        <w:jc w:val="both"/>
      </w:pPr>
    </w:p>
    <w:bookmarkStart w:id="87" w:name="bookmark154"/>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БЕЗОПАСНОСТИ ЖИЗНЕДЕЯТЕЛЬНОСТИ</w:t>
      </w:r>
      <w:r w:rsidRPr="000F1892">
        <w:rPr>
          <w:b/>
        </w:rPr>
        <w:fldChar w:fldCharType="end"/>
      </w:r>
      <w:bookmarkEnd w:id="87"/>
    </w:p>
    <w:p w:rsidR="00F65700" w:rsidRPr="000F1892" w:rsidRDefault="00F65700" w:rsidP="00F65700">
      <w:pPr>
        <w:pStyle w:val="a6"/>
        <w:jc w:val="both"/>
        <w:rPr>
          <w:b/>
        </w:rPr>
      </w:pPr>
    </w:p>
    <w:bookmarkStart w:id="88" w:name="bookmark155"/>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безопасности личности</w:t>
      </w:r>
      <w:r w:rsidRPr="000F1892">
        <w:rPr>
          <w:b/>
        </w:rPr>
        <w:fldChar w:fldCharType="end"/>
      </w:r>
      <w:r w:rsidRPr="000F1892">
        <w:rPr>
          <w:b/>
        </w:rPr>
        <w:t xml:space="preserve"> общества и государства</w:t>
      </w:r>
      <w:bookmarkEnd w:id="88"/>
    </w:p>
    <w:bookmarkStart w:id="89" w:name="bookmark156"/>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комплексной безопасности</w:t>
      </w:r>
      <w:r w:rsidRPr="000F1892">
        <w:rPr>
          <w:b/>
        </w:rPr>
        <w:fldChar w:fldCharType="end"/>
      </w:r>
      <w:bookmarkEnd w:id="89"/>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F65700" w:rsidRPr="00D06B24" w:rsidRDefault="00F65700" w:rsidP="00F65700">
      <w:pPr>
        <w:pStyle w:val="a6"/>
        <w:jc w:val="both"/>
      </w:pPr>
      <w:r w:rsidRPr="00D06B24">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F65700" w:rsidRPr="00D06B24" w:rsidRDefault="00F65700" w:rsidP="00F65700">
      <w:pPr>
        <w:pStyle w:val="a6"/>
        <w:jc w:val="both"/>
      </w:pPr>
      <w:r w:rsidRPr="00D06B24">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F65700" w:rsidRPr="00D06B24" w:rsidRDefault="00F65700" w:rsidP="00F65700">
      <w:pPr>
        <w:pStyle w:val="a6"/>
        <w:jc w:val="both"/>
      </w:pPr>
      <w:r w:rsidRPr="00D06B24">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F65700" w:rsidRPr="00D06B24" w:rsidRDefault="00F65700" w:rsidP="00F65700">
      <w:pPr>
        <w:pStyle w:val="a6"/>
        <w:jc w:val="both"/>
      </w:pPr>
      <w:r w:rsidRPr="00D06B24">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F65700" w:rsidRPr="00D06B24" w:rsidRDefault="00F65700" w:rsidP="00F65700">
      <w:pPr>
        <w:pStyle w:val="a6"/>
        <w:jc w:val="both"/>
      </w:pPr>
      <w:r w:rsidRPr="00D06B24">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F65700" w:rsidRPr="00D06B24" w:rsidRDefault="00F65700" w:rsidP="00F65700">
      <w:pPr>
        <w:pStyle w:val="a6"/>
        <w:jc w:val="both"/>
      </w:pPr>
      <w:r w:rsidRPr="00D06B24">
        <w:lastRenderedPageBreak/>
        <w:t>• прогнозировать возможность возникновения опасных и чрезвычайных ситуаций по их характерным признакам;</w:t>
      </w:r>
    </w:p>
    <w:p w:rsidR="00F65700" w:rsidRPr="00D06B24" w:rsidRDefault="00F65700" w:rsidP="00F65700">
      <w:pPr>
        <w:pStyle w:val="a6"/>
        <w:jc w:val="both"/>
      </w:pPr>
      <w:r w:rsidRPr="00D06B24">
        <w:t>• характеризовать роль образования в системе формирования современного уровня культуры безопасности жизнедеятельности у населения страны;</w:t>
      </w:r>
    </w:p>
    <w:p w:rsidR="00F65700" w:rsidRPr="00D06B24" w:rsidRDefault="00F65700" w:rsidP="00F65700">
      <w:pPr>
        <w:pStyle w:val="a6"/>
        <w:jc w:val="both"/>
      </w:pPr>
      <w:r w:rsidRPr="00D06B24">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bookmarkStart w:id="90" w:name="bookmark157"/>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Защита населения Российской Федерации от чрезвычайных ситуаций</w:t>
      </w:r>
      <w:r w:rsidRPr="000F1892">
        <w:rPr>
          <w:b/>
        </w:rPr>
        <w:fldChar w:fldCharType="end"/>
      </w:r>
      <w:bookmarkEnd w:id="90"/>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F65700" w:rsidRPr="00D06B24" w:rsidRDefault="00F65700" w:rsidP="00F65700">
      <w:pPr>
        <w:pStyle w:val="a6"/>
        <w:jc w:val="both"/>
      </w:pPr>
      <w:r w:rsidRPr="00D06B24">
        <w:t>• характеризовать РСЧС</w:t>
      </w:r>
      <w:r w:rsidRPr="00D06B24">
        <w:footnoteReference w:id="4"/>
      </w:r>
      <w:r w:rsidRPr="00D06B24">
        <w:rPr>
          <w:rFonts w:eastAsia="Calibri"/>
        </w:rPr>
        <w:t>[3]</w:t>
      </w:r>
      <w:r w:rsidRPr="00D06B24">
        <w:t>: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F65700" w:rsidRPr="00D06B24" w:rsidRDefault="00F65700" w:rsidP="00F65700">
      <w:pPr>
        <w:pStyle w:val="a6"/>
        <w:jc w:val="both"/>
      </w:pPr>
      <w:r w:rsidRPr="00D06B24">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F65700" w:rsidRPr="00D06B24" w:rsidRDefault="00F65700" w:rsidP="00F65700">
      <w:pPr>
        <w:pStyle w:val="a6"/>
        <w:jc w:val="both"/>
      </w:pPr>
      <w:r w:rsidRPr="00D06B24">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F65700" w:rsidRPr="00D06B24" w:rsidRDefault="00F65700" w:rsidP="00F65700">
      <w:pPr>
        <w:pStyle w:val="a6"/>
        <w:jc w:val="both"/>
      </w:pPr>
      <w:r w:rsidRPr="00D06B24">
        <w:t>• характеризовать основные мероприятия, которые проводятся в РФ, по защите населения от чрезвычайных ситуаций мирного и военного времени;</w:t>
      </w:r>
    </w:p>
    <w:p w:rsidR="00F65700" w:rsidRPr="00D06B24" w:rsidRDefault="00F65700" w:rsidP="00F65700">
      <w:pPr>
        <w:pStyle w:val="a6"/>
        <w:jc w:val="both"/>
      </w:pPr>
      <w:r w:rsidRPr="00D06B24">
        <w:t>• анализировать систему мониторинга и прогнозирования чрезвычайных ситуаций и основные мероприятия, которые она в себя включает;</w:t>
      </w:r>
    </w:p>
    <w:p w:rsidR="00F65700" w:rsidRPr="00D06B24" w:rsidRDefault="00F65700" w:rsidP="00F65700">
      <w:pPr>
        <w:pStyle w:val="a6"/>
        <w:jc w:val="both"/>
      </w:pPr>
      <w:r w:rsidRPr="00D06B24">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F65700" w:rsidRPr="00D06B24" w:rsidRDefault="00F65700" w:rsidP="00F65700">
      <w:pPr>
        <w:pStyle w:val="a6"/>
        <w:jc w:val="both"/>
      </w:pPr>
      <w:r w:rsidRPr="00D06B24">
        <w:t>• описывать существующую систему оповещения населения при угрозе возникновения чрезвычайной ситуации;</w:t>
      </w:r>
    </w:p>
    <w:p w:rsidR="00F65700" w:rsidRPr="00D06B24" w:rsidRDefault="00F65700" w:rsidP="00F65700">
      <w:pPr>
        <w:pStyle w:val="a6"/>
        <w:jc w:val="both"/>
      </w:pPr>
      <w:r w:rsidRPr="00D06B24">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F65700" w:rsidRPr="00D06B24" w:rsidRDefault="00F65700" w:rsidP="00F65700">
      <w:pPr>
        <w:pStyle w:val="a6"/>
        <w:jc w:val="both"/>
      </w:pPr>
      <w:r w:rsidRPr="00D06B24">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F65700" w:rsidRPr="00D06B24" w:rsidRDefault="00F65700" w:rsidP="00F65700">
      <w:pPr>
        <w:pStyle w:val="a6"/>
        <w:jc w:val="both"/>
      </w:pPr>
      <w:r w:rsidRPr="00D06B24">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F65700" w:rsidRPr="00D06B24" w:rsidRDefault="00F65700" w:rsidP="00F65700">
      <w:pPr>
        <w:pStyle w:val="a6"/>
        <w:jc w:val="both"/>
      </w:pPr>
      <w:r w:rsidRPr="00D06B24">
        <w:t>• анализировать основные мероприятия, которые проводятся при аварийно-спасательных работах в очагах поражения;</w:t>
      </w:r>
    </w:p>
    <w:p w:rsidR="00F65700" w:rsidRPr="00D06B24" w:rsidRDefault="00F65700" w:rsidP="00F65700">
      <w:pPr>
        <w:pStyle w:val="a6"/>
        <w:jc w:val="both"/>
      </w:pPr>
      <w:r w:rsidRPr="00D06B24">
        <w:t>• описывать основные мероприятия, которые проводятся при выполнении неотложных работ;</w:t>
      </w:r>
    </w:p>
    <w:p w:rsidR="00F65700" w:rsidRPr="00D06B24" w:rsidRDefault="00F65700" w:rsidP="00F65700">
      <w:pPr>
        <w:pStyle w:val="a6"/>
        <w:jc w:val="both"/>
      </w:pPr>
      <w:r w:rsidRPr="00D06B24">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F65700" w:rsidRPr="00D06B24" w:rsidRDefault="00F65700" w:rsidP="00F65700">
      <w:pPr>
        <w:pStyle w:val="a6"/>
        <w:jc w:val="both"/>
      </w:pPr>
      <w:r w:rsidRPr="00D06B24">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F65700" w:rsidRPr="00D06B24" w:rsidRDefault="00F65700" w:rsidP="00F65700">
      <w:pPr>
        <w:pStyle w:val="a6"/>
        <w:jc w:val="both"/>
      </w:pPr>
      <w:r w:rsidRPr="00D06B24">
        <w:lastRenderedPageBreak/>
        <w:t>• обсуждать тему «Ключевая роль МЧС России в формировании культуры безопасности жизнедеятельности у населения Российской Федерации»;</w:t>
      </w:r>
    </w:p>
    <w:p w:rsidR="00F65700" w:rsidRPr="00D06B24" w:rsidRDefault="00F65700" w:rsidP="00F65700">
      <w:pPr>
        <w:pStyle w:val="a6"/>
        <w:jc w:val="both"/>
      </w:pPr>
      <w:r w:rsidRPr="00D06B24">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bookmarkStart w:id="91" w:name="bookmark158"/>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противодействия терроризму и экстремизму</w:t>
      </w:r>
      <w:r w:rsidRPr="000F1892">
        <w:rPr>
          <w:b/>
        </w:rPr>
        <w:fldChar w:fldCharType="end"/>
      </w:r>
      <w:r w:rsidRPr="000F1892">
        <w:rPr>
          <w:b/>
        </w:rPr>
        <w:t xml:space="preserve"> в Российской Федерации</w:t>
      </w:r>
      <w:bookmarkEnd w:id="91"/>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негативно относиться к любым видам террористической и экстремистской деятельности;</w:t>
      </w:r>
    </w:p>
    <w:p w:rsidR="00F65700" w:rsidRPr="00D06B24" w:rsidRDefault="00F65700" w:rsidP="00F65700">
      <w:pPr>
        <w:pStyle w:val="a6"/>
        <w:jc w:val="both"/>
      </w:pPr>
      <w:r w:rsidRPr="00D06B24">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F65700" w:rsidRPr="00D06B24" w:rsidRDefault="00F65700" w:rsidP="00F65700">
      <w:pPr>
        <w:pStyle w:val="a6"/>
        <w:jc w:val="both"/>
      </w:pPr>
      <w:r w:rsidRPr="00D06B24">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F65700" w:rsidRPr="00D06B24" w:rsidRDefault="00F65700" w:rsidP="00F65700">
      <w:pPr>
        <w:pStyle w:val="a6"/>
        <w:jc w:val="both"/>
      </w:pPr>
      <w:r w:rsidRPr="00D06B24">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F65700" w:rsidRPr="00D06B24" w:rsidRDefault="00F65700" w:rsidP="00F65700">
      <w:pPr>
        <w:pStyle w:val="a6"/>
        <w:jc w:val="both"/>
      </w:pPr>
      <w:r w:rsidRPr="00D06B24">
        <w:t>• обосновывать значение культуры безопасности жизнедеятельности в противодействии идеологии терроризма и экстремизма;</w:t>
      </w:r>
    </w:p>
    <w:p w:rsidR="00F65700" w:rsidRPr="00D06B24" w:rsidRDefault="00F65700" w:rsidP="00F65700">
      <w:pPr>
        <w:pStyle w:val="a6"/>
        <w:jc w:val="both"/>
      </w:pPr>
      <w:r w:rsidRPr="00D06B24">
        <w:t>• характеризовать основные меры уголовной ответственности за участие в террористической и экстремистской деятельности;</w:t>
      </w:r>
    </w:p>
    <w:p w:rsidR="00F65700" w:rsidRPr="00D06B24" w:rsidRDefault="00F65700" w:rsidP="00F65700">
      <w:pPr>
        <w:pStyle w:val="a6"/>
        <w:jc w:val="both"/>
      </w:pPr>
      <w:r w:rsidRPr="00D06B24">
        <w:t>• моделировать последовательность своих действий при угрозе террорис-тического акта.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формировать индивидуальные основы правовой психологии для проти-востояния идеологии насилия;</w:t>
      </w:r>
    </w:p>
    <w:p w:rsidR="00F65700" w:rsidRPr="00D06B24" w:rsidRDefault="00F65700" w:rsidP="00F65700">
      <w:pPr>
        <w:pStyle w:val="a6"/>
        <w:jc w:val="both"/>
      </w:pPr>
      <w:r w:rsidRPr="00D06B24">
        <w:t>• формировать личные убеждения, способствующие профилактике вовле-чения в террористическую деятельность;</w:t>
      </w:r>
    </w:p>
    <w:p w:rsidR="00F65700" w:rsidRPr="00D06B24" w:rsidRDefault="00F65700" w:rsidP="00F65700">
      <w:pPr>
        <w:pStyle w:val="a6"/>
        <w:jc w:val="both"/>
      </w:pPr>
      <w:r w:rsidRPr="00D06B24">
        <w:t>• формировать индивидуальные качества, способствующие противо-действию экстремизму и терроризму;</w:t>
      </w:r>
    </w:p>
    <w:p w:rsidR="00F65700" w:rsidRPr="00D06B24" w:rsidRDefault="00F65700" w:rsidP="00F65700">
      <w:pPr>
        <w:pStyle w:val="a6"/>
        <w:jc w:val="both"/>
      </w:pPr>
      <w:r w:rsidRPr="00D06B24">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bookmarkStart w:id="92" w:name="bookmark159"/>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медицинских знаний</w:t>
      </w:r>
      <w:r w:rsidRPr="000F1892">
        <w:rPr>
          <w:b/>
        </w:rPr>
        <w:fldChar w:fldCharType="end"/>
      </w:r>
      <w:r w:rsidRPr="000F1892">
        <w:rPr>
          <w:b/>
        </w:rPr>
        <w:t xml:space="preserve"> и здорового образа жизни</w:t>
      </w:r>
      <w:bookmarkEnd w:id="92"/>
    </w:p>
    <w:bookmarkStart w:id="93" w:name="bookmark160"/>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здорового образа жизни</w:t>
      </w:r>
      <w:r w:rsidRPr="000F1892">
        <w:rPr>
          <w:b/>
        </w:rPr>
        <w:fldChar w:fldCharType="end"/>
      </w:r>
      <w:bookmarkEnd w:id="93"/>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F65700" w:rsidRPr="00D06B24" w:rsidRDefault="00F65700" w:rsidP="00F65700">
      <w:pPr>
        <w:pStyle w:val="a6"/>
        <w:jc w:val="both"/>
      </w:pPr>
      <w:r w:rsidRPr="00D06B24">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F65700" w:rsidRPr="00D06B24" w:rsidRDefault="00F65700" w:rsidP="00F65700">
      <w:pPr>
        <w:pStyle w:val="a6"/>
        <w:jc w:val="both"/>
      </w:pPr>
      <w:r w:rsidRPr="00D06B24">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F65700" w:rsidRPr="00D06B24" w:rsidRDefault="00F65700" w:rsidP="00F65700">
      <w:pPr>
        <w:pStyle w:val="a6"/>
        <w:jc w:val="both"/>
      </w:pPr>
      <w:r w:rsidRPr="00D06B24">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F65700" w:rsidRPr="00D06B24" w:rsidRDefault="00F65700" w:rsidP="00F65700">
      <w:pPr>
        <w:pStyle w:val="a6"/>
        <w:jc w:val="both"/>
      </w:pPr>
      <w:r w:rsidRPr="00D06B24">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bookmarkStart w:id="94" w:name="bookmark161"/>
    <w:p w:rsidR="00F65700" w:rsidRPr="000F1892" w:rsidRDefault="00F65700" w:rsidP="00F65700">
      <w:pPr>
        <w:pStyle w:val="a6"/>
        <w:jc w:val="both"/>
        <w:rPr>
          <w:b/>
        </w:rPr>
      </w:pPr>
      <w:r w:rsidRPr="000F1892">
        <w:rPr>
          <w:b/>
        </w:rPr>
        <w:fldChar w:fldCharType="begin"/>
      </w:r>
      <w:r w:rsidRPr="000F1892">
        <w:rPr>
          <w:b/>
        </w:rPr>
        <w:instrText xml:space="preserve"> HYPERLINK "http://s_stiskit.isk.edu54.ru/DswMedia/" </w:instrText>
      </w:r>
      <w:r w:rsidRPr="000F1892">
        <w:rPr>
          <w:b/>
        </w:rPr>
        <w:fldChar w:fldCharType="separate"/>
      </w:r>
      <w:r w:rsidRPr="000F1892">
        <w:rPr>
          <w:b/>
          <w:u w:val="single"/>
        </w:rPr>
        <w:t>Основы медицинских знаний и оказание первой помощи</w:t>
      </w:r>
      <w:r w:rsidRPr="000F1892">
        <w:rPr>
          <w:b/>
        </w:rPr>
        <w:fldChar w:fldCharType="end"/>
      </w:r>
      <w:bookmarkEnd w:id="94"/>
    </w:p>
    <w:p w:rsidR="00F65700" w:rsidRPr="00D06B24" w:rsidRDefault="00F65700" w:rsidP="00F65700">
      <w:pPr>
        <w:pStyle w:val="a6"/>
        <w:jc w:val="both"/>
      </w:pPr>
      <w:r w:rsidRPr="00D06B24">
        <w:t>Выпускник научится:</w:t>
      </w:r>
    </w:p>
    <w:p w:rsidR="00F65700" w:rsidRPr="00D06B24" w:rsidRDefault="00F65700" w:rsidP="00F65700">
      <w:pPr>
        <w:pStyle w:val="a6"/>
        <w:jc w:val="both"/>
      </w:pPr>
      <w:r w:rsidRPr="00D06B24">
        <w:lastRenderedPageBreak/>
        <w:t>• характеризовать различные повреждения и травмы, наиболее часто встречающиеся в быту, и их возможные последствия для здоровья;</w:t>
      </w:r>
    </w:p>
    <w:p w:rsidR="00F65700" w:rsidRPr="00D06B24" w:rsidRDefault="00F65700" w:rsidP="00F65700">
      <w:pPr>
        <w:pStyle w:val="a6"/>
        <w:jc w:val="both"/>
      </w:pPr>
      <w:r w:rsidRPr="00D06B24">
        <w:t>• анализировать возможные последствия неотложных состояний в случаях, если не будет своевременно оказана первая помощь;</w:t>
      </w:r>
    </w:p>
    <w:p w:rsidR="00F65700" w:rsidRPr="00D06B24" w:rsidRDefault="00F65700" w:rsidP="00F65700">
      <w:pPr>
        <w:pStyle w:val="a6"/>
        <w:jc w:val="both"/>
      </w:pPr>
      <w:r w:rsidRPr="00D06B24">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F65700" w:rsidRPr="00D06B24" w:rsidRDefault="00F65700" w:rsidP="00F65700">
      <w:pPr>
        <w:pStyle w:val="a6"/>
        <w:jc w:val="both"/>
      </w:pPr>
      <w:r w:rsidRPr="00D06B24">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F65700" w:rsidRPr="00D06B24" w:rsidRDefault="00F65700" w:rsidP="00F65700">
      <w:pPr>
        <w:pStyle w:val="a6"/>
        <w:jc w:val="both"/>
      </w:pPr>
      <w:r w:rsidRPr="00D06B24">
        <w:t>Выпускник получит возможность научиться:</w:t>
      </w:r>
    </w:p>
    <w:p w:rsidR="00F65700" w:rsidRPr="00D06B24" w:rsidRDefault="00F65700" w:rsidP="00F65700">
      <w:pPr>
        <w:pStyle w:val="a6"/>
        <w:jc w:val="both"/>
      </w:pPr>
      <w:r w:rsidRPr="00D06B24">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F65700" w:rsidRPr="00D06B24" w:rsidRDefault="00F65700" w:rsidP="00F65700">
      <w:pPr>
        <w:pStyle w:val="a6"/>
        <w:jc w:val="both"/>
      </w:pPr>
      <w:r w:rsidRPr="00D06B24">
        <w:t>Планируемые результаты освоения учебных программ по всем учебным предметам на ступени основного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основного общего образования</w:t>
      </w:r>
      <w:r w:rsidRPr="00D06B24">
        <w:footnoteReference w:id="5"/>
      </w:r>
      <w:r w:rsidRPr="00D06B24">
        <w:rPr>
          <w:rFonts w:eastAsia="Calibri"/>
        </w:rPr>
        <w:t>[4]</w:t>
      </w:r>
      <w:r w:rsidRPr="00D06B24">
        <w:t>.</w:t>
      </w:r>
    </w:p>
    <w:p w:rsidR="00F65700" w:rsidRPr="001D4BDF" w:rsidRDefault="00F65700" w:rsidP="00F65700">
      <w:pPr>
        <w:widowControl w:val="0"/>
        <w:autoSpaceDE w:val="0"/>
        <w:autoSpaceDN w:val="0"/>
        <w:adjustRightInd w:val="0"/>
        <w:rPr>
          <w:rFonts w:eastAsia="Calibri"/>
          <w:b/>
          <w:sz w:val="28"/>
          <w:szCs w:val="28"/>
        </w:rPr>
      </w:pPr>
      <w:r w:rsidRPr="00D06B24">
        <w:br w:type="textWrapping" w:clear="all"/>
      </w:r>
      <w:r w:rsidRPr="001D4BDF">
        <w:rPr>
          <w:rFonts w:eastAsia="Calibri"/>
          <w:b/>
          <w:sz w:val="28"/>
          <w:szCs w:val="28"/>
        </w:rPr>
        <w:t xml:space="preserve">2.3. Программа воспитания и социализации обучающихся      на ступени основного общего образования                       </w:t>
      </w:r>
    </w:p>
    <w:p w:rsidR="00F65700" w:rsidRPr="001D4BDF" w:rsidRDefault="00F65700" w:rsidP="00F65700">
      <w:pPr>
        <w:widowControl w:val="0"/>
        <w:autoSpaceDE w:val="0"/>
        <w:autoSpaceDN w:val="0"/>
        <w:adjustRightInd w:val="0"/>
        <w:ind w:firstLine="454"/>
        <w:jc w:val="center"/>
        <w:rPr>
          <w:rFonts w:eastAsia="Calibri"/>
          <w:sz w:val="28"/>
          <w:szCs w:val="28"/>
        </w:rPr>
      </w:pPr>
    </w:p>
    <w:p w:rsidR="00F65700" w:rsidRPr="001D4BDF" w:rsidRDefault="00F65700" w:rsidP="00F65700">
      <w:pPr>
        <w:widowControl w:val="0"/>
        <w:autoSpaceDE w:val="0"/>
        <w:autoSpaceDN w:val="0"/>
        <w:adjustRightInd w:val="0"/>
        <w:ind w:firstLine="454"/>
        <w:jc w:val="center"/>
        <w:rPr>
          <w:rFonts w:eastAsia="Calibri"/>
          <w:sz w:val="28"/>
          <w:szCs w:val="28"/>
        </w:rPr>
      </w:pPr>
    </w:p>
    <w:p w:rsidR="00F65700" w:rsidRPr="001D4BDF" w:rsidRDefault="00F65700" w:rsidP="00F65700">
      <w:pPr>
        <w:widowControl w:val="0"/>
        <w:autoSpaceDE w:val="0"/>
        <w:autoSpaceDN w:val="0"/>
        <w:adjustRightInd w:val="0"/>
        <w:ind w:firstLine="454"/>
        <w:rPr>
          <w:rFonts w:eastAsia="Calibri"/>
          <w:b/>
          <w:sz w:val="28"/>
          <w:szCs w:val="28"/>
        </w:rPr>
      </w:pPr>
      <w:r>
        <w:rPr>
          <w:rFonts w:eastAsia="Calibri"/>
          <w:b/>
          <w:sz w:val="28"/>
          <w:szCs w:val="28"/>
        </w:rPr>
        <w:t xml:space="preserve">                                     </w:t>
      </w:r>
      <w:r w:rsidRPr="001D4BDF">
        <w:rPr>
          <w:rFonts w:eastAsia="Calibri"/>
          <w:b/>
          <w:sz w:val="28"/>
          <w:szCs w:val="28"/>
          <w:lang w:val="en-US"/>
        </w:rPr>
        <w:t>I</w:t>
      </w:r>
      <w:r w:rsidRPr="001D4BDF">
        <w:rPr>
          <w:rFonts w:eastAsia="Calibri"/>
          <w:b/>
          <w:sz w:val="28"/>
          <w:szCs w:val="28"/>
        </w:rPr>
        <w:t>. Программа воспитания</w:t>
      </w:r>
    </w:p>
    <w:p w:rsidR="00F65700" w:rsidRPr="00AD0E73" w:rsidRDefault="00F65700" w:rsidP="00F65700">
      <w:pPr>
        <w:spacing w:before="120" w:after="120"/>
        <w:jc w:val="center"/>
        <w:outlineLvl w:val="0"/>
      </w:pPr>
      <w:bookmarkStart w:id="95" w:name="_Toc341547590"/>
      <w:r>
        <w:rPr>
          <w:sz w:val="28"/>
          <w:szCs w:val="28"/>
        </w:rPr>
        <w:t>2.3</w:t>
      </w:r>
      <w:bookmarkStart w:id="96" w:name="_GoBack"/>
      <w:bookmarkEnd w:id="96"/>
      <w:r w:rsidRPr="00AD0E73">
        <w:rPr>
          <w:sz w:val="28"/>
          <w:szCs w:val="28"/>
        </w:rPr>
        <w:t xml:space="preserve"> Пояснительная записка</w:t>
      </w:r>
      <w:bookmarkEnd w:id="95"/>
    </w:p>
    <w:p w:rsidR="00F65700" w:rsidRPr="00AD0E73" w:rsidRDefault="00F65700" w:rsidP="00F65700">
      <w:pPr>
        <w:spacing w:before="120" w:after="120"/>
        <w:ind w:firstLine="540"/>
        <w:jc w:val="both"/>
        <w:outlineLvl w:val="0"/>
      </w:pPr>
      <w:r w:rsidRPr="00AD0E73">
        <w:t>Программа воспитания и социализации обучающихся на ступени основного общего образов</w:t>
      </w:r>
      <w:r>
        <w:t>ания МАОУ «Чуртанская СОШ»</w:t>
      </w:r>
      <w:r w:rsidRPr="00AD0E73">
        <w:t xml:space="preserve"> (далее Программа) разработана в соответствии с Конституцией РФ, ст. 28, ст. 29 (о свободе совести и о свободе информации), Федеральным законом «О свободе совести и религиозных объединениях» (ст. 3, п. 1, ст. 5, п. 4), Федеральным Законом «Об образовании РФ», Международной конвенцией «О правах ребенка» 1989 г., «Всеобщей декларацией прав человека», Гражданским кодексом РФ, «Основами законодательства РФ о культуре» и другими законодательными актами и нормативными документами, касающимися сфер образования и культуры.</w:t>
      </w:r>
    </w:p>
    <w:p w:rsidR="00F65700" w:rsidRPr="001D4BDF" w:rsidRDefault="00F65700" w:rsidP="00F65700">
      <w:pPr>
        <w:spacing w:before="120" w:after="120"/>
        <w:ind w:firstLine="540"/>
        <w:jc w:val="both"/>
        <w:outlineLvl w:val="0"/>
      </w:pPr>
      <w:r w:rsidRPr="00AD0E73">
        <w:t xml:space="preserve">Все эти юридические документы утверждают гарантии прав ребенка получать знания и воспитываться в соответствии с теми культурно-историческими традициями, которые являются для него родными. Великий русский педагог К.Д. Ушинский писал, что, прежде чем перейти к твердой пище, ребенок вскармливается молоком матери, прежде чем учить ребенка любить другие страны и другие народы, надо его научить уважать свою страну и свой народ. Воспитание должно быть культуросообразным, тогда только можно сформировать гражданина своей страны, нравственно развитую личность.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65700" w:rsidRPr="00D7480D" w:rsidRDefault="00F65700" w:rsidP="00F65700">
      <w:pPr>
        <w:widowControl w:val="0"/>
        <w:autoSpaceDE w:val="0"/>
        <w:autoSpaceDN w:val="0"/>
        <w:adjustRightInd w:val="0"/>
        <w:ind w:firstLine="454"/>
        <w:jc w:val="both"/>
        <w:rPr>
          <w:rFonts w:eastAsia="Calibri"/>
        </w:rPr>
      </w:pPr>
      <w:bookmarkStart w:id="97" w:name="_Toc231265551"/>
      <w:r w:rsidRPr="00D7480D">
        <w:rPr>
          <w:rFonts w:eastAsia="Calibri"/>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65700" w:rsidRPr="00D7480D" w:rsidRDefault="00F65700" w:rsidP="00F65700">
      <w:pPr>
        <w:widowControl w:val="0"/>
        <w:autoSpaceDE w:val="0"/>
        <w:autoSpaceDN w:val="0"/>
        <w:adjustRightInd w:val="0"/>
        <w:ind w:firstLine="454"/>
        <w:jc w:val="center"/>
        <w:rPr>
          <w:rFonts w:eastAsia="Calibri"/>
          <w:b/>
        </w:rPr>
      </w:pPr>
    </w:p>
    <w:p w:rsidR="00F65700" w:rsidRPr="00D7480D" w:rsidRDefault="00F65700" w:rsidP="00F65700">
      <w:pPr>
        <w:widowControl w:val="0"/>
        <w:autoSpaceDE w:val="0"/>
        <w:autoSpaceDN w:val="0"/>
        <w:adjustRightInd w:val="0"/>
        <w:ind w:firstLine="454"/>
        <w:jc w:val="center"/>
        <w:rPr>
          <w:rFonts w:eastAsia="Calibri"/>
          <w:b/>
        </w:rPr>
      </w:pPr>
      <w:r w:rsidRPr="00D7480D">
        <w:rPr>
          <w:rFonts w:eastAsia="Calibri"/>
          <w:b/>
        </w:rPr>
        <w:t>2.3.1.</w:t>
      </w:r>
      <w:r w:rsidRPr="00D7480D">
        <w:rPr>
          <w:rFonts w:eastAsia="Calibri"/>
          <w:b/>
          <w:lang w:val="en-US"/>
        </w:rPr>
        <w:t> </w:t>
      </w:r>
      <w:r w:rsidRPr="00D7480D">
        <w:rPr>
          <w:rFonts w:eastAsia="Calibri"/>
          <w:b/>
        </w:rPr>
        <w:t xml:space="preserve">Цель, идеи и задачи воспитания и социализации </w:t>
      </w:r>
      <w:bookmarkEnd w:id="97"/>
      <w:r w:rsidRPr="00D7480D">
        <w:rPr>
          <w:rFonts w:eastAsia="Calibri"/>
          <w:b/>
        </w:rPr>
        <w:t>обучающихся</w:t>
      </w:r>
    </w:p>
    <w:p w:rsidR="00F65700" w:rsidRPr="00D7480D" w:rsidRDefault="00F65700" w:rsidP="00F65700">
      <w:pPr>
        <w:widowControl w:val="0"/>
        <w:autoSpaceDE w:val="0"/>
        <w:autoSpaceDN w:val="0"/>
        <w:adjustRightInd w:val="0"/>
        <w:ind w:firstLine="454"/>
        <w:jc w:val="center"/>
        <w:rPr>
          <w:rFonts w:eastAsia="Calibri"/>
          <w:b/>
        </w:rPr>
      </w:pPr>
    </w:p>
    <w:p w:rsidR="00F65700" w:rsidRPr="00D7480D" w:rsidRDefault="00F65700" w:rsidP="00F65700">
      <w:pPr>
        <w:autoSpaceDE w:val="0"/>
        <w:autoSpaceDN w:val="0"/>
        <w:adjustRightInd w:val="0"/>
        <w:jc w:val="both"/>
        <w:rPr>
          <w:rFonts w:eastAsia="Calibri"/>
        </w:rPr>
      </w:pPr>
      <w:r>
        <w:rPr>
          <w:rFonts w:eastAsia="Calibri"/>
          <w:b/>
        </w:rPr>
        <w:t xml:space="preserve">       </w:t>
      </w:r>
      <w:r w:rsidRPr="00D7480D">
        <w:rPr>
          <w:rFonts w:eastAsia="Calibri"/>
          <w:b/>
        </w:rPr>
        <w:t xml:space="preserve">Целью </w:t>
      </w:r>
      <w:r w:rsidRPr="00D7480D">
        <w:rPr>
          <w:rFonts w:eastAsia="Calibri"/>
        </w:rPr>
        <w:t xml:space="preserve">воспитания и социализации обучающихся на ступени основного общего образования является социально-педагогическая </w:t>
      </w:r>
      <w:r w:rsidRPr="00D7480D">
        <w:rPr>
          <w:rFonts w:eastAsia="Calibri"/>
          <w:b/>
          <w:u w:val="single"/>
        </w:rPr>
        <w:t>поддержка</w:t>
      </w:r>
      <w:r w:rsidRPr="00D7480D">
        <w:rPr>
          <w:rFonts w:eastAsia="Calibri"/>
          <w:b/>
        </w:rPr>
        <w:t xml:space="preserve"> </w:t>
      </w:r>
      <w:r w:rsidRPr="00D7480D">
        <w:rPr>
          <w:rFonts w:eastAsia="Calibri"/>
          <w:b/>
          <w:u w:val="single"/>
        </w:rPr>
        <w:t>становления и развития</w:t>
      </w:r>
      <w:r w:rsidRPr="00D7480D">
        <w:rPr>
          <w:rFonts w:eastAsia="Calibri"/>
        </w:rPr>
        <w:t xml:space="preserve"> высоконравственного, творческого, компетентного </w:t>
      </w:r>
      <w:r w:rsidRPr="00D7480D">
        <w:rPr>
          <w:rFonts w:eastAsia="Calibri"/>
          <w:b/>
          <w:u w:val="single"/>
        </w:rPr>
        <w:t>гражданина России</w:t>
      </w:r>
      <w:r w:rsidRPr="00D7480D">
        <w:rPr>
          <w:rFonts w:eastAsia="Calibri"/>
          <w:u w:val="single"/>
        </w:rPr>
        <w:t>,</w:t>
      </w:r>
      <w:r w:rsidRPr="00D7480D">
        <w:rPr>
          <w:rFonts w:eastAsia="Calibri"/>
        </w:rPr>
        <w:t xml:space="preserve">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65700" w:rsidRPr="00D7480D" w:rsidRDefault="00F65700" w:rsidP="00F65700">
      <w:pPr>
        <w:autoSpaceDE w:val="0"/>
        <w:autoSpaceDN w:val="0"/>
        <w:adjustRightInd w:val="0"/>
        <w:rPr>
          <w:rFonts w:eastAsia="Calibri"/>
        </w:rPr>
      </w:pPr>
    </w:p>
    <w:p w:rsidR="00F65700" w:rsidRPr="001D4BDF" w:rsidRDefault="00F65700" w:rsidP="00F65700">
      <w:pPr>
        <w:autoSpaceDE w:val="0"/>
        <w:autoSpaceDN w:val="0"/>
        <w:adjustRightInd w:val="0"/>
        <w:jc w:val="both"/>
        <w:rPr>
          <w:iCs/>
        </w:rPr>
      </w:pPr>
      <w:r w:rsidRPr="00D7480D">
        <w:rPr>
          <w:iCs/>
        </w:rPr>
        <w:t xml:space="preserve"> </w:t>
      </w:r>
      <w:r>
        <w:rPr>
          <w:iCs/>
        </w:rPr>
        <w:t xml:space="preserve">      </w:t>
      </w:r>
      <w:r w:rsidRPr="00D7480D">
        <w:rPr>
          <w:iCs/>
        </w:rPr>
        <w:t xml:space="preserve">Основной  </w:t>
      </w:r>
      <w:r w:rsidRPr="00D7480D">
        <w:rPr>
          <w:b/>
          <w:iCs/>
        </w:rPr>
        <w:t xml:space="preserve">идеей </w:t>
      </w:r>
      <w:r w:rsidRPr="00D7480D">
        <w:rPr>
          <w:iCs/>
        </w:rPr>
        <w:t>программы является</w:t>
      </w:r>
      <w:r>
        <w:rPr>
          <w:iCs/>
        </w:rPr>
        <w:t xml:space="preserve"> с</w:t>
      </w:r>
      <w:r w:rsidRPr="001D4BDF">
        <w:rPr>
          <w:iCs/>
          <w:u w:val="single"/>
        </w:rPr>
        <w:t>оздание системы воспитательной работы учреждения.</w:t>
      </w:r>
    </w:p>
    <w:p w:rsidR="00F65700" w:rsidRPr="00D7480D" w:rsidRDefault="00F65700" w:rsidP="00F65700">
      <w:pPr>
        <w:widowControl w:val="0"/>
        <w:autoSpaceDE w:val="0"/>
        <w:autoSpaceDN w:val="0"/>
        <w:adjustRightInd w:val="0"/>
        <w:ind w:firstLine="454"/>
        <w:jc w:val="both"/>
        <w:rPr>
          <w:rFonts w:eastAsia="Calibri"/>
        </w:rPr>
      </w:pPr>
      <w:r w:rsidRPr="00D7480D">
        <w:rPr>
          <w:iCs/>
        </w:rPr>
        <w:t xml:space="preserve">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На ступени основного общего образования для достижения поставленной цели воспитания и социализации обучающихся решаются следующие</w:t>
      </w:r>
    </w:p>
    <w:p w:rsidR="00F65700" w:rsidRPr="00D7480D" w:rsidRDefault="00F65700" w:rsidP="00F65700">
      <w:pPr>
        <w:widowControl w:val="0"/>
        <w:autoSpaceDE w:val="0"/>
        <w:autoSpaceDN w:val="0"/>
        <w:adjustRightInd w:val="0"/>
        <w:ind w:firstLine="454"/>
        <w:jc w:val="center"/>
        <w:rPr>
          <w:rFonts w:eastAsia="Calibri"/>
        </w:rPr>
      </w:pPr>
    </w:p>
    <w:p w:rsidR="00F65700" w:rsidRPr="00D7480D" w:rsidRDefault="00F65700" w:rsidP="00F65700">
      <w:pPr>
        <w:widowControl w:val="0"/>
        <w:autoSpaceDE w:val="0"/>
        <w:autoSpaceDN w:val="0"/>
        <w:adjustRightInd w:val="0"/>
        <w:ind w:firstLine="454"/>
        <w:jc w:val="center"/>
        <w:rPr>
          <w:rFonts w:eastAsia="Calibri"/>
        </w:rPr>
      </w:pPr>
      <w:r w:rsidRPr="00D7480D">
        <w:rPr>
          <w:rFonts w:eastAsia="Calibri"/>
          <w:b/>
        </w:rPr>
        <w:t>з а д а ч и.</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В области формирования личностной культуры:</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 Я – человек»</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jc w:val="both"/>
        <w:rPr>
          <w:rFonts w:eastAsia="Calibri"/>
        </w:rPr>
      </w:pPr>
      <w:r w:rsidRPr="00D7480D">
        <w:rPr>
          <w:rFonts w:eastAsia="Calibri"/>
        </w:rPr>
        <w:t>1.</w:t>
      </w:r>
      <w:r w:rsidRPr="00D7480D">
        <w:rPr>
          <w:rFonts w:eastAsia="Calibri"/>
          <w:b/>
          <w:i/>
          <w:u w:val="single"/>
        </w:rPr>
        <w:t>Формирование способности к духовному развитию</w:t>
      </w:r>
      <w:r w:rsidRPr="00D7480D">
        <w:rPr>
          <w:rFonts w:eastAsia="Calibri"/>
          <w:b/>
          <w:i/>
        </w:rPr>
        <w:t>,</w:t>
      </w:r>
      <w:r w:rsidRPr="00D7480D">
        <w:rPr>
          <w:rFonts w:eastAsia="Calibri"/>
        </w:rPr>
        <w:t xml:space="preserve">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w:t>
      </w:r>
      <w:r>
        <w:rPr>
          <w:rFonts w:eastAsia="Calibri"/>
        </w:rPr>
        <w:t>мпетенции — «становиться лучше».</w:t>
      </w:r>
      <w:r w:rsidRPr="00D7480D">
        <w:rPr>
          <w:rFonts w:eastAsia="Calibri"/>
        </w:rPr>
        <w:t xml:space="preserve"> </w:t>
      </w:r>
    </w:p>
    <w:p w:rsidR="00F65700" w:rsidRPr="00D7480D" w:rsidRDefault="00F65700" w:rsidP="00F65700">
      <w:pPr>
        <w:ind w:firstLine="454"/>
        <w:jc w:val="both"/>
        <w:rPr>
          <w:rFonts w:eastAsia="Calibri"/>
        </w:rPr>
      </w:pPr>
    </w:p>
    <w:p w:rsidR="00F65700" w:rsidRPr="00D7480D" w:rsidRDefault="00F65700" w:rsidP="00F65700">
      <w:pPr>
        <w:jc w:val="both"/>
        <w:rPr>
          <w:rFonts w:eastAsia="Calibri"/>
        </w:rPr>
      </w:pPr>
      <w:r w:rsidRPr="00D7480D">
        <w:rPr>
          <w:rFonts w:eastAsia="Calibri"/>
        </w:rPr>
        <w:t>2. </w:t>
      </w:r>
      <w:r w:rsidRPr="00D7480D">
        <w:rPr>
          <w:rFonts w:eastAsia="Calibri"/>
          <w:b/>
          <w:i/>
          <w:u w:val="single"/>
        </w:rPr>
        <w:t>Формирование морали и укрепление нравственности,</w:t>
      </w:r>
      <w:r w:rsidRPr="00D7480D">
        <w:rPr>
          <w:rFonts w:eastAsia="Calibri"/>
        </w:rPr>
        <w:t xml:space="preserve"> основанной на свободе воли и духовных отечественных традициях, внутренней установке личности школьника поступать согласно своей совести.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Формирование нравственного смысла учения, социально ориентированной и общественно полезной деятельности. Укрепление у подростка позитивной нравственной самооценки, самоуважения и жизненного оптимизма.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 Развитие способности к самостоятельным поступкам и действиям, совершаемым на основе морального выбора, к принятию ответственности за их результаты.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65700" w:rsidRPr="00D7480D" w:rsidRDefault="00F65700" w:rsidP="00F65700">
      <w:pPr>
        <w:ind w:firstLine="454"/>
        <w:jc w:val="both"/>
        <w:rPr>
          <w:rFonts w:eastAsia="Calibri"/>
        </w:rPr>
      </w:pPr>
    </w:p>
    <w:p w:rsidR="00F65700" w:rsidRPr="00D7480D" w:rsidRDefault="00F65700" w:rsidP="00F65700">
      <w:pPr>
        <w:jc w:val="both"/>
        <w:rPr>
          <w:rFonts w:eastAsia="Calibri"/>
        </w:rPr>
      </w:pPr>
      <w:r w:rsidRPr="00D7480D">
        <w:rPr>
          <w:rFonts w:eastAsia="Calibri"/>
          <w:b/>
          <w:i/>
          <w:u w:val="single"/>
        </w:rPr>
        <w:t>3. Развитие трудолюбия</w:t>
      </w:r>
      <w:r w:rsidRPr="00D7480D">
        <w:rPr>
          <w:rFonts w:eastAsia="Calibri"/>
        </w:rPr>
        <w:t>, способности к преодолению трудностей, целеустремлённости и настойчивости в достижении результата. Формирование творческого отношения к учёбе, труду, социальной деятельности на основе нравственных ценностей и моральных норм.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65700" w:rsidRPr="00D7480D" w:rsidRDefault="00F65700" w:rsidP="00F65700">
      <w:pPr>
        <w:jc w:val="both"/>
        <w:rPr>
          <w:rFonts w:eastAsia="Calibri"/>
        </w:rPr>
      </w:pPr>
    </w:p>
    <w:p w:rsidR="00F65700" w:rsidRPr="00D7480D" w:rsidRDefault="00F65700" w:rsidP="00F65700">
      <w:pPr>
        <w:jc w:val="both"/>
        <w:rPr>
          <w:rFonts w:eastAsia="Calibri"/>
        </w:rPr>
      </w:pPr>
      <w:r w:rsidRPr="00D7480D">
        <w:rPr>
          <w:rFonts w:eastAsia="Calibri"/>
        </w:rPr>
        <w:t xml:space="preserve">4. </w:t>
      </w:r>
      <w:r w:rsidRPr="00D7480D">
        <w:rPr>
          <w:rFonts w:eastAsia="Calibri"/>
          <w:b/>
          <w:i/>
          <w:u w:val="single"/>
        </w:rPr>
        <w:t>Развитие эстетических потребностей</w:t>
      </w:r>
      <w:r>
        <w:rPr>
          <w:rFonts w:eastAsia="Calibri"/>
        </w:rPr>
        <w:t>, ценностей и чувств.</w:t>
      </w:r>
    </w:p>
    <w:p w:rsidR="00F65700" w:rsidRPr="00D7480D" w:rsidRDefault="00F65700" w:rsidP="00F65700">
      <w:pPr>
        <w:jc w:val="both"/>
        <w:rPr>
          <w:rFonts w:eastAsia="Calibri"/>
        </w:rPr>
      </w:pPr>
    </w:p>
    <w:p w:rsidR="00F65700" w:rsidRPr="00D7480D" w:rsidRDefault="00F65700" w:rsidP="00F65700">
      <w:pPr>
        <w:jc w:val="both"/>
        <w:rPr>
          <w:rFonts w:eastAsia="Calibri"/>
        </w:rPr>
      </w:pPr>
      <w:r w:rsidRPr="00D7480D">
        <w:rPr>
          <w:rFonts w:eastAsia="Calibri"/>
          <w:b/>
          <w:i/>
          <w:u w:val="single"/>
        </w:rPr>
        <w:t>5. Формирование экологической культуры</w:t>
      </w:r>
      <w:r w:rsidRPr="00D7480D">
        <w:rPr>
          <w:rFonts w:eastAsia="Calibri"/>
          <w:b/>
          <w:i/>
        </w:rPr>
        <w:t>,</w:t>
      </w:r>
      <w:r w:rsidRPr="00D7480D">
        <w:rPr>
          <w:rFonts w:eastAsia="Calibri"/>
        </w:rPr>
        <w:t xml:space="preserve"> культуры здорового и безопасного образа жизни.</w:t>
      </w:r>
    </w:p>
    <w:p w:rsidR="00F65700" w:rsidRPr="00D7480D" w:rsidRDefault="00F65700" w:rsidP="00F65700">
      <w:pPr>
        <w:jc w:val="both"/>
        <w:rPr>
          <w:rFonts w:eastAsia="Calibri"/>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В области формирования социальной культуры:</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 xml:space="preserve"> «Я – гражданин»</w:t>
      </w:r>
    </w:p>
    <w:p w:rsidR="00F65700" w:rsidRPr="00D7480D" w:rsidRDefault="00F65700" w:rsidP="00F65700">
      <w:pPr>
        <w:ind w:firstLine="454"/>
        <w:jc w:val="both"/>
        <w:rPr>
          <w:rFonts w:eastAsia="Calibri"/>
        </w:rPr>
      </w:pPr>
      <w:r w:rsidRPr="00D7480D">
        <w:rPr>
          <w:rFonts w:eastAsia="Calibri"/>
        </w:rPr>
        <w:t> </w:t>
      </w:r>
    </w:p>
    <w:p w:rsidR="00F65700" w:rsidRPr="00D7480D" w:rsidRDefault="00F65700" w:rsidP="00F65700">
      <w:pPr>
        <w:jc w:val="both"/>
        <w:rPr>
          <w:rFonts w:eastAsia="Calibri"/>
        </w:rPr>
      </w:pPr>
      <w:r w:rsidRPr="00D7480D">
        <w:rPr>
          <w:rFonts w:eastAsia="Calibri"/>
        </w:rPr>
        <w:lastRenderedPageBreak/>
        <w:t xml:space="preserve">1. </w:t>
      </w:r>
      <w:r w:rsidRPr="00D7480D">
        <w:rPr>
          <w:rFonts w:eastAsia="Calibri"/>
          <w:b/>
          <w:i/>
          <w:u w:val="single"/>
        </w:rPr>
        <w:t>Формирование российской гражданской идентичности</w:t>
      </w:r>
      <w:r w:rsidRPr="00D7480D">
        <w:rPr>
          <w:rFonts w:eastAsia="Calibri"/>
        </w:rPr>
        <w:t>,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 Укрепление веры в Россию, чувства личной ответственности за Отечество, заботы о процветании своей страны. Развитие патриотизма и гражданской солидарности.</w:t>
      </w:r>
    </w:p>
    <w:p w:rsidR="00F65700" w:rsidRPr="00D7480D" w:rsidRDefault="00F65700" w:rsidP="00F65700">
      <w:pPr>
        <w:jc w:val="both"/>
        <w:rPr>
          <w:rFonts w:eastAsia="Calibri"/>
        </w:rPr>
      </w:pPr>
    </w:p>
    <w:p w:rsidR="00F65700" w:rsidRPr="00D7480D" w:rsidRDefault="00F65700" w:rsidP="00F65700">
      <w:pPr>
        <w:jc w:val="both"/>
        <w:rPr>
          <w:rFonts w:eastAsia="Calibri"/>
        </w:rPr>
      </w:pPr>
      <w:r w:rsidRPr="00D7480D">
        <w:rPr>
          <w:rFonts w:eastAsia="Calibri"/>
        </w:rPr>
        <w:t xml:space="preserve">2. </w:t>
      </w:r>
      <w:r w:rsidRPr="00D7480D">
        <w:rPr>
          <w:rFonts w:eastAsia="Calibri"/>
          <w:b/>
          <w:i/>
          <w:u w:val="single"/>
        </w:rPr>
        <w:t>Формирование   первичных навыков успешной социализации</w:t>
      </w:r>
      <w:r w:rsidRPr="00D7480D">
        <w:rPr>
          <w:rFonts w:eastAsia="Calibri"/>
        </w:rPr>
        <w:t>,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w:t>
      </w:r>
      <w:r>
        <w:rPr>
          <w:rFonts w:eastAsia="Calibri"/>
        </w:rPr>
        <w:t>олученных в процессе образования</w:t>
      </w:r>
      <w:r w:rsidRPr="00D7480D">
        <w:rPr>
          <w:rFonts w:eastAsia="Calibri"/>
        </w:rPr>
        <w:t>. Формирование у подростков социальных компетенций, необходимых для конструктивного, успешного и ответственного поведения в обществе</w:t>
      </w:r>
    </w:p>
    <w:p w:rsidR="00F65700" w:rsidRDefault="00F65700" w:rsidP="00F65700">
      <w:pPr>
        <w:jc w:val="both"/>
        <w:rPr>
          <w:rFonts w:eastAsia="Calibri"/>
        </w:rPr>
      </w:pPr>
    </w:p>
    <w:p w:rsidR="00F65700" w:rsidRPr="00D7480D" w:rsidRDefault="00F65700" w:rsidP="00F65700">
      <w:pPr>
        <w:jc w:val="both"/>
        <w:rPr>
          <w:rFonts w:eastAsia="Calibri"/>
        </w:rPr>
      </w:pPr>
      <w:r w:rsidRPr="00D7480D">
        <w:rPr>
          <w:rFonts w:eastAsia="Calibri"/>
        </w:rPr>
        <w:t>3. </w:t>
      </w:r>
      <w:r w:rsidRPr="00D7480D">
        <w:rPr>
          <w:rFonts w:eastAsia="Calibri"/>
          <w:b/>
          <w:i/>
          <w:u w:val="single"/>
        </w:rPr>
        <w:t>Усвоение гуманистических и демократических ценностных ориентаций</w:t>
      </w:r>
      <w:r w:rsidRPr="00D7480D">
        <w:rPr>
          <w:rFonts w:eastAsia="Calibri"/>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 Формирование культуры межэтнического общения, уважения к культурным, религиозным традициям, образу жизни представителей народов России.</w:t>
      </w:r>
    </w:p>
    <w:p w:rsidR="00F65700" w:rsidRPr="00D7480D" w:rsidRDefault="00F65700" w:rsidP="00F65700">
      <w:pPr>
        <w:jc w:val="both"/>
        <w:rPr>
          <w:rFonts w:eastAsia="Calibri"/>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В области формирования семейной культуры:</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«Я - семьянин»</w:t>
      </w:r>
    </w:p>
    <w:p w:rsidR="00F65700" w:rsidRPr="00D7480D" w:rsidRDefault="00F65700" w:rsidP="00F65700">
      <w:pPr>
        <w:ind w:firstLine="454"/>
        <w:jc w:val="both"/>
        <w:rPr>
          <w:rFonts w:eastAsia="Calibri"/>
        </w:rPr>
      </w:pPr>
      <w:r w:rsidRPr="00D7480D">
        <w:rPr>
          <w:rFonts w:eastAsia="Calibri"/>
        </w:rPr>
        <w:t xml:space="preserve">1. </w:t>
      </w:r>
      <w:r w:rsidRPr="00D7480D">
        <w:rPr>
          <w:rFonts w:eastAsia="Calibri"/>
          <w:b/>
          <w:i/>
          <w:u w:val="single"/>
        </w:rPr>
        <w:t>Укрепление у обучающегося уважительного отношения к родителям</w:t>
      </w:r>
      <w:r w:rsidRPr="00D7480D">
        <w:rPr>
          <w:rFonts w:eastAsia="Calibri"/>
        </w:rPr>
        <w:t>, осознанного, заботливого отношения к старшим и младшим.  Укрепление отношения к семье как основе российского общества формирование представлений о значении семьи для устойчивого и успешного развития человека.</w:t>
      </w:r>
    </w:p>
    <w:p w:rsidR="00F65700" w:rsidRDefault="00F65700" w:rsidP="00F65700">
      <w:pPr>
        <w:ind w:firstLine="454"/>
        <w:jc w:val="both"/>
        <w:rPr>
          <w:rFonts w:eastAsia="Calibri"/>
        </w:rPr>
      </w:pPr>
      <w:r w:rsidRPr="00D7480D">
        <w:rPr>
          <w:rFonts w:eastAsia="Calibri"/>
        </w:rPr>
        <w:t xml:space="preserve"> </w:t>
      </w:r>
    </w:p>
    <w:p w:rsidR="00F65700" w:rsidRPr="00D7480D" w:rsidRDefault="00F65700" w:rsidP="00F65700">
      <w:pPr>
        <w:ind w:firstLine="454"/>
        <w:jc w:val="both"/>
        <w:rPr>
          <w:rFonts w:eastAsia="Calibri"/>
        </w:rPr>
      </w:pPr>
      <w:r w:rsidRPr="00D7480D">
        <w:rPr>
          <w:rFonts w:eastAsia="Calibri"/>
        </w:rPr>
        <w:t xml:space="preserve">2. </w:t>
      </w:r>
      <w:r w:rsidRPr="00D7480D">
        <w:rPr>
          <w:rFonts w:eastAsia="Calibri"/>
          <w:b/>
          <w:i/>
          <w:u w:val="single"/>
        </w:rPr>
        <w:t>Знание традиций своей семьи</w:t>
      </w:r>
      <w:r w:rsidRPr="00D7480D">
        <w:rPr>
          <w:rFonts w:eastAsia="Calibri"/>
        </w:rPr>
        <w:t>, культурно-исторических и этнических традиций семей своего народа, других народов России. Усвоение таких нравственных ценностей семейной жизни как любовь, забота о любимом человеке, продолжение рода, духовная и эмоциональная близость ч</w:t>
      </w:r>
      <w:r>
        <w:rPr>
          <w:rFonts w:eastAsia="Calibri"/>
        </w:rPr>
        <w:t>ленов семьи, взаимопомощь и др.</w:t>
      </w:r>
    </w:p>
    <w:p w:rsidR="00F65700" w:rsidRDefault="00F65700" w:rsidP="00F65700">
      <w:pPr>
        <w:ind w:firstLine="454"/>
        <w:jc w:val="both"/>
        <w:rPr>
          <w:rFonts w:eastAsia="Calibri"/>
        </w:rPr>
      </w:pPr>
    </w:p>
    <w:p w:rsidR="00F65700" w:rsidRPr="00D7480D" w:rsidRDefault="00F65700" w:rsidP="00F65700">
      <w:pPr>
        <w:ind w:firstLine="454"/>
        <w:jc w:val="both"/>
        <w:rPr>
          <w:rFonts w:eastAsia="Calibri"/>
        </w:rPr>
      </w:pPr>
      <w:r w:rsidRPr="00D7480D">
        <w:rPr>
          <w:rFonts w:eastAsia="Calibri"/>
        </w:rPr>
        <w:t xml:space="preserve">3. </w:t>
      </w:r>
      <w:r w:rsidRPr="00D7480D">
        <w:rPr>
          <w:rFonts w:eastAsia="Calibri"/>
          <w:b/>
          <w:i/>
          <w:u w:val="single"/>
        </w:rPr>
        <w:t>Формирование начального опыта</w:t>
      </w:r>
      <w:r w:rsidRPr="00D7480D">
        <w:rPr>
          <w:rFonts w:eastAsia="Calibri"/>
        </w:rPr>
        <w:t xml:space="preserve"> заботы о социально-психологическом благополучии своей семьи.</w:t>
      </w:r>
    </w:p>
    <w:p w:rsidR="00F65700" w:rsidRPr="00D7480D" w:rsidRDefault="00F65700" w:rsidP="00F65700">
      <w:pPr>
        <w:ind w:firstLine="454"/>
        <w:jc w:val="both"/>
        <w:rPr>
          <w:rFonts w:eastAsia="Calibri"/>
        </w:rPr>
      </w:pPr>
      <w:r w:rsidRPr="00D7480D">
        <w:rPr>
          <w:rFonts w:eastAsia="Calibri"/>
        </w:rPr>
        <w:t xml:space="preserve"> </w:t>
      </w:r>
    </w:p>
    <w:p w:rsidR="00F65700" w:rsidRDefault="00F65700" w:rsidP="00F65700">
      <w:pPr>
        <w:widowControl w:val="0"/>
        <w:autoSpaceDE w:val="0"/>
        <w:autoSpaceDN w:val="0"/>
        <w:adjustRightInd w:val="0"/>
        <w:ind w:firstLine="454"/>
        <w:jc w:val="both"/>
        <w:rPr>
          <w:rFonts w:eastAsia="Calibri"/>
          <w:b/>
        </w:rPr>
      </w:pPr>
      <w:r w:rsidRPr="00D7480D">
        <w:rPr>
          <w:rFonts w:eastAsia="Calibri"/>
          <w:b/>
        </w:rPr>
        <w:t>2.3.2.</w:t>
      </w:r>
      <w:r w:rsidRPr="00D7480D">
        <w:rPr>
          <w:rFonts w:eastAsia="Calibri"/>
          <w:b/>
          <w:lang w:val="en-US"/>
        </w:rPr>
        <w:t> </w:t>
      </w:r>
      <w:r w:rsidRPr="00D7480D">
        <w:rPr>
          <w:rFonts w:eastAsia="Calibri"/>
          <w:b/>
        </w:rPr>
        <w:t>Основные направления и ценностные основы воспитания и социализации обучающихся</w:t>
      </w:r>
      <w:r>
        <w:rPr>
          <w:rFonts w:eastAsia="Calibri"/>
          <w:b/>
        </w:rPr>
        <w:t>.</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Задачи воспитания и социализации обучающихся на ступени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Организация </w:t>
      </w:r>
      <w:r w:rsidRPr="00D7480D">
        <w:rPr>
          <w:rFonts w:eastAsia="Calibri"/>
          <w:b/>
          <w:u w:val="single"/>
        </w:rPr>
        <w:t>духовно-нравственного развития</w:t>
      </w:r>
      <w:r w:rsidRPr="00D7480D">
        <w:rPr>
          <w:rFonts w:eastAsia="Calibri"/>
        </w:rPr>
        <w:t xml:space="preserve"> и воспитания обучающихся осуществляется по следующим направлениям:</w:t>
      </w:r>
    </w:p>
    <w:p w:rsidR="00F65700" w:rsidRPr="00D7480D" w:rsidRDefault="00F65700" w:rsidP="00F65700">
      <w:pPr>
        <w:widowControl w:val="0"/>
        <w:autoSpaceDE w:val="0"/>
        <w:autoSpaceDN w:val="0"/>
        <w:adjustRightInd w:val="0"/>
        <w:ind w:firstLine="454"/>
        <w:jc w:val="both"/>
        <w:rPr>
          <w:rFonts w:eastAsia="Calibri"/>
        </w:rPr>
      </w:pPr>
    </w:p>
    <w:tbl>
      <w:tblPr>
        <w:tblStyle w:val="a5"/>
        <w:tblW w:w="0" w:type="auto"/>
        <w:tblLook w:val="04A0"/>
      </w:tblPr>
      <w:tblGrid>
        <w:gridCol w:w="3369"/>
        <w:gridCol w:w="6202"/>
      </w:tblGrid>
      <w:tr w:rsidR="00F65700" w:rsidRPr="00D7480D" w:rsidTr="00B636C5">
        <w:tc>
          <w:tcPr>
            <w:tcW w:w="3369" w:type="dxa"/>
          </w:tcPr>
          <w:p w:rsidR="00F65700" w:rsidRPr="00D7480D" w:rsidRDefault="00F65700" w:rsidP="00B636C5">
            <w:pPr>
              <w:widowControl w:val="0"/>
              <w:autoSpaceDE w:val="0"/>
              <w:autoSpaceDN w:val="0"/>
              <w:adjustRightInd w:val="0"/>
              <w:jc w:val="both"/>
              <w:rPr>
                <w:rFonts w:eastAsia="Calibri"/>
              </w:rPr>
            </w:pPr>
            <w:r w:rsidRPr="00D7480D">
              <w:rPr>
                <w:rFonts w:eastAsia="Calibri"/>
              </w:rPr>
              <w:t>Направление</w:t>
            </w:r>
          </w:p>
        </w:tc>
        <w:tc>
          <w:tcPr>
            <w:tcW w:w="6202" w:type="dxa"/>
          </w:tcPr>
          <w:p w:rsidR="00F65700" w:rsidRPr="001D4BDF" w:rsidRDefault="00F65700" w:rsidP="00B636C5">
            <w:pPr>
              <w:widowControl w:val="0"/>
              <w:autoSpaceDE w:val="0"/>
              <w:autoSpaceDN w:val="0"/>
              <w:adjustRightInd w:val="0"/>
              <w:jc w:val="both"/>
              <w:rPr>
                <w:rFonts w:eastAsia="Calibri"/>
              </w:rPr>
            </w:pPr>
            <w:r w:rsidRPr="00D7480D">
              <w:rPr>
                <w:rFonts w:eastAsia="Calibri"/>
              </w:rPr>
              <w:t>Система базовых национальных ценностей</w:t>
            </w:r>
          </w:p>
        </w:tc>
      </w:tr>
      <w:tr w:rsidR="00F65700" w:rsidRPr="00D7480D" w:rsidTr="00B636C5">
        <w:tc>
          <w:tcPr>
            <w:tcW w:w="3369" w:type="dxa"/>
          </w:tcPr>
          <w:p w:rsidR="00F65700" w:rsidRPr="00D7480D" w:rsidRDefault="00F65700" w:rsidP="00B636C5">
            <w:pPr>
              <w:widowControl w:val="0"/>
              <w:autoSpaceDE w:val="0"/>
              <w:autoSpaceDN w:val="0"/>
              <w:adjustRightInd w:val="0"/>
              <w:rPr>
                <w:rFonts w:eastAsia="Calibri"/>
              </w:rPr>
            </w:pPr>
            <w:r w:rsidRPr="00D7480D">
              <w:rPr>
                <w:rFonts w:eastAsia="Calibri"/>
                <w:b/>
              </w:rPr>
              <w:t xml:space="preserve">1. Воспитание гражданственности, патриотизма, уважения к правам, свободам и </w:t>
            </w:r>
            <w:r w:rsidRPr="00D7480D">
              <w:rPr>
                <w:rFonts w:eastAsia="Calibri"/>
                <w:b/>
              </w:rPr>
              <w:lastRenderedPageBreak/>
              <w:t>обязанностям человека.</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lastRenderedPageBreak/>
              <w:t xml:space="preserve">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w:t>
            </w:r>
            <w:r w:rsidRPr="00D7480D">
              <w:rPr>
                <w:rFonts w:eastAsia="Calibri"/>
                <w:i/>
              </w:rPr>
              <w:lastRenderedPageBreak/>
              <w:t>солидарность,</w:t>
            </w:r>
            <w:r w:rsidRPr="00D7480D">
              <w:rPr>
                <w:rFonts w:eastAsia="Calibri"/>
              </w:rPr>
              <w:t xml:space="preserve"> </w:t>
            </w:r>
            <w:r w:rsidRPr="00D7480D">
              <w:rPr>
                <w:rFonts w:eastAsia="Calibri"/>
                <w:i/>
              </w:rPr>
              <w:t>мир во всём мире, многообразие и уважение культур и народов</w:t>
            </w:r>
          </w:p>
        </w:tc>
      </w:tr>
      <w:tr w:rsidR="00F65700" w:rsidRPr="00D7480D" w:rsidTr="00B636C5">
        <w:tc>
          <w:tcPr>
            <w:tcW w:w="3369" w:type="dxa"/>
          </w:tcPr>
          <w:p w:rsidR="00F65700" w:rsidRPr="00D7480D" w:rsidRDefault="00F65700" w:rsidP="00B636C5">
            <w:pPr>
              <w:widowControl w:val="0"/>
              <w:autoSpaceDE w:val="0"/>
              <w:autoSpaceDN w:val="0"/>
              <w:adjustRightInd w:val="0"/>
              <w:jc w:val="both"/>
              <w:rPr>
                <w:rFonts w:eastAsia="Calibri"/>
              </w:rPr>
            </w:pPr>
            <w:r w:rsidRPr="00D7480D">
              <w:rPr>
                <w:rFonts w:eastAsia="Calibri"/>
                <w:b/>
              </w:rPr>
              <w:lastRenderedPageBreak/>
              <w:t>2.Воспитание социальной ответственности и компетентности.</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r>
      <w:tr w:rsidR="00F65700" w:rsidRPr="00D7480D" w:rsidTr="00B636C5">
        <w:tc>
          <w:tcPr>
            <w:tcW w:w="3369" w:type="dxa"/>
          </w:tcPr>
          <w:p w:rsidR="00F65700" w:rsidRPr="00D7480D" w:rsidRDefault="00F65700" w:rsidP="00B636C5">
            <w:pPr>
              <w:widowControl w:val="0"/>
              <w:autoSpaceDE w:val="0"/>
              <w:autoSpaceDN w:val="0"/>
              <w:adjustRightInd w:val="0"/>
              <w:jc w:val="both"/>
              <w:rPr>
                <w:rFonts w:eastAsia="Calibri"/>
              </w:rPr>
            </w:pPr>
            <w:r w:rsidRPr="00D7480D">
              <w:rPr>
                <w:rFonts w:eastAsia="Calibri"/>
                <w:b/>
              </w:rPr>
              <w:t>3.Воспитание нравственных чувств, убеждений, этического сознания.</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r>
      <w:tr w:rsidR="00F65700" w:rsidRPr="00D7480D" w:rsidTr="00B636C5">
        <w:tc>
          <w:tcPr>
            <w:tcW w:w="3369" w:type="dxa"/>
          </w:tcPr>
          <w:p w:rsidR="00F65700" w:rsidRPr="00D7480D" w:rsidRDefault="00F65700" w:rsidP="00B636C5">
            <w:pPr>
              <w:widowControl w:val="0"/>
              <w:autoSpaceDE w:val="0"/>
              <w:autoSpaceDN w:val="0"/>
              <w:adjustRightInd w:val="0"/>
              <w:jc w:val="both"/>
              <w:rPr>
                <w:rFonts w:eastAsia="Calibri"/>
              </w:rPr>
            </w:pPr>
            <w:r w:rsidRPr="00D7480D">
              <w:rPr>
                <w:rFonts w:eastAsia="Calibri"/>
              </w:rPr>
              <w:t> 4.</w:t>
            </w:r>
            <w:r w:rsidRPr="00D7480D">
              <w:rPr>
                <w:rFonts w:eastAsia="Calibri"/>
                <w:b/>
              </w:rPr>
              <w:t>Воспитание экологической культуры, культуры здорового и безопасного образа жизни.</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tc>
      </w:tr>
      <w:tr w:rsidR="00F65700" w:rsidRPr="00D7480D" w:rsidTr="00B636C5">
        <w:tc>
          <w:tcPr>
            <w:tcW w:w="3369" w:type="dxa"/>
          </w:tcPr>
          <w:p w:rsidR="00F65700" w:rsidRPr="00D7480D" w:rsidRDefault="00F65700" w:rsidP="00B636C5">
            <w:pPr>
              <w:widowControl w:val="0"/>
              <w:autoSpaceDE w:val="0"/>
              <w:autoSpaceDN w:val="0"/>
              <w:adjustRightInd w:val="0"/>
              <w:jc w:val="both"/>
              <w:rPr>
                <w:rFonts w:eastAsia="Calibri"/>
              </w:rPr>
            </w:pPr>
            <w:r w:rsidRPr="00D7480D">
              <w:rPr>
                <w:rFonts w:eastAsia="Calibri"/>
                <w:b/>
              </w:rPr>
              <w:t>5.Воспитание трудолюбия, сознательного, творческого отношения к образованию, труду и жизни, подготовка к сознательному выбору профессии.</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D7480D">
              <w:rPr>
                <w:rFonts w:eastAsia="Calibri"/>
              </w:rPr>
              <w:t xml:space="preserve"> </w:t>
            </w:r>
            <w:r w:rsidRPr="00D7480D">
              <w:rPr>
                <w:rFonts w:eastAsia="Calibri"/>
                <w:i/>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tc>
      </w:tr>
      <w:tr w:rsidR="00F65700" w:rsidRPr="00D7480D" w:rsidTr="00B636C5">
        <w:tc>
          <w:tcPr>
            <w:tcW w:w="3369" w:type="dxa"/>
          </w:tcPr>
          <w:p w:rsidR="00F65700" w:rsidRPr="00D7480D" w:rsidRDefault="00F65700" w:rsidP="00B636C5">
            <w:pPr>
              <w:widowControl w:val="0"/>
              <w:autoSpaceDE w:val="0"/>
              <w:autoSpaceDN w:val="0"/>
              <w:adjustRightInd w:val="0"/>
              <w:rPr>
                <w:rFonts w:eastAsia="Calibri"/>
              </w:rPr>
            </w:pPr>
            <w:r w:rsidRPr="00D7480D">
              <w:rPr>
                <w:rFonts w:eastAsia="Calibri"/>
                <w:b/>
              </w:rPr>
              <w:t>6.Воспитание ценностного отношения к прекрасному, формирование основ эстетической культуры — эстетическое воспитание.</w:t>
            </w:r>
          </w:p>
        </w:tc>
        <w:tc>
          <w:tcPr>
            <w:tcW w:w="6202" w:type="dxa"/>
          </w:tcPr>
          <w:p w:rsidR="00F65700" w:rsidRPr="00D7480D" w:rsidRDefault="00F65700" w:rsidP="00B636C5">
            <w:pPr>
              <w:widowControl w:val="0"/>
              <w:autoSpaceDE w:val="0"/>
              <w:autoSpaceDN w:val="0"/>
              <w:adjustRightInd w:val="0"/>
              <w:jc w:val="both"/>
              <w:rPr>
                <w:rFonts w:eastAsia="Calibri"/>
              </w:rPr>
            </w:pPr>
            <w:r w:rsidRPr="00D7480D">
              <w:rPr>
                <w:rFonts w:eastAsia="Calibri"/>
                <w:i/>
              </w:rPr>
              <w:t>Красота, гармония, духовный мир человека, самовыражение личности в творчестве и искусстве, эстетическое развитие личности</w:t>
            </w:r>
          </w:p>
        </w:tc>
      </w:tr>
    </w:tbl>
    <w:p w:rsidR="00F65700" w:rsidRPr="00D7480D" w:rsidRDefault="00F65700" w:rsidP="00F65700">
      <w:pPr>
        <w:widowControl w:val="0"/>
        <w:autoSpaceDE w:val="0"/>
        <w:autoSpaceDN w:val="0"/>
        <w:adjustRightInd w:val="0"/>
        <w:jc w:val="both"/>
        <w:rPr>
          <w:rFonts w:eastAsia="Calibri"/>
          <w:i/>
        </w:rPr>
      </w:pP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r>
        <w:rPr>
          <w:rFonts w:eastAsia="Calibri"/>
        </w:rPr>
        <w:t xml:space="preserve"> МАОУ «Чуртанская СОШ»</w:t>
      </w:r>
      <w:r w:rsidRPr="00D7480D">
        <w:rPr>
          <w:rFonts w:eastAsia="Calibri"/>
        </w:rPr>
        <w:t xml:space="preserve"> отдаёт приоритет в силу сложившихся традиций </w:t>
      </w:r>
      <w:r w:rsidRPr="00D7480D">
        <w:rPr>
          <w:rFonts w:eastAsia="Calibri"/>
          <w:b/>
          <w:u w:val="single"/>
        </w:rPr>
        <w:t>воспитанию нравственных чувств, убеждений, этического сознания</w:t>
      </w:r>
      <w:r w:rsidRPr="00D7480D">
        <w:rPr>
          <w:rFonts w:eastAsia="Calibri"/>
          <w:b/>
        </w:rPr>
        <w:t xml:space="preserve">. </w:t>
      </w:r>
    </w:p>
    <w:p w:rsidR="00F65700" w:rsidRPr="00D7480D" w:rsidRDefault="00F65700" w:rsidP="00F65700">
      <w:pPr>
        <w:widowControl w:val="0"/>
        <w:autoSpaceDE w:val="0"/>
        <w:autoSpaceDN w:val="0"/>
        <w:adjustRightInd w:val="0"/>
        <w:ind w:firstLine="454"/>
        <w:jc w:val="both"/>
        <w:rPr>
          <w:rFonts w:eastAsia="Calibri"/>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2.3.3.</w:t>
      </w:r>
      <w:r w:rsidRPr="00D7480D">
        <w:rPr>
          <w:rFonts w:eastAsia="Calibri"/>
          <w:b/>
          <w:lang w:val="en-US"/>
        </w:rPr>
        <w:t> </w:t>
      </w:r>
      <w:r w:rsidRPr="00D7480D">
        <w:rPr>
          <w:rFonts w:eastAsia="Calibri"/>
          <w:b/>
        </w:rPr>
        <w:t>Принципы и особенности организации содержания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ориентации на идеал.</w:t>
      </w:r>
      <w:r w:rsidRPr="00D7480D">
        <w:rPr>
          <w:rFonts w:eastAsia="Calibri"/>
        </w:rPr>
        <w:t xml:space="preserve">  В качестве идеала школа ориентирует свои учеников  в первую очередь на героев русской истории, прославивших своё имя беззаветным служением на благо и процветание Отечества.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Аксиологический принцип.</w:t>
      </w:r>
      <w:r w:rsidRPr="00D7480D">
        <w:rPr>
          <w:rFonts w:eastAsia="Calibri"/>
        </w:rPr>
        <w:t xml:space="preserve">   В пределах системы базовых национальных ценностей общественные субъекты (такие как русская православная церковь, и пр.) могут оказывать школе содействие в формировании у обучающихся той или иной группы ценностей.</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следования нравственному примеру.</w:t>
      </w:r>
      <w:r w:rsidRPr="00D7480D">
        <w:rPr>
          <w:rFonts w:eastAsia="Calibri"/>
        </w:rPr>
        <w:t xml:space="preserve"> Следование примеру — признан в школе </w:t>
      </w:r>
      <w:r w:rsidRPr="00D7480D">
        <w:rPr>
          <w:rFonts w:eastAsia="Calibri"/>
        </w:rPr>
        <w:lastRenderedPageBreak/>
        <w:t>ведущим методом воспитани</w:t>
      </w:r>
      <w:r>
        <w:rPr>
          <w:rFonts w:eastAsia="Calibri"/>
        </w:rPr>
        <w:t>я. Пример — это возможная модель</w:t>
      </w:r>
      <w:r w:rsidRPr="00D7480D">
        <w:rPr>
          <w:rFonts w:eastAsia="Calibri"/>
        </w:rPr>
        <w:t xml:space="preserve"> выстраивания отношений подростка с другими людьми и с самим собой, образец ценностного выбор</w:t>
      </w:r>
      <w:r>
        <w:rPr>
          <w:rFonts w:eastAsia="Calibri"/>
        </w:rPr>
        <w:t>а, совершённого значимым другим</w:t>
      </w:r>
      <w:r w:rsidRPr="00D7480D">
        <w:rPr>
          <w:rFonts w:eastAsia="Calibri"/>
        </w:rPr>
        <w:t>. Содержание учебного процесса, внеучебной и внешкольной деятельности должно быть наполнено примерами нравственного поведения.   Особое значение для духовно-нравственного развития обучающегося имеет пример учителя.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диалогического общения со значимыми другими.</w:t>
      </w:r>
      <w:r w:rsidRPr="00D7480D">
        <w:rPr>
          <w:rFonts w:eastAsia="Calibri"/>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полисубъектности воспитания и социализации.</w:t>
      </w:r>
      <w:r w:rsidRPr="00D7480D">
        <w:rPr>
          <w:rFonts w:eastAsia="Calibri"/>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 Школа берёт на себя роль ведущей в организации социально-педагогического партнёрства,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совместного решения личностно и общественно значимых проблем.</w:t>
      </w:r>
      <w:r w:rsidRPr="00D7480D">
        <w:rPr>
          <w:rFonts w:eastAsia="Calibri"/>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Школа берёт на себя педагогическую поддержку процесса развития личности воспитанника в процессе совместного решения стоящих перед ним личностно и общественно значимых проблем.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Принцип системно-деятельностной организации воспитания.</w:t>
      </w:r>
      <w:r w:rsidRPr="00D7480D">
        <w:rPr>
          <w:rFonts w:eastAsia="Calibri"/>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65700" w:rsidRPr="00D7480D" w:rsidRDefault="00F65700" w:rsidP="00F65700">
      <w:pPr>
        <w:ind w:firstLine="454"/>
        <w:jc w:val="both"/>
        <w:rPr>
          <w:rFonts w:eastAsia="Calibri"/>
        </w:rPr>
      </w:pPr>
      <w:r w:rsidRPr="00D7480D">
        <w:rPr>
          <w:rFonts w:eastAsia="Calibri"/>
        </w:rPr>
        <w:t>• общеобразовательных дисциплин;</w:t>
      </w:r>
    </w:p>
    <w:p w:rsidR="00F65700" w:rsidRPr="00D7480D" w:rsidRDefault="00F65700" w:rsidP="00F65700">
      <w:pPr>
        <w:ind w:firstLine="454"/>
        <w:jc w:val="both"/>
        <w:rPr>
          <w:rFonts w:eastAsia="Calibri"/>
        </w:rPr>
      </w:pPr>
      <w:r w:rsidRPr="00D7480D">
        <w:rPr>
          <w:rFonts w:eastAsia="Calibri"/>
        </w:rPr>
        <w:t>• произведений искусства;</w:t>
      </w:r>
    </w:p>
    <w:p w:rsidR="00F65700" w:rsidRPr="00D7480D" w:rsidRDefault="00F65700" w:rsidP="00F65700">
      <w:pPr>
        <w:ind w:firstLine="454"/>
        <w:jc w:val="both"/>
        <w:rPr>
          <w:rFonts w:eastAsia="Calibri"/>
        </w:rPr>
      </w:pPr>
      <w:r w:rsidRPr="00D7480D">
        <w:rPr>
          <w:rFonts w:eastAsia="Calibri"/>
        </w:rPr>
        <w:t>• периодической печати, публикаций, радио- и телепередач, отражающих современную жизнь;</w:t>
      </w:r>
    </w:p>
    <w:p w:rsidR="00F65700" w:rsidRPr="00D7480D" w:rsidRDefault="00F65700" w:rsidP="00F65700">
      <w:pPr>
        <w:ind w:firstLine="454"/>
        <w:jc w:val="both"/>
        <w:rPr>
          <w:rFonts w:eastAsia="Calibri"/>
        </w:rPr>
      </w:pPr>
      <w:r w:rsidRPr="00D7480D">
        <w:rPr>
          <w:rFonts w:eastAsia="Calibri"/>
        </w:rPr>
        <w:t>• духовной культуры и фольклора народов России;</w:t>
      </w:r>
    </w:p>
    <w:p w:rsidR="00F65700" w:rsidRPr="00D7480D" w:rsidRDefault="00F65700" w:rsidP="00F65700">
      <w:pPr>
        <w:ind w:firstLine="454"/>
        <w:jc w:val="both"/>
        <w:rPr>
          <w:rFonts w:eastAsia="Calibri"/>
        </w:rPr>
      </w:pPr>
      <w:r w:rsidRPr="00D7480D">
        <w:rPr>
          <w:rFonts w:eastAsia="Calibri"/>
        </w:rPr>
        <w:t>• истории, традиций и современной жизни своей Родины, своего края, своей семьи;</w:t>
      </w:r>
    </w:p>
    <w:p w:rsidR="00F65700" w:rsidRPr="00D7480D" w:rsidRDefault="00F65700" w:rsidP="00F65700">
      <w:pPr>
        <w:ind w:firstLine="454"/>
        <w:jc w:val="both"/>
        <w:rPr>
          <w:rFonts w:eastAsia="Calibri"/>
        </w:rPr>
      </w:pPr>
      <w:r w:rsidRPr="00D7480D">
        <w:rPr>
          <w:rFonts w:eastAsia="Calibri"/>
        </w:rPr>
        <w:t>• жизненного опыта своих родителей и прародителей;</w:t>
      </w:r>
    </w:p>
    <w:p w:rsidR="00F65700" w:rsidRPr="00D7480D" w:rsidRDefault="00F65700" w:rsidP="00F65700">
      <w:pPr>
        <w:ind w:firstLine="454"/>
        <w:jc w:val="both"/>
        <w:rPr>
          <w:rFonts w:eastAsia="Calibri"/>
        </w:rPr>
      </w:pPr>
      <w:r w:rsidRPr="00D7480D">
        <w:rPr>
          <w:rFonts w:eastAsia="Calibri"/>
        </w:rPr>
        <w:t>• общественно полезной, личностно значимой деятельности в рамках педагогически организованных социальных и культурных практик;</w:t>
      </w:r>
    </w:p>
    <w:p w:rsidR="00F65700" w:rsidRPr="00D7480D" w:rsidRDefault="00F65700" w:rsidP="00F65700">
      <w:pPr>
        <w:ind w:firstLine="454"/>
        <w:jc w:val="both"/>
        <w:rPr>
          <w:rFonts w:eastAsia="Calibri"/>
        </w:rPr>
      </w:pPr>
      <w:r w:rsidRPr="00D7480D">
        <w:rPr>
          <w:rFonts w:eastAsia="Calibri"/>
        </w:rPr>
        <w:t>• других источников информации и научного знания.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F65700" w:rsidRPr="0047480E" w:rsidRDefault="00F65700" w:rsidP="00F65700">
      <w:pPr>
        <w:widowControl w:val="0"/>
        <w:autoSpaceDE w:val="0"/>
        <w:autoSpaceDN w:val="0"/>
        <w:adjustRightInd w:val="0"/>
        <w:ind w:firstLine="454"/>
        <w:jc w:val="both"/>
        <w:rPr>
          <w:rFonts w:eastAsia="Calibri"/>
        </w:rPr>
      </w:pPr>
      <w:r w:rsidRPr="0047480E">
        <w:rPr>
          <w:rFonts w:eastAsia="Calibri"/>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bookmarkStart w:id="98" w:name="_Toc231265556"/>
    </w:p>
    <w:p w:rsidR="00F65700" w:rsidRPr="0047480E" w:rsidRDefault="00F65700" w:rsidP="00F65700">
      <w:pPr>
        <w:widowControl w:val="0"/>
        <w:autoSpaceDE w:val="0"/>
        <w:autoSpaceDN w:val="0"/>
        <w:adjustRightInd w:val="0"/>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r w:rsidRPr="0047480E">
        <w:rPr>
          <w:rFonts w:eastAsia="Calibri"/>
          <w:b/>
        </w:rPr>
        <w:t>3.</w:t>
      </w:r>
      <w:r w:rsidRPr="0047480E">
        <w:rPr>
          <w:rFonts w:eastAsia="Calibri"/>
          <w:b/>
          <w:lang w:val="en-US"/>
        </w:rPr>
        <w:t> </w:t>
      </w:r>
      <w:r w:rsidRPr="0047480E">
        <w:rPr>
          <w:rFonts w:eastAsia="Calibri"/>
          <w:b/>
        </w:rPr>
        <w:t xml:space="preserve"> </w:t>
      </w:r>
      <w:bookmarkEnd w:id="98"/>
      <w:r w:rsidRPr="0047480E">
        <w:rPr>
          <w:rFonts w:eastAsia="Calibri"/>
          <w:b/>
        </w:rPr>
        <w:t xml:space="preserve"> Воспитание гражданственности, патриотизма, уважения к правам, свободам и обязанностям человека:</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3.1.</w:t>
      </w:r>
      <w:r w:rsidRPr="00D7480D">
        <w:rPr>
          <w:rFonts w:eastAsia="Calibri"/>
          <w:b/>
          <w:lang w:val="en-US"/>
        </w:rPr>
        <w:t> </w:t>
      </w:r>
      <w:r w:rsidRPr="00D7480D">
        <w:rPr>
          <w:rFonts w:eastAsia="Calibri"/>
          <w:b/>
        </w:rPr>
        <w:t xml:space="preserve">  Основное содержание</w:t>
      </w:r>
    </w:p>
    <w:p w:rsidR="00F65700" w:rsidRPr="00D7480D" w:rsidRDefault="00F65700" w:rsidP="00F65700">
      <w:pPr>
        <w:widowControl w:val="0"/>
        <w:autoSpaceDE w:val="0"/>
        <w:autoSpaceDN w:val="0"/>
        <w:adjustRightInd w:val="0"/>
        <w:ind w:firstLine="454"/>
        <w:jc w:val="both"/>
        <w:rPr>
          <w:rFonts w:eastAsia="Calibri"/>
          <w:b/>
          <w:sz w:val="32"/>
          <w:szCs w:val="32"/>
        </w:rPr>
      </w:pPr>
    </w:p>
    <w:p w:rsidR="00F65700" w:rsidRPr="00D7480D" w:rsidRDefault="00F65700" w:rsidP="00F65700">
      <w:pPr>
        <w:ind w:firstLine="454"/>
        <w:jc w:val="both"/>
        <w:rPr>
          <w:rFonts w:eastAsia="Calibri"/>
        </w:rPr>
      </w:pPr>
      <w:r w:rsidRPr="00D7480D">
        <w:rPr>
          <w:rFonts w:eastAsia="Calibri"/>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65700" w:rsidRPr="00D7480D" w:rsidRDefault="00F65700" w:rsidP="00F65700">
      <w:pPr>
        <w:ind w:firstLine="454"/>
        <w:jc w:val="both"/>
        <w:rPr>
          <w:rFonts w:eastAsia="Calibri"/>
        </w:rPr>
      </w:pPr>
      <w:r w:rsidRPr="00D7480D">
        <w:rPr>
          <w:rFonts w:eastAsia="Calibri"/>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65700" w:rsidRPr="00D7480D" w:rsidRDefault="00F65700" w:rsidP="00F65700">
      <w:pPr>
        <w:ind w:firstLine="454"/>
        <w:jc w:val="both"/>
        <w:rPr>
          <w:rFonts w:eastAsia="Calibri"/>
        </w:rPr>
      </w:pPr>
      <w:r w:rsidRPr="00D7480D">
        <w:rPr>
          <w:rFonts w:eastAsia="Calibri"/>
        </w:rPr>
        <w:t>• понимание и одобрение правил поведения в обществе, уважение органов и лиц, охраняющих общественный порядок;</w:t>
      </w:r>
    </w:p>
    <w:p w:rsidR="00F65700" w:rsidRPr="00D7480D" w:rsidRDefault="00F65700" w:rsidP="00F65700">
      <w:pPr>
        <w:ind w:firstLine="454"/>
        <w:jc w:val="both"/>
        <w:rPr>
          <w:rFonts w:eastAsia="Calibri"/>
        </w:rPr>
      </w:pPr>
      <w:r w:rsidRPr="00D7480D">
        <w:rPr>
          <w:rFonts w:eastAsia="Calibri"/>
        </w:rPr>
        <w:t>• осознание конституционного долга и обязанностей гражданина своей Родины;</w:t>
      </w:r>
    </w:p>
    <w:p w:rsidR="00F65700" w:rsidRPr="00D7480D" w:rsidRDefault="00F65700" w:rsidP="00F65700">
      <w:pPr>
        <w:ind w:firstLine="454"/>
        <w:jc w:val="both"/>
        <w:rPr>
          <w:rFonts w:eastAsia="Calibri"/>
        </w:rPr>
      </w:pPr>
      <w:r w:rsidRPr="00D7480D">
        <w:rPr>
          <w:rFonts w:eastAsia="Calibri"/>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65700" w:rsidRPr="00D7480D" w:rsidRDefault="00F65700" w:rsidP="00F65700">
      <w:pPr>
        <w:ind w:firstLine="454"/>
        <w:jc w:val="both"/>
        <w:rPr>
          <w:rFonts w:eastAsia="Calibri"/>
        </w:rPr>
      </w:pPr>
      <w:r w:rsidRPr="00D7480D">
        <w:rPr>
          <w:rFonts w:eastAsia="Calibri"/>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65700" w:rsidRPr="00D7480D" w:rsidRDefault="00F65700" w:rsidP="00F65700">
      <w:pPr>
        <w:ind w:firstLine="454"/>
        <w:jc w:val="both"/>
        <w:rPr>
          <w:rFonts w:eastAsia="Calibri"/>
        </w:rPr>
      </w:pPr>
    </w:p>
    <w:p w:rsidR="00F65700" w:rsidRPr="00D7480D" w:rsidRDefault="00F65700" w:rsidP="00F65700">
      <w:pPr>
        <w:widowControl w:val="0"/>
        <w:autoSpaceDE w:val="0"/>
        <w:autoSpaceDN w:val="0"/>
        <w:adjustRightInd w:val="0"/>
        <w:ind w:firstLine="454"/>
        <w:jc w:val="both"/>
        <w:rPr>
          <w:rFonts w:eastAsia="Calibri"/>
          <w:b/>
        </w:rPr>
      </w:pPr>
      <w:bookmarkStart w:id="99" w:name="_Toc231265557"/>
      <w:r w:rsidRPr="00D7480D">
        <w:rPr>
          <w:rFonts w:eastAsia="Calibri"/>
          <w:b/>
        </w:rPr>
        <w:t>3.2.</w:t>
      </w:r>
      <w:r w:rsidRPr="00D7480D">
        <w:rPr>
          <w:rFonts w:eastAsia="Calibri"/>
          <w:b/>
          <w:lang w:val="en-US"/>
        </w:rPr>
        <w:t> </w:t>
      </w:r>
      <w:r w:rsidRPr="00D7480D">
        <w:rPr>
          <w:rFonts w:eastAsia="Calibri"/>
          <w:b/>
        </w:rPr>
        <w:t>Виды деятельности и формы занятий с обучающимися</w:t>
      </w:r>
      <w:bookmarkEnd w:id="99"/>
      <w:r w:rsidRPr="00D7480D">
        <w:rPr>
          <w:rFonts w:eastAsia="Calibri"/>
          <w:b/>
        </w:rPr>
        <w:t xml:space="preserve">  </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Изучают</w:t>
      </w:r>
      <w:r w:rsidRPr="00D7480D">
        <w:rPr>
          <w:rFonts w:eastAsia="Calibri"/>
          <w:i/>
        </w:rPr>
        <w:t xml:space="preserve"> </w:t>
      </w:r>
      <w:r w:rsidRPr="00D7480D">
        <w:rPr>
          <w:rFonts w:eastAsia="Calibri"/>
        </w:rPr>
        <w:t>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w:t>
      </w:r>
      <w:r w:rsidRPr="00D7480D">
        <w:rPr>
          <w:rFonts w:eastAsia="Calibri"/>
          <w:i/>
        </w:rPr>
        <w:t xml:space="preserve"> </w:t>
      </w:r>
      <w:r w:rsidRPr="00D7480D">
        <w:rPr>
          <w:rFonts w:eastAsia="Calibri"/>
        </w:rPr>
        <w:t xml:space="preserve">о символах государства </w:t>
      </w:r>
      <w:r w:rsidRPr="00D7480D">
        <w:rPr>
          <w:rFonts w:eastAsia="Calibri"/>
          <w:i/>
        </w:rPr>
        <w:t xml:space="preserve">— </w:t>
      </w:r>
      <w:r w:rsidRPr="00D7480D">
        <w:rPr>
          <w:rFonts w:eastAsia="Calibri"/>
        </w:rPr>
        <w:t>Флаге, Гербе России, о флаге и гербе субъекта Российской Федерации, в котором находится образовательное учреждение.</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65700" w:rsidRPr="00D7480D" w:rsidRDefault="00F65700" w:rsidP="00F65700">
      <w:pPr>
        <w:widowControl w:val="0"/>
        <w:autoSpaceDE w:val="0"/>
        <w:autoSpaceDN w:val="0"/>
        <w:adjustRightInd w:val="0"/>
        <w:ind w:firstLine="454"/>
        <w:jc w:val="both"/>
        <w:rPr>
          <w:rFonts w:eastAsia="Calibri"/>
        </w:rPr>
      </w:pPr>
    </w:p>
    <w:p w:rsidR="00F65700" w:rsidRPr="00D7480D" w:rsidRDefault="00F65700" w:rsidP="00F65700">
      <w:pPr>
        <w:widowControl w:val="0"/>
        <w:autoSpaceDE w:val="0"/>
        <w:autoSpaceDN w:val="0"/>
        <w:adjustRightInd w:val="0"/>
        <w:ind w:left="360"/>
        <w:rPr>
          <w:rFonts w:eastAsia="Calibri"/>
          <w:b/>
          <w:bCs/>
        </w:rPr>
      </w:pPr>
      <w:r w:rsidRPr="00D7480D">
        <w:rPr>
          <w:rFonts w:eastAsia="Calibri"/>
          <w:b/>
          <w:bCs/>
        </w:rPr>
        <w:t>3.3. Формы внеклассной работы: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тематические классные часы;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встречи с представителями правовых структур, органов правопорядка;</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посещение музеев, встр</w:t>
      </w:r>
      <w:r>
        <w:rPr>
          <w:iCs/>
          <w:lang w:bidi="en-US"/>
        </w:rPr>
        <w:t>ечи с ветеранами войны и труда</w:t>
      </w:r>
      <w:r w:rsidRPr="00D7480D">
        <w:rPr>
          <w:iCs/>
          <w:lang w:bidi="en-US"/>
        </w:rPr>
        <w:t>;</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конкурсы, викторины по правовой и патриотической тематике;</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rFonts w:eastAsia="Arial Unicode MS"/>
          <w:iCs/>
          <w:lang w:bidi="en-US"/>
        </w:rPr>
        <w:t>и</w:t>
      </w:r>
      <w:r w:rsidRPr="00D7480D">
        <w:rPr>
          <w:iCs/>
          <w:lang w:bidi="en-US"/>
        </w:rPr>
        <w:t>нтерактивные игры (заочные путешествия, игры-путешествия по станциям);</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lastRenderedPageBreak/>
        <w:t>участие в конкурсах и концертах, посвященных правовой и патриотической тематике;</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походы, праздники, часы общения, посвященные правовой и пат</w:t>
      </w:r>
      <w:r>
        <w:rPr>
          <w:iCs/>
          <w:lang w:bidi="en-US"/>
        </w:rPr>
        <w:t>риотической теме</w:t>
      </w:r>
      <w:r w:rsidRPr="00D7480D">
        <w:rPr>
          <w:iCs/>
          <w:lang w:bidi="en-US"/>
        </w:rPr>
        <w:t>;</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мероприятия месячника, посвященного Дню защитника Отечества;</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благотворительные акции «Акция Добра» (ко дню пожилого человека),</w:t>
      </w:r>
    </w:p>
    <w:p w:rsidR="00F65700" w:rsidRPr="00D7480D" w:rsidRDefault="00F65700" w:rsidP="00F65700">
      <w:pPr>
        <w:spacing w:line="288" w:lineRule="auto"/>
        <w:ind w:left="720"/>
        <w:contextualSpacing/>
        <w:rPr>
          <w:iCs/>
          <w:lang w:bidi="en-US"/>
        </w:rPr>
      </w:pPr>
      <w:r w:rsidRPr="00D7480D">
        <w:rPr>
          <w:iCs/>
          <w:lang w:bidi="en-US"/>
        </w:rPr>
        <w:t xml:space="preserve"> «Просто так», «Новогодняя гирлянда», «Весенняя</w:t>
      </w:r>
    </w:p>
    <w:p w:rsidR="00F65700" w:rsidRPr="00D7480D" w:rsidRDefault="00F65700" w:rsidP="00F65700">
      <w:pPr>
        <w:spacing w:line="288" w:lineRule="auto"/>
        <w:ind w:left="720"/>
        <w:contextualSpacing/>
        <w:rPr>
          <w:iCs/>
          <w:lang w:bidi="en-US"/>
        </w:rPr>
      </w:pPr>
      <w:r w:rsidRPr="00D7480D">
        <w:rPr>
          <w:iCs/>
          <w:lang w:bidi="en-US"/>
        </w:rPr>
        <w:t>неделя Добра», «Вахта Памяти» и др.;</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шефство над ветеранами войны и труда (встречи с ветеранами, чествование ветеранов</w:t>
      </w:r>
      <w:r>
        <w:rPr>
          <w:iCs/>
          <w:lang w:bidi="en-US"/>
        </w:rPr>
        <w:t>);</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подготовка сувениров и подарков для людей, переживших тяготы войны;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встречи с интересными людьми, ветеранами;</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конкурсы чтецов, сочинений, рисунков на темы: «Моя Россия»,  «Война в истории моей семьи»</w:t>
      </w:r>
      <w:r w:rsidRPr="00D7480D">
        <w:rPr>
          <w:iCs/>
          <w:sz w:val="20"/>
          <w:lang w:bidi="en-US"/>
        </w:rPr>
        <w:t xml:space="preserve"> </w:t>
      </w:r>
      <w:r w:rsidRPr="00D7480D">
        <w:rPr>
          <w:iCs/>
          <w:lang w:bidi="en-US"/>
        </w:rPr>
        <w:t>,</w:t>
      </w:r>
      <w:r w:rsidRPr="00D7480D">
        <w:rPr>
          <w:iCs/>
          <w:sz w:val="20"/>
          <w:lang w:bidi="en-US"/>
        </w:rPr>
        <w:t xml:space="preserve"> </w:t>
      </w:r>
      <w:r w:rsidRPr="00D7480D">
        <w:rPr>
          <w:iCs/>
          <w:lang w:bidi="en-US"/>
        </w:rPr>
        <w:t>«И помнит мир спасенный»</w:t>
      </w:r>
      <w:r w:rsidRPr="00D7480D">
        <w:rPr>
          <w:iCs/>
          <w:sz w:val="20"/>
          <w:lang w:bidi="en-US"/>
        </w:rPr>
        <w:t xml:space="preserve"> </w:t>
      </w:r>
      <w:r w:rsidRPr="00D7480D">
        <w:rPr>
          <w:iCs/>
          <w:lang w:bidi="en-US"/>
        </w:rPr>
        <w:t>,«Моя семья в истории села»,</w:t>
      </w:r>
      <w:r w:rsidRPr="00D7480D">
        <w:rPr>
          <w:iCs/>
          <w:sz w:val="20"/>
          <w:lang w:bidi="en-US"/>
        </w:rPr>
        <w:t xml:space="preserve"> </w:t>
      </w:r>
      <w:r w:rsidRPr="00D7480D">
        <w:rPr>
          <w:iCs/>
          <w:lang w:bidi="en-US"/>
        </w:rPr>
        <w:t xml:space="preserve"> «будем жить!» и др.</w:t>
      </w:r>
    </w:p>
    <w:p w:rsidR="00F65700" w:rsidRPr="00D7480D" w:rsidRDefault="00F65700" w:rsidP="00F65700">
      <w:pPr>
        <w:autoSpaceDE w:val="0"/>
        <w:autoSpaceDN w:val="0"/>
        <w:adjustRightInd w:val="0"/>
        <w:rPr>
          <w:b/>
          <w:bCs/>
          <w:i/>
          <w:iCs/>
        </w:rPr>
      </w:pPr>
    </w:p>
    <w:p w:rsidR="00F65700" w:rsidRPr="00D7480D" w:rsidRDefault="00F65700" w:rsidP="00F65700">
      <w:pPr>
        <w:autoSpaceDE w:val="0"/>
        <w:autoSpaceDN w:val="0"/>
        <w:adjustRightInd w:val="0"/>
        <w:rPr>
          <w:iCs/>
        </w:rPr>
      </w:pPr>
      <w:r w:rsidRPr="00D7480D">
        <w:rPr>
          <w:b/>
          <w:bCs/>
          <w:iCs/>
        </w:rPr>
        <w:t>3.4. Традиционные мероприятия для учащихся 5—9-х классов:</w:t>
      </w:r>
    </w:p>
    <w:p w:rsidR="00F65700" w:rsidRPr="00D7480D" w:rsidRDefault="00F65700" w:rsidP="00F65700">
      <w:pPr>
        <w:autoSpaceDE w:val="0"/>
        <w:autoSpaceDN w:val="0"/>
        <w:adjustRightInd w:val="0"/>
        <w:rPr>
          <w:iCs/>
        </w:rPr>
      </w:pPr>
    </w:p>
    <w:tbl>
      <w:tblPr>
        <w:tblStyle w:val="a5"/>
        <w:tblW w:w="0" w:type="auto"/>
        <w:tblLook w:val="04A0"/>
      </w:tblPr>
      <w:tblGrid>
        <w:gridCol w:w="4361"/>
        <w:gridCol w:w="5210"/>
      </w:tblGrid>
      <w:tr w:rsidR="00F65700" w:rsidRPr="00D7480D" w:rsidTr="00B636C5">
        <w:tc>
          <w:tcPr>
            <w:tcW w:w="4361" w:type="dxa"/>
          </w:tcPr>
          <w:p w:rsidR="00F65700" w:rsidRPr="0047480E" w:rsidRDefault="00F65700" w:rsidP="00B636C5">
            <w:pPr>
              <w:autoSpaceDE w:val="0"/>
              <w:autoSpaceDN w:val="0"/>
              <w:adjustRightInd w:val="0"/>
              <w:jc w:val="center"/>
              <w:rPr>
                <w:b/>
              </w:rPr>
            </w:pPr>
            <w:r>
              <w:rPr>
                <w:b/>
              </w:rPr>
              <w:t>Мероприятия</w:t>
            </w:r>
          </w:p>
        </w:tc>
        <w:tc>
          <w:tcPr>
            <w:tcW w:w="5210" w:type="dxa"/>
          </w:tcPr>
          <w:p w:rsidR="00F65700" w:rsidRPr="00D7480D" w:rsidRDefault="00F65700" w:rsidP="00B636C5">
            <w:pPr>
              <w:autoSpaceDE w:val="0"/>
              <w:autoSpaceDN w:val="0"/>
              <w:adjustRightInd w:val="0"/>
              <w:jc w:val="center"/>
              <w:rPr>
                <w:b/>
              </w:rPr>
            </w:pPr>
            <w:r w:rsidRPr="00D7480D">
              <w:rPr>
                <w:b/>
              </w:rPr>
              <w:t>Ожидаемые результаты</w:t>
            </w:r>
          </w:p>
        </w:tc>
      </w:tr>
      <w:tr w:rsidR="00F65700" w:rsidRPr="00D7480D" w:rsidTr="00B636C5">
        <w:tc>
          <w:tcPr>
            <w:tcW w:w="9571" w:type="dxa"/>
            <w:gridSpan w:val="2"/>
          </w:tcPr>
          <w:p w:rsidR="00F65700" w:rsidRPr="0047480E"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«Символика России»,</w:t>
            </w:r>
          </w:p>
          <w:p w:rsidR="00F65700" w:rsidRPr="00D7480D" w:rsidRDefault="00F65700" w:rsidP="00B636C5">
            <w:pPr>
              <w:autoSpaceDE w:val="0"/>
              <w:autoSpaceDN w:val="0"/>
              <w:adjustRightInd w:val="0"/>
            </w:pPr>
            <w:r w:rsidRPr="00D7480D">
              <w:t>конкурс рисунков.</w:t>
            </w:r>
          </w:p>
        </w:tc>
        <w:tc>
          <w:tcPr>
            <w:tcW w:w="5210" w:type="dxa"/>
          </w:tcPr>
          <w:p w:rsidR="00F65700" w:rsidRPr="00D7480D" w:rsidRDefault="00F65700" w:rsidP="00B636C5">
            <w:pPr>
              <w:autoSpaceDE w:val="0"/>
              <w:autoSpaceDN w:val="0"/>
              <w:adjustRightInd w:val="0"/>
            </w:pPr>
            <w:r w:rsidRPr="00D7480D">
              <w:t>Понимание символики государства – Флага, Герба и Гимна России.</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Классные часы </w:t>
            </w:r>
          </w:p>
          <w:p w:rsidR="00F65700" w:rsidRPr="00D7480D" w:rsidRDefault="00F65700" w:rsidP="00B636C5">
            <w:pPr>
              <w:autoSpaceDE w:val="0"/>
              <w:autoSpaceDN w:val="0"/>
              <w:adjustRightInd w:val="0"/>
            </w:pPr>
            <w:r w:rsidRPr="00D7480D">
              <w:t xml:space="preserve">«Герои земли Русской», </w:t>
            </w:r>
          </w:p>
          <w:p w:rsidR="00F65700" w:rsidRPr="00D7480D" w:rsidRDefault="00F65700" w:rsidP="00B636C5">
            <w:pPr>
              <w:autoSpaceDE w:val="0"/>
              <w:autoSpaceDN w:val="0"/>
              <w:adjustRightInd w:val="0"/>
            </w:pPr>
            <w:r w:rsidRPr="00D7480D">
              <w:t>«О тех, кто прославил Россию».</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Знакомство детей с героическими страницами истории русского народа; формирование у детей положительной нравственной оценки</w:t>
            </w:r>
          </w:p>
          <w:p w:rsidR="00F65700" w:rsidRPr="0047480E" w:rsidRDefault="00F65700" w:rsidP="00B636C5">
            <w:pPr>
              <w:autoSpaceDE w:val="0"/>
              <w:autoSpaceDN w:val="0"/>
              <w:adjustRightInd w:val="0"/>
            </w:pPr>
            <w:r w:rsidRPr="00D7480D">
              <w:t>защитников родной земли. Восприятие их в качестве положительного идеала. Воспитание ува</w:t>
            </w:r>
            <w:r>
              <w:t>жения к прошлому своего народа.</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Классные часы </w:t>
            </w:r>
          </w:p>
          <w:p w:rsidR="00F65700" w:rsidRPr="00D7480D" w:rsidRDefault="00F65700" w:rsidP="00B636C5">
            <w:pPr>
              <w:autoSpaceDE w:val="0"/>
              <w:autoSpaceDN w:val="0"/>
              <w:adjustRightInd w:val="0"/>
            </w:pPr>
            <w:r w:rsidRPr="00D7480D">
              <w:t xml:space="preserve"> «Ветеран живет рядом»,</w:t>
            </w:r>
          </w:p>
          <w:p w:rsidR="00F65700" w:rsidRPr="00D7480D" w:rsidRDefault="00F65700" w:rsidP="00B636C5">
            <w:pPr>
              <w:autoSpaceDE w:val="0"/>
              <w:autoSpaceDN w:val="0"/>
              <w:adjustRightInd w:val="0"/>
            </w:pPr>
            <w:r w:rsidRPr="00D7480D">
              <w:t>«Как бы я отпраздновал День России».</w:t>
            </w:r>
          </w:p>
        </w:tc>
        <w:tc>
          <w:tcPr>
            <w:tcW w:w="5210" w:type="dxa"/>
          </w:tcPr>
          <w:p w:rsidR="00F65700" w:rsidRPr="00D7480D" w:rsidRDefault="00F65700" w:rsidP="00B636C5">
            <w:pPr>
              <w:autoSpaceDE w:val="0"/>
              <w:autoSpaceDN w:val="0"/>
              <w:adjustRightInd w:val="0"/>
            </w:pPr>
            <w:r w:rsidRPr="00D7480D">
              <w:t>Знакомство детей с героическими страницами</w:t>
            </w:r>
          </w:p>
          <w:p w:rsidR="00F65700" w:rsidRPr="00D7480D" w:rsidRDefault="00F65700" w:rsidP="00B636C5">
            <w:pPr>
              <w:autoSpaceDE w:val="0"/>
              <w:autoSpaceDN w:val="0"/>
              <w:adjustRightInd w:val="0"/>
            </w:pPr>
            <w:r w:rsidRPr="00D7480D">
              <w:t>истории русского народа; формирование у детей положительной нравственной оценки</w:t>
            </w:r>
          </w:p>
          <w:p w:rsidR="00F65700" w:rsidRPr="0047480E" w:rsidRDefault="00F65700" w:rsidP="00B636C5">
            <w:pPr>
              <w:autoSpaceDE w:val="0"/>
              <w:autoSpaceDN w:val="0"/>
              <w:adjustRightInd w:val="0"/>
            </w:pPr>
            <w:r>
              <w:t>защитников Родины.</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Поисковая работа </w:t>
            </w:r>
          </w:p>
          <w:p w:rsidR="00F65700" w:rsidRPr="00D7480D" w:rsidRDefault="00F65700" w:rsidP="00B636C5">
            <w:pPr>
              <w:autoSpaceDE w:val="0"/>
              <w:autoSpaceDN w:val="0"/>
              <w:adjustRightInd w:val="0"/>
            </w:pPr>
            <w:r w:rsidRPr="00D7480D">
              <w:t>«Война в истории моей семьи»,</w:t>
            </w:r>
          </w:p>
          <w:p w:rsidR="00F65700" w:rsidRPr="00D7480D" w:rsidRDefault="00F65700" w:rsidP="00B636C5">
            <w:pPr>
              <w:autoSpaceDE w:val="0"/>
              <w:autoSpaceDN w:val="0"/>
              <w:adjustRightInd w:val="0"/>
            </w:pPr>
            <w:r w:rsidRPr="00D7480D">
              <w:t>«Дети войны»</w:t>
            </w:r>
          </w:p>
          <w:p w:rsidR="00F65700" w:rsidRPr="00D7480D" w:rsidRDefault="00F65700" w:rsidP="00B636C5">
            <w:pPr>
              <w:autoSpaceDE w:val="0"/>
              <w:autoSpaceDN w:val="0"/>
              <w:adjustRightInd w:val="0"/>
            </w:pPr>
            <w:r w:rsidRPr="00D7480D">
              <w:t xml:space="preserve"> «Военный орден в твоей семье».</w:t>
            </w:r>
          </w:p>
        </w:tc>
        <w:tc>
          <w:tcPr>
            <w:tcW w:w="5210" w:type="dxa"/>
          </w:tcPr>
          <w:p w:rsidR="00F65700" w:rsidRPr="00D7480D" w:rsidRDefault="00F65700" w:rsidP="00B636C5">
            <w:pPr>
              <w:autoSpaceDE w:val="0"/>
              <w:autoSpaceDN w:val="0"/>
              <w:adjustRightInd w:val="0"/>
            </w:pPr>
            <w:r w:rsidRPr="00D7480D">
              <w:t>Пробуждение интереса к своим историческим</w:t>
            </w:r>
          </w:p>
          <w:p w:rsidR="00F65700" w:rsidRPr="00D7480D" w:rsidRDefault="00F65700" w:rsidP="00B636C5">
            <w:pPr>
              <w:autoSpaceDE w:val="0"/>
              <w:autoSpaceDN w:val="0"/>
              <w:adjustRightInd w:val="0"/>
            </w:pPr>
            <w:r w:rsidRPr="00D7480D">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 позиции. Осознание себя, своей семьи частью русской истории и культуры.</w:t>
            </w:r>
          </w:p>
        </w:tc>
      </w:tr>
      <w:tr w:rsidR="00F65700" w:rsidRPr="00D7480D" w:rsidTr="00B636C5">
        <w:tc>
          <w:tcPr>
            <w:tcW w:w="4361" w:type="dxa"/>
          </w:tcPr>
          <w:p w:rsidR="00F65700" w:rsidRPr="00D7480D" w:rsidRDefault="00F65700" w:rsidP="00B636C5">
            <w:pPr>
              <w:autoSpaceDE w:val="0"/>
              <w:autoSpaceDN w:val="0"/>
              <w:adjustRightInd w:val="0"/>
            </w:pPr>
            <w:r w:rsidRPr="00D7480D">
              <w:t>Акция «Георгиевская ленточка»</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Создание соответствующего эмоционального</w:t>
            </w:r>
          </w:p>
          <w:p w:rsidR="00F65700" w:rsidRPr="00D7480D" w:rsidRDefault="00F65700" w:rsidP="00B636C5">
            <w:pPr>
              <w:autoSpaceDE w:val="0"/>
              <w:autoSpaceDN w:val="0"/>
              <w:adjustRightInd w:val="0"/>
            </w:pPr>
            <w:r w:rsidRPr="00D7480D">
              <w:t>настроя в канун праздника Победы, пробуждение чувства сопричастности к героическим событиям, желания принять участие в акции.</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«Твои права»</w:t>
            </w:r>
          </w:p>
        </w:tc>
        <w:tc>
          <w:tcPr>
            <w:tcW w:w="5210" w:type="dxa"/>
          </w:tcPr>
          <w:p w:rsidR="00F65700" w:rsidRPr="00D7480D" w:rsidRDefault="00F65700" w:rsidP="00B636C5">
            <w:pPr>
              <w:autoSpaceDE w:val="0"/>
              <w:autoSpaceDN w:val="0"/>
              <w:adjustRightInd w:val="0"/>
            </w:pPr>
            <w:r w:rsidRPr="00D7480D">
              <w:t>Формирование у учащихся общего представление об ООН и принятых ею документах. Знакомство учащихся с Конвенцией ООН о правах ребёнка</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Дни правовых знаний </w:t>
            </w:r>
          </w:p>
        </w:tc>
        <w:tc>
          <w:tcPr>
            <w:tcW w:w="5210" w:type="dxa"/>
          </w:tcPr>
          <w:p w:rsidR="00F65700" w:rsidRPr="00D7480D" w:rsidRDefault="00F65700" w:rsidP="00B636C5">
            <w:pPr>
              <w:autoSpaceDE w:val="0"/>
              <w:autoSpaceDN w:val="0"/>
              <w:adjustRightInd w:val="0"/>
            </w:pPr>
            <w:r w:rsidRPr="00D7480D">
              <w:t>Формирование уважительного отношения к закону.</w:t>
            </w:r>
          </w:p>
        </w:tc>
      </w:tr>
      <w:tr w:rsidR="00F65700" w:rsidRPr="00D7480D" w:rsidTr="00B636C5">
        <w:tc>
          <w:tcPr>
            <w:tcW w:w="4361" w:type="dxa"/>
          </w:tcPr>
          <w:p w:rsidR="00F65700" w:rsidRPr="00D7480D" w:rsidRDefault="00F65700" w:rsidP="00B636C5">
            <w:pPr>
              <w:autoSpaceDE w:val="0"/>
              <w:autoSpaceDN w:val="0"/>
              <w:adjustRightInd w:val="0"/>
            </w:pPr>
            <w:r w:rsidRPr="00D7480D">
              <w:t>«А,ну-ка, мальчики!» - участие в</w:t>
            </w:r>
          </w:p>
          <w:p w:rsidR="00F65700" w:rsidRPr="00D7480D" w:rsidRDefault="00F65700" w:rsidP="00B636C5">
            <w:pPr>
              <w:autoSpaceDE w:val="0"/>
              <w:autoSpaceDN w:val="0"/>
              <w:adjustRightInd w:val="0"/>
            </w:pPr>
            <w:r w:rsidRPr="00D7480D">
              <w:t xml:space="preserve">мероприятиях месячника, посвященного Дню защитника Отечества. </w:t>
            </w:r>
          </w:p>
        </w:tc>
        <w:tc>
          <w:tcPr>
            <w:tcW w:w="5210" w:type="dxa"/>
          </w:tcPr>
          <w:p w:rsidR="00F65700" w:rsidRPr="00D7480D" w:rsidRDefault="00F65700" w:rsidP="00B636C5">
            <w:pPr>
              <w:autoSpaceDE w:val="0"/>
              <w:autoSpaceDN w:val="0"/>
              <w:adjustRightInd w:val="0"/>
            </w:pPr>
            <w:r w:rsidRPr="00D7480D">
              <w:t>Воспитание чувства долга, ответственности,</w:t>
            </w:r>
          </w:p>
          <w:p w:rsidR="00F65700" w:rsidRPr="00D7480D" w:rsidRDefault="00F65700" w:rsidP="00B636C5">
            <w:pPr>
              <w:autoSpaceDE w:val="0"/>
              <w:autoSpaceDN w:val="0"/>
              <w:adjustRightInd w:val="0"/>
            </w:pPr>
            <w:r w:rsidRPr="00D7480D">
              <w:t>готовности к защите Отечества.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традиционных школьных мероприятиях Посвящение в</w:t>
            </w:r>
          </w:p>
          <w:p w:rsidR="00F65700" w:rsidRPr="0047480E" w:rsidRDefault="00F65700" w:rsidP="00B636C5">
            <w:pPr>
              <w:autoSpaceDE w:val="0"/>
              <w:autoSpaceDN w:val="0"/>
              <w:adjustRightInd w:val="0"/>
            </w:pPr>
            <w:r>
              <w:lastRenderedPageBreak/>
              <w:t xml:space="preserve">Первоклассники и </w:t>
            </w:r>
            <w:r w:rsidRPr="00D7480D">
              <w:t>пятиклассники</w:t>
            </w:r>
            <w:r>
              <w:t>.</w:t>
            </w:r>
          </w:p>
        </w:tc>
        <w:tc>
          <w:tcPr>
            <w:tcW w:w="5210" w:type="dxa"/>
          </w:tcPr>
          <w:p w:rsidR="00F65700" w:rsidRPr="00D7480D" w:rsidRDefault="00F65700" w:rsidP="00B636C5">
            <w:pPr>
              <w:autoSpaceDE w:val="0"/>
              <w:autoSpaceDN w:val="0"/>
              <w:adjustRightInd w:val="0"/>
            </w:pPr>
            <w:r w:rsidRPr="00D7480D">
              <w:lastRenderedPageBreak/>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Участие в выпуске школьной газеты</w:t>
            </w:r>
            <w:r>
              <w:t xml:space="preserve"> «Солнечный луч»</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rPr>
            </w:pPr>
            <w:r w:rsidRPr="00D7480D">
              <w:rPr>
                <w:b/>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Изучение государственной символики</w:t>
            </w:r>
          </w:p>
          <w:p w:rsidR="00F65700" w:rsidRPr="00D7480D" w:rsidRDefault="00F65700" w:rsidP="00B636C5">
            <w:pPr>
              <w:autoSpaceDE w:val="0"/>
              <w:autoSpaceDN w:val="0"/>
              <w:adjustRightInd w:val="0"/>
            </w:pPr>
            <w:r w:rsidRPr="00D7480D">
              <w:t>страны, края, села. Знакомство с</w:t>
            </w:r>
          </w:p>
          <w:p w:rsidR="00F65700" w:rsidRPr="00D7480D" w:rsidRDefault="00F65700" w:rsidP="00B636C5">
            <w:pPr>
              <w:widowControl w:val="0"/>
              <w:autoSpaceDE w:val="0"/>
              <w:autoSpaceDN w:val="0"/>
              <w:adjustRightInd w:val="0"/>
              <w:rPr>
                <w:rFonts w:eastAsia="Calibri"/>
                <w:szCs w:val="20"/>
              </w:rPr>
            </w:pPr>
            <w:r w:rsidRPr="00D7480D">
              <w:t>традициями, выдающимися людьми края, города:</w:t>
            </w:r>
            <w:r>
              <w:rPr>
                <w:rFonts w:eastAsia="Calibri"/>
                <w:szCs w:val="20"/>
              </w:rPr>
              <w:t xml:space="preserve"> экскурсии в музей,</w:t>
            </w:r>
            <w:r w:rsidRPr="00D7480D">
              <w:rPr>
                <w:rFonts w:eastAsia="Calibri"/>
                <w:szCs w:val="20"/>
              </w:rPr>
              <w:t xml:space="preserve">  выход в библиотеку</w:t>
            </w:r>
            <w:r>
              <w:rPr>
                <w:rFonts w:eastAsia="Calibri"/>
                <w:szCs w:val="20"/>
              </w:rPr>
              <w:t>,</w:t>
            </w:r>
            <w:r w:rsidRPr="00D7480D">
              <w:rPr>
                <w:rFonts w:eastAsia="Calibri"/>
                <w:szCs w:val="20"/>
              </w:rPr>
              <w:t xml:space="preserve">  цикл мероприятий «Символы России, края, района»</w:t>
            </w:r>
            <w:r>
              <w:rPr>
                <w:rFonts w:eastAsia="Calibri"/>
                <w:szCs w:val="20"/>
              </w:rPr>
              <w:t>,</w:t>
            </w:r>
            <w:r w:rsidRPr="00D7480D">
              <w:rPr>
                <w:rFonts w:eastAsia="Calibri"/>
                <w:szCs w:val="20"/>
              </w:rPr>
              <w:t xml:space="preserve"> встречи с интересными людьми</w:t>
            </w:r>
          </w:p>
        </w:tc>
        <w:tc>
          <w:tcPr>
            <w:tcW w:w="5210" w:type="dxa"/>
          </w:tcPr>
          <w:p w:rsidR="00F65700" w:rsidRPr="00D7480D" w:rsidRDefault="00F65700" w:rsidP="00B636C5">
            <w:pPr>
              <w:autoSpaceDE w:val="0"/>
              <w:autoSpaceDN w:val="0"/>
              <w:adjustRightInd w:val="0"/>
            </w:pPr>
            <w:r w:rsidRPr="00D7480D">
              <w:t>Формирование активной жизненной позиций,</w:t>
            </w:r>
          </w:p>
          <w:p w:rsidR="00F65700" w:rsidRPr="00D7480D" w:rsidRDefault="00F65700" w:rsidP="00B636C5">
            <w:pPr>
              <w:autoSpaceDE w:val="0"/>
              <w:autoSpaceDN w:val="0"/>
              <w:adjustRightInd w:val="0"/>
            </w:pPr>
            <w:r w:rsidRPr="00D7480D">
              <w:t>гордости за свой край, свое Отечество;</w:t>
            </w:r>
          </w:p>
          <w:p w:rsidR="00F65700" w:rsidRPr="00D7480D" w:rsidRDefault="00F65700" w:rsidP="00B636C5">
            <w:pPr>
              <w:autoSpaceDE w:val="0"/>
              <w:autoSpaceDN w:val="0"/>
              <w:adjustRightInd w:val="0"/>
            </w:pPr>
            <w:r w:rsidRPr="00D7480D">
              <w:t>нравственных личностных качеств</w:t>
            </w:r>
          </w:p>
        </w:tc>
      </w:tr>
      <w:tr w:rsidR="00F65700" w:rsidRPr="00D7480D" w:rsidTr="00B636C5">
        <w:tc>
          <w:tcPr>
            <w:tcW w:w="4361" w:type="dxa"/>
          </w:tcPr>
          <w:p w:rsidR="00F65700" w:rsidRPr="00D7480D" w:rsidRDefault="00F65700" w:rsidP="00B636C5">
            <w:pPr>
              <w:autoSpaceDE w:val="0"/>
              <w:autoSpaceDN w:val="0"/>
              <w:adjustRightInd w:val="0"/>
            </w:pPr>
            <w:r w:rsidRPr="00D7480D">
              <w:t>Викторина</w:t>
            </w:r>
          </w:p>
          <w:p w:rsidR="00F65700" w:rsidRPr="00D7480D" w:rsidRDefault="00F65700" w:rsidP="00B636C5">
            <w:pPr>
              <w:autoSpaceDE w:val="0"/>
              <w:autoSpaceDN w:val="0"/>
              <w:adjustRightInd w:val="0"/>
            </w:pPr>
            <w:r w:rsidRPr="00D7480D">
              <w:t>«Есть ли границы у свободы?»</w:t>
            </w:r>
          </w:p>
        </w:tc>
        <w:tc>
          <w:tcPr>
            <w:tcW w:w="5210" w:type="dxa"/>
          </w:tcPr>
          <w:p w:rsidR="00F65700" w:rsidRPr="00D7480D" w:rsidRDefault="00F65700" w:rsidP="00B636C5">
            <w:pPr>
              <w:autoSpaceDE w:val="0"/>
              <w:autoSpaceDN w:val="0"/>
              <w:adjustRightInd w:val="0"/>
            </w:pPr>
            <w:r w:rsidRPr="00D7480D">
              <w:t>Осмысление понятий «свобода», «право на</w:t>
            </w:r>
          </w:p>
          <w:p w:rsidR="00F65700" w:rsidRPr="00D7480D" w:rsidRDefault="00F65700" w:rsidP="00B636C5">
            <w:pPr>
              <w:autoSpaceDE w:val="0"/>
              <w:autoSpaceDN w:val="0"/>
              <w:adjustRightInd w:val="0"/>
            </w:pPr>
            <w:r w:rsidRPr="00D7480D">
              <w:t>свободу»</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Встреча с инспе</w:t>
            </w:r>
            <w:r>
              <w:t>ктором П</w:t>
            </w:r>
            <w:r w:rsidRPr="00D7480D">
              <w:t>ДН: «Правовой</w:t>
            </w:r>
            <w:r>
              <w:t xml:space="preserve"> статус </w:t>
            </w:r>
            <w:r w:rsidRPr="00D7480D">
              <w:t>несовершеннолетних».</w:t>
            </w:r>
          </w:p>
        </w:tc>
        <w:tc>
          <w:tcPr>
            <w:tcW w:w="5210" w:type="dxa"/>
          </w:tcPr>
          <w:p w:rsidR="00F65700" w:rsidRPr="00D7480D" w:rsidRDefault="00F65700" w:rsidP="00B636C5">
            <w:pPr>
              <w:autoSpaceDE w:val="0"/>
              <w:autoSpaceDN w:val="0"/>
              <w:adjustRightInd w:val="0"/>
            </w:pPr>
            <w:r w:rsidRPr="00D7480D">
              <w:t>Формирование представления учащихся о</w:t>
            </w:r>
          </w:p>
          <w:p w:rsidR="00F65700" w:rsidRPr="00D7480D" w:rsidRDefault="00F65700" w:rsidP="00B636C5">
            <w:pPr>
              <w:autoSpaceDE w:val="0"/>
              <w:autoSpaceDN w:val="0"/>
              <w:adjustRightInd w:val="0"/>
            </w:pPr>
            <w:r w:rsidRPr="00D7480D">
              <w:t>правовом статусе несовершеннолетних, единстве прав и обязанностей в обществе,</w:t>
            </w:r>
          </w:p>
          <w:p w:rsidR="00F65700" w:rsidRPr="00D7480D" w:rsidRDefault="00F65700" w:rsidP="00B636C5">
            <w:pPr>
              <w:autoSpaceDE w:val="0"/>
              <w:autoSpaceDN w:val="0"/>
              <w:adjustRightInd w:val="0"/>
            </w:pPr>
            <w:r w:rsidRPr="00D7480D">
              <w:t>формирование умений и навыков правового</w:t>
            </w:r>
          </w:p>
          <w:p w:rsidR="00F65700" w:rsidRPr="00D7480D" w:rsidRDefault="00F65700" w:rsidP="00B636C5">
            <w:pPr>
              <w:autoSpaceDE w:val="0"/>
              <w:autoSpaceDN w:val="0"/>
              <w:adjustRightInd w:val="0"/>
            </w:pPr>
            <w:r w:rsidRPr="00D7480D">
              <w:t>поведения.</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Конкурс юных правоведов </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уважительного отношения к закону.</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Проекты «России верные сыны», «Герои последней Великой войны»</w:t>
            </w:r>
          </w:p>
          <w:p w:rsidR="00F65700" w:rsidRPr="00D7480D" w:rsidRDefault="00F65700" w:rsidP="00B636C5">
            <w:pPr>
              <w:autoSpaceDE w:val="0"/>
              <w:autoSpaceDN w:val="0"/>
              <w:adjustRightInd w:val="0"/>
            </w:pPr>
            <w:r w:rsidRPr="00D7480D">
              <w:t xml:space="preserve"> </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Расширение и углубление знаний учащихся о</w:t>
            </w:r>
          </w:p>
          <w:p w:rsidR="00F65700" w:rsidRPr="00D7480D" w:rsidRDefault="00F65700" w:rsidP="00B636C5">
            <w:pPr>
              <w:autoSpaceDE w:val="0"/>
              <w:autoSpaceDN w:val="0"/>
              <w:adjustRightInd w:val="0"/>
            </w:pPr>
            <w:r w:rsidRPr="00D7480D">
              <w:t>выдающихся людях России. Формирование у детей положительной нравственной оценки</w:t>
            </w:r>
          </w:p>
          <w:p w:rsidR="00F65700" w:rsidRPr="00D7480D" w:rsidRDefault="00F65700" w:rsidP="00B636C5">
            <w:pPr>
              <w:autoSpaceDE w:val="0"/>
              <w:autoSpaceDN w:val="0"/>
              <w:adjustRightInd w:val="0"/>
            </w:pPr>
            <w:r w:rsidRPr="00D7480D">
              <w:t>защитников родной земли. Восприятие их в качестве положительного идеала. Воспитание уважения к прошлому своего народа.</w:t>
            </w:r>
          </w:p>
        </w:tc>
      </w:tr>
      <w:tr w:rsidR="00F65700" w:rsidRPr="00D7480D" w:rsidTr="00B636C5">
        <w:tc>
          <w:tcPr>
            <w:tcW w:w="4361" w:type="dxa"/>
          </w:tcPr>
          <w:p w:rsidR="00F65700" w:rsidRPr="00D7480D" w:rsidRDefault="00F65700" w:rsidP="00B636C5">
            <w:pPr>
              <w:autoSpaceDE w:val="0"/>
              <w:autoSpaceDN w:val="0"/>
              <w:adjustRightInd w:val="0"/>
            </w:pPr>
            <w:r w:rsidRPr="00D7480D">
              <w:t>Поисковая работа «Война в истории моей семьи»,  «Дети войны»</w:t>
            </w:r>
          </w:p>
        </w:tc>
        <w:tc>
          <w:tcPr>
            <w:tcW w:w="5210" w:type="dxa"/>
          </w:tcPr>
          <w:p w:rsidR="00F65700" w:rsidRPr="00D7480D" w:rsidRDefault="00F65700" w:rsidP="00B636C5">
            <w:pPr>
              <w:autoSpaceDE w:val="0"/>
              <w:autoSpaceDN w:val="0"/>
              <w:adjustRightInd w:val="0"/>
            </w:pPr>
            <w:r w:rsidRPr="00D7480D">
              <w:t>Пробуждение интереса к своим историческим</w:t>
            </w:r>
          </w:p>
          <w:p w:rsidR="00F65700" w:rsidRPr="00D7480D" w:rsidRDefault="00F65700" w:rsidP="00B636C5">
            <w:pPr>
              <w:autoSpaceDE w:val="0"/>
              <w:autoSpaceDN w:val="0"/>
              <w:adjustRightInd w:val="0"/>
            </w:pPr>
            <w:r w:rsidRPr="00D7480D">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F65700" w:rsidRPr="00D7480D" w:rsidRDefault="00F65700" w:rsidP="00B636C5">
            <w:pPr>
              <w:autoSpaceDE w:val="0"/>
              <w:autoSpaceDN w:val="0"/>
              <w:adjustRightInd w:val="0"/>
            </w:pPr>
            <w:r w:rsidRPr="00D7480D">
              <w:t>позиции. Осознание себя, своей семьи частью русской истории и культуры.</w:t>
            </w:r>
          </w:p>
        </w:tc>
      </w:tr>
      <w:tr w:rsidR="00F65700" w:rsidRPr="00D7480D" w:rsidTr="00B636C5">
        <w:tc>
          <w:tcPr>
            <w:tcW w:w="4361" w:type="dxa"/>
          </w:tcPr>
          <w:p w:rsidR="00F65700" w:rsidRPr="00D7480D" w:rsidRDefault="00F65700" w:rsidP="00B636C5">
            <w:pPr>
              <w:autoSpaceDE w:val="0"/>
              <w:autoSpaceDN w:val="0"/>
              <w:adjustRightInd w:val="0"/>
            </w:pPr>
            <w:r w:rsidRPr="00D7480D">
              <w:t>«А, ну-ка, мальчики!» - участие в</w:t>
            </w:r>
          </w:p>
          <w:p w:rsidR="00F65700" w:rsidRPr="00D7480D" w:rsidRDefault="00F65700" w:rsidP="00B636C5">
            <w:pPr>
              <w:autoSpaceDE w:val="0"/>
              <w:autoSpaceDN w:val="0"/>
              <w:adjustRightInd w:val="0"/>
            </w:pPr>
            <w:r w:rsidRPr="00D7480D">
              <w:t xml:space="preserve">мероприятиях месячника, посвященного Дню защитника Отечества. </w:t>
            </w:r>
          </w:p>
        </w:tc>
        <w:tc>
          <w:tcPr>
            <w:tcW w:w="5210" w:type="dxa"/>
          </w:tcPr>
          <w:p w:rsidR="00F65700" w:rsidRPr="00D7480D" w:rsidRDefault="00F65700" w:rsidP="00B636C5">
            <w:pPr>
              <w:autoSpaceDE w:val="0"/>
              <w:autoSpaceDN w:val="0"/>
              <w:adjustRightInd w:val="0"/>
            </w:pPr>
            <w:r w:rsidRPr="00D7480D">
              <w:t>Воспитание чувства долга, ответственности,</w:t>
            </w:r>
          </w:p>
          <w:p w:rsidR="00F65700" w:rsidRPr="00D7480D" w:rsidRDefault="00F65700" w:rsidP="00B636C5">
            <w:pPr>
              <w:autoSpaceDE w:val="0"/>
              <w:autoSpaceDN w:val="0"/>
              <w:adjustRightInd w:val="0"/>
            </w:pPr>
            <w:r w:rsidRPr="00D7480D">
              <w:t>готовности к защите Отечества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традиционных</w:t>
            </w:r>
          </w:p>
          <w:p w:rsidR="00F65700" w:rsidRPr="00D7480D" w:rsidRDefault="00F65700" w:rsidP="00B636C5">
            <w:pPr>
              <w:autoSpaceDE w:val="0"/>
              <w:autoSpaceDN w:val="0"/>
              <w:adjustRightInd w:val="0"/>
            </w:pPr>
            <w:r w:rsidRPr="00D7480D">
              <w:t>Школьных мероприятиях  (ВНД, Вахта Памяти и др.)</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выпуске школьной газеты</w:t>
            </w:r>
            <w:r>
              <w:t xml:space="preserve"> «Солнечный луч»</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Сюжетно-ролевые игры</w:t>
            </w:r>
          </w:p>
        </w:tc>
        <w:tc>
          <w:tcPr>
            <w:tcW w:w="5210" w:type="dxa"/>
          </w:tcPr>
          <w:p w:rsidR="00F65700" w:rsidRPr="00D7480D" w:rsidRDefault="00F65700" w:rsidP="00B636C5">
            <w:pPr>
              <w:autoSpaceDE w:val="0"/>
              <w:autoSpaceDN w:val="0"/>
              <w:adjustRightInd w:val="0"/>
            </w:pPr>
            <w:r w:rsidRPr="00D7480D">
              <w:t>Формирование осознания своих прав и</w:t>
            </w:r>
          </w:p>
          <w:p w:rsidR="00F65700" w:rsidRPr="00D7480D" w:rsidRDefault="00F65700" w:rsidP="00B636C5">
            <w:pPr>
              <w:autoSpaceDE w:val="0"/>
              <w:autoSpaceDN w:val="0"/>
              <w:adjustRightInd w:val="0"/>
            </w:pPr>
            <w:r w:rsidRPr="00D7480D">
              <w:t>обязанностей и прав и обязанностей других людей</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rPr>
            </w:pPr>
            <w:r w:rsidRPr="00D7480D">
              <w:rPr>
                <w:b/>
              </w:rPr>
              <w:t>7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Поисковая работа «Война в истории моей семьи»</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Пробуждение интереса к своим историческим</w:t>
            </w:r>
          </w:p>
          <w:p w:rsidR="00F65700" w:rsidRPr="00D7480D" w:rsidRDefault="00F65700" w:rsidP="00B636C5">
            <w:pPr>
              <w:autoSpaceDE w:val="0"/>
              <w:autoSpaceDN w:val="0"/>
              <w:adjustRightInd w:val="0"/>
            </w:pPr>
            <w:r w:rsidRPr="00D7480D">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F65700" w:rsidRPr="00D7480D" w:rsidRDefault="00F65700" w:rsidP="00B636C5">
            <w:pPr>
              <w:autoSpaceDE w:val="0"/>
              <w:autoSpaceDN w:val="0"/>
              <w:adjustRightInd w:val="0"/>
            </w:pPr>
            <w:r w:rsidRPr="00D7480D">
              <w:t>позиции. Осознание себя, своей семьи частью русской истории и культуры.</w:t>
            </w:r>
          </w:p>
        </w:tc>
      </w:tr>
      <w:tr w:rsidR="00F65700" w:rsidRPr="00D7480D" w:rsidTr="00B636C5">
        <w:tc>
          <w:tcPr>
            <w:tcW w:w="4361" w:type="dxa"/>
          </w:tcPr>
          <w:p w:rsidR="00F65700" w:rsidRPr="00D7480D" w:rsidRDefault="00F65700" w:rsidP="00B636C5">
            <w:pPr>
              <w:autoSpaceDE w:val="0"/>
              <w:autoSpaceDN w:val="0"/>
              <w:adjustRightInd w:val="0"/>
            </w:pPr>
            <w:r w:rsidRPr="00D7480D">
              <w:t>«А,ну-ка, мальчики!» - участие в</w:t>
            </w:r>
          </w:p>
          <w:p w:rsidR="00F65700" w:rsidRPr="00D7480D" w:rsidRDefault="00F65700" w:rsidP="00B636C5">
            <w:pPr>
              <w:autoSpaceDE w:val="0"/>
              <w:autoSpaceDN w:val="0"/>
              <w:adjustRightInd w:val="0"/>
            </w:pPr>
            <w:r w:rsidRPr="00D7480D">
              <w:lastRenderedPageBreak/>
              <w:t>мероприятиях месячника, посвященного Дню защитника Отечества. Участие в деятельности объединения «Кадеты»</w:t>
            </w:r>
          </w:p>
        </w:tc>
        <w:tc>
          <w:tcPr>
            <w:tcW w:w="5210" w:type="dxa"/>
          </w:tcPr>
          <w:p w:rsidR="00F65700" w:rsidRPr="00D7480D" w:rsidRDefault="00F65700" w:rsidP="00B636C5">
            <w:pPr>
              <w:autoSpaceDE w:val="0"/>
              <w:autoSpaceDN w:val="0"/>
              <w:adjustRightInd w:val="0"/>
            </w:pPr>
            <w:r w:rsidRPr="00D7480D">
              <w:lastRenderedPageBreak/>
              <w:t>Воспитание чувства долга, ответственности,</w:t>
            </w:r>
          </w:p>
          <w:p w:rsidR="00F65700" w:rsidRPr="00D7480D" w:rsidRDefault="00F65700" w:rsidP="00B636C5">
            <w:pPr>
              <w:autoSpaceDE w:val="0"/>
              <w:autoSpaceDN w:val="0"/>
              <w:adjustRightInd w:val="0"/>
            </w:pPr>
            <w:r w:rsidRPr="00D7480D">
              <w:lastRenderedPageBreak/>
              <w:t>готовности к защите Отечества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Участие в  традиционных</w:t>
            </w:r>
          </w:p>
          <w:p w:rsidR="00F65700" w:rsidRPr="00D7480D" w:rsidRDefault="00F65700" w:rsidP="00B636C5">
            <w:pPr>
              <w:autoSpaceDE w:val="0"/>
              <w:autoSpaceDN w:val="0"/>
              <w:adjustRightInd w:val="0"/>
            </w:pPr>
            <w:r>
              <w:t>школьных мероприятиях  (</w:t>
            </w:r>
            <w:r w:rsidRPr="00D7480D">
              <w:t>Вахта Памяти</w:t>
            </w:r>
            <w:r>
              <w:t>)</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выпуске школьной газеты</w:t>
            </w:r>
            <w:r>
              <w:t xml:space="preserve"> «Солнечный луч»</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Сюжетно-ролевые игры</w:t>
            </w:r>
          </w:p>
        </w:tc>
        <w:tc>
          <w:tcPr>
            <w:tcW w:w="5210" w:type="dxa"/>
          </w:tcPr>
          <w:p w:rsidR="00F65700" w:rsidRPr="00D7480D" w:rsidRDefault="00F65700" w:rsidP="00B636C5">
            <w:pPr>
              <w:autoSpaceDE w:val="0"/>
              <w:autoSpaceDN w:val="0"/>
              <w:adjustRightInd w:val="0"/>
            </w:pPr>
            <w:r w:rsidRPr="00D7480D">
              <w:t>Формирование осознания своих прав и</w:t>
            </w:r>
          </w:p>
          <w:p w:rsidR="00F65700" w:rsidRPr="00D7480D" w:rsidRDefault="00F65700" w:rsidP="00B636C5">
            <w:pPr>
              <w:autoSpaceDE w:val="0"/>
              <w:autoSpaceDN w:val="0"/>
              <w:adjustRightInd w:val="0"/>
            </w:pPr>
            <w:r w:rsidRPr="00D7480D">
              <w:t>обязанностей и прав и обязанностей других людей</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rPr>
            </w:pPr>
            <w:r w:rsidRPr="00D7480D">
              <w:rPr>
                <w:b/>
              </w:rPr>
              <w:t>8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Поисковая работа «Война в истории моей семьи», «Моя родословная)</w:t>
            </w:r>
          </w:p>
        </w:tc>
        <w:tc>
          <w:tcPr>
            <w:tcW w:w="5210" w:type="dxa"/>
          </w:tcPr>
          <w:p w:rsidR="00F65700" w:rsidRPr="00D7480D" w:rsidRDefault="00F65700" w:rsidP="00B636C5">
            <w:pPr>
              <w:autoSpaceDE w:val="0"/>
              <w:autoSpaceDN w:val="0"/>
              <w:adjustRightInd w:val="0"/>
            </w:pPr>
            <w:r w:rsidRPr="00D7480D">
              <w:t>Пробуждение интереса к своим историческим</w:t>
            </w:r>
          </w:p>
          <w:p w:rsidR="00F65700" w:rsidRPr="00D7480D" w:rsidRDefault="00F65700" w:rsidP="00B636C5">
            <w:pPr>
              <w:autoSpaceDE w:val="0"/>
              <w:autoSpaceDN w:val="0"/>
              <w:adjustRightInd w:val="0"/>
            </w:pPr>
            <w:r w:rsidRPr="00D7480D">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F65700" w:rsidRPr="00D7480D" w:rsidRDefault="00F65700" w:rsidP="00B636C5">
            <w:pPr>
              <w:autoSpaceDE w:val="0"/>
              <w:autoSpaceDN w:val="0"/>
              <w:adjustRightInd w:val="0"/>
            </w:pPr>
            <w:r w:rsidRPr="00D7480D">
              <w:t>позиции. Осознание себя, своей семьи частью русской истории и культуры.</w:t>
            </w:r>
          </w:p>
        </w:tc>
      </w:tr>
      <w:tr w:rsidR="00F65700" w:rsidRPr="00D7480D" w:rsidTr="00B636C5">
        <w:tc>
          <w:tcPr>
            <w:tcW w:w="4361" w:type="dxa"/>
          </w:tcPr>
          <w:p w:rsidR="00F65700" w:rsidRPr="00D7480D" w:rsidRDefault="00F65700" w:rsidP="00B636C5">
            <w:pPr>
              <w:autoSpaceDE w:val="0"/>
              <w:autoSpaceDN w:val="0"/>
              <w:adjustRightInd w:val="0"/>
            </w:pPr>
            <w:r w:rsidRPr="00D7480D">
              <w:t>«А,ну-ка, мальчики!» - участие в</w:t>
            </w:r>
          </w:p>
          <w:p w:rsidR="00F65700" w:rsidRPr="00D7480D" w:rsidRDefault="00F65700" w:rsidP="00B636C5">
            <w:pPr>
              <w:autoSpaceDE w:val="0"/>
              <w:autoSpaceDN w:val="0"/>
              <w:adjustRightInd w:val="0"/>
            </w:pPr>
            <w:r w:rsidRPr="00D7480D">
              <w:t xml:space="preserve">мероприятиях месячника, посвященного Дню защитника Отечества. </w:t>
            </w:r>
          </w:p>
        </w:tc>
        <w:tc>
          <w:tcPr>
            <w:tcW w:w="5210" w:type="dxa"/>
          </w:tcPr>
          <w:p w:rsidR="00F65700" w:rsidRPr="00D7480D" w:rsidRDefault="00F65700" w:rsidP="00B636C5">
            <w:pPr>
              <w:autoSpaceDE w:val="0"/>
              <w:autoSpaceDN w:val="0"/>
              <w:adjustRightInd w:val="0"/>
            </w:pPr>
            <w:r w:rsidRPr="00D7480D">
              <w:t>Воспитание чувства долга, ответственности,</w:t>
            </w:r>
          </w:p>
          <w:p w:rsidR="00F65700" w:rsidRPr="00D7480D" w:rsidRDefault="00F65700" w:rsidP="00B636C5">
            <w:pPr>
              <w:autoSpaceDE w:val="0"/>
              <w:autoSpaceDN w:val="0"/>
              <w:adjustRightInd w:val="0"/>
            </w:pPr>
            <w:r w:rsidRPr="00D7480D">
              <w:t>готовности к защите Отечества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традиционных</w:t>
            </w:r>
          </w:p>
          <w:p w:rsidR="00F65700" w:rsidRPr="00D7480D" w:rsidRDefault="00F65700" w:rsidP="00B636C5">
            <w:pPr>
              <w:autoSpaceDE w:val="0"/>
              <w:autoSpaceDN w:val="0"/>
              <w:adjustRightInd w:val="0"/>
            </w:pPr>
            <w:r w:rsidRPr="00D7480D">
              <w:t>Школьных мероприятиях  (</w:t>
            </w:r>
            <w:r>
              <w:t>Вахта Памяти</w:t>
            </w:r>
            <w:r w:rsidRPr="00D7480D">
              <w:t>)</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волонтерском движении</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Сюжетно-ролевые игры</w:t>
            </w:r>
          </w:p>
        </w:tc>
        <w:tc>
          <w:tcPr>
            <w:tcW w:w="5210" w:type="dxa"/>
          </w:tcPr>
          <w:p w:rsidR="00F65700" w:rsidRPr="00D7480D" w:rsidRDefault="00F65700" w:rsidP="00B636C5">
            <w:pPr>
              <w:autoSpaceDE w:val="0"/>
              <w:autoSpaceDN w:val="0"/>
              <w:adjustRightInd w:val="0"/>
            </w:pPr>
            <w:r w:rsidRPr="00D7480D">
              <w:t>Формирование осознания своих прав и</w:t>
            </w:r>
          </w:p>
          <w:p w:rsidR="00F65700" w:rsidRPr="00D7480D" w:rsidRDefault="00F65700" w:rsidP="00B636C5">
            <w:pPr>
              <w:autoSpaceDE w:val="0"/>
              <w:autoSpaceDN w:val="0"/>
              <w:adjustRightInd w:val="0"/>
            </w:pPr>
            <w:r w:rsidRPr="00D7480D">
              <w:t>обязанностей и прав и обязанностей других людей</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rPr>
            </w:pPr>
            <w:r w:rsidRPr="00D7480D">
              <w:rPr>
                <w:b/>
              </w:rPr>
              <w:t>9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Поисковая работа «Война в истории моей семьи», «Дети войны»</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Пробуждение интереса к своим историческим</w:t>
            </w:r>
          </w:p>
          <w:p w:rsidR="00F65700" w:rsidRPr="00D7480D" w:rsidRDefault="00F65700" w:rsidP="00B636C5">
            <w:pPr>
              <w:autoSpaceDE w:val="0"/>
              <w:autoSpaceDN w:val="0"/>
              <w:adjustRightInd w:val="0"/>
            </w:pPr>
            <w:r w:rsidRPr="00D7480D">
              <w:t>корням, воспитание сознательной любви к Родине, уважения к историческому прошлому нашего народа на примере подвигов, совершённых в годы Великой Отечественной войны; формирование активной гражданской</w:t>
            </w:r>
          </w:p>
          <w:p w:rsidR="00F65700" w:rsidRPr="00D7480D" w:rsidRDefault="00F65700" w:rsidP="00B636C5">
            <w:pPr>
              <w:autoSpaceDE w:val="0"/>
              <w:autoSpaceDN w:val="0"/>
              <w:adjustRightInd w:val="0"/>
            </w:pPr>
            <w:r w:rsidRPr="00D7480D">
              <w:t>позиции. Осознание себя, своей семьи частью русской истории и культуры.</w:t>
            </w:r>
          </w:p>
        </w:tc>
      </w:tr>
      <w:tr w:rsidR="00F65700" w:rsidRPr="00D7480D" w:rsidTr="00B636C5">
        <w:tc>
          <w:tcPr>
            <w:tcW w:w="4361" w:type="dxa"/>
          </w:tcPr>
          <w:p w:rsidR="00F65700" w:rsidRPr="00D7480D" w:rsidRDefault="00F65700" w:rsidP="00B636C5">
            <w:pPr>
              <w:autoSpaceDE w:val="0"/>
              <w:autoSpaceDN w:val="0"/>
              <w:adjustRightInd w:val="0"/>
            </w:pPr>
            <w:r w:rsidRPr="00D7480D">
              <w:t>«А, ну-ка, парни!» - участие в</w:t>
            </w:r>
          </w:p>
          <w:p w:rsidR="00F65700" w:rsidRPr="00D7480D" w:rsidRDefault="00F65700" w:rsidP="00B636C5">
            <w:pPr>
              <w:autoSpaceDE w:val="0"/>
              <w:autoSpaceDN w:val="0"/>
              <w:adjustRightInd w:val="0"/>
            </w:pPr>
            <w:r w:rsidRPr="00D7480D">
              <w:t>мероприятиях месячника, посвященного Дню защитника Отечества. Участие в работе кадетского объединения.</w:t>
            </w:r>
          </w:p>
        </w:tc>
        <w:tc>
          <w:tcPr>
            <w:tcW w:w="5210" w:type="dxa"/>
          </w:tcPr>
          <w:p w:rsidR="00F65700" w:rsidRPr="00D7480D" w:rsidRDefault="00F65700" w:rsidP="00B636C5">
            <w:pPr>
              <w:autoSpaceDE w:val="0"/>
              <w:autoSpaceDN w:val="0"/>
              <w:adjustRightInd w:val="0"/>
            </w:pPr>
            <w:r w:rsidRPr="00D7480D">
              <w:t>Воспитание чувства долга, ответственности,</w:t>
            </w:r>
          </w:p>
          <w:p w:rsidR="00F65700" w:rsidRPr="00D7480D" w:rsidRDefault="00F65700" w:rsidP="00B636C5">
            <w:pPr>
              <w:autoSpaceDE w:val="0"/>
              <w:autoSpaceDN w:val="0"/>
              <w:adjustRightInd w:val="0"/>
            </w:pPr>
            <w:r w:rsidRPr="00D7480D">
              <w:t>готовности к защите Отечества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традиционных</w:t>
            </w:r>
          </w:p>
          <w:p w:rsidR="00F65700" w:rsidRPr="00D7480D" w:rsidRDefault="00F65700" w:rsidP="00B636C5">
            <w:pPr>
              <w:autoSpaceDE w:val="0"/>
              <w:autoSpaceDN w:val="0"/>
              <w:adjustRightInd w:val="0"/>
            </w:pPr>
            <w:r w:rsidRPr="00D7480D">
              <w:t>Школьных мероприятиях  (Вахта Памяти</w:t>
            </w:r>
            <w:r>
              <w:t>)</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акции «Я- гражданин России»</w:t>
            </w:r>
          </w:p>
        </w:tc>
        <w:tc>
          <w:tcPr>
            <w:tcW w:w="5210" w:type="dxa"/>
          </w:tcPr>
          <w:p w:rsidR="00F65700" w:rsidRPr="00D7480D" w:rsidRDefault="00F65700" w:rsidP="00B636C5">
            <w:pPr>
              <w:autoSpaceDE w:val="0"/>
              <w:autoSpaceDN w:val="0"/>
              <w:adjustRightInd w:val="0"/>
            </w:pPr>
            <w:r w:rsidRPr="00D7480D">
              <w:t>Формирование чувства «Мы», формирование</w:t>
            </w:r>
          </w:p>
          <w:p w:rsidR="00F65700" w:rsidRPr="00D7480D" w:rsidRDefault="00F65700" w:rsidP="00B636C5">
            <w:pPr>
              <w:autoSpaceDE w:val="0"/>
              <w:autoSpaceDN w:val="0"/>
              <w:adjustRightInd w:val="0"/>
            </w:pPr>
            <w:r w:rsidRPr="00D7480D">
              <w:t>нравственного уклада школьной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Сюжетно-ролевые игры</w:t>
            </w:r>
          </w:p>
        </w:tc>
        <w:tc>
          <w:tcPr>
            <w:tcW w:w="5210" w:type="dxa"/>
          </w:tcPr>
          <w:p w:rsidR="00F65700" w:rsidRPr="00D7480D" w:rsidRDefault="00F65700" w:rsidP="00B636C5">
            <w:pPr>
              <w:autoSpaceDE w:val="0"/>
              <w:autoSpaceDN w:val="0"/>
              <w:adjustRightInd w:val="0"/>
            </w:pPr>
            <w:r w:rsidRPr="00D7480D">
              <w:t>Формирование осознания своих прав и</w:t>
            </w:r>
          </w:p>
          <w:p w:rsidR="00F65700" w:rsidRPr="00D7480D" w:rsidRDefault="00F65700" w:rsidP="00B636C5">
            <w:pPr>
              <w:autoSpaceDE w:val="0"/>
              <w:autoSpaceDN w:val="0"/>
              <w:adjustRightInd w:val="0"/>
            </w:pPr>
            <w:r w:rsidRPr="00D7480D">
              <w:t>обязанностей и прав и обязанностей других людей</w:t>
            </w:r>
          </w:p>
        </w:tc>
      </w:tr>
    </w:tbl>
    <w:p w:rsidR="00F65700" w:rsidRPr="00D7480D" w:rsidRDefault="00F65700" w:rsidP="00F65700">
      <w:pPr>
        <w:autoSpaceDE w:val="0"/>
        <w:autoSpaceDN w:val="0"/>
        <w:adjustRightInd w:val="0"/>
        <w:rPr>
          <w:i/>
          <w:iCs/>
        </w:rPr>
      </w:pPr>
    </w:p>
    <w:p w:rsidR="00F65700" w:rsidRPr="00D7480D" w:rsidRDefault="00F65700" w:rsidP="00F65700">
      <w:pPr>
        <w:autoSpaceDE w:val="0"/>
        <w:autoSpaceDN w:val="0"/>
        <w:adjustRightInd w:val="0"/>
        <w:rPr>
          <w:iCs/>
        </w:rPr>
      </w:pPr>
      <w:r w:rsidRPr="00D7480D">
        <w:rPr>
          <w:b/>
          <w:iCs/>
        </w:rPr>
        <w:lastRenderedPageBreak/>
        <w:t>3.5. Мониторинг:</w:t>
      </w:r>
      <w:r w:rsidRPr="00D7480D">
        <w:rPr>
          <w:iCs/>
        </w:rPr>
        <w:t xml:space="preserve"> портфолио (личные достижения), периодические открытые совместные</w:t>
      </w:r>
    </w:p>
    <w:p w:rsidR="00F65700" w:rsidRPr="00D7480D" w:rsidRDefault="00F65700" w:rsidP="00F65700">
      <w:pPr>
        <w:autoSpaceDE w:val="0"/>
        <w:autoSpaceDN w:val="0"/>
        <w:adjustRightInd w:val="0"/>
        <w:rPr>
          <w:iCs/>
        </w:rPr>
      </w:pPr>
      <w:r w:rsidRPr="00D7480D">
        <w:rPr>
          <w:iCs/>
        </w:rPr>
        <w:t>обсуждения, опросы (обе группы участников: подростки и взрослые (учителя, родители)</w:t>
      </w:r>
    </w:p>
    <w:p w:rsidR="00F65700" w:rsidRPr="00D7480D" w:rsidRDefault="00F65700" w:rsidP="00F65700">
      <w:pPr>
        <w:autoSpaceDE w:val="0"/>
        <w:autoSpaceDN w:val="0"/>
        <w:adjustRightInd w:val="0"/>
        <w:rPr>
          <w:iCs/>
        </w:rPr>
      </w:pPr>
      <w:r w:rsidRPr="00D7480D">
        <w:rPr>
          <w:iCs/>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F65700" w:rsidRPr="00D7480D" w:rsidRDefault="00F65700" w:rsidP="00F65700">
      <w:pPr>
        <w:autoSpaceDE w:val="0"/>
        <w:autoSpaceDN w:val="0"/>
        <w:adjustRightInd w:val="0"/>
        <w:rPr>
          <w:rFonts w:ascii="TimesNewRomanPSMT" w:hAnsi="TimesNewRomanPSMT" w:cs="TimesNewRomanPSMT"/>
          <w:iCs/>
        </w:rPr>
      </w:pPr>
    </w:p>
    <w:p w:rsidR="00F65700" w:rsidRPr="00D7480D" w:rsidRDefault="00F65700" w:rsidP="00F65700">
      <w:pPr>
        <w:autoSpaceDE w:val="0"/>
        <w:autoSpaceDN w:val="0"/>
        <w:adjustRightInd w:val="0"/>
        <w:rPr>
          <w:b/>
          <w:iCs/>
        </w:rPr>
      </w:pPr>
      <w:r w:rsidRPr="00D7480D">
        <w:rPr>
          <w:b/>
          <w:iCs/>
        </w:rPr>
        <w:t>3.6. Оценка результативности работы</w:t>
      </w:r>
    </w:p>
    <w:p w:rsidR="00F65700" w:rsidRPr="00D7480D" w:rsidRDefault="00F65700" w:rsidP="00F65700">
      <w:pPr>
        <w:autoSpaceDE w:val="0"/>
        <w:autoSpaceDN w:val="0"/>
        <w:adjustRightInd w:val="0"/>
        <w:jc w:val="center"/>
        <w:rPr>
          <w:rFonts w:ascii="TimesNewRomanPSMT" w:hAnsi="TimesNewRomanPSMT" w:cs="TimesNewRomanPSMT"/>
          <w:iCs/>
        </w:rPr>
      </w:pPr>
    </w:p>
    <w:tbl>
      <w:tblPr>
        <w:tblStyle w:val="a5"/>
        <w:tblW w:w="0" w:type="auto"/>
        <w:tblLook w:val="04A0"/>
      </w:tblPr>
      <w:tblGrid>
        <w:gridCol w:w="3190"/>
        <w:gridCol w:w="3190"/>
        <w:gridCol w:w="3191"/>
      </w:tblGrid>
      <w:tr w:rsidR="00F65700" w:rsidRPr="00D7480D" w:rsidTr="00B636C5">
        <w:tc>
          <w:tcPr>
            <w:tcW w:w="3190" w:type="dxa"/>
          </w:tcPr>
          <w:p w:rsidR="00F65700" w:rsidRPr="00D7480D" w:rsidRDefault="00F65700" w:rsidP="00B636C5">
            <w:pPr>
              <w:autoSpaceDE w:val="0"/>
              <w:autoSpaceDN w:val="0"/>
              <w:adjustRightInd w:val="0"/>
            </w:pPr>
            <w:r w:rsidRPr="00D7480D">
              <w:t>Уровень мотивации</w:t>
            </w:r>
          </w:p>
          <w:p w:rsidR="00F65700" w:rsidRPr="00D7480D" w:rsidRDefault="00F65700" w:rsidP="00B636C5">
            <w:pPr>
              <w:autoSpaceDE w:val="0"/>
              <w:autoSpaceDN w:val="0"/>
              <w:adjustRightInd w:val="0"/>
              <w:jc w:val="center"/>
            </w:pPr>
            <w:r w:rsidRPr="00D7480D">
              <w:t>школьников</w:t>
            </w:r>
          </w:p>
        </w:tc>
        <w:tc>
          <w:tcPr>
            <w:tcW w:w="3190" w:type="dxa"/>
          </w:tcPr>
          <w:p w:rsidR="00F65700" w:rsidRPr="00D7480D" w:rsidRDefault="00F65700" w:rsidP="00B636C5">
            <w:pPr>
              <w:autoSpaceDE w:val="0"/>
              <w:autoSpaceDN w:val="0"/>
              <w:adjustRightInd w:val="0"/>
            </w:pPr>
            <w:r w:rsidRPr="00D7480D">
              <w:t>Вовлеченность учащихся в</w:t>
            </w:r>
          </w:p>
          <w:p w:rsidR="00F65700" w:rsidRPr="00D7480D" w:rsidRDefault="00F65700" w:rsidP="00B636C5">
            <w:pPr>
              <w:autoSpaceDE w:val="0"/>
              <w:autoSpaceDN w:val="0"/>
              <w:adjustRightInd w:val="0"/>
            </w:pPr>
            <w:r w:rsidRPr="00D7480D">
              <w:t>подготовку и проведение</w:t>
            </w:r>
          </w:p>
          <w:p w:rsidR="00F65700" w:rsidRPr="00D7480D" w:rsidRDefault="00F65700" w:rsidP="00B636C5">
            <w:pPr>
              <w:autoSpaceDE w:val="0"/>
              <w:autoSpaceDN w:val="0"/>
              <w:adjustRightInd w:val="0"/>
            </w:pPr>
            <w:r w:rsidRPr="00D7480D">
              <w:t>различных мероприятий.</w:t>
            </w:r>
          </w:p>
          <w:p w:rsidR="00F65700" w:rsidRPr="00D7480D" w:rsidRDefault="00F65700" w:rsidP="00B636C5">
            <w:pPr>
              <w:autoSpaceDE w:val="0"/>
              <w:autoSpaceDN w:val="0"/>
              <w:adjustRightInd w:val="0"/>
            </w:pPr>
            <w:r w:rsidRPr="00D7480D">
              <w:t>Количество добрых дел.</w:t>
            </w:r>
          </w:p>
          <w:p w:rsidR="00F65700" w:rsidRPr="00D7480D" w:rsidRDefault="00F65700" w:rsidP="00B636C5">
            <w:pPr>
              <w:autoSpaceDE w:val="0"/>
              <w:autoSpaceDN w:val="0"/>
              <w:adjustRightInd w:val="0"/>
            </w:pPr>
            <w:r w:rsidRPr="00D7480D">
              <w:t>Расширение социального</w:t>
            </w:r>
          </w:p>
          <w:p w:rsidR="00F65700" w:rsidRPr="00D7480D" w:rsidRDefault="00F65700" w:rsidP="00B636C5">
            <w:pPr>
              <w:autoSpaceDE w:val="0"/>
              <w:autoSpaceDN w:val="0"/>
              <w:adjustRightInd w:val="0"/>
            </w:pPr>
            <w:r w:rsidRPr="00D7480D">
              <w:t>партнерства: организация и</w:t>
            </w:r>
          </w:p>
          <w:p w:rsidR="00F65700" w:rsidRPr="00D7480D" w:rsidRDefault="00F65700" w:rsidP="00B636C5">
            <w:pPr>
              <w:autoSpaceDE w:val="0"/>
              <w:autoSpaceDN w:val="0"/>
              <w:adjustRightInd w:val="0"/>
              <w:jc w:val="center"/>
            </w:pPr>
            <w:r w:rsidRPr="00D7480D">
              <w:t>проведение новых встреч</w:t>
            </w:r>
          </w:p>
        </w:tc>
        <w:tc>
          <w:tcPr>
            <w:tcW w:w="3191" w:type="dxa"/>
          </w:tcPr>
          <w:p w:rsidR="00F65700" w:rsidRPr="00D7480D" w:rsidRDefault="00F65700" w:rsidP="00B636C5">
            <w:pPr>
              <w:autoSpaceDE w:val="0"/>
              <w:autoSpaceDN w:val="0"/>
              <w:adjustRightInd w:val="0"/>
            </w:pPr>
            <w:r w:rsidRPr="00D7480D">
              <w:t>Статистический анализ.</w:t>
            </w:r>
          </w:p>
          <w:p w:rsidR="00F65700" w:rsidRPr="00D7480D" w:rsidRDefault="00F65700" w:rsidP="00B636C5">
            <w:pPr>
              <w:autoSpaceDE w:val="0"/>
              <w:autoSpaceDN w:val="0"/>
              <w:adjustRightInd w:val="0"/>
            </w:pPr>
            <w:r w:rsidRPr="00D7480D">
              <w:t>Атмосфера в школе.</w:t>
            </w:r>
          </w:p>
          <w:p w:rsidR="00F65700" w:rsidRPr="00D7480D" w:rsidRDefault="00F65700" w:rsidP="00B636C5">
            <w:pPr>
              <w:autoSpaceDE w:val="0"/>
              <w:autoSpaceDN w:val="0"/>
              <w:adjustRightInd w:val="0"/>
            </w:pPr>
            <w:r w:rsidRPr="00D7480D">
              <w:t>Отсутствие асоциального</w:t>
            </w:r>
          </w:p>
          <w:p w:rsidR="00F65700" w:rsidRPr="00D7480D" w:rsidRDefault="00F65700" w:rsidP="00B636C5">
            <w:pPr>
              <w:autoSpaceDE w:val="0"/>
              <w:autoSpaceDN w:val="0"/>
              <w:adjustRightInd w:val="0"/>
            </w:pPr>
            <w:r w:rsidRPr="00D7480D">
              <w:t>поведения. Диагностика</w:t>
            </w:r>
          </w:p>
          <w:p w:rsidR="00F65700" w:rsidRPr="00D7480D" w:rsidRDefault="00F65700" w:rsidP="00B636C5">
            <w:pPr>
              <w:autoSpaceDE w:val="0"/>
              <w:autoSpaceDN w:val="0"/>
              <w:adjustRightInd w:val="0"/>
            </w:pPr>
            <w:r w:rsidRPr="00D7480D">
              <w:t>мотивационной сферы.</w:t>
            </w:r>
          </w:p>
          <w:p w:rsidR="00F65700" w:rsidRPr="00D7480D" w:rsidRDefault="00F65700" w:rsidP="00B636C5">
            <w:pPr>
              <w:autoSpaceDE w:val="0"/>
              <w:autoSpaceDN w:val="0"/>
              <w:adjustRightInd w:val="0"/>
              <w:jc w:val="center"/>
            </w:pPr>
          </w:p>
        </w:tc>
      </w:tr>
      <w:tr w:rsidR="00F65700" w:rsidRPr="00D7480D" w:rsidTr="00B636C5">
        <w:tc>
          <w:tcPr>
            <w:tcW w:w="3190" w:type="dxa"/>
          </w:tcPr>
          <w:p w:rsidR="00F65700" w:rsidRPr="00D7480D" w:rsidRDefault="00F65700" w:rsidP="00B636C5">
            <w:pPr>
              <w:autoSpaceDE w:val="0"/>
              <w:autoSpaceDN w:val="0"/>
              <w:adjustRightInd w:val="0"/>
            </w:pPr>
            <w:r w:rsidRPr="00D7480D">
              <w:t>Вовлеченность в проектную</w:t>
            </w:r>
          </w:p>
          <w:p w:rsidR="00F65700" w:rsidRPr="00D7480D" w:rsidRDefault="00F65700" w:rsidP="00B636C5">
            <w:pPr>
              <w:autoSpaceDE w:val="0"/>
              <w:autoSpaceDN w:val="0"/>
              <w:adjustRightInd w:val="0"/>
              <w:jc w:val="center"/>
            </w:pPr>
            <w:r w:rsidRPr="00D7480D">
              <w:t>деятельность.</w:t>
            </w:r>
          </w:p>
        </w:tc>
        <w:tc>
          <w:tcPr>
            <w:tcW w:w="3190" w:type="dxa"/>
          </w:tcPr>
          <w:p w:rsidR="00F65700" w:rsidRPr="00D7480D" w:rsidRDefault="00F65700" w:rsidP="00B636C5">
            <w:pPr>
              <w:autoSpaceDE w:val="0"/>
              <w:autoSpaceDN w:val="0"/>
              <w:adjustRightInd w:val="0"/>
            </w:pPr>
            <w:r w:rsidRPr="00D7480D">
              <w:t>Количество вовлеченных</w:t>
            </w:r>
          </w:p>
          <w:p w:rsidR="00F65700" w:rsidRPr="00D7480D" w:rsidRDefault="00F65700" w:rsidP="00B636C5">
            <w:pPr>
              <w:autoSpaceDE w:val="0"/>
              <w:autoSpaceDN w:val="0"/>
              <w:adjustRightInd w:val="0"/>
              <w:jc w:val="center"/>
            </w:pPr>
            <w:r w:rsidRPr="00D7480D">
              <w:t>учащихся.</w:t>
            </w:r>
          </w:p>
        </w:tc>
        <w:tc>
          <w:tcPr>
            <w:tcW w:w="3191" w:type="dxa"/>
          </w:tcPr>
          <w:p w:rsidR="00F65700" w:rsidRPr="00D7480D" w:rsidRDefault="00F65700" w:rsidP="00B636C5">
            <w:pPr>
              <w:autoSpaceDE w:val="0"/>
              <w:autoSpaceDN w:val="0"/>
              <w:adjustRightInd w:val="0"/>
            </w:pPr>
            <w:r w:rsidRPr="00D7480D">
              <w:t>Статистика.</w:t>
            </w:r>
          </w:p>
          <w:p w:rsidR="00F65700" w:rsidRPr="00D7480D" w:rsidRDefault="00F65700" w:rsidP="00B636C5">
            <w:pPr>
              <w:autoSpaceDE w:val="0"/>
              <w:autoSpaceDN w:val="0"/>
              <w:adjustRightInd w:val="0"/>
            </w:pPr>
            <w:r w:rsidRPr="00D7480D">
              <w:t>Наблюдение.</w:t>
            </w:r>
          </w:p>
        </w:tc>
      </w:tr>
      <w:tr w:rsidR="00F65700" w:rsidRPr="00D7480D" w:rsidTr="00B636C5">
        <w:tc>
          <w:tcPr>
            <w:tcW w:w="3190" w:type="dxa"/>
          </w:tcPr>
          <w:p w:rsidR="00F65700" w:rsidRPr="00D7480D" w:rsidRDefault="00F65700" w:rsidP="00B636C5">
            <w:pPr>
              <w:autoSpaceDE w:val="0"/>
              <w:autoSpaceDN w:val="0"/>
              <w:adjustRightInd w:val="0"/>
              <w:jc w:val="center"/>
            </w:pPr>
            <w:r w:rsidRPr="00D7480D">
              <w:t>Произвольность в общении.</w:t>
            </w:r>
          </w:p>
        </w:tc>
        <w:tc>
          <w:tcPr>
            <w:tcW w:w="3190" w:type="dxa"/>
          </w:tcPr>
          <w:p w:rsidR="00F65700" w:rsidRPr="00D7480D" w:rsidRDefault="00F65700" w:rsidP="00F65700">
            <w:pPr>
              <w:widowControl w:val="0"/>
              <w:numPr>
                <w:ilvl w:val="0"/>
                <w:numId w:val="250"/>
              </w:numPr>
              <w:autoSpaceDE w:val="0"/>
              <w:autoSpaceDN w:val="0"/>
              <w:adjustRightInd w:val="0"/>
              <w:spacing w:line="288" w:lineRule="auto"/>
              <w:contextualSpacing/>
            </w:pPr>
            <w:r w:rsidRPr="00D7480D">
              <w:t>общительность;</w:t>
            </w:r>
          </w:p>
          <w:p w:rsidR="00F65700" w:rsidRPr="00D7480D" w:rsidRDefault="00F65700" w:rsidP="00F65700">
            <w:pPr>
              <w:widowControl w:val="0"/>
              <w:numPr>
                <w:ilvl w:val="0"/>
                <w:numId w:val="250"/>
              </w:numPr>
              <w:autoSpaceDE w:val="0"/>
              <w:autoSpaceDN w:val="0"/>
              <w:adjustRightInd w:val="0"/>
              <w:spacing w:line="288" w:lineRule="auto"/>
              <w:contextualSpacing/>
            </w:pPr>
            <w:r w:rsidRPr="00D7480D">
              <w:t>открытость;</w:t>
            </w:r>
          </w:p>
          <w:p w:rsidR="00F65700" w:rsidRPr="00D7480D" w:rsidRDefault="00F65700" w:rsidP="00F65700">
            <w:pPr>
              <w:widowControl w:val="0"/>
              <w:numPr>
                <w:ilvl w:val="0"/>
                <w:numId w:val="250"/>
              </w:numPr>
              <w:autoSpaceDE w:val="0"/>
              <w:autoSpaceDN w:val="0"/>
              <w:adjustRightInd w:val="0"/>
              <w:spacing w:line="288" w:lineRule="auto"/>
              <w:contextualSpacing/>
            </w:pPr>
            <w:r w:rsidRPr="00D7480D">
              <w:t xml:space="preserve">адекватная реакция  </w:t>
            </w:r>
          </w:p>
          <w:p w:rsidR="00F65700" w:rsidRPr="00D7480D" w:rsidRDefault="00F65700" w:rsidP="00F65700">
            <w:pPr>
              <w:widowControl w:val="0"/>
              <w:numPr>
                <w:ilvl w:val="0"/>
                <w:numId w:val="250"/>
              </w:numPr>
              <w:autoSpaceDE w:val="0"/>
              <w:autoSpaceDN w:val="0"/>
              <w:adjustRightInd w:val="0"/>
              <w:spacing w:line="288" w:lineRule="auto"/>
              <w:contextualSpacing/>
            </w:pPr>
            <w:r w:rsidRPr="00D7480D">
              <w:t>выражение эмоций;</w:t>
            </w:r>
          </w:p>
          <w:p w:rsidR="00F65700" w:rsidRPr="00A35E87" w:rsidRDefault="00F65700" w:rsidP="00F65700">
            <w:pPr>
              <w:widowControl w:val="0"/>
              <w:numPr>
                <w:ilvl w:val="0"/>
                <w:numId w:val="250"/>
              </w:numPr>
              <w:autoSpaceDE w:val="0"/>
              <w:autoSpaceDN w:val="0"/>
              <w:adjustRightInd w:val="0"/>
              <w:spacing w:line="288" w:lineRule="auto"/>
              <w:contextualSpacing/>
            </w:pPr>
            <w:r w:rsidRPr="00D7480D">
              <w:t>с</w:t>
            </w:r>
            <w:r>
              <w:t>пособность к поддержке другого.</w:t>
            </w:r>
          </w:p>
        </w:tc>
        <w:tc>
          <w:tcPr>
            <w:tcW w:w="3191" w:type="dxa"/>
          </w:tcPr>
          <w:p w:rsidR="00F65700" w:rsidRPr="00D7480D" w:rsidRDefault="00F65700" w:rsidP="00B636C5">
            <w:pPr>
              <w:autoSpaceDE w:val="0"/>
              <w:autoSpaceDN w:val="0"/>
              <w:adjustRightInd w:val="0"/>
            </w:pPr>
            <w:r w:rsidRPr="00D7480D">
              <w:t>Экспертная оценка классных руководителей.</w:t>
            </w:r>
          </w:p>
          <w:p w:rsidR="00F65700" w:rsidRPr="00D7480D" w:rsidRDefault="00F65700" w:rsidP="00B636C5">
            <w:pPr>
              <w:autoSpaceDE w:val="0"/>
              <w:autoSpaceDN w:val="0"/>
              <w:adjustRightInd w:val="0"/>
              <w:jc w:val="center"/>
            </w:pPr>
          </w:p>
        </w:tc>
      </w:tr>
    </w:tbl>
    <w:p w:rsidR="00F65700" w:rsidRPr="00D7480D" w:rsidRDefault="00F65700" w:rsidP="00F65700">
      <w:pPr>
        <w:widowControl w:val="0"/>
        <w:autoSpaceDE w:val="0"/>
        <w:autoSpaceDN w:val="0"/>
        <w:adjustRightInd w:val="0"/>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center"/>
        <w:rPr>
          <w:rFonts w:eastAsia="Calibri"/>
          <w:b/>
          <w:sz w:val="32"/>
          <w:szCs w:val="32"/>
        </w:rPr>
      </w:pPr>
      <w:r w:rsidRPr="00A35E87">
        <w:rPr>
          <w:rFonts w:eastAsia="Calibri"/>
          <w:b/>
        </w:rPr>
        <w:t>4.</w:t>
      </w:r>
      <w:r w:rsidRPr="00D7480D">
        <w:rPr>
          <w:rFonts w:eastAsia="Calibri"/>
          <w:b/>
          <w:sz w:val="32"/>
          <w:szCs w:val="32"/>
        </w:rPr>
        <w:t xml:space="preserve"> </w:t>
      </w:r>
      <w:r w:rsidRPr="00A35E87">
        <w:rPr>
          <w:rFonts w:eastAsia="Calibri"/>
          <w:b/>
        </w:rPr>
        <w:t>Воспитание социальной ответственности и компетентности:</w:t>
      </w:r>
    </w:p>
    <w:p w:rsidR="00F65700" w:rsidRPr="00A35E87" w:rsidRDefault="00F65700" w:rsidP="00F65700">
      <w:pPr>
        <w:widowControl w:val="0"/>
        <w:autoSpaceDE w:val="0"/>
        <w:autoSpaceDN w:val="0"/>
        <w:adjustRightInd w:val="0"/>
        <w:jc w:val="both"/>
        <w:rPr>
          <w:rFonts w:eastAsia="Calibri"/>
          <w:b/>
        </w:rPr>
      </w:pPr>
      <w:r w:rsidRPr="00D7480D">
        <w:rPr>
          <w:rFonts w:eastAsia="Calibri"/>
          <w:b/>
        </w:rPr>
        <w:t>4.1.</w:t>
      </w:r>
      <w:r w:rsidRPr="00D7480D">
        <w:rPr>
          <w:rFonts w:eastAsia="Calibri"/>
          <w:b/>
          <w:lang w:val="en-US"/>
        </w:rPr>
        <w:t> </w:t>
      </w:r>
      <w:r w:rsidRPr="00D7480D">
        <w:rPr>
          <w:rFonts w:eastAsia="Calibri"/>
          <w:b/>
        </w:rPr>
        <w:t xml:space="preserve">  Основное содержание</w:t>
      </w:r>
    </w:p>
    <w:p w:rsidR="00F65700" w:rsidRPr="00D7480D" w:rsidRDefault="00F65700" w:rsidP="00F65700">
      <w:pPr>
        <w:ind w:firstLine="454"/>
        <w:jc w:val="both"/>
        <w:rPr>
          <w:rFonts w:eastAsia="Calibri"/>
        </w:rPr>
      </w:pPr>
      <w:r w:rsidRPr="00D7480D">
        <w:rPr>
          <w:rFonts w:eastAsia="Calibri"/>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65700" w:rsidRPr="00D7480D" w:rsidRDefault="00F65700" w:rsidP="00F65700">
      <w:pPr>
        <w:ind w:firstLine="454"/>
        <w:jc w:val="both"/>
        <w:rPr>
          <w:rFonts w:eastAsia="Calibri"/>
        </w:rPr>
      </w:pPr>
      <w:r w:rsidRPr="00D7480D">
        <w:rPr>
          <w:rFonts w:eastAsia="Calibri"/>
        </w:rPr>
        <w:t>• усвоение позитивного социального опыта, образцов поведения подростков и молодёжи в современном мире;</w:t>
      </w:r>
    </w:p>
    <w:p w:rsidR="00F65700" w:rsidRPr="00D7480D" w:rsidRDefault="00F65700" w:rsidP="00F65700">
      <w:pPr>
        <w:ind w:firstLine="454"/>
        <w:jc w:val="both"/>
        <w:rPr>
          <w:rFonts w:eastAsia="Calibri"/>
        </w:rPr>
      </w:pPr>
      <w:r w:rsidRPr="00D7480D">
        <w:rPr>
          <w:rFonts w:eastAsia="Calibri"/>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65700" w:rsidRPr="00D7480D" w:rsidRDefault="00F65700" w:rsidP="00F65700">
      <w:pPr>
        <w:ind w:firstLine="454"/>
        <w:jc w:val="both"/>
        <w:rPr>
          <w:rFonts w:eastAsia="Calibri"/>
        </w:rPr>
      </w:pPr>
      <w:r w:rsidRPr="00D7480D">
        <w:rPr>
          <w:rFonts w:eastAsia="Calibri"/>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65700" w:rsidRPr="00D7480D" w:rsidRDefault="00F65700" w:rsidP="00F65700">
      <w:pPr>
        <w:ind w:firstLine="454"/>
        <w:jc w:val="both"/>
        <w:rPr>
          <w:rFonts w:eastAsia="Calibri"/>
        </w:rPr>
      </w:pPr>
      <w:r w:rsidRPr="00D7480D">
        <w:rPr>
          <w:rFonts w:eastAsia="Calibri"/>
        </w:rPr>
        <w:t>• осознанное принятие основных социальных ролей, соответствующих подростковому возрасту:</w:t>
      </w:r>
    </w:p>
    <w:p w:rsidR="00F65700" w:rsidRPr="00D7480D" w:rsidRDefault="00F65700" w:rsidP="00F65700">
      <w:pPr>
        <w:ind w:firstLine="454"/>
        <w:jc w:val="both"/>
        <w:rPr>
          <w:rFonts w:eastAsia="Calibri"/>
        </w:rPr>
      </w:pPr>
      <w:r w:rsidRPr="00D7480D">
        <w:rPr>
          <w:rFonts w:eastAsia="Calibri"/>
        </w:rPr>
        <w:t>— социальные роли в семье: сына (дочери), брата (сестры), помощника, ответственного хозяина (хозяйки), наследника (наследницы);</w:t>
      </w:r>
    </w:p>
    <w:p w:rsidR="00F65700" w:rsidRPr="00D7480D" w:rsidRDefault="00F65700" w:rsidP="00F65700">
      <w:pPr>
        <w:ind w:firstLine="454"/>
        <w:jc w:val="both"/>
        <w:rPr>
          <w:rFonts w:eastAsia="Calibri"/>
        </w:rPr>
      </w:pPr>
      <w:r w:rsidRPr="00D7480D">
        <w:rPr>
          <w:rFonts w:eastAsia="Calibri"/>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65700" w:rsidRPr="00D7480D" w:rsidRDefault="00F65700" w:rsidP="00F65700">
      <w:pPr>
        <w:ind w:firstLine="454"/>
        <w:jc w:val="both"/>
        <w:rPr>
          <w:rFonts w:eastAsia="Calibri"/>
        </w:rPr>
      </w:pPr>
      <w:r w:rsidRPr="00D7480D">
        <w:rPr>
          <w:rFonts w:eastAsia="Calibri"/>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65700" w:rsidRPr="00D7480D" w:rsidRDefault="00F65700" w:rsidP="00F65700">
      <w:pPr>
        <w:ind w:firstLine="454"/>
        <w:jc w:val="both"/>
        <w:rPr>
          <w:rFonts w:eastAsia="Calibri"/>
        </w:rPr>
      </w:pPr>
      <w:r w:rsidRPr="00D7480D">
        <w:rPr>
          <w:rFonts w:eastAsia="Calibri"/>
        </w:rPr>
        <w:t>• формирование собственного конструктивного стиля общественного поведения.</w:t>
      </w:r>
    </w:p>
    <w:p w:rsidR="00F65700" w:rsidRPr="00D7480D" w:rsidRDefault="00F65700" w:rsidP="00F65700">
      <w:pPr>
        <w:ind w:firstLine="454"/>
        <w:jc w:val="both"/>
        <w:rPr>
          <w:rFonts w:eastAsia="Calibri"/>
        </w:rPr>
      </w:pPr>
    </w:p>
    <w:p w:rsidR="00F65700" w:rsidRPr="00D7480D" w:rsidRDefault="00F65700" w:rsidP="00F65700">
      <w:pPr>
        <w:widowControl w:val="0"/>
        <w:autoSpaceDE w:val="0"/>
        <w:autoSpaceDN w:val="0"/>
        <w:adjustRightInd w:val="0"/>
        <w:jc w:val="both"/>
        <w:rPr>
          <w:rFonts w:eastAsia="Calibri"/>
          <w:b/>
          <w:sz w:val="28"/>
          <w:szCs w:val="28"/>
        </w:rPr>
      </w:pPr>
      <w:r w:rsidRPr="00D7480D">
        <w:rPr>
          <w:rFonts w:eastAsia="Calibri"/>
          <w:b/>
        </w:rPr>
        <w:t xml:space="preserve">4.2. Виды деятельности и формы занятий с обучающимися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Активно участвуют в улучшении школьной среды, доступных сфер жизни окружающего социума.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Приобретают опыт и осваивают основные формы учебного сотрудничества: сотрудничество со сверстниками и с учителями.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Активно участвуют в организации, осуществлении и развитии школьного самоуправления: </w:t>
      </w:r>
      <w:r w:rsidRPr="00D7480D">
        <w:rPr>
          <w:rFonts w:eastAsia="Calibri"/>
        </w:rPr>
        <w:lastRenderedPageBreak/>
        <w:t>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сельского поселения.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65700" w:rsidRPr="00D7480D" w:rsidRDefault="00F65700" w:rsidP="00F65700">
      <w:pPr>
        <w:widowControl w:val="0"/>
        <w:autoSpaceDE w:val="0"/>
        <w:autoSpaceDN w:val="0"/>
        <w:adjustRightInd w:val="0"/>
        <w:ind w:left="360"/>
        <w:rPr>
          <w:rFonts w:eastAsia="Calibri"/>
          <w:b/>
          <w:bCs/>
        </w:rPr>
      </w:pPr>
    </w:p>
    <w:p w:rsidR="00F65700" w:rsidRPr="00D7480D" w:rsidRDefault="00F65700" w:rsidP="00F65700">
      <w:pPr>
        <w:widowControl w:val="0"/>
        <w:autoSpaceDE w:val="0"/>
        <w:autoSpaceDN w:val="0"/>
        <w:adjustRightInd w:val="0"/>
        <w:rPr>
          <w:rFonts w:eastAsia="Calibri"/>
          <w:b/>
          <w:bCs/>
        </w:rPr>
      </w:pPr>
      <w:r w:rsidRPr="00D7480D">
        <w:rPr>
          <w:rFonts w:eastAsia="Calibri"/>
          <w:b/>
          <w:bCs/>
        </w:rPr>
        <w:t>4.3. Формы внеклассной работы: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тематические классные часы;</w:t>
      </w:r>
    </w:p>
    <w:p w:rsidR="00F65700" w:rsidRPr="00D7480D" w:rsidRDefault="00F65700" w:rsidP="00F65700">
      <w:pPr>
        <w:widowControl w:val="0"/>
        <w:numPr>
          <w:ilvl w:val="0"/>
          <w:numId w:val="249"/>
        </w:numPr>
        <w:autoSpaceDE w:val="0"/>
        <w:autoSpaceDN w:val="0"/>
        <w:adjustRightInd w:val="0"/>
        <w:spacing w:line="288" w:lineRule="auto"/>
        <w:contextualSpacing/>
        <w:rPr>
          <w:rFonts w:eastAsia="SymbolMT"/>
          <w:iCs/>
          <w:lang w:bidi="en-US"/>
        </w:rPr>
      </w:pPr>
      <w:r w:rsidRPr="00D7480D">
        <w:rPr>
          <w:rFonts w:eastAsia="SymbolMT"/>
          <w:iCs/>
          <w:lang w:bidi="en-US"/>
        </w:rPr>
        <w:t>общественное объединение «</w:t>
      </w:r>
      <w:r>
        <w:rPr>
          <w:rFonts w:eastAsia="SymbolMT"/>
          <w:iCs/>
          <w:lang w:bidi="en-US"/>
        </w:rPr>
        <w:t>Республика Солнечная</w:t>
      </w:r>
      <w:r w:rsidRPr="00D7480D">
        <w:rPr>
          <w:rFonts w:eastAsia="SymbolMT"/>
          <w:iCs/>
          <w:lang w:bidi="en-US"/>
        </w:rPr>
        <w:t>»</w:t>
      </w:r>
      <w:r>
        <w:rPr>
          <w:rFonts w:eastAsia="SymbolMT"/>
          <w:iCs/>
          <w:lang w:bidi="en-US"/>
        </w:rPr>
        <w:t>;</w:t>
      </w:r>
    </w:p>
    <w:p w:rsidR="00F65700" w:rsidRPr="00D7480D" w:rsidRDefault="00F65700" w:rsidP="00F65700">
      <w:pPr>
        <w:widowControl w:val="0"/>
        <w:numPr>
          <w:ilvl w:val="0"/>
          <w:numId w:val="249"/>
        </w:numPr>
        <w:autoSpaceDE w:val="0"/>
        <w:autoSpaceDN w:val="0"/>
        <w:adjustRightInd w:val="0"/>
        <w:spacing w:line="288" w:lineRule="auto"/>
        <w:contextualSpacing/>
        <w:jc w:val="both"/>
        <w:rPr>
          <w:rFonts w:eastAsia="SymbolMT"/>
          <w:i/>
          <w:iCs/>
          <w:lang w:bidi="en-US"/>
        </w:rPr>
      </w:pPr>
      <w:r w:rsidRPr="00D7480D">
        <w:rPr>
          <w:rFonts w:eastAsia="SymbolMT"/>
          <w:iCs/>
          <w:lang w:bidi="en-US"/>
        </w:rPr>
        <w:t>участие в акции «Будем жить!»</w:t>
      </w:r>
    </w:p>
    <w:p w:rsidR="00F65700" w:rsidRPr="00D7480D" w:rsidRDefault="00F65700" w:rsidP="00F65700">
      <w:pPr>
        <w:widowControl w:val="0"/>
        <w:numPr>
          <w:ilvl w:val="0"/>
          <w:numId w:val="249"/>
        </w:numPr>
        <w:autoSpaceDE w:val="0"/>
        <w:autoSpaceDN w:val="0"/>
        <w:adjustRightInd w:val="0"/>
        <w:spacing w:line="288" w:lineRule="auto"/>
        <w:contextualSpacing/>
        <w:jc w:val="both"/>
        <w:rPr>
          <w:rFonts w:eastAsia="SymbolMT"/>
          <w:lang w:bidi="en-US"/>
        </w:rPr>
      </w:pPr>
      <w:r>
        <w:rPr>
          <w:rFonts w:eastAsia="SymbolMT"/>
          <w:lang w:bidi="en-US"/>
        </w:rPr>
        <w:t>участие в волонтерском движении;</w:t>
      </w:r>
    </w:p>
    <w:p w:rsidR="00F65700" w:rsidRPr="00D7480D" w:rsidRDefault="00F65700" w:rsidP="00F65700">
      <w:pPr>
        <w:widowControl w:val="0"/>
        <w:numPr>
          <w:ilvl w:val="0"/>
          <w:numId w:val="249"/>
        </w:numPr>
        <w:autoSpaceDE w:val="0"/>
        <w:autoSpaceDN w:val="0"/>
        <w:adjustRightInd w:val="0"/>
        <w:spacing w:line="288" w:lineRule="auto"/>
        <w:contextualSpacing/>
        <w:jc w:val="both"/>
        <w:rPr>
          <w:rFonts w:eastAsia="SymbolMT"/>
          <w:lang w:bidi="en-US"/>
        </w:rPr>
      </w:pPr>
      <w:r w:rsidRPr="00D7480D">
        <w:rPr>
          <w:rFonts w:eastAsia="SymbolMT"/>
          <w:lang w:bidi="en-US"/>
        </w:rPr>
        <w:t>конкурсы, праздники, путешествия, конференции, выставки;</w:t>
      </w:r>
    </w:p>
    <w:p w:rsidR="00F65700" w:rsidRPr="00A35E87" w:rsidRDefault="00F65700" w:rsidP="00F65700">
      <w:pPr>
        <w:widowControl w:val="0"/>
        <w:numPr>
          <w:ilvl w:val="0"/>
          <w:numId w:val="249"/>
        </w:numPr>
        <w:autoSpaceDE w:val="0"/>
        <w:autoSpaceDN w:val="0"/>
        <w:adjustRightInd w:val="0"/>
        <w:spacing w:line="288" w:lineRule="auto"/>
        <w:contextualSpacing/>
        <w:jc w:val="both"/>
        <w:rPr>
          <w:b/>
          <w:iCs/>
          <w:lang w:bidi="en-US"/>
        </w:rPr>
      </w:pPr>
      <w:r w:rsidRPr="00D7480D">
        <w:rPr>
          <w:rFonts w:eastAsia="SymbolMT"/>
          <w:lang w:bidi="en-US"/>
        </w:rPr>
        <w:t>акции «Просто так», « Я- гражданин России»</w:t>
      </w:r>
    </w:p>
    <w:p w:rsidR="00F65700" w:rsidRPr="00D7480D" w:rsidRDefault="00F65700" w:rsidP="00F65700">
      <w:pPr>
        <w:widowControl w:val="0"/>
        <w:autoSpaceDE w:val="0"/>
        <w:autoSpaceDN w:val="0"/>
        <w:adjustRightInd w:val="0"/>
        <w:spacing w:line="288" w:lineRule="auto"/>
        <w:ind w:left="720"/>
        <w:contextualSpacing/>
        <w:jc w:val="both"/>
        <w:rPr>
          <w:b/>
          <w:iCs/>
          <w:lang w:bidi="en-US"/>
        </w:rPr>
      </w:pPr>
    </w:p>
    <w:p w:rsidR="00F65700" w:rsidRPr="00A35E87" w:rsidRDefault="00F65700" w:rsidP="00F65700">
      <w:pPr>
        <w:jc w:val="both"/>
        <w:rPr>
          <w:rFonts w:eastAsia="Calibri"/>
          <w:b/>
        </w:rPr>
      </w:pPr>
      <w:r w:rsidRPr="00D7480D">
        <w:rPr>
          <w:rFonts w:eastAsia="Calibri"/>
          <w:b/>
        </w:rPr>
        <w:t>4.4.</w:t>
      </w:r>
      <w:r w:rsidRPr="00D7480D">
        <w:rPr>
          <w:rFonts w:ascii="TimesNewRomanPS-BoldItalicMT" w:hAnsi="TimesNewRomanPS-BoldItalicMT" w:cs="TimesNewRomanPS-BoldItalicMT"/>
          <w:b/>
          <w:bCs/>
          <w:i/>
          <w:iCs/>
        </w:rPr>
        <w:t xml:space="preserve"> </w:t>
      </w:r>
      <w:r w:rsidRPr="00D7480D">
        <w:rPr>
          <w:b/>
          <w:bCs/>
          <w:iCs/>
        </w:rPr>
        <w:t>Традиционные мероприятия для учащихся 5—9-х классов</w:t>
      </w:r>
      <w:r w:rsidRPr="00D7480D">
        <w:rPr>
          <w:b/>
          <w:iCs/>
        </w:rPr>
        <w:t>:</w:t>
      </w:r>
    </w:p>
    <w:tbl>
      <w:tblPr>
        <w:tblStyle w:val="a5"/>
        <w:tblW w:w="0" w:type="auto"/>
        <w:tblLook w:val="04A0"/>
      </w:tblPr>
      <w:tblGrid>
        <w:gridCol w:w="4361"/>
        <w:gridCol w:w="5210"/>
      </w:tblGrid>
      <w:tr w:rsidR="00F65700" w:rsidRPr="00D7480D" w:rsidTr="00B636C5">
        <w:tc>
          <w:tcPr>
            <w:tcW w:w="4361" w:type="dxa"/>
          </w:tcPr>
          <w:p w:rsidR="00F65700" w:rsidRPr="00D7480D" w:rsidRDefault="00F65700" w:rsidP="00B636C5">
            <w:pPr>
              <w:autoSpaceDE w:val="0"/>
              <w:autoSpaceDN w:val="0"/>
              <w:adjustRightInd w:val="0"/>
              <w:jc w:val="center"/>
            </w:pPr>
            <w:r w:rsidRPr="00D7480D">
              <w:t>Мероприятия</w:t>
            </w:r>
          </w:p>
        </w:tc>
        <w:tc>
          <w:tcPr>
            <w:tcW w:w="5210" w:type="dxa"/>
          </w:tcPr>
          <w:p w:rsidR="00F65700" w:rsidRPr="00D7480D" w:rsidRDefault="00F65700" w:rsidP="00B636C5">
            <w:pPr>
              <w:autoSpaceDE w:val="0"/>
              <w:autoSpaceDN w:val="0"/>
              <w:adjustRightInd w:val="0"/>
            </w:pPr>
            <w:r w:rsidRPr="00D7480D">
              <w:t>Ожидаемые результаты</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Работа в общественной ор</w:t>
            </w:r>
            <w:r>
              <w:t xml:space="preserve">ганизации </w:t>
            </w:r>
            <w:r w:rsidRPr="00A35E87">
              <w:rPr>
                <w:rFonts w:eastAsia="SymbolMT"/>
              </w:rPr>
              <w:t>«Республика Солнечная»</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«Что мы можем»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 классном самоуправлении.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КТД.</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rPr>
                <w:rFonts w:eastAsia="Calibri"/>
              </w:rPr>
              <w:t>Овладевают формами и методами самовоспитания</w:t>
            </w:r>
          </w:p>
        </w:tc>
      </w:tr>
      <w:tr w:rsidR="00F65700" w:rsidRPr="00D7480D" w:rsidTr="00B636C5">
        <w:tc>
          <w:tcPr>
            <w:tcW w:w="4361" w:type="dxa"/>
          </w:tcPr>
          <w:p w:rsidR="00F65700" w:rsidRPr="00A35E87" w:rsidRDefault="00F65700" w:rsidP="00B636C5">
            <w:pPr>
              <w:autoSpaceDE w:val="0"/>
              <w:autoSpaceDN w:val="0"/>
              <w:adjustRightInd w:val="0"/>
            </w:pPr>
            <w:r w:rsidRPr="00A35E87">
              <w:t>Дежурство по классу</w:t>
            </w:r>
            <w:r>
              <w:t xml:space="preserve"> и школе</w:t>
            </w:r>
          </w:p>
        </w:tc>
        <w:tc>
          <w:tcPr>
            <w:tcW w:w="5210" w:type="dxa"/>
          </w:tcPr>
          <w:p w:rsidR="00F65700" w:rsidRPr="00D7480D" w:rsidRDefault="00F65700" w:rsidP="00B636C5">
            <w:pPr>
              <w:autoSpaceDE w:val="0"/>
              <w:autoSpaceDN w:val="0"/>
              <w:adjustRightInd w:val="0"/>
            </w:pPr>
            <w:r w:rsidRPr="00D7480D">
              <w:rPr>
                <w:rFonts w:eastAsia="Calibri"/>
              </w:rPr>
              <w:t>Решают вопросы, связанные с самообслуживанием, поддержанием порядка, дисциплины, дежурства и работы в школе</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акциях(Вахта Памяти и др.), конкурсах</w:t>
            </w:r>
          </w:p>
        </w:tc>
        <w:tc>
          <w:tcPr>
            <w:tcW w:w="5210" w:type="dxa"/>
          </w:tcPr>
          <w:p w:rsidR="00F65700" w:rsidRPr="00D7480D" w:rsidRDefault="00F65700" w:rsidP="00B636C5">
            <w:pPr>
              <w:autoSpaceDE w:val="0"/>
              <w:autoSpaceDN w:val="0"/>
              <w:adjustRightInd w:val="0"/>
            </w:pPr>
            <w:r w:rsidRPr="00D7480D">
              <w:rPr>
                <w:rFonts w:eastAsia="Calibri"/>
              </w:rPr>
              <w:t>участвуют в реализации посильных социальных проектов</w:t>
            </w:r>
          </w:p>
        </w:tc>
      </w:tr>
      <w:tr w:rsidR="00F65700" w:rsidRPr="00D7480D" w:rsidTr="00B636C5">
        <w:tc>
          <w:tcPr>
            <w:tcW w:w="4361" w:type="dxa"/>
          </w:tcPr>
          <w:p w:rsidR="00F65700" w:rsidRPr="00D7480D" w:rsidRDefault="00F65700" w:rsidP="00B636C5">
            <w:pPr>
              <w:autoSpaceDE w:val="0"/>
              <w:autoSpaceDN w:val="0"/>
              <w:adjustRightInd w:val="0"/>
            </w:pPr>
            <w:r w:rsidRPr="00D7480D">
              <w:t>Деятельность в кружках, секциях</w:t>
            </w:r>
          </w:p>
        </w:tc>
        <w:tc>
          <w:tcPr>
            <w:tcW w:w="5210" w:type="dxa"/>
          </w:tcPr>
          <w:p w:rsidR="00F65700" w:rsidRPr="00D7480D" w:rsidRDefault="00F65700" w:rsidP="00B636C5">
            <w:pPr>
              <w:autoSpaceDE w:val="0"/>
              <w:autoSpaceDN w:val="0"/>
              <w:adjustRightInd w:val="0"/>
            </w:pPr>
            <w:r w:rsidRPr="00D7480D">
              <w:rPr>
                <w:rFonts w:eastAsia="Calibri"/>
              </w:rPr>
              <w:t>Приобретают опыт и осваивают основные формы учебного сотрудничества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Трудовые десанты, участие в волонтерских акциях</w:t>
            </w:r>
          </w:p>
        </w:tc>
        <w:tc>
          <w:tcPr>
            <w:tcW w:w="5210" w:type="dxa"/>
          </w:tcPr>
          <w:p w:rsidR="00F65700" w:rsidRPr="00D7480D" w:rsidRDefault="00F65700" w:rsidP="00B636C5">
            <w:pPr>
              <w:autoSpaceDE w:val="0"/>
              <w:autoSpaceDN w:val="0"/>
              <w:adjustRightInd w:val="0"/>
            </w:pPr>
            <w:r w:rsidRPr="00D7480D">
              <w:rPr>
                <w:rFonts w:eastAsia="Calibri"/>
              </w:rPr>
              <w:t>Участвуют в улучшении школьной среды, доступных сфер жизни окружающего социума</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sz w:val="28"/>
                <w:szCs w:val="28"/>
              </w:rPr>
            </w:pPr>
            <w:r w:rsidRPr="00D7480D">
              <w:rPr>
                <w:b/>
                <w:sz w:val="28"/>
                <w:szCs w:val="28"/>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Работа в общественной организации «</w:t>
            </w:r>
            <w:r>
              <w:t>Республика Солнечная</w:t>
            </w:r>
            <w:r w:rsidRPr="00D7480D">
              <w:t>»</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«Что мы можем»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 классном самоуправлении.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КТД.</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rPr>
                <w:rFonts w:eastAsia="Calibri"/>
              </w:rPr>
              <w:t>Овладевают формами и методами самовоспитания</w:t>
            </w:r>
          </w:p>
        </w:tc>
      </w:tr>
      <w:tr w:rsidR="00F65700" w:rsidRPr="00D7480D" w:rsidTr="00B636C5">
        <w:tc>
          <w:tcPr>
            <w:tcW w:w="4361" w:type="dxa"/>
          </w:tcPr>
          <w:p w:rsidR="00F65700" w:rsidRPr="00A35E87" w:rsidRDefault="00F65700" w:rsidP="00B636C5">
            <w:pPr>
              <w:autoSpaceDE w:val="0"/>
              <w:autoSpaceDN w:val="0"/>
              <w:adjustRightInd w:val="0"/>
            </w:pPr>
            <w:r w:rsidRPr="00A35E87">
              <w:t>Дежурство по классу</w:t>
            </w:r>
            <w:r>
              <w:t xml:space="preserve"> и школе</w:t>
            </w:r>
          </w:p>
        </w:tc>
        <w:tc>
          <w:tcPr>
            <w:tcW w:w="5210" w:type="dxa"/>
          </w:tcPr>
          <w:p w:rsidR="00F65700" w:rsidRPr="00D7480D" w:rsidRDefault="00F65700" w:rsidP="00B636C5">
            <w:pPr>
              <w:autoSpaceDE w:val="0"/>
              <w:autoSpaceDN w:val="0"/>
              <w:adjustRightInd w:val="0"/>
            </w:pPr>
            <w:r w:rsidRPr="00D7480D">
              <w:rPr>
                <w:rFonts w:eastAsia="Calibri"/>
              </w:rPr>
              <w:t>Решают вопросы, связанные с самообслуживанием, поддержанием порядка, дисциплины, дежурства и работы в школе</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Участие в акциях</w:t>
            </w:r>
            <w:r>
              <w:t xml:space="preserve"> </w:t>
            </w:r>
            <w:r w:rsidRPr="00D7480D">
              <w:t>(Вахта Памяти и др.), конкурсах</w:t>
            </w:r>
          </w:p>
        </w:tc>
        <w:tc>
          <w:tcPr>
            <w:tcW w:w="5210" w:type="dxa"/>
          </w:tcPr>
          <w:p w:rsidR="00F65700" w:rsidRPr="00D7480D" w:rsidRDefault="00F65700" w:rsidP="00B636C5">
            <w:pPr>
              <w:autoSpaceDE w:val="0"/>
              <w:autoSpaceDN w:val="0"/>
              <w:adjustRightInd w:val="0"/>
            </w:pPr>
            <w:r w:rsidRPr="00D7480D">
              <w:rPr>
                <w:rFonts w:eastAsia="Calibri"/>
              </w:rPr>
              <w:t>участвуют в реализации посильных социальных проектов</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Деятельность в </w:t>
            </w:r>
            <w:r>
              <w:t xml:space="preserve"> </w:t>
            </w:r>
            <w:r w:rsidRPr="00D7480D">
              <w:t>кружках, секциях</w:t>
            </w:r>
          </w:p>
        </w:tc>
        <w:tc>
          <w:tcPr>
            <w:tcW w:w="5210" w:type="dxa"/>
          </w:tcPr>
          <w:p w:rsidR="00F65700" w:rsidRPr="00D7480D" w:rsidRDefault="00F65700" w:rsidP="00B636C5">
            <w:pPr>
              <w:autoSpaceDE w:val="0"/>
              <w:autoSpaceDN w:val="0"/>
              <w:adjustRightInd w:val="0"/>
            </w:pPr>
            <w:r w:rsidRPr="00D7480D">
              <w:rPr>
                <w:rFonts w:eastAsia="Calibri"/>
              </w:rPr>
              <w:t>Приобретают опыт и осваивают основные формы учебного сотрудничества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Трудовые десанты, участие в волонтерских акциях</w:t>
            </w:r>
          </w:p>
        </w:tc>
        <w:tc>
          <w:tcPr>
            <w:tcW w:w="5210" w:type="dxa"/>
          </w:tcPr>
          <w:p w:rsidR="00F65700" w:rsidRPr="00D7480D" w:rsidRDefault="00F65700" w:rsidP="00B636C5">
            <w:pPr>
              <w:autoSpaceDE w:val="0"/>
              <w:autoSpaceDN w:val="0"/>
              <w:adjustRightInd w:val="0"/>
            </w:pPr>
            <w:r w:rsidRPr="00D7480D">
              <w:rPr>
                <w:rFonts w:eastAsia="Calibri"/>
              </w:rPr>
              <w:t>Участвуют в улучшении школьной среды, доступных сфер жизни окружающего социума</w:t>
            </w:r>
          </w:p>
        </w:tc>
      </w:tr>
      <w:tr w:rsidR="00F65700" w:rsidRPr="00D7480D" w:rsidTr="00B636C5">
        <w:tc>
          <w:tcPr>
            <w:tcW w:w="9571" w:type="dxa"/>
            <w:gridSpan w:val="2"/>
          </w:tcPr>
          <w:p w:rsidR="00F65700" w:rsidRPr="00A35E87" w:rsidRDefault="00F65700" w:rsidP="00B636C5">
            <w:pPr>
              <w:autoSpaceDE w:val="0"/>
              <w:autoSpaceDN w:val="0"/>
              <w:adjustRightInd w:val="0"/>
              <w:jc w:val="center"/>
              <w:rPr>
                <w:b/>
                <w:sz w:val="28"/>
                <w:szCs w:val="28"/>
              </w:rPr>
            </w:pPr>
            <w:r w:rsidRPr="00D7480D">
              <w:rPr>
                <w:b/>
                <w:sz w:val="28"/>
                <w:szCs w:val="28"/>
              </w:rPr>
              <w:t>7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Работа в общественной организации «</w:t>
            </w:r>
            <w:r>
              <w:t>Республика Солнечная</w:t>
            </w:r>
            <w:r w:rsidRPr="00D7480D">
              <w:t>»</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«Что мы можем»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 классном самоуправлении.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КТД.</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rPr>
                <w:rFonts w:eastAsia="Calibri"/>
              </w:rPr>
              <w:t>Овладевают формами и методами самовоспитания</w:t>
            </w:r>
          </w:p>
        </w:tc>
      </w:tr>
      <w:tr w:rsidR="00F65700" w:rsidRPr="00D7480D" w:rsidTr="00B636C5">
        <w:tc>
          <w:tcPr>
            <w:tcW w:w="4361" w:type="dxa"/>
          </w:tcPr>
          <w:p w:rsidR="00F65700" w:rsidRPr="00A35E87" w:rsidRDefault="00F65700" w:rsidP="00B636C5">
            <w:pPr>
              <w:autoSpaceDE w:val="0"/>
              <w:autoSpaceDN w:val="0"/>
              <w:adjustRightInd w:val="0"/>
            </w:pPr>
            <w:r w:rsidRPr="00A35E87">
              <w:t>Дежурство по классу</w:t>
            </w:r>
            <w:r>
              <w:t xml:space="preserve"> и школе</w:t>
            </w:r>
          </w:p>
        </w:tc>
        <w:tc>
          <w:tcPr>
            <w:tcW w:w="5210" w:type="dxa"/>
          </w:tcPr>
          <w:p w:rsidR="00F65700" w:rsidRPr="00D7480D" w:rsidRDefault="00F65700" w:rsidP="00B636C5">
            <w:pPr>
              <w:autoSpaceDE w:val="0"/>
              <w:autoSpaceDN w:val="0"/>
              <w:adjustRightInd w:val="0"/>
            </w:pPr>
            <w:r w:rsidRPr="00D7480D">
              <w:rPr>
                <w:rFonts w:eastAsia="Calibri"/>
              </w:rPr>
              <w:t>Решают вопросы, связанные с самообслуживанием, поддержанием порядка, дисциплины, дежурства и работы в школе</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акциях</w:t>
            </w:r>
            <w:r>
              <w:t xml:space="preserve"> </w:t>
            </w:r>
            <w:r w:rsidRPr="00D7480D">
              <w:t>(Вахта Памяти и др.), конкурсах</w:t>
            </w:r>
          </w:p>
        </w:tc>
        <w:tc>
          <w:tcPr>
            <w:tcW w:w="5210" w:type="dxa"/>
          </w:tcPr>
          <w:p w:rsidR="00F65700" w:rsidRPr="00D7480D" w:rsidRDefault="00F65700" w:rsidP="00B636C5">
            <w:pPr>
              <w:autoSpaceDE w:val="0"/>
              <w:autoSpaceDN w:val="0"/>
              <w:adjustRightInd w:val="0"/>
            </w:pPr>
            <w:r w:rsidRPr="00D7480D">
              <w:rPr>
                <w:rFonts w:eastAsia="Calibri"/>
              </w:rPr>
              <w:t>Участвуют в реализации посильных социальных проектов</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Деятельность в </w:t>
            </w:r>
            <w:r>
              <w:t xml:space="preserve"> </w:t>
            </w:r>
            <w:r w:rsidRPr="00D7480D">
              <w:t>кружках, секциях</w:t>
            </w:r>
          </w:p>
        </w:tc>
        <w:tc>
          <w:tcPr>
            <w:tcW w:w="5210" w:type="dxa"/>
          </w:tcPr>
          <w:p w:rsidR="00F65700" w:rsidRPr="00D7480D" w:rsidRDefault="00F65700" w:rsidP="00B636C5">
            <w:pPr>
              <w:autoSpaceDE w:val="0"/>
              <w:autoSpaceDN w:val="0"/>
              <w:adjustRightInd w:val="0"/>
            </w:pPr>
            <w:r w:rsidRPr="00D7480D">
              <w:rPr>
                <w:rFonts w:eastAsia="Calibri"/>
              </w:rPr>
              <w:t>Приобретают опыт и осваивают основные формы учебного сотрудничества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Трудовые десанты, участие в волонтерских акциях</w:t>
            </w:r>
          </w:p>
        </w:tc>
        <w:tc>
          <w:tcPr>
            <w:tcW w:w="5210" w:type="dxa"/>
          </w:tcPr>
          <w:p w:rsidR="00F65700" w:rsidRPr="00D7480D" w:rsidRDefault="00F65700" w:rsidP="00B636C5">
            <w:pPr>
              <w:autoSpaceDE w:val="0"/>
              <w:autoSpaceDN w:val="0"/>
              <w:adjustRightInd w:val="0"/>
            </w:pPr>
            <w:r w:rsidRPr="00D7480D">
              <w:rPr>
                <w:rFonts w:eastAsia="Calibri"/>
              </w:rPr>
              <w:t>Участвуют в улучшении школьной среды, доступных сфер жизни окружающего социума</w:t>
            </w:r>
          </w:p>
        </w:tc>
      </w:tr>
      <w:tr w:rsidR="00F65700" w:rsidRPr="00D7480D" w:rsidTr="00B636C5">
        <w:tc>
          <w:tcPr>
            <w:tcW w:w="4361" w:type="dxa"/>
          </w:tcPr>
          <w:p w:rsidR="00F65700" w:rsidRPr="00A35E87" w:rsidRDefault="00F65700" w:rsidP="00B636C5">
            <w:pPr>
              <w:autoSpaceDE w:val="0"/>
              <w:autoSpaceDN w:val="0"/>
              <w:adjustRightInd w:val="0"/>
            </w:pPr>
            <w:r w:rsidRPr="00A35E87">
              <w:t>Работа вожатыми в ЛДП</w:t>
            </w:r>
            <w:r>
              <w:t xml:space="preserve"> «Дети России»</w:t>
            </w:r>
          </w:p>
        </w:tc>
        <w:tc>
          <w:tcPr>
            <w:tcW w:w="5210" w:type="dxa"/>
          </w:tcPr>
          <w:p w:rsidR="00F65700" w:rsidRPr="00D7480D" w:rsidRDefault="00F65700" w:rsidP="00B636C5">
            <w:pPr>
              <w:autoSpaceDE w:val="0"/>
              <w:autoSpaceDN w:val="0"/>
              <w:adjustRightInd w:val="0"/>
              <w:rPr>
                <w:rFonts w:eastAsia="Calibri"/>
              </w:rPr>
            </w:pPr>
            <w:r w:rsidRPr="00D7480D">
              <w:rPr>
                <w:rFonts w:eastAsia="Calibri"/>
              </w:rPr>
              <w:t>Приобретают опыт и осваивают основные формы  сотрудничества с детьми младшего возраста</w:t>
            </w:r>
          </w:p>
        </w:tc>
      </w:tr>
      <w:tr w:rsidR="00F65700" w:rsidRPr="00D7480D" w:rsidTr="00B636C5">
        <w:tc>
          <w:tcPr>
            <w:tcW w:w="9571" w:type="dxa"/>
            <w:gridSpan w:val="2"/>
            <w:tcBorders>
              <w:right w:val="nil"/>
            </w:tcBorders>
          </w:tcPr>
          <w:p w:rsidR="00F65700" w:rsidRPr="00A35E87" w:rsidRDefault="00F65700" w:rsidP="00B636C5">
            <w:pPr>
              <w:autoSpaceDE w:val="0"/>
              <w:autoSpaceDN w:val="0"/>
              <w:adjustRightInd w:val="0"/>
              <w:jc w:val="center"/>
              <w:rPr>
                <w:b/>
                <w:sz w:val="28"/>
                <w:szCs w:val="28"/>
              </w:rPr>
            </w:pPr>
            <w:r w:rsidRPr="00D7480D">
              <w:rPr>
                <w:b/>
                <w:sz w:val="28"/>
                <w:szCs w:val="28"/>
              </w:rPr>
              <w:t>8 класс</w:t>
            </w:r>
          </w:p>
        </w:tc>
      </w:tr>
      <w:tr w:rsidR="00F65700" w:rsidRPr="00D7480D" w:rsidTr="00B636C5">
        <w:tc>
          <w:tcPr>
            <w:tcW w:w="4361" w:type="dxa"/>
          </w:tcPr>
          <w:p w:rsidR="00F65700" w:rsidRPr="00A35E87" w:rsidRDefault="00F65700" w:rsidP="00B636C5">
            <w:pPr>
              <w:autoSpaceDE w:val="0"/>
              <w:autoSpaceDN w:val="0"/>
              <w:adjustRightInd w:val="0"/>
            </w:pPr>
            <w:r w:rsidRPr="00D7480D">
              <w:t xml:space="preserve">Работа в </w:t>
            </w:r>
            <w:r>
              <w:t>«Президентском совете»</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«Что мы можем»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 школьном  самоуправлении.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КТД.</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rPr>
                <w:rFonts w:eastAsia="Calibri"/>
              </w:rPr>
              <w:t>Овладевают формами и методами самовоспитания</w:t>
            </w:r>
          </w:p>
        </w:tc>
      </w:tr>
      <w:tr w:rsidR="00F65700" w:rsidRPr="00D7480D" w:rsidTr="00B636C5">
        <w:tc>
          <w:tcPr>
            <w:tcW w:w="4361" w:type="dxa"/>
          </w:tcPr>
          <w:p w:rsidR="00F65700" w:rsidRPr="00D7480D" w:rsidRDefault="00F65700" w:rsidP="00B636C5">
            <w:pPr>
              <w:autoSpaceDE w:val="0"/>
              <w:autoSpaceDN w:val="0"/>
              <w:adjustRightInd w:val="0"/>
            </w:pPr>
            <w:r w:rsidRPr="00D7480D">
              <w:t>Дежурство по классу и школе</w:t>
            </w:r>
            <w:r>
              <w:t xml:space="preserve"> </w:t>
            </w:r>
          </w:p>
        </w:tc>
        <w:tc>
          <w:tcPr>
            <w:tcW w:w="5210" w:type="dxa"/>
          </w:tcPr>
          <w:p w:rsidR="00F65700" w:rsidRPr="00D7480D" w:rsidRDefault="00F65700" w:rsidP="00B636C5">
            <w:pPr>
              <w:autoSpaceDE w:val="0"/>
              <w:autoSpaceDN w:val="0"/>
              <w:adjustRightInd w:val="0"/>
            </w:pPr>
            <w:r w:rsidRPr="00D7480D">
              <w:rPr>
                <w:rFonts w:eastAsia="Calibri"/>
              </w:rPr>
              <w:t>Решают вопросы, связанные с самообслуживанием, поддержанием порядка, дисциплины, дежурства и работы в школе</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акциях</w:t>
            </w:r>
            <w:r>
              <w:t xml:space="preserve"> </w:t>
            </w:r>
            <w:r w:rsidRPr="00D7480D">
              <w:t>(«Я- гражданин РФ»</w:t>
            </w:r>
            <w:r>
              <w:t>,</w:t>
            </w:r>
            <w:r w:rsidRPr="00D7480D">
              <w:t xml:space="preserve"> </w:t>
            </w:r>
            <w:r>
              <w:t xml:space="preserve"> </w:t>
            </w:r>
            <w:r w:rsidRPr="00D7480D">
              <w:t xml:space="preserve"> Вахта Памяти и др.), конкурсах</w:t>
            </w:r>
          </w:p>
        </w:tc>
        <w:tc>
          <w:tcPr>
            <w:tcW w:w="5210" w:type="dxa"/>
          </w:tcPr>
          <w:p w:rsidR="00F65700" w:rsidRPr="00D7480D" w:rsidRDefault="00F65700" w:rsidP="00B636C5">
            <w:pPr>
              <w:autoSpaceDE w:val="0"/>
              <w:autoSpaceDN w:val="0"/>
              <w:adjustRightInd w:val="0"/>
            </w:pPr>
            <w:r w:rsidRPr="00D7480D">
              <w:rPr>
                <w:rFonts w:eastAsia="Calibri"/>
              </w:rPr>
              <w:t>Участвуют в реализации посильных социальных проектов</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Деятельность </w:t>
            </w:r>
            <w:r>
              <w:t xml:space="preserve"> </w:t>
            </w:r>
            <w:r w:rsidRPr="00D7480D">
              <w:t>кружках, секциях</w:t>
            </w:r>
          </w:p>
        </w:tc>
        <w:tc>
          <w:tcPr>
            <w:tcW w:w="5210" w:type="dxa"/>
          </w:tcPr>
          <w:p w:rsidR="00F65700" w:rsidRPr="00D7480D" w:rsidRDefault="00F65700" w:rsidP="00B636C5">
            <w:pPr>
              <w:autoSpaceDE w:val="0"/>
              <w:autoSpaceDN w:val="0"/>
              <w:adjustRightInd w:val="0"/>
            </w:pPr>
            <w:r w:rsidRPr="00D7480D">
              <w:rPr>
                <w:rFonts w:eastAsia="Calibri"/>
              </w:rPr>
              <w:t>Приобретают опыт и осваивают основные формы учебного сотрудничества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Трудовые десанты, участие в волонтерских акциях</w:t>
            </w:r>
          </w:p>
        </w:tc>
        <w:tc>
          <w:tcPr>
            <w:tcW w:w="5210" w:type="dxa"/>
          </w:tcPr>
          <w:p w:rsidR="00F65700" w:rsidRPr="00D7480D" w:rsidRDefault="00F65700" w:rsidP="00B636C5">
            <w:pPr>
              <w:autoSpaceDE w:val="0"/>
              <w:autoSpaceDN w:val="0"/>
              <w:adjustRightInd w:val="0"/>
            </w:pPr>
            <w:r w:rsidRPr="00D7480D">
              <w:rPr>
                <w:rFonts w:eastAsia="Calibri"/>
              </w:rPr>
              <w:t>Участвуют в улучшении школьной среды, доступных сфер жизни окружающего социума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волонтерском отряде «</w:t>
            </w:r>
            <w:r>
              <w:t>ЗОЖ</w:t>
            </w:r>
            <w:r w:rsidRPr="00D7480D">
              <w:t>»</w:t>
            </w:r>
          </w:p>
        </w:tc>
        <w:tc>
          <w:tcPr>
            <w:tcW w:w="5210" w:type="dxa"/>
          </w:tcPr>
          <w:p w:rsidR="00F65700" w:rsidRPr="00D7480D" w:rsidRDefault="00F65700" w:rsidP="00B636C5">
            <w:pPr>
              <w:autoSpaceDE w:val="0"/>
              <w:autoSpaceDN w:val="0"/>
              <w:adjustRightInd w:val="0"/>
              <w:rPr>
                <w:rFonts w:eastAsia="Calibri"/>
              </w:rPr>
            </w:pPr>
            <w:r w:rsidRPr="00D7480D">
              <w:rPr>
                <w:rFonts w:eastAsia="Calibri"/>
              </w:rPr>
              <w:t>Приобретают опыт и осваивают основные формы  сотрудничества с детьми младшего возраста</w:t>
            </w:r>
          </w:p>
        </w:tc>
      </w:tr>
      <w:tr w:rsidR="00F65700" w:rsidRPr="00D7480D" w:rsidTr="00B636C5">
        <w:tc>
          <w:tcPr>
            <w:tcW w:w="9571" w:type="dxa"/>
            <w:gridSpan w:val="2"/>
          </w:tcPr>
          <w:p w:rsidR="00F65700" w:rsidRPr="00552434" w:rsidRDefault="00F65700" w:rsidP="00B636C5">
            <w:pPr>
              <w:autoSpaceDE w:val="0"/>
              <w:autoSpaceDN w:val="0"/>
              <w:adjustRightInd w:val="0"/>
              <w:jc w:val="center"/>
              <w:rPr>
                <w:b/>
                <w:sz w:val="28"/>
                <w:szCs w:val="28"/>
              </w:rPr>
            </w:pPr>
            <w:r w:rsidRPr="00D7480D">
              <w:rPr>
                <w:b/>
                <w:sz w:val="28"/>
                <w:szCs w:val="28"/>
              </w:rPr>
              <w:t>9 класс</w:t>
            </w:r>
          </w:p>
        </w:tc>
      </w:tr>
      <w:tr w:rsidR="00F65700" w:rsidRPr="00D7480D" w:rsidTr="00B636C5">
        <w:tc>
          <w:tcPr>
            <w:tcW w:w="4361" w:type="dxa"/>
          </w:tcPr>
          <w:p w:rsidR="00F65700" w:rsidRPr="00552434" w:rsidRDefault="00F65700" w:rsidP="00B636C5">
            <w:pPr>
              <w:autoSpaceDE w:val="0"/>
              <w:autoSpaceDN w:val="0"/>
              <w:adjustRightInd w:val="0"/>
            </w:pPr>
            <w:r w:rsidRPr="00D7480D">
              <w:t xml:space="preserve">Работа в </w:t>
            </w:r>
            <w:r>
              <w:t>«Президентском совете»</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«Что мы можем»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 школьном  самоуправлении.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lastRenderedPageBreak/>
              <w:t>КТД.</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rPr>
                <w:rFonts w:eastAsia="Calibri"/>
              </w:rPr>
              <w:t>Овладевают формами и методами самовоспитания</w:t>
            </w:r>
          </w:p>
        </w:tc>
      </w:tr>
      <w:tr w:rsidR="00F65700" w:rsidRPr="00D7480D" w:rsidTr="00B636C5">
        <w:tc>
          <w:tcPr>
            <w:tcW w:w="4361" w:type="dxa"/>
          </w:tcPr>
          <w:p w:rsidR="00F65700" w:rsidRPr="00D7480D" w:rsidRDefault="00F65700" w:rsidP="00B636C5">
            <w:pPr>
              <w:autoSpaceDE w:val="0"/>
              <w:autoSpaceDN w:val="0"/>
              <w:adjustRightInd w:val="0"/>
            </w:pPr>
            <w:r w:rsidRPr="00D7480D">
              <w:t>Дежурство по классу и школе</w:t>
            </w:r>
            <w:r>
              <w:t xml:space="preserve"> </w:t>
            </w:r>
          </w:p>
        </w:tc>
        <w:tc>
          <w:tcPr>
            <w:tcW w:w="5210" w:type="dxa"/>
          </w:tcPr>
          <w:p w:rsidR="00F65700" w:rsidRPr="00D7480D" w:rsidRDefault="00F65700" w:rsidP="00B636C5">
            <w:pPr>
              <w:autoSpaceDE w:val="0"/>
              <w:autoSpaceDN w:val="0"/>
              <w:adjustRightInd w:val="0"/>
            </w:pPr>
            <w:r w:rsidRPr="00D7480D">
              <w:rPr>
                <w:rFonts w:eastAsia="Calibri"/>
              </w:rPr>
              <w:t>Решают вопросы, связанные с самообслуживанием, поддержанием порядка, дисциплины, дежурства и работы в школе</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акциях</w:t>
            </w:r>
            <w:r>
              <w:t xml:space="preserve"> («Я- гражданин РФ»,</w:t>
            </w:r>
            <w:r w:rsidRPr="00D7480D">
              <w:t xml:space="preserve"> Вахта Памяти и др.), конкурсах</w:t>
            </w:r>
          </w:p>
        </w:tc>
        <w:tc>
          <w:tcPr>
            <w:tcW w:w="5210" w:type="dxa"/>
          </w:tcPr>
          <w:p w:rsidR="00F65700" w:rsidRPr="00D7480D" w:rsidRDefault="00F65700" w:rsidP="00B636C5">
            <w:pPr>
              <w:autoSpaceDE w:val="0"/>
              <w:autoSpaceDN w:val="0"/>
              <w:adjustRightInd w:val="0"/>
            </w:pPr>
            <w:r w:rsidRPr="00D7480D">
              <w:rPr>
                <w:rFonts w:eastAsia="Calibri"/>
              </w:rPr>
              <w:t>Участвуют в реализации посильных социальных проектов</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Деятельность в </w:t>
            </w:r>
            <w:r>
              <w:t xml:space="preserve"> </w:t>
            </w:r>
            <w:r w:rsidRPr="00D7480D">
              <w:t>кружках, секциях</w:t>
            </w:r>
          </w:p>
        </w:tc>
        <w:tc>
          <w:tcPr>
            <w:tcW w:w="5210" w:type="dxa"/>
          </w:tcPr>
          <w:p w:rsidR="00F65700" w:rsidRPr="00D7480D" w:rsidRDefault="00F65700" w:rsidP="00B636C5">
            <w:pPr>
              <w:autoSpaceDE w:val="0"/>
              <w:autoSpaceDN w:val="0"/>
              <w:adjustRightInd w:val="0"/>
            </w:pPr>
            <w:r w:rsidRPr="00D7480D">
              <w:rPr>
                <w:rFonts w:eastAsia="Calibri"/>
              </w:rPr>
              <w:t>Приобретают опыт и осваивают основные формы учебного сотрудничества</w:t>
            </w:r>
          </w:p>
        </w:tc>
      </w:tr>
      <w:tr w:rsidR="00F65700" w:rsidRPr="00D7480D" w:rsidTr="00B636C5">
        <w:tc>
          <w:tcPr>
            <w:tcW w:w="4361" w:type="dxa"/>
          </w:tcPr>
          <w:p w:rsidR="00F65700" w:rsidRPr="00D7480D" w:rsidRDefault="00F65700" w:rsidP="00B636C5">
            <w:pPr>
              <w:autoSpaceDE w:val="0"/>
              <w:autoSpaceDN w:val="0"/>
              <w:adjustRightInd w:val="0"/>
            </w:pPr>
            <w:r w:rsidRPr="00D7480D">
              <w:t>Трудовые десанты, участие в волонтерских акциях</w:t>
            </w:r>
          </w:p>
        </w:tc>
        <w:tc>
          <w:tcPr>
            <w:tcW w:w="5210" w:type="dxa"/>
          </w:tcPr>
          <w:p w:rsidR="00F65700" w:rsidRPr="00D7480D" w:rsidRDefault="00F65700" w:rsidP="00B636C5">
            <w:pPr>
              <w:autoSpaceDE w:val="0"/>
              <w:autoSpaceDN w:val="0"/>
              <w:adjustRightInd w:val="0"/>
            </w:pPr>
            <w:r w:rsidRPr="00D7480D">
              <w:rPr>
                <w:rFonts w:eastAsia="Calibri"/>
              </w:rPr>
              <w:t>Участвуют в улучшении школьной среды, доступных сфер жизни окружающего социума</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волонтерском отряде «</w:t>
            </w:r>
            <w:r>
              <w:t>ЗОЖ</w:t>
            </w:r>
            <w:r w:rsidRPr="00D7480D">
              <w:t>»</w:t>
            </w:r>
          </w:p>
        </w:tc>
        <w:tc>
          <w:tcPr>
            <w:tcW w:w="5210" w:type="dxa"/>
          </w:tcPr>
          <w:p w:rsidR="00F65700" w:rsidRPr="00D7480D" w:rsidRDefault="00F65700" w:rsidP="00B636C5">
            <w:pPr>
              <w:autoSpaceDE w:val="0"/>
              <w:autoSpaceDN w:val="0"/>
              <w:adjustRightInd w:val="0"/>
              <w:rPr>
                <w:rFonts w:eastAsia="Calibri"/>
              </w:rPr>
            </w:pPr>
            <w:r w:rsidRPr="00D7480D">
              <w:rPr>
                <w:rFonts w:eastAsia="Calibri"/>
              </w:rPr>
              <w:t>Приобретают опыт и осваивают основные формы  сотрудничества с детьми младшего возраста</w:t>
            </w:r>
          </w:p>
        </w:tc>
      </w:tr>
    </w:tbl>
    <w:p w:rsidR="00F65700" w:rsidRPr="00D7480D" w:rsidRDefault="00F65700" w:rsidP="00F65700">
      <w:pPr>
        <w:spacing w:line="288" w:lineRule="auto"/>
        <w:ind w:left="720"/>
        <w:contextualSpacing/>
        <w:rPr>
          <w:b/>
          <w:bCs/>
          <w:i/>
          <w:iCs/>
          <w:sz w:val="20"/>
          <w:lang w:bidi="en-US"/>
        </w:rPr>
      </w:pPr>
    </w:p>
    <w:p w:rsidR="00F65700" w:rsidRPr="00D7480D" w:rsidRDefault="00F65700" w:rsidP="00F65700">
      <w:pPr>
        <w:widowControl w:val="0"/>
        <w:autoSpaceDE w:val="0"/>
        <w:autoSpaceDN w:val="0"/>
        <w:adjustRightInd w:val="0"/>
        <w:ind w:firstLine="454"/>
        <w:jc w:val="both"/>
        <w:rPr>
          <w:rFonts w:eastAsia="Calibri"/>
        </w:rPr>
      </w:pPr>
    </w:p>
    <w:p w:rsidR="00F65700" w:rsidRPr="00D7480D" w:rsidRDefault="00F65700" w:rsidP="00F65700">
      <w:pPr>
        <w:autoSpaceDE w:val="0"/>
        <w:autoSpaceDN w:val="0"/>
        <w:adjustRightInd w:val="0"/>
        <w:rPr>
          <w:iCs/>
        </w:rPr>
      </w:pPr>
      <w:r w:rsidRPr="00D7480D">
        <w:rPr>
          <w:b/>
          <w:iCs/>
        </w:rPr>
        <w:t>4.5. Мониторинг:</w:t>
      </w:r>
      <w:r w:rsidRPr="00D7480D">
        <w:rPr>
          <w:iCs/>
        </w:rPr>
        <w:t xml:space="preserve"> портфолио (личные достижения), периодические открытые совместные</w:t>
      </w:r>
    </w:p>
    <w:p w:rsidR="00F65700" w:rsidRPr="00D7480D" w:rsidRDefault="00F65700" w:rsidP="00F65700">
      <w:pPr>
        <w:autoSpaceDE w:val="0"/>
        <w:autoSpaceDN w:val="0"/>
        <w:adjustRightInd w:val="0"/>
        <w:rPr>
          <w:iCs/>
        </w:rPr>
      </w:pPr>
      <w:r w:rsidRPr="00D7480D">
        <w:rPr>
          <w:iCs/>
        </w:rPr>
        <w:t>обсуждения, опросы (обе группы участников: подростки и взрослые (учителя, родители)</w:t>
      </w:r>
    </w:p>
    <w:p w:rsidR="00F65700" w:rsidRPr="00D7480D" w:rsidRDefault="00F65700" w:rsidP="00F65700">
      <w:pPr>
        <w:autoSpaceDE w:val="0"/>
        <w:autoSpaceDN w:val="0"/>
        <w:adjustRightInd w:val="0"/>
        <w:rPr>
          <w:iCs/>
        </w:rPr>
      </w:pPr>
      <w:r w:rsidRPr="00D7480D">
        <w:rPr>
          <w:iCs/>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F65700" w:rsidRPr="00D7480D" w:rsidRDefault="00F65700" w:rsidP="00F65700">
      <w:pPr>
        <w:jc w:val="both"/>
        <w:rPr>
          <w:rFonts w:eastAsia="Calibri"/>
        </w:rPr>
      </w:pPr>
    </w:p>
    <w:p w:rsidR="00F65700" w:rsidRPr="00552434" w:rsidRDefault="00F65700" w:rsidP="00F65700">
      <w:pPr>
        <w:jc w:val="center"/>
        <w:rPr>
          <w:rFonts w:eastAsia="Calibri"/>
          <w:b/>
          <w:sz w:val="28"/>
          <w:szCs w:val="28"/>
        </w:rPr>
      </w:pPr>
      <w:r w:rsidRPr="00552434">
        <w:rPr>
          <w:rFonts w:eastAsia="Calibri"/>
          <w:b/>
          <w:sz w:val="28"/>
          <w:szCs w:val="28"/>
        </w:rPr>
        <w:t xml:space="preserve">5. Воспитание нравственных чувств, убеждений, </w:t>
      </w:r>
      <w:r>
        <w:rPr>
          <w:rFonts w:eastAsia="Calibri"/>
          <w:b/>
          <w:sz w:val="28"/>
          <w:szCs w:val="28"/>
        </w:rPr>
        <w:t>этического сознания</w:t>
      </w:r>
    </w:p>
    <w:p w:rsidR="00F65700" w:rsidRPr="00D7480D" w:rsidRDefault="00F65700" w:rsidP="00F65700">
      <w:pPr>
        <w:tabs>
          <w:tab w:val="left" w:pos="2074"/>
        </w:tabs>
        <w:jc w:val="both"/>
        <w:rPr>
          <w:rFonts w:eastAsia="Calibri"/>
          <w:b/>
          <w:sz w:val="32"/>
          <w:szCs w:val="32"/>
        </w:rPr>
      </w:pPr>
    </w:p>
    <w:p w:rsidR="00F65700" w:rsidRPr="00552434" w:rsidRDefault="00F65700" w:rsidP="00F65700">
      <w:pPr>
        <w:widowControl w:val="0"/>
        <w:autoSpaceDE w:val="0"/>
        <w:autoSpaceDN w:val="0"/>
        <w:adjustRightInd w:val="0"/>
        <w:jc w:val="both"/>
        <w:rPr>
          <w:rFonts w:eastAsia="Calibri"/>
          <w:b/>
        </w:rPr>
      </w:pPr>
      <w:r w:rsidRPr="00D7480D">
        <w:rPr>
          <w:rFonts w:eastAsia="Calibri"/>
          <w:b/>
        </w:rPr>
        <w:t>5.1.</w:t>
      </w:r>
      <w:r w:rsidRPr="00D7480D">
        <w:rPr>
          <w:rFonts w:eastAsia="Calibri"/>
          <w:b/>
          <w:lang w:val="en-US"/>
        </w:rPr>
        <w:t> </w:t>
      </w:r>
      <w:r w:rsidRPr="00D7480D">
        <w:rPr>
          <w:rFonts w:eastAsia="Calibri"/>
          <w:b/>
        </w:rPr>
        <w:t xml:space="preserve">  Основное содержание</w:t>
      </w:r>
    </w:p>
    <w:p w:rsidR="00F65700" w:rsidRPr="00D7480D" w:rsidRDefault="00F65700" w:rsidP="00F65700">
      <w:pPr>
        <w:ind w:firstLine="454"/>
        <w:jc w:val="both"/>
        <w:rPr>
          <w:rFonts w:eastAsia="Calibri"/>
        </w:rPr>
      </w:pPr>
      <w:r w:rsidRPr="00D7480D">
        <w:rPr>
          <w:rFonts w:eastAsia="Calibri"/>
        </w:rPr>
        <w:t>• сознательное принятие базовых национальных российских ценностей;</w:t>
      </w:r>
    </w:p>
    <w:p w:rsidR="00F65700" w:rsidRPr="00D7480D" w:rsidRDefault="00F65700" w:rsidP="00F65700">
      <w:pPr>
        <w:ind w:firstLine="454"/>
        <w:jc w:val="both"/>
        <w:rPr>
          <w:rFonts w:eastAsia="Calibri"/>
        </w:rPr>
      </w:pPr>
      <w:r w:rsidRPr="00D7480D">
        <w:rPr>
          <w:rFonts w:eastAsia="Calibri"/>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65700" w:rsidRPr="00D7480D" w:rsidRDefault="00F65700" w:rsidP="00F65700">
      <w:pPr>
        <w:ind w:firstLine="454"/>
        <w:jc w:val="both"/>
        <w:rPr>
          <w:rFonts w:eastAsia="Calibri"/>
        </w:rPr>
      </w:pPr>
      <w:r w:rsidRPr="00D7480D">
        <w:rPr>
          <w:rFonts w:eastAsia="Calibri"/>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65700" w:rsidRPr="00D7480D" w:rsidRDefault="00F65700" w:rsidP="00F65700">
      <w:pPr>
        <w:ind w:firstLine="454"/>
        <w:jc w:val="both"/>
        <w:rPr>
          <w:rFonts w:eastAsia="Calibri"/>
        </w:rPr>
      </w:pPr>
      <w:r w:rsidRPr="00D7480D">
        <w:rPr>
          <w:rFonts w:eastAsia="Calibri"/>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65700" w:rsidRPr="00D7480D" w:rsidRDefault="00F65700" w:rsidP="00F65700">
      <w:pPr>
        <w:ind w:firstLine="454"/>
        <w:jc w:val="both"/>
        <w:rPr>
          <w:rFonts w:eastAsia="Calibri"/>
        </w:rPr>
      </w:pPr>
      <w:r w:rsidRPr="00D7480D">
        <w:rPr>
          <w:rFonts w:eastAsia="Calibri"/>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65700" w:rsidRPr="00D7480D" w:rsidRDefault="00F65700" w:rsidP="00F65700">
      <w:pPr>
        <w:ind w:firstLine="454"/>
        <w:jc w:val="both"/>
        <w:rPr>
          <w:rFonts w:eastAsia="Calibri"/>
        </w:rPr>
      </w:pPr>
      <w:r w:rsidRPr="00D7480D">
        <w:rPr>
          <w:rFonts w:eastAsia="Calibri"/>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65700" w:rsidRPr="00D7480D" w:rsidRDefault="00F65700" w:rsidP="00F65700">
      <w:pPr>
        <w:ind w:firstLine="454"/>
        <w:jc w:val="both"/>
        <w:rPr>
          <w:rFonts w:eastAsia="Calibri"/>
        </w:rPr>
      </w:pPr>
      <w:r w:rsidRPr="00D7480D">
        <w:rPr>
          <w:rFonts w:eastAsia="Calibri"/>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65700" w:rsidRPr="00D7480D" w:rsidRDefault="00F65700" w:rsidP="00F65700">
      <w:pPr>
        <w:ind w:firstLine="454"/>
        <w:jc w:val="both"/>
        <w:rPr>
          <w:rFonts w:eastAsia="Calibri"/>
        </w:rPr>
      </w:pPr>
      <w:r w:rsidRPr="00D7480D">
        <w:rPr>
          <w:rFonts w:eastAsia="Calibri"/>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65700" w:rsidRPr="00D7480D" w:rsidRDefault="00F65700" w:rsidP="00F65700">
      <w:pPr>
        <w:ind w:firstLine="454"/>
        <w:jc w:val="both"/>
        <w:rPr>
          <w:rFonts w:eastAsia="Calibri"/>
        </w:rPr>
      </w:pPr>
    </w:p>
    <w:p w:rsidR="00F65700" w:rsidRPr="00D7480D" w:rsidRDefault="00F65700" w:rsidP="00F65700">
      <w:pPr>
        <w:widowControl w:val="0"/>
        <w:autoSpaceDE w:val="0"/>
        <w:autoSpaceDN w:val="0"/>
        <w:adjustRightInd w:val="0"/>
        <w:jc w:val="both"/>
        <w:rPr>
          <w:rFonts w:eastAsia="Calibri"/>
          <w:b/>
          <w:sz w:val="28"/>
          <w:szCs w:val="28"/>
        </w:rPr>
      </w:pPr>
      <w:r w:rsidRPr="00D7480D">
        <w:rPr>
          <w:rFonts w:eastAsia="Calibri"/>
          <w:b/>
        </w:rPr>
        <w:t xml:space="preserve">5.2. Виды деятельности и формы занятий с обучающимися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Знакомятся с конкретными примерами высоконравственных отношений людей, участвуют в подготовке и проведении бесед.</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общественно полезном труде в помощь школе, селу, родному краю.</w:t>
      </w:r>
    </w:p>
    <w:p w:rsidR="00F65700" w:rsidRPr="00D7480D" w:rsidRDefault="00F65700" w:rsidP="00F65700">
      <w:pPr>
        <w:widowControl w:val="0"/>
        <w:ind w:firstLine="454"/>
        <w:jc w:val="both"/>
      </w:pPr>
      <w:r w:rsidRPr="00D7480D">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w:t>
      </w:r>
      <w:r w:rsidRPr="00D7480D">
        <w:rPr>
          <w:rFonts w:eastAsia="Calibri"/>
        </w:rPr>
        <w:lastRenderedPageBreak/>
        <w:t>дружбе, любви, нравственных отношениях.</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65700" w:rsidRPr="00D7480D" w:rsidRDefault="00F65700" w:rsidP="00F65700">
      <w:pPr>
        <w:widowControl w:val="0"/>
        <w:autoSpaceDE w:val="0"/>
        <w:autoSpaceDN w:val="0"/>
        <w:adjustRightInd w:val="0"/>
        <w:rPr>
          <w:rFonts w:eastAsia="Calibri"/>
          <w:b/>
          <w:bCs/>
        </w:rPr>
      </w:pPr>
    </w:p>
    <w:p w:rsidR="00F65700" w:rsidRPr="00D7480D" w:rsidRDefault="00F65700" w:rsidP="00F65700">
      <w:pPr>
        <w:widowControl w:val="0"/>
        <w:autoSpaceDE w:val="0"/>
        <w:autoSpaceDN w:val="0"/>
        <w:adjustRightInd w:val="0"/>
        <w:rPr>
          <w:rFonts w:eastAsia="Calibri"/>
          <w:b/>
          <w:bCs/>
        </w:rPr>
      </w:pPr>
      <w:r w:rsidRPr="00D7480D">
        <w:rPr>
          <w:rFonts w:eastAsia="Calibri"/>
          <w:b/>
          <w:bCs/>
        </w:rPr>
        <w:t>5.3.Формы внеклассной работы: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iCs/>
          <w:lang w:bidi="en-US"/>
        </w:rPr>
        <w:t>тематические классные часы;</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rFonts w:eastAsia="SymbolMT"/>
          <w:lang w:bidi="en-US"/>
        </w:rPr>
        <w:t>тренинги нравственного самосовершенствования;</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Pr>
          <w:rFonts w:eastAsia="SymbolMT"/>
          <w:lang w:bidi="en-US"/>
        </w:rPr>
        <w:t>просмотр кинофильмов с их последующим анализом</w:t>
      </w:r>
      <w:r w:rsidRPr="00D7480D">
        <w:rPr>
          <w:rFonts w:eastAsia="SymbolMT"/>
          <w:lang w:bidi="en-US"/>
        </w:rPr>
        <w:t>;</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rFonts w:eastAsia="SymbolMT"/>
          <w:lang w:bidi="en-US"/>
        </w:rPr>
        <w:t>экскурсии, знакомство с историческими и памятными местами</w:t>
      </w:r>
      <w:r>
        <w:rPr>
          <w:rFonts w:eastAsia="SymbolMT"/>
          <w:lang w:bidi="en-US"/>
        </w:rPr>
        <w:t>;</w:t>
      </w:r>
      <w:r w:rsidRPr="00D7480D">
        <w:rPr>
          <w:rFonts w:eastAsia="SymbolMT"/>
          <w:lang w:bidi="en-US"/>
        </w:rPr>
        <w:t xml:space="preserve"> </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rFonts w:eastAsia="SymbolMT"/>
          <w:lang w:bidi="en-US"/>
        </w:rPr>
        <w:t>дискуссии по нравственной тематике;</w:t>
      </w:r>
    </w:p>
    <w:p w:rsidR="00F65700" w:rsidRPr="00D7480D" w:rsidRDefault="00F65700" w:rsidP="00F65700">
      <w:pPr>
        <w:widowControl w:val="0"/>
        <w:numPr>
          <w:ilvl w:val="0"/>
          <w:numId w:val="249"/>
        </w:numPr>
        <w:autoSpaceDE w:val="0"/>
        <w:autoSpaceDN w:val="0"/>
        <w:adjustRightInd w:val="0"/>
        <w:spacing w:line="288" w:lineRule="auto"/>
        <w:contextualSpacing/>
        <w:rPr>
          <w:iCs/>
          <w:lang w:bidi="en-US"/>
        </w:rPr>
      </w:pPr>
      <w:r w:rsidRPr="00D7480D">
        <w:rPr>
          <w:rFonts w:eastAsia="SymbolMT"/>
          <w:lang w:bidi="en-US"/>
        </w:rPr>
        <w:t>шефская работа в дошкольных группах;</w:t>
      </w:r>
    </w:p>
    <w:p w:rsidR="00F65700" w:rsidRPr="00D7480D" w:rsidRDefault="00F65700" w:rsidP="00F65700">
      <w:pPr>
        <w:widowControl w:val="0"/>
        <w:numPr>
          <w:ilvl w:val="0"/>
          <w:numId w:val="249"/>
        </w:numPr>
        <w:autoSpaceDE w:val="0"/>
        <w:autoSpaceDN w:val="0"/>
        <w:adjustRightInd w:val="0"/>
        <w:spacing w:line="288" w:lineRule="auto"/>
        <w:contextualSpacing/>
        <w:rPr>
          <w:rFonts w:eastAsia="SymbolMT"/>
          <w:lang w:bidi="en-US"/>
        </w:rPr>
      </w:pPr>
      <w:r w:rsidRPr="00D7480D">
        <w:rPr>
          <w:rFonts w:eastAsia="SymbolMT"/>
          <w:lang w:bidi="en-US"/>
        </w:rPr>
        <w:t>изучение нравственного наследия, име</w:t>
      </w:r>
      <w:r>
        <w:rPr>
          <w:rFonts w:eastAsia="SymbolMT"/>
          <w:lang w:bidi="en-US"/>
        </w:rPr>
        <w:t>ющего общечеловеческий характер;</w:t>
      </w:r>
      <w:r w:rsidRPr="00D7480D">
        <w:rPr>
          <w:rFonts w:eastAsia="SymbolMT"/>
          <w:lang w:bidi="en-US"/>
        </w:rPr>
        <w:t xml:space="preserve"> </w:t>
      </w:r>
    </w:p>
    <w:p w:rsidR="00F65700" w:rsidRPr="00D7480D" w:rsidRDefault="00F65700" w:rsidP="00F65700">
      <w:pPr>
        <w:widowControl w:val="0"/>
        <w:numPr>
          <w:ilvl w:val="0"/>
          <w:numId w:val="249"/>
        </w:numPr>
        <w:autoSpaceDE w:val="0"/>
        <w:autoSpaceDN w:val="0"/>
        <w:adjustRightInd w:val="0"/>
        <w:spacing w:line="288" w:lineRule="auto"/>
        <w:contextualSpacing/>
        <w:rPr>
          <w:rFonts w:eastAsia="SymbolMT"/>
          <w:lang w:bidi="en-US"/>
        </w:rPr>
      </w:pPr>
      <w:r w:rsidRPr="00D7480D">
        <w:rPr>
          <w:rFonts w:eastAsia="SymbolMT"/>
          <w:lang w:bidi="en-US"/>
        </w:rPr>
        <w:t>праздничные поздравления одноклассников, педагогов, сюрпризы, конкурсы;</w:t>
      </w:r>
    </w:p>
    <w:p w:rsidR="00F65700" w:rsidRDefault="00F65700" w:rsidP="00F65700">
      <w:pPr>
        <w:widowControl w:val="0"/>
        <w:numPr>
          <w:ilvl w:val="0"/>
          <w:numId w:val="249"/>
        </w:numPr>
        <w:autoSpaceDE w:val="0"/>
        <w:autoSpaceDN w:val="0"/>
        <w:adjustRightInd w:val="0"/>
        <w:spacing w:line="288" w:lineRule="auto"/>
        <w:contextualSpacing/>
        <w:rPr>
          <w:rFonts w:eastAsia="SymbolMT"/>
          <w:lang w:bidi="en-US"/>
        </w:rPr>
      </w:pPr>
      <w:r>
        <w:rPr>
          <w:rFonts w:eastAsia="SymbolMT"/>
          <w:lang w:bidi="en-US"/>
        </w:rPr>
        <w:t>с</w:t>
      </w:r>
      <w:r w:rsidRPr="00D7480D">
        <w:rPr>
          <w:rFonts w:eastAsia="SymbolMT"/>
          <w:lang w:bidi="en-US"/>
        </w:rPr>
        <w:t>емейная гостиная</w:t>
      </w:r>
      <w:r>
        <w:rPr>
          <w:rFonts w:eastAsia="SymbolMT"/>
          <w:lang w:bidi="en-US"/>
        </w:rPr>
        <w:t>.</w:t>
      </w:r>
    </w:p>
    <w:p w:rsidR="00F65700" w:rsidRPr="00D7480D" w:rsidRDefault="00F65700" w:rsidP="00F65700">
      <w:pPr>
        <w:widowControl w:val="0"/>
        <w:autoSpaceDE w:val="0"/>
        <w:autoSpaceDN w:val="0"/>
        <w:adjustRightInd w:val="0"/>
        <w:spacing w:line="288" w:lineRule="auto"/>
        <w:ind w:left="720"/>
        <w:contextualSpacing/>
        <w:rPr>
          <w:rFonts w:eastAsia="SymbolMT"/>
          <w:lang w:bidi="en-US"/>
        </w:rPr>
      </w:pPr>
    </w:p>
    <w:p w:rsidR="00F65700" w:rsidRPr="00552434" w:rsidRDefault="00F65700" w:rsidP="00F65700">
      <w:pPr>
        <w:widowControl w:val="0"/>
        <w:autoSpaceDE w:val="0"/>
        <w:autoSpaceDN w:val="0"/>
        <w:adjustRightInd w:val="0"/>
        <w:rPr>
          <w:rFonts w:eastAsia="Calibri"/>
        </w:rPr>
      </w:pPr>
      <w:r w:rsidRPr="00D7480D">
        <w:rPr>
          <w:rFonts w:eastAsia="Calibri"/>
          <w:b/>
          <w:bCs/>
        </w:rPr>
        <w:t>5.4. Традиционные мероприятия для учащихся 5—9-х классов:</w:t>
      </w:r>
    </w:p>
    <w:tbl>
      <w:tblPr>
        <w:tblStyle w:val="a5"/>
        <w:tblW w:w="0" w:type="auto"/>
        <w:tblLook w:val="04A0"/>
      </w:tblPr>
      <w:tblGrid>
        <w:gridCol w:w="4361"/>
        <w:gridCol w:w="5210"/>
      </w:tblGrid>
      <w:tr w:rsidR="00F65700" w:rsidRPr="00D7480D" w:rsidTr="00B636C5">
        <w:tc>
          <w:tcPr>
            <w:tcW w:w="4361" w:type="dxa"/>
          </w:tcPr>
          <w:p w:rsidR="00F65700" w:rsidRPr="00D7480D" w:rsidRDefault="00F65700" w:rsidP="00B636C5">
            <w:pPr>
              <w:autoSpaceDE w:val="0"/>
              <w:autoSpaceDN w:val="0"/>
              <w:adjustRightInd w:val="0"/>
              <w:jc w:val="center"/>
            </w:pPr>
            <w:r w:rsidRPr="00D7480D">
              <w:t>Мероприятия</w:t>
            </w:r>
          </w:p>
        </w:tc>
        <w:tc>
          <w:tcPr>
            <w:tcW w:w="5210" w:type="dxa"/>
          </w:tcPr>
          <w:p w:rsidR="00F65700" w:rsidRPr="00D7480D" w:rsidRDefault="00F65700" w:rsidP="00B636C5">
            <w:pPr>
              <w:autoSpaceDE w:val="0"/>
              <w:autoSpaceDN w:val="0"/>
              <w:adjustRightInd w:val="0"/>
            </w:pPr>
            <w:r w:rsidRPr="00D7480D">
              <w:t>Ожидаемые результаты</w:t>
            </w:r>
          </w:p>
        </w:tc>
      </w:tr>
      <w:tr w:rsidR="00F65700" w:rsidRPr="00D7480D" w:rsidTr="00B636C5">
        <w:tc>
          <w:tcPr>
            <w:tcW w:w="9571" w:type="dxa"/>
            <w:gridSpan w:val="2"/>
          </w:tcPr>
          <w:p w:rsidR="00F65700" w:rsidRPr="00552434"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w:t>
            </w:r>
          </w:p>
          <w:p w:rsidR="00F65700" w:rsidRPr="00D7480D" w:rsidRDefault="00F65700" w:rsidP="00B636C5">
            <w:pPr>
              <w:autoSpaceDE w:val="0"/>
              <w:autoSpaceDN w:val="0"/>
              <w:adjustRightInd w:val="0"/>
            </w:pPr>
            <w:r w:rsidRPr="00D7480D">
              <w:t>«Будем знакомы, будем друзьями»</w:t>
            </w:r>
          </w:p>
          <w:p w:rsidR="00F65700" w:rsidRPr="00D7480D" w:rsidRDefault="00F65700" w:rsidP="00B636C5">
            <w:pPr>
              <w:autoSpaceDE w:val="0"/>
              <w:autoSpaceDN w:val="0"/>
              <w:adjustRightInd w:val="0"/>
            </w:pPr>
            <w:r w:rsidRPr="00D7480D">
              <w:t>(день рождения коллектива).</w:t>
            </w:r>
          </w:p>
        </w:tc>
        <w:tc>
          <w:tcPr>
            <w:tcW w:w="5210" w:type="dxa"/>
          </w:tcPr>
          <w:p w:rsidR="00F65700" w:rsidRPr="00D7480D" w:rsidRDefault="00F65700" w:rsidP="00B636C5">
            <w:pPr>
              <w:autoSpaceDE w:val="0"/>
              <w:autoSpaceDN w:val="0"/>
              <w:adjustRightInd w:val="0"/>
            </w:pPr>
            <w:r w:rsidRPr="00D7480D">
              <w:t>Знакомство детей с классным руководителем,</w:t>
            </w:r>
          </w:p>
          <w:p w:rsidR="00F65700" w:rsidRPr="00D7480D" w:rsidRDefault="00F65700" w:rsidP="00B636C5">
            <w:pPr>
              <w:autoSpaceDE w:val="0"/>
              <w:autoSpaceDN w:val="0"/>
              <w:adjustRightInd w:val="0"/>
            </w:pPr>
            <w:r w:rsidRPr="00D7480D">
              <w:t>установление благоприятного микроклимата в</w:t>
            </w:r>
          </w:p>
          <w:p w:rsidR="00F65700" w:rsidRPr="00D7480D" w:rsidRDefault="00F65700" w:rsidP="00B636C5">
            <w:pPr>
              <w:autoSpaceDE w:val="0"/>
              <w:autoSpaceDN w:val="0"/>
              <w:adjustRightInd w:val="0"/>
            </w:pPr>
            <w:r w:rsidRPr="00D7480D">
              <w:t>классе.</w:t>
            </w:r>
          </w:p>
        </w:tc>
      </w:tr>
      <w:tr w:rsidR="00F65700" w:rsidRPr="00D7480D" w:rsidTr="00B636C5">
        <w:tc>
          <w:tcPr>
            <w:tcW w:w="4361" w:type="dxa"/>
          </w:tcPr>
          <w:p w:rsidR="00F65700" w:rsidRPr="00D7480D" w:rsidRDefault="00F65700" w:rsidP="00B636C5">
            <w:pPr>
              <w:autoSpaceDE w:val="0"/>
              <w:autoSpaceDN w:val="0"/>
              <w:adjustRightInd w:val="0"/>
            </w:pPr>
            <w:r w:rsidRPr="00D7480D">
              <w:t>«Азбука вежливости, или Этикет на каждый день».</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Сформированные представления учащихся об</w:t>
            </w:r>
          </w:p>
          <w:p w:rsidR="00F65700" w:rsidRPr="00D7480D" w:rsidRDefault="00F65700" w:rsidP="00B636C5">
            <w:pPr>
              <w:autoSpaceDE w:val="0"/>
              <w:autoSpaceDN w:val="0"/>
              <w:adjustRightInd w:val="0"/>
            </w:pPr>
            <w:r w:rsidRPr="00D7480D">
              <w:t>основных этических нормах и навыках</w:t>
            </w:r>
          </w:p>
          <w:p w:rsidR="00F65700" w:rsidRPr="00D7480D" w:rsidRDefault="00F65700" w:rsidP="00B636C5">
            <w:pPr>
              <w:autoSpaceDE w:val="0"/>
              <w:autoSpaceDN w:val="0"/>
              <w:adjustRightInd w:val="0"/>
            </w:pPr>
            <w:r w:rsidRPr="00D7480D">
              <w:t>культурного общения.</w:t>
            </w:r>
          </w:p>
        </w:tc>
      </w:tr>
      <w:tr w:rsidR="00F65700" w:rsidRPr="00D7480D" w:rsidTr="00B636C5">
        <w:tc>
          <w:tcPr>
            <w:tcW w:w="4361" w:type="dxa"/>
          </w:tcPr>
          <w:p w:rsidR="00F65700" w:rsidRPr="00D7480D" w:rsidRDefault="00F65700" w:rsidP="00B636C5">
            <w:pPr>
              <w:autoSpaceDE w:val="0"/>
              <w:autoSpaceDN w:val="0"/>
              <w:adjustRightInd w:val="0"/>
            </w:pPr>
            <w:r>
              <w:t>Классные часы «</w:t>
            </w:r>
            <w:r w:rsidRPr="00D7480D">
              <w:t>Наша родословная», «Я горжусь своей фамилией»,</w:t>
            </w:r>
          </w:p>
          <w:p w:rsidR="00F65700" w:rsidRPr="00D7480D" w:rsidRDefault="00F65700" w:rsidP="00B636C5">
            <w:pPr>
              <w:autoSpaceDE w:val="0"/>
              <w:autoSpaceDN w:val="0"/>
              <w:adjustRightInd w:val="0"/>
            </w:pPr>
            <w:r w:rsidRPr="00D7480D">
              <w:t xml:space="preserve"> «Герб моей страны, герб моей</w:t>
            </w:r>
          </w:p>
          <w:p w:rsidR="00F65700" w:rsidRPr="00D7480D" w:rsidRDefault="00F65700" w:rsidP="00B636C5">
            <w:pPr>
              <w:widowControl w:val="0"/>
              <w:autoSpaceDE w:val="0"/>
              <w:autoSpaceDN w:val="0"/>
              <w:adjustRightInd w:val="0"/>
            </w:pPr>
            <w:r w:rsidRPr="00D7480D">
              <w:t>семьи»</w:t>
            </w:r>
          </w:p>
        </w:tc>
        <w:tc>
          <w:tcPr>
            <w:tcW w:w="5210" w:type="dxa"/>
          </w:tcPr>
          <w:p w:rsidR="00F65700" w:rsidRPr="00D7480D" w:rsidRDefault="00F65700" w:rsidP="00B636C5">
            <w:pPr>
              <w:autoSpaceDE w:val="0"/>
              <w:autoSpaceDN w:val="0"/>
              <w:adjustRightInd w:val="0"/>
            </w:pPr>
            <w:r w:rsidRPr="00D7480D">
              <w:t>Формирование знаний об истории своей семьи,</w:t>
            </w:r>
          </w:p>
          <w:p w:rsidR="00F65700" w:rsidRPr="00D7480D" w:rsidRDefault="00F65700" w:rsidP="00B636C5">
            <w:pPr>
              <w:autoSpaceDE w:val="0"/>
              <w:autoSpaceDN w:val="0"/>
              <w:adjustRightInd w:val="0"/>
            </w:pPr>
            <w:r w:rsidRPr="00D7480D">
              <w:t>воспитание бережного отношения к традициям</w:t>
            </w:r>
          </w:p>
          <w:p w:rsidR="00F65700" w:rsidRPr="00D7480D" w:rsidRDefault="00F65700" w:rsidP="00B636C5">
            <w:pPr>
              <w:autoSpaceDE w:val="0"/>
              <w:autoSpaceDN w:val="0"/>
              <w:adjustRightInd w:val="0"/>
            </w:pPr>
            <w:r w:rsidRPr="00D7480D">
              <w:t>своей семьи; воспитание чувства любви и</w:t>
            </w:r>
          </w:p>
          <w:p w:rsidR="00F65700" w:rsidRPr="00D7480D" w:rsidRDefault="00F65700" w:rsidP="00B636C5">
            <w:pPr>
              <w:widowControl w:val="0"/>
              <w:autoSpaceDE w:val="0"/>
              <w:autoSpaceDN w:val="0"/>
              <w:adjustRightInd w:val="0"/>
            </w:pPr>
            <w:r w:rsidRPr="00D7480D">
              <w:t>гордости за свою семью</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Семейная гостиная</w:t>
            </w:r>
          </w:p>
        </w:tc>
        <w:tc>
          <w:tcPr>
            <w:tcW w:w="5210" w:type="dxa"/>
          </w:tcPr>
          <w:p w:rsidR="00F65700" w:rsidRPr="00D7480D" w:rsidRDefault="00F65700" w:rsidP="00B636C5">
            <w:pPr>
              <w:widowControl w:val="0"/>
              <w:autoSpaceDE w:val="0"/>
              <w:autoSpaceDN w:val="0"/>
              <w:adjustRightInd w:val="0"/>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widowControl w:val="0"/>
              <w:autoSpaceDE w:val="0"/>
              <w:autoSpaceDN w:val="0"/>
              <w:adjustRightInd w:val="0"/>
              <w:rPr>
                <w:rFonts w:ascii="TimesNewRomanPSMT" w:hAnsi="TimesNewRomanPSMT" w:cs="TimesNewRomanPSMT"/>
              </w:rPr>
            </w:pPr>
            <w:r w:rsidRPr="00D7480D">
              <w:t>Совместные праздники и традиционные</w:t>
            </w:r>
          </w:p>
          <w:p w:rsidR="00F65700" w:rsidRPr="00D7480D" w:rsidRDefault="00F65700" w:rsidP="00B636C5">
            <w:pPr>
              <w:autoSpaceDE w:val="0"/>
              <w:autoSpaceDN w:val="0"/>
              <w:adjustRightInd w:val="0"/>
            </w:pPr>
            <w:r w:rsidRPr="00D7480D">
              <w:t>общешкольные мероприятия (Восьмое</w:t>
            </w:r>
          </w:p>
          <w:p w:rsidR="00F65700" w:rsidRPr="00552434" w:rsidRDefault="00F65700" w:rsidP="00B636C5">
            <w:pPr>
              <w:autoSpaceDE w:val="0"/>
              <w:autoSpaceDN w:val="0"/>
              <w:adjustRightInd w:val="0"/>
            </w:pPr>
            <w:r w:rsidRPr="00D7480D">
              <w:t>марта, День защитника Отечества, Первое сентяб</w:t>
            </w:r>
            <w:r>
              <w:t>ря, День рождения класса и др.)</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w:t>
            </w:r>
          </w:p>
          <w:p w:rsidR="00F65700" w:rsidRPr="00D7480D" w:rsidRDefault="00F65700" w:rsidP="00B636C5">
            <w:pPr>
              <w:widowControl w:val="0"/>
              <w:autoSpaceDE w:val="0"/>
              <w:autoSpaceDN w:val="0"/>
              <w:adjustRightInd w:val="0"/>
              <w:rPr>
                <w:rFonts w:ascii="TimesNewRomanPSMT" w:hAnsi="TimesNewRomanPSMT" w:cs="TimesNewRomanPSMT"/>
              </w:rPr>
            </w:pPr>
            <w:r w:rsidRPr="00D7480D">
              <w:t>деятельности учащихся и их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творческих работ учащихся и</w:t>
            </w:r>
          </w:p>
          <w:p w:rsidR="00F65700" w:rsidRPr="00D7480D" w:rsidRDefault="00F65700" w:rsidP="00B636C5">
            <w:pPr>
              <w:widowControl w:val="0"/>
              <w:autoSpaceDE w:val="0"/>
              <w:autoSpaceDN w:val="0"/>
              <w:adjustRightInd w:val="0"/>
            </w:pPr>
            <w:r w:rsidRPr="00D7480D">
              <w:t xml:space="preserve">родителей </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и</w:t>
            </w:r>
          </w:p>
          <w:p w:rsidR="00F65700" w:rsidRPr="00D7480D" w:rsidRDefault="00F65700" w:rsidP="00B636C5">
            <w:pPr>
              <w:autoSpaceDE w:val="0"/>
              <w:autoSpaceDN w:val="0"/>
              <w:adjustRightInd w:val="0"/>
            </w:pPr>
            <w:r w:rsidRPr="00D7480D">
              <w:t>трудовой деятельности учащихся и их родителей, формирование положительного отношения к совместному труду</w:t>
            </w:r>
          </w:p>
        </w:tc>
      </w:tr>
      <w:tr w:rsidR="00F65700" w:rsidRPr="00D7480D" w:rsidTr="00B636C5">
        <w:tc>
          <w:tcPr>
            <w:tcW w:w="4361" w:type="dxa"/>
          </w:tcPr>
          <w:p w:rsidR="00F65700" w:rsidRPr="00552434" w:rsidRDefault="00F65700" w:rsidP="00B636C5">
            <w:pPr>
              <w:autoSpaceDE w:val="0"/>
              <w:autoSpaceDN w:val="0"/>
              <w:adjustRightInd w:val="0"/>
            </w:pPr>
            <w:r w:rsidRPr="00552434">
              <w:t>Участие в Весенней неделе добра</w:t>
            </w:r>
          </w:p>
        </w:tc>
        <w:tc>
          <w:tcPr>
            <w:tcW w:w="5210" w:type="dxa"/>
          </w:tcPr>
          <w:p w:rsidR="00F65700" w:rsidRPr="00D7480D" w:rsidRDefault="00F65700" w:rsidP="00B636C5">
            <w:pPr>
              <w:autoSpaceDE w:val="0"/>
              <w:autoSpaceDN w:val="0"/>
              <w:adjustRightInd w:val="0"/>
            </w:pPr>
            <w:r w:rsidRPr="00D7480D">
              <w:t>Уважительное отношение к людям.</w:t>
            </w:r>
          </w:p>
        </w:tc>
      </w:tr>
      <w:tr w:rsidR="00F65700" w:rsidRPr="00D7480D" w:rsidTr="00B636C5">
        <w:tc>
          <w:tcPr>
            <w:tcW w:w="4361" w:type="dxa"/>
          </w:tcPr>
          <w:p w:rsidR="00F65700" w:rsidRPr="00D7480D" w:rsidRDefault="00F65700" w:rsidP="00B636C5">
            <w:pPr>
              <w:autoSpaceDE w:val="0"/>
              <w:autoSpaceDN w:val="0"/>
              <w:adjustRightInd w:val="0"/>
            </w:pPr>
            <w:r w:rsidRPr="00D7480D">
              <w:t>П</w:t>
            </w:r>
            <w:r>
              <w:t>просмотр</w:t>
            </w:r>
            <w:r w:rsidRPr="00D7480D">
              <w:t xml:space="preserve"> и последующее обсуждение</w:t>
            </w:r>
          </w:p>
          <w:p w:rsidR="00F65700" w:rsidRPr="00D7480D" w:rsidRDefault="00F65700" w:rsidP="00B636C5">
            <w:pPr>
              <w:autoSpaceDE w:val="0"/>
              <w:autoSpaceDN w:val="0"/>
              <w:adjustRightInd w:val="0"/>
            </w:pPr>
            <w:r w:rsidRPr="00D7480D">
              <w:t>фильма, затрагивающего</w:t>
            </w:r>
          </w:p>
          <w:p w:rsidR="00F65700" w:rsidRPr="00D7480D" w:rsidRDefault="00F65700" w:rsidP="00B636C5">
            <w:pPr>
              <w:autoSpaceDE w:val="0"/>
              <w:autoSpaceDN w:val="0"/>
              <w:adjustRightInd w:val="0"/>
            </w:pPr>
            <w:r w:rsidRPr="00D7480D">
              <w:t>нравственно-этические вопросы.</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t>А</w:t>
            </w:r>
            <w:r>
              <w:t>кции помощи ветеранам, пожилым, детям в детском саду.</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Создание соответствующего эмоционального</w:t>
            </w:r>
          </w:p>
          <w:p w:rsidR="00F65700" w:rsidRPr="00D7480D" w:rsidRDefault="00F65700" w:rsidP="00B636C5">
            <w:pPr>
              <w:autoSpaceDE w:val="0"/>
              <w:autoSpaceDN w:val="0"/>
              <w:adjustRightInd w:val="0"/>
            </w:pPr>
            <w:r w:rsidRPr="00D7480D">
              <w:t>настроя на участие в Весенней акции добрых дел, пробуждение чувства сопричастности, желания принять участие в акции.</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Психологические тренинги.</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lastRenderedPageBreak/>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rPr>
                <w:color w:val="FF0000"/>
              </w:rPr>
            </w:pPr>
            <w:r w:rsidRPr="00D7480D">
              <w:lastRenderedPageBreak/>
              <w:t>Акция «Просто так»</w:t>
            </w:r>
            <w:r w:rsidRPr="00D7480D">
              <w:rPr>
                <w:color w:val="FF0000"/>
              </w:rPr>
              <w:t xml:space="preserve"> </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9571" w:type="dxa"/>
            <w:gridSpan w:val="2"/>
          </w:tcPr>
          <w:p w:rsidR="00F65700" w:rsidRPr="00552434" w:rsidRDefault="00F65700" w:rsidP="00B636C5">
            <w:pPr>
              <w:autoSpaceDE w:val="0"/>
              <w:autoSpaceDN w:val="0"/>
              <w:adjustRightInd w:val="0"/>
              <w:rPr>
                <w:b/>
                <w:sz w:val="28"/>
                <w:szCs w:val="28"/>
              </w:rPr>
            </w:pPr>
            <w:r w:rsidRPr="00D7480D">
              <w:rPr>
                <w:b/>
                <w:sz w:val="28"/>
                <w:szCs w:val="28"/>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с элементами проектной</w:t>
            </w:r>
          </w:p>
          <w:p w:rsidR="00F65700" w:rsidRPr="00D7480D" w:rsidRDefault="00F65700" w:rsidP="00B636C5">
            <w:pPr>
              <w:autoSpaceDE w:val="0"/>
              <w:autoSpaceDN w:val="0"/>
              <w:adjustRightInd w:val="0"/>
            </w:pPr>
            <w:r w:rsidRPr="00D7480D">
              <w:t>деятельности «Давайте жить дружно».</w:t>
            </w:r>
          </w:p>
        </w:tc>
        <w:tc>
          <w:tcPr>
            <w:tcW w:w="5210" w:type="dxa"/>
          </w:tcPr>
          <w:p w:rsidR="00F65700" w:rsidRPr="00D7480D" w:rsidRDefault="00F65700" w:rsidP="00B636C5">
            <w:pPr>
              <w:autoSpaceDE w:val="0"/>
              <w:autoSpaceDN w:val="0"/>
              <w:adjustRightInd w:val="0"/>
            </w:pPr>
            <w:r w:rsidRPr="00D7480D">
              <w:t>Формирование коллектива, обсуждение и</w:t>
            </w:r>
          </w:p>
          <w:p w:rsidR="00F65700" w:rsidRPr="00D7480D" w:rsidRDefault="00F65700" w:rsidP="00B636C5">
            <w:pPr>
              <w:autoSpaceDE w:val="0"/>
              <w:autoSpaceDN w:val="0"/>
              <w:adjustRightInd w:val="0"/>
            </w:pPr>
            <w:r w:rsidRPr="00D7480D">
              <w:t>принятие правил жизнедеятельности класса.</w:t>
            </w:r>
          </w:p>
        </w:tc>
      </w:tr>
      <w:tr w:rsidR="00F65700" w:rsidRPr="00D7480D" w:rsidTr="00B636C5">
        <w:tc>
          <w:tcPr>
            <w:tcW w:w="4361" w:type="dxa"/>
          </w:tcPr>
          <w:p w:rsidR="00F65700" w:rsidRPr="00D7480D" w:rsidRDefault="00F65700" w:rsidP="00B636C5">
            <w:pPr>
              <w:autoSpaceDE w:val="0"/>
              <w:autoSpaceDN w:val="0"/>
              <w:adjustRightInd w:val="0"/>
            </w:pPr>
            <w:r w:rsidRPr="00D7480D">
              <w:t>Диспут «Что такое хорошо и что такое</w:t>
            </w:r>
          </w:p>
          <w:p w:rsidR="00F65700" w:rsidRPr="00D7480D" w:rsidRDefault="00F65700" w:rsidP="00B636C5">
            <w:pPr>
              <w:autoSpaceDE w:val="0"/>
              <w:autoSpaceDN w:val="0"/>
              <w:adjustRightInd w:val="0"/>
            </w:pPr>
            <w:r w:rsidRPr="00D7480D">
              <w:t>плохо»</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«Уроки детства моих родителей», «Что стоит за словами «Мой дом»,  «Достижения и победы моей семьи».</w:t>
            </w:r>
          </w:p>
        </w:tc>
        <w:tc>
          <w:tcPr>
            <w:tcW w:w="5210" w:type="dxa"/>
          </w:tcPr>
          <w:p w:rsidR="00F65700" w:rsidRPr="00D7480D" w:rsidRDefault="00F65700" w:rsidP="00B636C5">
            <w:pPr>
              <w:autoSpaceDE w:val="0"/>
              <w:autoSpaceDN w:val="0"/>
              <w:adjustRightInd w:val="0"/>
            </w:pPr>
            <w:r w:rsidRPr="00D7480D">
              <w:t>Формирование знаний об истории своей семьи,</w:t>
            </w:r>
          </w:p>
          <w:p w:rsidR="00F65700" w:rsidRPr="00D7480D" w:rsidRDefault="00F65700" w:rsidP="00B636C5">
            <w:pPr>
              <w:autoSpaceDE w:val="0"/>
              <w:autoSpaceDN w:val="0"/>
              <w:adjustRightInd w:val="0"/>
            </w:pPr>
            <w:r w:rsidRPr="00D7480D">
              <w:t>воспитание бережного отношения к традициям</w:t>
            </w:r>
          </w:p>
          <w:p w:rsidR="00F65700" w:rsidRPr="00D7480D" w:rsidRDefault="00F65700" w:rsidP="00B636C5">
            <w:pPr>
              <w:autoSpaceDE w:val="0"/>
              <w:autoSpaceDN w:val="0"/>
              <w:adjustRightInd w:val="0"/>
            </w:pPr>
            <w:r w:rsidRPr="00D7480D">
              <w:t>своей семьи; воспитание чувства любви и</w:t>
            </w:r>
          </w:p>
          <w:p w:rsidR="00F65700" w:rsidRPr="00D7480D" w:rsidRDefault="00F65700" w:rsidP="00B636C5">
            <w:pPr>
              <w:widowControl w:val="0"/>
              <w:autoSpaceDE w:val="0"/>
              <w:autoSpaceDN w:val="0"/>
              <w:adjustRightInd w:val="0"/>
            </w:pPr>
            <w:r w:rsidRPr="00D7480D">
              <w:t>гордости за свою семью</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Семейная гостиная</w:t>
            </w:r>
          </w:p>
        </w:tc>
        <w:tc>
          <w:tcPr>
            <w:tcW w:w="5210" w:type="dxa"/>
          </w:tcPr>
          <w:p w:rsidR="00F65700" w:rsidRPr="00D7480D" w:rsidRDefault="00F65700" w:rsidP="00B636C5">
            <w:pPr>
              <w:widowControl w:val="0"/>
              <w:autoSpaceDE w:val="0"/>
              <w:autoSpaceDN w:val="0"/>
              <w:adjustRightInd w:val="0"/>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творческих работ учащихся и</w:t>
            </w:r>
          </w:p>
          <w:p w:rsidR="00F65700" w:rsidRPr="00D7480D" w:rsidRDefault="00F65700" w:rsidP="00B636C5">
            <w:pPr>
              <w:widowControl w:val="0"/>
              <w:autoSpaceDE w:val="0"/>
              <w:autoSpaceDN w:val="0"/>
              <w:adjustRightInd w:val="0"/>
            </w:pPr>
            <w:r w:rsidRPr="00D7480D">
              <w:t xml:space="preserve">родителей </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и</w:t>
            </w:r>
          </w:p>
          <w:p w:rsidR="00F65700" w:rsidRPr="00D7480D" w:rsidRDefault="00F65700" w:rsidP="00B636C5">
            <w:pPr>
              <w:autoSpaceDE w:val="0"/>
              <w:autoSpaceDN w:val="0"/>
              <w:adjustRightInd w:val="0"/>
            </w:pPr>
            <w:r w:rsidRPr="00D7480D">
              <w:t>трудовой деятельности учащихся и их родителей, формирование положительного отношения к совместному труду</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rPr>
                <w:rFonts w:eastAsia="SymbolMT"/>
              </w:rPr>
              <w:t>Тренинги, игры</w:t>
            </w:r>
          </w:p>
        </w:tc>
        <w:tc>
          <w:tcPr>
            <w:tcW w:w="5210" w:type="dxa"/>
          </w:tcPr>
          <w:p w:rsidR="00F65700" w:rsidRPr="00D7480D" w:rsidRDefault="00F65700" w:rsidP="00B636C5">
            <w:pPr>
              <w:autoSpaceDE w:val="0"/>
              <w:autoSpaceDN w:val="0"/>
              <w:adjustRightInd w:val="0"/>
            </w:pPr>
            <w:r w:rsidRPr="00D7480D">
              <w:t>Повышение уровня социал</w:t>
            </w:r>
            <w:r>
              <w:t>ьной комфортности в коллективе.</w:t>
            </w:r>
          </w:p>
        </w:tc>
      </w:tr>
      <w:tr w:rsidR="00F65700" w:rsidRPr="00D7480D" w:rsidTr="00B636C5">
        <w:tc>
          <w:tcPr>
            <w:tcW w:w="4361" w:type="dxa"/>
          </w:tcPr>
          <w:p w:rsidR="00F65700" w:rsidRPr="00D7480D" w:rsidRDefault="00F65700" w:rsidP="00B636C5">
            <w:pPr>
              <w:autoSpaceDE w:val="0"/>
              <w:autoSpaceDN w:val="0"/>
              <w:adjustRightInd w:val="0"/>
            </w:pPr>
            <w:r w:rsidRPr="00D7480D">
              <w:t>П</w:t>
            </w:r>
            <w:r>
              <w:t xml:space="preserve">росмотр </w:t>
            </w:r>
            <w:r w:rsidRPr="00D7480D">
              <w:t>и последующее обсуждение</w:t>
            </w:r>
          </w:p>
          <w:p w:rsidR="00F65700" w:rsidRPr="00D7480D" w:rsidRDefault="00F65700" w:rsidP="00B636C5">
            <w:pPr>
              <w:autoSpaceDE w:val="0"/>
              <w:autoSpaceDN w:val="0"/>
              <w:adjustRightInd w:val="0"/>
            </w:pPr>
            <w:r w:rsidRPr="00D7480D">
              <w:t>фильма, затрагивающего</w:t>
            </w:r>
          </w:p>
          <w:p w:rsidR="00F65700" w:rsidRPr="00D7480D" w:rsidRDefault="00F65700" w:rsidP="00B636C5">
            <w:pPr>
              <w:autoSpaceDE w:val="0"/>
              <w:autoSpaceDN w:val="0"/>
              <w:adjustRightInd w:val="0"/>
            </w:pPr>
            <w:r w:rsidRPr="00D7480D">
              <w:t>нравственно-этические вопросы.</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и конкурс рисунков «День Земли».</w:t>
            </w:r>
          </w:p>
        </w:tc>
        <w:tc>
          <w:tcPr>
            <w:tcW w:w="5210" w:type="dxa"/>
          </w:tcPr>
          <w:p w:rsidR="00F65700" w:rsidRPr="00D7480D" w:rsidRDefault="00F65700" w:rsidP="00B636C5">
            <w:pPr>
              <w:autoSpaceDE w:val="0"/>
              <w:autoSpaceDN w:val="0"/>
              <w:adjustRightInd w:val="0"/>
            </w:pPr>
            <w:r w:rsidRPr="00D7480D">
              <w:t>Глубокое проникновение в экологические</w:t>
            </w:r>
          </w:p>
          <w:p w:rsidR="00F65700" w:rsidRPr="00D7480D" w:rsidRDefault="00F65700" w:rsidP="00B636C5">
            <w:pPr>
              <w:autoSpaceDE w:val="0"/>
              <w:autoSpaceDN w:val="0"/>
              <w:adjustRightInd w:val="0"/>
            </w:pPr>
            <w:r w:rsidRPr="00D7480D">
              <w:t>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552434" w:rsidRDefault="00F65700" w:rsidP="00B636C5">
            <w:pPr>
              <w:autoSpaceDE w:val="0"/>
              <w:autoSpaceDN w:val="0"/>
              <w:adjustRightInd w:val="0"/>
            </w:pPr>
            <w:r w:rsidRPr="00552434">
              <w:t>Участие в Весенней неделе добра</w:t>
            </w:r>
          </w:p>
          <w:p w:rsidR="00F65700" w:rsidRPr="00552434"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9571" w:type="dxa"/>
            <w:gridSpan w:val="2"/>
          </w:tcPr>
          <w:p w:rsidR="00F65700" w:rsidRPr="00552434" w:rsidRDefault="00F65700" w:rsidP="00B636C5">
            <w:pPr>
              <w:autoSpaceDE w:val="0"/>
              <w:autoSpaceDN w:val="0"/>
              <w:adjustRightInd w:val="0"/>
              <w:jc w:val="center"/>
              <w:rPr>
                <w:b/>
                <w:sz w:val="28"/>
                <w:szCs w:val="28"/>
              </w:rPr>
            </w:pPr>
            <w:r w:rsidRPr="00D7480D">
              <w:rPr>
                <w:b/>
                <w:sz w:val="28"/>
                <w:szCs w:val="28"/>
              </w:rPr>
              <w:t>7 класс</w:t>
            </w:r>
          </w:p>
        </w:tc>
      </w:tr>
      <w:tr w:rsidR="00F65700" w:rsidRPr="00D7480D" w:rsidTr="00B636C5">
        <w:trPr>
          <w:trHeight w:val="625"/>
        </w:trPr>
        <w:tc>
          <w:tcPr>
            <w:tcW w:w="4361" w:type="dxa"/>
            <w:tcBorders>
              <w:bottom w:val="single" w:sz="4" w:space="0" w:color="auto"/>
            </w:tcBorders>
          </w:tcPr>
          <w:p w:rsidR="00F65700" w:rsidRPr="00D7480D" w:rsidRDefault="00F65700" w:rsidP="00B636C5">
            <w:pPr>
              <w:autoSpaceDE w:val="0"/>
              <w:autoSpaceDN w:val="0"/>
              <w:adjustRightInd w:val="0"/>
            </w:pPr>
            <w:r w:rsidRPr="00D7480D">
              <w:t>Классные часы</w:t>
            </w:r>
          </w:p>
          <w:p w:rsidR="00F65700" w:rsidRPr="00D7480D" w:rsidRDefault="00F65700" w:rsidP="00B636C5">
            <w:pPr>
              <w:autoSpaceDE w:val="0"/>
              <w:autoSpaceDN w:val="0"/>
              <w:adjustRightInd w:val="0"/>
              <w:rPr>
                <w:rFonts w:eastAsia="Calibri"/>
              </w:rPr>
            </w:pPr>
            <w:r w:rsidRPr="00D7480D">
              <w:rPr>
                <w:rFonts w:eastAsia="Calibri"/>
              </w:rPr>
              <w:t>«По законам совести, добра и справедливости»</w:t>
            </w:r>
          </w:p>
          <w:p w:rsidR="00F65700" w:rsidRPr="00D7480D" w:rsidRDefault="00F65700" w:rsidP="00B636C5">
            <w:pPr>
              <w:autoSpaceDE w:val="0"/>
              <w:autoSpaceDN w:val="0"/>
              <w:adjustRightInd w:val="0"/>
              <w:rPr>
                <w:rFonts w:eastAsia="Calibri"/>
              </w:rPr>
            </w:pPr>
            <w:r w:rsidRPr="00D7480D">
              <w:rPr>
                <w:rFonts w:eastAsia="Calibri"/>
              </w:rPr>
              <w:t>«Сила воли»</w:t>
            </w:r>
          </w:p>
          <w:p w:rsidR="00F65700" w:rsidRPr="00552434" w:rsidRDefault="00F65700" w:rsidP="00B636C5">
            <w:pPr>
              <w:autoSpaceDE w:val="0"/>
              <w:autoSpaceDN w:val="0"/>
              <w:adjustRightInd w:val="0"/>
              <w:rPr>
                <w:rFonts w:eastAsia="Calibri"/>
              </w:rPr>
            </w:pPr>
            <w:r w:rsidRPr="00D7480D">
              <w:rPr>
                <w:rFonts w:eastAsia="Calibri"/>
              </w:rPr>
              <w:t>«Сам себе контролёр»</w:t>
            </w:r>
          </w:p>
        </w:tc>
        <w:tc>
          <w:tcPr>
            <w:tcW w:w="5210" w:type="dxa"/>
            <w:tcBorders>
              <w:bottom w:val="single" w:sz="4" w:space="0" w:color="auto"/>
            </w:tcBorders>
          </w:tcPr>
          <w:p w:rsidR="00F65700" w:rsidRPr="00D7480D" w:rsidRDefault="00F65700" w:rsidP="00B636C5">
            <w:pPr>
              <w:autoSpaceDE w:val="0"/>
              <w:autoSpaceDN w:val="0"/>
              <w:adjustRightInd w:val="0"/>
              <w:rPr>
                <w:rFonts w:eastAsia="Calibri"/>
              </w:rPr>
            </w:pPr>
            <w:r w:rsidRPr="00D7480D">
              <w:rPr>
                <w:rFonts w:eastAsia="Calibri"/>
              </w:rPr>
              <w:t>Умение осуществлять нравственный выбор намерений, действий и поступков.</w:t>
            </w:r>
          </w:p>
          <w:p w:rsidR="00F65700" w:rsidRPr="00D7480D" w:rsidRDefault="00F65700" w:rsidP="00B636C5">
            <w:pPr>
              <w:autoSpaceDE w:val="0"/>
              <w:autoSpaceDN w:val="0"/>
              <w:adjustRightInd w:val="0"/>
              <w:rPr>
                <w:rFonts w:eastAsia="Calibri"/>
              </w:rPr>
            </w:pPr>
            <w:r w:rsidRPr="00D7480D">
              <w:rPr>
                <w:rFonts w:eastAsia="Calibri"/>
              </w:rPr>
              <w:t>Привитие навыков самоконтроля и самовоспитания.</w:t>
            </w:r>
          </w:p>
          <w:p w:rsidR="00F65700" w:rsidRPr="00D7480D" w:rsidRDefault="00F65700" w:rsidP="00B636C5">
            <w:pPr>
              <w:autoSpaceDE w:val="0"/>
              <w:autoSpaceDN w:val="0"/>
              <w:adjustRightInd w:val="0"/>
            </w:pPr>
          </w:p>
        </w:tc>
      </w:tr>
      <w:tr w:rsidR="00F65700" w:rsidRPr="00D7480D" w:rsidTr="00B636C5">
        <w:trPr>
          <w:trHeight w:val="1396"/>
        </w:trPr>
        <w:tc>
          <w:tcPr>
            <w:tcW w:w="4361" w:type="dxa"/>
            <w:tcBorders>
              <w:top w:val="single" w:sz="4" w:space="0" w:color="auto"/>
            </w:tcBorders>
          </w:tcPr>
          <w:p w:rsidR="00F65700" w:rsidRPr="00D7480D" w:rsidRDefault="00F65700" w:rsidP="00B636C5">
            <w:pPr>
              <w:autoSpaceDE w:val="0"/>
              <w:autoSpaceDN w:val="0"/>
              <w:adjustRightInd w:val="0"/>
            </w:pPr>
            <w:r w:rsidRPr="00D7480D">
              <w:t>Беседы: «Знаменитые фамилии России»,</w:t>
            </w:r>
          </w:p>
          <w:p w:rsidR="00F65700" w:rsidRPr="00D7480D" w:rsidRDefault="00F65700" w:rsidP="00B636C5">
            <w:pPr>
              <w:autoSpaceDE w:val="0"/>
              <w:autoSpaceDN w:val="0"/>
              <w:adjustRightInd w:val="0"/>
            </w:pPr>
            <w:r w:rsidRPr="00D7480D">
              <w:t>«Писатели и поэты о своем детстве»,</w:t>
            </w:r>
          </w:p>
          <w:p w:rsidR="00F65700" w:rsidRPr="00D7480D" w:rsidRDefault="00F65700" w:rsidP="00B636C5">
            <w:pPr>
              <w:widowControl w:val="0"/>
              <w:autoSpaceDE w:val="0"/>
              <w:autoSpaceDN w:val="0"/>
              <w:adjustRightInd w:val="0"/>
            </w:pPr>
            <w:r w:rsidRPr="00D7480D">
              <w:t>«Мат</w:t>
            </w:r>
            <w:r>
              <w:t>еринская любовь в фильмах и книг</w:t>
            </w:r>
            <w:r w:rsidRPr="00D7480D">
              <w:t>ах»</w:t>
            </w:r>
          </w:p>
        </w:tc>
        <w:tc>
          <w:tcPr>
            <w:tcW w:w="5210" w:type="dxa"/>
            <w:tcBorders>
              <w:top w:val="single" w:sz="4" w:space="0" w:color="auto"/>
            </w:tcBorders>
          </w:tcPr>
          <w:p w:rsidR="00F65700" w:rsidRPr="006A0669" w:rsidRDefault="00F65700" w:rsidP="00B636C5">
            <w:pPr>
              <w:widowControl w:val="0"/>
              <w:autoSpaceDE w:val="0"/>
              <w:autoSpaceDN w:val="0"/>
              <w:adjustRightInd w:val="0"/>
              <w:rPr>
                <w:rFonts w:eastAsia="Calibri"/>
              </w:rPr>
            </w:pPr>
            <w:r w:rsidRPr="00D7480D">
              <w:t xml:space="preserve">Формирование знаний об истории своей семьи, воспитание бережного отношения к традициям. </w:t>
            </w:r>
            <w:r w:rsidRPr="006A0669">
              <w:rPr>
                <w:rFonts w:eastAsia="Calibri"/>
              </w:rPr>
              <w:t>Приобретение и расширение опыта позитивного взаимо</w:t>
            </w:r>
            <w:r>
              <w:rPr>
                <w:rFonts w:eastAsia="Calibri"/>
              </w:rPr>
              <w:t>воспитания и социализации</w:t>
            </w:r>
            <w:r w:rsidRPr="006A0669">
              <w:rPr>
                <w:rFonts w:eastAsia="Calibri"/>
              </w:rPr>
              <w:t>действия в семье.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Тематические классные часы, посвященные истории рода и семьи: «Откуда начинается мой род», </w:t>
            </w:r>
          </w:p>
          <w:p w:rsidR="00F65700" w:rsidRPr="00D7480D" w:rsidRDefault="00F65700" w:rsidP="00B636C5">
            <w:pPr>
              <w:autoSpaceDE w:val="0"/>
              <w:autoSpaceDN w:val="0"/>
              <w:adjustRightInd w:val="0"/>
            </w:pPr>
            <w:r w:rsidRPr="00D7480D">
              <w:t>«История создания семьи моих родителей»</w:t>
            </w:r>
          </w:p>
        </w:tc>
        <w:tc>
          <w:tcPr>
            <w:tcW w:w="5210" w:type="dxa"/>
          </w:tcPr>
          <w:p w:rsidR="00F65700" w:rsidRPr="00D7480D" w:rsidRDefault="00F65700" w:rsidP="00B636C5">
            <w:pPr>
              <w:autoSpaceDE w:val="0"/>
              <w:autoSpaceDN w:val="0"/>
              <w:adjustRightInd w:val="0"/>
              <w:rPr>
                <w:rFonts w:eastAsia="Calibri"/>
              </w:rPr>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Семейная гостиная </w:t>
            </w:r>
          </w:p>
        </w:tc>
        <w:tc>
          <w:tcPr>
            <w:tcW w:w="5210" w:type="dxa"/>
          </w:tcPr>
          <w:p w:rsidR="00F65700" w:rsidRPr="00D7480D" w:rsidRDefault="00F65700" w:rsidP="00B636C5">
            <w:pPr>
              <w:autoSpaceDE w:val="0"/>
              <w:autoSpaceDN w:val="0"/>
              <w:adjustRightInd w:val="0"/>
              <w:rPr>
                <w:rFonts w:eastAsia="Calibri"/>
              </w:rPr>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Ролевые игры по культуре поведения.</w:t>
            </w:r>
          </w:p>
        </w:tc>
        <w:tc>
          <w:tcPr>
            <w:tcW w:w="5210" w:type="dxa"/>
          </w:tcPr>
          <w:p w:rsidR="00F65700" w:rsidRPr="00D7480D" w:rsidRDefault="00F65700" w:rsidP="00B636C5">
            <w:pPr>
              <w:autoSpaceDE w:val="0"/>
              <w:autoSpaceDN w:val="0"/>
              <w:adjustRightInd w:val="0"/>
            </w:pPr>
            <w:r w:rsidRPr="00D7480D">
              <w:rPr>
                <w:rFonts w:eastAsia="Calibri"/>
              </w:rPr>
              <w:t>Понимание нравственной сущности правил культуры поведения, общения и речи.</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творческих работ учащихся и</w:t>
            </w:r>
          </w:p>
          <w:p w:rsidR="00F65700" w:rsidRPr="00D7480D" w:rsidRDefault="00F65700" w:rsidP="00B636C5">
            <w:pPr>
              <w:widowControl w:val="0"/>
              <w:autoSpaceDE w:val="0"/>
              <w:autoSpaceDN w:val="0"/>
              <w:adjustRightInd w:val="0"/>
            </w:pPr>
            <w:r w:rsidRPr="00D7480D">
              <w:lastRenderedPageBreak/>
              <w:t xml:space="preserve">родителей </w:t>
            </w:r>
          </w:p>
        </w:tc>
        <w:tc>
          <w:tcPr>
            <w:tcW w:w="5210" w:type="dxa"/>
          </w:tcPr>
          <w:p w:rsidR="00F65700" w:rsidRPr="00D7480D" w:rsidRDefault="00F65700" w:rsidP="00B636C5">
            <w:pPr>
              <w:autoSpaceDE w:val="0"/>
              <w:autoSpaceDN w:val="0"/>
              <w:adjustRightInd w:val="0"/>
            </w:pPr>
            <w:r w:rsidRPr="00D7480D">
              <w:lastRenderedPageBreak/>
              <w:t>Создание условий для совместной творческой и</w:t>
            </w:r>
          </w:p>
          <w:p w:rsidR="00F65700" w:rsidRPr="00D7480D" w:rsidRDefault="00F65700" w:rsidP="00B636C5">
            <w:pPr>
              <w:autoSpaceDE w:val="0"/>
              <w:autoSpaceDN w:val="0"/>
              <w:adjustRightInd w:val="0"/>
            </w:pPr>
            <w:r w:rsidRPr="00D7480D">
              <w:lastRenderedPageBreak/>
              <w:t>трудовой деятельности учащихся и их родителей, формирование положительного отношения к совместному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П</w:t>
            </w:r>
            <w:r>
              <w:t xml:space="preserve">росмотр </w:t>
            </w:r>
            <w:r w:rsidRPr="00D7480D">
              <w:t xml:space="preserve"> и последующее обсуждение</w:t>
            </w:r>
          </w:p>
          <w:p w:rsidR="00F65700" w:rsidRPr="00D7480D" w:rsidRDefault="00F65700" w:rsidP="00B636C5">
            <w:pPr>
              <w:autoSpaceDE w:val="0"/>
              <w:autoSpaceDN w:val="0"/>
              <w:adjustRightInd w:val="0"/>
            </w:pPr>
            <w:r w:rsidRPr="00D7480D">
              <w:t>фильма, затрагивающего</w:t>
            </w:r>
          </w:p>
          <w:p w:rsidR="00F65700" w:rsidRPr="008918D7" w:rsidRDefault="00F65700" w:rsidP="00B636C5">
            <w:pPr>
              <w:autoSpaceDE w:val="0"/>
              <w:autoSpaceDN w:val="0"/>
              <w:adjustRightInd w:val="0"/>
            </w:pPr>
            <w:r w:rsidRPr="008918D7">
              <w:t>нравственно-этические вопросы.</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Весенней неделе добра</w:t>
            </w:r>
          </w:p>
        </w:tc>
        <w:tc>
          <w:tcPr>
            <w:tcW w:w="5210" w:type="dxa"/>
            <w:tcBorders>
              <w:right w:val="single" w:sz="4" w:space="0" w:color="auto"/>
            </w:tcBorders>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9571" w:type="dxa"/>
            <w:gridSpan w:val="2"/>
            <w:tcBorders>
              <w:right w:val="single" w:sz="4" w:space="0" w:color="auto"/>
            </w:tcBorders>
          </w:tcPr>
          <w:p w:rsidR="00F65700" w:rsidRPr="008918D7" w:rsidRDefault="00F65700" w:rsidP="00B636C5">
            <w:pPr>
              <w:autoSpaceDE w:val="0"/>
              <w:autoSpaceDN w:val="0"/>
              <w:adjustRightInd w:val="0"/>
              <w:jc w:val="center"/>
              <w:rPr>
                <w:b/>
                <w:sz w:val="28"/>
                <w:szCs w:val="28"/>
              </w:rPr>
            </w:pPr>
            <w:r w:rsidRPr="00D7480D">
              <w:rPr>
                <w:b/>
                <w:sz w:val="28"/>
                <w:szCs w:val="28"/>
              </w:rPr>
              <w:t>8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Тематические классные часы               «Моя семья в фотографиях и воспоминаниях», «Памятные даты моей семьи» </w:t>
            </w:r>
          </w:p>
        </w:tc>
        <w:tc>
          <w:tcPr>
            <w:tcW w:w="5210" w:type="dxa"/>
            <w:tcBorders>
              <w:right w:val="single" w:sz="4" w:space="0" w:color="auto"/>
            </w:tcBorders>
          </w:tcPr>
          <w:p w:rsidR="00F65700" w:rsidRPr="00D7480D" w:rsidRDefault="00F65700" w:rsidP="00B636C5">
            <w:pPr>
              <w:autoSpaceDE w:val="0"/>
              <w:autoSpaceDN w:val="0"/>
              <w:adjustRightInd w:val="0"/>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Семейная гостиная </w:t>
            </w:r>
          </w:p>
        </w:tc>
        <w:tc>
          <w:tcPr>
            <w:tcW w:w="5210" w:type="dxa"/>
            <w:tcBorders>
              <w:right w:val="single" w:sz="4" w:space="0" w:color="auto"/>
            </w:tcBorders>
          </w:tcPr>
          <w:p w:rsidR="00F65700" w:rsidRPr="00D7480D" w:rsidRDefault="00F65700" w:rsidP="00B636C5">
            <w:pPr>
              <w:autoSpaceDE w:val="0"/>
              <w:autoSpaceDN w:val="0"/>
              <w:adjustRightInd w:val="0"/>
              <w:rPr>
                <w:rFonts w:eastAsia="Calibri"/>
              </w:rPr>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творческих работ учащихся и</w:t>
            </w:r>
          </w:p>
          <w:p w:rsidR="00F65700" w:rsidRPr="00D7480D" w:rsidRDefault="00F65700" w:rsidP="00B636C5">
            <w:pPr>
              <w:widowControl w:val="0"/>
              <w:autoSpaceDE w:val="0"/>
              <w:autoSpaceDN w:val="0"/>
              <w:adjustRightInd w:val="0"/>
            </w:pPr>
            <w:r w:rsidRPr="00D7480D">
              <w:t xml:space="preserve">родителей </w:t>
            </w:r>
          </w:p>
        </w:tc>
        <w:tc>
          <w:tcPr>
            <w:tcW w:w="5210" w:type="dxa"/>
            <w:tcBorders>
              <w:right w:val="single" w:sz="4" w:space="0" w:color="auto"/>
            </w:tcBorders>
          </w:tcPr>
          <w:p w:rsidR="00F65700" w:rsidRPr="00D7480D" w:rsidRDefault="00F65700" w:rsidP="00B636C5">
            <w:pPr>
              <w:autoSpaceDE w:val="0"/>
              <w:autoSpaceDN w:val="0"/>
              <w:adjustRightInd w:val="0"/>
            </w:pPr>
            <w:r w:rsidRPr="00D7480D">
              <w:t>Создание условий для совместной творческой и</w:t>
            </w:r>
          </w:p>
          <w:p w:rsidR="00F65700" w:rsidRPr="00D7480D" w:rsidRDefault="00F65700" w:rsidP="00B636C5">
            <w:pPr>
              <w:autoSpaceDE w:val="0"/>
              <w:autoSpaceDN w:val="0"/>
              <w:adjustRightInd w:val="0"/>
            </w:pPr>
            <w:r w:rsidRPr="00D7480D">
              <w:t>трудовой деятельности учащихся и их родителей, формирование положительного отношения к совместному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t>Составление родословной</w:t>
            </w:r>
          </w:p>
        </w:tc>
        <w:tc>
          <w:tcPr>
            <w:tcW w:w="5210" w:type="dxa"/>
            <w:tcBorders>
              <w:right w:val="single" w:sz="4" w:space="0" w:color="auto"/>
            </w:tcBorders>
          </w:tcPr>
          <w:p w:rsidR="00F65700" w:rsidRPr="00D7480D" w:rsidRDefault="00F65700" w:rsidP="00B636C5">
            <w:pPr>
              <w:autoSpaceDE w:val="0"/>
              <w:autoSpaceDN w:val="0"/>
              <w:adjustRightInd w:val="0"/>
            </w:pPr>
            <w:r w:rsidRPr="00D7480D">
              <w:t xml:space="preserve">Формирование знаний об истории своей семьи, воспитание бережного отношения к традициям. </w:t>
            </w:r>
            <w:r w:rsidRPr="00D7480D">
              <w:rPr>
                <w:rFonts w:eastAsia="Calibri"/>
              </w:rPr>
              <w:t>Приобретение и расширение опыта позитивного взаимодействия в семье.</w:t>
            </w:r>
          </w:p>
        </w:tc>
      </w:tr>
      <w:tr w:rsidR="00F65700" w:rsidRPr="00D7480D" w:rsidTr="00B636C5">
        <w:tc>
          <w:tcPr>
            <w:tcW w:w="4361" w:type="dxa"/>
          </w:tcPr>
          <w:p w:rsidR="00F65700" w:rsidRPr="00D7480D" w:rsidRDefault="00F65700" w:rsidP="00B636C5">
            <w:pPr>
              <w:autoSpaceDE w:val="0"/>
              <w:autoSpaceDN w:val="0"/>
              <w:adjustRightInd w:val="0"/>
            </w:pPr>
            <w:r w:rsidRPr="00D7480D">
              <w:t>Ролевые игры по культуре поведения.</w:t>
            </w:r>
          </w:p>
        </w:tc>
        <w:tc>
          <w:tcPr>
            <w:tcW w:w="5210" w:type="dxa"/>
            <w:tcBorders>
              <w:right w:val="single" w:sz="4" w:space="0" w:color="auto"/>
            </w:tcBorders>
          </w:tcPr>
          <w:p w:rsidR="00F65700" w:rsidRPr="00D7480D" w:rsidRDefault="00F65700" w:rsidP="00B636C5">
            <w:pPr>
              <w:autoSpaceDE w:val="0"/>
              <w:autoSpaceDN w:val="0"/>
              <w:adjustRightInd w:val="0"/>
            </w:pPr>
            <w:r w:rsidRPr="00D7480D">
              <w:rPr>
                <w:rFonts w:eastAsia="Calibri"/>
              </w:rPr>
              <w:t>Понимание нравственной сущности правил культуры поведения, общения и речи.</w:t>
            </w:r>
          </w:p>
        </w:tc>
      </w:tr>
      <w:tr w:rsidR="00F65700" w:rsidRPr="00D7480D" w:rsidTr="00B636C5">
        <w:tc>
          <w:tcPr>
            <w:tcW w:w="4361" w:type="dxa"/>
          </w:tcPr>
          <w:p w:rsidR="00F65700" w:rsidRPr="00D7480D" w:rsidRDefault="00F65700" w:rsidP="00B636C5">
            <w:pPr>
              <w:autoSpaceDE w:val="0"/>
              <w:autoSpaceDN w:val="0"/>
              <w:adjustRightInd w:val="0"/>
            </w:pPr>
            <w:r w:rsidRPr="00D7480D">
              <w:t>П</w:t>
            </w:r>
            <w:r>
              <w:t xml:space="preserve"> росмотр</w:t>
            </w:r>
            <w:r w:rsidRPr="00D7480D">
              <w:t xml:space="preserve"> и последующее обсуждение</w:t>
            </w:r>
          </w:p>
          <w:p w:rsidR="00F65700" w:rsidRPr="00D7480D" w:rsidRDefault="00F65700" w:rsidP="00B636C5">
            <w:pPr>
              <w:autoSpaceDE w:val="0"/>
              <w:autoSpaceDN w:val="0"/>
              <w:adjustRightInd w:val="0"/>
            </w:pPr>
            <w:r w:rsidRPr="00D7480D">
              <w:t>фильма, затрагивающего</w:t>
            </w:r>
          </w:p>
          <w:p w:rsidR="00F65700" w:rsidRPr="008918D7" w:rsidRDefault="00F65700" w:rsidP="00B636C5">
            <w:pPr>
              <w:autoSpaceDE w:val="0"/>
              <w:autoSpaceDN w:val="0"/>
              <w:adjustRightInd w:val="0"/>
            </w:pPr>
            <w:r w:rsidRPr="008918D7">
              <w:t>нравственно-этические вопросы.</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Весенней неделе добра</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Летняя трудовая практика.</w:t>
            </w:r>
          </w:p>
        </w:tc>
        <w:tc>
          <w:tcPr>
            <w:tcW w:w="5210" w:type="dxa"/>
          </w:tcPr>
          <w:p w:rsidR="00F65700" w:rsidRPr="00D7480D" w:rsidRDefault="00F65700" w:rsidP="00B636C5">
            <w:pPr>
              <w:autoSpaceDE w:val="0"/>
              <w:autoSpaceDN w:val="0"/>
              <w:adjustRightInd w:val="0"/>
            </w:pPr>
            <w:r w:rsidRPr="00D7480D">
              <w:rPr>
                <w:rFonts w:eastAsia="Calibri"/>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r w:rsidR="00F65700" w:rsidRPr="00D7480D" w:rsidTr="00B636C5">
        <w:tc>
          <w:tcPr>
            <w:tcW w:w="9571" w:type="dxa"/>
            <w:gridSpan w:val="2"/>
          </w:tcPr>
          <w:p w:rsidR="00F65700" w:rsidRPr="0085628A" w:rsidRDefault="00F65700" w:rsidP="00B636C5">
            <w:pPr>
              <w:autoSpaceDE w:val="0"/>
              <w:autoSpaceDN w:val="0"/>
              <w:adjustRightInd w:val="0"/>
              <w:jc w:val="center"/>
              <w:rPr>
                <w:b/>
                <w:sz w:val="28"/>
                <w:szCs w:val="28"/>
              </w:rPr>
            </w:pPr>
            <w:r w:rsidRPr="00D7480D">
              <w:rPr>
                <w:b/>
                <w:sz w:val="28"/>
                <w:szCs w:val="28"/>
              </w:rPr>
              <w:t>9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Семейная гостиная </w:t>
            </w:r>
          </w:p>
        </w:tc>
        <w:tc>
          <w:tcPr>
            <w:tcW w:w="5210" w:type="dxa"/>
          </w:tcPr>
          <w:p w:rsidR="00F65700" w:rsidRPr="00D7480D" w:rsidRDefault="00F65700" w:rsidP="00B636C5">
            <w:pPr>
              <w:autoSpaceDE w:val="0"/>
              <w:autoSpaceDN w:val="0"/>
              <w:adjustRightInd w:val="0"/>
              <w:rPr>
                <w:rFonts w:eastAsia="Calibri"/>
              </w:rPr>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Тематические классные часы   «Традиции нашей семьи», «О моих близких с любовью»            </w:t>
            </w:r>
          </w:p>
        </w:tc>
        <w:tc>
          <w:tcPr>
            <w:tcW w:w="5210" w:type="dxa"/>
          </w:tcPr>
          <w:p w:rsidR="00F65700" w:rsidRPr="00D7480D" w:rsidRDefault="00F65700" w:rsidP="00B636C5">
            <w:pPr>
              <w:autoSpaceDE w:val="0"/>
              <w:autoSpaceDN w:val="0"/>
              <w:adjustRightInd w:val="0"/>
            </w:pPr>
            <w:r w:rsidRPr="00D7480D">
              <w:t>Формирование знаний об истории своей семьи, воспитание бережного отношения к традициям</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творческих работ учащихся и</w:t>
            </w:r>
          </w:p>
          <w:p w:rsidR="00F65700" w:rsidRPr="00D7480D" w:rsidRDefault="00F65700" w:rsidP="00B636C5">
            <w:pPr>
              <w:widowControl w:val="0"/>
              <w:autoSpaceDE w:val="0"/>
              <w:autoSpaceDN w:val="0"/>
              <w:adjustRightInd w:val="0"/>
            </w:pPr>
            <w:r w:rsidRPr="00D7480D">
              <w:t xml:space="preserve">родителей </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и</w:t>
            </w:r>
          </w:p>
          <w:p w:rsidR="00F65700" w:rsidRPr="00D7480D" w:rsidRDefault="00F65700" w:rsidP="00B636C5">
            <w:pPr>
              <w:autoSpaceDE w:val="0"/>
              <w:autoSpaceDN w:val="0"/>
              <w:adjustRightInd w:val="0"/>
            </w:pPr>
            <w:r w:rsidRPr="00D7480D">
              <w:t>трудовой деятельности учащихся и их родителей, формирование положительного отношения к совместному труду</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 xml:space="preserve">Самостоятельно подготовленные  презентации </w:t>
            </w:r>
            <w:r w:rsidRPr="00D7480D">
              <w:rPr>
                <w:rFonts w:ascii="TimesNewRomanPSMT" w:hAnsi="TimesNewRomanPSMT" w:cs="TimesNewRomanPSMT"/>
              </w:rPr>
              <w:t>«</w:t>
            </w:r>
            <w:r w:rsidRPr="00D7480D">
              <w:t>Я — продолжатель традиций семьи, традиций страны», «С</w:t>
            </w:r>
            <w:r>
              <w:t>частливые минуты моего детства» и др.</w:t>
            </w:r>
            <w:r w:rsidRPr="00D7480D">
              <w:t xml:space="preserve"> </w:t>
            </w:r>
          </w:p>
        </w:tc>
        <w:tc>
          <w:tcPr>
            <w:tcW w:w="5210" w:type="dxa"/>
          </w:tcPr>
          <w:p w:rsidR="00F65700" w:rsidRPr="00D7480D" w:rsidRDefault="00F65700" w:rsidP="00B636C5">
            <w:pPr>
              <w:widowControl w:val="0"/>
              <w:autoSpaceDE w:val="0"/>
              <w:autoSpaceDN w:val="0"/>
              <w:adjustRightInd w:val="0"/>
            </w:pPr>
            <w:r w:rsidRPr="00D7480D">
              <w:t xml:space="preserve">Формирование знаний об истории своей семьи, воспитание бережного отношения к традициям. </w:t>
            </w:r>
            <w:r w:rsidRPr="00D7480D">
              <w:rPr>
                <w:rFonts w:eastAsia="Calibri"/>
              </w:rPr>
              <w:t>Приобретение и расширение опыта позитивного взаимодействия в семье.</w:t>
            </w:r>
          </w:p>
        </w:tc>
      </w:tr>
      <w:tr w:rsidR="00F65700" w:rsidRPr="00D7480D" w:rsidTr="00B636C5">
        <w:tc>
          <w:tcPr>
            <w:tcW w:w="4361" w:type="dxa"/>
          </w:tcPr>
          <w:p w:rsidR="00F65700" w:rsidRPr="00D7480D" w:rsidRDefault="00F65700" w:rsidP="00B636C5">
            <w:pPr>
              <w:autoSpaceDE w:val="0"/>
              <w:autoSpaceDN w:val="0"/>
              <w:adjustRightInd w:val="0"/>
            </w:pPr>
            <w:r w:rsidRPr="00D7480D">
              <w:t>П</w:t>
            </w:r>
            <w:r>
              <w:t>росмотр</w:t>
            </w:r>
            <w:r w:rsidRPr="00D7480D">
              <w:t xml:space="preserve"> и последующее обсуждение</w:t>
            </w:r>
          </w:p>
          <w:p w:rsidR="00F65700" w:rsidRPr="00D7480D" w:rsidRDefault="00F65700" w:rsidP="00B636C5">
            <w:pPr>
              <w:autoSpaceDE w:val="0"/>
              <w:autoSpaceDN w:val="0"/>
              <w:adjustRightInd w:val="0"/>
            </w:pPr>
            <w:r w:rsidRPr="00D7480D">
              <w:t>фильма, затрагивающего</w:t>
            </w:r>
          </w:p>
          <w:p w:rsidR="00F65700" w:rsidRPr="00D7480D" w:rsidRDefault="00F65700" w:rsidP="00B636C5">
            <w:pPr>
              <w:autoSpaceDE w:val="0"/>
              <w:autoSpaceDN w:val="0"/>
              <w:adjustRightInd w:val="0"/>
            </w:pPr>
            <w:r w:rsidRPr="00D7480D">
              <w:t>нравственно-этические вопросы.</w:t>
            </w:r>
          </w:p>
        </w:tc>
        <w:tc>
          <w:tcPr>
            <w:tcW w:w="5210" w:type="dxa"/>
          </w:tcPr>
          <w:p w:rsidR="00F65700" w:rsidRPr="00D7480D" w:rsidRDefault="00F65700" w:rsidP="00B636C5">
            <w:pPr>
              <w:autoSpaceDE w:val="0"/>
              <w:autoSpaceDN w:val="0"/>
              <w:adjustRightInd w:val="0"/>
            </w:pPr>
            <w:r w:rsidRPr="00D7480D">
              <w:t>Развитие способности к рефлексии, умение</w:t>
            </w:r>
          </w:p>
          <w:p w:rsidR="00F65700" w:rsidRPr="00D7480D" w:rsidRDefault="00F65700" w:rsidP="00B636C5">
            <w:pPr>
              <w:autoSpaceDE w:val="0"/>
              <w:autoSpaceDN w:val="0"/>
              <w:adjustRightInd w:val="0"/>
            </w:pPr>
            <w:r w:rsidRPr="00D7480D">
              <w:t>ставить себя на место другого, сопереживать и</w:t>
            </w:r>
          </w:p>
          <w:p w:rsidR="00F65700" w:rsidRPr="00D7480D" w:rsidRDefault="00F65700" w:rsidP="00B636C5">
            <w:pPr>
              <w:autoSpaceDE w:val="0"/>
              <w:autoSpaceDN w:val="0"/>
              <w:adjustRightInd w:val="0"/>
            </w:pPr>
            <w:r w:rsidRPr="00D7480D">
              <w:t>искать и находить способы человеческой</w:t>
            </w:r>
          </w:p>
          <w:p w:rsidR="00F65700" w:rsidRPr="00D7480D" w:rsidRDefault="00F65700" w:rsidP="00B636C5">
            <w:pPr>
              <w:autoSpaceDE w:val="0"/>
              <w:autoSpaceDN w:val="0"/>
              <w:adjustRightInd w:val="0"/>
            </w:pPr>
            <w:r w:rsidRPr="00D7480D">
              <w:t>поддержки.</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Участие в Весенней неделе добра, в работе волонтерского отряда</w:t>
            </w:r>
            <w:r>
              <w:t xml:space="preserve"> «ЗОЖ»</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85628A" w:rsidRDefault="00F65700" w:rsidP="00B636C5">
            <w:pPr>
              <w:autoSpaceDE w:val="0"/>
              <w:autoSpaceDN w:val="0"/>
              <w:adjustRightInd w:val="0"/>
            </w:pPr>
            <w:r>
              <w:t>Социально-значимая деятельность</w:t>
            </w:r>
          </w:p>
        </w:tc>
        <w:tc>
          <w:tcPr>
            <w:tcW w:w="5210" w:type="dxa"/>
          </w:tcPr>
          <w:p w:rsidR="00F65700" w:rsidRPr="00D7480D" w:rsidRDefault="00F65700" w:rsidP="00B636C5">
            <w:pPr>
              <w:autoSpaceDE w:val="0"/>
              <w:autoSpaceDN w:val="0"/>
              <w:adjustRightInd w:val="0"/>
            </w:pPr>
            <w:r w:rsidRPr="00D7480D">
              <w:rPr>
                <w:rFonts w:eastAsia="Calibri"/>
              </w:rPr>
              <w:t>Понимание значения нравственно-волевого усилия в выполнении   учебно-трудовых  обязанностей; стремление преодолевать трудности и доводить начатое дело до конца.</w:t>
            </w:r>
          </w:p>
        </w:tc>
      </w:tr>
    </w:tbl>
    <w:p w:rsidR="00F65700" w:rsidRPr="00D7480D" w:rsidRDefault="00F65700" w:rsidP="00F65700">
      <w:pPr>
        <w:widowControl w:val="0"/>
        <w:autoSpaceDE w:val="0"/>
        <w:autoSpaceDN w:val="0"/>
        <w:adjustRightInd w:val="0"/>
        <w:jc w:val="both"/>
        <w:rPr>
          <w:rFonts w:eastAsia="Calibri"/>
        </w:rPr>
      </w:pPr>
    </w:p>
    <w:p w:rsidR="00F65700" w:rsidRPr="00D7480D" w:rsidRDefault="00F65700" w:rsidP="00F65700">
      <w:pPr>
        <w:autoSpaceDE w:val="0"/>
        <w:autoSpaceDN w:val="0"/>
        <w:adjustRightInd w:val="0"/>
        <w:rPr>
          <w:iCs/>
        </w:rPr>
      </w:pPr>
      <w:r w:rsidRPr="00D7480D">
        <w:rPr>
          <w:b/>
          <w:iCs/>
        </w:rPr>
        <w:t>5.5. Мониторинг:</w:t>
      </w:r>
      <w:r w:rsidRPr="00D7480D">
        <w:rPr>
          <w:iCs/>
        </w:rPr>
        <w:t xml:space="preserve"> портфолио (личные достижения), периодические открытые совместные</w:t>
      </w:r>
    </w:p>
    <w:p w:rsidR="00F65700" w:rsidRPr="00D7480D" w:rsidRDefault="00F65700" w:rsidP="00F65700">
      <w:pPr>
        <w:autoSpaceDE w:val="0"/>
        <w:autoSpaceDN w:val="0"/>
        <w:adjustRightInd w:val="0"/>
        <w:rPr>
          <w:iCs/>
        </w:rPr>
      </w:pPr>
      <w:r w:rsidRPr="00D7480D">
        <w:rPr>
          <w:iCs/>
        </w:rPr>
        <w:t>обсуждения, опросы (обе группы участников: подростки и взрослые (учителя, родители)</w:t>
      </w:r>
    </w:p>
    <w:p w:rsidR="00F65700" w:rsidRPr="00D7480D" w:rsidRDefault="00F65700" w:rsidP="00F65700">
      <w:pPr>
        <w:autoSpaceDE w:val="0"/>
        <w:autoSpaceDN w:val="0"/>
        <w:adjustRightInd w:val="0"/>
        <w:rPr>
          <w:iCs/>
        </w:rPr>
      </w:pPr>
      <w:r w:rsidRPr="00D7480D">
        <w:rPr>
          <w:iCs/>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F65700" w:rsidRPr="00D7480D" w:rsidRDefault="00F65700" w:rsidP="00F65700">
      <w:pPr>
        <w:widowControl w:val="0"/>
        <w:autoSpaceDE w:val="0"/>
        <w:autoSpaceDN w:val="0"/>
        <w:adjustRightInd w:val="0"/>
        <w:ind w:firstLine="454"/>
        <w:jc w:val="both"/>
        <w:rPr>
          <w:rFonts w:eastAsia="Calibri"/>
        </w:rPr>
      </w:pPr>
    </w:p>
    <w:p w:rsidR="00F65700" w:rsidRPr="0085628A" w:rsidRDefault="00F65700" w:rsidP="00F65700">
      <w:pPr>
        <w:autoSpaceDE w:val="0"/>
        <w:autoSpaceDN w:val="0"/>
        <w:adjustRightInd w:val="0"/>
        <w:rPr>
          <w:b/>
          <w:iCs/>
        </w:rPr>
      </w:pPr>
      <w:r w:rsidRPr="00D7480D">
        <w:rPr>
          <w:b/>
          <w:iCs/>
        </w:rPr>
        <w:t>5.6. Оценка результативности работы</w:t>
      </w:r>
    </w:p>
    <w:tbl>
      <w:tblPr>
        <w:tblStyle w:val="a5"/>
        <w:tblW w:w="0" w:type="auto"/>
        <w:tblLook w:val="04A0"/>
      </w:tblPr>
      <w:tblGrid>
        <w:gridCol w:w="3190"/>
        <w:gridCol w:w="3190"/>
        <w:gridCol w:w="3191"/>
      </w:tblGrid>
      <w:tr w:rsidR="00F65700" w:rsidRPr="00D7480D" w:rsidTr="00B636C5">
        <w:tc>
          <w:tcPr>
            <w:tcW w:w="3190" w:type="dxa"/>
          </w:tcPr>
          <w:p w:rsidR="00F65700" w:rsidRPr="00D7480D" w:rsidRDefault="00F65700" w:rsidP="00B636C5">
            <w:pPr>
              <w:autoSpaceDE w:val="0"/>
              <w:autoSpaceDN w:val="0"/>
              <w:adjustRightInd w:val="0"/>
            </w:pPr>
            <w:r w:rsidRPr="00D7480D">
              <w:t>Уровень мотивации</w:t>
            </w:r>
          </w:p>
          <w:p w:rsidR="00F65700" w:rsidRPr="00D7480D" w:rsidRDefault="00F65700" w:rsidP="00B636C5">
            <w:pPr>
              <w:autoSpaceDE w:val="0"/>
              <w:autoSpaceDN w:val="0"/>
              <w:adjustRightInd w:val="0"/>
            </w:pPr>
            <w:r w:rsidRPr="00D7480D">
              <w:t>школьников</w:t>
            </w:r>
          </w:p>
        </w:tc>
        <w:tc>
          <w:tcPr>
            <w:tcW w:w="3190" w:type="dxa"/>
          </w:tcPr>
          <w:p w:rsidR="00F65700" w:rsidRPr="00D7480D" w:rsidRDefault="00F65700" w:rsidP="00B636C5">
            <w:pPr>
              <w:autoSpaceDE w:val="0"/>
              <w:autoSpaceDN w:val="0"/>
              <w:adjustRightInd w:val="0"/>
            </w:pPr>
            <w:r w:rsidRPr="00D7480D">
              <w:t>Вовлеченность учащихся в</w:t>
            </w:r>
          </w:p>
          <w:p w:rsidR="00F65700" w:rsidRPr="00D7480D" w:rsidRDefault="00F65700" w:rsidP="00B636C5">
            <w:pPr>
              <w:autoSpaceDE w:val="0"/>
              <w:autoSpaceDN w:val="0"/>
              <w:adjustRightInd w:val="0"/>
            </w:pPr>
            <w:r w:rsidRPr="00D7480D">
              <w:t>подготовку и проведение</w:t>
            </w:r>
          </w:p>
          <w:p w:rsidR="00F65700" w:rsidRPr="00D7480D" w:rsidRDefault="00F65700" w:rsidP="00B636C5">
            <w:pPr>
              <w:autoSpaceDE w:val="0"/>
              <w:autoSpaceDN w:val="0"/>
              <w:adjustRightInd w:val="0"/>
            </w:pPr>
            <w:r w:rsidRPr="00D7480D">
              <w:t>различных мероприятий.</w:t>
            </w:r>
          </w:p>
          <w:p w:rsidR="00F65700" w:rsidRPr="00D7480D" w:rsidRDefault="00F65700" w:rsidP="00B636C5">
            <w:pPr>
              <w:autoSpaceDE w:val="0"/>
              <w:autoSpaceDN w:val="0"/>
              <w:adjustRightInd w:val="0"/>
            </w:pPr>
            <w:r w:rsidRPr="00D7480D">
              <w:t>Количество добрых дел.</w:t>
            </w:r>
          </w:p>
          <w:p w:rsidR="00F65700" w:rsidRPr="00D7480D" w:rsidRDefault="00F65700" w:rsidP="00B636C5">
            <w:pPr>
              <w:autoSpaceDE w:val="0"/>
              <w:autoSpaceDN w:val="0"/>
              <w:adjustRightInd w:val="0"/>
            </w:pPr>
            <w:r w:rsidRPr="00D7480D">
              <w:t>Расширение социального</w:t>
            </w:r>
          </w:p>
          <w:p w:rsidR="00F65700" w:rsidRPr="00D7480D" w:rsidRDefault="00F65700" w:rsidP="00B636C5">
            <w:pPr>
              <w:autoSpaceDE w:val="0"/>
              <w:autoSpaceDN w:val="0"/>
              <w:adjustRightInd w:val="0"/>
            </w:pPr>
            <w:r w:rsidRPr="00D7480D">
              <w:t>партнерства: организация и</w:t>
            </w:r>
          </w:p>
          <w:p w:rsidR="00F65700" w:rsidRPr="00D7480D" w:rsidRDefault="00F65700" w:rsidP="00B636C5">
            <w:pPr>
              <w:autoSpaceDE w:val="0"/>
              <w:autoSpaceDN w:val="0"/>
              <w:adjustRightInd w:val="0"/>
            </w:pPr>
            <w:r w:rsidRPr="00D7480D">
              <w:t>проведение новых встреч</w:t>
            </w:r>
          </w:p>
        </w:tc>
        <w:tc>
          <w:tcPr>
            <w:tcW w:w="3191" w:type="dxa"/>
          </w:tcPr>
          <w:p w:rsidR="00F65700" w:rsidRPr="00D7480D" w:rsidRDefault="00F65700" w:rsidP="00B636C5">
            <w:pPr>
              <w:autoSpaceDE w:val="0"/>
              <w:autoSpaceDN w:val="0"/>
              <w:adjustRightInd w:val="0"/>
            </w:pPr>
            <w:r w:rsidRPr="00D7480D">
              <w:t>Статистический анализ.</w:t>
            </w:r>
          </w:p>
          <w:p w:rsidR="00F65700" w:rsidRPr="00D7480D" w:rsidRDefault="00F65700" w:rsidP="00B636C5">
            <w:pPr>
              <w:autoSpaceDE w:val="0"/>
              <w:autoSpaceDN w:val="0"/>
              <w:adjustRightInd w:val="0"/>
            </w:pPr>
            <w:r w:rsidRPr="00D7480D">
              <w:t>Атмосфера в школе.</w:t>
            </w:r>
          </w:p>
          <w:p w:rsidR="00F65700" w:rsidRPr="00D7480D" w:rsidRDefault="00F65700" w:rsidP="00B636C5">
            <w:pPr>
              <w:autoSpaceDE w:val="0"/>
              <w:autoSpaceDN w:val="0"/>
              <w:adjustRightInd w:val="0"/>
            </w:pPr>
            <w:r w:rsidRPr="00D7480D">
              <w:t>Отсутствие асоциального</w:t>
            </w:r>
          </w:p>
          <w:p w:rsidR="00F65700" w:rsidRPr="00D7480D" w:rsidRDefault="00F65700" w:rsidP="00B636C5">
            <w:pPr>
              <w:autoSpaceDE w:val="0"/>
              <w:autoSpaceDN w:val="0"/>
              <w:adjustRightInd w:val="0"/>
            </w:pPr>
            <w:r w:rsidRPr="00D7480D">
              <w:t>поведения.</w:t>
            </w:r>
          </w:p>
          <w:p w:rsidR="00F65700" w:rsidRPr="00D7480D" w:rsidRDefault="00F65700" w:rsidP="00B636C5">
            <w:pPr>
              <w:autoSpaceDE w:val="0"/>
              <w:autoSpaceDN w:val="0"/>
              <w:adjustRightInd w:val="0"/>
            </w:pPr>
            <w:r w:rsidRPr="00D7480D">
              <w:t>Диагностика мотивационной</w:t>
            </w:r>
          </w:p>
          <w:p w:rsidR="00F65700" w:rsidRPr="00D7480D" w:rsidRDefault="00F65700" w:rsidP="00B636C5">
            <w:pPr>
              <w:autoSpaceDE w:val="0"/>
              <w:autoSpaceDN w:val="0"/>
              <w:adjustRightInd w:val="0"/>
            </w:pPr>
            <w:r w:rsidRPr="00D7480D">
              <w:t>сферы</w:t>
            </w:r>
          </w:p>
        </w:tc>
      </w:tr>
      <w:tr w:rsidR="00F65700" w:rsidRPr="00D7480D" w:rsidTr="00B636C5">
        <w:tc>
          <w:tcPr>
            <w:tcW w:w="3190" w:type="dxa"/>
          </w:tcPr>
          <w:p w:rsidR="00F65700" w:rsidRPr="00D7480D" w:rsidRDefault="00F65700" w:rsidP="00B636C5">
            <w:pPr>
              <w:autoSpaceDE w:val="0"/>
              <w:autoSpaceDN w:val="0"/>
              <w:adjustRightInd w:val="0"/>
            </w:pPr>
            <w:r w:rsidRPr="00D7480D">
              <w:t>Вовлеченность в проектную</w:t>
            </w:r>
          </w:p>
          <w:p w:rsidR="00F65700" w:rsidRPr="00D7480D" w:rsidRDefault="00F65700" w:rsidP="00B636C5">
            <w:pPr>
              <w:autoSpaceDE w:val="0"/>
              <w:autoSpaceDN w:val="0"/>
              <w:adjustRightInd w:val="0"/>
            </w:pPr>
            <w:r w:rsidRPr="00D7480D">
              <w:t>деятельность.</w:t>
            </w:r>
          </w:p>
        </w:tc>
        <w:tc>
          <w:tcPr>
            <w:tcW w:w="3190" w:type="dxa"/>
          </w:tcPr>
          <w:p w:rsidR="00F65700" w:rsidRPr="00D7480D" w:rsidRDefault="00F65700" w:rsidP="00B636C5">
            <w:pPr>
              <w:autoSpaceDE w:val="0"/>
              <w:autoSpaceDN w:val="0"/>
              <w:adjustRightInd w:val="0"/>
            </w:pPr>
            <w:r w:rsidRPr="00D7480D">
              <w:t>Количество вовлеченных</w:t>
            </w:r>
          </w:p>
          <w:p w:rsidR="00F65700" w:rsidRPr="00D7480D" w:rsidRDefault="00F65700" w:rsidP="00B636C5">
            <w:pPr>
              <w:autoSpaceDE w:val="0"/>
              <w:autoSpaceDN w:val="0"/>
              <w:adjustRightInd w:val="0"/>
            </w:pPr>
            <w:r w:rsidRPr="00D7480D">
              <w:t>учащихся.</w:t>
            </w:r>
          </w:p>
        </w:tc>
        <w:tc>
          <w:tcPr>
            <w:tcW w:w="3191" w:type="dxa"/>
          </w:tcPr>
          <w:p w:rsidR="00F65700" w:rsidRPr="00D7480D" w:rsidRDefault="00F65700" w:rsidP="00B636C5">
            <w:pPr>
              <w:autoSpaceDE w:val="0"/>
              <w:autoSpaceDN w:val="0"/>
              <w:adjustRightInd w:val="0"/>
            </w:pPr>
            <w:r w:rsidRPr="00D7480D">
              <w:t>Статистика.</w:t>
            </w:r>
          </w:p>
          <w:p w:rsidR="00F65700" w:rsidRPr="00D7480D" w:rsidRDefault="00F65700" w:rsidP="00B636C5">
            <w:pPr>
              <w:autoSpaceDE w:val="0"/>
              <w:autoSpaceDN w:val="0"/>
              <w:adjustRightInd w:val="0"/>
            </w:pPr>
            <w:r w:rsidRPr="00D7480D">
              <w:t>Наблюдение.</w:t>
            </w:r>
          </w:p>
        </w:tc>
      </w:tr>
      <w:tr w:rsidR="00F65700" w:rsidRPr="00D7480D" w:rsidTr="00B636C5">
        <w:tc>
          <w:tcPr>
            <w:tcW w:w="3190" w:type="dxa"/>
          </w:tcPr>
          <w:p w:rsidR="00F65700" w:rsidRPr="00D7480D" w:rsidRDefault="00F65700" w:rsidP="00B636C5">
            <w:pPr>
              <w:autoSpaceDE w:val="0"/>
              <w:autoSpaceDN w:val="0"/>
              <w:adjustRightInd w:val="0"/>
            </w:pPr>
            <w:r w:rsidRPr="00D7480D">
              <w:t>Произвольность в общении.</w:t>
            </w:r>
          </w:p>
        </w:tc>
        <w:tc>
          <w:tcPr>
            <w:tcW w:w="3190" w:type="dxa"/>
          </w:tcPr>
          <w:p w:rsidR="00F65700" w:rsidRPr="00D7480D" w:rsidRDefault="00F65700" w:rsidP="00B636C5">
            <w:pPr>
              <w:autoSpaceDE w:val="0"/>
              <w:autoSpaceDN w:val="0"/>
              <w:adjustRightInd w:val="0"/>
            </w:pPr>
            <w:r w:rsidRPr="00D7480D">
              <w:t>общительность;</w:t>
            </w:r>
          </w:p>
          <w:p w:rsidR="00F65700" w:rsidRPr="00D7480D" w:rsidRDefault="00F65700" w:rsidP="00B636C5">
            <w:pPr>
              <w:autoSpaceDE w:val="0"/>
              <w:autoSpaceDN w:val="0"/>
              <w:adjustRightInd w:val="0"/>
            </w:pPr>
            <w:r w:rsidRPr="00D7480D">
              <w:t>открытость;</w:t>
            </w:r>
          </w:p>
          <w:p w:rsidR="00F65700" w:rsidRPr="00D7480D" w:rsidRDefault="00F65700" w:rsidP="00B636C5">
            <w:pPr>
              <w:autoSpaceDE w:val="0"/>
              <w:autoSpaceDN w:val="0"/>
              <w:adjustRightInd w:val="0"/>
            </w:pPr>
            <w:r w:rsidRPr="00D7480D">
              <w:rPr>
                <w:rFonts w:eastAsia="Wingdings-Regular"/>
              </w:rPr>
              <w:t xml:space="preserve"> </w:t>
            </w:r>
            <w:r w:rsidRPr="00D7480D">
              <w:t>адекватное ситуации</w:t>
            </w:r>
          </w:p>
          <w:p w:rsidR="00F65700" w:rsidRPr="00D7480D" w:rsidRDefault="00F65700" w:rsidP="00B636C5">
            <w:pPr>
              <w:autoSpaceDE w:val="0"/>
              <w:autoSpaceDN w:val="0"/>
              <w:adjustRightInd w:val="0"/>
            </w:pPr>
            <w:r w:rsidRPr="00D7480D">
              <w:t>выражение эмоций;</w:t>
            </w:r>
          </w:p>
          <w:p w:rsidR="00F65700" w:rsidRPr="00D7480D" w:rsidRDefault="00F65700" w:rsidP="00B636C5">
            <w:pPr>
              <w:autoSpaceDE w:val="0"/>
              <w:autoSpaceDN w:val="0"/>
              <w:adjustRightInd w:val="0"/>
            </w:pPr>
            <w:r w:rsidRPr="00D7480D">
              <w:rPr>
                <w:rFonts w:eastAsia="Wingdings-Regular"/>
              </w:rPr>
              <w:t xml:space="preserve"> </w:t>
            </w:r>
            <w:r w:rsidRPr="00D7480D">
              <w:t>способность к</w:t>
            </w:r>
          </w:p>
          <w:p w:rsidR="00F65700" w:rsidRPr="00D7480D" w:rsidRDefault="00F65700" w:rsidP="00B636C5">
            <w:pPr>
              <w:autoSpaceDE w:val="0"/>
              <w:autoSpaceDN w:val="0"/>
              <w:adjustRightInd w:val="0"/>
            </w:pPr>
            <w:r w:rsidRPr="00D7480D">
              <w:t>поддержке другого.</w:t>
            </w:r>
          </w:p>
        </w:tc>
        <w:tc>
          <w:tcPr>
            <w:tcW w:w="3191" w:type="dxa"/>
          </w:tcPr>
          <w:p w:rsidR="00F65700" w:rsidRPr="00D7480D" w:rsidRDefault="00F65700" w:rsidP="00B636C5">
            <w:pPr>
              <w:autoSpaceDE w:val="0"/>
              <w:autoSpaceDN w:val="0"/>
              <w:adjustRightInd w:val="0"/>
            </w:pPr>
            <w:r w:rsidRPr="00D7480D">
              <w:t>Экспертная оценка классных</w:t>
            </w:r>
          </w:p>
          <w:p w:rsidR="00F65700" w:rsidRPr="00D7480D" w:rsidRDefault="00F65700" w:rsidP="00B636C5">
            <w:pPr>
              <w:autoSpaceDE w:val="0"/>
              <w:autoSpaceDN w:val="0"/>
              <w:adjustRightInd w:val="0"/>
            </w:pPr>
            <w:r w:rsidRPr="00D7480D">
              <w:t>руководителей.</w:t>
            </w:r>
          </w:p>
        </w:tc>
      </w:tr>
    </w:tbl>
    <w:p w:rsidR="00F65700" w:rsidRPr="00D7480D" w:rsidRDefault="00F65700" w:rsidP="00F65700">
      <w:pPr>
        <w:rPr>
          <w:rFonts w:eastAsia="Calibri"/>
          <w:b/>
          <w:sz w:val="28"/>
          <w:szCs w:val="28"/>
        </w:rPr>
      </w:pPr>
    </w:p>
    <w:p w:rsidR="00F65700" w:rsidRPr="0085628A" w:rsidRDefault="00F65700" w:rsidP="00F65700">
      <w:pPr>
        <w:ind w:firstLine="454"/>
        <w:jc w:val="center"/>
        <w:rPr>
          <w:rFonts w:eastAsia="Calibri"/>
          <w:b/>
          <w:sz w:val="28"/>
          <w:szCs w:val="28"/>
        </w:rPr>
      </w:pPr>
      <w:r w:rsidRPr="0085628A">
        <w:rPr>
          <w:rFonts w:eastAsia="Calibri"/>
          <w:b/>
          <w:sz w:val="28"/>
          <w:szCs w:val="28"/>
        </w:rPr>
        <w:t>6.Воспитание экологической культуры, культуры</w:t>
      </w:r>
    </w:p>
    <w:p w:rsidR="00F65700" w:rsidRDefault="00F65700" w:rsidP="00F65700">
      <w:pPr>
        <w:ind w:firstLine="454"/>
        <w:jc w:val="center"/>
        <w:rPr>
          <w:rFonts w:eastAsia="Calibri"/>
          <w:b/>
          <w:sz w:val="28"/>
          <w:szCs w:val="28"/>
        </w:rPr>
      </w:pPr>
      <w:r w:rsidRPr="0085628A">
        <w:rPr>
          <w:rFonts w:eastAsia="Calibri"/>
          <w:b/>
          <w:sz w:val="28"/>
          <w:szCs w:val="28"/>
        </w:rPr>
        <w:t>здорового и безопасного образа жизни.</w:t>
      </w:r>
    </w:p>
    <w:p w:rsidR="00F65700" w:rsidRPr="0085628A" w:rsidRDefault="00F65700" w:rsidP="00F65700">
      <w:pPr>
        <w:ind w:firstLine="454"/>
        <w:jc w:val="center"/>
        <w:rPr>
          <w:rFonts w:eastAsia="Calibri"/>
          <w:b/>
          <w:sz w:val="28"/>
          <w:szCs w:val="28"/>
        </w:rPr>
      </w:pPr>
    </w:p>
    <w:p w:rsidR="00F65700" w:rsidRDefault="00F65700" w:rsidP="00F65700">
      <w:pPr>
        <w:ind w:firstLine="454"/>
        <w:jc w:val="both"/>
        <w:rPr>
          <w:rFonts w:eastAsia="Calibri"/>
          <w:b/>
        </w:rPr>
      </w:pPr>
      <w:r w:rsidRPr="00D7480D">
        <w:rPr>
          <w:rFonts w:eastAsia="Calibri"/>
          <w:b/>
        </w:rPr>
        <w:t>6.1</w:t>
      </w:r>
      <w:r w:rsidRPr="00D7480D">
        <w:rPr>
          <w:rFonts w:eastAsia="Calibri"/>
          <w:b/>
          <w:lang w:val="en-US"/>
        </w:rPr>
        <w:t> </w:t>
      </w:r>
      <w:r w:rsidRPr="00D7480D">
        <w:rPr>
          <w:rFonts w:eastAsia="Calibri"/>
          <w:b/>
        </w:rPr>
        <w:t>Деятельность образовательного учреждения в области непрерывного экологического здоровьесберегающего образования обучающихся</w:t>
      </w:r>
    </w:p>
    <w:p w:rsidR="00F65700" w:rsidRPr="00D7480D" w:rsidRDefault="00F65700" w:rsidP="00F65700">
      <w:pPr>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Экологическая здоровьесберегающая деятельность </w:t>
      </w:r>
      <w:r>
        <w:rPr>
          <w:rFonts w:eastAsia="Calibri"/>
        </w:rPr>
        <w:t xml:space="preserve">муниципального автономного </w:t>
      </w:r>
      <w:r w:rsidRPr="00D7480D">
        <w:rPr>
          <w:rFonts w:eastAsia="Calibri"/>
        </w:rPr>
        <w:t xml:space="preserve">образовательного учреждения </w:t>
      </w:r>
      <w:r>
        <w:rPr>
          <w:rFonts w:eastAsia="Calibri"/>
        </w:rPr>
        <w:t xml:space="preserve">«Чуртанская СОШ» </w:t>
      </w:r>
      <w:r w:rsidRPr="00D7480D">
        <w:rPr>
          <w:rFonts w:eastAsia="Calibri"/>
        </w:rPr>
        <w:t>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Экологически безопасная здоровьесберегающая инфраструктура образовательного учреждения</w:t>
      </w:r>
      <w:r w:rsidRPr="00D7480D">
        <w:rPr>
          <w:rFonts w:eastAsia="Calibri"/>
        </w:rPr>
        <w:t xml:space="preserve"> включает:</w:t>
      </w:r>
    </w:p>
    <w:p w:rsidR="00F65700" w:rsidRPr="00D7480D" w:rsidRDefault="00F65700" w:rsidP="00F65700">
      <w:pPr>
        <w:ind w:firstLine="454"/>
        <w:jc w:val="both"/>
        <w:rPr>
          <w:rFonts w:eastAsia="Calibri"/>
        </w:rPr>
      </w:pPr>
      <w:r w:rsidRPr="00D7480D">
        <w:rPr>
          <w:rFonts w:eastAsia="Calibri"/>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65700" w:rsidRPr="00D7480D" w:rsidRDefault="00F65700" w:rsidP="00F65700">
      <w:pPr>
        <w:ind w:firstLine="454"/>
        <w:jc w:val="both"/>
        <w:rPr>
          <w:rFonts w:eastAsia="Calibri"/>
        </w:rPr>
      </w:pPr>
      <w:r w:rsidRPr="00D7480D">
        <w:rPr>
          <w:rFonts w:eastAsia="Calibri"/>
        </w:rPr>
        <w:t>• наличие и необходимое оснащение помещений для питания обучающихся, а также для хранения и приготовления пищи;</w:t>
      </w:r>
    </w:p>
    <w:p w:rsidR="00F65700" w:rsidRPr="00D7480D" w:rsidRDefault="00F65700" w:rsidP="00F65700">
      <w:pPr>
        <w:ind w:firstLine="454"/>
        <w:jc w:val="both"/>
        <w:rPr>
          <w:rFonts w:eastAsia="Calibri"/>
        </w:rPr>
      </w:pPr>
      <w:r w:rsidRPr="00D7480D">
        <w:rPr>
          <w:rFonts w:eastAsia="Calibri"/>
        </w:rPr>
        <w:t>• организация качественного горячего питания обучающихся, в том числе горячих завтраков;</w:t>
      </w:r>
    </w:p>
    <w:p w:rsidR="00F65700" w:rsidRPr="00D7480D" w:rsidRDefault="00F65700" w:rsidP="00F65700">
      <w:pPr>
        <w:ind w:firstLine="454"/>
        <w:jc w:val="both"/>
        <w:rPr>
          <w:rFonts w:eastAsia="Calibri"/>
        </w:rPr>
      </w:pPr>
      <w:r w:rsidRPr="00D7480D">
        <w:rPr>
          <w:rFonts w:eastAsia="Calibri"/>
        </w:rPr>
        <w:t>• оснащённость к</w:t>
      </w:r>
      <w:r>
        <w:rPr>
          <w:rFonts w:eastAsia="Calibri"/>
        </w:rPr>
        <w:t>абинетов, физкультурного зала, спортплощадки</w:t>
      </w:r>
      <w:r w:rsidRPr="00D7480D">
        <w:rPr>
          <w:rFonts w:eastAsia="Calibri"/>
        </w:rPr>
        <w:t xml:space="preserve"> необходимым игровым и спортивным оборудованием и инвентарём;</w:t>
      </w:r>
    </w:p>
    <w:p w:rsidR="00F65700" w:rsidRPr="00D7480D" w:rsidRDefault="00F65700" w:rsidP="00F65700">
      <w:pPr>
        <w:ind w:firstLine="454"/>
        <w:jc w:val="both"/>
        <w:rPr>
          <w:rFonts w:eastAsia="Calibri"/>
        </w:rPr>
      </w:pPr>
      <w:r w:rsidRPr="00D7480D">
        <w:rPr>
          <w:rFonts w:eastAsia="Calibri"/>
        </w:rPr>
        <w:lastRenderedPageBreak/>
        <w:t>• наличие квалифицированного состава специалистов, обеспечивающих работу с обучающимися (логопе</w:t>
      </w:r>
      <w:r>
        <w:rPr>
          <w:rFonts w:eastAsia="Calibri"/>
        </w:rPr>
        <w:t>д, учитель физической культуры</w:t>
      </w:r>
      <w:r w:rsidRPr="00D7480D">
        <w:rPr>
          <w:rFonts w:eastAsia="Calibri"/>
        </w:rPr>
        <w:t>);</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Ответственность за реализацию этого блока и контроль возлагаются на администрацию школы.</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Рациональная организация учебной и внеучебной деятельности обучающихся</w:t>
      </w:r>
      <w:r w:rsidRPr="00D7480D">
        <w:rPr>
          <w:rFonts w:eastAsia="Calibri"/>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65700" w:rsidRPr="00D7480D" w:rsidRDefault="00F65700" w:rsidP="00F65700">
      <w:pPr>
        <w:ind w:firstLine="454"/>
        <w:jc w:val="both"/>
        <w:rPr>
          <w:rFonts w:eastAsia="Calibri"/>
        </w:rPr>
      </w:pPr>
      <w:r w:rsidRPr="00D7480D">
        <w:rPr>
          <w:rFonts w:eastAsia="Calibri"/>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65700" w:rsidRPr="00D7480D" w:rsidRDefault="00F65700" w:rsidP="00F65700">
      <w:pPr>
        <w:ind w:firstLine="454"/>
        <w:jc w:val="both"/>
        <w:rPr>
          <w:rFonts w:eastAsia="Calibri"/>
        </w:rPr>
      </w:pPr>
      <w:r w:rsidRPr="00D7480D">
        <w:rPr>
          <w:rFonts w:eastAsia="Calibri"/>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65700" w:rsidRPr="00D7480D" w:rsidRDefault="00F65700" w:rsidP="00F65700">
      <w:pPr>
        <w:ind w:firstLine="454"/>
        <w:jc w:val="both"/>
        <w:rPr>
          <w:rFonts w:eastAsia="Calibri"/>
        </w:rPr>
      </w:pPr>
      <w:r w:rsidRPr="00D7480D">
        <w:rPr>
          <w:rFonts w:eastAsia="Calibri"/>
        </w:rPr>
        <w:t>• обучение обучающихся вариантам рациональных способов и приёмов работы с учебной информацией и организации учебного труда;</w:t>
      </w:r>
    </w:p>
    <w:p w:rsidR="00F65700" w:rsidRPr="00D7480D" w:rsidRDefault="00F65700" w:rsidP="00F65700">
      <w:pPr>
        <w:ind w:firstLine="454"/>
        <w:jc w:val="both"/>
        <w:rPr>
          <w:rFonts w:eastAsia="Calibri"/>
        </w:rPr>
      </w:pPr>
      <w:r w:rsidRPr="00D7480D">
        <w:rPr>
          <w:rFonts w:eastAsia="Calibri"/>
        </w:rPr>
        <w:t>• введение любых инноваций в учебный процесс только под контролем специалистов;</w:t>
      </w:r>
    </w:p>
    <w:p w:rsidR="00F65700" w:rsidRPr="00D7480D" w:rsidRDefault="00F65700" w:rsidP="00F65700">
      <w:pPr>
        <w:ind w:firstLine="454"/>
        <w:jc w:val="both"/>
        <w:rPr>
          <w:rFonts w:eastAsia="Calibri"/>
        </w:rPr>
      </w:pPr>
      <w:r w:rsidRPr="00D7480D">
        <w:rPr>
          <w:rFonts w:eastAsia="Calibri"/>
        </w:rPr>
        <w:t>• строгое соблюдение всех требований к использованию технических средств обучения, в том числе компьютеров и аудиовизуальных средств;</w:t>
      </w:r>
    </w:p>
    <w:p w:rsidR="00F65700" w:rsidRPr="00D7480D" w:rsidRDefault="00F65700" w:rsidP="00F65700">
      <w:pPr>
        <w:ind w:firstLine="454"/>
        <w:jc w:val="both"/>
        <w:rPr>
          <w:rFonts w:eastAsia="Calibri"/>
        </w:rPr>
      </w:pPr>
      <w:r w:rsidRPr="00D7480D">
        <w:rPr>
          <w:rFonts w:eastAsia="Calibri"/>
        </w:rPr>
        <w:t>•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rsidR="00F65700" w:rsidRPr="00D7480D" w:rsidRDefault="00F65700" w:rsidP="00F65700">
      <w:pPr>
        <w:ind w:firstLine="454"/>
        <w:jc w:val="both"/>
        <w:rPr>
          <w:rFonts w:eastAsia="Calibri"/>
        </w:rPr>
      </w:pPr>
      <w:r w:rsidRPr="00D7480D">
        <w:rPr>
          <w:rFonts w:eastAsia="Calibri"/>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Эффективность реализации этого блока зависит от администрации школы и деятельности каждого педагога.</w:t>
      </w:r>
    </w:p>
    <w:p w:rsidR="00F65700" w:rsidRPr="00D7480D" w:rsidRDefault="00F65700" w:rsidP="00F65700">
      <w:pPr>
        <w:widowControl w:val="0"/>
        <w:autoSpaceDE w:val="0"/>
        <w:autoSpaceDN w:val="0"/>
        <w:adjustRightInd w:val="0"/>
        <w:ind w:firstLine="454"/>
        <w:jc w:val="both"/>
        <w:rPr>
          <w:rFonts w:eastAsia="Calibri"/>
          <w:u w:val="single"/>
        </w:rPr>
      </w:pPr>
      <w:r w:rsidRPr="00D7480D">
        <w:rPr>
          <w:rFonts w:eastAsia="Calibri"/>
          <w:b/>
        </w:rPr>
        <w:t>Эффективная организация физкультурно-оздоровительной работы,</w:t>
      </w:r>
      <w:r w:rsidRPr="00D7480D">
        <w:rPr>
          <w:rFonts w:eastAsia="Calibri"/>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65700" w:rsidRPr="00D7480D" w:rsidRDefault="00F65700" w:rsidP="00F65700">
      <w:pPr>
        <w:ind w:firstLine="454"/>
        <w:jc w:val="both"/>
        <w:rPr>
          <w:rFonts w:eastAsia="Calibri"/>
        </w:rPr>
      </w:pPr>
      <w:r w:rsidRPr="00D7480D">
        <w:rPr>
          <w:rFonts w:eastAsia="Calibri"/>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F65700" w:rsidRPr="00D7480D" w:rsidRDefault="00F65700" w:rsidP="00F65700">
      <w:pPr>
        <w:ind w:firstLine="454"/>
        <w:jc w:val="both"/>
        <w:rPr>
          <w:rFonts w:eastAsia="Calibri"/>
        </w:rPr>
      </w:pPr>
      <w:r w:rsidRPr="00D7480D">
        <w:rPr>
          <w:rFonts w:eastAsia="Calibri"/>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65700" w:rsidRPr="00D7480D" w:rsidRDefault="00F65700" w:rsidP="00F65700">
      <w:pPr>
        <w:ind w:firstLine="454"/>
        <w:jc w:val="both"/>
        <w:rPr>
          <w:rFonts w:eastAsia="Calibri"/>
        </w:rPr>
      </w:pPr>
      <w:r w:rsidRPr="00D7480D">
        <w:rPr>
          <w:rFonts w:eastAsia="Calibri"/>
        </w:rPr>
        <w:t>• организацию занятий по лечебной физкультуре;</w:t>
      </w:r>
    </w:p>
    <w:p w:rsidR="00F65700" w:rsidRPr="00D7480D" w:rsidRDefault="00F65700" w:rsidP="00F65700">
      <w:pPr>
        <w:ind w:firstLine="454"/>
        <w:jc w:val="both"/>
        <w:rPr>
          <w:rFonts w:eastAsia="Calibri"/>
        </w:rPr>
      </w:pPr>
      <w:r w:rsidRPr="00D7480D">
        <w:rPr>
          <w:rFonts w:eastAsia="Calibri"/>
        </w:rPr>
        <w:t>• организацию часа активных движе</w:t>
      </w:r>
      <w:r>
        <w:rPr>
          <w:rFonts w:eastAsia="Calibri"/>
        </w:rPr>
        <w:t>ний (динамической паузы) между 4-м и 5</w:t>
      </w:r>
      <w:r w:rsidRPr="00D7480D">
        <w:rPr>
          <w:rFonts w:eastAsia="Calibri"/>
        </w:rPr>
        <w:t>-м уроками в основной школе;</w:t>
      </w:r>
    </w:p>
    <w:p w:rsidR="00F65700" w:rsidRPr="00D7480D" w:rsidRDefault="00F65700" w:rsidP="00F65700">
      <w:pPr>
        <w:ind w:firstLine="454"/>
        <w:jc w:val="both"/>
        <w:rPr>
          <w:rFonts w:eastAsia="Calibri"/>
        </w:rPr>
      </w:pPr>
      <w:r w:rsidRPr="00D7480D">
        <w:rPr>
          <w:rFonts w:eastAsia="Calibri"/>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65700" w:rsidRPr="00D7480D" w:rsidRDefault="00F65700" w:rsidP="00F65700">
      <w:pPr>
        <w:ind w:firstLine="454"/>
        <w:jc w:val="both"/>
        <w:rPr>
          <w:rFonts w:eastAsia="Calibri"/>
        </w:rPr>
      </w:pPr>
      <w:r w:rsidRPr="00D7480D">
        <w:rPr>
          <w:rFonts w:eastAsia="Calibri"/>
        </w:rPr>
        <w:t>• организацию работы спортивных секций и создание условий для их эффективного функционирования;</w:t>
      </w:r>
    </w:p>
    <w:p w:rsidR="00F65700" w:rsidRPr="00D7480D" w:rsidRDefault="00F65700" w:rsidP="00F65700">
      <w:pPr>
        <w:ind w:firstLine="454"/>
        <w:jc w:val="both"/>
        <w:rPr>
          <w:rFonts w:eastAsia="Calibri"/>
        </w:rPr>
      </w:pPr>
      <w:r w:rsidRPr="00D7480D">
        <w:rPr>
          <w:rFonts w:eastAsia="Calibri"/>
        </w:rPr>
        <w:t>• регулярное проведение спортивно-оздоровительных, туристических мероприятий (дней</w:t>
      </w:r>
      <w:r>
        <w:rPr>
          <w:rFonts w:eastAsia="Calibri"/>
        </w:rPr>
        <w:t xml:space="preserve"> Здоровья</w:t>
      </w:r>
      <w:r w:rsidRPr="00D7480D">
        <w:rPr>
          <w:rFonts w:eastAsia="Calibri"/>
        </w:rPr>
        <w:t>, соревнований, олимпиад, походов и т. п.).</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Реализация этого блока зависит от администрации образовательного учреждения, уч</w:t>
      </w:r>
      <w:r>
        <w:rPr>
          <w:rFonts w:eastAsia="Calibri"/>
        </w:rPr>
        <w:t>ителя</w:t>
      </w:r>
      <w:r w:rsidRPr="00D7480D">
        <w:rPr>
          <w:rFonts w:eastAsia="Calibri"/>
        </w:rPr>
        <w:t xml:space="preserve"> физической культуры, а также всех педагогов.</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 xml:space="preserve">Реализация модульных образовательных программ </w:t>
      </w:r>
      <w:r w:rsidRPr="00D7480D">
        <w:rPr>
          <w:rFonts w:eastAsia="Calibri"/>
        </w:rPr>
        <w:t>предусматривает:</w:t>
      </w:r>
    </w:p>
    <w:p w:rsidR="00F65700" w:rsidRPr="00D7480D" w:rsidRDefault="00F65700" w:rsidP="00F65700">
      <w:pPr>
        <w:ind w:firstLine="454"/>
        <w:jc w:val="both"/>
        <w:rPr>
          <w:rFonts w:eastAsia="Calibri"/>
        </w:rPr>
      </w:pPr>
      <w:r w:rsidRPr="00D7480D">
        <w:rPr>
          <w:rFonts w:eastAsia="Calibri"/>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65700" w:rsidRPr="00D7480D" w:rsidRDefault="00F65700" w:rsidP="00F65700">
      <w:pPr>
        <w:ind w:firstLine="454"/>
        <w:jc w:val="both"/>
        <w:rPr>
          <w:rFonts w:eastAsia="Calibri"/>
        </w:rPr>
      </w:pPr>
      <w:r w:rsidRPr="00D7480D">
        <w:rPr>
          <w:rFonts w:eastAsia="Calibri"/>
        </w:rPr>
        <w:t>• проведение дней экологической культуры и здоровья, конкурсов, праздников и т. п.;</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Программа предусматривают разные формы организации занятий:</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w:t>
      </w:r>
      <w:r w:rsidRPr="00D7480D">
        <w:rPr>
          <w:rFonts w:eastAsia="Calibri"/>
          <w:lang w:val="en-US"/>
        </w:rPr>
        <w:t> </w:t>
      </w:r>
      <w:r w:rsidRPr="00D7480D">
        <w:rPr>
          <w:rFonts w:eastAsia="Calibri"/>
        </w:rPr>
        <w:t>интеграцию в базовые образовательные дисциплины;</w:t>
      </w:r>
    </w:p>
    <w:p w:rsidR="00F65700" w:rsidRPr="0085628A" w:rsidRDefault="00F65700" w:rsidP="00F65700">
      <w:pPr>
        <w:widowControl w:val="0"/>
        <w:autoSpaceDE w:val="0"/>
        <w:autoSpaceDN w:val="0"/>
        <w:adjustRightInd w:val="0"/>
        <w:ind w:firstLine="454"/>
        <w:jc w:val="both"/>
        <w:rPr>
          <w:rFonts w:eastAsia="Calibri"/>
        </w:rPr>
      </w:pPr>
      <w:r w:rsidRPr="00D7480D">
        <w:rPr>
          <w:rFonts w:eastAsia="Calibri"/>
        </w:rPr>
        <w:t>—</w:t>
      </w:r>
      <w:r w:rsidRPr="00D7480D">
        <w:rPr>
          <w:rFonts w:eastAsia="Calibri"/>
          <w:lang w:val="en-US"/>
        </w:rPr>
        <w:t> </w:t>
      </w:r>
      <w:r w:rsidRPr="00D7480D">
        <w:rPr>
          <w:rFonts w:eastAsia="Calibri"/>
        </w:rPr>
        <w:t>проведение часов здоровья и экологической безопасности;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w:t>
      </w:r>
      <w:r w:rsidRPr="00D7480D">
        <w:rPr>
          <w:rFonts w:eastAsia="Calibri"/>
          <w:lang w:val="en-US"/>
        </w:rPr>
        <w:t> </w:t>
      </w:r>
      <w:r w:rsidRPr="00D7480D">
        <w:rPr>
          <w:rFonts w:eastAsia="Calibri"/>
        </w:rPr>
        <w:t>проведение классных часов;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w:t>
      </w:r>
      <w:r w:rsidRPr="00D7480D">
        <w:rPr>
          <w:rFonts w:eastAsia="Calibri"/>
          <w:lang w:val="en-US"/>
        </w:rPr>
        <w:t> </w:t>
      </w:r>
      <w:r w:rsidRPr="00D7480D">
        <w:rPr>
          <w:rFonts w:eastAsia="Calibri"/>
        </w:rPr>
        <w:t>занятия в кружках;</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lastRenderedPageBreak/>
        <w:t>— проведение досуговых мероприятий: конкурсов, праздников, викторин, экскурсий и т. п.;</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организацию дней экологической культуры и здоровья.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 xml:space="preserve">Просветительская работа с родителями (законными представителями) </w:t>
      </w:r>
      <w:r w:rsidRPr="00D7480D">
        <w:rPr>
          <w:rFonts w:eastAsia="Calibri"/>
        </w:rPr>
        <w:t>включает:</w:t>
      </w:r>
    </w:p>
    <w:p w:rsidR="00F65700" w:rsidRPr="00D7480D" w:rsidRDefault="00F65700" w:rsidP="00F65700">
      <w:pPr>
        <w:ind w:firstLine="454"/>
        <w:jc w:val="both"/>
        <w:rPr>
          <w:rFonts w:eastAsia="Calibri"/>
        </w:rPr>
      </w:pPr>
      <w:r w:rsidRPr="00D7480D">
        <w:rPr>
          <w:rFonts w:eastAsia="Calibri"/>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65700" w:rsidRPr="00D7480D" w:rsidRDefault="00F65700" w:rsidP="00F65700">
      <w:pPr>
        <w:ind w:firstLine="454"/>
        <w:jc w:val="both"/>
        <w:rPr>
          <w:b/>
        </w:rPr>
      </w:pPr>
      <w:r w:rsidRPr="00D7480D">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r w:rsidRPr="00D7480D">
        <w:rPr>
          <w:b/>
        </w:rPr>
        <w:t xml:space="preserve"> </w:t>
      </w:r>
    </w:p>
    <w:p w:rsidR="00F65700" w:rsidRPr="00D7480D" w:rsidRDefault="00F65700" w:rsidP="00F65700">
      <w:pPr>
        <w:ind w:firstLine="454"/>
        <w:jc w:val="both"/>
      </w:pPr>
      <w:r w:rsidRPr="00D7480D">
        <w:rPr>
          <w:b/>
        </w:rPr>
        <w:t> Организация работы по формированию экологически целесообразного, здорового и безопасного образа жизни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1</w:t>
      </w:r>
      <w:r w:rsidRPr="00D7480D">
        <w:rPr>
          <w:rFonts w:eastAsia="Calibri"/>
        </w:rPr>
        <w:t xml:space="preserve"> — комплекс мероприятий, позволяющих сформировать у обучающихся:</w:t>
      </w:r>
    </w:p>
    <w:p w:rsidR="00F65700" w:rsidRPr="00D7480D" w:rsidRDefault="00F65700" w:rsidP="00F65700">
      <w:pPr>
        <w:ind w:firstLine="454"/>
        <w:jc w:val="both"/>
        <w:rPr>
          <w:rFonts w:eastAsia="Calibri"/>
        </w:rPr>
      </w:pPr>
      <w:r w:rsidRPr="00D7480D">
        <w:rPr>
          <w:rFonts w:eastAsia="Calibri"/>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65700" w:rsidRPr="00D7480D" w:rsidRDefault="00F65700" w:rsidP="00F65700">
      <w:pPr>
        <w:ind w:firstLine="454"/>
        <w:jc w:val="both"/>
        <w:rPr>
          <w:rFonts w:eastAsia="Calibri"/>
        </w:rPr>
      </w:pPr>
      <w:r w:rsidRPr="00D7480D">
        <w:rPr>
          <w:rFonts w:eastAsia="Calibri"/>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65700" w:rsidRPr="00D7480D" w:rsidRDefault="00F65700" w:rsidP="00F65700">
      <w:pPr>
        <w:ind w:firstLine="454"/>
        <w:jc w:val="both"/>
        <w:rPr>
          <w:rFonts w:eastAsia="Calibri"/>
        </w:rPr>
      </w:pPr>
      <w:r w:rsidRPr="00D7480D">
        <w:rPr>
          <w:rFonts w:eastAsia="Calibri"/>
        </w:rPr>
        <w:t>• знание основ профилактики переутомления и перенапряжения.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2</w:t>
      </w:r>
      <w:r w:rsidRPr="00D7480D">
        <w:rPr>
          <w:rFonts w:eastAsia="Calibri"/>
        </w:rPr>
        <w:t xml:space="preserve"> — комплекс мероприятий, позволяющих сформировать у обучающихся:</w:t>
      </w:r>
    </w:p>
    <w:p w:rsidR="00F65700" w:rsidRPr="00D7480D" w:rsidRDefault="00F65700" w:rsidP="00F65700">
      <w:pPr>
        <w:ind w:firstLine="454"/>
        <w:jc w:val="both"/>
        <w:rPr>
          <w:rFonts w:eastAsia="Calibri"/>
        </w:rPr>
      </w:pPr>
      <w:r w:rsidRPr="00D7480D">
        <w:rPr>
          <w:rFonts w:eastAsia="Calibri"/>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65700" w:rsidRPr="00D7480D" w:rsidRDefault="00F65700" w:rsidP="00F65700">
      <w:pPr>
        <w:ind w:firstLine="454"/>
        <w:jc w:val="both"/>
        <w:rPr>
          <w:rFonts w:eastAsia="Calibri"/>
        </w:rPr>
      </w:pPr>
      <w:r w:rsidRPr="00D7480D">
        <w:rPr>
          <w:rFonts w:eastAsia="Calibri"/>
        </w:rPr>
        <w:t xml:space="preserve">• представление о рисках для здоровья неадекватных нагрузок и использования биостимуляторов; </w:t>
      </w:r>
    </w:p>
    <w:p w:rsidR="00F65700" w:rsidRPr="00D7480D" w:rsidRDefault="00F65700" w:rsidP="00F65700">
      <w:pPr>
        <w:ind w:firstLine="454"/>
        <w:jc w:val="both"/>
        <w:rPr>
          <w:rFonts w:eastAsia="Calibri"/>
        </w:rPr>
      </w:pPr>
      <w:r w:rsidRPr="00D7480D">
        <w:rPr>
          <w:rFonts w:eastAsia="Calibri"/>
        </w:rPr>
        <w:t>• потребность в двигательной активности и ежедневных занятиях физической культурой;</w:t>
      </w:r>
    </w:p>
    <w:p w:rsidR="00F65700" w:rsidRPr="00D7480D" w:rsidRDefault="00F65700" w:rsidP="00F65700">
      <w:pPr>
        <w:ind w:firstLine="454"/>
        <w:jc w:val="both"/>
        <w:rPr>
          <w:rFonts w:eastAsia="Calibri"/>
        </w:rPr>
      </w:pPr>
      <w:r w:rsidRPr="00D7480D">
        <w:rPr>
          <w:rFonts w:eastAsia="Calibri"/>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Для реализации этого модуля необходима интеграция с курсом физической культуры.</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3</w:t>
      </w:r>
      <w:r w:rsidRPr="00D7480D">
        <w:rPr>
          <w:rFonts w:eastAsia="Calibri"/>
        </w:rPr>
        <w:t xml:space="preserve"> — комплекс мероприятий, позволяющих сформировать у обучающихся:</w:t>
      </w:r>
    </w:p>
    <w:p w:rsidR="00F65700" w:rsidRPr="00D7480D" w:rsidRDefault="00F65700" w:rsidP="00F65700">
      <w:pPr>
        <w:ind w:firstLine="454"/>
        <w:jc w:val="both"/>
        <w:rPr>
          <w:rFonts w:eastAsia="Calibri"/>
        </w:rPr>
      </w:pPr>
      <w:r w:rsidRPr="00D7480D">
        <w:rPr>
          <w:rFonts w:eastAsia="Calibri"/>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65700" w:rsidRPr="00D7480D" w:rsidRDefault="00F65700" w:rsidP="00F65700">
      <w:pPr>
        <w:ind w:firstLine="454"/>
        <w:jc w:val="both"/>
        <w:rPr>
          <w:rFonts w:eastAsia="Calibri"/>
        </w:rPr>
      </w:pPr>
      <w:r w:rsidRPr="00D7480D">
        <w:rPr>
          <w:rFonts w:eastAsia="Calibri"/>
        </w:rPr>
        <w:t>• навыки работы в условиях стрессовых ситуаций;</w:t>
      </w:r>
    </w:p>
    <w:p w:rsidR="00F65700" w:rsidRPr="00D7480D" w:rsidRDefault="00F65700" w:rsidP="00F65700">
      <w:pPr>
        <w:ind w:firstLine="454"/>
        <w:jc w:val="both"/>
        <w:rPr>
          <w:rFonts w:eastAsia="Calibri"/>
        </w:rPr>
      </w:pPr>
      <w:r w:rsidRPr="00D7480D">
        <w:rPr>
          <w:rFonts w:eastAsia="Calibri"/>
        </w:rPr>
        <w:t>• владение элементами саморегуляции для снятия эмоционального и физического напряжения;</w:t>
      </w:r>
    </w:p>
    <w:p w:rsidR="00F65700" w:rsidRPr="00D7480D" w:rsidRDefault="00F65700" w:rsidP="00F65700">
      <w:pPr>
        <w:ind w:firstLine="454"/>
        <w:jc w:val="both"/>
        <w:rPr>
          <w:rFonts w:eastAsia="Calibri"/>
        </w:rPr>
      </w:pPr>
      <w:r w:rsidRPr="00D7480D">
        <w:rPr>
          <w:rFonts w:eastAsia="Calibri"/>
        </w:rPr>
        <w:t>• навыки самоконтроля за собственным состоянием, чувствами в стрессовых ситуациях;</w:t>
      </w:r>
    </w:p>
    <w:p w:rsidR="00F65700" w:rsidRPr="00D7480D" w:rsidRDefault="00F65700" w:rsidP="00F65700">
      <w:pPr>
        <w:ind w:firstLine="454"/>
        <w:jc w:val="both"/>
        <w:rPr>
          <w:rFonts w:eastAsia="Calibri"/>
        </w:rPr>
      </w:pPr>
      <w:r w:rsidRPr="00D7480D">
        <w:rPr>
          <w:rFonts w:eastAsia="Calibri"/>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65700" w:rsidRPr="00D7480D" w:rsidRDefault="00F65700" w:rsidP="00F65700">
      <w:pPr>
        <w:ind w:firstLine="454"/>
        <w:jc w:val="both"/>
        <w:rPr>
          <w:rFonts w:eastAsia="Calibri"/>
        </w:rPr>
      </w:pPr>
      <w:r w:rsidRPr="00D7480D">
        <w:rPr>
          <w:rFonts w:eastAsia="Calibri"/>
        </w:rPr>
        <w:t>• навыки эмоциональной разгрузки и их использование в повседневной жизни;</w:t>
      </w:r>
    </w:p>
    <w:p w:rsidR="00F65700" w:rsidRPr="00D7480D" w:rsidRDefault="00F65700" w:rsidP="00F65700">
      <w:pPr>
        <w:ind w:firstLine="454"/>
        <w:jc w:val="both"/>
        <w:rPr>
          <w:rFonts w:eastAsia="Calibri"/>
        </w:rPr>
      </w:pPr>
      <w:r w:rsidRPr="00D7480D">
        <w:rPr>
          <w:rFonts w:eastAsia="Calibri"/>
        </w:rPr>
        <w:t>• навыки управления своим эмоциональным состоянием и поведением.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4</w:t>
      </w:r>
      <w:r w:rsidRPr="00D7480D">
        <w:rPr>
          <w:rFonts w:eastAsia="Calibri"/>
        </w:rPr>
        <w:t xml:space="preserve"> — комплекс мероприятий, позволяющих сформировать у обучающихся:</w:t>
      </w:r>
    </w:p>
    <w:p w:rsidR="00F65700" w:rsidRPr="00D7480D" w:rsidRDefault="00F65700" w:rsidP="00F65700">
      <w:pPr>
        <w:ind w:firstLine="454"/>
        <w:jc w:val="both"/>
        <w:rPr>
          <w:rFonts w:eastAsia="Calibri"/>
        </w:rPr>
      </w:pPr>
      <w:r w:rsidRPr="00D7480D">
        <w:rPr>
          <w:rFonts w:eastAsia="Calibri"/>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65700" w:rsidRPr="00D7480D" w:rsidRDefault="00F65700" w:rsidP="00F65700">
      <w:pPr>
        <w:ind w:firstLine="454"/>
        <w:jc w:val="both"/>
        <w:rPr>
          <w:rFonts w:eastAsia="Calibri"/>
        </w:rPr>
      </w:pPr>
      <w:r w:rsidRPr="00D7480D">
        <w:rPr>
          <w:rFonts w:eastAsia="Calibri"/>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65700" w:rsidRPr="00D7480D" w:rsidRDefault="00F65700" w:rsidP="00F65700">
      <w:pPr>
        <w:ind w:firstLine="454"/>
        <w:jc w:val="both"/>
        <w:rPr>
          <w:rFonts w:eastAsia="Calibri"/>
        </w:rPr>
      </w:pPr>
      <w:r w:rsidRPr="00D7480D">
        <w:rPr>
          <w:rFonts w:eastAsia="Calibri"/>
        </w:rPr>
        <w:lastRenderedPageBreak/>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5</w:t>
      </w:r>
      <w:r w:rsidRPr="00D7480D">
        <w:rPr>
          <w:rFonts w:eastAsia="Calibri"/>
        </w:rPr>
        <w:t xml:space="preserve"> — комплекс мероприятий, позволяющих провести профилактику разного рода зависимостей:</w:t>
      </w:r>
    </w:p>
    <w:p w:rsidR="00F65700" w:rsidRPr="00D7480D" w:rsidRDefault="00F65700" w:rsidP="00F65700">
      <w:pPr>
        <w:ind w:firstLine="454"/>
        <w:jc w:val="both"/>
        <w:rPr>
          <w:rFonts w:eastAsia="Calibri"/>
        </w:rPr>
      </w:pPr>
      <w:r w:rsidRPr="00D7480D">
        <w:rPr>
          <w:rFonts w:eastAsia="Calibri"/>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65700" w:rsidRPr="00D7480D" w:rsidRDefault="00F65700" w:rsidP="00F65700">
      <w:pPr>
        <w:ind w:firstLine="454"/>
        <w:jc w:val="both"/>
        <w:rPr>
          <w:rFonts w:eastAsia="Calibri"/>
        </w:rPr>
      </w:pPr>
      <w:r w:rsidRPr="00D7480D">
        <w:rPr>
          <w:rFonts w:eastAsia="Calibri"/>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65700" w:rsidRPr="00D7480D" w:rsidRDefault="00F65700" w:rsidP="00F65700">
      <w:pPr>
        <w:ind w:firstLine="454"/>
        <w:jc w:val="both"/>
        <w:rPr>
          <w:rFonts w:eastAsia="Calibri"/>
        </w:rPr>
      </w:pPr>
      <w:r w:rsidRPr="00D7480D">
        <w:rPr>
          <w:rFonts w:eastAsia="Calibri"/>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65700" w:rsidRPr="00D7480D" w:rsidRDefault="00F65700" w:rsidP="00F65700">
      <w:pPr>
        <w:ind w:firstLine="454"/>
        <w:jc w:val="both"/>
        <w:rPr>
          <w:rFonts w:eastAsia="Calibri"/>
        </w:rPr>
      </w:pPr>
      <w:r w:rsidRPr="00D7480D">
        <w:rPr>
          <w:rFonts w:eastAsia="Calibri"/>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65700" w:rsidRPr="00D7480D" w:rsidRDefault="00F65700" w:rsidP="00F65700">
      <w:pPr>
        <w:ind w:firstLine="454"/>
        <w:jc w:val="both"/>
        <w:rPr>
          <w:rFonts w:eastAsia="Calibri"/>
        </w:rPr>
      </w:pPr>
      <w:r w:rsidRPr="00D7480D">
        <w:rPr>
          <w:rFonts w:eastAsia="Calibri"/>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65700" w:rsidRPr="00D7480D" w:rsidRDefault="00F65700" w:rsidP="00F65700">
      <w:pPr>
        <w:ind w:firstLine="454"/>
        <w:jc w:val="both"/>
        <w:rPr>
          <w:rFonts w:eastAsia="Calibri"/>
        </w:rPr>
      </w:pPr>
      <w:r w:rsidRPr="00D7480D">
        <w:rPr>
          <w:rFonts w:eastAsia="Calibri"/>
        </w:rPr>
        <w:t>• развитие способности контролировать время, проведённое за компьютером.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u w:val="single"/>
        </w:rPr>
        <w:t>МОДУЛЬ 6</w:t>
      </w:r>
      <w:r w:rsidRPr="00D7480D">
        <w:rPr>
          <w:rFonts w:eastAsia="Calibri"/>
        </w:rPr>
        <w:t xml:space="preserve"> — комплекс мероприятий, позволяющих овладеть основами позитивного коммуникативного общения:</w:t>
      </w:r>
    </w:p>
    <w:p w:rsidR="00F65700" w:rsidRPr="00D7480D" w:rsidRDefault="00F65700" w:rsidP="00F65700">
      <w:pPr>
        <w:ind w:firstLine="454"/>
        <w:jc w:val="both"/>
        <w:rPr>
          <w:rFonts w:eastAsia="Calibri"/>
        </w:rPr>
      </w:pPr>
      <w:r w:rsidRPr="00D7480D">
        <w:rPr>
          <w:rFonts w:eastAsia="Calibri"/>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65700" w:rsidRPr="00D7480D" w:rsidRDefault="00F65700" w:rsidP="00F65700">
      <w:pPr>
        <w:ind w:firstLine="454"/>
        <w:jc w:val="both"/>
        <w:rPr>
          <w:rFonts w:eastAsia="Calibri"/>
        </w:rPr>
      </w:pPr>
      <w:r w:rsidRPr="00D7480D">
        <w:rPr>
          <w:rFonts w:eastAsia="Calibri"/>
        </w:rPr>
        <w:t>• развитие умения бесконфликтного решения спорных вопросов;</w:t>
      </w:r>
    </w:p>
    <w:p w:rsidR="00F65700" w:rsidRPr="00D7480D" w:rsidRDefault="00F65700" w:rsidP="00F65700">
      <w:pPr>
        <w:ind w:firstLine="454"/>
        <w:jc w:val="both"/>
        <w:rPr>
          <w:rFonts w:eastAsia="Calibri"/>
        </w:rPr>
      </w:pPr>
      <w:r w:rsidRPr="00D7480D">
        <w:rPr>
          <w:rFonts w:eastAsia="Calibri"/>
        </w:rPr>
        <w:t>• формирование умения оценивать себя (своё состояние, поступки, поведение), а также поступки и поведение других людей</w:t>
      </w:r>
    </w:p>
    <w:p w:rsidR="00F65700" w:rsidRPr="00D7480D" w:rsidRDefault="00F65700" w:rsidP="00F65700">
      <w:pPr>
        <w:ind w:firstLine="454"/>
        <w:jc w:val="both"/>
        <w:rPr>
          <w:rFonts w:eastAsia="Calibri"/>
          <w:b/>
          <w:sz w:val="28"/>
          <w:szCs w:val="28"/>
        </w:rPr>
      </w:pPr>
    </w:p>
    <w:p w:rsidR="00F65700" w:rsidRPr="00D7480D" w:rsidRDefault="00F65700" w:rsidP="00F65700">
      <w:pPr>
        <w:ind w:firstLine="454"/>
        <w:jc w:val="both"/>
        <w:rPr>
          <w:rFonts w:eastAsia="Calibri"/>
          <w:b/>
          <w:sz w:val="32"/>
          <w:szCs w:val="32"/>
        </w:rPr>
      </w:pPr>
      <w:r w:rsidRPr="00D7480D">
        <w:rPr>
          <w:rFonts w:eastAsia="Calibri"/>
          <w:b/>
        </w:rPr>
        <w:t>6.2.</w:t>
      </w:r>
      <w:r w:rsidRPr="00D7480D">
        <w:rPr>
          <w:rFonts w:eastAsia="Calibri"/>
          <w:b/>
          <w:lang w:val="en-US"/>
        </w:rPr>
        <w:t> </w:t>
      </w:r>
      <w:r w:rsidRPr="00D7480D">
        <w:rPr>
          <w:rFonts w:eastAsia="Calibri"/>
          <w:b/>
        </w:rPr>
        <w:t xml:space="preserve">  Основное содержание работы образовательного учреждения в области воспитания экологической культуры, культуры здорового и безопасного образа жизни.</w:t>
      </w:r>
    </w:p>
    <w:p w:rsidR="00F65700" w:rsidRPr="00D7480D" w:rsidRDefault="00F65700" w:rsidP="00F65700">
      <w:pPr>
        <w:jc w:val="both"/>
        <w:rPr>
          <w:rFonts w:eastAsia="Calibri"/>
          <w:b/>
        </w:rPr>
      </w:pPr>
    </w:p>
    <w:p w:rsidR="00F65700" w:rsidRPr="00D7480D" w:rsidRDefault="00F65700" w:rsidP="00F65700">
      <w:pPr>
        <w:ind w:firstLine="454"/>
        <w:jc w:val="both"/>
        <w:rPr>
          <w:rFonts w:eastAsia="Calibri"/>
        </w:rPr>
      </w:pPr>
      <w:r w:rsidRPr="00D7480D">
        <w:rPr>
          <w:rFonts w:eastAsia="Calibri"/>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65700" w:rsidRPr="00D7480D" w:rsidRDefault="00F65700" w:rsidP="00F65700">
      <w:pPr>
        <w:ind w:firstLine="454"/>
        <w:jc w:val="both"/>
        <w:rPr>
          <w:rFonts w:eastAsia="Calibri"/>
        </w:rPr>
      </w:pPr>
      <w:r w:rsidRPr="00D7480D">
        <w:rPr>
          <w:rFonts w:eastAsia="Calibri"/>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65700" w:rsidRDefault="00F65700" w:rsidP="00F65700">
      <w:pPr>
        <w:ind w:firstLine="454"/>
        <w:jc w:val="both"/>
        <w:rPr>
          <w:rFonts w:eastAsia="Calibri"/>
        </w:rPr>
      </w:pPr>
      <w:r w:rsidRPr="00D7480D">
        <w:rPr>
          <w:rFonts w:eastAsia="Calibri"/>
        </w:rPr>
        <w:t>• понимание взаимной связи здоровья, экологического качества окружающей среды и экологической культуры человека;</w:t>
      </w:r>
    </w:p>
    <w:p w:rsidR="00F65700" w:rsidRPr="00D7480D" w:rsidRDefault="00F65700" w:rsidP="00F65700">
      <w:pPr>
        <w:ind w:firstLine="454"/>
        <w:jc w:val="both"/>
        <w:rPr>
          <w:rFonts w:eastAsia="Calibri"/>
        </w:rPr>
      </w:pPr>
      <w:r w:rsidRPr="00D7480D">
        <w:rPr>
          <w:rFonts w:eastAsia="Calibri"/>
        </w:rPr>
        <w:t xml:space="preserve">осознание единства и взаимовлияния различных видов здоровья человека: физического (сила, ловкость, выносливость), физиологического </w:t>
      </w:r>
      <w:r w:rsidRPr="00D7480D">
        <w:rPr>
          <w:rFonts w:eastAsia="Calibri"/>
          <w:spacing w:val="-6"/>
        </w:rPr>
        <w:t>(работоспособность, устойчивость к заболеваниям), психическог</w:t>
      </w:r>
      <w:r w:rsidRPr="00D7480D">
        <w:rPr>
          <w:rFonts w:eastAsia="Calibri"/>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65700" w:rsidRPr="00D7480D" w:rsidRDefault="00F65700" w:rsidP="00F65700">
      <w:pPr>
        <w:ind w:firstLine="454"/>
        <w:jc w:val="both"/>
        <w:rPr>
          <w:rFonts w:eastAsia="Calibri"/>
        </w:rPr>
      </w:pPr>
      <w:r w:rsidRPr="00D7480D">
        <w:rPr>
          <w:rFonts w:eastAsia="Calibri"/>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65700" w:rsidRPr="00D7480D" w:rsidRDefault="00F65700" w:rsidP="00F65700">
      <w:pPr>
        <w:ind w:firstLine="454"/>
        <w:jc w:val="both"/>
        <w:rPr>
          <w:rFonts w:eastAsia="Calibri"/>
        </w:rPr>
      </w:pPr>
      <w:r w:rsidRPr="00D7480D">
        <w:rPr>
          <w:rFonts w:eastAsia="Calibri"/>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65700" w:rsidRPr="00D7480D" w:rsidRDefault="00F65700" w:rsidP="00F65700">
      <w:pPr>
        <w:ind w:firstLine="454"/>
        <w:jc w:val="both"/>
        <w:rPr>
          <w:rFonts w:eastAsia="Calibri"/>
        </w:rPr>
      </w:pPr>
      <w:r w:rsidRPr="00D7480D">
        <w:rPr>
          <w:rFonts w:eastAsia="Calibri"/>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65700" w:rsidRPr="00D7480D" w:rsidRDefault="00F65700" w:rsidP="00F65700">
      <w:pPr>
        <w:ind w:firstLine="454"/>
        <w:jc w:val="both"/>
        <w:rPr>
          <w:rFonts w:eastAsia="Calibri"/>
        </w:rPr>
      </w:pPr>
      <w:r w:rsidRPr="00D7480D">
        <w:rPr>
          <w:rFonts w:eastAsia="Calibri"/>
        </w:rPr>
        <w:t>• опыт самооценки личного вклада в ресурсосбережение, сохранение качества окружающей среды, биоразнообразия, экологическую безопасность;</w:t>
      </w:r>
    </w:p>
    <w:p w:rsidR="00F65700" w:rsidRPr="00D7480D" w:rsidRDefault="00F65700" w:rsidP="00F65700">
      <w:pPr>
        <w:ind w:firstLine="454"/>
        <w:jc w:val="both"/>
        <w:rPr>
          <w:rFonts w:eastAsia="Calibri"/>
        </w:rPr>
      </w:pPr>
      <w:r w:rsidRPr="00D7480D">
        <w:rPr>
          <w:rFonts w:eastAsia="Calibri"/>
        </w:rPr>
        <w:lastRenderedPageBreak/>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65700" w:rsidRPr="00D7480D" w:rsidRDefault="00F65700" w:rsidP="00F65700">
      <w:pPr>
        <w:ind w:firstLine="454"/>
        <w:jc w:val="both"/>
        <w:rPr>
          <w:rFonts w:eastAsia="Calibri"/>
        </w:rPr>
      </w:pPr>
      <w:r w:rsidRPr="00D7480D">
        <w:rPr>
          <w:rFonts w:eastAsia="Calibri"/>
        </w:rPr>
        <w:t>• знание основ законодательства в области защиты здоровья и экологического качества окружающей среды и выполнение его требований;</w:t>
      </w:r>
    </w:p>
    <w:p w:rsidR="00F65700" w:rsidRPr="00D7480D" w:rsidRDefault="00F65700" w:rsidP="00F65700">
      <w:pPr>
        <w:ind w:firstLine="454"/>
        <w:jc w:val="both"/>
        <w:rPr>
          <w:rFonts w:eastAsia="Calibri"/>
        </w:rPr>
      </w:pPr>
      <w:r w:rsidRPr="00D7480D">
        <w:rPr>
          <w:rFonts w:eastAsia="Calibri"/>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65700" w:rsidRPr="00D7480D" w:rsidRDefault="00F65700" w:rsidP="00F65700">
      <w:pPr>
        <w:ind w:firstLine="454"/>
        <w:jc w:val="both"/>
        <w:rPr>
          <w:rFonts w:eastAsia="Calibri"/>
        </w:rPr>
      </w:pPr>
      <w:r w:rsidRPr="00D7480D">
        <w:rPr>
          <w:rFonts w:eastAsia="Calibri"/>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65700" w:rsidRPr="00D7480D" w:rsidRDefault="00F65700" w:rsidP="00F65700">
      <w:pPr>
        <w:ind w:firstLine="454"/>
        <w:jc w:val="both"/>
        <w:rPr>
          <w:rFonts w:eastAsia="Calibri"/>
        </w:rPr>
      </w:pPr>
      <w:r w:rsidRPr="00D7480D">
        <w:rPr>
          <w:rFonts w:eastAsia="Calibri"/>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65700" w:rsidRPr="00D7480D" w:rsidRDefault="00F65700" w:rsidP="00F65700">
      <w:pPr>
        <w:ind w:firstLine="454"/>
        <w:jc w:val="both"/>
        <w:rPr>
          <w:rFonts w:eastAsia="Calibri"/>
        </w:rPr>
      </w:pPr>
      <w:r w:rsidRPr="00D7480D">
        <w:rPr>
          <w:rFonts w:eastAsia="Calibri"/>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65700" w:rsidRPr="00D7480D" w:rsidRDefault="00F65700" w:rsidP="00F65700">
      <w:pPr>
        <w:ind w:firstLine="454"/>
        <w:jc w:val="both"/>
        <w:rPr>
          <w:rFonts w:eastAsia="Calibri"/>
        </w:rPr>
      </w:pPr>
      <w:r w:rsidRPr="00D7480D">
        <w:rPr>
          <w:rFonts w:eastAsia="Calibri"/>
        </w:rPr>
        <w:t>• опыт участия в физкультурно-оздоровительных, санитарно-гигиенических мероприятиях, экологическом туризме;</w:t>
      </w:r>
    </w:p>
    <w:p w:rsidR="00F65700" w:rsidRPr="00D7480D" w:rsidRDefault="00F65700" w:rsidP="00F65700">
      <w:pPr>
        <w:ind w:firstLine="454"/>
        <w:jc w:val="both"/>
        <w:rPr>
          <w:rFonts w:eastAsia="Calibri"/>
        </w:rPr>
      </w:pPr>
      <w:r w:rsidRPr="00D7480D">
        <w:rPr>
          <w:rFonts w:eastAsia="Calibri"/>
        </w:rPr>
        <w:t xml:space="preserve">• резко негативное отношение к курению, употреблению алкогольных напитков, наркотиков и других психоактивных веществ (ПАВ); </w:t>
      </w:r>
    </w:p>
    <w:p w:rsidR="00F65700" w:rsidRDefault="00F65700" w:rsidP="00F65700">
      <w:pPr>
        <w:ind w:firstLine="454"/>
        <w:jc w:val="both"/>
        <w:rPr>
          <w:rFonts w:eastAsia="Calibri"/>
        </w:rPr>
      </w:pPr>
      <w:r w:rsidRPr="00D7480D">
        <w:rPr>
          <w:rFonts w:eastAsia="Calibri"/>
        </w:rPr>
        <w:t>• отрицательное отношение к лицам и организациям, пропагандирующим курение и пьянство, распространяющим наркотики и другие ПАВ.</w:t>
      </w:r>
    </w:p>
    <w:p w:rsidR="00F65700" w:rsidRPr="00267305" w:rsidRDefault="00F65700" w:rsidP="00F65700">
      <w:pPr>
        <w:ind w:firstLine="454"/>
        <w:jc w:val="both"/>
        <w:rPr>
          <w:rFonts w:eastAsia="Calibri"/>
        </w:rPr>
      </w:pPr>
    </w:p>
    <w:p w:rsidR="00F65700" w:rsidRPr="00267305" w:rsidRDefault="00F65700" w:rsidP="00F65700">
      <w:pPr>
        <w:widowControl w:val="0"/>
        <w:autoSpaceDE w:val="0"/>
        <w:autoSpaceDN w:val="0"/>
        <w:adjustRightInd w:val="0"/>
        <w:rPr>
          <w:rFonts w:eastAsia="Calibri"/>
          <w:b/>
        </w:rPr>
      </w:pPr>
      <w:r w:rsidRPr="00D7480D">
        <w:rPr>
          <w:rFonts w:eastAsia="Calibri"/>
          <w:b/>
        </w:rPr>
        <w:t xml:space="preserve">6.3.Виды деятельности и формы занятий с обучающимися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Учатся экологически грамотному поведению в школе, дома, в природной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проведении школьных спартакиад, эстафет, эколог</w:t>
      </w:r>
      <w:r>
        <w:rPr>
          <w:rFonts w:eastAsia="Calibri"/>
        </w:rPr>
        <w:t>ических и туристических слётов,</w:t>
      </w:r>
      <w:r w:rsidRPr="00D7480D">
        <w:rPr>
          <w:rFonts w:eastAsia="Calibri"/>
        </w:rPr>
        <w:t xml:space="preserve"> походов по родному краю. Ведут краеведческую, поисковую, экологическую работу в местных </w:t>
      </w:r>
      <w:r>
        <w:rPr>
          <w:rFonts w:eastAsia="Calibri"/>
        </w:rPr>
        <w:t xml:space="preserve"> </w:t>
      </w:r>
      <w:r w:rsidRPr="00D7480D">
        <w:rPr>
          <w:rFonts w:eastAsia="Calibri"/>
        </w:rPr>
        <w:t xml:space="preserve"> походах</w:t>
      </w:r>
      <w:r>
        <w:rPr>
          <w:rFonts w:eastAsia="Calibri"/>
        </w:rPr>
        <w:t xml:space="preserve"> и экскурсиях</w:t>
      </w:r>
      <w:r w:rsidRPr="00D7480D">
        <w:rPr>
          <w:rFonts w:eastAsia="Calibri"/>
        </w:rPr>
        <w:t>.</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xml:space="preserve">Участвуют в практической природоохранительной деятельности, </w:t>
      </w:r>
      <w:r>
        <w:rPr>
          <w:rFonts w:eastAsia="Calibri"/>
        </w:rPr>
        <w:t xml:space="preserve">в </w:t>
      </w:r>
      <w:r w:rsidRPr="00D7480D">
        <w:rPr>
          <w:rFonts w:eastAsia="Calibri"/>
        </w:rPr>
        <w:t>создании и реализации коллективных природоохранных проектов.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Учатся оказывать первую доврачебную помощь пострадавшим.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Проводят школьный экологический мониторинг, включающий:</w:t>
      </w:r>
    </w:p>
    <w:p w:rsidR="00F65700" w:rsidRPr="00D7480D" w:rsidRDefault="00F65700" w:rsidP="00F65700">
      <w:pPr>
        <w:widowControl w:val="0"/>
        <w:ind w:firstLine="454"/>
        <w:jc w:val="both"/>
        <w:rPr>
          <w:rFonts w:eastAsia="Calibri"/>
        </w:rPr>
      </w:pPr>
      <w:r w:rsidRPr="00D7480D">
        <w:rPr>
          <w:rFonts w:eastAsia="Calibri"/>
        </w:rPr>
        <w:t>• систематические и целенаправленные наблюдения за состоянием окружающей среды своей местности, школы, своего жилища;</w:t>
      </w:r>
    </w:p>
    <w:p w:rsidR="00F65700" w:rsidRPr="00D7480D" w:rsidRDefault="00F65700" w:rsidP="00F65700">
      <w:pPr>
        <w:widowControl w:val="0"/>
        <w:ind w:firstLine="454"/>
        <w:jc w:val="both"/>
        <w:rPr>
          <w:rFonts w:eastAsia="Calibri"/>
        </w:rPr>
      </w:pPr>
      <w:r w:rsidRPr="00D7480D">
        <w:rPr>
          <w:rFonts w:eastAsia="Calibri"/>
        </w:rPr>
        <w:t>• мониторинг состояния водной и воздушной среды в своём жилище, школе, населённом пункте;</w:t>
      </w:r>
    </w:p>
    <w:p w:rsidR="00F65700" w:rsidRPr="00D7480D" w:rsidRDefault="00F65700" w:rsidP="00F65700">
      <w:pPr>
        <w:widowControl w:val="0"/>
        <w:ind w:firstLine="454"/>
        <w:jc w:val="both"/>
        <w:rPr>
          <w:rFonts w:eastAsia="Calibri"/>
        </w:rPr>
      </w:pPr>
      <w:r w:rsidRPr="00D7480D">
        <w:rPr>
          <w:rFonts w:eastAsia="Calibri"/>
        </w:rPr>
        <w:lastRenderedPageBreak/>
        <w:t>• выявление источников загрязнения почвы, воды и воздуха, состава и интенсивности загрязнений, определение причин загрязнения;</w:t>
      </w:r>
    </w:p>
    <w:p w:rsidR="00F65700" w:rsidRPr="00D7480D" w:rsidRDefault="00F65700" w:rsidP="00F65700">
      <w:pPr>
        <w:widowControl w:val="0"/>
        <w:ind w:firstLine="454"/>
        <w:jc w:val="both"/>
        <w:rPr>
          <w:rFonts w:eastAsia="Calibri"/>
        </w:rPr>
      </w:pPr>
      <w:r w:rsidRPr="00D7480D">
        <w:rPr>
          <w:rFonts w:eastAsia="Calibri"/>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65700" w:rsidRPr="00D7480D" w:rsidRDefault="00F65700" w:rsidP="00F65700">
      <w:pPr>
        <w:widowControl w:val="0"/>
        <w:autoSpaceDE w:val="0"/>
        <w:autoSpaceDN w:val="0"/>
        <w:adjustRightInd w:val="0"/>
        <w:rPr>
          <w:rFonts w:eastAsia="Calibri"/>
          <w:b/>
          <w:bCs/>
        </w:rPr>
      </w:pPr>
    </w:p>
    <w:p w:rsidR="00F65700" w:rsidRPr="00D7480D" w:rsidRDefault="00F65700" w:rsidP="00F65700">
      <w:pPr>
        <w:widowControl w:val="0"/>
        <w:autoSpaceDE w:val="0"/>
        <w:autoSpaceDN w:val="0"/>
        <w:adjustRightInd w:val="0"/>
        <w:ind w:left="360"/>
        <w:rPr>
          <w:rFonts w:eastAsia="Calibri"/>
          <w:b/>
          <w:bCs/>
        </w:rPr>
      </w:pPr>
      <w:r w:rsidRPr="00D7480D">
        <w:rPr>
          <w:rFonts w:eastAsia="Calibri"/>
          <w:b/>
          <w:bCs/>
        </w:rPr>
        <w:t>6.4. Формы внеклассной работы:</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классные часы;</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конкурсы рассказов, рисунков, фотографий, плакатов;</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акции;</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экологические субботники;</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проектная и исследовательская деятельность;</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викторины, игры, олимпиады;</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путешествия и экскурсии (в том числе и заочные);</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выставки поделок;</w:t>
      </w:r>
    </w:p>
    <w:p w:rsidR="00F65700" w:rsidRPr="00D7480D"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традиционные походы по родному краю;</w:t>
      </w:r>
    </w:p>
    <w:p w:rsidR="00F65700" w:rsidRPr="00267305" w:rsidRDefault="00F65700" w:rsidP="00F65700">
      <w:pPr>
        <w:widowControl w:val="0"/>
        <w:numPr>
          <w:ilvl w:val="0"/>
          <w:numId w:val="251"/>
        </w:numPr>
        <w:autoSpaceDE w:val="0"/>
        <w:autoSpaceDN w:val="0"/>
        <w:adjustRightInd w:val="0"/>
        <w:spacing w:line="288" w:lineRule="auto"/>
        <w:contextualSpacing/>
        <w:rPr>
          <w:b/>
          <w:bCs/>
          <w:i/>
          <w:iCs/>
          <w:lang w:bidi="en-US"/>
        </w:rPr>
      </w:pPr>
      <w:r w:rsidRPr="00D7480D">
        <w:rPr>
          <w:bCs/>
          <w:iCs/>
          <w:lang w:bidi="en-US"/>
        </w:rPr>
        <w:t>профилактические программы, лектории</w:t>
      </w:r>
      <w:r>
        <w:rPr>
          <w:bCs/>
          <w:iCs/>
          <w:lang w:bidi="en-US"/>
        </w:rPr>
        <w:t>.</w:t>
      </w:r>
    </w:p>
    <w:p w:rsidR="00F65700" w:rsidRPr="00D7480D" w:rsidRDefault="00F65700" w:rsidP="00F65700">
      <w:pPr>
        <w:widowControl w:val="0"/>
        <w:autoSpaceDE w:val="0"/>
        <w:autoSpaceDN w:val="0"/>
        <w:adjustRightInd w:val="0"/>
        <w:spacing w:line="288" w:lineRule="auto"/>
        <w:ind w:left="1080"/>
        <w:contextualSpacing/>
        <w:rPr>
          <w:b/>
          <w:bCs/>
          <w:i/>
          <w:iCs/>
          <w:lang w:bidi="en-US"/>
        </w:rPr>
      </w:pPr>
    </w:p>
    <w:p w:rsidR="00F65700" w:rsidRPr="00267305" w:rsidRDefault="00F65700" w:rsidP="00F65700">
      <w:pPr>
        <w:widowControl w:val="0"/>
        <w:autoSpaceDE w:val="0"/>
        <w:autoSpaceDN w:val="0"/>
        <w:adjustRightInd w:val="0"/>
        <w:rPr>
          <w:rFonts w:eastAsia="Calibri"/>
        </w:rPr>
      </w:pPr>
      <w:r w:rsidRPr="00D7480D">
        <w:rPr>
          <w:rFonts w:eastAsia="Calibri"/>
          <w:b/>
          <w:bCs/>
        </w:rPr>
        <w:t>6.5. Традиционные мероприятия для учащихся 5—9-х классов:</w:t>
      </w:r>
    </w:p>
    <w:tbl>
      <w:tblPr>
        <w:tblStyle w:val="a5"/>
        <w:tblW w:w="0" w:type="auto"/>
        <w:tblLook w:val="04A0"/>
      </w:tblPr>
      <w:tblGrid>
        <w:gridCol w:w="4361"/>
        <w:gridCol w:w="5210"/>
      </w:tblGrid>
      <w:tr w:rsidR="00F65700" w:rsidRPr="00D7480D" w:rsidTr="00B636C5">
        <w:tc>
          <w:tcPr>
            <w:tcW w:w="4361" w:type="dxa"/>
          </w:tcPr>
          <w:p w:rsidR="00F65700" w:rsidRPr="00D7480D" w:rsidRDefault="00F65700" w:rsidP="00B636C5">
            <w:pPr>
              <w:autoSpaceDE w:val="0"/>
              <w:autoSpaceDN w:val="0"/>
              <w:adjustRightInd w:val="0"/>
              <w:jc w:val="center"/>
            </w:pPr>
            <w:r w:rsidRPr="00D7480D">
              <w:t>Мероприятия</w:t>
            </w:r>
          </w:p>
        </w:tc>
        <w:tc>
          <w:tcPr>
            <w:tcW w:w="5210" w:type="dxa"/>
          </w:tcPr>
          <w:p w:rsidR="00F65700" w:rsidRPr="00D7480D" w:rsidRDefault="00F65700" w:rsidP="00B636C5">
            <w:pPr>
              <w:autoSpaceDE w:val="0"/>
              <w:autoSpaceDN w:val="0"/>
              <w:adjustRightInd w:val="0"/>
            </w:pPr>
            <w:r w:rsidRPr="00D7480D">
              <w:t>Ожидаемые результаты</w:t>
            </w:r>
          </w:p>
        </w:tc>
      </w:tr>
      <w:tr w:rsidR="00F65700" w:rsidRPr="00D7480D" w:rsidTr="00B636C5">
        <w:tc>
          <w:tcPr>
            <w:tcW w:w="9571" w:type="dxa"/>
            <w:gridSpan w:val="2"/>
          </w:tcPr>
          <w:p w:rsidR="00F65700" w:rsidRPr="00267305"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Участие в осеннем кроссе  </w:t>
            </w:r>
          </w:p>
        </w:tc>
        <w:tc>
          <w:tcPr>
            <w:tcW w:w="5210" w:type="dxa"/>
          </w:tcPr>
          <w:p w:rsidR="00F65700" w:rsidRPr="00D7480D" w:rsidRDefault="00F65700" w:rsidP="00B636C5">
            <w:pPr>
              <w:autoSpaceDE w:val="0"/>
              <w:autoSpaceDN w:val="0"/>
              <w:adjustRightInd w:val="0"/>
            </w:pPr>
            <w:r w:rsidRPr="00D7480D">
              <w:t xml:space="preserve">Приобретают навыки </w:t>
            </w:r>
            <w:r w:rsidRPr="00D7480D">
              <w:rPr>
                <w:rFonts w:eastAsia="Calibri"/>
              </w:rPr>
              <w:t>экологически грамотного поведения в школе, дома, в природной   среде.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о природе и экологии</w:t>
            </w: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рисунков «Голубая планета Земля» и др.</w:t>
            </w:r>
          </w:p>
          <w:p w:rsidR="00F65700" w:rsidRPr="00D7480D" w:rsidRDefault="00F65700" w:rsidP="00B636C5">
            <w:pPr>
              <w:autoSpaceDE w:val="0"/>
              <w:autoSpaceDN w:val="0"/>
              <w:adjustRightInd w:val="0"/>
              <w:rPr>
                <w:rFonts w:eastAsia="SymbolMT"/>
              </w:rPr>
            </w:pP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Конкурсы рассказов «О братьях наших</w:t>
            </w:r>
          </w:p>
          <w:p w:rsidR="00F65700" w:rsidRPr="00D7480D" w:rsidRDefault="00F65700" w:rsidP="00B636C5">
            <w:pPr>
              <w:autoSpaceDE w:val="0"/>
              <w:autoSpaceDN w:val="0"/>
              <w:adjustRightInd w:val="0"/>
            </w:pPr>
            <w:r w:rsidRPr="00D7480D">
              <w:t>меньших» и др.</w:t>
            </w:r>
          </w:p>
        </w:tc>
        <w:tc>
          <w:tcPr>
            <w:tcW w:w="5210" w:type="dxa"/>
          </w:tcPr>
          <w:p w:rsidR="00F65700" w:rsidRPr="00D7480D" w:rsidRDefault="00F65700" w:rsidP="00B636C5">
            <w:pPr>
              <w:autoSpaceDE w:val="0"/>
              <w:autoSpaceDN w:val="0"/>
              <w:adjustRightInd w:val="0"/>
            </w:pPr>
            <w:r w:rsidRPr="00D7480D">
              <w:t>Нетерпимое отношение к проявлениям</w:t>
            </w:r>
          </w:p>
          <w:p w:rsidR="00F65700" w:rsidRPr="00D7480D" w:rsidRDefault="00F65700" w:rsidP="00B636C5">
            <w:pPr>
              <w:autoSpaceDE w:val="0"/>
              <w:autoSpaceDN w:val="0"/>
              <w:adjustRightInd w:val="0"/>
            </w:pPr>
            <w:r w:rsidRPr="00D7480D">
              <w:t>жестокости к братьям нашим меньшим со стороны других людей.</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из природного материала</w:t>
            </w:r>
          </w:p>
        </w:tc>
        <w:tc>
          <w:tcPr>
            <w:tcW w:w="5210" w:type="dxa"/>
          </w:tcPr>
          <w:p w:rsidR="00F65700" w:rsidRPr="00D7480D" w:rsidRDefault="00F65700" w:rsidP="00B636C5">
            <w:pPr>
              <w:autoSpaceDE w:val="0"/>
              <w:autoSpaceDN w:val="0"/>
              <w:adjustRightInd w:val="0"/>
            </w:pPr>
            <w:r w:rsidRPr="00D7480D">
              <w:t>Развитие художественно-эстетического</w:t>
            </w:r>
          </w:p>
          <w:p w:rsidR="00F65700" w:rsidRPr="00D7480D" w:rsidRDefault="00F65700" w:rsidP="00B636C5">
            <w:pPr>
              <w:autoSpaceDE w:val="0"/>
              <w:autoSpaceDN w:val="0"/>
              <w:adjustRightInd w:val="0"/>
            </w:pPr>
            <w:r w:rsidRPr="00D7480D">
              <w:t>восприятия явлений природы. Опыт</w:t>
            </w:r>
          </w:p>
          <w:p w:rsidR="00F65700" w:rsidRPr="00D7480D" w:rsidRDefault="00F65700" w:rsidP="00B636C5">
            <w:pPr>
              <w:autoSpaceDE w:val="0"/>
              <w:autoSpaceDN w:val="0"/>
              <w:adjustRightInd w:val="0"/>
            </w:pPr>
            <w:r w:rsidRPr="00D7480D">
              <w:t>собственного участия в коллективной работе.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Акции помощи птицам («Кормушка») </w:t>
            </w:r>
          </w:p>
        </w:tc>
        <w:tc>
          <w:tcPr>
            <w:tcW w:w="5210" w:type="dxa"/>
          </w:tcPr>
          <w:p w:rsidR="00F65700" w:rsidRPr="00D7480D" w:rsidRDefault="00F65700" w:rsidP="00B636C5">
            <w:pPr>
              <w:autoSpaceDE w:val="0"/>
              <w:autoSpaceDN w:val="0"/>
              <w:adjustRightInd w:val="0"/>
            </w:pPr>
            <w:r w:rsidRPr="00D7480D">
              <w:t>Посильное участие в делах благотворительности,</w:t>
            </w:r>
          </w:p>
          <w:p w:rsidR="00F65700" w:rsidRPr="00D7480D" w:rsidRDefault="00F65700" w:rsidP="00B636C5">
            <w:pPr>
              <w:autoSpaceDE w:val="0"/>
              <w:autoSpaceDN w:val="0"/>
              <w:adjustRightInd w:val="0"/>
            </w:pPr>
            <w:r w:rsidRPr="00D7480D">
              <w:t>милосердия, в оказании помощи нуждающимся,</w:t>
            </w:r>
          </w:p>
          <w:p w:rsidR="00F65700" w:rsidRPr="00D7480D" w:rsidRDefault="00F65700" w:rsidP="00B636C5">
            <w:pPr>
              <w:autoSpaceDE w:val="0"/>
              <w:autoSpaceDN w:val="0"/>
              <w:adjustRightInd w:val="0"/>
            </w:pPr>
            <w:r w:rsidRPr="00D7480D">
              <w:t>пробуждение эмпатии, чувства сопричастности.</w:t>
            </w:r>
          </w:p>
        </w:tc>
      </w:tr>
      <w:tr w:rsidR="00F65700" w:rsidRPr="00D7480D" w:rsidTr="00B636C5">
        <w:tc>
          <w:tcPr>
            <w:tcW w:w="4361" w:type="dxa"/>
          </w:tcPr>
          <w:p w:rsidR="00F65700" w:rsidRPr="00D7480D" w:rsidRDefault="00F65700" w:rsidP="00B636C5">
            <w:pPr>
              <w:autoSpaceDE w:val="0"/>
              <w:autoSpaceDN w:val="0"/>
              <w:adjustRightInd w:val="0"/>
            </w:pPr>
            <w:r w:rsidRPr="00D7480D">
              <w:t>Весенняя неделя добра,</w:t>
            </w:r>
            <w:r>
              <w:t xml:space="preserve"> </w:t>
            </w:r>
            <w:r w:rsidRPr="00D7480D">
              <w:t>экологические субботники.</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Проектная и исследовательская</w:t>
            </w:r>
          </w:p>
          <w:p w:rsidR="00F65700" w:rsidRPr="00C743DD" w:rsidRDefault="00F65700" w:rsidP="00B636C5">
            <w:pPr>
              <w:autoSpaceDE w:val="0"/>
              <w:autoSpaceDN w:val="0"/>
              <w:adjustRightInd w:val="0"/>
            </w:pPr>
            <w:r w:rsidRPr="00D7480D">
              <w:t>деятел</w:t>
            </w:r>
            <w:r>
              <w:t xml:space="preserve">ьность. Проведение школьной НПК </w:t>
            </w:r>
            <w:r w:rsidRPr="00C743DD">
              <w:t>«Я познаю мир».</w:t>
            </w:r>
          </w:p>
        </w:tc>
        <w:tc>
          <w:tcPr>
            <w:tcW w:w="5210" w:type="dxa"/>
          </w:tcPr>
          <w:p w:rsidR="00F65700" w:rsidRPr="00D7480D" w:rsidRDefault="00F65700" w:rsidP="00B636C5">
            <w:pPr>
              <w:autoSpaceDE w:val="0"/>
              <w:autoSpaceDN w:val="0"/>
              <w:adjustRightInd w:val="0"/>
            </w:pPr>
            <w:r w:rsidRPr="00D7480D">
              <w:t>Участие в создании и реализации коллективных</w:t>
            </w:r>
          </w:p>
          <w:p w:rsidR="00F65700" w:rsidRPr="00D7480D" w:rsidRDefault="00F65700" w:rsidP="00B636C5">
            <w:pPr>
              <w:autoSpaceDE w:val="0"/>
              <w:autoSpaceDN w:val="0"/>
              <w:adjustRightInd w:val="0"/>
            </w:pPr>
            <w:r w:rsidRPr="00D7480D">
              <w:t>природоохранных проектов. Проявление учащимися своих интеллектуальных</w:t>
            </w:r>
          </w:p>
          <w:p w:rsidR="00F65700" w:rsidRPr="00D7480D" w:rsidRDefault="00F65700" w:rsidP="00B636C5">
            <w:pPr>
              <w:autoSpaceDE w:val="0"/>
              <w:autoSpaceDN w:val="0"/>
              <w:adjustRightInd w:val="0"/>
            </w:pPr>
            <w:r w:rsidRPr="00D7480D">
              <w:lastRenderedPageBreak/>
              <w:t>возможностей.</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lastRenderedPageBreak/>
              <w:t>Экскурсии.</w:t>
            </w:r>
          </w:p>
        </w:tc>
        <w:tc>
          <w:tcPr>
            <w:tcW w:w="5210" w:type="dxa"/>
          </w:tcPr>
          <w:p w:rsidR="00F65700" w:rsidRPr="00D7480D" w:rsidRDefault="00F65700" w:rsidP="00B636C5">
            <w:pPr>
              <w:autoSpaceDE w:val="0"/>
              <w:autoSpaceDN w:val="0"/>
              <w:adjustRightInd w:val="0"/>
            </w:pPr>
            <w:r w:rsidRPr="00D7480D">
              <w:rPr>
                <w:rFonts w:ascii="TimesNewRomanPSMT" w:hAnsi="TimesNewRomanPSMT" w:cs="TimesNewRomanPSMT"/>
              </w:rPr>
              <w:t xml:space="preserve"> </w:t>
            </w: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Глубокое проникновение в экологические 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D7480D" w:rsidRDefault="00F65700" w:rsidP="00B636C5">
            <w:pPr>
              <w:autoSpaceDE w:val="0"/>
              <w:autoSpaceDN w:val="0"/>
              <w:adjustRightInd w:val="0"/>
            </w:pPr>
            <w:r w:rsidRPr="00D7480D">
              <w:t>Профилактическая программа</w:t>
            </w:r>
          </w:p>
          <w:p w:rsidR="00F65700" w:rsidRPr="00D7480D" w:rsidRDefault="00F65700" w:rsidP="00B636C5">
            <w:pPr>
              <w:autoSpaceDE w:val="0"/>
              <w:autoSpaceDN w:val="0"/>
              <w:adjustRightInd w:val="0"/>
            </w:pPr>
            <w:r w:rsidRPr="00D7480D">
              <w:t>«Полезная привычка»</w:t>
            </w:r>
          </w:p>
          <w:p w:rsidR="00F65700" w:rsidRPr="00D7480D" w:rsidRDefault="00F65700" w:rsidP="00B636C5">
            <w:pPr>
              <w:widowControl w:val="0"/>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Формирование знаний о ценности своего здоровья и здоровья других людей для самореализации каждой личности, и о том</w:t>
            </w:r>
          </w:p>
          <w:p w:rsidR="00F65700" w:rsidRPr="00D7480D" w:rsidRDefault="00F65700" w:rsidP="00B636C5">
            <w:pPr>
              <w:autoSpaceDE w:val="0"/>
              <w:autoSpaceDN w:val="0"/>
              <w:adjustRightInd w:val="0"/>
            </w:pPr>
            <w:r w:rsidRPr="00D7480D">
              <w:t>вреде, который можно нанести здоровью различными действиями.</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Психолого-педагогические консультации для родителей уч-ся 5</w:t>
            </w:r>
          </w:p>
          <w:p w:rsidR="00F65700" w:rsidRPr="00D7480D" w:rsidRDefault="00F65700" w:rsidP="00B636C5">
            <w:pPr>
              <w:autoSpaceDE w:val="0"/>
              <w:autoSpaceDN w:val="0"/>
              <w:adjustRightInd w:val="0"/>
            </w:pPr>
            <w:r w:rsidRPr="00D7480D">
              <w:t>классов «Адаптация в среднем</w:t>
            </w:r>
          </w:p>
          <w:p w:rsidR="00F65700" w:rsidRPr="00D7480D" w:rsidRDefault="00F65700" w:rsidP="00B636C5">
            <w:pPr>
              <w:autoSpaceDE w:val="0"/>
              <w:autoSpaceDN w:val="0"/>
              <w:adjustRightInd w:val="0"/>
            </w:pPr>
            <w:r w:rsidRPr="00D7480D">
              <w:t>звене школы»</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F65700" w:rsidRPr="00D7480D" w:rsidRDefault="00F65700" w:rsidP="00B636C5">
            <w:pPr>
              <w:autoSpaceDE w:val="0"/>
              <w:autoSpaceDN w:val="0"/>
              <w:adjustRightInd w:val="0"/>
            </w:pPr>
            <w:r w:rsidRPr="00D7480D">
              <w:t>проблемных ситуаций (дать рекомендации).</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Встречи с медицинскими работниками, посещение «Кабинета здоровья».</w:t>
            </w:r>
          </w:p>
        </w:tc>
        <w:tc>
          <w:tcPr>
            <w:tcW w:w="5210" w:type="dxa"/>
          </w:tcPr>
          <w:p w:rsidR="00F65700" w:rsidRPr="00D7480D" w:rsidRDefault="00F65700" w:rsidP="00B636C5">
            <w:pPr>
              <w:autoSpaceDE w:val="0"/>
              <w:autoSpaceDN w:val="0"/>
              <w:adjustRightInd w:val="0"/>
            </w:pPr>
            <w:r w:rsidRPr="00D7480D">
              <w:t>Формирование знаний о необходимости соблюдения правил</w:t>
            </w:r>
          </w:p>
          <w:p w:rsidR="00F65700" w:rsidRPr="00D7480D" w:rsidRDefault="00F65700" w:rsidP="00B636C5">
            <w:pPr>
              <w:autoSpaceDE w:val="0"/>
              <w:autoSpaceDN w:val="0"/>
              <w:adjustRightInd w:val="0"/>
            </w:pPr>
            <w:r w:rsidRPr="00D7480D">
              <w:t>гигиены и здорового режима дня;</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«Быть здоровым здорово!» и др.</w:t>
            </w:r>
          </w:p>
        </w:tc>
        <w:tc>
          <w:tcPr>
            <w:tcW w:w="5210" w:type="dxa"/>
          </w:tcPr>
          <w:p w:rsidR="00F65700" w:rsidRPr="00D7480D" w:rsidRDefault="00F65700" w:rsidP="00B636C5">
            <w:pPr>
              <w:autoSpaceDE w:val="0"/>
              <w:autoSpaceDN w:val="0"/>
              <w:adjustRightInd w:val="0"/>
            </w:pPr>
            <w:r w:rsidRPr="00D7480D">
              <w:t>Формирование положительного отношения к здоровому образу жизни, тренировка на выносливость, развитие творческих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Экологические десанты</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загрязнению природы, приобщение к социально-значимому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проектной деятельности по ЗОЖ.</w:t>
            </w:r>
          </w:p>
        </w:tc>
        <w:tc>
          <w:tcPr>
            <w:tcW w:w="5210" w:type="dxa"/>
          </w:tcPr>
          <w:p w:rsidR="00F65700" w:rsidRPr="00D7480D" w:rsidRDefault="00F65700" w:rsidP="00B636C5">
            <w:pPr>
              <w:autoSpaceDE w:val="0"/>
              <w:autoSpaceDN w:val="0"/>
              <w:adjustRightInd w:val="0"/>
            </w:pPr>
            <w:r w:rsidRPr="00D7480D">
              <w:t>Развитие творческого мышления, расширение кругозора о здоровом образе жизни.</w:t>
            </w:r>
          </w:p>
        </w:tc>
      </w:tr>
      <w:tr w:rsidR="00F65700" w:rsidRPr="00D7480D" w:rsidTr="00B636C5">
        <w:tc>
          <w:tcPr>
            <w:tcW w:w="4361" w:type="dxa"/>
          </w:tcPr>
          <w:p w:rsidR="00F65700" w:rsidRPr="00D7480D" w:rsidRDefault="00F65700" w:rsidP="00B636C5">
            <w:pPr>
              <w:autoSpaceDE w:val="0"/>
              <w:autoSpaceDN w:val="0"/>
              <w:adjustRightInd w:val="0"/>
            </w:pPr>
            <w:r>
              <w:t xml:space="preserve">Физкультминутки во время </w:t>
            </w:r>
            <w:r w:rsidRPr="00D7480D">
              <w:t>уроков</w:t>
            </w:r>
          </w:p>
        </w:tc>
        <w:tc>
          <w:tcPr>
            <w:tcW w:w="5210" w:type="dxa"/>
          </w:tcPr>
          <w:p w:rsidR="00F65700" w:rsidRPr="00D7480D" w:rsidRDefault="00F65700" w:rsidP="00B636C5">
            <w:pPr>
              <w:autoSpaceDE w:val="0"/>
              <w:autoSpaceDN w:val="0"/>
              <w:adjustRightInd w:val="0"/>
            </w:pPr>
            <w:r w:rsidRPr="00D7480D">
              <w:t>Отдых от учебных действий для лучшего восприятия дальнейшей информации.</w:t>
            </w:r>
          </w:p>
        </w:tc>
      </w:tr>
      <w:tr w:rsidR="00F65700" w:rsidRPr="00D7480D" w:rsidTr="00B636C5">
        <w:tc>
          <w:tcPr>
            <w:tcW w:w="4361" w:type="dxa"/>
          </w:tcPr>
          <w:p w:rsidR="00F65700" w:rsidRPr="00D7480D" w:rsidRDefault="00F65700" w:rsidP="00B636C5">
            <w:pPr>
              <w:autoSpaceDE w:val="0"/>
              <w:autoSpaceDN w:val="0"/>
              <w:adjustRightInd w:val="0"/>
            </w:pPr>
            <w:r w:rsidRPr="00D7480D">
              <w:t>День здоровья</w:t>
            </w:r>
          </w:p>
        </w:tc>
        <w:tc>
          <w:tcPr>
            <w:tcW w:w="5210" w:type="dxa"/>
          </w:tcPr>
          <w:p w:rsidR="00F65700" w:rsidRPr="00D7480D" w:rsidRDefault="00F65700" w:rsidP="00B636C5">
            <w:pPr>
              <w:autoSpaceDE w:val="0"/>
              <w:autoSpaceDN w:val="0"/>
              <w:adjustRightInd w:val="0"/>
            </w:pPr>
            <w:r w:rsidRPr="00D7480D">
              <w:t>Привлечение обучающихся и родителей к занятиям спортом.</w:t>
            </w:r>
          </w:p>
        </w:tc>
      </w:tr>
      <w:tr w:rsidR="00F65700" w:rsidRPr="00D7480D" w:rsidTr="00B636C5">
        <w:tc>
          <w:tcPr>
            <w:tcW w:w="4361" w:type="dxa"/>
          </w:tcPr>
          <w:p w:rsidR="00F65700" w:rsidRPr="00D7480D" w:rsidRDefault="00F65700" w:rsidP="00B636C5">
            <w:pPr>
              <w:autoSpaceDE w:val="0"/>
              <w:autoSpaceDN w:val="0"/>
              <w:adjustRightInd w:val="0"/>
            </w:pPr>
            <w:r w:rsidRPr="00D7480D">
              <w:t>Школьные спартакиады, соревнования</w:t>
            </w:r>
          </w:p>
          <w:p w:rsidR="00F65700" w:rsidRPr="00D7480D" w:rsidRDefault="00F65700" w:rsidP="00B636C5">
            <w:pPr>
              <w:autoSpaceDE w:val="0"/>
              <w:autoSpaceDN w:val="0"/>
              <w:adjustRightInd w:val="0"/>
            </w:pPr>
            <w:r w:rsidRPr="00D7480D">
              <w:t>по основным видам спорта.</w:t>
            </w:r>
          </w:p>
        </w:tc>
        <w:tc>
          <w:tcPr>
            <w:tcW w:w="5210" w:type="dxa"/>
          </w:tcPr>
          <w:p w:rsidR="00F65700" w:rsidRPr="00D7480D" w:rsidRDefault="00F65700" w:rsidP="00B636C5">
            <w:pPr>
              <w:autoSpaceDE w:val="0"/>
              <w:autoSpaceDN w:val="0"/>
              <w:adjustRightInd w:val="0"/>
            </w:pPr>
            <w:r w:rsidRPr="00D7480D">
              <w:t>Укрепление здоровья, содействие гармоническому физическому развитию.</w:t>
            </w:r>
          </w:p>
        </w:tc>
      </w:tr>
      <w:tr w:rsidR="00F65700" w:rsidRPr="00D7480D" w:rsidTr="00B636C5">
        <w:tc>
          <w:tcPr>
            <w:tcW w:w="4361" w:type="dxa"/>
          </w:tcPr>
          <w:p w:rsidR="00F65700" w:rsidRPr="00D7480D" w:rsidRDefault="00F65700" w:rsidP="00B636C5">
            <w:pPr>
              <w:autoSpaceDE w:val="0"/>
              <w:autoSpaceDN w:val="0"/>
              <w:adjustRightInd w:val="0"/>
            </w:pPr>
            <w:r w:rsidRPr="00D7480D">
              <w:t>Спортивные праздники:</w:t>
            </w:r>
          </w:p>
          <w:p w:rsidR="00F65700" w:rsidRPr="00D7480D" w:rsidRDefault="00F65700" w:rsidP="00B636C5">
            <w:pPr>
              <w:autoSpaceDE w:val="0"/>
              <w:autoSpaceDN w:val="0"/>
              <w:adjustRightInd w:val="0"/>
            </w:pPr>
            <w:r w:rsidRPr="00D7480D">
              <w:t>«Папа, мама и я здоровая</w:t>
            </w:r>
          </w:p>
          <w:p w:rsidR="00F65700" w:rsidRPr="00D7480D" w:rsidRDefault="00F65700" w:rsidP="00B636C5">
            <w:pPr>
              <w:autoSpaceDE w:val="0"/>
              <w:autoSpaceDN w:val="0"/>
              <w:adjustRightInd w:val="0"/>
            </w:pPr>
            <w:r w:rsidRPr="00D7480D">
              <w:t>семья», «Веселые старты»,</w:t>
            </w:r>
          </w:p>
          <w:p w:rsidR="00F65700" w:rsidRPr="00D7480D" w:rsidRDefault="00F65700" w:rsidP="00B636C5">
            <w:pPr>
              <w:autoSpaceDE w:val="0"/>
              <w:autoSpaceDN w:val="0"/>
              <w:adjustRightInd w:val="0"/>
            </w:pPr>
            <w:r w:rsidRPr="00D7480D">
              <w:t>«Сильные, смелые, ловкие»</w:t>
            </w:r>
          </w:p>
        </w:tc>
        <w:tc>
          <w:tcPr>
            <w:tcW w:w="5210" w:type="dxa"/>
          </w:tcPr>
          <w:p w:rsidR="00F65700" w:rsidRPr="00D7480D" w:rsidRDefault="00F65700" w:rsidP="00B636C5">
            <w:pPr>
              <w:autoSpaceDE w:val="0"/>
              <w:autoSpaceDN w:val="0"/>
              <w:adjustRightInd w:val="0"/>
            </w:pPr>
            <w:r w:rsidRPr="00D7480D">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с инспекторами</w:t>
            </w:r>
          </w:p>
          <w:p w:rsidR="00F65700" w:rsidRPr="00D7480D" w:rsidRDefault="00F65700" w:rsidP="00B636C5">
            <w:pPr>
              <w:autoSpaceDE w:val="0"/>
              <w:autoSpaceDN w:val="0"/>
              <w:adjustRightInd w:val="0"/>
            </w:pPr>
            <w:r w:rsidRPr="00D7480D">
              <w:t>ГИБДД</w:t>
            </w:r>
          </w:p>
        </w:tc>
        <w:tc>
          <w:tcPr>
            <w:tcW w:w="5210" w:type="dxa"/>
          </w:tcPr>
          <w:p w:rsidR="00F65700" w:rsidRPr="00D7480D" w:rsidRDefault="00F65700" w:rsidP="00B636C5">
            <w:pPr>
              <w:autoSpaceDE w:val="0"/>
              <w:autoSpaceDN w:val="0"/>
              <w:adjustRightInd w:val="0"/>
            </w:pPr>
            <w:r w:rsidRPr="00D7480D">
              <w:t>Обобщение знаний по ПДД</w:t>
            </w:r>
          </w:p>
        </w:tc>
      </w:tr>
      <w:tr w:rsidR="00F65700" w:rsidRPr="00D7480D" w:rsidTr="00B636C5">
        <w:tc>
          <w:tcPr>
            <w:tcW w:w="4361" w:type="dxa"/>
          </w:tcPr>
          <w:p w:rsidR="00F65700" w:rsidRPr="00D7480D" w:rsidRDefault="00F65700" w:rsidP="00B636C5">
            <w:pPr>
              <w:autoSpaceDE w:val="0"/>
              <w:autoSpaceDN w:val="0"/>
              <w:adjustRightInd w:val="0"/>
            </w:pPr>
            <w:r w:rsidRPr="00D7480D">
              <w:t>Весёлые старты по ПДД</w:t>
            </w:r>
          </w:p>
          <w:p w:rsidR="00F65700" w:rsidRPr="00D7480D" w:rsidRDefault="00F65700" w:rsidP="00B636C5">
            <w:pPr>
              <w:autoSpaceDE w:val="0"/>
              <w:autoSpaceDN w:val="0"/>
              <w:adjustRightInd w:val="0"/>
            </w:pPr>
            <w:r w:rsidRPr="00D7480D">
              <w:t>«Азбука пешехода»</w:t>
            </w:r>
          </w:p>
        </w:tc>
        <w:tc>
          <w:tcPr>
            <w:tcW w:w="5210" w:type="dxa"/>
          </w:tcPr>
          <w:p w:rsidR="00F65700" w:rsidRPr="00D7480D" w:rsidRDefault="00F65700" w:rsidP="00B636C5">
            <w:pPr>
              <w:autoSpaceDE w:val="0"/>
              <w:autoSpaceDN w:val="0"/>
              <w:adjustRightInd w:val="0"/>
            </w:pPr>
            <w:r w:rsidRPr="00D7480D">
              <w:t>Создание условий для применения теоретических знаний по ПДД на практике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соблюдению</w:t>
            </w:r>
          </w:p>
          <w:p w:rsidR="00F65700" w:rsidRPr="00D7480D" w:rsidRDefault="00F65700" w:rsidP="00B636C5">
            <w:pPr>
              <w:autoSpaceDE w:val="0"/>
              <w:autoSpaceDN w:val="0"/>
              <w:adjustRightInd w:val="0"/>
            </w:pPr>
            <w:r w:rsidRPr="00D7480D">
              <w:t>правил ПДД «Экстремальная ситуация»</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 «Безопасный маршрут</w:t>
            </w:r>
          </w:p>
          <w:p w:rsidR="00F65700" w:rsidRPr="00D7480D" w:rsidRDefault="00F65700" w:rsidP="00B636C5">
            <w:pPr>
              <w:autoSpaceDE w:val="0"/>
              <w:autoSpaceDN w:val="0"/>
              <w:adjustRightInd w:val="0"/>
            </w:pPr>
            <w:r w:rsidRPr="00D7480D">
              <w:t>домой»</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 создать наиболее благоприятный маршрут учащегося от дома до школы и обратно</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Участие в осеннем кроссе  </w:t>
            </w:r>
          </w:p>
        </w:tc>
        <w:tc>
          <w:tcPr>
            <w:tcW w:w="5210" w:type="dxa"/>
          </w:tcPr>
          <w:p w:rsidR="00F65700" w:rsidRPr="00D7480D" w:rsidRDefault="00F65700" w:rsidP="00B636C5">
            <w:pPr>
              <w:autoSpaceDE w:val="0"/>
              <w:autoSpaceDN w:val="0"/>
              <w:adjustRightInd w:val="0"/>
            </w:pPr>
            <w:r w:rsidRPr="00D7480D">
              <w:t xml:space="preserve">Приобретают навыки </w:t>
            </w:r>
            <w:r w:rsidRPr="00D7480D">
              <w:rPr>
                <w:rFonts w:eastAsia="Calibri"/>
              </w:rPr>
              <w:t>экологически грамотного поведения в школе, дома, в природной   среде.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о природе и экологии</w:t>
            </w: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lastRenderedPageBreak/>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Конкурс рисунков и фотографий «Голубая планета Земля» «Красота родного края»  и др.</w:t>
            </w:r>
          </w:p>
          <w:p w:rsidR="00F65700" w:rsidRPr="00D7480D" w:rsidRDefault="00F65700" w:rsidP="00B636C5">
            <w:pPr>
              <w:autoSpaceDE w:val="0"/>
              <w:autoSpaceDN w:val="0"/>
              <w:adjustRightInd w:val="0"/>
              <w:rPr>
                <w:rFonts w:eastAsia="SymbolMT"/>
              </w:rPr>
            </w:pP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из природного материала</w:t>
            </w:r>
          </w:p>
        </w:tc>
        <w:tc>
          <w:tcPr>
            <w:tcW w:w="5210" w:type="dxa"/>
          </w:tcPr>
          <w:p w:rsidR="00F65700" w:rsidRPr="00D7480D" w:rsidRDefault="00F65700" w:rsidP="00B636C5">
            <w:pPr>
              <w:autoSpaceDE w:val="0"/>
              <w:autoSpaceDN w:val="0"/>
              <w:adjustRightInd w:val="0"/>
            </w:pPr>
            <w:r w:rsidRPr="00D7480D">
              <w:t>Развитие художественно-эстетического</w:t>
            </w:r>
          </w:p>
          <w:p w:rsidR="00F65700" w:rsidRPr="00D7480D" w:rsidRDefault="00F65700" w:rsidP="00B636C5">
            <w:pPr>
              <w:autoSpaceDE w:val="0"/>
              <w:autoSpaceDN w:val="0"/>
              <w:adjustRightInd w:val="0"/>
            </w:pPr>
            <w:r w:rsidRPr="00D7480D">
              <w:t>восприятия явлений природы. Опыт</w:t>
            </w:r>
          </w:p>
          <w:p w:rsidR="00F65700" w:rsidRPr="00D7480D" w:rsidRDefault="00F65700" w:rsidP="00B636C5">
            <w:pPr>
              <w:autoSpaceDE w:val="0"/>
              <w:autoSpaceDN w:val="0"/>
              <w:adjustRightInd w:val="0"/>
            </w:pPr>
            <w:r w:rsidRPr="00D7480D">
              <w:t>собственного участия в коллективной работе.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Акции помощи птицам («Кормушка») </w:t>
            </w:r>
          </w:p>
        </w:tc>
        <w:tc>
          <w:tcPr>
            <w:tcW w:w="5210" w:type="dxa"/>
          </w:tcPr>
          <w:p w:rsidR="00F65700" w:rsidRPr="00D7480D" w:rsidRDefault="00F65700" w:rsidP="00B636C5">
            <w:pPr>
              <w:autoSpaceDE w:val="0"/>
              <w:autoSpaceDN w:val="0"/>
              <w:adjustRightInd w:val="0"/>
            </w:pPr>
            <w:r w:rsidRPr="00D7480D">
              <w:t>Посильное участие в делах благотворительности,</w:t>
            </w:r>
          </w:p>
          <w:p w:rsidR="00F65700" w:rsidRPr="00D7480D" w:rsidRDefault="00F65700" w:rsidP="00B636C5">
            <w:pPr>
              <w:autoSpaceDE w:val="0"/>
              <w:autoSpaceDN w:val="0"/>
              <w:adjustRightInd w:val="0"/>
            </w:pPr>
            <w:r w:rsidRPr="00D7480D">
              <w:t>милосердия, в оказании помощи нуждающимся,</w:t>
            </w:r>
          </w:p>
          <w:p w:rsidR="00F65700" w:rsidRPr="00D7480D" w:rsidRDefault="00F65700" w:rsidP="00B636C5">
            <w:pPr>
              <w:autoSpaceDE w:val="0"/>
              <w:autoSpaceDN w:val="0"/>
              <w:adjustRightInd w:val="0"/>
            </w:pPr>
            <w:r w:rsidRPr="00D7480D">
              <w:t>пробуждение эмпатии, чувства сопричастности.</w:t>
            </w:r>
          </w:p>
        </w:tc>
      </w:tr>
      <w:tr w:rsidR="00F65700" w:rsidRPr="00D7480D" w:rsidTr="00B636C5">
        <w:tc>
          <w:tcPr>
            <w:tcW w:w="4361" w:type="dxa"/>
          </w:tcPr>
          <w:p w:rsidR="00F65700" w:rsidRPr="00D7480D" w:rsidRDefault="00F65700" w:rsidP="00B636C5">
            <w:pPr>
              <w:autoSpaceDE w:val="0"/>
              <w:autoSpaceDN w:val="0"/>
              <w:adjustRightInd w:val="0"/>
            </w:pPr>
            <w:r w:rsidRPr="00D7480D">
              <w:t>Весенняя неделя</w:t>
            </w:r>
            <w:r>
              <w:t xml:space="preserve"> добра</w:t>
            </w:r>
            <w:r w:rsidRPr="00D7480D">
              <w:t>, экологические субботники.</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Проектная и исследовательская</w:t>
            </w:r>
          </w:p>
          <w:p w:rsidR="00F65700" w:rsidRPr="00AD0E73" w:rsidRDefault="00F65700" w:rsidP="00B636C5">
            <w:pPr>
              <w:autoSpaceDE w:val="0"/>
              <w:autoSpaceDN w:val="0"/>
              <w:adjustRightInd w:val="0"/>
            </w:pPr>
            <w:r w:rsidRPr="00D7480D">
              <w:t>деятел</w:t>
            </w:r>
            <w:r>
              <w:t xml:space="preserve">ьность. Проведение школьной НПК </w:t>
            </w:r>
            <w:r w:rsidRPr="00AD0E73">
              <w:t>«Я познаю мир».</w:t>
            </w:r>
          </w:p>
        </w:tc>
        <w:tc>
          <w:tcPr>
            <w:tcW w:w="5210" w:type="dxa"/>
          </w:tcPr>
          <w:p w:rsidR="00F65700" w:rsidRPr="00D7480D" w:rsidRDefault="00F65700" w:rsidP="00B636C5">
            <w:pPr>
              <w:autoSpaceDE w:val="0"/>
              <w:autoSpaceDN w:val="0"/>
              <w:adjustRightInd w:val="0"/>
            </w:pPr>
            <w:r w:rsidRPr="00D7480D">
              <w:t>Участие в создании и реализации коллективных</w:t>
            </w:r>
          </w:p>
          <w:p w:rsidR="00F65700" w:rsidRPr="00D7480D" w:rsidRDefault="00F65700" w:rsidP="00B636C5">
            <w:pPr>
              <w:autoSpaceDE w:val="0"/>
              <w:autoSpaceDN w:val="0"/>
              <w:adjustRightInd w:val="0"/>
            </w:pPr>
            <w:r w:rsidRPr="00D7480D">
              <w:t>природоохранных проектов. 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w:t>
            </w:r>
          </w:p>
        </w:tc>
        <w:tc>
          <w:tcPr>
            <w:tcW w:w="5210" w:type="dxa"/>
          </w:tcPr>
          <w:p w:rsidR="00F65700" w:rsidRPr="00D7480D" w:rsidRDefault="00F65700" w:rsidP="00B636C5">
            <w:pPr>
              <w:autoSpaceDE w:val="0"/>
              <w:autoSpaceDN w:val="0"/>
              <w:adjustRightInd w:val="0"/>
            </w:pPr>
            <w:r w:rsidRPr="00D7480D">
              <w:rPr>
                <w:rFonts w:ascii="TimesNewRomanPSMT" w:hAnsi="TimesNewRomanPSMT" w:cs="TimesNewRomanPSMT"/>
              </w:rPr>
              <w:t xml:space="preserve"> </w:t>
            </w: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Глубокое проникновение в экологические 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D7480D" w:rsidRDefault="00F65700" w:rsidP="00B636C5">
            <w:pPr>
              <w:autoSpaceDE w:val="0"/>
              <w:autoSpaceDN w:val="0"/>
              <w:adjustRightInd w:val="0"/>
            </w:pPr>
            <w:r w:rsidRPr="00D7480D">
              <w:t>Профилактическая программа</w:t>
            </w:r>
          </w:p>
          <w:p w:rsidR="00F65700" w:rsidRPr="00D7480D" w:rsidRDefault="00F65700" w:rsidP="00B636C5">
            <w:pPr>
              <w:autoSpaceDE w:val="0"/>
              <w:autoSpaceDN w:val="0"/>
              <w:adjustRightInd w:val="0"/>
            </w:pPr>
            <w:r w:rsidRPr="00D7480D">
              <w:t>«Полезная привычка»</w:t>
            </w:r>
          </w:p>
          <w:p w:rsidR="00F65700" w:rsidRPr="00D7480D" w:rsidRDefault="00F65700" w:rsidP="00B636C5">
            <w:pPr>
              <w:widowControl w:val="0"/>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Формирование знаний о ценности своего здоровья и здоровья других людей для самореализации каждой личности, и о том</w:t>
            </w:r>
          </w:p>
          <w:p w:rsidR="00F65700" w:rsidRPr="00D7480D" w:rsidRDefault="00F65700" w:rsidP="00B636C5">
            <w:pPr>
              <w:autoSpaceDE w:val="0"/>
              <w:autoSpaceDN w:val="0"/>
              <w:adjustRightInd w:val="0"/>
            </w:pPr>
            <w:r w:rsidRPr="00D7480D">
              <w:t>вреде, который можно нанести здоровью различными действиями.</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Психолого-педагогический</w:t>
            </w:r>
          </w:p>
          <w:p w:rsidR="00F65700" w:rsidRPr="00D7480D" w:rsidRDefault="00F65700" w:rsidP="00B636C5">
            <w:pPr>
              <w:autoSpaceDE w:val="0"/>
              <w:autoSpaceDN w:val="0"/>
              <w:adjustRightInd w:val="0"/>
            </w:pPr>
            <w:r w:rsidRPr="00D7480D">
              <w:t>лекторий для родителей  «Компьютер в жизни подростка. Друг или враг?»</w:t>
            </w:r>
          </w:p>
          <w:p w:rsidR="00F65700" w:rsidRPr="00D7480D" w:rsidRDefault="00F65700" w:rsidP="00B636C5">
            <w:pPr>
              <w:autoSpaceDE w:val="0"/>
              <w:autoSpaceDN w:val="0"/>
              <w:adjustRightInd w:val="0"/>
              <w:rPr>
                <w:rFonts w:ascii="TimesNewRomanPSMT" w:hAnsi="TimesNewRomanPSMT" w:cs="TimesNewRomanPSMT"/>
              </w:rPr>
            </w:pP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F65700" w:rsidRPr="00D7480D" w:rsidRDefault="00F65700" w:rsidP="00B636C5">
            <w:pPr>
              <w:autoSpaceDE w:val="0"/>
              <w:autoSpaceDN w:val="0"/>
              <w:adjustRightInd w:val="0"/>
            </w:pPr>
            <w:r w:rsidRPr="00D7480D">
              <w:t>проблемных ситуаций (дать рекомендации).</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«Будем жить!» и др.</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табакокурению, пропаганда здорового и безопасного образа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«Быть здоровым  здорово!» и др.</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положительного отношения к здоровому образу жизни, тренировка на выносливость, развитие творческих способностей</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Экологические десанты</w:t>
            </w: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загрязнению природы, приобщение к социально-значимому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проектной деятельности по ЗОЖ.</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Развитие творческого мышления, расширение кругозора о здоровом образе жизни.</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Встречи с медицинскими работниками, посещение «Кабинета здоровья».</w:t>
            </w:r>
          </w:p>
        </w:tc>
        <w:tc>
          <w:tcPr>
            <w:tcW w:w="5210" w:type="dxa"/>
          </w:tcPr>
          <w:p w:rsidR="00F65700" w:rsidRPr="00D7480D" w:rsidRDefault="00F65700" w:rsidP="00B636C5">
            <w:pPr>
              <w:autoSpaceDE w:val="0"/>
              <w:autoSpaceDN w:val="0"/>
              <w:adjustRightInd w:val="0"/>
            </w:pPr>
            <w:r w:rsidRPr="00D7480D">
              <w:t>Формирование знаний о необходимости соблюдения правил</w:t>
            </w:r>
          </w:p>
          <w:p w:rsidR="00F65700" w:rsidRPr="00D7480D" w:rsidRDefault="00F65700" w:rsidP="00B636C5">
            <w:pPr>
              <w:autoSpaceDE w:val="0"/>
              <w:autoSpaceDN w:val="0"/>
              <w:adjustRightInd w:val="0"/>
            </w:pPr>
            <w:r w:rsidRPr="00D7480D">
              <w:t>гигиены и здорового режима дня.</w:t>
            </w:r>
          </w:p>
        </w:tc>
      </w:tr>
      <w:tr w:rsidR="00F65700" w:rsidRPr="00D7480D" w:rsidTr="00B636C5">
        <w:tc>
          <w:tcPr>
            <w:tcW w:w="4361" w:type="dxa"/>
          </w:tcPr>
          <w:p w:rsidR="00F65700" w:rsidRPr="00D7480D" w:rsidRDefault="00F65700" w:rsidP="00B636C5">
            <w:pPr>
              <w:autoSpaceDE w:val="0"/>
              <w:autoSpaceDN w:val="0"/>
              <w:adjustRightInd w:val="0"/>
            </w:pPr>
            <w:r w:rsidRPr="00D7480D">
              <w:t>Физкультминутки во время</w:t>
            </w:r>
          </w:p>
          <w:p w:rsidR="00F65700" w:rsidRPr="00D7480D" w:rsidRDefault="00F65700" w:rsidP="00B636C5">
            <w:pPr>
              <w:autoSpaceDE w:val="0"/>
              <w:autoSpaceDN w:val="0"/>
              <w:adjustRightInd w:val="0"/>
            </w:pPr>
            <w:r w:rsidRPr="00D7480D">
              <w:t>уроков</w:t>
            </w:r>
          </w:p>
        </w:tc>
        <w:tc>
          <w:tcPr>
            <w:tcW w:w="5210" w:type="dxa"/>
          </w:tcPr>
          <w:p w:rsidR="00F65700" w:rsidRPr="00D7480D" w:rsidRDefault="00F65700" w:rsidP="00B636C5">
            <w:pPr>
              <w:autoSpaceDE w:val="0"/>
              <w:autoSpaceDN w:val="0"/>
              <w:adjustRightInd w:val="0"/>
            </w:pPr>
            <w:r w:rsidRPr="00D7480D">
              <w:t>Отдых от учебных действий для лучшего восприятия дальнейшей информации.</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День здоровья</w:t>
            </w:r>
          </w:p>
        </w:tc>
        <w:tc>
          <w:tcPr>
            <w:tcW w:w="5210" w:type="dxa"/>
          </w:tcPr>
          <w:p w:rsidR="00F65700" w:rsidRPr="00D7480D" w:rsidRDefault="00F65700" w:rsidP="00B636C5">
            <w:pPr>
              <w:autoSpaceDE w:val="0"/>
              <w:autoSpaceDN w:val="0"/>
              <w:adjustRightInd w:val="0"/>
            </w:pPr>
            <w:r w:rsidRPr="00D7480D">
              <w:t>Привлечение обучающихся и родителей к занятиям спортом.</w:t>
            </w:r>
          </w:p>
        </w:tc>
      </w:tr>
      <w:tr w:rsidR="00F65700" w:rsidRPr="00D7480D" w:rsidTr="00B636C5">
        <w:tc>
          <w:tcPr>
            <w:tcW w:w="4361" w:type="dxa"/>
          </w:tcPr>
          <w:p w:rsidR="00F65700" w:rsidRPr="00D7480D" w:rsidRDefault="00F65700" w:rsidP="00B636C5">
            <w:pPr>
              <w:autoSpaceDE w:val="0"/>
              <w:autoSpaceDN w:val="0"/>
              <w:adjustRightInd w:val="0"/>
            </w:pPr>
            <w:r w:rsidRPr="00D7480D">
              <w:t>Школьные спартакиады, соревнования</w:t>
            </w:r>
          </w:p>
          <w:p w:rsidR="00F65700" w:rsidRPr="00D7480D" w:rsidRDefault="00F65700" w:rsidP="00B636C5">
            <w:pPr>
              <w:autoSpaceDE w:val="0"/>
              <w:autoSpaceDN w:val="0"/>
              <w:adjustRightInd w:val="0"/>
            </w:pPr>
            <w:r w:rsidRPr="00D7480D">
              <w:t>по основным видам спорта.</w:t>
            </w:r>
          </w:p>
        </w:tc>
        <w:tc>
          <w:tcPr>
            <w:tcW w:w="5210" w:type="dxa"/>
          </w:tcPr>
          <w:p w:rsidR="00F65700" w:rsidRPr="00D7480D" w:rsidRDefault="00F65700" w:rsidP="00B636C5">
            <w:pPr>
              <w:autoSpaceDE w:val="0"/>
              <w:autoSpaceDN w:val="0"/>
              <w:adjustRightInd w:val="0"/>
            </w:pPr>
            <w:r w:rsidRPr="00D7480D">
              <w:t>Укрепление здоровья, содействие гармоническому физическому развитию.</w:t>
            </w:r>
          </w:p>
        </w:tc>
      </w:tr>
      <w:tr w:rsidR="00F65700" w:rsidRPr="00D7480D" w:rsidTr="00B636C5">
        <w:tc>
          <w:tcPr>
            <w:tcW w:w="4361" w:type="dxa"/>
          </w:tcPr>
          <w:p w:rsidR="00F65700" w:rsidRPr="00D7480D" w:rsidRDefault="00F65700" w:rsidP="00B636C5">
            <w:pPr>
              <w:autoSpaceDE w:val="0"/>
              <w:autoSpaceDN w:val="0"/>
              <w:adjustRightInd w:val="0"/>
            </w:pPr>
            <w:r w:rsidRPr="00D7480D">
              <w:t>Спортивные праздники:</w:t>
            </w:r>
          </w:p>
          <w:p w:rsidR="00F65700" w:rsidRPr="00D7480D" w:rsidRDefault="00F65700" w:rsidP="00B636C5">
            <w:pPr>
              <w:autoSpaceDE w:val="0"/>
              <w:autoSpaceDN w:val="0"/>
              <w:adjustRightInd w:val="0"/>
            </w:pPr>
            <w:r w:rsidRPr="00D7480D">
              <w:t>«Папа, мама и я здоровая</w:t>
            </w:r>
          </w:p>
          <w:p w:rsidR="00F65700" w:rsidRPr="00D7480D" w:rsidRDefault="00F65700" w:rsidP="00B636C5">
            <w:pPr>
              <w:autoSpaceDE w:val="0"/>
              <w:autoSpaceDN w:val="0"/>
              <w:adjustRightInd w:val="0"/>
            </w:pPr>
            <w:r w:rsidRPr="00D7480D">
              <w:t>семья», «Веселые старты»</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с инспекторами</w:t>
            </w:r>
          </w:p>
          <w:p w:rsidR="00F65700" w:rsidRPr="00D7480D" w:rsidRDefault="00F65700" w:rsidP="00B636C5">
            <w:pPr>
              <w:autoSpaceDE w:val="0"/>
              <w:autoSpaceDN w:val="0"/>
              <w:adjustRightInd w:val="0"/>
            </w:pPr>
            <w:r w:rsidRPr="00D7480D">
              <w:t xml:space="preserve"> ГИБДД</w:t>
            </w:r>
          </w:p>
        </w:tc>
        <w:tc>
          <w:tcPr>
            <w:tcW w:w="5210" w:type="dxa"/>
          </w:tcPr>
          <w:p w:rsidR="00F65700" w:rsidRPr="00D7480D" w:rsidRDefault="00F65700" w:rsidP="00B636C5">
            <w:pPr>
              <w:autoSpaceDE w:val="0"/>
              <w:autoSpaceDN w:val="0"/>
              <w:adjustRightInd w:val="0"/>
            </w:pPr>
            <w:r w:rsidRPr="00D7480D">
              <w:t>Обобщение знаний по ПДД</w:t>
            </w:r>
          </w:p>
        </w:tc>
      </w:tr>
      <w:tr w:rsidR="00F65700" w:rsidRPr="00D7480D" w:rsidTr="00B636C5">
        <w:tc>
          <w:tcPr>
            <w:tcW w:w="4361" w:type="dxa"/>
          </w:tcPr>
          <w:p w:rsidR="00F65700" w:rsidRPr="00D7480D" w:rsidRDefault="00F65700" w:rsidP="00B636C5">
            <w:pPr>
              <w:autoSpaceDE w:val="0"/>
              <w:autoSpaceDN w:val="0"/>
              <w:adjustRightInd w:val="0"/>
            </w:pPr>
            <w:r w:rsidRPr="00D7480D">
              <w:t>Весёлые старты по ПДД</w:t>
            </w:r>
          </w:p>
          <w:p w:rsidR="00F65700" w:rsidRPr="00D7480D" w:rsidRDefault="00F65700" w:rsidP="00B636C5">
            <w:pPr>
              <w:autoSpaceDE w:val="0"/>
              <w:autoSpaceDN w:val="0"/>
              <w:adjustRightInd w:val="0"/>
            </w:pPr>
            <w:r w:rsidRPr="00D7480D">
              <w:t>«Азбука пешехода»</w:t>
            </w:r>
          </w:p>
        </w:tc>
        <w:tc>
          <w:tcPr>
            <w:tcW w:w="5210" w:type="dxa"/>
          </w:tcPr>
          <w:p w:rsidR="00F65700" w:rsidRPr="00D7480D" w:rsidRDefault="00F65700" w:rsidP="00B636C5">
            <w:pPr>
              <w:autoSpaceDE w:val="0"/>
              <w:autoSpaceDN w:val="0"/>
              <w:adjustRightInd w:val="0"/>
            </w:pPr>
            <w:r w:rsidRPr="00D7480D">
              <w:t>Создание условий для применения теоретических знаний по ПДД на практике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соблюдению</w:t>
            </w:r>
          </w:p>
          <w:p w:rsidR="00F65700" w:rsidRPr="00D7480D" w:rsidRDefault="00F65700" w:rsidP="00B636C5">
            <w:pPr>
              <w:autoSpaceDE w:val="0"/>
              <w:autoSpaceDN w:val="0"/>
              <w:adjustRightInd w:val="0"/>
            </w:pPr>
            <w:r w:rsidRPr="00D7480D">
              <w:t>правил ПДД «Экстремальная ситуация»</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 «Безопасный маршрут</w:t>
            </w:r>
          </w:p>
          <w:p w:rsidR="00F65700" w:rsidRPr="00D7480D" w:rsidRDefault="00F65700" w:rsidP="00B636C5">
            <w:pPr>
              <w:autoSpaceDE w:val="0"/>
              <w:autoSpaceDN w:val="0"/>
              <w:adjustRightInd w:val="0"/>
            </w:pPr>
            <w:r w:rsidRPr="00D7480D">
              <w:t>домой»</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 создать наиболее благоприятный маршрут учащегося от дома до школы и обратно</w:t>
            </w:r>
          </w:p>
        </w:tc>
      </w:tr>
      <w:tr w:rsidR="00F65700" w:rsidRPr="00D7480D" w:rsidTr="00B636C5">
        <w:tc>
          <w:tcPr>
            <w:tcW w:w="9571" w:type="dxa"/>
            <w:gridSpan w:val="2"/>
          </w:tcPr>
          <w:p w:rsidR="00F65700" w:rsidRPr="000D1FC4" w:rsidRDefault="00F65700" w:rsidP="00B636C5">
            <w:pPr>
              <w:tabs>
                <w:tab w:val="left" w:pos="4191"/>
                <w:tab w:val="center" w:pos="4677"/>
              </w:tabs>
              <w:autoSpaceDE w:val="0"/>
              <w:autoSpaceDN w:val="0"/>
              <w:adjustRightInd w:val="0"/>
              <w:rPr>
                <w:b/>
              </w:rPr>
            </w:pPr>
            <w:r>
              <w:rPr>
                <w:b/>
                <w:sz w:val="28"/>
                <w:szCs w:val="28"/>
              </w:rPr>
              <w:tab/>
            </w:r>
            <w:r w:rsidRPr="000D1FC4">
              <w:rPr>
                <w:b/>
              </w:rPr>
              <w:t>7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Участие в осеннем кроссе </w:t>
            </w:r>
          </w:p>
        </w:tc>
        <w:tc>
          <w:tcPr>
            <w:tcW w:w="5210" w:type="dxa"/>
          </w:tcPr>
          <w:p w:rsidR="00F65700" w:rsidRPr="00D7480D" w:rsidRDefault="00F65700" w:rsidP="00B636C5">
            <w:pPr>
              <w:autoSpaceDE w:val="0"/>
              <w:autoSpaceDN w:val="0"/>
              <w:adjustRightInd w:val="0"/>
            </w:pPr>
            <w:r w:rsidRPr="00D7480D">
              <w:t xml:space="preserve">Приобретают навыки </w:t>
            </w:r>
            <w:r w:rsidRPr="00D7480D">
              <w:rPr>
                <w:rFonts w:eastAsia="Calibri"/>
              </w:rPr>
              <w:t>экологически грамотного поведения в школе, дома, в природной   среде.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о природе и экологии</w:t>
            </w: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из природного материала</w:t>
            </w:r>
          </w:p>
        </w:tc>
        <w:tc>
          <w:tcPr>
            <w:tcW w:w="5210" w:type="dxa"/>
          </w:tcPr>
          <w:p w:rsidR="00F65700" w:rsidRPr="00D7480D" w:rsidRDefault="00F65700" w:rsidP="00B636C5">
            <w:pPr>
              <w:autoSpaceDE w:val="0"/>
              <w:autoSpaceDN w:val="0"/>
              <w:adjustRightInd w:val="0"/>
            </w:pPr>
            <w:r w:rsidRPr="00D7480D">
              <w:t>Развитие художественно-эстетического</w:t>
            </w:r>
          </w:p>
          <w:p w:rsidR="00F65700" w:rsidRPr="00D7480D" w:rsidRDefault="00F65700" w:rsidP="00B636C5">
            <w:pPr>
              <w:autoSpaceDE w:val="0"/>
              <w:autoSpaceDN w:val="0"/>
              <w:adjustRightInd w:val="0"/>
            </w:pPr>
            <w:r w:rsidRPr="00D7480D">
              <w:t>восприятия явлений природы. Опыт</w:t>
            </w:r>
          </w:p>
          <w:p w:rsidR="00F65700" w:rsidRPr="00D7480D" w:rsidRDefault="00F65700" w:rsidP="00B636C5">
            <w:pPr>
              <w:autoSpaceDE w:val="0"/>
              <w:autoSpaceDN w:val="0"/>
              <w:adjustRightInd w:val="0"/>
            </w:pPr>
            <w:r w:rsidRPr="00D7480D">
              <w:t>собственного участия в коллективной работе.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Акции помощи птицам («Кормушка») </w:t>
            </w:r>
          </w:p>
        </w:tc>
        <w:tc>
          <w:tcPr>
            <w:tcW w:w="5210" w:type="dxa"/>
          </w:tcPr>
          <w:p w:rsidR="00F65700" w:rsidRPr="00D7480D" w:rsidRDefault="00F65700" w:rsidP="00B636C5">
            <w:pPr>
              <w:autoSpaceDE w:val="0"/>
              <w:autoSpaceDN w:val="0"/>
              <w:adjustRightInd w:val="0"/>
            </w:pPr>
            <w:r w:rsidRPr="00D7480D">
              <w:t>Посильное участие в делах благотворительности,</w:t>
            </w:r>
          </w:p>
          <w:p w:rsidR="00F65700" w:rsidRPr="00D7480D" w:rsidRDefault="00F65700" w:rsidP="00B636C5">
            <w:pPr>
              <w:autoSpaceDE w:val="0"/>
              <w:autoSpaceDN w:val="0"/>
              <w:adjustRightInd w:val="0"/>
            </w:pPr>
            <w:r w:rsidRPr="00D7480D">
              <w:t>милосердия, в оказании помощи нуждающимся,</w:t>
            </w:r>
          </w:p>
          <w:p w:rsidR="00F65700" w:rsidRPr="00D7480D" w:rsidRDefault="00F65700" w:rsidP="00B636C5">
            <w:pPr>
              <w:autoSpaceDE w:val="0"/>
              <w:autoSpaceDN w:val="0"/>
              <w:adjustRightInd w:val="0"/>
            </w:pPr>
            <w:r w:rsidRPr="00D7480D">
              <w:t>пробуждение эмпатии, чувства сопричастности.</w:t>
            </w:r>
          </w:p>
        </w:tc>
      </w:tr>
      <w:tr w:rsidR="00F65700" w:rsidRPr="00D7480D" w:rsidTr="00B636C5">
        <w:tc>
          <w:tcPr>
            <w:tcW w:w="4361" w:type="dxa"/>
          </w:tcPr>
          <w:p w:rsidR="00F65700" w:rsidRPr="00D7480D" w:rsidRDefault="00F65700" w:rsidP="00B636C5">
            <w:pPr>
              <w:autoSpaceDE w:val="0"/>
              <w:autoSpaceDN w:val="0"/>
              <w:adjustRightInd w:val="0"/>
            </w:pPr>
            <w:r w:rsidRPr="00D7480D">
              <w:t>Весенняя неделя добра, экологические субботники.</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Проектная и исследовательская</w:t>
            </w:r>
          </w:p>
          <w:p w:rsidR="00F65700" w:rsidRPr="00AD0E73" w:rsidRDefault="00F65700" w:rsidP="00B636C5">
            <w:pPr>
              <w:autoSpaceDE w:val="0"/>
              <w:autoSpaceDN w:val="0"/>
              <w:adjustRightInd w:val="0"/>
            </w:pPr>
            <w:r w:rsidRPr="00D7480D">
              <w:t>деятел</w:t>
            </w:r>
            <w:r>
              <w:t xml:space="preserve">ьность. Проведение школьной НПК </w:t>
            </w:r>
            <w:r w:rsidRPr="00AD0E73">
              <w:t>«Я познаю мир».</w:t>
            </w:r>
          </w:p>
        </w:tc>
        <w:tc>
          <w:tcPr>
            <w:tcW w:w="5210" w:type="dxa"/>
          </w:tcPr>
          <w:p w:rsidR="00F65700" w:rsidRPr="00D7480D" w:rsidRDefault="00F65700" w:rsidP="00B636C5">
            <w:pPr>
              <w:autoSpaceDE w:val="0"/>
              <w:autoSpaceDN w:val="0"/>
              <w:adjustRightInd w:val="0"/>
            </w:pPr>
            <w:r w:rsidRPr="00D7480D">
              <w:t>Участие в создании и реализации коллективных</w:t>
            </w:r>
          </w:p>
          <w:p w:rsidR="00F65700" w:rsidRPr="00D7480D" w:rsidRDefault="00F65700" w:rsidP="00B636C5">
            <w:pPr>
              <w:autoSpaceDE w:val="0"/>
              <w:autoSpaceDN w:val="0"/>
              <w:adjustRightInd w:val="0"/>
            </w:pPr>
            <w:r w:rsidRPr="00D7480D">
              <w:t>природоохранных проектов. 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w:t>
            </w:r>
          </w:p>
        </w:tc>
        <w:tc>
          <w:tcPr>
            <w:tcW w:w="5210" w:type="dxa"/>
          </w:tcPr>
          <w:p w:rsidR="00F65700" w:rsidRPr="00D7480D" w:rsidRDefault="00F65700" w:rsidP="00B636C5">
            <w:pPr>
              <w:autoSpaceDE w:val="0"/>
              <w:autoSpaceDN w:val="0"/>
              <w:adjustRightInd w:val="0"/>
            </w:pPr>
            <w:r w:rsidRPr="00D7480D">
              <w:rPr>
                <w:rFonts w:ascii="TimesNewRomanPSMT" w:hAnsi="TimesNewRomanPSMT" w:cs="TimesNewRomanPSMT"/>
              </w:rPr>
              <w:t xml:space="preserve"> </w:t>
            </w: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Глубокое проникновение в экологические 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Акция  «Добрые руки человеческой помощи»</w:t>
            </w:r>
          </w:p>
          <w:p w:rsidR="00F65700" w:rsidRPr="00D7480D" w:rsidRDefault="00F65700" w:rsidP="00B636C5">
            <w:pPr>
              <w:widowControl w:val="0"/>
              <w:autoSpaceDE w:val="0"/>
              <w:autoSpaceDN w:val="0"/>
              <w:adjustRightInd w:val="0"/>
              <w:rPr>
                <w:rFonts w:ascii="TimesNewRomanPSMT" w:hAnsi="TimesNewRomanPSMT" w:cs="TimesNewRomanPSMT"/>
              </w:rPr>
            </w:pPr>
          </w:p>
        </w:tc>
        <w:tc>
          <w:tcPr>
            <w:tcW w:w="5210" w:type="dxa"/>
          </w:tcPr>
          <w:p w:rsidR="00F65700" w:rsidRPr="00D7480D" w:rsidRDefault="00F65700" w:rsidP="00B636C5">
            <w:pPr>
              <w:autoSpaceDE w:val="0"/>
              <w:autoSpaceDN w:val="0"/>
              <w:adjustRightInd w:val="0"/>
            </w:pPr>
            <w:r w:rsidRPr="00D7480D">
              <w:t>Нетерпимое отношение к проявлениям</w:t>
            </w:r>
          </w:p>
          <w:p w:rsidR="00F65700" w:rsidRPr="00D7480D" w:rsidRDefault="00F65700" w:rsidP="00B636C5">
            <w:pPr>
              <w:autoSpaceDE w:val="0"/>
              <w:autoSpaceDN w:val="0"/>
              <w:adjustRightInd w:val="0"/>
            </w:pPr>
            <w:r w:rsidRPr="00D7480D">
              <w:t>жестокости к братьям нашим меньшим со</w:t>
            </w:r>
          </w:p>
          <w:p w:rsidR="00F65700" w:rsidRPr="00D7480D" w:rsidRDefault="00F65700" w:rsidP="00B636C5">
            <w:pPr>
              <w:widowControl w:val="0"/>
              <w:autoSpaceDE w:val="0"/>
              <w:autoSpaceDN w:val="0"/>
              <w:adjustRightInd w:val="0"/>
              <w:rPr>
                <w:rFonts w:eastAsia="Calibri"/>
              </w:rPr>
            </w:pPr>
            <w:r w:rsidRPr="00D7480D">
              <w:t>стороны других людей</w:t>
            </w:r>
            <w:r w:rsidRPr="00D7480D">
              <w:rPr>
                <w:rFonts w:ascii="TimesNewRomanPSMT" w:hAnsi="TimesNewRomanPSMT" w:cs="TimesNewRomanPSMT"/>
              </w:rPr>
              <w:t>.</w:t>
            </w:r>
          </w:p>
        </w:tc>
      </w:tr>
      <w:tr w:rsidR="00F65700" w:rsidRPr="00D7480D" w:rsidTr="00B636C5">
        <w:tc>
          <w:tcPr>
            <w:tcW w:w="4361" w:type="dxa"/>
          </w:tcPr>
          <w:p w:rsidR="00F65700" w:rsidRPr="00D7480D" w:rsidRDefault="00F65700" w:rsidP="00B636C5">
            <w:pPr>
              <w:autoSpaceDE w:val="0"/>
              <w:autoSpaceDN w:val="0"/>
              <w:adjustRightInd w:val="0"/>
            </w:pPr>
            <w:r w:rsidRPr="00D7480D">
              <w:t>Физкультминутки во время</w:t>
            </w:r>
          </w:p>
          <w:p w:rsidR="00F65700" w:rsidRPr="00D7480D" w:rsidRDefault="00F65700" w:rsidP="00B636C5">
            <w:pPr>
              <w:autoSpaceDE w:val="0"/>
              <w:autoSpaceDN w:val="0"/>
              <w:adjustRightInd w:val="0"/>
            </w:pPr>
            <w:r w:rsidRPr="00D7480D">
              <w:t>уроков</w:t>
            </w:r>
          </w:p>
        </w:tc>
        <w:tc>
          <w:tcPr>
            <w:tcW w:w="5210" w:type="dxa"/>
          </w:tcPr>
          <w:p w:rsidR="00F65700" w:rsidRPr="00D7480D" w:rsidRDefault="00F65700" w:rsidP="00B636C5">
            <w:pPr>
              <w:autoSpaceDE w:val="0"/>
              <w:autoSpaceDN w:val="0"/>
              <w:adjustRightInd w:val="0"/>
            </w:pPr>
            <w:r w:rsidRPr="00D7480D">
              <w:t>Отдых от учебных действий для лучшего восприятия дальнейшей информации.</w:t>
            </w:r>
          </w:p>
        </w:tc>
      </w:tr>
      <w:tr w:rsidR="00F65700" w:rsidRPr="00D7480D" w:rsidTr="00B636C5">
        <w:tc>
          <w:tcPr>
            <w:tcW w:w="4361" w:type="dxa"/>
          </w:tcPr>
          <w:p w:rsidR="00F65700" w:rsidRPr="00D7480D" w:rsidRDefault="00F65700" w:rsidP="00B636C5">
            <w:pPr>
              <w:autoSpaceDE w:val="0"/>
              <w:autoSpaceDN w:val="0"/>
              <w:adjustRightInd w:val="0"/>
            </w:pPr>
            <w:r w:rsidRPr="00D7480D">
              <w:t>День здоровья</w:t>
            </w:r>
          </w:p>
        </w:tc>
        <w:tc>
          <w:tcPr>
            <w:tcW w:w="5210" w:type="dxa"/>
          </w:tcPr>
          <w:p w:rsidR="00F65700" w:rsidRPr="00D7480D" w:rsidRDefault="00F65700" w:rsidP="00B636C5">
            <w:pPr>
              <w:autoSpaceDE w:val="0"/>
              <w:autoSpaceDN w:val="0"/>
              <w:adjustRightInd w:val="0"/>
            </w:pPr>
            <w:r w:rsidRPr="00D7480D">
              <w:t>Привлечение обучающихся и родителей к занятиям спортом.</w:t>
            </w:r>
          </w:p>
        </w:tc>
      </w:tr>
      <w:tr w:rsidR="00F65700" w:rsidRPr="00D7480D" w:rsidTr="00B636C5">
        <w:tc>
          <w:tcPr>
            <w:tcW w:w="4361" w:type="dxa"/>
          </w:tcPr>
          <w:p w:rsidR="00F65700" w:rsidRPr="00D7480D" w:rsidRDefault="00F65700" w:rsidP="00B636C5">
            <w:pPr>
              <w:autoSpaceDE w:val="0"/>
              <w:autoSpaceDN w:val="0"/>
              <w:adjustRightInd w:val="0"/>
            </w:pPr>
            <w:r w:rsidRPr="00D7480D">
              <w:t>Школьные спартакиады, соревнования</w:t>
            </w:r>
          </w:p>
          <w:p w:rsidR="00F65700" w:rsidRPr="00D7480D" w:rsidRDefault="00F65700" w:rsidP="00B636C5">
            <w:pPr>
              <w:autoSpaceDE w:val="0"/>
              <w:autoSpaceDN w:val="0"/>
              <w:adjustRightInd w:val="0"/>
            </w:pPr>
            <w:r w:rsidRPr="00D7480D">
              <w:t>по основным видам спорта.</w:t>
            </w:r>
          </w:p>
        </w:tc>
        <w:tc>
          <w:tcPr>
            <w:tcW w:w="5210" w:type="dxa"/>
          </w:tcPr>
          <w:p w:rsidR="00F65700" w:rsidRPr="00D7480D" w:rsidRDefault="00F65700" w:rsidP="00B636C5">
            <w:pPr>
              <w:autoSpaceDE w:val="0"/>
              <w:autoSpaceDN w:val="0"/>
              <w:adjustRightInd w:val="0"/>
            </w:pPr>
            <w:r w:rsidRPr="00D7480D">
              <w:t>Укрепление здоровья, содействие гармоническому физическому развитию.</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Спортивные праздники:</w:t>
            </w:r>
          </w:p>
          <w:p w:rsidR="00F65700" w:rsidRPr="00D7480D" w:rsidRDefault="00F65700" w:rsidP="00B636C5">
            <w:pPr>
              <w:autoSpaceDE w:val="0"/>
              <w:autoSpaceDN w:val="0"/>
              <w:adjustRightInd w:val="0"/>
            </w:pPr>
            <w:r w:rsidRPr="00D7480D">
              <w:t>«Папа, мама и я здоровая</w:t>
            </w:r>
          </w:p>
          <w:p w:rsidR="00F65700" w:rsidRPr="00D7480D" w:rsidRDefault="00F65700" w:rsidP="00B636C5">
            <w:pPr>
              <w:autoSpaceDE w:val="0"/>
              <w:autoSpaceDN w:val="0"/>
              <w:adjustRightInd w:val="0"/>
            </w:pPr>
            <w:r w:rsidRPr="00D7480D">
              <w:t>семья», «Веселые старты»</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с инспекторами</w:t>
            </w:r>
          </w:p>
          <w:p w:rsidR="00F65700" w:rsidRPr="00D7480D" w:rsidRDefault="00F65700" w:rsidP="00B636C5">
            <w:pPr>
              <w:autoSpaceDE w:val="0"/>
              <w:autoSpaceDN w:val="0"/>
              <w:adjustRightInd w:val="0"/>
            </w:pPr>
            <w:r w:rsidRPr="00D7480D">
              <w:t>ГИБДД</w:t>
            </w:r>
          </w:p>
        </w:tc>
        <w:tc>
          <w:tcPr>
            <w:tcW w:w="5210" w:type="dxa"/>
          </w:tcPr>
          <w:p w:rsidR="00F65700" w:rsidRPr="00D7480D" w:rsidRDefault="00F65700" w:rsidP="00B636C5">
            <w:pPr>
              <w:autoSpaceDE w:val="0"/>
              <w:autoSpaceDN w:val="0"/>
              <w:adjustRightInd w:val="0"/>
            </w:pPr>
            <w:r w:rsidRPr="00D7480D">
              <w:t>Обобщение знаний по ПДД</w:t>
            </w:r>
          </w:p>
        </w:tc>
      </w:tr>
      <w:tr w:rsidR="00F65700" w:rsidRPr="00D7480D" w:rsidTr="00B636C5">
        <w:tc>
          <w:tcPr>
            <w:tcW w:w="4361" w:type="dxa"/>
          </w:tcPr>
          <w:p w:rsidR="00F65700" w:rsidRPr="00D7480D" w:rsidRDefault="00F65700" w:rsidP="00B636C5">
            <w:pPr>
              <w:autoSpaceDE w:val="0"/>
              <w:autoSpaceDN w:val="0"/>
              <w:adjustRightInd w:val="0"/>
            </w:pPr>
            <w:r w:rsidRPr="00D7480D">
              <w:t>Весёлые старты по ПДД</w:t>
            </w:r>
          </w:p>
          <w:p w:rsidR="00F65700" w:rsidRPr="00D7480D" w:rsidRDefault="00F65700" w:rsidP="00B636C5">
            <w:pPr>
              <w:autoSpaceDE w:val="0"/>
              <w:autoSpaceDN w:val="0"/>
              <w:adjustRightInd w:val="0"/>
            </w:pPr>
            <w:r w:rsidRPr="00D7480D">
              <w:t>«Азбука пешехода»</w:t>
            </w:r>
          </w:p>
        </w:tc>
        <w:tc>
          <w:tcPr>
            <w:tcW w:w="5210" w:type="dxa"/>
          </w:tcPr>
          <w:p w:rsidR="00F65700" w:rsidRPr="00D7480D" w:rsidRDefault="00F65700" w:rsidP="00B636C5">
            <w:pPr>
              <w:autoSpaceDE w:val="0"/>
              <w:autoSpaceDN w:val="0"/>
              <w:adjustRightInd w:val="0"/>
            </w:pPr>
            <w:r w:rsidRPr="00D7480D">
              <w:t>Создание условий для применения теоретических знаний по ПДД на практике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соблюдению</w:t>
            </w:r>
          </w:p>
          <w:p w:rsidR="00F65700" w:rsidRPr="00D7480D" w:rsidRDefault="00F65700" w:rsidP="00B636C5">
            <w:pPr>
              <w:autoSpaceDE w:val="0"/>
              <w:autoSpaceDN w:val="0"/>
              <w:adjustRightInd w:val="0"/>
            </w:pPr>
            <w:r w:rsidRPr="00D7480D">
              <w:t>правил ПДД «Экстремальная ситуация»</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 «Безопасный маршрут</w:t>
            </w:r>
          </w:p>
          <w:p w:rsidR="00F65700" w:rsidRPr="00D7480D" w:rsidRDefault="00F65700" w:rsidP="00B636C5">
            <w:pPr>
              <w:autoSpaceDE w:val="0"/>
              <w:autoSpaceDN w:val="0"/>
              <w:adjustRightInd w:val="0"/>
            </w:pPr>
            <w:r w:rsidRPr="00D7480D">
              <w:t>домой»</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 создать наиболее благоприятный маршрут учащегося от дома до школы и обратно</w:t>
            </w:r>
          </w:p>
        </w:tc>
      </w:tr>
      <w:tr w:rsidR="00F65700" w:rsidRPr="00D7480D" w:rsidTr="00B636C5">
        <w:tc>
          <w:tcPr>
            <w:tcW w:w="9571" w:type="dxa"/>
            <w:gridSpan w:val="2"/>
            <w:tcBorders>
              <w:right w:val="nil"/>
            </w:tcBorders>
          </w:tcPr>
          <w:p w:rsidR="00F65700" w:rsidRPr="000D1FC4" w:rsidRDefault="00F65700" w:rsidP="00B636C5">
            <w:pPr>
              <w:autoSpaceDE w:val="0"/>
              <w:autoSpaceDN w:val="0"/>
              <w:adjustRightInd w:val="0"/>
              <w:jc w:val="center"/>
              <w:rPr>
                <w:b/>
              </w:rPr>
            </w:pPr>
            <w:r w:rsidRPr="000D1FC4">
              <w:rPr>
                <w:b/>
              </w:rPr>
              <w:t>8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Участие в осеннем кроссе </w:t>
            </w:r>
          </w:p>
        </w:tc>
        <w:tc>
          <w:tcPr>
            <w:tcW w:w="5210" w:type="dxa"/>
            <w:tcBorders>
              <w:right w:val="nil"/>
            </w:tcBorders>
          </w:tcPr>
          <w:p w:rsidR="00F65700" w:rsidRPr="00D7480D" w:rsidRDefault="00F65700" w:rsidP="00B636C5">
            <w:pPr>
              <w:autoSpaceDE w:val="0"/>
              <w:autoSpaceDN w:val="0"/>
              <w:adjustRightInd w:val="0"/>
            </w:pPr>
            <w:r w:rsidRPr="00D7480D">
              <w:t xml:space="preserve">Приобретают навыки </w:t>
            </w:r>
            <w:r w:rsidRPr="00D7480D">
              <w:rPr>
                <w:rFonts w:eastAsia="Calibri"/>
              </w:rPr>
              <w:t>экологически грамотного поведения в школе, дома, в природной   среде.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о природе и экологии</w:t>
            </w: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из природного материала</w:t>
            </w:r>
          </w:p>
        </w:tc>
        <w:tc>
          <w:tcPr>
            <w:tcW w:w="5210" w:type="dxa"/>
          </w:tcPr>
          <w:p w:rsidR="00F65700" w:rsidRPr="00D7480D" w:rsidRDefault="00F65700" w:rsidP="00B636C5">
            <w:pPr>
              <w:autoSpaceDE w:val="0"/>
              <w:autoSpaceDN w:val="0"/>
              <w:adjustRightInd w:val="0"/>
            </w:pPr>
            <w:r w:rsidRPr="00D7480D">
              <w:t>Развитие художественно-эстетического</w:t>
            </w:r>
          </w:p>
          <w:p w:rsidR="00F65700" w:rsidRPr="00D7480D" w:rsidRDefault="00F65700" w:rsidP="00B636C5">
            <w:pPr>
              <w:autoSpaceDE w:val="0"/>
              <w:autoSpaceDN w:val="0"/>
              <w:adjustRightInd w:val="0"/>
            </w:pPr>
            <w:r w:rsidRPr="00D7480D">
              <w:t>восприятия явлений природы. Опыт</w:t>
            </w:r>
          </w:p>
          <w:p w:rsidR="00F65700" w:rsidRPr="00D7480D" w:rsidRDefault="00F65700" w:rsidP="00B636C5">
            <w:pPr>
              <w:autoSpaceDE w:val="0"/>
              <w:autoSpaceDN w:val="0"/>
              <w:adjustRightInd w:val="0"/>
            </w:pPr>
            <w:r w:rsidRPr="00D7480D">
              <w:t>собственного участия в коллективной работе.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Акции помощи птицам («Кормушка») </w:t>
            </w:r>
          </w:p>
        </w:tc>
        <w:tc>
          <w:tcPr>
            <w:tcW w:w="5210" w:type="dxa"/>
          </w:tcPr>
          <w:p w:rsidR="00F65700" w:rsidRPr="00D7480D" w:rsidRDefault="00F65700" w:rsidP="00B636C5">
            <w:pPr>
              <w:autoSpaceDE w:val="0"/>
              <w:autoSpaceDN w:val="0"/>
              <w:adjustRightInd w:val="0"/>
            </w:pPr>
            <w:r w:rsidRPr="00D7480D">
              <w:t>Посильное участие в делах благотворительности,</w:t>
            </w:r>
          </w:p>
          <w:p w:rsidR="00F65700" w:rsidRPr="00D7480D" w:rsidRDefault="00F65700" w:rsidP="00B636C5">
            <w:pPr>
              <w:autoSpaceDE w:val="0"/>
              <w:autoSpaceDN w:val="0"/>
              <w:adjustRightInd w:val="0"/>
            </w:pPr>
            <w:r w:rsidRPr="00D7480D">
              <w:t>милосердия, в оказании помощи нуждающимся,</w:t>
            </w:r>
          </w:p>
          <w:p w:rsidR="00F65700" w:rsidRPr="00D7480D" w:rsidRDefault="00F65700" w:rsidP="00B636C5">
            <w:pPr>
              <w:autoSpaceDE w:val="0"/>
              <w:autoSpaceDN w:val="0"/>
              <w:adjustRightInd w:val="0"/>
            </w:pPr>
            <w:r w:rsidRPr="00D7480D">
              <w:t>пробуждение эмпатии, чувства сопричастности.</w:t>
            </w:r>
          </w:p>
        </w:tc>
      </w:tr>
      <w:tr w:rsidR="00F65700" w:rsidRPr="00D7480D" w:rsidTr="00B636C5">
        <w:tc>
          <w:tcPr>
            <w:tcW w:w="4361" w:type="dxa"/>
          </w:tcPr>
          <w:p w:rsidR="00F65700" w:rsidRPr="00D7480D" w:rsidRDefault="00F65700" w:rsidP="00B636C5">
            <w:pPr>
              <w:autoSpaceDE w:val="0"/>
              <w:autoSpaceDN w:val="0"/>
              <w:adjustRightInd w:val="0"/>
            </w:pPr>
            <w:r w:rsidRPr="00D7480D">
              <w:t>Весенняя неделя добра, экологические субботники.</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Проектная и исследовательская</w:t>
            </w:r>
          </w:p>
          <w:p w:rsidR="00F65700" w:rsidRPr="00AD0E73" w:rsidRDefault="00F65700" w:rsidP="00B636C5">
            <w:pPr>
              <w:autoSpaceDE w:val="0"/>
              <w:autoSpaceDN w:val="0"/>
              <w:adjustRightInd w:val="0"/>
            </w:pPr>
            <w:r w:rsidRPr="00D7480D">
              <w:t>деятел</w:t>
            </w:r>
            <w:r>
              <w:t>ьность. Проведение школьной НПК</w:t>
            </w:r>
            <w:r w:rsidRPr="00AD0E73">
              <w:t>«Я познаю мир».</w:t>
            </w:r>
          </w:p>
        </w:tc>
        <w:tc>
          <w:tcPr>
            <w:tcW w:w="5210" w:type="dxa"/>
          </w:tcPr>
          <w:p w:rsidR="00F65700" w:rsidRPr="00D7480D" w:rsidRDefault="00F65700" w:rsidP="00B636C5">
            <w:pPr>
              <w:autoSpaceDE w:val="0"/>
              <w:autoSpaceDN w:val="0"/>
              <w:adjustRightInd w:val="0"/>
            </w:pPr>
            <w:r w:rsidRPr="00D7480D">
              <w:t>Участие в создании и реализации коллективных</w:t>
            </w:r>
          </w:p>
          <w:p w:rsidR="00F65700" w:rsidRPr="00D7480D" w:rsidRDefault="00F65700" w:rsidP="00B636C5">
            <w:pPr>
              <w:autoSpaceDE w:val="0"/>
              <w:autoSpaceDN w:val="0"/>
              <w:adjustRightInd w:val="0"/>
            </w:pPr>
            <w:r w:rsidRPr="00D7480D">
              <w:t>природоохранных проектов. 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w:t>
            </w:r>
          </w:p>
        </w:tc>
        <w:tc>
          <w:tcPr>
            <w:tcW w:w="5210" w:type="dxa"/>
          </w:tcPr>
          <w:p w:rsidR="00F65700" w:rsidRPr="00D7480D" w:rsidRDefault="00F65700" w:rsidP="00B636C5">
            <w:pPr>
              <w:autoSpaceDE w:val="0"/>
              <w:autoSpaceDN w:val="0"/>
              <w:adjustRightInd w:val="0"/>
            </w:pPr>
            <w:r w:rsidRPr="00D7480D">
              <w:rPr>
                <w:rFonts w:ascii="TimesNewRomanPSMT" w:hAnsi="TimesNewRomanPSMT" w:cs="TimesNewRomanPSMT"/>
              </w:rPr>
              <w:t xml:space="preserve"> </w:t>
            </w: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Глубокое проникновение в экологические 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D7480D" w:rsidRDefault="00F65700" w:rsidP="00B636C5">
            <w:pPr>
              <w:autoSpaceDE w:val="0"/>
              <w:autoSpaceDN w:val="0"/>
              <w:adjustRightInd w:val="0"/>
            </w:pPr>
            <w:r w:rsidRPr="00D7480D">
              <w:t>Профилактическая программа</w:t>
            </w:r>
          </w:p>
          <w:p w:rsidR="00F65700" w:rsidRPr="00D7480D" w:rsidRDefault="00F65700" w:rsidP="00B636C5">
            <w:pPr>
              <w:autoSpaceDE w:val="0"/>
              <w:autoSpaceDN w:val="0"/>
              <w:adjustRightInd w:val="0"/>
            </w:pPr>
            <w:r w:rsidRPr="00D7480D">
              <w:t>«Полезная привычка»</w:t>
            </w:r>
          </w:p>
          <w:p w:rsidR="00F65700" w:rsidRPr="00D7480D" w:rsidRDefault="00F65700" w:rsidP="00B636C5">
            <w:pPr>
              <w:widowControl w:val="0"/>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Формирование знаний о ценности своего здоровья и здоровья других людей для самореализации каждой личности, и о том</w:t>
            </w:r>
          </w:p>
          <w:p w:rsidR="00F65700" w:rsidRPr="00D7480D" w:rsidRDefault="00F65700" w:rsidP="00B636C5">
            <w:pPr>
              <w:autoSpaceDE w:val="0"/>
              <w:autoSpaceDN w:val="0"/>
              <w:adjustRightInd w:val="0"/>
            </w:pPr>
            <w:r w:rsidRPr="00D7480D">
              <w:t>вреде, который можно нанести здоровью различными действиями.</w:t>
            </w:r>
          </w:p>
        </w:tc>
      </w:tr>
      <w:tr w:rsidR="00F65700" w:rsidRPr="00D7480D" w:rsidTr="00B636C5">
        <w:tc>
          <w:tcPr>
            <w:tcW w:w="4361" w:type="dxa"/>
          </w:tcPr>
          <w:p w:rsidR="00F65700" w:rsidRPr="00D7480D" w:rsidRDefault="00F65700" w:rsidP="00B636C5">
            <w:pPr>
              <w:autoSpaceDE w:val="0"/>
              <w:autoSpaceDN w:val="0"/>
              <w:adjustRightInd w:val="0"/>
            </w:pPr>
            <w:r w:rsidRPr="00D7480D">
              <w:t>Психолого-педагогические консультации  для родителей  «Здоровье тела и души»</w:t>
            </w:r>
          </w:p>
          <w:p w:rsidR="00F65700" w:rsidRPr="00D7480D" w:rsidRDefault="00F65700" w:rsidP="00B636C5">
            <w:pPr>
              <w:autoSpaceDE w:val="0"/>
              <w:autoSpaceDN w:val="0"/>
              <w:adjustRightInd w:val="0"/>
              <w:rPr>
                <w:rFonts w:ascii="TimesNewRomanPSMT" w:hAnsi="TimesNewRomanPSMT" w:cs="TimesNewRomanPSMT"/>
              </w:rPr>
            </w:pP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F65700" w:rsidRPr="00D7480D" w:rsidRDefault="00F65700" w:rsidP="00B636C5">
            <w:pPr>
              <w:autoSpaceDE w:val="0"/>
              <w:autoSpaceDN w:val="0"/>
              <w:adjustRightInd w:val="0"/>
            </w:pPr>
            <w:r w:rsidRPr="00D7480D">
              <w:t>проблемных ситуаций (дать рекомендации).</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«Будем жить»</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алкогольным напиткам, пропаганда здорового и безопасного образа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Акции: «Крутой маршрут</w:t>
            </w:r>
          </w:p>
          <w:p w:rsidR="00F65700" w:rsidRPr="00D7480D" w:rsidRDefault="00F65700" w:rsidP="00B636C5">
            <w:pPr>
              <w:widowControl w:val="0"/>
              <w:autoSpaceDE w:val="0"/>
              <w:autoSpaceDN w:val="0"/>
              <w:adjustRightInd w:val="0"/>
            </w:pPr>
            <w:r w:rsidRPr="00D7480D">
              <w:t>здоровья» и др.</w:t>
            </w:r>
          </w:p>
        </w:tc>
        <w:tc>
          <w:tcPr>
            <w:tcW w:w="5210" w:type="dxa"/>
          </w:tcPr>
          <w:p w:rsidR="00F65700" w:rsidRPr="00D7480D" w:rsidRDefault="00F65700" w:rsidP="00B636C5">
            <w:pPr>
              <w:autoSpaceDE w:val="0"/>
              <w:autoSpaceDN w:val="0"/>
              <w:adjustRightInd w:val="0"/>
            </w:pPr>
            <w:r w:rsidRPr="00D7480D">
              <w:t>Формирование положительного отношения к здоровому образу жизни, тренировка на выносливость, развитие творческих способностей</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Экологические десанты, волонтерское движение</w:t>
            </w: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загрязнению природы, приобщение к социально-значимому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проектной</w:t>
            </w:r>
          </w:p>
          <w:p w:rsidR="00F65700" w:rsidRPr="00D7480D" w:rsidRDefault="00F65700" w:rsidP="00B636C5">
            <w:pPr>
              <w:widowControl w:val="0"/>
              <w:autoSpaceDE w:val="0"/>
              <w:autoSpaceDN w:val="0"/>
              <w:adjustRightInd w:val="0"/>
            </w:pPr>
            <w:r w:rsidRPr="00D7480D">
              <w:t>деятельности</w:t>
            </w:r>
          </w:p>
        </w:tc>
        <w:tc>
          <w:tcPr>
            <w:tcW w:w="5210" w:type="dxa"/>
          </w:tcPr>
          <w:p w:rsidR="00F65700" w:rsidRPr="00D7480D" w:rsidRDefault="00F65700" w:rsidP="00B636C5">
            <w:pPr>
              <w:autoSpaceDE w:val="0"/>
              <w:autoSpaceDN w:val="0"/>
              <w:adjustRightInd w:val="0"/>
            </w:pPr>
            <w:r w:rsidRPr="00D7480D">
              <w:t>Развитие творческого мышления, расширение кругозора о здоровом образе жизни.</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Встречи с медицинскими работниками, посещение «Кабинета здоровья».</w:t>
            </w:r>
          </w:p>
        </w:tc>
        <w:tc>
          <w:tcPr>
            <w:tcW w:w="5210" w:type="dxa"/>
          </w:tcPr>
          <w:p w:rsidR="00F65700" w:rsidRPr="00D7480D" w:rsidRDefault="00F65700" w:rsidP="00B636C5">
            <w:pPr>
              <w:autoSpaceDE w:val="0"/>
              <w:autoSpaceDN w:val="0"/>
              <w:adjustRightInd w:val="0"/>
            </w:pPr>
            <w:r w:rsidRPr="00D7480D">
              <w:t>Формирование знаний о необходимости соблюдения правил</w:t>
            </w:r>
          </w:p>
          <w:p w:rsidR="00F65700" w:rsidRPr="00D7480D" w:rsidRDefault="00F65700" w:rsidP="00B636C5">
            <w:pPr>
              <w:autoSpaceDE w:val="0"/>
              <w:autoSpaceDN w:val="0"/>
              <w:adjustRightInd w:val="0"/>
            </w:pPr>
            <w:r w:rsidRPr="00D7480D">
              <w:t>гигиены и здорового режима дня.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с инспекторами</w:t>
            </w:r>
          </w:p>
          <w:p w:rsidR="00F65700" w:rsidRPr="00D7480D" w:rsidRDefault="00F65700" w:rsidP="00B636C5">
            <w:pPr>
              <w:autoSpaceDE w:val="0"/>
              <w:autoSpaceDN w:val="0"/>
              <w:adjustRightInd w:val="0"/>
            </w:pPr>
            <w:r w:rsidRPr="00D7480D">
              <w:t>ГИБДД</w:t>
            </w:r>
          </w:p>
        </w:tc>
        <w:tc>
          <w:tcPr>
            <w:tcW w:w="5210" w:type="dxa"/>
          </w:tcPr>
          <w:p w:rsidR="00F65700" w:rsidRPr="00D7480D" w:rsidRDefault="00F65700" w:rsidP="00B636C5">
            <w:pPr>
              <w:autoSpaceDE w:val="0"/>
              <w:autoSpaceDN w:val="0"/>
              <w:adjustRightInd w:val="0"/>
            </w:pPr>
            <w:r w:rsidRPr="00D7480D">
              <w:t>Обобщение знаний по ПДД</w:t>
            </w:r>
          </w:p>
        </w:tc>
      </w:tr>
      <w:tr w:rsidR="00F65700" w:rsidRPr="00D7480D" w:rsidTr="00B636C5">
        <w:tc>
          <w:tcPr>
            <w:tcW w:w="4361" w:type="dxa"/>
          </w:tcPr>
          <w:p w:rsidR="00F65700" w:rsidRPr="00D7480D" w:rsidRDefault="00F65700" w:rsidP="00B636C5">
            <w:pPr>
              <w:autoSpaceDE w:val="0"/>
              <w:autoSpaceDN w:val="0"/>
              <w:adjustRightInd w:val="0"/>
            </w:pPr>
            <w:r w:rsidRPr="00D7480D">
              <w:t>Весёлые старты по ПДД</w:t>
            </w:r>
          </w:p>
          <w:p w:rsidR="00F65700" w:rsidRPr="00D7480D" w:rsidRDefault="00F65700" w:rsidP="00B636C5">
            <w:pPr>
              <w:autoSpaceDE w:val="0"/>
              <w:autoSpaceDN w:val="0"/>
              <w:adjustRightInd w:val="0"/>
            </w:pPr>
            <w:r w:rsidRPr="00D7480D">
              <w:t>«Азбука пешехода»</w:t>
            </w:r>
          </w:p>
        </w:tc>
        <w:tc>
          <w:tcPr>
            <w:tcW w:w="5210" w:type="dxa"/>
          </w:tcPr>
          <w:p w:rsidR="00F65700" w:rsidRPr="00D7480D" w:rsidRDefault="00F65700" w:rsidP="00B636C5">
            <w:pPr>
              <w:autoSpaceDE w:val="0"/>
              <w:autoSpaceDN w:val="0"/>
              <w:adjustRightInd w:val="0"/>
            </w:pPr>
            <w:r w:rsidRPr="00D7480D">
              <w:t>Создание условий для применения теоретических знаний по ПДД на практике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соблюдению</w:t>
            </w:r>
          </w:p>
          <w:p w:rsidR="00F65700" w:rsidRPr="00D7480D" w:rsidRDefault="00F65700" w:rsidP="00B636C5">
            <w:pPr>
              <w:autoSpaceDE w:val="0"/>
              <w:autoSpaceDN w:val="0"/>
              <w:adjustRightInd w:val="0"/>
            </w:pPr>
            <w:r w:rsidRPr="00D7480D">
              <w:t>правил ПДД «Экстремальная ситуация»</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 «Безопасный маршрут</w:t>
            </w:r>
          </w:p>
          <w:p w:rsidR="00F65700" w:rsidRPr="00D7480D" w:rsidRDefault="00F65700" w:rsidP="00B636C5">
            <w:pPr>
              <w:autoSpaceDE w:val="0"/>
              <w:autoSpaceDN w:val="0"/>
              <w:adjustRightInd w:val="0"/>
            </w:pPr>
            <w:r w:rsidRPr="00D7480D">
              <w:t>домой»</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 создать наиболее благоприятный маршрут учащегося от дома до школы и обратно</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9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осеннем кроссе</w:t>
            </w:r>
          </w:p>
        </w:tc>
        <w:tc>
          <w:tcPr>
            <w:tcW w:w="5210" w:type="dxa"/>
          </w:tcPr>
          <w:p w:rsidR="00F65700" w:rsidRPr="00D7480D" w:rsidRDefault="00F65700" w:rsidP="00B636C5">
            <w:pPr>
              <w:autoSpaceDE w:val="0"/>
              <w:autoSpaceDN w:val="0"/>
              <w:adjustRightInd w:val="0"/>
            </w:pPr>
            <w:r w:rsidRPr="00D7480D">
              <w:t xml:space="preserve">Приобретают навыки </w:t>
            </w:r>
            <w:r w:rsidRPr="00D7480D">
              <w:rPr>
                <w:rFonts w:eastAsia="Calibri"/>
              </w:rPr>
              <w:t>экологически грамотного поведения в школе, дома, в природной   среде.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о природе и экологии</w:t>
            </w:r>
          </w:p>
        </w:tc>
        <w:tc>
          <w:tcPr>
            <w:tcW w:w="5210" w:type="dxa"/>
          </w:tcPr>
          <w:p w:rsidR="00F65700" w:rsidRPr="00D7480D" w:rsidRDefault="00F65700" w:rsidP="00B636C5">
            <w:pPr>
              <w:autoSpaceDE w:val="0"/>
              <w:autoSpaceDN w:val="0"/>
              <w:adjustRightInd w:val="0"/>
            </w:pP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развитие художественно-</w:t>
            </w:r>
          </w:p>
          <w:p w:rsidR="00F65700" w:rsidRPr="00D7480D" w:rsidRDefault="00F65700" w:rsidP="00B636C5">
            <w:pPr>
              <w:autoSpaceDE w:val="0"/>
              <w:autoSpaceDN w:val="0"/>
              <w:adjustRightInd w:val="0"/>
            </w:pPr>
            <w:r w:rsidRPr="00D7480D">
              <w:t>эстетического восприятия явлений природы,</w:t>
            </w:r>
          </w:p>
          <w:p w:rsidR="00F65700" w:rsidRPr="00D7480D" w:rsidRDefault="00F65700" w:rsidP="00B636C5">
            <w:pPr>
              <w:autoSpaceDE w:val="0"/>
              <w:autoSpaceDN w:val="0"/>
              <w:adjustRightInd w:val="0"/>
            </w:pPr>
            <w:r w:rsidRPr="00D7480D">
              <w:t>животного и растительного мира, способность и</w:t>
            </w:r>
          </w:p>
          <w:p w:rsidR="00F65700" w:rsidRPr="00D7480D" w:rsidRDefault="00F65700" w:rsidP="00B636C5">
            <w:pPr>
              <w:autoSpaceDE w:val="0"/>
              <w:autoSpaceDN w:val="0"/>
              <w:adjustRightInd w:val="0"/>
            </w:pPr>
            <w:r w:rsidRPr="00D7480D">
              <w:t>потребность наслаждаться природой, не только</w:t>
            </w:r>
          </w:p>
          <w:p w:rsidR="00F65700" w:rsidRPr="00D7480D" w:rsidRDefault="00F65700" w:rsidP="00B636C5">
            <w:pPr>
              <w:autoSpaceDE w:val="0"/>
              <w:autoSpaceDN w:val="0"/>
              <w:adjustRightInd w:val="0"/>
            </w:pPr>
            <w:r w:rsidRPr="00D7480D">
              <w:t>не нанося ей ущерба, но и поддерживая ее</w:t>
            </w:r>
          </w:p>
          <w:p w:rsidR="00F65700" w:rsidRPr="00D7480D" w:rsidRDefault="00F65700" w:rsidP="00B636C5">
            <w:pPr>
              <w:autoSpaceDE w:val="0"/>
              <w:autoSpaceDN w:val="0"/>
              <w:adjustRightInd w:val="0"/>
            </w:pPr>
            <w:r w:rsidRPr="00D7480D">
              <w:t>жизненные силы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из природного материала</w:t>
            </w:r>
          </w:p>
        </w:tc>
        <w:tc>
          <w:tcPr>
            <w:tcW w:w="5210" w:type="dxa"/>
          </w:tcPr>
          <w:p w:rsidR="00F65700" w:rsidRPr="00D7480D" w:rsidRDefault="00F65700" w:rsidP="00B636C5">
            <w:pPr>
              <w:autoSpaceDE w:val="0"/>
              <w:autoSpaceDN w:val="0"/>
              <w:adjustRightInd w:val="0"/>
            </w:pPr>
            <w:r w:rsidRPr="00D7480D">
              <w:t>Развитие художественно-эстетического</w:t>
            </w:r>
          </w:p>
          <w:p w:rsidR="00F65700" w:rsidRPr="00D7480D" w:rsidRDefault="00F65700" w:rsidP="00B636C5">
            <w:pPr>
              <w:autoSpaceDE w:val="0"/>
              <w:autoSpaceDN w:val="0"/>
              <w:adjustRightInd w:val="0"/>
            </w:pPr>
            <w:r w:rsidRPr="00D7480D">
              <w:t>восприятия явлений природы. Опыт</w:t>
            </w:r>
          </w:p>
          <w:p w:rsidR="00F65700" w:rsidRPr="00D7480D" w:rsidRDefault="00F65700" w:rsidP="00B636C5">
            <w:pPr>
              <w:autoSpaceDE w:val="0"/>
              <w:autoSpaceDN w:val="0"/>
              <w:adjustRightInd w:val="0"/>
            </w:pPr>
            <w:r w:rsidRPr="00D7480D">
              <w:t>собственного участия в коллективной работе.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Акции помощи птицам («Кормушка») </w:t>
            </w:r>
          </w:p>
        </w:tc>
        <w:tc>
          <w:tcPr>
            <w:tcW w:w="5210" w:type="dxa"/>
          </w:tcPr>
          <w:p w:rsidR="00F65700" w:rsidRPr="00D7480D" w:rsidRDefault="00F65700" w:rsidP="00B636C5">
            <w:pPr>
              <w:autoSpaceDE w:val="0"/>
              <w:autoSpaceDN w:val="0"/>
              <w:adjustRightInd w:val="0"/>
            </w:pPr>
            <w:r w:rsidRPr="00D7480D">
              <w:t>Посильное участие в делах благотворительности,</w:t>
            </w:r>
          </w:p>
          <w:p w:rsidR="00F65700" w:rsidRPr="00D7480D" w:rsidRDefault="00F65700" w:rsidP="00B636C5">
            <w:pPr>
              <w:autoSpaceDE w:val="0"/>
              <w:autoSpaceDN w:val="0"/>
              <w:adjustRightInd w:val="0"/>
            </w:pPr>
            <w:r w:rsidRPr="00D7480D">
              <w:t>милосердия, в оказании помощи нуждающимся,</w:t>
            </w:r>
          </w:p>
          <w:p w:rsidR="00F65700" w:rsidRPr="00D7480D" w:rsidRDefault="00F65700" w:rsidP="00B636C5">
            <w:pPr>
              <w:autoSpaceDE w:val="0"/>
              <w:autoSpaceDN w:val="0"/>
              <w:adjustRightInd w:val="0"/>
            </w:pPr>
            <w:r w:rsidRPr="00D7480D">
              <w:t>пробуждение эмпатии, чувства сопричастности.</w:t>
            </w:r>
          </w:p>
        </w:tc>
      </w:tr>
      <w:tr w:rsidR="00F65700" w:rsidRPr="00D7480D" w:rsidTr="00B636C5">
        <w:tc>
          <w:tcPr>
            <w:tcW w:w="4361" w:type="dxa"/>
          </w:tcPr>
          <w:p w:rsidR="00F65700" w:rsidRPr="00D7480D" w:rsidRDefault="00F65700" w:rsidP="00B636C5">
            <w:pPr>
              <w:autoSpaceDE w:val="0"/>
              <w:autoSpaceDN w:val="0"/>
              <w:adjustRightInd w:val="0"/>
            </w:pPr>
            <w:r w:rsidRPr="00D7480D">
              <w:t>Весенняя неделя добра, экологические субботники.</w:t>
            </w:r>
          </w:p>
        </w:tc>
        <w:tc>
          <w:tcPr>
            <w:tcW w:w="5210" w:type="dxa"/>
          </w:tcPr>
          <w:p w:rsidR="00F65700" w:rsidRPr="00D7480D" w:rsidRDefault="00F65700" w:rsidP="00B636C5">
            <w:pPr>
              <w:autoSpaceDE w:val="0"/>
              <w:autoSpaceDN w:val="0"/>
              <w:adjustRightInd w:val="0"/>
            </w:pPr>
            <w:r w:rsidRPr="00D7480D">
              <w:t>Развитие потребности в совершении</w:t>
            </w:r>
          </w:p>
          <w:p w:rsidR="00F65700" w:rsidRPr="00D7480D" w:rsidRDefault="00F65700" w:rsidP="00B636C5">
            <w:pPr>
              <w:autoSpaceDE w:val="0"/>
              <w:autoSpaceDN w:val="0"/>
              <w:adjustRightInd w:val="0"/>
            </w:pPr>
            <w:r w:rsidRPr="00D7480D">
              <w:t>нравственных поступков.</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Проектная и исследовательская</w:t>
            </w:r>
          </w:p>
          <w:p w:rsidR="00F65700" w:rsidRPr="00AD0E73" w:rsidRDefault="00F65700" w:rsidP="00B636C5">
            <w:pPr>
              <w:autoSpaceDE w:val="0"/>
              <w:autoSpaceDN w:val="0"/>
              <w:adjustRightInd w:val="0"/>
            </w:pPr>
            <w:r w:rsidRPr="00D7480D">
              <w:t>деятел</w:t>
            </w:r>
            <w:r>
              <w:t xml:space="preserve">ьность. Проведение школьной НПК </w:t>
            </w:r>
            <w:r w:rsidRPr="00AD0E73">
              <w:t>«Я познаю мир».</w:t>
            </w:r>
          </w:p>
        </w:tc>
        <w:tc>
          <w:tcPr>
            <w:tcW w:w="5210" w:type="dxa"/>
          </w:tcPr>
          <w:p w:rsidR="00F65700" w:rsidRPr="00D7480D" w:rsidRDefault="00F65700" w:rsidP="00B636C5">
            <w:pPr>
              <w:autoSpaceDE w:val="0"/>
              <w:autoSpaceDN w:val="0"/>
              <w:adjustRightInd w:val="0"/>
            </w:pPr>
            <w:r w:rsidRPr="00D7480D">
              <w:t>Участие в создании и реализации коллективных</w:t>
            </w:r>
          </w:p>
          <w:p w:rsidR="00F65700" w:rsidRPr="00D7480D" w:rsidRDefault="00F65700" w:rsidP="00B636C5">
            <w:pPr>
              <w:autoSpaceDE w:val="0"/>
              <w:autoSpaceDN w:val="0"/>
              <w:adjustRightInd w:val="0"/>
            </w:pPr>
            <w:r w:rsidRPr="00D7480D">
              <w:t>природоохранных проектов. 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w:t>
            </w:r>
          </w:p>
        </w:tc>
        <w:tc>
          <w:tcPr>
            <w:tcW w:w="5210" w:type="dxa"/>
          </w:tcPr>
          <w:p w:rsidR="00F65700" w:rsidRPr="00D7480D" w:rsidRDefault="00F65700" w:rsidP="00B636C5">
            <w:pPr>
              <w:autoSpaceDE w:val="0"/>
              <w:autoSpaceDN w:val="0"/>
              <w:adjustRightInd w:val="0"/>
            </w:pPr>
            <w:r w:rsidRPr="00D7480D">
              <w:rPr>
                <w:rFonts w:ascii="TimesNewRomanPSMT" w:hAnsi="TimesNewRomanPSMT" w:cs="TimesNewRomanPSMT"/>
              </w:rPr>
              <w:t xml:space="preserve"> </w:t>
            </w:r>
            <w:r w:rsidRPr="00D7480D">
              <w:t>Усвоение ценностного отношения к природе и</w:t>
            </w:r>
          </w:p>
          <w:p w:rsidR="00F65700" w:rsidRPr="00D7480D" w:rsidRDefault="00F65700" w:rsidP="00B636C5">
            <w:pPr>
              <w:autoSpaceDE w:val="0"/>
              <w:autoSpaceDN w:val="0"/>
              <w:adjustRightInd w:val="0"/>
            </w:pPr>
            <w:r w:rsidRPr="00D7480D">
              <w:t>всем формам жизни. Глубокое проникновение в экологические проблемы, желание их решать, начиная с себя. Бережное гуманное отношение ко всему живому.</w:t>
            </w:r>
          </w:p>
        </w:tc>
      </w:tr>
      <w:tr w:rsidR="00F65700" w:rsidRPr="00D7480D" w:rsidTr="00B636C5">
        <w:tc>
          <w:tcPr>
            <w:tcW w:w="4361" w:type="dxa"/>
          </w:tcPr>
          <w:p w:rsidR="00F65700" w:rsidRPr="00D7480D" w:rsidRDefault="00F65700" w:rsidP="00B636C5">
            <w:pPr>
              <w:autoSpaceDE w:val="0"/>
              <w:autoSpaceDN w:val="0"/>
              <w:adjustRightInd w:val="0"/>
            </w:pPr>
            <w:r w:rsidRPr="00D7480D">
              <w:t>Создание экологических проектов</w:t>
            </w:r>
          </w:p>
        </w:tc>
        <w:tc>
          <w:tcPr>
            <w:tcW w:w="5210" w:type="dxa"/>
          </w:tcPr>
          <w:p w:rsidR="00F65700" w:rsidRPr="00D7480D" w:rsidRDefault="00F65700" w:rsidP="00B636C5">
            <w:pPr>
              <w:autoSpaceDE w:val="0"/>
              <w:autoSpaceDN w:val="0"/>
              <w:adjustRightInd w:val="0"/>
            </w:pPr>
            <w:r w:rsidRPr="00D7480D">
              <w:t>Экологическое воспитание, воспитание любви к родному краю.</w:t>
            </w:r>
          </w:p>
          <w:p w:rsidR="00F65700" w:rsidRPr="00D7480D" w:rsidRDefault="00F65700" w:rsidP="00B636C5">
            <w:pPr>
              <w:autoSpaceDE w:val="0"/>
              <w:autoSpaceDN w:val="0"/>
              <w:adjustRightInd w:val="0"/>
            </w:pPr>
          </w:p>
        </w:tc>
      </w:tr>
      <w:tr w:rsidR="00F65700" w:rsidRPr="00D7480D" w:rsidTr="00B636C5">
        <w:tc>
          <w:tcPr>
            <w:tcW w:w="4361" w:type="dxa"/>
          </w:tcPr>
          <w:p w:rsidR="00F65700" w:rsidRPr="00D7480D" w:rsidRDefault="00F65700" w:rsidP="00B636C5">
            <w:pPr>
              <w:autoSpaceDE w:val="0"/>
              <w:autoSpaceDN w:val="0"/>
              <w:adjustRightInd w:val="0"/>
            </w:pPr>
            <w:r w:rsidRPr="00D7480D">
              <w:t>Профилактическая программа</w:t>
            </w:r>
          </w:p>
          <w:p w:rsidR="00F65700" w:rsidRPr="00D7480D" w:rsidRDefault="00F65700" w:rsidP="00B636C5">
            <w:pPr>
              <w:autoSpaceDE w:val="0"/>
              <w:autoSpaceDN w:val="0"/>
              <w:adjustRightInd w:val="0"/>
            </w:pPr>
            <w:r w:rsidRPr="00D7480D">
              <w:t>«Полезная привычка»</w:t>
            </w:r>
          </w:p>
          <w:p w:rsidR="00F65700" w:rsidRPr="00D7480D" w:rsidRDefault="00F65700" w:rsidP="00B636C5">
            <w:pPr>
              <w:widowControl w:val="0"/>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Формирование знаний о ценности своего здоровья и здоровья других людей для самореализации каждой личности, и о том</w:t>
            </w:r>
          </w:p>
          <w:p w:rsidR="00F65700" w:rsidRPr="00D7480D" w:rsidRDefault="00F65700" w:rsidP="00B636C5">
            <w:pPr>
              <w:autoSpaceDE w:val="0"/>
              <w:autoSpaceDN w:val="0"/>
              <w:adjustRightInd w:val="0"/>
            </w:pPr>
            <w:r w:rsidRPr="00D7480D">
              <w:lastRenderedPageBreak/>
              <w:t>вреде, который можно нанести здоровью различными действиями.</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Психолого-педагогические кнсультации для родителей  «ГИА без страха»</w:t>
            </w:r>
          </w:p>
          <w:p w:rsidR="00F65700" w:rsidRPr="00D7480D" w:rsidRDefault="00F65700" w:rsidP="00B636C5">
            <w:pPr>
              <w:autoSpaceDE w:val="0"/>
              <w:autoSpaceDN w:val="0"/>
              <w:adjustRightInd w:val="0"/>
              <w:rPr>
                <w:rFonts w:ascii="TimesNewRomanPSMT" w:hAnsi="TimesNewRomanPSMT" w:cs="TimesNewRomanPSMT"/>
              </w:rPr>
            </w:pP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Повышение  психологическая компетенция в вопросах переживаемого детьми периода, представления об ответственности и совместном решении с ребенком</w:t>
            </w:r>
          </w:p>
          <w:p w:rsidR="00F65700" w:rsidRPr="00D7480D" w:rsidRDefault="00F65700" w:rsidP="00B636C5">
            <w:pPr>
              <w:autoSpaceDE w:val="0"/>
              <w:autoSpaceDN w:val="0"/>
              <w:adjustRightInd w:val="0"/>
            </w:pPr>
            <w:r w:rsidRPr="00D7480D">
              <w:t>проблемных ситуаций (дать рекомендации).</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«Будем жить!», «Здоровое поколение» и др.</w:t>
            </w:r>
          </w:p>
          <w:p w:rsidR="00F65700" w:rsidRPr="00D7480D" w:rsidRDefault="00F65700" w:rsidP="00B636C5">
            <w:pPr>
              <w:widowControl w:val="0"/>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наркотикам и ПАВам, пропаганда здорового и безопасного образа жизни</w:t>
            </w:r>
          </w:p>
        </w:tc>
      </w:tr>
      <w:tr w:rsidR="00F65700" w:rsidRPr="00D7480D" w:rsidTr="00B636C5">
        <w:tc>
          <w:tcPr>
            <w:tcW w:w="4361" w:type="dxa"/>
          </w:tcPr>
          <w:p w:rsidR="00F65700" w:rsidRPr="00D7480D" w:rsidRDefault="00F65700" w:rsidP="00B636C5">
            <w:pPr>
              <w:autoSpaceDE w:val="0"/>
              <w:autoSpaceDN w:val="0"/>
              <w:adjustRightInd w:val="0"/>
            </w:pPr>
            <w:r w:rsidRPr="00D7480D">
              <w:t>Акции: «Крутой маршрут</w:t>
            </w:r>
          </w:p>
          <w:p w:rsidR="00F65700" w:rsidRPr="00D7480D" w:rsidRDefault="00F65700" w:rsidP="00B636C5">
            <w:pPr>
              <w:widowControl w:val="0"/>
              <w:autoSpaceDE w:val="0"/>
              <w:autoSpaceDN w:val="0"/>
              <w:adjustRightInd w:val="0"/>
            </w:pPr>
            <w:r w:rsidRPr="00D7480D">
              <w:t>здоровья» и др.</w:t>
            </w:r>
          </w:p>
        </w:tc>
        <w:tc>
          <w:tcPr>
            <w:tcW w:w="5210" w:type="dxa"/>
          </w:tcPr>
          <w:p w:rsidR="00F65700" w:rsidRPr="00D7480D" w:rsidRDefault="00F65700" w:rsidP="00B636C5">
            <w:pPr>
              <w:autoSpaceDE w:val="0"/>
              <w:autoSpaceDN w:val="0"/>
              <w:adjustRightInd w:val="0"/>
            </w:pPr>
            <w:r w:rsidRPr="00D7480D">
              <w:t>Формирование положительного отношения к здоровому образу жизни, тренировка на выносливость, развитие творческих способностей</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Экологические десанты</w:t>
            </w:r>
          </w:p>
        </w:tc>
        <w:tc>
          <w:tcPr>
            <w:tcW w:w="5210" w:type="dxa"/>
          </w:tcPr>
          <w:p w:rsidR="00F65700" w:rsidRPr="00D7480D" w:rsidRDefault="00F65700" w:rsidP="00B636C5">
            <w:pPr>
              <w:autoSpaceDE w:val="0"/>
              <w:autoSpaceDN w:val="0"/>
              <w:adjustRightInd w:val="0"/>
            </w:pPr>
            <w:r w:rsidRPr="00D7480D">
              <w:t>Формирование негативного отношения к загрязнению природы, приобщение к социально-значимому труду</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проектной</w:t>
            </w:r>
          </w:p>
          <w:p w:rsidR="00F65700" w:rsidRPr="00D7480D" w:rsidRDefault="00F65700" w:rsidP="00B636C5">
            <w:pPr>
              <w:widowControl w:val="0"/>
              <w:autoSpaceDE w:val="0"/>
              <w:autoSpaceDN w:val="0"/>
              <w:adjustRightInd w:val="0"/>
            </w:pPr>
            <w:r w:rsidRPr="00D7480D">
              <w:t>деятельности</w:t>
            </w:r>
          </w:p>
        </w:tc>
        <w:tc>
          <w:tcPr>
            <w:tcW w:w="5210" w:type="dxa"/>
          </w:tcPr>
          <w:p w:rsidR="00F65700" w:rsidRPr="00D7480D" w:rsidRDefault="00F65700" w:rsidP="00B636C5">
            <w:pPr>
              <w:autoSpaceDE w:val="0"/>
              <w:autoSpaceDN w:val="0"/>
              <w:adjustRightInd w:val="0"/>
            </w:pPr>
            <w:r w:rsidRPr="00D7480D">
              <w:t>Развитие творческого мышления, расширение кругозора о здоровом образе жизни.</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Встречи с медицинскими работниками, посещение «Кабинета здоровья».</w:t>
            </w:r>
          </w:p>
        </w:tc>
        <w:tc>
          <w:tcPr>
            <w:tcW w:w="5210" w:type="dxa"/>
          </w:tcPr>
          <w:p w:rsidR="00F65700" w:rsidRPr="00D7480D" w:rsidRDefault="00F65700" w:rsidP="00B636C5">
            <w:pPr>
              <w:autoSpaceDE w:val="0"/>
              <w:autoSpaceDN w:val="0"/>
              <w:adjustRightInd w:val="0"/>
            </w:pPr>
            <w:r w:rsidRPr="00D7480D">
              <w:t>Формирование знаний о необходимости соблюдения правил</w:t>
            </w:r>
          </w:p>
          <w:p w:rsidR="00F65700" w:rsidRPr="00D7480D" w:rsidRDefault="00F65700" w:rsidP="00B636C5">
            <w:pPr>
              <w:autoSpaceDE w:val="0"/>
              <w:autoSpaceDN w:val="0"/>
              <w:adjustRightInd w:val="0"/>
            </w:pPr>
            <w:r w:rsidRPr="00D7480D">
              <w:t>гигиены и здорового режима дня.</w:t>
            </w:r>
          </w:p>
        </w:tc>
      </w:tr>
      <w:tr w:rsidR="00F65700" w:rsidRPr="00D7480D" w:rsidTr="00B636C5">
        <w:tc>
          <w:tcPr>
            <w:tcW w:w="4361" w:type="dxa"/>
          </w:tcPr>
          <w:p w:rsidR="00F65700" w:rsidRPr="00D7480D" w:rsidRDefault="00F65700" w:rsidP="00B636C5">
            <w:pPr>
              <w:autoSpaceDE w:val="0"/>
              <w:autoSpaceDN w:val="0"/>
              <w:adjustRightInd w:val="0"/>
            </w:pPr>
            <w:r w:rsidRPr="00D7480D">
              <w:t>Физкультминутки во время</w:t>
            </w:r>
          </w:p>
          <w:p w:rsidR="00F65700" w:rsidRPr="00D7480D" w:rsidRDefault="00F65700" w:rsidP="00B636C5">
            <w:pPr>
              <w:autoSpaceDE w:val="0"/>
              <w:autoSpaceDN w:val="0"/>
              <w:adjustRightInd w:val="0"/>
            </w:pPr>
            <w:r w:rsidRPr="00D7480D">
              <w:t>уроков</w:t>
            </w:r>
          </w:p>
        </w:tc>
        <w:tc>
          <w:tcPr>
            <w:tcW w:w="5210" w:type="dxa"/>
          </w:tcPr>
          <w:p w:rsidR="00F65700" w:rsidRPr="00D7480D" w:rsidRDefault="00F65700" w:rsidP="00B636C5">
            <w:pPr>
              <w:autoSpaceDE w:val="0"/>
              <w:autoSpaceDN w:val="0"/>
              <w:adjustRightInd w:val="0"/>
            </w:pPr>
            <w:r w:rsidRPr="00D7480D">
              <w:t>Отдых от учебных действий для лучшего восприятия дальнейшей информации.</w:t>
            </w:r>
          </w:p>
        </w:tc>
      </w:tr>
      <w:tr w:rsidR="00F65700" w:rsidRPr="00D7480D" w:rsidTr="00B636C5">
        <w:tc>
          <w:tcPr>
            <w:tcW w:w="4361" w:type="dxa"/>
          </w:tcPr>
          <w:p w:rsidR="00F65700" w:rsidRPr="00D7480D" w:rsidRDefault="00F65700" w:rsidP="00B636C5">
            <w:pPr>
              <w:autoSpaceDE w:val="0"/>
              <w:autoSpaceDN w:val="0"/>
              <w:adjustRightInd w:val="0"/>
            </w:pPr>
            <w:r w:rsidRPr="00D7480D">
              <w:t>День здоровья</w:t>
            </w:r>
          </w:p>
        </w:tc>
        <w:tc>
          <w:tcPr>
            <w:tcW w:w="5210" w:type="dxa"/>
          </w:tcPr>
          <w:p w:rsidR="00F65700" w:rsidRPr="00D7480D" w:rsidRDefault="00F65700" w:rsidP="00B636C5">
            <w:pPr>
              <w:autoSpaceDE w:val="0"/>
              <w:autoSpaceDN w:val="0"/>
              <w:adjustRightInd w:val="0"/>
            </w:pPr>
            <w:r w:rsidRPr="00D7480D">
              <w:t>Привлечение обучающихся и родителей к занятиям спортом.</w:t>
            </w:r>
          </w:p>
        </w:tc>
      </w:tr>
      <w:tr w:rsidR="00F65700" w:rsidRPr="00D7480D" w:rsidTr="00B636C5">
        <w:tc>
          <w:tcPr>
            <w:tcW w:w="4361" w:type="dxa"/>
          </w:tcPr>
          <w:p w:rsidR="00F65700" w:rsidRPr="00D7480D" w:rsidRDefault="00F65700" w:rsidP="00B636C5">
            <w:pPr>
              <w:autoSpaceDE w:val="0"/>
              <w:autoSpaceDN w:val="0"/>
              <w:adjustRightInd w:val="0"/>
            </w:pPr>
            <w:r w:rsidRPr="00D7480D">
              <w:t>Школьные спартакиады, соревнования</w:t>
            </w:r>
          </w:p>
          <w:p w:rsidR="00F65700" w:rsidRPr="00D7480D" w:rsidRDefault="00F65700" w:rsidP="00B636C5">
            <w:pPr>
              <w:autoSpaceDE w:val="0"/>
              <w:autoSpaceDN w:val="0"/>
              <w:adjustRightInd w:val="0"/>
            </w:pPr>
            <w:r w:rsidRPr="00D7480D">
              <w:t>по основным видам спорта.</w:t>
            </w:r>
          </w:p>
        </w:tc>
        <w:tc>
          <w:tcPr>
            <w:tcW w:w="5210" w:type="dxa"/>
          </w:tcPr>
          <w:p w:rsidR="00F65700" w:rsidRPr="00D7480D" w:rsidRDefault="00F65700" w:rsidP="00B636C5">
            <w:pPr>
              <w:autoSpaceDE w:val="0"/>
              <w:autoSpaceDN w:val="0"/>
              <w:adjustRightInd w:val="0"/>
            </w:pPr>
            <w:r w:rsidRPr="00D7480D">
              <w:t>Укрепление здоровья, содействие гармоническому физическому развитию.</w:t>
            </w:r>
          </w:p>
        </w:tc>
      </w:tr>
      <w:tr w:rsidR="00F65700" w:rsidRPr="00D7480D" w:rsidTr="00B636C5">
        <w:tc>
          <w:tcPr>
            <w:tcW w:w="4361" w:type="dxa"/>
          </w:tcPr>
          <w:p w:rsidR="00F65700" w:rsidRPr="00D7480D" w:rsidRDefault="00F65700" w:rsidP="00B636C5">
            <w:pPr>
              <w:autoSpaceDE w:val="0"/>
              <w:autoSpaceDN w:val="0"/>
              <w:adjustRightInd w:val="0"/>
            </w:pPr>
            <w:r w:rsidRPr="00D7480D">
              <w:t>Спортивные праздники:</w:t>
            </w:r>
          </w:p>
          <w:p w:rsidR="00F65700" w:rsidRPr="00D7480D" w:rsidRDefault="00F65700" w:rsidP="00B636C5">
            <w:pPr>
              <w:autoSpaceDE w:val="0"/>
              <w:autoSpaceDN w:val="0"/>
              <w:adjustRightInd w:val="0"/>
            </w:pPr>
            <w:r w:rsidRPr="00D7480D">
              <w:t>«Папа, мама и я здоровая</w:t>
            </w:r>
          </w:p>
          <w:p w:rsidR="00F65700" w:rsidRPr="00D7480D" w:rsidRDefault="00F65700" w:rsidP="00B636C5">
            <w:pPr>
              <w:autoSpaceDE w:val="0"/>
              <w:autoSpaceDN w:val="0"/>
              <w:adjustRightInd w:val="0"/>
            </w:pPr>
            <w:r w:rsidRPr="00D7480D">
              <w:t>семья», «Веселые старты»,</w:t>
            </w:r>
          </w:p>
          <w:p w:rsidR="00F65700" w:rsidRPr="00D7480D" w:rsidRDefault="00F65700" w:rsidP="00B636C5">
            <w:pPr>
              <w:autoSpaceDE w:val="0"/>
              <w:autoSpaceDN w:val="0"/>
              <w:adjustRightInd w:val="0"/>
            </w:pPr>
            <w:r w:rsidRPr="00D7480D">
              <w:t>«Сильные, смелые, ловкие»,</w:t>
            </w:r>
          </w:p>
        </w:tc>
        <w:tc>
          <w:tcPr>
            <w:tcW w:w="5210" w:type="dxa"/>
          </w:tcPr>
          <w:p w:rsidR="00F65700" w:rsidRPr="00D7480D" w:rsidRDefault="00F65700" w:rsidP="00B636C5">
            <w:pPr>
              <w:autoSpaceDE w:val="0"/>
              <w:autoSpaceDN w:val="0"/>
              <w:adjustRightInd w:val="0"/>
            </w:pPr>
            <w:r w:rsidRPr="00D7480D">
              <w:t>Воспитание потребности и умения самостоятельно заниматься физическими упражнениями, сознательно применять их в отдыхе. Укрепление здоровья, развитие творческих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с инспекторами</w:t>
            </w:r>
          </w:p>
          <w:p w:rsidR="00F65700" w:rsidRPr="00D7480D" w:rsidRDefault="00F65700" w:rsidP="00B636C5">
            <w:pPr>
              <w:autoSpaceDE w:val="0"/>
              <w:autoSpaceDN w:val="0"/>
              <w:adjustRightInd w:val="0"/>
            </w:pPr>
            <w:r w:rsidRPr="00D7480D">
              <w:t>ГИБДД</w:t>
            </w:r>
          </w:p>
        </w:tc>
        <w:tc>
          <w:tcPr>
            <w:tcW w:w="5210" w:type="dxa"/>
          </w:tcPr>
          <w:p w:rsidR="00F65700" w:rsidRPr="00D7480D" w:rsidRDefault="00F65700" w:rsidP="00B636C5">
            <w:pPr>
              <w:autoSpaceDE w:val="0"/>
              <w:autoSpaceDN w:val="0"/>
              <w:adjustRightInd w:val="0"/>
            </w:pPr>
            <w:r w:rsidRPr="00D7480D">
              <w:t>Обобщение знаний по ПДД</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«Безопасное колесо»</w:t>
            </w:r>
          </w:p>
          <w:p w:rsidR="00F65700" w:rsidRPr="00D7480D" w:rsidRDefault="00F65700" w:rsidP="00B636C5">
            <w:pPr>
              <w:autoSpaceDE w:val="0"/>
              <w:autoSpaceDN w:val="0"/>
              <w:adjustRightInd w:val="0"/>
            </w:pPr>
            <w:r w:rsidRPr="00D7480D">
              <w:t>«Азбука пешехода»</w:t>
            </w:r>
          </w:p>
        </w:tc>
        <w:tc>
          <w:tcPr>
            <w:tcW w:w="5210" w:type="dxa"/>
          </w:tcPr>
          <w:p w:rsidR="00F65700" w:rsidRPr="00D7480D" w:rsidRDefault="00F65700" w:rsidP="00B636C5">
            <w:pPr>
              <w:autoSpaceDE w:val="0"/>
              <w:autoSpaceDN w:val="0"/>
              <w:adjustRightInd w:val="0"/>
            </w:pPr>
            <w:r w:rsidRPr="00D7480D">
              <w:t>Создание условий для применения теоретических знаний по ПДД на практике</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соблюдению</w:t>
            </w:r>
          </w:p>
          <w:p w:rsidR="00F65700" w:rsidRPr="00D7480D" w:rsidRDefault="00F65700" w:rsidP="00B636C5">
            <w:pPr>
              <w:autoSpaceDE w:val="0"/>
              <w:autoSpaceDN w:val="0"/>
              <w:adjustRightInd w:val="0"/>
            </w:pPr>
            <w:r w:rsidRPr="00D7480D">
              <w:t>правил ПДД «Экстремальная ситуация»</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w:t>
            </w:r>
          </w:p>
        </w:tc>
      </w:tr>
      <w:tr w:rsidR="00F65700" w:rsidRPr="00D7480D" w:rsidTr="00B636C5">
        <w:tc>
          <w:tcPr>
            <w:tcW w:w="4361" w:type="dxa"/>
          </w:tcPr>
          <w:p w:rsidR="00F65700" w:rsidRPr="00D7480D" w:rsidRDefault="00F65700" w:rsidP="00B636C5">
            <w:pPr>
              <w:autoSpaceDE w:val="0"/>
              <w:autoSpaceDN w:val="0"/>
              <w:adjustRightInd w:val="0"/>
            </w:pPr>
            <w:r w:rsidRPr="00D7480D">
              <w:t>Проект «Безопасный маршрут</w:t>
            </w:r>
          </w:p>
          <w:p w:rsidR="00F65700" w:rsidRPr="00D7480D" w:rsidRDefault="00F65700" w:rsidP="00B636C5">
            <w:pPr>
              <w:autoSpaceDE w:val="0"/>
              <w:autoSpaceDN w:val="0"/>
              <w:adjustRightInd w:val="0"/>
            </w:pPr>
            <w:r w:rsidRPr="00D7480D">
              <w:t>домой»</w:t>
            </w:r>
          </w:p>
        </w:tc>
        <w:tc>
          <w:tcPr>
            <w:tcW w:w="5210" w:type="dxa"/>
          </w:tcPr>
          <w:p w:rsidR="00F65700" w:rsidRPr="00D7480D" w:rsidRDefault="00F65700" w:rsidP="00B636C5">
            <w:pPr>
              <w:autoSpaceDE w:val="0"/>
              <w:autoSpaceDN w:val="0"/>
              <w:adjustRightInd w:val="0"/>
            </w:pPr>
            <w:r w:rsidRPr="00D7480D">
              <w:t>Снизить вероятность детского травматизма на дорогах, создать наиболее благоприятный маршрут учащегося от дома до школы и обратно</w:t>
            </w:r>
          </w:p>
        </w:tc>
      </w:tr>
    </w:tbl>
    <w:p w:rsidR="00F65700" w:rsidRPr="00D7480D" w:rsidRDefault="00F65700" w:rsidP="00F65700">
      <w:pPr>
        <w:widowControl w:val="0"/>
        <w:autoSpaceDE w:val="0"/>
        <w:autoSpaceDN w:val="0"/>
        <w:adjustRightInd w:val="0"/>
        <w:ind w:firstLine="454"/>
        <w:jc w:val="both"/>
        <w:rPr>
          <w:rFonts w:eastAsia="Calibri"/>
        </w:rPr>
      </w:pPr>
    </w:p>
    <w:p w:rsidR="00F65700" w:rsidRPr="00D7480D" w:rsidRDefault="00F65700" w:rsidP="00F65700">
      <w:pPr>
        <w:widowControl w:val="0"/>
        <w:autoSpaceDE w:val="0"/>
        <w:autoSpaceDN w:val="0"/>
        <w:adjustRightInd w:val="0"/>
        <w:ind w:firstLine="454"/>
        <w:jc w:val="both"/>
        <w:rPr>
          <w:rFonts w:eastAsia="Calibri"/>
        </w:rPr>
      </w:pPr>
    </w:p>
    <w:p w:rsidR="00F65700" w:rsidRPr="00D7480D" w:rsidRDefault="00F65700" w:rsidP="00F65700">
      <w:pPr>
        <w:autoSpaceDE w:val="0"/>
        <w:autoSpaceDN w:val="0"/>
        <w:adjustRightInd w:val="0"/>
        <w:jc w:val="both"/>
        <w:rPr>
          <w:b/>
          <w:iCs/>
        </w:rPr>
      </w:pPr>
      <w:r w:rsidRPr="00D7480D">
        <w:rPr>
          <w:b/>
          <w:iCs/>
        </w:rPr>
        <w:t>6.6.Мониторинг:</w:t>
      </w:r>
    </w:p>
    <w:p w:rsidR="00F65700" w:rsidRPr="00D7480D" w:rsidRDefault="00F65700" w:rsidP="00F65700">
      <w:pPr>
        <w:autoSpaceDE w:val="0"/>
        <w:autoSpaceDN w:val="0"/>
        <w:adjustRightInd w:val="0"/>
        <w:jc w:val="both"/>
        <w:rPr>
          <w:iCs/>
        </w:rPr>
      </w:pPr>
      <w:r w:rsidRPr="00D7480D">
        <w:rPr>
          <w:iCs/>
        </w:rPr>
        <w:t>- периодические открытые совместные обсуждения и опросы происходящих перемен (их</w:t>
      </w:r>
    </w:p>
    <w:p w:rsidR="00F65700" w:rsidRPr="00D7480D" w:rsidRDefault="00F65700" w:rsidP="00F65700">
      <w:pPr>
        <w:autoSpaceDE w:val="0"/>
        <w:autoSpaceDN w:val="0"/>
        <w:adjustRightInd w:val="0"/>
        <w:jc w:val="both"/>
        <w:rPr>
          <w:iCs/>
        </w:rPr>
      </w:pPr>
      <w:r w:rsidRPr="00D7480D">
        <w:rPr>
          <w:iCs/>
        </w:rPr>
        <w:t>глубины, характера, индивидуального и общественного значения и т.п.);</w:t>
      </w:r>
    </w:p>
    <w:p w:rsidR="00F65700" w:rsidRPr="00D7480D" w:rsidRDefault="00F65700" w:rsidP="00F65700">
      <w:pPr>
        <w:autoSpaceDE w:val="0"/>
        <w:autoSpaceDN w:val="0"/>
        <w:adjustRightInd w:val="0"/>
        <w:jc w:val="both"/>
        <w:rPr>
          <w:iCs/>
        </w:rPr>
      </w:pPr>
      <w:r w:rsidRPr="00D7480D">
        <w:rPr>
          <w:iCs/>
        </w:rPr>
        <w:t>- оценочные суждения, зафиксированные в виде персональных характеристик, в качестве</w:t>
      </w:r>
    </w:p>
    <w:p w:rsidR="00F65700" w:rsidRPr="00D7480D" w:rsidRDefault="00F65700" w:rsidP="00F65700">
      <w:pPr>
        <w:autoSpaceDE w:val="0"/>
        <w:autoSpaceDN w:val="0"/>
        <w:adjustRightInd w:val="0"/>
        <w:jc w:val="both"/>
        <w:rPr>
          <w:iCs/>
        </w:rPr>
      </w:pPr>
      <w:r w:rsidRPr="00D7480D">
        <w:rPr>
          <w:iCs/>
        </w:rPr>
        <w:t>личных достижений для пополнения своего портфолио, в виде благодарностей,</w:t>
      </w:r>
    </w:p>
    <w:p w:rsidR="00F65700" w:rsidRPr="00D7480D" w:rsidRDefault="00F65700" w:rsidP="00F65700">
      <w:pPr>
        <w:autoSpaceDE w:val="0"/>
        <w:autoSpaceDN w:val="0"/>
        <w:adjustRightInd w:val="0"/>
        <w:jc w:val="both"/>
        <w:rPr>
          <w:iCs/>
        </w:rPr>
      </w:pPr>
      <w:r w:rsidRPr="00D7480D">
        <w:rPr>
          <w:iCs/>
        </w:rPr>
        <w:t>вынесенных не от имени администрации, а от имени всего детско-взрослого</w:t>
      </w:r>
    </w:p>
    <w:p w:rsidR="00F65700" w:rsidRPr="00D7480D" w:rsidRDefault="00F65700" w:rsidP="00F65700">
      <w:pPr>
        <w:autoSpaceDE w:val="0"/>
        <w:autoSpaceDN w:val="0"/>
        <w:adjustRightInd w:val="0"/>
        <w:jc w:val="both"/>
        <w:rPr>
          <w:iCs/>
        </w:rPr>
      </w:pPr>
      <w:r w:rsidRPr="00D7480D">
        <w:rPr>
          <w:iCs/>
        </w:rPr>
        <w:t>«программного сообщества»;</w:t>
      </w:r>
    </w:p>
    <w:p w:rsidR="00F65700" w:rsidRPr="00D7480D" w:rsidRDefault="00F65700" w:rsidP="00F65700">
      <w:pPr>
        <w:jc w:val="both"/>
        <w:rPr>
          <w:iCs/>
        </w:rPr>
      </w:pPr>
      <w:r w:rsidRPr="00D7480D">
        <w:rPr>
          <w:iCs/>
        </w:rPr>
        <w:t>-анкетирование.</w:t>
      </w:r>
    </w:p>
    <w:p w:rsidR="00F65700" w:rsidRPr="00D7480D" w:rsidRDefault="00F65700" w:rsidP="00F65700">
      <w:pPr>
        <w:autoSpaceDE w:val="0"/>
        <w:autoSpaceDN w:val="0"/>
        <w:adjustRightInd w:val="0"/>
        <w:jc w:val="both"/>
        <w:rPr>
          <w:rFonts w:eastAsia="Wingdings-Regular"/>
          <w:iCs/>
        </w:rPr>
      </w:pPr>
      <w:r w:rsidRPr="00D7480D">
        <w:rPr>
          <w:rFonts w:eastAsia="Wingdings-Regular"/>
          <w:iCs/>
        </w:rPr>
        <w:t>-психолого-медико-педагогический мониторинг (начальные и конечные результаты в</w:t>
      </w:r>
    </w:p>
    <w:p w:rsidR="00F65700" w:rsidRPr="00D7480D" w:rsidRDefault="00F65700" w:rsidP="00F65700">
      <w:pPr>
        <w:autoSpaceDE w:val="0"/>
        <w:autoSpaceDN w:val="0"/>
        <w:adjustRightInd w:val="0"/>
        <w:jc w:val="both"/>
        <w:rPr>
          <w:rFonts w:eastAsia="Wingdings-Regular"/>
          <w:iCs/>
        </w:rPr>
      </w:pPr>
      <w:r w:rsidRPr="00D7480D">
        <w:rPr>
          <w:rFonts w:eastAsia="Wingdings-Regular"/>
          <w:iCs/>
        </w:rPr>
        <w:t>течение полугодия и года)</w:t>
      </w:r>
    </w:p>
    <w:p w:rsidR="00F65700" w:rsidRPr="00D7480D" w:rsidRDefault="00F65700" w:rsidP="00F65700">
      <w:pPr>
        <w:autoSpaceDE w:val="0"/>
        <w:autoSpaceDN w:val="0"/>
        <w:adjustRightInd w:val="0"/>
        <w:jc w:val="both"/>
        <w:rPr>
          <w:rFonts w:eastAsia="Wingdings-Regular"/>
          <w:iCs/>
        </w:rPr>
      </w:pPr>
      <w:r w:rsidRPr="00D7480D">
        <w:rPr>
          <w:rFonts w:eastAsia="Arial Unicode MS"/>
          <w:iCs/>
        </w:rPr>
        <w:t xml:space="preserve">- </w:t>
      </w:r>
      <w:r w:rsidRPr="00D7480D">
        <w:rPr>
          <w:rFonts w:eastAsia="Wingdings-Regular"/>
          <w:iCs/>
        </w:rPr>
        <w:t>повышение отдельных составляющих психического благополучия: снижение</w:t>
      </w:r>
    </w:p>
    <w:p w:rsidR="00F65700" w:rsidRPr="00D7480D" w:rsidRDefault="00F65700" w:rsidP="00F65700">
      <w:pPr>
        <w:autoSpaceDE w:val="0"/>
        <w:autoSpaceDN w:val="0"/>
        <w:adjustRightInd w:val="0"/>
        <w:jc w:val="both"/>
        <w:rPr>
          <w:rFonts w:eastAsia="Wingdings-Regular"/>
          <w:iCs/>
        </w:rPr>
      </w:pPr>
      <w:r w:rsidRPr="00D7480D">
        <w:rPr>
          <w:rFonts w:eastAsia="Wingdings-Regular"/>
          <w:iCs/>
        </w:rPr>
        <w:lastRenderedPageBreak/>
        <w:t>тревожности, рост самооценки и т.д.;</w:t>
      </w:r>
    </w:p>
    <w:p w:rsidR="00F65700" w:rsidRPr="00D7480D" w:rsidRDefault="00F65700" w:rsidP="00F65700">
      <w:pPr>
        <w:autoSpaceDE w:val="0"/>
        <w:autoSpaceDN w:val="0"/>
        <w:adjustRightInd w:val="0"/>
        <w:jc w:val="both"/>
        <w:rPr>
          <w:rFonts w:eastAsia="Wingdings-Regular"/>
          <w:iCs/>
        </w:rPr>
      </w:pPr>
      <w:r w:rsidRPr="00D7480D">
        <w:rPr>
          <w:rFonts w:eastAsia="Arial Unicode MS"/>
          <w:iCs/>
        </w:rPr>
        <w:t xml:space="preserve">- </w:t>
      </w:r>
      <w:r w:rsidRPr="00D7480D">
        <w:rPr>
          <w:rFonts w:eastAsia="Wingdings-Regular"/>
          <w:iCs/>
        </w:rPr>
        <w:t>улучшение состояния здоровья и успешность реабилитационных мероприятий;</w:t>
      </w:r>
    </w:p>
    <w:p w:rsidR="00F65700" w:rsidRPr="00D7480D" w:rsidRDefault="00F65700" w:rsidP="00F65700">
      <w:pPr>
        <w:autoSpaceDE w:val="0"/>
        <w:autoSpaceDN w:val="0"/>
        <w:adjustRightInd w:val="0"/>
        <w:jc w:val="both"/>
        <w:rPr>
          <w:rFonts w:eastAsia="Wingdings-Regular"/>
          <w:iCs/>
        </w:rPr>
      </w:pPr>
      <w:r w:rsidRPr="00D7480D">
        <w:rPr>
          <w:rFonts w:eastAsia="Arial Unicode MS"/>
          <w:iCs/>
        </w:rPr>
        <w:t xml:space="preserve">- </w:t>
      </w:r>
      <w:r w:rsidRPr="00D7480D">
        <w:rPr>
          <w:rFonts w:eastAsia="Wingdings-Regular"/>
          <w:iCs/>
        </w:rPr>
        <w:t>учебная успешность (повышение учебной мотивации, познавательный интерес);</w:t>
      </w:r>
    </w:p>
    <w:p w:rsidR="00F65700" w:rsidRPr="00D7480D" w:rsidRDefault="00F65700" w:rsidP="00F65700">
      <w:pPr>
        <w:autoSpaceDE w:val="0"/>
        <w:autoSpaceDN w:val="0"/>
        <w:adjustRightInd w:val="0"/>
        <w:jc w:val="both"/>
        <w:rPr>
          <w:rFonts w:eastAsia="Wingdings-Regular"/>
          <w:iCs/>
        </w:rPr>
      </w:pPr>
      <w:r w:rsidRPr="00D7480D">
        <w:rPr>
          <w:rFonts w:eastAsia="Arial Unicode MS"/>
          <w:iCs/>
        </w:rPr>
        <w:t xml:space="preserve">- </w:t>
      </w:r>
      <w:r w:rsidRPr="00D7480D">
        <w:rPr>
          <w:rFonts w:eastAsia="Wingdings-Regular"/>
          <w:iCs/>
        </w:rPr>
        <w:t>рост показателей социализации личности, повышение социальной компетентности,</w:t>
      </w:r>
    </w:p>
    <w:p w:rsidR="00F65700" w:rsidRPr="00D7480D" w:rsidRDefault="00F65700" w:rsidP="00F65700">
      <w:pPr>
        <w:autoSpaceDE w:val="0"/>
        <w:autoSpaceDN w:val="0"/>
        <w:adjustRightInd w:val="0"/>
        <w:jc w:val="both"/>
        <w:rPr>
          <w:rFonts w:eastAsia="Wingdings-Regular"/>
          <w:iCs/>
        </w:rPr>
      </w:pPr>
      <w:r w:rsidRPr="00D7480D">
        <w:rPr>
          <w:rFonts w:eastAsia="Wingdings-Regular"/>
          <w:iCs/>
        </w:rPr>
        <w:t>адаптивность личности в коллективе;</w:t>
      </w:r>
    </w:p>
    <w:p w:rsidR="00F65700" w:rsidRPr="00D7480D" w:rsidRDefault="00F65700" w:rsidP="00F65700">
      <w:pPr>
        <w:jc w:val="both"/>
        <w:rPr>
          <w:rFonts w:eastAsia="Calibri"/>
        </w:rPr>
      </w:pPr>
      <w:r w:rsidRPr="00D7480D">
        <w:rPr>
          <w:rFonts w:eastAsia="Arial Unicode MS"/>
          <w:iCs/>
        </w:rPr>
        <w:t xml:space="preserve">- </w:t>
      </w:r>
      <w:r w:rsidRPr="00D7480D">
        <w:rPr>
          <w:rFonts w:eastAsia="Wingdings-Regular"/>
          <w:iCs/>
        </w:rPr>
        <w:t>улучшение стиля воспитания и обстановки в семье.</w:t>
      </w:r>
    </w:p>
    <w:p w:rsidR="00F65700" w:rsidRPr="00D7480D" w:rsidRDefault="00F65700" w:rsidP="00F65700">
      <w:pPr>
        <w:ind w:firstLine="454"/>
        <w:jc w:val="both"/>
        <w:rPr>
          <w:rFonts w:eastAsia="Calibri"/>
        </w:rPr>
      </w:pPr>
    </w:p>
    <w:p w:rsidR="00F65700" w:rsidRPr="00D7480D" w:rsidRDefault="00F65700" w:rsidP="00F65700">
      <w:pPr>
        <w:ind w:firstLine="454"/>
        <w:jc w:val="both"/>
        <w:rPr>
          <w:rFonts w:eastAsia="Calibri"/>
        </w:rPr>
      </w:pPr>
    </w:p>
    <w:p w:rsidR="00F65700" w:rsidRPr="004B3700" w:rsidRDefault="00F65700" w:rsidP="00F65700">
      <w:pPr>
        <w:widowControl w:val="0"/>
        <w:autoSpaceDE w:val="0"/>
        <w:autoSpaceDN w:val="0"/>
        <w:adjustRightInd w:val="0"/>
        <w:ind w:firstLine="454"/>
        <w:jc w:val="center"/>
        <w:rPr>
          <w:rFonts w:eastAsia="Calibri"/>
          <w:b/>
        </w:rPr>
      </w:pPr>
      <w:r w:rsidRPr="004B3700">
        <w:rPr>
          <w:rFonts w:eastAsia="Calibri"/>
          <w:b/>
        </w:rPr>
        <w:t>7.Воспитание трудолюбия, сознательного, творческого отношения к образованию, труду и жизни, подготовка к</w:t>
      </w:r>
      <w:r>
        <w:rPr>
          <w:rFonts w:eastAsia="Calibri"/>
          <w:b/>
        </w:rPr>
        <w:t xml:space="preserve"> сознательному выбору профессии</w:t>
      </w:r>
    </w:p>
    <w:p w:rsidR="00F65700" w:rsidRPr="00D7480D" w:rsidRDefault="00F65700" w:rsidP="00F65700">
      <w:pPr>
        <w:widowControl w:val="0"/>
        <w:autoSpaceDE w:val="0"/>
        <w:autoSpaceDN w:val="0"/>
        <w:adjustRightInd w:val="0"/>
        <w:ind w:firstLine="454"/>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7.1. Основное содержание</w:t>
      </w:r>
    </w:p>
    <w:p w:rsidR="00F65700" w:rsidRPr="00D7480D" w:rsidRDefault="00F65700" w:rsidP="00F65700">
      <w:pPr>
        <w:ind w:firstLine="454"/>
        <w:jc w:val="both"/>
        <w:rPr>
          <w:rFonts w:eastAsia="Calibri"/>
        </w:rPr>
      </w:pPr>
      <w:r w:rsidRPr="00D7480D">
        <w:rPr>
          <w:rFonts w:eastAsia="Calibri"/>
        </w:rPr>
        <w:t>• понимание необходимости научных знаний для развития личности и общества, их роли в жизни, труде, творчестве;</w:t>
      </w:r>
    </w:p>
    <w:p w:rsidR="00F65700" w:rsidRPr="00D7480D" w:rsidRDefault="00F65700" w:rsidP="00F65700">
      <w:pPr>
        <w:ind w:firstLine="454"/>
        <w:jc w:val="both"/>
        <w:rPr>
          <w:rFonts w:eastAsia="Calibri"/>
        </w:rPr>
      </w:pPr>
      <w:r w:rsidRPr="00D7480D">
        <w:rPr>
          <w:rFonts w:eastAsia="Calibri"/>
        </w:rPr>
        <w:t>• осознание нравственных основ образования;</w:t>
      </w:r>
    </w:p>
    <w:p w:rsidR="00F65700" w:rsidRPr="00D7480D" w:rsidRDefault="00F65700" w:rsidP="00F65700">
      <w:pPr>
        <w:ind w:firstLine="454"/>
        <w:jc w:val="both"/>
        <w:rPr>
          <w:rFonts w:eastAsia="Calibri"/>
        </w:rPr>
      </w:pPr>
      <w:r w:rsidRPr="00D7480D">
        <w:rPr>
          <w:rFonts w:eastAsia="Calibri"/>
        </w:rPr>
        <w:t>• осознание важности непрерывного образования и самообразования в течение всей жизни;</w:t>
      </w:r>
    </w:p>
    <w:p w:rsidR="00F65700" w:rsidRPr="00D7480D" w:rsidRDefault="00F65700" w:rsidP="00F65700">
      <w:pPr>
        <w:ind w:firstLine="454"/>
        <w:jc w:val="both"/>
        <w:rPr>
          <w:rFonts w:eastAsia="Calibri"/>
        </w:rPr>
      </w:pPr>
      <w:r w:rsidRPr="00D7480D">
        <w:rPr>
          <w:rFonts w:eastAsia="Calibri"/>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65700" w:rsidRPr="00D7480D" w:rsidRDefault="00F65700" w:rsidP="00F65700">
      <w:pPr>
        <w:ind w:firstLine="454"/>
        <w:jc w:val="both"/>
        <w:rPr>
          <w:rFonts w:eastAsia="Calibri"/>
        </w:rPr>
      </w:pPr>
      <w:r w:rsidRPr="00D7480D">
        <w:rPr>
          <w:rFonts w:eastAsia="Calibri"/>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65700" w:rsidRPr="00D7480D" w:rsidRDefault="00F65700" w:rsidP="00F65700">
      <w:pPr>
        <w:ind w:firstLine="454"/>
        <w:jc w:val="both"/>
        <w:rPr>
          <w:rFonts w:eastAsia="Calibri"/>
        </w:rPr>
      </w:pPr>
      <w:r w:rsidRPr="00D7480D">
        <w:rPr>
          <w:rFonts w:eastAsia="Calibri"/>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65700" w:rsidRPr="00D7480D" w:rsidRDefault="00F65700" w:rsidP="00F65700">
      <w:pPr>
        <w:ind w:firstLine="454"/>
        <w:jc w:val="both"/>
        <w:rPr>
          <w:rFonts w:eastAsia="Calibri"/>
        </w:rPr>
      </w:pPr>
      <w:r w:rsidRPr="00D7480D">
        <w:rPr>
          <w:rFonts w:eastAsia="Calibri"/>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65700" w:rsidRPr="00D7480D" w:rsidRDefault="00F65700" w:rsidP="00F65700">
      <w:pPr>
        <w:ind w:firstLine="454"/>
        <w:jc w:val="both"/>
        <w:rPr>
          <w:rFonts w:eastAsia="Calibri"/>
        </w:rPr>
      </w:pPr>
      <w:r w:rsidRPr="00D7480D">
        <w:rPr>
          <w:rFonts w:eastAsia="Calibri"/>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65700" w:rsidRPr="00D7480D" w:rsidRDefault="00F65700" w:rsidP="00F65700">
      <w:pPr>
        <w:ind w:firstLine="454"/>
        <w:jc w:val="both"/>
        <w:rPr>
          <w:rFonts w:eastAsia="Calibri"/>
        </w:rPr>
      </w:pPr>
      <w:r w:rsidRPr="00D7480D">
        <w:rPr>
          <w:rFonts w:eastAsia="Calibri"/>
        </w:rPr>
        <w:t>• общее знакомство с трудовым законодательством;</w:t>
      </w:r>
    </w:p>
    <w:p w:rsidR="00F65700" w:rsidRDefault="00F65700" w:rsidP="00F65700">
      <w:pPr>
        <w:ind w:firstLine="454"/>
        <w:jc w:val="both"/>
        <w:rPr>
          <w:rFonts w:eastAsia="Calibri"/>
        </w:rPr>
      </w:pPr>
      <w:r w:rsidRPr="00D7480D">
        <w:rPr>
          <w:rFonts w:eastAsia="Calibri"/>
        </w:rPr>
        <w:t>• нетерпимое отношение к лени, безответственности и пассивности в образовании и труде.</w:t>
      </w:r>
    </w:p>
    <w:p w:rsidR="00F65700" w:rsidRPr="00D7480D" w:rsidRDefault="00F65700" w:rsidP="00F65700">
      <w:pPr>
        <w:ind w:firstLine="454"/>
        <w:jc w:val="both"/>
        <w:rPr>
          <w:rFonts w:eastAsia="Calibri"/>
        </w:rPr>
      </w:pPr>
    </w:p>
    <w:p w:rsidR="00F65700" w:rsidRPr="00D7480D" w:rsidRDefault="00F65700" w:rsidP="00F65700">
      <w:pPr>
        <w:ind w:firstLine="454"/>
        <w:jc w:val="both"/>
        <w:rPr>
          <w:rFonts w:eastAsia="Calibri"/>
        </w:rPr>
      </w:pPr>
      <w:r w:rsidRPr="00D7480D">
        <w:rPr>
          <w:rFonts w:eastAsia="Calibri"/>
          <w:b/>
        </w:rPr>
        <w:t>7.2.</w:t>
      </w:r>
      <w:r w:rsidRPr="00D7480D">
        <w:rPr>
          <w:rFonts w:eastAsia="Calibri"/>
        </w:rPr>
        <w:t xml:space="preserve"> </w:t>
      </w:r>
      <w:r w:rsidRPr="00D7480D">
        <w:rPr>
          <w:rFonts w:eastAsia="Calibri"/>
          <w:b/>
        </w:rPr>
        <w:t xml:space="preserve">Виды деятельности и формы занятий с обучающимися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подготовке и проведении «Недели науки», конкурсов научно-фантастических проектов, вечеров неразгаданных тайн.</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Ведут дневники экскурсий, походов, наблюдений по оценке окружающей среды.</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Участвуют в экскурсиях на промышленные и сельскохозяйственные предприятия</w:t>
      </w:r>
      <w:r>
        <w:rPr>
          <w:lang w:eastAsia="de-DE"/>
        </w:rPr>
        <w:t xml:space="preserve">, в </w:t>
      </w:r>
      <w:r w:rsidRPr="00D7480D">
        <w:rPr>
          <w:lang w:eastAsia="de-DE"/>
        </w:rPr>
        <w:t>учреждения культуры, в ходе которых знакомятся с различными видами труда, с различными профессиями.</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 xml:space="preserve">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w:t>
      </w:r>
      <w:r w:rsidRPr="00D7480D">
        <w:rPr>
          <w:lang w:eastAsia="de-DE"/>
        </w:rPr>
        <w:lastRenderedPageBreak/>
        <w:t>т. д.), раскрывающих перед подростками широкий спектр профессиональной и трудовой деятельности).</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p>
    <w:p w:rsidR="00F65700" w:rsidRPr="00D7480D" w:rsidRDefault="00F65700" w:rsidP="00F65700">
      <w:pPr>
        <w:ind w:firstLine="454"/>
        <w:jc w:val="both"/>
        <w:rPr>
          <w:rFonts w:eastAsia="Calibri"/>
          <w:b/>
        </w:rPr>
      </w:pPr>
      <w:r w:rsidRPr="00D7480D">
        <w:rPr>
          <w:rFonts w:eastAsia="Calibri"/>
          <w:b/>
        </w:rPr>
        <w:t>7.3. Формы внеклассной работы</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общественные объединения</w:t>
      </w:r>
      <w:r>
        <w:rPr>
          <w:rFonts w:eastAsia="SymbolMT"/>
          <w:iCs/>
          <w:lang w:bidi="en-US"/>
        </w:rPr>
        <w:t xml:space="preserve"> «Республика Солнечная»</w:t>
      </w:r>
      <w:r w:rsidRPr="00D7480D">
        <w:rPr>
          <w:rFonts w:eastAsia="SymbolMT"/>
          <w:iCs/>
          <w:lang w:bidi="en-US"/>
        </w:rPr>
        <w:t>;</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интеллектуальные марафоны в классе;</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 xml:space="preserve"> интеллектуальные бои, ринги, дебаты, научно-исследовательские конференции;</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творческие объединения по интересам по интересам в классе и в школе;</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студии для развития учащихся школы;</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творческие конкурсы;</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создание в классах команд и проведение в масштабах шк</w:t>
      </w:r>
      <w:r>
        <w:rPr>
          <w:rFonts w:eastAsia="SymbolMT"/>
          <w:iCs/>
          <w:lang w:bidi="en-US"/>
        </w:rPr>
        <w:t>олы интеллектуальных состязаний</w:t>
      </w:r>
      <w:r w:rsidRPr="00D7480D">
        <w:rPr>
          <w:rFonts w:eastAsia="SymbolMT"/>
          <w:iCs/>
          <w:lang w:bidi="en-US"/>
        </w:rPr>
        <w:t>;</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предметные недели;</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литературные гостиные;</w:t>
      </w:r>
    </w:p>
    <w:p w:rsidR="00F65700" w:rsidRPr="00D7480D" w:rsidRDefault="00F65700" w:rsidP="00F65700">
      <w:pPr>
        <w:widowControl w:val="0"/>
        <w:numPr>
          <w:ilvl w:val="0"/>
          <w:numId w:val="252"/>
        </w:numPr>
        <w:autoSpaceDE w:val="0"/>
        <w:autoSpaceDN w:val="0"/>
        <w:adjustRightInd w:val="0"/>
        <w:spacing w:line="288" w:lineRule="auto"/>
        <w:contextualSpacing/>
        <w:jc w:val="both"/>
        <w:rPr>
          <w:b/>
          <w:iCs/>
          <w:lang w:bidi="en-US"/>
        </w:rPr>
      </w:pPr>
      <w:r>
        <w:rPr>
          <w:rFonts w:eastAsia="SymbolMT"/>
          <w:iCs/>
          <w:lang w:bidi="en-US"/>
        </w:rPr>
        <w:t>читательские конференции</w:t>
      </w:r>
      <w:r w:rsidRPr="00D7480D">
        <w:rPr>
          <w:rFonts w:eastAsia="SymbolMT"/>
          <w:iCs/>
          <w:lang w:bidi="en-US"/>
        </w:rPr>
        <w:t>;</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экскурсии в музеи, посещение выставок;</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встречи с талантливыми людьми;</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часы общения и беседы, обсуждение газетных статей и журналов и т.д.</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конкурсы, праздники, путешествия, конференции, выставки;</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научно-практическая конференция «Я познаю мир»;</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общешкольный конкурс «Ученик года»;</w:t>
      </w:r>
    </w:p>
    <w:p w:rsidR="00F65700" w:rsidRPr="004B3700" w:rsidRDefault="00F65700" w:rsidP="00F65700">
      <w:pPr>
        <w:widowControl w:val="0"/>
        <w:numPr>
          <w:ilvl w:val="0"/>
          <w:numId w:val="252"/>
        </w:numPr>
        <w:autoSpaceDE w:val="0"/>
        <w:autoSpaceDN w:val="0"/>
        <w:adjustRightInd w:val="0"/>
        <w:spacing w:line="288" w:lineRule="auto"/>
        <w:contextualSpacing/>
        <w:jc w:val="both"/>
        <w:rPr>
          <w:b/>
          <w:iCs/>
          <w:lang w:bidi="en-US"/>
        </w:rPr>
      </w:pPr>
      <w:r w:rsidRPr="00D7480D">
        <w:rPr>
          <w:rFonts w:eastAsia="SymbolMT"/>
          <w:lang w:bidi="en-US"/>
        </w:rPr>
        <w:t>акции «Милосердие», «Просто так», «Дорогою добра»</w:t>
      </w:r>
      <w:r>
        <w:rPr>
          <w:rFonts w:eastAsia="SymbolMT"/>
          <w:lang w:bidi="en-US"/>
        </w:rPr>
        <w:t xml:space="preserve"> и др.</w:t>
      </w:r>
    </w:p>
    <w:p w:rsidR="00F65700" w:rsidRPr="00D7480D" w:rsidRDefault="00F65700" w:rsidP="00F65700">
      <w:pPr>
        <w:widowControl w:val="0"/>
        <w:autoSpaceDE w:val="0"/>
        <w:autoSpaceDN w:val="0"/>
        <w:adjustRightInd w:val="0"/>
        <w:spacing w:line="288" w:lineRule="auto"/>
        <w:ind w:left="720"/>
        <w:contextualSpacing/>
        <w:jc w:val="both"/>
        <w:rPr>
          <w:b/>
          <w:iCs/>
          <w:lang w:bidi="en-US"/>
        </w:rPr>
      </w:pPr>
    </w:p>
    <w:p w:rsidR="00F65700" w:rsidRPr="004B3700" w:rsidRDefault="00F65700" w:rsidP="00F65700">
      <w:pPr>
        <w:ind w:firstLine="454"/>
        <w:jc w:val="both"/>
        <w:rPr>
          <w:rFonts w:eastAsia="Calibri"/>
          <w:b/>
        </w:rPr>
      </w:pPr>
      <w:r w:rsidRPr="00D7480D">
        <w:rPr>
          <w:rFonts w:eastAsia="Calibri"/>
          <w:b/>
        </w:rPr>
        <w:t>7.4.</w:t>
      </w:r>
      <w:r w:rsidRPr="00D7480D">
        <w:rPr>
          <w:rFonts w:ascii="TimesNewRomanPS-BoldItalicMT" w:hAnsi="TimesNewRomanPS-BoldItalicMT" w:cs="TimesNewRomanPS-BoldItalicMT"/>
          <w:b/>
          <w:bCs/>
          <w:i/>
          <w:iCs/>
        </w:rPr>
        <w:t xml:space="preserve"> </w:t>
      </w:r>
      <w:r w:rsidRPr="00D7480D">
        <w:rPr>
          <w:b/>
          <w:bCs/>
          <w:iCs/>
        </w:rPr>
        <w:t>Традиционные мероприятия для учащихся 5—9-х классов</w:t>
      </w:r>
      <w:r w:rsidRPr="00D7480D">
        <w:rPr>
          <w:b/>
          <w:iCs/>
        </w:rPr>
        <w:t>:</w:t>
      </w:r>
    </w:p>
    <w:tbl>
      <w:tblPr>
        <w:tblStyle w:val="a5"/>
        <w:tblW w:w="0" w:type="auto"/>
        <w:tblLook w:val="04A0"/>
      </w:tblPr>
      <w:tblGrid>
        <w:gridCol w:w="4361"/>
        <w:gridCol w:w="5210"/>
      </w:tblGrid>
      <w:tr w:rsidR="00F65700" w:rsidRPr="00D7480D" w:rsidTr="00B636C5">
        <w:tc>
          <w:tcPr>
            <w:tcW w:w="4361" w:type="dxa"/>
          </w:tcPr>
          <w:p w:rsidR="00F65700" w:rsidRPr="00D7480D" w:rsidRDefault="00F65700" w:rsidP="00B636C5">
            <w:pPr>
              <w:autoSpaceDE w:val="0"/>
              <w:autoSpaceDN w:val="0"/>
              <w:adjustRightInd w:val="0"/>
              <w:jc w:val="center"/>
            </w:pPr>
            <w:r w:rsidRPr="00D7480D">
              <w:t>Мероприятия</w:t>
            </w:r>
          </w:p>
        </w:tc>
        <w:tc>
          <w:tcPr>
            <w:tcW w:w="5210" w:type="dxa"/>
          </w:tcPr>
          <w:p w:rsidR="00F65700" w:rsidRPr="00D7480D" w:rsidRDefault="00F65700" w:rsidP="00B636C5">
            <w:pPr>
              <w:autoSpaceDE w:val="0"/>
              <w:autoSpaceDN w:val="0"/>
              <w:adjustRightInd w:val="0"/>
            </w:pPr>
            <w:r w:rsidRPr="00D7480D">
              <w:t>Ожидаемые результаты</w:t>
            </w:r>
          </w:p>
        </w:tc>
      </w:tr>
      <w:tr w:rsidR="00F65700" w:rsidRPr="00D7480D" w:rsidTr="00B636C5">
        <w:tc>
          <w:tcPr>
            <w:tcW w:w="9571" w:type="dxa"/>
            <w:gridSpan w:val="2"/>
          </w:tcPr>
          <w:p w:rsidR="00F65700" w:rsidRPr="004B3700"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Приём в пятиклассники. Работа в общественной организации «</w:t>
            </w:r>
            <w:r>
              <w:t>Республика Солнечная</w:t>
            </w:r>
            <w:r w:rsidRPr="00D7480D">
              <w:t>»</w:t>
            </w:r>
          </w:p>
        </w:tc>
        <w:tc>
          <w:tcPr>
            <w:tcW w:w="5210" w:type="dxa"/>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«Жизнь замечательных</w:t>
            </w:r>
          </w:p>
          <w:p w:rsidR="00F65700" w:rsidRPr="00D7480D" w:rsidRDefault="00F65700" w:rsidP="00B636C5">
            <w:pPr>
              <w:autoSpaceDE w:val="0"/>
              <w:autoSpaceDN w:val="0"/>
              <w:adjustRightInd w:val="0"/>
            </w:pPr>
            <w:r w:rsidRPr="00D7480D">
              <w:t>людей» и др.</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об</w:t>
            </w:r>
          </w:p>
          <w:p w:rsidR="00F65700" w:rsidRPr="00D7480D" w:rsidRDefault="00F65700" w:rsidP="00B636C5">
            <w:pPr>
              <w:autoSpaceDE w:val="0"/>
              <w:autoSpaceDN w:val="0"/>
              <w:adjustRightInd w:val="0"/>
            </w:pPr>
            <w:r w:rsidRPr="00D7480D">
              <w:t>интеллектуальных достижениях различных</w:t>
            </w:r>
          </w:p>
          <w:p w:rsidR="00F65700" w:rsidRPr="00D7480D" w:rsidRDefault="00F65700" w:rsidP="00B636C5">
            <w:pPr>
              <w:autoSpaceDE w:val="0"/>
              <w:autoSpaceDN w:val="0"/>
              <w:adjustRightInd w:val="0"/>
            </w:pPr>
            <w:r w:rsidRPr="00D7480D">
              <w:t>людей, усвоение ценностного отношения к</w:t>
            </w:r>
          </w:p>
          <w:p w:rsidR="00F65700" w:rsidRPr="00D7480D" w:rsidRDefault="00F65700" w:rsidP="00B636C5">
            <w:pPr>
              <w:autoSpaceDE w:val="0"/>
              <w:autoSpaceDN w:val="0"/>
              <w:adjustRightInd w:val="0"/>
            </w:pPr>
            <w:r w:rsidRPr="00D7480D">
              <w:t>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Викторина «Умники и умницы».</w:t>
            </w:r>
          </w:p>
        </w:tc>
        <w:tc>
          <w:tcPr>
            <w:tcW w:w="5210" w:type="dxa"/>
          </w:tcPr>
          <w:p w:rsidR="00F65700" w:rsidRPr="00D7480D" w:rsidRDefault="00F65700" w:rsidP="00B636C5">
            <w:pPr>
              <w:autoSpaceDE w:val="0"/>
              <w:autoSpaceDN w:val="0"/>
              <w:adjustRightInd w:val="0"/>
            </w:pPr>
            <w:r w:rsidRPr="00D7480D">
              <w:t>Создание условий для формирования</w:t>
            </w:r>
          </w:p>
          <w:p w:rsidR="00F65700" w:rsidRPr="00D7480D" w:rsidRDefault="00F65700" w:rsidP="00B636C5">
            <w:pPr>
              <w:autoSpaceDE w:val="0"/>
              <w:autoSpaceDN w:val="0"/>
              <w:adjustRightInd w:val="0"/>
            </w:pPr>
            <w:r w:rsidRPr="00D7480D">
              <w:t>положительного отношения к знаниям, книгам;</w:t>
            </w:r>
          </w:p>
          <w:p w:rsidR="00F65700" w:rsidRPr="00D7480D" w:rsidRDefault="00F65700" w:rsidP="00B636C5">
            <w:pPr>
              <w:autoSpaceDE w:val="0"/>
              <w:autoSpaceDN w:val="0"/>
              <w:adjustRightInd w:val="0"/>
            </w:pPr>
            <w:r w:rsidRPr="00D7480D">
              <w:t>способствовать развитию любознательности,</w:t>
            </w:r>
          </w:p>
          <w:p w:rsidR="00F65700" w:rsidRPr="00D7480D" w:rsidRDefault="00F65700" w:rsidP="00B636C5">
            <w:pPr>
              <w:autoSpaceDE w:val="0"/>
              <w:autoSpaceDN w:val="0"/>
              <w:adjustRightInd w:val="0"/>
            </w:pPr>
            <w:r w:rsidRPr="00D7480D">
              <w:t>расширение кругозора в разных областях науки.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Выставка поделок «Город мастеров».</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lastRenderedPageBreak/>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Общешкольный конкурс «Ученик года»</w:t>
            </w:r>
          </w:p>
        </w:tc>
        <w:tc>
          <w:tcPr>
            <w:tcW w:w="5210" w:type="dxa"/>
          </w:tcPr>
          <w:p w:rsidR="00F65700" w:rsidRPr="00D7480D" w:rsidRDefault="00F65700" w:rsidP="00B636C5">
            <w:pPr>
              <w:autoSpaceDE w:val="0"/>
              <w:autoSpaceDN w:val="0"/>
              <w:adjustRightInd w:val="0"/>
            </w:pPr>
            <w:r w:rsidRPr="00D7480D">
              <w:t>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 и достижений в школе.</w:t>
            </w:r>
          </w:p>
          <w:p w:rsidR="00F65700" w:rsidRPr="00D7480D" w:rsidRDefault="00F65700" w:rsidP="00B636C5">
            <w:pPr>
              <w:autoSpaceDE w:val="0"/>
              <w:autoSpaceDN w:val="0"/>
              <w:adjustRightInd w:val="0"/>
            </w:pPr>
            <w:r w:rsidRPr="00D7480D">
              <w:t>Поощрение одаренных учеников.</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«Моё любимое занятие», «Все профессии важны, все профес</w:t>
            </w:r>
            <w:r>
              <w:t xml:space="preserve">сии нужны», «Кем мечтаю быть», </w:t>
            </w:r>
            <w:r w:rsidRPr="00D7480D">
              <w:t>«Профессии наших родителей», «Здоровье и выбор профессии»</w:t>
            </w:r>
          </w:p>
        </w:tc>
        <w:tc>
          <w:tcPr>
            <w:tcW w:w="5210" w:type="dxa"/>
          </w:tcPr>
          <w:p w:rsidR="00F65700" w:rsidRPr="00D7480D" w:rsidRDefault="00F65700" w:rsidP="00B636C5">
            <w:pPr>
              <w:autoSpaceDE w:val="0"/>
              <w:autoSpaceDN w:val="0"/>
              <w:adjustRightInd w:val="0"/>
            </w:pPr>
            <w:r w:rsidRPr="00D7480D">
              <w:t>Ясное представление о профессиональных</w:t>
            </w:r>
          </w:p>
          <w:p w:rsidR="00F65700" w:rsidRPr="00D7480D" w:rsidRDefault="00F65700" w:rsidP="00B636C5">
            <w:pPr>
              <w:autoSpaceDE w:val="0"/>
              <w:autoSpaceDN w:val="0"/>
              <w:adjustRightInd w:val="0"/>
            </w:pPr>
            <w:r w:rsidRPr="00D7480D">
              <w:t>требованиях к человеку и его здоровью в</w:t>
            </w:r>
          </w:p>
          <w:p w:rsidR="00F65700" w:rsidRPr="00D7480D" w:rsidRDefault="00F65700" w:rsidP="00B636C5">
            <w:pPr>
              <w:autoSpaceDE w:val="0"/>
              <w:autoSpaceDN w:val="0"/>
              <w:adjustRightInd w:val="0"/>
            </w:pPr>
            <w:r w:rsidRPr="00D7480D">
              <w:t>соответствии с выбираемой профессией, о месте</w:t>
            </w:r>
          </w:p>
          <w:p w:rsidR="00F65700" w:rsidRPr="00D7480D" w:rsidRDefault="00F65700" w:rsidP="00B636C5">
            <w:pPr>
              <w:autoSpaceDE w:val="0"/>
              <w:autoSpaceDN w:val="0"/>
              <w:adjustRightInd w:val="0"/>
            </w:pPr>
            <w:r w:rsidRPr="00D7480D">
              <w:t>получения профессии, потребности общества в</w:t>
            </w:r>
          </w:p>
          <w:p w:rsidR="00F65700" w:rsidRPr="00D7480D" w:rsidRDefault="00F65700" w:rsidP="00B636C5">
            <w:pPr>
              <w:autoSpaceDE w:val="0"/>
              <w:autoSpaceDN w:val="0"/>
              <w:adjustRightInd w:val="0"/>
            </w:pPr>
            <w:r w:rsidRPr="00D7480D">
              <w:t>этой профессии.</w:t>
            </w:r>
          </w:p>
        </w:tc>
      </w:tr>
      <w:tr w:rsidR="00F65700" w:rsidRPr="00D7480D" w:rsidTr="00B636C5">
        <w:tc>
          <w:tcPr>
            <w:tcW w:w="4361" w:type="dxa"/>
          </w:tcPr>
          <w:p w:rsidR="00F65700" w:rsidRPr="00D7480D" w:rsidRDefault="00F65700" w:rsidP="00B636C5">
            <w:pPr>
              <w:autoSpaceDE w:val="0"/>
              <w:autoSpaceDN w:val="0"/>
              <w:adjustRightInd w:val="0"/>
            </w:pPr>
            <w:r w:rsidRPr="00D7480D">
              <w:t>Анкета «Твои знания и увлечения»</w:t>
            </w:r>
          </w:p>
        </w:tc>
        <w:tc>
          <w:tcPr>
            <w:tcW w:w="5210" w:type="dxa"/>
          </w:tcPr>
          <w:p w:rsidR="00F65700" w:rsidRPr="00D7480D" w:rsidRDefault="00F65700" w:rsidP="00B636C5">
            <w:pPr>
              <w:autoSpaceDE w:val="0"/>
              <w:autoSpaceDN w:val="0"/>
              <w:adjustRightInd w:val="0"/>
              <w:rPr>
                <w:color w:val="333333"/>
              </w:rPr>
            </w:pPr>
            <w:r w:rsidRPr="00D7480D">
              <w:rPr>
                <w:color w:val="333333"/>
              </w:rPr>
              <w:t>Анализ профориентационной направленности</w:t>
            </w:r>
          </w:p>
          <w:p w:rsidR="00F65700" w:rsidRPr="00D7480D" w:rsidRDefault="00F65700" w:rsidP="00B636C5">
            <w:pPr>
              <w:autoSpaceDE w:val="0"/>
              <w:autoSpaceDN w:val="0"/>
              <w:adjustRightInd w:val="0"/>
              <w:rPr>
                <w:color w:val="333333"/>
              </w:rPr>
            </w:pPr>
            <w:r w:rsidRPr="00D7480D">
              <w:rPr>
                <w:color w:val="333333"/>
              </w:rPr>
              <w:t>учащихся для определения в кружки,</w:t>
            </w:r>
          </w:p>
          <w:p w:rsidR="00F65700" w:rsidRPr="00D7480D" w:rsidRDefault="00F65700" w:rsidP="00B636C5">
            <w:pPr>
              <w:autoSpaceDE w:val="0"/>
              <w:autoSpaceDN w:val="0"/>
              <w:adjustRightInd w:val="0"/>
            </w:pPr>
            <w:r w:rsidRPr="00D7480D">
              <w:rPr>
                <w:color w:val="333333"/>
              </w:rPr>
              <w:t>факультативы, секции</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творческих работ «Мир моих увлечений»</w:t>
            </w:r>
          </w:p>
        </w:tc>
        <w:tc>
          <w:tcPr>
            <w:tcW w:w="5210" w:type="dxa"/>
          </w:tcPr>
          <w:p w:rsidR="00F65700" w:rsidRPr="00D7480D" w:rsidRDefault="00F65700" w:rsidP="00B636C5">
            <w:pPr>
              <w:autoSpaceDE w:val="0"/>
              <w:autoSpaceDN w:val="0"/>
              <w:adjustRightInd w:val="0"/>
            </w:pPr>
            <w:r w:rsidRPr="00D7480D">
              <w:t>Развитие творческих способностей, приобщение</w:t>
            </w:r>
          </w:p>
          <w:p w:rsidR="00F65700" w:rsidRPr="00D7480D" w:rsidRDefault="00F65700" w:rsidP="00B636C5">
            <w:pPr>
              <w:autoSpaceDE w:val="0"/>
              <w:autoSpaceDN w:val="0"/>
              <w:adjustRightInd w:val="0"/>
            </w:pPr>
            <w:r w:rsidRPr="00D7480D">
              <w:t>к трудовой деятельности</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 на предприятия</w:t>
            </w:r>
          </w:p>
        </w:tc>
        <w:tc>
          <w:tcPr>
            <w:tcW w:w="5210" w:type="dxa"/>
          </w:tcPr>
          <w:p w:rsidR="00F65700" w:rsidRPr="00D7480D" w:rsidRDefault="00F65700" w:rsidP="00B636C5">
            <w:pPr>
              <w:autoSpaceDE w:val="0"/>
              <w:autoSpaceDN w:val="0"/>
              <w:adjustRightInd w:val="0"/>
            </w:pPr>
            <w:r w:rsidRPr="00D7480D">
              <w:t>Знакомство с приоритетными профессиями</w:t>
            </w:r>
          </w:p>
          <w:p w:rsidR="00F65700" w:rsidRPr="00D7480D" w:rsidRDefault="00F65700" w:rsidP="00B636C5">
            <w:pPr>
              <w:autoSpaceDE w:val="0"/>
              <w:autoSpaceDN w:val="0"/>
              <w:adjustRightInd w:val="0"/>
            </w:pPr>
            <w:r w:rsidRPr="00D7480D">
              <w:t>предприятий</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«Интеллект, наука,</w:t>
            </w:r>
          </w:p>
          <w:p w:rsidR="00F65700" w:rsidRPr="00D7480D" w:rsidRDefault="00F65700" w:rsidP="00B636C5">
            <w:pPr>
              <w:autoSpaceDE w:val="0"/>
              <w:autoSpaceDN w:val="0"/>
              <w:adjustRightInd w:val="0"/>
            </w:pPr>
            <w:r w:rsidRPr="00D7480D">
              <w:t>культура...» и др.</w:t>
            </w:r>
          </w:p>
        </w:tc>
        <w:tc>
          <w:tcPr>
            <w:tcW w:w="5210" w:type="dxa"/>
          </w:tcPr>
          <w:p w:rsidR="00F65700" w:rsidRPr="00D7480D" w:rsidRDefault="00F65700" w:rsidP="00B636C5">
            <w:pPr>
              <w:autoSpaceDE w:val="0"/>
              <w:autoSpaceDN w:val="0"/>
              <w:adjustRightInd w:val="0"/>
            </w:pPr>
            <w:r w:rsidRPr="00D7480D">
              <w:t>Организация общения с успешными учениками</w:t>
            </w:r>
          </w:p>
          <w:p w:rsidR="00F65700" w:rsidRPr="00D7480D" w:rsidRDefault="00F65700" w:rsidP="00B636C5">
            <w:pPr>
              <w:autoSpaceDE w:val="0"/>
              <w:autoSpaceDN w:val="0"/>
              <w:adjustRightInd w:val="0"/>
            </w:pPr>
            <w:r w:rsidRPr="00D7480D">
              <w:t>– победителями и призерами олимпиад.</w:t>
            </w:r>
          </w:p>
          <w:p w:rsidR="00F65700" w:rsidRPr="00D7480D" w:rsidRDefault="00F65700" w:rsidP="00B636C5">
            <w:pPr>
              <w:autoSpaceDE w:val="0"/>
              <w:autoSpaceDN w:val="0"/>
              <w:adjustRightInd w:val="0"/>
            </w:pPr>
            <w:r w:rsidRPr="00D7480D">
              <w:t>Развитие мотивации у учащихся к</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Выставка поделок «Город мастеров».</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Общешкольный конкурс «Ученик года»</w:t>
            </w:r>
          </w:p>
        </w:tc>
        <w:tc>
          <w:tcPr>
            <w:tcW w:w="5210" w:type="dxa"/>
          </w:tcPr>
          <w:p w:rsidR="00F65700" w:rsidRPr="00D7480D" w:rsidRDefault="00F65700" w:rsidP="00B636C5">
            <w:pPr>
              <w:autoSpaceDE w:val="0"/>
              <w:autoSpaceDN w:val="0"/>
              <w:adjustRightInd w:val="0"/>
            </w:pPr>
            <w:r w:rsidRPr="00D7480D">
              <w:t>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 и достижений в школе.</w:t>
            </w:r>
          </w:p>
          <w:p w:rsidR="00F65700" w:rsidRPr="00D7480D" w:rsidRDefault="00F65700" w:rsidP="00B636C5">
            <w:pPr>
              <w:autoSpaceDE w:val="0"/>
              <w:autoSpaceDN w:val="0"/>
              <w:adjustRightInd w:val="0"/>
            </w:pPr>
            <w:r w:rsidRPr="00D7480D">
              <w:t>Поощрение одаренных учеников.</w:t>
            </w:r>
          </w:p>
        </w:tc>
      </w:tr>
      <w:tr w:rsidR="00F65700" w:rsidRPr="00D7480D" w:rsidTr="00B636C5">
        <w:tc>
          <w:tcPr>
            <w:tcW w:w="4361" w:type="dxa"/>
          </w:tcPr>
          <w:p w:rsidR="00F65700" w:rsidRPr="00D7480D" w:rsidRDefault="00F65700" w:rsidP="00B636C5">
            <w:pPr>
              <w:autoSpaceDE w:val="0"/>
              <w:autoSpaceDN w:val="0"/>
              <w:adjustRightInd w:val="0"/>
            </w:pPr>
            <w:r w:rsidRPr="00D7480D">
              <w:t>Интеллектуальная игра «Брейн-ринг».</w:t>
            </w:r>
          </w:p>
        </w:tc>
        <w:tc>
          <w:tcPr>
            <w:tcW w:w="5210" w:type="dxa"/>
          </w:tcPr>
          <w:p w:rsidR="00F65700" w:rsidRPr="00D7480D" w:rsidRDefault="00F65700" w:rsidP="00B636C5">
            <w:pPr>
              <w:autoSpaceDE w:val="0"/>
              <w:autoSpaceDN w:val="0"/>
              <w:adjustRightInd w:val="0"/>
            </w:pPr>
            <w:r w:rsidRPr="00D7480D">
              <w:t>Побуждение учащихся к поиску новых знаний,</w:t>
            </w:r>
          </w:p>
          <w:p w:rsidR="00F65700" w:rsidRPr="00D7480D" w:rsidRDefault="00F65700" w:rsidP="00B636C5">
            <w:pPr>
              <w:autoSpaceDE w:val="0"/>
              <w:autoSpaceDN w:val="0"/>
              <w:adjustRightInd w:val="0"/>
            </w:pPr>
            <w:r w:rsidRPr="00D7480D">
              <w:t>расширению своего кругозора, развивать умение</w:t>
            </w:r>
          </w:p>
          <w:p w:rsidR="00F65700" w:rsidRPr="00D7480D" w:rsidRDefault="00F65700" w:rsidP="00B636C5">
            <w:pPr>
              <w:autoSpaceDE w:val="0"/>
              <w:autoSpaceDN w:val="0"/>
              <w:adjustRightInd w:val="0"/>
            </w:pPr>
            <w:r w:rsidRPr="00D7480D">
              <w:t>работать в команде.</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w:t>
            </w:r>
            <w:r>
              <w:t xml:space="preserve">и и беседы с выпускниками своей школы, знакомство с биографиями </w:t>
            </w:r>
            <w:r w:rsidRPr="00D7480D">
              <w:t>выпускников, показавших достойные</w:t>
            </w:r>
            <w:r>
              <w:t xml:space="preserve"> </w:t>
            </w:r>
            <w:r w:rsidRPr="00D7480D">
              <w:t>примеры высокого профессионализма,творческого отношения к труду и жизни.</w:t>
            </w:r>
          </w:p>
        </w:tc>
        <w:tc>
          <w:tcPr>
            <w:tcW w:w="5210" w:type="dxa"/>
          </w:tcPr>
          <w:p w:rsidR="00F65700" w:rsidRPr="00D7480D" w:rsidRDefault="00F65700" w:rsidP="00B636C5">
            <w:pPr>
              <w:autoSpaceDE w:val="0"/>
              <w:autoSpaceDN w:val="0"/>
              <w:adjustRightInd w:val="0"/>
            </w:pPr>
            <w:r w:rsidRPr="00D7480D">
              <w:t>Ознакомление учащихся с достижениями</w:t>
            </w:r>
          </w:p>
          <w:p w:rsidR="00F65700" w:rsidRPr="00D7480D" w:rsidRDefault="00F65700" w:rsidP="00B636C5">
            <w:pPr>
              <w:autoSpaceDE w:val="0"/>
              <w:autoSpaceDN w:val="0"/>
              <w:adjustRightInd w:val="0"/>
            </w:pPr>
            <w:r w:rsidRPr="00D7480D">
              <w:t>выпускников школы в разных областях науки и</w:t>
            </w:r>
          </w:p>
          <w:p w:rsidR="00F65700" w:rsidRPr="00D7480D" w:rsidRDefault="00F65700" w:rsidP="00B636C5">
            <w:pPr>
              <w:autoSpaceDE w:val="0"/>
              <w:autoSpaceDN w:val="0"/>
              <w:adjustRightInd w:val="0"/>
            </w:pPr>
            <w:r w:rsidRPr="00D7480D">
              <w:t>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проектов «Что я знаю о…».</w:t>
            </w:r>
          </w:p>
        </w:tc>
        <w:tc>
          <w:tcPr>
            <w:tcW w:w="5210" w:type="dxa"/>
          </w:tcPr>
          <w:p w:rsidR="00F65700" w:rsidRPr="00D7480D" w:rsidRDefault="00F65700" w:rsidP="00B636C5">
            <w:pPr>
              <w:autoSpaceDE w:val="0"/>
              <w:autoSpaceDN w:val="0"/>
              <w:adjustRightInd w:val="0"/>
            </w:pPr>
            <w:r w:rsidRPr="00D7480D">
              <w:t>Создание условий для развития творческой</w:t>
            </w:r>
          </w:p>
          <w:p w:rsidR="00F65700" w:rsidRPr="00D7480D" w:rsidRDefault="00F65700" w:rsidP="00B636C5">
            <w:pPr>
              <w:autoSpaceDE w:val="0"/>
              <w:autoSpaceDN w:val="0"/>
              <w:adjustRightInd w:val="0"/>
            </w:pPr>
            <w:r w:rsidRPr="00D7480D">
              <w:t>инициативы и активности учащихся в</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 на предприятия</w:t>
            </w:r>
          </w:p>
        </w:tc>
        <w:tc>
          <w:tcPr>
            <w:tcW w:w="5210" w:type="dxa"/>
          </w:tcPr>
          <w:p w:rsidR="00F65700" w:rsidRPr="00D7480D" w:rsidRDefault="00F65700" w:rsidP="00B636C5">
            <w:pPr>
              <w:autoSpaceDE w:val="0"/>
              <w:autoSpaceDN w:val="0"/>
              <w:adjustRightInd w:val="0"/>
            </w:pPr>
            <w:r w:rsidRPr="00D7480D">
              <w:t>Знакомство с приоритетными профессиями</w:t>
            </w:r>
          </w:p>
          <w:p w:rsidR="00F65700" w:rsidRPr="00D7480D" w:rsidRDefault="00F65700" w:rsidP="00B636C5">
            <w:pPr>
              <w:autoSpaceDE w:val="0"/>
              <w:autoSpaceDN w:val="0"/>
              <w:adjustRightInd w:val="0"/>
            </w:pPr>
            <w:r w:rsidRPr="00D7480D">
              <w:t>предприятий</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7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«Ученье - свет» и др.</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Организация общения с успешными учениками</w:t>
            </w:r>
          </w:p>
          <w:p w:rsidR="00F65700" w:rsidRPr="00D7480D" w:rsidRDefault="00F65700" w:rsidP="00B636C5">
            <w:pPr>
              <w:autoSpaceDE w:val="0"/>
              <w:autoSpaceDN w:val="0"/>
              <w:adjustRightInd w:val="0"/>
            </w:pPr>
            <w:r w:rsidRPr="00D7480D">
              <w:t>– победителями и призерами олимпиад.</w:t>
            </w:r>
          </w:p>
          <w:p w:rsidR="00F65700" w:rsidRPr="00D7480D" w:rsidRDefault="00F65700" w:rsidP="00B636C5">
            <w:pPr>
              <w:autoSpaceDE w:val="0"/>
              <w:autoSpaceDN w:val="0"/>
              <w:adjustRightInd w:val="0"/>
            </w:pPr>
            <w:r w:rsidRPr="00D7480D">
              <w:t>Развитие мотивации у учащихся к</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Выставка поделок «Город мастеров».</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Общешкольный конкурс «Ученик года»</w:t>
            </w:r>
          </w:p>
        </w:tc>
        <w:tc>
          <w:tcPr>
            <w:tcW w:w="5210" w:type="dxa"/>
          </w:tcPr>
          <w:p w:rsidR="00F65700" w:rsidRPr="00D7480D" w:rsidRDefault="00F65700" w:rsidP="00B636C5">
            <w:pPr>
              <w:autoSpaceDE w:val="0"/>
              <w:autoSpaceDN w:val="0"/>
              <w:adjustRightInd w:val="0"/>
            </w:pPr>
            <w:r w:rsidRPr="00D7480D">
              <w:t>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 и достижений в школе.</w:t>
            </w:r>
          </w:p>
          <w:p w:rsidR="00F65700" w:rsidRPr="00D7480D" w:rsidRDefault="00F65700" w:rsidP="00B636C5">
            <w:pPr>
              <w:autoSpaceDE w:val="0"/>
              <w:autoSpaceDN w:val="0"/>
              <w:adjustRightInd w:val="0"/>
            </w:pPr>
            <w:r w:rsidRPr="00D7480D">
              <w:t>Поощрение одаренных учеников.</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Интеллектуальная игра «Умники и умницы».</w:t>
            </w:r>
          </w:p>
        </w:tc>
        <w:tc>
          <w:tcPr>
            <w:tcW w:w="5210" w:type="dxa"/>
          </w:tcPr>
          <w:p w:rsidR="00F65700" w:rsidRPr="00D7480D" w:rsidRDefault="00F65700" w:rsidP="00B636C5">
            <w:pPr>
              <w:autoSpaceDE w:val="0"/>
              <w:autoSpaceDN w:val="0"/>
              <w:adjustRightInd w:val="0"/>
            </w:pPr>
            <w:r w:rsidRPr="00D7480D">
              <w:t>Побуждение учащихся к поиску новых знаний,</w:t>
            </w:r>
          </w:p>
          <w:p w:rsidR="00F65700" w:rsidRPr="00D7480D" w:rsidRDefault="00F65700" w:rsidP="00B636C5">
            <w:pPr>
              <w:autoSpaceDE w:val="0"/>
              <w:autoSpaceDN w:val="0"/>
              <w:adjustRightInd w:val="0"/>
            </w:pPr>
            <w:r w:rsidRPr="00D7480D">
              <w:t>расширению своего кругозора, развивать умение</w:t>
            </w:r>
          </w:p>
          <w:p w:rsidR="00F65700" w:rsidRPr="00D7480D" w:rsidRDefault="00F65700" w:rsidP="00B636C5">
            <w:pPr>
              <w:autoSpaceDE w:val="0"/>
              <w:autoSpaceDN w:val="0"/>
              <w:adjustRightInd w:val="0"/>
            </w:pPr>
            <w:r w:rsidRPr="00D7480D">
              <w:t>работать в команде.</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w:t>
            </w:r>
            <w:r>
              <w:t xml:space="preserve">и и беседы с выпускниками своей </w:t>
            </w:r>
            <w:r w:rsidRPr="00D7480D">
              <w:t>школы, знакомство с биографиями</w:t>
            </w:r>
            <w:r>
              <w:t xml:space="preserve"> </w:t>
            </w:r>
            <w:r w:rsidRPr="00D7480D">
              <w:t>выпускников, показавших достойные</w:t>
            </w:r>
            <w:r>
              <w:t xml:space="preserve"> </w:t>
            </w:r>
            <w:r w:rsidRPr="00D7480D">
              <w:t>примеры высокого профессионализма,</w:t>
            </w:r>
            <w:r>
              <w:t xml:space="preserve"> </w:t>
            </w:r>
            <w:r w:rsidRPr="00D7480D">
              <w:t>творческого отношения к труду и жизни.</w:t>
            </w:r>
          </w:p>
        </w:tc>
        <w:tc>
          <w:tcPr>
            <w:tcW w:w="5210" w:type="dxa"/>
          </w:tcPr>
          <w:p w:rsidR="00F65700" w:rsidRPr="00D7480D" w:rsidRDefault="00F65700" w:rsidP="00B636C5">
            <w:pPr>
              <w:autoSpaceDE w:val="0"/>
              <w:autoSpaceDN w:val="0"/>
              <w:adjustRightInd w:val="0"/>
            </w:pPr>
            <w:r w:rsidRPr="00D7480D">
              <w:t>Ознакомление учащихся с достижениями</w:t>
            </w:r>
          </w:p>
          <w:p w:rsidR="00F65700" w:rsidRPr="00D7480D" w:rsidRDefault="00F65700" w:rsidP="00B636C5">
            <w:pPr>
              <w:autoSpaceDE w:val="0"/>
              <w:autoSpaceDN w:val="0"/>
              <w:adjustRightInd w:val="0"/>
            </w:pPr>
            <w:r w:rsidRPr="00D7480D">
              <w:t>выпускников школы в разных областях науки и</w:t>
            </w:r>
          </w:p>
          <w:p w:rsidR="00F65700" w:rsidRPr="00D7480D" w:rsidRDefault="00F65700" w:rsidP="00B636C5">
            <w:pPr>
              <w:autoSpaceDE w:val="0"/>
              <w:autoSpaceDN w:val="0"/>
              <w:adjustRightInd w:val="0"/>
            </w:pPr>
            <w:r w:rsidRPr="00D7480D">
              <w:t>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проектов «Что я знаю о…».</w:t>
            </w:r>
          </w:p>
        </w:tc>
        <w:tc>
          <w:tcPr>
            <w:tcW w:w="5210" w:type="dxa"/>
          </w:tcPr>
          <w:p w:rsidR="00F65700" w:rsidRPr="00D7480D" w:rsidRDefault="00F65700" w:rsidP="00B636C5">
            <w:pPr>
              <w:autoSpaceDE w:val="0"/>
              <w:autoSpaceDN w:val="0"/>
              <w:adjustRightInd w:val="0"/>
            </w:pPr>
            <w:r w:rsidRPr="00D7480D">
              <w:t>Создание условий для развития творческой</w:t>
            </w:r>
          </w:p>
          <w:p w:rsidR="00F65700" w:rsidRPr="00D7480D" w:rsidRDefault="00F65700" w:rsidP="00B636C5">
            <w:pPr>
              <w:autoSpaceDE w:val="0"/>
              <w:autoSpaceDN w:val="0"/>
              <w:adjustRightInd w:val="0"/>
            </w:pPr>
            <w:r w:rsidRPr="00D7480D">
              <w:t>инициативы и активности учащихся в</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 на предприятия</w:t>
            </w:r>
          </w:p>
        </w:tc>
        <w:tc>
          <w:tcPr>
            <w:tcW w:w="5210" w:type="dxa"/>
          </w:tcPr>
          <w:p w:rsidR="00F65700" w:rsidRPr="00D7480D" w:rsidRDefault="00F65700" w:rsidP="00B636C5">
            <w:pPr>
              <w:autoSpaceDE w:val="0"/>
              <w:autoSpaceDN w:val="0"/>
              <w:adjustRightInd w:val="0"/>
            </w:pPr>
            <w:r w:rsidRPr="00D7480D">
              <w:t>Знакомство с приоритетными профессиями</w:t>
            </w:r>
          </w:p>
          <w:p w:rsidR="00F65700" w:rsidRPr="00D7480D" w:rsidRDefault="00F65700" w:rsidP="00B636C5">
            <w:pPr>
              <w:autoSpaceDE w:val="0"/>
              <w:autoSpaceDN w:val="0"/>
              <w:adjustRightInd w:val="0"/>
            </w:pPr>
            <w:r w:rsidRPr="00D7480D">
              <w:t>предприятий</w:t>
            </w:r>
          </w:p>
        </w:tc>
      </w:tr>
      <w:tr w:rsidR="00F65700" w:rsidRPr="00D7480D" w:rsidTr="00B636C5">
        <w:tc>
          <w:tcPr>
            <w:tcW w:w="4361" w:type="dxa"/>
          </w:tcPr>
          <w:p w:rsidR="00F65700" w:rsidRPr="004B3700" w:rsidRDefault="00F65700" w:rsidP="00B636C5">
            <w:pPr>
              <w:autoSpaceDE w:val="0"/>
              <w:autoSpaceDN w:val="0"/>
              <w:adjustRightInd w:val="0"/>
            </w:pPr>
            <w:r w:rsidRPr="00D7480D">
              <w:t>Классные часы «Моё любимое занятие», «Все профессии важны, все проф</w:t>
            </w:r>
            <w:r>
              <w:t xml:space="preserve">ессии нужны», «Кем мечтаю быть», </w:t>
            </w:r>
            <w:r w:rsidRPr="004B3700">
              <w:t>«Профессии наших родителей»</w:t>
            </w:r>
          </w:p>
        </w:tc>
        <w:tc>
          <w:tcPr>
            <w:tcW w:w="5210" w:type="dxa"/>
          </w:tcPr>
          <w:p w:rsidR="00F65700" w:rsidRPr="00D7480D" w:rsidRDefault="00F65700" w:rsidP="00B636C5">
            <w:pPr>
              <w:autoSpaceDE w:val="0"/>
              <w:autoSpaceDN w:val="0"/>
              <w:adjustRightInd w:val="0"/>
            </w:pPr>
            <w:r w:rsidRPr="00D7480D">
              <w:t>Ясное представление о профессиональных</w:t>
            </w:r>
          </w:p>
          <w:p w:rsidR="00F65700" w:rsidRPr="00D7480D" w:rsidRDefault="00F65700" w:rsidP="00B636C5">
            <w:pPr>
              <w:autoSpaceDE w:val="0"/>
              <w:autoSpaceDN w:val="0"/>
              <w:adjustRightInd w:val="0"/>
            </w:pPr>
            <w:r w:rsidRPr="00D7480D">
              <w:t>требованиях к человеку и его здоровью в</w:t>
            </w:r>
          </w:p>
          <w:p w:rsidR="00F65700" w:rsidRPr="00D7480D" w:rsidRDefault="00F65700" w:rsidP="00B636C5">
            <w:pPr>
              <w:autoSpaceDE w:val="0"/>
              <w:autoSpaceDN w:val="0"/>
              <w:adjustRightInd w:val="0"/>
            </w:pPr>
            <w:r w:rsidRPr="00D7480D">
              <w:t>соответствии с выбираемой профессией, о месте</w:t>
            </w:r>
          </w:p>
          <w:p w:rsidR="00F65700" w:rsidRPr="00D7480D" w:rsidRDefault="00F65700" w:rsidP="00B636C5">
            <w:pPr>
              <w:autoSpaceDE w:val="0"/>
              <w:autoSpaceDN w:val="0"/>
              <w:adjustRightInd w:val="0"/>
            </w:pPr>
            <w:r w:rsidRPr="00D7480D">
              <w:t>получения профессии, потребности общества в</w:t>
            </w:r>
          </w:p>
          <w:p w:rsidR="00F65700" w:rsidRPr="00D7480D" w:rsidRDefault="00F65700" w:rsidP="00B636C5">
            <w:pPr>
              <w:autoSpaceDE w:val="0"/>
              <w:autoSpaceDN w:val="0"/>
              <w:adjustRightInd w:val="0"/>
            </w:pPr>
            <w:r w:rsidRPr="00D7480D">
              <w:t>этой профессии.</w:t>
            </w:r>
          </w:p>
        </w:tc>
      </w:tr>
      <w:tr w:rsidR="00F65700" w:rsidRPr="00D7480D" w:rsidTr="00B636C5">
        <w:tc>
          <w:tcPr>
            <w:tcW w:w="4361" w:type="dxa"/>
          </w:tcPr>
          <w:p w:rsidR="00F65700" w:rsidRPr="00D7480D" w:rsidRDefault="00F65700" w:rsidP="00B636C5">
            <w:pPr>
              <w:autoSpaceDE w:val="0"/>
              <w:autoSpaceDN w:val="0"/>
              <w:adjustRightInd w:val="0"/>
            </w:pPr>
            <w:r w:rsidRPr="00D7480D">
              <w:t>Анкета «Твои знания и увлечения»</w:t>
            </w:r>
          </w:p>
        </w:tc>
        <w:tc>
          <w:tcPr>
            <w:tcW w:w="5210" w:type="dxa"/>
          </w:tcPr>
          <w:p w:rsidR="00F65700" w:rsidRPr="00D7480D" w:rsidRDefault="00F65700" w:rsidP="00B636C5">
            <w:pPr>
              <w:autoSpaceDE w:val="0"/>
              <w:autoSpaceDN w:val="0"/>
              <w:adjustRightInd w:val="0"/>
              <w:rPr>
                <w:color w:val="333333"/>
              </w:rPr>
            </w:pPr>
            <w:r w:rsidRPr="00D7480D">
              <w:rPr>
                <w:color w:val="333333"/>
              </w:rPr>
              <w:t>Анализ профориентационной направленности</w:t>
            </w:r>
          </w:p>
          <w:p w:rsidR="00F65700" w:rsidRPr="00D7480D" w:rsidRDefault="00F65700" w:rsidP="00B636C5">
            <w:pPr>
              <w:autoSpaceDE w:val="0"/>
              <w:autoSpaceDN w:val="0"/>
              <w:adjustRightInd w:val="0"/>
              <w:rPr>
                <w:color w:val="333333"/>
              </w:rPr>
            </w:pPr>
            <w:r w:rsidRPr="00D7480D">
              <w:rPr>
                <w:color w:val="333333"/>
              </w:rPr>
              <w:t>учащихся для определения в кружки,</w:t>
            </w:r>
          </w:p>
          <w:p w:rsidR="00F65700" w:rsidRPr="00D7480D" w:rsidRDefault="00F65700" w:rsidP="00B636C5">
            <w:pPr>
              <w:autoSpaceDE w:val="0"/>
              <w:autoSpaceDN w:val="0"/>
              <w:adjustRightInd w:val="0"/>
            </w:pPr>
            <w:r w:rsidRPr="00D7480D">
              <w:rPr>
                <w:color w:val="333333"/>
              </w:rPr>
              <w:t>факультативы, секции</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Выставка поделок, творческих работ «Мир моих увлечений»</w:t>
            </w:r>
          </w:p>
        </w:tc>
        <w:tc>
          <w:tcPr>
            <w:tcW w:w="5210" w:type="dxa"/>
          </w:tcPr>
          <w:p w:rsidR="00F65700" w:rsidRPr="00D7480D" w:rsidRDefault="00F65700" w:rsidP="00B636C5">
            <w:pPr>
              <w:autoSpaceDE w:val="0"/>
              <w:autoSpaceDN w:val="0"/>
              <w:adjustRightInd w:val="0"/>
            </w:pPr>
            <w:r w:rsidRPr="00D7480D">
              <w:t>Развитие творческих способностей, приобщение</w:t>
            </w:r>
          </w:p>
          <w:p w:rsidR="00F65700" w:rsidRPr="00D7480D" w:rsidRDefault="00F65700" w:rsidP="00B636C5">
            <w:pPr>
              <w:autoSpaceDE w:val="0"/>
              <w:autoSpaceDN w:val="0"/>
              <w:adjustRightInd w:val="0"/>
            </w:pPr>
            <w:r w:rsidRPr="00D7480D">
              <w:t>к трудовой деятельности</w:t>
            </w:r>
          </w:p>
        </w:tc>
      </w:tr>
      <w:tr w:rsidR="00F65700" w:rsidRPr="00D7480D" w:rsidTr="00B636C5">
        <w:tc>
          <w:tcPr>
            <w:tcW w:w="9571" w:type="dxa"/>
            <w:gridSpan w:val="2"/>
            <w:tcBorders>
              <w:right w:val="nil"/>
            </w:tcBorders>
          </w:tcPr>
          <w:p w:rsidR="00F65700" w:rsidRPr="000D1FC4" w:rsidRDefault="00F65700" w:rsidP="00B636C5">
            <w:pPr>
              <w:autoSpaceDE w:val="0"/>
              <w:autoSpaceDN w:val="0"/>
              <w:adjustRightInd w:val="0"/>
              <w:jc w:val="center"/>
              <w:rPr>
                <w:b/>
              </w:rPr>
            </w:pPr>
            <w:r w:rsidRPr="000D1FC4">
              <w:rPr>
                <w:b/>
              </w:rPr>
              <w:t>8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Работа в общественной организации «</w:t>
            </w:r>
            <w:r>
              <w:t>Республика Солнечная</w:t>
            </w:r>
            <w:r w:rsidRPr="00D7480D">
              <w:t>»</w:t>
            </w:r>
          </w:p>
        </w:tc>
        <w:tc>
          <w:tcPr>
            <w:tcW w:w="5210" w:type="dxa"/>
            <w:tcBorders>
              <w:right w:val="nil"/>
            </w:tcBorders>
          </w:tcPr>
          <w:p w:rsidR="00F65700" w:rsidRPr="00D7480D" w:rsidRDefault="00F65700" w:rsidP="00B636C5">
            <w:pPr>
              <w:autoSpaceDE w:val="0"/>
              <w:autoSpaceDN w:val="0"/>
              <w:adjustRightInd w:val="0"/>
            </w:pPr>
            <w:r w:rsidRPr="00D7480D">
              <w:rPr>
                <w:rFonts w:eastAsia="Calibri"/>
              </w:rPr>
              <w:t>Приобретают умения и навыки сотрудничества, ролевого взаимодействия со сверстниками.</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Классный час «Секрет успеха»</w:t>
            </w:r>
            <w:r>
              <w:t>,</w:t>
            </w:r>
            <w:r w:rsidRPr="00D7480D">
              <w:t xml:space="preserve"> </w:t>
            </w:r>
            <w:r w:rsidRPr="00D7480D">
              <w:rPr>
                <w:rFonts w:ascii="TimesNewRomanPSMT" w:hAnsi="TimesNewRomanPSMT" w:cs="TimesNewRomanPSMT"/>
              </w:rPr>
              <w:t xml:space="preserve">  </w:t>
            </w:r>
            <w:r w:rsidRPr="00D7480D">
              <w:t>«Ошибки в выборе профессии», «Престижные профессии» и др.</w:t>
            </w:r>
          </w:p>
        </w:tc>
        <w:tc>
          <w:tcPr>
            <w:tcW w:w="5210" w:type="dxa"/>
            <w:tcBorders>
              <w:right w:val="nil"/>
            </w:tcBorders>
          </w:tcPr>
          <w:p w:rsidR="00F65700" w:rsidRPr="00D7480D" w:rsidRDefault="00F65700" w:rsidP="00B636C5">
            <w:pPr>
              <w:autoSpaceDE w:val="0"/>
              <w:autoSpaceDN w:val="0"/>
              <w:adjustRightInd w:val="0"/>
            </w:pPr>
            <w:r w:rsidRPr="00D7480D">
              <w:t xml:space="preserve"> Формирование способности соотносить свои</w:t>
            </w:r>
          </w:p>
          <w:p w:rsidR="00F65700" w:rsidRPr="00D7480D" w:rsidRDefault="00F65700" w:rsidP="00B636C5">
            <w:pPr>
              <w:autoSpaceDE w:val="0"/>
              <w:autoSpaceDN w:val="0"/>
              <w:adjustRightInd w:val="0"/>
            </w:pPr>
            <w:r w:rsidRPr="00D7480D">
              <w:t>индивидуально- психологические особенности с</w:t>
            </w:r>
          </w:p>
          <w:p w:rsidR="00F65700" w:rsidRPr="00D7480D" w:rsidRDefault="00F65700" w:rsidP="00B636C5">
            <w:pPr>
              <w:autoSpaceDE w:val="0"/>
              <w:autoSpaceDN w:val="0"/>
              <w:adjustRightInd w:val="0"/>
            </w:pPr>
            <w:r w:rsidRPr="00D7480D">
              <w:t>требованиями выбираемой профессии и умение</w:t>
            </w:r>
          </w:p>
          <w:p w:rsidR="00F65700" w:rsidRPr="00D7480D" w:rsidRDefault="00F65700" w:rsidP="00B636C5">
            <w:pPr>
              <w:autoSpaceDE w:val="0"/>
              <w:autoSpaceDN w:val="0"/>
              <w:adjustRightInd w:val="0"/>
            </w:pPr>
            <w:r w:rsidRPr="00D7480D">
              <w:t>сделать самостоятельный выбор.</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Выставка поделок «Город мастеров».</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Общешкольный конкурс «Ученик года»</w:t>
            </w:r>
          </w:p>
        </w:tc>
        <w:tc>
          <w:tcPr>
            <w:tcW w:w="5210" w:type="dxa"/>
          </w:tcPr>
          <w:p w:rsidR="00F65700" w:rsidRPr="00D7480D" w:rsidRDefault="00F65700" w:rsidP="00B636C5">
            <w:pPr>
              <w:autoSpaceDE w:val="0"/>
              <w:autoSpaceDN w:val="0"/>
              <w:adjustRightInd w:val="0"/>
            </w:pPr>
            <w:r w:rsidRPr="00D7480D">
              <w:t>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 и достижений в школе.</w:t>
            </w:r>
          </w:p>
          <w:p w:rsidR="00F65700" w:rsidRPr="00D7480D" w:rsidRDefault="00F65700" w:rsidP="00B636C5">
            <w:pPr>
              <w:autoSpaceDE w:val="0"/>
              <w:autoSpaceDN w:val="0"/>
              <w:adjustRightInd w:val="0"/>
            </w:pPr>
            <w:r w:rsidRPr="00D7480D">
              <w:t>Поощрение одаренных учеников.</w:t>
            </w:r>
          </w:p>
        </w:tc>
      </w:tr>
      <w:tr w:rsidR="00F65700" w:rsidRPr="00D7480D" w:rsidTr="00B636C5">
        <w:tc>
          <w:tcPr>
            <w:tcW w:w="4361" w:type="dxa"/>
          </w:tcPr>
          <w:p w:rsidR="00F65700" w:rsidRPr="00D7480D" w:rsidRDefault="00F65700" w:rsidP="00B636C5">
            <w:pPr>
              <w:autoSpaceDE w:val="0"/>
              <w:autoSpaceDN w:val="0"/>
              <w:adjustRightInd w:val="0"/>
            </w:pPr>
            <w:r w:rsidRPr="00D7480D">
              <w:t>Интеллектуальная игра «Слабое звено».</w:t>
            </w:r>
          </w:p>
        </w:tc>
        <w:tc>
          <w:tcPr>
            <w:tcW w:w="5210" w:type="dxa"/>
          </w:tcPr>
          <w:p w:rsidR="00F65700" w:rsidRPr="00D7480D" w:rsidRDefault="00F65700" w:rsidP="00B636C5">
            <w:pPr>
              <w:autoSpaceDE w:val="0"/>
              <w:autoSpaceDN w:val="0"/>
              <w:adjustRightInd w:val="0"/>
            </w:pPr>
            <w:r w:rsidRPr="00D7480D">
              <w:t>Побуждение учащихся к поиску новых знаний,</w:t>
            </w:r>
          </w:p>
          <w:p w:rsidR="00F65700" w:rsidRPr="00D7480D" w:rsidRDefault="00F65700" w:rsidP="00B636C5">
            <w:pPr>
              <w:autoSpaceDE w:val="0"/>
              <w:autoSpaceDN w:val="0"/>
              <w:adjustRightInd w:val="0"/>
            </w:pPr>
            <w:r w:rsidRPr="00D7480D">
              <w:t>расширению своего кругозора, развивать умение</w:t>
            </w:r>
          </w:p>
          <w:p w:rsidR="00F65700" w:rsidRPr="00D7480D" w:rsidRDefault="00F65700" w:rsidP="00B636C5">
            <w:pPr>
              <w:autoSpaceDE w:val="0"/>
              <w:autoSpaceDN w:val="0"/>
              <w:adjustRightInd w:val="0"/>
            </w:pPr>
            <w:r w:rsidRPr="00D7480D">
              <w:t>работать в команде.</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w:t>
            </w:r>
            <w:r>
              <w:t xml:space="preserve">и и беседы с выпускниками своей </w:t>
            </w:r>
            <w:r w:rsidRPr="00D7480D">
              <w:t>школы, знакомство с биографиями</w:t>
            </w:r>
            <w:r>
              <w:t xml:space="preserve"> </w:t>
            </w:r>
            <w:r w:rsidRPr="00D7480D">
              <w:t>выпускников, показавших достойные</w:t>
            </w:r>
            <w:r>
              <w:t xml:space="preserve"> </w:t>
            </w:r>
            <w:r w:rsidRPr="00D7480D">
              <w:t>примеры высокого профессионализма,</w:t>
            </w:r>
            <w:r>
              <w:t xml:space="preserve"> </w:t>
            </w:r>
            <w:r w:rsidRPr="00D7480D">
              <w:t>творческого отношения к труду и жизни.</w:t>
            </w:r>
          </w:p>
        </w:tc>
        <w:tc>
          <w:tcPr>
            <w:tcW w:w="5210" w:type="dxa"/>
          </w:tcPr>
          <w:p w:rsidR="00F65700" w:rsidRPr="00D7480D" w:rsidRDefault="00F65700" w:rsidP="00B636C5">
            <w:pPr>
              <w:autoSpaceDE w:val="0"/>
              <w:autoSpaceDN w:val="0"/>
              <w:adjustRightInd w:val="0"/>
            </w:pPr>
            <w:r w:rsidRPr="00D7480D">
              <w:t>Ознакомление учащихся с достижениями</w:t>
            </w:r>
          </w:p>
          <w:p w:rsidR="00F65700" w:rsidRPr="00D7480D" w:rsidRDefault="00F65700" w:rsidP="00B636C5">
            <w:pPr>
              <w:autoSpaceDE w:val="0"/>
              <w:autoSpaceDN w:val="0"/>
              <w:adjustRightInd w:val="0"/>
            </w:pPr>
            <w:r w:rsidRPr="00D7480D">
              <w:t>выпускников школы в разных областях науки и</w:t>
            </w:r>
          </w:p>
          <w:p w:rsidR="00F65700" w:rsidRPr="00D7480D" w:rsidRDefault="00F65700" w:rsidP="00B636C5">
            <w:pPr>
              <w:autoSpaceDE w:val="0"/>
              <w:autoSpaceDN w:val="0"/>
              <w:adjustRightInd w:val="0"/>
            </w:pPr>
            <w:r w:rsidRPr="00D7480D">
              <w:t>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Конкурс проектов «Что я знаю о…».</w:t>
            </w:r>
          </w:p>
        </w:tc>
        <w:tc>
          <w:tcPr>
            <w:tcW w:w="5210" w:type="dxa"/>
          </w:tcPr>
          <w:p w:rsidR="00F65700" w:rsidRPr="00D7480D" w:rsidRDefault="00F65700" w:rsidP="00B636C5">
            <w:pPr>
              <w:autoSpaceDE w:val="0"/>
              <w:autoSpaceDN w:val="0"/>
              <w:adjustRightInd w:val="0"/>
            </w:pPr>
            <w:r w:rsidRPr="00D7480D">
              <w:t>Создание условий для развития творческой</w:t>
            </w:r>
          </w:p>
          <w:p w:rsidR="00F65700" w:rsidRPr="00D7480D" w:rsidRDefault="00F65700" w:rsidP="00B636C5">
            <w:pPr>
              <w:autoSpaceDE w:val="0"/>
              <w:autoSpaceDN w:val="0"/>
              <w:adjustRightInd w:val="0"/>
            </w:pPr>
            <w:r w:rsidRPr="00D7480D">
              <w:t>инициативы и активности учащихся в</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 на предприятия</w:t>
            </w:r>
          </w:p>
        </w:tc>
        <w:tc>
          <w:tcPr>
            <w:tcW w:w="5210" w:type="dxa"/>
          </w:tcPr>
          <w:p w:rsidR="00F65700" w:rsidRPr="00D7480D" w:rsidRDefault="00F65700" w:rsidP="00B636C5">
            <w:pPr>
              <w:autoSpaceDE w:val="0"/>
              <w:autoSpaceDN w:val="0"/>
              <w:adjustRightInd w:val="0"/>
            </w:pPr>
            <w:r w:rsidRPr="00D7480D">
              <w:t>Знакомство с приоритетными профессиями</w:t>
            </w:r>
          </w:p>
          <w:p w:rsidR="00F65700" w:rsidRPr="00D7480D" w:rsidRDefault="00F65700" w:rsidP="00B636C5">
            <w:pPr>
              <w:autoSpaceDE w:val="0"/>
              <w:autoSpaceDN w:val="0"/>
              <w:adjustRightInd w:val="0"/>
            </w:pPr>
            <w:r w:rsidRPr="00D7480D">
              <w:t>предприятий</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Тест-анкета «Мои способности»</w:t>
            </w:r>
          </w:p>
        </w:tc>
        <w:tc>
          <w:tcPr>
            <w:tcW w:w="5210" w:type="dxa"/>
          </w:tcPr>
          <w:p w:rsidR="00F65700" w:rsidRPr="00D7480D" w:rsidRDefault="00F65700" w:rsidP="00B636C5">
            <w:pPr>
              <w:widowControl w:val="0"/>
              <w:autoSpaceDE w:val="0"/>
              <w:autoSpaceDN w:val="0"/>
              <w:adjustRightInd w:val="0"/>
            </w:pPr>
            <w:r w:rsidRPr="00D7480D">
              <w:t>Выявление своих способностей</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9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Классный час «Профессии наших родителей», «Формула успеха – труд по призванию</w:t>
            </w:r>
            <w:r w:rsidRPr="00D7480D">
              <w:rPr>
                <w:rFonts w:ascii="TimesNewRomanPSMT" w:hAnsi="TimesNewRomanPSMT" w:cs="TimesNewRomanPSMT"/>
              </w:rPr>
              <w:t>»</w:t>
            </w:r>
            <w:r w:rsidRPr="00D7480D">
              <w:t xml:space="preserve"> и др.</w:t>
            </w:r>
          </w:p>
        </w:tc>
        <w:tc>
          <w:tcPr>
            <w:tcW w:w="5210" w:type="dxa"/>
          </w:tcPr>
          <w:p w:rsidR="00F65700" w:rsidRPr="00D7480D" w:rsidRDefault="00F65700" w:rsidP="00B636C5">
            <w:pPr>
              <w:autoSpaceDE w:val="0"/>
              <w:autoSpaceDN w:val="0"/>
              <w:adjustRightInd w:val="0"/>
            </w:pPr>
            <w:r w:rsidRPr="00D7480D">
              <w:t xml:space="preserve"> Формирование способности соотносить свои</w:t>
            </w:r>
          </w:p>
          <w:p w:rsidR="00F65700" w:rsidRPr="00D7480D" w:rsidRDefault="00F65700" w:rsidP="00B636C5">
            <w:pPr>
              <w:autoSpaceDE w:val="0"/>
              <w:autoSpaceDN w:val="0"/>
              <w:adjustRightInd w:val="0"/>
            </w:pPr>
            <w:r w:rsidRPr="00D7480D">
              <w:t>индивидуально- психологические особенности с</w:t>
            </w:r>
          </w:p>
          <w:p w:rsidR="00F65700" w:rsidRPr="00D7480D" w:rsidRDefault="00F65700" w:rsidP="00B636C5">
            <w:pPr>
              <w:autoSpaceDE w:val="0"/>
              <w:autoSpaceDN w:val="0"/>
              <w:adjustRightInd w:val="0"/>
            </w:pPr>
            <w:r w:rsidRPr="00D7480D">
              <w:t>требованиями выбираемой профессии и умение</w:t>
            </w:r>
          </w:p>
          <w:p w:rsidR="00F65700" w:rsidRPr="00D7480D" w:rsidRDefault="00F65700" w:rsidP="00B636C5">
            <w:pPr>
              <w:autoSpaceDE w:val="0"/>
              <w:autoSpaceDN w:val="0"/>
              <w:adjustRightInd w:val="0"/>
            </w:pPr>
            <w:r w:rsidRPr="00D7480D">
              <w:t>сделать самостоятельный выбор.</w:t>
            </w:r>
          </w:p>
        </w:tc>
      </w:tr>
      <w:tr w:rsidR="00F65700" w:rsidRPr="00D7480D" w:rsidTr="00B636C5">
        <w:tc>
          <w:tcPr>
            <w:tcW w:w="4361" w:type="dxa"/>
          </w:tcPr>
          <w:p w:rsidR="00F65700" w:rsidRPr="00D7480D" w:rsidRDefault="00F65700" w:rsidP="00B636C5">
            <w:pPr>
              <w:autoSpaceDE w:val="0"/>
              <w:autoSpaceDN w:val="0"/>
              <w:adjustRightInd w:val="0"/>
              <w:rPr>
                <w:rFonts w:eastAsia="SymbolMT"/>
              </w:rPr>
            </w:pPr>
            <w:r w:rsidRPr="00D7480D">
              <w:t>Выставка поделок «Город мастеров».</w:t>
            </w:r>
          </w:p>
        </w:tc>
        <w:tc>
          <w:tcPr>
            <w:tcW w:w="5210" w:type="dxa"/>
          </w:tcPr>
          <w:p w:rsidR="00F65700" w:rsidRPr="00D7480D" w:rsidRDefault="00F65700" w:rsidP="00B636C5">
            <w:pPr>
              <w:autoSpaceDE w:val="0"/>
              <w:autoSpaceDN w:val="0"/>
              <w:adjustRightInd w:val="0"/>
            </w:pPr>
            <w:r w:rsidRPr="00D7480D">
              <w:t>Опыт собственного участия в коллективной</w:t>
            </w:r>
          </w:p>
          <w:p w:rsidR="00F65700" w:rsidRPr="00D7480D" w:rsidRDefault="00F65700" w:rsidP="00B636C5">
            <w:pPr>
              <w:autoSpaceDE w:val="0"/>
              <w:autoSpaceDN w:val="0"/>
              <w:adjustRightInd w:val="0"/>
            </w:pPr>
            <w:r w:rsidRPr="00D7480D">
              <w:t>работе. Воспитание нетерпимого отношения к</w:t>
            </w:r>
          </w:p>
          <w:p w:rsidR="00F65700" w:rsidRPr="00D7480D" w:rsidRDefault="00F65700" w:rsidP="00B636C5">
            <w:pPr>
              <w:autoSpaceDE w:val="0"/>
              <w:autoSpaceDN w:val="0"/>
              <w:adjustRightInd w:val="0"/>
            </w:pPr>
            <w:r w:rsidRPr="00D7480D">
              <w:t>лени, небрежности, незавершенности дела.</w:t>
            </w:r>
          </w:p>
        </w:tc>
      </w:tr>
      <w:tr w:rsidR="00F65700" w:rsidRPr="00D7480D" w:rsidTr="00B636C5">
        <w:tc>
          <w:tcPr>
            <w:tcW w:w="4361" w:type="dxa"/>
          </w:tcPr>
          <w:p w:rsidR="00F65700" w:rsidRPr="00D7480D" w:rsidRDefault="00F65700" w:rsidP="00B636C5">
            <w:pPr>
              <w:autoSpaceDE w:val="0"/>
              <w:autoSpaceDN w:val="0"/>
              <w:adjustRightInd w:val="0"/>
            </w:pPr>
            <w:r w:rsidRPr="00D7480D">
              <w:t>Общешкольный конкурс «Ученик года»</w:t>
            </w:r>
          </w:p>
        </w:tc>
        <w:tc>
          <w:tcPr>
            <w:tcW w:w="5210" w:type="dxa"/>
          </w:tcPr>
          <w:p w:rsidR="00F65700" w:rsidRPr="00D7480D" w:rsidRDefault="00F65700" w:rsidP="00B636C5">
            <w:pPr>
              <w:autoSpaceDE w:val="0"/>
              <w:autoSpaceDN w:val="0"/>
              <w:adjustRightInd w:val="0"/>
            </w:pPr>
            <w:r w:rsidRPr="00D7480D">
              <w:t>Проявление учащимися своих интеллектуальных</w:t>
            </w:r>
          </w:p>
          <w:p w:rsidR="00F65700" w:rsidRPr="00D7480D" w:rsidRDefault="00F65700" w:rsidP="00B636C5">
            <w:pPr>
              <w:autoSpaceDE w:val="0"/>
              <w:autoSpaceDN w:val="0"/>
              <w:adjustRightInd w:val="0"/>
            </w:pPr>
            <w:r w:rsidRPr="00D7480D">
              <w:t>возможностей и достижений в школе.</w:t>
            </w:r>
          </w:p>
          <w:p w:rsidR="00F65700" w:rsidRPr="00D7480D" w:rsidRDefault="00F65700" w:rsidP="00B636C5">
            <w:pPr>
              <w:autoSpaceDE w:val="0"/>
              <w:autoSpaceDN w:val="0"/>
              <w:adjustRightInd w:val="0"/>
            </w:pPr>
            <w:r w:rsidRPr="00D7480D">
              <w:t>Поощрение одаренных учеников.</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Интеллектуальные игры </w:t>
            </w:r>
          </w:p>
        </w:tc>
        <w:tc>
          <w:tcPr>
            <w:tcW w:w="5210" w:type="dxa"/>
          </w:tcPr>
          <w:p w:rsidR="00F65700" w:rsidRPr="00D7480D" w:rsidRDefault="00F65700" w:rsidP="00B636C5">
            <w:pPr>
              <w:autoSpaceDE w:val="0"/>
              <w:autoSpaceDN w:val="0"/>
              <w:adjustRightInd w:val="0"/>
            </w:pPr>
            <w:r w:rsidRPr="00D7480D">
              <w:t>Побуждение учащихся к поиску новых знаний,</w:t>
            </w:r>
          </w:p>
          <w:p w:rsidR="00F65700" w:rsidRPr="00D7480D" w:rsidRDefault="00F65700" w:rsidP="00B636C5">
            <w:pPr>
              <w:autoSpaceDE w:val="0"/>
              <w:autoSpaceDN w:val="0"/>
              <w:adjustRightInd w:val="0"/>
            </w:pPr>
            <w:r w:rsidRPr="00D7480D">
              <w:t>расширению своего кругозора, развивать умение работать в команде.</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Встречи и беседы с выпускниками своей </w:t>
            </w:r>
            <w:r>
              <w:t xml:space="preserve">школы, знакомство с биографиями </w:t>
            </w:r>
            <w:r w:rsidRPr="00D7480D">
              <w:t>выпускников, показавших достойные</w:t>
            </w:r>
            <w:r>
              <w:t xml:space="preserve"> </w:t>
            </w:r>
            <w:r w:rsidRPr="00D7480D">
              <w:t>примеры высокого профессионализма,</w:t>
            </w:r>
            <w:r>
              <w:t xml:space="preserve"> </w:t>
            </w:r>
            <w:r w:rsidRPr="00D7480D">
              <w:t>творческого отношения к труду и жизни.</w:t>
            </w:r>
          </w:p>
        </w:tc>
        <w:tc>
          <w:tcPr>
            <w:tcW w:w="5210" w:type="dxa"/>
          </w:tcPr>
          <w:p w:rsidR="00F65700" w:rsidRPr="00D7480D" w:rsidRDefault="00F65700" w:rsidP="00B636C5">
            <w:pPr>
              <w:autoSpaceDE w:val="0"/>
              <w:autoSpaceDN w:val="0"/>
              <w:adjustRightInd w:val="0"/>
            </w:pPr>
            <w:r w:rsidRPr="00D7480D">
              <w:t>Ознакомление учащихся с достижениями</w:t>
            </w:r>
          </w:p>
          <w:p w:rsidR="00F65700" w:rsidRPr="00D7480D" w:rsidRDefault="00F65700" w:rsidP="00B636C5">
            <w:pPr>
              <w:autoSpaceDE w:val="0"/>
              <w:autoSpaceDN w:val="0"/>
              <w:adjustRightInd w:val="0"/>
            </w:pPr>
            <w:r w:rsidRPr="00D7480D">
              <w:t>выпускников школы в разных областях науки и</w:t>
            </w:r>
          </w:p>
          <w:p w:rsidR="00F65700" w:rsidRPr="00D7480D" w:rsidRDefault="00F65700" w:rsidP="00B636C5">
            <w:pPr>
              <w:autoSpaceDE w:val="0"/>
              <w:autoSpaceDN w:val="0"/>
              <w:adjustRightInd w:val="0"/>
            </w:pPr>
            <w:r w:rsidRPr="00D7480D">
              <w:t>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 Парад проектов «В мире профессий»</w:t>
            </w:r>
          </w:p>
        </w:tc>
        <w:tc>
          <w:tcPr>
            <w:tcW w:w="5210" w:type="dxa"/>
          </w:tcPr>
          <w:p w:rsidR="00F65700" w:rsidRPr="00D7480D" w:rsidRDefault="00F65700" w:rsidP="00B636C5">
            <w:pPr>
              <w:autoSpaceDE w:val="0"/>
              <w:autoSpaceDN w:val="0"/>
              <w:adjustRightInd w:val="0"/>
            </w:pPr>
            <w:r w:rsidRPr="00D7480D">
              <w:t>Создание условий для развития творческой</w:t>
            </w:r>
          </w:p>
          <w:p w:rsidR="00F65700" w:rsidRPr="00D7480D" w:rsidRDefault="00F65700" w:rsidP="00B636C5">
            <w:pPr>
              <w:autoSpaceDE w:val="0"/>
              <w:autoSpaceDN w:val="0"/>
              <w:adjustRightInd w:val="0"/>
            </w:pPr>
            <w:r w:rsidRPr="00D7480D">
              <w:t>инициативы и активности учащихся в</w:t>
            </w:r>
          </w:p>
          <w:p w:rsidR="00F65700" w:rsidRPr="00D7480D" w:rsidRDefault="00F65700" w:rsidP="00B636C5">
            <w:pPr>
              <w:autoSpaceDE w:val="0"/>
              <w:autoSpaceDN w:val="0"/>
              <w:adjustRightInd w:val="0"/>
            </w:pPr>
            <w:r w:rsidRPr="00D7480D">
              <w:t>интеллектуальной деятельности.</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t>Экскурсии на предприятия</w:t>
            </w:r>
          </w:p>
        </w:tc>
        <w:tc>
          <w:tcPr>
            <w:tcW w:w="5210" w:type="dxa"/>
          </w:tcPr>
          <w:p w:rsidR="00F65700" w:rsidRPr="00D7480D" w:rsidRDefault="00F65700" w:rsidP="00B636C5">
            <w:pPr>
              <w:autoSpaceDE w:val="0"/>
              <w:autoSpaceDN w:val="0"/>
              <w:adjustRightInd w:val="0"/>
            </w:pPr>
            <w:r w:rsidRPr="00D7480D">
              <w:t>Знакомство с приоритетными профессиями</w:t>
            </w:r>
          </w:p>
          <w:p w:rsidR="00F65700" w:rsidRPr="00D7480D" w:rsidRDefault="00F65700" w:rsidP="00B636C5">
            <w:pPr>
              <w:autoSpaceDE w:val="0"/>
              <w:autoSpaceDN w:val="0"/>
              <w:adjustRightInd w:val="0"/>
            </w:pPr>
            <w:r w:rsidRPr="00D7480D">
              <w:t>предприятий</w:t>
            </w:r>
          </w:p>
        </w:tc>
      </w:tr>
      <w:tr w:rsidR="00F65700" w:rsidRPr="00D7480D" w:rsidTr="00B636C5">
        <w:tc>
          <w:tcPr>
            <w:tcW w:w="4361" w:type="dxa"/>
          </w:tcPr>
          <w:p w:rsidR="00F65700" w:rsidRPr="00D7480D" w:rsidRDefault="00F65700" w:rsidP="00B636C5">
            <w:pPr>
              <w:widowControl w:val="0"/>
              <w:autoSpaceDE w:val="0"/>
              <w:autoSpaceDN w:val="0"/>
              <w:adjustRightInd w:val="0"/>
            </w:pPr>
            <w:r w:rsidRPr="00D7480D">
              <w:t>Тест-анкета «Мои способности»</w:t>
            </w:r>
          </w:p>
        </w:tc>
        <w:tc>
          <w:tcPr>
            <w:tcW w:w="5210" w:type="dxa"/>
          </w:tcPr>
          <w:p w:rsidR="00F65700" w:rsidRPr="00D7480D" w:rsidRDefault="00F65700" w:rsidP="00B636C5">
            <w:pPr>
              <w:widowControl w:val="0"/>
              <w:autoSpaceDE w:val="0"/>
              <w:autoSpaceDN w:val="0"/>
              <w:adjustRightInd w:val="0"/>
            </w:pPr>
            <w:r w:rsidRPr="00D7480D">
              <w:t>Выявление своих способностей</w:t>
            </w:r>
          </w:p>
        </w:tc>
      </w:tr>
      <w:tr w:rsidR="00F65700" w:rsidRPr="00D7480D" w:rsidTr="00B636C5">
        <w:tc>
          <w:tcPr>
            <w:tcW w:w="4361" w:type="dxa"/>
          </w:tcPr>
          <w:p w:rsidR="00F65700" w:rsidRPr="00D7480D" w:rsidRDefault="00F65700" w:rsidP="00B636C5">
            <w:pPr>
              <w:autoSpaceDE w:val="0"/>
              <w:autoSpaceDN w:val="0"/>
              <w:adjustRightInd w:val="0"/>
            </w:pPr>
            <w:r w:rsidRPr="00D7480D">
              <w:t>Оформление рекламного стенда «Выбери свою профессию»</w:t>
            </w:r>
          </w:p>
        </w:tc>
        <w:tc>
          <w:tcPr>
            <w:tcW w:w="5210" w:type="dxa"/>
          </w:tcPr>
          <w:p w:rsidR="00F65700" w:rsidRPr="00D7480D" w:rsidRDefault="00F65700" w:rsidP="00B636C5">
            <w:pPr>
              <w:autoSpaceDE w:val="0"/>
              <w:autoSpaceDN w:val="0"/>
              <w:adjustRightInd w:val="0"/>
            </w:pPr>
            <w:r w:rsidRPr="00D7480D">
              <w:t>Расширение знаний о мире профессий,</w:t>
            </w:r>
          </w:p>
          <w:p w:rsidR="00F65700" w:rsidRPr="00D7480D" w:rsidRDefault="00F65700" w:rsidP="00B636C5">
            <w:pPr>
              <w:autoSpaceDE w:val="0"/>
              <w:autoSpaceDN w:val="0"/>
              <w:adjustRightInd w:val="0"/>
            </w:pPr>
            <w:r w:rsidRPr="00D7480D">
              <w:t>приобщение к трудовой деятельности</w:t>
            </w:r>
          </w:p>
        </w:tc>
      </w:tr>
    </w:tbl>
    <w:p w:rsidR="00F65700" w:rsidRPr="00D7480D" w:rsidRDefault="00F65700" w:rsidP="00F65700">
      <w:pPr>
        <w:ind w:firstLine="454"/>
        <w:jc w:val="both"/>
        <w:rPr>
          <w:rFonts w:eastAsia="Calibri"/>
        </w:rPr>
      </w:pPr>
    </w:p>
    <w:p w:rsidR="00F65700" w:rsidRPr="00D7480D" w:rsidRDefault="00F65700" w:rsidP="00F65700">
      <w:pPr>
        <w:autoSpaceDE w:val="0"/>
        <w:autoSpaceDN w:val="0"/>
        <w:adjustRightInd w:val="0"/>
        <w:jc w:val="both"/>
        <w:rPr>
          <w:iCs/>
        </w:rPr>
      </w:pPr>
      <w:r w:rsidRPr="00D7480D">
        <w:rPr>
          <w:b/>
          <w:iCs/>
        </w:rPr>
        <w:t>7.5. Мониторинг:</w:t>
      </w:r>
      <w:r w:rsidRPr="00D7480D">
        <w:rPr>
          <w:iCs/>
        </w:rPr>
        <w:t xml:space="preserve"> портфолио (личные достижения), периодические открытые совместные</w:t>
      </w:r>
    </w:p>
    <w:p w:rsidR="00F65700" w:rsidRPr="00D7480D" w:rsidRDefault="00F65700" w:rsidP="00F65700">
      <w:pPr>
        <w:autoSpaceDE w:val="0"/>
        <w:autoSpaceDN w:val="0"/>
        <w:adjustRightInd w:val="0"/>
        <w:jc w:val="both"/>
        <w:rPr>
          <w:iCs/>
        </w:rPr>
      </w:pPr>
      <w:r w:rsidRPr="00D7480D">
        <w:rPr>
          <w:iCs/>
        </w:rPr>
        <w:t>обсуждения, опросы (обе группы участников: подростки и взрослые (учителя, родители)</w:t>
      </w:r>
    </w:p>
    <w:p w:rsidR="00F65700" w:rsidRPr="00D7480D" w:rsidRDefault="00F65700" w:rsidP="00F65700">
      <w:pPr>
        <w:autoSpaceDE w:val="0"/>
        <w:autoSpaceDN w:val="0"/>
        <w:adjustRightInd w:val="0"/>
        <w:jc w:val="both"/>
        <w:rPr>
          <w:iCs/>
        </w:rPr>
      </w:pPr>
      <w:r w:rsidRPr="00D7480D">
        <w:rPr>
          <w:iCs/>
        </w:rPr>
        <w:t>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w:t>
      </w:r>
    </w:p>
    <w:p w:rsidR="00F65700" w:rsidRPr="00D7480D" w:rsidRDefault="00F65700" w:rsidP="00F65700">
      <w:pPr>
        <w:jc w:val="both"/>
        <w:rPr>
          <w:rFonts w:eastAsia="Calibri"/>
        </w:rPr>
      </w:pPr>
    </w:p>
    <w:p w:rsidR="00F65700" w:rsidRPr="00D7480D" w:rsidRDefault="00F65700" w:rsidP="00F65700">
      <w:pPr>
        <w:jc w:val="both"/>
        <w:rPr>
          <w:rFonts w:eastAsia="Calibri"/>
          <w:b/>
        </w:rPr>
      </w:pPr>
      <w:r w:rsidRPr="00D7480D">
        <w:rPr>
          <w:rFonts w:eastAsia="Calibri"/>
          <w:b/>
        </w:rPr>
        <w:t xml:space="preserve">7.6. Оценка эффективности работы </w:t>
      </w:r>
    </w:p>
    <w:tbl>
      <w:tblPr>
        <w:tblStyle w:val="a5"/>
        <w:tblW w:w="0" w:type="auto"/>
        <w:tblLook w:val="04A0"/>
      </w:tblPr>
      <w:tblGrid>
        <w:gridCol w:w="2376"/>
        <w:gridCol w:w="4253"/>
        <w:gridCol w:w="2942"/>
      </w:tblGrid>
      <w:tr w:rsidR="00F65700" w:rsidRPr="00D7480D" w:rsidTr="00B636C5">
        <w:tc>
          <w:tcPr>
            <w:tcW w:w="2376" w:type="dxa"/>
          </w:tcPr>
          <w:p w:rsidR="00F65700" w:rsidRPr="00D7480D" w:rsidRDefault="00F65700" w:rsidP="00B636C5">
            <w:pPr>
              <w:jc w:val="both"/>
              <w:rPr>
                <w:rFonts w:eastAsia="Calibri"/>
                <w:b/>
              </w:rPr>
            </w:pPr>
            <w:r w:rsidRPr="00D7480D">
              <w:rPr>
                <w:rFonts w:eastAsia="Calibri"/>
                <w:b/>
              </w:rPr>
              <w:t xml:space="preserve">Критерии </w:t>
            </w:r>
          </w:p>
        </w:tc>
        <w:tc>
          <w:tcPr>
            <w:tcW w:w="4253" w:type="dxa"/>
          </w:tcPr>
          <w:p w:rsidR="00F65700" w:rsidRPr="00D7480D" w:rsidRDefault="00F65700" w:rsidP="00B636C5">
            <w:pPr>
              <w:jc w:val="both"/>
              <w:rPr>
                <w:rFonts w:eastAsia="Calibri"/>
                <w:b/>
              </w:rPr>
            </w:pPr>
            <w:r w:rsidRPr="00D7480D">
              <w:rPr>
                <w:rFonts w:eastAsia="Calibri"/>
                <w:b/>
              </w:rPr>
              <w:t>Показатели</w:t>
            </w:r>
          </w:p>
        </w:tc>
        <w:tc>
          <w:tcPr>
            <w:tcW w:w="2942" w:type="dxa"/>
          </w:tcPr>
          <w:p w:rsidR="00F65700" w:rsidRPr="00D7480D" w:rsidRDefault="00F65700" w:rsidP="00B636C5">
            <w:pPr>
              <w:jc w:val="both"/>
              <w:rPr>
                <w:rFonts w:eastAsia="Calibri"/>
                <w:b/>
              </w:rPr>
            </w:pPr>
            <w:r w:rsidRPr="00D7480D">
              <w:rPr>
                <w:rFonts w:eastAsia="Calibri"/>
                <w:b/>
              </w:rPr>
              <w:t>Инструментарий</w:t>
            </w:r>
          </w:p>
        </w:tc>
      </w:tr>
      <w:tr w:rsidR="00F65700" w:rsidRPr="00D7480D" w:rsidTr="00B636C5">
        <w:tc>
          <w:tcPr>
            <w:tcW w:w="2376" w:type="dxa"/>
          </w:tcPr>
          <w:p w:rsidR="00F65700" w:rsidRPr="00D7480D" w:rsidRDefault="00F65700" w:rsidP="00B636C5">
            <w:pPr>
              <w:autoSpaceDE w:val="0"/>
              <w:autoSpaceDN w:val="0"/>
              <w:adjustRightInd w:val="0"/>
            </w:pPr>
            <w:r w:rsidRPr="00D7480D">
              <w:t>Уровень мотивации</w:t>
            </w:r>
          </w:p>
          <w:p w:rsidR="00F65700" w:rsidRPr="00D7480D" w:rsidRDefault="00F65700" w:rsidP="00B636C5">
            <w:pPr>
              <w:rPr>
                <w:rFonts w:eastAsia="Calibri"/>
              </w:rPr>
            </w:pPr>
            <w:r w:rsidRPr="00D7480D">
              <w:t>школьников</w:t>
            </w:r>
          </w:p>
        </w:tc>
        <w:tc>
          <w:tcPr>
            <w:tcW w:w="4253" w:type="dxa"/>
          </w:tcPr>
          <w:p w:rsidR="00F65700" w:rsidRPr="00D7480D" w:rsidRDefault="00F65700" w:rsidP="00B636C5">
            <w:pPr>
              <w:autoSpaceDE w:val="0"/>
              <w:autoSpaceDN w:val="0"/>
              <w:adjustRightInd w:val="0"/>
            </w:pPr>
            <w:r w:rsidRPr="00D7480D">
              <w:t>Вовлеченность обучающихся в</w:t>
            </w:r>
          </w:p>
          <w:p w:rsidR="00F65700" w:rsidRPr="00D7480D" w:rsidRDefault="00F65700" w:rsidP="00B636C5">
            <w:pPr>
              <w:autoSpaceDE w:val="0"/>
              <w:autoSpaceDN w:val="0"/>
              <w:adjustRightInd w:val="0"/>
            </w:pPr>
            <w:r w:rsidRPr="00D7480D">
              <w:t>подготовку и проведение</w:t>
            </w:r>
          </w:p>
          <w:p w:rsidR="00F65700" w:rsidRPr="00D7480D" w:rsidRDefault="00F65700" w:rsidP="00B636C5">
            <w:pPr>
              <w:autoSpaceDE w:val="0"/>
              <w:autoSpaceDN w:val="0"/>
              <w:adjustRightInd w:val="0"/>
            </w:pPr>
            <w:r w:rsidRPr="00D7480D">
              <w:t>мероприятий . Количество</w:t>
            </w:r>
          </w:p>
          <w:p w:rsidR="00F65700" w:rsidRPr="00D7480D" w:rsidRDefault="00F65700" w:rsidP="00B636C5">
            <w:pPr>
              <w:autoSpaceDE w:val="0"/>
              <w:autoSpaceDN w:val="0"/>
              <w:adjustRightInd w:val="0"/>
            </w:pPr>
            <w:r w:rsidRPr="00D7480D">
              <w:t>мероприятий.</w:t>
            </w:r>
          </w:p>
          <w:p w:rsidR="00F65700" w:rsidRPr="00D7480D" w:rsidRDefault="00F65700" w:rsidP="00B636C5">
            <w:pPr>
              <w:rPr>
                <w:rFonts w:eastAsia="Calibri"/>
              </w:rPr>
            </w:pPr>
            <w:r w:rsidRPr="00D7480D">
              <w:t>Уровень познавательных мотивов</w:t>
            </w:r>
          </w:p>
        </w:tc>
        <w:tc>
          <w:tcPr>
            <w:tcW w:w="2942" w:type="dxa"/>
          </w:tcPr>
          <w:p w:rsidR="00F65700" w:rsidRPr="00D7480D" w:rsidRDefault="00F65700" w:rsidP="00B636C5">
            <w:pPr>
              <w:autoSpaceDE w:val="0"/>
              <w:autoSpaceDN w:val="0"/>
              <w:adjustRightInd w:val="0"/>
            </w:pPr>
            <w:r w:rsidRPr="00D7480D">
              <w:t>Статистический анализ.</w:t>
            </w:r>
          </w:p>
          <w:p w:rsidR="00F65700" w:rsidRPr="00D7480D" w:rsidRDefault="00F65700" w:rsidP="00B636C5">
            <w:pPr>
              <w:autoSpaceDE w:val="0"/>
              <w:autoSpaceDN w:val="0"/>
              <w:adjustRightInd w:val="0"/>
            </w:pPr>
            <w:r w:rsidRPr="00D7480D">
              <w:t>Анкетирование.</w:t>
            </w:r>
          </w:p>
          <w:p w:rsidR="00F65700" w:rsidRPr="00D7480D" w:rsidRDefault="00F65700" w:rsidP="00B636C5">
            <w:pPr>
              <w:autoSpaceDE w:val="0"/>
              <w:autoSpaceDN w:val="0"/>
              <w:adjustRightInd w:val="0"/>
            </w:pPr>
            <w:r w:rsidRPr="00D7480D">
              <w:t>Диагностика мотивационной</w:t>
            </w:r>
          </w:p>
          <w:p w:rsidR="00F65700" w:rsidRPr="00D7480D" w:rsidRDefault="00F65700" w:rsidP="00B636C5">
            <w:pPr>
              <w:rPr>
                <w:rFonts w:eastAsia="Calibri"/>
              </w:rPr>
            </w:pPr>
            <w:r w:rsidRPr="00D7480D">
              <w:t>сферы</w:t>
            </w:r>
          </w:p>
        </w:tc>
      </w:tr>
      <w:tr w:rsidR="00F65700" w:rsidRPr="00D7480D" w:rsidTr="00B636C5">
        <w:tc>
          <w:tcPr>
            <w:tcW w:w="2376" w:type="dxa"/>
          </w:tcPr>
          <w:p w:rsidR="00F65700" w:rsidRPr="00D7480D" w:rsidRDefault="00F65700" w:rsidP="00B636C5">
            <w:pPr>
              <w:autoSpaceDE w:val="0"/>
              <w:autoSpaceDN w:val="0"/>
              <w:adjustRightInd w:val="0"/>
            </w:pPr>
            <w:r w:rsidRPr="00D7480D">
              <w:t>Вовлеченность</w:t>
            </w:r>
          </w:p>
          <w:p w:rsidR="00F65700" w:rsidRPr="00D7480D" w:rsidRDefault="00F65700" w:rsidP="00B636C5">
            <w:pPr>
              <w:autoSpaceDE w:val="0"/>
              <w:autoSpaceDN w:val="0"/>
              <w:adjustRightInd w:val="0"/>
            </w:pPr>
            <w:r w:rsidRPr="00D7480D">
              <w:t>школьников в</w:t>
            </w:r>
          </w:p>
          <w:p w:rsidR="00F65700" w:rsidRPr="00D7480D" w:rsidRDefault="00F65700" w:rsidP="00B636C5">
            <w:pPr>
              <w:rPr>
                <w:rFonts w:eastAsia="Calibri"/>
              </w:rPr>
            </w:pPr>
            <w:r w:rsidRPr="00D7480D">
              <w:t>олимпиадное движение</w:t>
            </w:r>
          </w:p>
        </w:tc>
        <w:tc>
          <w:tcPr>
            <w:tcW w:w="4253" w:type="dxa"/>
          </w:tcPr>
          <w:p w:rsidR="00F65700" w:rsidRPr="00D7480D" w:rsidRDefault="00F65700" w:rsidP="00B636C5">
            <w:pPr>
              <w:autoSpaceDE w:val="0"/>
              <w:autoSpaceDN w:val="0"/>
              <w:adjustRightInd w:val="0"/>
            </w:pPr>
            <w:r w:rsidRPr="00D7480D">
              <w:t>Количество вовлеченных учащихся в</w:t>
            </w:r>
          </w:p>
          <w:p w:rsidR="00F65700" w:rsidRPr="00D7480D" w:rsidRDefault="00F65700" w:rsidP="00B636C5">
            <w:pPr>
              <w:autoSpaceDE w:val="0"/>
              <w:autoSpaceDN w:val="0"/>
              <w:adjustRightInd w:val="0"/>
            </w:pPr>
            <w:r w:rsidRPr="00D7480D">
              <w:t>олимпиадное движение. Количество</w:t>
            </w:r>
          </w:p>
          <w:p w:rsidR="00F65700" w:rsidRPr="00D7480D" w:rsidRDefault="00F65700" w:rsidP="00B636C5">
            <w:pPr>
              <w:autoSpaceDE w:val="0"/>
              <w:autoSpaceDN w:val="0"/>
              <w:adjustRightInd w:val="0"/>
            </w:pPr>
            <w:r w:rsidRPr="00D7480D">
              <w:t>победителей олимпиад разного</w:t>
            </w:r>
          </w:p>
          <w:p w:rsidR="00F65700" w:rsidRPr="00D7480D" w:rsidRDefault="00F65700" w:rsidP="00B636C5">
            <w:pPr>
              <w:autoSpaceDE w:val="0"/>
              <w:autoSpaceDN w:val="0"/>
              <w:adjustRightInd w:val="0"/>
            </w:pPr>
            <w:r w:rsidRPr="00D7480D">
              <w:t>уровня. Количество педагогов,</w:t>
            </w:r>
          </w:p>
          <w:p w:rsidR="00F65700" w:rsidRPr="00D7480D" w:rsidRDefault="00F65700" w:rsidP="00B636C5">
            <w:pPr>
              <w:rPr>
                <w:rFonts w:eastAsia="Calibri"/>
              </w:rPr>
            </w:pPr>
            <w:r w:rsidRPr="00D7480D">
              <w:t>подготовивших победителей.</w:t>
            </w:r>
          </w:p>
        </w:tc>
        <w:tc>
          <w:tcPr>
            <w:tcW w:w="2942" w:type="dxa"/>
          </w:tcPr>
          <w:p w:rsidR="00F65700" w:rsidRPr="00D7480D" w:rsidRDefault="00F65700" w:rsidP="00B636C5">
            <w:pPr>
              <w:autoSpaceDE w:val="0"/>
              <w:autoSpaceDN w:val="0"/>
              <w:adjustRightInd w:val="0"/>
            </w:pPr>
            <w:r w:rsidRPr="00D7480D">
              <w:t>Протоколы олимпиад.</w:t>
            </w:r>
          </w:p>
          <w:p w:rsidR="00F65700" w:rsidRPr="00D7480D" w:rsidRDefault="00F65700" w:rsidP="00B636C5">
            <w:pPr>
              <w:autoSpaceDE w:val="0"/>
              <w:autoSpaceDN w:val="0"/>
              <w:adjustRightInd w:val="0"/>
            </w:pPr>
            <w:r w:rsidRPr="00D7480D">
              <w:t>Статистические отчеты.</w:t>
            </w:r>
          </w:p>
          <w:p w:rsidR="00F65700" w:rsidRPr="00D7480D" w:rsidRDefault="00F65700" w:rsidP="00B636C5">
            <w:pPr>
              <w:autoSpaceDE w:val="0"/>
              <w:autoSpaceDN w:val="0"/>
              <w:adjustRightInd w:val="0"/>
            </w:pPr>
            <w:r w:rsidRPr="00D7480D">
              <w:t>Анализ поступления</w:t>
            </w:r>
          </w:p>
          <w:p w:rsidR="00F65700" w:rsidRPr="00D7480D" w:rsidRDefault="00F65700" w:rsidP="00B636C5">
            <w:pPr>
              <w:autoSpaceDE w:val="0"/>
              <w:autoSpaceDN w:val="0"/>
              <w:adjustRightInd w:val="0"/>
            </w:pPr>
            <w:r w:rsidRPr="00D7480D">
              <w:t>выпускников школы в</w:t>
            </w:r>
          </w:p>
          <w:p w:rsidR="00F65700" w:rsidRPr="00D7480D" w:rsidRDefault="00F65700" w:rsidP="00B636C5">
            <w:pPr>
              <w:rPr>
                <w:rFonts w:eastAsia="Calibri"/>
              </w:rPr>
            </w:pPr>
            <w:r w:rsidRPr="00D7480D">
              <w:t>учебные заведения.</w:t>
            </w:r>
          </w:p>
        </w:tc>
      </w:tr>
      <w:tr w:rsidR="00F65700" w:rsidRPr="00D7480D" w:rsidTr="00B636C5">
        <w:tc>
          <w:tcPr>
            <w:tcW w:w="2376" w:type="dxa"/>
          </w:tcPr>
          <w:p w:rsidR="00F65700" w:rsidRPr="00D7480D" w:rsidRDefault="00F65700" w:rsidP="00B636C5">
            <w:pPr>
              <w:autoSpaceDE w:val="0"/>
              <w:autoSpaceDN w:val="0"/>
              <w:adjustRightInd w:val="0"/>
            </w:pPr>
            <w:r w:rsidRPr="00D7480D">
              <w:t>Вовлеченность</w:t>
            </w:r>
          </w:p>
          <w:p w:rsidR="00F65700" w:rsidRPr="00D7480D" w:rsidRDefault="00F65700" w:rsidP="00B636C5">
            <w:pPr>
              <w:rPr>
                <w:rFonts w:eastAsia="Calibri"/>
              </w:rPr>
            </w:pPr>
            <w:r w:rsidRPr="00D7480D">
              <w:t>школьников в конкурсы</w:t>
            </w:r>
          </w:p>
        </w:tc>
        <w:tc>
          <w:tcPr>
            <w:tcW w:w="4253" w:type="dxa"/>
          </w:tcPr>
          <w:p w:rsidR="00F65700" w:rsidRPr="00D7480D" w:rsidRDefault="00F65700" w:rsidP="00B636C5">
            <w:pPr>
              <w:autoSpaceDE w:val="0"/>
              <w:autoSpaceDN w:val="0"/>
              <w:adjustRightInd w:val="0"/>
            </w:pPr>
            <w:r w:rsidRPr="00D7480D">
              <w:t>Количество вовлеченных учащихся в</w:t>
            </w:r>
          </w:p>
          <w:p w:rsidR="00F65700" w:rsidRPr="00D7480D" w:rsidRDefault="00F65700" w:rsidP="00B636C5">
            <w:pPr>
              <w:autoSpaceDE w:val="0"/>
              <w:autoSpaceDN w:val="0"/>
              <w:adjustRightInd w:val="0"/>
            </w:pPr>
            <w:r w:rsidRPr="00D7480D">
              <w:t>различные конкурсы. Количество</w:t>
            </w:r>
          </w:p>
          <w:p w:rsidR="00F65700" w:rsidRPr="00D7480D" w:rsidRDefault="00F65700" w:rsidP="00B636C5">
            <w:pPr>
              <w:autoSpaceDE w:val="0"/>
              <w:autoSpaceDN w:val="0"/>
              <w:adjustRightInd w:val="0"/>
            </w:pPr>
            <w:r w:rsidRPr="00D7480D">
              <w:t>победителей этих конкурсов.</w:t>
            </w:r>
          </w:p>
          <w:p w:rsidR="00F65700" w:rsidRPr="00D7480D" w:rsidRDefault="00F65700" w:rsidP="00B636C5">
            <w:pPr>
              <w:autoSpaceDE w:val="0"/>
              <w:autoSpaceDN w:val="0"/>
              <w:adjustRightInd w:val="0"/>
            </w:pPr>
            <w:r w:rsidRPr="00D7480D">
              <w:t>Количество педагогов</w:t>
            </w:r>
            <w:r>
              <w:t xml:space="preserve">, </w:t>
            </w:r>
          </w:p>
          <w:p w:rsidR="00F65700" w:rsidRPr="00D7480D" w:rsidRDefault="00F65700" w:rsidP="00B636C5">
            <w:pPr>
              <w:rPr>
                <w:rFonts w:eastAsia="Calibri"/>
              </w:rPr>
            </w:pPr>
            <w:r w:rsidRPr="00D7480D">
              <w:t>подготовивших победителей.</w:t>
            </w:r>
          </w:p>
        </w:tc>
        <w:tc>
          <w:tcPr>
            <w:tcW w:w="2942" w:type="dxa"/>
          </w:tcPr>
          <w:p w:rsidR="00F65700" w:rsidRPr="00D7480D" w:rsidRDefault="00F65700" w:rsidP="00B636C5">
            <w:pPr>
              <w:autoSpaceDE w:val="0"/>
              <w:autoSpaceDN w:val="0"/>
              <w:adjustRightInd w:val="0"/>
            </w:pPr>
            <w:r w:rsidRPr="00D7480D">
              <w:t>Статистический анализ</w:t>
            </w:r>
          </w:p>
          <w:p w:rsidR="00F65700" w:rsidRPr="00D7480D" w:rsidRDefault="00F65700" w:rsidP="00B636C5">
            <w:pPr>
              <w:rPr>
                <w:rFonts w:eastAsia="Calibri"/>
              </w:rPr>
            </w:pPr>
            <w:r w:rsidRPr="00D7480D">
              <w:t>проведенных мероприятий</w:t>
            </w:r>
          </w:p>
        </w:tc>
      </w:tr>
      <w:tr w:rsidR="00F65700" w:rsidRPr="00D7480D" w:rsidTr="00B636C5">
        <w:tc>
          <w:tcPr>
            <w:tcW w:w="2376" w:type="dxa"/>
          </w:tcPr>
          <w:p w:rsidR="00F65700" w:rsidRPr="00D7480D" w:rsidRDefault="00F65700" w:rsidP="00B636C5">
            <w:pPr>
              <w:autoSpaceDE w:val="0"/>
              <w:autoSpaceDN w:val="0"/>
              <w:adjustRightInd w:val="0"/>
            </w:pPr>
            <w:r w:rsidRPr="00D7480D">
              <w:t>Вовлеченность</w:t>
            </w:r>
          </w:p>
          <w:p w:rsidR="00F65700" w:rsidRPr="00D7480D" w:rsidRDefault="00F65700" w:rsidP="00B636C5">
            <w:pPr>
              <w:autoSpaceDE w:val="0"/>
              <w:autoSpaceDN w:val="0"/>
              <w:adjustRightInd w:val="0"/>
            </w:pPr>
            <w:r w:rsidRPr="00D7480D">
              <w:t>школьников в</w:t>
            </w:r>
          </w:p>
          <w:p w:rsidR="00F65700" w:rsidRPr="00D7480D" w:rsidRDefault="00F65700" w:rsidP="00B636C5">
            <w:pPr>
              <w:rPr>
                <w:rFonts w:eastAsia="Calibri"/>
              </w:rPr>
            </w:pPr>
            <w:r w:rsidRPr="00D7480D">
              <w:t>интеллектуальные игры</w:t>
            </w:r>
          </w:p>
        </w:tc>
        <w:tc>
          <w:tcPr>
            <w:tcW w:w="4253" w:type="dxa"/>
          </w:tcPr>
          <w:p w:rsidR="00F65700" w:rsidRPr="00D7480D" w:rsidRDefault="00F65700" w:rsidP="00B636C5">
            <w:pPr>
              <w:autoSpaceDE w:val="0"/>
              <w:autoSpaceDN w:val="0"/>
              <w:adjustRightInd w:val="0"/>
            </w:pPr>
            <w:r w:rsidRPr="00D7480D">
              <w:t>Количество вовлеченных учащихся в</w:t>
            </w:r>
          </w:p>
          <w:p w:rsidR="00F65700" w:rsidRPr="00D7480D" w:rsidRDefault="00F65700" w:rsidP="00B636C5">
            <w:pPr>
              <w:autoSpaceDE w:val="0"/>
              <w:autoSpaceDN w:val="0"/>
              <w:adjustRightInd w:val="0"/>
            </w:pPr>
            <w:r w:rsidRPr="00D7480D">
              <w:t>интеллектуальные игры, количество</w:t>
            </w:r>
          </w:p>
          <w:p w:rsidR="00F65700" w:rsidRPr="00D7480D" w:rsidRDefault="00F65700" w:rsidP="00B636C5">
            <w:pPr>
              <w:autoSpaceDE w:val="0"/>
              <w:autoSpaceDN w:val="0"/>
              <w:adjustRightInd w:val="0"/>
            </w:pPr>
            <w:r w:rsidRPr="00D7480D">
              <w:t>команд, выступающих за школу.</w:t>
            </w:r>
          </w:p>
          <w:p w:rsidR="00F65700" w:rsidRPr="00D7480D" w:rsidRDefault="00F65700" w:rsidP="00B636C5">
            <w:pPr>
              <w:autoSpaceDE w:val="0"/>
              <w:autoSpaceDN w:val="0"/>
              <w:adjustRightInd w:val="0"/>
            </w:pPr>
            <w:r w:rsidRPr="00D7480D">
              <w:t>Количество побед в</w:t>
            </w:r>
          </w:p>
          <w:p w:rsidR="00F65700" w:rsidRPr="00D7480D" w:rsidRDefault="00F65700" w:rsidP="00B636C5">
            <w:pPr>
              <w:autoSpaceDE w:val="0"/>
              <w:autoSpaceDN w:val="0"/>
              <w:adjustRightInd w:val="0"/>
            </w:pPr>
            <w:r w:rsidRPr="00D7480D">
              <w:t>интеллектуальных играх.</w:t>
            </w:r>
          </w:p>
          <w:p w:rsidR="00F65700" w:rsidRPr="00D7480D" w:rsidRDefault="00F65700" w:rsidP="00B636C5">
            <w:pPr>
              <w:autoSpaceDE w:val="0"/>
              <w:autoSpaceDN w:val="0"/>
              <w:adjustRightInd w:val="0"/>
            </w:pPr>
            <w:r w:rsidRPr="00D7480D">
              <w:lastRenderedPageBreak/>
              <w:t>Количество педагогов</w:t>
            </w:r>
          </w:p>
          <w:p w:rsidR="00F65700" w:rsidRPr="00D7480D" w:rsidRDefault="00F65700" w:rsidP="00B636C5">
            <w:pPr>
              <w:rPr>
                <w:rFonts w:eastAsia="Calibri"/>
              </w:rPr>
            </w:pPr>
            <w:r w:rsidRPr="00D7480D">
              <w:t>подготовивших победителей.</w:t>
            </w:r>
          </w:p>
        </w:tc>
        <w:tc>
          <w:tcPr>
            <w:tcW w:w="2942" w:type="dxa"/>
          </w:tcPr>
          <w:p w:rsidR="00F65700" w:rsidRPr="00D7480D" w:rsidRDefault="00F65700" w:rsidP="00B636C5">
            <w:pPr>
              <w:autoSpaceDE w:val="0"/>
              <w:autoSpaceDN w:val="0"/>
              <w:adjustRightInd w:val="0"/>
            </w:pPr>
            <w:r w:rsidRPr="00D7480D">
              <w:lastRenderedPageBreak/>
              <w:t>Статистический анализ</w:t>
            </w:r>
          </w:p>
          <w:p w:rsidR="00F65700" w:rsidRPr="00D7480D" w:rsidRDefault="00F65700" w:rsidP="00B636C5">
            <w:pPr>
              <w:rPr>
                <w:rFonts w:eastAsia="Calibri"/>
              </w:rPr>
            </w:pPr>
            <w:r w:rsidRPr="00D7480D">
              <w:t>проведенных мероприятий.</w:t>
            </w:r>
          </w:p>
        </w:tc>
      </w:tr>
      <w:tr w:rsidR="00F65700" w:rsidRPr="00D7480D" w:rsidTr="00B636C5">
        <w:tc>
          <w:tcPr>
            <w:tcW w:w="2376" w:type="dxa"/>
          </w:tcPr>
          <w:p w:rsidR="00F65700" w:rsidRPr="00D7480D" w:rsidRDefault="00F65700" w:rsidP="00B636C5">
            <w:pPr>
              <w:autoSpaceDE w:val="0"/>
              <w:autoSpaceDN w:val="0"/>
              <w:adjustRightInd w:val="0"/>
            </w:pPr>
            <w:r w:rsidRPr="00D7480D">
              <w:lastRenderedPageBreak/>
              <w:t>Вовлеченность</w:t>
            </w:r>
          </w:p>
          <w:p w:rsidR="00F65700" w:rsidRPr="00D7480D" w:rsidRDefault="00F65700" w:rsidP="00B636C5">
            <w:pPr>
              <w:autoSpaceDE w:val="0"/>
              <w:autoSpaceDN w:val="0"/>
              <w:adjustRightInd w:val="0"/>
            </w:pPr>
            <w:r w:rsidRPr="00D7480D">
              <w:t>школьников в</w:t>
            </w:r>
          </w:p>
          <w:p w:rsidR="00F65700" w:rsidRPr="00D7480D" w:rsidRDefault="00F65700" w:rsidP="00B636C5">
            <w:pPr>
              <w:autoSpaceDE w:val="0"/>
              <w:autoSpaceDN w:val="0"/>
              <w:adjustRightInd w:val="0"/>
            </w:pPr>
            <w:r w:rsidRPr="00D7480D">
              <w:t>проектную</w:t>
            </w:r>
          </w:p>
          <w:p w:rsidR="00F65700" w:rsidRPr="00D7480D" w:rsidRDefault="00F65700" w:rsidP="00B636C5">
            <w:pPr>
              <w:rPr>
                <w:rFonts w:eastAsia="Calibri"/>
              </w:rPr>
            </w:pPr>
            <w:r w:rsidRPr="00D7480D">
              <w:t>деятельность</w:t>
            </w:r>
          </w:p>
        </w:tc>
        <w:tc>
          <w:tcPr>
            <w:tcW w:w="4253" w:type="dxa"/>
          </w:tcPr>
          <w:p w:rsidR="00F65700" w:rsidRPr="00D7480D" w:rsidRDefault="00F65700" w:rsidP="00B636C5">
            <w:pPr>
              <w:autoSpaceDE w:val="0"/>
              <w:autoSpaceDN w:val="0"/>
              <w:adjustRightInd w:val="0"/>
            </w:pPr>
            <w:r w:rsidRPr="00D7480D">
              <w:t>Количество учащихся, вовлеченных</w:t>
            </w:r>
          </w:p>
          <w:p w:rsidR="00F65700" w:rsidRPr="00D7480D" w:rsidRDefault="00F65700" w:rsidP="00B636C5">
            <w:pPr>
              <w:autoSpaceDE w:val="0"/>
              <w:autoSpaceDN w:val="0"/>
              <w:adjustRightInd w:val="0"/>
            </w:pPr>
            <w:r w:rsidRPr="00D7480D">
              <w:t>в проектную деятельность.</w:t>
            </w:r>
          </w:p>
          <w:p w:rsidR="00F65700" w:rsidRPr="00D7480D" w:rsidRDefault="00F65700" w:rsidP="00B636C5">
            <w:pPr>
              <w:autoSpaceDE w:val="0"/>
              <w:autoSpaceDN w:val="0"/>
              <w:adjustRightInd w:val="0"/>
            </w:pPr>
            <w:r w:rsidRPr="00D7480D">
              <w:t>Количество краткосрочных,</w:t>
            </w:r>
          </w:p>
          <w:p w:rsidR="00F65700" w:rsidRPr="00D7480D" w:rsidRDefault="00F65700" w:rsidP="00B636C5">
            <w:pPr>
              <w:autoSpaceDE w:val="0"/>
              <w:autoSpaceDN w:val="0"/>
              <w:adjustRightInd w:val="0"/>
            </w:pPr>
            <w:r w:rsidRPr="00D7480D">
              <w:t>среднесрочных и долгосрочных</w:t>
            </w:r>
          </w:p>
          <w:p w:rsidR="00F65700" w:rsidRPr="00D7480D" w:rsidRDefault="00F65700" w:rsidP="00B636C5">
            <w:pPr>
              <w:autoSpaceDE w:val="0"/>
              <w:autoSpaceDN w:val="0"/>
              <w:adjustRightInd w:val="0"/>
            </w:pPr>
            <w:r w:rsidRPr="00D7480D">
              <w:t>учебных проектов.</w:t>
            </w:r>
          </w:p>
          <w:p w:rsidR="00F65700" w:rsidRPr="00D7480D" w:rsidRDefault="00F65700" w:rsidP="00B636C5">
            <w:pPr>
              <w:autoSpaceDE w:val="0"/>
              <w:autoSpaceDN w:val="0"/>
              <w:adjustRightInd w:val="0"/>
            </w:pPr>
            <w:r w:rsidRPr="00D7480D">
              <w:t>Количество выполненных</w:t>
            </w:r>
          </w:p>
          <w:p w:rsidR="00F65700" w:rsidRPr="00D7480D" w:rsidRDefault="00F65700" w:rsidP="00B636C5">
            <w:pPr>
              <w:autoSpaceDE w:val="0"/>
              <w:autoSpaceDN w:val="0"/>
              <w:adjustRightInd w:val="0"/>
            </w:pPr>
            <w:r w:rsidRPr="00D7480D">
              <w:t>учащимися междисциплинарных</w:t>
            </w:r>
          </w:p>
          <w:p w:rsidR="00F65700" w:rsidRPr="00D7480D" w:rsidRDefault="00F65700" w:rsidP="00B636C5">
            <w:pPr>
              <w:rPr>
                <w:rFonts w:eastAsia="Calibri"/>
              </w:rPr>
            </w:pPr>
            <w:r w:rsidRPr="00D7480D">
              <w:t>проектов</w:t>
            </w:r>
          </w:p>
        </w:tc>
        <w:tc>
          <w:tcPr>
            <w:tcW w:w="2942" w:type="dxa"/>
          </w:tcPr>
          <w:p w:rsidR="00F65700" w:rsidRPr="00D7480D" w:rsidRDefault="00F65700" w:rsidP="00B636C5">
            <w:pPr>
              <w:autoSpaceDE w:val="0"/>
              <w:autoSpaceDN w:val="0"/>
              <w:adjustRightInd w:val="0"/>
            </w:pPr>
            <w:r w:rsidRPr="00D7480D">
              <w:t>Отчеты педагогов –</w:t>
            </w:r>
          </w:p>
          <w:p w:rsidR="00F65700" w:rsidRPr="00D7480D" w:rsidRDefault="00F65700" w:rsidP="00B636C5">
            <w:pPr>
              <w:rPr>
                <w:rFonts w:eastAsia="Calibri"/>
              </w:rPr>
            </w:pPr>
            <w:r w:rsidRPr="00D7480D">
              <w:t>руководителей проектов</w:t>
            </w:r>
          </w:p>
        </w:tc>
      </w:tr>
      <w:tr w:rsidR="00F65700" w:rsidRPr="00D7480D" w:rsidTr="00B636C5">
        <w:tc>
          <w:tcPr>
            <w:tcW w:w="2376" w:type="dxa"/>
          </w:tcPr>
          <w:p w:rsidR="00F65700" w:rsidRPr="00D7480D" w:rsidRDefault="00F65700" w:rsidP="00B636C5">
            <w:pPr>
              <w:autoSpaceDE w:val="0"/>
              <w:autoSpaceDN w:val="0"/>
              <w:adjustRightInd w:val="0"/>
            </w:pPr>
            <w:r w:rsidRPr="00D7480D">
              <w:t>Развитие</w:t>
            </w:r>
          </w:p>
          <w:p w:rsidR="00F65700" w:rsidRPr="00D7480D" w:rsidRDefault="00F65700" w:rsidP="00B636C5">
            <w:pPr>
              <w:autoSpaceDE w:val="0"/>
              <w:autoSpaceDN w:val="0"/>
              <w:adjustRightInd w:val="0"/>
            </w:pPr>
            <w:r w:rsidRPr="00D7480D">
              <w:t>интеллектуального и</w:t>
            </w:r>
          </w:p>
          <w:p w:rsidR="00F65700" w:rsidRPr="00D7480D" w:rsidRDefault="00F65700" w:rsidP="00B636C5">
            <w:pPr>
              <w:autoSpaceDE w:val="0"/>
              <w:autoSpaceDN w:val="0"/>
              <w:adjustRightInd w:val="0"/>
            </w:pPr>
            <w:r w:rsidRPr="00D7480D">
              <w:t>творческого</w:t>
            </w:r>
          </w:p>
          <w:p w:rsidR="00F65700" w:rsidRPr="00D7480D" w:rsidRDefault="00F65700" w:rsidP="00B636C5">
            <w:pPr>
              <w:autoSpaceDE w:val="0"/>
              <w:autoSpaceDN w:val="0"/>
              <w:adjustRightInd w:val="0"/>
            </w:pPr>
            <w:r w:rsidRPr="00D7480D">
              <w:t>потенциалов</w:t>
            </w:r>
          </w:p>
          <w:p w:rsidR="00F65700" w:rsidRPr="00D7480D" w:rsidRDefault="00F65700" w:rsidP="00B636C5">
            <w:pPr>
              <w:rPr>
                <w:rFonts w:eastAsia="Calibri"/>
              </w:rPr>
            </w:pPr>
            <w:r w:rsidRPr="00D7480D">
              <w:t>школьников</w:t>
            </w:r>
          </w:p>
        </w:tc>
        <w:tc>
          <w:tcPr>
            <w:tcW w:w="4253" w:type="dxa"/>
          </w:tcPr>
          <w:p w:rsidR="00F65700" w:rsidRPr="00D7480D" w:rsidRDefault="00F65700" w:rsidP="00B636C5">
            <w:pPr>
              <w:autoSpaceDE w:val="0"/>
              <w:autoSpaceDN w:val="0"/>
              <w:adjustRightInd w:val="0"/>
            </w:pPr>
            <w:r w:rsidRPr="00D7480D">
              <w:t>Количество учащихся, вовлеченных</w:t>
            </w:r>
          </w:p>
          <w:p w:rsidR="00F65700" w:rsidRPr="00D7480D" w:rsidRDefault="00F65700" w:rsidP="00B636C5">
            <w:pPr>
              <w:autoSpaceDE w:val="0"/>
              <w:autoSpaceDN w:val="0"/>
              <w:adjustRightInd w:val="0"/>
            </w:pPr>
            <w:r w:rsidRPr="00D7480D">
              <w:t>в исследовательскую и проектную</w:t>
            </w:r>
          </w:p>
          <w:p w:rsidR="00F65700" w:rsidRPr="00D7480D" w:rsidRDefault="00F65700" w:rsidP="00B636C5">
            <w:pPr>
              <w:autoSpaceDE w:val="0"/>
              <w:autoSpaceDN w:val="0"/>
              <w:adjustRightInd w:val="0"/>
            </w:pPr>
            <w:r w:rsidRPr="00D7480D">
              <w:t>деятельность, количество педагогов</w:t>
            </w:r>
          </w:p>
          <w:p w:rsidR="00F65700" w:rsidRPr="00D7480D" w:rsidRDefault="00F65700" w:rsidP="00B636C5">
            <w:pPr>
              <w:autoSpaceDE w:val="0"/>
              <w:autoSpaceDN w:val="0"/>
              <w:adjustRightInd w:val="0"/>
            </w:pPr>
            <w:r w:rsidRPr="00D7480D">
              <w:t>подготовивших победителей.</w:t>
            </w:r>
          </w:p>
          <w:p w:rsidR="00F65700" w:rsidRPr="00D7480D" w:rsidRDefault="00F65700" w:rsidP="00B636C5">
            <w:pPr>
              <w:autoSpaceDE w:val="0"/>
              <w:autoSpaceDN w:val="0"/>
              <w:adjustRightInd w:val="0"/>
            </w:pPr>
            <w:r w:rsidRPr="00D7480D">
              <w:t>Уровень интеллекта и творческих</w:t>
            </w:r>
          </w:p>
          <w:p w:rsidR="00F65700" w:rsidRPr="00D7480D" w:rsidRDefault="00F65700" w:rsidP="00B636C5">
            <w:pPr>
              <w:rPr>
                <w:rFonts w:eastAsia="Calibri"/>
              </w:rPr>
            </w:pPr>
            <w:r w:rsidRPr="00D7480D">
              <w:t>способностей учащихся</w:t>
            </w:r>
          </w:p>
        </w:tc>
        <w:tc>
          <w:tcPr>
            <w:tcW w:w="2942" w:type="dxa"/>
          </w:tcPr>
          <w:p w:rsidR="00F65700" w:rsidRPr="00D7480D" w:rsidRDefault="00F65700" w:rsidP="00B636C5">
            <w:pPr>
              <w:autoSpaceDE w:val="0"/>
              <w:autoSpaceDN w:val="0"/>
              <w:adjustRightInd w:val="0"/>
            </w:pPr>
            <w:r w:rsidRPr="00D7480D">
              <w:t>Статистический анализ</w:t>
            </w:r>
          </w:p>
          <w:p w:rsidR="00F65700" w:rsidRPr="00D7480D" w:rsidRDefault="00F65700" w:rsidP="00B636C5">
            <w:pPr>
              <w:autoSpaceDE w:val="0"/>
              <w:autoSpaceDN w:val="0"/>
              <w:adjustRightInd w:val="0"/>
            </w:pPr>
            <w:r w:rsidRPr="00D7480D">
              <w:t>проведенных мероприятий.</w:t>
            </w:r>
          </w:p>
          <w:p w:rsidR="00F65700" w:rsidRPr="00D7480D" w:rsidRDefault="00F65700" w:rsidP="00B636C5">
            <w:pPr>
              <w:autoSpaceDE w:val="0"/>
              <w:autoSpaceDN w:val="0"/>
              <w:adjustRightInd w:val="0"/>
            </w:pPr>
            <w:r w:rsidRPr="00D7480D">
              <w:t>Психологическая диагностика</w:t>
            </w:r>
          </w:p>
          <w:p w:rsidR="00F65700" w:rsidRPr="00D7480D" w:rsidRDefault="00F65700" w:rsidP="00B636C5">
            <w:pPr>
              <w:rPr>
                <w:rFonts w:eastAsia="Calibri"/>
              </w:rPr>
            </w:pPr>
            <w:r w:rsidRPr="00D7480D">
              <w:t>интеллекта и креативности.</w:t>
            </w:r>
          </w:p>
        </w:tc>
      </w:tr>
    </w:tbl>
    <w:p w:rsidR="00F65700" w:rsidRPr="007B32F4" w:rsidRDefault="00F65700" w:rsidP="00F65700">
      <w:pPr>
        <w:jc w:val="both"/>
        <w:rPr>
          <w:rFonts w:eastAsia="Calibri"/>
        </w:rPr>
      </w:pPr>
    </w:p>
    <w:p w:rsidR="00F65700" w:rsidRPr="007B32F4" w:rsidRDefault="00F65700" w:rsidP="00F65700">
      <w:pPr>
        <w:ind w:firstLine="454"/>
        <w:jc w:val="center"/>
        <w:rPr>
          <w:rFonts w:eastAsia="Calibri"/>
          <w:b/>
          <w:bCs/>
        </w:rPr>
      </w:pPr>
      <w:r w:rsidRPr="007B32F4">
        <w:rPr>
          <w:rFonts w:eastAsia="Calibri"/>
          <w:b/>
          <w:bCs/>
        </w:rPr>
        <w:t>8.Воспитание ценностного отношения к прекрасному, формирование основ эстетической культуры                     (эстетическое воспитание):</w:t>
      </w:r>
    </w:p>
    <w:p w:rsidR="00F65700" w:rsidRPr="00D7480D" w:rsidRDefault="00F65700" w:rsidP="00F65700">
      <w:pPr>
        <w:ind w:firstLine="454"/>
        <w:jc w:val="both"/>
        <w:rPr>
          <w:rFonts w:eastAsia="Calibri"/>
          <w:b/>
          <w:sz w:val="32"/>
          <w:szCs w:val="32"/>
        </w:rPr>
      </w:pPr>
    </w:p>
    <w:p w:rsidR="00F65700" w:rsidRPr="00D7480D" w:rsidRDefault="00F65700" w:rsidP="00F65700">
      <w:pPr>
        <w:ind w:firstLine="454"/>
        <w:jc w:val="both"/>
        <w:rPr>
          <w:rFonts w:eastAsia="Calibri"/>
          <w:b/>
        </w:rPr>
      </w:pPr>
      <w:r w:rsidRPr="00D7480D">
        <w:rPr>
          <w:rFonts w:eastAsia="Calibri"/>
          <w:b/>
        </w:rPr>
        <w:t>8.1. Основное содержание</w:t>
      </w:r>
    </w:p>
    <w:p w:rsidR="00F65700" w:rsidRPr="00D7480D" w:rsidRDefault="00F65700" w:rsidP="00F65700">
      <w:pPr>
        <w:ind w:firstLine="454"/>
        <w:jc w:val="both"/>
        <w:rPr>
          <w:rFonts w:eastAsia="Calibri"/>
        </w:rPr>
      </w:pPr>
      <w:r w:rsidRPr="00D7480D">
        <w:rPr>
          <w:rFonts w:eastAsia="Calibri"/>
        </w:rPr>
        <w:t>• ценностное отношение к прекрасному, восприятие искусства как особой формы познания и преобразования мира;</w:t>
      </w:r>
    </w:p>
    <w:p w:rsidR="00F65700" w:rsidRPr="00D7480D" w:rsidRDefault="00F65700" w:rsidP="00F65700">
      <w:pPr>
        <w:ind w:firstLine="454"/>
        <w:jc w:val="both"/>
        <w:rPr>
          <w:rFonts w:eastAsia="Calibri"/>
        </w:rPr>
      </w:pPr>
      <w:r w:rsidRPr="00D7480D">
        <w:rPr>
          <w:rFonts w:eastAsia="Calibri"/>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65700" w:rsidRPr="00D7480D" w:rsidRDefault="00F65700" w:rsidP="00F65700">
      <w:pPr>
        <w:ind w:firstLine="454"/>
        <w:jc w:val="both"/>
        <w:rPr>
          <w:rFonts w:eastAsia="Calibri"/>
        </w:rPr>
      </w:pPr>
      <w:r w:rsidRPr="00D7480D">
        <w:rPr>
          <w:rFonts w:eastAsia="Calibri"/>
        </w:rPr>
        <w:t>• представление об искусстве народов России.</w:t>
      </w:r>
    </w:p>
    <w:p w:rsidR="00F65700" w:rsidRPr="00D7480D" w:rsidRDefault="00F65700" w:rsidP="00F65700">
      <w:pPr>
        <w:jc w:val="both"/>
        <w:rPr>
          <w:rFonts w:eastAsia="Calibri"/>
        </w:rPr>
      </w:pPr>
    </w:p>
    <w:p w:rsidR="00F65700" w:rsidRPr="00D7480D" w:rsidRDefault="00F65700" w:rsidP="00F65700">
      <w:pPr>
        <w:ind w:firstLine="454"/>
        <w:jc w:val="both"/>
        <w:rPr>
          <w:rFonts w:eastAsia="Calibri"/>
        </w:rPr>
      </w:pPr>
      <w:r w:rsidRPr="00D7480D">
        <w:rPr>
          <w:rFonts w:eastAsia="Calibri"/>
          <w:b/>
        </w:rPr>
        <w:t>8.2.</w:t>
      </w:r>
      <w:r w:rsidRPr="00D7480D">
        <w:rPr>
          <w:rFonts w:eastAsia="Calibri"/>
        </w:rPr>
        <w:t xml:space="preserve"> </w:t>
      </w:r>
      <w:r w:rsidRPr="00D7480D">
        <w:rPr>
          <w:rFonts w:eastAsia="Calibri"/>
          <w:b/>
        </w:rPr>
        <w:t xml:space="preserve">Виды деятельности и формы занятий с обучающимися  </w:t>
      </w:r>
    </w:p>
    <w:p w:rsidR="00F65700" w:rsidRPr="00D7480D" w:rsidRDefault="00F65700" w:rsidP="00F65700">
      <w:pPr>
        <w:widowControl w:val="0"/>
        <w:overflowPunct w:val="0"/>
        <w:autoSpaceDE w:val="0"/>
        <w:autoSpaceDN w:val="0"/>
        <w:adjustRightInd w:val="0"/>
        <w:jc w:val="both"/>
        <w:textAlignment w:val="baseline"/>
        <w:rPr>
          <w:lang w:eastAsia="de-DE"/>
        </w:rPr>
      </w:pPr>
      <w:r w:rsidRPr="00D7480D">
        <w:rPr>
          <w:lang w:eastAsia="de-DE"/>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r w:rsidRPr="00D7480D">
        <w:rPr>
          <w:lang w:eastAsia="de-DE"/>
        </w:rPr>
        <w:t xml:space="preserve">Участвуют в оформлении класса и школы, озеленении пришкольного участка, стремятся внести красоту в домашний быт. </w:t>
      </w:r>
    </w:p>
    <w:p w:rsidR="00F65700" w:rsidRPr="00D7480D" w:rsidRDefault="00F65700" w:rsidP="00F65700">
      <w:pPr>
        <w:widowControl w:val="0"/>
        <w:overflowPunct w:val="0"/>
        <w:autoSpaceDE w:val="0"/>
        <w:autoSpaceDN w:val="0"/>
        <w:adjustRightInd w:val="0"/>
        <w:ind w:firstLine="454"/>
        <w:jc w:val="both"/>
        <w:textAlignment w:val="baseline"/>
        <w:rPr>
          <w:lang w:eastAsia="de-DE"/>
        </w:rPr>
      </w:pPr>
    </w:p>
    <w:p w:rsidR="00F65700" w:rsidRPr="00D7480D" w:rsidRDefault="00F65700" w:rsidP="00F65700">
      <w:pPr>
        <w:ind w:firstLine="454"/>
        <w:jc w:val="both"/>
        <w:rPr>
          <w:rFonts w:eastAsia="Calibri"/>
          <w:b/>
        </w:rPr>
      </w:pPr>
      <w:r w:rsidRPr="00D7480D">
        <w:rPr>
          <w:rFonts w:eastAsia="Calibri"/>
          <w:b/>
        </w:rPr>
        <w:t>8.3. Формы внеклассной работы</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lastRenderedPageBreak/>
        <w:t>общественное объединение «</w:t>
      </w:r>
      <w:r>
        <w:rPr>
          <w:rFonts w:eastAsia="SymbolMT"/>
          <w:iCs/>
          <w:lang w:bidi="en-US"/>
        </w:rPr>
        <w:t>Республика Солнечная</w:t>
      </w:r>
      <w:r w:rsidRPr="00D7480D">
        <w:rPr>
          <w:rFonts w:eastAsia="SymbolMT"/>
          <w:iCs/>
          <w:lang w:bidi="en-US"/>
        </w:rPr>
        <w:t>»</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твор</w:t>
      </w:r>
      <w:r>
        <w:rPr>
          <w:rFonts w:eastAsia="SymbolMT"/>
          <w:iCs/>
          <w:lang w:bidi="en-US"/>
        </w:rPr>
        <w:t>ческие объединения по интересам</w:t>
      </w:r>
      <w:r w:rsidRPr="00D7480D">
        <w:rPr>
          <w:rFonts w:eastAsia="SymbolMT"/>
          <w:iCs/>
          <w:lang w:bidi="en-US"/>
        </w:rPr>
        <w:t xml:space="preserve"> в классе и в школе;</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 xml:space="preserve">творческие конкурсы: </w:t>
      </w:r>
    </w:p>
    <w:p w:rsidR="00F65700" w:rsidRPr="00D7480D" w:rsidRDefault="00F65700" w:rsidP="00F65700">
      <w:pPr>
        <w:widowControl w:val="0"/>
        <w:numPr>
          <w:ilvl w:val="0"/>
          <w:numId w:val="252"/>
        </w:numPr>
        <w:autoSpaceDE w:val="0"/>
        <w:autoSpaceDN w:val="0"/>
        <w:adjustRightInd w:val="0"/>
        <w:spacing w:line="288" w:lineRule="auto"/>
        <w:contextualSpacing/>
        <w:jc w:val="both"/>
        <w:rPr>
          <w:b/>
          <w:iCs/>
          <w:lang w:bidi="en-US"/>
        </w:rPr>
      </w:pPr>
      <w:r w:rsidRPr="00D7480D">
        <w:rPr>
          <w:rFonts w:eastAsia="SymbolMT"/>
          <w:iCs/>
          <w:lang w:bidi="en-US"/>
        </w:rPr>
        <w:t>читательские конференции</w:t>
      </w:r>
      <w:r>
        <w:rPr>
          <w:rFonts w:eastAsia="SymbolMT"/>
          <w:iCs/>
          <w:lang w:bidi="en-US"/>
        </w:rPr>
        <w:t>;</w:t>
      </w:r>
      <w:r w:rsidRPr="00D7480D">
        <w:rPr>
          <w:rFonts w:eastAsia="SymbolMT"/>
          <w:iCs/>
          <w:lang w:bidi="en-US"/>
        </w:rPr>
        <w:t xml:space="preserve"> </w:t>
      </w:r>
    </w:p>
    <w:p w:rsidR="00F65700" w:rsidRPr="00D7480D" w:rsidRDefault="00F65700" w:rsidP="00F65700">
      <w:pPr>
        <w:widowControl w:val="0"/>
        <w:numPr>
          <w:ilvl w:val="0"/>
          <w:numId w:val="252"/>
        </w:numPr>
        <w:autoSpaceDE w:val="0"/>
        <w:autoSpaceDN w:val="0"/>
        <w:adjustRightInd w:val="0"/>
        <w:spacing w:line="288" w:lineRule="auto"/>
        <w:contextualSpacing/>
        <w:rPr>
          <w:rFonts w:eastAsia="SymbolMT"/>
          <w:iCs/>
          <w:lang w:bidi="en-US"/>
        </w:rPr>
      </w:pPr>
      <w:r w:rsidRPr="00D7480D">
        <w:rPr>
          <w:rFonts w:eastAsia="SymbolMT"/>
          <w:iCs/>
          <w:lang w:bidi="en-US"/>
        </w:rPr>
        <w:t>экскурсии в музеи, посещение выставок;</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встречи с творческими людьми;</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часы общения и беседы, обсуждение газетных статей и журналов и т.д.</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sidRPr="00D7480D">
        <w:rPr>
          <w:rFonts w:eastAsia="SymbolMT"/>
          <w:lang w:bidi="en-US"/>
        </w:rPr>
        <w:t xml:space="preserve">годовой круг праздников,  </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Pr>
          <w:rFonts w:eastAsia="SymbolMT"/>
          <w:lang w:bidi="en-US"/>
        </w:rPr>
        <w:t>к</w:t>
      </w:r>
      <w:r w:rsidRPr="00D7480D">
        <w:rPr>
          <w:rFonts w:eastAsia="SymbolMT"/>
          <w:lang w:bidi="en-US"/>
        </w:rPr>
        <w:t>онцерты художественной самодеятельности;</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Pr>
          <w:rFonts w:eastAsia="SymbolMT"/>
          <w:lang w:bidi="en-US"/>
        </w:rPr>
        <w:t>т</w:t>
      </w:r>
      <w:r w:rsidRPr="00D7480D">
        <w:rPr>
          <w:rFonts w:eastAsia="SymbolMT"/>
          <w:lang w:bidi="en-US"/>
        </w:rPr>
        <w:t>еатрализованные постановки;</w:t>
      </w:r>
    </w:p>
    <w:p w:rsidR="00F65700" w:rsidRPr="00D7480D" w:rsidRDefault="00F65700" w:rsidP="00F65700">
      <w:pPr>
        <w:widowControl w:val="0"/>
        <w:numPr>
          <w:ilvl w:val="0"/>
          <w:numId w:val="252"/>
        </w:numPr>
        <w:autoSpaceDE w:val="0"/>
        <w:autoSpaceDN w:val="0"/>
        <w:adjustRightInd w:val="0"/>
        <w:spacing w:line="288" w:lineRule="auto"/>
        <w:contextualSpacing/>
        <w:jc w:val="both"/>
        <w:rPr>
          <w:rFonts w:eastAsia="SymbolMT"/>
          <w:lang w:bidi="en-US"/>
        </w:rPr>
      </w:pPr>
      <w:r>
        <w:rPr>
          <w:rFonts w:eastAsia="SymbolMT"/>
          <w:lang w:bidi="en-US"/>
        </w:rPr>
        <w:t>в</w:t>
      </w:r>
      <w:r w:rsidRPr="00D7480D">
        <w:rPr>
          <w:rFonts w:eastAsia="SymbolMT"/>
          <w:lang w:bidi="en-US"/>
        </w:rPr>
        <w:t>ыставки рисунков, фотографий прикладного творчества</w:t>
      </w:r>
    </w:p>
    <w:p w:rsidR="00F65700" w:rsidRPr="00D7480D" w:rsidRDefault="00F65700" w:rsidP="00F65700">
      <w:pPr>
        <w:spacing w:line="288" w:lineRule="auto"/>
        <w:ind w:left="720"/>
        <w:contextualSpacing/>
        <w:jc w:val="both"/>
        <w:rPr>
          <w:b/>
          <w:iCs/>
          <w:lang w:bidi="en-US"/>
        </w:rPr>
      </w:pPr>
    </w:p>
    <w:p w:rsidR="00F65700" w:rsidRPr="007B32F4" w:rsidRDefault="00F65700" w:rsidP="00F65700">
      <w:pPr>
        <w:ind w:firstLine="454"/>
        <w:jc w:val="both"/>
        <w:rPr>
          <w:rFonts w:eastAsia="Calibri"/>
          <w:b/>
        </w:rPr>
      </w:pPr>
      <w:r w:rsidRPr="00D7480D">
        <w:rPr>
          <w:rFonts w:eastAsia="Calibri"/>
          <w:b/>
        </w:rPr>
        <w:t>7.3.</w:t>
      </w:r>
      <w:r w:rsidRPr="00D7480D">
        <w:rPr>
          <w:rFonts w:ascii="TimesNewRomanPS-BoldItalicMT" w:hAnsi="TimesNewRomanPS-BoldItalicMT" w:cs="TimesNewRomanPS-BoldItalicMT"/>
          <w:b/>
          <w:bCs/>
          <w:i/>
          <w:iCs/>
        </w:rPr>
        <w:t xml:space="preserve"> </w:t>
      </w:r>
      <w:r w:rsidRPr="00D7480D">
        <w:rPr>
          <w:b/>
          <w:bCs/>
          <w:iCs/>
        </w:rPr>
        <w:t>Традиционные мероприятия для учащихся 5—9-х классов</w:t>
      </w:r>
      <w:r w:rsidRPr="00D7480D">
        <w:rPr>
          <w:b/>
          <w:iCs/>
        </w:rPr>
        <w:t>:</w:t>
      </w:r>
    </w:p>
    <w:tbl>
      <w:tblPr>
        <w:tblStyle w:val="a5"/>
        <w:tblW w:w="9571" w:type="dxa"/>
        <w:tblLook w:val="04A0"/>
      </w:tblPr>
      <w:tblGrid>
        <w:gridCol w:w="4361"/>
        <w:gridCol w:w="5210"/>
      </w:tblGrid>
      <w:tr w:rsidR="00F65700" w:rsidRPr="00D7480D" w:rsidTr="00B636C5">
        <w:tc>
          <w:tcPr>
            <w:tcW w:w="4361" w:type="dxa"/>
          </w:tcPr>
          <w:p w:rsidR="00F65700" w:rsidRPr="00D7480D" w:rsidRDefault="00F65700" w:rsidP="00B636C5">
            <w:pPr>
              <w:autoSpaceDE w:val="0"/>
              <w:autoSpaceDN w:val="0"/>
              <w:adjustRightInd w:val="0"/>
              <w:jc w:val="center"/>
            </w:pPr>
            <w:r w:rsidRPr="00D7480D">
              <w:t>Мероприятия</w:t>
            </w:r>
          </w:p>
        </w:tc>
        <w:tc>
          <w:tcPr>
            <w:tcW w:w="5210" w:type="dxa"/>
          </w:tcPr>
          <w:p w:rsidR="00F65700" w:rsidRPr="00D7480D" w:rsidRDefault="00F65700" w:rsidP="00B636C5">
            <w:pPr>
              <w:autoSpaceDE w:val="0"/>
              <w:autoSpaceDN w:val="0"/>
              <w:adjustRightInd w:val="0"/>
            </w:pPr>
            <w:r w:rsidRPr="00D7480D">
              <w:t>Ожидаемые результаты</w:t>
            </w:r>
          </w:p>
        </w:tc>
      </w:tr>
      <w:tr w:rsidR="00F65700" w:rsidRPr="00D7480D" w:rsidTr="00B636C5">
        <w:tc>
          <w:tcPr>
            <w:tcW w:w="9571" w:type="dxa"/>
            <w:gridSpan w:val="2"/>
          </w:tcPr>
          <w:p w:rsidR="00F65700" w:rsidRPr="007B32F4" w:rsidRDefault="00F65700" w:rsidP="00B636C5">
            <w:pPr>
              <w:autoSpaceDE w:val="0"/>
              <w:autoSpaceDN w:val="0"/>
              <w:adjustRightInd w:val="0"/>
              <w:jc w:val="center"/>
              <w:rPr>
                <w:b/>
              </w:rPr>
            </w:pPr>
            <w:r w:rsidRPr="00D7480D">
              <w:rPr>
                <w:b/>
              </w:rPr>
              <w:t>5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Годовой круг праздников</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w:t>
            </w:r>
          </w:p>
          <w:p w:rsidR="00F65700" w:rsidRPr="00D7480D" w:rsidRDefault="00F65700" w:rsidP="00B636C5">
            <w:pPr>
              <w:autoSpaceDE w:val="0"/>
              <w:autoSpaceDN w:val="0"/>
              <w:adjustRightInd w:val="0"/>
            </w:pPr>
            <w:r w:rsidRPr="00D7480D">
              <w:t>взаимодействия, творческих возможностей</w:t>
            </w:r>
          </w:p>
          <w:p w:rsidR="00F65700" w:rsidRPr="00D7480D" w:rsidRDefault="00F65700" w:rsidP="00B636C5">
            <w:pPr>
              <w:autoSpaceDE w:val="0"/>
              <w:autoSpaceDN w:val="0"/>
              <w:adjustRightInd w:val="0"/>
            </w:pPr>
            <w:r w:rsidRPr="00D7480D">
              <w:t>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Классные часы  по теме «Художественные традиции </w:t>
            </w:r>
            <w:r>
              <w:t xml:space="preserve">Тюменского </w:t>
            </w:r>
            <w:r w:rsidRPr="00D7480D">
              <w:t xml:space="preserve">края» </w:t>
            </w: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Праздник совместно с родителями «Мир моих увлечений»</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Творческие конкурсы (рисунков, стихов, чтецов, сочинений, эссе)</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рисунков, фото, поделок «Это сделали мы сами»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экскурсии, ролевые игры,</w:t>
            </w:r>
          </w:p>
          <w:p w:rsidR="00F65700" w:rsidRPr="00D7480D" w:rsidRDefault="00F65700" w:rsidP="00B636C5">
            <w:pPr>
              <w:autoSpaceDE w:val="0"/>
              <w:autoSpaceDN w:val="0"/>
              <w:adjustRightInd w:val="0"/>
            </w:pPr>
            <w:r w:rsidRPr="00D7480D">
              <w:t>тематические часы, беседы</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Концерты художественной</w:t>
            </w:r>
          </w:p>
          <w:p w:rsidR="00F65700" w:rsidRPr="00D7480D" w:rsidRDefault="00F65700" w:rsidP="00B636C5">
            <w:pPr>
              <w:autoSpaceDE w:val="0"/>
              <w:autoSpaceDN w:val="0"/>
              <w:adjustRightInd w:val="0"/>
            </w:pPr>
            <w:r w:rsidRPr="00D7480D">
              <w:t>самодеятельности</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autoSpaceDE w:val="0"/>
              <w:autoSpaceDN w:val="0"/>
              <w:adjustRightInd w:val="0"/>
            </w:pPr>
            <w:r w:rsidRPr="00D7480D">
              <w:t>Дни театра</w:t>
            </w:r>
          </w:p>
          <w:p w:rsidR="00F65700" w:rsidRPr="00D7480D" w:rsidRDefault="00F65700" w:rsidP="00B636C5">
            <w:pPr>
              <w:autoSpaceDE w:val="0"/>
              <w:autoSpaceDN w:val="0"/>
              <w:adjustRightInd w:val="0"/>
            </w:pPr>
          </w:p>
        </w:tc>
        <w:tc>
          <w:tcPr>
            <w:tcW w:w="5210" w:type="dxa"/>
          </w:tcPr>
          <w:p w:rsidR="00F65700" w:rsidRPr="00D7480D" w:rsidRDefault="00F65700" w:rsidP="00B636C5">
            <w:pPr>
              <w:autoSpaceDE w:val="0"/>
              <w:autoSpaceDN w:val="0"/>
              <w:adjustRightInd w:val="0"/>
            </w:pPr>
            <w:r w:rsidRPr="00D7480D">
              <w:t>Формирование чувства прекрасного</w:t>
            </w:r>
          </w:p>
        </w:tc>
      </w:tr>
      <w:tr w:rsidR="00F65700" w:rsidRPr="00D7480D" w:rsidTr="00B636C5">
        <w:tc>
          <w:tcPr>
            <w:tcW w:w="4361" w:type="dxa"/>
          </w:tcPr>
          <w:p w:rsidR="00F65700" w:rsidRPr="00D7480D" w:rsidRDefault="00F65700" w:rsidP="00B636C5">
            <w:pPr>
              <w:autoSpaceDE w:val="0"/>
              <w:autoSpaceDN w:val="0"/>
              <w:adjustRightInd w:val="0"/>
            </w:pPr>
            <w:r w:rsidRPr="00D7480D">
              <w:t>Участие в общешкольном конкурсе «Самый уютный класс»</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новогоднем спектакле</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6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Годовой круг праздников</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lastRenderedPageBreak/>
              <w:t>публичное пространство, развитие</w:t>
            </w:r>
          </w:p>
          <w:p w:rsidR="00F65700" w:rsidRPr="00D7480D" w:rsidRDefault="00F65700" w:rsidP="00B636C5">
            <w:pPr>
              <w:autoSpaceDE w:val="0"/>
              <w:autoSpaceDN w:val="0"/>
              <w:adjustRightInd w:val="0"/>
            </w:pPr>
            <w:r w:rsidRPr="00D7480D">
              <w:t>взаимодействия, творческих возможностей</w:t>
            </w:r>
          </w:p>
          <w:p w:rsidR="00F65700" w:rsidRPr="00D7480D" w:rsidRDefault="00F65700" w:rsidP="00B636C5">
            <w:pPr>
              <w:autoSpaceDE w:val="0"/>
              <w:autoSpaceDN w:val="0"/>
              <w:adjustRightInd w:val="0"/>
            </w:pPr>
            <w:r w:rsidRPr="00D7480D">
              <w:t>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Классные часы  по теме «Прикладное искусство»</w:t>
            </w:r>
            <w:r>
              <w:t xml:space="preserve"> </w:t>
            </w:r>
            <w:r w:rsidRPr="00D7480D">
              <w:t>и другие</w:t>
            </w: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Праздник совместно с родителями «Мир моих увлечений»</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Творческие конкурсы (рисунков, стихов, чтецов, сочинений, эссе)</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рисунков, фото, поделок «Это сделали мы сами»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экскурсии, ролевые игры,</w:t>
            </w:r>
          </w:p>
          <w:p w:rsidR="00F65700" w:rsidRPr="00D7480D" w:rsidRDefault="00F65700" w:rsidP="00B636C5">
            <w:pPr>
              <w:autoSpaceDE w:val="0"/>
              <w:autoSpaceDN w:val="0"/>
              <w:adjustRightInd w:val="0"/>
            </w:pPr>
            <w:r w:rsidRPr="00D7480D">
              <w:t>тематические часы, беседы о мире прекрасного.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Концерты художественной</w:t>
            </w:r>
          </w:p>
          <w:p w:rsidR="00F65700" w:rsidRPr="00D7480D" w:rsidRDefault="00F65700" w:rsidP="00B636C5">
            <w:pPr>
              <w:autoSpaceDE w:val="0"/>
              <w:autoSpaceDN w:val="0"/>
              <w:adjustRightInd w:val="0"/>
            </w:pPr>
            <w:r w:rsidRPr="00D7480D">
              <w:t>самодеятельности</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новогоднем спектакле</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 xml:space="preserve">Поездки в кино, </w:t>
            </w:r>
            <w:r>
              <w:rPr>
                <w:rFonts w:eastAsia="Calibri"/>
              </w:rPr>
              <w:t>музеи на выставки</w:t>
            </w:r>
            <w:r w:rsidRPr="00D7480D">
              <w:rPr>
                <w:rFonts w:eastAsia="Calibri"/>
              </w:rPr>
              <w:t xml:space="preserve"> с последующим обсуждением увиденного.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7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Годовой круг праздников»</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w:t>
            </w:r>
          </w:p>
          <w:p w:rsidR="00F65700" w:rsidRPr="00D7480D" w:rsidRDefault="00F65700" w:rsidP="00B636C5">
            <w:pPr>
              <w:autoSpaceDE w:val="0"/>
              <w:autoSpaceDN w:val="0"/>
              <w:adjustRightInd w:val="0"/>
            </w:pPr>
            <w:r w:rsidRPr="00D7480D">
              <w:t>взаимодействия, творческих возможностей</w:t>
            </w:r>
          </w:p>
          <w:p w:rsidR="00F65700" w:rsidRPr="00D7480D" w:rsidRDefault="00F65700" w:rsidP="00B636C5">
            <w:pPr>
              <w:autoSpaceDE w:val="0"/>
              <w:autoSpaceDN w:val="0"/>
              <w:adjustRightInd w:val="0"/>
            </w:pPr>
            <w:r w:rsidRPr="00D7480D">
              <w:t>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Классные часы  по теме «Интеллект, наука, культура» и другие.</w:t>
            </w:r>
          </w:p>
          <w:p w:rsidR="00F65700" w:rsidRPr="00D7480D" w:rsidRDefault="00F65700" w:rsidP="00B636C5">
            <w:pPr>
              <w:autoSpaceDE w:val="0"/>
              <w:autoSpaceDN w:val="0"/>
              <w:adjustRightInd w:val="0"/>
            </w:pPr>
            <w:r w:rsidRPr="00D7480D">
              <w:t xml:space="preserve"> </w:t>
            </w:r>
          </w:p>
        </w:tc>
        <w:tc>
          <w:tcPr>
            <w:tcW w:w="5210" w:type="dxa"/>
          </w:tcPr>
          <w:p w:rsidR="00F65700" w:rsidRPr="00D7480D" w:rsidRDefault="00F65700" w:rsidP="00B636C5">
            <w:pPr>
              <w:autoSpaceDE w:val="0"/>
              <w:autoSpaceDN w:val="0"/>
              <w:adjustRightInd w:val="0"/>
            </w:pPr>
            <w:r w:rsidRPr="00D7480D">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Праздник совместно с родителями «Мир моих увлечений»</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Творческие конкурсы (рисунков, стихов, чтецов, сочинений, эссе)</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рисунков, фото, поделок «Это сделали мы сами»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экскурсии, ролевые игры,</w:t>
            </w:r>
          </w:p>
          <w:p w:rsidR="00F65700" w:rsidRPr="00D7480D" w:rsidRDefault="00F65700" w:rsidP="00B636C5">
            <w:pPr>
              <w:autoSpaceDE w:val="0"/>
              <w:autoSpaceDN w:val="0"/>
              <w:adjustRightInd w:val="0"/>
            </w:pPr>
            <w:r w:rsidRPr="00D7480D">
              <w:t>тематические часы, беседы о мире прекрасного.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Концерты художественной</w:t>
            </w:r>
          </w:p>
          <w:p w:rsidR="00F65700" w:rsidRPr="00D7480D" w:rsidRDefault="00F65700" w:rsidP="00B636C5">
            <w:pPr>
              <w:autoSpaceDE w:val="0"/>
              <w:autoSpaceDN w:val="0"/>
              <w:adjustRightInd w:val="0"/>
            </w:pPr>
            <w:r w:rsidRPr="00D7480D">
              <w:t>самодеятельности</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lastRenderedPageBreak/>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lastRenderedPageBreak/>
              <w:t>Участие в общешкольном конкурсе                 « Праздник осени»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Масленице</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Поездки в кино, театр, музеи на выставки , с последующим обсуждением увиденного.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w:t>
            </w:r>
          </w:p>
        </w:tc>
      </w:tr>
      <w:tr w:rsidR="00F65700" w:rsidRPr="00D7480D" w:rsidTr="00B636C5">
        <w:tc>
          <w:tcPr>
            <w:tcW w:w="9571" w:type="dxa"/>
            <w:gridSpan w:val="2"/>
            <w:tcBorders>
              <w:right w:val="nil"/>
            </w:tcBorders>
          </w:tcPr>
          <w:p w:rsidR="00F65700" w:rsidRPr="000D1FC4" w:rsidRDefault="00F65700" w:rsidP="00B636C5">
            <w:pPr>
              <w:autoSpaceDE w:val="0"/>
              <w:autoSpaceDN w:val="0"/>
              <w:adjustRightInd w:val="0"/>
              <w:jc w:val="center"/>
              <w:rPr>
                <w:b/>
              </w:rPr>
            </w:pPr>
            <w:r w:rsidRPr="000D1FC4">
              <w:rPr>
                <w:b/>
              </w:rPr>
              <w:t>8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Годовой круг праздников</w:t>
            </w:r>
          </w:p>
        </w:tc>
        <w:tc>
          <w:tcPr>
            <w:tcW w:w="5210" w:type="dxa"/>
            <w:tcBorders>
              <w:right w:val="nil"/>
            </w:tcBorders>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w:t>
            </w:r>
          </w:p>
          <w:p w:rsidR="00F65700" w:rsidRPr="00D7480D" w:rsidRDefault="00F65700" w:rsidP="00B636C5">
            <w:pPr>
              <w:autoSpaceDE w:val="0"/>
              <w:autoSpaceDN w:val="0"/>
              <w:adjustRightInd w:val="0"/>
            </w:pPr>
            <w:r w:rsidRPr="00D7480D">
              <w:t>взаимодействия, творческих возможностей</w:t>
            </w:r>
          </w:p>
          <w:p w:rsidR="00F65700" w:rsidRPr="00D7480D" w:rsidRDefault="00F65700" w:rsidP="00B636C5">
            <w:pPr>
              <w:autoSpaceDE w:val="0"/>
              <w:autoSpaceDN w:val="0"/>
              <w:adjustRightInd w:val="0"/>
            </w:pPr>
            <w:r w:rsidRPr="00D7480D">
              <w:t>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Классные часы  по теме </w:t>
            </w:r>
            <w:r w:rsidRPr="00D7480D">
              <w:rPr>
                <w:rFonts w:eastAsia="Calibri"/>
              </w:rPr>
              <w:t xml:space="preserve">«Красивые и некрасивые поступки», «Чем красивы люди вокруг нас» </w:t>
            </w:r>
            <w:r w:rsidRPr="00D7480D">
              <w:t xml:space="preserve"> и другие.</w:t>
            </w:r>
          </w:p>
          <w:p w:rsidR="00F65700" w:rsidRPr="00D7480D" w:rsidRDefault="00F65700" w:rsidP="00B636C5">
            <w:pPr>
              <w:autoSpaceDE w:val="0"/>
              <w:autoSpaceDN w:val="0"/>
              <w:adjustRightInd w:val="0"/>
            </w:pPr>
            <w:r w:rsidRPr="00D7480D">
              <w:t xml:space="preserve"> </w:t>
            </w:r>
          </w:p>
        </w:tc>
        <w:tc>
          <w:tcPr>
            <w:tcW w:w="5210" w:type="dxa"/>
            <w:tcBorders>
              <w:right w:val="nil"/>
            </w:tcBorders>
          </w:tcPr>
          <w:p w:rsidR="00F65700" w:rsidRPr="00D7480D" w:rsidRDefault="00F65700" w:rsidP="00B636C5">
            <w:pPr>
              <w:autoSpaceDE w:val="0"/>
              <w:autoSpaceDN w:val="0"/>
              <w:adjustRightInd w:val="0"/>
            </w:pPr>
            <w:r w:rsidRPr="00D7480D">
              <w:t>Сформированное представление учащихся об интеллектуальных достижениях различных людей, усвоение ценностного отношения к 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t>Семейная выставка творческих работ «Город мастеров»</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Творческие конкурсы (рисунков, стихов, чтецов, сочинений, эссе)</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рисунков, фото, поделок «Это сделали мы сами»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экскурсии, ролевые игры,</w:t>
            </w:r>
          </w:p>
          <w:p w:rsidR="00F65700" w:rsidRPr="00D7480D" w:rsidRDefault="00F65700" w:rsidP="00B636C5">
            <w:pPr>
              <w:autoSpaceDE w:val="0"/>
              <w:autoSpaceDN w:val="0"/>
              <w:adjustRightInd w:val="0"/>
            </w:pPr>
            <w:r w:rsidRPr="00D7480D">
              <w:t>тематические часы, беседы о мире прекрасного.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Концерты художественной</w:t>
            </w:r>
          </w:p>
          <w:p w:rsidR="00F65700" w:rsidRPr="00D7480D" w:rsidRDefault="00F65700" w:rsidP="00B636C5">
            <w:pPr>
              <w:autoSpaceDE w:val="0"/>
              <w:autoSpaceDN w:val="0"/>
              <w:adjustRightInd w:val="0"/>
            </w:pPr>
            <w:r w:rsidRPr="00D7480D">
              <w:t>самодеятельности.</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общешкольном конкурсе                 « Праздник осени»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КВНе</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 xml:space="preserve">Поездки в кино, музеи </w:t>
            </w:r>
            <w:r>
              <w:rPr>
                <w:rFonts w:eastAsia="Calibri"/>
              </w:rPr>
              <w:t>на выставки</w:t>
            </w:r>
            <w:r w:rsidRPr="00D7480D">
              <w:rPr>
                <w:rFonts w:eastAsia="Calibri"/>
              </w:rPr>
              <w:t xml:space="preserve"> с последующим обсуждением увиденного.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w:t>
            </w:r>
          </w:p>
        </w:tc>
      </w:tr>
      <w:tr w:rsidR="00F65700" w:rsidRPr="00D7480D" w:rsidTr="00B636C5">
        <w:tc>
          <w:tcPr>
            <w:tcW w:w="9571" w:type="dxa"/>
            <w:gridSpan w:val="2"/>
          </w:tcPr>
          <w:p w:rsidR="00F65700" w:rsidRPr="000D1FC4" w:rsidRDefault="00F65700" w:rsidP="00B636C5">
            <w:pPr>
              <w:autoSpaceDE w:val="0"/>
              <w:autoSpaceDN w:val="0"/>
              <w:adjustRightInd w:val="0"/>
              <w:jc w:val="center"/>
              <w:rPr>
                <w:b/>
              </w:rPr>
            </w:pPr>
            <w:r w:rsidRPr="000D1FC4">
              <w:rPr>
                <w:b/>
              </w:rPr>
              <w:t>9 класс</w:t>
            </w:r>
          </w:p>
        </w:tc>
      </w:tr>
      <w:tr w:rsidR="00F65700" w:rsidRPr="00D7480D" w:rsidTr="00B636C5">
        <w:tc>
          <w:tcPr>
            <w:tcW w:w="4361" w:type="dxa"/>
          </w:tcPr>
          <w:p w:rsidR="00F65700" w:rsidRPr="00D7480D" w:rsidRDefault="00F65700" w:rsidP="00B636C5">
            <w:pPr>
              <w:autoSpaceDE w:val="0"/>
              <w:autoSpaceDN w:val="0"/>
              <w:adjustRightInd w:val="0"/>
            </w:pPr>
            <w:r w:rsidRPr="00D7480D">
              <w:t>Годовой круг праздников</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w:t>
            </w:r>
          </w:p>
          <w:p w:rsidR="00F65700" w:rsidRPr="00D7480D" w:rsidRDefault="00F65700" w:rsidP="00B636C5">
            <w:pPr>
              <w:autoSpaceDE w:val="0"/>
              <w:autoSpaceDN w:val="0"/>
              <w:adjustRightInd w:val="0"/>
            </w:pPr>
            <w:r w:rsidRPr="00D7480D">
              <w:t>взаимодействия, творческих возможностей</w:t>
            </w:r>
          </w:p>
          <w:p w:rsidR="00F65700" w:rsidRPr="00D7480D" w:rsidRDefault="00F65700" w:rsidP="00B636C5">
            <w:pPr>
              <w:autoSpaceDE w:val="0"/>
              <w:autoSpaceDN w:val="0"/>
              <w:adjustRightInd w:val="0"/>
            </w:pPr>
            <w:r w:rsidRPr="00D7480D">
              <w:t>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 xml:space="preserve">Классные часы  по теме </w:t>
            </w:r>
            <w:r w:rsidRPr="00D7480D">
              <w:rPr>
                <w:rFonts w:eastAsia="Calibri"/>
              </w:rPr>
              <w:t xml:space="preserve">«Красивые и некрасивые поступки», «Чем красивы люди вокруг нас» </w:t>
            </w:r>
            <w:r w:rsidRPr="00D7480D">
              <w:t xml:space="preserve"> и другие.</w:t>
            </w:r>
          </w:p>
          <w:p w:rsidR="00F65700" w:rsidRPr="00D7480D" w:rsidRDefault="00F65700" w:rsidP="00B636C5">
            <w:pPr>
              <w:autoSpaceDE w:val="0"/>
              <w:autoSpaceDN w:val="0"/>
              <w:adjustRightInd w:val="0"/>
            </w:pPr>
            <w:r w:rsidRPr="00D7480D">
              <w:lastRenderedPageBreak/>
              <w:t xml:space="preserve"> </w:t>
            </w:r>
          </w:p>
        </w:tc>
        <w:tc>
          <w:tcPr>
            <w:tcW w:w="5210" w:type="dxa"/>
          </w:tcPr>
          <w:p w:rsidR="00F65700" w:rsidRPr="00D7480D" w:rsidRDefault="00F65700" w:rsidP="00B636C5">
            <w:pPr>
              <w:autoSpaceDE w:val="0"/>
              <w:autoSpaceDN w:val="0"/>
              <w:adjustRightInd w:val="0"/>
            </w:pPr>
            <w:r w:rsidRPr="00D7480D">
              <w:lastRenderedPageBreak/>
              <w:t xml:space="preserve">Сформированное представление учащихся об интеллектуальных достижениях различных людей, усвоение ценностного отношения к </w:t>
            </w:r>
            <w:r w:rsidRPr="00D7480D">
              <w:lastRenderedPageBreak/>
              <w:t>результатам человеческого труда.</w:t>
            </w:r>
          </w:p>
        </w:tc>
      </w:tr>
      <w:tr w:rsidR="00F65700" w:rsidRPr="00D7480D" w:rsidTr="00B636C5">
        <w:tc>
          <w:tcPr>
            <w:tcW w:w="4361" w:type="dxa"/>
          </w:tcPr>
          <w:p w:rsidR="00F65700" w:rsidRPr="00D7480D" w:rsidRDefault="00F65700" w:rsidP="00B636C5">
            <w:pPr>
              <w:autoSpaceDE w:val="0"/>
              <w:autoSpaceDN w:val="0"/>
              <w:adjustRightInd w:val="0"/>
            </w:pPr>
            <w:r w:rsidRPr="00D7480D">
              <w:lastRenderedPageBreak/>
              <w:t>Семейная выставка творческих работ «Город мастеров»</w:t>
            </w:r>
          </w:p>
        </w:tc>
        <w:tc>
          <w:tcPr>
            <w:tcW w:w="5210" w:type="dxa"/>
          </w:tcPr>
          <w:p w:rsidR="00F65700" w:rsidRPr="00D7480D" w:rsidRDefault="00F65700" w:rsidP="00B636C5">
            <w:pPr>
              <w:autoSpaceDE w:val="0"/>
              <w:autoSpaceDN w:val="0"/>
              <w:adjustRightInd w:val="0"/>
            </w:pPr>
            <w:r w:rsidRPr="00D7480D">
              <w:t>Создание условий для совместной творческой деятельности учащихся и их родителей, поддержка подростковой творческой деятельности,  сплочение коллектива учащихся и родителей.</w:t>
            </w:r>
          </w:p>
        </w:tc>
      </w:tr>
      <w:tr w:rsidR="00F65700" w:rsidRPr="00D7480D" w:rsidTr="00B636C5">
        <w:tc>
          <w:tcPr>
            <w:tcW w:w="4361" w:type="dxa"/>
          </w:tcPr>
          <w:p w:rsidR="00F65700" w:rsidRPr="00D7480D" w:rsidRDefault="00F65700" w:rsidP="00B636C5">
            <w:pPr>
              <w:autoSpaceDE w:val="0"/>
              <w:autoSpaceDN w:val="0"/>
              <w:adjustRightInd w:val="0"/>
            </w:pPr>
            <w:r w:rsidRPr="00D7480D">
              <w:t>Творческие конкурсы (рисунков, стихов, чтецов, сочинений, эссе)</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Выставки рисунков, фото, поделок «Это сделали мы сами»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autoSpaceDE w:val="0"/>
              <w:autoSpaceDN w:val="0"/>
              <w:adjustRightInd w:val="0"/>
            </w:pPr>
            <w:r w:rsidRPr="00D7480D">
              <w:t>Встречи, экскурсии, ролевые игры,</w:t>
            </w:r>
          </w:p>
          <w:p w:rsidR="00F65700" w:rsidRPr="00D7480D" w:rsidRDefault="00F65700" w:rsidP="00B636C5">
            <w:pPr>
              <w:autoSpaceDE w:val="0"/>
              <w:autoSpaceDN w:val="0"/>
              <w:adjustRightInd w:val="0"/>
            </w:pPr>
            <w:r w:rsidRPr="00D7480D">
              <w:t>тематические часы, беседы о мире прекрасного.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 Развитие взаимодействия, творческих возможностей учащихся, творческой инициативы</w:t>
            </w:r>
          </w:p>
        </w:tc>
      </w:tr>
      <w:tr w:rsidR="00F65700" w:rsidRPr="00D7480D" w:rsidTr="00B636C5">
        <w:tc>
          <w:tcPr>
            <w:tcW w:w="4361" w:type="dxa"/>
          </w:tcPr>
          <w:p w:rsidR="00F65700" w:rsidRPr="00D7480D" w:rsidRDefault="00F65700" w:rsidP="00B636C5">
            <w:pPr>
              <w:autoSpaceDE w:val="0"/>
              <w:autoSpaceDN w:val="0"/>
              <w:adjustRightInd w:val="0"/>
            </w:pPr>
            <w:r w:rsidRPr="00D7480D">
              <w:t>Концерты художественной</w:t>
            </w:r>
          </w:p>
          <w:p w:rsidR="00F65700" w:rsidRPr="00D7480D" w:rsidRDefault="00F65700" w:rsidP="00B636C5">
            <w:pPr>
              <w:autoSpaceDE w:val="0"/>
              <w:autoSpaceDN w:val="0"/>
              <w:adjustRightInd w:val="0"/>
            </w:pPr>
            <w:r w:rsidRPr="00D7480D">
              <w:t>самодеятельности.</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общешкольном конкурсе                 « Праздник осени»</w:t>
            </w:r>
          </w:p>
        </w:tc>
        <w:tc>
          <w:tcPr>
            <w:tcW w:w="5210" w:type="dxa"/>
          </w:tcPr>
          <w:p w:rsidR="00F65700" w:rsidRPr="00D7480D" w:rsidRDefault="00F65700" w:rsidP="00B636C5">
            <w:pPr>
              <w:autoSpaceDE w:val="0"/>
              <w:autoSpaceDN w:val="0"/>
              <w:adjustRightInd w:val="0"/>
            </w:pPr>
            <w:r w:rsidRPr="00D7480D">
              <w:t>Развитие взаимодействия, творческих</w:t>
            </w:r>
          </w:p>
          <w:p w:rsidR="00F65700" w:rsidRPr="00D7480D" w:rsidRDefault="00F65700" w:rsidP="00B636C5">
            <w:pPr>
              <w:autoSpaceDE w:val="0"/>
              <w:autoSpaceDN w:val="0"/>
              <w:adjustRightInd w:val="0"/>
            </w:pPr>
            <w:r w:rsidRPr="00D7480D">
              <w:t>возможностей учащихся</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Участие в КВНе</w:t>
            </w:r>
          </w:p>
        </w:tc>
        <w:tc>
          <w:tcPr>
            <w:tcW w:w="5210" w:type="dxa"/>
          </w:tcPr>
          <w:p w:rsidR="00F65700" w:rsidRPr="00D7480D" w:rsidRDefault="00F65700" w:rsidP="00B636C5">
            <w:pPr>
              <w:autoSpaceDE w:val="0"/>
              <w:autoSpaceDN w:val="0"/>
              <w:adjustRightInd w:val="0"/>
            </w:pPr>
            <w:r w:rsidRPr="00D7480D">
              <w:t>Поддержка подростковой творческой</w:t>
            </w:r>
          </w:p>
          <w:p w:rsidR="00F65700" w:rsidRPr="00D7480D" w:rsidRDefault="00F65700" w:rsidP="00B636C5">
            <w:pPr>
              <w:autoSpaceDE w:val="0"/>
              <w:autoSpaceDN w:val="0"/>
              <w:adjustRightInd w:val="0"/>
            </w:pPr>
            <w:r w:rsidRPr="00D7480D">
              <w:t>деятельности посредством вынесения ее в</w:t>
            </w:r>
          </w:p>
          <w:p w:rsidR="00F65700" w:rsidRPr="00D7480D" w:rsidRDefault="00F65700" w:rsidP="00B636C5">
            <w:pPr>
              <w:autoSpaceDE w:val="0"/>
              <w:autoSpaceDN w:val="0"/>
              <w:adjustRightInd w:val="0"/>
            </w:pPr>
            <w:r w:rsidRPr="00D7480D">
              <w:t>публичное пространство, развитие умения</w:t>
            </w:r>
          </w:p>
          <w:p w:rsidR="00F65700" w:rsidRPr="00D7480D" w:rsidRDefault="00F65700" w:rsidP="00B636C5">
            <w:pPr>
              <w:autoSpaceDE w:val="0"/>
              <w:autoSpaceDN w:val="0"/>
              <w:adjustRightInd w:val="0"/>
            </w:pPr>
            <w:r w:rsidRPr="00D7480D">
              <w:t>выражать себя вербально</w:t>
            </w:r>
          </w:p>
        </w:tc>
      </w:tr>
      <w:tr w:rsidR="00F65700" w:rsidRPr="00D7480D" w:rsidTr="00B636C5">
        <w:tc>
          <w:tcPr>
            <w:tcW w:w="4361" w:type="dxa"/>
          </w:tcPr>
          <w:p w:rsidR="00F65700" w:rsidRPr="00D7480D" w:rsidRDefault="00F65700" w:rsidP="00B636C5">
            <w:pPr>
              <w:widowControl w:val="0"/>
              <w:autoSpaceDE w:val="0"/>
              <w:autoSpaceDN w:val="0"/>
              <w:adjustRightInd w:val="0"/>
              <w:rPr>
                <w:rFonts w:eastAsia="Calibri"/>
              </w:rPr>
            </w:pPr>
            <w:r w:rsidRPr="00D7480D">
              <w:rPr>
                <w:rFonts w:eastAsia="Calibri"/>
              </w:rPr>
              <w:t>Поездки в кино, театр, музеи на выставки , с последующим обсуждением увиденного.</w:t>
            </w:r>
          </w:p>
        </w:tc>
        <w:tc>
          <w:tcPr>
            <w:tcW w:w="5210" w:type="dxa"/>
          </w:tcPr>
          <w:p w:rsidR="00F65700" w:rsidRPr="00D7480D" w:rsidRDefault="00F65700" w:rsidP="00B636C5">
            <w:pPr>
              <w:autoSpaceDE w:val="0"/>
              <w:autoSpaceDN w:val="0"/>
              <w:adjustRightInd w:val="0"/>
            </w:pPr>
            <w:r w:rsidRPr="00D7480D">
              <w:t>Формирование чувства прекрасного.</w:t>
            </w:r>
          </w:p>
        </w:tc>
      </w:tr>
    </w:tbl>
    <w:p w:rsidR="00F65700" w:rsidRPr="00D7480D" w:rsidRDefault="00F65700" w:rsidP="00F65700">
      <w:pPr>
        <w:widowControl w:val="0"/>
        <w:overflowPunct w:val="0"/>
        <w:autoSpaceDE w:val="0"/>
        <w:autoSpaceDN w:val="0"/>
        <w:adjustRightInd w:val="0"/>
        <w:jc w:val="both"/>
        <w:textAlignment w:val="baseline"/>
        <w:rPr>
          <w:lang w:eastAsia="de-DE"/>
        </w:rPr>
      </w:pPr>
    </w:p>
    <w:p w:rsidR="00F65700" w:rsidRPr="000D1FC4" w:rsidRDefault="00F65700" w:rsidP="00F65700">
      <w:pPr>
        <w:widowControl w:val="0"/>
        <w:overflowPunct w:val="0"/>
        <w:autoSpaceDE w:val="0"/>
        <w:autoSpaceDN w:val="0"/>
        <w:adjustRightInd w:val="0"/>
        <w:ind w:firstLine="454"/>
        <w:jc w:val="center"/>
        <w:textAlignment w:val="baseline"/>
        <w:rPr>
          <w:sz w:val="28"/>
          <w:szCs w:val="28"/>
          <w:lang w:eastAsia="de-DE"/>
        </w:rPr>
      </w:pPr>
      <w:r w:rsidRPr="000D1FC4">
        <w:rPr>
          <w:b/>
          <w:sz w:val="28"/>
          <w:szCs w:val="28"/>
          <w:lang w:eastAsia="de-DE"/>
        </w:rPr>
        <w:t>II. Программа социализации обучающихся</w:t>
      </w:r>
    </w:p>
    <w:p w:rsidR="00F65700" w:rsidRPr="00D7480D" w:rsidRDefault="00F65700" w:rsidP="00F65700">
      <w:pPr>
        <w:ind w:firstLine="454"/>
        <w:jc w:val="both"/>
        <w:rPr>
          <w:b/>
        </w:rPr>
      </w:pPr>
      <w:bookmarkStart w:id="100" w:name="_Toc231265558"/>
      <w:bookmarkStart w:id="101" w:name="_Toc231265559"/>
    </w:p>
    <w:p w:rsidR="00F65700" w:rsidRPr="00D7480D" w:rsidRDefault="00F65700" w:rsidP="00F65700">
      <w:pPr>
        <w:autoSpaceDE w:val="0"/>
        <w:autoSpaceDN w:val="0"/>
        <w:adjustRightInd w:val="0"/>
        <w:rPr>
          <w:b/>
          <w:bCs/>
          <w:iCs/>
        </w:rPr>
      </w:pPr>
      <w:r w:rsidRPr="00D7480D">
        <w:rPr>
          <w:b/>
          <w:bCs/>
          <w:iCs/>
        </w:rPr>
        <w:t>1.Цель и задачи программы:</w:t>
      </w:r>
    </w:p>
    <w:p w:rsidR="00F65700" w:rsidRPr="00D7480D" w:rsidRDefault="00F65700" w:rsidP="00F65700">
      <w:pPr>
        <w:autoSpaceDE w:val="0"/>
        <w:autoSpaceDN w:val="0"/>
        <w:adjustRightInd w:val="0"/>
        <w:rPr>
          <w:b/>
          <w:bCs/>
          <w:i/>
          <w:iCs/>
        </w:rPr>
      </w:pPr>
    </w:p>
    <w:p w:rsidR="00F65700" w:rsidRPr="00D7480D" w:rsidRDefault="00F65700" w:rsidP="00F65700">
      <w:pPr>
        <w:autoSpaceDE w:val="0"/>
        <w:autoSpaceDN w:val="0"/>
        <w:adjustRightInd w:val="0"/>
        <w:jc w:val="both"/>
        <w:rPr>
          <w:iCs/>
        </w:rPr>
      </w:pPr>
      <w:r w:rsidRPr="00D7480D">
        <w:rPr>
          <w:b/>
          <w:bCs/>
          <w:i/>
          <w:iCs/>
        </w:rPr>
        <w:t xml:space="preserve">Цель: </w:t>
      </w:r>
      <w:r w:rsidRPr="00D7480D">
        <w:rPr>
          <w:iCs/>
        </w:rPr>
        <w:t>обогащение и совершенствование человеческой сущности учащихся 5-9 классов</w:t>
      </w:r>
    </w:p>
    <w:p w:rsidR="00F65700" w:rsidRPr="00D7480D" w:rsidRDefault="00F65700" w:rsidP="00F65700">
      <w:pPr>
        <w:autoSpaceDE w:val="0"/>
        <w:autoSpaceDN w:val="0"/>
        <w:adjustRightInd w:val="0"/>
        <w:jc w:val="both"/>
        <w:rPr>
          <w:iCs/>
        </w:rPr>
      </w:pPr>
      <w:r w:rsidRPr="00D7480D">
        <w:rPr>
          <w:iCs/>
        </w:rPr>
        <w:t>через поддержку их собственных усилий с целью приобретения ими жизненного опыта и</w:t>
      </w:r>
    </w:p>
    <w:p w:rsidR="00F65700" w:rsidRPr="00D7480D" w:rsidRDefault="00F65700" w:rsidP="00F65700">
      <w:pPr>
        <w:autoSpaceDE w:val="0"/>
        <w:autoSpaceDN w:val="0"/>
        <w:adjustRightInd w:val="0"/>
        <w:jc w:val="both"/>
        <w:rPr>
          <w:iCs/>
        </w:rPr>
      </w:pPr>
      <w:r w:rsidRPr="00D7480D">
        <w:rPr>
          <w:iCs/>
        </w:rPr>
        <w:t>умения связать этот опыт с жизненными ценностями социума.</w:t>
      </w:r>
    </w:p>
    <w:p w:rsidR="00F65700" w:rsidRPr="00D7480D" w:rsidRDefault="00F65700" w:rsidP="00F65700">
      <w:pPr>
        <w:autoSpaceDE w:val="0"/>
        <w:autoSpaceDN w:val="0"/>
        <w:adjustRightInd w:val="0"/>
        <w:jc w:val="both"/>
        <w:rPr>
          <w:b/>
          <w:bCs/>
          <w:i/>
          <w:iCs/>
        </w:rPr>
      </w:pPr>
    </w:p>
    <w:p w:rsidR="00F65700" w:rsidRPr="000D1FC4" w:rsidRDefault="00F65700" w:rsidP="00F65700">
      <w:pPr>
        <w:autoSpaceDE w:val="0"/>
        <w:autoSpaceDN w:val="0"/>
        <w:adjustRightInd w:val="0"/>
        <w:jc w:val="both"/>
        <w:rPr>
          <w:b/>
          <w:bCs/>
          <w:i/>
          <w:iCs/>
        </w:rPr>
      </w:pPr>
      <w:r w:rsidRPr="00D7480D">
        <w:rPr>
          <w:b/>
          <w:bCs/>
          <w:i/>
          <w:iCs/>
        </w:rPr>
        <w:t>Задачи программы:</w:t>
      </w:r>
    </w:p>
    <w:p w:rsidR="00F65700" w:rsidRPr="00D7480D" w:rsidRDefault="00F65700" w:rsidP="00F65700">
      <w:pPr>
        <w:autoSpaceDE w:val="0"/>
        <w:autoSpaceDN w:val="0"/>
        <w:adjustRightInd w:val="0"/>
        <w:jc w:val="both"/>
        <w:rPr>
          <w:iCs/>
        </w:rPr>
      </w:pPr>
      <w:r w:rsidRPr="00D7480D">
        <w:rPr>
          <w:rFonts w:eastAsia="Arial Unicode MS"/>
          <w:iCs/>
        </w:rPr>
        <w:t>-</w:t>
      </w:r>
      <w:r w:rsidRPr="00D7480D">
        <w:rPr>
          <w:iCs/>
        </w:rPr>
        <w:t>создать условия для успешной социализации учащихся в классе, школе, внешкольном</w:t>
      </w:r>
    </w:p>
    <w:p w:rsidR="00F65700" w:rsidRPr="00D7480D" w:rsidRDefault="00F65700" w:rsidP="00F65700">
      <w:pPr>
        <w:autoSpaceDE w:val="0"/>
        <w:autoSpaceDN w:val="0"/>
        <w:adjustRightInd w:val="0"/>
        <w:jc w:val="both"/>
        <w:rPr>
          <w:iCs/>
        </w:rPr>
      </w:pPr>
      <w:r w:rsidRPr="00D7480D">
        <w:rPr>
          <w:iCs/>
        </w:rPr>
        <w:t>пространстве;</w:t>
      </w:r>
    </w:p>
    <w:p w:rsidR="00F65700" w:rsidRPr="00D7480D" w:rsidRDefault="00F65700" w:rsidP="00F65700">
      <w:pPr>
        <w:autoSpaceDE w:val="0"/>
        <w:autoSpaceDN w:val="0"/>
        <w:adjustRightInd w:val="0"/>
        <w:jc w:val="both"/>
        <w:rPr>
          <w:iCs/>
        </w:rPr>
      </w:pPr>
      <w:r w:rsidRPr="00D7480D">
        <w:rPr>
          <w:rFonts w:eastAsia="Arial Unicode MS"/>
          <w:iCs/>
        </w:rPr>
        <w:t>-</w:t>
      </w:r>
      <w:r w:rsidRPr="00D7480D">
        <w:rPr>
          <w:iCs/>
        </w:rPr>
        <w:t>формировать знания о нормах и правилах поведения в обществе, социальных ролях</w:t>
      </w:r>
    </w:p>
    <w:p w:rsidR="00F65700" w:rsidRPr="00D7480D" w:rsidRDefault="00F65700" w:rsidP="00F65700">
      <w:pPr>
        <w:autoSpaceDE w:val="0"/>
        <w:autoSpaceDN w:val="0"/>
        <w:adjustRightInd w:val="0"/>
        <w:jc w:val="both"/>
        <w:rPr>
          <w:iCs/>
        </w:rPr>
      </w:pPr>
      <w:r w:rsidRPr="00D7480D">
        <w:rPr>
          <w:iCs/>
        </w:rPr>
        <w:t>человека;</w:t>
      </w:r>
    </w:p>
    <w:p w:rsidR="00F65700" w:rsidRPr="00D7480D" w:rsidRDefault="00F65700" w:rsidP="00F65700">
      <w:pPr>
        <w:autoSpaceDE w:val="0"/>
        <w:autoSpaceDN w:val="0"/>
        <w:adjustRightInd w:val="0"/>
        <w:jc w:val="both"/>
        <w:rPr>
          <w:iCs/>
        </w:rPr>
      </w:pPr>
      <w:r w:rsidRPr="00D7480D">
        <w:rPr>
          <w:rFonts w:eastAsia="Arial Unicode MS"/>
          <w:iCs/>
        </w:rPr>
        <w:t>-</w:t>
      </w:r>
      <w:r w:rsidRPr="00D7480D">
        <w:rPr>
          <w:rFonts w:eastAsia="Wingdings-Regular"/>
          <w:iCs/>
        </w:rPr>
        <w:t xml:space="preserve"> </w:t>
      </w:r>
      <w:r w:rsidRPr="00D7480D">
        <w:rPr>
          <w:iCs/>
        </w:rPr>
        <w:t>согласовывать свои потребности с возможностями их реализации в наличной</w:t>
      </w:r>
    </w:p>
    <w:p w:rsidR="00F65700" w:rsidRPr="00D7480D" w:rsidRDefault="00F65700" w:rsidP="00F65700">
      <w:pPr>
        <w:autoSpaceDE w:val="0"/>
        <w:autoSpaceDN w:val="0"/>
        <w:adjustRightInd w:val="0"/>
        <w:jc w:val="both"/>
        <w:rPr>
          <w:iCs/>
        </w:rPr>
      </w:pPr>
      <w:r w:rsidRPr="00D7480D">
        <w:rPr>
          <w:iCs/>
        </w:rPr>
        <w:t>социальной среде;</w:t>
      </w:r>
    </w:p>
    <w:p w:rsidR="00F65700" w:rsidRPr="00D7480D" w:rsidRDefault="00F65700" w:rsidP="00F65700">
      <w:pPr>
        <w:autoSpaceDE w:val="0"/>
        <w:autoSpaceDN w:val="0"/>
        <w:adjustRightInd w:val="0"/>
        <w:jc w:val="both"/>
        <w:rPr>
          <w:iCs/>
        </w:rPr>
      </w:pPr>
      <w:r w:rsidRPr="00D7480D">
        <w:rPr>
          <w:rFonts w:eastAsia="Arial Unicode MS"/>
          <w:iCs/>
        </w:rPr>
        <w:t>-</w:t>
      </w:r>
      <w:r w:rsidRPr="00D7480D">
        <w:rPr>
          <w:rFonts w:eastAsia="Wingdings-Regular"/>
          <w:iCs/>
        </w:rPr>
        <w:t xml:space="preserve"> </w:t>
      </w:r>
      <w:r w:rsidRPr="00D7480D">
        <w:rPr>
          <w:iCs/>
        </w:rPr>
        <w:t>формировать позитивную самооценку, самоуважение, конструктивные способы</w:t>
      </w:r>
    </w:p>
    <w:p w:rsidR="00F65700" w:rsidRPr="00D7480D" w:rsidRDefault="00F65700" w:rsidP="00F65700">
      <w:pPr>
        <w:autoSpaceDE w:val="0"/>
        <w:autoSpaceDN w:val="0"/>
        <w:adjustRightInd w:val="0"/>
        <w:jc w:val="both"/>
        <w:rPr>
          <w:iCs/>
        </w:rPr>
      </w:pPr>
      <w:r w:rsidRPr="00D7480D">
        <w:rPr>
          <w:iCs/>
        </w:rPr>
        <w:t>самореализации.</w:t>
      </w:r>
    </w:p>
    <w:p w:rsidR="00F65700" w:rsidRPr="00D7480D" w:rsidRDefault="00F65700" w:rsidP="00F65700">
      <w:pPr>
        <w:autoSpaceDE w:val="0"/>
        <w:autoSpaceDN w:val="0"/>
        <w:adjustRightInd w:val="0"/>
        <w:jc w:val="both"/>
        <w:rPr>
          <w:iCs/>
        </w:rPr>
      </w:pPr>
      <w:r w:rsidRPr="00D7480D">
        <w:rPr>
          <w:b/>
          <w:bCs/>
          <w:i/>
          <w:iCs/>
        </w:rPr>
        <w:t>Направление программы:</w:t>
      </w:r>
      <w:r w:rsidRPr="00D7480D">
        <w:rPr>
          <w:iCs/>
        </w:rPr>
        <w:t xml:space="preserve"> создание режима максимального благоприятствования процессам позитивной социализации подростков.</w:t>
      </w:r>
    </w:p>
    <w:p w:rsidR="00F65700" w:rsidRPr="00D7480D" w:rsidRDefault="00F65700" w:rsidP="00F65700">
      <w:pPr>
        <w:autoSpaceDE w:val="0"/>
        <w:autoSpaceDN w:val="0"/>
        <w:adjustRightInd w:val="0"/>
        <w:jc w:val="both"/>
        <w:rPr>
          <w:b/>
          <w:bCs/>
          <w:i/>
          <w:iCs/>
        </w:rPr>
      </w:pPr>
    </w:p>
    <w:p w:rsidR="00F65700" w:rsidRPr="00D7480D" w:rsidRDefault="00F65700" w:rsidP="00F65700">
      <w:pPr>
        <w:autoSpaceDE w:val="0"/>
        <w:autoSpaceDN w:val="0"/>
        <w:adjustRightInd w:val="0"/>
        <w:jc w:val="both"/>
        <w:rPr>
          <w:b/>
          <w:i/>
          <w:iCs/>
        </w:rPr>
      </w:pPr>
      <w:r w:rsidRPr="00D7480D">
        <w:rPr>
          <w:b/>
          <w:i/>
          <w:iCs/>
        </w:rPr>
        <w:t>Этапы организации работы:</w:t>
      </w:r>
    </w:p>
    <w:p w:rsidR="00F65700" w:rsidRPr="00D7480D" w:rsidRDefault="00F65700" w:rsidP="00F65700">
      <w:pPr>
        <w:autoSpaceDE w:val="0"/>
        <w:autoSpaceDN w:val="0"/>
        <w:adjustRightInd w:val="0"/>
        <w:jc w:val="both"/>
        <w:rPr>
          <w:iCs/>
        </w:rPr>
      </w:pPr>
      <w:r w:rsidRPr="00D7480D">
        <w:rPr>
          <w:iCs/>
        </w:rPr>
        <w:t>1. Анализ широкого социального пространства   и социально-психологического,</w:t>
      </w:r>
    </w:p>
    <w:p w:rsidR="00F65700" w:rsidRPr="00D7480D" w:rsidRDefault="00F65700" w:rsidP="00F65700">
      <w:pPr>
        <w:autoSpaceDE w:val="0"/>
        <w:autoSpaceDN w:val="0"/>
        <w:adjustRightInd w:val="0"/>
        <w:jc w:val="both"/>
        <w:rPr>
          <w:iCs/>
        </w:rPr>
      </w:pPr>
      <w:r w:rsidRPr="00D7480D">
        <w:rPr>
          <w:iCs/>
        </w:rPr>
        <w:t>существующего в школе.</w:t>
      </w:r>
    </w:p>
    <w:p w:rsidR="00F65700" w:rsidRPr="00D7480D" w:rsidRDefault="00F65700" w:rsidP="00F65700">
      <w:pPr>
        <w:autoSpaceDE w:val="0"/>
        <w:autoSpaceDN w:val="0"/>
        <w:adjustRightInd w:val="0"/>
        <w:jc w:val="both"/>
        <w:rPr>
          <w:iCs/>
        </w:rPr>
      </w:pPr>
      <w:r w:rsidRPr="00D7480D">
        <w:rPr>
          <w:iCs/>
        </w:rPr>
        <w:t>2. Анализ психологического, социального, культурного «фона» внутри школы, степени и</w:t>
      </w:r>
    </w:p>
    <w:p w:rsidR="00F65700" w:rsidRPr="00D7480D" w:rsidRDefault="00F65700" w:rsidP="00F65700">
      <w:pPr>
        <w:autoSpaceDE w:val="0"/>
        <w:autoSpaceDN w:val="0"/>
        <w:adjustRightInd w:val="0"/>
        <w:jc w:val="both"/>
        <w:rPr>
          <w:iCs/>
        </w:rPr>
      </w:pPr>
      <w:r w:rsidRPr="00D7480D">
        <w:rPr>
          <w:iCs/>
        </w:rPr>
        <w:t>способов влияния внешних факторов на главных субъектов процесса социализации:</w:t>
      </w:r>
    </w:p>
    <w:p w:rsidR="00F65700" w:rsidRPr="00D7480D" w:rsidRDefault="00F65700" w:rsidP="00F65700">
      <w:pPr>
        <w:autoSpaceDE w:val="0"/>
        <w:autoSpaceDN w:val="0"/>
        <w:adjustRightInd w:val="0"/>
        <w:jc w:val="both"/>
        <w:rPr>
          <w:iCs/>
        </w:rPr>
      </w:pPr>
      <w:r w:rsidRPr="00D7480D">
        <w:rPr>
          <w:iCs/>
        </w:rPr>
        <w:t>учителей, учащихся и их родителей в целях выяснения сильных и слабых сторон,</w:t>
      </w:r>
    </w:p>
    <w:p w:rsidR="00F65700" w:rsidRPr="00D7480D" w:rsidRDefault="00F65700" w:rsidP="00F65700">
      <w:pPr>
        <w:autoSpaceDE w:val="0"/>
        <w:autoSpaceDN w:val="0"/>
        <w:adjustRightInd w:val="0"/>
        <w:jc w:val="both"/>
        <w:rPr>
          <w:iCs/>
        </w:rPr>
      </w:pPr>
      <w:r w:rsidRPr="00D7480D">
        <w:rPr>
          <w:iCs/>
        </w:rPr>
        <w:t>характера их взаимоотношений между собой и с внешней средой и т.д.</w:t>
      </w:r>
    </w:p>
    <w:p w:rsidR="00F65700" w:rsidRPr="00D7480D" w:rsidRDefault="00F65700" w:rsidP="00F65700">
      <w:pPr>
        <w:autoSpaceDE w:val="0"/>
        <w:autoSpaceDN w:val="0"/>
        <w:adjustRightInd w:val="0"/>
        <w:jc w:val="both"/>
        <w:rPr>
          <w:iCs/>
        </w:rPr>
      </w:pPr>
      <w:r w:rsidRPr="00D7480D">
        <w:rPr>
          <w:iCs/>
        </w:rPr>
        <w:t>3. Социальное проектирование как условие формирования личностных результатов</w:t>
      </w:r>
    </w:p>
    <w:p w:rsidR="00F65700" w:rsidRPr="00D7480D" w:rsidRDefault="00F65700" w:rsidP="00F65700">
      <w:pPr>
        <w:autoSpaceDE w:val="0"/>
        <w:autoSpaceDN w:val="0"/>
        <w:adjustRightInd w:val="0"/>
        <w:jc w:val="both"/>
        <w:rPr>
          <w:iCs/>
        </w:rPr>
      </w:pPr>
      <w:r w:rsidRPr="00D7480D">
        <w:rPr>
          <w:iCs/>
        </w:rPr>
        <w:lastRenderedPageBreak/>
        <w:t>образования.</w:t>
      </w:r>
    </w:p>
    <w:p w:rsidR="00F65700" w:rsidRPr="00D7480D" w:rsidRDefault="00F65700" w:rsidP="00F65700">
      <w:pPr>
        <w:autoSpaceDE w:val="0"/>
        <w:autoSpaceDN w:val="0"/>
        <w:adjustRightInd w:val="0"/>
        <w:jc w:val="both"/>
        <w:rPr>
          <w:iCs/>
        </w:rPr>
      </w:pPr>
      <w:r w:rsidRPr="00D7480D">
        <w:rPr>
          <w:iCs/>
        </w:rPr>
        <w:t>4. Определение объектов деятельности (социальные явления, социальные отношения,</w:t>
      </w:r>
    </w:p>
    <w:p w:rsidR="00F65700" w:rsidRPr="00D7480D" w:rsidRDefault="00F65700" w:rsidP="00F65700">
      <w:pPr>
        <w:autoSpaceDE w:val="0"/>
        <w:autoSpaceDN w:val="0"/>
        <w:adjustRightInd w:val="0"/>
        <w:jc w:val="both"/>
        <w:rPr>
          <w:iCs/>
        </w:rPr>
      </w:pPr>
      <w:r w:rsidRPr="00D7480D">
        <w:rPr>
          <w:iCs/>
        </w:rPr>
        <w:t>социальные институты, социальная среда: ландшафт в целом, социальный ландшафт).</w:t>
      </w:r>
    </w:p>
    <w:p w:rsidR="00F65700" w:rsidRPr="00D7480D" w:rsidRDefault="00F65700" w:rsidP="00F65700">
      <w:pPr>
        <w:autoSpaceDE w:val="0"/>
        <w:autoSpaceDN w:val="0"/>
        <w:adjustRightInd w:val="0"/>
        <w:jc w:val="both"/>
        <w:rPr>
          <w:iCs/>
        </w:rPr>
      </w:pPr>
      <w:r w:rsidRPr="00D7480D">
        <w:rPr>
          <w:iCs/>
        </w:rPr>
        <w:t>.Субъекты социальной деятельности (учащиеся и взрослые, вовлечённые в социальное</w:t>
      </w:r>
    </w:p>
    <w:p w:rsidR="00F65700" w:rsidRPr="00D7480D" w:rsidRDefault="00F65700" w:rsidP="00F65700">
      <w:pPr>
        <w:autoSpaceDE w:val="0"/>
        <w:autoSpaceDN w:val="0"/>
        <w:adjustRightInd w:val="0"/>
        <w:jc w:val="both"/>
        <w:rPr>
          <w:iCs/>
        </w:rPr>
      </w:pPr>
      <w:r w:rsidRPr="00D7480D">
        <w:rPr>
          <w:iCs/>
        </w:rPr>
        <w:t>проектирование)</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i/>
        </w:rPr>
        <w:t>Этап социализации обучающихся</w:t>
      </w:r>
      <w:r w:rsidRPr="00D7480D">
        <w:rPr>
          <w:rFonts w:eastAsia="Calibri"/>
        </w:rPr>
        <w:t xml:space="preserve"> включает:</w:t>
      </w:r>
    </w:p>
    <w:p w:rsidR="00F65700" w:rsidRPr="00D7480D" w:rsidRDefault="00F65700" w:rsidP="00F65700">
      <w:pPr>
        <w:ind w:firstLine="454"/>
        <w:jc w:val="both"/>
        <w:rPr>
          <w:rFonts w:eastAsia="Calibri"/>
        </w:rPr>
      </w:pPr>
      <w:r w:rsidRPr="00D7480D">
        <w:rPr>
          <w:rFonts w:eastAsia="Calibri"/>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65700" w:rsidRPr="00D7480D" w:rsidRDefault="00F65700" w:rsidP="00F65700">
      <w:pPr>
        <w:ind w:firstLine="454"/>
        <w:jc w:val="both"/>
        <w:rPr>
          <w:rFonts w:eastAsia="Calibri"/>
        </w:rPr>
      </w:pPr>
      <w:r w:rsidRPr="00D7480D">
        <w:rPr>
          <w:rFonts w:eastAsia="Calibri"/>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65700" w:rsidRPr="00D7480D" w:rsidRDefault="00F65700" w:rsidP="00F65700">
      <w:pPr>
        <w:ind w:firstLine="454"/>
        <w:jc w:val="both"/>
        <w:rPr>
          <w:rFonts w:eastAsia="Calibri"/>
        </w:rPr>
      </w:pPr>
      <w:r w:rsidRPr="00D7480D">
        <w:rPr>
          <w:rFonts w:eastAsia="Calibri"/>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65700" w:rsidRPr="00D7480D" w:rsidRDefault="00F65700" w:rsidP="00F65700">
      <w:pPr>
        <w:ind w:firstLine="454"/>
        <w:jc w:val="both"/>
        <w:rPr>
          <w:rFonts w:eastAsia="Calibri"/>
        </w:rPr>
      </w:pPr>
      <w:r w:rsidRPr="00D7480D">
        <w:rPr>
          <w:rFonts w:eastAsia="Calibri"/>
        </w:rPr>
        <w:t>• достижение уровня физического, социального и духовного развития, адекватного своему возрасту;</w:t>
      </w:r>
    </w:p>
    <w:p w:rsidR="00F65700" w:rsidRPr="00D7480D" w:rsidRDefault="00F65700" w:rsidP="00F65700">
      <w:pPr>
        <w:ind w:firstLine="454"/>
        <w:jc w:val="both"/>
        <w:rPr>
          <w:rFonts w:eastAsia="Calibri"/>
        </w:rPr>
      </w:pPr>
      <w:r w:rsidRPr="00D7480D">
        <w:rPr>
          <w:rFonts w:eastAsia="Calibri"/>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65700" w:rsidRPr="00D7480D" w:rsidRDefault="00F65700" w:rsidP="00F65700">
      <w:pPr>
        <w:ind w:firstLine="454"/>
        <w:jc w:val="both"/>
        <w:rPr>
          <w:rFonts w:eastAsia="Calibri"/>
        </w:rPr>
      </w:pPr>
      <w:r w:rsidRPr="00D7480D">
        <w:rPr>
          <w:rFonts w:eastAsia="Calibri"/>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65700" w:rsidRPr="00D7480D" w:rsidRDefault="00F65700" w:rsidP="00F65700">
      <w:pPr>
        <w:ind w:firstLine="454"/>
        <w:jc w:val="both"/>
        <w:rPr>
          <w:rFonts w:eastAsia="Calibri"/>
        </w:rPr>
      </w:pPr>
      <w:r w:rsidRPr="00D7480D">
        <w:rPr>
          <w:rFonts w:eastAsia="Calibri"/>
        </w:rPr>
        <w:t>• активное участие в изменении школьной среды и в изменении доступных сфер жизни окружающего социума;</w:t>
      </w:r>
    </w:p>
    <w:p w:rsidR="00F65700" w:rsidRPr="00D7480D" w:rsidRDefault="00F65700" w:rsidP="00F65700">
      <w:pPr>
        <w:ind w:firstLine="454"/>
        <w:jc w:val="both"/>
        <w:rPr>
          <w:rFonts w:eastAsia="Calibri"/>
        </w:rPr>
      </w:pPr>
      <w:r w:rsidRPr="00D7480D">
        <w:rPr>
          <w:rFonts w:eastAsia="Calibri"/>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65700" w:rsidRPr="00D7480D" w:rsidRDefault="00F65700" w:rsidP="00F65700">
      <w:pPr>
        <w:ind w:firstLine="454"/>
        <w:jc w:val="both"/>
        <w:rPr>
          <w:rFonts w:eastAsia="Calibri"/>
        </w:rPr>
      </w:pPr>
      <w:r w:rsidRPr="00D7480D">
        <w:rPr>
          <w:rFonts w:eastAsia="Calibri"/>
        </w:rPr>
        <w:t>• осознание мотивов своей социальной деятельности;</w:t>
      </w:r>
    </w:p>
    <w:p w:rsidR="00F65700" w:rsidRPr="00D7480D" w:rsidRDefault="00F65700" w:rsidP="00F65700">
      <w:pPr>
        <w:ind w:firstLine="454"/>
        <w:jc w:val="both"/>
        <w:rPr>
          <w:rFonts w:eastAsia="Calibri"/>
        </w:rPr>
      </w:pPr>
      <w:r w:rsidRPr="00D7480D">
        <w:rPr>
          <w:rFonts w:eastAsia="Calibri"/>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65700" w:rsidRPr="00D7480D" w:rsidRDefault="00F65700" w:rsidP="00F65700">
      <w:pPr>
        <w:ind w:firstLine="454"/>
        <w:jc w:val="both"/>
        <w:rPr>
          <w:rFonts w:eastAsia="Calibri"/>
        </w:rPr>
      </w:pPr>
      <w:r w:rsidRPr="00D7480D">
        <w:rPr>
          <w:rFonts w:eastAsia="Calibri"/>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65700" w:rsidRPr="00D7480D" w:rsidRDefault="00F65700" w:rsidP="00F65700">
      <w:pPr>
        <w:autoSpaceDE w:val="0"/>
        <w:autoSpaceDN w:val="0"/>
        <w:adjustRightInd w:val="0"/>
        <w:rPr>
          <w:iCs/>
        </w:rPr>
      </w:pPr>
    </w:p>
    <w:p w:rsidR="00F65700" w:rsidRPr="00D7480D" w:rsidRDefault="00F65700" w:rsidP="00F65700">
      <w:pPr>
        <w:autoSpaceDE w:val="0"/>
        <w:autoSpaceDN w:val="0"/>
        <w:adjustRightInd w:val="0"/>
        <w:jc w:val="both"/>
        <w:rPr>
          <w:b/>
          <w:bCs/>
          <w:i/>
          <w:iCs/>
        </w:rPr>
      </w:pPr>
      <w:r w:rsidRPr="00D7480D">
        <w:rPr>
          <w:b/>
          <w:bCs/>
          <w:i/>
          <w:iCs/>
        </w:rPr>
        <w:t>Виды деятельности.</w:t>
      </w:r>
    </w:p>
    <w:p w:rsidR="00F65700" w:rsidRPr="00D7480D" w:rsidRDefault="00F65700" w:rsidP="00F65700">
      <w:pPr>
        <w:autoSpaceDE w:val="0"/>
        <w:autoSpaceDN w:val="0"/>
        <w:adjustRightInd w:val="0"/>
        <w:jc w:val="both"/>
        <w:rPr>
          <w:bCs/>
          <w:iCs/>
        </w:rPr>
      </w:pPr>
      <w:r w:rsidRPr="00D7480D">
        <w:rPr>
          <w:bCs/>
          <w:iCs/>
        </w:rPr>
        <w:t>1. Школьный уровень</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rFonts w:eastAsia="Wingdings-Regular"/>
          <w:bCs/>
          <w:iCs/>
        </w:rPr>
        <w:t xml:space="preserve"> </w:t>
      </w:r>
      <w:r w:rsidRPr="00D7480D">
        <w:rPr>
          <w:bCs/>
          <w:iCs/>
        </w:rPr>
        <w:t>развитие и поддержка гуманистического уклада школьной жизни и системы школьного</w:t>
      </w:r>
    </w:p>
    <w:p w:rsidR="00F65700" w:rsidRPr="00D7480D" w:rsidRDefault="00F65700" w:rsidP="00F65700">
      <w:pPr>
        <w:autoSpaceDE w:val="0"/>
        <w:autoSpaceDN w:val="0"/>
        <w:adjustRightInd w:val="0"/>
        <w:jc w:val="both"/>
        <w:rPr>
          <w:bCs/>
          <w:iCs/>
        </w:rPr>
      </w:pPr>
      <w:r w:rsidRPr="00D7480D">
        <w:rPr>
          <w:bCs/>
          <w:iCs/>
        </w:rPr>
        <w:t>самоуправления;</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rFonts w:eastAsia="Wingdings-Regular"/>
          <w:bCs/>
          <w:iCs/>
        </w:rPr>
        <w:t xml:space="preserve"> </w:t>
      </w:r>
      <w:r w:rsidRPr="00D7480D">
        <w:rPr>
          <w:bCs/>
          <w:iCs/>
        </w:rPr>
        <w:t>участие в благоустройстве школьного и пришкольного пространства;</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rFonts w:eastAsia="Wingdings-Regular"/>
          <w:bCs/>
          <w:iCs/>
        </w:rPr>
        <w:t xml:space="preserve"> </w:t>
      </w:r>
      <w:r w:rsidRPr="00D7480D">
        <w:rPr>
          <w:bCs/>
          <w:iCs/>
        </w:rPr>
        <w:t xml:space="preserve">участие в подготовке и выпуске печатной и электронной школьной газеты;  </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bCs/>
          <w:iCs/>
        </w:rPr>
        <w:t>участие в общешкольной деятельности (посвящение в пятиклассники, КВН, вечера</w:t>
      </w:r>
    </w:p>
    <w:p w:rsidR="00F65700" w:rsidRPr="00D7480D" w:rsidRDefault="00F65700" w:rsidP="00F65700">
      <w:pPr>
        <w:autoSpaceDE w:val="0"/>
        <w:autoSpaceDN w:val="0"/>
        <w:adjustRightInd w:val="0"/>
        <w:jc w:val="both"/>
        <w:rPr>
          <w:bCs/>
          <w:iCs/>
        </w:rPr>
      </w:pPr>
      <w:r w:rsidRPr="00D7480D">
        <w:rPr>
          <w:bCs/>
          <w:iCs/>
        </w:rPr>
        <w:t>вопросов и ответов, выставка поделок семейного творчества, походы и поездки с</w:t>
      </w:r>
    </w:p>
    <w:p w:rsidR="00F65700" w:rsidRPr="00D7480D" w:rsidRDefault="00F65700" w:rsidP="00F65700">
      <w:pPr>
        <w:autoSpaceDE w:val="0"/>
        <w:autoSpaceDN w:val="0"/>
        <w:adjustRightInd w:val="0"/>
        <w:jc w:val="both"/>
        <w:rPr>
          <w:bCs/>
          <w:iCs/>
        </w:rPr>
      </w:pPr>
      <w:r w:rsidRPr="00D7480D">
        <w:rPr>
          <w:bCs/>
          <w:iCs/>
        </w:rPr>
        <w:t>родителями);</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rFonts w:eastAsia="Wingdings-Regular"/>
          <w:bCs/>
          <w:iCs/>
        </w:rPr>
        <w:t xml:space="preserve"> </w:t>
      </w:r>
      <w:r w:rsidRPr="00D7480D">
        <w:rPr>
          <w:bCs/>
          <w:iCs/>
        </w:rPr>
        <w:t>участие в массовых мероприятиях (спортивные соревнования, предметные олимпиады,</w:t>
      </w:r>
    </w:p>
    <w:p w:rsidR="00F65700" w:rsidRPr="00D7480D" w:rsidRDefault="00F65700" w:rsidP="00F65700">
      <w:pPr>
        <w:autoSpaceDE w:val="0"/>
        <w:autoSpaceDN w:val="0"/>
        <w:adjustRightInd w:val="0"/>
        <w:jc w:val="both"/>
        <w:rPr>
          <w:bCs/>
          <w:iCs/>
        </w:rPr>
      </w:pPr>
      <w:r w:rsidRPr="00D7480D">
        <w:rPr>
          <w:bCs/>
          <w:iCs/>
        </w:rPr>
        <w:t>всероссийские интеллектуальные игры по предметам, поздравления ветеранов и пожилых</w:t>
      </w:r>
    </w:p>
    <w:p w:rsidR="00F65700" w:rsidRPr="00D7480D" w:rsidRDefault="00F65700" w:rsidP="00F65700">
      <w:pPr>
        <w:autoSpaceDE w:val="0"/>
        <w:autoSpaceDN w:val="0"/>
        <w:adjustRightInd w:val="0"/>
        <w:jc w:val="both"/>
        <w:rPr>
          <w:bCs/>
          <w:iCs/>
        </w:rPr>
      </w:pPr>
      <w:r w:rsidRPr="00D7480D">
        <w:rPr>
          <w:bCs/>
          <w:iCs/>
        </w:rPr>
        <w:t>людей, конкурс чтецов);</w:t>
      </w:r>
    </w:p>
    <w:p w:rsidR="00F65700" w:rsidRPr="00D7480D" w:rsidRDefault="00F65700" w:rsidP="00F65700">
      <w:pPr>
        <w:autoSpaceDE w:val="0"/>
        <w:autoSpaceDN w:val="0"/>
        <w:adjustRightInd w:val="0"/>
        <w:jc w:val="both"/>
        <w:rPr>
          <w:bCs/>
          <w:iCs/>
        </w:rPr>
      </w:pPr>
      <w:r w:rsidRPr="00D7480D">
        <w:rPr>
          <w:rFonts w:eastAsia="Arial Unicode MS"/>
          <w:bCs/>
          <w:iCs/>
        </w:rPr>
        <w:t>-</w:t>
      </w:r>
      <w:r w:rsidRPr="00D7480D">
        <w:rPr>
          <w:bCs/>
          <w:iCs/>
        </w:rPr>
        <w:t>участие в реализации образовательной программы школы (участие в школьном театре</w:t>
      </w:r>
    </w:p>
    <w:p w:rsidR="00F65700" w:rsidRPr="00D7480D" w:rsidRDefault="00F65700" w:rsidP="00F65700">
      <w:pPr>
        <w:autoSpaceDE w:val="0"/>
        <w:autoSpaceDN w:val="0"/>
        <w:adjustRightInd w:val="0"/>
        <w:jc w:val="both"/>
        <w:rPr>
          <w:bCs/>
          <w:iCs/>
        </w:rPr>
      </w:pPr>
      <w:r w:rsidRPr="00D7480D">
        <w:rPr>
          <w:bCs/>
          <w:iCs/>
        </w:rPr>
        <w:t>«Пока горит свеча…», участие в подготовке публичных презентаций по проектной и</w:t>
      </w:r>
    </w:p>
    <w:p w:rsidR="00F65700" w:rsidRPr="00D7480D" w:rsidRDefault="00F65700" w:rsidP="00F65700">
      <w:pPr>
        <w:autoSpaceDE w:val="0"/>
        <w:autoSpaceDN w:val="0"/>
        <w:adjustRightInd w:val="0"/>
        <w:jc w:val="both"/>
        <w:rPr>
          <w:bCs/>
          <w:iCs/>
        </w:rPr>
      </w:pPr>
      <w:r w:rsidRPr="00D7480D">
        <w:rPr>
          <w:bCs/>
          <w:iCs/>
        </w:rPr>
        <w:t>исследовательской деятельности)</w:t>
      </w:r>
    </w:p>
    <w:p w:rsidR="00F65700" w:rsidRPr="00D7480D" w:rsidRDefault="00F65700" w:rsidP="00F65700">
      <w:pPr>
        <w:autoSpaceDE w:val="0"/>
        <w:autoSpaceDN w:val="0"/>
        <w:adjustRightInd w:val="0"/>
        <w:rPr>
          <w:bCs/>
          <w:iCs/>
        </w:rPr>
      </w:pPr>
      <w:r w:rsidRPr="00D7480D">
        <w:rPr>
          <w:bCs/>
          <w:iCs/>
        </w:rPr>
        <w:t>2. Муниципальный уровень</w:t>
      </w:r>
    </w:p>
    <w:p w:rsidR="00F65700" w:rsidRPr="00D7480D" w:rsidRDefault="00F65700" w:rsidP="00F65700">
      <w:pPr>
        <w:autoSpaceDE w:val="0"/>
        <w:autoSpaceDN w:val="0"/>
        <w:adjustRightInd w:val="0"/>
        <w:rPr>
          <w:bCs/>
          <w:iCs/>
        </w:rPr>
      </w:pPr>
      <w:r w:rsidRPr="00D7480D">
        <w:rPr>
          <w:rFonts w:eastAsia="Arial Unicode MS"/>
          <w:bCs/>
          <w:iCs/>
        </w:rPr>
        <w:t>-</w:t>
      </w:r>
      <w:r w:rsidRPr="00D7480D">
        <w:rPr>
          <w:bCs/>
          <w:iCs/>
        </w:rPr>
        <w:t>участие в выставках изобразительного искусства, в конкурсах и акциях, посвящённых</w:t>
      </w:r>
    </w:p>
    <w:p w:rsidR="00F65700" w:rsidRPr="00D7480D" w:rsidRDefault="00F65700" w:rsidP="00F65700">
      <w:pPr>
        <w:autoSpaceDE w:val="0"/>
        <w:autoSpaceDN w:val="0"/>
        <w:adjustRightInd w:val="0"/>
        <w:rPr>
          <w:bCs/>
          <w:iCs/>
        </w:rPr>
      </w:pPr>
      <w:r w:rsidRPr="00D7480D">
        <w:rPr>
          <w:bCs/>
          <w:iCs/>
        </w:rPr>
        <w:t xml:space="preserve">социальным проблемам родного края  </w:t>
      </w:r>
    </w:p>
    <w:p w:rsidR="00F65700" w:rsidRPr="00D7480D" w:rsidRDefault="00F65700" w:rsidP="00F65700">
      <w:pPr>
        <w:autoSpaceDE w:val="0"/>
        <w:autoSpaceDN w:val="0"/>
        <w:adjustRightInd w:val="0"/>
        <w:rPr>
          <w:bCs/>
          <w:iCs/>
        </w:rPr>
      </w:pPr>
      <w:r w:rsidRPr="00D7480D">
        <w:rPr>
          <w:bCs/>
          <w:iCs/>
        </w:rPr>
        <w:t>3. Персональный уровень</w:t>
      </w:r>
    </w:p>
    <w:p w:rsidR="00F65700" w:rsidRPr="00D7480D" w:rsidRDefault="00F65700" w:rsidP="00F65700">
      <w:pPr>
        <w:autoSpaceDE w:val="0"/>
        <w:autoSpaceDN w:val="0"/>
        <w:adjustRightInd w:val="0"/>
        <w:rPr>
          <w:bCs/>
          <w:iCs/>
        </w:rPr>
      </w:pPr>
      <w:r w:rsidRPr="00D7480D">
        <w:rPr>
          <w:bCs/>
          <w:iCs/>
        </w:rPr>
        <w:t xml:space="preserve"> Через классные часы, индивидуальные беседы, игры, конкурсы, походы развивать</w:t>
      </w:r>
    </w:p>
    <w:p w:rsidR="00F65700" w:rsidRPr="00D7480D" w:rsidRDefault="00F65700" w:rsidP="00F65700">
      <w:pPr>
        <w:autoSpaceDE w:val="0"/>
        <w:autoSpaceDN w:val="0"/>
        <w:adjustRightInd w:val="0"/>
        <w:rPr>
          <w:bCs/>
          <w:iCs/>
        </w:rPr>
      </w:pPr>
      <w:r w:rsidRPr="00D7480D">
        <w:rPr>
          <w:bCs/>
          <w:iCs/>
        </w:rPr>
        <w:t>следующие способности:</w:t>
      </w:r>
    </w:p>
    <w:p w:rsidR="00F65700" w:rsidRPr="00D7480D" w:rsidRDefault="00F65700" w:rsidP="00F65700">
      <w:pPr>
        <w:autoSpaceDE w:val="0"/>
        <w:autoSpaceDN w:val="0"/>
        <w:adjustRightInd w:val="0"/>
        <w:rPr>
          <w:bCs/>
          <w:iCs/>
        </w:rPr>
      </w:pPr>
      <w:r w:rsidRPr="00D7480D">
        <w:rPr>
          <w:rFonts w:eastAsia="Wingdings-Regular"/>
          <w:bCs/>
          <w:iCs/>
        </w:rPr>
        <w:lastRenderedPageBreak/>
        <w:t xml:space="preserve">- </w:t>
      </w:r>
      <w:r w:rsidRPr="00D7480D">
        <w:rPr>
          <w:bCs/>
          <w:iCs/>
        </w:rPr>
        <w:t>сохранять и поддерживать собственное здоровье и не иметь дурных привычек;</w:t>
      </w:r>
    </w:p>
    <w:p w:rsidR="00F65700" w:rsidRPr="00D7480D" w:rsidRDefault="00F65700" w:rsidP="00F65700">
      <w:pPr>
        <w:autoSpaceDE w:val="0"/>
        <w:autoSpaceDN w:val="0"/>
        <w:adjustRightInd w:val="0"/>
        <w:rPr>
          <w:bCs/>
          <w:iCs/>
        </w:rPr>
      </w:pPr>
      <w:r w:rsidRPr="00D7480D">
        <w:rPr>
          <w:rFonts w:eastAsia="Arial Unicode MS"/>
          <w:bCs/>
          <w:iCs/>
        </w:rPr>
        <w:t xml:space="preserve">- </w:t>
      </w:r>
      <w:r w:rsidRPr="00D7480D">
        <w:rPr>
          <w:bCs/>
          <w:iCs/>
        </w:rPr>
        <w:t>развивать творческие и деловые отношения со старшими и младшими школьниками;</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Wingdings-Regular"/>
          <w:bCs/>
          <w:iCs/>
        </w:rPr>
        <w:t xml:space="preserve"> </w:t>
      </w:r>
      <w:r w:rsidRPr="00D7480D">
        <w:rPr>
          <w:bCs/>
          <w:iCs/>
        </w:rPr>
        <w:t>занимать социально ответственную позицию в отношении негативных событий и явлени</w:t>
      </w:r>
      <w:r>
        <w:rPr>
          <w:bCs/>
          <w:iCs/>
        </w:rPr>
        <w:t xml:space="preserve">й </w:t>
      </w:r>
      <w:r w:rsidRPr="00D7480D">
        <w:rPr>
          <w:bCs/>
          <w:iCs/>
        </w:rPr>
        <w:t>окружающей жизни;</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Wingdings-Regular"/>
          <w:bCs/>
          <w:iCs/>
        </w:rPr>
        <w:t xml:space="preserve"> </w:t>
      </w:r>
      <w:r w:rsidRPr="00D7480D">
        <w:rPr>
          <w:bCs/>
          <w:iCs/>
        </w:rPr>
        <w:t>быть толерантными, эмпатически настроенными к носителям иных культурных</w:t>
      </w:r>
    </w:p>
    <w:p w:rsidR="00F65700" w:rsidRPr="00D7480D" w:rsidRDefault="00F65700" w:rsidP="00F65700">
      <w:pPr>
        <w:autoSpaceDE w:val="0"/>
        <w:autoSpaceDN w:val="0"/>
        <w:adjustRightInd w:val="0"/>
        <w:rPr>
          <w:bCs/>
          <w:iCs/>
        </w:rPr>
      </w:pPr>
      <w:r w:rsidRPr="00D7480D">
        <w:rPr>
          <w:bCs/>
          <w:iCs/>
        </w:rPr>
        <w:t>традиций;</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Wingdings-Regular"/>
          <w:bCs/>
          <w:iCs/>
        </w:rPr>
        <w:t xml:space="preserve"> </w:t>
      </w:r>
      <w:r w:rsidRPr="00D7480D">
        <w:rPr>
          <w:bCs/>
          <w:iCs/>
        </w:rPr>
        <w:t>публично выражать своё мнение.</w:t>
      </w:r>
    </w:p>
    <w:p w:rsidR="00F65700" w:rsidRPr="00D7480D" w:rsidRDefault="00F65700" w:rsidP="00F65700">
      <w:pPr>
        <w:autoSpaceDE w:val="0"/>
        <w:autoSpaceDN w:val="0"/>
        <w:adjustRightInd w:val="0"/>
        <w:rPr>
          <w:bCs/>
          <w:iCs/>
        </w:rPr>
      </w:pPr>
      <w:r w:rsidRPr="00D7480D">
        <w:rPr>
          <w:bCs/>
          <w:iCs/>
        </w:rPr>
        <w:t>Система поощрения социальной успешности и проявлений активной жизненной</w:t>
      </w:r>
    </w:p>
    <w:p w:rsidR="00F65700" w:rsidRPr="00D7480D" w:rsidRDefault="00F65700" w:rsidP="00F65700">
      <w:pPr>
        <w:autoSpaceDE w:val="0"/>
        <w:autoSpaceDN w:val="0"/>
        <w:adjustRightInd w:val="0"/>
        <w:rPr>
          <w:bCs/>
          <w:iCs/>
        </w:rPr>
      </w:pPr>
      <w:r w:rsidRPr="00D7480D">
        <w:rPr>
          <w:bCs/>
          <w:iCs/>
        </w:rPr>
        <w:t>позиции обучающихся (формирование портфолио, ценные подарки)</w:t>
      </w:r>
    </w:p>
    <w:p w:rsidR="00F65700" w:rsidRPr="00D7480D" w:rsidRDefault="00F65700" w:rsidP="00F65700">
      <w:pPr>
        <w:autoSpaceDE w:val="0"/>
        <w:autoSpaceDN w:val="0"/>
        <w:adjustRightInd w:val="0"/>
        <w:rPr>
          <w:bCs/>
          <w:iCs/>
        </w:rPr>
      </w:pPr>
    </w:p>
    <w:p w:rsidR="00F65700" w:rsidRPr="00D7480D" w:rsidRDefault="00F65700" w:rsidP="00F65700">
      <w:pPr>
        <w:autoSpaceDE w:val="0"/>
        <w:autoSpaceDN w:val="0"/>
        <w:adjustRightInd w:val="0"/>
        <w:rPr>
          <w:bCs/>
          <w:iCs/>
        </w:rPr>
      </w:pPr>
      <w:r w:rsidRPr="00D7480D">
        <w:rPr>
          <w:bCs/>
          <w:iCs/>
        </w:rPr>
        <w:t>Критерии, показатели эффективности деятельности образовательного учреждения по</w:t>
      </w:r>
    </w:p>
    <w:p w:rsidR="00F65700" w:rsidRPr="00D7480D" w:rsidRDefault="00F65700" w:rsidP="00F65700">
      <w:pPr>
        <w:autoSpaceDE w:val="0"/>
        <w:autoSpaceDN w:val="0"/>
        <w:adjustRightInd w:val="0"/>
        <w:rPr>
          <w:bCs/>
          <w:iCs/>
        </w:rPr>
      </w:pPr>
      <w:r w:rsidRPr="00D7480D">
        <w:rPr>
          <w:bCs/>
          <w:iCs/>
        </w:rPr>
        <w:t>психолого-педагогической поддержке социализации обучающихся</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SymbolMT"/>
          <w:bCs/>
          <w:iCs/>
        </w:rPr>
        <w:t xml:space="preserve"> </w:t>
      </w:r>
      <w:r w:rsidRPr="00D7480D">
        <w:rPr>
          <w:bCs/>
          <w:iCs/>
        </w:rPr>
        <w:t>степень развитости речевого общения подростков;</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SymbolMT"/>
          <w:bCs/>
          <w:iCs/>
        </w:rPr>
        <w:t xml:space="preserve"> </w:t>
      </w:r>
      <w:r w:rsidRPr="00D7480D">
        <w:rPr>
          <w:bCs/>
          <w:iCs/>
        </w:rPr>
        <w:t>способность к конструктивному и продуктивному сотрудничеству;</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SymbolMT"/>
          <w:bCs/>
          <w:iCs/>
        </w:rPr>
        <w:t xml:space="preserve"> </w:t>
      </w:r>
      <w:r w:rsidRPr="00D7480D">
        <w:rPr>
          <w:bCs/>
          <w:iCs/>
        </w:rPr>
        <w:t>толерантность;</w:t>
      </w:r>
    </w:p>
    <w:p w:rsidR="00F65700" w:rsidRPr="00D7480D" w:rsidRDefault="00F65700" w:rsidP="00F65700">
      <w:pPr>
        <w:autoSpaceDE w:val="0"/>
        <w:autoSpaceDN w:val="0"/>
        <w:adjustRightInd w:val="0"/>
        <w:rPr>
          <w:bCs/>
          <w:iCs/>
        </w:rPr>
      </w:pPr>
      <w:r w:rsidRPr="00D7480D">
        <w:rPr>
          <w:rFonts w:eastAsia="Arial Unicode MS"/>
          <w:bCs/>
          <w:iCs/>
        </w:rPr>
        <w:t>-</w:t>
      </w:r>
      <w:r w:rsidRPr="00D7480D">
        <w:rPr>
          <w:rFonts w:eastAsia="SymbolMT"/>
          <w:bCs/>
          <w:iCs/>
        </w:rPr>
        <w:t xml:space="preserve"> </w:t>
      </w:r>
      <w:r w:rsidRPr="00D7480D">
        <w:rPr>
          <w:bCs/>
          <w:iCs/>
        </w:rPr>
        <w:t>включённость учащихся в процесс самообразования.</w:t>
      </w:r>
    </w:p>
    <w:p w:rsidR="00F65700" w:rsidRPr="00D7480D" w:rsidRDefault="00F65700" w:rsidP="00F65700">
      <w:pPr>
        <w:autoSpaceDE w:val="0"/>
        <w:autoSpaceDN w:val="0"/>
        <w:adjustRightInd w:val="0"/>
        <w:rPr>
          <w:bCs/>
          <w:iCs/>
        </w:rPr>
      </w:pPr>
      <w:r w:rsidRPr="00D7480D">
        <w:rPr>
          <w:bCs/>
          <w:iCs/>
        </w:rPr>
        <w:t xml:space="preserve"> </w:t>
      </w:r>
    </w:p>
    <w:p w:rsidR="00F65700" w:rsidRPr="00D7480D" w:rsidRDefault="00F65700" w:rsidP="00F65700">
      <w:pPr>
        <w:ind w:firstLine="454"/>
        <w:jc w:val="both"/>
      </w:pPr>
      <w:r w:rsidRPr="00D7480D">
        <w:rPr>
          <w:bCs/>
          <w:iCs/>
        </w:rPr>
        <w:t xml:space="preserve">Данная программа включает социальную целевую программу «Профилактика правонарушений и безнадзорности» </w:t>
      </w:r>
    </w:p>
    <w:p w:rsidR="00F65700" w:rsidRPr="00D7480D" w:rsidRDefault="00F65700" w:rsidP="00F65700">
      <w:pPr>
        <w:autoSpaceDE w:val="0"/>
        <w:autoSpaceDN w:val="0"/>
        <w:adjustRightInd w:val="0"/>
        <w:rPr>
          <w:bCs/>
          <w:iCs/>
        </w:rPr>
      </w:pPr>
    </w:p>
    <w:p w:rsidR="00F65700" w:rsidRPr="00D7480D" w:rsidRDefault="00F65700" w:rsidP="00F65700">
      <w:pPr>
        <w:autoSpaceDE w:val="0"/>
        <w:autoSpaceDN w:val="0"/>
        <w:adjustRightInd w:val="0"/>
        <w:rPr>
          <w:iCs/>
        </w:rPr>
      </w:pPr>
      <w:r w:rsidRPr="00D7480D">
        <w:rPr>
          <w:b/>
          <w:i/>
          <w:iCs/>
        </w:rPr>
        <w:t>Ожидаемые результаты:</w:t>
      </w:r>
      <w:r w:rsidRPr="00D7480D">
        <w:rPr>
          <w:iCs/>
        </w:rPr>
        <w:t xml:space="preserve"> повышение социальной активности учащихся, их готовности</w:t>
      </w:r>
    </w:p>
    <w:p w:rsidR="00F65700" w:rsidRPr="00D7480D" w:rsidRDefault="00F65700" w:rsidP="00F65700">
      <w:pPr>
        <w:autoSpaceDE w:val="0"/>
        <w:autoSpaceDN w:val="0"/>
        <w:adjustRightInd w:val="0"/>
        <w:rPr>
          <w:iCs/>
        </w:rPr>
      </w:pPr>
      <w:r w:rsidRPr="00D7480D">
        <w:rPr>
          <w:iCs/>
        </w:rPr>
        <w:t>принять личное практическое участие и внести реальный вклад в улучшение социальной</w:t>
      </w:r>
    </w:p>
    <w:p w:rsidR="00F65700" w:rsidRPr="00D7480D" w:rsidRDefault="00F65700" w:rsidP="00F65700">
      <w:pPr>
        <w:autoSpaceDE w:val="0"/>
        <w:autoSpaceDN w:val="0"/>
        <w:adjustRightInd w:val="0"/>
        <w:rPr>
          <w:iCs/>
        </w:rPr>
      </w:pPr>
      <w:r w:rsidRPr="00D7480D">
        <w:rPr>
          <w:iCs/>
        </w:rPr>
        <w:t>ситуации в местном сообществе; повышение уровня общей культуры учащихся;</w:t>
      </w:r>
    </w:p>
    <w:p w:rsidR="00F65700" w:rsidRPr="00D7480D" w:rsidRDefault="00F65700" w:rsidP="00F65700">
      <w:pPr>
        <w:autoSpaceDE w:val="0"/>
        <w:autoSpaceDN w:val="0"/>
        <w:adjustRightInd w:val="0"/>
        <w:rPr>
          <w:iCs/>
        </w:rPr>
      </w:pPr>
      <w:r w:rsidRPr="00D7480D">
        <w:rPr>
          <w:iCs/>
        </w:rPr>
        <w:t>формирование навыков коллективной работы по подготовке и реализации собственными</w:t>
      </w:r>
    </w:p>
    <w:p w:rsidR="00F65700" w:rsidRPr="00D7480D" w:rsidRDefault="00F65700" w:rsidP="00F65700">
      <w:pPr>
        <w:autoSpaceDE w:val="0"/>
        <w:autoSpaceDN w:val="0"/>
        <w:adjustRightInd w:val="0"/>
        <w:rPr>
          <w:iCs/>
        </w:rPr>
      </w:pPr>
      <w:r w:rsidRPr="00D7480D">
        <w:rPr>
          <w:iCs/>
        </w:rPr>
        <w:t>силами реального социально полезного дела;</w:t>
      </w:r>
    </w:p>
    <w:bookmarkEnd w:id="100"/>
    <w:p w:rsidR="00F65700" w:rsidRPr="00D7480D" w:rsidRDefault="00F65700" w:rsidP="00F65700">
      <w:pPr>
        <w:jc w:val="both"/>
        <w:rPr>
          <w:rFonts w:eastAsia="Calibri"/>
        </w:rPr>
      </w:pPr>
    </w:p>
    <w:p w:rsidR="00F65700" w:rsidRPr="00D7480D" w:rsidRDefault="00F65700" w:rsidP="00F65700">
      <w:pPr>
        <w:ind w:firstLine="454"/>
        <w:jc w:val="both"/>
        <w:rPr>
          <w:b/>
        </w:rPr>
      </w:pPr>
      <w:r w:rsidRPr="00D7480D">
        <w:rPr>
          <w:b/>
        </w:rPr>
        <w:t>2. Основные формы организации педагогической поддержки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w:t>
      </w:r>
      <w:r w:rsidRPr="00D7480D">
        <w:rPr>
          <w:rFonts w:eastAsia="Calibri"/>
          <w:b/>
        </w:rPr>
        <w:t xml:space="preserve"> </w:t>
      </w:r>
      <w:r w:rsidRPr="00D7480D">
        <w:rPr>
          <w:rFonts w:eastAsia="Calibri"/>
        </w:rPr>
        <w:t>социализация обучающихся средствами общественной  и трудовой деятельности.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Ролевые игры.</w:t>
      </w:r>
      <w:r w:rsidRPr="00D7480D">
        <w:rPr>
          <w:rFonts w:eastAsia="Calibri"/>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Педагогическая поддержка социализации обучающихся в ходе познавательной деятельности.</w:t>
      </w:r>
      <w:r w:rsidRPr="00D7480D">
        <w:rPr>
          <w:rFonts w:eastAsia="Calibri"/>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Педагогическая поддержка социализации обучающихся средствами общественной деятельности.</w:t>
      </w:r>
      <w:r w:rsidRPr="00D7480D">
        <w:rPr>
          <w:rFonts w:eastAsia="Calibri"/>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w:t>
      </w:r>
      <w:r w:rsidRPr="00D7480D">
        <w:rPr>
          <w:rFonts w:eastAsia="Calibri"/>
        </w:rPr>
        <w:lastRenderedPageBreak/>
        <w:t>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65700" w:rsidRPr="00D7480D" w:rsidRDefault="00F65700" w:rsidP="00F65700">
      <w:pPr>
        <w:ind w:firstLine="454"/>
        <w:jc w:val="both"/>
        <w:rPr>
          <w:rFonts w:eastAsia="Calibri"/>
        </w:rPr>
      </w:pPr>
      <w:r w:rsidRPr="00D7480D">
        <w:rPr>
          <w:rFonts w:eastAsia="Calibri"/>
        </w:rPr>
        <w:t>• участвовать в принятии решений Управляющего совета школы;</w:t>
      </w:r>
    </w:p>
    <w:p w:rsidR="00F65700" w:rsidRPr="00D7480D" w:rsidRDefault="00F65700" w:rsidP="00F65700">
      <w:pPr>
        <w:ind w:firstLine="454"/>
        <w:jc w:val="both"/>
        <w:rPr>
          <w:rFonts w:eastAsia="Calibri"/>
        </w:rPr>
      </w:pPr>
      <w:r w:rsidRPr="00D7480D">
        <w:rPr>
          <w:rFonts w:eastAsia="Calibri"/>
        </w:rPr>
        <w:t>• решать вопросы, связанные с самообслуживанием, поддержанием порядка, дисциплины, дежурства и работы в школе;</w:t>
      </w:r>
    </w:p>
    <w:p w:rsidR="00F65700" w:rsidRPr="00D7480D" w:rsidRDefault="00F65700" w:rsidP="00F65700">
      <w:pPr>
        <w:ind w:firstLine="454"/>
        <w:jc w:val="both"/>
        <w:rPr>
          <w:rFonts w:eastAsia="Calibri"/>
        </w:rPr>
      </w:pPr>
      <w:r w:rsidRPr="00D7480D">
        <w:rPr>
          <w:rFonts w:eastAsia="Calibri"/>
        </w:rPr>
        <w:t>• контролировать выполнение обучающимися основных прав и обязанностей;</w:t>
      </w:r>
    </w:p>
    <w:p w:rsidR="00F65700" w:rsidRPr="00D7480D" w:rsidRDefault="00F65700" w:rsidP="00F65700">
      <w:pPr>
        <w:ind w:firstLine="454"/>
        <w:jc w:val="both"/>
        <w:rPr>
          <w:rFonts w:eastAsia="Calibri"/>
        </w:rPr>
      </w:pPr>
      <w:r w:rsidRPr="00D7480D">
        <w:rPr>
          <w:rFonts w:eastAsia="Calibri"/>
        </w:rPr>
        <w:t>• защищать права обучающихся на всех уровнях управления школой.</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65700" w:rsidRPr="00D7480D" w:rsidRDefault="00F65700" w:rsidP="00F65700">
      <w:pPr>
        <w:ind w:firstLine="454"/>
        <w:jc w:val="both"/>
        <w:rPr>
          <w:rFonts w:eastAsia="Calibri"/>
        </w:rPr>
      </w:pPr>
      <w:r w:rsidRPr="00D7480D">
        <w:rPr>
          <w:rFonts w:eastAsia="Calibri"/>
        </w:rPr>
        <w:t>• придания общественного характера системе управления образовательным процессом;</w:t>
      </w:r>
    </w:p>
    <w:p w:rsidR="00F65700" w:rsidRPr="00D7480D" w:rsidRDefault="00F65700" w:rsidP="00F65700">
      <w:pPr>
        <w:ind w:firstLine="454"/>
        <w:jc w:val="both"/>
        <w:rPr>
          <w:rFonts w:eastAsia="Calibri"/>
        </w:rPr>
      </w:pPr>
      <w:r w:rsidRPr="00D7480D">
        <w:rPr>
          <w:rFonts w:eastAsia="Calibri"/>
        </w:rPr>
        <w:t>• создания общешкольного уклада, комфортного для учеников и педагогов, способствующего активной общественной жизни школы.</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Педагогическая поддержка социализации обучающихся средствами трудовой деятельности.</w:t>
      </w:r>
      <w:r w:rsidRPr="00D7480D">
        <w:rPr>
          <w:rFonts w:eastAsia="Calibri"/>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65700" w:rsidRPr="00D7480D" w:rsidRDefault="00F65700" w:rsidP="00F65700">
      <w:pPr>
        <w:jc w:val="both"/>
        <w:rPr>
          <w:rFonts w:eastAsia="Calibri"/>
        </w:rPr>
      </w:pPr>
    </w:p>
    <w:bookmarkEnd w:id="101"/>
    <w:p w:rsidR="00F65700" w:rsidRPr="000D1FC4" w:rsidRDefault="00F65700" w:rsidP="00F65700">
      <w:pPr>
        <w:widowControl w:val="0"/>
        <w:autoSpaceDE w:val="0"/>
        <w:autoSpaceDN w:val="0"/>
        <w:adjustRightInd w:val="0"/>
        <w:ind w:firstLine="454"/>
        <w:jc w:val="center"/>
        <w:rPr>
          <w:rFonts w:eastAsia="Calibri"/>
          <w:b/>
          <w:sz w:val="28"/>
          <w:szCs w:val="28"/>
        </w:rPr>
      </w:pPr>
      <w:r w:rsidRPr="000D1FC4">
        <w:rPr>
          <w:rFonts w:eastAsia="Calibri"/>
          <w:b/>
          <w:sz w:val="28"/>
          <w:szCs w:val="28"/>
          <w:lang w:val="en-US"/>
        </w:rPr>
        <w:t>III</w:t>
      </w:r>
      <w:r w:rsidRPr="000D1FC4">
        <w:rPr>
          <w:rFonts w:eastAsia="Calibri"/>
          <w:b/>
          <w:sz w:val="28"/>
          <w:szCs w:val="28"/>
        </w:rPr>
        <w:t xml:space="preserve">.  </w:t>
      </w:r>
      <w:r w:rsidRPr="000D1FC4">
        <w:rPr>
          <w:rFonts w:eastAsia="Calibri"/>
          <w:b/>
          <w:sz w:val="28"/>
          <w:szCs w:val="28"/>
          <w:lang w:val="en-US"/>
        </w:rPr>
        <w:t> </w:t>
      </w:r>
      <w:r w:rsidRPr="000D1FC4">
        <w:rPr>
          <w:rFonts w:eastAsia="Calibri"/>
          <w:b/>
          <w:sz w:val="28"/>
          <w:szCs w:val="28"/>
        </w:rPr>
        <w:t>Мониторинг эффективности реализации образовательным учреждением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center"/>
        <w:rPr>
          <w:rFonts w:eastAsia="Calibri"/>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rPr>
        <w:t xml:space="preserve">В качестве </w:t>
      </w:r>
      <w:r w:rsidRPr="00D7480D">
        <w:rPr>
          <w:rFonts w:eastAsia="Calibri"/>
          <w:b/>
        </w:rPr>
        <w:t>основных показателей</w:t>
      </w:r>
      <w:r w:rsidRPr="00D7480D">
        <w:rPr>
          <w:rFonts w:eastAsia="Calibri"/>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F65700" w:rsidRPr="00D7480D" w:rsidRDefault="00F65700" w:rsidP="00F65700">
      <w:pPr>
        <w:ind w:firstLine="454"/>
        <w:jc w:val="both"/>
      </w:pPr>
      <w:r w:rsidRPr="00D7480D">
        <w:t>1. Особенности развития личностной, социальной, экологической, трудовой (профессиональной) и здоровьесберегающей культуры обучающихся.</w:t>
      </w:r>
    </w:p>
    <w:p w:rsidR="00F65700" w:rsidRPr="00D7480D" w:rsidRDefault="00F65700" w:rsidP="00F65700">
      <w:pPr>
        <w:ind w:firstLine="454"/>
        <w:jc w:val="both"/>
        <w:rPr>
          <w:rFonts w:eastAsia="Calibri"/>
        </w:rPr>
      </w:pPr>
      <w:r w:rsidRPr="00D7480D">
        <w:rPr>
          <w:rFonts w:eastAsia="Calibri"/>
        </w:rPr>
        <w:t>2. Социально-педагогическая среда, общая психологическая атмосфера и нравственный уклад школьной жизни в образовательном учреждении.</w:t>
      </w:r>
    </w:p>
    <w:p w:rsidR="00F65700" w:rsidRPr="00D7480D" w:rsidRDefault="00F65700" w:rsidP="00F65700">
      <w:pPr>
        <w:ind w:firstLine="454"/>
        <w:jc w:val="both"/>
        <w:rPr>
          <w:rFonts w:eastAsia="Calibri"/>
        </w:rPr>
      </w:pPr>
      <w:r w:rsidRPr="00D7480D">
        <w:rPr>
          <w:rFonts w:eastAsia="Calibri"/>
        </w:rPr>
        <w:lastRenderedPageBreak/>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rPr>
        <w:t>Основные принципы</w:t>
      </w:r>
      <w:r w:rsidRPr="00D7480D">
        <w:rPr>
          <w:rFonts w:eastAsia="Calibri"/>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Cs/>
          <w:iCs/>
        </w:rPr>
        <w:t>— </w:t>
      </w:r>
      <w:r w:rsidRPr="00D7480D">
        <w:rPr>
          <w:rFonts w:eastAsia="Calibri"/>
          <w:bCs/>
          <w:i/>
          <w:iCs/>
        </w:rPr>
        <w:t>принцип системности</w:t>
      </w:r>
      <w:r w:rsidRPr="00D7480D">
        <w:rPr>
          <w:rFonts w:eastAsia="Calibri"/>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w:t>
      </w:r>
      <w:r w:rsidRPr="00D7480D">
        <w:rPr>
          <w:rFonts w:eastAsia="Calibri"/>
          <w:i/>
        </w:rPr>
        <w:t>принцип личностно-социально-деятельностного подхода</w:t>
      </w:r>
      <w:r w:rsidRPr="00D7480D">
        <w:rPr>
          <w:rFonts w:eastAsia="Calibri"/>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Cs/>
          <w:iCs/>
        </w:rPr>
        <w:t>— </w:t>
      </w:r>
      <w:r w:rsidRPr="00D7480D">
        <w:rPr>
          <w:rFonts w:eastAsia="Calibri"/>
          <w:bCs/>
          <w:i/>
          <w:iCs/>
        </w:rPr>
        <w:t>принцип объективности</w:t>
      </w:r>
      <w:r w:rsidRPr="00D7480D">
        <w:rPr>
          <w:rFonts w:eastAsia="Calibri"/>
        </w:rPr>
        <w:t xml:space="preserve"> предполагает формализованность оценки (независимость исследования и интерпретации данных) и предусматривает необходимость</w:t>
      </w:r>
      <w:r w:rsidRPr="00D7480D">
        <w:rPr>
          <w:rFonts w:eastAsia="Calibri"/>
          <w:bCs/>
          <w:i/>
          <w:iCs/>
        </w:rPr>
        <w:t xml:space="preserve"> </w:t>
      </w:r>
      <w:r w:rsidRPr="00D7480D">
        <w:rPr>
          <w:rFonts w:eastAsia="Calibri"/>
        </w:rPr>
        <w:t xml:space="preserve">принимать </w:t>
      </w:r>
      <w:r w:rsidRPr="00D7480D">
        <w:rPr>
          <w:rFonts w:eastAsia="Calibri"/>
          <w:iCs/>
        </w:rPr>
        <w:t>все меры</w:t>
      </w:r>
      <w:r w:rsidRPr="00D7480D">
        <w:rPr>
          <w:rFonts w:eastAsia="Calibri"/>
          <w:i/>
          <w:iCs/>
        </w:rPr>
        <w:t xml:space="preserve"> </w:t>
      </w:r>
      <w:r w:rsidRPr="00D7480D">
        <w:rPr>
          <w:rFonts w:eastAsia="Calibri"/>
        </w:rPr>
        <w:t>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 </w:t>
      </w:r>
      <w:r w:rsidRPr="00D7480D">
        <w:rPr>
          <w:rFonts w:eastAsia="Calibri"/>
          <w:i/>
        </w:rPr>
        <w:t>п</w:t>
      </w:r>
      <w:r w:rsidRPr="00D7480D">
        <w:rPr>
          <w:rFonts w:eastAsia="Calibri"/>
          <w:bCs/>
          <w:i/>
        </w:rPr>
        <w:t xml:space="preserve">ринцип детерминизма (причинной обусловленности) </w:t>
      </w:r>
      <w:r w:rsidRPr="00D7480D">
        <w:rPr>
          <w:rFonts w:eastAsia="Calibri"/>
        </w:rPr>
        <w:t>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w:t>
      </w:r>
      <w:r w:rsidRPr="00D7480D">
        <w:rPr>
          <w:rFonts w:eastAsia="Calibri"/>
          <w:i/>
        </w:rPr>
        <w:t xml:space="preserve"> принцип признания безусловного уважения прав </w:t>
      </w:r>
      <w:r w:rsidRPr="00D7480D">
        <w:rPr>
          <w:rFonts w:eastAsia="Calibri"/>
        </w:rPr>
        <w:t>предполагает отказ от прямых негативных оценок и личностных характеристик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Образовательное учреждение должно соблюдать моральные и правовые нормы исследования, создавать условия для проведения мониторинга</w:t>
      </w:r>
      <w:r w:rsidRPr="00D7480D">
        <w:rPr>
          <w:rFonts w:eastAsia="Calibri"/>
          <w:b/>
        </w:rPr>
        <w:t xml:space="preserve"> </w:t>
      </w:r>
      <w:r w:rsidRPr="00D7480D">
        <w:rPr>
          <w:rFonts w:eastAsia="Calibri"/>
        </w:rPr>
        <w:t>эффективности реализации образовательным учреждением Программы воспитания и социализации обучающихся.</w:t>
      </w:r>
    </w:p>
    <w:p w:rsidR="00F65700" w:rsidRPr="00D7480D" w:rsidRDefault="00F65700" w:rsidP="00F65700">
      <w:pPr>
        <w:widowControl w:val="0"/>
        <w:autoSpaceDE w:val="0"/>
        <w:autoSpaceDN w:val="0"/>
        <w:adjustRightInd w:val="0"/>
        <w:jc w:val="both"/>
        <w:rPr>
          <w:rFonts w:eastAsia="Calibri"/>
          <w:b/>
        </w:rPr>
      </w:pP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b/>
        </w:rPr>
        <w:t>Методологический инструментарий мониторинга воспитания и социализации обучающихся</w:t>
      </w:r>
    </w:p>
    <w:p w:rsidR="00F65700" w:rsidRPr="00D7480D" w:rsidRDefault="00F65700" w:rsidP="00F65700">
      <w:pPr>
        <w:ind w:firstLine="454"/>
        <w:jc w:val="both"/>
        <w:rPr>
          <w:rFonts w:eastAsia="Cambria"/>
          <w:b/>
        </w:rPr>
      </w:pPr>
      <w:r w:rsidRPr="00D7480D">
        <w:rPr>
          <w:rFonts w:eastAsia="Cambria"/>
        </w:rPr>
        <w:t>Методологический инструментарий мониторинга воспитания и социализации обучающихся предусматривает использование следующих методов:</w:t>
      </w:r>
    </w:p>
    <w:p w:rsidR="00F65700" w:rsidRPr="00D7480D" w:rsidRDefault="00F65700" w:rsidP="00F65700">
      <w:pPr>
        <w:ind w:firstLine="454"/>
        <w:jc w:val="both"/>
        <w:rPr>
          <w:rFonts w:eastAsia="Cambria"/>
        </w:rPr>
      </w:pPr>
      <w:r w:rsidRPr="00D7480D">
        <w:rPr>
          <w:rFonts w:eastAsia="Cambria"/>
          <w:b/>
          <w:i/>
        </w:rPr>
        <w:t>Тестирование (метод тестов)</w:t>
      </w:r>
      <w:r w:rsidRPr="00D7480D">
        <w:rPr>
          <w:rFonts w:eastAsia="Cambria"/>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65700" w:rsidRPr="00D7480D" w:rsidRDefault="00F65700" w:rsidP="00F65700">
      <w:pPr>
        <w:ind w:firstLine="454"/>
        <w:jc w:val="both"/>
        <w:rPr>
          <w:rFonts w:eastAsia="Cambria"/>
          <w:bCs/>
        </w:rPr>
      </w:pPr>
      <w:r w:rsidRPr="00D7480D">
        <w:rPr>
          <w:rFonts w:eastAsia="Cambria"/>
          <w:b/>
          <w:bCs/>
          <w:i/>
        </w:rPr>
        <w:t>Опрос</w:t>
      </w:r>
      <w:r w:rsidRPr="00D7480D">
        <w:rPr>
          <w:rFonts w:eastAsia="Cambria"/>
          <w:bCs/>
          <w:i/>
        </w:rPr>
        <w:t xml:space="preserve"> </w:t>
      </w:r>
      <w:r w:rsidRPr="00D7480D">
        <w:rPr>
          <w:rFonts w:eastAsia="Cambria"/>
          <w:bCs/>
        </w:rPr>
        <w:t>— получение информации, заключённой в словесных сообщениях обучающихся. Для оценки</w:t>
      </w:r>
      <w:r w:rsidRPr="00D7480D">
        <w:rPr>
          <w:rFonts w:eastAsia="Cambria"/>
        </w:rPr>
        <w:t xml:space="preserve"> эффективности деятельности образовательного учреждения по воспитанию и социализации обучающихся используются </w:t>
      </w:r>
      <w:r w:rsidRPr="00D7480D">
        <w:rPr>
          <w:rFonts w:eastAsia="Cambria"/>
          <w:bCs/>
        </w:rPr>
        <w:t>следующие виды опроса:</w:t>
      </w:r>
    </w:p>
    <w:p w:rsidR="00F65700" w:rsidRPr="00D7480D" w:rsidRDefault="00F65700" w:rsidP="00F65700">
      <w:pPr>
        <w:ind w:firstLine="454"/>
        <w:jc w:val="both"/>
        <w:rPr>
          <w:rFonts w:eastAsia="Cambria"/>
        </w:rPr>
      </w:pPr>
      <w:r w:rsidRPr="00D7480D">
        <w:rPr>
          <w:rFonts w:eastAsia="Cambria"/>
        </w:rPr>
        <w:t>•</w:t>
      </w:r>
      <w:r w:rsidRPr="00D7480D">
        <w:rPr>
          <w:rFonts w:eastAsia="Cambria"/>
          <w:bCs/>
        </w:rPr>
        <w:t> </w:t>
      </w:r>
      <w:r w:rsidRPr="00D7480D">
        <w:rPr>
          <w:rFonts w:eastAsia="Cambria"/>
          <w:bCs/>
          <w:i/>
        </w:rPr>
        <w:t>анкетирование</w:t>
      </w:r>
      <w:r w:rsidRPr="00D7480D">
        <w:rPr>
          <w:rFonts w:eastAsia="Cambria"/>
          <w:bCs/>
        </w:rPr>
        <w:t xml:space="preserve"> — </w:t>
      </w:r>
      <w:r w:rsidRPr="00D7480D">
        <w:rPr>
          <w:rFonts w:eastAsia="Cambria"/>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65700" w:rsidRPr="00D7480D" w:rsidRDefault="00F65700" w:rsidP="00F65700">
      <w:pPr>
        <w:ind w:firstLine="454"/>
        <w:jc w:val="both"/>
        <w:rPr>
          <w:rFonts w:eastAsia="Cambria"/>
        </w:rPr>
      </w:pPr>
      <w:r w:rsidRPr="00D7480D">
        <w:rPr>
          <w:rFonts w:eastAsia="Cambria"/>
        </w:rPr>
        <w:t>•</w:t>
      </w:r>
      <w:r w:rsidRPr="00D7480D">
        <w:rPr>
          <w:rFonts w:eastAsia="Cambria"/>
          <w:bCs/>
        </w:rPr>
        <w:t> </w:t>
      </w:r>
      <w:r w:rsidRPr="00D7480D">
        <w:rPr>
          <w:rFonts w:eastAsia="Cambria"/>
          <w:bCs/>
          <w:i/>
        </w:rPr>
        <w:t>интервью —</w:t>
      </w:r>
      <w:r w:rsidRPr="00D7480D">
        <w:t xml:space="preserve">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65700" w:rsidRPr="00D7480D" w:rsidRDefault="00F65700" w:rsidP="00F65700">
      <w:pPr>
        <w:ind w:firstLine="454"/>
        <w:jc w:val="both"/>
        <w:rPr>
          <w:rFonts w:eastAsia="Cambria"/>
        </w:rPr>
      </w:pPr>
      <w:r w:rsidRPr="00D7480D">
        <w:rPr>
          <w:rFonts w:eastAsia="Cambria"/>
        </w:rPr>
        <w:t>•</w:t>
      </w:r>
      <w:r w:rsidRPr="00D7480D">
        <w:rPr>
          <w:rFonts w:eastAsia="Cambria"/>
          <w:bCs/>
        </w:rPr>
        <w:t> </w:t>
      </w:r>
      <w:r w:rsidRPr="00D7480D">
        <w:rPr>
          <w:rFonts w:eastAsia="Cambria"/>
          <w:bCs/>
          <w:i/>
        </w:rPr>
        <w:t>беседа —</w:t>
      </w:r>
      <w:r w:rsidRPr="00D7480D">
        <w:rPr>
          <w:rFonts w:eastAsia="Cambria"/>
        </w:rPr>
        <w:t xml:space="preserve"> специфический метод исследования, </w:t>
      </w:r>
      <w:r w:rsidRPr="00D7480D">
        <w:t>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i/>
        </w:rPr>
        <w:t>Психолого-педагогическое наблюдение</w:t>
      </w:r>
      <w:r w:rsidRPr="00D7480D">
        <w:rPr>
          <w:rFonts w:eastAsia="Calibri"/>
          <w:i/>
        </w:rPr>
        <w:t xml:space="preserve"> </w:t>
      </w:r>
      <w:r w:rsidRPr="00D7480D">
        <w:rPr>
          <w:rFonts w:eastAsia="Calibri"/>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65700" w:rsidRPr="00D7480D" w:rsidRDefault="00F65700" w:rsidP="00F65700">
      <w:pPr>
        <w:ind w:firstLine="454"/>
        <w:jc w:val="both"/>
        <w:rPr>
          <w:rFonts w:eastAsia="Calibri"/>
        </w:rPr>
      </w:pPr>
      <w:r w:rsidRPr="00D7480D">
        <w:rPr>
          <w:rFonts w:eastAsia="Calibri"/>
        </w:rPr>
        <w:t>•</w:t>
      </w:r>
      <w:r w:rsidRPr="00D7480D">
        <w:rPr>
          <w:rFonts w:eastAsia="Calibri"/>
          <w:bCs/>
        </w:rPr>
        <w:t> </w:t>
      </w:r>
      <w:r w:rsidRPr="00D7480D">
        <w:rPr>
          <w:rFonts w:eastAsia="Calibri"/>
          <w:i/>
        </w:rPr>
        <w:t>включённое наблюдение</w:t>
      </w:r>
      <w:r w:rsidRPr="00D7480D">
        <w:rPr>
          <w:rFonts w:eastAsia="Calibri"/>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65700" w:rsidRPr="00D7480D" w:rsidRDefault="00F65700" w:rsidP="00F65700">
      <w:pPr>
        <w:ind w:firstLine="454"/>
        <w:jc w:val="both"/>
        <w:rPr>
          <w:rFonts w:eastAsia="Calibri"/>
        </w:rPr>
      </w:pPr>
      <w:r w:rsidRPr="00D7480D">
        <w:rPr>
          <w:rFonts w:eastAsia="Calibri"/>
        </w:rPr>
        <w:t>•</w:t>
      </w:r>
      <w:r w:rsidRPr="00D7480D">
        <w:rPr>
          <w:rFonts w:eastAsia="Calibri"/>
          <w:bCs/>
        </w:rPr>
        <w:t> </w:t>
      </w:r>
      <w:r w:rsidRPr="00D7480D">
        <w:rPr>
          <w:rFonts w:eastAsia="Calibri"/>
          <w:i/>
        </w:rPr>
        <w:t>узкоспециальное наблюдение</w:t>
      </w:r>
      <w:r w:rsidRPr="00D7480D">
        <w:rPr>
          <w:rFonts w:eastAsia="Calibri"/>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b/>
        </w:rPr>
      </w:pPr>
      <w:r w:rsidRPr="00D7480D">
        <w:rPr>
          <w:rFonts w:eastAsia="Calibri"/>
        </w:rPr>
        <w:t>Особо следует выделить</w:t>
      </w:r>
      <w:r w:rsidRPr="00D7480D">
        <w:rPr>
          <w:rFonts w:eastAsia="Calibri"/>
          <w:b/>
        </w:rPr>
        <w:t xml:space="preserve"> психолого-педагогический эксперимент как основной метод исследования воспитания и социализации обучающихся.</w:t>
      </w:r>
      <w:r w:rsidRPr="00D7480D">
        <w:rPr>
          <w:rFonts w:eastAsia="Calibri"/>
        </w:rPr>
        <w:t xml:space="preserve"> </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Основной</w:t>
      </w:r>
      <w:r w:rsidRPr="00D7480D">
        <w:rPr>
          <w:rFonts w:eastAsia="Calibri"/>
          <w:b/>
        </w:rPr>
        <w:t xml:space="preserve"> целью</w:t>
      </w:r>
      <w:r w:rsidRPr="00D7480D">
        <w:rPr>
          <w:rFonts w:eastAsia="Calibri"/>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В рамках психолого-педагогического исследования следует выделить три этапа:</w:t>
      </w:r>
    </w:p>
    <w:p w:rsidR="00F65700" w:rsidRPr="00D7480D" w:rsidRDefault="00F65700" w:rsidP="00F65700">
      <w:pPr>
        <w:widowControl w:val="0"/>
        <w:autoSpaceDE w:val="0"/>
        <w:autoSpaceDN w:val="0"/>
        <w:adjustRightInd w:val="0"/>
        <w:ind w:firstLine="454"/>
        <w:jc w:val="both"/>
        <w:rPr>
          <w:rFonts w:eastAsia="Calibri"/>
          <w:i/>
        </w:rPr>
      </w:pPr>
      <w:r w:rsidRPr="00D7480D">
        <w:rPr>
          <w:rFonts w:eastAsia="Calibri"/>
          <w:b/>
          <w:i/>
        </w:rPr>
        <w:t>Этап 1.</w:t>
      </w:r>
      <w:r w:rsidRPr="00D7480D">
        <w:rPr>
          <w:rFonts w:eastAsia="Calibri"/>
        </w:rPr>
        <w:t xml:space="preserve"> </w:t>
      </w:r>
      <w:r w:rsidRPr="00D7480D">
        <w:rPr>
          <w:rFonts w:eastAsia="Calibri"/>
          <w:i/>
        </w:rPr>
        <w:t xml:space="preserve">Контрольный этап исследования (диагностический срез) </w:t>
      </w:r>
      <w:r w:rsidRPr="00D7480D">
        <w:rPr>
          <w:rFonts w:eastAsia="Calibri"/>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i/>
        </w:rPr>
      </w:pPr>
      <w:r w:rsidRPr="00D7480D">
        <w:rPr>
          <w:rFonts w:eastAsia="Calibri"/>
          <w:b/>
          <w:i/>
        </w:rPr>
        <w:t>Этап 2.</w:t>
      </w:r>
      <w:r w:rsidRPr="00D7480D">
        <w:rPr>
          <w:rFonts w:eastAsia="Calibri"/>
        </w:rPr>
        <w:t xml:space="preserve"> </w:t>
      </w:r>
      <w:r w:rsidRPr="00D7480D">
        <w:rPr>
          <w:rFonts w:eastAsia="Calibri"/>
          <w:i/>
        </w:rPr>
        <w:t xml:space="preserve">Формирующий этап исследования </w:t>
      </w:r>
      <w:r w:rsidRPr="00D7480D">
        <w:rPr>
          <w:rFonts w:eastAsia="Calibri"/>
        </w:rPr>
        <w:t>предполагает реализацию образовательным учреждением основных направлений Программы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b/>
          <w:i/>
        </w:rPr>
        <w:t>Этап 3.</w:t>
      </w:r>
      <w:r w:rsidRPr="00D7480D">
        <w:rPr>
          <w:rFonts w:eastAsia="Calibri"/>
        </w:rPr>
        <w:t xml:space="preserve"> </w:t>
      </w:r>
      <w:r w:rsidRPr="00D7480D">
        <w:rPr>
          <w:rFonts w:eastAsia="Calibri"/>
          <w:i/>
        </w:rPr>
        <w:t xml:space="preserve">Интерпретационный этап исследования </w:t>
      </w:r>
      <w:r w:rsidRPr="00D7480D">
        <w:rPr>
          <w:rFonts w:eastAsia="Calibri"/>
        </w:rPr>
        <w:t xml:space="preserve">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w:t>
      </w:r>
      <w:r w:rsidRPr="00D7480D">
        <w:rPr>
          <w:rFonts w:eastAsia="Calibri"/>
          <w:b/>
        </w:rPr>
        <w:t>исследование динамики</w:t>
      </w:r>
      <w:r w:rsidRPr="00D7480D">
        <w:rPr>
          <w:rFonts w:eastAsia="Calibri"/>
        </w:rPr>
        <w:t xml:space="preserve"> воспитания и социализации обучающихся.</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65700" w:rsidRPr="00D7480D" w:rsidRDefault="00F65700" w:rsidP="00F65700">
      <w:pPr>
        <w:ind w:firstLine="454"/>
        <w:jc w:val="both"/>
      </w:pPr>
      <w:r w:rsidRPr="00D7480D">
        <w:rPr>
          <w:b/>
        </w:rPr>
        <w:t>Критериями</w:t>
      </w:r>
      <w:r w:rsidRPr="00D7480D">
        <w:t xml:space="preserve"> </w:t>
      </w:r>
      <w:r w:rsidRPr="00D7480D">
        <w:rPr>
          <w:b/>
        </w:rPr>
        <w:t>эффективности</w:t>
      </w:r>
      <w:r w:rsidRPr="00D7480D">
        <w:t xml:space="preserve"> реализации учебным учреждением воспитательной и развивающей программы является </w:t>
      </w:r>
      <w:r w:rsidRPr="00D7480D">
        <w:rPr>
          <w:b/>
        </w:rPr>
        <w:t>динамика</w:t>
      </w:r>
      <w:r w:rsidRPr="00D7480D">
        <w:t xml:space="preserve"> основных показателей воспитания и социализации обучающихся:</w:t>
      </w:r>
    </w:p>
    <w:p w:rsidR="00F65700" w:rsidRPr="00D7480D" w:rsidRDefault="00F65700" w:rsidP="00F65700">
      <w:pPr>
        <w:ind w:firstLine="454"/>
        <w:jc w:val="both"/>
      </w:pPr>
      <w:r w:rsidRPr="00D7480D">
        <w:t>1. Динамика развития личностной, социальной, экологической, трудовой (профессиональной) и здоровьесберегающей культуры обучающихся.</w:t>
      </w:r>
    </w:p>
    <w:p w:rsidR="00F65700" w:rsidRPr="00D7480D" w:rsidRDefault="00F65700" w:rsidP="00F65700">
      <w:pPr>
        <w:ind w:firstLine="454"/>
        <w:jc w:val="both"/>
        <w:rPr>
          <w:rFonts w:eastAsia="Calibri"/>
        </w:rPr>
      </w:pPr>
      <w:r w:rsidRPr="00D7480D">
        <w:rPr>
          <w:rFonts w:eastAsia="Calibri"/>
        </w:rPr>
        <w:t>2. Динамика (характер изменения) социальной, психолого-педагогической и нравственной атмосферы в образовательном учреждении.</w:t>
      </w:r>
    </w:p>
    <w:p w:rsidR="00F65700" w:rsidRPr="00D7480D" w:rsidRDefault="00F65700" w:rsidP="00F65700">
      <w:pPr>
        <w:ind w:firstLine="454"/>
        <w:jc w:val="both"/>
        <w:rPr>
          <w:rFonts w:eastAsia="Calibri"/>
        </w:rPr>
      </w:pPr>
      <w:r w:rsidRPr="00D7480D">
        <w:rPr>
          <w:rFonts w:eastAsia="Calibri"/>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65700" w:rsidRPr="00D7480D" w:rsidRDefault="00F65700" w:rsidP="00F65700">
      <w:pPr>
        <w:widowControl w:val="0"/>
        <w:autoSpaceDE w:val="0"/>
        <w:autoSpaceDN w:val="0"/>
        <w:adjustRightInd w:val="0"/>
        <w:ind w:firstLine="454"/>
        <w:jc w:val="both"/>
        <w:rPr>
          <w:rFonts w:eastAsia="Calibri"/>
        </w:rPr>
      </w:pPr>
      <w:r w:rsidRPr="00D7480D">
        <w:rPr>
          <w:rFonts w:eastAsia="Calibri"/>
        </w:rPr>
        <w:t>Необходимо указать критерии, по которым изучается динамика процесса воспитания и социализации обучающихся.</w:t>
      </w:r>
    </w:p>
    <w:p w:rsidR="00F65700" w:rsidRPr="00D7480D" w:rsidRDefault="00F65700" w:rsidP="00F65700">
      <w:pPr>
        <w:ind w:firstLine="454"/>
        <w:jc w:val="both"/>
        <w:rPr>
          <w:rFonts w:eastAsia="Calibri"/>
        </w:rPr>
      </w:pPr>
      <w:r w:rsidRPr="00D7480D">
        <w:rPr>
          <w:rFonts w:eastAsia="Calibri"/>
        </w:rPr>
        <w:t>1.</w:t>
      </w:r>
      <w:r w:rsidRPr="00D7480D">
        <w:rPr>
          <w:rFonts w:eastAsia="Calibri"/>
          <w:i/>
        </w:rPr>
        <w:t> Положительная динамика (тенденция повышения уровня нравственного развития обучающихся)</w:t>
      </w:r>
      <w:r w:rsidRPr="00D7480D">
        <w:rPr>
          <w:rFonts w:eastAsia="Calibri"/>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65700" w:rsidRPr="00D7480D" w:rsidRDefault="00F65700" w:rsidP="00F65700">
      <w:pPr>
        <w:ind w:firstLine="454"/>
        <w:jc w:val="both"/>
        <w:rPr>
          <w:rFonts w:eastAsia="Calibri"/>
        </w:rPr>
      </w:pPr>
      <w:r w:rsidRPr="00D7480D">
        <w:rPr>
          <w:rFonts w:eastAsia="Calibri"/>
        </w:rPr>
        <w:t>2.</w:t>
      </w:r>
      <w:r w:rsidRPr="00D7480D">
        <w:rPr>
          <w:rFonts w:eastAsia="Calibri"/>
          <w:i/>
        </w:rPr>
        <w:t xml:space="preserve"> Инертность положительной динамики </w:t>
      </w:r>
      <w:r w:rsidRPr="00D7480D">
        <w:rPr>
          <w:rFonts w:eastAsia="Calibri"/>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65700" w:rsidRPr="00D7480D" w:rsidRDefault="00F65700" w:rsidP="00F65700">
      <w:pPr>
        <w:ind w:firstLine="454"/>
        <w:jc w:val="both"/>
        <w:rPr>
          <w:rFonts w:eastAsia="Calibri"/>
        </w:rPr>
      </w:pPr>
      <w:r w:rsidRPr="00D7480D">
        <w:rPr>
          <w:rFonts w:eastAsia="Calibri"/>
        </w:rPr>
        <w:t>3.</w:t>
      </w:r>
      <w:r w:rsidRPr="00D7480D">
        <w:rPr>
          <w:rFonts w:eastAsia="Calibri"/>
          <w:i/>
        </w:rPr>
        <w:t xml:space="preserve"> Устойчивость (стабильность) исследуемых показателей духовно-нравственного развития, воспитания и социализации обучающихся </w:t>
      </w:r>
      <w:r w:rsidRPr="00D7480D">
        <w:rPr>
          <w:rFonts w:eastAsia="Calibri"/>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65700" w:rsidRPr="00D7480D" w:rsidRDefault="00F65700" w:rsidP="00F65700">
      <w:pPr>
        <w:ind w:firstLine="454"/>
        <w:jc w:val="both"/>
        <w:rPr>
          <w:rFonts w:eastAsia="Calibri"/>
        </w:rPr>
      </w:pPr>
      <w:r w:rsidRPr="00D7480D">
        <w:rPr>
          <w:rFonts w:eastAsia="Calibri"/>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65700" w:rsidRPr="00D7480D" w:rsidRDefault="00F65700" w:rsidP="00F65700">
      <w:pPr>
        <w:ind w:firstLine="454"/>
        <w:jc w:val="both"/>
        <w:rPr>
          <w:rFonts w:eastAsia="Calibri"/>
        </w:rPr>
      </w:pPr>
    </w:p>
    <w:p w:rsidR="00F65700" w:rsidRPr="00D7480D" w:rsidRDefault="00F65700" w:rsidP="00F65700">
      <w:pPr>
        <w:jc w:val="center"/>
        <w:rPr>
          <w:b/>
        </w:rPr>
      </w:pPr>
      <w:r w:rsidRPr="00D7480D">
        <w:rPr>
          <w:b/>
        </w:rPr>
        <w:t>Критерии оценки эффективности воспитательного процесса школы.</w:t>
      </w:r>
    </w:p>
    <w:p w:rsidR="00F65700" w:rsidRPr="00D7480D" w:rsidRDefault="00F65700" w:rsidP="00F65700">
      <w:pPr>
        <w:jc w:val="center"/>
        <w:rPr>
          <w:b/>
        </w:rPr>
      </w:pPr>
    </w:p>
    <w:tbl>
      <w:tblPr>
        <w:tblStyle w:val="15"/>
        <w:tblW w:w="0" w:type="auto"/>
        <w:tblLayout w:type="fixed"/>
        <w:tblLook w:val="01E0"/>
      </w:tblPr>
      <w:tblGrid>
        <w:gridCol w:w="2376"/>
        <w:gridCol w:w="3119"/>
        <w:gridCol w:w="4076"/>
      </w:tblGrid>
      <w:tr w:rsidR="00F65700" w:rsidRPr="00D7480D" w:rsidTr="00B636C5">
        <w:tc>
          <w:tcPr>
            <w:tcW w:w="2376" w:type="dxa"/>
          </w:tcPr>
          <w:p w:rsidR="00F65700" w:rsidRPr="00D7480D" w:rsidRDefault="00F65700" w:rsidP="00B636C5">
            <w:pPr>
              <w:tabs>
                <w:tab w:val="left" w:pos="7797"/>
              </w:tabs>
              <w:spacing w:line="360" w:lineRule="auto"/>
              <w:jc w:val="both"/>
              <w:rPr>
                <w:b/>
              </w:rPr>
            </w:pPr>
            <w:r w:rsidRPr="00D7480D">
              <w:rPr>
                <w:b/>
              </w:rPr>
              <w:t>Ожидаемые результаты</w:t>
            </w:r>
          </w:p>
        </w:tc>
        <w:tc>
          <w:tcPr>
            <w:tcW w:w="3119" w:type="dxa"/>
          </w:tcPr>
          <w:p w:rsidR="00F65700" w:rsidRPr="00D7480D" w:rsidRDefault="00F65700" w:rsidP="00B636C5">
            <w:pPr>
              <w:tabs>
                <w:tab w:val="left" w:pos="7797"/>
              </w:tabs>
              <w:spacing w:line="360" w:lineRule="auto"/>
              <w:jc w:val="both"/>
              <w:rPr>
                <w:b/>
              </w:rPr>
            </w:pPr>
            <w:r w:rsidRPr="00D7480D">
              <w:rPr>
                <w:b/>
              </w:rPr>
              <w:t>Критерии отслеживания результата</w:t>
            </w:r>
          </w:p>
        </w:tc>
        <w:tc>
          <w:tcPr>
            <w:tcW w:w="4076" w:type="dxa"/>
          </w:tcPr>
          <w:p w:rsidR="00F65700" w:rsidRPr="00D7480D" w:rsidRDefault="00F65700" w:rsidP="00B636C5">
            <w:pPr>
              <w:tabs>
                <w:tab w:val="left" w:pos="7797"/>
              </w:tabs>
              <w:spacing w:line="360" w:lineRule="auto"/>
              <w:jc w:val="both"/>
              <w:rPr>
                <w:b/>
              </w:rPr>
            </w:pPr>
            <w:r w:rsidRPr="00D7480D">
              <w:rPr>
                <w:b/>
              </w:rPr>
              <w:t xml:space="preserve">Методики </w:t>
            </w:r>
          </w:p>
        </w:tc>
      </w:tr>
      <w:tr w:rsidR="00F65700" w:rsidRPr="00D7480D" w:rsidTr="00B636C5">
        <w:trPr>
          <w:trHeight w:val="549"/>
        </w:trPr>
        <w:tc>
          <w:tcPr>
            <w:tcW w:w="2376" w:type="dxa"/>
          </w:tcPr>
          <w:p w:rsidR="00F65700" w:rsidRPr="00D7480D" w:rsidRDefault="00F65700" w:rsidP="00B636C5">
            <w:r w:rsidRPr="00D7480D">
              <w:t>Охват внеурочной деятельностью</w:t>
            </w:r>
          </w:p>
        </w:tc>
        <w:tc>
          <w:tcPr>
            <w:tcW w:w="3119" w:type="dxa"/>
          </w:tcPr>
          <w:p w:rsidR="00F65700" w:rsidRPr="00D7480D" w:rsidRDefault="00F65700" w:rsidP="00B636C5">
            <w:r>
              <w:t xml:space="preserve">Занятость учащихся во </w:t>
            </w:r>
            <w:r w:rsidRPr="00D7480D">
              <w:t>внеурочное время</w:t>
            </w:r>
          </w:p>
        </w:tc>
        <w:tc>
          <w:tcPr>
            <w:tcW w:w="4076" w:type="dxa"/>
          </w:tcPr>
          <w:p w:rsidR="00F65700" w:rsidRPr="00D7480D" w:rsidRDefault="00F65700" w:rsidP="00B636C5">
            <w:r>
              <w:t>С</w:t>
            </w:r>
            <w:r w:rsidRPr="00D7480D">
              <w:t>водная таблица</w:t>
            </w:r>
          </w:p>
          <w:p w:rsidR="00F65700" w:rsidRPr="00D7480D" w:rsidRDefault="00F65700" w:rsidP="00B636C5"/>
        </w:tc>
      </w:tr>
      <w:tr w:rsidR="00F65700" w:rsidRPr="00D7480D" w:rsidTr="00B636C5">
        <w:trPr>
          <w:trHeight w:val="840"/>
        </w:trPr>
        <w:tc>
          <w:tcPr>
            <w:tcW w:w="2376" w:type="dxa"/>
          </w:tcPr>
          <w:p w:rsidR="00F65700" w:rsidRPr="00D7480D" w:rsidRDefault="00F65700" w:rsidP="00B636C5">
            <w:r w:rsidRPr="00D7480D">
              <w:t xml:space="preserve">Состояние преступности                      </w:t>
            </w:r>
          </w:p>
        </w:tc>
        <w:tc>
          <w:tcPr>
            <w:tcW w:w="3119" w:type="dxa"/>
          </w:tcPr>
          <w:p w:rsidR="00F65700" w:rsidRPr="000D1FC4" w:rsidRDefault="00F65700" w:rsidP="00B636C5">
            <w:pPr>
              <w:widowControl w:val="0"/>
              <w:shd w:val="clear" w:color="auto" w:fill="FFFFFF"/>
              <w:autoSpaceDE w:val="0"/>
              <w:autoSpaceDN w:val="0"/>
              <w:adjustRightInd w:val="0"/>
              <w:spacing w:before="100" w:beforeAutospacing="1" w:after="100" w:afterAutospacing="1"/>
              <w:jc w:val="both"/>
              <w:rPr>
                <w:color w:val="000000"/>
              </w:rPr>
            </w:pPr>
            <w:r w:rsidRPr="00D7480D">
              <w:rPr>
                <w:color w:val="000000"/>
              </w:rPr>
              <w:t>Отсутствие п</w:t>
            </w:r>
            <w:r>
              <w:rPr>
                <w:color w:val="000000"/>
              </w:rPr>
              <w:t>равонарушений и отсева учащихся</w:t>
            </w:r>
            <w:r w:rsidRPr="00D7480D">
              <w:rPr>
                <w:color w:val="000000"/>
              </w:rPr>
              <w:t xml:space="preserve"> </w:t>
            </w:r>
          </w:p>
        </w:tc>
        <w:tc>
          <w:tcPr>
            <w:tcW w:w="4076" w:type="dxa"/>
          </w:tcPr>
          <w:p w:rsidR="00F65700" w:rsidRPr="00D7480D" w:rsidRDefault="00F65700" w:rsidP="00B636C5">
            <w:r>
              <w:t>К</w:t>
            </w:r>
            <w:r w:rsidRPr="00D7480D">
              <w:t xml:space="preserve">оличество учащихся, состоящих на </w:t>
            </w:r>
          </w:p>
          <w:p w:rsidR="00F65700" w:rsidRPr="00D7480D" w:rsidRDefault="00F65700" w:rsidP="00B636C5">
            <w:r w:rsidRPr="00D7480D">
              <w:t>учете в ПДН</w:t>
            </w:r>
            <w:r>
              <w:t>, КДН, РБД</w:t>
            </w:r>
          </w:p>
        </w:tc>
      </w:tr>
      <w:tr w:rsidR="00F65700" w:rsidRPr="00D7480D" w:rsidTr="00B636C5">
        <w:trPr>
          <w:trHeight w:val="131"/>
        </w:trPr>
        <w:tc>
          <w:tcPr>
            <w:tcW w:w="2376" w:type="dxa"/>
          </w:tcPr>
          <w:p w:rsidR="00F65700" w:rsidRPr="00D7480D" w:rsidRDefault="00F65700" w:rsidP="00B636C5">
            <w:r w:rsidRPr="00D7480D">
              <w:t xml:space="preserve">Уровень воспитанности                          </w:t>
            </w:r>
          </w:p>
        </w:tc>
        <w:tc>
          <w:tcPr>
            <w:tcW w:w="3119" w:type="dxa"/>
          </w:tcPr>
          <w:p w:rsidR="00F65700" w:rsidRPr="00D7480D" w:rsidRDefault="00F65700" w:rsidP="00F65700">
            <w:pPr>
              <w:widowControl w:val="0"/>
              <w:numPr>
                <w:ilvl w:val="0"/>
                <w:numId w:val="253"/>
              </w:numPr>
              <w:shd w:val="clear" w:color="auto" w:fill="FFFFFF"/>
              <w:autoSpaceDE w:val="0"/>
              <w:autoSpaceDN w:val="0"/>
              <w:adjustRightInd w:val="0"/>
              <w:spacing w:before="100" w:beforeAutospacing="1" w:after="100" w:afterAutospacing="1"/>
              <w:jc w:val="both"/>
              <w:rPr>
                <w:color w:val="000000"/>
              </w:rPr>
            </w:pPr>
            <w:r w:rsidRPr="00D7480D">
              <w:rPr>
                <w:color w:val="000000"/>
              </w:rPr>
              <w:t>1. Уважение к школьным традици</w:t>
            </w:r>
            <w:r>
              <w:rPr>
                <w:color w:val="000000"/>
              </w:rPr>
              <w:t>ям и фундаменталь</w:t>
            </w:r>
            <w:r>
              <w:rPr>
                <w:color w:val="000000"/>
              </w:rPr>
              <w:softHyphen/>
              <w:t>ным ценностям.</w:t>
            </w:r>
            <w:r w:rsidRPr="00D7480D">
              <w:rPr>
                <w:color w:val="000000"/>
              </w:rPr>
              <w:t xml:space="preserve"> </w:t>
            </w:r>
          </w:p>
          <w:p w:rsidR="00F65700" w:rsidRPr="00D7480D" w:rsidRDefault="00F65700" w:rsidP="00F65700">
            <w:pPr>
              <w:widowControl w:val="0"/>
              <w:numPr>
                <w:ilvl w:val="0"/>
                <w:numId w:val="253"/>
              </w:numPr>
              <w:shd w:val="clear" w:color="auto" w:fill="FFFFFF"/>
              <w:autoSpaceDE w:val="0"/>
              <w:autoSpaceDN w:val="0"/>
              <w:adjustRightInd w:val="0"/>
              <w:spacing w:before="100" w:beforeAutospacing="1" w:after="100" w:afterAutospacing="1"/>
              <w:jc w:val="both"/>
              <w:rPr>
                <w:color w:val="000000"/>
              </w:rPr>
            </w:pPr>
            <w:r w:rsidRPr="00D7480D">
              <w:rPr>
                <w:color w:val="000000"/>
              </w:rPr>
              <w:t>2. Демонстрация зна</w:t>
            </w:r>
            <w:r>
              <w:rPr>
                <w:color w:val="000000"/>
              </w:rPr>
              <w:t>ний этикета и делового общения.</w:t>
            </w:r>
          </w:p>
          <w:p w:rsidR="00F65700" w:rsidRPr="00D7480D" w:rsidRDefault="00F65700" w:rsidP="00F65700">
            <w:pPr>
              <w:widowControl w:val="0"/>
              <w:numPr>
                <w:ilvl w:val="0"/>
                <w:numId w:val="253"/>
              </w:numPr>
              <w:shd w:val="clear" w:color="auto" w:fill="FFFFFF"/>
              <w:autoSpaceDE w:val="0"/>
              <w:autoSpaceDN w:val="0"/>
              <w:adjustRightInd w:val="0"/>
              <w:spacing w:before="100" w:beforeAutospacing="1" w:after="100" w:afterAutospacing="1"/>
              <w:jc w:val="both"/>
              <w:rPr>
                <w:color w:val="000000"/>
              </w:rPr>
            </w:pPr>
            <w:r w:rsidRPr="00D7480D">
              <w:rPr>
                <w:color w:val="000000"/>
              </w:rPr>
              <w:t>3. Овладение социальными навыками</w:t>
            </w:r>
            <w:r>
              <w:rPr>
                <w:color w:val="000000"/>
              </w:rPr>
              <w:t>.</w:t>
            </w:r>
          </w:p>
        </w:tc>
        <w:tc>
          <w:tcPr>
            <w:tcW w:w="4076" w:type="dxa"/>
          </w:tcPr>
          <w:p w:rsidR="00F65700" w:rsidRPr="00D7480D" w:rsidRDefault="00F65700" w:rsidP="00B636C5">
            <w:r>
              <w:t>С</w:t>
            </w:r>
            <w:r w:rsidRPr="00D7480D">
              <w:t>водная таблица по классам</w:t>
            </w:r>
          </w:p>
        </w:tc>
      </w:tr>
      <w:tr w:rsidR="00F65700" w:rsidRPr="00D7480D" w:rsidTr="00B636C5">
        <w:tc>
          <w:tcPr>
            <w:tcW w:w="2376" w:type="dxa"/>
          </w:tcPr>
          <w:p w:rsidR="00F65700" w:rsidRPr="00D7480D" w:rsidRDefault="00F65700" w:rsidP="00B636C5">
            <w:r w:rsidRPr="00D7480D">
              <w:t>Сформированность познавательного потенциала</w:t>
            </w:r>
          </w:p>
        </w:tc>
        <w:tc>
          <w:tcPr>
            <w:tcW w:w="3119" w:type="dxa"/>
          </w:tcPr>
          <w:p w:rsidR="00F65700" w:rsidRPr="00D7480D" w:rsidRDefault="00F65700" w:rsidP="00F65700">
            <w:pPr>
              <w:widowControl w:val="0"/>
              <w:numPr>
                <w:ilvl w:val="0"/>
                <w:numId w:val="254"/>
              </w:numPr>
              <w:autoSpaceDE w:val="0"/>
              <w:autoSpaceDN w:val="0"/>
              <w:adjustRightInd w:val="0"/>
              <w:spacing w:before="100" w:beforeAutospacing="1" w:after="100" w:afterAutospacing="1"/>
              <w:ind w:left="800"/>
              <w:rPr>
                <w:color w:val="333333"/>
              </w:rPr>
            </w:pPr>
            <w:r w:rsidRPr="00D7480D">
              <w:rPr>
                <w:color w:val="333333"/>
              </w:rPr>
              <w:t xml:space="preserve">Освоение учащимися образовательной программы </w:t>
            </w:r>
          </w:p>
          <w:p w:rsidR="00F65700" w:rsidRPr="00D7480D" w:rsidRDefault="00F65700" w:rsidP="00F65700">
            <w:pPr>
              <w:widowControl w:val="0"/>
              <w:numPr>
                <w:ilvl w:val="0"/>
                <w:numId w:val="254"/>
              </w:numPr>
              <w:autoSpaceDE w:val="0"/>
              <w:autoSpaceDN w:val="0"/>
              <w:adjustRightInd w:val="0"/>
              <w:spacing w:before="100" w:beforeAutospacing="1" w:after="100" w:afterAutospacing="1"/>
              <w:ind w:left="800"/>
              <w:rPr>
                <w:color w:val="333333"/>
              </w:rPr>
            </w:pPr>
            <w:r w:rsidRPr="00D7480D">
              <w:rPr>
                <w:color w:val="333333"/>
              </w:rPr>
              <w:t xml:space="preserve">Развитость мышления </w:t>
            </w:r>
          </w:p>
          <w:p w:rsidR="00F65700" w:rsidRDefault="00F65700" w:rsidP="00F65700">
            <w:pPr>
              <w:widowControl w:val="0"/>
              <w:numPr>
                <w:ilvl w:val="0"/>
                <w:numId w:val="254"/>
              </w:numPr>
              <w:autoSpaceDE w:val="0"/>
              <w:autoSpaceDN w:val="0"/>
              <w:adjustRightInd w:val="0"/>
              <w:spacing w:before="100" w:beforeAutospacing="1" w:after="100" w:afterAutospacing="1"/>
              <w:ind w:left="800"/>
              <w:rPr>
                <w:color w:val="333333"/>
              </w:rPr>
            </w:pPr>
            <w:r w:rsidRPr="00D7480D">
              <w:rPr>
                <w:color w:val="333333"/>
              </w:rPr>
              <w:t>Позн</w:t>
            </w:r>
            <w:r>
              <w:rPr>
                <w:color w:val="333333"/>
              </w:rPr>
              <w:t>авательная активность учащихся</w:t>
            </w:r>
          </w:p>
          <w:p w:rsidR="00F65700" w:rsidRPr="00D35A0F" w:rsidRDefault="00F65700" w:rsidP="00F65700">
            <w:pPr>
              <w:widowControl w:val="0"/>
              <w:numPr>
                <w:ilvl w:val="0"/>
                <w:numId w:val="254"/>
              </w:numPr>
              <w:autoSpaceDE w:val="0"/>
              <w:autoSpaceDN w:val="0"/>
              <w:adjustRightInd w:val="0"/>
              <w:spacing w:before="100" w:beforeAutospacing="1" w:after="100" w:afterAutospacing="1"/>
              <w:ind w:left="800"/>
              <w:rPr>
                <w:color w:val="333333"/>
              </w:rPr>
            </w:pPr>
            <w:r w:rsidRPr="00D35A0F">
              <w:rPr>
                <w:color w:val="333333"/>
              </w:rPr>
              <w:t>Сформированность учебной деятельности</w:t>
            </w:r>
          </w:p>
        </w:tc>
        <w:tc>
          <w:tcPr>
            <w:tcW w:w="4076" w:type="dxa"/>
          </w:tcPr>
          <w:p w:rsidR="00F65700" w:rsidRPr="00D7480D" w:rsidRDefault="00F65700" w:rsidP="00B636C5">
            <w:pPr>
              <w:jc w:val="both"/>
            </w:pPr>
            <w:r w:rsidRPr="00D7480D">
              <w:t xml:space="preserve">1. Школьный тест умственного развития </w:t>
            </w:r>
          </w:p>
          <w:p w:rsidR="00F65700" w:rsidRPr="00D7480D" w:rsidRDefault="00F65700" w:rsidP="00B636C5">
            <w:pPr>
              <w:jc w:val="both"/>
            </w:pPr>
            <w:r w:rsidRPr="00D7480D">
              <w:t xml:space="preserve">2. Статистический анализ текущей и итоговой успеваемости </w:t>
            </w:r>
          </w:p>
          <w:p w:rsidR="00F65700" w:rsidRPr="00D7480D" w:rsidRDefault="00F65700" w:rsidP="00B636C5">
            <w:pPr>
              <w:jc w:val="both"/>
            </w:pPr>
            <w:r w:rsidRPr="00D7480D">
              <w:t xml:space="preserve">3. Методики изучения развития познавательных процессов личности ребенка </w:t>
            </w:r>
          </w:p>
          <w:p w:rsidR="00F65700" w:rsidRPr="00D7480D" w:rsidRDefault="00F65700" w:rsidP="00B636C5">
            <w:pPr>
              <w:jc w:val="both"/>
            </w:pPr>
            <w:r w:rsidRPr="00D7480D">
              <w:t xml:space="preserve">4. Метод экспертной оценки педагогов и самооценки учащихся (МЭОП и СУ) </w:t>
            </w:r>
          </w:p>
          <w:p w:rsidR="00F65700" w:rsidRPr="00D7480D" w:rsidRDefault="00F65700" w:rsidP="00B636C5">
            <w:pPr>
              <w:jc w:val="both"/>
            </w:pPr>
            <w:r w:rsidRPr="00D7480D">
              <w:t xml:space="preserve">5. Педагогическое наблюдение </w:t>
            </w:r>
          </w:p>
        </w:tc>
      </w:tr>
      <w:tr w:rsidR="00F65700" w:rsidRPr="00D7480D" w:rsidTr="00B636C5">
        <w:tc>
          <w:tcPr>
            <w:tcW w:w="2376" w:type="dxa"/>
          </w:tcPr>
          <w:p w:rsidR="00F65700" w:rsidRPr="00D7480D" w:rsidRDefault="00F65700" w:rsidP="00B636C5">
            <w:pPr>
              <w:jc w:val="both"/>
            </w:pPr>
            <w:r w:rsidRPr="00D7480D">
              <w:t xml:space="preserve">Сформированность коммуникативного потенциала личности выпускника </w:t>
            </w:r>
          </w:p>
          <w:p w:rsidR="00F65700" w:rsidRPr="00D7480D" w:rsidRDefault="00F65700" w:rsidP="00B636C5"/>
        </w:tc>
        <w:tc>
          <w:tcPr>
            <w:tcW w:w="3119" w:type="dxa"/>
          </w:tcPr>
          <w:p w:rsidR="00F65700" w:rsidRPr="00D7480D" w:rsidRDefault="00F65700" w:rsidP="00F65700">
            <w:pPr>
              <w:widowControl w:val="0"/>
              <w:numPr>
                <w:ilvl w:val="0"/>
                <w:numId w:val="256"/>
              </w:numPr>
              <w:autoSpaceDE w:val="0"/>
              <w:autoSpaceDN w:val="0"/>
              <w:adjustRightInd w:val="0"/>
              <w:spacing w:before="100" w:beforeAutospacing="1" w:after="100" w:afterAutospacing="1"/>
              <w:ind w:left="800"/>
              <w:jc w:val="both"/>
              <w:rPr>
                <w:color w:val="333333"/>
              </w:rPr>
            </w:pPr>
            <w:r w:rsidRPr="00D7480D">
              <w:rPr>
                <w:color w:val="333333"/>
              </w:rPr>
              <w:t xml:space="preserve">Коммуникабельность </w:t>
            </w:r>
          </w:p>
          <w:p w:rsidR="00F65700" w:rsidRPr="00D7480D" w:rsidRDefault="00F65700" w:rsidP="00F65700">
            <w:pPr>
              <w:widowControl w:val="0"/>
              <w:numPr>
                <w:ilvl w:val="0"/>
                <w:numId w:val="256"/>
              </w:numPr>
              <w:autoSpaceDE w:val="0"/>
              <w:autoSpaceDN w:val="0"/>
              <w:adjustRightInd w:val="0"/>
              <w:spacing w:before="100" w:beforeAutospacing="1" w:after="100" w:afterAutospacing="1"/>
              <w:ind w:left="800"/>
              <w:jc w:val="both"/>
              <w:rPr>
                <w:color w:val="333333"/>
              </w:rPr>
            </w:pPr>
            <w:r w:rsidRPr="00D7480D">
              <w:rPr>
                <w:color w:val="333333"/>
              </w:rPr>
              <w:t xml:space="preserve">Сформированность коммуникативной культуры учащихся </w:t>
            </w:r>
          </w:p>
          <w:p w:rsidR="00F65700" w:rsidRPr="00D7480D" w:rsidRDefault="00F65700" w:rsidP="00F65700">
            <w:pPr>
              <w:widowControl w:val="0"/>
              <w:numPr>
                <w:ilvl w:val="0"/>
                <w:numId w:val="256"/>
              </w:numPr>
              <w:autoSpaceDE w:val="0"/>
              <w:autoSpaceDN w:val="0"/>
              <w:adjustRightInd w:val="0"/>
              <w:spacing w:before="100" w:beforeAutospacing="1" w:after="100" w:afterAutospacing="1"/>
              <w:ind w:left="800"/>
              <w:jc w:val="both"/>
              <w:rPr>
                <w:color w:val="333333"/>
              </w:rPr>
            </w:pPr>
            <w:r w:rsidRPr="00D7480D">
              <w:rPr>
                <w:color w:val="333333"/>
              </w:rPr>
              <w:t>Знание этикета поведения</w:t>
            </w:r>
          </w:p>
        </w:tc>
        <w:tc>
          <w:tcPr>
            <w:tcW w:w="4076" w:type="dxa"/>
          </w:tcPr>
          <w:p w:rsidR="00F65700" w:rsidRPr="00D7480D" w:rsidRDefault="00F65700" w:rsidP="00B636C5">
            <w:r w:rsidRPr="00D7480D">
              <w:t>1. Методика выявления коммуникативных склонностей.</w:t>
            </w:r>
          </w:p>
          <w:p w:rsidR="00F65700" w:rsidRPr="00D7480D" w:rsidRDefault="00F65700" w:rsidP="00B636C5">
            <w:r w:rsidRPr="00D7480D">
              <w:t>2. Методы экспертной оценки педагогов и самооценки учащихся.</w:t>
            </w:r>
          </w:p>
          <w:p w:rsidR="00F65700" w:rsidRPr="00D7480D" w:rsidRDefault="00F65700" w:rsidP="00B636C5">
            <w:pPr>
              <w:jc w:val="both"/>
            </w:pPr>
            <w:r>
              <w:t>3.</w:t>
            </w:r>
            <w:r w:rsidRPr="00D7480D">
              <w:t xml:space="preserve">Педагогическое наблюдение. </w:t>
            </w:r>
          </w:p>
        </w:tc>
      </w:tr>
      <w:tr w:rsidR="00F65700" w:rsidRPr="00D7480D" w:rsidTr="00B636C5">
        <w:tc>
          <w:tcPr>
            <w:tcW w:w="2376" w:type="dxa"/>
          </w:tcPr>
          <w:p w:rsidR="00F65700" w:rsidRPr="00D7480D" w:rsidRDefault="00F65700" w:rsidP="00B636C5">
            <w:r w:rsidRPr="00D7480D">
              <w:t>Сформированность нравственного потенциала</w:t>
            </w:r>
          </w:p>
          <w:p w:rsidR="00F65700" w:rsidRPr="00D7480D" w:rsidRDefault="00F65700" w:rsidP="00B636C5"/>
        </w:tc>
        <w:tc>
          <w:tcPr>
            <w:tcW w:w="3119" w:type="dxa"/>
          </w:tcPr>
          <w:p w:rsidR="00F65700" w:rsidRDefault="00F65700" w:rsidP="00F65700">
            <w:pPr>
              <w:widowControl w:val="0"/>
              <w:numPr>
                <w:ilvl w:val="0"/>
                <w:numId w:val="255"/>
              </w:numPr>
              <w:autoSpaceDE w:val="0"/>
              <w:autoSpaceDN w:val="0"/>
              <w:adjustRightInd w:val="0"/>
              <w:spacing w:before="100" w:beforeAutospacing="1" w:after="100" w:afterAutospacing="1"/>
              <w:jc w:val="both"/>
              <w:rPr>
                <w:color w:val="333333"/>
              </w:rPr>
            </w:pPr>
            <w:r w:rsidRPr="00D7480D">
              <w:rPr>
                <w:color w:val="333333"/>
              </w:rPr>
              <w:t xml:space="preserve">Нравственная направленность личности </w:t>
            </w:r>
          </w:p>
          <w:p w:rsidR="00F65700" w:rsidRPr="00D35A0F" w:rsidRDefault="00F65700" w:rsidP="00F65700">
            <w:pPr>
              <w:widowControl w:val="0"/>
              <w:numPr>
                <w:ilvl w:val="0"/>
                <w:numId w:val="255"/>
              </w:numPr>
              <w:autoSpaceDE w:val="0"/>
              <w:autoSpaceDN w:val="0"/>
              <w:adjustRightInd w:val="0"/>
              <w:spacing w:before="100" w:beforeAutospacing="1" w:after="100" w:afterAutospacing="1"/>
              <w:jc w:val="both"/>
              <w:rPr>
                <w:color w:val="333333"/>
              </w:rPr>
            </w:pPr>
            <w:r w:rsidRPr="00D35A0F">
              <w:rPr>
                <w:color w:val="333333"/>
              </w:rPr>
              <w:t>Сформированность отношений ребенка к Родине, обществу, семье, школе, себе, природе, труду.</w:t>
            </w:r>
          </w:p>
        </w:tc>
        <w:tc>
          <w:tcPr>
            <w:tcW w:w="4076" w:type="dxa"/>
          </w:tcPr>
          <w:p w:rsidR="00F65700" w:rsidRPr="00D7480D" w:rsidRDefault="00F65700" w:rsidP="00B636C5">
            <w:pPr>
              <w:jc w:val="both"/>
            </w:pPr>
            <w:r>
              <w:t xml:space="preserve">1. </w:t>
            </w:r>
            <w:r w:rsidRPr="00D7480D">
              <w:t xml:space="preserve">Тест Н.Е. Щурковой "Размышляем о жизненном опыте" </w:t>
            </w:r>
          </w:p>
          <w:p w:rsidR="00F65700" w:rsidRPr="00D7480D" w:rsidRDefault="00F65700" w:rsidP="00B636C5">
            <w:pPr>
              <w:jc w:val="both"/>
            </w:pPr>
            <w:r w:rsidRPr="00D7480D">
              <w:t xml:space="preserve">2. Методика С.М. Петровой "Русские пословицы" </w:t>
            </w:r>
          </w:p>
          <w:p w:rsidR="00F65700" w:rsidRPr="00D7480D" w:rsidRDefault="00F65700" w:rsidP="00B636C5">
            <w:pPr>
              <w:jc w:val="both"/>
            </w:pPr>
            <w:r w:rsidRPr="00D7480D">
              <w:t xml:space="preserve">3. Методики "Акт добровольцев", "Недописанный тезис", "Ситуация свободного выбора" </w:t>
            </w:r>
          </w:p>
          <w:p w:rsidR="00F65700" w:rsidRPr="00D7480D" w:rsidRDefault="00F65700" w:rsidP="00B636C5">
            <w:pPr>
              <w:jc w:val="both"/>
            </w:pPr>
            <w:r w:rsidRPr="00D7480D">
              <w:t>4. Метод ранжирования</w:t>
            </w:r>
          </w:p>
          <w:p w:rsidR="00F65700" w:rsidRPr="00D7480D" w:rsidRDefault="00F65700" w:rsidP="00B636C5">
            <w:pPr>
              <w:jc w:val="both"/>
            </w:pPr>
            <w:r w:rsidRPr="00D7480D">
              <w:t xml:space="preserve"> 5. Методики "Репка" ("Что во мне выросло"), "Магазин", "Золотая рыбка", "Цветик - семицветик" </w:t>
            </w:r>
          </w:p>
        </w:tc>
      </w:tr>
      <w:tr w:rsidR="00F65700" w:rsidRPr="00D7480D" w:rsidTr="00B636C5">
        <w:tc>
          <w:tcPr>
            <w:tcW w:w="2376" w:type="dxa"/>
          </w:tcPr>
          <w:p w:rsidR="00F65700" w:rsidRPr="00D7480D" w:rsidRDefault="00F65700" w:rsidP="00B636C5">
            <w:r w:rsidRPr="00D7480D">
              <w:t>Сформированность физического потенциала</w:t>
            </w:r>
          </w:p>
          <w:p w:rsidR="00F65700" w:rsidRPr="00D7480D" w:rsidRDefault="00F65700" w:rsidP="00B636C5"/>
        </w:tc>
        <w:tc>
          <w:tcPr>
            <w:tcW w:w="3119" w:type="dxa"/>
          </w:tcPr>
          <w:p w:rsidR="00F65700" w:rsidRDefault="00F65700" w:rsidP="00F65700">
            <w:pPr>
              <w:widowControl w:val="0"/>
              <w:numPr>
                <w:ilvl w:val="0"/>
                <w:numId w:val="258"/>
              </w:numPr>
              <w:autoSpaceDE w:val="0"/>
              <w:autoSpaceDN w:val="0"/>
              <w:adjustRightInd w:val="0"/>
              <w:spacing w:before="100" w:beforeAutospacing="1" w:after="100" w:afterAutospacing="1"/>
              <w:ind w:left="800"/>
              <w:rPr>
                <w:color w:val="333333"/>
              </w:rPr>
            </w:pPr>
            <w:r>
              <w:rPr>
                <w:color w:val="333333"/>
              </w:rPr>
              <w:lastRenderedPageBreak/>
              <w:t>Состояние здоровья</w:t>
            </w:r>
          </w:p>
          <w:p w:rsidR="00F65700" w:rsidRPr="00D35A0F" w:rsidRDefault="00F65700" w:rsidP="00F65700">
            <w:pPr>
              <w:widowControl w:val="0"/>
              <w:numPr>
                <w:ilvl w:val="0"/>
                <w:numId w:val="258"/>
              </w:numPr>
              <w:autoSpaceDE w:val="0"/>
              <w:autoSpaceDN w:val="0"/>
              <w:adjustRightInd w:val="0"/>
              <w:spacing w:before="100" w:beforeAutospacing="1" w:after="100" w:afterAutospacing="1"/>
              <w:ind w:left="800"/>
              <w:rPr>
                <w:color w:val="333333"/>
              </w:rPr>
            </w:pPr>
            <w:r w:rsidRPr="00D35A0F">
              <w:rPr>
                <w:color w:val="333333"/>
              </w:rPr>
              <w:t xml:space="preserve">Развитость физических качеств </w:t>
            </w:r>
            <w:r w:rsidRPr="00D35A0F">
              <w:rPr>
                <w:color w:val="333333"/>
              </w:rPr>
              <w:lastRenderedPageBreak/>
              <w:t>личности</w:t>
            </w:r>
          </w:p>
        </w:tc>
        <w:tc>
          <w:tcPr>
            <w:tcW w:w="4076" w:type="dxa"/>
          </w:tcPr>
          <w:p w:rsidR="00F65700" w:rsidRPr="00D7480D" w:rsidRDefault="00F65700" w:rsidP="00B636C5">
            <w:pPr>
              <w:jc w:val="both"/>
            </w:pPr>
            <w:r w:rsidRPr="00D7480D">
              <w:lastRenderedPageBreak/>
              <w:t xml:space="preserve">1. Состояние здоровья выпускника школы </w:t>
            </w:r>
          </w:p>
          <w:p w:rsidR="00F65700" w:rsidRPr="00D7480D" w:rsidRDefault="00F65700" w:rsidP="00B636C5">
            <w:pPr>
              <w:jc w:val="both"/>
            </w:pPr>
            <w:r w:rsidRPr="00D7480D">
              <w:t xml:space="preserve">2. Развитость физических качеств </w:t>
            </w:r>
            <w:r w:rsidRPr="00D7480D">
              <w:lastRenderedPageBreak/>
              <w:t xml:space="preserve">личности </w:t>
            </w:r>
          </w:p>
          <w:p w:rsidR="00F65700" w:rsidRPr="00D7480D" w:rsidRDefault="00F65700" w:rsidP="00B636C5">
            <w:pPr>
              <w:jc w:val="both"/>
            </w:pPr>
            <w:r w:rsidRPr="00D7480D">
              <w:t xml:space="preserve">3. Статистический медицинский анализ состояния здоровья ученика </w:t>
            </w:r>
          </w:p>
          <w:p w:rsidR="00F65700" w:rsidRPr="00D7480D" w:rsidRDefault="00F65700" w:rsidP="00B636C5">
            <w:pPr>
              <w:jc w:val="both"/>
            </w:pPr>
            <w:r w:rsidRPr="00D7480D">
              <w:t xml:space="preserve">4. Выполнение контрольных нормативов по проверке развития физических качеств </w:t>
            </w:r>
          </w:p>
          <w:p w:rsidR="00F65700" w:rsidRPr="00D7480D" w:rsidRDefault="00F65700" w:rsidP="00B636C5">
            <w:pPr>
              <w:jc w:val="both"/>
            </w:pPr>
            <w:r w:rsidRPr="00D7480D">
              <w:t>5. Отсутствие вредных привычек</w:t>
            </w:r>
          </w:p>
        </w:tc>
      </w:tr>
      <w:tr w:rsidR="00F65700" w:rsidRPr="00D7480D" w:rsidTr="00B636C5">
        <w:trPr>
          <w:trHeight w:val="1011"/>
        </w:trPr>
        <w:tc>
          <w:tcPr>
            <w:tcW w:w="2376" w:type="dxa"/>
          </w:tcPr>
          <w:p w:rsidR="00F65700" w:rsidRPr="00D7480D" w:rsidRDefault="00F65700" w:rsidP="00B636C5">
            <w:r w:rsidRPr="00D7480D">
              <w:rPr>
                <w:color w:val="333333"/>
              </w:rPr>
              <w:lastRenderedPageBreak/>
              <w:t>Сформированность эстетического потенциала</w:t>
            </w:r>
          </w:p>
        </w:tc>
        <w:tc>
          <w:tcPr>
            <w:tcW w:w="3119" w:type="dxa"/>
          </w:tcPr>
          <w:p w:rsidR="00F65700" w:rsidRDefault="00F65700" w:rsidP="00F65700">
            <w:pPr>
              <w:widowControl w:val="0"/>
              <w:numPr>
                <w:ilvl w:val="0"/>
                <w:numId w:val="257"/>
              </w:numPr>
              <w:autoSpaceDE w:val="0"/>
              <w:autoSpaceDN w:val="0"/>
              <w:adjustRightInd w:val="0"/>
              <w:spacing w:before="100" w:beforeAutospacing="1" w:after="100" w:afterAutospacing="1"/>
              <w:ind w:left="800"/>
              <w:rPr>
                <w:color w:val="333333"/>
              </w:rPr>
            </w:pPr>
            <w:r>
              <w:rPr>
                <w:color w:val="333333"/>
              </w:rPr>
              <w:t>Развитость чувства прекрасного</w:t>
            </w:r>
          </w:p>
          <w:p w:rsidR="00F65700" w:rsidRPr="00D35A0F" w:rsidRDefault="00F65700" w:rsidP="00F65700">
            <w:pPr>
              <w:widowControl w:val="0"/>
              <w:numPr>
                <w:ilvl w:val="0"/>
                <w:numId w:val="257"/>
              </w:numPr>
              <w:autoSpaceDE w:val="0"/>
              <w:autoSpaceDN w:val="0"/>
              <w:adjustRightInd w:val="0"/>
              <w:spacing w:before="100" w:beforeAutospacing="1" w:after="100" w:afterAutospacing="1"/>
              <w:ind w:left="800"/>
              <w:rPr>
                <w:color w:val="333333"/>
              </w:rPr>
            </w:pPr>
            <w:r w:rsidRPr="00D35A0F">
              <w:rPr>
                <w:color w:val="333333"/>
              </w:rPr>
              <w:t>Сформированность других эстетических чувств</w:t>
            </w:r>
          </w:p>
        </w:tc>
        <w:tc>
          <w:tcPr>
            <w:tcW w:w="4076" w:type="dxa"/>
          </w:tcPr>
          <w:p w:rsidR="00F65700" w:rsidRPr="00D7480D" w:rsidRDefault="00F65700" w:rsidP="00B636C5">
            <w:pPr>
              <w:jc w:val="both"/>
            </w:pPr>
          </w:p>
        </w:tc>
      </w:tr>
      <w:tr w:rsidR="00F65700" w:rsidRPr="00D7480D" w:rsidTr="00B636C5">
        <w:tc>
          <w:tcPr>
            <w:tcW w:w="2376" w:type="dxa"/>
          </w:tcPr>
          <w:p w:rsidR="00F65700" w:rsidRPr="00D7480D" w:rsidRDefault="00F65700" w:rsidP="00B636C5">
            <w:r w:rsidRPr="00D7480D">
              <w:t xml:space="preserve">Результативность работы </w:t>
            </w:r>
            <w:r>
              <w:t>детской организации «Республика Солнечная»</w:t>
            </w:r>
          </w:p>
          <w:p w:rsidR="00F65700" w:rsidRPr="00D7480D" w:rsidRDefault="00F65700" w:rsidP="00B636C5"/>
        </w:tc>
        <w:tc>
          <w:tcPr>
            <w:tcW w:w="3119" w:type="dxa"/>
          </w:tcPr>
          <w:p w:rsidR="00F65700" w:rsidRPr="00D35A0F" w:rsidRDefault="00F65700" w:rsidP="00B636C5">
            <w:pPr>
              <w:pStyle w:val="a6"/>
              <w:rPr>
                <w:i/>
              </w:rPr>
            </w:pPr>
            <w:r w:rsidRPr="00D35A0F">
              <w:t xml:space="preserve">      1. Эффективность деятельности органов, объединений.</w:t>
            </w:r>
          </w:p>
          <w:p w:rsidR="00F65700" w:rsidRPr="00D35A0F" w:rsidRDefault="00F65700" w:rsidP="00B636C5">
            <w:pPr>
              <w:pStyle w:val="a6"/>
              <w:rPr>
                <w:i/>
              </w:rPr>
            </w:pPr>
            <w:r w:rsidRPr="00D35A0F">
              <w:t xml:space="preserve">      2. Расширение круга вопросов, самостоятельно решаемых детьми.</w:t>
            </w:r>
          </w:p>
        </w:tc>
        <w:tc>
          <w:tcPr>
            <w:tcW w:w="4076" w:type="dxa"/>
          </w:tcPr>
          <w:p w:rsidR="00F65700" w:rsidRPr="00D35A0F" w:rsidRDefault="00F65700" w:rsidP="00B636C5">
            <w:pPr>
              <w:pStyle w:val="a6"/>
              <w:rPr>
                <w:i/>
              </w:rPr>
            </w:pPr>
            <w:r w:rsidRPr="00D35A0F">
              <w:t>Методика М.И. Рожкова «Диагностика уровня творческой активности учащихся»</w:t>
            </w:r>
          </w:p>
          <w:p w:rsidR="00F65700" w:rsidRPr="00D35A0F" w:rsidRDefault="00F65700" w:rsidP="00B636C5">
            <w:pPr>
              <w:pStyle w:val="a6"/>
              <w:rPr>
                <w:i/>
              </w:rPr>
            </w:pPr>
            <w:r w:rsidRPr="00D35A0F">
              <w:t>Сводная таблица</w:t>
            </w:r>
          </w:p>
        </w:tc>
      </w:tr>
      <w:tr w:rsidR="00F65700" w:rsidRPr="00D7480D" w:rsidTr="00B636C5">
        <w:tc>
          <w:tcPr>
            <w:tcW w:w="2376" w:type="dxa"/>
          </w:tcPr>
          <w:p w:rsidR="00F65700" w:rsidRPr="00D7480D" w:rsidRDefault="00F65700" w:rsidP="00B636C5">
            <w:r w:rsidRPr="00D7480D">
              <w:t>Результативность в районных и областных мероприятиях</w:t>
            </w:r>
          </w:p>
        </w:tc>
        <w:tc>
          <w:tcPr>
            <w:tcW w:w="3119" w:type="dxa"/>
          </w:tcPr>
          <w:p w:rsidR="00F65700" w:rsidRPr="00D7480D" w:rsidRDefault="00F65700" w:rsidP="00B636C5">
            <w:r w:rsidRPr="00D7480D">
              <w:t>Имидж школы</w:t>
            </w:r>
          </w:p>
        </w:tc>
        <w:tc>
          <w:tcPr>
            <w:tcW w:w="4076" w:type="dxa"/>
          </w:tcPr>
          <w:p w:rsidR="00F65700" w:rsidRPr="00D7480D" w:rsidRDefault="00F65700" w:rsidP="00B636C5">
            <w:r w:rsidRPr="00D7480D">
              <w:t>Сводная таблица</w:t>
            </w:r>
          </w:p>
        </w:tc>
      </w:tr>
      <w:tr w:rsidR="00F65700" w:rsidRPr="00D7480D" w:rsidTr="00B636C5">
        <w:tc>
          <w:tcPr>
            <w:tcW w:w="2376" w:type="dxa"/>
          </w:tcPr>
          <w:p w:rsidR="00F65700" w:rsidRPr="00D7480D" w:rsidRDefault="00F65700" w:rsidP="00B636C5">
            <w:r w:rsidRPr="00D7480D">
              <w:t>Оценка микроклимата в школе</w:t>
            </w:r>
          </w:p>
          <w:p w:rsidR="00F65700" w:rsidRPr="00D7480D" w:rsidRDefault="00F65700" w:rsidP="00B636C5"/>
        </w:tc>
        <w:tc>
          <w:tcPr>
            <w:tcW w:w="3119" w:type="dxa"/>
          </w:tcPr>
          <w:p w:rsidR="00F65700" w:rsidRPr="00D35A0F" w:rsidRDefault="00F65700" w:rsidP="00B636C5">
            <w:pPr>
              <w:pStyle w:val="a6"/>
              <w:rPr>
                <w:i/>
              </w:rPr>
            </w:pPr>
            <w:r w:rsidRPr="00D35A0F">
              <w:t xml:space="preserve">       1. Характер отношений между участниками учебно-воспитательного процесса </w:t>
            </w:r>
          </w:p>
          <w:p w:rsidR="00F65700" w:rsidRPr="00D35A0F" w:rsidRDefault="00F65700" w:rsidP="00B636C5">
            <w:pPr>
              <w:pStyle w:val="a6"/>
              <w:rPr>
                <w:i/>
              </w:rPr>
            </w:pPr>
            <w:r w:rsidRPr="00D35A0F">
              <w:t xml:space="preserve">       2. Единые требования педагогов и родителей к ребенку.</w:t>
            </w:r>
          </w:p>
          <w:p w:rsidR="00F65700" w:rsidRPr="00D35A0F" w:rsidRDefault="00F65700" w:rsidP="00B636C5">
            <w:pPr>
              <w:pStyle w:val="a6"/>
              <w:rPr>
                <w:i/>
              </w:rPr>
            </w:pPr>
            <w:r w:rsidRPr="00D35A0F">
              <w:t xml:space="preserve">        3. Участие детей, родителей, учителей в мероприятиях. </w:t>
            </w:r>
          </w:p>
          <w:p w:rsidR="00F65700" w:rsidRPr="00D35A0F" w:rsidRDefault="00F65700" w:rsidP="00B636C5">
            <w:pPr>
              <w:pStyle w:val="a6"/>
              <w:rPr>
                <w:i/>
              </w:rPr>
            </w:pPr>
            <w:r w:rsidRPr="00D35A0F">
              <w:t xml:space="preserve">        4. Нравственные ценности.</w:t>
            </w:r>
          </w:p>
          <w:p w:rsidR="00F65700" w:rsidRPr="00D35A0F" w:rsidRDefault="00F65700" w:rsidP="00B636C5">
            <w:pPr>
              <w:pStyle w:val="a6"/>
              <w:rPr>
                <w:i/>
              </w:rPr>
            </w:pPr>
            <w:r w:rsidRPr="00D35A0F">
              <w:t xml:space="preserve">        5. Создание благоприятного психологического климата в коллективе.</w:t>
            </w:r>
          </w:p>
        </w:tc>
        <w:tc>
          <w:tcPr>
            <w:tcW w:w="4076" w:type="dxa"/>
          </w:tcPr>
          <w:p w:rsidR="00F65700" w:rsidRPr="00D35A0F" w:rsidRDefault="00F65700" w:rsidP="00B636C5">
            <w:pPr>
              <w:pStyle w:val="a6"/>
              <w:rPr>
                <w:i/>
              </w:rPr>
            </w:pPr>
            <w:r>
              <w:t xml:space="preserve">1. </w:t>
            </w:r>
            <w:r w:rsidRPr="00D35A0F">
              <w:t>Тест Н.Е.Щурковой «Размышляем о жизненном опыте».</w:t>
            </w:r>
          </w:p>
          <w:p w:rsidR="00F65700" w:rsidRPr="00D35A0F" w:rsidRDefault="00F65700" w:rsidP="00B636C5">
            <w:pPr>
              <w:pStyle w:val="a6"/>
              <w:rPr>
                <w:i/>
              </w:rPr>
            </w:pPr>
            <w:r>
              <w:t xml:space="preserve">2. </w:t>
            </w:r>
            <w:r w:rsidRPr="00D35A0F">
              <w:t>Методика С.М. Петровой «Пословицы»</w:t>
            </w:r>
          </w:p>
          <w:p w:rsidR="00F65700" w:rsidRPr="00D35A0F" w:rsidRDefault="00F65700" w:rsidP="00B636C5">
            <w:pPr>
              <w:pStyle w:val="a6"/>
              <w:rPr>
                <w:i/>
              </w:rPr>
            </w:pPr>
            <w:r>
              <w:t xml:space="preserve">3. </w:t>
            </w:r>
            <w:r w:rsidRPr="00D35A0F">
              <w:t>Методика М.И. Рожковой «Изучение социализированности личности».</w:t>
            </w:r>
          </w:p>
          <w:p w:rsidR="00F65700" w:rsidRPr="00D35A0F" w:rsidRDefault="00F65700" w:rsidP="00B636C5">
            <w:pPr>
              <w:pStyle w:val="a6"/>
              <w:rPr>
                <w:i/>
              </w:rPr>
            </w:pPr>
            <w:r>
              <w:t xml:space="preserve">4. </w:t>
            </w:r>
            <w:r w:rsidRPr="00D35A0F">
              <w:t>Методика Л.В. Байбородовой «Ситуация выбора».</w:t>
            </w:r>
          </w:p>
          <w:p w:rsidR="00F65700" w:rsidRPr="00D35A0F" w:rsidRDefault="00F65700" w:rsidP="00B636C5">
            <w:pPr>
              <w:pStyle w:val="a6"/>
              <w:rPr>
                <w:i/>
              </w:rPr>
            </w:pPr>
            <w:r>
              <w:t xml:space="preserve">5. </w:t>
            </w:r>
            <w:r w:rsidRPr="00D35A0F">
              <w:t>Анкета «Что такое счастье?»</w:t>
            </w:r>
          </w:p>
          <w:p w:rsidR="00F65700" w:rsidRPr="00D35A0F" w:rsidRDefault="00F65700" w:rsidP="00B636C5">
            <w:pPr>
              <w:pStyle w:val="a6"/>
              <w:rPr>
                <w:i/>
              </w:rPr>
            </w:pPr>
            <w:r>
              <w:t>6.</w:t>
            </w:r>
            <w:r w:rsidRPr="00D35A0F">
              <w:t>Игра  «Фантастический выбор»</w:t>
            </w:r>
          </w:p>
          <w:p w:rsidR="00F65700" w:rsidRPr="00D35A0F" w:rsidRDefault="00F65700" w:rsidP="00B636C5">
            <w:pPr>
              <w:pStyle w:val="a6"/>
              <w:rPr>
                <w:i/>
              </w:rPr>
            </w:pPr>
            <w:r>
              <w:t>7.</w:t>
            </w:r>
            <w:r w:rsidRPr="00D35A0F">
              <w:t xml:space="preserve">Анкета «Моя семья». </w:t>
            </w:r>
            <w:r>
              <w:t>8.</w:t>
            </w:r>
            <w:r w:rsidRPr="00D35A0F">
              <w:t>Методика Е.Н. Степановой «Изучение удовлетворенности педагогов жизнедеятельностью в образовательном учреждении».</w:t>
            </w:r>
          </w:p>
          <w:p w:rsidR="00F65700" w:rsidRPr="00D35A0F" w:rsidRDefault="00F65700" w:rsidP="00B636C5">
            <w:pPr>
              <w:pStyle w:val="a6"/>
              <w:rPr>
                <w:i/>
              </w:rPr>
            </w:pPr>
            <w:r>
              <w:t>8.</w:t>
            </w:r>
            <w:r w:rsidRPr="00D35A0F">
              <w:t>Методика А.А. Андреева. «Изучение удовлетворенности родителей жизнедеятельностью в образовательном учреждении».</w:t>
            </w:r>
          </w:p>
          <w:p w:rsidR="00F65700" w:rsidRPr="00D35A0F" w:rsidRDefault="00F65700" w:rsidP="00B636C5">
            <w:pPr>
              <w:pStyle w:val="a6"/>
              <w:rPr>
                <w:i/>
              </w:rPr>
            </w:pPr>
            <w:r>
              <w:t>9.</w:t>
            </w:r>
            <w:r w:rsidRPr="00D35A0F">
              <w:t>Методика Е.А. Степановой «Изучение удовлетворенности родителей жизнедеятельностью в образовательном учреждении».</w:t>
            </w:r>
          </w:p>
          <w:p w:rsidR="00F65700" w:rsidRPr="00D35A0F" w:rsidRDefault="00F65700" w:rsidP="00B636C5">
            <w:pPr>
              <w:pStyle w:val="a6"/>
              <w:rPr>
                <w:i/>
              </w:rPr>
            </w:pPr>
            <w:r>
              <w:t>10.</w:t>
            </w:r>
            <w:r w:rsidRPr="00D35A0F">
              <w:t>Методика А.А. Андреева  «Изучение удовлетворенности подростков жизнедеятельностью в образовательном учреждении».</w:t>
            </w:r>
          </w:p>
          <w:p w:rsidR="00F65700" w:rsidRPr="00D35A0F" w:rsidRDefault="00F65700" w:rsidP="00B636C5">
            <w:pPr>
              <w:pStyle w:val="a6"/>
              <w:rPr>
                <w:i/>
              </w:rPr>
            </w:pPr>
            <w:r>
              <w:t>11.</w:t>
            </w:r>
            <w:r w:rsidRPr="00D35A0F">
              <w:t>Анкета для старшеклассников.</w:t>
            </w:r>
          </w:p>
        </w:tc>
      </w:tr>
      <w:tr w:rsidR="00F65700" w:rsidRPr="00D7480D" w:rsidTr="00B636C5">
        <w:tc>
          <w:tcPr>
            <w:tcW w:w="2376" w:type="dxa"/>
          </w:tcPr>
          <w:p w:rsidR="00F65700" w:rsidRPr="00D7480D" w:rsidRDefault="00F65700" w:rsidP="00B636C5">
            <w:r w:rsidRPr="00D7480D">
              <w:t xml:space="preserve">Сформированность общешкольного коллектива </w:t>
            </w:r>
          </w:p>
        </w:tc>
        <w:tc>
          <w:tcPr>
            <w:tcW w:w="3119" w:type="dxa"/>
          </w:tcPr>
          <w:p w:rsidR="00F65700" w:rsidRPr="00D7480D" w:rsidRDefault="00F65700" w:rsidP="00F65700">
            <w:pPr>
              <w:widowControl w:val="0"/>
              <w:numPr>
                <w:ilvl w:val="0"/>
                <w:numId w:val="260"/>
              </w:numPr>
              <w:autoSpaceDE w:val="0"/>
              <w:autoSpaceDN w:val="0"/>
              <w:adjustRightInd w:val="0"/>
              <w:spacing w:before="100" w:beforeAutospacing="1" w:after="100" w:afterAutospacing="1"/>
              <w:ind w:left="800"/>
              <w:rPr>
                <w:color w:val="333333"/>
              </w:rPr>
            </w:pPr>
            <w:r w:rsidRPr="00D7480D">
              <w:rPr>
                <w:color w:val="333333"/>
              </w:rPr>
              <w:t xml:space="preserve">Состояние эмоционально-психологических отношений в </w:t>
            </w:r>
            <w:r w:rsidRPr="00D7480D">
              <w:rPr>
                <w:color w:val="333333"/>
              </w:rPr>
              <w:lastRenderedPageBreak/>
              <w:t xml:space="preserve">коллективе </w:t>
            </w:r>
          </w:p>
          <w:p w:rsidR="00F65700" w:rsidRPr="00D7480D" w:rsidRDefault="00F65700" w:rsidP="00F65700">
            <w:pPr>
              <w:widowControl w:val="0"/>
              <w:numPr>
                <w:ilvl w:val="0"/>
                <w:numId w:val="260"/>
              </w:numPr>
              <w:autoSpaceDE w:val="0"/>
              <w:autoSpaceDN w:val="0"/>
              <w:adjustRightInd w:val="0"/>
              <w:spacing w:before="100" w:beforeAutospacing="1" w:after="100" w:afterAutospacing="1"/>
              <w:ind w:left="800"/>
              <w:rPr>
                <w:color w:val="333333"/>
              </w:rPr>
            </w:pPr>
            <w:r w:rsidRPr="00D7480D">
              <w:rPr>
                <w:color w:val="333333"/>
              </w:rPr>
              <w:t xml:space="preserve">Развитость самоуправления </w:t>
            </w:r>
          </w:p>
          <w:p w:rsidR="00F65700" w:rsidRPr="00D7480D" w:rsidRDefault="00F65700" w:rsidP="00F65700">
            <w:pPr>
              <w:widowControl w:val="0"/>
              <w:numPr>
                <w:ilvl w:val="0"/>
                <w:numId w:val="260"/>
              </w:numPr>
              <w:autoSpaceDE w:val="0"/>
              <w:autoSpaceDN w:val="0"/>
              <w:adjustRightInd w:val="0"/>
              <w:spacing w:before="100" w:beforeAutospacing="1" w:after="100" w:afterAutospacing="1"/>
              <w:ind w:left="800"/>
              <w:rPr>
                <w:color w:val="333333"/>
              </w:rPr>
            </w:pPr>
            <w:r w:rsidRPr="00D7480D">
              <w:rPr>
                <w:color w:val="333333"/>
              </w:rPr>
              <w:t xml:space="preserve">Сформированность совместной деятельности </w:t>
            </w:r>
          </w:p>
          <w:p w:rsidR="00F65700" w:rsidRPr="00D7480D" w:rsidRDefault="00F65700" w:rsidP="00B636C5"/>
        </w:tc>
        <w:tc>
          <w:tcPr>
            <w:tcW w:w="4076" w:type="dxa"/>
          </w:tcPr>
          <w:p w:rsidR="00F65700" w:rsidRPr="00D7480D" w:rsidRDefault="00F65700" w:rsidP="00B636C5">
            <w:r w:rsidRPr="00D7480D">
              <w:lastRenderedPageBreak/>
              <w:t xml:space="preserve"> 1. Анкетирование;</w:t>
            </w:r>
          </w:p>
          <w:p w:rsidR="00F65700" w:rsidRPr="00D7480D" w:rsidRDefault="00F65700" w:rsidP="00B636C5">
            <w:r w:rsidRPr="00D7480D">
              <w:t xml:space="preserve"> 2. Тест «Размышляем о жизненном опыте» Н.Е.Щурковой;</w:t>
            </w:r>
          </w:p>
          <w:p w:rsidR="00F65700" w:rsidRPr="00D7480D" w:rsidRDefault="00F65700" w:rsidP="00B636C5">
            <w:r w:rsidRPr="00D7480D">
              <w:t xml:space="preserve"> 3. Методика «Изучение </w:t>
            </w:r>
            <w:r w:rsidRPr="00D7480D">
              <w:lastRenderedPageBreak/>
              <w:t>социализированности личности учащегося» М.И.Рожкова;</w:t>
            </w:r>
          </w:p>
          <w:p w:rsidR="00F65700" w:rsidRPr="00D7480D" w:rsidRDefault="00F65700" w:rsidP="00B636C5">
            <w:r w:rsidRPr="00D7480D">
              <w:t>4. Методика «Определение уровня развития самоуправления в ученическом коллективе» М.И.Рожкова;</w:t>
            </w:r>
          </w:p>
          <w:p w:rsidR="00F65700" w:rsidRPr="00D7480D" w:rsidRDefault="00F65700" w:rsidP="00B636C5">
            <w:r w:rsidRPr="00D7480D">
              <w:t>5. Методика «Изучения удовлетворенности учащихся школьной жизнью» А.А.Андреева;</w:t>
            </w:r>
          </w:p>
          <w:p w:rsidR="00F65700" w:rsidRPr="00D7480D" w:rsidRDefault="00F65700" w:rsidP="00B636C5">
            <w:r w:rsidRPr="00D7480D">
              <w:t>6. Комплексная методика «Изучения удовлетворенности родителей жизнедеятельностью образовательного учреждения» А.А.Андреева;</w:t>
            </w:r>
          </w:p>
          <w:p w:rsidR="00F65700" w:rsidRPr="00D7480D" w:rsidRDefault="00F65700" w:rsidP="00B636C5">
            <w:r w:rsidRPr="00D7480D">
              <w:t>7. Методика «Социально-психологическая самоаттестация коллектива» Р.С.Немова.</w:t>
            </w:r>
          </w:p>
          <w:p w:rsidR="00F65700" w:rsidRPr="00D7480D" w:rsidRDefault="00F65700" w:rsidP="00B636C5">
            <w:pPr>
              <w:jc w:val="both"/>
            </w:pPr>
            <w:r w:rsidRPr="00D7480D">
              <w:t xml:space="preserve">8.  Методика "Наши отношения" </w:t>
            </w:r>
          </w:p>
        </w:tc>
      </w:tr>
      <w:tr w:rsidR="00F65700" w:rsidRPr="00D7480D" w:rsidTr="00B636C5">
        <w:tc>
          <w:tcPr>
            <w:tcW w:w="2376" w:type="dxa"/>
          </w:tcPr>
          <w:p w:rsidR="00F65700" w:rsidRPr="00D7480D" w:rsidRDefault="00F65700" w:rsidP="00B636C5">
            <w:r w:rsidRPr="00D7480D">
              <w:lastRenderedPageBreak/>
              <w:t>Удовлетворенность учащихся и их родителей жизнедеятельностью</w:t>
            </w:r>
          </w:p>
          <w:p w:rsidR="00F65700" w:rsidRPr="00D7480D" w:rsidRDefault="00F65700" w:rsidP="00B636C5"/>
        </w:tc>
        <w:tc>
          <w:tcPr>
            <w:tcW w:w="3119" w:type="dxa"/>
          </w:tcPr>
          <w:p w:rsidR="00F65700" w:rsidRPr="00D7480D" w:rsidRDefault="00F65700" w:rsidP="00F65700">
            <w:pPr>
              <w:widowControl w:val="0"/>
              <w:numPr>
                <w:ilvl w:val="0"/>
                <w:numId w:val="259"/>
              </w:numPr>
              <w:autoSpaceDE w:val="0"/>
              <w:autoSpaceDN w:val="0"/>
              <w:adjustRightInd w:val="0"/>
              <w:spacing w:before="100" w:beforeAutospacing="1" w:after="100" w:afterAutospacing="1"/>
              <w:ind w:left="800"/>
              <w:rPr>
                <w:color w:val="333333"/>
              </w:rPr>
            </w:pPr>
            <w:r w:rsidRPr="00D7480D">
              <w:rPr>
                <w:color w:val="333333"/>
              </w:rPr>
              <w:t xml:space="preserve">Комфортность ребенка в школе </w:t>
            </w:r>
          </w:p>
          <w:p w:rsidR="00F65700" w:rsidRPr="00D7480D" w:rsidRDefault="00F65700" w:rsidP="00B636C5">
            <w:pPr>
              <w:jc w:val="both"/>
            </w:pPr>
            <w:r w:rsidRPr="00D7480D">
              <w:rPr>
                <w:color w:val="333333"/>
              </w:rPr>
              <w:t xml:space="preserve">    2. Эмоционально-психологическое положение ученика в школе (классе)</w:t>
            </w:r>
          </w:p>
        </w:tc>
        <w:tc>
          <w:tcPr>
            <w:tcW w:w="4076" w:type="dxa"/>
          </w:tcPr>
          <w:p w:rsidR="00F65700" w:rsidRPr="00D7480D" w:rsidRDefault="00F65700" w:rsidP="00B636C5">
            <w:pPr>
              <w:jc w:val="both"/>
            </w:pPr>
            <w:r w:rsidRPr="00D7480D">
              <w:t xml:space="preserve">1. Методика А.А. Андреева "Изучение удовлетворенности учащегося школьной жизнью" </w:t>
            </w:r>
          </w:p>
          <w:p w:rsidR="00F65700" w:rsidRPr="00D7480D" w:rsidRDefault="00F65700" w:rsidP="00B636C5">
            <w:pPr>
              <w:jc w:val="both"/>
            </w:pPr>
            <w:r w:rsidRPr="00D7480D">
              <w:t xml:space="preserve">2. Методики "Наши отношения", "Психологическая атмосфера в коллективе" </w:t>
            </w:r>
          </w:p>
          <w:p w:rsidR="00F65700" w:rsidRPr="00D7480D" w:rsidRDefault="00F65700" w:rsidP="00B636C5">
            <w:pPr>
              <w:jc w:val="both"/>
            </w:pPr>
            <w:r w:rsidRPr="00D7480D">
              <w:t xml:space="preserve">3. Анкета "Ты и твоя школа" </w:t>
            </w:r>
          </w:p>
          <w:p w:rsidR="00F65700" w:rsidRPr="00D7480D" w:rsidRDefault="00F65700" w:rsidP="00B636C5">
            <w:pPr>
              <w:jc w:val="both"/>
            </w:pPr>
            <w:r w:rsidRPr="00D7480D">
              <w:t>4. Социометрия</w:t>
            </w:r>
          </w:p>
          <w:p w:rsidR="00F65700" w:rsidRPr="00D7480D" w:rsidRDefault="00F65700" w:rsidP="00B636C5">
            <w:pPr>
              <w:jc w:val="both"/>
            </w:pPr>
            <w:r w:rsidRPr="00D7480D">
              <w:t>5. Сводная ведомость трудоустройства выпускников</w:t>
            </w:r>
          </w:p>
        </w:tc>
      </w:tr>
      <w:tr w:rsidR="00F65700" w:rsidRPr="00D7480D" w:rsidTr="00B636C5">
        <w:tc>
          <w:tcPr>
            <w:tcW w:w="2376" w:type="dxa"/>
          </w:tcPr>
          <w:p w:rsidR="00F65700" w:rsidRPr="005F483E" w:rsidRDefault="00F65700" w:rsidP="00B636C5">
            <w:pPr>
              <w:pStyle w:val="a6"/>
              <w:rPr>
                <w:i/>
              </w:rPr>
            </w:pPr>
            <w:r w:rsidRPr="005F483E">
              <w:t>Интеграция учебной и внеучебной деятельности.</w:t>
            </w:r>
          </w:p>
          <w:p w:rsidR="00F65700" w:rsidRPr="005F483E" w:rsidRDefault="00F65700" w:rsidP="00B636C5">
            <w:pPr>
              <w:pStyle w:val="a6"/>
              <w:rPr>
                <w:i/>
              </w:rPr>
            </w:pPr>
          </w:p>
        </w:tc>
        <w:tc>
          <w:tcPr>
            <w:tcW w:w="3119" w:type="dxa"/>
          </w:tcPr>
          <w:p w:rsidR="00F65700" w:rsidRPr="005F483E" w:rsidRDefault="00F65700" w:rsidP="00B636C5">
            <w:pPr>
              <w:pStyle w:val="a6"/>
              <w:rPr>
                <w:i/>
              </w:rPr>
            </w:pPr>
            <w:r w:rsidRPr="005F483E">
              <w:t>Рост познавательной активности учащихся.</w:t>
            </w:r>
          </w:p>
          <w:p w:rsidR="00F65700" w:rsidRPr="005F483E" w:rsidRDefault="00F65700" w:rsidP="00B636C5">
            <w:pPr>
              <w:pStyle w:val="a6"/>
              <w:rPr>
                <w:i/>
              </w:rPr>
            </w:pPr>
            <w:r w:rsidRPr="005F483E">
              <w:t>Наличие высокой мотивации в учебе.</w:t>
            </w:r>
          </w:p>
          <w:p w:rsidR="00F65700" w:rsidRPr="005F483E" w:rsidRDefault="00F65700" w:rsidP="00B636C5">
            <w:pPr>
              <w:pStyle w:val="a6"/>
              <w:rPr>
                <w:i/>
              </w:rPr>
            </w:pPr>
            <w:r w:rsidRPr="005F483E">
              <w:t>Расширение кругозора учащихся.</w:t>
            </w:r>
          </w:p>
          <w:p w:rsidR="00F65700" w:rsidRPr="005F483E" w:rsidRDefault="00F65700" w:rsidP="00B636C5">
            <w:pPr>
              <w:pStyle w:val="a6"/>
              <w:rPr>
                <w:i/>
              </w:rPr>
            </w:pPr>
            <w:r w:rsidRPr="005F483E">
              <w:t>Самореализация в разных видах творчества.</w:t>
            </w:r>
          </w:p>
          <w:p w:rsidR="00F65700" w:rsidRPr="005F483E" w:rsidRDefault="00F65700" w:rsidP="00B636C5">
            <w:pPr>
              <w:pStyle w:val="a6"/>
              <w:rPr>
                <w:i/>
              </w:rPr>
            </w:pPr>
            <w:r w:rsidRPr="005F483E">
              <w:t>Самоопределение после окончания школы.</w:t>
            </w:r>
          </w:p>
        </w:tc>
        <w:tc>
          <w:tcPr>
            <w:tcW w:w="4076" w:type="dxa"/>
          </w:tcPr>
          <w:p w:rsidR="00F65700" w:rsidRPr="005F483E" w:rsidRDefault="00F65700" w:rsidP="00B636C5">
            <w:pPr>
              <w:pStyle w:val="a6"/>
              <w:rPr>
                <w:i/>
              </w:rPr>
            </w:pPr>
            <w:r w:rsidRPr="005F483E">
              <w:t>Анализ результативности участия во внеклассной работе.</w:t>
            </w:r>
          </w:p>
          <w:p w:rsidR="00F65700" w:rsidRPr="005F483E" w:rsidRDefault="00F65700" w:rsidP="00B636C5">
            <w:pPr>
              <w:pStyle w:val="a6"/>
              <w:rPr>
                <w:i/>
              </w:rPr>
            </w:pPr>
            <w:r w:rsidRPr="005F483E">
              <w:t>Анкета «Зеркало».</w:t>
            </w:r>
          </w:p>
          <w:p w:rsidR="00F65700" w:rsidRPr="005F483E" w:rsidRDefault="00F65700" w:rsidP="00B636C5">
            <w:pPr>
              <w:pStyle w:val="a6"/>
              <w:rPr>
                <w:i/>
              </w:rPr>
            </w:pPr>
            <w:r w:rsidRPr="005F483E">
              <w:t>Анкета «Патриот».</w:t>
            </w:r>
          </w:p>
          <w:p w:rsidR="00F65700" w:rsidRPr="005F483E" w:rsidRDefault="00F65700" w:rsidP="00B636C5">
            <w:pPr>
              <w:pStyle w:val="a6"/>
              <w:rPr>
                <w:i/>
              </w:rPr>
            </w:pPr>
            <w:r w:rsidRPr="005F483E">
              <w:t>Анкета «Что вам интересно?»</w:t>
            </w:r>
          </w:p>
          <w:p w:rsidR="00F65700" w:rsidRPr="005F483E" w:rsidRDefault="00F65700" w:rsidP="00B636C5">
            <w:pPr>
              <w:pStyle w:val="a6"/>
              <w:rPr>
                <w:i/>
              </w:rPr>
            </w:pPr>
            <w:r w:rsidRPr="005F483E">
              <w:t>Анкета «Анализ интересов и направленности подростков».</w:t>
            </w:r>
          </w:p>
          <w:p w:rsidR="00F65700" w:rsidRPr="005F483E" w:rsidRDefault="00F65700" w:rsidP="00B636C5">
            <w:pPr>
              <w:pStyle w:val="a6"/>
              <w:rPr>
                <w:i/>
              </w:rPr>
            </w:pPr>
            <w:r w:rsidRPr="005F483E">
              <w:t xml:space="preserve"> Анкета «Интересы и досуг».</w:t>
            </w:r>
          </w:p>
          <w:p w:rsidR="00F65700" w:rsidRPr="005F483E" w:rsidRDefault="00F65700" w:rsidP="00B636C5">
            <w:pPr>
              <w:pStyle w:val="a6"/>
              <w:rPr>
                <w:i/>
              </w:rPr>
            </w:pPr>
            <w:r w:rsidRPr="005F483E">
              <w:t xml:space="preserve"> Анкета «Профориентация </w:t>
            </w:r>
          </w:p>
          <w:p w:rsidR="00F65700" w:rsidRPr="005F483E" w:rsidRDefault="00F65700" w:rsidP="00B636C5">
            <w:pPr>
              <w:pStyle w:val="a6"/>
              <w:rPr>
                <w:i/>
              </w:rPr>
            </w:pPr>
            <w:r w:rsidRPr="005F483E">
              <w:t>подростков.</w:t>
            </w:r>
          </w:p>
          <w:p w:rsidR="00F65700" w:rsidRPr="005F483E" w:rsidRDefault="00F65700" w:rsidP="00B636C5">
            <w:pPr>
              <w:pStyle w:val="a6"/>
              <w:rPr>
                <w:i/>
              </w:rPr>
            </w:pPr>
            <w:r w:rsidRPr="005F483E">
              <w:t xml:space="preserve"> Анкета «Познавательные потребности подростка».</w:t>
            </w:r>
          </w:p>
          <w:p w:rsidR="00F65700" w:rsidRPr="005F483E" w:rsidRDefault="00F65700" w:rsidP="00B636C5">
            <w:pPr>
              <w:pStyle w:val="a6"/>
              <w:rPr>
                <w:i/>
              </w:rPr>
            </w:pPr>
            <w:r w:rsidRPr="005F483E">
              <w:t xml:space="preserve"> Методика Д.В. Григорьевой «Личностный рост»</w:t>
            </w:r>
          </w:p>
        </w:tc>
      </w:tr>
    </w:tbl>
    <w:p w:rsidR="00F65700" w:rsidRPr="00D7480D" w:rsidRDefault="00F65700" w:rsidP="00F65700">
      <w:pPr>
        <w:ind w:firstLine="539"/>
        <w:jc w:val="both"/>
      </w:pPr>
    </w:p>
    <w:p w:rsidR="00F65700" w:rsidRPr="00E958AB" w:rsidRDefault="00F65700" w:rsidP="00F65700">
      <w:pPr>
        <w:pStyle w:val="a6"/>
        <w:jc w:val="center"/>
        <w:rPr>
          <w:b/>
        </w:rPr>
      </w:pPr>
      <w:r w:rsidRPr="00E958AB">
        <w:rPr>
          <w:b/>
        </w:rPr>
        <w:t>2.4. Программа коррекционной работы</w:t>
      </w:r>
    </w:p>
    <w:p w:rsidR="00F65700" w:rsidRPr="00E958AB" w:rsidRDefault="00F65700" w:rsidP="00F65700">
      <w:pPr>
        <w:pStyle w:val="a6"/>
        <w:jc w:val="center"/>
        <w:rPr>
          <w:rFonts w:eastAsia="@Arial Unicode MS"/>
          <w:b/>
          <w:smallCaps/>
        </w:rPr>
      </w:pPr>
    </w:p>
    <w:p w:rsidR="00F65700" w:rsidRPr="00E958AB" w:rsidRDefault="00F65700" w:rsidP="00F65700">
      <w:pPr>
        <w:pStyle w:val="a6"/>
        <w:jc w:val="both"/>
      </w:pPr>
      <w:r w:rsidRPr="00E958AB">
        <w:t xml:space="preserve">    Программа коррекционной работы в МАОУ «Чуртанская СОШ» </w:t>
      </w:r>
      <w:r w:rsidRPr="00E958AB">
        <w:rPr>
          <w:color w:val="FF0000"/>
        </w:rPr>
        <w:t xml:space="preserve"> </w:t>
      </w:r>
      <w:r w:rsidRPr="00E958AB">
        <w:t xml:space="preserve">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обеспечивает: </w:t>
      </w:r>
    </w:p>
    <w:p w:rsidR="00F65700" w:rsidRPr="00E958AB" w:rsidRDefault="00F65700" w:rsidP="00F65700">
      <w:pPr>
        <w:pStyle w:val="a6"/>
        <w:jc w:val="both"/>
      </w:pPr>
      <w:r w:rsidRPr="00E958AB">
        <w:t>- 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65700" w:rsidRPr="00E958AB" w:rsidRDefault="00F65700" w:rsidP="00F65700">
      <w:pPr>
        <w:pStyle w:val="a6"/>
        <w:jc w:val="both"/>
      </w:pPr>
      <w:r w:rsidRPr="00E958AB">
        <w:t>- дальнейшую социальную адаптацию и интеграцию детей с особыми образовательными потребностями в общеобразовательном учреждении.</w:t>
      </w:r>
    </w:p>
    <w:p w:rsidR="00F65700" w:rsidRPr="00E958AB" w:rsidRDefault="00F65700" w:rsidP="00F65700">
      <w:pPr>
        <w:pStyle w:val="a6"/>
        <w:jc w:val="both"/>
        <w:rPr>
          <w:b/>
          <w:bCs/>
        </w:rPr>
      </w:pPr>
    </w:p>
    <w:p w:rsidR="00F65700" w:rsidRPr="00E958AB" w:rsidRDefault="00F65700" w:rsidP="00F65700">
      <w:pPr>
        <w:pStyle w:val="a6"/>
        <w:jc w:val="both"/>
      </w:pPr>
      <w:r w:rsidRPr="00E958AB">
        <w:rPr>
          <w:b/>
          <w:bCs/>
        </w:rPr>
        <w:t>Цель программы</w:t>
      </w:r>
    </w:p>
    <w:p w:rsidR="00F65700" w:rsidRPr="00E958AB" w:rsidRDefault="00F65700" w:rsidP="00F65700">
      <w:pPr>
        <w:pStyle w:val="a6"/>
        <w:jc w:val="both"/>
      </w:pPr>
      <w:r w:rsidRPr="00E958AB">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F65700" w:rsidRPr="00E958AB" w:rsidRDefault="00F65700" w:rsidP="00F65700">
      <w:pPr>
        <w:pStyle w:val="a6"/>
        <w:jc w:val="both"/>
      </w:pPr>
      <w:r w:rsidRPr="00E958AB">
        <w:t>Осуществление коррекции недостатков в физическом 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F65700" w:rsidRPr="00E958AB" w:rsidRDefault="00F65700" w:rsidP="00F65700">
      <w:pPr>
        <w:pStyle w:val="a6"/>
        <w:jc w:val="both"/>
      </w:pPr>
      <w:r w:rsidRPr="00E958AB">
        <w:t>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F65700" w:rsidRPr="00E958AB" w:rsidRDefault="00F65700" w:rsidP="00F65700">
      <w:pPr>
        <w:pStyle w:val="a6"/>
        <w:jc w:val="both"/>
        <w:rPr>
          <w:b/>
          <w:bCs/>
        </w:rPr>
      </w:pPr>
    </w:p>
    <w:p w:rsidR="00F65700" w:rsidRPr="00E958AB" w:rsidRDefault="00F65700" w:rsidP="00F65700">
      <w:pPr>
        <w:pStyle w:val="a6"/>
        <w:jc w:val="both"/>
        <w:rPr>
          <w:b/>
          <w:bCs/>
        </w:rPr>
      </w:pPr>
    </w:p>
    <w:p w:rsidR="00F65700" w:rsidRPr="00E958AB" w:rsidRDefault="00F65700" w:rsidP="00F65700">
      <w:pPr>
        <w:pStyle w:val="a6"/>
        <w:jc w:val="both"/>
      </w:pPr>
      <w:r w:rsidRPr="00E958AB">
        <w:rPr>
          <w:b/>
          <w:bCs/>
        </w:rPr>
        <w:t>Задачи программы</w:t>
      </w:r>
      <w:r w:rsidRPr="00E958AB">
        <w:t>:</w:t>
      </w:r>
    </w:p>
    <w:p w:rsidR="00F65700" w:rsidRPr="00E958AB" w:rsidRDefault="00F65700" w:rsidP="00F65700">
      <w:pPr>
        <w:pStyle w:val="a6"/>
        <w:jc w:val="both"/>
      </w:pPr>
      <w:r w:rsidRPr="00E958AB">
        <w:rPr>
          <w:b/>
          <w:bCs/>
        </w:rPr>
        <w:t xml:space="preserve">- </w:t>
      </w:r>
      <w:r w:rsidRPr="00E958AB">
        <w:t xml:space="preserve">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 </w:t>
      </w:r>
    </w:p>
    <w:p w:rsidR="00F65700" w:rsidRPr="00E958AB" w:rsidRDefault="00F65700" w:rsidP="00F65700">
      <w:pPr>
        <w:pStyle w:val="a6"/>
        <w:jc w:val="both"/>
      </w:pPr>
      <w:r w:rsidRPr="00E958AB">
        <w:rPr>
          <w:b/>
          <w:bCs/>
        </w:rPr>
        <w:t>-</w:t>
      </w:r>
      <w:r w:rsidRPr="00E958AB">
        <w:t xml:space="preserve">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ребенка, структурой его нарушения и степенью выраженности (в соответствии с рекомендациями психолого-медико-педагогической комиссии);</w:t>
      </w:r>
    </w:p>
    <w:p w:rsidR="00F65700" w:rsidRPr="00E958AB" w:rsidRDefault="00F65700" w:rsidP="00F65700">
      <w:pPr>
        <w:pStyle w:val="a6"/>
        <w:jc w:val="both"/>
      </w:pPr>
      <w:r w:rsidRPr="00E958AB">
        <w:rPr>
          <w:b/>
          <w:bCs/>
        </w:rPr>
        <w:t>-</w:t>
      </w:r>
      <w:r w:rsidRPr="00E958AB">
        <w:t xml:space="preserve">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учетом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65700" w:rsidRPr="00E958AB" w:rsidRDefault="00F65700" w:rsidP="00F65700">
      <w:pPr>
        <w:pStyle w:val="a6"/>
        <w:jc w:val="both"/>
      </w:pPr>
      <w:r w:rsidRPr="00E958AB">
        <w:rPr>
          <w:b/>
          <w:bCs/>
        </w:rPr>
        <w:t>-</w:t>
      </w:r>
      <w:r w:rsidRPr="00E958AB">
        <w:t xml:space="preserve">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F65700" w:rsidRPr="00E958AB" w:rsidRDefault="00F65700" w:rsidP="00F65700">
      <w:pPr>
        <w:pStyle w:val="a6"/>
        <w:jc w:val="both"/>
      </w:pPr>
      <w:r w:rsidRPr="00E958AB">
        <w:rPr>
          <w:b/>
          <w:bCs/>
        </w:rPr>
        <w:t>-</w:t>
      </w:r>
      <w:r w:rsidRPr="00E958AB">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F65700" w:rsidRPr="00E958AB" w:rsidRDefault="00F65700" w:rsidP="00F65700">
      <w:pPr>
        <w:pStyle w:val="a6"/>
        <w:jc w:val="both"/>
      </w:pPr>
      <w:r w:rsidRPr="00E958AB">
        <w:rPr>
          <w:b/>
          <w:bCs/>
        </w:rPr>
        <w:t>-</w:t>
      </w:r>
      <w:r w:rsidRPr="00E958AB">
        <w:t xml:space="preserve"> формирование зрелых личностных установок, способствующих оптимальной адаптации в условиях реальной жизненной ситуации;</w:t>
      </w:r>
    </w:p>
    <w:p w:rsidR="00F65700" w:rsidRPr="00E958AB" w:rsidRDefault="00F65700" w:rsidP="00F65700">
      <w:pPr>
        <w:pStyle w:val="a6"/>
        <w:jc w:val="both"/>
      </w:pPr>
      <w:r w:rsidRPr="00E958AB">
        <w:rPr>
          <w:b/>
          <w:bCs/>
        </w:rPr>
        <w:t>-</w:t>
      </w:r>
      <w:r w:rsidRPr="00E958AB">
        <w:t xml:space="preserve"> расширение адаптивных возможностей личности, определяющих готовность к решению доступных проблем в различных сферах жизнедеятельности;</w:t>
      </w:r>
    </w:p>
    <w:p w:rsidR="00F65700" w:rsidRPr="00E958AB" w:rsidRDefault="00F65700" w:rsidP="00F65700">
      <w:pPr>
        <w:pStyle w:val="a6"/>
        <w:jc w:val="both"/>
      </w:pPr>
      <w:r w:rsidRPr="00E958AB">
        <w:rPr>
          <w:b/>
          <w:bCs/>
        </w:rPr>
        <w:t>-</w:t>
      </w:r>
      <w:r w:rsidRPr="00E958AB">
        <w:t xml:space="preserve"> развитие коммуникативной компетенции, форм и навыков конструктивного личностного общения в группе сверстников;</w:t>
      </w:r>
    </w:p>
    <w:p w:rsidR="00F65700" w:rsidRPr="00E958AB" w:rsidRDefault="00F65700" w:rsidP="00F65700">
      <w:pPr>
        <w:pStyle w:val="a6"/>
        <w:jc w:val="both"/>
      </w:pPr>
      <w:r w:rsidRPr="00E958AB">
        <w:rPr>
          <w:b/>
          <w:bCs/>
        </w:rPr>
        <w:t>-</w:t>
      </w:r>
      <w:r w:rsidRPr="00E958AB">
        <w:t xml:space="preserve"> реализация комплексной системы мероприятий по социальной адаптации и профессиональной ориентации учащихся с ограниченными возможностями здоровья;</w:t>
      </w:r>
    </w:p>
    <w:p w:rsidR="00F65700" w:rsidRPr="00E958AB" w:rsidRDefault="00F65700" w:rsidP="00F65700">
      <w:pPr>
        <w:pStyle w:val="a6"/>
        <w:jc w:val="both"/>
      </w:pPr>
      <w:r w:rsidRPr="00E958AB">
        <w:rPr>
          <w:b/>
          <w:bCs/>
        </w:rPr>
        <w:t>-</w:t>
      </w:r>
      <w:r w:rsidRPr="00E958AB">
        <w:t xml:space="preserve">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65700" w:rsidRPr="00E958AB" w:rsidRDefault="00F65700" w:rsidP="00F65700">
      <w:pPr>
        <w:pStyle w:val="a6"/>
        <w:jc w:val="both"/>
        <w:rPr>
          <w:b/>
          <w:bCs/>
        </w:rPr>
      </w:pPr>
    </w:p>
    <w:p w:rsidR="00F65700" w:rsidRPr="00E958AB" w:rsidRDefault="00F65700" w:rsidP="00F65700">
      <w:pPr>
        <w:pStyle w:val="a6"/>
        <w:jc w:val="both"/>
      </w:pPr>
      <w:r w:rsidRPr="00E958AB">
        <w:rPr>
          <w:b/>
          <w:bCs/>
        </w:rPr>
        <w:t>Направления работы</w:t>
      </w:r>
    </w:p>
    <w:p w:rsidR="00F65700" w:rsidRPr="00E958AB" w:rsidRDefault="00F65700" w:rsidP="00F65700">
      <w:pPr>
        <w:pStyle w:val="a6"/>
        <w:jc w:val="both"/>
      </w:pPr>
      <w:r w:rsidRPr="00E958AB">
        <w:t xml:space="preserve">Программа коррекционной работы на ступени основного общего образования 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информационно-просветительское. </w:t>
      </w:r>
    </w:p>
    <w:p w:rsidR="00F65700" w:rsidRPr="00E958AB" w:rsidRDefault="00F65700" w:rsidP="00F65700">
      <w:pPr>
        <w:pStyle w:val="a6"/>
        <w:jc w:val="both"/>
        <w:rPr>
          <w:b/>
          <w:bCs/>
          <w:u w:val="single"/>
        </w:rPr>
      </w:pPr>
    </w:p>
    <w:p w:rsidR="00F65700" w:rsidRPr="00E958AB" w:rsidRDefault="00F65700" w:rsidP="00F65700">
      <w:pPr>
        <w:pStyle w:val="a6"/>
        <w:jc w:val="both"/>
      </w:pPr>
      <w:r w:rsidRPr="00E958AB">
        <w:rPr>
          <w:b/>
          <w:bCs/>
          <w:u w:val="single"/>
        </w:rPr>
        <w:t>Диагностическая работа включает:</w:t>
      </w:r>
    </w:p>
    <w:p w:rsidR="00F65700" w:rsidRPr="00E958AB" w:rsidRDefault="00F65700" w:rsidP="00F65700">
      <w:pPr>
        <w:pStyle w:val="a6"/>
        <w:jc w:val="both"/>
      </w:pPr>
      <w:r w:rsidRPr="00E958AB">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F65700" w:rsidRPr="00E958AB" w:rsidRDefault="00F65700" w:rsidP="00F65700">
      <w:pPr>
        <w:pStyle w:val="a6"/>
        <w:jc w:val="both"/>
      </w:pPr>
      <w:r w:rsidRPr="00E958AB">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F65700" w:rsidRPr="00E958AB" w:rsidRDefault="00F65700" w:rsidP="00F65700">
      <w:pPr>
        <w:pStyle w:val="a6"/>
        <w:jc w:val="both"/>
      </w:pPr>
      <w:r w:rsidRPr="00E958AB">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65700" w:rsidRPr="00E958AB" w:rsidRDefault="00F65700" w:rsidP="00F65700">
      <w:pPr>
        <w:pStyle w:val="a6"/>
        <w:jc w:val="both"/>
      </w:pPr>
      <w:r w:rsidRPr="00E958AB">
        <w:lastRenderedPageBreak/>
        <w:t>— изучение развития эмоционально-волевой, познавательной, речевой сферы и личностных особенностей обучающихся;</w:t>
      </w:r>
    </w:p>
    <w:p w:rsidR="00F65700" w:rsidRPr="00E958AB" w:rsidRDefault="00F65700" w:rsidP="00F65700">
      <w:pPr>
        <w:pStyle w:val="a6"/>
        <w:jc w:val="both"/>
      </w:pPr>
      <w:r w:rsidRPr="00E958AB">
        <w:t>— изучение социальной ситуации развития и условий семейного воспитания ребенка;</w:t>
      </w:r>
    </w:p>
    <w:p w:rsidR="00F65700" w:rsidRPr="00E958AB" w:rsidRDefault="00F65700" w:rsidP="00F65700">
      <w:pPr>
        <w:pStyle w:val="a6"/>
        <w:jc w:val="both"/>
      </w:pPr>
      <w:r w:rsidRPr="00E958AB">
        <w:t>— изучение адаптивных возможностей и уровня социализации ребенка с ограниченными возможностями здоровья;</w:t>
      </w:r>
    </w:p>
    <w:p w:rsidR="00F65700" w:rsidRPr="00E958AB" w:rsidRDefault="00F65700" w:rsidP="00F65700">
      <w:pPr>
        <w:pStyle w:val="a6"/>
        <w:jc w:val="both"/>
      </w:pPr>
      <w:r w:rsidRPr="00E958AB">
        <w:t>— 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F65700" w:rsidRPr="00E958AB" w:rsidRDefault="00F65700" w:rsidP="00F65700">
      <w:pPr>
        <w:pStyle w:val="a6"/>
        <w:jc w:val="both"/>
        <w:rPr>
          <w:b/>
          <w:bCs/>
          <w:u w:val="single"/>
        </w:rPr>
      </w:pPr>
    </w:p>
    <w:p w:rsidR="00F65700" w:rsidRPr="00E958AB" w:rsidRDefault="00F65700" w:rsidP="00F65700">
      <w:pPr>
        <w:pStyle w:val="a6"/>
        <w:jc w:val="both"/>
      </w:pPr>
      <w:r w:rsidRPr="00E958AB">
        <w:rPr>
          <w:b/>
          <w:bCs/>
          <w:u w:val="single"/>
        </w:rPr>
        <w:t>Коррекционно-развивающая работа включает:</w:t>
      </w:r>
      <w:r w:rsidRPr="00E958AB">
        <w:rPr>
          <w:b/>
          <w:bCs/>
          <w:color w:val="FF0000"/>
          <w:u w:val="single"/>
        </w:rPr>
        <w:t xml:space="preserve"> </w:t>
      </w:r>
    </w:p>
    <w:p w:rsidR="00F65700" w:rsidRPr="00E958AB" w:rsidRDefault="00F65700" w:rsidP="00F65700">
      <w:pPr>
        <w:pStyle w:val="a6"/>
        <w:jc w:val="both"/>
      </w:pPr>
      <w:r w:rsidRPr="00E958AB">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учащихся с ограниченными возможностями здоровья с учетом особенностей психофизического развития;</w:t>
      </w:r>
    </w:p>
    <w:p w:rsidR="00F65700" w:rsidRPr="00E958AB" w:rsidRDefault="00F65700" w:rsidP="00F65700">
      <w:pPr>
        <w:pStyle w:val="a6"/>
        <w:jc w:val="both"/>
      </w:pPr>
      <w:r w:rsidRPr="00E958AB">
        <w:t>— 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w:t>
      </w:r>
    </w:p>
    <w:p w:rsidR="00F65700" w:rsidRPr="00E958AB" w:rsidRDefault="00F65700" w:rsidP="00F65700">
      <w:pPr>
        <w:pStyle w:val="a6"/>
        <w:jc w:val="both"/>
      </w:pPr>
      <w:r w:rsidRPr="00E958AB">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65700" w:rsidRPr="00E958AB" w:rsidRDefault="00F65700" w:rsidP="00F65700">
      <w:pPr>
        <w:pStyle w:val="a6"/>
        <w:jc w:val="both"/>
      </w:pPr>
      <w:r w:rsidRPr="00E958AB">
        <w:t>— коррекцию и развитие высших психических функций, эмоционально-волевой, познавательной и речевой сфер;</w:t>
      </w:r>
    </w:p>
    <w:p w:rsidR="00F65700" w:rsidRPr="00E958AB" w:rsidRDefault="00F65700" w:rsidP="00F65700">
      <w:pPr>
        <w:pStyle w:val="a6"/>
        <w:jc w:val="both"/>
      </w:pPr>
      <w:r w:rsidRPr="00E958AB">
        <w:t>— развитие и укрепление зрелых личностных установок, формирование адекватных форм утверждения самостоятельности, личностной автономии;</w:t>
      </w:r>
    </w:p>
    <w:p w:rsidR="00F65700" w:rsidRPr="00E958AB" w:rsidRDefault="00F65700" w:rsidP="00F65700">
      <w:pPr>
        <w:pStyle w:val="a6"/>
        <w:jc w:val="both"/>
      </w:pPr>
      <w:r w:rsidRPr="00E958AB">
        <w:t>— формирование способов регуляции поведения и эмоциональных состояний;</w:t>
      </w:r>
    </w:p>
    <w:p w:rsidR="00F65700" w:rsidRPr="00E958AB" w:rsidRDefault="00F65700" w:rsidP="00F65700">
      <w:pPr>
        <w:pStyle w:val="a6"/>
        <w:jc w:val="both"/>
      </w:pPr>
      <w:r w:rsidRPr="00E958AB">
        <w:t>— развитие форм и навыков личностного общения в группе сверстников, коммуникативной компетенции;</w:t>
      </w:r>
    </w:p>
    <w:p w:rsidR="00F65700" w:rsidRPr="00E958AB" w:rsidRDefault="00F65700" w:rsidP="00F65700">
      <w:pPr>
        <w:pStyle w:val="a6"/>
        <w:jc w:val="both"/>
      </w:pPr>
      <w:r w:rsidRPr="00E958AB">
        <w:t>— подготовка к продолжению образования и профессиональному самоопределению;</w:t>
      </w:r>
    </w:p>
    <w:p w:rsidR="00F65700" w:rsidRPr="00E958AB" w:rsidRDefault="00F65700" w:rsidP="00F65700">
      <w:pPr>
        <w:pStyle w:val="a6"/>
        <w:jc w:val="both"/>
      </w:pPr>
      <w:r w:rsidRPr="00E958AB">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65700" w:rsidRPr="00E958AB" w:rsidRDefault="00F65700" w:rsidP="00F65700">
      <w:pPr>
        <w:pStyle w:val="a6"/>
        <w:jc w:val="both"/>
      </w:pPr>
      <w:r w:rsidRPr="00E958AB">
        <w:t>— социальную защиту ребенка в случаях неблагоприятных условий жизни при психотравмирующих обстоятельствах.</w:t>
      </w:r>
    </w:p>
    <w:p w:rsidR="00F65700" w:rsidRPr="00E958AB" w:rsidRDefault="00F65700" w:rsidP="00F65700">
      <w:pPr>
        <w:pStyle w:val="a6"/>
        <w:jc w:val="both"/>
        <w:rPr>
          <w:b/>
          <w:bCs/>
          <w:u w:val="single"/>
        </w:rPr>
      </w:pPr>
    </w:p>
    <w:p w:rsidR="00F65700" w:rsidRPr="00E958AB" w:rsidRDefault="00F65700" w:rsidP="00F65700">
      <w:pPr>
        <w:pStyle w:val="a6"/>
        <w:jc w:val="both"/>
      </w:pPr>
      <w:r w:rsidRPr="00E958AB">
        <w:rPr>
          <w:b/>
          <w:bCs/>
          <w:u w:val="single"/>
        </w:rPr>
        <w:t>Консультативная работа включает:</w:t>
      </w:r>
      <w:r w:rsidRPr="00E958AB">
        <w:rPr>
          <w:b/>
          <w:bCs/>
          <w:color w:val="FF0000"/>
          <w:u w:val="single"/>
        </w:rPr>
        <w:t xml:space="preserve"> </w:t>
      </w:r>
    </w:p>
    <w:p w:rsidR="00F65700" w:rsidRPr="00E958AB" w:rsidRDefault="00F65700" w:rsidP="00F65700">
      <w:pPr>
        <w:pStyle w:val="a6"/>
        <w:jc w:val="both"/>
      </w:pPr>
      <w:r w:rsidRPr="00E958AB">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F65700" w:rsidRPr="00E958AB" w:rsidRDefault="00F65700" w:rsidP="00F65700">
      <w:pPr>
        <w:pStyle w:val="a6"/>
        <w:jc w:val="both"/>
      </w:pPr>
      <w:r w:rsidRPr="00E958AB">
        <w:t xml:space="preserve">— консультирование специалистами РПМПК педагогов по выбору индивидуально ориентированных методов и приемов работы с обучающимися с ограниченными возможностями здоровья; </w:t>
      </w:r>
    </w:p>
    <w:p w:rsidR="00F65700" w:rsidRPr="00E958AB" w:rsidRDefault="00F65700" w:rsidP="00F65700">
      <w:pPr>
        <w:pStyle w:val="a6"/>
        <w:jc w:val="both"/>
      </w:pPr>
      <w:r w:rsidRPr="00E958AB">
        <w:t>— консультативную помощь семье в вопросах выбора стратегии воспитания и приемов коррекционного обучения ребенка с ограниченными возможностями здоровья;</w:t>
      </w:r>
    </w:p>
    <w:p w:rsidR="00F65700" w:rsidRPr="00E958AB" w:rsidRDefault="00F65700" w:rsidP="00F65700">
      <w:pPr>
        <w:pStyle w:val="a6"/>
        <w:jc w:val="both"/>
      </w:pPr>
      <w:r w:rsidRPr="00E958AB">
        <w:t>— 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65700" w:rsidRPr="00E958AB" w:rsidRDefault="00F65700" w:rsidP="00F65700">
      <w:pPr>
        <w:pStyle w:val="a6"/>
        <w:jc w:val="both"/>
        <w:rPr>
          <w:b/>
          <w:bCs/>
          <w:u w:val="single"/>
        </w:rPr>
      </w:pPr>
    </w:p>
    <w:p w:rsidR="00F65700" w:rsidRPr="00E958AB" w:rsidRDefault="00F65700" w:rsidP="00F65700">
      <w:pPr>
        <w:pStyle w:val="a6"/>
        <w:jc w:val="both"/>
      </w:pPr>
      <w:r w:rsidRPr="00E958AB">
        <w:rPr>
          <w:b/>
          <w:bCs/>
          <w:u w:val="single"/>
        </w:rPr>
        <w:t>Информационно-просветительская работа предусматривает:</w:t>
      </w:r>
      <w:r w:rsidRPr="00E958AB">
        <w:rPr>
          <w:b/>
          <w:bCs/>
          <w:color w:val="FF0000"/>
          <w:u w:val="single"/>
        </w:rPr>
        <w:t xml:space="preserve"> </w:t>
      </w:r>
    </w:p>
    <w:p w:rsidR="00F65700" w:rsidRPr="00E958AB" w:rsidRDefault="00F65700" w:rsidP="00F65700">
      <w:pPr>
        <w:pStyle w:val="a6"/>
        <w:jc w:val="both"/>
      </w:pPr>
      <w:r w:rsidRPr="00E958AB">
        <w:t>— информационную поддержку образовательной деятельности учащихся с особыми образовательными потребностями, их родителей (законным представителям), педагогических работников;</w:t>
      </w:r>
    </w:p>
    <w:p w:rsidR="00F65700" w:rsidRPr="00E958AB" w:rsidRDefault="00F65700" w:rsidP="00F65700">
      <w:pPr>
        <w:pStyle w:val="a6"/>
        <w:jc w:val="both"/>
      </w:pPr>
      <w:r w:rsidRPr="00E958AB">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сопровождения учащихся с ограниченными возможностями здоровья;</w:t>
      </w:r>
    </w:p>
    <w:p w:rsidR="00F65700" w:rsidRPr="00E958AB" w:rsidRDefault="00F65700" w:rsidP="00F65700">
      <w:pPr>
        <w:pStyle w:val="a6"/>
        <w:jc w:val="both"/>
      </w:pPr>
      <w:r w:rsidRPr="00E958AB">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F65700" w:rsidRPr="00E958AB" w:rsidRDefault="00F65700" w:rsidP="00F65700">
      <w:pPr>
        <w:pStyle w:val="a6"/>
        <w:jc w:val="both"/>
        <w:rPr>
          <w:b/>
          <w:bCs/>
        </w:rPr>
      </w:pPr>
    </w:p>
    <w:p w:rsidR="00F65700" w:rsidRPr="00E958AB" w:rsidRDefault="00F65700" w:rsidP="00F65700">
      <w:pPr>
        <w:pStyle w:val="a6"/>
        <w:jc w:val="both"/>
      </w:pPr>
      <w:r w:rsidRPr="00E958AB">
        <w:rPr>
          <w:b/>
          <w:bCs/>
        </w:rPr>
        <w:t>Требования к условиям реализации программы</w:t>
      </w:r>
    </w:p>
    <w:p w:rsidR="00F65700" w:rsidRPr="00E958AB" w:rsidRDefault="00F65700" w:rsidP="00F65700">
      <w:pPr>
        <w:pStyle w:val="a6"/>
        <w:jc w:val="both"/>
      </w:pPr>
      <w:r w:rsidRPr="00E958AB">
        <w:rPr>
          <w:i/>
          <w:iCs/>
          <w:u w:val="single"/>
        </w:rPr>
        <w:t>Организационные условия:</w:t>
      </w:r>
    </w:p>
    <w:p w:rsidR="00F65700" w:rsidRPr="00E958AB" w:rsidRDefault="00F65700" w:rsidP="00F65700">
      <w:pPr>
        <w:pStyle w:val="a6"/>
        <w:jc w:val="both"/>
      </w:pPr>
      <w:r w:rsidRPr="00E958AB">
        <w:t>Программа коррекционной работы предусматривает вариативные формы получения образования, различные варианты специального сопровождения обучающихся с ограниченными возможностями здоровья. Форма обучения  в общеобразовательном классе.</w:t>
      </w:r>
    </w:p>
    <w:p w:rsidR="00F65700" w:rsidRPr="00E958AB" w:rsidRDefault="00F65700" w:rsidP="00F65700">
      <w:pPr>
        <w:pStyle w:val="a6"/>
        <w:jc w:val="both"/>
      </w:pPr>
      <w:r w:rsidRPr="00E958AB">
        <w:rPr>
          <w:i/>
          <w:iCs/>
          <w:u w:val="single"/>
        </w:rPr>
        <w:t>Психолого-педагогическое обеспечение:</w:t>
      </w:r>
    </w:p>
    <w:p w:rsidR="00F65700" w:rsidRPr="00E958AB" w:rsidRDefault="00F65700" w:rsidP="00F65700">
      <w:pPr>
        <w:pStyle w:val="a6"/>
        <w:jc w:val="both"/>
      </w:pPr>
      <w:r w:rsidRPr="00E958AB">
        <w:t xml:space="preserve">обеспечение дифференцированных условий (оптимальный режим учебных нагрузок); </w:t>
      </w:r>
    </w:p>
    <w:p w:rsidR="00F65700" w:rsidRPr="00E958AB" w:rsidRDefault="00F65700" w:rsidP="00F65700">
      <w:pPr>
        <w:pStyle w:val="a6"/>
        <w:jc w:val="both"/>
      </w:pPr>
      <w:r w:rsidRPr="00E958AB">
        <w:t>обеспечение психолого-педагогических условий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65700" w:rsidRPr="00E958AB" w:rsidRDefault="00F65700" w:rsidP="00F65700">
      <w:pPr>
        <w:pStyle w:val="a6"/>
        <w:jc w:val="both"/>
      </w:pPr>
      <w:r w:rsidRPr="00E958AB">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обучения с учетом специфики нарушения ребенка; комплексное воздействие на учащегося, осуществляемое на индивидуальных и групповых коррекционных занятиях); </w:t>
      </w:r>
    </w:p>
    <w:p w:rsidR="00F65700" w:rsidRPr="00E958AB" w:rsidRDefault="00F65700" w:rsidP="00F65700">
      <w:pPr>
        <w:pStyle w:val="a6"/>
        <w:jc w:val="both"/>
      </w:pPr>
      <w:r w:rsidRPr="00E958AB">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F65700" w:rsidRPr="00E958AB" w:rsidRDefault="00F65700" w:rsidP="00F65700">
      <w:pPr>
        <w:pStyle w:val="a6"/>
        <w:jc w:val="both"/>
      </w:pPr>
      <w:r w:rsidRPr="00E958AB">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F65700" w:rsidRPr="00E958AB" w:rsidRDefault="00F65700" w:rsidP="00F65700">
      <w:pPr>
        <w:pStyle w:val="a6"/>
        <w:jc w:val="both"/>
      </w:pPr>
      <w:r w:rsidRPr="00E958AB">
        <w:t>развитие системы обучения и воспитания детей, имеющих сложные нарушения психического и (или) физического развития.</w:t>
      </w:r>
    </w:p>
    <w:p w:rsidR="00F65700" w:rsidRPr="00E958AB" w:rsidRDefault="00F65700" w:rsidP="00F65700">
      <w:pPr>
        <w:pStyle w:val="a6"/>
        <w:jc w:val="both"/>
      </w:pPr>
      <w:r w:rsidRPr="00E958AB">
        <w:rPr>
          <w:i/>
          <w:iCs/>
          <w:u w:val="single"/>
        </w:rPr>
        <w:t>Программно-методическое обеспечение</w:t>
      </w:r>
    </w:p>
    <w:p w:rsidR="00F65700" w:rsidRPr="00E958AB" w:rsidRDefault="00F65700" w:rsidP="00F65700">
      <w:pPr>
        <w:pStyle w:val="a6"/>
        <w:jc w:val="both"/>
      </w:pPr>
      <w:r w:rsidRPr="00E958AB">
        <w:t xml:space="preserve">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классного руководителя. </w:t>
      </w:r>
    </w:p>
    <w:p w:rsidR="00F65700" w:rsidRPr="00E958AB" w:rsidRDefault="00F65700" w:rsidP="00F65700">
      <w:pPr>
        <w:pStyle w:val="a6"/>
        <w:jc w:val="both"/>
      </w:pPr>
      <w:r w:rsidRPr="00E958AB">
        <w:t>В случаях обучения детей с выраженными нарушениями психического и (или) физического развития по индивидуальному учебному плану, используются специальные (коррекционные) образовательные программы, учебники и учебные пособия для специальных (коррекционных) образовательных учреждений (соответствующего вида), в том числе цифровых образовательных ресурсов.</w:t>
      </w:r>
    </w:p>
    <w:p w:rsidR="00F65700" w:rsidRPr="00E958AB" w:rsidRDefault="00F65700" w:rsidP="00F65700">
      <w:pPr>
        <w:pStyle w:val="a6"/>
        <w:jc w:val="both"/>
      </w:pPr>
      <w:r w:rsidRPr="00E958AB">
        <w:rPr>
          <w:i/>
          <w:iCs/>
        </w:rPr>
        <w:t xml:space="preserve"> </w:t>
      </w:r>
      <w:r w:rsidRPr="00E958AB">
        <w:t>Программа коррекционной работы основывается на УМК В.В. Воронковой «Программы специальных (коррекционных) образовательных учреждений 8 вида.</w:t>
      </w:r>
    </w:p>
    <w:p w:rsidR="00F65700" w:rsidRPr="00A4128D" w:rsidRDefault="00F65700" w:rsidP="00F65700">
      <w:pPr>
        <w:pStyle w:val="a6"/>
        <w:jc w:val="both"/>
      </w:pPr>
      <w:r w:rsidRPr="00E958AB">
        <w:rPr>
          <w:i/>
          <w:iCs/>
          <w:u w:val="single"/>
        </w:rPr>
        <w:t>Кадровое обеспечение</w:t>
      </w:r>
    </w:p>
    <w:p w:rsidR="00F65700" w:rsidRPr="00A4128D" w:rsidRDefault="00F65700" w:rsidP="00F65700">
      <w:pPr>
        <w:pStyle w:val="a6"/>
        <w:jc w:val="both"/>
      </w:pPr>
      <w:r w:rsidRPr="00A4128D">
        <w:t>Коррекционная работа осуществляется  педагогами, прошедшими курсовую подготовку в рамках обозначенной темы.</w:t>
      </w:r>
    </w:p>
    <w:p w:rsidR="00F65700" w:rsidRPr="00A4128D" w:rsidRDefault="00F65700" w:rsidP="00F65700">
      <w:pPr>
        <w:pStyle w:val="a6"/>
        <w:jc w:val="both"/>
      </w:pPr>
      <w:r w:rsidRPr="00A4128D">
        <w:t xml:space="preserve">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 </w:t>
      </w:r>
    </w:p>
    <w:p w:rsidR="00F65700" w:rsidRPr="00A4128D" w:rsidRDefault="00F65700" w:rsidP="00F65700">
      <w:pPr>
        <w:pStyle w:val="a6"/>
        <w:jc w:val="both"/>
      </w:pPr>
      <w:r w:rsidRPr="00A4128D">
        <w:rPr>
          <w:i/>
          <w:iCs/>
          <w:u w:val="single"/>
        </w:rPr>
        <w:t>Материально-техническое обеспечение</w:t>
      </w:r>
    </w:p>
    <w:p w:rsidR="00F65700" w:rsidRPr="00A4128D" w:rsidRDefault="00F65700" w:rsidP="00F65700">
      <w:pPr>
        <w:pStyle w:val="a6"/>
        <w:jc w:val="both"/>
      </w:pPr>
      <w:r w:rsidRPr="00A4128D">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w:t>
      </w:r>
      <w:r w:rsidRPr="00A4128D">
        <w:lastRenderedPageBreak/>
        <w:t>(или) психического развития в здании и помещения образовательного учреждения и организацию их пребывания и обучения в учреждении</w:t>
      </w:r>
      <w:r w:rsidRPr="00A4128D">
        <w:rPr>
          <w:color w:val="FF0000"/>
        </w:rPr>
        <w:t xml:space="preserve"> </w:t>
      </w:r>
      <w:r w:rsidRPr="00A4128D">
        <w:rPr>
          <w:i/>
          <w:iCs/>
          <w:u w:val="single"/>
        </w:rPr>
        <w:t>Информационное обеспечение</w:t>
      </w:r>
    </w:p>
    <w:p w:rsidR="00F65700" w:rsidRPr="00A4128D" w:rsidRDefault="00F65700" w:rsidP="00F65700">
      <w:pPr>
        <w:pStyle w:val="a6"/>
        <w:jc w:val="both"/>
      </w:pPr>
      <w:r w:rsidRPr="00A4128D">
        <w:t xml:space="preserve">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w:t>
      </w:r>
    </w:p>
    <w:p w:rsidR="00F65700" w:rsidRPr="00A4128D" w:rsidRDefault="00F65700" w:rsidP="00F65700">
      <w:pPr>
        <w:pStyle w:val="a6"/>
        <w:jc w:val="both"/>
      </w:pPr>
      <w:r w:rsidRPr="00A4128D">
        <w:t>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методических пособий и рекомендаций по всем направлениям и видам деятельности, наглядных пособий, мультимедийных, аудио- и видеоматериалов.</w:t>
      </w:r>
    </w:p>
    <w:p w:rsidR="00F65700" w:rsidRPr="00A4128D" w:rsidRDefault="00F65700" w:rsidP="00F65700">
      <w:pPr>
        <w:pStyle w:val="a6"/>
        <w:jc w:val="both"/>
      </w:pPr>
      <w:r w:rsidRPr="00A4128D">
        <w:t xml:space="preserve">Результат реализации коррекционной программы – </w:t>
      </w:r>
      <w:r w:rsidRPr="00A4128D">
        <w:rPr>
          <w:u w:val="single"/>
        </w:rPr>
        <w:t>формирование развивающей образовательной среды:</w:t>
      </w:r>
    </w:p>
    <w:p w:rsidR="00F65700" w:rsidRPr="00A4128D" w:rsidRDefault="00F65700" w:rsidP="00F65700">
      <w:pPr>
        <w:pStyle w:val="a6"/>
        <w:jc w:val="both"/>
      </w:pPr>
      <w:r w:rsidRPr="00A4128D">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F65700" w:rsidRPr="00A4128D" w:rsidRDefault="00F65700" w:rsidP="00F65700">
      <w:pPr>
        <w:pStyle w:val="a6"/>
        <w:jc w:val="both"/>
      </w:pPr>
      <w:r w:rsidRPr="00A4128D">
        <w:t>- обеспечивающей воспитание, обучение, социальную адаптацию и интеграцию детей с ограниченными возможностями здоровья;</w:t>
      </w:r>
    </w:p>
    <w:p w:rsidR="00F65700" w:rsidRPr="00A4128D" w:rsidRDefault="00F65700" w:rsidP="00F65700">
      <w:pPr>
        <w:pStyle w:val="a6"/>
        <w:jc w:val="both"/>
      </w:pPr>
      <w:r w:rsidRPr="00A4128D">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65700" w:rsidRPr="00A4128D" w:rsidRDefault="00F65700" w:rsidP="00F65700">
      <w:pPr>
        <w:pStyle w:val="a6"/>
        <w:jc w:val="both"/>
      </w:pPr>
      <w:r w:rsidRPr="00A4128D">
        <w:t>- способствующей достижению результатов освоения программы коррекционного образования для обучающимися с ограниченными возможностями здоровья.</w:t>
      </w:r>
    </w:p>
    <w:p w:rsidR="00F65700" w:rsidRPr="00A4128D" w:rsidRDefault="00F65700" w:rsidP="00F65700">
      <w:pPr>
        <w:pStyle w:val="a6"/>
        <w:jc w:val="both"/>
      </w:pPr>
    </w:p>
    <w:p w:rsidR="00F65700" w:rsidRPr="00D7480D" w:rsidRDefault="00F65700" w:rsidP="00F65700">
      <w:pPr>
        <w:ind w:firstLine="539"/>
        <w:jc w:val="both"/>
      </w:pPr>
    </w:p>
    <w:p w:rsidR="00F65700" w:rsidRPr="00A71856" w:rsidRDefault="00F65700" w:rsidP="00F65700">
      <w:pPr>
        <w:pStyle w:val="a6"/>
        <w:spacing w:line="276" w:lineRule="auto"/>
        <w:jc w:val="center"/>
        <w:rPr>
          <w:b/>
        </w:rPr>
      </w:pPr>
      <w:r w:rsidRPr="00A71856">
        <w:rPr>
          <w:b/>
        </w:rPr>
        <w:t>Учебный план муниципального автономного общеобразовательного учреждения «Чуртанская средняя общеобразовательная школа» на 2015-2016 учебный год</w:t>
      </w:r>
    </w:p>
    <w:p w:rsidR="00F65700" w:rsidRPr="00A71856" w:rsidRDefault="00F65700" w:rsidP="00F65700">
      <w:pPr>
        <w:pStyle w:val="a6"/>
        <w:spacing w:line="276" w:lineRule="auto"/>
        <w:jc w:val="center"/>
        <w:rPr>
          <w:b/>
        </w:rPr>
      </w:pPr>
    </w:p>
    <w:p w:rsidR="00F65700" w:rsidRPr="00A71856" w:rsidRDefault="00F65700" w:rsidP="00F65700">
      <w:pPr>
        <w:pStyle w:val="a6"/>
        <w:spacing w:line="276" w:lineRule="auto"/>
        <w:jc w:val="center"/>
        <w:rPr>
          <w:b/>
        </w:rPr>
      </w:pPr>
      <w:r w:rsidRPr="00A71856">
        <w:rPr>
          <w:b/>
        </w:rPr>
        <w:t>ПОЯСНИТЕЛЬНАЯ ЗАПИСКА</w:t>
      </w:r>
    </w:p>
    <w:p w:rsidR="00F65700" w:rsidRPr="00A71856" w:rsidRDefault="00F65700" w:rsidP="00F65700">
      <w:pPr>
        <w:pStyle w:val="a6"/>
        <w:spacing w:line="276" w:lineRule="auto"/>
        <w:jc w:val="center"/>
        <w:rPr>
          <w:b/>
        </w:rPr>
      </w:pPr>
      <w:r w:rsidRPr="00A71856">
        <w:rPr>
          <w:b/>
        </w:rPr>
        <w:t>1. Перечень нормативно-правовых документов, регламентирующих формирование учебного плана</w:t>
      </w:r>
    </w:p>
    <w:p w:rsidR="00F65700" w:rsidRPr="00A71856" w:rsidRDefault="00F65700" w:rsidP="00F65700">
      <w:pPr>
        <w:pStyle w:val="a6"/>
        <w:spacing w:line="276" w:lineRule="auto"/>
        <w:jc w:val="both"/>
      </w:pPr>
      <w:r w:rsidRPr="00A71856">
        <w:t>Учебный план  МАОУ «Чуртанская СОШ» на 2015-2016 учебный год разработан в соответствии с:</w:t>
      </w:r>
    </w:p>
    <w:p w:rsidR="00F65700" w:rsidRPr="00A71856" w:rsidRDefault="00F65700" w:rsidP="00F65700">
      <w:pPr>
        <w:pStyle w:val="a6"/>
        <w:spacing w:line="276" w:lineRule="auto"/>
        <w:jc w:val="both"/>
      </w:pPr>
      <w:r w:rsidRPr="00A71856">
        <w:t>- Федеральным законом от 29.12.2012 № 273-ФЗ «Об образовании в Российской Федерации»;</w:t>
      </w:r>
    </w:p>
    <w:p w:rsidR="00F65700" w:rsidRPr="00A71856" w:rsidRDefault="00F65700" w:rsidP="00F65700">
      <w:pPr>
        <w:pStyle w:val="a6"/>
        <w:spacing w:line="276" w:lineRule="auto"/>
        <w:jc w:val="both"/>
      </w:pPr>
      <w:r w:rsidRPr="00A71856">
        <w:t>- приказом Министерства образования Российской Федерации от 5.03.2004 № 1089 (в редакции приказа Минобрнауки РФ от 10.11.2011 № 2643, от 31.01.2012 №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65700" w:rsidRPr="00A71856" w:rsidRDefault="00F65700" w:rsidP="00F65700">
      <w:pPr>
        <w:pStyle w:val="a6"/>
        <w:spacing w:line="276" w:lineRule="auto"/>
        <w:jc w:val="both"/>
      </w:pPr>
      <w:r w:rsidRPr="00A71856">
        <w:t>- приказом Министерства образования Российской Федерации от 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F65700" w:rsidRPr="00A71856" w:rsidRDefault="00F65700" w:rsidP="00F65700">
      <w:pPr>
        <w:pStyle w:val="a6"/>
        <w:spacing w:line="276" w:lineRule="auto"/>
        <w:jc w:val="both"/>
      </w:pPr>
      <w:r w:rsidRPr="00A71856">
        <w:t>- приказом Министерства образования и науки Российской Федерации от 6.10.2009 № 373 (в редакции приказа Минобрнауки РФ от 26.11.2010 № 1241, от 22.09.2011 № 2357, от 18.12.2012 № 1060) «Об утверждении и введении в действие федерального государственного образовательного стандарта начального общего образования»;</w:t>
      </w:r>
    </w:p>
    <w:p w:rsidR="00F65700" w:rsidRPr="00A71856" w:rsidRDefault="00F65700" w:rsidP="00F65700">
      <w:pPr>
        <w:pStyle w:val="a6"/>
        <w:spacing w:line="276" w:lineRule="auto"/>
        <w:jc w:val="both"/>
      </w:pPr>
      <w:r w:rsidRPr="00A71856">
        <w:t>- приказом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F65700" w:rsidRPr="00A71856" w:rsidRDefault="00F65700" w:rsidP="00F65700">
      <w:pPr>
        <w:pStyle w:val="a6"/>
        <w:spacing w:line="276" w:lineRule="auto"/>
        <w:jc w:val="both"/>
      </w:pPr>
      <w:r w:rsidRPr="00A71856">
        <w:t>-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№96/134;</w:t>
      </w:r>
    </w:p>
    <w:p w:rsidR="00F65700" w:rsidRPr="00A71856" w:rsidRDefault="00F65700" w:rsidP="00F65700">
      <w:pPr>
        <w:pStyle w:val="a6"/>
        <w:spacing w:line="276" w:lineRule="auto"/>
        <w:jc w:val="both"/>
      </w:pPr>
      <w:r w:rsidRPr="00A71856">
        <w:lastRenderedPageBreak/>
        <w:t>- распоряжением Правительства РФ от 07.09.2010 № 1507-р «Об утверждении плана действий по модернизации общего образования на 2011 – 2015 годы»;</w:t>
      </w:r>
    </w:p>
    <w:p w:rsidR="00F65700" w:rsidRPr="00A71856" w:rsidRDefault="00F65700" w:rsidP="00F65700">
      <w:pPr>
        <w:pStyle w:val="a6"/>
        <w:spacing w:line="276" w:lineRule="auto"/>
        <w:jc w:val="both"/>
      </w:pPr>
      <w:r w:rsidRPr="00A71856">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rsidR="00F65700" w:rsidRPr="00A71856" w:rsidRDefault="00F65700" w:rsidP="00F65700">
      <w:pPr>
        <w:pStyle w:val="a6"/>
        <w:spacing w:line="276" w:lineRule="auto"/>
        <w:jc w:val="both"/>
      </w:pPr>
      <w:r w:rsidRPr="00A71856">
        <w:t>- письмом Минобрнауки РФ от 8.10.2010 № ИК-1494/19 «О введении третьего часа физической культуры»;</w:t>
      </w:r>
    </w:p>
    <w:p w:rsidR="00F65700" w:rsidRPr="00A71856" w:rsidRDefault="00F65700" w:rsidP="00F65700">
      <w:pPr>
        <w:pStyle w:val="a6"/>
        <w:spacing w:line="276" w:lineRule="auto"/>
        <w:jc w:val="both"/>
      </w:pPr>
      <w:r w:rsidRPr="00A71856">
        <w:t>-письмом Министерства Просвещения РСФСР и Министерства здравоохранения РСФСР от 28.07.1980 г. №281-М/17-13-186 «Перечень заболеваний, по поводу которых дети нуждаются в индивидуальных занятиях на дому и освобождаются от посещения массовой школы»;</w:t>
      </w:r>
    </w:p>
    <w:p w:rsidR="00F65700" w:rsidRPr="00A71856" w:rsidRDefault="00F65700" w:rsidP="00F65700">
      <w:pPr>
        <w:pStyle w:val="a6"/>
        <w:spacing w:line="276" w:lineRule="auto"/>
        <w:jc w:val="both"/>
      </w:pPr>
      <w:r w:rsidRPr="00A71856">
        <w:t>-письмом департамента образования и науки Тюменской области от 14.05.2014 №3437 «О формировании учебных планов на 2014-2015 учебный год».</w:t>
      </w:r>
    </w:p>
    <w:p w:rsidR="00F65700" w:rsidRPr="00A71856" w:rsidRDefault="00F65700" w:rsidP="00F65700">
      <w:pPr>
        <w:pStyle w:val="a6"/>
        <w:spacing w:line="276" w:lineRule="auto"/>
        <w:jc w:val="both"/>
      </w:pPr>
      <w:r w:rsidRPr="00A71856">
        <w:t xml:space="preserve">- письмом департамента образования и науки Тюменской области от 19.05.2015 №3259 Методические рекомендации по составлению учебного план при реализации ФГОС основного и среднего общего образования: </w:t>
      </w:r>
    </w:p>
    <w:p w:rsidR="00F65700" w:rsidRPr="00A71856" w:rsidRDefault="00F65700" w:rsidP="00F65700">
      <w:pPr>
        <w:pStyle w:val="a6"/>
        <w:numPr>
          <w:ilvl w:val="0"/>
          <w:numId w:val="265"/>
        </w:numPr>
        <w:spacing w:line="276" w:lineRule="auto"/>
        <w:ind w:left="0"/>
        <w:jc w:val="both"/>
      </w:pPr>
      <w:r w:rsidRPr="00A71856">
        <w:t xml:space="preserve">основного общего образования 5 класс (ФГОС ООО – штатный режим); </w:t>
      </w:r>
    </w:p>
    <w:p w:rsidR="00F65700" w:rsidRPr="00A71856" w:rsidRDefault="00F65700" w:rsidP="00F65700">
      <w:pPr>
        <w:pStyle w:val="a6"/>
        <w:numPr>
          <w:ilvl w:val="0"/>
          <w:numId w:val="265"/>
        </w:numPr>
        <w:spacing w:line="276" w:lineRule="auto"/>
        <w:ind w:left="0"/>
        <w:jc w:val="both"/>
      </w:pPr>
      <w:r w:rsidRPr="00A71856">
        <w:t>среднего общее образование 10-11класс (ФГОС ООО – для участников апробации) согласно приложению.</w:t>
      </w:r>
    </w:p>
    <w:p w:rsidR="00F65700" w:rsidRPr="00A71856" w:rsidRDefault="00F65700" w:rsidP="00F65700">
      <w:pPr>
        <w:pStyle w:val="a6"/>
        <w:spacing w:line="276" w:lineRule="auto"/>
        <w:jc w:val="both"/>
      </w:pPr>
      <w:r w:rsidRPr="00A71856">
        <w:t>-Уставом МАОУ «Чуртанская СОШ», утвержденным приказом начальника отдела образования  №99/3-ОД от 26.12. 2014 г.;</w:t>
      </w:r>
    </w:p>
    <w:p w:rsidR="00F65700" w:rsidRPr="00A71856" w:rsidRDefault="00F65700" w:rsidP="00F65700">
      <w:pPr>
        <w:pStyle w:val="a6"/>
        <w:spacing w:line="276" w:lineRule="auto"/>
        <w:jc w:val="both"/>
      </w:pPr>
      <w:r w:rsidRPr="00A71856">
        <w:t>- Положением о формах, периодичности и порядке текущего контроля успеваемости и промежуточной аттестации, обучающихся в МАОУ «Чуртанская СОШ».</w:t>
      </w:r>
    </w:p>
    <w:p w:rsidR="00F65700" w:rsidRPr="00A71856" w:rsidRDefault="00F65700" w:rsidP="00F65700">
      <w:pPr>
        <w:spacing w:line="276" w:lineRule="auto"/>
      </w:pPr>
      <w:r w:rsidRPr="00A71856">
        <w:t xml:space="preserve">      Учебный план школы позволяет в ходе образовательного процесса качественно решать задачи по формированию разносторонне развитой личности, способной осознанно выбирать профиль дальнейшего образования, обеспечивает развитие и саморазвитие детей. Учебный план ориентирован на усвоение учащимися основного учебного материала, формирование и развитие ключевых компетентностей, на дифференциацию и индивидуализацию обучения, на сохранение здоровья учащихся, обеспечение практической ориентации среднего образования, обеспечение целостности представлений учащихся о мире путём интеграции содержания образования.</w:t>
      </w:r>
    </w:p>
    <w:p w:rsidR="00F65700" w:rsidRPr="00A71856" w:rsidRDefault="00F65700" w:rsidP="00F65700">
      <w:pPr>
        <w:spacing w:line="276" w:lineRule="auto"/>
      </w:pPr>
      <w:r w:rsidRPr="00A71856">
        <w:t>При составлении данного учебного плана учтены интересы, потребности и возможности учащихся, образовательные запросы родителей, учебно-программное и кадровое обеспечение. При формировании учебно-методического комплекса учитывался принцип завершенности и преемственности учебных линий, отсутствует перевод учащихся с одних учебно-методических комплексов на другие до их полного завершения.</w:t>
      </w:r>
    </w:p>
    <w:p w:rsidR="00F65700" w:rsidRPr="00A71856" w:rsidRDefault="00F65700" w:rsidP="00F65700">
      <w:pPr>
        <w:spacing w:line="276" w:lineRule="auto"/>
      </w:pPr>
      <w:r w:rsidRPr="00A71856">
        <w:t>Учебный план муниципального автономного общеобразовательного учреждения</w:t>
      </w:r>
    </w:p>
    <w:p w:rsidR="00F65700" w:rsidRPr="00A71856" w:rsidRDefault="00F65700" w:rsidP="00F65700">
      <w:pPr>
        <w:spacing w:line="276" w:lineRule="auto"/>
      </w:pPr>
      <w:r w:rsidRPr="00A71856">
        <w:t>«Чуртанская  средняя школа» согласован с Управляющим советом школы (от  29.05. 2015 г. протокол № 4) и принят на заседании педагогического совета (от   29.05. 2015 г. протокол № 13).</w:t>
      </w:r>
    </w:p>
    <w:p w:rsidR="00F65700" w:rsidRPr="00A71856" w:rsidRDefault="00F65700" w:rsidP="00F65700">
      <w:pPr>
        <w:spacing w:after="200" w:line="276" w:lineRule="auto"/>
        <w:rPr>
          <w:rFonts w:eastAsiaTheme="minorEastAsia"/>
        </w:rPr>
      </w:pPr>
      <w:r w:rsidRPr="00A71856">
        <w:rPr>
          <w:rFonts w:eastAsiaTheme="minorEastAsia"/>
        </w:rPr>
        <w:t xml:space="preserve">Учебный план  определяет объем учебной нагрузки, распределение часов по предметам и периодам обучения, формы промежуточной аттестации. Состоит из двух частей: </w:t>
      </w:r>
    </w:p>
    <w:p w:rsidR="00F65700" w:rsidRPr="00A71856" w:rsidRDefault="00F65700" w:rsidP="00F65700">
      <w:pPr>
        <w:numPr>
          <w:ilvl w:val="0"/>
          <w:numId w:val="261"/>
        </w:numPr>
        <w:spacing w:after="200" w:line="276" w:lineRule="auto"/>
        <w:contextualSpacing/>
        <w:jc w:val="both"/>
      </w:pPr>
      <w:r w:rsidRPr="00A71856">
        <w:rPr>
          <w:b/>
        </w:rPr>
        <w:t>Инвариантная часть (федеральный компонент)</w:t>
      </w:r>
      <w:r w:rsidRPr="00A71856">
        <w:t xml:space="preserve"> включает в себя  обязательные для изучения учебные предметы федерального компонента Базисного учебного плана,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по всем уровням общего образования в соответствии с ГОС и ФГОС.</w:t>
      </w:r>
    </w:p>
    <w:p w:rsidR="00F65700" w:rsidRPr="00A71856" w:rsidRDefault="00F65700" w:rsidP="00F65700">
      <w:pPr>
        <w:numPr>
          <w:ilvl w:val="0"/>
          <w:numId w:val="261"/>
        </w:numPr>
        <w:spacing w:after="200" w:line="276" w:lineRule="auto"/>
        <w:contextualSpacing/>
        <w:jc w:val="both"/>
      </w:pPr>
      <w:r w:rsidRPr="00A71856">
        <w:rPr>
          <w:b/>
        </w:rPr>
        <w:t xml:space="preserve">Вариативная часть  (школьный компонент) </w:t>
      </w:r>
      <w:r w:rsidRPr="00A71856">
        <w:t>определяет объем учебного времени и перечень учебных предметов, предметных и элективных курсов школьного компонента учебного план с учетом особенностей образовательных потребностей и интересов  учащихся.</w:t>
      </w:r>
    </w:p>
    <w:p w:rsidR="00F65700" w:rsidRPr="00A71856" w:rsidRDefault="00F65700" w:rsidP="00F65700">
      <w:pPr>
        <w:spacing w:after="200" w:line="276" w:lineRule="auto"/>
        <w:contextualSpacing/>
        <w:jc w:val="both"/>
      </w:pPr>
      <w:r w:rsidRPr="00A71856">
        <w:lastRenderedPageBreak/>
        <w:t>Промежуточная аттестация обучающихся завершается освоением образовательной программы учебного предмета, курса (33 часа и более) является обязательной.</w:t>
      </w:r>
    </w:p>
    <w:p w:rsidR="00F65700" w:rsidRPr="00A71856" w:rsidRDefault="00F65700" w:rsidP="00F65700">
      <w:pPr>
        <w:spacing w:after="200" w:line="276" w:lineRule="auto"/>
        <w:contextualSpacing/>
        <w:jc w:val="both"/>
      </w:pPr>
      <w:r w:rsidRPr="00A71856">
        <w:t xml:space="preserve">Промежуточная аттестация проводится в письменных формах: контрольный диктант с грамматическим заданием, контрольная работа, изложение, тестирование, сочинение; в устных формах: по билетам, собеседование, защита реферата или проекта, зачёт, проверка техники чтения, сдача нормативов по физической культуре, аудирование; без проведения устных и письменных контрольно-измерительных процедур, путём выставления годовой отметки по предмету, которая вычисляется как средняя арифметическая четвертных (2-9 классы) или полугодовых (10-11 классы) отметок в соответствии с правилами математического округления.     </w:t>
      </w:r>
    </w:p>
    <w:p w:rsidR="00F65700" w:rsidRPr="00A71856" w:rsidRDefault="00F65700" w:rsidP="00F65700">
      <w:pPr>
        <w:spacing w:after="200" w:line="276" w:lineRule="auto"/>
        <w:contextualSpacing/>
        <w:jc w:val="both"/>
      </w:pPr>
      <w:r w:rsidRPr="00A71856">
        <w:t xml:space="preserve"> В соответствии с санитарно-эпидемиологическими правилами и нормами и уставом школы учащиеся 1-11-х классов занимаются в режиме пятидневной учебной недели. </w:t>
      </w:r>
    </w:p>
    <w:p w:rsidR="00F65700" w:rsidRPr="00A71856" w:rsidRDefault="00F65700" w:rsidP="00F65700">
      <w:pPr>
        <w:pStyle w:val="Default"/>
        <w:spacing w:line="276" w:lineRule="auto"/>
        <w:jc w:val="both"/>
      </w:pPr>
      <w:r w:rsidRPr="00A71856">
        <w:t xml:space="preserve">  Продолжительность учебного года, согласно Устава МАОУ «Чуртанская СОШ»  </w:t>
      </w:r>
    </w:p>
    <w:p w:rsidR="00F65700" w:rsidRPr="00A71856" w:rsidRDefault="00F65700" w:rsidP="00F65700">
      <w:pPr>
        <w:pStyle w:val="Default"/>
        <w:spacing w:line="276" w:lineRule="auto"/>
        <w:jc w:val="both"/>
      </w:pPr>
      <w:r w:rsidRPr="00A71856">
        <w:t>в 5-9 классах - 34 недели в год.</w:t>
      </w:r>
    </w:p>
    <w:p w:rsidR="00F65700" w:rsidRPr="00A71856" w:rsidRDefault="00F65700" w:rsidP="00F65700">
      <w:pPr>
        <w:pStyle w:val="a6"/>
        <w:spacing w:line="276" w:lineRule="auto"/>
        <w:jc w:val="both"/>
      </w:pPr>
      <w:r w:rsidRPr="00A71856">
        <w:rPr>
          <w:b/>
        </w:rPr>
        <w:t>Продолжительность каникул для 2-8, 10 классов</w:t>
      </w:r>
      <w:r w:rsidRPr="00A71856">
        <w:t xml:space="preserve">: </w:t>
      </w:r>
    </w:p>
    <w:p w:rsidR="00F65700" w:rsidRPr="00A71856" w:rsidRDefault="00F65700" w:rsidP="00F65700">
      <w:pPr>
        <w:pStyle w:val="a6"/>
        <w:spacing w:line="276" w:lineRule="auto"/>
        <w:jc w:val="both"/>
      </w:pPr>
      <w:r w:rsidRPr="00A71856">
        <w:t>-осенние каникулы с 26.10 - 01.11. 2015 года – 7 дней;</w:t>
      </w:r>
    </w:p>
    <w:p w:rsidR="00F65700" w:rsidRPr="00A71856" w:rsidRDefault="00F65700" w:rsidP="00F65700">
      <w:pPr>
        <w:pStyle w:val="a6"/>
        <w:spacing w:line="276" w:lineRule="auto"/>
        <w:jc w:val="both"/>
      </w:pPr>
      <w:r w:rsidRPr="00A71856">
        <w:t xml:space="preserve">-зимние каникулы с 26.12 – 10.01.2016 года – 16 дней; </w:t>
      </w:r>
    </w:p>
    <w:p w:rsidR="00F65700" w:rsidRPr="00A71856" w:rsidRDefault="00F65700" w:rsidP="00F65700">
      <w:pPr>
        <w:pStyle w:val="a6"/>
        <w:spacing w:line="276" w:lineRule="auto"/>
        <w:jc w:val="both"/>
      </w:pPr>
      <w:r w:rsidRPr="00A71856">
        <w:t xml:space="preserve">-весенние каникулы с 21.03 – 27.03.2016 года - 7 дней; </w:t>
      </w:r>
    </w:p>
    <w:p w:rsidR="00F65700" w:rsidRPr="00A71856" w:rsidRDefault="00F65700" w:rsidP="00F65700">
      <w:pPr>
        <w:pStyle w:val="a6"/>
        <w:spacing w:line="276" w:lineRule="auto"/>
        <w:jc w:val="both"/>
      </w:pPr>
      <w:r w:rsidRPr="00A71856">
        <w:t xml:space="preserve">-летние каникулы с 30 мая по 31 августа 2016 года; </w:t>
      </w:r>
    </w:p>
    <w:p w:rsidR="00F65700" w:rsidRPr="00A71856" w:rsidRDefault="00F65700" w:rsidP="00F65700">
      <w:pPr>
        <w:pStyle w:val="a6"/>
        <w:spacing w:line="276" w:lineRule="auto"/>
        <w:jc w:val="both"/>
        <w:rPr>
          <w:b/>
        </w:rPr>
      </w:pPr>
      <w:r w:rsidRPr="00A71856">
        <w:rPr>
          <w:b/>
        </w:rPr>
        <w:t xml:space="preserve">Продолжительность каникул для 9, 11 классов: </w:t>
      </w:r>
    </w:p>
    <w:p w:rsidR="00F65700" w:rsidRPr="00A71856" w:rsidRDefault="00F65700" w:rsidP="00F65700">
      <w:pPr>
        <w:pStyle w:val="a6"/>
        <w:spacing w:line="276" w:lineRule="auto"/>
        <w:jc w:val="both"/>
      </w:pPr>
      <w:r w:rsidRPr="00A71856">
        <w:t>-осенние каникулы с 26.10 - 01.11. 2015 года – 7 дней;</w:t>
      </w:r>
    </w:p>
    <w:p w:rsidR="00F65700" w:rsidRPr="00A71856" w:rsidRDefault="00F65700" w:rsidP="00F65700">
      <w:pPr>
        <w:pStyle w:val="a6"/>
        <w:spacing w:line="276" w:lineRule="auto"/>
        <w:jc w:val="both"/>
      </w:pPr>
      <w:r w:rsidRPr="00A71856">
        <w:t xml:space="preserve">-зимние каникулы с 26.12 – 10.01.2016 года – 16 дней; </w:t>
      </w:r>
    </w:p>
    <w:p w:rsidR="00F65700" w:rsidRPr="00A71856" w:rsidRDefault="00F65700" w:rsidP="00F65700">
      <w:pPr>
        <w:pStyle w:val="a6"/>
        <w:spacing w:line="276" w:lineRule="auto"/>
        <w:jc w:val="both"/>
      </w:pPr>
      <w:r w:rsidRPr="00A71856">
        <w:t xml:space="preserve">-весенние каникулы с 21.03 – 27.03.2016 года - 7 дней; </w:t>
      </w:r>
    </w:p>
    <w:p w:rsidR="00F65700" w:rsidRPr="00A71856" w:rsidRDefault="00F65700" w:rsidP="00F65700">
      <w:pPr>
        <w:pStyle w:val="a6"/>
        <w:spacing w:line="276" w:lineRule="auto"/>
        <w:jc w:val="both"/>
      </w:pPr>
      <w:r w:rsidRPr="00A71856">
        <w:t>-летние каникулы по окончании государственной  итоговой  аттестации до 31 августа 2016 года.</w:t>
      </w:r>
    </w:p>
    <w:p w:rsidR="00F65700" w:rsidRPr="00A71856" w:rsidRDefault="00F65700" w:rsidP="00F65700">
      <w:pPr>
        <w:spacing w:line="276" w:lineRule="auto"/>
        <w:jc w:val="both"/>
      </w:pPr>
      <w:r w:rsidRPr="00A71856">
        <w:t>Занятия проходят в 1 смену. Максимальный объем нагрузки при 5-дневной учебной неделе в 8-9 классах составляет 31 и 32 часа соответственно, поэтому (в 8  классе 1 раз в неделю, в 9 - 2 раза в неделю) проводится после динамической паузы.</w:t>
      </w:r>
    </w:p>
    <w:p w:rsidR="00F65700" w:rsidRPr="00A71856" w:rsidRDefault="00F65700" w:rsidP="00F65700">
      <w:pPr>
        <w:spacing w:line="276" w:lineRule="auto"/>
        <w:jc w:val="both"/>
      </w:pPr>
      <w:r w:rsidRPr="00A71856">
        <w:t>В соответствии с уставом школы продолжительность академического часа составляет 45 минут для обучающихся 2-11 классов и для обучающихся 1 класса – 35 минут в первом полугодии, 45 минут во втором полугодии.</w:t>
      </w:r>
    </w:p>
    <w:p w:rsidR="00F65700" w:rsidRPr="00A71856" w:rsidRDefault="00F65700" w:rsidP="00F65700">
      <w:pPr>
        <w:spacing w:line="276" w:lineRule="auto"/>
        <w:jc w:val="both"/>
        <w:rPr>
          <w:b/>
        </w:rPr>
      </w:pPr>
      <w:r w:rsidRPr="00A71856">
        <w:rPr>
          <w:b/>
        </w:rPr>
        <w:t>Режим учебных занятий:</w:t>
      </w:r>
    </w:p>
    <w:p w:rsidR="00F65700" w:rsidRPr="00A71856" w:rsidRDefault="00F65700" w:rsidP="00F65700">
      <w:pPr>
        <w:tabs>
          <w:tab w:val="left" w:pos="898"/>
        </w:tabs>
        <w:spacing w:line="276" w:lineRule="auto"/>
        <w:jc w:val="both"/>
      </w:pPr>
      <w:r w:rsidRPr="00A71856">
        <w:rPr>
          <w:b/>
        </w:rPr>
        <w:tab/>
      </w:r>
      <w:r w:rsidRPr="00A71856">
        <w:t>8.25 – предварительный звонок на 1 урок</w:t>
      </w:r>
    </w:p>
    <w:p w:rsidR="00F65700" w:rsidRPr="00A71856" w:rsidRDefault="00F65700" w:rsidP="00F65700">
      <w:pPr>
        <w:spacing w:line="276" w:lineRule="auto"/>
        <w:jc w:val="both"/>
      </w:pPr>
      <w:r w:rsidRPr="00A71856">
        <w:t xml:space="preserve">1 урок 8.30-9.15 </w:t>
      </w:r>
    </w:p>
    <w:p w:rsidR="00F65700" w:rsidRPr="00A71856" w:rsidRDefault="00F65700" w:rsidP="00F65700">
      <w:pPr>
        <w:spacing w:line="276" w:lineRule="auto"/>
        <w:jc w:val="both"/>
      </w:pPr>
      <w:r w:rsidRPr="00A71856">
        <w:t>2 урок 9.35-10.20</w:t>
      </w:r>
    </w:p>
    <w:p w:rsidR="00F65700" w:rsidRPr="00A71856" w:rsidRDefault="00F65700" w:rsidP="00F65700">
      <w:pPr>
        <w:spacing w:line="276" w:lineRule="auto"/>
        <w:jc w:val="both"/>
      </w:pPr>
      <w:r w:rsidRPr="00A71856">
        <w:t>3 урок 10.30-11.15</w:t>
      </w:r>
    </w:p>
    <w:p w:rsidR="00F65700" w:rsidRPr="00A71856" w:rsidRDefault="00F65700" w:rsidP="00F65700">
      <w:pPr>
        <w:spacing w:line="276" w:lineRule="auto"/>
        <w:jc w:val="both"/>
      </w:pPr>
      <w:r w:rsidRPr="00A71856">
        <w:t>4 урок 11.35-12.20</w:t>
      </w:r>
    </w:p>
    <w:p w:rsidR="00F65700" w:rsidRPr="00A71856" w:rsidRDefault="00F65700" w:rsidP="00F65700">
      <w:pPr>
        <w:spacing w:line="276" w:lineRule="auto"/>
        <w:jc w:val="both"/>
      </w:pPr>
      <w:r w:rsidRPr="00A71856">
        <w:t>Динамическая пауза</w:t>
      </w:r>
    </w:p>
    <w:p w:rsidR="00F65700" w:rsidRPr="00A71856" w:rsidRDefault="00F65700" w:rsidP="00F65700">
      <w:pPr>
        <w:spacing w:line="276" w:lineRule="auto"/>
        <w:jc w:val="both"/>
      </w:pPr>
      <w:r w:rsidRPr="00A71856">
        <w:t>5 урок 13.00-13.45</w:t>
      </w:r>
    </w:p>
    <w:p w:rsidR="00F65700" w:rsidRPr="00A71856" w:rsidRDefault="00F65700" w:rsidP="00F65700">
      <w:pPr>
        <w:spacing w:line="276" w:lineRule="auto"/>
        <w:jc w:val="both"/>
      </w:pPr>
      <w:r w:rsidRPr="00A71856">
        <w:t xml:space="preserve">6 урок 13.55-14.40 </w:t>
      </w:r>
    </w:p>
    <w:p w:rsidR="00F65700" w:rsidRPr="00A71856" w:rsidRDefault="00F65700" w:rsidP="00F65700">
      <w:pPr>
        <w:spacing w:line="276" w:lineRule="auto"/>
        <w:jc w:val="both"/>
      </w:pPr>
      <w:r w:rsidRPr="00A71856">
        <w:t>7 урок 14.50-15.35</w:t>
      </w:r>
    </w:p>
    <w:p w:rsidR="00F65700" w:rsidRPr="00A71856" w:rsidRDefault="00F65700" w:rsidP="00F65700">
      <w:pPr>
        <w:spacing w:line="276" w:lineRule="auto"/>
        <w:jc w:val="both"/>
      </w:pPr>
      <w:r w:rsidRPr="00A71856">
        <w:t>8 урок 15.45-16.30</w:t>
      </w:r>
    </w:p>
    <w:p w:rsidR="00F65700" w:rsidRPr="00A71856" w:rsidRDefault="00F65700" w:rsidP="00F65700">
      <w:pPr>
        <w:pStyle w:val="a6"/>
        <w:spacing w:line="276" w:lineRule="auto"/>
        <w:jc w:val="both"/>
      </w:pPr>
      <w:r w:rsidRPr="00A71856">
        <w:t>С целью  предотвращения  психофизической перегрузки  обучающихся,  объем домашних заданий (по всем  предметам) планируется таким образом, чтобы затраты времени на его выполнение не превышали (в астрономических часах): во II – III классах – 1,5 ч,  в IV – V классах – 2 ч, в VI – VIII классах – 2,5 ч, в IX – XI классах – до 3,5 ч.</w:t>
      </w:r>
    </w:p>
    <w:p w:rsidR="00F65700" w:rsidRPr="00A71856" w:rsidRDefault="00F65700" w:rsidP="00F65700">
      <w:pPr>
        <w:pStyle w:val="a6"/>
        <w:spacing w:line="276" w:lineRule="auto"/>
        <w:jc w:val="both"/>
      </w:pPr>
      <w:r w:rsidRPr="00A71856">
        <w:t>Расписание уроков составляется отдельно для обязательных учебных занятий в общеобразовательных классах и  на дому (в индивидуальном режиме, в режиме группового обучения  и для дополнительных учебных занятий по предметам) соответствии с учебным планом и тарификацией до 1 сентября 2015 г. и размещается на информационном стенде  школы.</w:t>
      </w:r>
    </w:p>
    <w:p w:rsidR="00F65700" w:rsidRPr="00A71856" w:rsidRDefault="00F65700" w:rsidP="00F65700">
      <w:pPr>
        <w:pStyle w:val="a6"/>
        <w:spacing w:line="276" w:lineRule="auto"/>
        <w:jc w:val="both"/>
      </w:pPr>
    </w:p>
    <w:p w:rsidR="00F65700" w:rsidRPr="00A71856" w:rsidRDefault="00F65700" w:rsidP="00F65700">
      <w:pPr>
        <w:spacing w:after="200" w:line="276" w:lineRule="auto"/>
        <w:ind w:left="-284"/>
        <w:jc w:val="both"/>
        <w:rPr>
          <w:b/>
        </w:rPr>
      </w:pPr>
      <w:r w:rsidRPr="00A71856">
        <w:rPr>
          <w:b/>
        </w:rPr>
        <w:t>Внеаудиторная нагрузка включает:</w:t>
      </w:r>
    </w:p>
    <w:p w:rsidR="00F65700" w:rsidRPr="00A71856" w:rsidRDefault="00F65700" w:rsidP="00F65700">
      <w:pPr>
        <w:spacing w:before="100" w:beforeAutospacing="1" w:after="100" w:afterAutospacing="1" w:line="276" w:lineRule="auto"/>
        <w:jc w:val="both"/>
      </w:pPr>
      <w:r w:rsidRPr="00A71856">
        <w:t>- проведение   консультаций по предметам,  выбранным на экзамены  обеспечивающих подготовку к государственной итоговой аттестации и   дополнительных занятий для устранения пробелов в знаниях, выявленных при проведении контрольных работ, тематического учета знаний,  в результате пропусков уроков по болезни учащихся и другим причинам,   по  графикам консультаций и  дополнительных занятий, которые располагаются на информационном стенде школы и школьном сайте до 1 сентября 2015 года;</w:t>
      </w:r>
    </w:p>
    <w:p w:rsidR="00F65700" w:rsidRPr="00A71856" w:rsidRDefault="00F65700" w:rsidP="00F65700">
      <w:pPr>
        <w:spacing w:before="100" w:beforeAutospacing="1" w:after="100" w:afterAutospacing="1" w:line="276" w:lineRule="auto"/>
        <w:jc w:val="both"/>
      </w:pPr>
      <w:r w:rsidRPr="00A71856">
        <w:t>- работу с одаренными детьми через предметные  кружки общественно-научного направления, естественнонаучного направления, художественно-эстетического направления, технического направления, физической культуры и спорта. В соответствии с запросами учащихся и их родителей формируется перечень кружков, составляется расписание занятий, которое располагается на информационном стенде в школе и на школьном сайте до 1 сентября 2015г.</w:t>
      </w:r>
    </w:p>
    <w:p w:rsidR="00F65700" w:rsidRPr="00A71856" w:rsidRDefault="00F65700" w:rsidP="00F65700">
      <w:pPr>
        <w:spacing w:line="276" w:lineRule="auto"/>
        <w:ind w:left="-284"/>
        <w:jc w:val="both"/>
      </w:pPr>
      <w:r w:rsidRPr="00A71856">
        <w:t xml:space="preserve">      В  МАОУ «Чуртанская СОШ» реализуются адаптивные образовательные программы:</w:t>
      </w:r>
    </w:p>
    <w:p w:rsidR="00F65700" w:rsidRPr="00A71856" w:rsidRDefault="00F65700" w:rsidP="00F65700">
      <w:pPr>
        <w:spacing w:line="276" w:lineRule="auto"/>
        <w:ind w:left="-284"/>
        <w:jc w:val="both"/>
      </w:pPr>
      <w:r w:rsidRPr="00A71856">
        <w:t>- специальное (коррекционное) образование по адаптированной основной общеобразовательной программе для обучающегося с задержкой психического развития 3 класс (интегрированное обучение);</w:t>
      </w:r>
    </w:p>
    <w:p w:rsidR="00F65700" w:rsidRPr="00A71856" w:rsidRDefault="00F65700" w:rsidP="00F65700">
      <w:pPr>
        <w:spacing w:line="276" w:lineRule="auto"/>
        <w:ind w:left="-284"/>
        <w:jc w:val="both"/>
      </w:pPr>
      <w:r w:rsidRPr="00A71856">
        <w:t>- специальная (коррекционная) общеобразовательная программа 8 вида;</w:t>
      </w:r>
    </w:p>
    <w:p w:rsidR="00F65700" w:rsidRPr="00A71856" w:rsidRDefault="00F65700" w:rsidP="00F65700">
      <w:pPr>
        <w:spacing w:line="276" w:lineRule="auto"/>
        <w:ind w:left="-284"/>
        <w:jc w:val="both"/>
      </w:pPr>
      <w:r w:rsidRPr="00A71856">
        <w:t xml:space="preserve">- специальная (коррекционная) общеобразовательная программа для детей с глубокой и тяжелой умственной отсталостью. </w:t>
      </w:r>
    </w:p>
    <w:p w:rsidR="00F65700" w:rsidRPr="00A71856" w:rsidRDefault="00F65700" w:rsidP="00F65700">
      <w:pPr>
        <w:spacing w:line="276" w:lineRule="auto"/>
        <w:ind w:left="-284"/>
        <w:jc w:val="both"/>
      </w:pPr>
      <w:r w:rsidRPr="00A71856">
        <w:t xml:space="preserve">Обучение детей с ОВЗ организовано в общеобразовательных классах (интегрировано) и на дому. </w:t>
      </w:r>
    </w:p>
    <w:p w:rsidR="00F65700" w:rsidRPr="00A71856" w:rsidRDefault="00F65700" w:rsidP="00F65700">
      <w:pPr>
        <w:spacing w:after="200" w:line="276" w:lineRule="auto"/>
        <w:ind w:left="-284"/>
        <w:jc w:val="both"/>
      </w:pPr>
      <w:r w:rsidRPr="00A71856">
        <w:t xml:space="preserve"> На основе  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10.04.2002 №29/2065-п, рекомендаций ПМПК индивидуальные учебные планы и нагрузка определена с особенностями развития обучающихся, с характером протекания заболевания. Специфические коррекционные предметы: развитие речи, ритмика. Развитие речи проводится в рамках следующих предметов:  русский язык, чтение, окружающий мир, ОРКСЭ. Занятия по ритмике проводятся на уроках физической культуры и музыки.</w:t>
      </w:r>
    </w:p>
    <w:p w:rsidR="00F65700" w:rsidRPr="00A71856" w:rsidRDefault="00F65700" w:rsidP="00F65700">
      <w:pPr>
        <w:spacing w:after="200" w:line="276" w:lineRule="auto"/>
        <w:ind w:left="-284"/>
        <w:jc w:val="both"/>
      </w:pPr>
      <w:r w:rsidRPr="00A71856">
        <w:t>Индивидуальные учебные планы согласовываются с родителями (законными представителями) целью реализации индивидуального образовательного маршрута.</w:t>
      </w:r>
    </w:p>
    <w:p w:rsidR="00F65700" w:rsidRPr="00A71856" w:rsidRDefault="00F65700" w:rsidP="00F65700">
      <w:pPr>
        <w:spacing w:line="276" w:lineRule="auto"/>
        <w:ind w:left="-284"/>
        <w:jc w:val="both"/>
      </w:pPr>
      <w:r w:rsidRPr="00A71856">
        <w:t>Коррекционно-развивающая область включает перечень коррекционных занятий исходя из рекомендаций ПМПК, ИПР (при наличии):  направленный на коррекцию физических недостатков с помощью  ЛФК, специальную педагогическую работу по коррекции психического развития, логопедическую работу, психологическую коррекцию, социально-бытовую адаптацию.</w:t>
      </w:r>
    </w:p>
    <w:p w:rsidR="00F65700" w:rsidRPr="00A71856" w:rsidRDefault="00F65700" w:rsidP="00F65700">
      <w:pPr>
        <w:spacing w:after="200" w:line="276" w:lineRule="auto"/>
        <w:ind w:left="-284"/>
        <w:jc w:val="both"/>
      </w:pPr>
      <w:r w:rsidRPr="00A71856">
        <w:t>На коррекционные индивидуальные и групповые занятия отводятся часы во второй половине дня. Продолжительность занятий 15 - 25 минут.</w:t>
      </w:r>
    </w:p>
    <w:p w:rsidR="00F65700" w:rsidRPr="00A71856" w:rsidRDefault="00F65700" w:rsidP="00F65700">
      <w:pPr>
        <w:spacing w:line="276" w:lineRule="auto"/>
        <w:ind w:left="-284"/>
        <w:jc w:val="both"/>
      </w:pPr>
      <w:r w:rsidRPr="00A71856">
        <w:t>Коррекционная работа  реализовываться общеобразовательным учреждением через трудовой договор с педагогом, имеющим специальное логопедическое образование и через педагогическую коррекцию, исходя из проблем в обучении учащихся, по решению ПМПк (Протокол № 5 от 28.05.2015г.)</w:t>
      </w:r>
    </w:p>
    <w:p w:rsidR="00F65700" w:rsidRPr="00A71856" w:rsidRDefault="00F65700" w:rsidP="00F65700">
      <w:pPr>
        <w:spacing w:line="276" w:lineRule="auto"/>
        <w:ind w:left="-284"/>
      </w:pPr>
    </w:p>
    <w:p w:rsidR="00F65700" w:rsidRPr="00A71856" w:rsidRDefault="00F65700" w:rsidP="00F65700">
      <w:pPr>
        <w:spacing w:line="276" w:lineRule="auto"/>
        <w:jc w:val="center"/>
        <w:rPr>
          <w:b/>
        </w:rPr>
      </w:pPr>
      <w:r w:rsidRPr="00A71856">
        <w:rPr>
          <w:b/>
        </w:rPr>
        <w:t xml:space="preserve">Учебный план </w:t>
      </w:r>
    </w:p>
    <w:p w:rsidR="00F65700" w:rsidRPr="00A71856" w:rsidRDefault="00F65700" w:rsidP="00F65700">
      <w:pPr>
        <w:spacing w:line="276" w:lineRule="auto"/>
        <w:jc w:val="center"/>
        <w:rPr>
          <w:b/>
        </w:rPr>
      </w:pPr>
      <w:r w:rsidRPr="00A71856">
        <w:rPr>
          <w:b/>
        </w:rPr>
        <w:t>Основного общего образования</w:t>
      </w:r>
    </w:p>
    <w:p w:rsidR="00F65700" w:rsidRPr="00A71856" w:rsidRDefault="00F65700" w:rsidP="00F65700">
      <w:pPr>
        <w:spacing w:line="276" w:lineRule="auto"/>
        <w:jc w:val="center"/>
        <w:rPr>
          <w:b/>
        </w:rPr>
      </w:pPr>
      <w:r w:rsidRPr="00A71856">
        <w:rPr>
          <w:b/>
        </w:rPr>
        <w:t>ФГОС ООО</w:t>
      </w:r>
    </w:p>
    <w:p w:rsidR="00F65700" w:rsidRPr="00A71856" w:rsidRDefault="00F65700" w:rsidP="00F65700">
      <w:pPr>
        <w:spacing w:line="276" w:lineRule="auto"/>
        <w:jc w:val="center"/>
        <w:rPr>
          <w:b/>
        </w:rPr>
      </w:pPr>
      <w:r w:rsidRPr="00A71856">
        <w:rPr>
          <w:b/>
        </w:rPr>
        <w:t>5 класс</w:t>
      </w:r>
    </w:p>
    <w:tbl>
      <w:tblPr>
        <w:tblStyle w:val="a5"/>
        <w:tblW w:w="10740" w:type="dxa"/>
        <w:tblLook w:val="04A0"/>
      </w:tblPr>
      <w:tblGrid>
        <w:gridCol w:w="3794"/>
        <w:gridCol w:w="4111"/>
        <w:gridCol w:w="2835"/>
      </w:tblGrid>
      <w:tr w:rsidR="00F65700" w:rsidRPr="00A71856" w:rsidTr="00B636C5">
        <w:tc>
          <w:tcPr>
            <w:tcW w:w="3794" w:type="dxa"/>
          </w:tcPr>
          <w:p w:rsidR="00F65700" w:rsidRPr="00A71856" w:rsidRDefault="00F65700" w:rsidP="00B636C5">
            <w:pPr>
              <w:spacing w:line="276" w:lineRule="auto"/>
              <w:jc w:val="center"/>
              <w:rPr>
                <w:b/>
              </w:rPr>
            </w:pPr>
            <w:r w:rsidRPr="00A71856">
              <w:rPr>
                <w:b/>
              </w:rPr>
              <w:t>Предметные области</w:t>
            </w:r>
          </w:p>
        </w:tc>
        <w:tc>
          <w:tcPr>
            <w:tcW w:w="4111" w:type="dxa"/>
          </w:tcPr>
          <w:p w:rsidR="00F65700" w:rsidRPr="00A71856" w:rsidRDefault="00F65700" w:rsidP="00B636C5">
            <w:pPr>
              <w:spacing w:line="276" w:lineRule="auto"/>
              <w:jc w:val="center"/>
              <w:rPr>
                <w:b/>
              </w:rPr>
            </w:pPr>
            <w:r w:rsidRPr="00A71856">
              <w:rPr>
                <w:b/>
              </w:rPr>
              <w:t>Учебные предметы</w:t>
            </w:r>
          </w:p>
        </w:tc>
        <w:tc>
          <w:tcPr>
            <w:tcW w:w="2835" w:type="dxa"/>
          </w:tcPr>
          <w:p w:rsidR="00F65700" w:rsidRPr="00A71856" w:rsidRDefault="00F65700" w:rsidP="00B636C5">
            <w:pPr>
              <w:spacing w:line="276" w:lineRule="auto"/>
              <w:jc w:val="center"/>
              <w:rPr>
                <w:b/>
              </w:rPr>
            </w:pPr>
            <w:r w:rsidRPr="00A71856">
              <w:rPr>
                <w:b/>
              </w:rPr>
              <w:t xml:space="preserve">Количество часов в </w:t>
            </w:r>
            <w:r w:rsidRPr="00A71856">
              <w:rPr>
                <w:b/>
              </w:rPr>
              <w:lastRenderedPageBreak/>
              <w:t>неделю</w:t>
            </w:r>
          </w:p>
        </w:tc>
      </w:tr>
      <w:tr w:rsidR="00F65700" w:rsidRPr="00A71856" w:rsidTr="00B636C5">
        <w:tc>
          <w:tcPr>
            <w:tcW w:w="3794" w:type="dxa"/>
            <w:vMerge w:val="restart"/>
          </w:tcPr>
          <w:p w:rsidR="00F65700" w:rsidRPr="00A71856" w:rsidRDefault="00F65700" w:rsidP="00B636C5">
            <w:pPr>
              <w:spacing w:line="276" w:lineRule="auto"/>
            </w:pPr>
            <w:r w:rsidRPr="00A71856">
              <w:lastRenderedPageBreak/>
              <w:t>Филология</w:t>
            </w:r>
          </w:p>
        </w:tc>
        <w:tc>
          <w:tcPr>
            <w:tcW w:w="4111" w:type="dxa"/>
          </w:tcPr>
          <w:p w:rsidR="00F65700" w:rsidRPr="00A71856" w:rsidRDefault="00F65700" w:rsidP="00B636C5">
            <w:pPr>
              <w:spacing w:line="276" w:lineRule="auto"/>
            </w:pPr>
            <w:r w:rsidRPr="00A71856">
              <w:t>Русский язык</w:t>
            </w:r>
          </w:p>
        </w:tc>
        <w:tc>
          <w:tcPr>
            <w:tcW w:w="2835" w:type="dxa"/>
          </w:tcPr>
          <w:p w:rsidR="00F65700" w:rsidRPr="00A71856" w:rsidRDefault="00F65700" w:rsidP="00B636C5">
            <w:pPr>
              <w:spacing w:line="276" w:lineRule="auto"/>
              <w:jc w:val="center"/>
            </w:pPr>
            <w:r w:rsidRPr="00A71856">
              <w:t>5</w:t>
            </w:r>
          </w:p>
        </w:tc>
      </w:tr>
      <w:tr w:rsidR="00F65700" w:rsidRPr="00A71856" w:rsidTr="00B636C5">
        <w:tc>
          <w:tcPr>
            <w:tcW w:w="3794" w:type="dxa"/>
            <w:vMerge/>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Литература</w:t>
            </w:r>
          </w:p>
        </w:tc>
        <w:tc>
          <w:tcPr>
            <w:tcW w:w="2835" w:type="dxa"/>
          </w:tcPr>
          <w:p w:rsidR="00F65700" w:rsidRPr="00A71856" w:rsidRDefault="00F65700" w:rsidP="00B636C5">
            <w:pPr>
              <w:spacing w:line="276" w:lineRule="auto"/>
              <w:jc w:val="center"/>
            </w:pPr>
            <w:r w:rsidRPr="00A71856">
              <w:t>3</w:t>
            </w:r>
          </w:p>
        </w:tc>
      </w:tr>
      <w:tr w:rsidR="00F65700" w:rsidRPr="00A71856" w:rsidTr="00B636C5">
        <w:tc>
          <w:tcPr>
            <w:tcW w:w="3794" w:type="dxa"/>
            <w:vMerge/>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 xml:space="preserve">Английский </w:t>
            </w:r>
          </w:p>
        </w:tc>
        <w:tc>
          <w:tcPr>
            <w:tcW w:w="2835" w:type="dxa"/>
          </w:tcPr>
          <w:p w:rsidR="00F65700" w:rsidRPr="00A71856" w:rsidRDefault="00F65700" w:rsidP="00B636C5">
            <w:pPr>
              <w:spacing w:line="276" w:lineRule="auto"/>
              <w:jc w:val="center"/>
            </w:pPr>
            <w:r w:rsidRPr="00A71856">
              <w:t>3</w:t>
            </w:r>
          </w:p>
        </w:tc>
      </w:tr>
      <w:tr w:rsidR="00F65700" w:rsidRPr="00A71856" w:rsidTr="00B636C5">
        <w:tc>
          <w:tcPr>
            <w:tcW w:w="3794" w:type="dxa"/>
            <w:vMerge/>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Немецкий язык</w:t>
            </w:r>
          </w:p>
        </w:tc>
        <w:tc>
          <w:tcPr>
            <w:tcW w:w="2835" w:type="dxa"/>
          </w:tcPr>
          <w:p w:rsidR="00F65700" w:rsidRPr="00A71856" w:rsidRDefault="00F65700" w:rsidP="00B636C5">
            <w:pPr>
              <w:spacing w:line="276" w:lineRule="auto"/>
              <w:jc w:val="center"/>
            </w:pPr>
            <w:r w:rsidRPr="00A71856">
              <w:t>2</w:t>
            </w:r>
          </w:p>
        </w:tc>
      </w:tr>
      <w:tr w:rsidR="00F65700" w:rsidRPr="00A71856" w:rsidTr="00B636C5">
        <w:tc>
          <w:tcPr>
            <w:tcW w:w="3794" w:type="dxa"/>
          </w:tcPr>
          <w:p w:rsidR="00F65700" w:rsidRPr="00A71856" w:rsidRDefault="00F65700" w:rsidP="00B636C5">
            <w:pPr>
              <w:spacing w:line="276" w:lineRule="auto"/>
            </w:pPr>
            <w:r w:rsidRPr="00A71856">
              <w:t>Математика и информатика</w:t>
            </w:r>
          </w:p>
        </w:tc>
        <w:tc>
          <w:tcPr>
            <w:tcW w:w="4111" w:type="dxa"/>
          </w:tcPr>
          <w:p w:rsidR="00F65700" w:rsidRPr="00A71856" w:rsidRDefault="00F65700" w:rsidP="00B636C5">
            <w:pPr>
              <w:spacing w:line="276" w:lineRule="auto"/>
            </w:pPr>
            <w:r w:rsidRPr="00A71856">
              <w:t>Математика</w:t>
            </w:r>
          </w:p>
        </w:tc>
        <w:tc>
          <w:tcPr>
            <w:tcW w:w="2835" w:type="dxa"/>
          </w:tcPr>
          <w:p w:rsidR="00F65700" w:rsidRPr="00A71856" w:rsidRDefault="00F65700" w:rsidP="00B636C5">
            <w:pPr>
              <w:spacing w:line="276" w:lineRule="auto"/>
              <w:jc w:val="center"/>
            </w:pPr>
            <w:r w:rsidRPr="00A71856">
              <w:t>5</w:t>
            </w:r>
          </w:p>
        </w:tc>
      </w:tr>
      <w:tr w:rsidR="00F65700" w:rsidRPr="00A71856" w:rsidTr="00B636C5">
        <w:tc>
          <w:tcPr>
            <w:tcW w:w="3794" w:type="dxa"/>
            <w:vMerge w:val="restart"/>
          </w:tcPr>
          <w:p w:rsidR="00F65700" w:rsidRPr="00A71856" w:rsidRDefault="00F65700" w:rsidP="00B636C5">
            <w:pPr>
              <w:spacing w:line="276" w:lineRule="auto"/>
            </w:pPr>
            <w:r w:rsidRPr="00A71856">
              <w:t>Общественно научные предметы</w:t>
            </w:r>
          </w:p>
        </w:tc>
        <w:tc>
          <w:tcPr>
            <w:tcW w:w="4111" w:type="dxa"/>
          </w:tcPr>
          <w:p w:rsidR="00F65700" w:rsidRPr="00A71856" w:rsidRDefault="00F65700" w:rsidP="00B636C5">
            <w:pPr>
              <w:spacing w:line="276" w:lineRule="auto"/>
            </w:pPr>
            <w:r w:rsidRPr="00A71856">
              <w:t>Всеобщая история</w:t>
            </w:r>
          </w:p>
        </w:tc>
        <w:tc>
          <w:tcPr>
            <w:tcW w:w="2835" w:type="dxa"/>
          </w:tcPr>
          <w:p w:rsidR="00F65700" w:rsidRPr="00A71856" w:rsidRDefault="00F65700" w:rsidP="00B636C5">
            <w:pPr>
              <w:spacing w:line="276" w:lineRule="auto"/>
              <w:jc w:val="center"/>
            </w:pPr>
            <w:r w:rsidRPr="00A71856">
              <w:t>2</w:t>
            </w:r>
          </w:p>
        </w:tc>
      </w:tr>
      <w:tr w:rsidR="00F65700" w:rsidRPr="00A71856" w:rsidTr="00B636C5">
        <w:tc>
          <w:tcPr>
            <w:tcW w:w="3794" w:type="dxa"/>
            <w:vMerge/>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География</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3794" w:type="dxa"/>
          </w:tcPr>
          <w:p w:rsidR="00F65700" w:rsidRPr="00A71856" w:rsidRDefault="00F65700" w:rsidP="00B636C5">
            <w:pPr>
              <w:spacing w:line="276" w:lineRule="auto"/>
            </w:pPr>
            <w:r w:rsidRPr="00A71856">
              <w:t>Естественно научные предметы</w:t>
            </w:r>
          </w:p>
        </w:tc>
        <w:tc>
          <w:tcPr>
            <w:tcW w:w="4111" w:type="dxa"/>
          </w:tcPr>
          <w:p w:rsidR="00F65700" w:rsidRPr="00A71856" w:rsidRDefault="00F65700" w:rsidP="00B636C5">
            <w:pPr>
              <w:spacing w:line="276" w:lineRule="auto"/>
            </w:pPr>
            <w:r w:rsidRPr="00A71856">
              <w:t>Биология</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3794" w:type="dxa"/>
            <w:vMerge w:val="restart"/>
          </w:tcPr>
          <w:p w:rsidR="00F65700" w:rsidRPr="00A71856" w:rsidRDefault="00F65700" w:rsidP="00B636C5">
            <w:pPr>
              <w:spacing w:line="276" w:lineRule="auto"/>
            </w:pPr>
            <w:r w:rsidRPr="00A71856">
              <w:t>Искусство</w:t>
            </w:r>
          </w:p>
        </w:tc>
        <w:tc>
          <w:tcPr>
            <w:tcW w:w="4111" w:type="dxa"/>
          </w:tcPr>
          <w:p w:rsidR="00F65700" w:rsidRPr="00A71856" w:rsidRDefault="00F65700" w:rsidP="00B636C5">
            <w:pPr>
              <w:spacing w:line="276" w:lineRule="auto"/>
            </w:pPr>
            <w:r w:rsidRPr="00A71856">
              <w:t>Изобразительное искусство</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3794" w:type="dxa"/>
            <w:vMerge/>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Музыка</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3794" w:type="dxa"/>
          </w:tcPr>
          <w:p w:rsidR="00F65700" w:rsidRPr="00A71856" w:rsidRDefault="00F65700" w:rsidP="00B636C5">
            <w:pPr>
              <w:spacing w:line="276" w:lineRule="auto"/>
            </w:pPr>
            <w:r w:rsidRPr="00A71856">
              <w:t>Технология</w:t>
            </w:r>
          </w:p>
        </w:tc>
        <w:tc>
          <w:tcPr>
            <w:tcW w:w="4111" w:type="dxa"/>
          </w:tcPr>
          <w:p w:rsidR="00F65700" w:rsidRPr="00A71856" w:rsidRDefault="00F65700" w:rsidP="00B636C5">
            <w:pPr>
              <w:spacing w:line="276" w:lineRule="auto"/>
            </w:pPr>
            <w:r w:rsidRPr="00A71856">
              <w:t>Технология</w:t>
            </w:r>
          </w:p>
        </w:tc>
        <w:tc>
          <w:tcPr>
            <w:tcW w:w="2835" w:type="dxa"/>
          </w:tcPr>
          <w:p w:rsidR="00F65700" w:rsidRPr="00A71856" w:rsidRDefault="00F65700" w:rsidP="00B636C5">
            <w:pPr>
              <w:spacing w:line="276" w:lineRule="auto"/>
              <w:jc w:val="center"/>
            </w:pPr>
            <w:r w:rsidRPr="00A71856">
              <w:t>2</w:t>
            </w:r>
          </w:p>
        </w:tc>
      </w:tr>
      <w:tr w:rsidR="00F65700" w:rsidRPr="00A71856" w:rsidTr="00B636C5">
        <w:tc>
          <w:tcPr>
            <w:tcW w:w="3794" w:type="dxa"/>
          </w:tcPr>
          <w:p w:rsidR="00F65700" w:rsidRPr="00A71856" w:rsidRDefault="00F65700" w:rsidP="00B636C5">
            <w:pPr>
              <w:spacing w:line="276" w:lineRule="auto"/>
            </w:pPr>
            <w:r w:rsidRPr="00A71856">
              <w:t>Физическая культура и основы безопасности жизнедеятельности</w:t>
            </w:r>
          </w:p>
        </w:tc>
        <w:tc>
          <w:tcPr>
            <w:tcW w:w="4111" w:type="dxa"/>
          </w:tcPr>
          <w:p w:rsidR="00F65700" w:rsidRPr="00A71856" w:rsidRDefault="00F65700" w:rsidP="00B636C5">
            <w:pPr>
              <w:spacing w:line="276" w:lineRule="auto"/>
            </w:pPr>
            <w:r w:rsidRPr="00A71856">
              <w:t>Физическая культура</w:t>
            </w:r>
          </w:p>
        </w:tc>
        <w:tc>
          <w:tcPr>
            <w:tcW w:w="2835" w:type="dxa"/>
          </w:tcPr>
          <w:p w:rsidR="00F65700" w:rsidRPr="00A71856" w:rsidRDefault="00F65700" w:rsidP="00B636C5">
            <w:pPr>
              <w:spacing w:line="276" w:lineRule="auto"/>
              <w:jc w:val="center"/>
            </w:pPr>
            <w:r w:rsidRPr="00A71856">
              <w:t>3</w:t>
            </w:r>
          </w:p>
        </w:tc>
      </w:tr>
      <w:tr w:rsidR="00F65700" w:rsidRPr="00A71856" w:rsidTr="00B636C5">
        <w:tc>
          <w:tcPr>
            <w:tcW w:w="3794" w:type="dxa"/>
          </w:tcPr>
          <w:p w:rsidR="00F65700" w:rsidRPr="00A71856" w:rsidRDefault="00F65700" w:rsidP="00B636C5">
            <w:pPr>
              <w:spacing w:line="276" w:lineRule="auto"/>
            </w:pPr>
          </w:p>
        </w:tc>
        <w:tc>
          <w:tcPr>
            <w:tcW w:w="4111" w:type="dxa"/>
          </w:tcPr>
          <w:p w:rsidR="00F65700" w:rsidRPr="00A71856" w:rsidRDefault="00F65700" w:rsidP="00B636C5">
            <w:pPr>
              <w:spacing w:line="276" w:lineRule="auto"/>
            </w:pPr>
            <w:r w:rsidRPr="00A71856">
              <w:t>ИТОГО</w:t>
            </w:r>
          </w:p>
        </w:tc>
        <w:tc>
          <w:tcPr>
            <w:tcW w:w="2835" w:type="dxa"/>
          </w:tcPr>
          <w:p w:rsidR="00F65700" w:rsidRPr="00A71856" w:rsidRDefault="00F65700" w:rsidP="00B636C5">
            <w:pPr>
              <w:spacing w:line="276" w:lineRule="auto"/>
              <w:jc w:val="center"/>
            </w:pPr>
            <w:r w:rsidRPr="00A71856">
              <w:t>29</w:t>
            </w:r>
          </w:p>
        </w:tc>
      </w:tr>
      <w:tr w:rsidR="00F65700" w:rsidRPr="00A71856" w:rsidTr="00B636C5">
        <w:tc>
          <w:tcPr>
            <w:tcW w:w="10740" w:type="dxa"/>
            <w:gridSpan w:val="3"/>
          </w:tcPr>
          <w:p w:rsidR="00F65700" w:rsidRPr="00A71856" w:rsidRDefault="00F65700" w:rsidP="00F65700">
            <w:pPr>
              <w:pStyle w:val="aa"/>
              <w:numPr>
                <w:ilvl w:val="0"/>
                <w:numId w:val="266"/>
              </w:numPr>
              <w:spacing w:line="276" w:lineRule="auto"/>
              <w:rPr>
                <w:b/>
              </w:rPr>
            </w:pPr>
            <w:r w:rsidRPr="00A71856">
              <w:rPr>
                <w:b/>
              </w:rPr>
              <w:t>Вариативная часть для школ, осуществляющих углубленную (дополнительную) подготовку по отдельным предметам</w:t>
            </w:r>
          </w:p>
        </w:tc>
      </w:tr>
      <w:tr w:rsidR="00F65700" w:rsidRPr="00A71856" w:rsidTr="00B636C5">
        <w:tc>
          <w:tcPr>
            <w:tcW w:w="7905" w:type="dxa"/>
            <w:gridSpan w:val="2"/>
          </w:tcPr>
          <w:p w:rsidR="00F65700" w:rsidRPr="00A71856" w:rsidRDefault="00F65700" w:rsidP="00B636C5">
            <w:pPr>
              <w:spacing w:line="276" w:lineRule="auto"/>
            </w:pPr>
            <w:r w:rsidRPr="00A71856">
              <w:t>Обществознание</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7905" w:type="dxa"/>
            <w:gridSpan w:val="2"/>
          </w:tcPr>
          <w:p w:rsidR="00F65700" w:rsidRPr="00A71856" w:rsidRDefault="00F65700" w:rsidP="00B636C5">
            <w:pPr>
              <w:spacing w:line="276" w:lineRule="auto"/>
            </w:pPr>
            <w:r w:rsidRPr="00A71856">
              <w:t>Математика</w:t>
            </w:r>
          </w:p>
        </w:tc>
        <w:tc>
          <w:tcPr>
            <w:tcW w:w="2835" w:type="dxa"/>
          </w:tcPr>
          <w:p w:rsidR="00F65700" w:rsidRPr="00A71856" w:rsidRDefault="00F65700" w:rsidP="00B636C5">
            <w:pPr>
              <w:spacing w:line="276" w:lineRule="auto"/>
              <w:jc w:val="center"/>
            </w:pPr>
            <w:r w:rsidRPr="00A71856">
              <w:t>1</w:t>
            </w:r>
          </w:p>
        </w:tc>
      </w:tr>
      <w:tr w:rsidR="00F65700" w:rsidRPr="00A71856" w:rsidTr="00B636C5">
        <w:tc>
          <w:tcPr>
            <w:tcW w:w="7905" w:type="dxa"/>
            <w:gridSpan w:val="2"/>
          </w:tcPr>
          <w:p w:rsidR="00F65700" w:rsidRPr="00A71856" w:rsidRDefault="00F65700" w:rsidP="00B636C5">
            <w:pPr>
              <w:spacing w:line="276" w:lineRule="auto"/>
            </w:pPr>
            <w:r w:rsidRPr="00A71856">
              <w:t>объём аудиторной нагрузки</w:t>
            </w:r>
          </w:p>
        </w:tc>
        <w:tc>
          <w:tcPr>
            <w:tcW w:w="2835" w:type="dxa"/>
          </w:tcPr>
          <w:p w:rsidR="00F65700" w:rsidRPr="00A71856" w:rsidRDefault="00F65700" w:rsidP="00B636C5">
            <w:pPr>
              <w:spacing w:line="276" w:lineRule="auto"/>
              <w:jc w:val="center"/>
            </w:pPr>
            <w:r w:rsidRPr="00A71856">
              <w:t>31</w:t>
            </w:r>
          </w:p>
        </w:tc>
      </w:tr>
      <w:tr w:rsidR="00F65700" w:rsidRPr="00A71856" w:rsidTr="00B636C5">
        <w:tc>
          <w:tcPr>
            <w:tcW w:w="7905" w:type="dxa"/>
            <w:gridSpan w:val="2"/>
          </w:tcPr>
          <w:p w:rsidR="00F65700" w:rsidRPr="00A71856" w:rsidRDefault="00F65700" w:rsidP="00F65700">
            <w:pPr>
              <w:pStyle w:val="aa"/>
              <w:numPr>
                <w:ilvl w:val="0"/>
                <w:numId w:val="266"/>
              </w:numPr>
              <w:spacing w:line="276" w:lineRule="auto"/>
              <w:rPr>
                <w:b/>
              </w:rPr>
            </w:pPr>
            <w:r w:rsidRPr="00A71856">
              <w:rPr>
                <w:b/>
              </w:rPr>
              <w:t>Внеурочная деятельность</w:t>
            </w:r>
          </w:p>
        </w:tc>
        <w:tc>
          <w:tcPr>
            <w:tcW w:w="2835" w:type="dxa"/>
          </w:tcPr>
          <w:p w:rsidR="00F65700" w:rsidRPr="00A71856" w:rsidRDefault="00F65700" w:rsidP="00B636C5">
            <w:pPr>
              <w:spacing w:line="276" w:lineRule="auto"/>
              <w:jc w:val="center"/>
            </w:pPr>
            <w:r w:rsidRPr="00A71856">
              <w:t>10</w:t>
            </w:r>
          </w:p>
        </w:tc>
      </w:tr>
    </w:tbl>
    <w:p w:rsidR="00F65700" w:rsidRPr="00A71856" w:rsidRDefault="00F65700" w:rsidP="00F65700">
      <w:pPr>
        <w:spacing w:line="276" w:lineRule="auto"/>
        <w:jc w:val="center"/>
      </w:pPr>
    </w:p>
    <w:p w:rsidR="00F65700" w:rsidRPr="00A71856" w:rsidRDefault="00F65700" w:rsidP="00F65700">
      <w:pPr>
        <w:spacing w:line="276" w:lineRule="auto"/>
      </w:pPr>
      <w:r w:rsidRPr="00A71856">
        <w:rPr>
          <w:b/>
        </w:rPr>
        <w:t xml:space="preserve">        </w:t>
      </w:r>
      <w:r w:rsidRPr="00A71856">
        <w:t>Учебный план МАОУ «Чуртанская СОШ» составлен на основе Базисного учебного плана образовательных учреждений Российской Федерации, реализующих основную образовательную программу основного общего образования, определяет содержание основного образования, требования к его усвоению и организации образовательного процесса, а также выступает в качестве одного из основных механизмов его реализации.</w:t>
      </w:r>
    </w:p>
    <w:p w:rsidR="00F65700" w:rsidRPr="00A71856" w:rsidRDefault="00F65700" w:rsidP="00F65700">
      <w:pPr>
        <w:spacing w:line="276" w:lineRule="auto"/>
      </w:pPr>
      <w:r w:rsidRPr="00A71856">
        <w:t xml:space="preserve">Учебный план: </w:t>
      </w:r>
    </w:p>
    <w:p w:rsidR="00F65700" w:rsidRPr="00A71856" w:rsidRDefault="00F65700" w:rsidP="00F65700">
      <w:pPr>
        <w:spacing w:line="276" w:lineRule="auto"/>
      </w:pPr>
      <w:r w:rsidRPr="00A71856">
        <w:t>- фиксирует максимальный объём учебной нагрузки учащихся;</w:t>
      </w:r>
    </w:p>
    <w:p w:rsidR="00F65700" w:rsidRPr="00A71856" w:rsidRDefault="00F65700" w:rsidP="00F65700">
      <w:pPr>
        <w:spacing w:line="276" w:lineRule="auto"/>
      </w:pPr>
    </w:p>
    <w:p w:rsidR="00F65700" w:rsidRPr="00A71856" w:rsidRDefault="00F65700" w:rsidP="00F65700">
      <w:pPr>
        <w:spacing w:line="276" w:lineRule="auto"/>
      </w:pPr>
      <w:r w:rsidRPr="00A71856">
        <w:t>- определяет перечень учебных предметов, курсов, направлений внеурочной деятельности и время, отводимое на их усвоение и организацию;</w:t>
      </w:r>
    </w:p>
    <w:p w:rsidR="00F65700" w:rsidRPr="00A71856" w:rsidRDefault="00F65700" w:rsidP="00F65700">
      <w:pPr>
        <w:spacing w:line="276" w:lineRule="auto"/>
      </w:pPr>
      <w:r w:rsidRPr="00A71856">
        <w:t>- распределяет учебные предметы, курсы и направления внеурочной деятельности по классам и учебным годам.</w:t>
      </w:r>
    </w:p>
    <w:p w:rsidR="00F65700" w:rsidRPr="00A71856" w:rsidRDefault="00F65700" w:rsidP="00F65700">
      <w:pPr>
        <w:spacing w:line="276" w:lineRule="auto"/>
      </w:pPr>
      <w:r w:rsidRPr="00A71856">
        <w:t>Учебный план состоит из двух частей: обязательной части и части, формируемой участниками образовательного процесса, включающей внеурочную деятельность.</w:t>
      </w:r>
    </w:p>
    <w:p w:rsidR="00F65700" w:rsidRPr="00A71856" w:rsidRDefault="00F65700" w:rsidP="00F65700">
      <w:pPr>
        <w:spacing w:line="276" w:lineRule="auto"/>
      </w:pPr>
      <w:r w:rsidRPr="00A71856">
        <w:t xml:space="preserve">Обязательная часть </w:t>
      </w:r>
    </w:p>
    <w:p w:rsidR="00F65700" w:rsidRPr="00A71856" w:rsidRDefault="00F65700" w:rsidP="00F65700">
      <w:pPr>
        <w:spacing w:line="276" w:lineRule="auto"/>
      </w:pPr>
      <w:r w:rsidRPr="00A71856">
        <w:t>базисного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F65700" w:rsidRPr="00A71856" w:rsidRDefault="00F65700" w:rsidP="00F65700">
      <w:pPr>
        <w:spacing w:line="276" w:lineRule="auto"/>
      </w:pPr>
      <w:r w:rsidRPr="00A71856">
        <w:t>Часть базисного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МАОУ «Чуртанская СОШ». Время, отводимое на данную часть базисного учебного плана, использовано в 5 классе на: увеличение учебных часов, предусмотренных на изучение отдельных предметов обязательной части (обществознание, ОДНК, математика).</w:t>
      </w:r>
    </w:p>
    <w:p w:rsidR="00F65700" w:rsidRPr="00A71856" w:rsidRDefault="00F65700" w:rsidP="00F65700">
      <w:pPr>
        <w:pStyle w:val="aa"/>
        <w:numPr>
          <w:ilvl w:val="0"/>
          <w:numId w:val="266"/>
        </w:numPr>
        <w:spacing w:line="276" w:lineRule="auto"/>
        <w:jc w:val="both"/>
      </w:pPr>
      <w:r w:rsidRPr="00A71856">
        <w:t>В рабочих программах учебных предметов федерального компонента включено содержание национально-регионального компонента:</w:t>
      </w:r>
    </w:p>
    <w:tbl>
      <w:tblPr>
        <w:tblStyle w:val="a5"/>
        <w:tblW w:w="0" w:type="auto"/>
        <w:tblInd w:w="360" w:type="dxa"/>
        <w:tblLook w:val="04A0"/>
      </w:tblPr>
      <w:tblGrid>
        <w:gridCol w:w="2672"/>
        <w:gridCol w:w="1187"/>
        <w:gridCol w:w="3544"/>
        <w:gridCol w:w="2594"/>
      </w:tblGrid>
      <w:tr w:rsidR="00F65700" w:rsidRPr="00A71856" w:rsidTr="00B636C5">
        <w:tc>
          <w:tcPr>
            <w:tcW w:w="2672" w:type="dxa"/>
          </w:tcPr>
          <w:p w:rsidR="00F65700" w:rsidRPr="00A71856" w:rsidRDefault="00F65700" w:rsidP="00B636C5">
            <w:pPr>
              <w:spacing w:line="276" w:lineRule="auto"/>
            </w:pPr>
            <w:r w:rsidRPr="00A71856">
              <w:t xml:space="preserve">Предмет федерального </w:t>
            </w:r>
            <w:r w:rsidRPr="00A71856">
              <w:lastRenderedPageBreak/>
              <w:t>компонента</w:t>
            </w:r>
          </w:p>
        </w:tc>
        <w:tc>
          <w:tcPr>
            <w:tcW w:w="1187" w:type="dxa"/>
          </w:tcPr>
          <w:p w:rsidR="00F65700" w:rsidRPr="00A71856" w:rsidRDefault="00F65700" w:rsidP="00B636C5">
            <w:pPr>
              <w:spacing w:line="276" w:lineRule="auto"/>
            </w:pPr>
            <w:r w:rsidRPr="00A71856">
              <w:lastRenderedPageBreak/>
              <w:t xml:space="preserve">Класс </w:t>
            </w:r>
          </w:p>
        </w:tc>
        <w:tc>
          <w:tcPr>
            <w:tcW w:w="3544" w:type="dxa"/>
          </w:tcPr>
          <w:p w:rsidR="00F65700" w:rsidRPr="00A71856" w:rsidRDefault="00F65700" w:rsidP="00B636C5">
            <w:pPr>
              <w:spacing w:line="276" w:lineRule="auto"/>
            </w:pPr>
            <w:r w:rsidRPr="00A71856">
              <w:t>Предмет национально-</w:t>
            </w:r>
            <w:r w:rsidRPr="00A71856">
              <w:lastRenderedPageBreak/>
              <w:t>регионального компонента</w:t>
            </w:r>
          </w:p>
        </w:tc>
        <w:tc>
          <w:tcPr>
            <w:tcW w:w="2594" w:type="dxa"/>
          </w:tcPr>
          <w:p w:rsidR="00F65700" w:rsidRPr="00A71856" w:rsidRDefault="00F65700" w:rsidP="00B636C5">
            <w:pPr>
              <w:spacing w:line="276" w:lineRule="auto"/>
            </w:pPr>
            <w:r w:rsidRPr="00A71856">
              <w:lastRenderedPageBreak/>
              <w:t>% учебного времени</w:t>
            </w:r>
          </w:p>
        </w:tc>
      </w:tr>
      <w:tr w:rsidR="00F65700" w:rsidRPr="00A71856" w:rsidTr="00B636C5">
        <w:tc>
          <w:tcPr>
            <w:tcW w:w="2672" w:type="dxa"/>
          </w:tcPr>
          <w:p w:rsidR="00F65700" w:rsidRPr="00A71856" w:rsidRDefault="00F65700" w:rsidP="00B636C5">
            <w:pPr>
              <w:spacing w:line="276" w:lineRule="auto"/>
            </w:pPr>
            <w:r w:rsidRPr="00A71856">
              <w:lastRenderedPageBreak/>
              <w:t>География</w:t>
            </w:r>
          </w:p>
        </w:tc>
        <w:tc>
          <w:tcPr>
            <w:tcW w:w="1187" w:type="dxa"/>
          </w:tcPr>
          <w:p w:rsidR="00F65700" w:rsidRPr="00A71856" w:rsidRDefault="00F65700" w:rsidP="00B636C5">
            <w:pPr>
              <w:spacing w:line="276" w:lineRule="auto"/>
            </w:pPr>
            <w:r w:rsidRPr="00A71856">
              <w:t>5</w:t>
            </w:r>
          </w:p>
        </w:tc>
        <w:tc>
          <w:tcPr>
            <w:tcW w:w="3544" w:type="dxa"/>
          </w:tcPr>
          <w:p w:rsidR="00F65700" w:rsidRPr="00A71856" w:rsidRDefault="00F65700" w:rsidP="00B636C5">
            <w:pPr>
              <w:spacing w:line="276" w:lineRule="auto"/>
            </w:pPr>
            <w:r w:rsidRPr="00A71856">
              <w:t>Краеведение</w:t>
            </w:r>
          </w:p>
        </w:tc>
        <w:tc>
          <w:tcPr>
            <w:tcW w:w="2594" w:type="dxa"/>
          </w:tcPr>
          <w:p w:rsidR="00F65700" w:rsidRPr="00A71856" w:rsidRDefault="00F65700" w:rsidP="00B636C5">
            <w:pPr>
              <w:spacing w:line="276" w:lineRule="auto"/>
            </w:pPr>
            <w:r w:rsidRPr="00A71856">
              <w:t>15</w:t>
            </w:r>
          </w:p>
        </w:tc>
      </w:tr>
    </w:tbl>
    <w:p w:rsidR="00F65700" w:rsidRPr="00A71856" w:rsidRDefault="00F65700" w:rsidP="00F65700">
      <w:pPr>
        <w:spacing w:after="200" w:line="276" w:lineRule="auto"/>
        <w:rPr>
          <w:b/>
        </w:rPr>
      </w:pPr>
    </w:p>
    <w:p w:rsidR="00F65700" w:rsidRPr="00A71856" w:rsidRDefault="00F65700" w:rsidP="00F65700">
      <w:pPr>
        <w:spacing w:after="200" w:line="276" w:lineRule="auto"/>
        <w:jc w:val="center"/>
        <w:rPr>
          <w:b/>
        </w:rPr>
      </w:pPr>
      <w:r w:rsidRPr="00A71856">
        <w:rPr>
          <w:b/>
        </w:rPr>
        <w:t>Основное общее образование</w:t>
      </w:r>
    </w:p>
    <w:p w:rsidR="00F65700" w:rsidRPr="00A71856" w:rsidRDefault="00F65700" w:rsidP="00F65700">
      <w:pPr>
        <w:spacing w:after="200" w:line="276" w:lineRule="auto"/>
        <w:ind w:left="-284"/>
        <w:jc w:val="center"/>
      </w:pPr>
      <w:r w:rsidRPr="00A71856">
        <w:t>Учебный план для V</w:t>
      </w:r>
      <w:r w:rsidRPr="00A71856">
        <w:rPr>
          <w:lang w:val="en-US"/>
        </w:rPr>
        <w:t>I</w:t>
      </w:r>
      <w:r w:rsidRPr="00A71856">
        <w:t>-IX классов ориентирован на 4-летний нормативный срок освоения образовательных программ основного общего образования.</w:t>
      </w:r>
    </w:p>
    <w:p w:rsidR="00F65700" w:rsidRPr="00A71856" w:rsidRDefault="00F65700" w:rsidP="00F65700">
      <w:pPr>
        <w:pStyle w:val="a6"/>
        <w:spacing w:line="276" w:lineRule="auto"/>
        <w:jc w:val="center"/>
        <w:rPr>
          <w:b/>
        </w:rPr>
      </w:pPr>
      <w:r w:rsidRPr="00A71856">
        <w:rPr>
          <w:b/>
        </w:rPr>
        <w:t xml:space="preserve">   Учебный план  6-9 классов</w:t>
      </w:r>
    </w:p>
    <w:p w:rsidR="00F65700" w:rsidRPr="00A71856" w:rsidRDefault="00F65700" w:rsidP="00F65700">
      <w:pPr>
        <w:pStyle w:val="a6"/>
        <w:spacing w:line="276" w:lineRule="auto"/>
        <w:jc w:val="center"/>
        <w:rPr>
          <w:b/>
        </w:rPr>
      </w:pPr>
      <w:r w:rsidRPr="00A71856">
        <w:rPr>
          <w:b/>
        </w:rPr>
        <w:t>2015-2016 учебного года</w:t>
      </w:r>
    </w:p>
    <w:p w:rsidR="00F65700" w:rsidRPr="00A71856" w:rsidRDefault="00F65700" w:rsidP="00F65700">
      <w:pPr>
        <w:pStyle w:val="a6"/>
        <w:spacing w:line="276" w:lineRule="auto"/>
        <w:jc w:val="center"/>
        <w:rPr>
          <w:b/>
        </w:rPr>
      </w:pPr>
    </w:p>
    <w:tbl>
      <w:tblPr>
        <w:tblW w:w="103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1100"/>
        <w:gridCol w:w="993"/>
        <w:gridCol w:w="1134"/>
        <w:gridCol w:w="1134"/>
      </w:tblGrid>
      <w:tr w:rsidR="00F65700" w:rsidRPr="00A71856" w:rsidTr="00B636C5">
        <w:trPr>
          <w:cantSplit/>
          <w:trHeight w:val="467"/>
        </w:trPr>
        <w:tc>
          <w:tcPr>
            <w:tcW w:w="5954" w:type="dxa"/>
            <w:vMerge w:val="restart"/>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 xml:space="preserve">Образовательные компоненты </w:t>
            </w:r>
          </w:p>
          <w:p w:rsidR="00F65700" w:rsidRPr="00A71856" w:rsidRDefault="00F65700" w:rsidP="00B636C5">
            <w:pPr>
              <w:pStyle w:val="a6"/>
              <w:spacing w:line="276" w:lineRule="auto"/>
              <w:jc w:val="both"/>
            </w:pPr>
            <w:r w:rsidRPr="00A71856">
              <w:t>(учебные предметы)</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center"/>
            </w:pPr>
            <w:r w:rsidRPr="00A71856">
              <w:t>Количество часов в неделю</w:t>
            </w:r>
          </w:p>
        </w:tc>
      </w:tr>
      <w:tr w:rsidR="00F65700" w:rsidRPr="00A71856" w:rsidTr="00B636C5">
        <w:trPr>
          <w:cantSplit/>
        </w:trPr>
        <w:tc>
          <w:tcPr>
            <w:tcW w:w="5954" w:type="dxa"/>
            <w:vMerge/>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6</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7</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rPr>
                <w:b/>
              </w:rPr>
            </w:pPr>
            <w:r w:rsidRPr="00A71856">
              <w:rPr>
                <w:b/>
              </w:rPr>
              <w:t>9</w:t>
            </w:r>
          </w:p>
        </w:tc>
      </w:tr>
      <w:tr w:rsidR="00F65700" w:rsidRPr="00A71856" w:rsidTr="00B636C5">
        <w:trPr>
          <w:cantSplit/>
        </w:trPr>
        <w:tc>
          <w:tcPr>
            <w:tcW w:w="10315" w:type="dxa"/>
            <w:gridSpan w:val="5"/>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center"/>
              <w:rPr>
                <w:b/>
              </w:rPr>
            </w:pPr>
            <w:r w:rsidRPr="00A71856">
              <w:rPr>
                <w:b/>
              </w:rPr>
              <w:t>Инвариантная часть (федеральный компонент)</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Русский язык</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6</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4</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Height w:val="225"/>
        </w:trPr>
        <w:tc>
          <w:tcPr>
            <w:tcW w:w="5954" w:type="dxa"/>
            <w:vMerge w:val="restart"/>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pPr>
            <w:r w:rsidRPr="00A71856">
              <w:t>Литературное чтение,</w:t>
            </w:r>
          </w:p>
          <w:p w:rsidR="00F65700" w:rsidRPr="00A71856" w:rsidRDefault="00F65700" w:rsidP="00B636C5">
            <w:pPr>
              <w:pStyle w:val="a6"/>
              <w:spacing w:line="276" w:lineRule="auto"/>
            </w:pPr>
            <w:r w:rsidRPr="00A71856">
              <w:t xml:space="preserve"> литература</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Height w:val="330"/>
        </w:trPr>
        <w:tc>
          <w:tcPr>
            <w:tcW w:w="5954" w:type="dxa"/>
            <w:vMerge/>
            <w:tcBorders>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3</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tcPr>
          <w:p w:rsidR="00F65700" w:rsidRPr="00A71856" w:rsidRDefault="00F65700" w:rsidP="00B636C5">
            <w:pPr>
              <w:pStyle w:val="a6"/>
              <w:spacing w:line="276" w:lineRule="auto"/>
              <w:jc w:val="both"/>
            </w:pPr>
            <w:r w:rsidRPr="00A71856">
              <w:t>Основы религиозных культур и светской этики</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Английский  язык</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3</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Математика</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5</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 xml:space="preserve">Алгебра </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3</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 xml:space="preserve">Геометрия </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Информатика и ИКТ</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История</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Height w:val="255"/>
        </w:trPr>
        <w:tc>
          <w:tcPr>
            <w:tcW w:w="595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pPr>
            <w:r w:rsidRPr="00A71856">
              <w:t>Обществознание (включая экономику и право)</w:t>
            </w:r>
          </w:p>
        </w:tc>
        <w:tc>
          <w:tcPr>
            <w:tcW w:w="1100"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993"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tcBorders>
              <w:top w:val="single" w:sz="4" w:space="0" w:color="auto"/>
              <w:left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1</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География</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trHeight w:val="293"/>
        </w:trPr>
        <w:tc>
          <w:tcPr>
            <w:tcW w:w="595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pPr>
            <w:r w:rsidRPr="00A71856">
              <w:t>Природоведение</w:t>
            </w:r>
          </w:p>
        </w:tc>
        <w:tc>
          <w:tcPr>
            <w:tcW w:w="1100"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 xml:space="preserve">Биология </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 xml:space="preserve">Физика </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Химия</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Музыка</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Cs/>
              </w:rPr>
            </w:pPr>
            <w:r w:rsidRPr="00A71856">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Cs/>
              </w:rPr>
            </w:pPr>
            <w:r w:rsidRPr="00A71856">
              <w:rPr>
                <w:bCs/>
              </w:rPr>
              <w:t>1</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1</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Изобразительное искусство</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Cs/>
              </w:rPr>
            </w:pPr>
            <w:r w:rsidRPr="00A71856">
              <w:rPr>
                <w:bCs/>
              </w:rPr>
              <w:t>1</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Cs/>
              </w:rPr>
            </w:pPr>
            <w:r w:rsidRPr="00A71856">
              <w:rPr>
                <w:bCs/>
              </w:rPr>
              <w:t>1</w:t>
            </w:r>
          </w:p>
        </w:tc>
        <w:tc>
          <w:tcPr>
            <w:tcW w:w="1134" w:type="dxa"/>
            <w:vMerge/>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ОБЖ</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tcBorders>
              <w:top w:val="single" w:sz="4" w:space="0" w:color="auto"/>
              <w:left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Height w:val="384"/>
        </w:trPr>
        <w:tc>
          <w:tcPr>
            <w:tcW w:w="595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pPr>
            <w:r w:rsidRPr="00A71856">
              <w:t>Физическая культура</w:t>
            </w:r>
          </w:p>
        </w:tc>
        <w:tc>
          <w:tcPr>
            <w:tcW w:w="1100"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993"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top w:val="single" w:sz="4" w:space="0" w:color="auto"/>
              <w:left w:val="single" w:sz="4" w:space="0" w:color="auto"/>
              <w:right w:val="single" w:sz="4" w:space="0" w:color="auto"/>
            </w:tcBorders>
            <w:vAlign w:val="center"/>
          </w:tcPr>
          <w:p w:rsidR="00F65700" w:rsidRPr="00A71856" w:rsidRDefault="00F65700" w:rsidP="00B636C5">
            <w:pPr>
              <w:pStyle w:val="a6"/>
              <w:spacing w:line="276" w:lineRule="auto"/>
              <w:jc w:val="both"/>
            </w:pPr>
            <w:r w:rsidRPr="00A71856">
              <w:t>3</w:t>
            </w:r>
          </w:p>
        </w:tc>
        <w:tc>
          <w:tcPr>
            <w:tcW w:w="1134" w:type="dxa"/>
            <w:tcBorders>
              <w:left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3</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Технология</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2</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r w:rsidRPr="00A71856">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p>
        </w:tc>
      </w:tr>
      <w:tr w:rsidR="00F65700" w:rsidRPr="00A71856" w:rsidTr="00B636C5">
        <w:trPr>
          <w:cantSplit/>
        </w:trPr>
        <w:tc>
          <w:tcPr>
            <w:tcW w:w="10315" w:type="dxa"/>
            <w:gridSpan w:val="5"/>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center"/>
              <w:rPr>
                <w:b/>
              </w:rPr>
            </w:pPr>
            <w:r w:rsidRPr="00A71856">
              <w:rPr>
                <w:b/>
              </w:rPr>
              <w:t>Вариативная часть (школьный компонент)</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Элективные курсы</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pPr>
            <w:r w:rsidRPr="00A71856">
              <w:t>2</w:t>
            </w:r>
          </w:p>
        </w:tc>
      </w:tr>
      <w:tr w:rsidR="00F65700" w:rsidRPr="00A71856" w:rsidTr="00B636C5">
        <w:trPr>
          <w:cantSplit/>
        </w:trPr>
        <w:tc>
          <w:tcPr>
            <w:tcW w:w="595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pPr>
            <w:r w:rsidRPr="00A71856">
              <w:t xml:space="preserve">Объём аудиторной нагрузки </w:t>
            </w:r>
          </w:p>
        </w:tc>
        <w:tc>
          <w:tcPr>
            <w:tcW w:w="1100"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28</w:t>
            </w:r>
          </w:p>
        </w:tc>
        <w:tc>
          <w:tcPr>
            <w:tcW w:w="993"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30</w:t>
            </w:r>
          </w:p>
        </w:tc>
        <w:tc>
          <w:tcPr>
            <w:tcW w:w="1134" w:type="dxa"/>
            <w:tcBorders>
              <w:top w:val="single" w:sz="4" w:space="0" w:color="auto"/>
              <w:left w:val="single" w:sz="4" w:space="0" w:color="auto"/>
              <w:bottom w:val="single" w:sz="4" w:space="0" w:color="auto"/>
              <w:right w:val="single" w:sz="4" w:space="0" w:color="auto"/>
            </w:tcBorders>
            <w:vAlign w:val="center"/>
          </w:tcPr>
          <w:p w:rsidR="00F65700" w:rsidRPr="00A71856" w:rsidRDefault="00F65700" w:rsidP="00B636C5">
            <w:pPr>
              <w:pStyle w:val="a6"/>
              <w:spacing w:line="276" w:lineRule="auto"/>
              <w:jc w:val="both"/>
              <w:rPr>
                <w:b/>
              </w:rPr>
            </w:pPr>
            <w:r w:rsidRPr="00A71856">
              <w:rPr>
                <w:b/>
              </w:rPr>
              <w:t>31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65700" w:rsidRPr="00A71856" w:rsidRDefault="00F65700" w:rsidP="00B636C5">
            <w:pPr>
              <w:pStyle w:val="a6"/>
              <w:spacing w:line="276" w:lineRule="auto"/>
              <w:jc w:val="both"/>
              <w:rPr>
                <w:b/>
              </w:rPr>
            </w:pPr>
            <w:r w:rsidRPr="00A71856">
              <w:rPr>
                <w:b/>
              </w:rPr>
              <w:t>32</w:t>
            </w:r>
          </w:p>
        </w:tc>
      </w:tr>
    </w:tbl>
    <w:p w:rsidR="00F65700" w:rsidRPr="00A71856" w:rsidRDefault="00F65700" w:rsidP="00F65700">
      <w:pPr>
        <w:pStyle w:val="a6"/>
        <w:spacing w:line="276" w:lineRule="auto"/>
        <w:jc w:val="center"/>
        <w:rPr>
          <w:b/>
          <w:i/>
        </w:rPr>
      </w:pPr>
      <w:r w:rsidRPr="00A71856">
        <w:rPr>
          <w:b/>
          <w:i/>
        </w:rPr>
        <w:t>Особенности формирования учебного плана</w:t>
      </w:r>
    </w:p>
    <w:p w:rsidR="00F65700" w:rsidRPr="00A71856" w:rsidRDefault="00F65700" w:rsidP="00F65700">
      <w:pPr>
        <w:pStyle w:val="a6"/>
        <w:spacing w:line="276" w:lineRule="auto"/>
        <w:jc w:val="center"/>
        <w:rPr>
          <w:b/>
          <w:i/>
        </w:rPr>
      </w:pPr>
    </w:p>
    <w:p w:rsidR="00F65700" w:rsidRPr="00A71856" w:rsidRDefault="00F65700" w:rsidP="00F65700">
      <w:pPr>
        <w:numPr>
          <w:ilvl w:val="0"/>
          <w:numId w:val="262"/>
        </w:numPr>
        <w:tabs>
          <w:tab w:val="num" w:pos="284"/>
        </w:tabs>
        <w:spacing w:after="200" w:line="276" w:lineRule="auto"/>
        <w:ind w:left="0" w:firstLine="0"/>
      </w:pPr>
      <w:r w:rsidRPr="00A71856">
        <w:t xml:space="preserve">предмет «Физкультура» включен в инвариантную часть учебного плана для </w:t>
      </w:r>
      <w:r w:rsidRPr="00A71856">
        <w:rPr>
          <w:b/>
          <w:lang w:val="en-US"/>
        </w:rPr>
        <w:t>V</w:t>
      </w:r>
      <w:r w:rsidRPr="00A71856">
        <w:rPr>
          <w:b/>
        </w:rPr>
        <w:t>-</w:t>
      </w:r>
      <w:r w:rsidRPr="00A71856">
        <w:rPr>
          <w:b/>
          <w:lang w:val="en-US"/>
        </w:rPr>
        <w:t>IX</w:t>
      </w:r>
      <w:r w:rsidRPr="00A71856">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учащихся 1-11 классов». Авторы: В.И. Лях, А.А. Зданевич. М.: «Просвещение», 2007 г.</w:t>
      </w:r>
    </w:p>
    <w:p w:rsidR="00F65700" w:rsidRPr="00A71856" w:rsidRDefault="00F65700" w:rsidP="00F65700">
      <w:pPr>
        <w:numPr>
          <w:ilvl w:val="0"/>
          <w:numId w:val="263"/>
        </w:numPr>
        <w:tabs>
          <w:tab w:val="left" w:pos="0"/>
        </w:tabs>
        <w:spacing w:after="200" w:line="276" w:lineRule="auto"/>
      </w:pPr>
      <w:r w:rsidRPr="00A71856">
        <w:t xml:space="preserve">Предмет «Информатика и информационно-коммуникативные технологии» в </w:t>
      </w:r>
      <w:r w:rsidRPr="00A71856">
        <w:rPr>
          <w:lang w:val="en-US"/>
        </w:rPr>
        <w:t>V</w:t>
      </w:r>
      <w:r w:rsidRPr="00A71856">
        <w:t>-</w:t>
      </w:r>
      <w:r w:rsidRPr="00A71856">
        <w:rPr>
          <w:lang w:val="en-US"/>
        </w:rPr>
        <w:t>VII</w:t>
      </w:r>
      <w:r w:rsidRPr="00A71856">
        <w:t xml:space="preserve"> классах изучается в качестве учебного модуля в рамках учебного предмета «Технология».</w:t>
      </w:r>
    </w:p>
    <w:p w:rsidR="00F65700" w:rsidRPr="00A71856" w:rsidRDefault="00F65700" w:rsidP="00F65700">
      <w:pPr>
        <w:numPr>
          <w:ilvl w:val="0"/>
          <w:numId w:val="263"/>
        </w:numPr>
        <w:spacing w:after="200" w:line="276" w:lineRule="auto"/>
        <w:jc w:val="both"/>
      </w:pPr>
      <w:r w:rsidRPr="00A71856">
        <w:lastRenderedPageBreak/>
        <w:t>Изучение обучающимися предметов национально - регионального компонента «Краеведение» в объеме 15% учтено при формировании учебно-тематических планов по географии (8-9 кл.), истории (6-7 кл.).</w:t>
      </w:r>
    </w:p>
    <w:p w:rsidR="00F65700" w:rsidRPr="00A71856" w:rsidRDefault="00F65700" w:rsidP="00F65700">
      <w:pPr>
        <w:numPr>
          <w:ilvl w:val="0"/>
          <w:numId w:val="263"/>
        </w:numPr>
        <w:tabs>
          <w:tab w:val="left" w:pos="284"/>
        </w:tabs>
        <w:spacing w:after="200" w:line="276" w:lineRule="auto"/>
        <w:contextualSpacing/>
        <w:jc w:val="both"/>
      </w:pPr>
      <w:r w:rsidRPr="00A71856">
        <w:t>В школьном компоненте учебного плана для 9 кл. выделено 2 часа учебного предмета «Технология»  на элективные  курсы предпрофильной подготовки по запросам учащихся, направленные на самоопределение  учащихся, организацию образовательного процесса в соответствии с федеральными государственными образовательными стандартами основного общего образования, направленными на единство образовательной и воспитательной деятельности.</w:t>
      </w:r>
    </w:p>
    <w:p w:rsidR="00F65700" w:rsidRPr="00A71856" w:rsidRDefault="00F65700" w:rsidP="00F65700">
      <w:pPr>
        <w:tabs>
          <w:tab w:val="left" w:pos="284"/>
        </w:tabs>
        <w:spacing w:line="276" w:lineRule="auto"/>
        <w:ind w:left="360"/>
        <w:contextualSpacing/>
      </w:pPr>
    </w:p>
    <w:p w:rsidR="00F65700" w:rsidRPr="00A71856" w:rsidRDefault="00F65700" w:rsidP="00F65700">
      <w:pPr>
        <w:tabs>
          <w:tab w:val="left" w:pos="284"/>
        </w:tabs>
        <w:spacing w:line="276" w:lineRule="auto"/>
        <w:ind w:left="360"/>
        <w:contextualSpacing/>
        <w:jc w:val="center"/>
        <w:rPr>
          <w:b/>
        </w:rPr>
      </w:pPr>
      <w:r w:rsidRPr="00A71856">
        <w:rPr>
          <w:b/>
        </w:rPr>
        <w:t>Перечень элективных курсов 9 класса</w:t>
      </w:r>
    </w:p>
    <w:p w:rsidR="00F65700" w:rsidRPr="00A71856" w:rsidRDefault="00F65700" w:rsidP="00F65700">
      <w:pPr>
        <w:spacing w:line="276" w:lineRule="auto"/>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7546"/>
        <w:gridCol w:w="1843"/>
      </w:tblGrid>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№п/п</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Название элективного курса</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Кол-во часов в год</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«Решение текстовых задач»</w:t>
            </w:r>
          </w:p>
          <w:p w:rsidR="00F65700" w:rsidRPr="00A71856" w:rsidRDefault="00F65700" w:rsidP="00B636C5">
            <w:pPr>
              <w:spacing w:line="276" w:lineRule="auto"/>
              <w:rPr>
                <w:bCs/>
              </w:rPr>
            </w:pPr>
            <w:r w:rsidRPr="00A71856">
              <w:rPr>
                <w:bCs/>
              </w:rPr>
              <w:t xml:space="preserve"> (Министерство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2</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«Уравнения и неравенства, содержащие модуль» (Министерство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3</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«Химия и сельское хозяйство» </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4</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«Твой выбор профессии» </w:t>
            </w:r>
          </w:p>
          <w:p w:rsidR="00F65700" w:rsidRPr="00A71856" w:rsidRDefault="00F65700" w:rsidP="00B636C5">
            <w:pPr>
              <w:spacing w:line="276" w:lineRule="auto"/>
              <w:rPr>
                <w:bCs/>
              </w:rPr>
            </w:pPr>
            <w:r w:rsidRPr="00A71856">
              <w:rPr>
                <w:bCs/>
              </w:rPr>
              <w:t xml:space="preserve">(Министерство просвещение) </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4</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5</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«Решение задач по генетике» </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6</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«Топография для всех»</w:t>
            </w:r>
          </w:p>
          <w:p w:rsidR="00F65700" w:rsidRPr="00A71856" w:rsidRDefault="00F65700" w:rsidP="00B636C5">
            <w:pPr>
              <w:spacing w:line="276" w:lineRule="auto"/>
              <w:rPr>
                <w:bCs/>
              </w:rPr>
            </w:pP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7</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«Традиции русской народной культуры» </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8</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«Анализ текста. Теория и практика» </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9</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 xml:space="preserve">«Практическая физика» </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r w:rsidR="00F65700" w:rsidRPr="00A71856" w:rsidTr="00B636C5">
        <w:tc>
          <w:tcPr>
            <w:tcW w:w="675"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10</w:t>
            </w:r>
          </w:p>
        </w:tc>
        <w:tc>
          <w:tcPr>
            <w:tcW w:w="7546"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rPr>
                <w:bCs/>
              </w:rPr>
            </w:pPr>
            <w:r w:rsidRPr="00A71856">
              <w:rPr>
                <w:bCs/>
              </w:rPr>
              <w:t>«Занимательная астрономия»</w:t>
            </w:r>
          </w:p>
          <w:p w:rsidR="00F65700" w:rsidRPr="00A71856" w:rsidRDefault="00F65700" w:rsidP="00B636C5">
            <w:pPr>
              <w:spacing w:line="276" w:lineRule="auto"/>
              <w:rPr>
                <w:bCs/>
              </w:rPr>
            </w:pPr>
            <w:r w:rsidRPr="00A71856">
              <w:rPr>
                <w:bCs/>
              </w:rPr>
              <w:t>(Министерство просвещение)</w:t>
            </w:r>
          </w:p>
        </w:tc>
        <w:tc>
          <w:tcPr>
            <w:tcW w:w="1843" w:type="dxa"/>
            <w:tcBorders>
              <w:top w:val="single" w:sz="4" w:space="0" w:color="000000"/>
              <w:left w:val="single" w:sz="4" w:space="0" w:color="000000"/>
              <w:bottom w:val="single" w:sz="4" w:space="0" w:color="000000"/>
              <w:right w:val="single" w:sz="4" w:space="0" w:color="000000"/>
            </w:tcBorders>
            <w:hideMark/>
          </w:tcPr>
          <w:p w:rsidR="00F65700" w:rsidRPr="00A71856" w:rsidRDefault="00F65700" w:rsidP="00B636C5">
            <w:pPr>
              <w:spacing w:line="276" w:lineRule="auto"/>
              <w:jc w:val="center"/>
              <w:rPr>
                <w:bCs/>
              </w:rPr>
            </w:pPr>
            <w:r w:rsidRPr="00A71856">
              <w:rPr>
                <w:bCs/>
              </w:rPr>
              <w:t>16</w:t>
            </w:r>
          </w:p>
        </w:tc>
      </w:tr>
    </w:tbl>
    <w:p w:rsidR="00F65700" w:rsidRPr="00A71856" w:rsidRDefault="00F65700" w:rsidP="00F65700">
      <w:pPr>
        <w:spacing w:line="276" w:lineRule="auto"/>
      </w:pPr>
    </w:p>
    <w:p w:rsidR="00F65700" w:rsidRPr="00A71856" w:rsidRDefault="00F65700" w:rsidP="00F65700">
      <w:pPr>
        <w:pStyle w:val="aa"/>
        <w:numPr>
          <w:ilvl w:val="0"/>
          <w:numId w:val="264"/>
        </w:numPr>
        <w:tabs>
          <w:tab w:val="left" w:pos="284"/>
        </w:tabs>
        <w:spacing w:line="276" w:lineRule="auto"/>
        <w:jc w:val="both"/>
      </w:pPr>
      <w:r w:rsidRPr="00A71856">
        <w:t xml:space="preserve">Вопросы  олимпийского образования, безопасности жизнедеятельности, формирования принципов здорового образа жизни рассматриваются  учебном предмете  «Физическая  культура». </w:t>
      </w:r>
    </w:p>
    <w:p w:rsidR="00F65700" w:rsidRPr="00A71856" w:rsidRDefault="00F65700" w:rsidP="00F65700">
      <w:pPr>
        <w:pStyle w:val="aa"/>
        <w:numPr>
          <w:ilvl w:val="0"/>
          <w:numId w:val="264"/>
        </w:numPr>
        <w:tabs>
          <w:tab w:val="left" w:pos="284"/>
        </w:tabs>
        <w:spacing w:line="276" w:lineRule="auto"/>
        <w:jc w:val="both"/>
      </w:pPr>
      <w:r w:rsidRPr="00A71856">
        <w:t>использование информационных технологий в системе работы каждого педагога как основного средства обучения, что будет отражено в календарно-тематических планах в объеме не менее 10% учебного времени по предмету.</w:t>
      </w:r>
    </w:p>
    <w:p w:rsidR="00F65700" w:rsidRPr="00A71856" w:rsidRDefault="00F65700" w:rsidP="00F65700">
      <w:pPr>
        <w:spacing w:line="276" w:lineRule="auto"/>
      </w:pPr>
    </w:p>
    <w:p w:rsidR="00F65700" w:rsidRPr="00A71856" w:rsidRDefault="00F65700" w:rsidP="00F65700">
      <w:pPr>
        <w:pStyle w:val="a6"/>
        <w:spacing w:line="276" w:lineRule="auto"/>
        <w:jc w:val="center"/>
        <w:rPr>
          <w:b/>
        </w:rPr>
      </w:pPr>
      <w:r w:rsidRPr="00A71856">
        <w:rPr>
          <w:b/>
        </w:rPr>
        <w:t>План внеурочной деятельности</w:t>
      </w:r>
    </w:p>
    <w:p w:rsidR="00F65700" w:rsidRPr="00A71856" w:rsidRDefault="00F65700" w:rsidP="00F65700">
      <w:pPr>
        <w:pStyle w:val="a6"/>
        <w:spacing w:line="276" w:lineRule="auto"/>
        <w:jc w:val="center"/>
        <w:rPr>
          <w:b/>
        </w:rPr>
      </w:pPr>
    </w:p>
    <w:p w:rsidR="00F65700" w:rsidRPr="00A71856" w:rsidRDefault="00F65700" w:rsidP="00F65700">
      <w:pPr>
        <w:spacing w:line="276" w:lineRule="auto"/>
      </w:pPr>
      <w:r w:rsidRPr="00A71856">
        <w:t xml:space="preserve">План внеурочной деятельности направлен на реализацию дополнительных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Количество часов варьирует по направлениям с учетом возраста, интересов, запросов семьи и ребенка, имеющейся социальной </w:t>
      </w:r>
      <w:r w:rsidRPr="00A71856">
        <w:lastRenderedPageBreak/>
        <w:t>инфраструктуры, при этом соблюдается общее количество часов внеаудиторной нагрузки на одного учащегося в неделю. Модель внеурочной деятельности предполагает формирование индивидуальных образовательных траекторий обучающихся, в том числе на основе принципа проектирования воспитывающей среды. В образовательном учреждении используется модель организации внеурочной деятельности на основе оптимизации внутренних ресурсов школы.</w:t>
      </w:r>
    </w:p>
    <w:p w:rsidR="00F65700" w:rsidRPr="00A71856" w:rsidRDefault="00F65700" w:rsidP="00F65700">
      <w:pPr>
        <w:spacing w:line="276" w:lineRule="auto"/>
      </w:pPr>
      <w:r w:rsidRPr="00A71856">
        <w:t xml:space="preserve">Внеурочная деятельность организуется на основе широкого спектра программ различного типа по следующим направлениям развития личности, обозначенным в ФГОС начального общего образования и основного общего образования ФГОС ООО: </w:t>
      </w:r>
    </w:p>
    <w:p w:rsidR="00F65700" w:rsidRPr="00A71856" w:rsidRDefault="00F65700" w:rsidP="00F65700">
      <w:pPr>
        <w:spacing w:line="276" w:lineRule="auto"/>
      </w:pPr>
      <w:r w:rsidRPr="00A71856">
        <w:t xml:space="preserve">- спортивно - оздоровительное; </w:t>
      </w:r>
    </w:p>
    <w:p w:rsidR="00F65700" w:rsidRPr="00A71856" w:rsidRDefault="00F65700" w:rsidP="00F65700">
      <w:pPr>
        <w:spacing w:line="276" w:lineRule="auto"/>
      </w:pPr>
      <w:r w:rsidRPr="00A71856">
        <w:t xml:space="preserve">- </w:t>
      </w:r>
      <w:r w:rsidRPr="00A71856">
        <w:rPr>
          <w:lang w:eastAsia="en-US"/>
        </w:rPr>
        <w:t>духовно - нравственное</w:t>
      </w:r>
      <w:r w:rsidRPr="00A71856">
        <w:t xml:space="preserve">; </w:t>
      </w:r>
    </w:p>
    <w:p w:rsidR="00F65700" w:rsidRPr="00A71856" w:rsidRDefault="00F65700" w:rsidP="00F65700">
      <w:pPr>
        <w:spacing w:line="276" w:lineRule="auto"/>
      </w:pPr>
      <w:r w:rsidRPr="00A71856">
        <w:t xml:space="preserve">- </w:t>
      </w:r>
      <w:r w:rsidRPr="00A71856">
        <w:rPr>
          <w:lang w:eastAsia="en-US"/>
        </w:rPr>
        <w:t>социальное</w:t>
      </w:r>
      <w:r w:rsidRPr="00A71856">
        <w:t xml:space="preserve">; </w:t>
      </w:r>
    </w:p>
    <w:p w:rsidR="00F65700" w:rsidRPr="00A71856" w:rsidRDefault="00F65700" w:rsidP="00F65700">
      <w:pPr>
        <w:spacing w:line="276" w:lineRule="auto"/>
      </w:pPr>
      <w:r w:rsidRPr="00A71856">
        <w:t xml:space="preserve">- </w:t>
      </w:r>
      <w:r w:rsidRPr="00A71856">
        <w:rPr>
          <w:lang w:eastAsia="en-US"/>
        </w:rPr>
        <w:t>общеинтеллектуальное</w:t>
      </w:r>
      <w:r w:rsidRPr="00A71856">
        <w:t xml:space="preserve">; </w:t>
      </w:r>
    </w:p>
    <w:p w:rsidR="00F65700" w:rsidRPr="00A71856" w:rsidRDefault="00F65700" w:rsidP="00F65700">
      <w:pPr>
        <w:spacing w:line="276" w:lineRule="auto"/>
        <w:rPr>
          <w:lang w:eastAsia="en-US"/>
        </w:rPr>
      </w:pPr>
      <w:r w:rsidRPr="00A71856">
        <w:t xml:space="preserve">- </w:t>
      </w:r>
      <w:r w:rsidRPr="00A71856">
        <w:rPr>
          <w:lang w:eastAsia="en-US"/>
        </w:rPr>
        <w:t>общекультурное.</w:t>
      </w:r>
    </w:p>
    <w:p w:rsidR="00F65700" w:rsidRPr="00A71856" w:rsidRDefault="00F65700" w:rsidP="00F65700">
      <w:pPr>
        <w:spacing w:line="276" w:lineRule="auto"/>
        <w:rPr>
          <w:lang w:eastAsia="en-US"/>
        </w:rPr>
      </w:pPr>
      <w:r w:rsidRPr="00A71856">
        <w:rPr>
          <w:lang w:eastAsia="en-US"/>
        </w:rPr>
        <w:t>Организация занятий по этим направлениям является неотъемлемой частью образовательного процесса в школе.</w:t>
      </w:r>
    </w:p>
    <w:p w:rsidR="00F65700" w:rsidRPr="00A71856" w:rsidRDefault="00F65700" w:rsidP="00F65700">
      <w:pPr>
        <w:spacing w:line="276" w:lineRule="auto"/>
        <w:rPr>
          <w:lang w:eastAsia="en-US"/>
        </w:rPr>
      </w:pPr>
      <w:r w:rsidRPr="00A71856">
        <w:rPr>
          <w:lang w:eastAsia="en-US"/>
        </w:rPr>
        <w:t xml:space="preserve">Содержание данных занятий формируется с учётом пожеланий учащихся и их родителей (законных представителей) и осуществляется посредством различных форм организации, отличных от урочных систем обучения, таких, как </w:t>
      </w:r>
      <w:r w:rsidRPr="00A71856">
        <w:t xml:space="preserve">экскурсии, студии, соревнования, заочные путешествия, исследования, мини-проекты, круглые столы, конференции, презентации, выставки творческих работ, конкурсы и олимпиады, общественно полезные практики.  </w:t>
      </w:r>
    </w:p>
    <w:p w:rsidR="00F65700" w:rsidRPr="00A71856" w:rsidRDefault="00F65700" w:rsidP="00F65700">
      <w:pPr>
        <w:spacing w:line="276" w:lineRule="auto"/>
      </w:pPr>
      <w:r w:rsidRPr="00A71856">
        <w:t xml:space="preserve"> Модель реализуется за счет внутренних ресурсов школы.</w:t>
      </w:r>
    </w:p>
    <w:p w:rsidR="00F65700" w:rsidRPr="00A71856" w:rsidRDefault="00F65700" w:rsidP="00F65700">
      <w:pPr>
        <w:jc w:val="center"/>
        <w:rPr>
          <w:b/>
        </w:rPr>
      </w:pPr>
    </w:p>
    <w:p w:rsidR="00F65700" w:rsidRPr="00A71856" w:rsidRDefault="00F65700" w:rsidP="00F65700">
      <w:pPr>
        <w:jc w:val="center"/>
        <w:rPr>
          <w:b/>
        </w:rPr>
      </w:pPr>
    </w:p>
    <w:p w:rsidR="00F65700" w:rsidRPr="00A71856" w:rsidRDefault="00F65700" w:rsidP="00F65700">
      <w:pPr>
        <w:jc w:val="center"/>
        <w:rPr>
          <w:b/>
        </w:rPr>
      </w:pPr>
      <w:r w:rsidRPr="00A71856">
        <w:rPr>
          <w:b/>
        </w:rPr>
        <w:t>План внеурочной деятельности в 5 классе</w:t>
      </w:r>
    </w:p>
    <w:p w:rsidR="00F65700" w:rsidRPr="00A71856" w:rsidRDefault="00F65700" w:rsidP="00F65700">
      <w:pPr>
        <w:jc w:val="center"/>
        <w:rPr>
          <w:b/>
        </w:rPr>
      </w:pPr>
      <w:r w:rsidRPr="00A71856">
        <w:rPr>
          <w:b/>
        </w:rPr>
        <w:t>на 2015-2016 учебный год</w:t>
      </w:r>
    </w:p>
    <w:p w:rsidR="00F65700" w:rsidRPr="00A71856" w:rsidRDefault="00F65700" w:rsidP="00F65700">
      <w:pPr>
        <w:jc w:val="center"/>
        <w:rPr>
          <w:b/>
        </w:rPr>
      </w:pPr>
    </w:p>
    <w:tbl>
      <w:tblPr>
        <w:tblStyle w:val="a5"/>
        <w:tblW w:w="0" w:type="auto"/>
        <w:tblInd w:w="250" w:type="dxa"/>
        <w:tblLook w:val="04A0"/>
      </w:tblPr>
      <w:tblGrid>
        <w:gridCol w:w="5643"/>
        <w:gridCol w:w="4755"/>
      </w:tblGrid>
      <w:tr w:rsidR="00F65700" w:rsidRPr="00A71856" w:rsidTr="00B636C5">
        <w:tc>
          <w:tcPr>
            <w:tcW w:w="10456" w:type="dxa"/>
            <w:gridSpan w:val="2"/>
          </w:tcPr>
          <w:p w:rsidR="00F65700" w:rsidRPr="00A71856" w:rsidRDefault="00F65700" w:rsidP="00B636C5">
            <w:pPr>
              <w:jc w:val="center"/>
              <w:rPr>
                <w:b/>
              </w:rPr>
            </w:pPr>
            <w:r w:rsidRPr="00A71856">
              <w:rPr>
                <w:b/>
              </w:rPr>
              <w:t>Спортивно-оздоровительное</w:t>
            </w:r>
          </w:p>
        </w:tc>
      </w:tr>
      <w:tr w:rsidR="00F65700" w:rsidRPr="00A71856" w:rsidTr="00B636C5">
        <w:tc>
          <w:tcPr>
            <w:tcW w:w="5670" w:type="dxa"/>
          </w:tcPr>
          <w:p w:rsidR="00F65700" w:rsidRPr="00A71856" w:rsidRDefault="00F65700" w:rsidP="00B636C5">
            <w:r w:rsidRPr="00A71856">
              <w:t>Секция «Здоровейка»</w:t>
            </w:r>
          </w:p>
        </w:tc>
        <w:tc>
          <w:tcPr>
            <w:tcW w:w="4786" w:type="dxa"/>
          </w:tcPr>
          <w:p w:rsidR="00F65700" w:rsidRPr="00A71856" w:rsidRDefault="00F65700" w:rsidP="00B636C5">
            <w:r w:rsidRPr="00A71856">
              <w:t>1 ч</w:t>
            </w:r>
          </w:p>
        </w:tc>
      </w:tr>
      <w:tr w:rsidR="00F65700" w:rsidRPr="00A71856" w:rsidTr="00B636C5">
        <w:tc>
          <w:tcPr>
            <w:tcW w:w="5670" w:type="dxa"/>
          </w:tcPr>
          <w:p w:rsidR="00F65700" w:rsidRPr="00A71856" w:rsidRDefault="00F65700" w:rsidP="00B636C5">
            <w:r w:rsidRPr="00A71856">
              <w:t>Секция «Планета здоровья»</w:t>
            </w:r>
          </w:p>
        </w:tc>
        <w:tc>
          <w:tcPr>
            <w:tcW w:w="4786" w:type="dxa"/>
          </w:tcPr>
          <w:p w:rsidR="00F65700" w:rsidRPr="00A71856" w:rsidRDefault="00F65700" w:rsidP="00B636C5">
            <w:r w:rsidRPr="00A71856">
              <w:t>1 ч</w:t>
            </w:r>
          </w:p>
        </w:tc>
      </w:tr>
      <w:tr w:rsidR="00F65700" w:rsidRPr="00A71856" w:rsidTr="00B636C5">
        <w:tc>
          <w:tcPr>
            <w:tcW w:w="5670" w:type="dxa"/>
          </w:tcPr>
          <w:p w:rsidR="00F65700" w:rsidRPr="00A71856" w:rsidRDefault="00F65700" w:rsidP="00B636C5">
            <w:pPr>
              <w:rPr>
                <w:b/>
              </w:rPr>
            </w:pPr>
            <w:r w:rsidRPr="00A71856">
              <w:rPr>
                <w:b/>
              </w:rPr>
              <w:t>Итого:</w:t>
            </w:r>
          </w:p>
        </w:tc>
        <w:tc>
          <w:tcPr>
            <w:tcW w:w="4786" w:type="dxa"/>
          </w:tcPr>
          <w:p w:rsidR="00F65700" w:rsidRPr="00A71856" w:rsidRDefault="00F65700" w:rsidP="00B636C5">
            <w:pPr>
              <w:rPr>
                <w:b/>
              </w:rPr>
            </w:pPr>
            <w:r w:rsidRPr="00A71856">
              <w:rPr>
                <w:b/>
              </w:rPr>
              <w:t>2 ч</w:t>
            </w:r>
          </w:p>
        </w:tc>
      </w:tr>
      <w:tr w:rsidR="00F65700" w:rsidRPr="00A71856" w:rsidTr="00B636C5">
        <w:tc>
          <w:tcPr>
            <w:tcW w:w="10456" w:type="dxa"/>
            <w:gridSpan w:val="2"/>
          </w:tcPr>
          <w:p w:rsidR="00F65700" w:rsidRPr="00A71856" w:rsidRDefault="00F65700" w:rsidP="00B636C5">
            <w:pPr>
              <w:jc w:val="center"/>
              <w:rPr>
                <w:b/>
              </w:rPr>
            </w:pPr>
            <w:r w:rsidRPr="00A71856">
              <w:rPr>
                <w:b/>
              </w:rPr>
              <w:t xml:space="preserve">Общекультурное </w:t>
            </w:r>
          </w:p>
        </w:tc>
      </w:tr>
      <w:tr w:rsidR="00F65700" w:rsidRPr="00A71856" w:rsidTr="00B636C5">
        <w:tc>
          <w:tcPr>
            <w:tcW w:w="5670" w:type="dxa"/>
          </w:tcPr>
          <w:p w:rsidR="00F65700" w:rsidRPr="00A71856" w:rsidRDefault="00F65700" w:rsidP="00B636C5">
            <w:r w:rsidRPr="00A71856">
              <w:t>Кружок «Радуга творчества»</w:t>
            </w:r>
          </w:p>
        </w:tc>
        <w:tc>
          <w:tcPr>
            <w:tcW w:w="4786" w:type="dxa"/>
          </w:tcPr>
          <w:p w:rsidR="00F65700" w:rsidRPr="00A71856" w:rsidRDefault="00F65700" w:rsidP="00B636C5">
            <w:r w:rsidRPr="00A71856">
              <w:t>1 ч</w:t>
            </w:r>
          </w:p>
        </w:tc>
      </w:tr>
      <w:tr w:rsidR="00F65700" w:rsidRPr="00A71856" w:rsidTr="00B636C5">
        <w:tc>
          <w:tcPr>
            <w:tcW w:w="5670" w:type="dxa"/>
          </w:tcPr>
          <w:p w:rsidR="00F65700" w:rsidRPr="00A71856" w:rsidRDefault="00F65700" w:rsidP="00B636C5">
            <w:r w:rsidRPr="00A71856">
              <w:t>Кружок «Звонкие голоса»</w:t>
            </w:r>
          </w:p>
        </w:tc>
        <w:tc>
          <w:tcPr>
            <w:tcW w:w="4786" w:type="dxa"/>
          </w:tcPr>
          <w:p w:rsidR="00F65700" w:rsidRPr="00A71856" w:rsidRDefault="00F65700" w:rsidP="00B636C5">
            <w:r w:rsidRPr="00A71856">
              <w:t>1 ч</w:t>
            </w:r>
          </w:p>
        </w:tc>
      </w:tr>
      <w:tr w:rsidR="00F65700" w:rsidRPr="00A71856" w:rsidTr="00B636C5">
        <w:tc>
          <w:tcPr>
            <w:tcW w:w="5670" w:type="dxa"/>
            <w:tcBorders>
              <w:right w:val="single" w:sz="4" w:space="0" w:color="auto"/>
            </w:tcBorders>
          </w:tcPr>
          <w:p w:rsidR="00F65700" w:rsidRPr="00A71856" w:rsidRDefault="00F65700" w:rsidP="00B636C5">
            <w:pPr>
              <w:rPr>
                <w:b/>
              </w:rPr>
            </w:pPr>
            <w:r w:rsidRPr="00A71856">
              <w:rPr>
                <w:b/>
              </w:rPr>
              <w:t>Итого:</w:t>
            </w:r>
          </w:p>
        </w:tc>
        <w:tc>
          <w:tcPr>
            <w:tcW w:w="4786" w:type="dxa"/>
            <w:tcBorders>
              <w:left w:val="single" w:sz="4" w:space="0" w:color="auto"/>
            </w:tcBorders>
          </w:tcPr>
          <w:p w:rsidR="00F65700" w:rsidRPr="00A71856" w:rsidRDefault="00F65700" w:rsidP="00B636C5">
            <w:pPr>
              <w:rPr>
                <w:b/>
              </w:rPr>
            </w:pPr>
            <w:r w:rsidRPr="00A71856">
              <w:rPr>
                <w:b/>
              </w:rPr>
              <w:t>2 ч</w:t>
            </w:r>
          </w:p>
        </w:tc>
      </w:tr>
      <w:tr w:rsidR="00F65700" w:rsidRPr="00A71856" w:rsidTr="00B636C5">
        <w:tblPrEx>
          <w:tblLook w:val="0000"/>
        </w:tblPrEx>
        <w:trPr>
          <w:trHeight w:val="270"/>
        </w:trPr>
        <w:tc>
          <w:tcPr>
            <w:tcW w:w="10456" w:type="dxa"/>
            <w:gridSpan w:val="2"/>
          </w:tcPr>
          <w:p w:rsidR="00F65700" w:rsidRPr="00A71856" w:rsidRDefault="00F65700" w:rsidP="00B636C5">
            <w:pPr>
              <w:jc w:val="center"/>
              <w:rPr>
                <w:b/>
              </w:rPr>
            </w:pPr>
            <w:r w:rsidRPr="00A71856">
              <w:rPr>
                <w:b/>
              </w:rPr>
              <w:t xml:space="preserve">Социальное </w:t>
            </w:r>
          </w:p>
        </w:tc>
      </w:tr>
      <w:tr w:rsidR="00F65700" w:rsidRPr="00A71856" w:rsidTr="00B636C5">
        <w:tblPrEx>
          <w:tblLook w:val="0000"/>
        </w:tblPrEx>
        <w:trPr>
          <w:trHeight w:val="330"/>
        </w:trPr>
        <w:tc>
          <w:tcPr>
            <w:tcW w:w="5670" w:type="dxa"/>
          </w:tcPr>
          <w:p w:rsidR="00F65700" w:rsidRPr="00A71856" w:rsidRDefault="00F65700" w:rsidP="00B636C5">
            <w:r w:rsidRPr="00A71856">
              <w:t>Кружок «Дружная семейка»</w:t>
            </w:r>
          </w:p>
        </w:tc>
        <w:tc>
          <w:tcPr>
            <w:tcW w:w="4786" w:type="dxa"/>
          </w:tcPr>
          <w:p w:rsidR="00F65700" w:rsidRPr="00A71856" w:rsidRDefault="00F65700" w:rsidP="00B636C5">
            <w:r w:rsidRPr="00A71856">
              <w:t>1 ч</w:t>
            </w:r>
          </w:p>
        </w:tc>
      </w:tr>
      <w:tr w:rsidR="00F65700" w:rsidRPr="00A71856" w:rsidTr="00B636C5">
        <w:tblPrEx>
          <w:tblLook w:val="0000"/>
        </w:tblPrEx>
        <w:trPr>
          <w:trHeight w:val="225"/>
        </w:trPr>
        <w:tc>
          <w:tcPr>
            <w:tcW w:w="5670" w:type="dxa"/>
          </w:tcPr>
          <w:p w:rsidR="00F65700" w:rsidRPr="00A71856" w:rsidRDefault="00F65700" w:rsidP="00B636C5">
            <w:pPr>
              <w:rPr>
                <w:b/>
              </w:rPr>
            </w:pPr>
            <w:r w:rsidRPr="00A71856">
              <w:rPr>
                <w:b/>
              </w:rPr>
              <w:t>Итого:</w:t>
            </w:r>
          </w:p>
        </w:tc>
        <w:tc>
          <w:tcPr>
            <w:tcW w:w="4786" w:type="dxa"/>
          </w:tcPr>
          <w:p w:rsidR="00F65700" w:rsidRPr="00A71856" w:rsidRDefault="00F65700" w:rsidP="00B636C5">
            <w:pPr>
              <w:rPr>
                <w:b/>
              </w:rPr>
            </w:pPr>
            <w:r w:rsidRPr="00A71856">
              <w:rPr>
                <w:b/>
              </w:rPr>
              <w:t>1 ч</w:t>
            </w:r>
          </w:p>
        </w:tc>
      </w:tr>
      <w:tr w:rsidR="00F65700" w:rsidRPr="00A71856" w:rsidTr="00B636C5">
        <w:tblPrEx>
          <w:tblLook w:val="0000"/>
        </w:tblPrEx>
        <w:trPr>
          <w:trHeight w:val="211"/>
        </w:trPr>
        <w:tc>
          <w:tcPr>
            <w:tcW w:w="10456" w:type="dxa"/>
            <w:gridSpan w:val="2"/>
          </w:tcPr>
          <w:p w:rsidR="00F65700" w:rsidRPr="00A71856" w:rsidRDefault="00F65700" w:rsidP="00B636C5">
            <w:pPr>
              <w:jc w:val="center"/>
              <w:rPr>
                <w:b/>
              </w:rPr>
            </w:pPr>
            <w:r w:rsidRPr="00A71856">
              <w:rPr>
                <w:b/>
              </w:rPr>
              <w:t xml:space="preserve">Общеинтеллектуальное </w:t>
            </w:r>
          </w:p>
        </w:tc>
      </w:tr>
      <w:tr w:rsidR="00F65700" w:rsidRPr="00A71856" w:rsidTr="00B636C5">
        <w:tblPrEx>
          <w:tblLook w:val="0000"/>
        </w:tblPrEx>
        <w:trPr>
          <w:trHeight w:val="216"/>
        </w:trPr>
        <w:tc>
          <w:tcPr>
            <w:tcW w:w="5670" w:type="dxa"/>
          </w:tcPr>
          <w:p w:rsidR="00F65700" w:rsidRPr="00A71856" w:rsidRDefault="00F65700" w:rsidP="00B636C5">
            <w:r w:rsidRPr="00A71856">
              <w:rPr>
                <w:bCs/>
              </w:rPr>
              <w:t>Кружок «Эрудит»</w:t>
            </w:r>
          </w:p>
        </w:tc>
        <w:tc>
          <w:tcPr>
            <w:tcW w:w="4786" w:type="dxa"/>
          </w:tcPr>
          <w:p w:rsidR="00F65700" w:rsidRPr="00A71856" w:rsidRDefault="00F65700" w:rsidP="00B636C5">
            <w:r w:rsidRPr="00A71856">
              <w:t>1 ч</w:t>
            </w:r>
          </w:p>
        </w:tc>
      </w:tr>
      <w:tr w:rsidR="00F65700" w:rsidRPr="00A71856" w:rsidTr="00B636C5">
        <w:tblPrEx>
          <w:tblLook w:val="0000"/>
        </w:tblPrEx>
        <w:trPr>
          <w:trHeight w:val="285"/>
        </w:trPr>
        <w:tc>
          <w:tcPr>
            <w:tcW w:w="5670" w:type="dxa"/>
          </w:tcPr>
          <w:p w:rsidR="00F65700" w:rsidRPr="00A71856" w:rsidRDefault="00F65700" w:rsidP="00B636C5">
            <w:r w:rsidRPr="00A71856">
              <w:t xml:space="preserve">Кружок «Первые шаги» </w:t>
            </w:r>
          </w:p>
        </w:tc>
        <w:tc>
          <w:tcPr>
            <w:tcW w:w="4786" w:type="dxa"/>
          </w:tcPr>
          <w:p w:rsidR="00F65700" w:rsidRPr="00A71856" w:rsidRDefault="00F65700" w:rsidP="00B636C5">
            <w:r w:rsidRPr="00A71856">
              <w:t>2 ч</w:t>
            </w:r>
          </w:p>
        </w:tc>
      </w:tr>
      <w:tr w:rsidR="00F65700" w:rsidRPr="00A71856" w:rsidTr="00B636C5">
        <w:tblPrEx>
          <w:tblLook w:val="0000"/>
        </w:tblPrEx>
        <w:trPr>
          <w:trHeight w:val="270"/>
        </w:trPr>
        <w:tc>
          <w:tcPr>
            <w:tcW w:w="5670" w:type="dxa"/>
          </w:tcPr>
          <w:p w:rsidR="00F65700" w:rsidRPr="00A71856" w:rsidRDefault="00F65700" w:rsidP="00B636C5">
            <w:pPr>
              <w:rPr>
                <w:b/>
              </w:rPr>
            </w:pPr>
            <w:r w:rsidRPr="00A71856">
              <w:rPr>
                <w:b/>
              </w:rPr>
              <w:t>Итого:</w:t>
            </w:r>
          </w:p>
        </w:tc>
        <w:tc>
          <w:tcPr>
            <w:tcW w:w="4786" w:type="dxa"/>
          </w:tcPr>
          <w:p w:rsidR="00F65700" w:rsidRPr="00A71856" w:rsidRDefault="00F65700" w:rsidP="00B636C5">
            <w:pPr>
              <w:rPr>
                <w:b/>
              </w:rPr>
            </w:pPr>
            <w:r w:rsidRPr="00A71856">
              <w:rPr>
                <w:b/>
              </w:rPr>
              <w:t>3 ч</w:t>
            </w:r>
          </w:p>
        </w:tc>
      </w:tr>
      <w:tr w:rsidR="00F65700" w:rsidRPr="00A71856" w:rsidTr="00B636C5">
        <w:tblPrEx>
          <w:tblLook w:val="0000"/>
        </w:tblPrEx>
        <w:trPr>
          <w:trHeight w:val="255"/>
        </w:trPr>
        <w:tc>
          <w:tcPr>
            <w:tcW w:w="10456" w:type="dxa"/>
            <w:gridSpan w:val="2"/>
          </w:tcPr>
          <w:p w:rsidR="00F65700" w:rsidRPr="00A71856" w:rsidRDefault="00F65700" w:rsidP="00B636C5">
            <w:pPr>
              <w:jc w:val="center"/>
              <w:rPr>
                <w:b/>
              </w:rPr>
            </w:pPr>
            <w:r w:rsidRPr="00A71856">
              <w:rPr>
                <w:b/>
              </w:rPr>
              <w:t>Духовно-нравственное</w:t>
            </w:r>
          </w:p>
        </w:tc>
      </w:tr>
      <w:tr w:rsidR="00F65700" w:rsidRPr="00A71856" w:rsidTr="00B636C5">
        <w:tblPrEx>
          <w:tblLook w:val="0000"/>
        </w:tblPrEx>
        <w:trPr>
          <w:trHeight w:val="222"/>
        </w:trPr>
        <w:tc>
          <w:tcPr>
            <w:tcW w:w="5670" w:type="dxa"/>
          </w:tcPr>
          <w:p w:rsidR="00F65700" w:rsidRPr="00A71856" w:rsidRDefault="00F65700" w:rsidP="00B636C5">
            <w:r w:rsidRPr="00A71856">
              <w:t>Кружок «Я живу в России»</w:t>
            </w:r>
          </w:p>
        </w:tc>
        <w:tc>
          <w:tcPr>
            <w:tcW w:w="4786" w:type="dxa"/>
          </w:tcPr>
          <w:p w:rsidR="00F65700" w:rsidRPr="00A71856" w:rsidRDefault="00F65700" w:rsidP="00B636C5">
            <w:r w:rsidRPr="00A71856">
              <w:t>2 ч</w:t>
            </w:r>
          </w:p>
        </w:tc>
      </w:tr>
      <w:tr w:rsidR="00F65700" w:rsidRPr="00A71856" w:rsidTr="00B636C5">
        <w:tblPrEx>
          <w:tblLook w:val="0000"/>
        </w:tblPrEx>
        <w:trPr>
          <w:trHeight w:val="226"/>
        </w:trPr>
        <w:tc>
          <w:tcPr>
            <w:tcW w:w="5670" w:type="dxa"/>
          </w:tcPr>
          <w:p w:rsidR="00F65700" w:rsidRPr="00A71856" w:rsidRDefault="00F65700" w:rsidP="00B636C5">
            <w:pPr>
              <w:rPr>
                <w:b/>
              </w:rPr>
            </w:pPr>
            <w:r w:rsidRPr="00A71856">
              <w:rPr>
                <w:b/>
              </w:rPr>
              <w:t>Итого:</w:t>
            </w:r>
          </w:p>
        </w:tc>
        <w:tc>
          <w:tcPr>
            <w:tcW w:w="4786" w:type="dxa"/>
          </w:tcPr>
          <w:p w:rsidR="00F65700" w:rsidRPr="00A71856" w:rsidRDefault="00F65700" w:rsidP="00B636C5">
            <w:pPr>
              <w:rPr>
                <w:b/>
              </w:rPr>
            </w:pPr>
            <w:r w:rsidRPr="00A71856">
              <w:rPr>
                <w:b/>
              </w:rPr>
              <w:t>2 ч</w:t>
            </w:r>
          </w:p>
        </w:tc>
      </w:tr>
      <w:tr w:rsidR="00F65700" w:rsidRPr="00A71856" w:rsidTr="00B636C5">
        <w:tblPrEx>
          <w:tblLook w:val="0000"/>
        </w:tblPrEx>
        <w:trPr>
          <w:trHeight w:val="255"/>
        </w:trPr>
        <w:tc>
          <w:tcPr>
            <w:tcW w:w="5670" w:type="dxa"/>
          </w:tcPr>
          <w:p w:rsidR="00F65700" w:rsidRPr="00A71856" w:rsidRDefault="00F65700" w:rsidP="00B636C5">
            <w:pPr>
              <w:rPr>
                <w:b/>
              </w:rPr>
            </w:pPr>
            <w:r w:rsidRPr="00A71856">
              <w:rPr>
                <w:b/>
              </w:rPr>
              <w:t>Всего:</w:t>
            </w:r>
          </w:p>
        </w:tc>
        <w:tc>
          <w:tcPr>
            <w:tcW w:w="4786" w:type="dxa"/>
          </w:tcPr>
          <w:p w:rsidR="00F65700" w:rsidRPr="00A71856" w:rsidRDefault="00F65700" w:rsidP="00B636C5">
            <w:pPr>
              <w:rPr>
                <w:b/>
              </w:rPr>
            </w:pPr>
            <w:r w:rsidRPr="00A71856">
              <w:rPr>
                <w:b/>
              </w:rPr>
              <w:t>10 ч</w:t>
            </w:r>
          </w:p>
        </w:tc>
      </w:tr>
    </w:tbl>
    <w:p w:rsidR="00F65700" w:rsidRPr="00A71856" w:rsidRDefault="00F65700" w:rsidP="00F65700">
      <w:pPr>
        <w:spacing w:after="200" w:line="276" w:lineRule="auto"/>
      </w:pPr>
    </w:p>
    <w:p w:rsidR="00F65700" w:rsidRPr="00A71856" w:rsidRDefault="00F65700" w:rsidP="00F65700">
      <w:pPr>
        <w:pStyle w:val="a6"/>
        <w:spacing w:line="276" w:lineRule="auto"/>
        <w:jc w:val="center"/>
        <w:rPr>
          <w:b/>
        </w:rPr>
      </w:pPr>
      <w:r w:rsidRPr="00A71856">
        <w:rPr>
          <w:b/>
        </w:rPr>
        <w:t>Индивидуальный учебный план обучающихся 5 класса по специальной (коррекционной) программе 8 вида в условиях общеобразовательного класса</w:t>
      </w:r>
    </w:p>
    <w:p w:rsidR="00F65700" w:rsidRPr="00A71856" w:rsidRDefault="00F65700" w:rsidP="00F65700">
      <w:pPr>
        <w:pStyle w:val="a6"/>
        <w:spacing w:line="276" w:lineRule="auto"/>
        <w:jc w:val="center"/>
        <w:rPr>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2902"/>
      </w:tblGrid>
      <w:tr w:rsidR="00F65700" w:rsidRPr="00A71856" w:rsidTr="00B636C5">
        <w:trPr>
          <w:trHeight w:val="958"/>
        </w:trPr>
        <w:tc>
          <w:tcPr>
            <w:tcW w:w="7304" w:type="dxa"/>
            <w:tcBorders>
              <w:left w:val="single" w:sz="4" w:space="0" w:color="auto"/>
            </w:tcBorders>
          </w:tcPr>
          <w:p w:rsidR="00F65700" w:rsidRPr="00A71856" w:rsidRDefault="00F65700" w:rsidP="00B636C5">
            <w:pPr>
              <w:spacing w:line="276" w:lineRule="auto"/>
              <w:jc w:val="center"/>
            </w:pPr>
            <w:r w:rsidRPr="00A71856">
              <w:lastRenderedPageBreak/>
              <w:t>Образовательные компоненты</w:t>
            </w:r>
          </w:p>
          <w:p w:rsidR="00F65700" w:rsidRPr="00A71856" w:rsidRDefault="00F65700" w:rsidP="00B636C5">
            <w:pPr>
              <w:spacing w:line="276" w:lineRule="auto"/>
              <w:jc w:val="center"/>
            </w:pPr>
            <w:r w:rsidRPr="00A71856">
              <w:t>(учебные предметы)</w:t>
            </w:r>
          </w:p>
        </w:tc>
        <w:tc>
          <w:tcPr>
            <w:tcW w:w="2902" w:type="dxa"/>
          </w:tcPr>
          <w:p w:rsidR="00F65700" w:rsidRPr="00A71856" w:rsidRDefault="00F65700" w:rsidP="00B636C5">
            <w:pPr>
              <w:spacing w:line="276" w:lineRule="auto"/>
              <w:jc w:val="center"/>
            </w:pPr>
            <w:r w:rsidRPr="00A71856">
              <w:t>Количество часов в неделю</w:t>
            </w:r>
          </w:p>
        </w:tc>
      </w:tr>
      <w:tr w:rsidR="00F65700" w:rsidRPr="00A71856" w:rsidTr="00B636C5">
        <w:trPr>
          <w:trHeight w:val="324"/>
        </w:trPr>
        <w:tc>
          <w:tcPr>
            <w:tcW w:w="10206" w:type="dxa"/>
            <w:gridSpan w:val="2"/>
            <w:tcBorders>
              <w:left w:val="single" w:sz="4" w:space="0" w:color="auto"/>
            </w:tcBorders>
          </w:tcPr>
          <w:p w:rsidR="00F65700" w:rsidRPr="00A71856" w:rsidRDefault="00F65700" w:rsidP="00B636C5">
            <w:pPr>
              <w:spacing w:line="276" w:lineRule="auto"/>
              <w:jc w:val="center"/>
              <w:rPr>
                <w:b/>
              </w:rPr>
            </w:pPr>
            <w:r w:rsidRPr="00A71856">
              <w:rPr>
                <w:b/>
              </w:rPr>
              <w:t>инвариантная часть</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Русский язык (развитие речи)</w:t>
            </w:r>
          </w:p>
        </w:tc>
        <w:tc>
          <w:tcPr>
            <w:tcW w:w="2902" w:type="dxa"/>
          </w:tcPr>
          <w:p w:rsidR="00F65700" w:rsidRPr="00A71856" w:rsidRDefault="00F65700" w:rsidP="00B636C5">
            <w:pPr>
              <w:spacing w:line="276" w:lineRule="auto"/>
              <w:jc w:val="center"/>
            </w:pPr>
            <w:r w:rsidRPr="00A71856">
              <w:t>6</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Литература (развитие речи)</w:t>
            </w:r>
          </w:p>
        </w:tc>
        <w:tc>
          <w:tcPr>
            <w:tcW w:w="2902"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 xml:space="preserve">Математика </w:t>
            </w:r>
          </w:p>
        </w:tc>
        <w:tc>
          <w:tcPr>
            <w:tcW w:w="2902" w:type="dxa"/>
          </w:tcPr>
          <w:p w:rsidR="00F65700" w:rsidRPr="00A71856" w:rsidRDefault="00F65700" w:rsidP="00B636C5">
            <w:pPr>
              <w:spacing w:line="276" w:lineRule="auto"/>
              <w:jc w:val="center"/>
            </w:pPr>
            <w:r w:rsidRPr="00A71856">
              <w:t>5</w:t>
            </w:r>
          </w:p>
        </w:tc>
      </w:tr>
      <w:tr w:rsidR="00F65700" w:rsidRPr="00A71856" w:rsidTr="00B636C5">
        <w:trPr>
          <w:trHeight w:val="56"/>
        </w:trPr>
        <w:tc>
          <w:tcPr>
            <w:tcW w:w="7304" w:type="dxa"/>
            <w:tcBorders>
              <w:left w:val="single" w:sz="4" w:space="0" w:color="auto"/>
            </w:tcBorders>
          </w:tcPr>
          <w:p w:rsidR="00F65700" w:rsidRPr="00A71856" w:rsidRDefault="00F65700" w:rsidP="00B636C5">
            <w:pPr>
              <w:spacing w:line="276" w:lineRule="auto"/>
            </w:pPr>
            <w:r w:rsidRPr="00A71856">
              <w:t xml:space="preserve">Окружающий мир </w:t>
            </w:r>
          </w:p>
        </w:tc>
        <w:tc>
          <w:tcPr>
            <w:tcW w:w="2902"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Музыка (ритмика)</w:t>
            </w:r>
          </w:p>
        </w:tc>
        <w:tc>
          <w:tcPr>
            <w:tcW w:w="2902"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Изобразительное искусство</w:t>
            </w:r>
          </w:p>
        </w:tc>
        <w:tc>
          <w:tcPr>
            <w:tcW w:w="2902" w:type="dxa"/>
          </w:tcPr>
          <w:p w:rsidR="00F65700" w:rsidRPr="00A71856" w:rsidRDefault="00F65700" w:rsidP="00B636C5">
            <w:pPr>
              <w:spacing w:line="276" w:lineRule="auto"/>
              <w:jc w:val="center"/>
            </w:pPr>
            <w:r w:rsidRPr="00A71856">
              <w:t>1</w:t>
            </w:r>
          </w:p>
        </w:tc>
      </w:tr>
      <w:tr w:rsidR="00F65700" w:rsidRPr="00A71856" w:rsidTr="00B636C5">
        <w:trPr>
          <w:trHeight w:val="417"/>
        </w:trPr>
        <w:tc>
          <w:tcPr>
            <w:tcW w:w="7304" w:type="dxa"/>
            <w:tcBorders>
              <w:left w:val="single" w:sz="4" w:space="0" w:color="auto"/>
            </w:tcBorders>
          </w:tcPr>
          <w:p w:rsidR="00F65700" w:rsidRPr="00A71856" w:rsidRDefault="00F65700" w:rsidP="00B636C5">
            <w:pPr>
              <w:spacing w:line="276" w:lineRule="auto"/>
            </w:pPr>
            <w:r w:rsidRPr="00A71856">
              <w:t>Физическая культура (ритмика)</w:t>
            </w:r>
          </w:p>
        </w:tc>
        <w:tc>
          <w:tcPr>
            <w:tcW w:w="2902"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pPr>
            <w:r w:rsidRPr="00A71856">
              <w:t>Трудовое обучение</w:t>
            </w:r>
          </w:p>
        </w:tc>
        <w:tc>
          <w:tcPr>
            <w:tcW w:w="2902" w:type="dxa"/>
          </w:tcPr>
          <w:p w:rsidR="00F65700" w:rsidRPr="00A71856" w:rsidRDefault="00F65700" w:rsidP="00B636C5">
            <w:pPr>
              <w:spacing w:line="276" w:lineRule="auto"/>
              <w:jc w:val="center"/>
            </w:pPr>
            <w:r w:rsidRPr="00A71856">
              <w:t>6</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jc w:val="right"/>
              <w:rPr>
                <w:b/>
              </w:rPr>
            </w:pPr>
            <w:r w:rsidRPr="00A71856">
              <w:rPr>
                <w:b/>
              </w:rPr>
              <w:t>ИТОГО</w:t>
            </w:r>
          </w:p>
        </w:tc>
        <w:tc>
          <w:tcPr>
            <w:tcW w:w="2902" w:type="dxa"/>
          </w:tcPr>
          <w:p w:rsidR="00F65700" w:rsidRPr="00A71856" w:rsidRDefault="00F65700" w:rsidP="00B636C5">
            <w:pPr>
              <w:spacing w:line="276" w:lineRule="auto"/>
              <w:jc w:val="center"/>
            </w:pPr>
            <w:r w:rsidRPr="00A71856">
              <w:t>27 часов</w:t>
            </w:r>
          </w:p>
        </w:tc>
      </w:tr>
      <w:tr w:rsidR="00F65700" w:rsidRPr="00A71856" w:rsidTr="00B636C5">
        <w:trPr>
          <w:trHeight w:val="324"/>
        </w:trPr>
        <w:tc>
          <w:tcPr>
            <w:tcW w:w="10206" w:type="dxa"/>
            <w:gridSpan w:val="2"/>
            <w:tcBorders>
              <w:left w:val="single" w:sz="4" w:space="0" w:color="auto"/>
            </w:tcBorders>
          </w:tcPr>
          <w:p w:rsidR="00F65700" w:rsidRPr="00A71856" w:rsidRDefault="00F65700" w:rsidP="00B636C5">
            <w:pPr>
              <w:spacing w:line="276" w:lineRule="auto"/>
              <w:jc w:val="center"/>
            </w:pPr>
            <w:r w:rsidRPr="00A71856">
              <w:t>Вариативная часть (школьный компонент)</w:t>
            </w:r>
          </w:p>
        </w:tc>
      </w:tr>
      <w:tr w:rsidR="00F65700" w:rsidRPr="00A71856" w:rsidTr="00B636C5">
        <w:trPr>
          <w:trHeight w:val="324"/>
        </w:trPr>
        <w:tc>
          <w:tcPr>
            <w:tcW w:w="7304" w:type="dxa"/>
            <w:tcBorders>
              <w:left w:val="single" w:sz="4" w:space="0" w:color="auto"/>
            </w:tcBorders>
          </w:tcPr>
          <w:p w:rsidR="00F65700" w:rsidRPr="00A71856" w:rsidRDefault="00F65700" w:rsidP="00B636C5">
            <w:pPr>
              <w:spacing w:line="276" w:lineRule="auto"/>
              <w:rPr>
                <w:b/>
              </w:rPr>
            </w:pPr>
            <w:r w:rsidRPr="00A71856">
              <w:rPr>
                <w:b/>
              </w:rPr>
              <w:t>Коррекционные занятия:</w:t>
            </w:r>
          </w:p>
        </w:tc>
        <w:tc>
          <w:tcPr>
            <w:tcW w:w="2902" w:type="dxa"/>
          </w:tcPr>
          <w:p w:rsidR="00F65700" w:rsidRPr="00A71856" w:rsidRDefault="00F65700" w:rsidP="00B636C5">
            <w:pPr>
              <w:spacing w:line="276" w:lineRule="auto"/>
              <w:jc w:val="center"/>
              <w:rPr>
                <w:b/>
              </w:rPr>
            </w:pPr>
          </w:p>
        </w:tc>
      </w:tr>
      <w:tr w:rsidR="00F65700" w:rsidRPr="00A71856" w:rsidTr="00B636C5">
        <w:trPr>
          <w:trHeight w:val="324"/>
        </w:trPr>
        <w:tc>
          <w:tcPr>
            <w:tcW w:w="7304" w:type="dxa"/>
            <w:tcBorders>
              <w:left w:val="single" w:sz="4" w:space="0" w:color="auto"/>
            </w:tcBorders>
          </w:tcPr>
          <w:p w:rsidR="00F65700" w:rsidRPr="00A71856" w:rsidRDefault="00F65700" w:rsidP="00B636C5">
            <w:pPr>
              <w:pStyle w:val="a6"/>
              <w:spacing w:line="276" w:lineRule="auto"/>
            </w:pPr>
            <w:r w:rsidRPr="00A71856">
              <w:t>Педагогическая коррекция  литература (развитие речи)</w:t>
            </w:r>
          </w:p>
        </w:tc>
        <w:tc>
          <w:tcPr>
            <w:tcW w:w="2902" w:type="dxa"/>
          </w:tcPr>
          <w:p w:rsidR="00F65700" w:rsidRPr="00A71856" w:rsidRDefault="00F65700" w:rsidP="00B636C5">
            <w:pPr>
              <w:pStyle w:val="a6"/>
              <w:spacing w:line="276" w:lineRule="auto"/>
              <w:jc w:val="center"/>
            </w:pPr>
            <w:r w:rsidRPr="00A71856">
              <w:t>1</w:t>
            </w:r>
          </w:p>
        </w:tc>
      </w:tr>
      <w:tr w:rsidR="00F65700" w:rsidRPr="00A71856" w:rsidTr="00B636C5">
        <w:trPr>
          <w:trHeight w:val="324"/>
        </w:trPr>
        <w:tc>
          <w:tcPr>
            <w:tcW w:w="7304" w:type="dxa"/>
            <w:tcBorders>
              <w:left w:val="single" w:sz="4" w:space="0" w:color="auto"/>
            </w:tcBorders>
          </w:tcPr>
          <w:p w:rsidR="00F65700" w:rsidRPr="00A71856" w:rsidRDefault="00F65700" w:rsidP="00B636C5">
            <w:pPr>
              <w:pStyle w:val="a6"/>
              <w:spacing w:line="276" w:lineRule="auto"/>
            </w:pPr>
            <w:r w:rsidRPr="00A71856">
              <w:t>Педагогическая коррекция  русский язык (развитие речи)</w:t>
            </w:r>
          </w:p>
        </w:tc>
        <w:tc>
          <w:tcPr>
            <w:tcW w:w="2902" w:type="dxa"/>
          </w:tcPr>
          <w:p w:rsidR="00F65700" w:rsidRPr="00A71856" w:rsidRDefault="00F65700" w:rsidP="00B636C5">
            <w:pPr>
              <w:pStyle w:val="a6"/>
              <w:spacing w:line="276" w:lineRule="auto"/>
              <w:jc w:val="center"/>
            </w:pPr>
            <w:r w:rsidRPr="00A71856">
              <w:t>1</w:t>
            </w:r>
          </w:p>
        </w:tc>
      </w:tr>
      <w:tr w:rsidR="00F65700" w:rsidRPr="00A71856" w:rsidTr="00B636C5">
        <w:trPr>
          <w:trHeight w:val="324"/>
        </w:trPr>
        <w:tc>
          <w:tcPr>
            <w:tcW w:w="7304" w:type="dxa"/>
            <w:tcBorders>
              <w:left w:val="single" w:sz="4" w:space="0" w:color="auto"/>
            </w:tcBorders>
          </w:tcPr>
          <w:p w:rsidR="00F65700" w:rsidRPr="00A71856" w:rsidRDefault="00F65700" w:rsidP="00B636C5">
            <w:pPr>
              <w:pStyle w:val="a6"/>
              <w:spacing w:line="276" w:lineRule="auto"/>
            </w:pPr>
            <w:r w:rsidRPr="00A71856">
              <w:t>Логопедическая коррекция</w:t>
            </w:r>
          </w:p>
        </w:tc>
        <w:tc>
          <w:tcPr>
            <w:tcW w:w="2902" w:type="dxa"/>
          </w:tcPr>
          <w:p w:rsidR="00F65700" w:rsidRPr="00A71856" w:rsidRDefault="00F65700" w:rsidP="00B636C5">
            <w:pPr>
              <w:pStyle w:val="a6"/>
              <w:spacing w:line="276" w:lineRule="auto"/>
              <w:jc w:val="center"/>
            </w:pPr>
            <w:r w:rsidRPr="00A71856">
              <w:t>3</w:t>
            </w:r>
          </w:p>
        </w:tc>
      </w:tr>
      <w:tr w:rsidR="00F65700" w:rsidRPr="00A71856" w:rsidTr="00B636C5">
        <w:trPr>
          <w:trHeight w:val="324"/>
        </w:trPr>
        <w:tc>
          <w:tcPr>
            <w:tcW w:w="7304" w:type="dxa"/>
            <w:tcBorders>
              <w:left w:val="single" w:sz="4" w:space="0" w:color="auto"/>
            </w:tcBorders>
          </w:tcPr>
          <w:p w:rsidR="00F65700" w:rsidRPr="00A71856" w:rsidRDefault="00F65700" w:rsidP="00B636C5">
            <w:pPr>
              <w:pStyle w:val="a6"/>
              <w:spacing w:line="276" w:lineRule="auto"/>
            </w:pPr>
            <w:r w:rsidRPr="00A71856">
              <w:t>Психологическая коррекция</w:t>
            </w:r>
          </w:p>
        </w:tc>
        <w:tc>
          <w:tcPr>
            <w:tcW w:w="2902" w:type="dxa"/>
          </w:tcPr>
          <w:p w:rsidR="00F65700" w:rsidRPr="00A71856" w:rsidRDefault="00F65700" w:rsidP="00B636C5">
            <w:pPr>
              <w:pStyle w:val="a6"/>
              <w:spacing w:line="276" w:lineRule="auto"/>
              <w:jc w:val="center"/>
            </w:pPr>
            <w:r w:rsidRPr="00A71856">
              <w:t>2</w:t>
            </w:r>
          </w:p>
        </w:tc>
      </w:tr>
      <w:tr w:rsidR="00F65700" w:rsidRPr="00A71856" w:rsidTr="00B636C5">
        <w:trPr>
          <w:trHeight w:val="324"/>
        </w:trPr>
        <w:tc>
          <w:tcPr>
            <w:tcW w:w="7304" w:type="dxa"/>
            <w:tcBorders>
              <w:left w:val="single" w:sz="4" w:space="0" w:color="auto"/>
            </w:tcBorders>
          </w:tcPr>
          <w:p w:rsidR="00F65700" w:rsidRPr="00A71856" w:rsidRDefault="00F65700" w:rsidP="00B636C5">
            <w:pPr>
              <w:pStyle w:val="a6"/>
              <w:spacing w:line="276" w:lineRule="auto"/>
              <w:jc w:val="right"/>
              <w:rPr>
                <w:b/>
              </w:rPr>
            </w:pPr>
            <w:r w:rsidRPr="00A71856">
              <w:rPr>
                <w:b/>
              </w:rPr>
              <w:t>ИТОГО</w:t>
            </w:r>
          </w:p>
        </w:tc>
        <w:tc>
          <w:tcPr>
            <w:tcW w:w="2902" w:type="dxa"/>
          </w:tcPr>
          <w:p w:rsidR="00F65700" w:rsidRPr="00A71856" w:rsidRDefault="00F65700" w:rsidP="00B636C5">
            <w:pPr>
              <w:pStyle w:val="a6"/>
              <w:spacing w:line="276" w:lineRule="auto"/>
              <w:jc w:val="center"/>
            </w:pPr>
            <w:r w:rsidRPr="00A71856">
              <w:t>7</w:t>
            </w:r>
          </w:p>
        </w:tc>
      </w:tr>
    </w:tbl>
    <w:p w:rsidR="00F65700" w:rsidRPr="00A71856" w:rsidRDefault="00F65700" w:rsidP="00F65700">
      <w:pPr>
        <w:spacing w:after="200" w:line="276" w:lineRule="auto"/>
      </w:pPr>
    </w:p>
    <w:p w:rsidR="00F65700" w:rsidRPr="00A71856" w:rsidRDefault="00F65700" w:rsidP="00F65700">
      <w:pPr>
        <w:spacing w:after="200" w:line="276" w:lineRule="auto"/>
      </w:pPr>
      <w:r w:rsidRPr="00A71856">
        <w:t>Образовательные предметы, количество часов по предметам общеобразовательной программы и специальной (коррекционной) программы компенсируется за счет изучения в рамках других предметов общеобразовательной программы.</w:t>
      </w:r>
    </w:p>
    <w:p w:rsidR="00F65700" w:rsidRPr="00A71856" w:rsidRDefault="00F65700" w:rsidP="00F65700">
      <w:pPr>
        <w:spacing w:after="200" w:line="276" w:lineRule="auto"/>
      </w:pPr>
      <w:r w:rsidRPr="00A71856">
        <w:t>Недостающий 1 час по литературе (развитию речи), 4 часа по технологии компенсируются за счет 3 часов английского языка и 1 часа обществознания, 2 часа СБО за счет 2 часов природоведения.</w:t>
      </w:r>
    </w:p>
    <w:p w:rsidR="00F65700" w:rsidRPr="00A71856" w:rsidRDefault="00F65700" w:rsidP="00F65700">
      <w:pPr>
        <w:spacing w:after="200" w:line="276" w:lineRule="auto"/>
      </w:pPr>
      <w:r w:rsidRPr="00A71856">
        <w:t>Из  общего количества часов математики 1 час отводится на изучение элементов геометрии.</w:t>
      </w:r>
    </w:p>
    <w:p w:rsidR="00F65700" w:rsidRPr="00A71856" w:rsidRDefault="00F65700" w:rsidP="00F65700">
      <w:pPr>
        <w:pStyle w:val="a6"/>
        <w:spacing w:line="276" w:lineRule="auto"/>
        <w:jc w:val="center"/>
        <w:rPr>
          <w:b/>
        </w:rPr>
      </w:pPr>
      <w:r w:rsidRPr="00A71856">
        <w:rPr>
          <w:b/>
        </w:rPr>
        <w:t>Индивидуальный учебный план  обучающихся 7 класса по специальной (коррекционной) программе 8 вида в условиях общеобразовательного класса</w:t>
      </w:r>
    </w:p>
    <w:p w:rsidR="00F65700" w:rsidRPr="00A71856" w:rsidRDefault="00F65700" w:rsidP="00F65700">
      <w:pPr>
        <w:pStyle w:val="a6"/>
        <w:spacing w:line="276" w:lineRule="auto"/>
        <w:jc w:val="cente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12"/>
        <w:gridCol w:w="2836"/>
      </w:tblGrid>
      <w:tr w:rsidR="00F65700" w:rsidRPr="00A71856" w:rsidTr="00B636C5">
        <w:trPr>
          <w:trHeight w:val="958"/>
        </w:trPr>
        <w:tc>
          <w:tcPr>
            <w:tcW w:w="7512" w:type="dxa"/>
            <w:tcBorders>
              <w:left w:val="single" w:sz="4" w:space="0" w:color="auto"/>
            </w:tcBorders>
          </w:tcPr>
          <w:p w:rsidR="00F65700" w:rsidRPr="00A71856" w:rsidRDefault="00F65700" w:rsidP="00B636C5">
            <w:pPr>
              <w:spacing w:line="276" w:lineRule="auto"/>
              <w:jc w:val="center"/>
            </w:pPr>
            <w:r w:rsidRPr="00A71856">
              <w:t>Образовательные компоненты</w:t>
            </w:r>
          </w:p>
          <w:p w:rsidR="00F65700" w:rsidRPr="00A71856" w:rsidRDefault="00F65700" w:rsidP="00B636C5">
            <w:pPr>
              <w:spacing w:line="276" w:lineRule="auto"/>
              <w:jc w:val="center"/>
            </w:pPr>
            <w:r w:rsidRPr="00A71856">
              <w:t>(учебные предметы)</w:t>
            </w:r>
          </w:p>
        </w:tc>
        <w:tc>
          <w:tcPr>
            <w:tcW w:w="2836" w:type="dxa"/>
          </w:tcPr>
          <w:p w:rsidR="00F65700" w:rsidRPr="00A71856" w:rsidRDefault="00F65700" w:rsidP="00B636C5">
            <w:pPr>
              <w:spacing w:line="276" w:lineRule="auto"/>
              <w:jc w:val="center"/>
            </w:pPr>
            <w:r w:rsidRPr="00A71856">
              <w:t>Количество часов в неделю</w:t>
            </w:r>
          </w:p>
        </w:tc>
      </w:tr>
      <w:tr w:rsidR="00F65700" w:rsidRPr="00A71856" w:rsidTr="00B636C5">
        <w:trPr>
          <w:trHeight w:val="324"/>
        </w:trPr>
        <w:tc>
          <w:tcPr>
            <w:tcW w:w="10348" w:type="dxa"/>
            <w:gridSpan w:val="2"/>
            <w:tcBorders>
              <w:left w:val="single" w:sz="4" w:space="0" w:color="auto"/>
            </w:tcBorders>
          </w:tcPr>
          <w:p w:rsidR="00F65700" w:rsidRPr="00A71856" w:rsidRDefault="00F65700" w:rsidP="00B636C5">
            <w:pPr>
              <w:spacing w:line="276" w:lineRule="auto"/>
              <w:jc w:val="center"/>
              <w:rPr>
                <w:b/>
              </w:rPr>
            </w:pPr>
            <w:r w:rsidRPr="00A71856">
              <w:rPr>
                <w:b/>
              </w:rPr>
              <w:t>инвариантная часть</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t>Русский язык (развитие речи)</w:t>
            </w:r>
          </w:p>
        </w:tc>
        <w:tc>
          <w:tcPr>
            <w:tcW w:w="2836" w:type="dxa"/>
          </w:tcPr>
          <w:p w:rsidR="00F65700" w:rsidRPr="00A71856" w:rsidRDefault="00F65700" w:rsidP="00B636C5">
            <w:pPr>
              <w:spacing w:line="276" w:lineRule="auto"/>
              <w:jc w:val="center"/>
            </w:pPr>
            <w:r w:rsidRPr="00A71856">
              <w:t>4</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t>Литература (развитие речи)</w:t>
            </w:r>
          </w:p>
        </w:tc>
        <w:tc>
          <w:tcPr>
            <w:tcW w:w="2836"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t xml:space="preserve">Математика </w:t>
            </w:r>
          </w:p>
        </w:tc>
        <w:tc>
          <w:tcPr>
            <w:tcW w:w="2836" w:type="dxa"/>
          </w:tcPr>
          <w:p w:rsidR="00F65700" w:rsidRPr="00A71856" w:rsidRDefault="00F65700" w:rsidP="00B636C5">
            <w:pPr>
              <w:spacing w:line="276" w:lineRule="auto"/>
              <w:jc w:val="center"/>
            </w:pPr>
            <w:r w:rsidRPr="00A71856">
              <w:t>5</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t xml:space="preserve">История </w:t>
            </w:r>
          </w:p>
        </w:tc>
        <w:tc>
          <w:tcPr>
            <w:tcW w:w="2836"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7512" w:type="dxa"/>
            <w:tcBorders>
              <w:left w:val="single" w:sz="4" w:space="0" w:color="auto"/>
            </w:tcBorders>
          </w:tcPr>
          <w:p w:rsidR="00F65700" w:rsidRPr="00A71856" w:rsidRDefault="00F65700" w:rsidP="00B636C5">
            <w:pPr>
              <w:spacing w:line="276" w:lineRule="auto"/>
            </w:pPr>
            <w:r w:rsidRPr="00A71856">
              <w:t>Биология</w:t>
            </w:r>
          </w:p>
        </w:tc>
        <w:tc>
          <w:tcPr>
            <w:tcW w:w="2836"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7512" w:type="dxa"/>
            <w:tcBorders>
              <w:left w:val="single" w:sz="4" w:space="0" w:color="auto"/>
            </w:tcBorders>
          </w:tcPr>
          <w:p w:rsidR="00F65700" w:rsidRPr="00A71856" w:rsidRDefault="00F65700" w:rsidP="00B636C5">
            <w:pPr>
              <w:spacing w:line="276" w:lineRule="auto"/>
            </w:pPr>
            <w:r w:rsidRPr="00A71856">
              <w:t>География</w:t>
            </w:r>
          </w:p>
        </w:tc>
        <w:tc>
          <w:tcPr>
            <w:tcW w:w="2836"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7512" w:type="dxa"/>
            <w:tcBorders>
              <w:left w:val="single" w:sz="4" w:space="0" w:color="auto"/>
            </w:tcBorders>
          </w:tcPr>
          <w:p w:rsidR="00F65700" w:rsidRPr="00A71856" w:rsidRDefault="00F65700" w:rsidP="00B636C5">
            <w:pPr>
              <w:spacing w:line="276" w:lineRule="auto"/>
            </w:pPr>
            <w:r w:rsidRPr="00A71856">
              <w:t>Музыка (ритмика)</w:t>
            </w:r>
          </w:p>
        </w:tc>
        <w:tc>
          <w:tcPr>
            <w:tcW w:w="2836" w:type="dxa"/>
          </w:tcPr>
          <w:p w:rsidR="00F65700" w:rsidRPr="00A71856" w:rsidRDefault="00F65700" w:rsidP="00B636C5">
            <w:pPr>
              <w:spacing w:line="276" w:lineRule="auto"/>
              <w:jc w:val="center"/>
            </w:pPr>
            <w:r w:rsidRPr="00A71856">
              <w:t>1</w:t>
            </w:r>
          </w:p>
        </w:tc>
      </w:tr>
      <w:tr w:rsidR="00F65700" w:rsidRPr="00A71856" w:rsidTr="00B636C5">
        <w:trPr>
          <w:trHeight w:val="56"/>
        </w:trPr>
        <w:tc>
          <w:tcPr>
            <w:tcW w:w="7512" w:type="dxa"/>
            <w:tcBorders>
              <w:left w:val="single" w:sz="4" w:space="0" w:color="auto"/>
            </w:tcBorders>
          </w:tcPr>
          <w:p w:rsidR="00F65700" w:rsidRPr="00A71856" w:rsidRDefault="00F65700" w:rsidP="00B636C5">
            <w:pPr>
              <w:spacing w:line="276" w:lineRule="auto"/>
            </w:pPr>
            <w:r w:rsidRPr="00A71856">
              <w:t>Изобразительное искусство</w:t>
            </w:r>
          </w:p>
        </w:tc>
        <w:tc>
          <w:tcPr>
            <w:tcW w:w="2836" w:type="dxa"/>
          </w:tcPr>
          <w:p w:rsidR="00F65700" w:rsidRPr="00A71856" w:rsidRDefault="00F65700" w:rsidP="00B636C5">
            <w:pPr>
              <w:spacing w:line="276" w:lineRule="auto"/>
              <w:jc w:val="center"/>
            </w:pPr>
            <w:r w:rsidRPr="00A71856">
              <w:t>1</w:t>
            </w:r>
          </w:p>
        </w:tc>
      </w:tr>
      <w:tr w:rsidR="00F65700" w:rsidRPr="00A71856" w:rsidTr="00B636C5">
        <w:trPr>
          <w:trHeight w:val="311"/>
        </w:trPr>
        <w:tc>
          <w:tcPr>
            <w:tcW w:w="7512" w:type="dxa"/>
            <w:tcBorders>
              <w:left w:val="single" w:sz="4" w:space="0" w:color="auto"/>
            </w:tcBorders>
          </w:tcPr>
          <w:p w:rsidR="00F65700" w:rsidRPr="00A71856" w:rsidRDefault="00F65700" w:rsidP="00B636C5">
            <w:pPr>
              <w:spacing w:line="276" w:lineRule="auto"/>
            </w:pPr>
            <w:r w:rsidRPr="00A71856">
              <w:t>Физическая культура (ритмика)</w:t>
            </w:r>
          </w:p>
        </w:tc>
        <w:tc>
          <w:tcPr>
            <w:tcW w:w="2836" w:type="dxa"/>
          </w:tcPr>
          <w:p w:rsidR="00F65700" w:rsidRPr="00A71856" w:rsidRDefault="00F65700" w:rsidP="00B636C5">
            <w:pPr>
              <w:spacing w:line="276" w:lineRule="auto"/>
              <w:jc w:val="center"/>
            </w:pPr>
            <w:r w:rsidRPr="00A71856">
              <w:t>3</w:t>
            </w:r>
          </w:p>
        </w:tc>
      </w:tr>
      <w:tr w:rsidR="00F65700" w:rsidRPr="00A71856" w:rsidTr="00B636C5">
        <w:trPr>
          <w:trHeight w:val="288"/>
        </w:trPr>
        <w:tc>
          <w:tcPr>
            <w:tcW w:w="7512" w:type="dxa"/>
            <w:tcBorders>
              <w:left w:val="single" w:sz="4" w:space="0" w:color="auto"/>
            </w:tcBorders>
          </w:tcPr>
          <w:p w:rsidR="00F65700" w:rsidRPr="00A71856" w:rsidRDefault="00F65700" w:rsidP="00B636C5">
            <w:pPr>
              <w:spacing w:line="276" w:lineRule="auto"/>
            </w:pPr>
            <w:r w:rsidRPr="00A71856">
              <w:t xml:space="preserve">СБО </w:t>
            </w:r>
          </w:p>
        </w:tc>
        <w:tc>
          <w:tcPr>
            <w:tcW w:w="2836"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t>Трудовое обучение</w:t>
            </w:r>
          </w:p>
        </w:tc>
        <w:tc>
          <w:tcPr>
            <w:tcW w:w="2836" w:type="dxa"/>
          </w:tcPr>
          <w:p w:rsidR="00F65700" w:rsidRPr="00A71856" w:rsidRDefault="00F65700" w:rsidP="00B636C5">
            <w:pPr>
              <w:spacing w:line="276" w:lineRule="auto"/>
              <w:jc w:val="center"/>
            </w:pPr>
            <w:r w:rsidRPr="00A71856">
              <w:t>5</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jc w:val="right"/>
            </w:pPr>
            <w:r w:rsidRPr="00A71856">
              <w:lastRenderedPageBreak/>
              <w:t>Итого:</w:t>
            </w:r>
          </w:p>
        </w:tc>
        <w:tc>
          <w:tcPr>
            <w:tcW w:w="2836" w:type="dxa"/>
          </w:tcPr>
          <w:p w:rsidR="00F65700" w:rsidRPr="00A71856" w:rsidRDefault="00F65700" w:rsidP="00B636C5">
            <w:pPr>
              <w:spacing w:line="276" w:lineRule="auto"/>
              <w:jc w:val="center"/>
            </w:pPr>
            <w:r w:rsidRPr="00A71856">
              <w:t>30</w:t>
            </w:r>
          </w:p>
        </w:tc>
      </w:tr>
      <w:tr w:rsidR="00F65700" w:rsidRPr="00A71856" w:rsidTr="00B636C5">
        <w:trPr>
          <w:trHeight w:val="324"/>
        </w:trPr>
        <w:tc>
          <w:tcPr>
            <w:tcW w:w="10348" w:type="dxa"/>
            <w:gridSpan w:val="2"/>
            <w:tcBorders>
              <w:left w:val="single" w:sz="4" w:space="0" w:color="auto"/>
            </w:tcBorders>
          </w:tcPr>
          <w:p w:rsidR="00F65700" w:rsidRPr="00A71856" w:rsidRDefault="00F65700" w:rsidP="00B636C5">
            <w:pPr>
              <w:spacing w:line="276" w:lineRule="auto"/>
              <w:jc w:val="center"/>
            </w:pPr>
            <w:r w:rsidRPr="00A71856">
              <w:t>Вариативная часть (школьный компонент)</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pPr>
            <w:r w:rsidRPr="00A71856">
              <w:rPr>
                <w:b/>
              </w:rPr>
              <w:t>Коррекционные занятия:</w:t>
            </w:r>
          </w:p>
        </w:tc>
        <w:tc>
          <w:tcPr>
            <w:tcW w:w="2836" w:type="dxa"/>
          </w:tcPr>
          <w:p w:rsidR="00F65700" w:rsidRPr="00A71856" w:rsidRDefault="00F65700" w:rsidP="00B636C5">
            <w:pPr>
              <w:spacing w:line="276" w:lineRule="auto"/>
              <w:jc w:val="center"/>
            </w:pPr>
          </w:p>
        </w:tc>
      </w:tr>
      <w:tr w:rsidR="00F65700" w:rsidRPr="00A71856" w:rsidTr="00B636C5">
        <w:trPr>
          <w:trHeight w:val="324"/>
        </w:trPr>
        <w:tc>
          <w:tcPr>
            <w:tcW w:w="7512" w:type="dxa"/>
            <w:tcBorders>
              <w:left w:val="single" w:sz="4" w:space="0" w:color="auto"/>
            </w:tcBorders>
          </w:tcPr>
          <w:p w:rsidR="00F65700" w:rsidRPr="00A71856" w:rsidRDefault="00F65700" w:rsidP="00B636C5">
            <w:pPr>
              <w:pStyle w:val="a6"/>
              <w:spacing w:line="276" w:lineRule="auto"/>
            </w:pPr>
            <w:r w:rsidRPr="00A71856">
              <w:t>Педагогическая коррекция  русский язык (развитие речи)</w:t>
            </w:r>
          </w:p>
        </w:tc>
        <w:tc>
          <w:tcPr>
            <w:tcW w:w="2836"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512" w:type="dxa"/>
            <w:tcBorders>
              <w:left w:val="single" w:sz="4" w:space="0" w:color="auto"/>
            </w:tcBorders>
          </w:tcPr>
          <w:p w:rsidR="00F65700" w:rsidRPr="00A71856" w:rsidRDefault="00F65700" w:rsidP="00B636C5">
            <w:pPr>
              <w:pStyle w:val="a6"/>
              <w:spacing w:line="276" w:lineRule="auto"/>
            </w:pPr>
            <w:r w:rsidRPr="00A71856">
              <w:t>Логопедическая коррекция</w:t>
            </w:r>
          </w:p>
        </w:tc>
        <w:tc>
          <w:tcPr>
            <w:tcW w:w="2836"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512" w:type="dxa"/>
            <w:tcBorders>
              <w:left w:val="single" w:sz="4" w:space="0" w:color="auto"/>
            </w:tcBorders>
          </w:tcPr>
          <w:p w:rsidR="00F65700" w:rsidRPr="00A71856" w:rsidRDefault="00F65700" w:rsidP="00B636C5">
            <w:pPr>
              <w:pStyle w:val="a6"/>
              <w:spacing w:line="276" w:lineRule="auto"/>
            </w:pPr>
            <w:r w:rsidRPr="00A71856">
              <w:t>Психологическая коррекция</w:t>
            </w:r>
          </w:p>
        </w:tc>
        <w:tc>
          <w:tcPr>
            <w:tcW w:w="2836"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512" w:type="dxa"/>
            <w:tcBorders>
              <w:left w:val="single" w:sz="4" w:space="0" w:color="auto"/>
            </w:tcBorders>
          </w:tcPr>
          <w:p w:rsidR="00F65700" w:rsidRPr="00A71856" w:rsidRDefault="00F65700" w:rsidP="00B636C5">
            <w:pPr>
              <w:spacing w:line="276" w:lineRule="auto"/>
              <w:jc w:val="right"/>
            </w:pPr>
            <w:r w:rsidRPr="00A71856">
              <w:rPr>
                <w:b/>
              </w:rPr>
              <w:t>ИТОГО</w:t>
            </w:r>
          </w:p>
        </w:tc>
        <w:tc>
          <w:tcPr>
            <w:tcW w:w="2836" w:type="dxa"/>
          </w:tcPr>
          <w:p w:rsidR="00F65700" w:rsidRPr="00A71856" w:rsidRDefault="00F65700" w:rsidP="00B636C5">
            <w:pPr>
              <w:spacing w:line="276" w:lineRule="auto"/>
              <w:jc w:val="center"/>
            </w:pPr>
            <w:r w:rsidRPr="00A71856">
              <w:t>3</w:t>
            </w:r>
          </w:p>
        </w:tc>
      </w:tr>
    </w:tbl>
    <w:p w:rsidR="00F65700" w:rsidRPr="00A71856" w:rsidRDefault="00F65700" w:rsidP="00F65700">
      <w:pPr>
        <w:pStyle w:val="a6"/>
        <w:spacing w:line="276" w:lineRule="auto"/>
      </w:pPr>
    </w:p>
    <w:p w:rsidR="00F65700" w:rsidRPr="00A71856" w:rsidRDefault="00F65700" w:rsidP="00F65700">
      <w:pPr>
        <w:spacing w:after="200" w:line="276" w:lineRule="auto"/>
      </w:pPr>
      <w:r w:rsidRPr="00A71856">
        <w:t>Образовательные предметы, количество часов по предметам общеобразовательной программы и специальной (коррекционной) программы компенсируется за счет изучения в рамках других предметов общеобразовательной программы:</w:t>
      </w:r>
    </w:p>
    <w:p w:rsidR="00F65700" w:rsidRPr="00A71856" w:rsidRDefault="00F65700" w:rsidP="00F65700">
      <w:pPr>
        <w:pStyle w:val="a6"/>
        <w:spacing w:line="276" w:lineRule="auto"/>
        <w:rPr>
          <w:b/>
        </w:rPr>
      </w:pPr>
      <w:r w:rsidRPr="00A71856">
        <w:t xml:space="preserve">Недостающие 1 час чтения и развития речи  компенсируются 1-го часа английского языка;  5 часов  трудового обучения складываются из 2-х часов английского языка, 2-х часов истории, 1 часа обществознания. В рамках 2-х часов физики  проводится курс социально-бытовой ориентировки (СБО). </w:t>
      </w:r>
    </w:p>
    <w:p w:rsidR="00F65700" w:rsidRPr="00A71856" w:rsidRDefault="00F65700" w:rsidP="00F65700">
      <w:pPr>
        <w:pStyle w:val="a6"/>
        <w:spacing w:line="276" w:lineRule="auto"/>
        <w:jc w:val="both"/>
      </w:pPr>
      <w:r w:rsidRPr="00A71856">
        <w:t>Часы школьного компонента распределены в соответствии с учебным планам специального (коррекционного) образования 8 вида и индивидуальной программы реабилитации ребенка - инвалида № 85  к акту освидетельствования № 93 от 20 января 2010 года.  За счет предмета «Физика» проводится занятия социально - бытовой адаптации. Из  общего количества часов математики 1 час отводится на изучение элементов геометрии.</w:t>
      </w:r>
    </w:p>
    <w:p w:rsidR="00F65700" w:rsidRPr="00A71856" w:rsidRDefault="00F65700" w:rsidP="00F65700">
      <w:pPr>
        <w:pStyle w:val="a6"/>
        <w:spacing w:line="276" w:lineRule="auto"/>
        <w:rPr>
          <w:b/>
        </w:rPr>
      </w:pPr>
    </w:p>
    <w:p w:rsidR="00F65700" w:rsidRPr="00A71856" w:rsidRDefault="00F65700" w:rsidP="00F65700">
      <w:pPr>
        <w:pStyle w:val="a6"/>
        <w:spacing w:line="276" w:lineRule="auto"/>
        <w:jc w:val="center"/>
      </w:pPr>
      <w:r w:rsidRPr="00A71856">
        <w:rPr>
          <w:b/>
        </w:rPr>
        <w:t>Индивидуальный учебный план  обучающихся 9 класса по специальной (коррекционной) программе 8 вида в условиях общеобразовательного класса</w:t>
      </w:r>
    </w:p>
    <w:p w:rsidR="00F65700" w:rsidRPr="00A71856" w:rsidRDefault="00F65700" w:rsidP="00F65700">
      <w:pPr>
        <w:pStyle w:val="a6"/>
        <w:spacing w:line="276" w:lineRule="auto"/>
        <w:jc w:val="center"/>
      </w:pPr>
    </w:p>
    <w:tbl>
      <w:tblPr>
        <w:tblW w:w="106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09"/>
        <w:gridCol w:w="2039"/>
      </w:tblGrid>
      <w:tr w:rsidR="00F65700" w:rsidRPr="00A71856" w:rsidTr="00B636C5">
        <w:trPr>
          <w:trHeight w:val="958"/>
        </w:trPr>
        <w:tc>
          <w:tcPr>
            <w:tcW w:w="8609" w:type="dxa"/>
            <w:tcBorders>
              <w:left w:val="single" w:sz="4" w:space="0" w:color="auto"/>
            </w:tcBorders>
          </w:tcPr>
          <w:p w:rsidR="00F65700" w:rsidRPr="00A71856" w:rsidRDefault="00F65700" w:rsidP="00B636C5">
            <w:pPr>
              <w:spacing w:line="276" w:lineRule="auto"/>
              <w:jc w:val="center"/>
            </w:pPr>
            <w:r w:rsidRPr="00A71856">
              <w:t>Образовательные компоненты</w:t>
            </w:r>
          </w:p>
          <w:p w:rsidR="00F65700" w:rsidRPr="00A71856" w:rsidRDefault="00F65700" w:rsidP="00B636C5">
            <w:pPr>
              <w:spacing w:line="276" w:lineRule="auto"/>
              <w:jc w:val="center"/>
            </w:pPr>
            <w:r w:rsidRPr="00A71856">
              <w:t>(учебные предметы)</w:t>
            </w:r>
          </w:p>
        </w:tc>
        <w:tc>
          <w:tcPr>
            <w:tcW w:w="2039" w:type="dxa"/>
          </w:tcPr>
          <w:p w:rsidR="00F65700" w:rsidRPr="00A71856" w:rsidRDefault="00F65700" w:rsidP="00B636C5">
            <w:pPr>
              <w:spacing w:line="276" w:lineRule="auto"/>
              <w:jc w:val="center"/>
            </w:pPr>
            <w:r w:rsidRPr="00A71856">
              <w:t>Количество часов в неделю</w:t>
            </w:r>
          </w:p>
        </w:tc>
      </w:tr>
      <w:tr w:rsidR="00F65700" w:rsidRPr="00A71856" w:rsidTr="00B636C5">
        <w:trPr>
          <w:trHeight w:val="324"/>
        </w:trPr>
        <w:tc>
          <w:tcPr>
            <w:tcW w:w="10648" w:type="dxa"/>
            <w:gridSpan w:val="2"/>
            <w:tcBorders>
              <w:left w:val="single" w:sz="4" w:space="0" w:color="auto"/>
            </w:tcBorders>
          </w:tcPr>
          <w:p w:rsidR="00F65700" w:rsidRPr="00A71856" w:rsidRDefault="00F65700" w:rsidP="00B636C5">
            <w:pPr>
              <w:spacing w:line="276" w:lineRule="auto"/>
              <w:jc w:val="center"/>
              <w:rPr>
                <w:b/>
              </w:rPr>
            </w:pPr>
            <w:r w:rsidRPr="00A71856">
              <w:rPr>
                <w:b/>
              </w:rPr>
              <w:t>инвариантная часть</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Русский язык (развитие речи)</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Литература (развитие речи)</w:t>
            </w:r>
          </w:p>
        </w:tc>
        <w:tc>
          <w:tcPr>
            <w:tcW w:w="2039"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 xml:space="preserve">Математика </w:t>
            </w:r>
          </w:p>
        </w:tc>
        <w:tc>
          <w:tcPr>
            <w:tcW w:w="2039" w:type="dxa"/>
          </w:tcPr>
          <w:p w:rsidR="00F65700" w:rsidRPr="00A71856" w:rsidRDefault="00F65700" w:rsidP="00B636C5">
            <w:pPr>
              <w:spacing w:line="276" w:lineRule="auto"/>
              <w:jc w:val="center"/>
            </w:pPr>
            <w:r w:rsidRPr="00A71856">
              <w:t>5</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Информатика</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 xml:space="preserve">История </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8609" w:type="dxa"/>
            <w:tcBorders>
              <w:left w:val="single" w:sz="4" w:space="0" w:color="auto"/>
            </w:tcBorders>
          </w:tcPr>
          <w:p w:rsidR="00F65700" w:rsidRPr="00A71856" w:rsidRDefault="00F65700" w:rsidP="00B636C5">
            <w:pPr>
              <w:spacing w:line="276" w:lineRule="auto"/>
            </w:pPr>
            <w:r w:rsidRPr="00A71856">
              <w:t>Биология</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8609" w:type="dxa"/>
            <w:tcBorders>
              <w:left w:val="single" w:sz="4" w:space="0" w:color="auto"/>
            </w:tcBorders>
          </w:tcPr>
          <w:p w:rsidR="00F65700" w:rsidRPr="00A71856" w:rsidRDefault="00F65700" w:rsidP="00B636C5">
            <w:pPr>
              <w:spacing w:line="276" w:lineRule="auto"/>
            </w:pPr>
            <w:r w:rsidRPr="00A71856">
              <w:t>Обществознание</w:t>
            </w:r>
          </w:p>
        </w:tc>
        <w:tc>
          <w:tcPr>
            <w:tcW w:w="2039" w:type="dxa"/>
          </w:tcPr>
          <w:p w:rsidR="00F65700" w:rsidRPr="00A71856" w:rsidRDefault="00F65700" w:rsidP="00B636C5">
            <w:pPr>
              <w:spacing w:line="276" w:lineRule="auto"/>
              <w:jc w:val="center"/>
            </w:pPr>
            <w:r w:rsidRPr="00A71856">
              <w:t>1</w:t>
            </w:r>
          </w:p>
        </w:tc>
      </w:tr>
      <w:tr w:rsidR="00F65700" w:rsidRPr="00A71856" w:rsidTr="00B636C5">
        <w:trPr>
          <w:trHeight w:val="56"/>
        </w:trPr>
        <w:tc>
          <w:tcPr>
            <w:tcW w:w="8609" w:type="dxa"/>
            <w:tcBorders>
              <w:left w:val="single" w:sz="4" w:space="0" w:color="auto"/>
            </w:tcBorders>
          </w:tcPr>
          <w:p w:rsidR="00F65700" w:rsidRPr="00A71856" w:rsidRDefault="00F65700" w:rsidP="00B636C5">
            <w:pPr>
              <w:spacing w:line="276" w:lineRule="auto"/>
            </w:pPr>
            <w:r w:rsidRPr="00A71856">
              <w:t xml:space="preserve">География </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56"/>
        </w:trPr>
        <w:tc>
          <w:tcPr>
            <w:tcW w:w="8609" w:type="dxa"/>
            <w:tcBorders>
              <w:left w:val="single" w:sz="4" w:space="0" w:color="auto"/>
            </w:tcBorders>
          </w:tcPr>
          <w:p w:rsidR="00F65700" w:rsidRPr="00A71856" w:rsidRDefault="00F65700" w:rsidP="00B636C5">
            <w:pPr>
              <w:spacing w:line="276" w:lineRule="auto"/>
            </w:pPr>
            <w:r w:rsidRPr="00A71856">
              <w:t>Искусство</w:t>
            </w:r>
          </w:p>
        </w:tc>
        <w:tc>
          <w:tcPr>
            <w:tcW w:w="2039" w:type="dxa"/>
          </w:tcPr>
          <w:p w:rsidR="00F65700" w:rsidRPr="00A71856" w:rsidRDefault="00F65700" w:rsidP="00B636C5">
            <w:pPr>
              <w:spacing w:line="276" w:lineRule="auto"/>
              <w:jc w:val="center"/>
            </w:pPr>
            <w:r w:rsidRPr="00A71856">
              <w:t>1</w:t>
            </w:r>
          </w:p>
        </w:tc>
      </w:tr>
      <w:tr w:rsidR="00F65700" w:rsidRPr="00A71856" w:rsidTr="00B636C5">
        <w:trPr>
          <w:trHeight w:val="389"/>
        </w:trPr>
        <w:tc>
          <w:tcPr>
            <w:tcW w:w="8609" w:type="dxa"/>
            <w:tcBorders>
              <w:left w:val="single" w:sz="4" w:space="0" w:color="auto"/>
            </w:tcBorders>
          </w:tcPr>
          <w:p w:rsidR="00F65700" w:rsidRPr="00A71856" w:rsidRDefault="00F65700" w:rsidP="00B636C5">
            <w:pPr>
              <w:spacing w:line="276" w:lineRule="auto"/>
            </w:pPr>
            <w:r w:rsidRPr="00A71856">
              <w:t xml:space="preserve">Физическая культура (ритмика) </w:t>
            </w:r>
          </w:p>
        </w:tc>
        <w:tc>
          <w:tcPr>
            <w:tcW w:w="2039" w:type="dxa"/>
          </w:tcPr>
          <w:p w:rsidR="00F65700" w:rsidRPr="00A71856" w:rsidRDefault="00F65700" w:rsidP="00B636C5">
            <w:pPr>
              <w:spacing w:line="276" w:lineRule="auto"/>
              <w:jc w:val="center"/>
            </w:pPr>
            <w:r w:rsidRPr="00A71856">
              <w:t>3</w:t>
            </w:r>
          </w:p>
        </w:tc>
      </w:tr>
      <w:tr w:rsidR="00F65700" w:rsidRPr="00A71856" w:rsidTr="00B636C5">
        <w:trPr>
          <w:trHeight w:val="280"/>
        </w:trPr>
        <w:tc>
          <w:tcPr>
            <w:tcW w:w="8609" w:type="dxa"/>
            <w:tcBorders>
              <w:left w:val="single" w:sz="4" w:space="0" w:color="auto"/>
            </w:tcBorders>
          </w:tcPr>
          <w:p w:rsidR="00F65700" w:rsidRPr="00A71856" w:rsidRDefault="00F65700" w:rsidP="00B636C5">
            <w:pPr>
              <w:spacing w:line="276" w:lineRule="auto"/>
            </w:pPr>
            <w:r w:rsidRPr="00A71856">
              <w:t xml:space="preserve">СБО </w:t>
            </w:r>
          </w:p>
        </w:tc>
        <w:tc>
          <w:tcPr>
            <w:tcW w:w="203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t>Трудовое обучение</w:t>
            </w:r>
          </w:p>
        </w:tc>
        <w:tc>
          <w:tcPr>
            <w:tcW w:w="2039" w:type="dxa"/>
          </w:tcPr>
          <w:p w:rsidR="00F65700" w:rsidRPr="00A71856" w:rsidRDefault="00F65700" w:rsidP="00B636C5">
            <w:pPr>
              <w:spacing w:line="276" w:lineRule="auto"/>
              <w:jc w:val="center"/>
            </w:pPr>
            <w:r w:rsidRPr="00A71856">
              <w:t>7</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pPr>
            <w:r w:rsidRPr="00A71856">
              <w:rPr>
                <w:b/>
              </w:rPr>
              <w:t>ИТОГО</w:t>
            </w:r>
          </w:p>
        </w:tc>
        <w:tc>
          <w:tcPr>
            <w:tcW w:w="2039" w:type="dxa"/>
          </w:tcPr>
          <w:p w:rsidR="00F65700" w:rsidRPr="00A71856" w:rsidRDefault="00F65700" w:rsidP="00B636C5">
            <w:pPr>
              <w:spacing w:line="276" w:lineRule="auto"/>
              <w:jc w:val="center"/>
            </w:pPr>
            <w:r w:rsidRPr="00A71856">
              <w:t>32 час</w:t>
            </w:r>
          </w:p>
        </w:tc>
      </w:tr>
      <w:tr w:rsidR="00F65700" w:rsidRPr="00A71856" w:rsidTr="00B636C5">
        <w:trPr>
          <w:trHeight w:val="324"/>
        </w:trPr>
        <w:tc>
          <w:tcPr>
            <w:tcW w:w="10648" w:type="dxa"/>
            <w:gridSpan w:val="2"/>
            <w:tcBorders>
              <w:left w:val="single" w:sz="4" w:space="0" w:color="auto"/>
            </w:tcBorders>
          </w:tcPr>
          <w:p w:rsidR="00F65700" w:rsidRPr="00A71856" w:rsidRDefault="00F65700" w:rsidP="00B636C5">
            <w:pPr>
              <w:spacing w:line="276" w:lineRule="auto"/>
              <w:jc w:val="center"/>
            </w:pPr>
            <w:r w:rsidRPr="00A71856">
              <w:rPr>
                <w:b/>
              </w:rPr>
              <w:t>Коррекционные занятия:</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rPr>
                <w:b/>
              </w:rPr>
            </w:pPr>
            <w:r w:rsidRPr="00A71856">
              <w:rPr>
                <w:b/>
              </w:rPr>
              <w:t>Коррекционные занятия:</w:t>
            </w:r>
          </w:p>
        </w:tc>
        <w:tc>
          <w:tcPr>
            <w:tcW w:w="2039" w:type="dxa"/>
          </w:tcPr>
          <w:p w:rsidR="00F65700" w:rsidRPr="00A71856" w:rsidRDefault="00F65700" w:rsidP="00B636C5">
            <w:pPr>
              <w:spacing w:line="276" w:lineRule="auto"/>
              <w:jc w:val="center"/>
            </w:pPr>
          </w:p>
        </w:tc>
      </w:tr>
      <w:tr w:rsidR="00F65700" w:rsidRPr="00A71856" w:rsidTr="00B636C5">
        <w:trPr>
          <w:trHeight w:val="324"/>
        </w:trPr>
        <w:tc>
          <w:tcPr>
            <w:tcW w:w="8609" w:type="dxa"/>
            <w:tcBorders>
              <w:left w:val="single" w:sz="4" w:space="0" w:color="auto"/>
            </w:tcBorders>
          </w:tcPr>
          <w:p w:rsidR="00F65700" w:rsidRPr="00A71856" w:rsidRDefault="00F65700" w:rsidP="00B636C5">
            <w:pPr>
              <w:pStyle w:val="a6"/>
              <w:spacing w:line="276" w:lineRule="auto"/>
            </w:pPr>
            <w:r w:rsidRPr="00A71856">
              <w:t>Педагогическая коррекция  русский язык (развитие речи)</w:t>
            </w:r>
          </w:p>
        </w:tc>
        <w:tc>
          <w:tcPr>
            <w:tcW w:w="203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8609" w:type="dxa"/>
            <w:tcBorders>
              <w:left w:val="single" w:sz="4" w:space="0" w:color="auto"/>
            </w:tcBorders>
          </w:tcPr>
          <w:p w:rsidR="00F65700" w:rsidRPr="00A71856" w:rsidRDefault="00F65700" w:rsidP="00B636C5">
            <w:pPr>
              <w:pStyle w:val="a6"/>
              <w:spacing w:line="276" w:lineRule="auto"/>
            </w:pPr>
            <w:r w:rsidRPr="00A71856">
              <w:t>Психологическая коррекция</w:t>
            </w:r>
          </w:p>
        </w:tc>
        <w:tc>
          <w:tcPr>
            <w:tcW w:w="203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8609" w:type="dxa"/>
            <w:tcBorders>
              <w:left w:val="single" w:sz="4" w:space="0" w:color="auto"/>
            </w:tcBorders>
          </w:tcPr>
          <w:p w:rsidR="00F65700" w:rsidRPr="00A71856" w:rsidRDefault="00F65700" w:rsidP="00B636C5">
            <w:pPr>
              <w:spacing w:line="276" w:lineRule="auto"/>
              <w:rPr>
                <w:b/>
              </w:rPr>
            </w:pPr>
          </w:p>
        </w:tc>
        <w:tc>
          <w:tcPr>
            <w:tcW w:w="2039" w:type="dxa"/>
          </w:tcPr>
          <w:p w:rsidR="00F65700" w:rsidRPr="00A71856" w:rsidRDefault="00F65700" w:rsidP="00B636C5">
            <w:pPr>
              <w:spacing w:line="276" w:lineRule="auto"/>
              <w:jc w:val="center"/>
            </w:pPr>
            <w:r w:rsidRPr="00A71856">
              <w:t>2</w:t>
            </w:r>
          </w:p>
        </w:tc>
      </w:tr>
    </w:tbl>
    <w:p w:rsidR="00F65700" w:rsidRPr="00A71856" w:rsidRDefault="00F65700" w:rsidP="00F65700">
      <w:pPr>
        <w:pStyle w:val="a6"/>
        <w:spacing w:line="276" w:lineRule="auto"/>
        <w:rPr>
          <w:b/>
        </w:rPr>
      </w:pPr>
    </w:p>
    <w:p w:rsidR="00F65700" w:rsidRPr="00A71856" w:rsidRDefault="00F65700" w:rsidP="00F65700">
      <w:pPr>
        <w:spacing w:after="200" w:line="276" w:lineRule="auto"/>
      </w:pPr>
      <w:r w:rsidRPr="00A71856">
        <w:lastRenderedPageBreak/>
        <w:t>Образовательные предметы, количество часов по предметам общеобразовательной программы и специальной (коррекционной) программы компенсируется за счет изучения в рамках других предметов общеобразовательной программы: дополнительные 7 часов трудового обучения складываются из 3-х часов  английского языка, 2-х часов химии, 2 часов элективных  курсов. В рамках 2-х часов физики проводится курс социально-бытовой ориентировки (СБО). В рамках предмета информатики  организовано освоение начальной компьютерной грамотности. Занятия по трудовой практике в 8 классах (в течение 20 дней), в 9 классе (в течение 20 дней) проводятся на базе школьных мастерских в течение года.</w:t>
      </w:r>
    </w:p>
    <w:p w:rsidR="00F65700" w:rsidRPr="00A71856" w:rsidRDefault="00F65700" w:rsidP="00F65700">
      <w:pPr>
        <w:pStyle w:val="a6"/>
        <w:spacing w:line="276" w:lineRule="auto"/>
        <w:jc w:val="both"/>
        <w:sectPr w:rsidR="00F65700" w:rsidRPr="00A71856" w:rsidSect="00E46CE9">
          <w:pgSz w:w="11906" w:h="16838"/>
          <w:pgMar w:top="426" w:right="737" w:bottom="737" w:left="737" w:header="709" w:footer="709" w:gutter="0"/>
          <w:cols w:space="708"/>
          <w:docGrid w:linePitch="360"/>
        </w:sectPr>
      </w:pPr>
      <w:r w:rsidRPr="00A71856">
        <w:t>Из  общего количества часов математики 1 час отводится на изучение элементов геометрии</w:t>
      </w:r>
    </w:p>
    <w:p w:rsidR="00F65700" w:rsidRPr="00A71856" w:rsidRDefault="00F65700" w:rsidP="00F65700">
      <w:pPr>
        <w:pStyle w:val="a6"/>
        <w:spacing w:line="276" w:lineRule="auto"/>
      </w:pPr>
      <w:r w:rsidRPr="00A71856">
        <w:rPr>
          <w:b/>
        </w:rPr>
        <w:lastRenderedPageBreak/>
        <w:t>Индивидуальный учебный план  обучающихся 7 класса по специальной (коррекционной) общеобразовательной  программе для детей с глубокой и тяжелой умственной отсталостью в условиях общеобразовательного класса</w:t>
      </w:r>
    </w:p>
    <w:p w:rsidR="00F65700" w:rsidRPr="00A71856" w:rsidRDefault="00F65700" w:rsidP="00F65700">
      <w:pPr>
        <w:pStyle w:val="a6"/>
        <w:spacing w:line="276" w:lineRule="auto"/>
      </w:pP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6"/>
        <w:gridCol w:w="2929"/>
      </w:tblGrid>
      <w:tr w:rsidR="00F65700" w:rsidRPr="00A71856" w:rsidTr="00B636C5">
        <w:trPr>
          <w:trHeight w:val="958"/>
        </w:trPr>
        <w:tc>
          <w:tcPr>
            <w:tcW w:w="7136" w:type="dxa"/>
            <w:tcBorders>
              <w:left w:val="single" w:sz="4" w:space="0" w:color="auto"/>
            </w:tcBorders>
          </w:tcPr>
          <w:p w:rsidR="00F65700" w:rsidRPr="00A71856" w:rsidRDefault="00F65700" w:rsidP="00B636C5">
            <w:pPr>
              <w:spacing w:line="276" w:lineRule="auto"/>
              <w:jc w:val="center"/>
            </w:pPr>
            <w:r w:rsidRPr="00A71856">
              <w:t>Образовательные компоненты</w:t>
            </w:r>
          </w:p>
          <w:p w:rsidR="00F65700" w:rsidRPr="00A71856" w:rsidRDefault="00F65700" w:rsidP="00B636C5">
            <w:pPr>
              <w:spacing w:line="276" w:lineRule="auto"/>
              <w:jc w:val="center"/>
            </w:pPr>
            <w:r w:rsidRPr="00A71856">
              <w:t>(учебные предметы)</w:t>
            </w:r>
          </w:p>
        </w:tc>
        <w:tc>
          <w:tcPr>
            <w:tcW w:w="2929" w:type="dxa"/>
          </w:tcPr>
          <w:p w:rsidR="00F65700" w:rsidRPr="00A71856" w:rsidRDefault="00F65700" w:rsidP="00B636C5">
            <w:pPr>
              <w:spacing w:line="276" w:lineRule="auto"/>
              <w:jc w:val="center"/>
            </w:pPr>
            <w:r w:rsidRPr="00A71856">
              <w:t>Количество часов в неделю</w:t>
            </w:r>
          </w:p>
        </w:tc>
      </w:tr>
      <w:tr w:rsidR="00F65700" w:rsidRPr="00A71856" w:rsidTr="00B636C5">
        <w:trPr>
          <w:trHeight w:val="324"/>
        </w:trPr>
        <w:tc>
          <w:tcPr>
            <w:tcW w:w="10065" w:type="dxa"/>
            <w:gridSpan w:val="2"/>
            <w:tcBorders>
              <w:left w:val="single" w:sz="4" w:space="0" w:color="auto"/>
            </w:tcBorders>
          </w:tcPr>
          <w:p w:rsidR="00F65700" w:rsidRPr="00A71856" w:rsidRDefault="00F65700" w:rsidP="00B636C5">
            <w:pPr>
              <w:spacing w:line="276" w:lineRule="auto"/>
              <w:jc w:val="center"/>
              <w:rPr>
                <w:b/>
              </w:rPr>
            </w:pPr>
            <w:r w:rsidRPr="00A71856">
              <w:rPr>
                <w:b/>
              </w:rPr>
              <w:t>инвариантная часть</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Чтение</w:t>
            </w:r>
          </w:p>
        </w:tc>
        <w:tc>
          <w:tcPr>
            <w:tcW w:w="2929"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Письмо</w:t>
            </w:r>
          </w:p>
        </w:tc>
        <w:tc>
          <w:tcPr>
            <w:tcW w:w="2929"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Математика</w:t>
            </w:r>
          </w:p>
        </w:tc>
        <w:tc>
          <w:tcPr>
            <w:tcW w:w="2929" w:type="dxa"/>
          </w:tcPr>
          <w:p w:rsidR="00F65700" w:rsidRPr="00A71856" w:rsidRDefault="00F65700" w:rsidP="00B636C5">
            <w:pPr>
              <w:spacing w:line="276" w:lineRule="auto"/>
              <w:jc w:val="center"/>
            </w:pPr>
            <w:r w:rsidRPr="00A71856">
              <w:t>3</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Пение</w:t>
            </w:r>
          </w:p>
        </w:tc>
        <w:tc>
          <w:tcPr>
            <w:tcW w:w="292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Изобразительное искусство</w:t>
            </w:r>
          </w:p>
        </w:tc>
        <w:tc>
          <w:tcPr>
            <w:tcW w:w="292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Биология Мир растений</w:t>
            </w:r>
          </w:p>
        </w:tc>
        <w:tc>
          <w:tcPr>
            <w:tcW w:w="292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Биология Мир животных</w:t>
            </w:r>
          </w:p>
        </w:tc>
        <w:tc>
          <w:tcPr>
            <w:tcW w:w="292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Физическая культура</w:t>
            </w:r>
          </w:p>
        </w:tc>
        <w:tc>
          <w:tcPr>
            <w:tcW w:w="292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 xml:space="preserve">Хозяйственно-бытовой труд и привитие навыков самообслуживания </w:t>
            </w:r>
          </w:p>
        </w:tc>
        <w:tc>
          <w:tcPr>
            <w:tcW w:w="2929" w:type="dxa"/>
          </w:tcPr>
          <w:p w:rsidR="00F65700" w:rsidRPr="00A71856" w:rsidRDefault="00F65700" w:rsidP="00B636C5">
            <w:pPr>
              <w:spacing w:line="276" w:lineRule="auto"/>
              <w:jc w:val="center"/>
            </w:pPr>
            <w:r w:rsidRPr="00A71856">
              <w:t>2</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Ремесло</w:t>
            </w:r>
          </w:p>
        </w:tc>
        <w:tc>
          <w:tcPr>
            <w:tcW w:w="2929" w:type="dxa"/>
          </w:tcPr>
          <w:p w:rsidR="00F65700" w:rsidRPr="00A71856" w:rsidRDefault="00F65700" w:rsidP="00B636C5">
            <w:pPr>
              <w:spacing w:line="276" w:lineRule="auto"/>
              <w:jc w:val="center"/>
            </w:pPr>
            <w:r w:rsidRPr="00A71856">
              <w:t>10</w:t>
            </w:r>
          </w:p>
        </w:tc>
      </w:tr>
      <w:tr w:rsidR="00F65700" w:rsidRPr="00A71856" w:rsidTr="00B636C5">
        <w:trPr>
          <w:trHeight w:val="324"/>
        </w:trPr>
        <w:tc>
          <w:tcPr>
            <w:tcW w:w="7136" w:type="dxa"/>
            <w:tcBorders>
              <w:left w:val="single" w:sz="4" w:space="0" w:color="auto"/>
            </w:tcBorders>
          </w:tcPr>
          <w:p w:rsidR="00F65700" w:rsidRPr="00A71856" w:rsidRDefault="00F65700" w:rsidP="00B636C5">
            <w:pPr>
              <w:pStyle w:val="a6"/>
              <w:spacing w:line="276" w:lineRule="auto"/>
            </w:pPr>
            <w:r w:rsidRPr="00A71856">
              <w:t>Социально-бытовая ориентировка</w:t>
            </w:r>
          </w:p>
        </w:tc>
        <w:tc>
          <w:tcPr>
            <w:tcW w:w="2929" w:type="dxa"/>
          </w:tcPr>
          <w:p w:rsidR="00F65700" w:rsidRPr="00A71856" w:rsidRDefault="00F65700" w:rsidP="00B636C5">
            <w:pPr>
              <w:pStyle w:val="a6"/>
              <w:spacing w:line="276" w:lineRule="auto"/>
              <w:jc w:val="center"/>
            </w:pPr>
            <w:r w:rsidRPr="00A71856">
              <w:t>2</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jc w:val="right"/>
              <w:rPr>
                <w:b/>
              </w:rPr>
            </w:pPr>
            <w:r w:rsidRPr="00A71856">
              <w:rPr>
                <w:b/>
              </w:rPr>
              <w:t>ИТОГО</w:t>
            </w:r>
          </w:p>
        </w:tc>
        <w:tc>
          <w:tcPr>
            <w:tcW w:w="2929" w:type="dxa"/>
          </w:tcPr>
          <w:p w:rsidR="00F65700" w:rsidRPr="00A71856" w:rsidRDefault="00F65700" w:rsidP="00B636C5">
            <w:pPr>
              <w:spacing w:line="276" w:lineRule="auto"/>
              <w:jc w:val="center"/>
            </w:pPr>
            <w:r w:rsidRPr="00A71856">
              <w:t>30 часов</w:t>
            </w:r>
          </w:p>
        </w:tc>
      </w:tr>
      <w:tr w:rsidR="00F65700" w:rsidRPr="00A71856" w:rsidTr="00B636C5">
        <w:trPr>
          <w:trHeight w:val="324"/>
        </w:trPr>
        <w:tc>
          <w:tcPr>
            <w:tcW w:w="10065" w:type="dxa"/>
            <w:gridSpan w:val="2"/>
            <w:tcBorders>
              <w:left w:val="single" w:sz="4" w:space="0" w:color="auto"/>
            </w:tcBorders>
          </w:tcPr>
          <w:p w:rsidR="00F65700" w:rsidRPr="00A71856" w:rsidRDefault="00F65700" w:rsidP="00B636C5">
            <w:pPr>
              <w:spacing w:line="276" w:lineRule="auto"/>
              <w:jc w:val="center"/>
            </w:pPr>
            <w:r w:rsidRPr="00A71856">
              <w:t>Вариативная часть (школьный компонент)</w:t>
            </w: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rPr>
                <w:b/>
              </w:rPr>
            </w:pPr>
          </w:p>
        </w:tc>
        <w:tc>
          <w:tcPr>
            <w:tcW w:w="2929" w:type="dxa"/>
          </w:tcPr>
          <w:p w:rsidR="00F65700" w:rsidRPr="00A71856" w:rsidRDefault="00F65700" w:rsidP="00B636C5">
            <w:pPr>
              <w:spacing w:line="276" w:lineRule="auto"/>
              <w:jc w:val="center"/>
              <w:rPr>
                <w:b/>
              </w:rPr>
            </w:pP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rPr>
                <w:b/>
              </w:rPr>
            </w:pPr>
            <w:r w:rsidRPr="00A71856">
              <w:rPr>
                <w:b/>
              </w:rPr>
              <w:t xml:space="preserve">Коррекционные занятия: </w:t>
            </w:r>
          </w:p>
        </w:tc>
        <w:tc>
          <w:tcPr>
            <w:tcW w:w="2929" w:type="dxa"/>
          </w:tcPr>
          <w:p w:rsidR="00F65700" w:rsidRPr="00A71856" w:rsidRDefault="00F65700" w:rsidP="00B636C5">
            <w:pPr>
              <w:spacing w:line="276" w:lineRule="auto"/>
              <w:jc w:val="center"/>
              <w:rPr>
                <w:b/>
              </w:rPr>
            </w:pPr>
          </w:p>
        </w:tc>
      </w:tr>
      <w:tr w:rsidR="00F65700" w:rsidRPr="00A71856" w:rsidTr="00B636C5">
        <w:trPr>
          <w:trHeight w:val="324"/>
        </w:trPr>
        <w:tc>
          <w:tcPr>
            <w:tcW w:w="7136" w:type="dxa"/>
            <w:tcBorders>
              <w:left w:val="single" w:sz="4" w:space="0" w:color="auto"/>
            </w:tcBorders>
          </w:tcPr>
          <w:p w:rsidR="00F65700" w:rsidRPr="00A71856" w:rsidRDefault="00F65700" w:rsidP="00B636C5">
            <w:pPr>
              <w:spacing w:line="276" w:lineRule="auto"/>
            </w:pPr>
            <w:r w:rsidRPr="00A71856">
              <w:t xml:space="preserve">Психологическая коррекция </w:t>
            </w:r>
          </w:p>
        </w:tc>
        <w:tc>
          <w:tcPr>
            <w:tcW w:w="2929" w:type="dxa"/>
          </w:tcPr>
          <w:p w:rsidR="00F65700" w:rsidRPr="00A71856" w:rsidRDefault="00F65700" w:rsidP="00B636C5">
            <w:pPr>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pStyle w:val="a6"/>
              <w:spacing w:line="276" w:lineRule="auto"/>
            </w:pPr>
            <w:r w:rsidRPr="00A71856">
              <w:t>Логопедическая  коррекция</w:t>
            </w:r>
          </w:p>
        </w:tc>
        <w:tc>
          <w:tcPr>
            <w:tcW w:w="2929" w:type="dxa"/>
          </w:tcPr>
          <w:p w:rsidR="00F65700" w:rsidRPr="00A71856" w:rsidRDefault="00F65700" w:rsidP="00B636C5">
            <w:pPr>
              <w:pStyle w:val="a6"/>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pStyle w:val="a6"/>
              <w:spacing w:line="276" w:lineRule="auto"/>
            </w:pPr>
            <w:r w:rsidRPr="00A71856">
              <w:t>ЛФК</w:t>
            </w:r>
          </w:p>
        </w:tc>
        <w:tc>
          <w:tcPr>
            <w:tcW w:w="2929" w:type="dxa"/>
          </w:tcPr>
          <w:p w:rsidR="00F65700" w:rsidRPr="00A71856" w:rsidRDefault="00F65700" w:rsidP="00B636C5">
            <w:pPr>
              <w:pStyle w:val="a6"/>
              <w:spacing w:line="276" w:lineRule="auto"/>
              <w:jc w:val="center"/>
            </w:pPr>
            <w:r w:rsidRPr="00A71856">
              <w:t>1</w:t>
            </w:r>
          </w:p>
        </w:tc>
      </w:tr>
      <w:tr w:rsidR="00F65700" w:rsidRPr="00A71856" w:rsidTr="00B636C5">
        <w:trPr>
          <w:trHeight w:val="324"/>
        </w:trPr>
        <w:tc>
          <w:tcPr>
            <w:tcW w:w="7136" w:type="dxa"/>
            <w:tcBorders>
              <w:left w:val="single" w:sz="4" w:space="0" w:color="auto"/>
            </w:tcBorders>
          </w:tcPr>
          <w:p w:rsidR="00F65700" w:rsidRPr="00A71856" w:rsidRDefault="00F65700" w:rsidP="00B636C5">
            <w:pPr>
              <w:pStyle w:val="a6"/>
              <w:spacing w:line="276" w:lineRule="auto"/>
              <w:jc w:val="right"/>
            </w:pPr>
            <w:r w:rsidRPr="00A71856">
              <w:t>ИТОГО</w:t>
            </w:r>
          </w:p>
        </w:tc>
        <w:tc>
          <w:tcPr>
            <w:tcW w:w="2929" w:type="dxa"/>
          </w:tcPr>
          <w:p w:rsidR="00F65700" w:rsidRPr="00A71856" w:rsidRDefault="00F65700" w:rsidP="00B636C5">
            <w:pPr>
              <w:pStyle w:val="a6"/>
              <w:spacing w:line="276" w:lineRule="auto"/>
              <w:jc w:val="center"/>
            </w:pPr>
            <w:r w:rsidRPr="00A71856">
              <w:t>3</w:t>
            </w:r>
          </w:p>
        </w:tc>
      </w:tr>
    </w:tbl>
    <w:p w:rsidR="00F65700" w:rsidRPr="00A71856" w:rsidRDefault="00F65700" w:rsidP="00F65700">
      <w:pPr>
        <w:pStyle w:val="a6"/>
        <w:spacing w:line="276" w:lineRule="auto"/>
      </w:pPr>
    </w:p>
    <w:p w:rsidR="00F65700" w:rsidRPr="00A71856" w:rsidRDefault="00F65700" w:rsidP="00F65700">
      <w:pPr>
        <w:pStyle w:val="a6"/>
        <w:spacing w:line="276" w:lineRule="auto"/>
        <w:ind w:left="-709"/>
      </w:pPr>
      <w:r w:rsidRPr="00A71856">
        <w:t>Индивидуальный  учебный план  для учащихся  с глубокой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Бгажнокова, профессор МИПКРО) и  учебного пособия под редакцией Маллера А.Р., Цикото Г.В. «Воспитание и обучение детей с тяжелой интеллектуальной недостаточностью».</w:t>
      </w:r>
    </w:p>
    <w:p w:rsidR="00F65700" w:rsidRPr="00A71856" w:rsidRDefault="00F65700" w:rsidP="00F65700">
      <w:pPr>
        <w:pStyle w:val="a6"/>
        <w:spacing w:line="276" w:lineRule="auto"/>
        <w:ind w:left="-709"/>
        <w:jc w:val="both"/>
      </w:pPr>
    </w:p>
    <w:p w:rsidR="00F65700" w:rsidRPr="00D7480D" w:rsidRDefault="00F65700" w:rsidP="00F65700">
      <w:r w:rsidRPr="00A71856">
        <w:t>Часы школьного компонента распределены в соответствии с  рекомендациями ПМПК и  индивидуальной программы реабилитации ребенка - инвалида № 623 к акту освидетельствования №671 от 25марта 2009  года.</w:t>
      </w:r>
    </w:p>
    <w:p w:rsidR="00F65700" w:rsidRPr="00D7480D" w:rsidRDefault="00F65700" w:rsidP="00F65700">
      <w:pPr>
        <w:widowControl w:val="0"/>
        <w:autoSpaceDE w:val="0"/>
        <w:autoSpaceDN w:val="0"/>
        <w:adjustRightInd w:val="0"/>
        <w:rPr>
          <w:rFonts w:eastAsia="Calibri"/>
        </w:rPr>
      </w:pPr>
    </w:p>
    <w:p w:rsidR="00F65700" w:rsidRPr="00BD49E2" w:rsidRDefault="00F65700" w:rsidP="00F65700">
      <w:pPr>
        <w:pStyle w:val="a6"/>
        <w:jc w:val="center"/>
        <w:rPr>
          <w:rStyle w:val="dash0410005f0431005f0437005f0430005f0446005f0020005f0441005f043f005f0438005f0441005f043a005f0430005f005fchar1char1"/>
          <w:b/>
        </w:rPr>
      </w:pPr>
      <w:r w:rsidRPr="00BD49E2">
        <w:rPr>
          <w:rStyle w:val="dash0410005f0431005f0437005f0430005f0446005f0020005f0441005f043f005f0438005f0441005f043a005f0430005f005fchar1char1"/>
          <w:b/>
        </w:rPr>
        <w:t>Система условий реализации основной образовательной программы основного общего образования</w:t>
      </w:r>
    </w:p>
    <w:p w:rsidR="00F65700" w:rsidRPr="00BD49E2" w:rsidRDefault="00F65700" w:rsidP="00F65700">
      <w:pPr>
        <w:pStyle w:val="a6"/>
        <w:rPr>
          <w:rStyle w:val="dash0410005f0431005f0437005f0430005f0446005f0020005f0441005f043f005f0438005f0441005f043a005f0430005f005fchar1char1"/>
          <w:b/>
        </w:rPr>
      </w:pPr>
    </w:p>
    <w:p w:rsidR="00F65700" w:rsidRPr="00BD49E2" w:rsidRDefault="00F65700" w:rsidP="00F65700">
      <w:pPr>
        <w:pStyle w:val="a6"/>
        <w:ind w:firstLine="284"/>
        <w:jc w:val="both"/>
      </w:pPr>
      <w:r w:rsidRPr="00BD49E2">
        <w:t xml:space="preserve">Интегративным результатом выполнения требований к условиям реализации образовательной программы среднего общего образования образовательного учреждения должно быть создание и поддержание развивающей образовательной среды, адекватной </w:t>
      </w:r>
      <w:r w:rsidRPr="00BD49E2">
        <w:lastRenderedPageBreak/>
        <w:t>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65700" w:rsidRPr="00BD49E2" w:rsidRDefault="00F65700" w:rsidP="00F65700">
      <w:pPr>
        <w:pStyle w:val="a6"/>
        <w:ind w:firstLine="284"/>
        <w:jc w:val="both"/>
        <w:rPr>
          <w:rStyle w:val="dash041e005f0431005f044b005f0447005f043d005f044b005f0439005f005fchar1char1"/>
        </w:rPr>
      </w:pPr>
      <w:r w:rsidRPr="00BD49E2">
        <w:rPr>
          <w:rStyle w:val="dash041e005f0431005f044b005f0447005f043d005f044b005f0439005f005fchar1char1"/>
        </w:rPr>
        <w:t>Созданные в образовательном учреждении, реализующем основную образовательную программу среднего общего образования, условия должны:</w:t>
      </w:r>
    </w:p>
    <w:p w:rsidR="00F65700" w:rsidRPr="00BD49E2" w:rsidRDefault="00F65700" w:rsidP="00F65700">
      <w:pPr>
        <w:pStyle w:val="a6"/>
        <w:numPr>
          <w:ilvl w:val="0"/>
          <w:numId w:val="267"/>
        </w:numPr>
        <w:ind w:left="426"/>
        <w:jc w:val="both"/>
        <w:rPr>
          <w:rStyle w:val="dash041e005f0431005f044b005f0447005f043d005f044b005f0439005f005fchar1char1"/>
        </w:rPr>
      </w:pPr>
      <w:r w:rsidRPr="00BD49E2">
        <w:rPr>
          <w:rStyle w:val="dash041e005f0431005f044b005f0447005f043d005f044b005f0439005f005fchar1char1"/>
        </w:rPr>
        <w:t>соответствовать требованиям Стандарта;</w:t>
      </w:r>
    </w:p>
    <w:p w:rsidR="00F65700" w:rsidRPr="00BD49E2" w:rsidRDefault="00F65700" w:rsidP="00F65700">
      <w:pPr>
        <w:pStyle w:val="a6"/>
        <w:numPr>
          <w:ilvl w:val="0"/>
          <w:numId w:val="267"/>
        </w:numPr>
        <w:ind w:left="426"/>
        <w:jc w:val="both"/>
        <w:rPr>
          <w:rStyle w:val="dash041e005f0431005f044b005f0447005f043d005f044b005f0439005f005fchar1char1"/>
        </w:rPr>
      </w:pPr>
      <w:r w:rsidRPr="00BD49E2">
        <w:rPr>
          <w:rStyle w:val="dash041e005f0431005f044b005f0447005f043d005f044b005f0439005f005fchar1char1"/>
        </w:rPr>
        <w:t>обеспечивать достижение планируемых результатов освоения средней (полной) образовательной программы образовательного учреждения и реализацию предусмотренных в ней образовательных программ;</w:t>
      </w:r>
    </w:p>
    <w:p w:rsidR="00F65700" w:rsidRPr="00BD49E2" w:rsidRDefault="00F65700" w:rsidP="00F65700">
      <w:pPr>
        <w:pStyle w:val="a6"/>
        <w:numPr>
          <w:ilvl w:val="0"/>
          <w:numId w:val="267"/>
        </w:numPr>
        <w:ind w:left="426"/>
        <w:jc w:val="both"/>
        <w:rPr>
          <w:rStyle w:val="dash041e005f0431005f044b005f0447005f043d005f044b005f0439005f005fchar1char1"/>
        </w:rPr>
      </w:pPr>
      <w:r w:rsidRPr="00BD49E2">
        <w:rPr>
          <w:rStyle w:val="dash041e005f0431005f044b005f0447005f043d005f044b005f0439005f005fchar1char1"/>
        </w:rPr>
        <w:t>учитывать особенности образовательного учреждения, его организационную структуру, запросы участников образовательного процесса в среднем (полном) общем образовании;</w:t>
      </w:r>
    </w:p>
    <w:p w:rsidR="00F65700" w:rsidRPr="00BD49E2" w:rsidRDefault="00F65700" w:rsidP="00F65700">
      <w:pPr>
        <w:pStyle w:val="a6"/>
        <w:numPr>
          <w:ilvl w:val="0"/>
          <w:numId w:val="267"/>
        </w:numPr>
        <w:ind w:left="426"/>
        <w:jc w:val="both"/>
        <w:rPr>
          <w:rStyle w:val="dash041e005f0431005f044b005f0447005f043d005f044b005f0439005f005fchar1char1"/>
        </w:rPr>
      </w:pPr>
      <w:r w:rsidRPr="00BD49E2">
        <w:rPr>
          <w:rStyle w:val="dash041e005f0431005f044b005f0447005f043d005f044b005f0439005f005fchar1char1"/>
        </w:rPr>
        <w:t>предоставлять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F65700" w:rsidRPr="00BD49E2" w:rsidRDefault="00F65700" w:rsidP="00F65700">
      <w:pPr>
        <w:pStyle w:val="a6"/>
        <w:ind w:firstLine="284"/>
        <w:jc w:val="both"/>
      </w:pPr>
      <w:r w:rsidRPr="00BD49E2">
        <w:rPr>
          <w:rStyle w:val="dash0410005f0431005f0437005f0430005f0446005f0020005f0441005f043f005f0438005f0441005f043a005f0430005f005fchar1char1"/>
        </w:rPr>
        <w:t xml:space="preserve">В соответствии с требованиями Стандарта раздел средней (полной) образовательной программы образовательного учреждения, характеризующий систему условий, </w:t>
      </w:r>
      <w:r w:rsidRPr="00BD49E2">
        <w:rPr>
          <w:rStyle w:val="dash041e005f0431005f044b005f0447005f043d005f044b005f0439005f005fchar1char1"/>
        </w:rPr>
        <w:t>должен содержать:</w:t>
      </w:r>
    </w:p>
    <w:p w:rsidR="00F65700" w:rsidRPr="00BD49E2" w:rsidRDefault="00F65700" w:rsidP="00F65700">
      <w:pPr>
        <w:pStyle w:val="a6"/>
        <w:numPr>
          <w:ilvl w:val="0"/>
          <w:numId w:val="268"/>
        </w:numPr>
        <w:ind w:left="426" w:hanging="426"/>
        <w:jc w:val="both"/>
      </w:pPr>
      <w:r w:rsidRPr="00BD49E2">
        <w:rPr>
          <w:rStyle w:val="dash041e005f0431005f044b005f0447005f043d005f044b005f0439005f005fchar1char1"/>
        </w:rPr>
        <w:t>описание кадровых, психолого-педагогических, финансовых, материально-технических, информационно-основного общего образования методических условий и ресурсов;</w:t>
      </w:r>
    </w:p>
    <w:p w:rsidR="00F65700" w:rsidRPr="00BD49E2" w:rsidRDefault="00F65700" w:rsidP="00F65700">
      <w:pPr>
        <w:pStyle w:val="a6"/>
        <w:numPr>
          <w:ilvl w:val="0"/>
          <w:numId w:val="268"/>
        </w:numPr>
        <w:ind w:left="426" w:hanging="426"/>
        <w:jc w:val="both"/>
      </w:pPr>
      <w:r w:rsidRPr="00BD49E2">
        <w:rPr>
          <w:rStyle w:val="dash041e005f0431005f044b005f0447005f043d005f044b005f0439005f005fchar1char1"/>
        </w:rPr>
        <w:t>обоснование необходимых изменений в имеющихся условиях в соответствии с целями и приоритетами основной образовательной программы среднего (полного) общего образования образовательного учреждения;</w:t>
      </w:r>
    </w:p>
    <w:p w:rsidR="00F65700" w:rsidRPr="00BD49E2" w:rsidRDefault="00F65700" w:rsidP="00F65700">
      <w:pPr>
        <w:pStyle w:val="a6"/>
        <w:numPr>
          <w:ilvl w:val="0"/>
          <w:numId w:val="268"/>
        </w:numPr>
        <w:ind w:left="426" w:hanging="426"/>
        <w:jc w:val="both"/>
      </w:pPr>
      <w:r w:rsidRPr="00BD49E2">
        <w:rPr>
          <w:rStyle w:val="dash041e005f0431005f044b005f0447005f043d005f044b005f0439005f005fchar1char1"/>
        </w:rPr>
        <w:t>механизмы достижения целевых ориентиров в системе условий;</w:t>
      </w:r>
    </w:p>
    <w:p w:rsidR="00F65700" w:rsidRPr="00BD49E2" w:rsidRDefault="00F65700" w:rsidP="00F65700">
      <w:pPr>
        <w:pStyle w:val="a6"/>
        <w:numPr>
          <w:ilvl w:val="0"/>
          <w:numId w:val="268"/>
        </w:numPr>
        <w:ind w:left="426" w:hanging="426"/>
        <w:jc w:val="both"/>
      </w:pPr>
      <w:r w:rsidRPr="00BD49E2">
        <w:rPr>
          <w:rStyle w:val="dash041e005f0431005f044b005f0447005f043d005f044b005f0439005f005fchar1char1"/>
        </w:rPr>
        <w:t>сетевой график (дорожную карту) по формированию необходимой системы условий;</w:t>
      </w:r>
    </w:p>
    <w:p w:rsidR="00F65700" w:rsidRPr="00BD49E2" w:rsidRDefault="00F65700" w:rsidP="00F65700">
      <w:pPr>
        <w:pStyle w:val="a6"/>
        <w:numPr>
          <w:ilvl w:val="0"/>
          <w:numId w:val="268"/>
        </w:numPr>
        <w:ind w:left="426" w:hanging="426"/>
        <w:jc w:val="both"/>
      </w:pPr>
      <w:r w:rsidRPr="00BD49E2">
        <w:rPr>
          <w:rStyle w:val="dash041e005f0431005f044b005f0447005f043d005f044b005f0439005f005fchar1char1"/>
        </w:rPr>
        <w:t>систему оценки условий.</w:t>
      </w:r>
    </w:p>
    <w:p w:rsidR="00F65700" w:rsidRPr="00BD49E2" w:rsidRDefault="00F65700" w:rsidP="00F65700">
      <w:pPr>
        <w:pStyle w:val="a6"/>
        <w:ind w:firstLine="426"/>
        <w:jc w:val="both"/>
      </w:pPr>
      <w:r w:rsidRPr="00BD49E2">
        <w:t>Система условий реализации средней  образовательной программы образовательного учреждения базируется на результатах проведенного в ходе разработки программы комплексной аналитико-обобщающей и прогностической работы, включающей:</w:t>
      </w:r>
    </w:p>
    <w:p w:rsidR="00F65700" w:rsidRPr="00BD49E2" w:rsidRDefault="00F65700" w:rsidP="00F65700">
      <w:pPr>
        <w:pStyle w:val="a6"/>
        <w:numPr>
          <w:ilvl w:val="0"/>
          <w:numId w:val="269"/>
        </w:numPr>
        <w:ind w:left="426"/>
        <w:jc w:val="both"/>
      </w:pPr>
      <w:r w:rsidRPr="00BD49E2">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F65700" w:rsidRPr="00BD49E2" w:rsidRDefault="00F65700" w:rsidP="00F65700">
      <w:pPr>
        <w:pStyle w:val="a6"/>
        <w:numPr>
          <w:ilvl w:val="0"/>
          <w:numId w:val="269"/>
        </w:numPr>
        <w:ind w:left="426"/>
        <w:jc w:val="both"/>
      </w:pPr>
      <w:r w:rsidRPr="00BD49E2">
        <w:t xml:space="preserve">установление степени их соответствия требованиям Стандарта, а также целям и задачам </w:t>
      </w:r>
      <w:r w:rsidRPr="00BD49E2">
        <w:rPr>
          <w:rStyle w:val="dash041e005f0431005f044b005f0447005f043d005f044b005f0439005f005fchar1char1"/>
        </w:rPr>
        <w:t xml:space="preserve">средней (полной) образовательной программы образовательного учреждения, сформированным с учетом </w:t>
      </w:r>
      <w:r w:rsidRPr="00BD49E2">
        <w:t>потребностей всех участников образовательного процесса;</w:t>
      </w:r>
    </w:p>
    <w:p w:rsidR="00F65700" w:rsidRPr="00BD49E2" w:rsidRDefault="00F65700" w:rsidP="00F65700">
      <w:pPr>
        <w:pStyle w:val="a6"/>
        <w:numPr>
          <w:ilvl w:val="0"/>
          <w:numId w:val="269"/>
        </w:numPr>
        <w:ind w:left="426"/>
        <w:jc w:val="both"/>
        <w:rPr>
          <w:rStyle w:val="dash041e005f0431005f044b005f0447005f043d005f044b005f0439005f005fchar1char1"/>
        </w:rPr>
      </w:pPr>
      <w:r w:rsidRPr="00BD49E2">
        <w:t xml:space="preserve">выявление проблемных зон и установление </w:t>
      </w:r>
      <w:r w:rsidRPr="00BD49E2">
        <w:rPr>
          <w:rStyle w:val="dash041e005f0431005f044b005f0447005f043d005f044b005f0439005f005fchar1char1"/>
        </w:rPr>
        <w:t>необходимых изменений в имеющихся условиях для приведения в соответствие с требованиями Стандарта;</w:t>
      </w:r>
    </w:p>
    <w:p w:rsidR="00F65700" w:rsidRPr="00BD49E2" w:rsidRDefault="00F65700" w:rsidP="00F65700">
      <w:pPr>
        <w:pStyle w:val="a6"/>
        <w:numPr>
          <w:ilvl w:val="0"/>
          <w:numId w:val="269"/>
        </w:numPr>
        <w:ind w:left="426"/>
        <w:jc w:val="both"/>
        <w:rPr>
          <w:rStyle w:val="dash041e005f0431005f044b005f0447005f043d005f044b005f0439005f005fchar1char1"/>
        </w:rPr>
      </w:pPr>
      <w:r w:rsidRPr="00BD49E2">
        <w:rPr>
          <w:rStyle w:val="dash041e005f0431005f044b005f0447005f043d005f044b005f0439005f005fchar1char1"/>
        </w:rPr>
        <w:t>разработку с привлечением</w:t>
      </w:r>
      <w:r w:rsidRPr="00BD49E2">
        <w:t xml:space="preserve"> всех участников образовательного процесса и возможных партнеров</w:t>
      </w:r>
      <w:r w:rsidRPr="00BD49E2">
        <w:rPr>
          <w:rStyle w:val="dash041e005f0431005f044b005f0447005f043d005f044b005f0439005f005fchar1char1"/>
        </w:rPr>
        <w:t xml:space="preserve"> механизмов достижения целевых ориентиров в системе условий;</w:t>
      </w:r>
    </w:p>
    <w:p w:rsidR="00F65700" w:rsidRPr="00BD49E2" w:rsidRDefault="00F65700" w:rsidP="00F65700">
      <w:pPr>
        <w:pStyle w:val="a6"/>
        <w:numPr>
          <w:ilvl w:val="0"/>
          <w:numId w:val="269"/>
        </w:numPr>
        <w:ind w:left="426"/>
        <w:jc w:val="both"/>
      </w:pPr>
      <w:r w:rsidRPr="00BD49E2">
        <w:rPr>
          <w:rStyle w:val="dash041e005f0431005f044b005f0447005f043d005f044b005f0439005f005fchar1char1"/>
        </w:rPr>
        <w:t>разработку сетевого графика (дорожной карты) создания необходимой системы условий;</w:t>
      </w:r>
    </w:p>
    <w:p w:rsidR="00F65700" w:rsidRPr="00BD49E2" w:rsidRDefault="00F65700" w:rsidP="00F65700">
      <w:pPr>
        <w:pStyle w:val="a6"/>
        <w:numPr>
          <w:ilvl w:val="0"/>
          <w:numId w:val="269"/>
        </w:numPr>
        <w:ind w:left="426"/>
        <w:jc w:val="both"/>
      </w:pPr>
      <w:r w:rsidRPr="00BD49E2">
        <w:t>разработку механизмов мониторинга, оценки и коррекции реализации промежуточных этапов разработанного графика (дорожной карты).</w:t>
      </w:r>
    </w:p>
    <w:p w:rsidR="00F65700" w:rsidRPr="00BD49E2" w:rsidRDefault="00F65700" w:rsidP="00F65700">
      <w:pPr>
        <w:pStyle w:val="a6"/>
        <w:rPr>
          <w:b/>
        </w:rPr>
      </w:pPr>
      <w:r w:rsidRPr="00BD49E2">
        <w:br/>
      </w:r>
      <w:r w:rsidRPr="00BD49E2">
        <w:rPr>
          <w:b/>
        </w:rPr>
        <w:t>Кадровые условия реализации основной образовательной программы школы</w:t>
      </w:r>
    </w:p>
    <w:p w:rsidR="00F65700" w:rsidRPr="00BD49E2" w:rsidRDefault="00F65700" w:rsidP="00F65700">
      <w:pPr>
        <w:pStyle w:val="a6"/>
      </w:pPr>
    </w:p>
    <w:p w:rsidR="00F65700" w:rsidRPr="00BD49E2" w:rsidRDefault="00F65700" w:rsidP="00F65700">
      <w:pPr>
        <w:pStyle w:val="a6"/>
      </w:pPr>
      <w:r w:rsidRPr="00BD49E2">
        <w:t>1. По уровню образования (основной состав):</w:t>
      </w:r>
    </w:p>
    <w:tbl>
      <w:tblPr>
        <w:tblW w:w="5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20"/>
        <w:gridCol w:w="1855"/>
        <w:gridCol w:w="1921"/>
      </w:tblGrid>
      <w:tr w:rsidR="00F65700" w:rsidRPr="00BD49E2" w:rsidTr="00B636C5">
        <w:tc>
          <w:tcPr>
            <w:tcW w:w="1820"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rPr>
                <w:b/>
              </w:rPr>
            </w:pPr>
            <w:r w:rsidRPr="00BD49E2">
              <w:rPr>
                <w:b/>
              </w:rPr>
              <w:t>Всего</w:t>
            </w:r>
          </w:p>
        </w:tc>
        <w:tc>
          <w:tcPr>
            <w:tcW w:w="1855"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rPr>
                <w:b/>
              </w:rPr>
            </w:pPr>
            <w:r w:rsidRPr="00BD49E2">
              <w:rPr>
                <w:b/>
              </w:rPr>
              <w:t>Высшее</w:t>
            </w:r>
          </w:p>
        </w:tc>
        <w:tc>
          <w:tcPr>
            <w:tcW w:w="1921"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rPr>
                <w:b/>
              </w:rPr>
            </w:pPr>
            <w:r w:rsidRPr="00BD49E2">
              <w:rPr>
                <w:b/>
              </w:rPr>
              <w:t>Среднее специальное</w:t>
            </w:r>
          </w:p>
        </w:tc>
      </w:tr>
      <w:tr w:rsidR="00F65700" w:rsidRPr="00BD49E2" w:rsidTr="00B636C5">
        <w:tc>
          <w:tcPr>
            <w:tcW w:w="1820"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pPr>
            <w:r w:rsidRPr="00BD49E2">
              <w:t>15</w:t>
            </w:r>
          </w:p>
        </w:tc>
        <w:tc>
          <w:tcPr>
            <w:tcW w:w="1855"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pPr>
            <w:r w:rsidRPr="00BD49E2">
              <w:t>13</w:t>
            </w:r>
          </w:p>
        </w:tc>
        <w:tc>
          <w:tcPr>
            <w:tcW w:w="1921" w:type="dxa"/>
            <w:tcBorders>
              <w:top w:val="single" w:sz="4" w:space="0" w:color="000000"/>
              <w:left w:val="single" w:sz="4" w:space="0" w:color="000000"/>
              <w:bottom w:val="single" w:sz="4" w:space="0" w:color="000000"/>
              <w:right w:val="single" w:sz="4" w:space="0" w:color="000000"/>
            </w:tcBorders>
          </w:tcPr>
          <w:p w:rsidR="00F65700" w:rsidRPr="00BD49E2" w:rsidRDefault="00F65700" w:rsidP="00B636C5">
            <w:pPr>
              <w:pStyle w:val="a6"/>
            </w:pPr>
            <w:r w:rsidRPr="00BD49E2">
              <w:t>1</w:t>
            </w:r>
          </w:p>
        </w:tc>
      </w:tr>
    </w:tbl>
    <w:p w:rsidR="00F65700" w:rsidRPr="00BD49E2" w:rsidRDefault="00F65700" w:rsidP="00F65700">
      <w:pPr>
        <w:pStyle w:val="a6"/>
      </w:pPr>
      <w:r w:rsidRPr="00BD49E2">
        <w:br/>
        <w:t>2. По стажу работы (основной состав):</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1488"/>
        <w:gridCol w:w="1276"/>
        <w:gridCol w:w="1275"/>
        <w:gridCol w:w="1276"/>
        <w:gridCol w:w="1488"/>
        <w:gridCol w:w="1488"/>
        <w:gridCol w:w="1401"/>
      </w:tblGrid>
      <w:tr w:rsidR="00F65700" w:rsidRPr="00BD49E2" w:rsidTr="00B636C5">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0-3 года</w:t>
            </w:r>
          </w:p>
        </w:tc>
        <w:tc>
          <w:tcPr>
            <w:tcW w:w="1276"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4-5 лет</w:t>
            </w:r>
          </w:p>
        </w:tc>
        <w:tc>
          <w:tcPr>
            <w:tcW w:w="1275"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6-10 лет</w:t>
            </w:r>
          </w:p>
        </w:tc>
        <w:tc>
          <w:tcPr>
            <w:tcW w:w="1276"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11-15 лет</w:t>
            </w:r>
          </w:p>
        </w:tc>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16-20 лет</w:t>
            </w:r>
          </w:p>
        </w:tc>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21-25 лет</w:t>
            </w:r>
          </w:p>
        </w:tc>
        <w:tc>
          <w:tcPr>
            <w:tcW w:w="1401"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26 и более</w:t>
            </w:r>
          </w:p>
        </w:tc>
      </w:tr>
      <w:tr w:rsidR="00F65700" w:rsidRPr="00BD49E2" w:rsidTr="00B636C5">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lastRenderedPageBreak/>
              <w:t>6</w:t>
            </w:r>
          </w:p>
          <w:p w:rsidR="00F65700" w:rsidRPr="00BD49E2" w:rsidRDefault="00F65700" w:rsidP="00B636C5">
            <w:pPr>
              <w:pStyle w:val="a6"/>
            </w:pPr>
          </w:p>
        </w:tc>
        <w:tc>
          <w:tcPr>
            <w:tcW w:w="1276"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1</w:t>
            </w:r>
          </w:p>
        </w:tc>
        <w:tc>
          <w:tcPr>
            <w:tcW w:w="1275"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1</w:t>
            </w:r>
          </w:p>
        </w:tc>
        <w:tc>
          <w:tcPr>
            <w:tcW w:w="1276"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0</w:t>
            </w:r>
          </w:p>
        </w:tc>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1</w:t>
            </w:r>
          </w:p>
        </w:tc>
        <w:tc>
          <w:tcPr>
            <w:tcW w:w="1488"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3</w:t>
            </w:r>
          </w:p>
        </w:tc>
        <w:tc>
          <w:tcPr>
            <w:tcW w:w="1401"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3</w:t>
            </w:r>
          </w:p>
        </w:tc>
      </w:tr>
    </w:tbl>
    <w:p w:rsidR="00F65700" w:rsidRPr="00BD49E2" w:rsidRDefault="00F65700" w:rsidP="00F65700">
      <w:pPr>
        <w:pStyle w:val="a6"/>
      </w:pPr>
      <w:r w:rsidRPr="00BD49E2">
        <w:br/>
        <w:t>3. По квалификационным категориям:</w:t>
      </w:r>
    </w:p>
    <w:tbl>
      <w:tblPr>
        <w:tblW w:w="98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2197"/>
        <w:gridCol w:w="2409"/>
        <w:gridCol w:w="2604"/>
        <w:gridCol w:w="2604"/>
      </w:tblGrid>
      <w:tr w:rsidR="00F65700" w:rsidRPr="00BD49E2" w:rsidTr="00B636C5">
        <w:tc>
          <w:tcPr>
            <w:tcW w:w="2197"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Всего</w:t>
            </w:r>
          </w:p>
        </w:tc>
        <w:tc>
          <w:tcPr>
            <w:tcW w:w="2409"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Высшая квалификационная категория</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I квалификационная категория</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rPr>
                <w:b/>
              </w:rPr>
            </w:pPr>
            <w:r w:rsidRPr="00BD49E2">
              <w:rPr>
                <w:b/>
              </w:rPr>
              <w:t>Без квалификационной категории</w:t>
            </w:r>
          </w:p>
        </w:tc>
      </w:tr>
      <w:tr w:rsidR="00F65700" w:rsidRPr="00BD49E2" w:rsidTr="00B636C5">
        <w:tc>
          <w:tcPr>
            <w:tcW w:w="2197"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15</w:t>
            </w:r>
          </w:p>
        </w:tc>
        <w:tc>
          <w:tcPr>
            <w:tcW w:w="2409"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1</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6</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8</w:t>
            </w:r>
          </w:p>
        </w:tc>
      </w:tr>
      <w:tr w:rsidR="00F65700" w:rsidRPr="00BD49E2" w:rsidTr="00B636C5">
        <w:tc>
          <w:tcPr>
            <w:tcW w:w="2197"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r w:rsidRPr="00BD49E2">
              <w:t>Итого: % от общего числа работающих</w:t>
            </w:r>
          </w:p>
        </w:tc>
        <w:tc>
          <w:tcPr>
            <w:tcW w:w="2409"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p>
          <w:p w:rsidR="00F65700" w:rsidRPr="00BD49E2" w:rsidRDefault="00F65700" w:rsidP="00B636C5">
            <w:pPr>
              <w:pStyle w:val="a6"/>
            </w:pPr>
            <w:r w:rsidRPr="00BD49E2">
              <w:t>6,6</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p>
          <w:p w:rsidR="00F65700" w:rsidRPr="00BD49E2" w:rsidRDefault="00F65700" w:rsidP="00B636C5">
            <w:pPr>
              <w:pStyle w:val="a6"/>
            </w:pPr>
            <w:r w:rsidRPr="00BD49E2">
              <w:t>40</w:t>
            </w:r>
          </w:p>
        </w:tc>
        <w:tc>
          <w:tcPr>
            <w:tcW w:w="2604" w:type="dxa"/>
            <w:tcBorders>
              <w:top w:val="single" w:sz="2" w:space="0" w:color="auto"/>
              <w:left w:val="single" w:sz="2" w:space="0" w:color="auto"/>
              <w:bottom w:val="single" w:sz="2" w:space="0" w:color="auto"/>
              <w:right w:val="single" w:sz="2" w:space="0" w:color="auto"/>
            </w:tcBorders>
          </w:tcPr>
          <w:p w:rsidR="00F65700" w:rsidRPr="00BD49E2" w:rsidRDefault="00F65700" w:rsidP="00B636C5">
            <w:pPr>
              <w:pStyle w:val="a6"/>
            </w:pPr>
          </w:p>
          <w:p w:rsidR="00F65700" w:rsidRPr="00BD49E2" w:rsidRDefault="00F65700" w:rsidP="00B636C5">
            <w:pPr>
              <w:pStyle w:val="a6"/>
            </w:pPr>
            <w:r w:rsidRPr="00BD49E2">
              <w:t>53,3</w:t>
            </w:r>
          </w:p>
        </w:tc>
      </w:tr>
    </w:tbl>
    <w:p w:rsidR="00F65700" w:rsidRPr="00BD49E2" w:rsidRDefault="00F65700" w:rsidP="00F65700">
      <w:pPr>
        <w:pStyle w:val="a6"/>
      </w:pPr>
      <w:r w:rsidRPr="00BD49E2">
        <w:t xml:space="preserve">                                                                                                                                                                                 4. Количество работников, имеющих знаки отличия:</w:t>
      </w:r>
    </w:p>
    <w:tbl>
      <w:tblPr>
        <w:tblW w:w="100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921"/>
        <w:gridCol w:w="1669"/>
        <w:gridCol w:w="1620"/>
        <w:gridCol w:w="1647"/>
        <w:gridCol w:w="1953"/>
        <w:gridCol w:w="2285"/>
      </w:tblGrid>
      <w:tr w:rsidR="00F65700" w:rsidRPr="00BD49E2" w:rsidTr="00B636C5">
        <w:tc>
          <w:tcPr>
            <w:tcW w:w="921" w:type="dxa"/>
            <w:vMerge w:val="restart"/>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Всего</w:t>
            </w:r>
          </w:p>
        </w:tc>
        <w:tc>
          <w:tcPr>
            <w:tcW w:w="9174" w:type="dxa"/>
            <w:gridSpan w:val="5"/>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В том числе</w:t>
            </w:r>
          </w:p>
        </w:tc>
      </w:tr>
      <w:tr w:rsidR="00F65700" w:rsidRPr="00BD49E2" w:rsidTr="00B636C5">
        <w:tc>
          <w:tcPr>
            <w:tcW w:w="921" w:type="dxa"/>
            <w:vMerge/>
            <w:tcBorders>
              <w:top w:val="single" w:sz="2" w:space="0" w:color="auto"/>
              <w:left w:val="single" w:sz="2" w:space="0" w:color="auto"/>
              <w:bottom w:val="single" w:sz="2" w:space="0" w:color="auto"/>
              <w:right w:val="single" w:sz="2" w:space="0" w:color="auto"/>
            </w:tcBorders>
            <w:vAlign w:val="center"/>
          </w:tcPr>
          <w:p w:rsidR="00F65700" w:rsidRPr="00AE68BA" w:rsidRDefault="00F65700" w:rsidP="00B636C5">
            <w:pPr>
              <w:rPr>
                <w:b/>
                <w:color w:val="000000"/>
              </w:rPr>
            </w:pPr>
          </w:p>
        </w:tc>
        <w:tc>
          <w:tcPr>
            <w:tcW w:w="1669"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Заслуженный учитель РФ</w:t>
            </w:r>
          </w:p>
        </w:tc>
        <w:tc>
          <w:tcPr>
            <w:tcW w:w="1620"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Отличник просвещения</w:t>
            </w:r>
          </w:p>
        </w:tc>
        <w:tc>
          <w:tcPr>
            <w:tcW w:w="1647"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Почетный работник образования</w:t>
            </w:r>
          </w:p>
        </w:tc>
        <w:tc>
          <w:tcPr>
            <w:tcW w:w="1953"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Грамота Министерства Просвещения РФ</w:t>
            </w:r>
          </w:p>
        </w:tc>
        <w:tc>
          <w:tcPr>
            <w:tcW w:w="2285"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b/>
                <w:color w:val="000000"/>
              </w:rPr>
            </w:pPr>
            <w:r w:rsidRPr="00AE68BA">
              <w:rPr>
                <w:b/>
                <w:color w:val="000000"/>
              </w:rPr>
              <w:t>Учитель</w:t>
            </w:r>
          </w:p>
          <w:p w:rsidR="00F65700" w:rsidRPr="00AE68BA" w:rsidRDefault="00F65700" w:rsidP="00B636C5">
            <w:pPr>
              <w:pStyle w:val="a6"/>
              <w:rPr>
                <w:b/>
                <w:color w:val="000000"/>
              </w:rPr>
            </w:pPr>
            <w:r w:rsidRPr="00AE68BA">
              <w:rPr>
                <w:b/>
                <w:color w:val="000000"/>
              </w:rPr>
              <w:t xml:space="preserve"> года </w:t>
            </w:r>
          </w:p>
          <w:p w:rsidR="00F65700" w:rsidRPr="00AE68BA" w:rsidRDefault="00F65700" w:rsidP="00B636C5">
            <w:pPr>
              <w:pStyle w:val="a6"/>
              <w:rPr>
                <w:b/>
                <w:color w:val="000000"/>
              </w:rPr>
            </w:pPr>
            <w:r w:rsidRPr="00AE68BA">
              <w:rPr>
                <w:b/>
                <w:color w:val="000000"/>
              </w:rPr>
              <w:t>(участник)</w:t>
            </w:r>
          </w:p>
        </w:tc>
      </w:tr>
      <w:tr w:rsidR="00F65700" w:rsidRPr="00BD49E2" w:rsidTr="00B636C5">
        <w:tc>
          <w:tcPr>
            <w:tcW w:w="921" w:type="dxa"/>
            <w:tcBorders>
              <w:top w:val="single" w:sz="2" w:space="0" w:color="auto"/>
              <w:left w:val="single" w:sz="2" w:space="0" w:color="auto"/>
              <w:bottom w:val="single" w:sz="2" w:space="0" w:color="auto"/>
              <w:right w:val="single" w:sz="2" w:space="0" w:color="auto"/>
            </w:tcBorders>
            <w:vAlign w:val="center"/>
          </w:tcPr>
          <w:p w:rsidR="00F65700" w:rsidRPr="00AE68BA" w:rsidRDefault="00F65700" w:rsidP="00B636C5">
            <w:pPr>
              <w:pStyle w:val="a6"/>
              <w:rPr>
                <w:color w:val="000000"/>
              </w:rPr>
            </w:pPr>
            <w:r w:rsidRPr="00AE68BA">
              <w:rPr>
                <w:color w:val="000000"/>
              </w:rPr>
              <w:t>5</w:t>
            </w:r>
          </w:p>
        </w:tc>
        <w:tc>
          <w:tcPr>
            <w:tcW w:w="1669"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color w:val="000000"/>
              </w:rPr>
            </w:pPr>
            <w:r w:rsidRPr="00AE68BA">
              <w:rPr>
                <w:color w:val="000000"/>
              </w:rPr>
              <w:t>0</w:t>
            </w:r>
          </w:p>
        </w:tc>
        <w:tc>
          <w:tcPr>
            <w:tcW w:w="1620"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color w:val="000000"/>
              </w:rPr>
            </w:pPr>
            <w:r w:rsidRPr="00AE68BA">
              <w:rPr>
                <w:color w:val="000000"/>
              </w:rPr>
              <w:t>0</w:t>
            </w:r>
          </w:p>
        </w:tc>
        <w:tc>
          <w:tcPr>
            <w:tcW w:w="1647"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color w:val="000000"/>
              </w:rPr>
            </w:pPr>
            <w:r w:rsidRPr="00AE68BA">
              <w:rPr>
                <w:color w:val="000000"/>
              </w:rPr>
              <w:t>1</w:t>
            </w:r>
          </w:p>
        </w:tc>
        <w:tc>
          <w:tcPr>
            <w:tcW w:w="1953"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color w:val="000000"/>
              </w:rPr>
            </w:pPr>
            <w:r w:rsidRPr="00AE68BA">
              <w:rPr>
                <w:color w:val="000000"/>
              </w:rPr>
              <w:t>3</w:t>
            </w:r>
          </w:p>
        </w:tc>
        <w:tc>
          <w:tcPr>
            <w:tcW w:w="2285" w:type="dxa"/>
            <w:tcBorders>
              <w:top w:val="single" w:sz="2" w:space="0" w:color="auto"/>
              <w:left w:val="single" w:sz="2" w:space="0" w:color="auto"/>
              <w:bottom w:val="single" w:sz="2" w:space="0" w:color="auto"/>
              <w:right w:val="single" w:sz="2" w:space="0" w:color="auto"/>
            </w:tcBorders>
          </w:tcPr>
          <w:p w:rsidR="00F65700" w:rsidRPr="00AE68BA" w:rsidRDefault="00F65700" w:rsidP="00B636C5">
            <w:pPr>
              <w:pStyle w:val="a6"/>
              <w:rPr>
                <w:color w:val="000000"/>
              </w:rPr>
            </w:pPr>
            <w:r w:rsidRPr="00AE68BA">
              <w:rPr>
                <w:color w:val="000000"/>
              </w:rPr>
              <w:t>1</w:t>
            </w:r>
          </w:p>
        </w:tc>
      </w:tr>
    </w:tbl>
    <w:p w:rsidR="00F65700" w:rsidRPr="00BD49E2" w:rsidRDefault="00F65700" w:rsidP="00F65700">
      <w:pPr>
        <w:pStyle w:val="a6"/>
      </w:pPr>
      <w:r w:rsidRPr="00BD49E2">
        <w:t xml:space="preserve">                                                                                                                                                                             </w:t>
      </w:r>
    </w:p>
    <w:p w:rsidR="00F65700" w:rsidRPr="00BD49E2" w:rsidRDefault="00F65700" w:rsidP="00F65700">
      <w:pPr>
        <w:pStyle w:val="a6"/>
      </w:pPr>
      <w:r w:rsidRPr="00BD49E2">
        <w:t>5. Возрастной ценз педагогического коллектива:</w:t>
      </w:r>
    </w:p>
    <w:tbl>
      <w:tblPr>
        <w:tblpPr w:leftFromText="180" w:rightFromText="180" w:vertAnchor="text" w:horzAnchor="margin"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1"/>
        <w:gridCol w:w="1338"/>
        <w:gridCol w:w="1132"/>
      </w:tblGrid>
      <w:tr w:rsidR="00F65700" w:rsidRPr="00BD49E2" w:rsidTr="00B636C5">
        <w:trPr>
          <w:trHeight w:val="344"/>
        </w:trPr>
        <w:tc>
          <w:tcPr>
            <w:tcW w:w="1981" w:type="dxa"/>
            <w:vMerge w:val="restart"/>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p>
        </w:tc>
        <w:tc>
          <w:tcPr>
            <w:tcW w:w="2470" w:type="dxa"/>
            <w:gridSpan w:val="2"/>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rPr>
                <w:b/>
              </w:rPr>
            </w:pPr>
            <w:r>
              <w:rPr>
                <w:b/>
              </w:rPr>
              <w:t>2015 -2016</w:t>
            </w:r>
            <w:r w:rsidRPr="00BD49E2">
              <w:rPr>
                <w:b/>
              </w:rPr>
              <w:t xml:space="preserve"> уч.г.</w:t>
            </w:r>
          </w:p>
        </w:tc>
      </w:tr>
      <w:tr w:rsidR="00F65700" w:rsidRPr="00BD49E2" w:rsidTr="00B636C5">
        <w:tc>
          <w:tcPr>
            <w:tcW w:w="1981" w:type="dxa"/>
            <w:vMerge/>
            <w:tcBorders>
              <w:top w:val="single" w:sz="4" w:space="0" w:color="auto"/>
              <w:left w:val="single" w:sz="4" w:space="0" w:color="auto"/>
              <w:bottom w:val="single" w:sz="4" w:space="0" w:color="auto"/>
              <w:right w:val="single" w:sz="4" w:space="0" w:color="auto"/>
            </w:tcBorders>
            <w:vAlign w:val="center"/>
          </w:tcPr>
          <w:p w:rsidR="00F65700" w:rsidRPr="00BD49E2" w:rsidRDefault="00F65700" w:rsidP="00B636C5"/>
        </w:tc>
        <w:tc>
          <w:tcPr>
            <w:tcW w:w="133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rPr>
                <w:b/>
              </w:rPr>
            </w:pPr>
            <w:r w:rsidRPr="00BD49E2">
              <w:rPr>
                <w:b/>
              </w:rPr>
              <w:t>кол-во</w:t>
            </w:r>
          </w:p>
        </w:tc>
        <w:tc>
          <w:tcPr>
            <w:tcW w:w="11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rPr>
                <w:b/>
              </w:rPr>
            </w:pPr>
            <w:r w:rsidRPr="00BD49E2">
              <w:rPr>
                <w:b/>
              </w:rPr>
              <w:t>%</w:t>
            </w:r>
          </w:p>
        </w:tc>
      </w:tr>
      <w:tr w:rsidR="00F65700" w:rsidRPr="00BD49E2" w:rsidTr="00B636C5">
        <w:tc>
          <w:tcPr>
            <w:tcW w:w="1981"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моложе 25 лет</w:t>
            </w:r>
          </w:p>
        </w:tc>
        <w:tc>
          <w:tcPr>
            <w:tcW w:w="133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1</w:t>
            </w:r>
          </w:p>
        </w:tc>
        <w:tc>
          <w:tcPr>
            <w:tcW w:w="11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10,8</w:t>
            </w:r>
          </w:p>
        </w:tc>
      </w:tr>
      <w:tr w:rsidR="00F65700" w:rsidRPr="00BD49E2" w:rsidTr="00B636C5">
        <w:tc>
          <w:tcPr>
            <w:tcW w:w="1981"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25-35 лет</w:t>
            </w:r>
          </w:p>
        </w:tc>
        <w:tc>
          <w:tcPr>
            <w:tcW w:w="133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5</w:t>
            </w:r>
          </w:p>
        </w:tc>
        <w:tc>
          <w:tcPr>
            <w:tcW w:w="11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0,5</w:t>
            </w:r>
          </w:p>
        </w:tc>
      </w:tr>
      <w:tr w:rsidR="00F65700" w:rsidRPr="00BD49E2" w:rsidTr="00B636C5">
        <w:tc>
          <w:tcPr>
            <w:tcW w:w="1981"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35-50 лет</w:t>
            </w:r>
          </w:p>
        </w:tc>
        <w:tc>
          <w:tcPr>
            <w:tcW w:w="133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w:t>
            </w:r>
          </w:p>
        </w:tc>
        <w:tc>
          <w:tcPr>
            <w:tcW w:w="11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62</w:t>
            </w:r>
          </w:p>
        </w:tc>
      </w:tr>
      <w:tr w:rsidR="00F65700" w:rsidRPr="00BD49E2" w:rsidTr="00B636C5">
        <w:tc>
          <w:tcPr>
            <w:tcW w:w="1981"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старше 50 лет</w:t>
            </w:r>
          </w:p>
        </w:tc>
        <w:tc>
          <w:tcPr>
            <w:tcW w:w="133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3</w:t>
            </w:r>
          </w:p>
        </w:tc>
        <w:tc>
          <w:tcPr>
            <w:tcW w:w="11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21</w:t>
            </w:r>
          </w:p>
        </w:tc>
      </w:tr>
    </w:tbl>
    <w:p w:rsidR="00F65700" w:rsidRPr="00BD49E2" w:rsidRDefault="00F65700" w:rsidP="00F65700">
      <w:pPr>
        <w:pStyle w:val="a6"/>
      </w:pPr>
      <w:r w:rsidRPr="00BD49E2">
        <w:br/>
      </w:r>
      <w:r w:rsidRPr="00BD49E2">
        <w:br/>
      </w:r>
      <w:r w:rsidRPr="00BD49E2">
        <w:br/>
      </w:r>
    </w:p>
    <w:p w:rsidR="00F65700" w:rsidRPr="00BD49E2" w:rsidRDefault="00F65700" w:rsidP="00F65700">
      <w:pPr>
        <w:pStyle w:val="a6"/>
      </w:pPr>
    </w:p>
    <w:p w:rsidR="00F65700" w:rsidRPr="00BD49E2" w:rsidRDefault="00F65700" w:rsidP="00F65700">
      <w:pPr>
        <w:ind w:firstLine="855"/>
        <w:rPr>
          <w:b/>
        </w:rPr>
      </w:pPr>
      <w:r>
        <w:br/>
      </w:r>
      <w:r>
        <w:br/>
      </w:r>
      <w:r w:rsidRPr="00BD49E2">
        <w:br/>
      </w:r>
      <w:r w:rsidRPr="00BD49E2">
        <w:rPr>
          <w:b/>
        </w:rPr>
        <w:t>Профессиональное развитие и повышение квалификации педагогических работников</w:t>
      </w:r>
    </w:p>
    <w:p w:rsidR="00F65700" w:rsidRPr="00BD49E2" w:rsidRDefault="00F65700" w:rsidP="00F65700">
      <w:pPr>
        <w:pStyle w:val="a6"/>
        <w:ind w:firstLine="708"/>
        <w:jc w:val="both"/>
      </w:pPr>
      <w:r w:rsidRPr="00BD49E2">
        <w:t>Современный уровень состояния образовательной системы обуславливает необходимость овладения педагогами научно-теоретическими знаниями о современных образовательных технологиях, умениями самоанализа педагогической практики и прогнозирования результатов своей работы. В школе этим вопросам уделяется большое внимание. Целенаправленно осуществляется работа по повышению квалификации педагогических работников:</w:t>
      </w:r>
    </w:p>
    <w:p w:rsidR="00F65700" w:rsidRPr="00BD49E2" w:rsidRDefault="00F65700" w:rsidP="00F65700">
      <w:pPr>
        <w:pStyle w:val="a6"/>
        <w:numPr>
          <w:ilvl w:val="1"/>
          <w:numId w:val="268"/>
        </w:numPr>
        <w:jc w:val="both"/>
      </w:pPr>
      <w:r w:rsidRPr="00BD49E2">
        <w:t xml:space="preserve">в  системе учреждений дополнительного профессионального образования; </w:t>
      </w:r>
    </w:p>
    <w:p w:rsidR="00F65700" w:rsidRPr="00BD49E2" w:rsidRDefault="00F65700" w:rsidP="00F65700">
      <w:pPr>
        <w:pStyle w:val="a6"/>
        <w:numPr>
          <w:ilvl w:val="1"/>
          <w:numId w:val="268"/>
        </w:numPr>
        <w:jc w:val="both"/>
      </w:pPr>
      <w:r w:rsidRPr="00BD49E2">
        <w:t>в системе методической работы на муниципальном уровне;</w:t>
      </w:r>
    </w:p>
    <w:p w:rsidR="00F65700" w:rsidRPr="00BD49E2" w:rsidRDefault="00F65700" w:rsidP="00F65700">
      <w:pPr>
        <w:pStyle w:val="a6"/>
        <w:numPr>
          <w:ilvl w:val="1"/>
          <w:numId w:val="268"/>
        </w:numPr>
        <w:jc w:val="both"/>
      </w:pPr>
      <w:r w:rsidRPr="00BD49E2">
        <w:t>в системе методической работы в образовательном учреждении.</w:t>
      </w:r>
    </w:p>
    <w:p w:rsidR="00F65700" w:rsidRPr="00BD49E2" w:rsidRDefault="00F65700" w:rsidP="00F65700">
      <w:pPr>
        <w:pStyle w:val="a6"/>
        <w:jc w:val="both"/>
      </w:pPr>
      <w:r w:rsidRPr="00BD49E2">
        <w:t xml:space="preserve">Важная роль в целостной общегосударственной системе повышения квалификации педагогических кадров отводится </w:t>
      </w:r>
      <w:r w:rsidRPr="00BD49E2">
        <w:rPr>
          <w:b/>
        </w:rPr>
        <w:t>курсовой подготовке</w:t>
      </w:r>
      <w:r w:rsidRPr="00BD49E2">
        <w:t xml:space="preserve">, которая способна обеспечить высокую интенсивность обучения, фундаментальность, системность информации, наличие высококвалифицированных преподавателей. Педагоги направляются на курсы в соответствии с планом повышения квалификации, ежегодным планом и заявками на курсовую подготовку по информации отдела образования. </w:t>
      </w:r>
      <w:r w:rsidRPr="00BD49E2">
        <w:br/>
        <w:t xml:space="preserve">           Повышение профессионального уровня педагогов осуществлялось также через обмен педагогическим опытом, через взаимное посещение уроков, а также через систему самообразования. Один из самых эффективных видов повышения квалификации – </w:t>
      </w:r>
      <w:r w:rsidRPr="00BD49E2">
        <w:rPr>
          <w:b/>
          <w:bCs/>
        </w:rPr>
        <w:t xml:space="preserve">самообразование – </w:t>
      </w:r>
      <w:r w:rsidRPr="00BD49E2">
        <w:t xml:space="preserve">систематическое самостоятельное изучение определенной темы по индивидуальному плану. Каждый педагог в течение года работал над своей методической темой. Элементом плана работы над темой, безусловно, является индивидуальное изучение специальной литературы и документов. Чтение расширяет общекультурный и </w:t>
      </w:r>
      <w:r w:rsidRPr="00BD49E2">
        <w:lastRenderedPageBreak/>
        <w:t>профессиональный кругозор, углубляет и обновляет знания, усиливает информированность. Учитель представляет результаты своей работы на педагогических советах школы, на круглых столах, заседаниях школьных и районных методических объединений, единых методических днях.</w:t>
      </w:r>
      <w:r w:rsidRPr="00BD49E2">
        <w:rPr>
          <w:b/>
        </w:rPr>
        <w:br/>
      </w:r>
    </w:p>
    <w:p w:rsidR="00F65700" w:rsidRPr="00BD49E2" w:rsidRDefault="00F65700" w:rsidP="00F65700">
      <w:pPr>
        <w:pStyle w:val="a6"/>
        <w:rPr>
          <w:b/>
        </w:rPr>
      </w:pPr>
      <w:r w:rsidRPr="00BD49E2">
        <w:rPr>
          <w:b/>
        </w:rPr>
        <w:t>Ожидаемый результат повышения квалификации – профессиональная готовность работников образования к реализации ФГОС:</w:t>
      </w:r>
    </w:p>
    <w:p w:rsidR="00F65700" w:rsidRPr="00BD49E2" w:rsidRDefault="00F65700" w:rsidP="00F65700">
      <w:pPr>
        <w:pStyle w:val="a6"/>
        <w:numPr>
          <w:ilvl w:val="0"/>
          <w:numId w:val="270"/>
        </w:numPr>
        <w:ind w:left="426"/>
        <w:jc w:val="both"/>
      </w:pPr>
      <w:r w:rsidRPr="00BD49E2">
        <w:rPr>
          <w:b/>
          <w:bCs/>
        </w:rPr>
        <w:t>обеспечение</w:t>
      </w:r>
      <w:r w:rsidRPr="00BD49E2">
        <w:t xml:space="preserve"> оптимального вхождения работников образования в систему ценностей современного образования;</w:t>
      </w:r>
    </w:p>
    <w:p w:rsidR="00F65700" w:rsidRPr="00BD49E2" w:rsidRDefault="00F65700" w:rsidP="00F65700">
      <w:pPr>
        <w:pStyle w:val="a6"/>
        <w:numPr>
          <w:ilvl w:val="0"/>
          <w:numId w:val="270"/>
        </w:numPr>
        <w:ind w:left="426"/>
        <w:jc w:val="both"/>
      </w:pPr>
      <w:r w:rsidRPr="00BD49E2">
        <w:rPr>
          <w:b/>
          <w:bCs/>
        </w:rPr>
        <w:t xml:space="preserve">принятие </w:t>
      </w:r>
      <w:r w:rsidRPr="00BD49E2">
        <w:t>идеологии ФГОС общего образования;</w:t>
      </w:r>
    </w:p>
    <w:p w:rsidR="00F65700" w:rsidRPr="00BD49E2" w:rsidRDefault="00F65700" w:rsidP="00F65700">
      <w:pPr>
        <w:pStyle w:val="a6"/>
        <w:numPr>
          <w:ilvl w:val="0"/>
          <w:numId w:val="270"/>
        </w:numPr>
        <w:ind w:left="426"/>
        <w:jc w:val="both"/>
      </w:pPr>
      <w:r w:rsidRPr="00BD49E2">
        <w:rPr>
          <w:b/>
          <w:bCs/>
        </w:rPr>
        <w:t>освоение</w:t>
      </w:r>
      <w:r w:rsidRPr="00BD49E2">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 </w:t>
      </w:r>
    </w:p>
    <w:p w:rsidR="00F65700" w:rsidRPr="00BD49E2" w:rsidRDefault="00F65700" w:rsidP="00F65700">
      <w:pPr>
        <w:pStyle w:val="a6"/>
        <w:numPr>
          <w:ilvl w:val="0"/>
          <w:numId w:val="270"/>
        </w:numPr>
        <w:ind w:left="426"/>
        <w:jc w:val="both"/>
      </w:pPr>
      <w:r w:rsidRPr="00BD49E2">
        <w:rPr>
          <w:b/>
          <w:bCs/>
        </w:rPr>
        <w:t>овладение</w:t>
      </w:r>
      <w:r w:rsidRPr="00BD49E2">
        <w:t xml:space="preserve"> учебно-методическими и информационно-методическими ресурсами, необходимыми для успешного решения задач ФГОС.</w:t>
      </w:r>
    </w:p>
    <w:p w:rsidR="00F65700" w:rsidRPr="00BD49E2" w:rsidRDefault="00F65700" w:rsidP="00F65700">
      <w:pPr>
        <w:pStyle w:val="a6"/>
        <w:jc w:val="both"/>
      </w:pPr>
      <w:r w:rsidRPr="00BD49E2">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65700" w:rsidRPr="00BD49E2" w:rsidRDefault="00F65700" w:rsidP="00F65700">
      <w:pPr>
        <w:pStyle w:val="a6"/>
        <w:jc w:val="both"/>
      </w:pPr>
      <w:r w:rsidRPr="00BD49E2">
        <w:br/>
        <w:t xml:space="preserve">      100% педагогов используют средства ИКТ в своей работе: ведение школьной документации, планирование образовательного процесса, работа с электронной почтой, поиск информации в Интернет, участие в форумах и т.д. </w:t>
      </w:r>
    </w:p>
    <w:p w:rsidR="00F65700" w:rsidRPr="00BD49E2" w:rsidRDefault="00F65700" w:rsidP="00F65700">
      <w:pPr>
        <w:pStyle w:val="a6"/>
        <w:jc w:val="both"/>
      </w:pPr>
      <w:r w:rsidRPr="00BD49E2">
        <w:t>2. В системе непрерывного педагогического образования значительное место занимает методическая работа с педагогами на</w:t>
      </w:r>
      <w:r w:rsidRPr="00BD49E2">
        <w:rPr>
          <w:b/>
        </w:rPr>
        <w:t xml:space="preserve"> муниципальном уровне</w:t>
      </w:r>
      <w:r w:rsidRPr="00BD49E2">
        <w:t xml:space="preserve">, которая является одним из компонентов государственной системы повышения квалификации работников образования, обеспечивающей связь психолого-педагогической науки с педагогической практикой. </w:t>
      </w:r>
    </w:p>
    <w:p w:rsidR="00F65700" w:rsidRPr="00BD49E2" w:rsidRDefault="00F65700" w:rsidP="00F65700">
      <w:pPr>
        <w:pStyle w:val="a6"/>
        <w:jc w:val="both"/>
      </w:pPr>
      <w:r w:rsidRPr="00BD49E2">
        <w:t>Входит в практику повышение квалификации дистанционными способами обучения.</w:t>
      </w:r>
    </w:p>
    <w:p w:rsidR="00F65700" w:rsidRPr="00BD49E2" w:rsidRDefault="00F65700" w:rsidP="00F65700">
      <w:pPr>
        <w:pStyle w:val="a6"/>
        <w:jc w:val="both"/>
      </w:pPr>
      <w:r w:rsidRPr="00BD49E2">
        <w:t xml:space="preserve">Районные методические объединения  посещает каждый педагог. </w:t>
      </w:r>
    </w:p>
    <w:p w:rsidR="00F65700" w:rsidRPr="00BD49E2" w:rsidRDefault="00F65700" w:rsidP="00F65700">
      <w:pPr>
        <w:pStyle w:val="a6"/>
        <w:jc w:val="both"/>
      </w:pPr>
      <w:r w:rsidRPr="00BD49E2">
        <w:t xml:space="preserve">3. Непрерывной системой повышения квалификации на </w:t>
      </w:r>
      <w:r w:rsidRPr="00BD49E2">
        <w:rPr>
          <w:b/>
        </w:rPr>
        <w:t>уровне школы</w:t>
      </w:r>
      <w:r w:rsidRPr="00BD49E2">
        <w:t xml:space="preserve"> охвачено 100% педагогов.</w:t>
      </w:r>
    </w:p>
    <w:p w:rsidR="00F65700" w:rsidRPr="00BD49E2" w:rsidRDefault="00F65700" w:rsidP="00F65700">
      <w:pPr>
        <w:pStyle w:val="a6"/>
        <w:jc w:val="both"/>
      </w:pPr>
      <w:r w:rsidRPr="00BD49E2">
        <w:t xml:space="preserve">Приоритетной темой в системе повышения квалификации учителей, как на муниципальном, так и на школьном уровнях, остаётся тема освоения современных образовательных технологий, в том числе формирование ключевых ИКТ-компетенций педагога. </w:t>
      </w:r>
      <w:r w:rsidRPr="00BD49E2">
        <w:br/>
      </w:r>
    </w:p>
    <w:p w:rsidR="00F65700" w:rsidRPr="00BD49E2" w:rsidRDefault="00F65700" w:rsidP="00F65700">
      <w:pPr>
        <w:pStyle w:val="a6"/>
        <w:rPr>
          <w:b/>
        </w:rPr>
      </w:pPr>
      <w:r w:rsidRPr="00BD49E2">
        <w:rPr>
          <w:rStyle w:val="dash041e005f0431005f044b005f0447005f043d005f044b005f0439005f005fchar1char1"/>
          <w:b/>
          <w:bCs/>
        </w:rPr>
        <w:t>Психолого-педагогические условия реализации основной образовательной программы основного общего образования</w:t>
      </w:r>
    </w:p>
    <w:p w:rsidR="00F65700" w:rsidRPr="00AE68BA" w:rsidRDefault="00F65700" w:rsidP="00F65700">
      <w:pPr>
        <w:pStyle w:val="a6"/>
        <w:jc w:val="center"/>
        <w:rPr>
          <w:i/>
        </w:rPr>
      </w:pPr>
      <w:r w:rsidRPr="00BD49E2">
        <w:rPr>
          <w:i/>
        </w:rPr>
        <w:t>Модель аналитической таблицы для оценки базовых компетентностей педагогов</w:t>
      </w:r>
      <w:r w:rsidRPr="00BD49E2">
        <w:rPr>
          <w:i/>
        </w:rPr>
        <w:br/>
        <w:t>(В.Д.Шадрикова)</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7"/>
        <w:gridCol w:w="2388"/>
        <w:gridCol w:w="3793"/>
        <w:gridCol w:w="3746"/>
      </w:tblGrid>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both"/>
              <w:rPr>
                <w:b/>
              </w:rPr>
            </w:pPr>
            <w:r w:rsidRPr="00BD49E2">
              <w:rPr>
                <w:b/>
              </w:rPr>
              <w:t>№</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rPr>
            </w:pPr>
            <w:r w:rsidRPr="00BD49E2">
              <w:rPr>
                <w:b/>
              </w:rPr>
              <w:t>Базовые компетентности педагога</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rPr>
            </w:pPr>
            <w:r w:rsidRPr="00BD49E2">
              <w:rPr>
                <w:b/>
              </w:rPr>
              <w:t>Характеристики компетентностей</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rPr>
            </w:pPr>
            <w:r w:rsidRPr="00BD49E2">
              <w:rPr>
                <w:b/>
              </w:rPr>
              <w:t>Показатели оценки компетентности</w:t>
            </w: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I. Личностные качества</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both"/>
            </w:pPr>
            <w:r w:rsidRPr="00BD49E2">
              <w:t>1.1.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both"/>
            </w:pPr>
            <w:r w:rsidRPr="00BD49E2">
              <w:t>Вера в силы и возможности обучающихся</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both"/>
            </w:pPr>
            <w:r w:rsidRPr="00BD49E2">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ученика. Данная компетентность определяет позицию педагога в отношении </w:t>
            </w:r>
            <w:r w:rsidRPr="00BD49E2">
              <w:lastRenderedPageBreak/>
              <w:t>успехов обучающихся. Вера в силы и возможности обучающихся снимает обвинительную позицию в отношении ученика,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По иному можно сказать, что любить ребенка, значит верить в его возможности, создавать условия для разворачивания этих сил в образовательной деятельности.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both"/>
            </w:pPr>
            <w:r w:rsidRPr="00BD49E2">
              <w:lastRenderedPageBreak/>
              <w:t>Умение создавать ситуацию успеха для обучающихся;</w:t>
            </w:r>
          </w:p>
          <w:p w:rsidR="00F65700" w:rsidRPr="00BD49E2" w:rsidRDefault="00F65700" w:rsidP="00B636C5">
            <w:pPr>
              <w:pStyle w:val="a6"/>
              <w:jc w:val="both"/>
            </w:pPr>
            <w:r w:rsidRPr="00BD49E2">
              <w:t>Умение осуществлять грамотное педагогическое оценивание, мобилизующее академическую активность;</w:t>
            </w:r>
          </w:p>
          <w:p w:rsidR="00F65700" w:rsidRPr="00BD49E2" w:rsidRDefault="00F65700" w:rsidP="00B636C5">
            <w:pPr>
              <w:pStyle w:val="a6"/>
              <w:jc w:val="both"/>
            </w:pPr>
            <w:r w:rsidRPr="00BD49E2">
              <w:t xml:space="preserve">Умение находить положительные стороны у каждого </w:t>
            </w:r>
            <w:r w:rsidRPr="00BD49E2">
              <w:lastRenderedPageBreak/>
              <w:t>обучающегося, строить образовательный процесс с опорой на эти стороны, поддерживать позитивные силы развития;</w:t>
            </w:r>
          </w:p>
          <w:p w:rsidR="00F65700" w:rsidRPr="00BD49E2" w:rsidRDefault="00F65700" w:rsidP="00B636C5">
            <w:pPr>
              <w:pStyle w:val="a6"/>
              <w:jc w:val="both"/>
            </w:pPr>
            <w:r w:rsidRPr="00BD49E2">
              <w:t>Умение разрабатывать индивидуально-ориентированные образовательные проекты.</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1.2.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Интерес к внутреннему миру обучающихся </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Интерес к внутреннему миру обучающихся предполагает не просто знания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составить устную и письменную характеристику обучающихся, отражающую разные аспекты его внутреннего мира;</w:t>
            </w:r>
          </w:p>
          <w:p w:rsidR="00F65700" w:rsidRPr="00BD49E2" w:rsidRDefault="00F65700" w:rsidP="00B636C5">
            <w:pPr>
              <w:pStyle w:val="a6"/>
            </w:pPr>
            <w:r w:rsidRPr="00BD49E2">
              <w:t>Умения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65700" w:rsidRPr="00BD49E2" w:rsidRDefault="00F65700" w:rsidP="00B636C5">
            <w:pPr>
              <w:pStyle w:val="a6"/>
            </w:pPr>
            <w:r w:rsidRPr="00BD49E2">
              <w:t>Умение построить индивидуализированную образовательную программу:</w:t>
            </w:r>
          </w:p>
          <w:p w:rsidR="00F65700" w:rsidRPr="00BD49E2" w:rsidRDefault="00F65700" w:rsidP="00B636C5">
            <w:pPr>
              <w:pStyle w:val="a6"/>
            </w:pPr>
            <w:r w:rsidRPr="00BD49E2">
              <w:t>Умение показать личностный смысл обучения с учетом индивидуальных характеристик внутреннего мира.</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1.3.</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Открытость к принятию других позиций, точек зрения (неидеоло-гизированное мышление педагога)</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Убежденность, что истина может быть не одна;</w:t>
            </w:r>
          </w:p>
          <w:p w:rsidR="00F65700" w:rsidRPr="00BD49E2" w:rsidRDefault="00F65700" w:rsidP="00B636C5">
            <w:pPr>
              <w:pStyle w:val="a6"/>
            </w:pPr>
            <w:r w:rsidRPr="00BD49E2">
              <w:t>Интерес к мнениям и позициям других</w:t>
            </w:r>
          </w:p>
          <w:p w:rsidR="00F65700" w:rsidRPr="00BD49E2" w:rsidRDefault="00F65700" w:rsidP="00B636C5">
            <w:pPr>
              <w:pStyle w:val="a6"/>
            </w:pPr>
            <w:r w:rsidRPr="00BD49E2">
              <w:t>Учет других точек зрения в процессе оценивания обучающихся</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1.4.</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Общая культура</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Определяет характер и стиль педагогической деятельности. Заключается в знаниях педагога об основных формах материальной и духовной жизни </w:t>
            </w:r>
            <w:r w:rsidRPr="00BD49E2">
              <w:lastRenderedPageBreak/>
              <w:t>человека. Определяет, во многом, успешность педагогического общения, позицию педагога в глазах обучающихся.</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Ориентация в основных сферах материальной и духовной жизни;</w:t>
            </w:r>
          </w:p>
          <w:p w:rsidR="00F65700" w:rsidRPr="00BD49E2" w:rsidRDefault="00F65700" w:rsidP="00B636C5">
            <w:pPr>
              <w:pStyle w:val="a6"/>
            </w:pPr>
            <w:r w:rsidRPr="00BD49E2">
              <w:t>Знание материальных и духовных интересов молодежи;</w:t>
            </w:r>
          </w:p>
          <w:p w:rsidR="00F65700" w:rsidRPr="00BD49E2" w:rsidRDefault="00F65700" w:rsidP="00B636C5">
            <w:pPr>
              <w:pStyle w:val="a6"/>
            </w:pPr>
            <w:r w:rsidRPr="00BD49E2">
              <w:t xml:space="preserve">Возможность </w:t>
            </w:r>
            <w:r w:rsidRPr="00BD49E2">
              <w:lastRenderedPageBreak/>
              <w:t>продемонстрировать свои достижения;</w:t>
            </w:r>
          </w:p>
          <w:p w:rsidR="00F65700" w:rsidRPr="00BD49E2" w:rsidRDefault="00F65700" w:rsidP="00B636C5">
            <w:pPr>
              <w:pStyle w:val="a6"/>
            </w:pPr>
            <w:r w:rsidRPr="00BD49E2">
              <w:t>Руководство кружками и секциями.</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1.5.</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Эмоциональная устойчивость</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В трудных ситуациях педагог сохраняет спокойствие;</w:t>
            </w:r>
          </w:p>
          <w:p w:rsidR="00F65700" w:rsidRPr="00BD49E2" w:rsidRDefault="00F65700" w:rsidP="00B636C5">
            <w:pPr>
              <w:pStyle w:val="a6"/>
            </w:pPr>
            <w:r w:rsidRPr="00BD49E2">
              <w:t>Эмоциональный конфликт не влияет на объективность оценки;</w:t>
            </w:r>
          </w:p>
          <w:p w:rsidR="00F65700" w:rsidRPr="00BD49E2" w:rsidRDefault="00F65700" w:rsidP="00B636C5">
            <w:pPr>
              <w:pStyle w:val="a6"/>
            </w:pPr>
            <w:r w:rsidRPr="00BD49E2">
              <w:t>Не стремится избежать эмоционально-напряженных ситуаций.</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1.6.</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Позитивная направленность на педагогическую деятельность. Уверенность в себе</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Осознание целей и ценностей педагогической деятельности,</w:t>
            </w:r>
          </w:p>
          <w:p w:rsidR="00F65700" w:rsidRPr="00BD49E2" w:rsidRDefault="00F65700" w:rsidP="00B636C5">
            <w:pPr>
              <w:pStyle w:val="a6"/>
            </w:pPr>
            <w:r w:rsidRPr="00BD49E2">
              <w:t>Позитивное настроение,</w:t>
            </w:r>
          </w:p>
          <w:p w:rsidR="00F65700" w:rsidRPr="00BD49E2" w:rsidRDefault="00F65700" w:rsidP="00B636C5">
            <w:pPr>
              <w:pStyle w:val="a6"/>
            </w:pPr>
            <w:r w:rsidRPr="00BD49E2">
              <w:t>Желание работать,</w:t>
            </w:r>
          </w:p>
          <w:p w:rsidR="00F65700" w:rsidRPr="00BD49E2" w:rsidRDefault="00F65700" w:rsidP="00B636C5">
            <w:pPr>
              <w:pStyle w:val="a6"/>
            </w:pPr>
            <w:r w:rsidRPr="00BD49E2">
              <w:t>Высокая профессиональная самооценка.</w:t>
            </w:r>
          </w:p>
          <w:p w:rsidR="00F65700" w:rsidRPr="00BD49E2" w:rsidRDefault="00F65700" w:rsidP="00B636C5">
            <w:pPr>
              <w:pStyle w:val="a6"/>
            </w:pP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II. Постановка целей и задач педагогической деятельности</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2.1.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перевести тему урока в педагогическую задачу</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Основная компетенция, обеспечивающая эффективное целеполагание в учебном процессе. Обеспечивает реализацию «субъект-субъектного» подхода, ставит ученика в позицию субъекта деятельности, лежит в основе формирования творческой личности.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образовательных стандартов и реализующих их программ;</w:t>
            </w:r>
          </w:p>
          <w:p w:rsidR="00F65700" w:rsidRPr="00BD49E2" w:rsidRDefault="00F65700" w:rsidP="00B636C5">
            <w:pPr>
              <w:pStyle w:val="a6"/>
            </w:pPr>
            <w:r w:rsidRPr="00BD49E2">
              <w:t>Осознание нетождественности темы урока и цели урока;</w:t>
            </w:r>
          </w:p>
          <w:p w:rsidR="00F65700" w:rsidRPr="00BD49E2" w:rsidRDefault="00F65700" w:rsidP="00B636C5">
            <w:pPr>
              <w:pStyle w:val="a6"/>
            </w:pPr>
            <w:r w:rsidRPr="00BD49E2">
              <w:t>Владение конкретным набором способов перевода темы в задачу.</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2.2.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ставить педагогические цели и задачи сообразно возрастным и индивидуальным особенностям обучающихся</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возрастных особенностей обучающегося;</w:t>
            </w:r>
          </w:p>
          <w:p w:rsidR="00F65700" w:rsidRPr="00BD49E2" w:rsidRDefault="00F65700" w:rsidP="00B636C5">
            <w:pPr>
              <w:pStyle w:val="a6"/>
            </w:pPr>
            <w:r w:rsidRPr="00BD49E2">
              <w:t>Владение методами перевода цели в учебную задачу на конкретном возрасте.</w:t>
            </w:r>
          </w:p>
          <w:p w:rsidR="00F65700" w:rsidRPr="00BD49E2" w:rsidRDefault="00F65700" w:rsidP="00B636C5">
            <w:pPr>
              <w:pStyle w:val="a6"/>
            </w:pP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III. Мотивация учебной деятельности</w:t>
            </w:r>
          </w:p>
        </w:tc>
      </w:tr>
      <w:tr w:rsidR="00F65700" w:rsidRPr="00BD49E2" w:rsidTr="00B636C5">
        <w:trPr>
          <w:trHeight w:val="2638"/>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3.1.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обеспечить успех в деятельности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позволяющая обучаемому поверить в свои силы, утвердить себя в глазах окружающих, один из главных способов обеспечить позитивную мотивацию учения.</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Знания возможностей конкретных учеников;</w:t>
            </w:r>
          </w:p>
          <w:p w:rsidR="00F65700" w:rsidRPr="00BD49E2" w:rsidRDefault="00F65700" w:rsidP="00B636C5">
            <w:pPr>
              <w:pStyle w:val="a6"/>
            </w:pPr>
            <w:r w:rsidRPr="00BD49E2">
              <w:t>Постановка учебных задач, в соответствии с возможностями ученика;</w:t>
            </w:r>
          </w:p>
          <w:p w:rsidR="00F65700" w:rsidRPr="00BD49E2" w:rsidRDefault="00F65700" w:rsidP="00B636C5">
            <w:pPr>
              <w:pStyle w:val="a6"/>
            </w:pPr>
            <w:r w:rsidRPr="00BD49E2">
              <w:t>Демонстрация успехов обучающихся родителям, одноклассникам.</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3.2.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педагогическом оценивании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Педагогическое оценивание служит реальным инструментом осознания обучающимся своих </w:t>
            </w:r>
            <w:r w:rsidRPr="00BD49E2">
              <w:lastRenderedPageBreak/>
              <w:t>достижений и недоработок. Без знания своих результатов невозможно обеспечить субъектную позицию в образовании.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Знание многообразия педагогических оценок;</w:t>
            </w:r>
          </w:p>
          <w:p w:rsidR="00F65700" w:rsidRPr="00BD49E2" w:rsidRDefault="00F65700" w:rsidP="00B636C5">
            <w:pPr>
              <w:pStyle w:val="a6"/>
            </w:pPr>
            <w:r w:rsidRPr="00BD49E2">
              <w:t xml:space="preserve">Знакомство с литературой по </w:t>
            </w:r>
            <w:r w:rsidRPr="00BD49E2">
              <w:lastRenderedPageBreak/>
              <w:t>данному вопросу;</w:t>
            </w:r>
          </w:p>
          <w:p w:rsidR="00F65700" w:rsidRPr="00BD49E2" w:rsidRDefault="00F65700" w:rsidP="00B636C5">
            <w:pPr>
              <w:pStyle w:val="a6"/>
            </w:pPr>
            <w:r w:rsidRPr="00BD49E2">
              <w:t>Владение (применение) различными методами оценивания.</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3.3.</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превращать учебную задачу в личностно-значимую</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Это одна из важнейших компетентностей, обеспечивающих мотивацию учебной деятельности.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интересов учащихся, их внутреннего мира;</w:t>
            </w:r>
          </w:p>
          <w:p w:rsidR="00F65700" w:rsidRPr="00BD49E2" w:rsidRDefault="00F65700" w:rsidP="00B636C5">
            <w:pPr>
              <w:pStyle w:val="a6"/>
            </w:pPr>
            <w:r w:rsidRPr="00BD49E2">
              <w:t>Ориентация в культуре,</w:t>
            </w:r>
          </w:p>
          <w:p w:rsidR="00F65700" w:rsidRPr="00BD49E2" w:rsidRDefault="00F65700" w:rsidP="00B636C5">
            <w:pPr>
              <w:pStyle w:val="a6"/>
            </w:pPr>
            <w:r w:rsidRPr="00BD49E2">
              <w:t>Умение показать роль и значение изучаемого материала в реализации личных планов.</w:t>
            </w: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IV. Информационная компетентность</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4.1.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предмете преподавания</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генезиса формирования предметного знания (история, персоналии, для решения каких проблем разрабатывалось);</w:t>
            </w:r>
          </w:p>
          <w:p w:rsidR="00F65700" w:rsidRPr="00BD49E2" w:rsidRDefault="00F65700" w:rsidP="00B636C5">
            <w:pPr>
              <w:pStyle w:val="a6"/>
            </w:pPr>
            <w:r w:rsidRPr="00BD49E2">
              <w:t>Возможности применение получаемых знаний для объяснения социальных и природных явлений;</w:t>
            </w:r>
          </w:p>
          <w:p w:rsidR="00F65700" w:rsidRPr="00BD49E2" w:rsidRDefault="00F65700" w:rsidP="00B636C5">
            <w:pPr>
              <w:pStyle w:val="a6"/>
            </w:pPr>
            <w:r w:rsidRPr="00BD49E2">
              <w:t>Владение методами решения различных задач;</w:t>
            </w:r>
          </w:p>
          <w:p w:rsidR="00F65700" w:rsidRPr="00BD49E2" w:rsidRDefault="00F65700" w:rsidP="00B636C5">
            <w:pPr>
              <w:pStyle w:val="a6"/>
            </w:pPr>
            <w:r w:rsidRPr="00BD49E2">
              <w:t>Свободное решение задач ЕГЭ, олимпиад: региональных, российских, международных.</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4.2.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методах преподавания</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нормативных методов и методик;</w:t>
            </w:r>
          </w:p>
          <w:p w:rsidR="00F65700" w:rsidRPr="00BD49E2" w:rsidRDefault="00F65700" w:rsidP="00B636C5">
            <w:pPr>
              <w:pStyle w:val="a6"/>
            </w:pPr>
            <w:r w:rsidRPr="00BD49E2">
              <w:t>Демонстрация личностно-ориентированных методов образования;</w:t>
            </w:r>
          </w:p>
          <w:p w:rsidR="00F65700" w:rsidRPr="00BD49E2" w:rsidRDefault="00F65700" w:rsidP="00B636C5">
            <w:pPr>
              <w:pStyle w:val="a6"/>
            </w:pPr>
            <w:r w:rsidRPr="00BD49E2">
              <w:t>Наличие своих «находок» и методов, авторской школы;</w:t>
            </w:r>
          </w:p>
          <w:p w:rsidR="00F65700" w:rsidRPr="00BD49E2" w:rsidRDefault="00F65700" w:rsidP="00B636C5">
            <w:pPr>
              <w:pStyle w:val="a6"/>
            </w:pPr>
            <w:r w:rsidRPr="00BD49E2">
              <w:t>Знание современных достижений в области методики обучения, в том числе и использование новых информационных технологий;</w:t>
            </w:r>
          </w:p>
          <w:p w:rsidR="00F65700" w:rsidRPr="00BD49E2" w:rsidRDefault="00F65700" w:rsidP="00B636C5">
            <w:pPr>
              <w:pStyle w:val="a6"/>
            </w:pPr>
            <w:r w:rsidRPr="00BD49E2">
              <w:t>Использование в учебном процессе современных методов обучения.</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4.3.</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субъективных условиях деятельности (знание учеников и учебных коллективов)</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Позволяет осуществить индивидуальный подход к организации образовательного процесса. Служит условием реализации гуманизации образования. Обеспечивает высокую мотивацию академической активности.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теоретического материала по психологии, характеризующего индивидуальные особенности обучающихся;</w:t>
            </w:r>
          </w:p>
          <w:p w:rsidR="00F65700" w:rsidRPr="00BD49E2" w:rsidRDefault="00F65700" w:rsidP="00B636C5">
            <w:pPr>
              <w:pStyle w:val="a6"/>
            </w:pPr>
            <w:r w:rsidRPr="00BD49E2">
              <w:t>Владение методами диагностики индивидуальных особенностей (возможно со школьным психологом);</w:t>
            </w:r>
          </w:p>
          <w:p w:rsidR="00F65700" w:rsidRPr="00BD49E2" w:rsidRDefault="00F65700" w:rsidP="00B636C5">
            <w:pPr>
              <w:pStyle w:val="a6"/>
            </w:pPr>
            <w:r w:rsidRPr="00BD49E2">
              <w:t>Использование знаний по психологии в организации учебного процесса;</w:t>
            </w:r>
          </w:p>
          <w:p w:rsidR="00F65700" w:rsidRPr="00BD49E2" w:rsidRDefault="00F65700" w:rsidP="00B636C5">
            <w:pPr>
              <w:pStyle w:val="a6"/>
            </w:pPr>
            <w:r w:rsidRPr="00BD49E2">
              <w:t xml:space="preserve">Разработка индивидуальных </w:t>
            </w:r>
            <w:r w:rsidRPr="00BD49E2">
              <w:lastRenderedPageBreak/>
              <w:t>проектов на основе индивидуальных характеристик обучающихся;</w:t>
            </w:r>
          </w:p>
          <w:p w:rsidR="00F65700" w:rsidRPr="00BD49E2" w:rsidRDefault="00F65700" w:rsidP="00B636C5">
            <w:pPr>
              <w:pStyle w:val="a6"/>
            </w:pPr>
            <w:r w:rsidRPr="00BD49E2">
              <w:t>Владение методами социометрии;</w:t>
            </w:r>
          </w:p>
          <w:p w:rsidR="00F65700" w:rsidRPr="00BD49E2" w:rsidRDefault="00F65700" w:rsidP="00B636C5">
            <w:pPr>
              <w:pStyle w:val="a6"/>
            </w:pPr>
            <w:r w:rsidRPr="00BD49E2">
              <w:t>Учет особенностей учебных коллективов в педагогическом процессе;</w:t>
            </w:r>
          </w:p>
          <w:p w:rsidR="00F65700" w:rsidRPr="00BD49E2" w:rsidRDefault="00F65700" w:rsidP="00B636C5">
            <w:pPr>
              <w:pStyle w:val="a6"/>
            </w:pPr>
            <w:r w:rsidRPr="00BD49E2">
              <w:t>Знание (рефлексия) своих индивидуальных особенностей и их учет в своей деятельности.</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4.4.</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вести самостоятельный поиск информации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Обеспечивает постоянный профессиональный рост и творческий подход к педагогической деятельности. </w:t>
            </w:r>
          </w:p>
          <w:p w:rsidR="00F65700" w:rsidRPr="00BD49E2" w:rsidRDefault="00F65700" w:rsidP="00B636C5">
            <w:pPr>
              <w:pStyle w:val="a6"/>
            </w:pPr>
            <w:r w:rsidRPr="00BD49E2">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Профессиональная любознательность;</w:t>
            </w:r>
          </w:p>
          <w:p w:rsidR="00F65700" w:rsidRPr="00BD49E2" w:rsidRDefault="00F65700" w:rsidP="00B636C5">
            <w:pPr>
              <w:pStyle w:val="a6"/>
            </w:pPr>
            <w:r w:rsidRPr="00BD49E2">
              <w:t>Умение пользоваться различными информационно– поисковыми технологиями;</w:t>
            </w:r>
          </w:p>
          <w:p w:rsidR="00F65700" w:rsidRPr="00BD49E2" w:rsidRDefault="00F65700" w:rsidP="00B636C5">
            <w:pPr>
              <w:pStyle w:val="a6"/>
            </w:pPr>
            <w:r w:rsidRPr="00BD49E2">
              <w:t>Использование различных баз данных в образовательном процессе.</w:t>
            </w:r>
          </w:p>
          <w:p w:rsidR="00F65700" w:rsidRPr="00BD49E2" w:rsidRDefault="00F65700" w:rsidP="00B636C5">
            <w:pPr>
              <w:pStyle w:val="a6"/>
            </w:pP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V. Разработка программ педагогической деятельности и принятие педагогических решений</w:t>
            </w:r>
          </w:p>
        </w:tc>
      </w:tr>
      <w:tr w:rsidR="00F65700" w:rsidRPr="00BD49E2" w:rsidTr="00B636C5">
        <w:trPr>
          <w:trHeight w:val="320"/>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5.1.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разработать образовательную программу, выбрать учебники и учебные комплекты.</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65700" w:rsidRPr="00BD49E2" w:rsidRDefault="00F65700" w:rsidP="00B636C5">
            <w:pPr>
              <w:pStyle w:val="a6"/>
            </w:pPr>
            <w:r w:rsidRPr="00BD49E2">
              <w:t>Образовательные программы выступают средствами целенаправленного влияния на развитие обучающихся.</w:t>
            </w:r>
          </w:p>
          <w:p w:rsidR="00F65700" w:rsidRPr="00BD49E2" w:rsidRDefault="00F65700" w:rsidP="00B636C5">
            <w:pPr>
              <w:pStyle w:val="a6"/>
            </w:pPr>
            <w:r w:rsidRPr="00BD49E2">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65700" w:rsidRPr="00BD49E2" w:rsidRDefault="00F65700" w:rsidP="00B636C5">
            <w:pPr>
              <w:pStyle w:val="a6"/>
            </w:pPr>
            <w:r w:rsidRPr="00BD49E2">
              <w:t xml:space="preserve">Обоснованные выбор учебников и учебных комплектов является составной частью разработки образовательных программ, характер представляемого </w:t>
            </w:r>
            <w:r w:rsidRPr="00BD49E2">
              <w:lastRenderedPageBreak/>
              <w:t xml:space="preserve">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 </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Знание образовательных стандартов и примерных программ;</w:t>
            </w:r>
          </w:p>
          <w:p w:rsidR="00F65700" w:rsidRPr="00BD49E2" w:rsidRDefault="00F65700" w:rsidP="00B636C5">
            <w:pPr>
              <w:pStyle w:val="a6"/>
            </w:pPr>
            <w:r w:rsidRPr="00BD49E2">
              <w:t>Наличие персонально разработанных образовательных программ:</w:t>
            </w:r>
          </w:p>
          <w:p w:rsidR="00F65700" w:rsidRPr="00BD49E2" w:rsidRDefault="00F65700" w:rsidP="00B636C5">
            <w:pPr>
              <w:pStyle w:val="a6"/>
            </w:pPr>
            <w:r w:rsidRPr="00BD49E2">
              <w:t>а)характеристика этих программ по содержанию, по источникам информации;</w:t>
            </w:r>
          </w:p>
          <w:p w:rsidR="00F65700" w:rsidRPr="00BD49E2" w:rsidRDefault="00F65700" w:rsidP="00B636C5">
            <w:pPr>
              <w:pStyle w:val="a6"/>
            </w:pPr>
            <w:r w:rsidRPr="00BD49E2">
              <w:t>б)по материальной базе, на которой должны реализовываться программы;</w:t>
            </w:r>
          </w:p>
          <w:p w:rsidR="00F65700" w:rsidRPr="00BD49E2" w:rsidRDefault="00F65700" w:rsidP="00B636C5">
            <w:pPr>
              <w:pStyle w:val="a6"/>
            </w:pPr>
            <w:r w:rsidRPr="00BD49E2">
              <w:t>в)по учету индивидуальных характеристик обучающихся.</w:t>
            </w:r>
          </w:p>
          <w:p w:rsidR="00F65700" w:rsidRPr="00BD49E2" w:rsidRDefault="00F65700" w:rsidP="00B636C5">
            <w:pPr>
              <w:pStyle w:val="a6"/>
            </w:pPr>
            <w:r w:rsidRPr="00BD49E2">
              <w:t>Обоснованность используемых образовательных программ.</w:t>
            </w:r>
          </w:p>
          <w:p w:rsidR="00F65700" w:rsidRPr="00BD49E2" w:rsidRDefault="00F65700" w:rsidP="00B636C5">
            <w:pPr>
              <w:pStyle w:val="a6"/>
            </w:pPr>
            <w:r w:rsidRPr="00BD49E2">
              <w:t>Участие учащихся и их родителей в разработке образовательной программы, индивидуального учебного плана и индивидуального образовательного маршрута.</w:t>
            </w:r>
          </w:p>
          <w:p w:rsidR="00F65700" w:rsidRPr="00BD49E2" w:rsidRDefault="00F65700" w:rsidP="00B636C5">
            <w:pPr>
              <w:pStyle w:val="a6"/>
            </w:pPr>
            <w:r w:rsidRPr="00BD49E2">
              <w:t>Участие работодателей в разработке образовательной программы.</w:t>
            </w:r>
          </w:p>
          <w:p w:rsidR="00F65700" w:rsidRPr="00BD49E2" w:rsidRDefault="00F65700" w:rsidP="00B636C5">
            <w:pPr>
              <w:pStyle w:val="a6"/>
            </w:pPr>
            <w:r w:rsidRPr="00BD49E2">
              <w:t xml:space="preserve">Знание учебников и учебно-методических комплектов, используемых в образовательных учреждениях, рекомендованных </w:t>
            </w:r>
            <w:r w:rsidRPr="00BD49E2">
              <w:lastRenderedPageBreak/>
              <w:t>органом управления образованием.</w:t>
            </w:r>
          </w:p>
          <w:p w:rsidR="00F65700" w:rsidRPr="00BD49E2" w:rsidRDefault="00F65700" w:rsidP="00B636C5">
            <w:pPr>
              <w:pStyle w:val="a6"/>
            </w:pPr>
            <w:r w:rsidRPr="00BD49E2">
              <w:t>Обоснованность выбора учебников и учебно-методических комплектов, используемых педагогом.</w:t>
            </w:r>
          </w:p>
          <w:p w:rsidR="00F65700" w:rsidRPr="00BD49E2" w:rsidRDefault="00F65700" w:rsidP="00B636C5">
            <w:pPr>
              <w:pStyle w:val="a6"/>
            </w:pPr>
          </w:p>
        </w:tc>
      </w:tr>
      <w:tr w:rsidR="00F65700" w:rsidRPr="00BD49E2" w:rsidTr="00B636C5">
        <w:trPr>
          <w:trHeight w:val="5024"/>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5.2.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Умение принимать решение в различных педагогических ситуациях</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Педагогу приходится постоянно принимать решения:</w:t>
            </w:r>
          </w:p>
          <w:p w:rsidR="00F65700" w:rsidRPr="00BD49E2" w:rsidRDefault="00F65700" w:rsidP="00B636C5">
            <w:pPr>
              <w:pStyle w:val="a6"/>
            </w:pPr>
            <w:r w:rsidRPr="00BD49E2">
              <w:t>Как установить дисциплину;</w:t>
            </w:r>
          </w:p>
          <w:p w:rsidR="00F65700" w:rsidRPr="00BD49E2" w:rsidRDefault="00F65700" w:rsidP="00B636C5">
            <w:pPr>
              <w:pStyle w:val="a6"/>
            </w:pPr>
            <w:r w:rsidRPr="00BD49E2">
              <w:t>Как мотивировать академическую активность;</w:t>
            </w:r>
          </w:p>
          <w:p w:rsidR="00F65700" w:rsidRPr="00BD49E2" w:rsidRDefault="00F65700" w:rsidP="00B636C5">
            <w:pPr>
              <w:pStyle w:val="a6"/>
            </w:pPr>
            <w:r w:rsidRPr="00BD49E2">
              <w:t>Как вызвать интерес у конкретного ученика;</w:t>
            </w:r>
          </w:p>
          <w:p w:rsidR="00F65700" w:rsidRPr="00BD49E2" w:rsidRDefault="00F65700" w:rsidP="00B636C5">
            <w:pPr>
              <w:pStyle w:val="a6"/>
            </w:pPr>
            <w:r w:rsidRPr="00BD49E2">
              <w:t>Как обеспечить понимание и т.д.</w:t>
            </w:r>
          </w:p>
          <w:p w:rsidR="00F65700" w:rsidRPr="00BD49E2" w:rsidRDefault="00F65700" w:rsidP="00B636C5">
            <w:pPr>
              <w:pStyle w:val="a6"/>
            </w:pPr>
            <w:r w:rsidRPr="00BD49E2">
              <w:t>Разрешение педагогических проблем составляет суть педагогической деятельности.</w:t>
            </w:r>
          </w:p>
          <w:p w:rsidR="00F65700" w:rsidRPr="00BD49E2" w:rsidRDefault="00F65700" w:rsidP="00B636C5">
            <w:pPr>
              <w:pStyle w:val="a6"/>
            </w:pPr>
            <w:r w:rsidRPr="00BD49E2">
              <w:t>При решении проблем могут применяться как стандартные решения (решающие правила), так и творческие (креативные) или интуитивные.</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типичных педагогических ситуаций, требующих участия педагога для своего решения;</w:t>
            </w:r>
          </w:p>
          <w:p w:rsidR="00F65700" w:rsidRPr="00BD49E2" w:rsidRDefault="00F65700" w:rsidP="00B636C5">
            <w:pPr>
              <w:pStyle w:val="a6"/>
            </w:pPr>
            <w:r w:rsidRPr="00BD49E2">
              <w:t>Владение набором решающих правил, используемых для различных ситуаций;</w:t>
            </w:r>
          </w:p>
          <w:p w:rsidR="00F65700" w:rsidRPr="00BD49E2" w:rsidRDefault="00F65700" w:rsidP="00B636C5">
            <w:pPr>
              <w:pStyle w:val="a6"/>
            </w:pPr>
            <w:r w:rsidRPr="00BD49E2">
              <w:t>Владение критерием предпочтительности при выборе того или иного решающего правила;</w:t>
            </w:r>
          </w:p>
          <w:p w:rsidR="00F65700" w:rsidRPr="00BD49E2" w:rsidRDefault="00F65700" w:rsidP="00B636C5">
            <w:pPr>
              <w:pStyle w:val="a6"/>
            </w:pPr>
            <w:r w:rsidRPr="00BD49E2">
              <w:t>Знание критериев достижения цели.</w:t>
            </w:r>
          </w:p>
          <w:p w:rsidR="00F65700" w:rsidRPr="00BD49E2" w:rsidRDefault="00F65700" w:rsidP="00B636C5">
            <w:pPr>
              <w:pStyle w:val="a6"/>
            </w:pPr>
            <w:r w:rsidRPr="00BD49E2">
              <w:t>Знание не типичных конфликтных ситуаций;</w:t>
            </w:r>
          </w:p>
          <w:p w:rsidR="00F65700" w:rsidRPr="00BD49E2" w:rsidRDefault="00F65700" w:rsidP="00B636C5">
            <w:pPr>
              <w:pStyle w:val="a6"/>
            </w:pPr>
            <w:r w:rsidRPr="00BD49E2">
              <w:t>Примеры разрешения конкретных педагогических ситуаций;</w:t>
            </w:r>
          </w:p>
          <w:p w:rsidR="00F65700" w:rsidRPr="00BD49E2" w:rsidRDefault="00F65700" w:rsidP="00B636C5">
            <w:pPr>
              <w:pStyle w:val="a6"/>
            </w:pPr>
            <w:r w:rsidRPr="00BD49E2">
              <w:t>Развитость педагогического мышления.</w:t>
            </w:r>
          </w:p>
        </w:tc>
      </w:tr>
      <w:tr w:rsidR="00F65700" w:rsidRPr="00BD49E2" w:rsidTr="00B636C5">
        <w:trPr>
          <w:trHeight w:val="169"/>
        </w:trPr>
        <w:tc>
          <w:tcPr>
            <w:tcW w:w="10643" w:type="dxa"/>
            <w:gridSpan w:val="4"/>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jc w:val="center"/>
              <w:rPr>
                <w:b/>
                <w:i/>
              </w:rPr>
            </w:pPr>
            <w:r w:rsidRPr="00BD49E2">
              <w:rPr>
                <w:b/>
                <w:i/>
              </w:rPr>
              <w:t>VI Компетенции в организации учебной деятельности</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6.1.</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установлении субъект-субъектных отношений</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обучающихся;</w:t>
            </w:r>
          </w:p>
          <w:p w:rsidR="00F65700" w:rsidRPr="00BD49E2" w:rsidRDefault="00F65700" w:rsidP="00B636C5">
            <w:pPr>
              <w:pStyle w:val="a6"/>
            </w:pPr>
            <w:r w:rsidRPr="00BD49E2">
              <w:t>Компетентность в целеполагании</w:t>
            </w:r>
          </w:p>
          <w:p w:rsidR="00F65700" w:rsidRPr="00BD49E2" w:rsidRDefault="00F65700" w:rsidP="00B636C5">
            <w:pPr>
              <w:pStyle w:val="a6"/>
            </w:pPr>
            <w:r w:rsidRPr="00BD49E2">
              <w:t>Предметная компетентность;</w:t>
            </w:r>
          </w:p>
          <w:p w:rsidR="00F65700" w:rsidRPr="00BD49E2" w:rsidRDefault="00F65700" w:rsidP="00B636C5">
            <w:pPr>
              <w:pStyle w:val="a6"/>
            </w:pPr>
            <w:r w:rsidRPr="00BD49E2">
              <w:t>Методическая компетентность;</w:t>
            </w:r>
          </w:p>
          <w:p w:rsidR="00F65700" w:rsidRPr="00BD49E2" w:rsidRDefault="00F65700" w:rsidP="00B636C5">
            <w:pPr>
              <w:pStyle w:val="a6"/>
            </w:pPr>
            <w:r w:rsidRPr="00BD49E2">
              <w:t>Готовность к сотрудничеству.</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6.2.</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обеспечении понимания педагогической задачи и способах деятельности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Добиться понимания учебного материала – главная задача педагога. Этого понимания можно добиться путем включения нового материала в систему уже освоенных знаний или умений и путем демонстрации практического применения изучаемого материала.</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того, что знают и понимают ученики;</w:t>
            </w:r>
          </w:p>
          <w:p w:rsidR="00F65700" w:rsidRPr="00BD49E2" w:rsidRDefault="00F65700" w:rsidP="00B636C5">
            <w:pPr>
              <w:pStyle w:val="a6"/>
            </w:pPr>
            <w:r w:rsidRPr="00BD49E2">
              <w:t>Свободное владение изучаемым материалом;</w:t>
            </w:r>
          </w:p>
          <w:p w:rsidR="00F65700" w:rsidRPr="00BD49E2" w:rsidRDefault="00F65700" w:rsidP="00B636C5">
            <w:pPr>
              <w:pStyle w:val="a6"/>
            </w:pPr>
            <w:r w:rsidRPr="00BD49E2">
              <w:t>Осознанное включение нового учебного материала в систему освоенных знаний обучающихся;</w:t>
            </w:r>
          </w:p>
          <w:p w:rsidR="00F65700" w:rsidRPr="00BD49E2" w:rsidRDefault="00F65700" w:rsidP="00B636C5">
            <w:pPr>
              <w:pStyle w:val="a6"/>
            </w:pPr>
            <w:r w:rsidRPr="00BD49E2">
              <w:t>Демонстрация практического применения изучаемого материала;</w:t>
            </w:r>
          </w:p>
          <w:p w:rsidR="00F65700" w:rsidRPr="00BD49E2" w:rsidRDefault="00F65700" w:rsidP="00B636C5">
            <w:pPr>
              <w:pStyle w:val="a6"/>
            </w:pPr>
            <w:r w:rsidRPr="00BD49E2">
              <w:t>Опора на чувственное восприятие.</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6.3.</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Компетентность в </w:t>
            </w:r>
            <w:r w:rsidRPr="00BD49E2">
              <w:lastRenderedPageBreak/>
              <w:t>педагогическом оценивании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 xml:space="preserve">Обеспечивает процессы </w:t>
            </w:r>
            <w:r w:rsidRPr="00BD49E2">
              <w:lastRenderedPageBreak/>
              <w:t xml:space="preserve">стимулирования учебной активности, создает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учащегося от внешней оценки к самооценке. </w:t>
            </w:r>
          </w:p>
          <w:p w:rsidR="00F65700" w:rsidRPr="00BD49E2" w:rsidRDefault="00F65700" w:rsidP="00B636C5">
            <w:pPr>
              <w:pStyle w:val="a6"/>
            </w:pPr>
            <w:r w:rsidRPr="00BD49E2">
              <w:t>Компетентность в оценивании других должно сочетаться с самооценкой педагога.</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 xml:space="preserve">Знание функций педагогической </w:t>
            </w:r>
            <w:r w:rsidRPr="00BD49E2">
              <w:lastRenderedPageBreak/>
              <w:t>оценки;</w:t>
            </w:r>
          </w:p>
          <w:p w:rsidR="00F65700" w:rsidRPr="00BD49E2" w:rsidRDefault="00F65700" w:rsidP="00B636C5">
            <w:pPr>
              <w:pStyle w:val="a6"/>
            </w:pPr>
            <w:r w:rsidRPr="00BD49E2">
              <w:t>Знание видов педагогической оценки;</w:t>
            </w:r>
          </w:p>
          <w:p w:rsidR="00F65700" w:rsidRPr="00BD49E2" w:rsidRDefault="00F65700" w:rsidP="00B636C5">
            <w:pPr>
              <w:pStyle w:val="a6"/>
            </w:pPr>
            <w:r w:rsidRPr="00BD49E2">
              <w:t>Знание того, что подлежит оцениванию в педагогической деятельности;</w:t>
            </w:r>
          </w:p>
          <w:p w:rsidR="00F65700" w:rsidRPr="00BD49E2" w:rsidRDefault="00F65700" w:rsidP="00B636C5">
            <w:pPr>
              <w:pStyle w:val="a6"/>
            </w:pPr>
            <w:r w:rsidRPr="00BD49E2">
              <w:t>Владение методами педагогического оценивания;</w:t>
            </w:r>
          </w:p>
          <w:p w:rsidR="00F65700" w:rsidRPr="00BD49E2" w:rsidRDefault="00F65700" w:rsidP="00B636C5">
            <w:pPr>
              <w:pStyle w:val="a6"/>
            </w:pPr>
            <w:r w:rsidRPr="00BD49E2">
              <w:t>Умение продемонстрировать эти методы на конкретных примерах;</w:t>
            </w:r>
          </w:p>
          <w:p w:rsidR="00F65700" w:rsidRPr="00BD49E2" w:rsidRDefault="00F65700" w:rsidP="00B636C5">
            <w:pPr>
              <w:pStyle w:val="a6"/>
            </w:pPr>
            <w:r w:rsidRPr="00BD49E2">
              <w:t>Умение перейти от педагогического оценивания к самооценке.</w:t>
            </w:r>
          </w:p>
          <w:p w:rsidR="00F65700" w:rsidRPr="00BD49E2" w:rsidRDefault="00F65700" w:rsidP="00B636C5">
            <w:pPr>
              <w:pStyle w:val="a6"/>
            </w:pP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lastRenderedPageBreak/>
              <w:t>6.4.</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организации информационной основы деятельности обучающегося</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дать или организовать поиск необходимой для ученика информации.</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Свободное владение учебным материалом;</w:t>
            </w:r>
          </w:p>
          <w:p w:rsidR="00F65700" w:rsidRPr="00BD49E2" w:rsidRDefault="00F65700" w:rsidP="00B636C5">
            <w:pPr>
              <w:pStyle w:val="a6"/>
            </w:pPr>
            <w:r w:rsidRPr="00BD49E2">
              <w:t>Знание типичных трудностей при изучении конкретных тем;</w:t>
            </w:r>
          </w:p>
          <w:p w:rsidR="00F65700" w:rsidRPr="00BD49E2" w:rsidRDefault="00F65700" w:rsidP="00B636C5">
            <w:pPr>
              <w:pStyle w:val="a6"/>
            </w:pPr>
            <w:r w:rsidRPr="00BD49E2">
              <w:t>Способность дать дополнительную информацию или организовать поиск дополнительной информации необходимой для решения учебной задачи;</w:t>
            </w:r>
          </w:p>
          <w:p w:rsidR="00F65700" w:rsidRPr="00BD49E2" w:rsidRDefault="00F65700" w:rsidP="00B636C5">
            <w:pPr>
              <w:pStyle w:val="a6"/>
            </w:pPr>
            <w:r w:rsidRPr="00BD49E2">
              <w:t>Умение выявить уровень развития обучающихся;</w:t>
            </w:r>
          </w:p>
          <w:p w:rsidR="00F65700" w:rsidRPr="00BD49E2" w:rsidRDefault="00F65700" w:rsidP="00B636C5">
            <w:pPr>
              <w:pStyle w:val="a6"/>
            </w:pPr>
            <w:r w:rsidRPr="00BD49E2">
              <w:t>Владение методами объективного контроля и оценивания;</w:t>
            </w:r>
          </w:p>
          <w:p w:rsidR="00F65700" w:rsidRPr="00BD49E2" w:rsidRDefault="00F65700" w:rsidP="00B636C5">
            <w:pPr>
              <w:pStyle w:val="a6"/>
            </w:pPr>
            <w:r w:rsidRPr="00BD49E2">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6.5.</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использовании современных средств и систем организации учебно-воспитательного процесса</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Обеспечивает эффективность учебно-воспитательного процесса.</w:t>
            </w:r>
          </w:p>
          <w:p w:rsidR="00F65700" w:rsidRPr="00BD49E2" w:rsidRDefault="00F65700" w:rsidP="00B636C5">
            <w:pPr>
              <w:pStyle w:val="a6"/>
            </w:pP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современных средств и методов построения образовательного процесса;</w:t>
            </w:r>
          </w:p>
          <w:p w:rsidR="00F65700" w:rsidRPr="00BD49E2" w:rsidRDefault="00F65700" w:rsidP="00B636C5">
            <w:pPr>
              <w:pStyle w:val="a6"/>
            </w:pPr>
            <w:r w:rsidRPr="00BD49E2">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65700" w:rsidRPr="00BD49E2" w:rsidRDefault="00F65700" w:rsidP="00B636C5">
            <w:pPr>
              <w:pStyle w:val="a6"/>
            </w:pPr>
            <w:r w:rsidRPr="00BD49E2">
              <w:t>Умение обосновать выбранные методы и средства обучения.</w:t>
            </w:r>
          </w:p>
        </w:tc>
      </w:tr>
      <w:tr w:rsidR="00F65700" w:rsidRPr="00BD49E2" w:rsidTr="00B636C5">
        <w:trPr>
          <w:trHeight w:val="169"/>
        </w:trPr>
        <w:tc>
          <w:tcPr>
            <w:tcW w:w="717"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6.6.</w:t>
            </w:r>
          </w:p>
        </w:tc>
        <w:tc>
          <w:tcPr>
            <w:tcW w:w="2388"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Компетентность в способах умственной деятельности</w:t>
            </w:r>
          </w:p>
        </w:tc>
        <w:tc>
          <w:tcPr>
            <w:tcW w:w="3793"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Характеризует уровень владения педагогом и обучающимися системой интеллектуальных операций</w:t>
            </w:r>
          </w:p>
        </w:tc>
        <w:tc>
          <w:tcPr>
            <w:tcW w:w="3746"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Знание системы интеллектуальных операций;</w:t>
            </w:r>
          </w:p>
          <w:p w:rsidR="00F65700" w:rsidRPr="00BD49E2" w:rsidRDefault="00F65700" w:rsidP="00B636C5">
            <w:pPr>
              <w:pStyle w:val="a6"/>
            </w:pPr>
            <w:r w:rsidRPr="00BD49E2">
              <w:t>Владение интеллектуальными операциями;</w:t>
            </w:r>
          </w:p>
          <w:p w:rsidR="00F65700" w:rsidRPr="00BD49E2" w:rsidRDefault="00F65700" w:rsidP="00B636C5">
            <w:pPr>
              <w:pStyle w:val="a6"/>
            </w:pPr>
            <w:r w:rsidRPr="00BD49E2">
              <w:t>Умение сформировать интеллектуальные операции у учеников;</w:t>
            </w:r>
          </w:p>
          <w:p w:rsidR="00F65700" w:rsidRPr="00BD49E2" w:rsidRDefault="00F65700" w:rsidP="00B636C5">
            <w:pPr>
              <w:pStyle w:val="a6"/>
            </w:pPr>
            <w:r w:rsidRPr="00BD49E2">
              <w:lastRenderedPageBreak/>
              <w:t>Умение организовать использование интеллектуальных операций, адекватных решаемой задаче.</w:t>
            </w:r>
          </w:p>
        </w:tc>
      </w:tr>
    </w:tbl>
    <w:p w:rsidR="00F65700" w:rsidRPr="00BD49E2" w:rsidRDefault="00F65700" w:rsidP="00F65700">
      <w:pPr>
        <w:pStyle w:val="a6"/>
        <w:rPr>
          <w:b/>
        </w:rPr>
      </w:pPr>
    </w:p>
    <w:p w:rsidR="00F65700" w:rsidRPr="00BD49E2" w:rsidRDefault="00F65700" w:rsidP="00F65700">
      <w:pPr>
        <w:pStyle w:val="a6"/>
        <w:jc w:val="center"/>
        <w:rPr>
          <w:b/>
        </w:rPr>
      </w:pPr>
      <w:r w:rsidRPr="00BD49E2">
        <w:rPr>
          <w:b/>
        </w:rPr>
        <w:t>Модель психолого-педагогического сопровождения участников образовательного процесса на основной ступени общего образования.</w:t>
      </w:r>
    </w:p>
    <w:p w:rsidR="00F65700" w:rsidRPr="00BD49E2" w:rsidRDefault="00F65700" w:rsidP="00F65700">
      <w:pPr>
        <w:pStyle w:val="a6"/>
        <w:jc w:val="center"/>
        <w:rPr>
          <w:b/>
        </w:rPr>
      </w:pPr>
      <w:r w:rsidRPr="00BD49E2">
        <w:rPr>
          <w:b/>
        </w:rPr>
        <w:t>Уровни психолого-педагогического сопровождения</w:t>
      </w:r>
    </w:p>
    <w:tbl>
      <w:tblPr>
        <w:tblpPr w:leftFromText="180" w:rightFromText="180" w:vertAnchor="text" w:horzAnchor="margin"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232"/>
      </w:tblGrid>
      <w:tr w:rsidR="00F65700" w:rsidRPr="00BD49E2" w:rsidTr="00B636C5">
        <w:tc>
          <w:tcPr>
            <w:tcW w:w="239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Индивидуальное </w:t>
            </w:r>
          </w:p>
        </w:tc>
        <w:tc>
          <w:tcPr>
            <w:tcW w:w="239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Групповое </w:t>
            </w:r>
          </w:p>
        </w:tc>
        <w:tc>
          <w:tcPr>
            <w:tcW w:w="2554"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 xml:space="preserve">На уровне класса </w:t>
            </w:r>
          </w:p>
        </w:tc>
        <w:tc>
          <w:tcPr>
            <w:tcW w:w="2232" w:type="dxa"/>
            <w:tcBorders>
              <w:top w:val="single" w:sz="4" w:space="0" w:color="auto"/>
              <w:left w:val="single" w:sz="4" w:space="0" w:color="auto"/>
              <w:bottom w:val="single" w:sz="4" w:space="0" w:color="auto"/>
              <w:right w:val="single" w:sz="4" w:space="0" w:color="auto"/>
            </w:tcBorders>
          </w:tcPr>
          <w:p w:rsidR="00F65700" w:rsidRPr="00BD49E2" w:rsidRDefault="00F65700" w:rsidP="00B636C5">
            <w:pPr>
              <w:pStyle w:val="a6"/>
            </w:pPr>
            <w:r w:rsidRPr="00BD49E2">
              <w:t>На уровне ОУ</w:t>
            </w:r>
          </w:p>
        </w:tc>
      </w:tr>
    </w:tbl>
    <w:p w:rsidR="00F65700" w:rsidRPr="00BD49E2" w:rsidRDefault="00F65700" w:rsidP="00F65700">
      <w:pPr>
        <w:pStyle w:val="a6"/>
      </w:pPr>
      <w:r w:rsidRPr="00BD49E2">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6" type="#_x0000_t88" style="position:absolute;margin-left:216.55pt;margin-top:-217.6pt;width:27pt;height:469.65pt;rotation:450;flip:y;z-index:251667456;mso-position-horizontal-relative:text;mso-position-vertical-relative:text"/>
        </w:pict>
      </w:r>
    </w:p>
    <w:p w:rsidR="00F65700" w:rsidRPr="00BD49E2" w:rsidRDefault="00F65700" w:rsidP="00F65700">
      <w:pPr>
        <w:pStyle w:val="a6"/>
      </w:pPr>
    </w:p>
    <w:p w:rsidR="00F65700" w:rsidRPr="00BD49E2" w:rsidRDefault="00F65700" w:rsidP="00F65700">
      <w:pPr>
        <w:pStyle w:val="a6"/>
        <w:jc w:val="center"/>
        <w:rPr>
          <w:b/>
        </w:rPr>
      </w:pPr>
    </w:p>
    <w:p w:rsidR="00F65700" w:rsidRPr="00BD49E2" w:rsidRDefault="00F65700" w:rsidP="00F65700">
      <w:pPr>
        <w:pStyle w:val="a6"/>
        <w:rPr>
          <w:b/>
        </w:rPr>
      </w:pPr>
    </w:p>
    <w:p w:rsidR="00F65700" w:rsidRPr="00BD49E2" w:rsidRDefault="00F65700" w:rsidP="00F65700">
      <w:pPr>
        <w:pStyle w:val="a6"/>
        <w:jc w:val="center"/>
        <w:rPr>
          <w:b/>
        </w:rPr>
      </w:pPr>
    </w:p>
    <w:p w:rsidR="00F65700" w:rsidRPr="00BD49E2" w:rsidRDefault="00F65700" w:rsidP="00F65700">
      <w:pPr>
        <w:pStyle w:val="a6"/>
        <w:jc w:val="center"/>
        <w:rPr>
          <w:b/>
        </w:rPr>
      </w:pPr>
      <w:r w:rsidRPr="00BD49E2">
        <w:rPr>
          <w:b/>
        </w:rPr>
        <w:t>Основные формы сопровождения</w:t>
      </w:r>
    </w:p>
    <w:p w:rsidR="00F65700" w:rsidRPr="00BD49E2" w:rsidRDefault="00F65700" w:rsidP="00F65700">
      <w:pPr>
        <w:pStyle w:val="a6"/>
      </w:pPr>
      <w:r w:rsidRPr="00BD49E2">
        <w:pict>
          <v:shapetype id="_x0000_t202" coordsize="21600,21600" o:spt="202" path="m,l,21600r21600,l21600,xe">
            <v:stroke joinstyle="miter"/>
            <v:path gradientshapeok="t" o:connecttype="rect"/>
          </v:shapetype>
          <v:shape id="_x0000_s1039" type="#_x0000_t202" style="position:absolute;margin-left:27pt;margin-top:23.8pt;width:117pt;height:27pt;z-index:251660288">
            <v:textbox style="mso-next-textbox:#_x0000_s1039">
              <w:txbxContent>
                <w:p w:rsidR="00F65700" w:rsidRPr="00BA12B5" w:rsidRDefault="00F65700" w:rsidP="00F65700">
                  <w:r w:rsidRPr="00BA12B5">
                    <w:t xml:space="preserve">Консультирование </w:t>
                  </w:r>
                </w:p>
              </w:txbxContent>
            </v:textbox>
          </v:shape>
        </w:pict>
      </w:r>
      <w:r w:rsidRPr="00BD49E2">
        <w:pict>
          <v:shape id="_x0000_s1040" type="#_x0000_t202" style="position:absolute;margin-left:27pt;margin-top:51.7pt;width:117pt;height:36pt;z-index:251661312">
            <v:textbox style="mso-next-textbox:#_x0000_s1040">
              <w:txbxContent>
                <w:p w:rsidR="00F65700" w:rsidRPr="00BA12B5" w:rsidRDefault="00F65700" w:rsidP="00F65700">
                  <w:pPr>
                    <w:jc w:val="center"/>
                  </w:pPr>
                  <w:r w:rsidRPr="00BA12B5">
                    <w:t>Развивающая работа</w:t>
                  </w:r>
                </w:p>
              </w:txbxContent>
            </v:textbox>
          </v:shape>
        </w:pict>
      </w:r>
      <w:r w:rsidRPr="00BD49E2">
        <w:pict>
          <v:shape id="_x0000_s1041" type="#_x0000_t202" style="position:absolute;margin-left:189pt;margin-top:51.15pt;width:90pt;height:27pt;z-index:251662336">
            <v:textbox style="mso-next-textbox:#_x0000_s1041">
              <w:txbxContent>
                <w:p w:rsidR="00F65700" w:rsidRPr="00BA12B5" w:rsidRDefault="00F65700" w:rsidP="00F65700">
                  <w:r w:rsidRPr="00BA12B5">
                    <w:t>Профилактика</w:t>
                  </w:r>
                </w:p>
              </w:txbxContent>
            </v:textbox>
          </v:shape>
        </w:pict>
      </w:r>
      <w:r w:rsidRPr="00BD49E2">
        <w:pict>
          <v:shape id="_x0000_s1042" type="#_x0000_t202" style="position:absolute;margin-left:314.9pt;margin-top:61.15pt;width:90pt;height:27pt;z-index:251663360">
            <v:textbox style="mso-next-textbox:#_x0000_s1042">
              <w:txbxContent>
                <w:p w:rsidR="00F65700" w:rsidRPr="00BA12B5" w:rsidRDefault="00F65700" w:rsidP="00F65700">
                  <w:r w:rsidRPr="00BA12B5">
                    <w:t xml:space="preserve">Просвещение </w:t>
                  </w:r>
                </w:p>
              </w:txbxContent>
            </v:textbox>
          </v:shape>
        </w:pict>
      </w:r>
      <w:r w:rsidRPr="00BD49E2">
        <w:pict>
          <v:shape id="_x0000_s1043" type="#_x0000_t202" style="position:absolute;margin-left:315pt;margin-top:34.95pt;width:90pt;height:27pt;z-index:251664384">
            <v:textbox style="mso-next-textbox:#_x0000_s1043">
              <w:txbxContent>
                <w:p w:rsidR="00F65700" w:rsidRPr="00BA12B5" w:rsidRDefault="00F65700" w:rsidP="00F65700">
                  <w:r w:rsidRPr="00BA12B5">
                    <w:t xml:space="preserve">Экспертиза </w:t>
                  </w:r>
                </w:p>
              </w:txbxContent>
            </v:textbox>
          </v:shape>
        </w:pict>
      </w:r>
      <w:r w:rsidRPr="00BD49E2">
        <w:pict>
          <v:shape id="_x0000_s1044" type="#_x0000_t202" style="position:absolute;margin-left:189pt;margin-top:26.5pt;width:90pt;height:27pt;z-index:251665408">
            <v:textbox style="mso-next-textbox:#_x0000_s1044">
              <w:txbxContent>
                <w:p w:rsidR="00F65700" w:rsidRPr="00BA12B5" w:rsidRDefault="00F65700" w:rsidP="00F65700">
                  <w:pPr>
                    <w:jc w:val="center"/>
                  </w:pPr>
                  <w:r w:rsidRPr="00BA12B5">
                    <w:t>Диагностика</w:t>
                  </w:r>
                </w:p>
              </w:txbxContent>
            </v:textbox>
          </v:shape>
        </w:pict>
      </w:r>
      <w:r w:rsidRPr="00BD49E2">
        <w:pict>
          <v:shape id="_x0000_s1045" type="#_x0000_t202" style="position:absolute;margin-left:166.5pt;margin-top:74.45pt;width:135pt;height:27pt;z-index:251666432">
            <v:textbox style="mso-next-textbox:#_x0000_s1045">
              <w:txbxContent>
                <w:p w:rsidR="00F65700" w:rsidRPr="00BA12B5" w:rsidRDefault="00F65700" w:rsidP="00F65700">
                  <w:r w:rsidRPr="00BA12B5">
                    <w:t>Коррекционная работа</w:t>
                  </w:r>
                </w:p>
              </w:txbxContent>
            </v:textbox>
          </v:shape>
        </w:pict>
      </w:r>
      <w:r w:rsidRPr="00BD49E2">
        <w:pict>
          <v:shape id="_x0000_s1047" type="#_x0000_t88" style="position:absolute;margin-left:200.1pt;margin-top:-180.25pt;width:27pt;height:391.15pt;rotation:450;flip:y;z-index:251668480" adj=",10479"/>
        </w:pict>
      </w:r>
    </w:p>
    <w:p w:rsidR="00F65700" w:rsidRPr="00BD49E2" w:rsidRDefault="00F65700" w:rsidP="00F65700">
      <w:pPr>
        <w:pStyle w:val="a6"/>
      </w:pPr>
    </w:p>
    <w:p w:rsidR="00F65700" w:rsidRPr="00BD49E2" w:rsidRDefault="00F65700" w:rsidP="00F65700">
      <w:pPr>
        <w:pStyle w:val="a6"/>
      </w:pPr>
    </w:p>
    <w:p w:rsidR="00F65700" w:rsidRPr="00BD49E2" w:rsidRDefault="00F65700" w:rsidP="00F65700">
      <w:pPr>
        <w:pStyle w:val="a6"/>
      </w:pPr>
    </w:p>
    <w:p w:rsidR="00F65700" w:rsidRPr="00BD49E2" w:rsidRDefault="00F65700" w:rsidP="00F65700">
      <w:pPr>
        <w:pStyle w:val="a6"/>
      </w:pPr>
    </w:p>
    <w:p w:rsidR="00F65700" w:rsidRPr="00BD49E2" w:rsidRDefault="00F65700" w:rsidP="00F65700">
      <w:pPr>
        <w:pStyle w:val="a6"/>
      </w:pPr>
    </w:p>
    <w:p w:rsidR="00F65700" w:rsidRPr="00BD49E2" w:rsidRDefault="00F65700" w:rsidP="00F65700">
      <w:pPr>
        <w:pStyle w:val="a6"/>
      </w:pPr>
    </w:p>
    <w:p w:rsidR="00F65700" w:rsidRPr="00BD49E2"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Default="00F65700" w:rsidP="00F65700">
      <w:pPr>
        <w:pStyle w:val="a6"/>
        <w:jc w:val="center"/>
        <w:rPr>
          <w:b/>
        </w:rPr>
      </w:pPr>
    </w:p>
    <w:p w:rsidR="00F65700" w:rsidRPr="00BD49E2" w:rsidRDefault="00F65700" w:rsidP="00F65700">
      <w:pPr>
        <w:pStyle w:val="a6"/>
        <w:jc w:val="center"/>
        <w:rPr>
          <w:rStyle w:val="dash041e005f0431005f044b005f0447005f043d005f044b005f0439005f005fchar1char1"/>
        </w:rPr>
      </w:pPr>
      <w:r w:rsidRPr="00BD49E2">
        <w:rPr>
          <w:b/>
        </w:rPr>
        <w:t xml:space="preserve">Основные направления </w:t>
      </w:r>
      <w:r w:rsidRPr="00BD49E2">
        <w:rPr>
          <w:rStyle w:val="dash041e005f0431005f044b005f0447005f043d005f044b005f0439005f005fchar1char1"/>
          <w:b/>
        </w:rPr>
        <w:t>психолого-педагогического сопровождения</w:t>
      </w:r>
    </w:p>
    <w:p w:rsidR="00F65700" w:rsidRPr="00BD49E2" w:rsidRDefault="00F65700" w:rsidP="00F65700">
      <w:pPr>
        <w:pStyle w:val="a6"/>
        <w:jc w:val="center"/>
        <w:rPr>
          <w:rStyle w:val="dash041e005f0431005f044b005f0447005f043d005f044b005f0439005f005fchar1char1"/>
          <w:b/>
        </w:rPr>
      </w:pPr>
      <w:r w:rsidRPr="00BD49E2">
        <w:pict>
          <v:shape id="_x0000_s1048" type="#_x0000_t88" style="position:absolute;left:0;text-align:left;margin-left:227.7pt;margin-top:-170.3pt;width:27pt;height:390.05pt;rotation:450;flip:y;z-index:251669504" adj=",11240"/>
        </w:pict>
      </w:r>
    </w:p>
    <w:p w:rsidR="00F65700" w:rsidRPr="00BD49E2" w:rsidRDefault="00F65700" w:rsidP="00F65700">
      <w:pPr>
        <w:pStyle w:val="a6"/>
        <w:jc w:val="center"/>
        <w:rPr>
          <w:rStyle w:val="dash041e005f0431005f044b005f0447005f043d005f044b005f0439005f005fchar1char1"/>
          <w:b/>
        </w:rPr>
      </w:pPr>
    </w:p>
    <w:p w:rsidR="00F65700" w:rsidRPr="00BD49E2" w:rsidRDefault="00F65700" w:rsidP="00F65700">
      <w:pPr>
        <w:pStyle w:val="a6"/>
      </w:pPr>
      <w:r w:rsidRPr="00BD49E2">
        <w:pict>
          <v:group id="_x0000_s1026" editas="canvas" style="width:531.85pt;height:298.55pt;mso-position-horizontal-relative:char;mso-position-vertical-relative:line" coordorigin="2279,2196" coordsize="8343,4623">
            <o:lock v:ext="edit" aspectratio="t"/>
            <v:shape id="_x0000_s1027" type="#_x0000_t75" style="position:absolute;left:2279;top:2196;width:8343;height:4623" o:preferrelative="f">
              <v:fill o:detectmouseclick="t"/>
              <v:path o:extrusionok="t" o:connecttype="none"/>
            </v:shape>
            <v:shape id="_x0000_s1028" type="#_x0000_t202" style="position:absolute;left:2279;top:2425;width:1834;height:1113">
              <v:textbox style="mso-next-textbox:#_x0000_s1028">
                <w:txbxContent>
                  <w:p w:rsidR="00F65700" w:rsidRDefault="00F65700" w:rsidP="00F65700">
                    <w:pPr>
                      <w:jc w:val="center"/>
                      <w:rPr>
                        <w:sz w:val="20"/>
                        <w:szCs w:val="20"/>
                      </w:rPr>
                    </w:pPr>
                    <w:r>
                      <w:rPr>
                        <w:rStyle w:val="dash041e005f0431005f044b005f0447005f043d005f044b005f0439005f005fchar1char1"/>
                        <w:sz w:val="20"/>
                        <w:szCs w:val="20"/>
                      </w:rPr>
                      <w:t>сохранение и укрепление психологического здоровья</w:t>
                    </w:r>
                  </w:p>
                  <w:p w:rsidR="00F65700" w:rsidRDefault="00F65700" w:rsidP="00F65700">
                    <w:pPr>
                      <w:jc w:val="center"/>
                      <w:rPr>
                        <w:sz w:val="20"/>
                        <w:szCs w:val="20"/>
                      </w:rPr>
                    </w:pPr>
                  </w:p>
                </w:txbxContent>
              </v:textbox>
            </v:shape>
            <v:shape id="_x0000_s1029" type="#_x0000_t202" style="position:absolute;left:5103;top:2286;width:1411;height:1113">
              <v:textbox style="mso-next-textbox:#_x0000_s1029">
                <w:txbxContent>
                  <w:p w:rsidR="00F65700" w:rsidRDefault="00F65700" w:rsidP="00F65700">
                    <w:pPr>
                      <w:jc w:val="center"/>
                      <w:rPr>
                        <w:sz w:val="20"/>
                        <w:szCs w:val="20"/>
                      </w:rPr>
                    </w:pPr>
                    <w:r>
                      <w:rPr>
                        <w:rStyle w:val="dash041e005f0431005f044b005f0447005f043d005f044b005f0439005f005fchar1char1"/>
                        <w:sz w:val="20"/>
                        <w:szCs w:val="20"/>
                      </w:rPr>
                      <w:t>мониторинг возможностей и способностей обучающихся</w:t>
                    </w:r>
                  </w:p>
                </w:txbxContent>
              </v:textbox>
            </v:shape>
            <v:shape id="_x0000_s1030" type="#_x0000_t202" style="position:absolute;left:7220;top:2423;width:2115;height:772">
              <v:textbox style="mso-next-textbox:#_x0000_s1030">
                <w:txbxContent>
                  <w:p w:rsidR="00F65700" w:rsidRDefault="00F65700" w:rsidP="00F65700">
                    <w:pPr>
                      <w:rPr>
                        <w:sz w:val="20"/>
                        <w:szCs w:val="20"/>
                      </w:rPr>
                    </w:pPr>
                    <w:r>
                      <w:rPr>
                        <w:rStyle w:val="dash041e005f0431005f044b005f0447005f043d005f044b005f0439005f005fchar1char1"/>
                        <w:sz w:val="20"/>
                        <w:szCs w:val="20"/>
                      </w:rPr>
                      <w:t>психолого-педагогическая поддержка участников олимпиадного движения</w:t>
                    </w:r>
                  </w:p>
                </w:txbxContent>
              </v:textbox>
            </v:shape>
            <v:shape id="_x0000_s1031" type="#_x0000_t202" style="position:absolute;left:5103;top:4449;width:1411;height:1114">
              <v:textbox style="mso-next-textbox:#_x0000_s1031">
                <w:txbxContent>
                  <w:p w:rsidR="00F65700" w:rsidRDefault="00F65700" w:rsidP="00F65700">
                    <w:pPr>
                      <w:jc w:val="center"/>
                      <w:rPr>
                        <w:sz w:val="20"/>
                        <w:szCs w:val="20"/>
                      </w:rPr>
                    </w:pPr>
                    <w:r>
                      <w:rPr>
                        <w:rStyle w:val="dash041e005f0431005f044b005f0447005f043d005f044b005f0439005f005fchar1char1"/>
                        <w:sz w:val="20"/>
                        <w:szCs w:val="20"/>
                      </w:rPr>
                      <w:t>выявление и поддержка одаренных детей</w:t>
                    </w:r>
                  </w:p>
                </w:txbxContent>
              </v:textbox>
            </v:shape>
            <v:shape id="_x0000_s1032" type="#_x0000_t202" style="position:absolute;left:4820;top:3334;width:1995;height:1115">
              <v:textbox style="mso-next-textbox:#_x0000_s1032">
                <w:txbxContent>
                  <w:p w:rsidR="00F65700" w:rsidRDefault="00F65700" w:rsidP="00F65700">
                    <w:pPr>
                      <w:jc w:val="center"/>
                      <w:rPr>
                        <w:sz w:val="20"/>
                        <w:szCs w:val="20"/>
                      </w:rPr>
                    </w:pPr>
                    <w:r>
                      <w:rPr>
                        <w:rStyle w:val="dash041e005f0431005f044b005f0447005f043d005f044b005f0439005f005fchar1char1"/>
                        <w:sz w:val="20"/>
                        <w:szCs w:val="20"/>
                      </w:rPr>
                      <w:t>выявление и поддержка детей с особыми образовательными потребностями</w:t>
                    </w:r>
                  </w:p>
                </w:txbxContent>
              </v:textbox>
            </v:shape>
            <v:shape id="_x0000_s1033" type="#_x0000_t202" style="position:absolute;left:2629;top:3403;width:1834;height:1113">
              <v:textbox style="mso-next-textbox:#_x0000_s1033">
                <w:txbxContent>
                  <w:p w:rsidR="00F65700" w:rsidRDefault="00F65700" w:rsidP="00F65700">
                    <w:pPr>
                      <w:jc w:val="center"/>
                      <w:rPr>
                        <w:sz w:val="20"/>
                        <w:szCs w:val="20"/>
                      </w:rPr>
                    </w:pPr>
                    <w:r>
                      <w:rPr>
                        <w:rStyle w:val="dash041e005f0431005f044b005f0447005f043d005f044b005f0439005f005fchar1char1"/>
                        <w:sz w:val="20"/>
                        <w:szCs w:val="20"/>
                      </w:rPr>
                      <w:t>формирование ценности здоровья и безопасного образа жизни</w:t>
                    </w:r>
                  </w:p>
                </w:txbxContent>
              </v:textbox>
            </v:shape>
            <v:shape id="_x0000_s1034" type="#_x0000_t202" style="position:absolute;left:2987;top:4333;width:1833;height:1112">
              <v:textbox style="mso-next-textbox:#_x0000_s1034">
                <w:txbxContent>
                  <w:p w:rsidR="00F65700" w:rsidRDefault="00F65700" w:rsidP="00F65700">
                    <w:pPr>
                      <w:jc w:val="center"/>
                      <w:rPr>
                        <w:sz w:val="20"/>
                        <w:szCs w:val="20"/>
                      </w:rPr>
                    </w:pPr>
                    <w:r>
                      <w:rPr>
                        <w:rStyle w:val="dash041e005f0431005f044b005f0447005f043d005f044b005f0439005f005fchar1char1"/>
                        <w:sz w:val="20"/>
                        <w:szCs w:val="20"/>
                      </w:rPr>
                      <w:t>развития экологической культуры</w:t>
                    </w:r>
                  </w:p>
                  <w:p w:rsidR="00F65700" w:rsidRDefault="00F65700" w:rsidP="00F65700">
                    <w:pPr>
                      <w:jc w:val="center"/>
                      <w:rPr>
                        <w:sz w:val="20"/>
                        <w:szCs w:val="20"/>
                      </w:rPr>
                    </w:pPr>
                  </w:p>
                </w:txbxContent>
              </v:textbox>
            </v:shape>
            <v:shape id="_x0000_s1035" type="#_x0000_t202" style="position:absolute;left:3500;top:5368;width:1833;height:1113">
              <v:textbox style="mso-next-textbox:#_x0000_s1035">
                <w:txbxContent>
                  <w:p w:rsidR="00F65700" w:rsidRDefault="00F65700" w:rsidP="00F65700">
                    <w:pPr>
                      <w:jc w:val="center"/>
                      <w:rPr>
                        <w:sz w:val="20"/>
                        <w:szCs w:val="20"/>
                      </w:rPr>
                    </w:pPr>
                    <w:r>
                      <w:rPr>
                        <w:rStyle w:val="dash041e005f0431005f044b005f0447005f043d005f044b005f0439005f005fchar1char1"/>
                        <w:sz w:val="20"/>
                        <w:szCs w:val="20"/>
                      </w:rPr>
                      <w:t>дифференциация и индивидуализация обучения</w:t>
                    </w:r>
                  </w:p>
                  <w:p w:rsidR="00F65700" w:rsidRDefault="00F65700" w:rsidP="00F65700">
                    <w:pPr>
                      <w:rPr>
                        <w:sz w:val="20"/>
                        <w:szCs w:val="20"/>
                      </w:rPr>
                    </w:pPr>
                  </w:p>
                </w:txbxContent>
              </v:textbox>
            </v:shape>
            <v:shape id="_x0000_s1036" type="#_x0000_t202" style="position:absolute;left:7151;top:3261;width:2046;height:1255">
              <v:textbox style="mso-next-textbox:#_x0000_s1036">
                <w:txbxContent>
                  <w:p w:rsidR="00F65700" w:rsidRDefault="00F65700" w:rsidP="00F65700">
                    <w:pPr>
                      <w:rPr>
                        <w:sz w:val="20"/>
                        <w:szCs w:val="20"/>
                      </w:rPr>
                    </w:pPr>
                    <w:r>
                      <w:rPr>
                        <w:rStyle w:val="dash041e005f0431005f044b005f0447005f043d005f044b005f0439005f005fchar1char1"/>
                        <w:sz w:val="20"/>
                        <w:szCs w:val="20"/>
                      </w:rPr>
                      <w:t>обеспечение осознанного и ответственного выбора дальнейшей профессиональной сферы деятельности</w:t>
                    </w:r>
                  </w:p>
                </w:txbxContent>
              </v:textbox>
            </v:shape>
            <v:shape id="_x0000_s1037" type="#_x0000_t202" style="position:absolute;left:6815;top:4333;width:2099;height:1112">
              <v:textbox style="mso-next-textbox:#_x0000_s1037">
                <w:txbxContent>
                  <w:p w:rsidR="00F65700" w:rsidRDefault="00F65700" w:rsidP="00F65700">
                    <w:pPr>
                      <w:jc w:val="center"/>
                      <w:rPr>
                        <w:sz w:val="20"/>
                        <w:szCs w:val="20"/>
                      </w:rPr>
                    </w:pPr>
                    <w:r>
                      <w:rPr>
                        <w:rStyle w:val="dash041e005f0431005f044b005f0447005f043d005f044b005f0439005f005fchar1char1"/>
                        <w:sz w:val="20"/>
                        <w:szCs w:val="20"/>
                      </w:rPr>
                      <w:t>формирование коммуникативных навыков в разновозрастной среде и среде сверстников</w:t>
                    </w:r>
                  </w:p>
                  <w:p w:rsidR="00F65700" w:rsidRDefault="00F65700" w:rsidP="00F65700">
                    <w:pPr>
                      <w:jc w:val="center"/>
                      <w:rPr>
                        <w:sz w:val="20"/>
                        <w:szCs w:val="20"/>
                      </w:rPr>
                    </w:pPr>
                  </w:p>
                </w:txbxContent>
              </v:textbox>
            </v:shape>
            <v:shape id="_x0000_s1038" type="#_x0000_t202" style="position:absolute;left:6351;top:5367;width:1835;height:1114">
              <v:textbox style="mso-next-textbox:#_x0000_s1038">
                <w:txbxContent>
                  <w:p w:rsidR="00F65700" w:rsidRDefault="00F65700" w:rsidP="00F65700">
                    <w:pPr>
                      <w:jc w:val="center"/>
                      <w:rPr>
                        <w:sz w:val="20"/>
                        <w:szCs w:val="20"/>
                      </w:rPr>
                    </w:pPr>
                    <w:r>
                      <w:rPr>
                        <w:rStyle w:val="dash041e005f0431005f044b005f0447005f043d005f044b005f0439005f005fchar1char1"/>
                        <w:sz w:val="20"/>
                        <w:szCs w:val="20"/>
                      </w:rPr>
                      <w:t>поддержка детских объединений и ученического самоуправления</w:t>
                    </w:r>
                  </w:p>
                  <w:p w:rsidR="00F65700" w:rsidRDefault="00F65700" w:rsidP="00F65700">
                    <w:pPr>
                      <w:jc w:val="center"/>
                      <w:rPr>
                        <w:sz w:val="20"/>
                        <w:szCs w:val="20"/>
                      </w:rPr>
                    </w:pPr>
                  </w:p>
                </w:txbxContent>
              </v:textbox>
            </v:shape>
          </v:group>
        </w:pict>
      </w:r>
    </w:p>
    <w:p w:rsidR="00F65700" w:rsidRPr="00BD49E2" w:rsidRDefault="00F65700" w:rsidP="00F65700">
      <w:pPr>
        <w:pStyle w:val="a6"/>
        <w:jc w:val="both"/>
      </w:pPr>
      <w:r w:rsidRPr="00BD49E2">
        <w:rPr>
          <w:b/>
        </w:rPr>
        <w:t>Финансовое обеспечение реализации основной образовательной программы школы</w:t>
      </w:r>
      <w:r w:rsidRPr="00BD49E2">
        <w:rPr>
          <w:b/>
        </w:rPr>
        <w:br/>
        <w:t xml:space="preserve">             Финансовое обеспечение</w:t>
      </w:r>
      <w:r w:rsidRPr="00BD49E2">
        <w:t xml:space="preserve"> реализации основной образовательной программы школы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r w:rsidRPr="00BD49E2">
        <w:br/>
        <w:t xml:space="preserve">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цели средств бюджета. </w:t>
      </w:r>
    </w:p>
    <w:p w:rsidR="00F65700" w:rsidRDefault="00F65700" w:rsidP="00F65700">
      <w:pPr>
        <w:pStyle w:val="a6"/>
        <w:ind w:firstLine="284"/>
        <w:jc w:val="both"/>
        <w:rPr>
          <w:bCs/>
          <w:iCs/>
        </w:rPr>
      </w:pPr>
      <w:r w:rsidRPr="00BD49E2">
        <w:t xml:space="preserve">        Финансовое обеспечение задания учредителя по реализации основной образовательной программы основного общего образования осуществляется на основе нормативного подушевого финансирования. Вв</w:t>
      </w:r>
      <w:r w:rsidRPr="00BD49E2">
        <w:rPr>
          <w:bCs/>
        </w:rPr>
        <w:t xml:space="preserve">едение нормативного подушевого финансирования </w:t>
      </w:r>
      <w:r w:rsidRPr="00BD49E2">
        <w:rPr>
          <w:bCs/>
          <w:iCs/>
        </w:rPr>
        <w:t xml:space="preserve">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F65700" w:rsidRPr="00BD49E2" w:rsidRDefault="00F65700" w:rsidP="00F65700">
      <w:pPr>
        <w:pStyle w:val="a6"/>
        <w:ind w:firstLine="284"/>
        <w:jc w:val="both"/>
        <w:rPr>
          <w:bCs/>
          <w:iCs/>
        </w:rPr>
      </w:pPr>
      <w:r w:rsidRPr="00BD49E2">
        <w:rPr>
          <w:bCs/>
          <w:iCs/>
        </w:rPr>
        <w:t xml:space="preserve">      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65700" w:rsidRPr="00BD49E2" w:rsidRDefault="00F65700" w:rsidP="00F65700">
      <w:pPr>
        <w:pStyle w:val="a6"/>
        <w:ind w:firstLine="284"/>
        <w:jc w:val="both"/>
      </w:pPr>
      <w:r w:rsidRPr="00BD49E2">
        <w:rPr>
          <w:iCs/>
        </w:rPr>
        <w:t xml:space="preserve">      Региональный расчетный подушевой норматив </w:t>
      </w:r>
      <w:r w:rsidRPr="00BD49E2">
        <w:t xml:space="preserve">- это минимально допустимый объем финансовых средств, необходимых для реализации основной образовательной программы в учреждениях данного региона в соответствии с ФГОС в расчете на одного обучающегося в год, определяемый раздельно для образовательных учреждений, расположенных в городской и сельской местности. </w:t>
      </w:r>
    </w:p>
    <w:p w:rsidR="00F65700" w:rsidRPr="00BD49E2" w:rsidRDefault="00F65700" w:rsidP="00F65700">
      <w:pPr>
        <w:pStyle w:val="a6"/>
        <w:ind w:firstLine="284"/>
        <w:jc w:val="both"/>
        <w:rPr>
          <w:bCs/>
        </w:rPr>
      </w:pPr>
      <w:r w:rsidRPr="00BD49E2">
        <w:rPr>
          <w:bCs/>
        </w:rPr>
        <w:t xml:space="preserve">   Органы местного самоуправления могут устанавливать дополнительные нормативы финансирования образовательных учреждений за счет средств местных бюджетов сверх установленного регионального подушевого норматива.</w:t>
      </w:r>
    </w:p>
    <w:p w:rsidR="00F65700" w:rsidRPr="00BD49E2" w:rsidRDefault="00F65700" w:rsidP="00F65700">
      <w:pPr>
        <w:pStyle w:val="a6"/>
        <w:jc w:val="both"/>
      </w:pPr>
      <w:r w:rsidRPr="00BD49E2">
        <w:rPr>
          <w:bCs/>
          <w:iCs/>
        </w:rPr>
        <w:t>Региональный расчетный подушевой норматив должен покрывать следующие расходы на год:</w:t>
      </w:r>
      <w:r w:rsidRPr="00BD49E2">
        <w:t xml:space="preserve"> </w:t>
      </w:r>
    </w:p>
    <w:p w:rsidR="00F65700" w:rsidRPr="00BD49E2" w:rsidRDefault="00F65700" w:rsidP="00F65700">
      <w:pPr>
        <w:pStyle w:val="a6"/>
        <w:numPr>
          <w:ilvl w:val="0"/>
          <w:numId w:val="271"/>
        </w:numPr>
        <w:ind w:left="426" w:hanging="426"/>
        <w:jc w:val="both"/>
      </w:pPr>
      <w:r w:rsidRPr="00BD49E2">
        <w:rPr>
          <w:bCs/>
          <w:iCs/>
        </w:rPr>
        <w:lastRenderedPageBreak/>
        <w:t>оплату труда</w:t>
      </w:r>
      <w:r w:rsidRPr="00BD49E2">
        <w:t xml:space="preserve"> работников образовательных учреждений с учетом районных коэффициентов к заработной плате, а также </w:t>
      </w:r>
      <w:r w:rsidRPr="00BD49E2">
        <w:rPr>
          <w:bCs/>
          <w:iCs/>
        </w:rPr>
        <w:t>отчисления</w:t>
      </w:r>
      <w:r w:rsidRPr="00BD49E2">
        <w:t xml:space="preserve">; </w:t>
      </w:r>
    </w:p>
    <w:p w:rsidR="00F65700" w:rsidRPr="00BD49E2" w:rsidRDefault="00F65700" w:rsidP="00F65700">
      <w:pPr>
        <w:pStyle w:val="a6"/>
        <w:numPr>
          <w:ilvl w:val="0"/>
          <w:numId w:val="271"/>
        </w:numPr>
        <w:ind w:left="426" w:hanging="426"/>
        <w:jc w:val="both"/>
      </w:pPr>
      <w:r w:rsidRPr="00BD49E2">
        <w:rPr>
          <w:bCs/>
          <w:iCs/>
        </w:rPr>
        <w:t>расходы, непосредственно связанные с обеспечением образовательного процесса</w:t>
      </w:r>
      <w:r w:rsidRPr="00BD49E2">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65700" w:rsidRPr="00BD49E2" w:rsidRDefault="00F65700" w:rsidP="00F65700">
      <w:pPr>
        <w:pStyle w:val="a6"/>
        <w:numPr>
          <w:ilvl w:val="0"/>
          <w:numId w:val="271"/>
        </w:numPr>
        <w:ind w:left="426" w:hanging="426"/>
        <w:jc w:val="both"/>
      </w:pPr>
      <w:r w:rsidRPr="00BD49E2">
        <w:rPr>
          <w:bCs/>
          <w:iCs/>
        </w:rPr>
        <w:t>иные хозяйственные нужды и другие расходы, связанные с обеспечением образовательного процесса</w:t>
      </w:r>
      <w:r w:rsidRPr="00BD49E2">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65700" w:rsidRPr="00BD49E2" w:rsidRDefault="00F65700" w:rsidP="00F65700">
      <w:pPr>
        <w:pStyle w:val="a6"/>
        <w:ind w:firstLine="284"/>
        <w:jc w:val="both"/>
      </w:pPr>
      <w:r w:rsidRPr="00BD49E2">
        <w:t xml:space="preserve">     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учреждениями и развитием сетевого взаимодействия для реализации основной образовательной программы общего образования. </w:t>
      </w:r>
    </w:p>
    <w:p w:rsidR="00F65700" w:rsidRPr="00BD49E2" w:rsidRDefault="00F65700" w:rsidP="00F65700">
      <w:pPr>
        <w:pStyle w:val="a6"/>
        <w:ind w:firstLine="284"/>
        <w:jc w:val="both"/>
      </w:pPr>
      <w:r w:rsidRPr="00BD49E2">
        <w:rPr>
          <w:bCs/>
          <w:iCs/>
        </w:rPr>
        <w:t xml:space="preserve">     Реализация принципа</w:t>
      </w:r>
      <w:r w:rsidRPr="00BD49E2">
        <w:t xml:space="preserve"> нормативного подушевого финансирования осуществляется на </w:t>
      </w:r>
      <w:r w:rsidRPr="00BD49E2">
        <w:rPr>
          <w:bCs/>
          <w:iCs/>
        </w:rPr>
        <w:t xml:space="preserve">трех </w:t>
      </w:r>
      <w:r w:rsidRPr="00BD49E2">
        <w:t>следующих уровнях:</w:t>
      </w:r>
    </w:p>
    <w:p w:rsidR="00F65700" w:rsidRPr="00BD49E2" w:rsidRDefault="00F65700" w:rsidP="00F65700">
      <w:pPr>
        <w:pStyle w:val="a6"/>
        <w:numPr>
          <w:ilvl w:val="0"/>
          <w:numId w:val="272"/>
        </w:numPr>
        <w:ind w:left="567" w:hanging="491"/>
        <w:jc w:val="both"/>
      </w:pPr>
      <w:r w:rsidRPr="00BD49E2">
        <w:t xml:space="preserve">на уровне </w:t>
      </w:r>
      <w:r w:rsidRPr="00BD49E2">
        <w:rPr>
          <w:bCs/>
          <w:iCs/>
        </w:rPr>
        <w:t>межбюджетных отношений</w:t>
      </w:r>
      <w:r w:rsidRPr="00BD49E2">
        <w:t xml:space="preserve"> (бюджет субъекта РФ - муниципальный бюджет); </w:t>
      </w:r>
    </w:p>
    <w:p w:rsidR="00F65700" w:rsidRPr="00BD49E2" w:rsidRDefault="00F65700" w:rsidP="00F65700">
      <w:pPr>
        <w:pStyle w:val="a6"/>
        <w:numPr>
          <w:ilvl w:val="0"/>
          <w:numId w:val="272"/>
        </w:numPr>
        <w:ind w:left="567" w:hanging="491"/>
        <w:jc w:val="both"/>
      </w:pPr>
      <w:r w:rsidRPr="00BD49E2">
        <w:t xml:space="preserve">на уровне </w:t>
      </w:r>
      <w:r w:rsidRPr="00BD49E2">
        <w:rPr>
          <w:bCs/>
          <w:iCs/>
        </w:rPr>
        <w:t>внутрибюджетных отношений</w:t>
      </w:r>
      <w:r w:rsidRPr="00BD49E2">
        <w:t xml:space="preserve"> (муниципальный бюджет - образовательное учреждение);</w:t>
      </w:r>
    </w:p>
    <w:p w:rsidR="00F65700" w:rsidRPr="00BD49E2" w:rsidRDefault="00F65700" w:rsidP="00F65700">
      <w:pPr>
        <w:pStyle w:val="a6"/>
        <w:numPr>
          <w:ilvl w:val="0"/>
          <w:numId w:val="272"/>
        </w:numPr>
        <w:ind w:left="567" w:hanging="491"/>
        <w:jc w:val="both"/>
      </w:pPr>
      <w:r w:rsidRPr="00BD49E2">
        <w:t xml:space="preserve">на </w:t>
      </w:r>
      <w:r w:rsidRPr="00BD49E2">
        <w:rPr>
          <w:bCs/>
          <w:iCs/>
        </w:rPr>
        <w:t>уровне образовательного учреждения</w:t>
      </w:r>
      <w:r w:rsidRPr="00BD49E2">
        <w:t xml:space="preserve">. </w:t>
      </w:r>
    </w:p>
    <w:p w:rsidR="00F65700" w:rsidRPr="00BD49E2" w:rsidRDefault="00F65700" w:rsidP="00F65700">
      <w:pPr>
        <w:pStyle w:val="a6"/>
        <w:ind w:firstLine="284"/>
        <w:jc w:val="both"/>
      </w:pPr>
      <w:r w:rsidRPr="00BD49E2">
        <w:t xml:space="preserve">    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F65700" w:rsidRPr="00BD49E2" w:rsidRDefault="00F65700" w:rsidP="00F65700">
      <w:pPr>
        <w:pStyle w:val="a6"/>
        <w:jc w:val="both"/>
      </w:pPr>
      <w:r w:rsidRPr="00BD49E2">
        <w:t>-</w:t>
      </w:r>
      <w:r w:rsidRPr="00BD49E2">
        <w:tab/>
        <w:t>неуменьшение уровня финансирования по статьям расходов, включенным в величину регионального расчетного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65700" w:rsidRPr="00BD49E2" w:rsidRDefault="00F65700" w:rsidP="00F65700">
      <w:pPr>
        <w:pStyle w:val="a6"/>
        <w:jc w:val="both"/>
      </w:pPr>
      <w:r w:rsidRPr="00BD49E2">
        <w:t>-</w:t>
      </w:r>
      <w:r w:rsidRPr="00BD49E2">
        <w:tab/>
        <w:t xml:space="preserve">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на уровне образовательного учреждения. </w:t>
      </w:r>
    </w:p>
    <w:p w:rsidR="00F65700" w:rsidRPr="00BD49E2" w:rsidRDefault="00F65700" w:rsidP="00F65700">
      <w:pPr>
        <w:pStyle w:val="a6"/>
        <w:ind w:firstLine="284"/>
        <w:jc w:val="both"/>
        <w:rPr>
          <w:i/>
        </w:rPr>
      </w:pPr>
      <w:r w:rsidRPr="00BD49E2">
        <w:t xml:space="preserve">В связи с требованиями Стандарта при расчете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т.п.), входящие в трудовые обязанности конкретных педагогических работников. </w:t>
      </w:r>
    </w:p>
    <w:p w:rsidR="00F65700" w:rsidRPr="00BD49E2" w:rsidRDefault="00F65700" w:rsidP="00F65700">
      <w:pPr>
        <w:pStyle w:val="a6"/>
        <w:ind w:firstLine="284"/>
        <w:jc w:val="both"/>
      </w:pPr>
      <w:r w:rsidRPr="00BD49E2">
        <w:t>Формирование фонда оплаты труда образовательного учреждения осуществляется в пределах объема средств образовательного учреждения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65700" w:rsidRPr="00BD49E2" w:rsidRDefault="00F65700" w:rsidP="00F65700">
      <w:pPr>
        <w:pStyle w:val="a6"/>
        <w:jc w:val="both"/>
      </w:pPr>
      <w:r w:rsidRPr="00BD49E2">
        <w:rPr>
          <w:u w:val="single"/>
        </w:rPr>
        <w:t>Справочно:</w:t>
      </w:r>
      <w:r w:rsidRPr="00BD49E2">
        <w:t xml:space="preserve"> в соответствии с установленным порядком финансирования оплаты труда работников образовательных учреждений:</w:t>
      </w:r>
      <w:r>
        <w:t xml:space="preserve"> </w:t>
      </w:r>
      <w:r w:rsidRPr="00BD49E2">
        <w:t>фонд оплаты труда образовательного учреждения состоит из базовой части и стимулирующей части.</w:t>
      </w:r>
    </w:p>
    <w:p w:rsidR="00F65700" w:rsidRPr="00BD49E2" w:rsidRDefault="00F65700" w:rsidP="00F65700">
      <w:pPr>
        <w:pStyle w:val="a6"/>
        <w:ind w:firstLine="284"/>
        <w:jc w:val="both"/>
      </w:pPr>
      <w:r w:rsidRPr="00BD49E2">
        <w:t>Значение стимулирущей доли определяется общеобразовательным учреждением самостоятельно.</w:t>
      </w:r>
    </w:p>
    <w:p w:rsidR="00F65700" w:rsidRPr="00BD49E2" w:rsidRDefault="00F65700" w:rsidP="00F65700">
      <w:pPr>
        <w:pStyle w:val="a6"/>
        <w:ind w:firstLine="284"/>
        <w:jc w:val="both"/>
      </w:pPr>
      <w:r w:rsidRPr="00BD49E2">
        <w:lastRenderedPageBreak/>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65700" w:rsidRPr="00BD49E2" w:rsidRDefault="00F65700" w:rsidP="00F65700">
      <w:pPr>
        <w:pStyle w:val="a6"/>
        <w:ind w:firstLine="284"/>
        <w:jc w:val="both"/>
        <w:rPr>
          <w:vertAlign w:val="superscript"/>
        </w:rPr>
      </w:pPr>
      <w:r w:rsidRPr="00BD49E2">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w:t>
      </w:r>
    </w:p>
    <w:p w:rsidR="00F65700" w:rsidRPr="00BD49E2" w:rsidRDefault="00F65700" w:rsidP="00F65700">
      <w:pPr>
        <w:pStyle w:val="a6"/>
        <w:ind w:firstLine="284"/>
        <w:jc w:val="both"/>
        <w:rPr>
          <w:b/>
        </w:rPr>
      </w:pPr>
      <w:r w:rsidRPr="00BD49E2">
        <w:t xml:space="preserve">Для обеспечения требований Стандарта на основе проведенного анализа материально-технических условий реализации основной образовательной программы основного общего образования </w:t>
      </w:r>
      <w:r w:rsidRPr="00BD49E2">
        <w:rPr>
          <w:b/>
          <w:i/>
        </w:rPr>
        <w:t>образовательное учреждение</w:t>
      </w:r>
      <w:r w:rsidRPr="00BD49E2">
        <w:rPr>
          <w:b/>
        </w:rPr>
        <w:t>:</w:t>
      </w:r>
    </w:p>
    <w:p w:rsidR="00F65700" w:rsidRPr="00BD49E2" w:rsidRDefault="00F65700" w:rsidP="00F65700">
      <w:pPr>
        <w:pStyle w:val="a6"/>
        <w:jc w:val="both"/>
      </w:pPr>
      <w:r w:rsidRPr="00BD49E2">
        <w:t>1) проводит экономический расчет стоимости обеспечения требований Стандарта по каждой позиции;</w:t>
      </w:r>
    </w:p>
    <w:p w:rsidR="00F65700" w:rsidRPr="00BD49E2" w:rsidRDefault="00F65700" w:rsidP="00F65700">
      <w:pPr>
        <w:pStyle w:val="a6"/>
        <w:jc w:val="both"/>
      </w:pPr>
      <w:r w:rsidRPr="00BD49E2">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65700" w:rsidRPr="00BD49E2" w:rsidRDefault="00F65700" w:rsidP="00F65700">
      <w:pPr>
        <w:pStyle w:val="a6"/>
        <w:jc w:val="both"/>
      </w:pPr>
      <w:r w:rsidRPr="00BD49E2">
        <w:t>3) определяет величину затрат на обеспечение требований к условиям реализации ООП;</w:t>
      </w:r>
    </w:p>
    <w:p w:rsidR="00F65700" w:rsidRPr="00BD49E2" w:rsidRDefault="00F65700" w:rsidP="00F65700">
      <w:pPr>
        <w:pStyle w:val="a6"/>
        <w:jc w:val="both"/>
      </w:pPr>
      <w:r w:rsidRPr="00BD49E2">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F65700" w:rsidRPr="00BD49E2" w:rsidRDefault="00F65700" w:rsidP="00F65700">
      <w:pPr>
        <w:pStyle w:val="a6"/>
        <w:jc w:val="both"/>
      </w:pPr>
      <w:r w:rsidRPr="00BD49E2">
        <w:t>5) определяет объемы финансирования, обеспечивающие реализацию внеурочной деятельности обучающихся, включенной в основную образовательную программу образовательного учреждения (</w:t>
      </w:r>
      <w:r w:rsidRPr="00BD49E2">
        <w:rPr>
          <w:i/>
        </w:rPr>
        <w:t>механизмы расчета необходимого финансирования</w:t>
      </w:r>
      <w:r w:rsidRPr="00BD49E2">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BD49E2">
        <w:rPr>
          <w:bCs/>
        </w:rPr>
        <w:t xml:space="preserve">(утверждена Минобрнауки 22 ноября </w:t>
      </w:r>
      <w:smartTag w:uri="urn:schemas-microsoft-com:office:smarttags" w:element="metricconverter">
        <w:smartTagPr>
          <w:attr w:name="ProductID" w:val="2007 г"/>
        </w:smartTagPr>
        <w:r w:rsidRPr="00BD49E2">
          <w:rPr>
            <w:bCs/>
          </w:rPr>
          <w:t>2007 г</w:t>
        </w:r>
      </w:smartTag>
      <w:r w:rsidRPr="00BD49E2">
        <w:rPr>
          <w:bCs/>
        </w:rPr>
        <w:t xml:space="preserve">.),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w:t>
      </w:r>
      <w:smartTag w:uri="urn:schemas-microsoft-com:office:smarttags" w:element="metricconverter">
        <w:smartTagPr>
          <w:attr w:name="ProductID" w:val="2007 г"/>
        </w:smartTagPr>
        <w:r w:rsidRPr="00BD49E2">
          <w:rPr>
            <w:bCs/>
          </w:rPr>
          <w:t>2007 г</w:t>
        </w:r>
      </w:smartTag>
      <w:r w:rsidRPr="00BD49E2">
        <w:rPr>
          <w:bCs/>
        </w:rPr>
        <w:t>.) а также в письме Департамента общего образования «</w:t>
      </w:r>
      <w:r w:rsidRPr="00BD49E2">
        <w:t xml:space="preserve">Финансовое обеспечение внедрения ФГОС. </w:t>
      </w:r>
      <w:r w:rsidRPr="00BD49E2">
        <w:rPr>
          <w:iCs/>
        </w:rPr>
        <w:t>Вопросы-ответы», которым предложены дополнения к модельным методикам в соответствии с требованиями ФГОС);</w:t>
      </w:r>
    </w:p>
    <w:p w:rsidR="00F65700" w:rsidRPr="00BD49E2" w:rsidRDefault="00F65700" w:rsidP="00F65700">
      <w:pPr>
        <w:pStyle w:val="a6"/>
        <w:jc w:val="both"/>
      </w:pPr>
      <w:r w:rsidRPr="00BD49E2">
        <w:t xml:space="preserve">6) разрабатывает </w:t>
      </w:r>
      <w:r w:rsidRPr="00BD49E2">
        <w:rPr>
          <w:bCs/>
          <w:iCs/>
        </w:rPr>
        <w:t>финансовый механизм</w:t>
      </w:r>
      <w:r w:rsidRPr="00BD49E2">
        <w:rPr>
          <w:iCs/>
        </w:rPr>
        <w:t xml:space="preserve"> </w:t>
      </w:r>
      <w:r w:rsidRPr="00BD49E2">
        <w:rPr>
          <w:bCs/>
          <w:iCs/>
        </w:rPr>
        <w:t>интеграции</w:t>
      </w:r>
      <w:r w:rsidRPr="00BD49E2">
        <w:rPr>
          <w:bCs/>
        </w:rPr>
        <w:t xml:space="preserve"> </w:t>
      </w:r>
      <w:r w:rsidRPr="00BD49E2">
        <w:t>между общеобразовательным учреждением и учреждениями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65700" w:rsidRPr="00BD49E2" w:rsidRDefault="00F65700" w:rsidP="00F65700">
      <w:pPr>
        <w:pStyle w:val="a6"/>
        <w:numPr>
          <w:ilvl w:val="0"/>
          <w:numId w:val="273"/>
        </w:numPr>
        <w:tabs>
          <w:tab w:val="left" w:pos="426"/>
        </w:tabs>
        <w:ind w:left="426" w:hanging="349"/>
        <w:jc w:val="both"/>
      </w:pPr>
      <w:r w:rsidRPr="00BD49E2">
        <w:rPr>
          <w:i/>
          <w:iCs/>
        </w:rPr>
        <w:t>на основе</w:t>
      </w:r>
      <w:r w:rsidRPr="00BD49E2">
        <w:t xml:space="preserve"> </w:t>
      </w:r>
      <w:r w:rsidRPr="00BD49E2">
        <w:rPr>
          <w:i/>
          <w:iCs/>
        </w:rPr>
        <w:t>договоров</w:t>
      </w:r>
      <w:r w:rsidRPr="00BD49E2">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65700" w:rsidRPr="00BD49E2" w:rsidRDefault="00F65700" w:rsidP="00F65700">
      <w:pPr>
        <w:pStyle w:val="a6"/>
        <w:numPr>
          <w:ilvl w:val="0"/>
          <w:numId w:val="273"/>
        </w:numPr>
        <w:tabs>
          <w:tab w:val="left" w:pos="426"/>
        </w:tabs>
        <w:ind w:left="426" w:hanging="349"/>
        <w:jc w:val="both"/>
      </w:pPr>
      <w:r w:rsidRPr="00BD49E2">
        <w:t>за счёт</w:t>
      </w:r>
      <w:r w:rsidRPr="00BD49E2">
        <w:rPr>
          <w:b/>
          <w:bCs/>
        </w:rPr>
        <w:t xml:space="preserve"> </w:t>
      </w:r>
      <w:r w:rsidRPr="00BD49E2">
        <w:rPr>
          <w:i/>
          <w:iCs/>
        </w:rPr>
        <w:t>выделения ставок педагогов дополнительного образования,</w:t>
      </w:r>
      <w:r w:rsidRPr="00BD49E2">
        <w:rPr>
          <w:b/>
          <w:bCs/>
        </w:rPr>
        <w:t xml:space="preserve"> </w:t>
      </w:r>
      <w:r w:rsidRPr="00BD49E2">
        <w:t xml:space="preserve">которые обеспечивают реализацию для обучающихся в общеобразовательном учреждении широкого спектра программ внеурочной деятельности. </w:t>
      </w:r>
    </w:p>
    <w:p w:rsidR="00F65700" w:rsidRPr="00BD49E2" w:rsidRDefault="00F65700" w:rsidP="00F65700">
      <w:pPr>
        <w:pStyle w:val="a6"/>
        <w:jc w:val="both"/>
        <w:rPr>
          <w:b/>
        </w:rPr>
      </w:pPr>
      <w:r w:rsidRPr="00BD49E2">
        <w:rPr>
          <w:b/>
        </w:rPr>
        <w:t>Материально-технические условия реализации основной образовательной программы</w:t>
      </w:r>
    </w:p>
    <w:p w:rsidR="00F65700" w:rsidRPr="00BD49E2" w:rsidRDefault="00F65700" w:rsidP="00F65700">
      <w:pPr>
        <w:pStyle w:val="a6"/>
        <w:ind w:firstLine="284"/>
        <w:jc w:val="both"/>
        <w:rPr>
          <w:rStyle w:val="default005f005fchar1char1"/>
        </w:rPr>
      </w:pPr>
      <w:r w:rsidRPr="00BD49E2">
        <w:rPr>
          <w:rStyle w:val="default005f005fchar1char1"/>
        </w:rPr>
        <w:lastRenderedPageBreak/>
        <w:t>В соответствии с требованиями ФГОС в образовательном учреждении, реализующем основную образовательную программу школы, оборудованы:</w:t>
      </w:r>
    </w:p>
    <w:p w:rsidR="00F65700" w:rsidRPr="00BD49E2" w:rsidRDefault="00F65700" w:rsidP="00F65700">
      <w:pPr>
        <w:pStyle w:val="a6"/>
        <w:numPr>
          <w:ilvl w:val="0"/>
          <w:numId w:val="274"/>
        </w:numPr>
        <w:ind w:left="426"/>
        <w:jc w:val="both"/>
        <w:rPr>
          <w:rStyle w:val="default005f005fchar1char1"/>
        </w:rPr>
      </w:pPr>
      <w:r w:rsidRPr="00BD49E2">
        <w:rPr>
          <w:rStyle w:val="default005f005fchar1char1"/>
        </w:rPr>
        <w:t>учебные кабинеты с рабочими местами обучающихся и педагогических работников;</w:t>
      </w:r>
    </w:p>
    <w:p w:rsidR="00F65700" w:rsidRPr="00BD49E2" w:rsidRDefault="00F65700" w:rsidP="00F65700">
      <w:pPr>
        <w:pStyle w:val="a6"/>
        <w:numPr>
          <w:ilvl w:val="0"/>
          <w:numId w:val="274"/>
        </w:numPr>
        <w:ind w:left="426"/>
        <w:jc w:val="both"/>
        <w:rPr>
          <w:rStyle w:val="default005f005fchar1char1"/>
        </w:rPr>
      </w:pPr>
      <w:r w:rsidRPr="00BD49E2">
        <w:rPr>
          <w:rStyle w:val="default005f005fchar1char1"/>
        </w:rPr>
        <w:t>необходимые для реализации учебной и внеурочной деятельности  мастерские;</w:t>
      </w:r>
    </w:p>
    <w:p w:rsidR="00F65700" w:rsidRPr="00BD49E2" w:rsidRDefault="00F65700" w:rsidP="00F65700">
      <w:pPr>
        <w:pStyle w:val="a6"/>
        <w:numPr>
          <w:ilvl w:val="0"/>
          <w:numId w:val="274"/>
        </w:numPr>
        <w:ind w:left="426"/>
        <w:jc w:val="both"/>
        <w:rPr>
          <w:rStyle w:val="default005f005fchar1char1"/>
        </w:rPr>
      </w:pPr>
      <w:r w:rsidRPr="00BD49E2">
        <w:rPr>
          <w:rStyle w:val="default005f005fchar1char1"/>
        </w:rPr>
        <w:t>информационно-библиотечный кабинет, оборудованного медиатекой;</w:t>
      </w:r>
    </w:p>
    <w:p w:rsidR="00F65700" w:rsidRPr="00BD49E2" w:rsidRDefault="00F65700" w:rsidP="00F65700">
      <w:pPr>
        <w:pStyle w:val="a6"/>
        <w:numPr>
          <w:ilvl w:val="0"/>
          <w:numId w:val="274"/>
        </w:numPr>
        <w:ind w:left="426"/>
        <w:jc w:val="both"/>
        <w:rPr>
          <w:rStyle w:val="default005f005fchar1char1"/>
        </w:rPr>
      </w:pPr>
      <w:r w:rsidRPr="00BD49E2">
        <w:rPr>
          <w:rStyle w:val="default005f005fchar1char1"/>
        </w:rPr>
        <w:t>спортивная площадка, зал,  оснащенный игровым, спортивным оборудованием и инвентарем);</w:t>
      </w:r>
    </w:p>
    <w:p w:rsidR="00F65700" w:rsidRPr="00BD49E2" w:rsidRDefault="00F65700" w:rsidP="00F65700">
      <w:pPr>
        <w:pStyle w:val="a6"/>
        <w:numPr>
          <w:ilvl w:val="0"/>
          <w:numId w:val="274"/>
        </w:numPr>
        <w:ind w:left="426"/>
        <w:jc w:val="both"/>
        <w:rPr>
          <w:rStyle w:val="default005f005fchar1char1"/>
        </w:rPr>
      </w:pPr>
      <w:r w:rsidRPr="00BD49E2">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65700" w:rsidRPr="00BD49E2" w:rsidRDefault="00F65700" w:rsidP="00F65700">
      <w:pPr>
        <w:pStyle w:val="a6"/>
        <w:numPr>
          <w:ilvl w:val="0"/>
          <w:numId w:val="274"/>
        </w:numPr>
        <w:ind w:left="426"/>
        <w:jc w:val="both"/>
      </w:pPr>
      <w:r w:rsidRPr="00BD49E2">
        <w:rPr>
          <w:rStyle w:val="default005f005fchar1char1"/>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65700" w:rsidRPr="00BD49E2" w:rsidRDefault="00F65700" w:rsidP="00F65700">
      <w:pPr>
        <w:pStyle w:val="a6"/>
        <w:numPr>
          <w:ilvl w:val="0"/>
          <w:numId w:val="274"/>
        </w:numPr>
        <w:ind w:left="426"/>
        <w:jc w:val="both"/>
        <w:rPr>
          <w:rStyle w:val="dash041e005f0431005f044b005f0447005f043d005f044b005f0439005f005fchar1char1"/>
        </w:rPr>
      </w:pPr>
      <w:r>
        <w:rPr>
          <w:rStyle w:val="dash041e005f0431005f044b005f0447005f043d005f044b005f0439005f005fchar1char1"/>
        </w:rPr>
        <w:t>санузлы.</w:t>
      </w:r>
    </w:p>
    <w:p w:rsidR="00F65700" w:rsidRPr="00BD49E2" w:rsidRDefault="00F65700" w:rsidP="00F65700">
      <w:pPr>
        <w:pStyle w:val="a6"/>
        <w:ind w:firstLine="284"/>
        <w:jc w:val="both"/>
        <w:rPr>
          <w:rStyle w:val="default005f005fchar1char1"/>
        </w:rPr>
      </w:pPr>
      <w:r w:rsidRPr="00BD49E2">
        <w:rPr>
          <w:rStyle w:val="default005f005fchar1char1"/>
        </w:rPr>
        <w:t>Все помещения оснащены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инвентарем.</w:t>
      </w:r>
    </w:p>
    <w:p w:rsidR="00F65700" w:rsidRPr="00BD49E2" w:rsidRDefault="00F65700" w:rsidP="00F65700">
      <w:pPr>
        <w:pStyle w:val="a6"/>
        <w:ind w:firstLine="284"/>
        <w:jc w:val="both"/>
        <w:rPr>
          <w:rStyle w:val="default005f005fchar1char1"/>
        </w:rPr>
      </w:pPr>
    </w:p>
    <w:p w:rsidR="00F65700" w:rsidRPr="00BD49E2" w:rsidRDefault="00F65700" w:rsidP="00F65700">
      <w:pPr>
        <w:pStyle w:val="a6"/>
        <w:rPr>
          <w:b/>
        </w:rPr>
      </w:pPr>
      <w:r w:rsidRPr="00BD49E2">
        <w:rPr>
          <w:b/>
        </w:rPr>
        <w:t>Оценка материально-технических условий реализации основной образовательной программы</w:t>
      </w:r>
    </w:p>
    <w:p w:rsidR="00F65700" w:rsidRPr="00BD49E2" w:rsidRDefault="00F65700" w:rsidP="00F65700">
      <w:pPr>
        <w:pStyle w:val="a6"/>
        <w:rPr>
          <w:b/>
          <w:spacing w:val="-1"/>
        </w:rPr>
      </w:pPr>
      <w:r w:rsidRPr="00BD49E2">
        <w:br/>
      </w:r>
      <w:r w:rsidRPr="00BD49E2">
        <w:rPr>
          <w:b/>
          <w:spacing w:val="-2"/>
        </w:rPr>
        <w:t>Обеспечение образовательной деятельности оснащенными зданиями, строениями,</w:t>
      </w:r>
      <w:r w:rsidRPr="00BD49E2">
        <w:rPr>
          <w:b/>
          <w:spacing w:val="-1"/>
        </w:rPr>
        <w:t xml:space="preserve"> сооружениями, помещениями и территориями</w:t>
      </w:r>
    </w:p>
    <w:p w:rsidR="00F65700" w:rsidRPr="00F65700" w:rsidRDefault="00F65700" w:rsidP="00F65700">
      <w:pPr>
        <w:pStyle w:val="a6"/>
        <w:rPr>
          <w:vertAlign w:val="superscript"/>
        </w:rPr>
      </w:pPr>
      <w:r w:rsidRPr="00BD49E2">
        <w:br/>
      </w:r>
      <w:r w:rsidRPr="00BD49E2">
        <w:rPr>
          <w:b/>
        </w:rPr>
        <w:t>Информационное оснащение МАОУ «Чуртанская СОШ»</w:t>
      </w:r>
    </w:p>
    <w:p w:rsidR="00F65700" w:rsidRPr="00BD49E2" w:rsidRDefault="00F65700" w:rsidP="00F65700">
      <w:pPr>
        <w:pStyle w:val="a6"/>
        <w:rPr>
          <w:b/>
        </w:rPr>
      </w:pPr>
      <w:r w:rsidRPr="00BD49E2">
        <w:rPr>
          <w:b/>
          <w:i/>
        </w:rPr>
        <w:t>Обеспечение учебниками учащихся школы</w:t>
      </w:r>
      <w:r w:rsidRPr="00BD49E2">
        <w:rPr>
          <w:b/>
        </w:rPr>
        <w:t xml:space="preserve"> :</w:t>
      </w:r>
    </w:p>
    <w:p w:rsidR="00F65700" w:rsidRPr="00BD49E2" w:rsidRDefault="00F65700" w:rsidP="00F65700">
      <w:pPr>
        <w:pStyle w:val="a6"/>
      </w:pPr>
      <w:r w:rsidRPr="00BD49E2">
        <w:t>Начальная школа –100 %</w:t>
      </w:r>
    </w:p>
    <w:p w:rsidR="00F65700" w:rsidRPr="00BD49E2" w:rsidRDefault="00F65700" w:rsidP="00F65700">
      <w:pPr>
        <w:pStyle w:val="a6"/>
      </w:pPr>
      <w:r w:rsidRPr="00BD49E2">
        <w:t>Основная школа   - 100%</w:t>
      </w:r>
    </w:p>
    <w:p w:rsidR="00F65700" w:rsidRPr="00BD49E2" w:rsidRDefault="00F65700" w:rsidP="00F65700">
      <w:pPr>
        <w:pStyle w:val="a6"/>
      </w:pPr>
      <w:r w:rsidRPr="00BD49E2">
        <w:t>Средняя школа      -100%</w:t>
      </w:r>
    </w:p>
    <w:p w:rsidR="00F65700" w:rsidRPr="00BD49E2" w:rsidRDefault="00F65700" w:rsidP="00F65700">
      <w:pPr>
        <w:pStyle w:val="a6"/>
      </w:pPr>
      <w:r w:rsidRPr="00BD49E2">
        <w:rPr>
          <w:b/>
          <w:i/>
        </w:rPr>
        <w:t>Основной фонд</w:t>
      </w:r>
      <w:r w:rsidRPr="00BD49E2">
        <w:t xml:space="preserve"> </w:t>
      </w:r>
      <w:r w:rsidRPr="00232D9F">
        <w:t>составляет   4928 экз.</w:t>
      </w:r>
      <w:r w:rsidRPr="00BD49E2">
        <w:t xml:space="preserve"> книг, из них:</w:t>
      </w:r>
    </w:p>
    <w:p w:rsidR="00F65700" w:rsidRPr="00232D9F" w:rsidRDefault="00F65700" w:rsidP="00F65700">
      <w:pPr>
        <w:pStyle w:val="a6"/>
      </w:pPr>
      <w:r w:rsidRPr="00BD49E2">
        <w:t xml:space="preserve">-художественная литература </w:t>
      </w:r>
      <w:r w:rsidRPr="00232D9F">
        <w:t>–  4443 экз.</w:t>
      </w:r>
    </w:p>
    <w:p w:rsidR="00F65700" w:rsidRPr="00232D9F" w:rsidRDefault="00F65700" w:rsidP="00F65700">
      <w:pPr>
        <w:pStyle w:val="a6"/>
      </w:pPr>
      <w:r w:rsidRPr="00232D9F">
        <w:t>-общественные науки       - 300 экз.</w:t>
      </w:r>
    </w:p>
    <w:p w:rsidR="00F65700" w:rsidRPr="00232D9F" w:rsidRDefault="00F65700" w:rsidP="00F65700">
      <w:pPr>
        <w:pStyle w:val="a6"/>
      </w:pPr>
      <w:r w:rsidRPr="00232D9F">
        <w:t>-естественные науки         - 25  экз.</w:t>
      </w:r>
    </w:p>
    <w:p w:rsidR="00F65700" w:rsidRPr="00BD49E2" w:rsidRDefault="00F65700" w:rsidP="00F65700">
      <w:pPr>
        <w:pStyle w:val="a6"/>
      </w:pPr>
      <w:r w:rsidRPr="00232D9F">
        <w:t>-искусство и спорт            - 30 экз.</w:t>
      </w:r>
    </w:p>
    <w:p w:rsidR="00F65700" w:rsidRPr="00BD49E2" w:rsidRDefault="00F65700" w:rsidP="00F65700">
      <w:pPr>
        <w:pStyle w:val="a6"/>
      </w:pPr>
      <w:r w:rsidRPr="00BD49E2">
        <w:t xml:space="preserve">- языкознание, литературоведение, философия, социология, литература универсального характера (словари, справочники, энциклопедии) –  </w:t>
      </w:r>
      <w:r w:rsidRPr="00232D9F">
        <w:t>130 экз.</w:t>
      </w:r>
    </w:p>
    <w:p w:rsidR="00F65700" w:rsidRPr="00BD49E2" w:rsidRDefault="00F65700" w:rsidP="00F65700">
      <w:pPr>
        <w:pStyle w:val="a6"/>
      </w:pPr>
      <w:r w:rsidRPr="00BD49E2">
        <w:rPr>
          <w:b/>
          <w:i/>
        </w:rPr>
        <w:t>Медиаресурсы</w:t>
      </w:r>
      <w:r w:rsidRPr="00BD49E2">
        <w:t xml:space="preserve">  </w:t>
      </w:r>
      <w:r>
        <w:t>280</w:t>
      </w:r>
      <w:r w:rsidRPr="00BD49E2">
        <w:t xml:space="preserve">  шт:</w:t>
      </w:r>
    </w:p>
    <w:p w:rsidR="00F65700" w:rsidRPr="00232D9F" w:rsidRDefault="00F65700" w:rsidP="00F65700">
      <w:pPr>
        <w:pStyle w:val="a6"/>
      </w:pPr>
      <w:r w:rsidRPr="00BD49E2">
        <w:t xml:space="preserve">литература, русский язык  </w:t>
      </w:r>
      <w:r w:rsidRPr="00232D9F">
        <w:t>-  150 д.</w:t>
      </w:r>
    </w:p>
    <w:p w:rsidR="00F65700" w:rsidRPr="00232D9F" w:rsidRDefault="00F65700" w:rsidP="00F65700">
      <w:pPr>
        <w:pStyle w:val="a6"/>
      </w:pPr>
      <w:r w:rsidRPr="00232D9F">
        <w:t>математика и информатика – 20 д.</w:t>
      </w:r>
    </w:p>
    <w:p w:rsidR="00F65700" w:rsidRPr="00232D9F" w:rsidRDefault="00F65700" w:rsidP="00F65700">
      <w:pPr>
        <w:pStyle w:val="a6"/>
      </w:pPr>
      <w:r w:rsidRPr="00232D9F">
        <w:t>химия –  10 д.</w:t>
      </w:r>
    </w:p>
    <w:p w:rsidR="00F65700" w:rsidRPr="00232D9F" w:rsidRDefault="00F65700" w:rsidP="00F65700">
      <w:pPr>
        <w:pStyle w:val="a6"/>
      </w:pPr>
      <w:r w:rsidRPr="00232D9F">
        <w:t>физика – 3  д.</w:t>
      </w:r>
    </w:p>
    <w:p w:rsidR="00F65700" w:rsidRPr="00232D9F" w:rsidRDefault="00F65700" w:rsidP="00F65700">
      <w:pPr>
        <w:pStyle w:val="a6"/>
      </w:pPr>
      <w:r w:rsidRPr="00232D9F">
        <w:t>история и обществоведение – 60  д.</w:t>
      </w:r>
    </w:p>
    <w:p w:rsidR="00F65700" w:rsidRPr="00232D9F" w:rsidRDefault="00F65700" w:rsidP="00F65700">
      <w:pPr>
        <w:pStyle w:val="a6"/>
      </w:pPr>
      <w:r w:rsidRPr="00232D9F">
        <w:t>биология и природоведение – 0  д.</w:t>
      </w:r>
    </w:p>
    <w:p w:rsidR="00F65700" w:rsidRPr="00232D9F" w:rsidRDefault="00F65700" w:rsidP="00F65700">
      <w:pPr>
        <w:pStyle w:val="a6"/>
      </w:pPr>
      <w:r w:rsidRPr="00232D9F">
        <w:t>география –  3 д.</w:t>
      </w:r>
    </w:p>
    <w:p w:rsidR="00F65700" w:rsidRPr="00232D9F" w:rsidRDefault="00F65700" w:rsidP="00F65700">
      <w:pPr>
        <w:pStyle w:val="a6"/>
      </w:pPr>
      <w:r w:rsidRPr="00232D9F">
        <w:t>музыка, культура и искусство – 10 д.</w:t>
      </w:r>
    </w:p>
    <w:p w:rsidR="00F65700" w:rsidRPr="00BD49E2" w:rsidRDefault="00F65700" w:rsidP="00F65700">
      <w:pPr>
        <w:pStyle w:val="a6"/>
      </w:pPr>
      <w:r w:rsidRPr="00232D9F">
        <w:t>прочие – 44 д.</w:t>
      </w:r>
    </w:p>
    <w:p w:rsidR="00F65700" w:rsidRPr="00BD49E2" w:rsidRDefault="00F65700" w:rsidP="00F65700">
      <w:pPr>
        <w:pStyle w:val="a6"/>
      </w:pPr>
      <w:r w:rsidRPr="00BD49E2">
        <w:t xml:space="preserve">Общее количество фонда  </w:t>
      </w:r>
      <w:r>
        <w:t>6744</w:t>
      </w:r>
      <w:r w:rsidRPr="00BD49E2">
        <w:t xml:space="preserve"> экз., из них: учебники –</w:t>
      </w:r>
      <w:r>
        <w:t>1536</w:t>
      </w:r>
      <w:r w:rsidRPr="00BD49E2">
        <w:br/>
      </w:r>
    </w:p>
    <w:p w:rsidR="00F65700" w:rsidRPr="00D7480D" w:rsidRDefault="00F65700" w:rsidP="00F65700">
      <w:pPr>
        <w:widowControl w:val="0"/>
        <w:autoSpaceDE w:val="0"/>
        <w:autoSpaceDN w:val="0"/>
        <w:adjustRightInd w:val="0"/>
        <w:rPr>
          <w:rFonts w:eastAsia="Calibri"/>
          <w:i/>
        </w:rPr>
      </w:pPr>
    </w:p>
    <w:p w:rsidR="00F65700" w:rsidRPr="00D7480D" w:rsidRDefault="00F65700" w:rsidP="00F65700">
      <w:pPr>
        <w:widowControl w:val="0"/>
        <w:autoSpaceDE w:val="0"/>
        <w:autoSpaceDN w:val="0"/>
        <w:adjustRightInd w:val="0"/>
        <w:rPr>
          <w:rFonts w:eastAsia="Calibri"/>
        </w:rPr>
      </w:pPr>
    </w:p>
    <w:p w:rsidR="00F65700" w:rsidRDefault="00F65700" w:rsidP="00F65700">
      <w:pPr>
        <w:pStyle w:val="a6"/>
        <w:jc w:val="both"/>
      </w:pPr>
    </w:p>
    <w:p w:rsidR="00F65700" w:rsidRPr="00D06B24" w:rsidRDefault="00F65700" w:rsidP="00F65700">
      <w:pPr>
        <w:pStyle w:val="a6"/>
        <w:jc w:val="both"/>
      </w:pPr>
      <w:r w:rsidRPr="00D06B24">
        <w:lastRenderedPageBreak/>
        <w:t> </w:t>
      </w:r>
    </w:p>
    <w:p w:rsidR="00F65700" w:rsidRPr="00D06B24" w:rsidRDefault="00F65700" w:rsidP="00F65700">
      <w:pPr>
        <w:pStyle w:val="a6"/>
        <w:jc w:val="both"/>
      </w:pPr>
      <w:r w:rsidRPr="00D06B24">
        <w:t> </w:t>
      </w:r>
    </w:p>
    <w:p w:rsidR="00F65700" w:rsidRPr="00D06B24" w:rsidRDefault="00F65700" w:rsidP="00F65700">
      <w:pPr>
        <w:pStyle w:val="a6"/>
        <w:jc w:val="both"/>
      </w:pPr>
    </w:p>
    <w:p w:rsidR="00F65700" w:rsidRDefault="00F65700" w:rsidP="00F65700">
      <w:pPr>
        <w:jc w:val="center"/>
      </w:pPr>
    </w:p>
    <w:p w:rsidR="00F65700" w:rsidRDefault="00F65700" w:rsidP="00F65700"/>
    <w:p w:rsidR="00F65700" w:rsidRPr="002633AE" w:rsidRDefault="00F65700" w:rsidP="00F65700">
      <w:pPr>
        <w:tabs>
          <w:tab w:val="left" w:pos="851"/>
        </w:tabs>
        <w:ind w:firstLine="567"/>
      </w:pPr>
    </w:p>
    <w:p w:rsidR="00F65700" w:rsidRPr="00A2003B" w:rsidRDefault="00F65700" w:rsidP="00F65700">
      <w:pPr>
        <w:jc w:val="center"/>
        <w:rPr>
          <w:sz w:val="28"/>
          <w:szCs w:val="28"/>
        </w:rPr>
      </w:pPr>
    </w:p>
    <w:p w:rsidR="00397A8B" w:rsidRDefault="00397A8B"/>
    <w:sectPr w:rsidR="00397A8B" w:rsidSect="00397A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700" w:rsidRDefault="00F65700" w:rsidP="00F65700">
      <w:r>
        <w:separator/>
      </w:r>
    </w:p>
  </w:endnote>
  <w:endnote w:type="continuationSeparator" w:id="0">
    <w:p w:rsidR="00F65700" w:rsidRDefault="00F65700" w:rsidP="00F657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1" w:usb1="08080000" w:usb2="00000010" w:usb3="00000000" w:csb0="00100000" w:csb1="00000000"/>
  </w:font>
  <w:font w:name="TimesNewRomanPS-BoldItalicMT">
    <w:panose1 w:val="00000000000000000000"/>
    <w:charset w:val="CC"/>
    <w:family w:val="auto"/>
    <w:notTrueType/>
    <w:pitch w:val="default"/>
    <w:sig w:usb0="00000201" w:usb1="00000000" w:usb2="00000000" w:usb3="00000000" w:csb0="00000004"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700" w:rsidRDefault="00F65700" w:rsidP="00F65700">
      <w:r>
        <w:separator/>
      </w:r>
    </w:p>
  </w:footnote>
  <w:footnote w:type="continuationSeparator" w:id="0">
    <w:p w:rsidR="00F65700" w:rsidRDefault="00F65700" w:rsidP="00F65700">
      <w:r>
        <w:continuationSeparator/>
      </w:r>
    </w:p>
  </w:footnote>
  <w:footnote w:id="1">
    <w:p w:rsidR="00F65700" w:rsidRDefault="00F65700" w:rsidP="00F65700">
      <w:pPr>
        <w:pStyle w:val="ae"/>
      </w:pPr>
      <w:r>
        <w:rPr>
          <w:rStyle w:val="af0"/>
        </w:rPr>
        <w:footnoteRef/>
      </w:r>
      <w:r>
        <w:t xml:space="preserve"> Федеральный государственный образовательный стандарт основного общего образования. М., </w:t>
      </w:r>
      <w:smartTag w:uri="urn:schemas-microsoft-com:office:smarttags" w:element="metricconverter">
        <w:smartTagPr>
          <w:attr w:name="ProductID" w:val="2011 г"/>
        </w:smartTagPr>
        <w:r>
          <w:t>2011 г</w:t>
        </w:r>
      </w:smartTag>
      <w:r>
        <w:t xml:space="preserve">. Утверждён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 1897</w:t>
      </w:r>
    </w:p>
  </w:footnote>
  <w:footnote w:id="2">
    <w:p w:rsidR="00F65700" w:rsidRPr="00B4511E" w:rsidRDefault="00F65700" w:rsidP="00F65700">
      <w:pPr>
        <w:pStyle w:val="ae"/>
      </w:pPr>
      <w:r>
        <w:rPr>
          <w:rStyle w:val="af0"/>
        </w:rPr>
        <w:footnoteRef/>
      </w:r>
      <w:r>
        <w:t xml:space="preserve"> </w:t>
      </w:r>
      <w:r w:rsidRPr="00B4511E">
        <w:t xml:space="preserve">Там же </w:t>
      </w:r>
    </w:p>
    <w:p w:rsidR="00F65700" w:rsidRDefault="00F65700" w:rsidP="00F65700">
      <w:pPr>
        <w:pStyle w:val="ae"/>
      </w:pPr>
    </w:p>
  </w:footnote>
  <w:footnote w:id="3">
    <w:p w:rsidR="00F65700" w:rsidRDefault="00F65700" w:rsidP="00F65700"/>
  </w:footnote>
  <w:footnote w:id="4">
    <w:p w:rsidR="00F65700" w:rsidRDefault="00F65700" w:rsidP="00F65700"/>
  </w:footnote>
  <w:footnote w:id="5">
    <w:p w:rsidR="00F65700" w:rsidRDefault="00F65700" w:rsidP="00F6570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00000415"/>
    <w:multiLevelType w:val="multilevel"/>
    <w:tmpl w:val="00000898"/>
    <w:lvl w:ilvl="0">
      <w:start w:val="2"/>
      <w:numFmt w:val="decimal"/>
      <w:lvlText w:val="%1"/>
      <w:lvlJc w:val="left"/>
      <w:pPr>
        <w:ind w:left="940" w:hanging="614"/>
      </w:pPr>
      <w:rPr>
        <w:rFonts w:cs="Times New Roman"/>
      </w:rPr>
    </w:lvl>
    <w:lvl w:ilvl="1">
      <w:start w:val="2"/>
      <w:numFmt w:val="decimal"/>
      <w:lvlText w:val="%1.%2"/>
      <w:lvlJc w:val="left"/>
      <w:pPr>
        <w:ind w:left="940" w:hanging="614"/>
      </w:pPr>
      <w:rPr>
        <w:rFonts w:cs="Times New Roman"/>
      </w:rPr>
    </w:lvl>
    <w:lvl w:ilvl="2">
      <w:start w:val="4"/>
      <w:numFmt w:val="decimal"/>
      <w:lvlText w:val="%1.%2.%3."/>
      <w:lvlJc w:val="left"/>
      <w:pPr>
        <w:ind w:left="940" w:hanging="614"/>
      </w:pPr>
      <w:rPr>
        <w:rFonts w:ascii="Arial" w:hAnsi="Arial" w:cs="Arial"/>
        <w:b/>
        <w:bCs/>
        <w:i/>
        <w:iCs/>
        <w:color w:val="4F81BC"/>
        <w:sz w:val="22"/>
        <w:szCs w:val="22"/>
      </w:rPr>
    </w:lvl>
    <w:lvl w:ilvl="3">
      <w:start w:val="1"/>
      <w:numFmt w:val="decimal"/>
      <w:lvlText w:val="%1.%2.%3.%4."/>
      <w:lvlJc w:val="left"/>
      <w:pPr>
        <w:ind w:left="1122" w:hanging="797"/>
      </w:pPr>
      <w:rPr>
        <w:rFonts w:ascii="Arial" w:hAnsi="Arial" w:cs="Arial"/>
        <w:b/>
        <w:bCs/>
        <w:i/>
        <w:iCs/>
        <w:color w:val="4F81BC"/>
        <w:sz w:val="22"/>
        <w:szCs w:val="22"/>
      </w:rPr>
    </w:lvl>
    <w:lvl w:ilvl="4">
      <w:numFmt w:val="bullet"/>
      <w:lvlText w:val="•"/>
      <w:lvlJc w:val="left"/>
      <w:pPr>
        <w:ind w:left="326" w:hanging="144"/>
      </w:pPr>
      <w:rPr>
        <w:rFonts w:ascii="Times New Roman" w:hAnsi="Times New Roman"/>
        <w:b w:val="0"/>
        <w:sz w:val="24"/>
      </w:rPr>
    </w:lvl>
    <w:lvl w:ilvl="5">
      <w:numFmt w:val="bullet"/>
      <w:lvlText w:val="•"/>
      <w:lvlJc w:val="left"/>
      <w:pPr>
        <w:ind w:left="3940" w:hanging="144"/>
      </w:pPr>
    </w:lvl>
    <w:lvl w:ilvl="6">
      <w:numFmt w:val="bullet"/>
      <w:lvlText w:val="•"/>
      <w:lvlJc w:val="left"/>
      <w:pPr>
        <w:ind w:left="5349" w:hanging="144"/>
      </w:pPr>
    </w:lvl>
    <w:lvl w:ilvl="7">
      <w:numFmt w:val="bullet"/>
      <w:lvlText w:val="•"/>
      <w:lvlJc w:val="left"/>
      <w:pPr>
        <w:ind w:left="6759" w:hanging="144"/>
      </w:pPr>
    </w:lvl>
    <w:lvl w:ilvl="8">
      <w:numFmt w:val="bullet"/>
      <w:lvlText w:val="•"/>
      <w:lvlJc w:val="left"/>
      <w:pPr>
        <w:ind w:left="8168" w:hanging="144"/>
      </w:pPr>
    </w:lvl>
  </w:abstractNum>
  <w:abstractNum w:abstractNumId="1">
    <w:nsid w:val="00000416"/>
    <w:multiLevelType w:val="multilevel"/>
    <w:tmpl w:val="00000899"/>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2">
    <w:nsid w:val="00000417"/>
    <w:multiLevelType w:val="multilevel"/>
    <w:tmpl w:val="0000089A"/>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3">
    <w:nsid w:val="00000418"/>
    <w:multiLevelType w:val="multilevel"/>
    <w:tmpl w:val="0000089B"/>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4">
    <w:nsid w:val="00000419"/>
    <w:multiLevelType w:val="multilevel"/>
    <w:tmpl w:val="0000089C"/>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5">
    <w:nsid w:val="0000041A"/>
    <w:multiLevelType w:val="multilevel"/>
    <w:tmpl w:val="0000089D"/>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6">
    <w:nsid w:val="0000041B"/>
    <w:multiLevelType w:val="multilevel"/>
    <w:tmpl w:val="0000089E"/>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7">
    <w:nsid w:val="0000041C"/>
    <w:multiLevelType w:val="multilevel"/>
    <w:tmpl w:val="0000089F"/>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8">
    <w:nsid w:val="0000041D"/>
    <w:multiLevelType w:val="multilevel"/>
    <w:tmpl w:val="000008A0"/>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9">
    <w:nsid w:val="0000041E"/>
    <w:multiLevelType w:val="multilevel"/>
    <w:tmpl w:val="000008A1"/>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10">
    <w:nsid w:val="0000041F"/>
    <w:multiLevelType w:val="multilevel"/>
    <w:tmpl w:val="000008A2"/>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11">
    <w:nsid w:val="00000420"/>
    <w:multiLevelType w:val="multilevel"/>
    <w:tmpl w:val="000008A3"/>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12">
    <w:nsid w:val="00000421"/>
    <w:multiLevelType w:val="multilevel"/>
    <w:tmpl w:val="000008A4"/>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13">
    <w:nsid w:val="00000422"/>
    <w:multiLevelType w:val="multilevel"/>
    <w:tmpl w:val="000008A5"/>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14">
    <w:nsid w:val="00000423"/>
    <w:multiLevelType w:val="multilevel"/>
    <w:tmpl w:val="000008A6"/>
    <w:lvl w:ilvl="0">
      <w:numFmt w:val="bullet"/>
      <w:lvlText w:val="•"/>
      <w:lvlJc w:val="left"/>
      <w:pPr>
        <w:ind w:left="462" w:hanging="228"/>
      </w:pPr>
      <w:rPr>
        <w:rFonts w:ascii="Times New Roman" w:hAnsi="Times New Roman"/>
        <w:b w:val="0"/>
        <w:sz w:val="24"/>
      </w:rPr>
    </w:lvl>
    <w:lvl w:ilvl="1">
      <w:numFmt w:val="bullet"/>
      <w:lvlText w:val="•"/>
      <w:lvlJc w:val="left"/>
      <w:pPr>
        <w:ind w:left="797" w:hanging="228"/>
      </w:pPr>
    </w:lvl>
    <w:lvl w:ilvl="2">
      <w:numFmt w:val="bullet"/>
      <w:lvlText w:val="•"/>
      <w:lvlJc w:val="left"/>
      <w:pPr>
        <w:ind w:left="1133" w:hanging="228"/>
      </w:pPr>
    </w:lvl>
    <w:lvl w:ilvl="3">
      <w:numFmt w:val="bullet"/>
      <w:lvlText w:val="•"/>
      <w:lvlJc w:val="left"/>
      <w:pPr>
        <w:ind w:left="1468" w:hanging="228"/>
      </w:pPr>
    </w:lvl>
    <w:lvl w:ilvl="4">
      <w:numFmt w:val="bullet"/>
      <w:lvlText w:val="•"/>
      <w:lvlJc w:val="left"/>
      <w:pPr>
        <w:ind w:left="1804" w:hanging="228"/>
      </w:pPr>
    </w:lvl>
    <w:lvl w:ilvl="5">
      <w:numFmt w:val="bullet"/>
      <w:lvlText w:val="•"/>
      <w:lvlJc w:val="left"/>
      <w:pPr>
        <w:ind w:left="2139" w:hanging="228"/>
      </w:pPr>
    </w:lvl>
    <w:lvl w:ilvl="6">
      <w:numFmt w:val="bullet"/>
      <w:lvlText w:val="•"/>
      <w:lvlJc w:val="left"/>
      <w:pPr>
        <w:ind w:left="2475" w:hanging="228"/>
      </w:pPr>
    </w:lvl>
    <w:lvl w:ilvl="7">
      <w:numFmt w:val="bullet"/>
      <w:lvlText w:val="•"/>
      <w:lvlJc w:val="left"/>
      <w:pPr>
        <w:ind w:left="2810" w:hanging="228"/>
      </w:pPr>
    </w:lvl>
    <w:lvl w:ilvl="8">
      <w:numFmt w:val="bullet"/>
      <w:lvlText w:val="•"/>
      <w:lvlJc w:val="left"/>
      <w:pPr>
        <w:ind w:left="3146" w:hanging="228"/>
      </w:pPr>
    </w:lvl>
  </w:abstractNum>
  <w:abstractNum w:abstractNumId="15">
    <w:nsid w:val="00000424"/>
    <w:multiLevelType w:val="multilevel"/>
    <w:tmpl w:val="000008A7"/>
    <w:lvl w:ilvl="0">
      <w:numFmt w:val="bullet"/>
      <w:lvlText w:val="•"/>
      <w:lvlJc w:val="left"/>
      <w:pPr>
        <w:ind w:left="462" w:hanging="229"/>
      </w:pPr>
      <w:rPr>
        <w:rFonts w:ascii="Times New Roman" w:hAnsi="Times New Roman"/>
        <w:b w:val="0"/>
        <w:sz w:val="24"/>
      </w:rPr>
    </w:lvl>
    <w:lvl w:ilvl="1">
      <w:numFmt w:val="bullet"/>
      <w:lvlText w:val="•"/>
      <w:lvlJc w:val="left"/>
      <w:pPr>
        <w:ind w:left="911" w:hanging="229"/>
      </w:pPr>
    </w:lvl>
    <w:lvl w:ilvl="2">
      <w:numFmt w:val="bullet"/>
      <w:lvlText w:val="•"/>
      <w:lvlJc w:val="left"/>
      <w:pPr>
        <w:ind w:left="1360" w:hanging="229"/>
      </w:pPr>
    </w:lvl>
    <w:lvl w:ilvl="3">
      <w:numFmt w:val="bullet"/>
      <w:lvlText w:val="•"/>
      <w:lvlJc w:val="left"/>
      <w:pPr>
        <w:ind w:left="1808" w:hanging="229"/>
      </w:pPr>
    </w:lvl>
    <w:lvl w:ilvl="4">
      <w:numFmt w:val="bullet"/>
      <w:lvlText w:val="•"/>
      <w:lvlJc w:val="left"/>
      <w:pPr>
        <w:ind w:left="2257" w:hanging="229"/>
      </w:pPr>
    </w:lvl>
    <w:lvl w:ilvl="5">
      <w:numFmt w:val="bullet"/>
      <w:lvlText w:val="•"/>
      <w:lvlJc w:val="left"/>
      <w:pPr>
        <w:ind w:left="2706" w:hanging="229"/>
      </w:pPr>
    </w:lvl>
    <w:lvl w:ilvl="6">
      <w:numFmt w:val="bullet"/>
      <w:lvlText w:val="•"/>
      <w:lvlJc w:val="left"/>
      <w:pPr>
        <w:ind w:left="3155" w:hanging="229"/>
      </w:pPr>
    </w:lvl>
    <w:lvl w:ilvl="7">
      <w:numFmt w:val="bullet"/>
      <w:lvlText w:val="•"/>
      <w:lvlJc w:val="left"/>
      <w:pPr>
        <w:ind w:left="3603" w:hanging="229"/>
      </w:pPr>
    </w:lvl>
    <w:lvl w:ilvl="8">
      <w:numFmt w:val="bullet"/>
      <w:lvlText w:val="•"/>
      <w:lvlJc w:val="left"/>
      <w:pPr>
        <w:ind w:left="4052" w:hanging="229"/>
      </w:pPr>
    </w:lvl>
  </w:abstractNum>
  <w:abstractNum w:abstractNumId="16">
    <w:nsid w:val="00000425"/>
    <w:multiLevelType w:val="multilevel"/>
    <w:tmpl w:val="000008A8"/>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17">
    <w:nsid w:val="00000426"/>
    <w:multiLevelType w:val="multilevel"/>
    <w:tmpl w:val="000008A9"/>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18">
    <w:nsid w:val="00000427"/>
    <w:multiLevelType w:val="multilevel"/>
    <w:tmpl w:val="000008AA"/>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19">
    <w:nsid w:val="00000429"/>
    <w:multiLevelType w:val="multilevel"/>
    <w:tmpl w:val="000008AC"/>
    <w:lvl w:ilvl="0">
      <w:numFmt w:val="bullet"/>
      <w:lvlText w:val="•"/>
      <w:lvlJc w:val="left"/>
      <w:pPr>
        <w:ind w:left="462" w:hanging="228"/>
      </w:pPr>
      <w:rPr>
        <w:rFonts w:ascii="Times New Roman" w:hAnsi="Times New Roman"/>
        <w:b w:val="0"/>
        <w:sz w:val="22"/>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20">
    <w:nsid w:val="0000042A"/>
    <w:multiLevelType w:val="multilevel"/>
    <w:tmpl w:val="000008AD"/>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21">
    <w:nsid w:val="0000042B"/>
    <w:multiLevelType w:val="multilevel"/>
    <w:tmpl w:val="000008AE"/>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22">
    <w:nsid w:val="0000042C"/>
    <w:multiLevelType w:val="multilevel"/>
    <w:tmpl w:val="000008AF"/>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23">
    <w:nsid w:val="0000042D"/>
    <w:multiLevelType w:val="multilevel"/>
    <w:tmpl w:val="000008B0"/>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24">
    <w:nsid w:val="0000042E"/>
    <w:multiLevelType w:val="multilevel"/>
    <w:tmpl w:val="000008B1"/>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25">
    <w:nsid w:val="0000042F"/>
    <w:multiLevelType w:val="multilevel"/>
    <w:tmpl w:val="000008B2"/>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26">
    <w:nsid w:val="00000430"/>
    <w:multiLevelType w:val="multilevel"/>
    <w:tmpl w:val="000008B3"/>
    <w:lvl w:ilvl="0">
      <w:numFmt w:val="bullet"/>
      <w:lvlText w:val="•"/>
      <w:lvlJc w:val="left"/>
      <w:pPr>
        <w:ind w:left="822" w:hanging="154"/>
      </w:pPr>
      <w:rPr>
        <w:rFonts w:ascii="Times New Roman" w:hAnsi="Times New Roman"/>
        <w:b w:val="0"/>
        <w:sz w:val="24"/>
      </w:rPr>
    </w:lvl>
    <w:lvl w:ilvl="1">
      <w:numFmt w:val="bullet"/>
      <w:lvlText w:val="•"/>
      <w:lvlJc w:val="left"/>
      <w:pPr>
        <w:ind w:left="1263" w:hanging="154"/>
      </w:pPr>
    </w:lvl>
    <w:lvl w:ilvl="2">
      <w:numFmt w:val="bullet"/>
      <w:lvlText w:val="•"/>
      <w:lvlJc w:val="left"/>
      <w:pPr>
        <w:ind w:left="1704" w:hanging="154"/>
      </w:pPr>
    </w:lvl>
    <w:lvl w:ilvl="3">
      <w:numFmt w:val="bullet"/>
      <w:lvlText w:val="•"/>
      <w:lvlJc w:val="left"/>
      <w:pPr>
        <w:ind w:left="2145" w:hanging="154"/>
      </w:pPr>
    </w:lvl>
    <w:lvl w:ilvl="4">
      <w:numFmt w:val="bullet"/>
      <w:lvlText w:val="•"/>
      <w:lvlJc w:val="left"/>
      <w:pPr>
        <w:ind w:left="2586" w:hanging="154"/>
      </w:pPr>
    </w:lvl>
    <w:lvl w:ilvl="5">
      <w:numFmt w:val="bullet"/>
      <w:lvlText w:val="•"/>
      <w:lvlJc w:val="left"/>
      <w:pPr>
        <w:ind w:left="3028" w:hanging="154"/>
      </w:pPr>
    </w:lvl>
    <w:lvl w:ilvl="6">
      <w:numFmt w:val="bullet"/>
      <w:lvlText w:val="•"/>
      <w:lvlJc w:val="left"/>
      <w:pPr>
        <w:ind w:left="3469" w:hanging="154"/>
      </w:pPr>
    </w:lvl>
    <w:lvl w:ilvl="7">
      <w:numFmt w:val="bullet"/>
      <w:lvlText w:val="•"/>
      <w:lvlJc w:val="left"/>
      <w:pPr>
        <w:ind w:left="3910" w:hanging="154"/>
      </w:pPr>
    </w:lvl>
    <w:lvl w:ilvl="8">
      <w:numFmt w:val="bullet"/>
      <w:lvlText w:val="•"/>
      <w:lvlJc w:val="left"/>
      <w:pPr>
        <w:ind w:left="4351" w:hanging="154"/>
      </w:pPr>
    </w:lvl>
  </w:abstractNum>
  <w:abstractNum w:abstractNumId="27">
    <w:nsid w:val="00000432"/>
    <w:multiLevelType w:val="multilevel"/>
    <w:tmpl w:val="000008B5"/>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28">
    <w:nsid w:val="00000433"/>
    <w:multiLevelType w:val="multilevel"/>
    <w:tmpl w:val="000008B6"/>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29">
    <w:nsid w:val="00000434"/>
    <w:multiLevelType w:val="multilevel"/>
    <w:tmpl w:val="000008B7"/>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30">
    <w:nsid w:val="00000435"/>
    <w:multiLevelType w:val="multilevel"/>
    <w:tmpl w:val="000008B8"/>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31">
    <w:nsid w:val="00000436"/>
    <w:multiLevelType w:val="multilevel"/>
    <w:tmpl w:val="000008B9"/>
    <w:lvl w:ilvl="0">
      <w:numFmt w:val="bullet"/>
      <w:lvlText w:val="•"/>
      <w:lvlJc w:val="left"/>
      <w:pPr>
        <w:ind w:left="462" w:hanging="228"/>
      </w:pPr>
      <w:rPr>
        <w:rFonts w:ascii="Times New Roman" w:hAnsi="Times New Roman"/>
        <w:b w:val="0"/>
        <w:sz w:val="24"/>
      </w:rPr>
    </w:lvl>
    <w:lvl w:ilvl="1">
      <w:numFmt w:val="bullet"/>
      <w:lvlText w:val="•"/>
      <w:lvlJc w:val="left"/>
      <w:pPr>
        <w:ind w:left="609" w:hanging="228"/>
      </w:pPr>
    </w:lvl>
    <w:lvl w:ilvl="2">
      <w:numFmt w:val="bullet"/>
      <w:lvlText w:val="•"/>
      <w:lvlJc w:val="left"/>
      <w:pPr>
        <w:ind w:left="757" w:hanging="228"/>
      </w:pPr>
    </w:lvl>
    <w:lvl w:ilvl="3">
      <w:numFmt w:val="bullet"/>
      <w:lvlText w:val="•"/>
      <w:lvlJc w:val="left"/>
      <w:pPr>
        <w:ind w:left="904" w:hanging="228"/>
      </w:pPr>
    </w:lvl>
    <w:lvl w:ilvl="4">
      <w:numFmt w:val="bullet"/>
      <w:lvlText w:val="•"/>
      <w:lvlJc w:val="left"/>
      <w:pPr>
        <w:ind w:left="1052" w:hanging="228"/>
      </w:pPr>
    </w:lvl>
    <w:lvl w:ilvl="5">
      <w:numFmt w:val="bullet"/>
      <w:lvlText w:val="•"/>
      <w:lvlJc w:val="left"/>
      <w:pPr>
        <w:ind w:left="1199" w:hanging="228"/>
      </w:pPr>
    </w:lvl>
    <w:lvl w:ilvl="6">
      <w:numFmt w:val="bullet"/>
      <w:lvlText w:val="•"/>
      <w:lvlJc w:val="left"/>
      <w:pPr>
        <w:ind w:left="1347" w:hanging="228"/>
      </w:pPr>
    </w:lvl>
    <w:lvl w:ilvl="7">
      <w:numFmt w:val="bullet"/>
      <w:lvlText w:val="•"/>
      <w:lvlJc w:val="left"/>
      <w:pPr>
        <w:ind w:left="1495" w:hanging="228"/>
      </w:pPr>
    </w:lvl>
    <w:lvl w:ilvl="8">
      <w:numFmt w:val="bullet"/>
      <w:lvlText w:val="•"/>
      <w:lvlJc w:val="left"/>
      <w:pPr>
        <w:ind w:left="1642" w:hanging="228"/>
      </w:pPr>
    </w:lvl>
  </w:abstractNum>
  <w:abstractNum w:abstractNumId="32">
    <w:nsid w:val="00000437"/>
    <w:multiLevelType w:val="multilevel"/>
    <w:tmpl w:val="000008BA"/>
    <w:lvl w:ilvl="0">
      <w:numFmt w:val="bullet"/>
      <w:lvlText w:val="•"/>
      <w:lvlJc w:val="left"/>
      <w:pPr>
        <w:ind w:left="462" w:hanging="228"/>
      </w:pPr>
      <w:rPr>
        <w:rFonts w:ascii="Times New Roman" w:hAnsi="Times New Roman"/>
        <w:b w:val="0"/>
        <w:sz w:val="24"/>
      </w:rPr>
    </w:lvl>
    <w:lvl w:ilvl="1">
      <w:numFmt w:val="bullet"/>
      <w:lvlText w:val="•"/>
      <w:lvlJc w:val="left"/>
      <w:pPr>
        <w:ind w:left="794" w:hanging="228"/>
      </w:pPr>
    </w:lvl>
    <w:lvl w:ilvl="2">
      <w:numFmt w:val="bullet"/>
      <w:lvlText w:val="•"/>
      <w:lvlJc w:val="left"/>
      <w:pPr>
        <w:ind w:left="1125" w:hanging="228"/>
      </w:pPr>
    </w:lvl>
    <w:lvl w:ilvl="3">
      <w:numFmt w:val="bullet"/>
      <w:lvlText w:val="•"/>
      <w:lvlJc w:val="left"/>
      <w:pPr>
        <w:ind w:left="1457" w:hanging="228"/>
      </w:pPr>
    </w:lvl>
    <w:lvl w:ilvl="4">
      <w:numFmt w:val="bullet"/>
      <w:lvlText w:val="•"/>
      <w:lvlJc w:val="left"/>
      <w:pPr>
        <w:ind w:left="1789" w:hanging="228"/>
      </w:pPr>
    </w:lvl>
    <w:lvl w:ilvl="5">
      <w:numFmt w:val="bullet"/>
      <w:lvlText w:val="•"/>
      <w:lvlJc w:val="left"/>
      <w:pPr>
        <w:ind w:left="2121" w:hanging="228"/>
      </w:pPr>
    </w:lvl>
    <w:lvl w:ilvl="6">
      <w:numFmt w:val="bullet"/>
      <w:lvlText w:val="•"/>
      <w:lvlJc w:val="left"/>
      <w:pPr>
        <w:ind w:left="2453" w:hanging="228"/>
      </w:pPr>
    </w:lvl>
    <w:lvl w:ilvl="7">
      <w:numFmt w:val="bullet"/>
      <w:lvlText w:val="•"/>
      <w:lvlJc w:val="left"/>
      <w:pPr>
        <w:ind w:left="2785" w:hanging="228"/>
      </w:pPr>
    </w:lvl>
    <w:lvl w:ilvl="8">
      <w:numFmt w:val="bullet"/>
      <w:lvlText w:val="•"/>
      <w:lvlJc w:val="left"/>
      <w:pPr>
        <w:ind w:left="3117" w:hanging="228"/>
      </w:pPr>
    </w:lvl>
  </w:abstractNum>
  <w:abstractNum w:abstractNumId="33">
    <w:nsid w:val="00000438"/>
    <w:multiLevelType w:val="multilevel"/>
    <w:tmpl w:val="000008BB"/>
    <w:lvl w:ilvl="0">
      <w:numFmt w:val="bullet"/>
      <w:lvlText w:val="•"/>
      <w:lvlJc w:val="left"/>
      <w:pPr>
        <w:ind w:left="462" w:hanging="228"/>
      </w:pPr>
      <w:rPr>
        <w:rFonts w:ascii="Times New Roman" w:hAnsi="Times New Roman"/>
        <w:b w:val="0"/>
        <w:sz w:val="24"/>
      </w:rPr>
    </w:lvl>
    <w:lvl w:ilvl="1">
      <w:numFmt w:val="bullet"/>
      <w:lvlText w:val="•"/>
      <w:lvlJc w:val="left"/>
      <w:pPr>
        <w:ind w:left="939" w:hanging="228"/>
      </w:pPr>
    </w:lvl>
    <w:lvl w:ilvl="2">
      <w:numFmt w:val="bullet"/>
      <w:lvlText w:val="•"/>
      <w:lvlJc w:val="left"/>
      <w:pPr>
        <w:ind w:left="1416" w:hanging="228"/>
      </w:pPr>
    </w:lvl>
    <w:lvl w:ilvl="3">
      <w:numFmt w:val="bullet"/>
      <w:lvlText w:val="•"/>
      <w:lvlJc w:val="left"/>
      <w:pPr>
        <w:ind w:left="1893" w:hanging="228"/>
      </w:pPr>
    </w:lvl>
    <w:lvl w:ilvl="4">
      <w:numFmt w:val="bullet"/>
      <w:lvlText w:val="•"/>
      <w:lvlJc w:val="left"/>
      <w:pPr>
        <w:ind w:left="2370" w:hanging="228"/>
      </w:pPr>
    </w:lvl>
    <w:lvl w:ilvl="5">
      <w:numFmt w:val="bullet"/>
      <w:lvlText w:val="•"/>
      <w:lvlJc w:val="left"/>
      <w:pPr>
        <w:ind w:left="2847" w:hanging="228"/>
      </w:pPr>
    </w:lvl>
    <w:lvl w:ilvl="6">
      <w:numFmt w:val="bullet"/>
      <w:lvlText w:val="•"/>
      <w:lvlJc w:val="left"/>
      <w:pPr>
        <w:ind w:left="3324" w:hanging="228"/>
      </w:pPr>
    </w:lvl>
    <w:lvl w:ilvl="7">
      <w:numFmt w:val="bullet"/>
      <w:lvlText w:val="•"/>
      <w:lvlJc w:val="left"/>
      <w:pPr>
        <w:ind w:left="3802" w:hanging="228"/>
      </w:pPr>
    </w:lvl>
    <w:lvl w:ilvl="8">
      <w:numFmt w:val="bullet"/>
      <w:lvlText w:val="•"/>
      <w:lvlJc w:val="left"/>
      <w:pPr>
        <w:ind w:left="4279" w:hanging="228"/>
      </w:pPr>
    </w:lvl>
  </w:abstractNum>
  <w:abstractNum w:abstractNumId="34">
    <w:nsid w:val="00000439"/>
    <w:multiLevelType w:val="multilevel"/>
    <w:tmpl w:val="000008BC"/>
    <w:lvl w:ilvl="0">
      <w:numFmt w:val="bullet"/>
      <w:lvlText w:val="•"/>
      <w:lvlJc w:val="left"/>
      <w:pPr>
        <w:ind w:left="159" w:hanging="236"/>
      </w:pPr>
      <w:rPr>
        <w:rFonts w:ascii="Times New Roman" w:hAnsi="Times New Roman"/>
        <w:b w:val="0"/>
        <w:sz w:val="17"/>
      </w:rPr>
    </w:lvl>
    <w:lvl w:ilvl="1">
      <w:numFmt w:val="bullet"/>
      <w:lvlText w:val="•"/>
      <w:lvlJc w:val="left"/>
      <w:pPr>
        <w:ind w:left="492" w:hanging="236"/>
      </w:pPr>
    </w:lvl>
    <w:lvl w:ilvl="2">
      <w:numFmt w:val="bullet"/>
      <w:lvlText w:val="•"/>
      <w:lvlJc w:val="left"/>
      <w:pPr>
        <w:ind w:left="824" w:hanging="236"/>
      </w:pPr>
    </w:lvl>
    <w:lvl w:ilvl="3">
      <w:numFmt w:val="bullet"/>
      <w:lvlText w:val="•"/>
      <w:lvlJc w:val="left"/>
      <w:pPr>
        <w:ind w:left="1156" w:hanging="236"/>
      </w:pPr>
    </w:lvl>
    <w:lvl w:ilvl="4">
      <w:numFmt w:val="bullet"/>
      <w:lvlText w:val="•"/>
      <w:lvlJc w:val="left"/>
      <w:pPr>
        <w:ind w:left="1489" w:hanging="236"/>
      </w:pPr>
    </w:lvl>
    <w:lvl w:ilvl="5">
      <w:numFmt w:val="bullet"/>
      <w:lvlText w:val="•"/>
      <w:lvlJc w:val="left"/>
      <w:pPr>
        <w:ind w:left="1821" w:hanging="236"/>
      </w:pPr>
    </w:lvl>
    <w:lvl w:ilvl="6">
      <w:numFmt w:val="bullet"/>
      <w:lvlText w:val="•"/>
      <w:lvlJc w:val="left"/>
      <w:pPr>
        <w:ind w:left="2153" w:hanging="236"/>
      </w:pPr>
    </w:lvl>
    <w:lvl w:ilvl="7">
      <w:numFmt w:val="bullet"/>
      <w:lvlText w:val="•"/>
      <w:lvlJc w:val="left"/>
      <w:pPr>
        <w:ind w:left="2486" w:hanging="236"/>
      </w:pPr>
    </w:lvl>
    <w:lvl w:ilvl="8">
      <w:numFmt w:val="bullet"/>
      <w:lvlText w:val="•"/>
      <w:lvlJc w:val="left"/>
      <w:pPr>
        <w:ind w:left="2818" w:hanging="236"/>
      </w:pPr>
    </w:lvl>
  </w:abstractNum>
  <w:abstractNum w:abstractNumId="35">
    <w:nsid w:val="0000043A"/>
    <w:multiLevelType w:val="multilevel"/>
    <w:tmpl w:val="000008BD"/>
    <w:lvl w:ilvl="0">
      <w:numFmt w:val="bullet"/>
      <w:lvlText w:val="•"/>
      <w:lvlJc w:val="left"/>
      <w:pPr>
        <w:ind w:left="159" w:hanging="236"/>
      </w:pPr>
      <w:rPr>
        <w:rFonts w:ascii="Times New Roman" w:hAnsi="Times New Roman"/>
        <w:b w:val="0"/>
        <w:sz w:val="17"/>
      </w:rPr>
    </w:lvl>
    <w:lvl w:ilvl="1">
      <w:numFmt w:val="bullet"/>
      <w:lvlText w:val="•"/>
      <w:lvlJc w:val="left"/>
      <w:pPr>
        <w:ind w:left="667" w:hanging="236"/>
      </w:pPr>
    </w:lvl>
    <w:lvl w:ilvl="2">
      <w:numFmt w:val="bullet"/>
      <w:lvlText w:val="•"/>
      <w:lvlJc w:val="left"/>
      <w:pPr>
        <w:ind w:left="1174" w:hanging="236"/>
      </w:pPr>
    </w:lvl>
    <w:lvl w:ilvl="3">
      <w:numFmt w:val="bullet"/>
      <w:lvlText w:val="•"/>
      <w:lvlJc w:val="left"/>
      <w:pPr>
        <w:ind w:left="1681" w:hanging="236"/>
      </w:pPr>
    </w:lvl>
    <w:lvl w:ilvl="4">
      <w:numFmt w:val="bullet"/>
      <w:lvlText w:val="•"/>
      <w:lvlJc w:val="left"/>
      <w:pPr>
        <w:ind w:left="2189" w:hanging="236"/>
      </w:pPr>
    </w:lvl>
    <w:lvl w:ilvl="5">
      <w:numFmt w:val="bullet"/>
      <w:lvlText w:val="•"/>
      <w:lvlJc w:val="left"/>
      <w:pPr>
        <w:ind w:left="2696" w:hanging="236"/>
      </w:pPr>
    </w:lvl>
    <w:lvl w:ilvl="6">
      <w:numFmt w:val="bullet"/>
      <w:lvlText w:val="•"/>
      <w:lvlJc w:val="left"/>
      <w:pPr>
        <w:ind w:left="3203" w:hanging="236"/>
      </w:pPr>
    </w:lvl>
    <w:lvl w:ilvl="7">
      <w:numFmt w:val="bullet"/>
      <w:lvlText w:val="•"/>
      <w:lvlJc w:val="left"/>
      <w:pPr>
        <w:ind w:left="3711" w:hanging="236"/>
      </w:pPr>
    </w:lvl>
    <w:lvl w:ilvl="8">
      <w:numFmt w:val="bullet"/>
      <w:lvlText w:val="•"/>
      <w:lvlJc w:val="left"/>
      <w:pPr>
        <w:ind w:left="4218" w:hanging="236"/>
      </w:pPr>
    </w:lvl>
  </w:abstractNum>
  <w:abstractNum w:abstractNumId="36">
    <w:nsid w:val="0000043B"/>
    <w:multiLevelType w:val="multilevel"/>
    <w:tmpl w:val="000008BE"/>
    <w:lvl w:ilvl="0">
      <w:numFmt w:val="bullet"/>
      <w:lvlText w:val="•"/>
      <w:lvlJc w:val="left"/>
      <w:pPr>
        <w:ind w:left="159" w:hanging="236"/>
      </w:pPr>
      <w:rPr>
        <w:rFonts w:ascii="Times New Roman" w:hAnsi="Times New Roman"/>
        <w:b w:val="0"/>
        <w:sz w:val="17"/>
      </w:rPr>
    </w:lvl>
    <w:lvl w:ilvl="1">
      <w:numFmt w:val="bullet"/>
      <w:lvlText w:val="•"/>
      <w:lvlJc w:val="left"/>
      <w:pPr>
        <w:ind w:left="492" w:hanging="236"/>
      </w:pPr>
    </w:lvl>
    <w:lvl w:ilvl="2">
      <w:numFmt w:val="bullet"/>
      <w:lvlText w:val="•"/>
      <w:lvlJc w:val="left"/>
      <w:pPr>
        <w:ind w:left="824" w:hanging="236"/>
      </w:pPr>
    </w:lvl>
    <w:lvl w:ilvl="3">
      <w:numFmt w:val="bullet"/>
      <w:lvlText w:val="•"/>
      <w:lvlJc w:val="left"/>
      <w:pPr>
        <w:ind w:left="1156" w:hanging="236"/>
      </w:pPr>
    </w:lvl>
    <w:lvl w:ilvl="4">
      <w:numFmt w:val="bullet"/>
      <w:lvlText w:val="•"/>
      <w:lvlJc w:val="left"/>
      <w:pPr>
        <w:ind w:left="1489" w:hanging="236"/>
      </w:pPr>
    </w:lvl>
    <w:lvl w:ilvl="5">
      <w:numFmt w:val="bullet"/>
      <w:lvlText w:val="•"/>
      <w:lvlJc w:val="left"/>
      <w:pPr>
        <w:ind w:left="1821" w:hanging="236"/>
      </w:pPr>
    </w:lvl>
    <w:lvl w:ilvl="6">
      <w:numFmt w:val="bullet"/>
      <w:lvlText w:val="•"/>
      <w:lvlJc w:val="left"/>
      <w:pPr>
        <w:ind w:left="2153" w:hanging="236"/>
      </w:pPr>
    </w:lvl>
    <w:lvl w:ilvl="7">
      <w:numFmt w:val="bullet"/>
      <w:lvlText w:val="•"/>
      <w:lvlJc w:val="left"/>
      <w:pPr>
        <w:ind w:left="2486" w:hanging="236"/>
      </w:pPr>
    </w:lvl>
    <w:lvl w:ilvl="8">
      <w:numFmt w:val="bullet"/>
      <w:lvlText w:val="•"/>
      <w:lvlJc w:val="left"/>
      <w:pPr>
        <w:ind w:left="2818" w:hanging="236"/>
      </w:pPr>
    </w:lvl>
  </w:abstractNum>
  <w:abstractNum w:abstractNumId="37">
    <w:nsid w:val="0000043C"/>
    <w:multiLevelType w:val="multilevel"/>
    <w:tmpl w:val="000008BF"/>
    <w:lvl w:ilvl="0">
      <w:numFmt w:val="bullet"/>
      <w:lvlText w:val="•"/>
      <w:lvlJc w:val="left"/>
      <w:pPr>
        <w:ind w:left="159" w:hanging="269"/>
      </w:pPr>
      <w:rPr>
        <w:rFonts w:ascii="Times New Roman" w:hAnsi="Times New Roman"/>
        <w:b w:val="0"/>
        <w:sz w:val="17"/>
      </w:rPr>
    </w:lvl>
    <w:lvl w:ilvl="1">
      <w:numFmt w:val="bullet"/>
      <w:lvlText w:val="•"/>
      <w:lvlJc w:val="left"/>
      <w:pPr>
        <w:ind w:left="492" w:hanging="269"/>
      </w:pPr>
    </w:lvl>
    <w:lvl w:ilvl="2">
      <w:numFmt w:val="bullet"/>
      <w:lvlText w:val="•"/>
      <w:lvlJc w:val="left"/>
      <w:pPr>
        <w:ind w:left="824" w:hanging="269"/>
      </w:pPr>
    </w:lvl>
    <w:lvl w:ilvl="3">
      <w:numFmt w:val="bullet"/>
      <w:lvlText w:val="•"/>
      <w:lvlJc w:val="left"/>
      <w:pPr>
        <w:ind w:left="1156" w:hanging="269"/>
      </w:pPr>
    </w:lvl>
    <w:lvl w:ilvl="4">
      <w:numFmt w:val="bullet"/>
      <w:lvlText w:val="•"/>
      <w:lvlJc w:val="left"/>
      <w:pPr>
        <w:ind w:left="1489" w:hanging="269"/>
      </w:pPr>
    </w:lvl>
    <w:lvl w:ilvl="5">
      <w:numFmt w:val="bullet"/>
      <w:lvlText w:val="•"/>
      <w:lvlJc w:val="left"/>
      <w:pPr>
        <w:ind w:left="1821" w:hanging="269"/>
      </w:pPr>
    </w:lvl>
    <w:lvl w:ilvl="6">
      <w:numFmt w:val="bullet"/>
      <w:lvlText w:val="•"/>
      <w:lvlJc w:val="left"/>
      <w:pPr>
        <w:ind w:left="2153" w:hanging="269"/>
      </w:pPr>
    </w:lvl>
    <w:lvl w:ilvl="7">
      <w:numFmt w:val="bullet"/>
      <w:lvlText w:val="•"/>
      <w:lvlJc w:val="left"/>
      <w:pPr>
        <w:ind w:left="2486" w:hanging="269"/>
      </w:pPr>
    </w:lvl>
    <w:lvl w:ilvl="8">
      <w:numFmt w:val="bullet"/>
      <w:lvlText w:val="•"/>
      <w:lvlJc w:val="left"/>
      <w:pPr>
        <w:ind w:left="2818" w:hanging="269"/>
      </w:pPr>
    </w:lvl>
  </w:abstractNum>
  <w:abstractNum w:abstractNumId="38">
    <w:nsid w:val="0000043D"/>
    <w:multiLevelType w:val="multilevel"/>
    <w:tmpl w:val="000008C0"/>
    <w:lvl w:ilvl="0">
      <w:numFmt w:val="bullet"/>
      <w:lvlText w:val="•"/>
      <w:lvlJc w:val="left"/>
      <w:pPr>
        <w:ind w:left="159" w:hanging="269"/>
      </w:pPr>
      <w:rPr>
        <w:rFonts w:ascii="Times New Roman" w:hAnsi="Times New Roman"/>
        <w:b w:val="0"/>
        <w:sz w:val="17"/>
      </w:rPr>
    </w:lvl>
    <w:lvl w:ilvl="1">
      <w:numFmt w:val="bullet"/>
      <w:lvlText w:val="•"/>
      <w:lvlJc w:val="left"/>
      <w:pPr>
        <w:ind w:left="667" w:hanging="269"/>
      </w:pPr>
    </w:lvl>
    <w:lvl w:ilvl="2">
      <w:numFmt w:val="bullet"/>
      <w:lvlText w:val="•"/>
      <w:lvlJc w:val="left"/>
      <w:pPr>
        <w:ind w:left="1174" w:hanging="269"/>
      </w:pPr>
    </w:lvl>
    <w:lvl w:ilvl="3">
      <w:numFmt w:val="bullet"/>
      <w:lvlText w:val="•"/>
      <w:lvlJc w:val="left"/>
      <w:pPr>
        <w:ind w:left="1681" w:hanging="269"/>
      </w:pPr>
    </w:lvl>
    <w:lvl w:ilvl="4">
      <w:numFmt w:val="bullet"/>
      <w:lvlText w:val="•"/>
      <w:lvlJc w:val="left"/>
      <w:pPr>
        <w:ind w:left="2189" w:hanging="269"/>
      </w:pPr>
    </w:lvl>
    <w:lvl w:ilvl="5">
      <w:numFmt w:val="bullet"/>
      <w:lvlText w:val="•"/>
      <w:lvlJc w:val="left"/>
      <w:pPr>
        <w:ind w:left="2696" w:hanging="269"/>
      </w:pPr>
    </w:lvl>
    <w:lvl w:ilvl="6">
      <w:numFmt w:val="bullet"/>
      <w:lvlText w:val="•"/>
      <w:lvlJc w:val="left"/>
      <w:pPr>
        <w:ind w:left="3203" w:hanging="269"/>
      </w:pPr>
    </w:lvl>
    <w:lvl w:ilvl="7">
      <w:numFmt w:val="bullet"/>
      <w:lvlText w:val="•"/>
      <w:lvlJc w:val="left"/>
      <w:pPr>
        <w:ind w:left="3711" w:hanging="269"/>
      </w:pPr>
    </w:lvl>
    <w:lvl w:ilvl="8">
      <w:numFmt w:val="bullet"/>
      <w:lvlText w:val="•"/>
      <w:lvlJc w:val="left"/>
      <w:pPr>
        <w:ind w:left="4218" w:hanging="269"/>
      </w:pPr>
    </w:lvl>
  </w:abstractNum>
  <w:abstractNum w:abstractNumId="39">
    <w:nsid w:val="0000043E"/>
    <w:multiLevelType w:val="multilevel"/>
    <w:tmpl w:val="000008C1"/>
    <w:lvl w:ilvl="0">
      <w:numFmt w:val="bullet"/>
      <w:lvlText w:val="•"/>
      <w:lvlJc w:val="left"/>
      <w:pPr>
        <w:ind w:left="159" w:hanging="236"/>
      </w:pPr>
      <w:rPr>
        <w:rFonts w:ascii="Times New Roman" w:hAnsi="Times New Roman"/>
        <w:b w:val="0"/>
        <w:sz w:val="17"/>
      </w:rPr>
    </w:lvl>
    <w:lvl w:ilvl="1">
      <w:numFmt w:val="bullet"/>
      <w:lvlText w:val="•"/>
      <w:lvlJc w:val="left"/>
      <w:pPr>
        <w:ind w:left="492" w:hanging="236"/>
      </w:pPr>
    </w:lvl>
    <w:lvl w:ilvl="2">
      <w:numFmt w:val="bullet"/>
      <w:lvlText w:val="•"/>
      <w:lvlJc w:val="left"/>
      <w:pPr>
        <w:ind w:left="824" w:hanging="236"/>
      </w:pPr>
    </w:lvl>
    <w:lvl w:ilvl="3">
      <w:numFmt w:val="bullet"/>
      <w:lvlText w:val="•"/>
      <w:lvlJc w:val="left"/>
      <w:pPr>
        <w:ind w:left="1156" w:hanging="236"/>
      </w:pPr>
    </w:lvl>
    <w:lvl w:ilvl="4">
      <w:numFmt w:val="bullet"/>
      <w:lvlText w:val="•"/>
      <w:lvlJc w:val="left"/>
      <w:pPr>
        <w:ind w:left="1489" w:hanging="236"/>
      </w:pPr>
    </w:lvl>
    <w:lvl w:ilvl="5">
      <w:numFmt w:val="bullet"/>
      <w:lvlText w:val="•"/>
      <w:lvlJc w:val="left"/>
      <w:pPr>
        <w:ind w:left="1821" w:hanging="236"/>
      </w:pPr>
    </w:lvl>
    <w:lvl w:ilvl="6">
      <w:numFmt w:val="bullet"/>
      <w:lvlText w:val="•"/>
      <w:lvlJc w:val="left"/>
      <w:pPr>
        <w:ind w:left="2153" w:hanging="236"/>
      </w:pPr>
    </w:lvl>
    <w:lvl w:ilvl="7">
      <w:numFmt w:val="bullet"/>
      <w:lvlText w:val="•"/>
      <w:lvlJc w:val="left"/>
      <w:pPr>
        <w:ind w:left="2486" w:hanging="236"/>
      </w:pPr>
    </w:lvl>
    <w:lvl w:ilvl="8">
      <w:numFmt w:val="bullet"/>
      <w:lvlText w:val="•"/>
      <w:lvlJc w:val="left"/>
      <w:pPr>
        <w:ind w:left="2818" w:hanging="236"/>
      </w:pPr>
    </w:lvl>
  </w:abstractNum>
  <w:abstractNum w:abstractNumId="40">
    <w:nsid w:val="0000043F"/>
    <w:multiLevelType w:val="multilevel"/>
    <w:tmpl w:val="000008C2"/>
    <w:lvl w:ilvl="0">
      <w:numFmt w:val="bullet"/>
      <w:lvlText w:val="•"/>
      <w:lvlJc w:val="left"/>
      <w:pPr>
        <w:ind w:left="159" w:hanging="236"/>
      </w:pPr>
      <w:rPr>
        <w:rFonts w:ascii="Times New Roman" w:hAnsi="Times New Roman"/>
        <w:b w:val="0"/>
        <w:sz w:val="17"/>
      </w:rPr>
    </w:lvl>
    <w:lvl w:ilvl="1">
      <w:numFmt w:val="bullet"/>
      <w:lvlText w:val="•"/>
      <w:lvlJc w:val="left"/>
      <w:pPr>
        <w:ind w:left="667" w:hanging="236"/>
      </w:pPr>
    </w:lvl>
    <w:lvl w:ilvl="2">
      <w:numFmt w:val="bullet"/>
      <w:lvlText w:val="•"/>
      <w:lvlJc w:val="left"/>
      <w:pPr>
        <w:ind w:left="1174" w:hanging="236"/>
      </w:pPr>
    </w:lvl>
    <w:lvl w:ilvl="3">
      <w:numFmt w:val="bullet"/>
      <w:lvlText w:val="•"/>
      <w:lvlJc w:val="left"/>
      <w:pPr>
        <w:ind w:left="1681" w:hanging="236"/>
      </w:pPr>
    </w:lvl>
    <w:lvl w:ilvl="4">
      <w:numFmt w:val="bullet"/>
      <w:lvlText w:val="•"/>
      <w:lvlJc w:val="left"/>
      <w:pPr>
        <w:ind w:left="2189" w:hanging="236"/>
      </w:pPr>
    </w:lvl>
    <w:lvl w:ilvl="5">
      <w:numFmt w:val="bullet"/>
      <w:lvlText w:val="•"/>
      <w:lvlJc w:val="left"/>
      <w:pPr>
        <w:ind w:left="2696" w:hanging="236"/>
      </w:pPr>
    </w:lvl>
    <w:lvl w:ilvl="6">
      <w:numFmt w:val="bullet"/>
      <w:lvlText w:val="•"/>
      <w:lvlJc w:val="left"/>
      <w:pPr>
        <w:ind w:left="3203" w:hanging="236"/>
      </w:pPr>
    </w:lvl>
    <w:lvl w:ilvl="7">
      <w:numFmt w:val="bullet"/>
      <w:lvlText w:val="•"/>
      <w:lvlJc w:val="left"/>
      <w:pPr>
        <w:ind w:left="3711" w:hanging="236"/>
      </w:pPr>
    </w:lvl>
    <w:lvl w:ilvl="8">
      <w:numFmt w:val="bullet"/>
      <w:lvlText w:val="•"/>
      <w:lvlJc w:val="left"/>
      <w:pPr>
        <w:ind w:left="4218" w:hanging="236"/>
      </w:pPr>
    </w:lvl>
  </w:abstractNum>
  <w:abstractNum w:abstractNumId="41">
    <w:nsid w:val="00000440"/>
    <w:multiLevelType w:val="multilevel"/>
    <w:tmpl w:val="000008C3"/>
    <w:lvl w:ilvl="0">
      <w:numFmt w:val="bullet"/>
      <w:lvlText w:val="•"/>
      <w:lvlJc w:val="left"/>
      <w:pPr>
        <w:ind w:left="159" w:hanging="149"/>
      </w:pPr>
      <w:rPr>
        <w:rFonts w:ascii="Times New Roman" w:hAnsi="Times New Roman"/>
        <w:b w:val="0"/>
        <w:sz w:val="17"/>
      </w:rPr>
    </w:lvl>
    <w:lvl w:ilvl="1">
      <w:numFmt w:val="bullet"/>
      <w:lvlText w:val="•"/>
      <w:lvlJc w:val="left"/>
      <w:pPr>
        <w:ind w:left="492" w:hanging="149"/>
      </w:pPr>
    </w:lvl>
    <w:lvl w:ilvl="2">
      <w:numFmt w:val="bullet"/>
      <w:lvlText w:val="•"/>
      <w:lvlJc w:val="left"/>
      <w:pPr>
        <w:ind w:left="824" w:hanging="149"/>
      </w:pPr>
    </w:lvl>
    <w:lvl w:ilvl="3">
      <w:numFmt w:val="bullet"/>
      <w:lvlText w:val="•"/>
      <w:lvlJc w:val="left"/>
      <w:pPr>
        <w:ind w:left="1156" w:hanging="149"/>
      </w:pPr>
    </w:lvl>
    <w:lvl w:ilvl="4">
      <w:numFmt w:val="bullet"/>
      <w:lvlText w:val="•"/>
      <w:lvlJc w:val="left"/>
      <w:pPr>
        <w:ind w:left="1489" w:hanging="149"/>
      </w:pPr>
    </w:lvl>
    <w:lvl w:ilvl="5">
      <w:numFmt w:val="bullet"/>
      <w:lvlText w:val="•"/>
      <w:lvlJc w:val="left"/>
      <w:pPr>
        <w:ind w:left="1821" w:hanging="149"/>
      </w:pPr>
    </w:lvl>
    <w:lvl w:ilvl="6">
      <w:numFmt w:val="bullet"/>
      <w:lvlText w:val="•"/>
      <w:lvlJc w:val="left"/>
      <w:pPr>
        <w:ind w:left="2153" w:hanging="149"/>
      </w:pPr>
    </w:lvl>
    <w:lvl w:ilvl="7">
      <w:numFmt w:val="bullet"/>
      <w:lvlText w:val="•"/>
      <w:lvlJc w:val="left"/>
      <w:pPr>
        <w:ind w:left="2486" w:hanging="149"/>
      </w:pPr>
    </w:lvl>
    <w:lvl w:ilvl="8">
      <w:numFmt w:val="bullet"/>
      <w:lvlText w:val="•"/>
      <w:lvlJc w:val="left"/>
      <w:pPr>
        <w:ind w:left="2818" w:hanging="149"/>
      </w:pPr>
    </w:lvl>
  </w:abstractNum>
  <w:abstractNum w:abstractNumId="42">
    <w:nsid w:val="00000441"/>
    <w:multiLevelType w:val="multilevel"/>
    <w:tmpl w:val="000008C4"/>
    <w:lvl w:ilvl="0">
      <w:numFmt w:val="bullet"/>
      <w:lvlText w:val="•"/>
      <w:lvlJc w:val="left"/>
      <w:pPr>
        <w:ind w:left="159" w:hanging="150"/>
      </w:pPr>
      <w:rPr>
        <w:rFonts w:ascii="Times New Roman" w:hAnsi="Times New Roman"/>
        <w:b w:val="0"/>
        <w:sz w:val="17"/>
      </w:rPr>
    </w:lvl>
    <w:lvl w:ilvl="1">
      <w:numFmt w:val="bullet"/>
      <w:lvlText w:val="•"/>
      <w:lvlJc w:val="left"/>
      <w:pPr>
        <w:ind w:left="667" w:hanging="150"/>
      </w:pPr>
    </w:lvl>
    <w:lvl w:ilvl="2">
      <w:numFmt w:val="bullet"/>
      <w:lvlText w:val="•"/>
      <w:lvlJc w:val="left"/>
      <w:pPr>
        <w:ind w:left="1174" w:hanging="150"/>
      </w:pPr>
    </w:lvl>
    <w:lvl w:ilvl="3">
      <w:numFmt w:val="bullet"/>
      <w:lvlText w:val="•"/>
      <w:lvlJc w:val="left"/>
      <w:pPr>
        <w:ind w:left="1681" w:hanging="150"/>
      </w:pPr>
    </w:lvl>
    <w:lvl w:ilvl="4">
      <w:numFmt w:val="bullet"/>
      <w:lvlText w:val="•"/>
      <w:lvlJc w:val="left"/>
      <w:pPr>
        <w:ind w:left="2189" w:hanging="150"/>
      </w:pPr>
    </w:lvl>
    <w:lvl w:ilvl="5">
      <w:numFmt w:val="bullet"/>
      <w:lvlText w:val="•"/>
      <w:lvlJc w:val="left"/>
      <w:pPr>
        <w:ind w:left="2696" w:hanging="150"/>
      </w:pPr>
    </w:lvl>
    <w:lvl w:ilvl="6">
      <w:numFmt w:val="bullet"/>
      <w:lvlText w:val="•"/>
      <w:lvlJc w:val="left"/>
      <w:pPr>
        <w:ind w:left="3203" w:hanging="150"/>
      </w:pPr>
    </w:lvl>
    <w:lvl w:ilvl="7">
      <w:numFmt w:val="bullet"/>
      <w:lvlText w:val="•"/>
      <w:lvlJc w:val="left"/>
      <w:pPr>
        <w:ind w:left="3711" w:hanging="150"/>
      </w:pPr>
    </w:lvl>
    <w:lvl w:ilvl="8">
      <w:numFmt w:val="bullet"/>
      <w:lvlText w:val="•"/>
      <w:lvlJc w:val="left"/>
      <w:pPr>
        <w:ind w:left="4218" w:hanging="150"/>
      </w:pPr>
    </w:lvl>
  </w:abstractNum>
  <w:abstractNum w:abstractNumId="43">
    <w:nsid w:val="00000442"/>
    <w:multiLevelType w:val="multilevel"/>
    <w:tmpl w:val="000008C5"/>
    <w:lvl w:ilvl="0">
      <w:numFmt w:val="bullet"/>
      <w:lvlText w:val="•"/>
      <w:lvlJc w:val="left"/>
      <w:pPr>
        <w:ind w:left="159" w:hanging="149"/>
      </w:pPr>
      <w:rPr>
        <w:rFonts w:ascii="Times New Roman" w:hAnsi="Times New Roman"/>
        <w:b w:val="0"/>
        <w:sz w:val="17"/>
      </w:rPr>
    </w:lvl>
    <w:lvl w:ilvl="1">
      <w:numFmt w:val="bullet"/>
      <w:lvlText w:val="•"/>
      <w:lvlJc w:val="left"/>
      <w:pPr>
        <w:ind w:left="492" w:hanging="149"/>
      </w:pPr>
    </w:lvl>
    <w:lvl w:ilvl="2">
      <w:numFmt w:val="bullet"/>
      <w:lvlText w:val="•"/>
      <w:lvlJc w:val="left"/>
      <w:pPr>
        <w:ind w:left="824" w:hanging="149"/>
      </w:pPr>
    </w:lvl>
    <w:lvl w:ilvl="3">
      <w:numFmt w:val="bullet"/>
      <w:lvlText w:val="•"/>
      <w:lvlJc w:val="left"/>
      <w:pPr>
        <w:ind w:left="1156" w:hanging="149"/>
      </w:pPr>
    </w:lvl>
    <w:lvl w:ilvl="4">
      <w:numFmt w:val="bullet"/>
      <w:lvlText w:val="•"/>
      <w:lvlJc w:val="left"/>
      <w:pPr>
        <w:ind w:left="1489" w:hanging="149"/>
      </w:pPr>
    </w:lvl>
    <w:lvl w:ilvl="5">
      <w:numFmt w:val="bullet"/>
      <w:lvlText w:val="•"/>
      <w:lvlJc w:val="left"/>
      <w:pPr>
        <w:ind w:left="1821" w:hanging="149"/>
      </w:pPr>
    </w:lvl>
    <w:lvl w:ilvl="6">
      <w:numFmt w:val="bullet"/>
      <w:lvlText w:val="•"/>
      <w:lvlJc w:val="left"/>
      <w:pPr>
        <w:ind w:left="2153" w:hanging="149"/>
      </w:pPr>
    </w:lvl>
    <w:lvl w:ilvl="7">
      <w:numFmt w:val="bullet"/>
      <w:lvlText w:val="•"/>
      <w:lvlJc w:val="left"/>
      <w:pPr>
        <w:ind w:left="2486" w:hanging="149"/>
      </w:pPr>
    </w:lvl>
    <w:lvl w:ilvl="8">
      <w:numFmt w:val="bullet"/>
      <w:lvlText w:val="•"/>
      <w:lvlJc w:val="left"/>
      <w:pPr>
        <w:ind w:left="2818" w:hanging="149"/>
      </w:pPr>
    </w:lvl>
  </w:abstractNum>
  <w:abstractNum w:abstractNumId="44">
    <w:nsid w:val="00000443"/>
    <w:multiLevelType w:val="multilevel"/>
    <w:tmpl w:val="000008C6"/>
    <w:lvl w:ilvl="0">
      <w:numFmt w:val="bullet"/>
      <w:lvlText w:val="•"/>
      <w:lvlJc w:val="left"/>
      <w:pPr>
        <w:ind w:left="159" w:hanging="150"/>
      </w:pPr>
      <w:rPr>
        <w:rFonts w:ascii="Times New Roman" w:hAnsi="Times New Roman"/>
        <w:b w:val="0"/>
        <w:sz w:val="17"/>
      </w:rPr>
    </w:lvl>
    <w:lvl w:ilvl="1">
      <w:numFmt w:val="bullet"/>
      <w:lvlText w:val="•"/>
      <w:lvlJc w:val="left"/>
      <w:pPr>
        <w:ind w:left="667" w:hanging="150"/>
      </w:pPr>
    </w:lvl>
    <w:lvl w:ilvl="2">
      <w:numFmt w:val="bullet"/>
      <w:lvlText w:val="•"/>
      <w:lvlJc w:val="left"/>
      <w:pPr>
        <w:ind w:left="1174" w:hanging="150"/>
      </w:pPr>
    </w:lvl>
    <w:lvl w:ilvl="3">
      <w:numFmt w:val="bullet"/>
      <w:lvlText w:val="•"/>
      <w:lvlJc w:val="left"/>
      <w:pPr>
        <w:ind w:left="1681" w:hanging="150"/>
      </w:pPr>
    </w:lvl>
    <w:lvl w:ilvl="4">
      <w:numFmt w:val="bullet"/>
      <w:lvlText w:val="•"/>
      <w:lvlJc w:val="left"/>
      <w:pPr>
        <w:ind w:left="2189" w:hanging="150"/>
      </w:pPr>
    </w:lvl>
    <w:lvl w:ilvl="5">
      <w:numFmt w:val="bullet"/>
      <w:lvlText w:val="•"/>
      <w:lvlJc w:val="left"/>
      <w:pPr>
        <w:ind w:left="2696" w:hanging="150"/>
      </w:pPr>
    </w:lvl>
    <w:lvl w:ilvl="6">
      <w:numFmt w:val="bullet"/>
      <w:lvlText w:val="•"/>
      <w:lvlJc w:val="left"/>
      <w:pPr>
        <w:ind w:left="3203" w:hanging="150"/>
      </w:pPr>
    </w:lvl>
    <w:lvl w:ilvl="7">
      <w:numFmt w:val="bullet"/>
      <w:lvlText w:val="•"/>
      <w:lvlJc w:val="left"/>
      <w:pPr>
        <w:ind w:left="3711" w:hanging="150"/>
      </w:pPr>
    </w:lvl>
    <w:lvl w:ilvl="8">
      <w:numFmt w:val="bullet"/>
      <w:lvlText w:val="•"/>
      <w:lvlJc w:val="left"/>
      <w:pPr>
        <w:ind w:left="4218" w:hanging="150"/>
      </w:pPr>
    </w:lvl>
  </w:abstractNum>
  <w:abstractNum w:abstractNumId="45">
    <w:nsid w:val="00000444"/>
    <w:multiLevelType w:val="multilevel"/>
    <w:tmpl w:val="000008C7"/>
    <w:lvl w:ilvl="0">
      <w:numFmt w:val="bullet"/>
      <w:lvlText w:val="•"/>
      <w:lvlJc w:val="left"/>
      <w:pPr>
        <w:ind w:left="228" w:hanging="228"/>
      </w:pPr>
      <w:rPr>
        <w:rFonts w:ascii="Times New Roman" w:hAnsi="Times New Roman"/>
        <w:b w:val="0"/>
        <w:sz w:val="24"/>
      </w:rPr>
    </w:lvl>
    <w:lvl w:ilvl="1">
      <w:numFmt w:val="bullet"/>
      <w:lvlText w:val="•"/>
      <w:lvlJc w:val="left"/>
      <w:pPr>
        <w:ind w:left="587" w:hanging="228"/>
      </w:pPr>
    </w:lvl>
    <w:lvl w:ilvl="2">
      <w:numFmt w:val="bullet"/>
      <w:lvlText w:val="•"/>
      <w:lvlJc w:val="left"/>
      <w:pPr>
        <w:ind w:left="946" w:hanging="228"/>
      </w:pPr>
    </w:lvl>
    <w:lvl w:ilvl="3">
      <w:numFmt w:val="bullet"/>
      <w:lvlText w:val="•"/>
      <w:lvlJc w:val="left"/>
      <w:pPr>
        <w:ind w:left="1305" w:hanging="228"/>
      </w:pPr>
    </w:lvl>
    <w:lvl w:ilvl="4">
      <w:numFmt w:val="bullet"/>
      <w:lvlText w:val="•"/>
      <w:lvlJc w:val="left"/>
      <w:pPr>
        <w:ind w:left="1665" w:hanging="228"/>
      </w:pPr>
    </w:lvl>
    <w:lvl w:ilvl="5">
      <w:numFmt w:val="bullet"/>
      <w:lvlText w:val="•"/>
      <w:lvlJc w:val="left"/>
      <w:pPr>
        <w:ind w:left="2024" w:hanging="228"/>
      </w:pPr>
    </w:lvl>
    <w:lvl w:ilvl="6">
      <w:numFmt w:val="bullet"/>
      <w:lvlText w:val="•"/>
      <w:lvlJc w:val="left"/>
      <w:pPr>
        <w:ind w:left="2383" w:hanging="228"/>
      </w:pPr>
    </w:lvl>
    <w:lvl w:ilvl="7">
      <w:numFmt w:val="bullet"/>
      <w:lvlText w:val="•"/>
      <w:lvlJc w:val="left"/>
      <w:pPr>
        <w:ind w:left="2742" w:hanging="228"/>
      </w:pPr>
    </w:lvl>
    <w:lvl w:ilvl="8">
      <w:numFmt w:val="bullet"/>
      <w:lvlText w:val="•"/>
      <w:lvlJc w:val="left"/>
      <w:pPr>
        <w:ind w:left="3102" w:hanging="228"/>
      </w:pPr>
    </w:lvl>
  </w:abstractNum>
  <w:abstractNum w:abstractNumId="46">
    <w:nsid w:val="00000445"/>
    <w:multiLevelType w:val="multilevel"/>
    <w:tmpl w:val="000008C8"/>
    <w:lvl w:ilvl="0">
      <w:numFmt w:val="bullet"/>
      <w:lvlText w:val="•"/>
      <w:lvlJc w:val="left"/>
      <w:pPr>
        <w:ind w:left="330" w:hanging="228"/>
      </w:pPr>
      <w:rPr>
        <w:rFonts w:ascii="Times New Roman" w:hAnsi="Times New Roman"/>
        <w:b w:val="0"/>
        <w:sz w:val="24"/>
      </w:rPr>
    </w:lvl>
    <w:lvl w:ilvl="1">
      <w:numFmt w:val="bullet"/>
      <w:lvlText w:val="•"/>
      <w:lvlJc w:val="left"/>
      <w:pPr>
        <w:ind w:left="806" w:hanging="228"/>
      </w:pPr>
    </w:lvl>
    <w:lvl w:ilvl="2">
      <w:numFmt w:val="bullet"/>
      <w:lvlText w:val="•"/>
      <w:lvlJc w:val="left"/>
      <w:pPr>
        <w:ind w:left="1282" w:hanging="228"/>
      </w:pPr>
    </w:lvl>
    <w:lvl w:ilvl="3">
      <w:numFmt w:val="bullet"/>
      <w:lvlText w:val="•"/>
      <w:lvlJc w:val="left"/>
      <w:pPr>
        <w:ind w:left="1758" w:hanging="228"/>
      </w:pPr>
    </w:lvl>
    <w:lvl w:ilvl="4">
      <w:numFmt w:val="bullet"/>
      <w:lvlText w:val="•"/>
      <w:lvlJc w:val="left"/>
      <w:pPr>
        <w:ind w:left="2234" w:hanging="228"/>
      </w:pPr>
    </w:lvl>
    <w:lvl w:ilvl="5">
      <w:numFmt w:val="bullet"/>
      <w:lvlText w:val="•"/>
      <w:lvlJc w:val="left"/>
      <w:pPr>
        <w:ind w:left="2711" w:hanging="228"/>
      </w:pPr>
    </w:lvl>
    <w:lvl w:ilvl="6">
      <w:numFmt w:val="bullet"/>
      <w:lvlText w:val="•"/>
      <w:lvlJc w:val="left"/>
      <w:pPr>
        <w:ind w:left="3187" w:hanging="228"/>
      </w:pPr>
    </w:lvl>
    <w:lvl w:ilvl="7">
      <w:numFmt w:val="bullet"/>
      <w:lvlText w:val="•"/>
      <w:lvlJc w:val="left"/>
      <w:pPr>
        <w:ind w:left="3663" w:hanging="228"/>
      </w:pPr>
    </w:lvl>
    <w:lvl w:ilvl="8">
      <w:numFmt w:val="bullet"/>
      <w:lvlText w:val="•"/>
      <w:lvlJc w:val="left"/>
      <w:pPr>
        <w:ind w:left="4139" w:hanging="228"/>
      </w:pPr>
    </w:lvl>
  </w:abstractNum>
  <w:abstractNum w:abstractNumId="47">
    <w:nsid w:val="00000446"/>
    <w:multiLevelType w:val="multilevel"/>
    <w:tmpl w:val="000008C9"/>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48">
    <w:nsid w:val="00000447"/>
    <w:multiLevelType w:val="multilevel"/>
    <w:tmpl w:val="000008CA"/>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49">
    <w:nsid w:val="00000448"/>
    <w:multiLevelType w:val="multilevel"/>
    <w:tmpl w:val="000008CB"/>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50">
    <w:nsid w:val="00000449"/>
    <w:multiLevelType w:val="multilevel"/>
    <w:tmpl w:val="000008CC"/>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51">
    <w:nsid w:val="0000044A"/>
    <w:multiLevelType w:val="multilevel"/>
    <w:tmpl w:val="000008CD"/>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52">
    <w:nsid w:val="0000044B"/>
    <w:multiLevelType w:val="multilevel"/>
    <w:tmpl w:val="000008CE"/>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53">
    <w:nsid w:val="0000044C"/>
    <w:multiLevelType w:val="multilevel"/>
    <w:tmpl w:val="000008CF"/>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54">
    <w:nsid w:val="0000044D"/>
    <w:multiLevelType w:val="multilevel"/>
    <w:tmpl w:val="000008D0"/>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55">
    <w:nsid w:val="0000044E"/>
    <w:multiLevelType w:val="multilevel"/>
    <w:tmpl w:val="000008D1"/>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56">
    <w:nsid w:val="0000044F"/>
    <w:multiLevelType w:val="multilevel"/>
    <w:tmpl w:val="000008D2"/>
    <w:lvl w:ilvl="0">
      <w:numFmt w:val="bullet"/>
      <w:lvlText w:val="•"/>
      <w:lvlJc w:val="left"/>
      <w:pPr>
        <w:ind w:left="462" w:hanging="228"/>
      </w:pPr>
      <w:rPr>
        <w:rFonts w:ascii="Times New Roman" w:hAnsi="Times New Roman"/>
        <w:b w:val="0"/>
        <w:sz w:val="24"/>
      </w:rPr>
    </w:lvl>
    <w:lvl w:ilvl="1">
      <w:numFmt w:val="bullet"/>
      <w:lvlText w:val="—"/>
      <w:lvlJc w:val="left"/>
      <w:pPr>
        <w:ind w:left="462" w:hanging="300"/>
      </w:pPr>
      <w:rPr>
        <w:rFonts w:ascii="Times New Roman" w:hAnsi="Times New Roman"/>
        <w:b w:val="0"/>
        <w:sz w:val="24"/>
      </w:rPr>
    </w:lvl>
    <w:lvl w:ilvl="2">
      <w:numFmt w:val="bullet"/>
      <w:lvlText w:val="•"/>
      <w:lvlJc w:val="left"/>
      <w:pPr>
        <w:ind w:left="1388" w:hanging="300"/>
      </w:pPr>
    </w:lvl>
    <w:lvl w:ilvl="3">
      <w:numFmt w:val="bullet"/>
      <w:lvlText w:val="•"/>
      <w:lvlJc w:val="left"/>
      <w:pPr>
        <w:ind w:left="1851" w:hanging="300"/>
      </w:pPr>
    </w:lvl>
    <w:lvl w:ilvl="4">
      <w:numFmt w:val="bullet"/>
      <w:lvlText w:val="•"/>
      <w:lvlJc w:val="left"/>
      <w:pPr>
        <w:ind w:left="2314" w:hanging="300"/>
      </w:pPr>
    </w:lvl>
    <w:lvl w:ilvl="5">
      <w:numFmt w:val="bullet"/>
      <w:lvlText w:val="•"/>
      <w:lvlJc w:val="left"/>
      <w:pPr>
        <w:ind w:left="2777" w:hanging="300"/>
      </w:pPr>
    </w:lvl>
    <w:lvl w:ilvl="6">
      <w:numFmt w:val="bullet"/>
      <w:lvlText w:val="•"/>
      <w:lvlJc w:val="left"/>
      <w:pPr>
        <w:ind w:left="3240" w:hanging="300"/>
      </w:pPr>
    </w:lvl>
    <w:lvl w:ilvl="7">
      <w:numFmt w:val="bullet"/>
      <w:lvlText w:val="•"/>
      <w:lvlJc w:val="left"/>
      <w:pPr>
        <w:ind w:left="3703" w:hanging="300"/>
      </w:pPr>
    </w:lvl>
    <w:lvl w:ilvl="8">
      <w:numFmt w:val="bullet"/>
      <w:lvlText w:val="•"/>
      <w:lvlJc w:val="left"/>
      <w:pPr>
        <w:ind w:left="4165" w:hanging="300"/>
      </w:pPr>
    </w:lvl>
  </w:abstractNum>
  <w:abstractNum w:abstractNumId="57">
    <w:nsid w:val="00000450"/>
    <w:multiLevelType w:val="multilevel"/>
    <w:tmpl w:val="000008D3"/>
    <w:lvl w:ilvl="0">
      <w:numFmt w:val="bullet"/>
      <w:lvlText w:val="•"/>
      <w:lvlJc w:val="left"/>
      <w:pPr>
        <w:ind w:left="462" w:hanging="228"/>
      </w:pPr>
      <w:rPr>
        <w:rFonts w:ascii="Times New Roman" w:hAnsi="Times New Roman"/>
        <w:b w:val="0"/>
        <w:sz w:val="24"/>
      </w:rPr>
    </w:lvl>
    <w:lvl w:ilvl="1">
      <w:numFmt w:val="bullet"/>
      <w:lvlText w:val="—"/>
      <w:lvlJc w:val="left"/>
      <w:pPr>
        <w:ind w:left="462" w:hanging="300"/>
      </w:pPr>
      <w:rPr>
        <w:rFonts w:ascii="Times New Roman" w:hAnsi="Times New Roman"/>
        <w:b w:val="0"/>
        <w:sz w:val="24"/>
      </w:rPr>
    </w:lvl>
    <w:lvl w:ilvl="2">
      <w:numFmt w:val="bullet"/>
      <w:lvlText w:val="•"/>
      <w:lvlJc w:val="left"/>
      <w:pPr>
        <w:ind w:left="1154" w:hanging="300"/>
      </w:pPr>
    </w:lvl>
    <w:lvl w:ilvl="3">
      <w:numFmt w:val="bullet"/>
      <w:lvlText w:val="•"/>
      <w:lvlJc w:val="left"/>
      <w:pPr>
        <w:ind w:left="1500" w:hanging="300"/>
      </w:pPr>
    </w:lvl>
    <w:lvl w:ilvl="4">
      <w:numFmt w:val="bullet"/>
      <w:lvlText w:val="•"/>
      <w:lvlJc w:val="left"/>
      <w:pPr>
        <w:ind w:left="1846" w:hanging="300"/>
      </w:pPr>
    </w:lvl>
    <w:lvl w:ilvl="5">
      <w:numFmt w:val="bullet"/>
      <w:lvlText w:val="•"/>
      <w:lvlJc w:val="left"/>
      <w:pPr>
        <w:ind w:left="2192" w:hanging="300"/>
      </w:pPr>
    </w:lvl>
    <w:lvl w:ilvl="6">
      <w:numFmt w:val="bullet"/>
      <w:lvlText w:val="•"/>
      <w:lvlJc w:val="left"/>
      <w:pPr>
        <w:ind w:left="2538" w:hanging="300"/>
      </w:pPr>
    </w:lvl>
    <w:lvl w:ilvl="7">
      <w:numFmt w:val="bullet"/>
      <w:lvlText w:val="•"/>
      <w:lvlJc w:val="left"/>
      <w:pPr>
        <w:ind w:left="2884" w:hanging="300"/>
      </w:pPr>
    </w:lvl>
    <w:lvl w:ilvl="8">
      <w:numFmt w:val="bullet"/>
      <w:lvlText w:val="•"/>
      <w:lvlJc w:val="left"/>
      <w:pPr>
        <w:ind w:left="3230" w:hanging="300"/>
      </w:pPr>
    </w:lvl>
  </w:abstractNum>
  <w:abstractNum w:abstractNumId="58">
    <w:nsid w:val="00000451"/>
    <w:multiLevelType w:val="multilevel"/>
    <w:tmpl w:val="000008D4"/>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59">
    <w:nsid w:val="00000452"/>
    <w:multiLevelType w:val="multilevel"/>
    <w:tmpl w:val="000008D5"/>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60">
    <w:nsid w:val="00000453"/>
    <w:multiLevelType w:val="multilevel"/>
    <w:tmpl w:val="000008D6"/>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61">
    <w:nsid w:val="00000454"/>
    <w:multiLevelType w:val="multilevel"/>
    <w:tmpl w:val="000008D7"/>
    <w:lvl w:ilvl="0">
      <w:numFmt w:val="bullet"/>
      <w:lvlText w:val="•"/>
      <w:lvlJc w:val="left"/>
      <w:pPr>
        <w:ind w:left="462" w:hanging="228"/>
      </w:pPr>
      <w:rPr>
        <w:rFonts w:ascii="Times New Roman" w:hAnsi="Times New Roman"/>
        <w:b w:val="0"/>
        <w:sz w:val="24"/>
      </w:rPr>
    </w:lvl>
    <w:lvl w:ilvl="1">
      <w:numFmt w:val="bullet"/>
      <w:lvlText w:val="•"/>
      <w:lvlJc w:val="left"/>
      <w:pPr>
        <w:ind w:left="808" w:hanging="228"/>
      </w:pPr>
    </w:lvl>
    <w:lvl w:ilvl="2">
      <w:numFmt w:val="bullet"/>
      <w:lvlText w:val="•"/>
      <w:lvlJc w:val="left"/>
      <w:pPr>
        <w:ind w:left="1154" w:hanging="228"/>
      </w:pPr>
    </w:lvl>
    <w:lvl w:ilvl="3">
      <w:numFmt w:val="bullet"/>
      <w:lvlText w:val="•"/>
      <w:lvlJc w:val="left"/>
      <w:pPr>
        <w:ind w:left="1500" w:hanging="228"/>
      </w:pPr>
    </w:lvl>
    <w:lvl w:ilvl="4">
      <w:numFmt w:val="bullet"/>
      <w:lvlText w:val="•"/>
      <w:lvlJc w:val="left"/>
      <w:pPr>
        <w:ind w:left="1846" w:hanging="228"/>
      </w:pPr>
    </w:lvl>
    <w:lvl w:ilvl="5">
      <w:numFmt w:val="bullet"/>
      <w:lvlText w:val="•"/>
      <w:lvlJc w:val="left"/>
      <w:pPr>
        <w:ind w:left="2192" w:hanging="228"/>
      </w:pPr>
    </w:lvl>
    <w:lvl w:ilvl="6">
      <w:numFmt w:val="bullet"/>
      <w:lvlText w:val="•"/>
      <w:lvlJc w:val="left"/>
      <w:pPr>
        <w:ind w:left="2538" w:hanging="228"/>
      </w:pPr>
    </w:lvl>
    <w:lvl w:ilvl="7">
      <w:numFmt w:val="bullet"/>
      <w:lvlText w:val="•"/>
      <w:lvlJc w:val="left"/>
      <w:pPr>
        <w:ind w:left="2884" w:hanging="228"/>
      </w:pPr>
    </w:lvl>
    <w:lvl w:ilvl="8">
      <w:numFmt w:val="bullet"/>
      <w:lvlText w:val="•"/>
      <w:lvlJc w:val="left"/>
      <w:pPr>
        <w:ind w:left="3230" w:hanging="228"/>
      </w:pPr>
    </w:lvl>
  </w:abstractNum>
  <w:abstractNum w:abstractNumId="62">
    <w:nsid w:val="00000455"/>
    <w:multiLevelType w:val="multilevel"/>
    <w:tmpl w:val="000008D8"/>
    <w:lvl w:ilvl="0">
      <w:numFmt w:val="bullet"/>
      <w:lvlText w:val="•"/>
      <w:lvlJc w:val="left"/>
      <w:pPr>
        <w:ind w:left="462" w:hanging="228"/>
      </w:pPr>
      <w:rPr>
        <w:rFonts w:ascii="Times New Roman" w:hAnsi="Times New Roman"/>
        <w:b w:val="0"/>
        <w:sz w:val="24"/>
      </w:rPr>
    </w:lvl>
    <w:lvl w:ilvl="1">
      <w:numFmt w:val="bullet"/>
      <w:lvlText w:val="•"/>
      <w:lvlJc w:val="left"/>
      <w:pPr>
        <w:ind w:left="925" w:hanging="228"/>
      </w:pPr>
    </w:lvl>
    <w:lvl w:ilvl="2">
      <w:numFmt w:val="bullet"/>
      <w:lvlText w:val="•"/>
      <w:lvlJc w:val="left"/>
      <w:pPr>
        <w:ind w:left="1388" w:hanging="228"/>
      </w:pPr>
    </w:lvl>
    <w:lvl w:ilvl="3">
      <w:numFmt w:val="bullet"/>
      <w:lvlText w:val="•"/>
      <w:lvlJc w:val="left"/>
      <w:pPr>
        <w:ind w:left="1851" w:hanging="228"/>
      </w:pPr>
    </w:lvl>
    <w:lvl w:ilvl="4">
      <w:numFmt w:val="bullet"/>
      <w:lvlText w:val="•"/>
      <w:lvlJc w:val="left"/>
      <w:pPr>
        <w:ind w:left="2314" w:hanging="228"/>
      </w:pPr>
    </w:lvl>
    <w:lvl w:ilvl="5">
      <w:numFmt w:val="bullet"/>
      <w:lvlText w:val="•"/>
      <w:lvlJc w:val="left"/>
      <w:pPr>
        <w:ind w:left="2777" w:hanging="228"/>
      </w:pPr>
    </w:lvl>
    <w:lvl w:ilvl="6">
      <w:numFmt w:val="bullet"/>
      <w:lvlText w:val="•"/>
      <w:lvlJc w:val="left"/>
      <w:pPr>
        <w:ind w:left="3240" w:hanging="228"/>
      </w:pPr>
    </w:lvl>
    <w:lvl w:ilvl="7">
      <w:numFmt w:val="bullet"/>
      <w:lvlText w:val="•"/>
      <w:lvlJc w:val="left"/>
      <w:pPr>
        <w:ind w:left="3703" w:hanging="228"/>
      </w:pPr>
    </w:lvl>
    <w:lvl w:ilvl="8">
      <w:numFmt w:val="bullet"/>
      <w:lvlText w:val="•"/>
      <w:lvlJc w:val="left"/>
      <w:pPr>
        <w:ind w:left="4165" w:hanging="228"/>
      </w:pPr>
    </w:lvl>
  </w:abstractNum>
  <w:abstractNum w:abstractNumId="63">
    <w:nsid w:val="00000456"/>
    <w:multiLevelType w:val="multilevel"/>
    <w:tmpl w:val="000008D9"/>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64">
    <w:nsid w:val="00000457"/>
    <w:multiLevelType w:val="multilevel"/>
    <w:tmpl w:val="000008DA"/>
    <w:lvl w:ilvl="0">
      <w:numFmt w:val="bullet"/>
      <w:lvlText w:val="•"/>
      <w:lvlJc w:val="left"/>
      <w:pPr>
        <w:ind w:left="139" w:hanging="144"/>
      </w:pPr>
      <w:rPr>
        <w:rFonts w:ascii="Times New Roman" w:hAnsi="Times New Roman"/>
        <w:b w:val="0"/>
        <w:sz w:val="24"/>
      </w:rPr>
    </w:lvl>
    <w:lvl w:ilvl="1">
      <w:numFmt w:val="bullet"/>
      <w:lvlText w:val="•"/>
      <w:lvlJc w:val="left"/>
      <w:pPr>
        <w:ind w:left="106" w:hanging="144"/>
      </w:pPr>
      <w:rPr>
        <w:rFonts w:ascii="Times New Roman" w:hAnsi="Times New Roman"/>
        <w:b w:val="0"/>
        <w:sz w:val="24"/>
      </w:rPr>
    </w:lvl>
    <w:lvl w:ilvl="2">
      <w:numFmt w:val="bullet"/>
      <w:lvlText w:val="•"/>
      <w:lvlJc w:val="left"/>
      <w:pPr>
        <w:ind w:left="139" w:hanging="144"/>
      </w:pPr>
    </w:lvl>
    <w:lvl w:ilvl="3">
      <w:numFmt w:val="bullet"/>
      <w:lvlText w:val="•"/>
      <w:lvlJc w:val="left"/>
      <w:pPr>
        <w:ind w:left="1438" w:hanging="144"/>
      </w:pPr>
    </w:lvl>
    <w:lvl w:ilvl="4">
      <w:numFmt w:val="bullet"/>
      <w:lvlText w:val="•"/>
      <w:lvlJc w:val="left"/>
      <w:pPr>
        <w:ind w:left="2738" w:hanging="144"/>
      </w:pPr>
    </w:lvl>
    <w:lvl w:ilvl="5">
      <w:numFmt w:val="bullet"/>
      <w:lvlText w:val="•"/>
      <w:lvlJc w:val="left"/>
      <w:pPr>
        <w:ind w:left="4037" w:hanging="144"/>
      </w:pPr>
    </w:lvl>
    <w:lvl w:ilvl="6">
      <w:numFmt w:val="bullet"/>
      <w:lvlText w:val="•"/>
      <w:lvlJc w:val="left"/>
      <w:pPr>
        <w:ind w:left="5336" w:hanging="144"/>
      </w:pPr>
    </w:lvl>
    <w:lvl w:ilvl="7">
      <w:numFmt w:val="bullet"/>
      <w:lvlText w:val="•"/>
      <w:lvlJc w:val="left"/>
      <w:pPr>
        <w:ind w:left="6636" w:hanging="144"/>
      </w:pPr>
    </w:lvl>
    <w:lvl w:ilvl="8">
      <w:numFmt w:val="bullet"/>
      <w:lvlText w:val="•"/>
      <w:lvlJc w:val="left"/>
      <w:pPr>
        <w:ind w:left="7935" w:hanging="144"/>
      </w:pPr>
    </w:lvl>
  </w:abstractNum>
  <w:abstractNum w:abstractNumId="65">
    <w:nsid w:val="00000458"/>
    <w:multiLevelType w:val="multilevel"/>
    <w:tmpl w:val="000008DB"/>
    <w:lvl w:ilvl="0">
      <w:numFmt w:val="bullet"/>
      <w:lvlText w:val="—"/>
      <w:lvlJc w:val="left"/>
      <w:pPr>
        <w:ind w:left="106" w:hanging="300"/>
      </w:pPr>
      <w:rPr>
        <w:rFonts w:ascii="Times New Roman" w:hAnsi="Times New Roman"/>
        <w:b w:val="0"/>
        <w:sz w:val="24"/>
      </w:rPr>
    </w:lvl>
    <w:lvl w:ilvl="1">
      <w:numFmt w:val="bullet"/>
      <w:lvlText w:val="•"/>
      <w:lvlJc w:val="left"/>
      <w:pPr>
        <w:ind w:left="1194" w:hanging="300"/>
      </w:pPr>
    </w:lvl>
    <w:lvl w:ilvl="2">
      <w:numFmt w:val="bullet"/>
      <w:lvlText w:val="•"/>
      <w:lvlJc w:val="left"/>
      <w:pPr>
        <w:ind w:left="2282" w:hanging="300"/>
      </w:pPr>
    </w:lvl>
    <w:lvl w:ilvl="3">
      <w:numFmt w:val="bullet"/>
      <w:lvlText w:val="•"/>
      <w:lvlJc w:val="left"/>
      <w:pPr>
        <w:ind w:left="3370" w:hanging="300"/>
      </w:pPr>
    </w:lvl>
    <w:lvl w:ilvl="4">
      <w:numFmt w:val="bullet"/>
      <w:lvlText w:val="•"/>
      <w:lvlJc w:val="left"/>
      <w:pPr>
        <w:ind w:left="4458" w:hanging="300"/>
      </w:pPr>
    </w:lvl>
    <w:lvl w:ilvl="5">
      <w:numFmt w:val="bullet"/>
      <w:lvlText w:val="•"/>
      <w:lvlJc w:val="left"/>
      <w:pPr>
        <w:ind w:left="5546" w:hanging="300"/>
      </w:pPr>
    </w:lvl>
    <w:lvl w:ilvl="6">
      <w:numFmt w:val="bullet"/>
      <w:lvlText w:val="•"/>
      <w:lvlJc w:val="left"/>
      <w:pPr>
        <w:ind w:left="6634" w:hanging="300"/>
      </w:pPr>
    </w:lvl>
    <w:lvl w:ilvl="7">
      <w:numFmt w:val="bullet"/>
      <w:lvlText w:val="•"/>
      <w:lvlJc w:val="left"/>
      <w:pPr>
        <w:ind w:left="7722" w:hanging="300"/>
      </w:pPr>
    </w:lvl>
    <w:lvl w:ilvl="8">
      <w:numFmt w:val="bullet"/>
      <w:lvlText w:val="•"/>
      <w:lvlJc w:val="left"/>
      <w:pPr>
        <w:ind w:left="8810" w:hanging="300"/>
      </w:pPr>
    </w:lvl>
  </w:abstractNum>
  <w:abstractNum w:abstractNumId="66">
    <w:nsid w:val="00000459"/>
    <w:multiLevelType w:val="multilevel"/>
    <w:tmpl w:val="000008DC"/>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67">
    <w:nsid w:val="0000045A"/>
    <w:multiLevelType w:val="multilevel"/>
    <w:tmpl w:val="000008DD"/>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68">
    <w:nsid w:val="0000045B"/>
    <w:multiLevelType w:val="multilevel"/>
    <w:tmpl w:val="000008DE"/>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69">
    <w:nsid w:val="0000045C"/>
    <w:multiLevelType w:val="multilevel"/>
    <w:tmpl w:val="000008DF"/>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0">
    <w:nsid w:val="0000045D"/>
    <w:multiLevelType w:val="multilevel"/>
    <w:tmpl w:val="000008E0"/>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1">
    <w:nsid w:val="0000045E"/>
    <w:multiLevelType w:val="multilevel"/>
    <w:tmpl w:val="000008E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2">
    <w:nsid w:val="0000045F"/>
    <w:multiLevelType w:val="multilevel"/>
    <w:tmpl w:val="000008E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3">
    <w:nsid w:val="00000460"/>
    <w:multiLevelType w:val="multilevel"/>
    <w:tmpl w:val="000008E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4">
    <w:nsid w:val="00000461"/>
    <w:multiLevelType w:val="multilevel"/>
    <w:tmpl w:val="000008E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5">
    <w:nsid w:val="00000462"/>
    <w:multiLevelType w:val="multilevel"/>
    <w:tmpl w:val="000008E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6">
    <w:nsid w:val="00000463"/>
    <w:multiLevelType w:val="multilevel"/>
    <w:tmpl w:val="000008E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7">
    <w:nsid w:val="00000464"/>
    <w:multiLevelType w:val="multilevel"/>
    <w:tmpl w:val="000008E7"/>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8">
    <w:nsid w:val="00000465"/>
    <w:multiLevelType w:val="multilevel"/>
    <w:tmpl w:val="000008E8"/>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79">
    <w:nsid w:val="00000466"/>
    <w:multiLevelType w:val="multilevel"/>
    <w:tmpl w:val="000008E9"/>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0">
    <w:nsid w:val="00000467"/>
    <w:multiLevelType w:val="multilevel"/>
    <w:tmpl w:val="000008EA"/>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1">
    <w:nsid w:val="00000468"/>
    <w:multiLevelType w:val="multilevel"/>
    <w:tmpl w:val="000008EB"/>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2">
    <w:nsid w:val="00000469"/>
    <w:multiLevelType w:val="multilevel"/>
    <w:tmpl w:val="000008EC"/>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3">
    <w:nsid w:val="0000046A"/>
    <w:multiLevelType w:val="multilevel"/>
    <w:tmpl w:val="000008ED"/>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4">
    <w:nsid w:val="0000046B"/>
    <w:multiLevelType w:val="multilevel"/>
    <w:tmpl w:val="000008EE"/>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5">
    <w:nsid w:val="0000046C"/>
    <w:multiLevelType w:val="multilevel"/>
    <w:tmpl w:val="000008EF"/>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6">
    <w:nsid w:val="0000046D"/>
    <w:multiLevelType w:val="multilevel"/>
    <w:tmpl w:val="000008F0"/>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7">
    <w:nsid w:val="0000046E"/>
    <w:multiLevelType w:val="multilevel"/>
    <w:tmpl w:val="000008F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8">
    <w:nsid w:val="0000046F"/>
    <w:multiLevelType w:val="multilevel"/>
    <w:tmpl w:val="000008F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89">
    <w:nsid w:val="00000470"/>
    <w:multiLevelType w:val="multilevel"/>
    <w:tmpl w:val="000008F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0">
    <w:nsid w:val="00000471"/>
    <w:multiLevelType w:val="multilevel"/>
    <w:tmpl w:val="000008F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1">
    <w:nsid w:val="00000472"/>
    <w:multiLevelType w:val="multilevel"/>
    <w:tmpl w:val="000008F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2">
    <w:nsid w:val="00000473"/>
    <w:multiLevelType w:val="multilevel"/>
    <w:tmpl w:val="000008F6"/>
    <w:lvl w:ilvl="0">
      <w:numFmt w:val="bullet"/>
      <w:lvlText w:val="•"/>
      <w:lvlJc w:val="left"/>
      <w:pPr>
        <w:ind w:left="591" w:hanging="144"/>
      </w:pPr>
      <w:rPr>
        <w:rFonts w:ascii="Times New Roman" w:hAnsi="Times New Roman"/>
        <w:b w:val="0"/>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93">
    <w:nsid w:val="00000474"/>
    <w:multiLevelType w:val="multilevel"/>
    <w:tmpl w:val="000008F7"/>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4">
    <w:nsid w:val="00000475"/>
    <w:multiLevelType w:val="multilevel"/>
    <w:tmpl w:val="000008F8"/>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5">
    <w:nsid w:val="00000476"/>
    <w:multiLevelType w:val="multilevel"/>
    <w:tmpl w:val="000008F9"/>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6">
    <w:nsid w:val="00000477"/>
    <w:multiLevelType w:val="multilevel"/>
    <w:tmpl w:val="000008FA"/>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7">
    <w:nsid w:val="00000478"/>
    <w:multiLevelType w:val="multilevel"/>
    <w:tmpl w:val="000008FB"/>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8">
    <w:nsid w:val="00000479"/>
    <w:multiLevelType w:val="multilevel"/>
    <w:tmpl w:val="000008FC"/>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99">
    <w:nsid w:val="0000047A"/>
    <w:multiLevelType w:val="multilevel"/>
    <w:tmpl w:val="000008FD"/>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0">
    <w:nsid w:val="0000047B"/>
    <w:multiLevelType w:val="multilevel"/>
    <w:tmpl w:val="000008FE"/>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1">
    <w:nsid w:val="0000047C"/>
    <w:multiLevelType w:val="multilevel"/>
    <w:tmpl w:val="000008FF"/>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2">
    <w:nsid w:val="0000047D"/>
    <w:multiLevelType w:val="multilevel"/>
    <w:tmpl w:val="00000900"/>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3">
    <w:nsid w:val="0000047E"/>
    <w:multiLevelType w:val="multilevel"/>
    <w:tmpl w:val="00000901"/>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4">
    <w:nsid w:val="0000047F"/>
    <w:multiLevelType w:val="multilevel"/>
    <w:tmpl w:val="00000902"/>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5">
    <w:nsid w:val="00000480"/>
    <w:multiLevelType w:val="multilevel"/>
    <w:tmpl w:val="00000903"/>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6">
    <w:nsid w:val="00000481"/>
    <w:multiLevelType w:val="multilevel"/>
    <w:tmpl w:val="00000904"/>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7">
    <w:nsid w:val="00000482"/>
    <w:multiLevelType w:val="multilevel"/>
    <w:tmpl w:val="00000905"/>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8">
    <w:nsid w:val="00000483"/>
    <w:multiLevelType w:val="multilevel"/>
    <w:tmpl w:val="00000906"/>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09">
    <w:nsid w:val="00000484"/>
    <w:multiLevelType w:val="multilevel"/>
    <w:tmpl w:val="00000907"/>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0">
    <w:nsid w:val="00000485"/>
    <w:multiLevelType w:val="multilevel"/>
    <w:tmpl w:val="00000908"/>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1">
    <w:nsid w:val="00000486"/>
    <w:multiLevelType w:val="multilevel"/>
    <w:tmpl w:val="00000909"/>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2">
    <w:nsid w:val="00000487"/>
    <w:multiLevelType w:val="multilevel"/>
    <w:tmpl w:val="0000090A"/>
    <w:lvl w:ilvl="0">
      <w:numFmt w:val="bullet"/>
      <w:lvlText w:val="•"/>
      <w:lvlJc w:val="left"/>
      <w:pPr>
        <w:ind w:left="591" w:hanging="144"/>
      </w:pPr>
      <w:rPr>
        <w:rFonts w:ascii="Times New Roman" w:hAnsi="Times New Roman"/>
        <w:b w:val="0"/>
        <w:i/>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113">
    <w:nsid w:val="00000488"/>
    <w:multiLevelType w:val="multilevel"/>
    <w:tmpl w:val="0000090B"/>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4">
    <w:nsid w:val="00000489"/>
    <w:multiLevelType w:val="multilevel"/>
    <w:tmpl w:val="0000090C"/>
    <w:lvl w:ilvl="0">
      <w:numFmt w:val="bullet"/>
      <w:lvlText w:val="•"/>
      <w:lvlJc w:val="left"/>
      <w:pPr>
        <w:ind w:left="591" w:hanging="144"/>
      </w:pPr>
      <w:rPr>
        <w:rFonts w:ascii="Times New Roman" w:hAnsi="Times New Roman"/>
        <w:b w:val="0"/>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115">
    <w:nsid w:val="0000048A"/>
    <w:multiLevelType w:val="multilevel"/>
    <w:tmpl w:val="0000090D"/>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6">
    <w:nsid w:val="0000048B"/>
    <w:multiLevelType w:val="multilevel"/>
    <w:tmpl w:val="0000090E"/>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7">
    <w:nsid w:val="0000048C"/>
    <w:multiLevelType w:val="multilevel"/>
    <w:tmpl w:val="0000090F"/>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8">
    <w:nsid w:val="0000048D"/>
    <w:multiLevelType w:val="multilevel"/>
    <w:tmpl w:val="00000910"/>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19">
    <w:nsid w:val="0000048E"/>
    <w:multiLevelType w:val="multilevel"/>
    <w:tmpl w:val="0000091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0">
    <w:nsid w:val="0000048F"/>
    <w:multiLevelType w:val="multilevel"/>
    <w:tmpl w:val="0000091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1">
    <w:nsid w:val="00000490"/>
    <w:multiLevelType w:val="multilevel"/>
    <w:tmpl w:val="0000091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2">
    <w:nsid w:val="00000491"/>
    <w:multiLevelType w:val="multilevel"/>
    <w:tmpl w:val="0000091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3">
    <w:nsid w:val="00000492"/>
    <w:multiLevelType w:val="multilevel"/>
    <w:tmpl w:val="0000091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4">
    <w:nsid w:val="00000493"/>
    <w:multiLevelType w:val="multilevel"/>
    <w:tmpl w:val="0000091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5">
    <w:nsid w:val="00000494"/>
    <w:multiLevelType w:val="multilevel"/>
    <w:tmpl w:val="00000917"/>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6">
    <w:nsid w:val="00000495"/>
    <w:multiLevelType w:val="multilevel"/>
    <w:tmpl w:val="00000918"/>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7">
    <w:nsid w:val="00000496"/>
    <w:multiLevelType w:val="multilevel"/>
    <w:tmpl w:val="00000919"/>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8">
    <w:nsid w:val="00000497"/>
    <w:multiLevelType w:val="multilevel"/>
    <w:tmpl w:val="0000091A"/>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29">
    <w:nsid w:val="00000498"/>
    <w:multiLevelType w:val="multilevel"/>
    <w:tmpl w:val="0000091B"/>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0">
    <w:nsid w:val="00000499"/>
    <w:multiLevelType w:val="multilevel"/>
    <w:tmpl w:val="0000091C"/>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1">
    <w:nsid w:val="0000049A"/>
    <w:multiLevelType w:val="multilevel"/>
    <w:tmpl w:val="0000091D"/>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2">
    <w:nsid w:val="0000049B"/>
    <w:multiLevelType w:val="multilevel"/>
    <w:tmpl w:val="0000091E"/>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3">
    <w:nsid w:val="0000049C"/>
    <w:multiLevelType w:val="multilevel"/>
    <w:tmpl w:val="0000091F"/>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4">
    <w:nsid w:val="0000049D"/>
    <w:multiLevelType w:val="multilevel"/>
    <w:tmpl w:val="00000920"/>
    <w:lvl w:ilvl="0">
      <w:numFmt w:val="bullet"/>
      <w:lvlText w:val="•"/>
      <w:lvlJc w:val="left"/>
      <w:pPr>
        <w:ind w:left="591" w:hanging="144"/>
      </w:pPr>
      <w:rPr>
        <w:rFonts w:ascii="Times New Roman" w:hAnsi="Times New Roman"/>
        <w:b w:val="0"/>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135">
    <w:nsid w:val="0000049E"/>
    <w:multiLevelType w:val="multilevel"/>
    <w:tmpl w:val="0000092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6">
    <w:nsid w:val="0000049F"/>
    <w:multiLevelType w:val="multilevel"/>
    <w:tmpl w:val="0000092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7">
    <w:nsid w:val="000004A0"/>
    <w:multiLevelType w:val="multilevel"/>
    <w:tmpl w:val="0000092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8">
    <w:nsid w:val="000004A1"/>
    <w:multiLevelType w:val="multilevel"/>
    <w:tmpl w:val="00000924"/>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39">
    <w:nsid w:val="000004A2"/>
    <w:multiLevelType w:val="multilevel"/>
    <w:tmpl w:val="00000925"/>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0">
    <w:nsid w:val="000004A3"/>
    <w:multiLevelType w:val="multilevel"/>
    <w:tmpl w:val="00000926"/>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1">
    <w:nsid w:val="000004A4"/>
    <w:multiLevelType w:val="multilevel"/>
    <w:tmpl w:val="00000927"/>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2">
    <w:nsid w:val="000004A5"/>
    <w:multiLevelType w:val="multilevel"/>
    <w:tmpl w:val="00000928"/>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3">
    <w:nsid w:val="000004A6"/>
    <w:multiLevelType w:val="multilevel"/>
    <w:tmpl w:val="00000929"/>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4">
    <w:nsid w:val="000004A7"/>
    <w:multiLevelType w:val="multilevel"/>
    <w:tmpl w:val="0000092A"/>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5">
    <w:nsid w:val="000004A8"/>
    <w:multiLevelType w:val="multilevel"/>
    <w:tmpl w:val="0000092B"/>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6">
    <w:nsid w:val="000004A9"/>
    <w:multiLevelType w:val="multilevel"/>
    <w:tmpl w:val="0000092C"/>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7">
    <w:nsid w:val="000004AA"/>
    <w:multiLevelType w:val="multilevel"/>
    <w:tmpl w:val="0000092D"/>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8">
    <w:nsid w:val="000004AB"/>
    <w:multiLevelType w:val="multilevel"/>
    <w:tmpl w:val="0000092E"/>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49">
    <w:nsid w:val="000004AC"/>
    <w:multiLevelType w:val="multilevel"/>
    <w:tmpl w:val="0000092F"/>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0">
    <w:nsid w:val="000004AD"/>
    <w:multiLevelType w:val="multilevel"/>
    <w:tmpl w:val="00000930"/>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1">
    <w:nsid w:val="000004AE"/>
    <w:multiLevelType w:val="multilevel"/>
    <w:tmpl w:val="0000093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2">
    <w:nsid w:val="000004AF"/>
    <w:multiLevelType w:val="multilevel"/>
    <w:tmpl w:val="0000093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3">
    <w:nsid w:val="000004B0"/>
    <w:multiLevelType w:val="multilevel"/>
    <w:tmpl w:val="0000093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4">
    <w:nsid w:val="000004B1"/>
    <w:multiLevelType w:val="multilevel"/>
    <w:tmpl w:val="00000934"/>
    <w:lvl w:ilvl="0">
      <w:numFmt w:val="bullet"/>
      <w:lvlText w:val="•"/>
      <w:lvlJc w:val="left"/>
      <w:pPr>
        <w:ind w:left="591" w:hanging="144"/>
      </w:pPr>
      <w:rPr>
        <w:rFonts w:ascii="Times New Roman" w:hAnsi="Times New Roman"/>
        <w:b w:val="0"/>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155">
    <w:nsid w:val="000004B2"/>
    <w:multiLevelType w:val="multilevel"/>
    <w:tmpl w:val="0000093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6">
    <w:nsid w:val="000004B3"/>
    <w:multiLevelType w:val="multilevel"/>
    <w:tmpl w:val="0000093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7">
    <w:nsid w:val="000004B4"/>
    <w:multiLevelType w:val="multilevel"/>
    <w:tmpl w:val="00000937"/>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8">
    <w:nsid w:val="000004B5"/>
    <w:multiLevelType w:val="multilevel"/>
    <w:tmpl w:val="00000938"/>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59">
    <w:nsid w:val="000004B6"/>
    <w:multiLevelType w:val="multilevel"/>
    <w:tmpl w:val="00000939"/>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0">
    <w:nsid w:val="000004B7"/>
    <w:multiLevelType w:val="multilevel"/>
    <w:tmpl w:val="0000093A"/>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1">
    <w:nsid w:val="000004B8"/>
    <w:multiLevelType w:val="multilevel"/>
    <w:tmpl w:val="0000093B"/>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2">
    <w:nsid w:val="000004B9"/>
    <w:multiLevelType w:val="multilevel"/>
    <w:tmpl w:val="0000093C"/>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3">
    <w:nsid w:val="000004BA"/>
    <w:multiLevelType w:val="multilevel"/>
    <w:tmpl w:val="0000093D"/>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4">
    <w:nsid w:val="000004BB"/>
    <w:multiLevelType w:val="multilevel"/>
    <w:tmpl w:val="0000093E"/>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5">
    <w:nsid w:val="000004BC"/>
    <w:multiLevelType w:val="multilevel"/>
    <w:tmpl w:val="0000093F"/>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6">
    <w:nsid w:val="000004BD"/>
    <w:multiLevelType w:val="multilevel"/>
    <w:tmpl w:val="00000940"/>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7">
    <w:nsid w:val="000004BE"/>
    <w:multiLevelType w:val="multilevel"/>
    <w:tmpl w:val="0000094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8">
    <w:nsid w:val="000004BF"/>
    <w:multiLevelType w:val="multilevel"/>
    <w:tmpl w:val="0000094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69">
    <w:nsid w:val="000004C0"/>
    <w:multiLevelType w:val="multilevel"/>
    <w:tmpl w:val="0000094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0">
    <w:nsid w:val="000004C1"/>
    <w:multiLevelType w:val="multilevel"/>
    <w:tmpl w:val="0000094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1">
    <w:nsid w:val="000004C2"/>
    <w:multiLevelType w:val="multilevel"/>
    <w:tmpl w:val="0000094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2">
    <w:nsid w:val="000004C3"/>
    <w:multiLevelType w:val="multilevel"/>
    <w:tmpl w:val="0000094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3">
    <w:nsid w:val="000004C4"/>
    <w:multiLevelType w:val="multilevel"/>
    <w:tmpl w:val="00000947"/>
    <w:lvl w:ilvl="0">
      <w:numFmt w:val="bullet"/>
      <w:lvlText w:val="•"/>
      <w:lvlJc w:val="left"/>
      <w:pPr>
        <w:ind w:left="591" w:hanging="144"/>
      </w:pPr>
      <w:rPr>
        <w:rFonts w:ascii="Times New Roman" w:hAnsi="Times New Roman"/>
        <w:b w:val="0"/>
        <w:i/>
        <w:sz w:val="24"/>
      </w:rPr>
    </w:lvl>
    <w:lvl w:ilvl="1">
      <w:numFmt w:val="bullet"/>
      <w:lvlText w:val="•"/>
      <w:lvlJc w:val="left"/>
      <w:pPr>
        <w:ind w:left="1630" w:hanging="144"/>
      </w:pPr>
    </w:lvl>
    <w:lvl w:ilvl="2">
      <w:numFmt w:val="bullet"/>
      <w:lvlText w:val="•"/>
      <w:lvlJc w:val="left"/>
      <w:pPr>
        <w:ind w:left="2670" w:hanging="144"/>
      </w:pPr>
    </w:lvl>
    <w:lvl w:ilvl="3">
      <w:numFmt w:val="bullet"/>
      <w:lvlText w:val="•"/>
      <w:lvlJc w:val="left"/>
      <w:pPr>
        <w:ind w:left="3709" w:hanging="144"/>
      </w:pPr>
    </w:lvl>
    <w:lvl w:ilvl="4">
      <w:numFmt w:val="bullet"/>
      <w:lvlText w:val="•"/>
      <w:lvlJc w:val="left"/>
      <w:pPr>
        <w:ind w:left="4749" w:hanging="144"/>
      </w:pPr>
    </w:lvl>
    <w:lvl w:ilvl="5">
      <w:numFmt w:val="bullet"/>
      <w:lvlText w:val="•"/>
      <w:lvlJc w:val="left"/>
      <w:pPr>
        <w:ind w:left="5788" w:hanging="144"/>
      </w:pPr>
    </w:lvl>
    <w:lvl w:ilvl="6">
      <w:numFmt w:val="bullet"/>
      <w:lvlText w:val="•"/>
      <w:lvlJc w:val="left"/>
      <w:pPr>
        <w:ind w:left="6828" w:hanging="144"/>
      </w:pPr>
    </w:lvl>
    <w:lvl w:ilvl="7">
      <w:numFmt w:val="bullet"/>
      <w:lvlText w:val="•"/>
      <w:lvlJc w:val="left"/>
      <w:pPr>
        <w:ind w:left="7867" w:hanging="144"/>
      </w:pPr>
    </w:lvl>
    <w:lvl w:ilvl="8">
      <w:numFmt w:val="bullet"/>
      <w:lvlText w:val="•"/>
      <w:lvlJc w:val="left"/>
      <w:pPr>
        <w:ind w:left="8907" w:hanging="144"/>
      </w:pPr>
    </w:lvl>
  </w:abstractNum>
  <w:abstractNum w:abstractNumId="174">
    <w:nsid w:val="000004C5"/>
    <w:multiLevelType w:val="multilevel"/>
    <w:tmpl w:val="00000948"/>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5">
    <w:nsid w:val="000004C6"/>
    <w:multiLevelType w:val="multilevel"/>
    <w:tmpl w:val="00000949"/>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6">
    <w:nsid w:val="000004C7"/>
    <w:multiLevelType w:val="multilevel"/>
    <w:tmpl w:val="0000094A"/>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7">
    <w:nsid w:val="000004C8"/>
    <w:multiLevelType w:val="multilevel"/>
    <w:tmpl w:val="0000094B"/>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8">
    <w:nsid w:val="000004C9"/>
    <w:multiLevelType w:val="multilevel"/>
    <w:tmpl w:val="0000094C"/>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79">
    <w:nsid w:val="000004CA"/>
    <w:multiLevelType w:val="multilevel"/>
    <w:tmpl w:val="0000094D"/>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0">
    <w:nsid w:val="000004CB"/>
    <w:multiLevelType w:val="multilevel"/>
    <w:tmpl w:val="0000094E"/>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1">
    <w:nsid w:val="000004CC"/>
    <w:multiLevelType w:val="multilevel"/>
    <w:tmpl w:val="0000094F"/>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2">
    <w:nsid w:val="000004CD"/>
    <w:multiLevelType w:val="multilevel"/>
    <w:tmpl w:val="00000950"/>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3">
    <w:nsid w:val="000004CE"/>
    <w:multiLevelType w:val="multilevel"/>
    <w:tmpl w:val="0000095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4">
    <w:nsid w:val="000004CF"/>
    <w:multiLevelType w:val="multilevel"/>
    <w:tmpl w:val="0000095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5">
    <w:nsid w:val="000004D0"/>
    <w:multiLevelType w:val="multilevel"/>
    <w:tmpl w:val="0000095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6">
    <w:nsid w:val="000004D1"/>
    <w:multiLevelType w:val="multilevel"/>
    <w:tmpl w:val="0000095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7">
    <w:nsid w:val="000004D2"/>
    <w:multiLevelType w:val="multilevel"/>
    <w:tmpl w:val="0000095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8">
    <w:nsid w:val="000004D3"/>
    <w:multiLevelType w:val="multilevel"/>
    <w:tmpl w:val="0000095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89">
    <w:nsid w:val="000004D4"/>
    <w:multiLevelType w:val="multilevel"/>
    <w:tmpl w:val="00000957"/>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0">
    <w:nsid w:val="000004D5"/>
    <w:multiLevelType w:val="multilevel"/>
    <w:tmpl w:val="00000958"/>
    <w:lvl w:ilvl="0">
      <w:start w:val="2"/>
      <w:numFmt w:val="decimal"/>
      <w:lvlText w:val="%1"/>
      <w:lvlJc w:val="left"/>
      <w:pPr>
        <w:ind w:left="1025" w:hanging="919"/>
      </w:pPr>
      <w:rPr>
        <w:rFonts w:cs="Times New Roman"/>
      </w:rPr>
    </w:lvl>
    <w:lvl w:ilvl="1">
      <w:start w:val="2"/>
      <w:numFmt w:val="decimal"/>
      <w:lvlText w:val="%1.%2"/>
      <w:lvlJc w:val="left"/>
      <w:pPr>
        <w:ind w:left="1025" w:hanging="919"/>
      </w:pPr>
      <w:rPr>
        <w:rFonts w:cs="Times New Roman"/>
      </w:rPr>
    </w:lvl>
    <w:lvl w:ilvl="2">
      <w:start w:val="4"/>
      <w:numFmt w:val="decimal"/>
      <w:lvlText w:val="%1.%2.%3"/>
      <w:lvlJc w:val="left"/>
      <w:pPr>
        <w:ind w:left="1025" w:hanging="919"/>
      </w:pPr>
      <w:rPr>
        <w:rFonts w:cs="Times New Roman"/>
      </w:rPr>
    </w:lvl>
    <w:lvl w:ilvl="3">
      <w:start w:val="18"/>
      <w:numFmt w:val="decimal"/>
      <w:lvlText w:val="%1.%2.%3.%4."/>
      <w:lvlJc w:val="left"/>
      <w:pPr>
        <w:ind w:left="1025" w:hanging="919"/>
      </w:pPr>
      <w:rPr>
        <w:rFonts w:ascii="Arial" w:hAnsi="Arial" w:cs="Arial"/>
        <w:b/>
        <w:bCs/>
        <w:i/>
        <w:iCs/>
        <w:color w:val="4F81BC"/>
        <w:sz w:val="22"/>
        <w:szCs w:val="22"/>
      </w:rPr>
    </w:lvl>
    <w:lvl w:ilvl="4">
      <w:numFmt w:val="bullet"/>
      <w:lvlText w:val="•"/>
      <w:lvlJc w:val="left"/>
      <w:pPr>
        <w:ind w:left="106" w:hanging="144"/>
      </w:pPr>
      <w:rPr>
        <w:rFonts w:ascii="Times New Roman" w:hAnsi="Times New Roman"/>
        <w:b w:val="0"/>
        <w:sz w:val="24"/>
      </w:rPr>
    </w:lvl>
    <w:lvl w:ilvl="5">
      <w:numFmt w:val="bullet"/>
      <w:lvlText w:val="•"/>
      <w:lvlJc w:val="left"/>
      <w:pPr>
        <w:ind w:left="5452" w:hanging="144"/>
      </w:pPr>
    </w:lvl>
    <w:lvl w:ilvl="6">
      <w:numFmt w:val="bullet"/>
      <w:lvlText w:val="•"/>
      <w:lvlJc w:val="left"/>
      <w:pPr>
        <w:ind w:left="6559" w:hanging="144"/>
      </w:pPr>
    </w:lvl>
    <w:lvl w:ilvl="7">
      <w:numFmt w:val="bullet"/>
      <w:lvlText w:val="•"/>
      <w:lvlJc w:val="left"/>
      <w:pPr>
        <w:ind w:left="7666" w:hanging="144"/>
      </w:pPr>
    </w:lvl>
    <w:lvl w:ilvl="8">
      <w:numFmt w:val="bullet"/>
      <w:lvlText w:val="•"/>
      <w:lvlJc w:val="left"/>
      <w:pPr>
        <w:ind w:left="8772" w:hanging="144"/>
      </w:pPr>
    </w:lvl>
  </w:abstractNum>
  <w:abstractNum w:abstractNumId="191">
    <w:nsid w:val="000004D6"/>
    <w:multiLevelType w:val="multilevel"/>
    <w:tmpl w:val="00000959"/>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2">
    <w:nsid w:val="000004D7"/>
    <w:multiLevelType w:val="multilevel"/>
    <w:tmpl w:val="0000095A"/>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3">
    <w:nsid w:val="000004D8"/>
    <w:multiLevelType w:val="multilevel"/>
    <w:tmpl w:val="0000095B"/>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4">
    <w:nsid w:val="000004D9"/>
    <w:multiLevelType w:val="multilevel"/>
    <w:tmpl w:val="0000095C"/>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5">
    <w:nsid w:val="000004DA"/>
    <w:multiLevelType w:val="multilevel"/>
    <w:tmpl w:val="0000095D"/>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196">
    <w:nsid w:val="000004DB"/>
    <w:multiLevelType w:val="multilevel"/>
    <w:tmpl w:val="0000095E"/>
    <w:lvl w:ilvl="0">
      <w:start w:val="2"/>
      <w:numFmt w:val="decimal"/>
      <w:lvlText w:val="%1"/>
      <w:lvlJc w:val="left"/>
      <w:pPr>
        <w:ind w:left="1025" w:hanging="919"/>
      </w:pPr>
      <w:rPr>
        <w:rFonts w:cs="Times New Roman"/>
      </w:rPr>
    </w:lvl>
    <w:lvl w:ilvl="1">
      <w:start w:val="2"/>
      <w:numFmt w:val="decimal"/>
      <w:lvlText w:val="%1.%2"/>
      <w:lvlJc w:val="left"/>
      <w:pPr>
        <w:ind w:left="1025" w:hanging="919"/>
      </w:pPr>
      <w:rPr>
        <w:rFonts w:cs="Times New Roman"/>
      </w:rPr>
    </w:lvl>
    <w:lvl w:ilvl="2">
      <w:start w:val="4"/>
      <w:numFmt w:val="decimal"/>
      <w:lvlText w:val="%1.%2.%3"/>
      <w:lvlJc w:val="left"/>
      <w:pPr>
        <w:ind w:left="1025" w:hanging="919"/>
      </w:pPr>
      <w:rPr>
        <w:rFonts w:cs="Times New Roman"/>
      </w:rPr>
    </w:lvl>
    <w:lvl w:ilvl="3">
      <w:start w:val="20"/>
      <w:numFmt w:val="decimal"/>
      <w:lvlText w:val="%1.%2.%3.%4."/>
      <w:lvlJc w:val="left"/>
      <w:pPr>
        <w:ind w:left="1025" w:hanging="919"/>
      </w:pPr>
      <w:rPr>
        <w:rFonts w:ascii="Arial" w:hAnsi="Arial" w:cs="Arial"/>
        <w:b/>
        <w:bCs/>
        <w:i/>
        <w:iCs/>
        <w:color w:val="4F81BC"/>
        <w:sz w:val="22"/>
        <w:szCs w:val="22"/>
      </w:rPr>
    </w:lvl>
    <w:lvl w:ilvl="4">
      <w:numFmt w:val="bullet"/>
      <w:lvlText w:val="•"/>
      <w:lvlJc w:val="left"/>
      <w:pPr>
        <w:ind w:left="126" w:hanging="144"/>
      </w:pPr>
      <w:rPr>
        <w:rFonts w:ascii="Times New Roman" w:hAnsi="Times New Roman"/>
        <w:b w:val="0"/>
        <w:sz w:val="24"/>
      </w:rPr>
    </w:lvl>
    <w:lvl w:ilvl="5">
      <w:numFmt w:val="bullet"/>
      <w:lvlText w:val="•"/>
      <w:lvlJc w:val="left"/>
      <w:pPr>
        <w:ind w:left="5452" w:hanging="144"/>
      </w:pPr>
    </w:lvl>
    <w:lvl w:ilvl="6">
      <w:numFmt w:val="bullet"/>
      <w:lvlText w:val="•"/>
      <w:lvlJc w:val="left"/>
      <w:pPr>
        <w:ind w:left="6559" w:hanging="144"/>
      </w:pPr>
    </w:lvl>
    <w:lvl w:ilvl="7">
      <w:numFmt w:val="bullet"/>
      <w:lvlText w:val="•"/>
      <w:lvlJc w:val="left"/>
      <w:pPr>
        <w:ind w:left="7666" w:hanging="144"/>
      </w:pPr>
    </w:lvl>
    <w:lvl w:ilvl="8">
      <w:numFmt w:val="bullet"/>
      <w:lvlText w:val="•"/>
      <w:lvlJc w:val="left"/>
      <w:pPr>
        <w:ind w:left="8772" w:hanging="144"/>
      </w:pPr>
    </w:lvl>
  </w:abstractNum>
  <w:abstractNum w:abstractNumId="197">
    <w:nsid w:val="000004DC"/>
    <w:multiLevelType w:val="multilevel"/>
    <w:tmpl w:val="0000095F"/>
    <w:lvl w:ilvl="0">
      <w:numFmt w:val="bullet"/>
      <w:lvlText w:val="•"/>
      <w:lvlJc w:val="left"/>
      <w:pPr>
        <w:ind w:left="126" w:hanging="144"/>
      </w:pPr>
      <w:rPr>
        <w:rFonts w:ascii="Times New Roman" w:hAnsi="Times New Roman"/>
        <w:b w:val="0"/>
        <w:i/>
        <w:sz w:val="24"/>
      </w:rPr>
    </w:lvl>
    <w:lvl w:ilvl="1">
      <w:numFmt w:val="bullet"/>
      <w:lvlText w:val="•"/>
      <w:lvlJc w:val="left"/>
      <w:pPr>
        <w:ind w:left="1214" w:hanging="144"/>
      </w:pPr>
    </w:lvl>
    <w:lvl w:ilvl="2">
      <w:numFmt w:val="bullet"/>
      <w:lvlText w:val="•"/>
      <w:lvlJc w:val="left"/>
      <w:pPr>
        <w:ind w:left="2302" w:hanging="144"/>
      </w:pPr>
    </w:lvl>
    <w:lvl w:ilvl="3">
      <w:numFmt w:val="bullet"/>
      <w:lvlText w:val="•"/>
      <w:lvlJc w:val="left"/>
      <w:pPr>
        <w:ind w:left="3390" w:hanging="144"/>
      </w:pPr>
    </w:lvl>
    <w:lvl w:ilvl="4">
      <w:numFmt w:val="bullet"/>
      <w:lvlText w:val="•"/>
      <w:lvlJc w:val="left"/>
      <w:pPr>
        <w:ind w:left="4478" w:hanging="144"/>
      </w:pPr>
    </w:lvl>
    <w:lvl w:ilvl="5">
      <w:numFmt w:val="bullet"/>
      <w:lvlText w:val="•"/>
      <w:lvlJc w:val="left"/>
      <w:pPr>
        <w:ind w:left="5566" w:hanging="144"/>
      </w:pPr>
    </w:lvl>
    <w:lvl w:ilvl="6">
      <w:numFmt w:val="bullet"/>
      <w:lvlText w:val="•"/>
      <w:lvlJc w:val="left"/>
      <w:pPr>
        <w:ind w:left="6654" w:hanging="144"/>
      </w:pPr>
    </w:lvl>
    <w:lvl w:ilvl="7">
      <w:numFmt w:val="bullet"/>
      <w:lvlText w:val="•"/>
      <w:lvlJc w:val="left"/>
      <w:pPr>
        <w:ind w:left="7742" w:hanging="144"/>
      </w:pPr>
    </w:lvl>
    <w:lvl w:ilvl="8">
      <w:numFmt w:val="bullet"/>
      <w:lvlText w:val="•"/>
      <w:lvlJc w:val="left"/>
      <w:pPr>
        <w:ind w:left="8830" w:hanging="144"/>
      </w:pPr>
    </w:lvl>
  </w:abstractNum>
  <w:abstractNum w:abstractNumId="198">
    <w:nsid w:val="000004DD"/>
    <w:multiLevelType w:val="multilevel"/>
    <w:tmpl w:val="00000960"/>
    <w:lvl w:ilvl="0">
      <w:numFmt w:val="bullet"/>
      <w:lvlText w:val="•"/>
      <w:lvlJc w:val="left"/>
      <w:pPr>
        <w:ind w:left="126" w:hanging="144"/>
      </w:pPr>
      <w:rPr>
        <w:rFonts w:ascii="Times New Roman" w:hAnsi="Times New Roman"/>
        <w:b w:val="0"/>
        <w:sz w:val="24"/>
      </w:rPr>
    </w:lvl>
    <w:lvl w:ilvl="1">
      <w:numFmt w:val="bullet"/>
      <w:lvlText w:val="•"/>
      <w:lvlJc w:val="left"/>
      <w:pPr>
        <w:ind w:left="1214" w:hanging="144"/>
      </w:pPr>
    </w:lvl>
    <w:lvl w:ilvl="2">
      <w:numFmt w:val="bullet"/>
      <w:lvlText w:val="•"/>
      <w:lvlJc w:val="left"/>
      <w:pPr>
        <w:ind w:left="2302" w:hanging="144"/>
      </w:pPr>
    </w:lvl>
    <w:lvl w:ilvl="3">
      <w:numFmt w:val="bullet"/>
      <w:lvlText w:val="•"/>
      <w:lvlJc w:val="left"/>
      <w:pPr>
        <w:ind w:left="3390" w:hanging="144"/>
      </w:pPr>
    </w:lvl>
    <w:lvl w:ilvl="4">
      <w:numFmt w:val="bullet"/>
      <w:lvlText w:val="•"/>
      <w:lvlJc w:val="left"/>
      <w:pPr>
        <w:ind w:left="4478" w:hanging="144"/>
      </w:pPr>
    </w:lvl>
    <w:lvl w:ilvl="5">
      <w:numFmt w:val="bullet"/>
      <w:lvlText w:val="•"/>
      <w:lvlJc w:val="left"/>
      <w:pPr>
        <w:ind w:left="5566" w:hanging="144"/>
      </w:pPr>
    </w:lvl>
    <w:lvl w:ilvl="6">
      <w:numFmt w:val="bullet"/>
      <w:lvlText w:val="•"/>
      <w:lvlJc w:val="left"/>
      <w:pPr>
        <w:ind w:left="6654" w:hanging="144"/>
      </w:pPr>
    </w:lvl>
    <w:lvl w:ilvl="7">
      <w:numFmt w:val="bullet"/>
      <w:lvlText w:val="•"/>
      <w:lvlJc w:val="left"/>
      <w:pPr>
        <w:ind w:left="7742" w:hanging="144"/>
      </w:pPr>
    </w:lvl>
    <w:lvl w:ilvl="8">
      <w:numFmt w:val="bullet"/>
      <w:lvlText w:val="•"/>
      <w:lvlJc w:val="left"/>
      <w:pPr>
        <w:ind w:left="8830" w:hanging="144"/>
      </w:pPr>
    </w:lvl>
  </w:abstractNum>
  <w:abstractNum w:abstractNumId="199">
    <w:nsid w:val="000004DE"/>
    <w:multiLevelType w:val="multilevel"/>
    <w:tmpl w:val="00000961"/>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0">
    <w:nsid w:val="000004DF"/>
    <w:multiLevelType w:val="multilevel"/>
    <w:tmpl w:val="00000962"/>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1">
    <w:nsid w:val="000004E0"/>
    <w:multiLevelType w:val="multilevel"/>
    <w:tmpl w:val="00000963"/>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2">
    <w:nsid w:val="000004E1"/>
    <w:multiLevelType w:val="multilevel"/>
    <w:tmpl w:val="00000964"/>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3">
    <w:nsid w:val="000004E2"/>
    <w:multiLevelType w:val="multilevel"/>
    <w:tmpl w:val="00000965"/>
    <w:lvl w:ilvl="0">
      <w:numFmt w:val="bullet"/>
      <w:lvlText w:val="•"/>
      <w:lvlJc w:val="left"/>
      <w:pPr>
        <w:ind w:left="106" w:hanging="144"/>
      </w:pPr>
      <w:rPr>
        <w:rFonts w:ascii="Times New Roman" w:hAnsi="Times New Roman"/>
        <w:b w:val="0"/>
        <w:i/>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4">
    <w:nsid w:val="000004E3"/>
    <w:multiLevelType w:val="multilevel"/>
    <w:tmpl w:val="00000966"/>
    <w:lvl w:ilvl="0">
      <w:numFmt w:val="bullet"/>
      <w:lvlText w:val="•"/>
      <w:lvlJc w:val="left"/>
      <w:pPr>
        <w:ind w:left="106" w:hanging="144"/>
      </w:pPr>
      <w:rPr>
        <w:rFonts w:ascii="Times New Roman" w:hAnsi="Times New Roman"/>
        <w:b w:val="0"/>
        <w:sz w:val="24"/>
      </w:rPr>
    </w:lvl>
    <w:lvl w:ilvl="1">
      <w:numFmt w:val="bullet"/>
      <w:lvlText w:val="•"/>
      <w:lvlJc w:val="left"/>
      <w:pPr>
        <w:ind w:left="1194" w:hanging="144"/>
      </w:pPr>
    </w:lvl>
    <w:lvl w:ilvl="2">
      <w:numFmt w:val="bullet"/>
      <w:lvlText w:val="•"/>
      <w:lvlJc w:val="left"/>
      <w:pPr>
        <w:ind w:left="2282" w:hanging="144"/>
      </w:pPr>
    </w:lvl>
    <w:lvl w:ilvl="3">
      <w:numFmt w:val="bullet"/>
      <w:lvlText w:val="•"/>
      <w:lvlJc w:val="left"/>
      <w:pPr>
        <w:ind w:left="3370" w:hanging="144"/>
      </w:pPr>
    </w:lvl>
    <w:lvl w:ilvl="4">
      <w:numFmt w:val="bullet"/>
      <w:lvlText w:val="•"/>
      <w:lvlJc w:val="left"/>
      <w:pPr>
        <w:ind w:left="4458" w:hanging="144"/>
      </w:pPr>
    </w:lvl>
    <w:lvl w:ilvl="5">
      <w:numFmt w:val="bullet"/>
      <w:lvlText w:val="•"/>
      <w:lvlJc w:val="left"/>
      <w:pPr>
        <w:ind w:left="5546" w:hanging="144"/>
      </w:pPr>
    </w:lvl>
    <w:lvl w:ilvl="6">
      <w:numFmt w:val="bullet"/>
      <w:lvlText w:val="•"/>
      <w:lvlJc w:val="left"/>
      <w:pPr>
        <w:ind w:left="6634" w:hanging="144"/>
      </w:pPr>
    </w:lvl>
    <w:lvl w:ilvl="7">
      <w:numFmt w:val="bullet"/>
      <w:lvlText w:val="•"/>
      <w:lvlJc w:val="left"/>
      <w:pPr>
        <w:ind w:left="7722" w:hanging="144"/>
      </w:pPr>
    </w:lvl>
    <w:lvl w:ilvl="8">
      <w:numFmt w:val="bullet"/>
      <w:lvlText w:val="•"/>
      <w:lvlJc w:val="left"/>
      <w:pPr>
        <w:ind w:left="8810" w:hanging="144"/>
      </w:pPr>
    </w:lvl>
  </w:abstractNum>
  <w:abstractNum w:abstractNumId="205">
    <w:nsid w:val="000004E4"/>
    <w:multiLevelType w:val="multilevel"/>
    <w:tmpl w:val="00000967"/>
    <w:lvl w:ilvl="0">
      <w:numFmt w:val="bullet"/>
      <w:lvlText w:val="•"/>
      <w:lvlJc w:val="left"/>
      <w:pPr>
        <w:ind w:left="106" w:hanging="144"/>
      </w:pPr>
      <w:rPr>
        <w:rFonts w:ascii="Times New Roman" w:hAnsi="Times New Roman"/>
        <w:b w:val="0"/>
        <w:i/>
        <w:sz w:val="24"/>
      </w:rPr>
    </w:lvl>
    <w:lvl w:ilvl="1">
      <w:numFmt w:val="bullet"/>
      <w:lvlText w:val="•"/>
      <w:lvlJc w:val="left"/>
      <w:pPr>
        <w:ind w:left="1200" w:hanging="144"/>
      </w:pPr>
    </w:lvl>
    <w:lvl w:ilvl="2">
      <w:numFmt w:val="bullet"/>
      <w:lvlText w:val="•"/>
      <w:lvlJc w:val="left"/>
      <w:pPr>
        <w:ind w:left="2294" w:hanging="144"/>
      </w:pPr>
    </w:lvl>
    <w:lvl w:ilvl="3">
      <w:numFmt w:val="bullet"/>
      <w:lvlText w:val="•"/>
      <w:lvlJc w:val="left"/>
      <w:pPr>
        <w:ind w:left="3388" w:hanging="144"/>
      </w:pPr>
    </w:lvl>
    <w:lvl w:ilvl="4">
      <w:numFmt w:val="bullet"/>
      <w:lvlText w:val="•"/>
      <w:lvlJc w:val="left"/>
      <w:pPr>
        <w:ind w:left="4482" w:hanging="144"/>
      </w:pPr>
    </w:lvl>
    <w:lvl w:ilvl="5">
      <w:numFmt w:val="bullet"/>
      <w:lvlText w:val="•"/>
      <w:lvlJc w:val="left"/>
      <w:pPr>
        <w:ind w:left="5576" w:hanging="144"/>
      </w:pPr>
    </w:lvl>
    <w:lvl w:ilvl="6">
      <w:numFmt w:val="bullet"/>
      <w:lvlText w:val="•"/>
      <w:lvlJc w:val="left"/>
      <w:pPr>
        <w:ind w:left="6670" w:hanging="144"/>
      </w:pPr>
    </w:lvl>
    <w:lvl w:ilvl="7">
      <w:numFmt w:val="bullet"/>
      <w:lvlText w:val="•"/>
      <w:lvlJc w:val="left"/>
      <w:pPr>
        <w:ind w:left="7764" w:hanging="144"/>
      </w:pPr>
    </w:lvl>
    <w:lvl w:ilvl="8">
      <w:numFmt w:val="bullet"/>
      <w:lvlText w:val="•"/>
      <w:lvlJc w:val="left"/>
      <w:pPr>
        <w:ind w:left="8858" w:hanging="144"/>
      </w:pPr>
    </w:lvl>
  </w:abstractNum>
  <w:abstractNum w:abstractNumId="206">
    <w:nsid w:val="00F155EC"/>
    <w:multiLevelType w:val="hybridMultilevel"/>
    <w:tmpl w:val="12081300"/>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07">
    <w:nsid w:val="04723A73"/>
    <w:multiLevelType w:val="multilevel"/>
    <w:tmpl w:val="FFAE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nsid w:val="0A521CBC"/>
    <w:multiLevelType w:val="hybridMultilevel"/>
    <w:tmpl w:val="24CC29DA"/>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9">
    <w:nsid w:val="0ACF4DDB"/>
    <w:multiLevelType w:val="hybridMultilevel"/>
    <w:tmpl w:val="0B204352"/>
    <w:lvl w:ilvl="0" w:tplc="8A86CDCA">
      <w:numFmt w:val="bullet"/>
      <w:lvlText w:val="–"/>
      <w:lvlJc w:val="left"/>
      <w:pPr>
        <w:tabs>
          <w:tab w:val="num" w:pos="1428"/>
        </w:tabs>
        <w:ind w:left="1428" w:hanging="360"/>
      </w:pPr>
      <w:rPr>
        <w:rFonts w:ascii="Calibri" w:eastAsia="Times New Roman" w:hAnsi="Calibri" w:cs="Calibri"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0">
    <w:nsid w:val="0DB04645"/>
    <w:multiLevelType w:val="hybridMultilevel"/>
    <w:tmpl w:val="29B68DDE"/>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1">
    <w:nsid w:val="0DF22215"/>
    <w:multiLevelType w:val="multilevel"/>
    <w:tmpl w:val="7F7A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nsid w:val="0F310E30"/>
    <w:multiLevelType w:val="hybridMultilevel"/>
    <w:tmpl w:val="EF8EBC44"/>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3">
    <w:nsid w:val="113D720E"/>
    <w:multiLevelType w:val="multilevel"/>
    <w:tmpl w:val="BC2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11A46676"/>
    <w:multiLevelType w:val="hybridMultilevel"/>
    <w:tmpl w:val="FE8E42C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5">
    <w:nsid w:val="128D6C90"/>
    <w:multiLevelType w:val="hybridMultilevel"/>
    <w:tmpl w:val="2328367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6">
    <w:nsid w:val="14967B32"/>
    <w:multiLevelType w:val="hybridMultilevel"/>
    <w:tmpl w:val="0EA6586C"/>
    <w:lvl w:ilvl="0" w:tplc="51E07792">
      <w:start w:val="1"/>
      <w:numFmt w:val="bullet"/>
      <w:lvlText w:val="•"/>
      <w:lvlJc w:val="left"/>
      <w:pPr>
        <w:ind w:left="3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7">
    <w:nsid w:val="15DF449C"/>
    <w:multiLevelType w:val="hybridMultilevel"/>
    <w:tmpl w:val="BB8698BE"/>
    <w:lvl w:ilvl="0" w:tplc="8A86CDCA">
      <w:numFmt w:val="bullet"/>
      <w:lvlText w:val="–"/>
      <w:lvlJc w:val="left"/>
      <w:pPr>
        <w:tabs>
          <w:tab w:val="num" w:pos="360"/>
        </w:tabs>
        <w:ind w:left="360" w:hanging="360"/>
      </w:pPr>
      <w:rPr>
        <w:rFonts w:ascii="Calibri" w:eastAsia="Times New Roman" w:hAnsi="Calibri" w:cs="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8">
    <w:nsid w:val="18DF641C"/>
    <w:multiLevelType w:val="hybridMultilevel"/>
    <w:tmpl w:val="8A9E35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9">
    <w:nsid w:val="192D78B3"/>
    <w:multiLevelType w:val="hybridMultilevel"/>
    <w:tmpl w:val="784466D8"/>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0">
    <w:nsid w:val="19CA17B3"/>
    <w:multiLevelType w:val="hybridMultilevel"/>
    <w:tmpl w:val="AE9649B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1">
    <w:nsid w:val="1BB80CEE"/>
    <w:multiLevelType w:val="hybridMultilevel"/>
    <w:tmpl w:val="75C6B08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2">
    <w:nsid w:val="1EEE41F5"/>
    <w:multiLevelType w:val="hybridMultilevel"/>
    <w:tmpl w:val="C7301602"/>
    <w:lvl w:ilvl="0" w:tplc="CA6296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3">
    <w:nsid w:val="22194626"/>
    <w:multiLevelType w:val="hybridMultilevel"/>
    <w:tmpl w:val="A2922F88"/>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4">
    <w:nsid w:val="23E135C3"/>
    <w:multiLevelType w:val="hybridMultilevel"/>
    <w:tmpl w:val="8EB060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25C64E65"/>
    <w:multiLevelType w:val="hybridMultilevel"/>
    <w:tmpl w:val="9EC441C2"/>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6">
    <w:nsid w:val="25D17FB4"/>
    <w:multiLevelType w:val="multilevel"/>
    <w:tmpl w:val="065C3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25F61400"/>
    <w:multiLevelType w:val="hybridMultilevel"/>
    <w:tmpl w:val="CD1400EA"/>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nsid w:val="2743741A"/>
    <w:multiLevelType w:val="hybridMultilevel"/>
    <w:tmpl w:val="C0FACC02"/>
    <w:lvl w:ilvl="0" w:tplc="A2C87144">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9">
    <w:nsid w:val="277560C0"/>
    <w:multiLevelType w:val="hybridMultilevel"/>
    <w:tmpl w:val="C31A6B9C"/>
    <w:lvl w:ilvl="0" w:tplc="8A86CDCA">
      <w:numFmt w:val="bullet"/>
      <w:lvlText w:val="–"/>
      <w:lvlJc w:val="left"/>
      <w:pPr>
        <w:tabs>
          <w:tab w:val="num" w:pos="1140"/>
        </w:tabs>
        <w:ind w:left="1140" w:hanging="360"/>
      </w:pPr>
      <w:rPr>
        <w:rFonts w:ascii="Calibri" w:eastAsia="Times New Roman" w:hAnsi="Calibri" w:cs="Calibri"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0">
    <w:nsid w:val="28033C4C"/>
    <w:multiLevelType w:val="hybridMultilevel"/>
    <w:tmpl w:val="F6D4C44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1">
    <w:nsid w:val="28917772"/>
    <w:multiLevelType w:val="multilevel"/>
    <w:tmpl w:val="2B244E88"/>
    <w:lvl w:ilvl="0">
      <w:start w:val="1"/>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2">
    <w:nsid w:val="28E875D2"/>
    <w:multiLevelType w:val="hybridMultilevel"/>
    <w:tmpl w:val="918C1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3">
    <w:nsid w:val="2A221557"/>
    <w:multiLevelType w:val="hybridMultilevel"/>
    <w:tmpl w:val="13120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2AE30F76"/>
    <w:multiLevelType w:val="hybridMultilevel"/>
    <w:tmpl w:val="CC34A18E"/>
    <w:lvl w:ilvl="0" w:tplc="8A86CDCA">
      <w:numFmt w:val="bullet"/>
      <w:lvlText w:val="–"/>
      <w:lvlJc w:val="left"/>
      <w:pPr>
        <w:ind w:left="720" w:hanging="360"/>
      </w:pPr>
      <w:rPr>
        <w:rFonts w:ascii="Calibri" w:eastAsia="Times New Roman" w:hAnsi="Calibri" w:cs="Calibri" w:hint="default"/>
      </w:rPr>
    </w:lvl>
    <w:lvl w:ilvl="1" w:tplc="8A86CDC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5">
    <w:nsid w:val="2D2B0A20"/>
    <w:multiLevelType w:val="hybridMultilevel"/>
    <w:tmpl w:val="2AAEDC38"/>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6">
    <w:nsid w:val="2DF679F3"/>
    <w:multiLevelType w:val="hybridMultilevel"/>
    <w:tmpl w:val="74FA2AF8"/>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7">
    <w:nsid w:val="2E192CDA"/>
    <w:multiLevelType w:val="hybridMultilevel"/>
    <w:tmpl w:val="A50072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8">
    <w:nsid w:val="338E0173"/>
    <w:multiLevelType w:val="hybridMultilevel"/>
    <w:tmpl w:val="7CFC32F4"/>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9">
    <w:nsid w:val="375D2EB0"/>
    <w:multiLevelType w:val="hybridMultilevel"/>
    <w:tmpl w:val="FE9C48E6"/>
    <w:lvl w:ilvl="0" w:tplc="5F826B9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0">
    <w:nsid w:val="386B1DF1"/>
    <w:multiLevelType w:val="hybridMultilevel"/>
    <w:tmpl w:val="C94A9C3E"/>
    <w:lvl w:ilvl="0" w:tplc="8A86CDCA">
      <w:numFmt w:val="bullet"/>
      <w:lvlText w:val="–"/>
      <w:lvlJc w:val="left"/>
      <w:pPr>
        <w:tabs>
          <w:tab w:val="num" w:pos="1080"/>
        </w:tabs>
        <w:ind w:left="1080" w:hanging="360"/>
      </w:pPr>
      <w:rPr>
        <w:rFonts w:ascii="Calibri" w:eastAsia="Times New Roman" w:hAnsi="Calibri" w:cs="Calibri"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1">
    <w:nsid w:val="395828FE"/>
    <w:multiLevelType w:val="hybridMultilevel"/>
    <w:tmpl w:val="A60CC15C"/>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2">
    <w:nsid w:val="3A325A5C"/>
    <w:multiLevelType w:val="hybridMultilevel"/>
    <w:tmpl w:val="A90E29D4"/>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43">
    <w:nsid w:val="3C054859"/>
    <w:multiLevelType w:val="hybridMultilevel"/>
    <w:tmpl w:val="6FEA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41A22AA2"/>
    <w:multiLevelType w:val="hybridMultilevel"/>
    <w:tmpl w:val="685AE35C"/>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5">
    <w:nsid w:val="47734D51"/>
    <w:multiLevelType w:val="multilevel"/>
    <w:tmpl w:val="B1CC7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nsid w:val="4B9E38FB"/>
    <w:multiLevelType w:val="hybridMultilevel"/>
    <w:tmpl w:val="86166FDC"/>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47">
    <w:nsid w:val="4E892056"/>
    <w:multiLevelType w:val="hybridMultilevel"/>
    <w:tmpl w:val="81FC10CE"/>
    <w:lvl w:ilvl="0" w:tplc="8A86CDCA">
      <w:numFmt w:val="bullet"/>
      <w:lvlText w:val="–"/>
      <w:lvlJc w:val="left"/>
      <w:pPr>
        <w:ind w:left="720" w:hanging="360"/>
      </w:pPr>
      <w:rPr>
        <w:rFonts w:ascii="Calibri" w:eastAsia="Times New Roman" w:hAnsi="Calibri" w:cs="Calibri" w:hint="default"/>
      </w:rPr>
    </w:lvl>
    <w:lvl w:ilvl="1" w:tplc="8A86CDCA">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4FA402A8"/>
    <w:multiLevelType w:val="multilevel"/>
    <w:tmpl w:val="3B32501A"/>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nsid w:val="520C6CED"/>
    <w:multiLevelType w:val="hybridMultilevel"/>
    <w:tmpl w:val="D660C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54E7600C"/>
    <w:multiLevelType w:val="hybridMultilevel"/>
    <w:tmpl w:val="E1B0C1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1">
    <w:nsid w:val="54EC3649"/>
    <w:multiLevelType w:val="hybridMultilevel"/>
    <w:tmpl w:val="921815DA"/>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2">
    <w:nsid w:val="57BC08E6"/>
    <w:multiLevelType w:val="hybridMultilevel"/>
    <w:tmpl w:val="0474230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3">
    <w:nsid w:val="586B3C20"/>
    <w:multiLevelType w:val="hybridMultilevel"/>
    <w:tmpl w:val="ABBCBEB2"/>
    <w:lvl w:ilvl="0" w:tplc="8A86CDCA">
      <w:numFmt w:val="bullet"/>
      <w:lvlText w:val="–"/>
      <w:lvlJc w:val="left"/>
      <w:pPr>
        <w:tabs>
          <w:tab w:val="num" w:pos="1428"/>
        </w:tabs>
        <w:ind w:left="1428" w:hanging="360"/>
      </w:pPr>
      <w:rPr>
        <w:rFonts w:ascii="Calibri" w:eastAsia="Times New Roman" w:hAnsi="Calibri" w:cs="Calibri"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4">
    <w:nsid w:val="5AD27089"/>
    <w:multiLevelType w:val="hybridMultilevel"/>
    <w:tmpl w:val="28107A0A"/>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5">
    <w:nsid w:val="5BEA6E50"/>
    <w:multiLevelType w:val="hybridMultilevel"/>
    <w:tmpl w:val="7E307A38"/>
    <w:lvl w:ilvl="0" w:tplc="8A86CDCA">
      <w:numFmt w:val="bullet"/>
      <w:lvlText w:val="–"/>
      <w:lvlJc w:val="left"/>
      <w:pPr>
        <w:tabs>
          <w:tab w:val="num" w:pos="780"/>
        </w:tabs>
        <w:ind w:left="780" w:hanging="360"/>
      </w:pPr>
      <w:rPr>
        <w:rFonts w:ascii="Calibri" w:eastAsia="Times New Roman" w:hAnsi="Calibri" w:cs="Calibri"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56">
    <w:nsid w:val="5D294AE6"/>
    <w:multiLevelType w:val="hybridMultilevel"/>
    <w:tmpl w:val="33360426"/>
    <w:lvl w:ilvl="0" w:tplc="8A86CDCA">
      <w:numFmt w:val="bullet"/>
      <w:lvlText w:val="–"/>
      <w:lvlJc w:val="left"/>
      <w:pPr>
        <w:tabs>
          <w:tab w:val="num" w:pos="1485"/>
        </w:tabs>
        <w:ind w:left="1485" w:hanging="360"/>
      </w:pPr>
      <w:rPr>
        <w:rFonts w:ascii="Calibri" w:eastAsia="Times New Roman" w:hAnsi="Calibri" w:cs="Calibri" w:hint="default"/>
      </w:rPr>
    </w:lvl>
    <w:lvl w:ilvl="1" w:tplc="04190003" w:tentative="1">
      <w:start w:val="1"/>
      <w:numFmt w:val="bullet"/>
      <w:lvlText w:val="o"/>
      <w:lvlJc w:val="left"/>
      <w:pPr>
        <w:tabs>
          <w:tab w:val="num" w:pos="2205"/>
        </w:tabs>
        <w:ind w:left="2205" w:hanging="360"/>
      </w:pPr>
      <w:rPr>
        <w:rFonts w:ascii="Courier New" w:hAnsi="Courier New" w:cs="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cs="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cs="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257">
    <w:nsid w:val="5ED25A7D"/>
    <w:multiLevelType w:val="hybridMultilevel"/>
    <w:tmpl w:val="82D2224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8">
    <w:nsid w:val="5ED308D0"/>
    <w:multiLevelType w:val="hybridMultilevel"/>
    <w:tmpl w:val="7A9C150C"/>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9">
    <w:nsid w:val="5EEB30C8"/>
    <w:multiLevelType w:val="hybridMultilevel"/>
    <w:tmpl w:val="4768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61053A00"/>
    <w:multiLevelType w:val="hybridMultilevel"/>
    <w:tmpl w:val="C0C8661E"/>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1">
    <w:nsid w:val="62FB11E7"/>
    <w:multiLevelType w:val="hybridMultilevel"/>
    <w:tmpl w:val="F48437D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2">
    <w:nsid w:val="643C0E66"/>
    <w:multiLevelType w:val="hybridMultilevel"/>
    <w:tmpl w:val="38A43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3">
    <w:nsid w:val="64C52723"/>
    <w:multiLevelType w:val="hybridMultilevel"/>
    <w:tmpl w:val="556EB354"/>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4">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5">
    <w:nsid w:val="681826E6"/>
    <w:multiLevelType w:val="hybridMultilevel"/>
    <w:tmpl w:val="D22C701C"/>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6">
    <w:nsid w:val="69E77E3C"/>
    <w:multiLevelType w:val="hybridMultilevel"/>
    <w:tmpl w:val="0E169E76"/>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7">
    <w:nsid w:val="6EEC11AB"/>
    <w:multiLevelType w:val="hybridMultilevel"/>
    <w:tmpl w:val="EF44C24C"/>
    <w:lvl w:ilvl="0" w:tplc="96FE0140">
      <w:start w:val="1"/>
      <w:numFmt w:val="bullet"/>
      <w:lvlText w:val="-"/>
      <w:lvlJc w:val="left"/>
      <w:pPr>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8">
    <w:nsid w:val="708C7467"/>
    <w:multiLevelType w:val="hybridMultilevel"/>
    <w:tmpl w:val="DCAC3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9">
    <w:nsid w:val="733E514E"/>
    <w:multiLevelType w:val="hybridMultilevel"/>
    <w:tmpl w:val="EC061FC6"/>
    <w:lvl w:ilvl="0" w:tplc="8A86CDCA">
      <w:numFmt w:val="bullet"/>
      <w:lvlText w:val="–"/>
      <w:lvlJc w:val="left"/>
      <w:pPr>
        <w:ind w:left="1140" w:hanging="360"/>
      </w:pPr>
      <w:rPr>
        <w:rFonts w:ascii="Calibri" w:eastAsia="Times New Roman" w:hAnsi="Calibri" w:cs="Calibri"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70">
    <w:nsid w:val="744F4DAD"/>
    <w:multiLevelType w:val="hybridMultilevel"/>
    <w:tmpl w:val="5A421C7E"/>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74F47B83"/>
    <w:multiLevelType w:val="hybridMultilevel"/>
    <w:tmpl w:val="226002F6"/>
    <w:lvl w:ilvl="0" w:tplc="8A86CDCA">
      <w:numFmt w:val="bullet"/>
      <w:lvlText w:val="–"/>
      <w:lvlJc w:val="left"/>
      <w:pPr>
        <w:tabs>
          <w:tab w:val="num" w:pos="720"/>
        </w:tabs>
        <w:ind w:left="720" w:hanging="360"/>
      </w:pPr>
      <w:rPr>
        <w:rFonts w:ascii="Calibri" w:eastAsia="Times New Roman" w:hAnsi="Calibri"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2">
    <w:nsid w:val="770F39D9"/>
    <w:multiLevelType w:val="multilevel"/>
    <w:tmpl w:val="1102C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7A1D097A"/>
    <w:multiLevelType w:val="hybridMultilevel"/>
    <w:tmpl w:val="994EDFBC"/>
    <w:lvl w:ilvl="0" w:tplc="8A86CDCA">
      <w:numFmt w:val="bullet"/>
      <w:lvlText w:val="–"/>
      <w:lvlJc w:val="left"/>
      <w:pPr>
        <w:tabs>
          <w:tab w:val="num" w:pos="360"/>
        </w:tabs>
        <w:ind w:left="360" w:hanging="360"/>
      </w:pPr>
      <w:rPr>
        <w:rFonts w:ascii="Calibri" w:eastAsia="Times New Roman" w:hAnsi="Calibri" w:cs="Calibri"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222"/>
  </w:num>
  <w:num w:numId="2">
    <w:abstractNumId w:val="239"/>
  </w:num>
  <w:num w:numId="3">
    <w:abstractNumId w:val="2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8"/>
  </w:num>
  <w:num w:numId="5">
    <w:abstractNumId w:val="4"/>
  </w:num>
  <w:num w:numId="6">
    <w:abstractNumId w:val="3"/>
  </w:num>
  <w:num w:numId="7">
    <w:abstractNumId w:val="2"/>
  </w:num>
  <w:num w:numId="8">
    <w:abstractNumId w:val="1"/>
  </w:num>
  <w:num w:numId="9">
    <w:abstractNumId w:val="8"/>
  </w:num>
  <w:num w:numId="10">
    <w:abstractNumId w:val="7"/>
  </w:num>
  <w:num w:numId="11">
    <w:abstractNumId w:val="6"/>
  </w:num>
  <w:num w:numId="12">
    <w:abstractNumId w:val="5"/>
  </w:num>
  <w:num w:numId="13">
    <w:abstractNumId w:val="10"/>
  </w:num>
  <w:num w:numId="14">
    <w:abstractNumId w:val="9"/>
  </w:num>
  <w:num w:numId="15">
    <w:abstractNumId w:val="13"/>
  </w:num>
  <w:num w:numId="16">
    <w:abstractNumId w:val="12"/>
  </w:num>
  <w:num w:numId="17">
    <w:abstractNumId w:val="11"/>
  </w:num>
  <w:num w:numId="18">
    <w:abstractNumId w:val="15"/>
  </w:num>
  <w:num w:numId="19">
    <w:abstractNumId w:val="14"/>
  </w:num>
  <w:num w:numId="20">
    <w:abstractNumId w:val="18"/>
  </w:num>
  <w:num w:numId="21">
    <w:abstractNumId w:val="17"/>
  </w:num>
  <w:num w:numId="22">
    <w:abstractNumId w:val="16"/>
  </w:num>
  <w:num w:numId="23">
    <w:abstractNumId w:val="20"/>
  </w:num>
  <w:num w:numId="24">
    <w:abstractNumId w:val="19"/>
  </w:num>
  <w:num w:numId="25">
    <w:abstractNumId w:val="22"/>
  </w:num>
  <w:num w:numId="26">
    <w:abstractNumId w:val="21"/>
  </w:num>
  <w:num w:numId="27">
    <w:abstractNumId w:val="185"/>
  </w:num>
  <w:num w:numId="28">
    <w:abstractNumId w:val="23"/>
  </w:num>
  <w:num w:numId="29">
    <w:abstractNumId w:val="25"/>
  </w:num>
  <w:num w:numId="30">
    <w:abstractNumId w:val="24"/>
  </w:num>
  <w:num w:numId="31">
    <w:abstractNumId w:val="26"/>
  </w:num>
  <w:num w:numId="32">
    <w:abstractNumId w:val="179"/>
  </w:num>
  <w:num w:numId="33">
    <w:abstractNumId w:val="28"/>
  </w:num>
  <w:num w:numId="34">
    <w:abstractNumId w:val="27"/>
  </w:num>
  <w:num w:numId="35">
    <w:abstractNumId w:val="30"/>
  </w:num>
  <w:num w:numId="36">
    <w:abstractNumId w:val="29"/>
  </w:num>
  <w:num w:numId="37">
    <w:abstractNumId w:val="33"/>
  </w:num>
  <w:num w:numId="38">
    <w:abstractNumId w:val="32"/>
  </w:num>
  <w:num w:numId="39">
    <w:abstractNumId w:val="31"/>
  </w:num>
  <w:num w:numId="40">
    <w:abstractNumId w:val="36"/>
  </w:num>
  <w:num w:numId="41">
    <w:abstractNumId w:val="35"/>
  </w:num>
  <w:num w:numId="42">
    <w:abstractNumId w:val="34"/>
  </w:num>
  <w:num w:numId="43">
    <w:abstractNumId w:val="38"/>
  </w:num>
  <w:num w:numId="44">
    <w:abstractNumId w:val="37"/>
  </w:num>
  <w:num w:numId="45">
    <w:abstractNumId w:val="40"/>
  </w:num>
  <w:num w:numId="46">
    <w:abstractNumId w:val="39"/>
  </w:num>
  <w:num w:numId="47">
    <w:abstractNumId w:val="44"/>
  </w:num>
  <w:num w:numId="48">
    <w:abstractNumId w:val="43"/>
  </w:num>
  <w:num w:numId="49">
    <w:abstractNumId w:val="42"/>
  </w:num>
  <w:num w:numId="50">
    <w:abstractNumId w:val="41"/>
  </w:num>
  <w:num w:numId="51">
    <w:abstractNumId w:val="48"/>
  </w:num>
  <w:num w:numId="52">
    <w:abstractNumId w:val="47"/>
  </w:num>
  <w:num w:numId="53">
    <w:abstractNumId w:val="46"/>
  </w:num>
  <w:num w:numId="54">
    <w:abstractNumId w:val="45"/>
  </w:num>
  <w:num w:numId="55">
    <w:abstractNumId w:val="52"/>
  </w:num>
  <w:num w:numId="56">
    <w:abstractNumId w:val="51"/>
  </w:num>
  <w:num w:numId="57">
    <w:abstractNumId w:val="50"/>
  </w:num>
  <w:num w:numId="58">
    <w:abstractNumId w:val="49"/>
  </w:num>
  <w:num w:numId="59">
    <w:abstractNumId w:val="54"/>
  </w:num>
  <w:num w:numId="60">
    <w:abstractNumId w:val="53"/>
  </w:num>
  <w:num w:numId="61">
    <w:abstractNumId w:val="224"/>
  </w:num>
  <w:num w:numId="62">
    <w:abstractNumId w:val="237"/>
  </w:num>
  <w:num w:numId="63">
    <w:abstractNumId w:val="56"/>
  </w:num>
  <w:num w:numId="64">
    <w:abstractNumId w:val="55"/>
  </w:num>
  <w:num w:numId="65">
    <w:abstractNumId w:val="58"/>
  </w:num>
  <w:num w:numId="66">
    <w:abstractNumId w:val="57"/>
  </w:num>
  <w:num w:numId="67">
    <w:abstractNumId w:val="62"/>
  </w:num>
  <w:num w:numId="68">
    <w:abstractNumId w:val="61"/>
  </w:num>
  <w:num w:numId="69">
    <w:abstractNumId w:val="60"/>
  </w:num>
  <w:num w:numId="70">
    <w:abstractNumId w:val="59"/>
  </w:num>
  <w:num w:numId="71">
    <w:abstractNumId w:val="205"/>
  </w:num>
  <w:num w:numId="72">
    <w:abstractNumId w:val="204"/>
  </w:num>
  <w:num w:numId="73">
    <w:abstractNumId w:val="203"/>
  </w:num>
  <w:num w:numId="74">
    <w:abstractNumId w:val="202"/>
  </w:num>
  <w:num w:numId="75">
    <w:abstractNumId w:val="201"/>
  </w:num>
  <w:num w:numId="76">
    <w:abstractNumId w:val="200"/>
  </w:num>
  <w:num w:numId="77">
    <w:abstractNumId w:val="199"/>
  </w:num>
  <w:num w:numId="78">
    <w:abstractNumId w:val="198"/>
  </w:num>
  <w:num w:numId="79">
    <w:abstractNumId w:val="197"/>
  </w:num>
  <w:num w:numId="80">
    <w:abstractNumId w:val="196"/>
  </w:num>
  <w:num w:numId="81">
    <w:abstractNumId w:val="195"/>
  </w:num>
  <w:num w:numId="82">
    <w:abstractNumId w:val="194"/>
  </w:num>
  <w:num w:numId="83">
    <w:abstractNumId w:val="193"/>
  </w:num>
  <w:num w:numId="84">
    <w:abstractNumId w:val="192"/>
  </w:num>
  <w:num w:numId="85">
    <w:abstractNumId w:val="191"/>
  </w:num>
  <w:num w:numId="86">
    <w:abstractNumId w:val="190"/>
  </w:num>
  <w:num w:numId="87">
    <w:abstractNumId w:val="189"/>
  </w:num>
  <w:num w:numId="88">
    <w:abstractNumId w:val="188"/>
  </w:num>
  <w:num w:numId="89">
    <w:abstractNumId w:val="187"/>
  </w:num>
  <w:num w:numId="90">
    <w:abstractNumId w:val="186"/>
  </w:num>
  <w:num w:numId="91">
    <w:abstractNumId w:val="184"/>
  </w:num>
  <w:num w:numId="92">
    <w:abstractNumId w:val="183"/>
  </w:num>
  <w:num w:numId="93">
    <w:abstractNumId w:val="182"/>
  </w:num>
  <w:num w:numId="94">
    <w:abstractNumId w:val="181"/>
  </w:num>
  <w:num w:numId="95">
    <w:abstractNumId w:val="180"/>
  </w:num>
  <w:num w:numId="96">
    <w:abstractNumId w:val="178"/>
  </w:num>
  <w:num w:numId="97">
    <w:abstractNumId w:val="177"/>
  </w:num>
  <w:num w:numId="98">
    <w:abstractNumId w:val="176"/>
  </w:num>
  <w:num w:numId="99">
    <w:abstractNumId w:val="175"/>
  </w:num>
  <w:num w:numId="100">
    <w:abstractNumId w:val="174"/>
  </w:num>
  <w:num w:numId="101">
    <w:abstractNumId w:val="173"/>
  </w:num>
  <w:num w:numId="102">
    <w:abstractNumId w:val="172"/>
  </w:num>
  <w:num w:numId="103">
    <w:abstractNumId w:val="171"/>
  </w:num>
  <w:num w:numId="104">
    <w:abstractNumId w:val="170"/>
  </w:num>
  <w:num w:numId="105">
    <w:abstractNumId w:val="169"/>
  </w:num>
  <w:num w:numId="106">
    <w:abstractNumId w:val="168"/>
  </w:num>
  <w:num w:numId="107">
    <w:abstractNumId w:val="167"/>
  </w:num>
  <w:num w:numId="108">
    <w:abstractNumId w:val="166"/>
  </w:num>
  <w:num w:numId="109">
    <w:abstractNumId w:val="165"/>
  </w:num>
  <w:num w:numId="110">
    <w:abstractNumId w:val="164"/>
  </w:num>
  <w:num w:numId="111">
    <w:abstractNumId w:val="163"/>
  </w:num>
  <w:num w:numId="112">
    <w:abstractNumId w:val="162"/>
  </w:num>
  <w:num w:numId="113">
    <w:abstractNumId w:val="161"/>
  </w:num>
  <w:num w:numId="114">
    <w:abstractNumId w:val="160"/>
  </w:num>
  <w:num w:numId="115">
    <w:abstractNumId w:val="159"/>
  </w:num>
  <w:num w:numId="116">
    <w:abstractNumId w:val="158"/>
  </w:num>
  <w:num w:numId="117">
    <w:abstractNumId w:val="157"/>
  </w:num>
  <w:num w:numId="118">
    <w:abstractNumId w:val="156"/>
  </w:num>
  <w:num w:numId="119">
    <w:abstractNumId w:val="155"/>
  </w:num>
  <w:num w:numId="120">
    <w:abstractNumId w:val="154"/>
  </w:num>
  <w:num w:numId="121">
    <w:abstractNumId w:val="153"/>
  </w:num>
  <w:num w:numId="122">
    <w:abstractNumId w:val="152"/>
  </w:num>
  <w:num w:numId="123">
    <w:abstractNumId w:val="151"/>
  </w:num>
  <w:num w:numId="124">
    <w:abstractNumId w:val="150"/>
  </w:num>
  <w:num w:numId="125">
    <w:abstractNumId w:val="149"/>
  </w:num>
  <w:num w:numId="126">
    <w:abstractNumId w:val="148"/>
  </w:num>
  <w:num w:numId="127">
    <w:abstractNumId w:val="147"/>
  </w:num>
  <w:num w:numId="128">
    <w:abstractNumId w:val="146"/>
  </w:num>
  <w:num w:numId="129">
    <w:abstractNumId w:val="145"/>
  </w:num>
  <w:num w:numId="130">
    <w:abstractNumId w:val="144"/>
  </w:num>
  <w:num w:numId="131">
    <w:abstractNumId w:val="143"/>
  </w:num>
  <w:num w:numId="132">
    <w:abstractNumId w:val="142"/>
  </w:num>
  <w:num w:numId="133">
    <w:abstractNumId w:val="141"/>
  </w:num>
  <w:num w:numId="134">
    <w:abstractNumId w:val="140"/>
  </w:num>
  <w:num w:numId="135">
    <w:abstractNumId w:val="139"/>
  </w:num>
  <w:num w:numId="136">
    <w:abstractNumId w:val="138"/>
  </w:num>
  <w:num w:numId="137">
    <w:abstractNumId w:val="137"/>
  </w:num>
  <w:num w:numId="138">
    <w:abstractNumId w:val="136"/>
  </w:num>
  <w:num w:numId="139">
    <w:abstractNumId w:val="135"/>
  </w:num>
  <w:num w:numId="140">
    <w:abstractNumId w:val="134"/>
  </w:num>
  <w:num w:numId="141">
    <w:abstractNumId w:val="133"/>
  </w:num>
  <w:num w:numId="142">
    <w:abstractNumId w:val="132"/>
  </w:num>
  <w:num w:numId="143">
    <w:abstractNumId w:val="131"/>
  </w:num>
  <w:num w:numId="144">
    <w:abstractNumId w:val="130"/>
  </w:num>
  <w:num w:numId="145">
    <w:abstractNumId w:val="129"/>
  </w:num>
  <w:num w:numId="146">
    <w:abstractNumId w:val="128"/>
  </w:num>
  <w:num w:numId="147">
    <w:abstractNumId w:val="127"/>
  </w:num>
  <w:num w:numId="148">
    <w:abstractNumId w:val="126"/>
  </w:num>
  <w:num w:numId="149">
    <w:abstractNumId w:val="125"/>
  </w:num>
  <w:num w:numId="150">
    <w:abstractNumId w:val="124"/>
  </w:num>
  <w:num w:numId="151">
    <w:abstractNumId w:val="123"/>
  </w:num>
  <w:num w:numId="152">
    <w:abstractNumId w:val="122"/>
  </w:num>
  <w:num w:numId="153">
    <w:abstractNumId w:val="121"/>
  </w:num>
  <w:num w:numId="154">
    <w:abstractNumId w:val="120"/>
  </w:num>
  <w:num w:numId="155">
    <w:abstractNumId w:val="119"/>
  </w:num>
  <w:num w:numId="156">
    <w:abstractNumId w:val="118"/>
  </w:num>
  <w:num w:numId="157">
    <w:abstractNumId w:val="117"/>
  </w:num>
  <w:num w:numId="158">
    <w:abstractNumId w:val="116"/>
  </w:num>
  <w:num w:numId="159">
    <w:abstractNumId w:val="115"/>
  </w:num>
  <w:num w:numId="160">
    <w:abstractNumId w:val="114"/>
  </w:num>
  <w:num w:numId="161">
    <w:abstractNumId w:val="113"/>
  </w:num>
  <w:num w:numId="162">
    <w:abstractNumId w:val="112"/>
  </w:num>
  <w:num w:numId="163">
    <w:abstractNumId w:val="111"/>
  </w:num>
  <w:num w:numId="164">
    <w:abstractNumId w:val="110"/>
  </w:num>
  <w:num w:numId="165">
    <w:abstractNumId w:val="109"/>
  </w:num>
  <w:num w:numId="166">
    <w:abstractNumId w:val="108"/>
  </w:num>
  <w:num w:numId="167">
    <w:abstractNumId w:val="107"/>
  </w:num>
  <w:num w:numId="168">
    <w:abstractNumId w:val="106"/>
  </w:num>
  <w:num w:numId="169">
    <w:abstractNumId w:val="105"/>
  </w:num>
  <w:num w:numId="170">
    <w:abstractNumId w:val="104"/>
  </w:num>
  <w:num w:numId="171">
    <w:abstractNumId w:val="103"/>
  </w:num>
  <w:num w:numId="172">
    <w:abstractNumId w:val="102"/>
  </w:num>
  <w:num w:numId="173">
    <w:abstractNumId w:val="101"/>
  </w:num>
  <w:num w:numId="174">
    <w:abstractNumId w:val="100"/>
  </w:num>
  <w:num w:numId="175">
    <w:abstractNumId w:val="99"/>
  </w:num>
  <w:num w:numId="176">
    <w:abstractNumId w:val="98"/>
  </w:num>
  <w:num w:numId="177">
    <w:abstractNumId w:val="97"/>
  </w:num>
  <w:num w:numId="178">
    <w:abstractNumId w:val="96"/>
  </w:num>
  <w:num w:numId="179">
    <w:abstractNumId w:val="95"/>
  </w:num>
  <w:num w:numId="180">
    <w:abstractNumId w:val="94"/>
  </w:num>
  <w:num w:numId="181">
    <w:abstractNumId w:val="93"/>
  </w:num>
  <w:num w:numId="182">
    <w:abstractNumId w:val="92"/>
  </w:num>
  <w:num w:numId="183">
    <w:abstractNumId w:val="91"/>
  </w:num>
  <w:num w:numId="184">
    <w:abstractNumId w:val="90"/>
  </w:num>
  <w:num w:numId="185">
    <w:abstractNumId w:val="89"/>
  </w:num>
  <w:num w:numId="186">
    <w:abstractNumId w:val="88"/>
  </w:num>
  <w:num w:numId="187">
    <w:abstractNumId w:val="87"/>
  </w:num>
  <w:num w:numId="188">
    <w:abstractNumId w:val="86"/>
  </w:num>
  <w:num w:numId="189">
    <w:abstractNumId w:val="85"/>
  </w:num>
  <w:num w:numId="190">
    <w:abstractNumId w:val="84"/>
  </w:num>
  <w:num w:numId="191">
    <w:abstractNumId w:val="83"/>
  </w:num>
  <w:num w:numId="192">
    <w:abstractNumId w:val="82"/>
  </w:num>
  <w:num w:numId="193">
    <w:abstractNumId w:val="81"/>
  </w:num>
  <w:num w:numId="194">
    <w:abstractNumId w:val="80"/>
  </w:num>
  <w:num w:numId="195">
    <w:abstractNumId w:val="79"/>
  </w:num>
  <w:num w:numId="196">
    <w:abstractNumId w:val="78"/>
  </w:num>
  <w:num w:numId="197">
    <w:abstractNumId w:val="77"/>
  </w:num>
  <w:num w:numId="198">
    <w:abstractNumId w:val="76"/>
  </w:num>
  <w:num w:numId="199">
    <w:abstractNumId w:val="75"/>
  </w:num>
  <w:num w:numId="200">
    <w:abstractNumId w:val="74"/>
  </w:num>
  <w:num w:numId="201">
    <w:abstractNumId w:val="73"/>
  </w:num>
  <w:num w:numId="202">
    <w:abstractNumId w:val="72"/>
  </w:num>
  <w:num w:numId="203">
    <w:abstractNumId w:val="71"/>
  </w:num>
  <w:num w:numId="204">
    <w:abstractNumId w:val="70"/>
  </w:num>
  <w:num w:numId="205">
    <w:abstractNumId w:val="69"/>
  </w:num>
  <w:num w:numId="206">
    <w:abstractNumId w:val="68"/>
  </w:num>
  <w:num w:numId="207">
    <w:abstractNumId w:val="67"/>
  </w:num>
  <w:num w:numId="208">
    <w:abstractNumId w:val="66"/>
  </w:num>
  <w:num w:numId="209">
    <w:abstractNumId w:val="65"/>
  </w:num>
  <w:num w:numId="210">
    <w:abstractNumId w:val="64"/>
  </w:num>
  <w:num w:numId="211">
    <w:abstractNumId w:val="63"/>
  </w:num>
  <w:num w:numId="212">
    <w:abstractNumId w:val="0"/>
  </w:num>
  <w:num w:numId="213">
    <w:abstractNumId w:val="231"/>
  </w:num>
  <w:num w:numId="214">
    <w:abstractNumId w:val="236"/>
  </w:num>
  <w:num w:numId="215">
    <w:abstractNumId w:val="210"/>
  </w:num>
  <w:num w:numId="216">
    <w:abstractNumId w:val="238"/>
  </w:num>
  <w:num w:numId="217">
    <w:abstractNumId w:val="215"/>
  </w:num>
  <w:num w:numId="218">
    <w:abstractNumId w:val="246"/>
  </w:num>
  <w:num w:numId="219">
    <w:abstractNumId w:val="217"/>
  </w:num>
  <w:num w:numId="220">
    <w:abstractNumId w:val="229"/>
  </w:num>
  <w:num w:numId="221">
    <w:abstractNumId w:val="241"/>
  </w:num>
  <w:num w:numId="222">
    <w:abstractNumId w:val="235"/>
  </w:num>
  <w:num w:numId="223">
    <w:abstractNumId w:val="212"/>
  </w:num>
  <w:num w:numId="224">
    <w:abstractNumId w:val="244"/>
  </w:num>
  <w:num w:numId="225">
    <w:abstractNumId w:val="252"/>
  </w:num>
  <w:num w:numId="226">
    <w:abstractNumId w:val="221"/>
  </w:num>
  <w:num w:numId="227">
    <w:abstractNumId w:val="225"/>
  </w:num>
  <w:num w:numId="228">
    <w:abstractNumId w:val="260"/>
  </w:num>
  <w:num w:numId="229">
    <w:abstractNumId w:val="240"/>
  </w:num>
  <w:num w:numId="230">
    <w:abstractNumId w:val="234"/>
  </w:num>
  <w:num w:numId="231">
    <w:abstractNumId w:val="253"/>
  </w:num>
  <w:num w:numId="232">
    <w:abstractNumId w:val="209"/>
  </w:num>
  <w:num w:numId="233">
    <w:abstractNumId w:val="256"/>
  </w:num>
  <w:num w:numId="234">
    <w:abstractNumId w:val="219"/>
  </w:num>
  <w:num w:numId="235">
    <w:abstractNumId w:val="271"/>
  </w:num>
  <w:num w:numId="236">
    <w:abstractNumId w:val="208"/>
  </w:num>
  <w:num w:numId="237">
    <w:abstractNumId w:val="230"/>
  </w:num>
  <w:num w:numId="238">
    <w:abstractNumId w:val="251"/>
  </w:num>
  <w:num w:numId="239">
    <w:abstractNumId w:val="258"/>
  </w:num>
  <w:num w:numId="240">
    <w:abstractNumId w:val="206"/>
  </w:num>
  <w:num w:numId="241">
    <w:abstractNumId w:val="227"/>
  </w:num>
  <w:num w:numId="242">
    <w:abstractNumId w:val="269"/>
  </w:num>
  <w:num w:numId="243">
    <w:abstractNumId w:val="255"/>
  </w:num>
  <w:num w:numId="244">
    <w:abstractNumId w:val="247"/>
  </w:num>
  <w:num w:numId="245">
    <w:abstractNumId w:val="214"/>
  </w:num>
  <w:num w:numId="246">
    <w:abstractNumId w:val="273"/>
  </w:num>
  <w:num w:numId="247">
    <w:abstractNumId w:val="270"/>
  </w:num>
  <w:num w:numId="248">
    <w:abstractNumId w:val="254"/>
  </w:num>
  <w:num w:numId="249">
    <w:abstractNumId w:val="233"/>
  </w:num>
  <w:num w:numId="250">
    <w:abstractNumId w:val="262"/>
  </w:num>
  <w:num w:numId="251">
    <w:abstractNumId w:val="250"/>
  </w:num>
  <w:num w:numId="252">
    <w:abstractNumId w:val="259"/>
  </w:num>
  <w:num w:numId="253">
    <w:abstractNumId w:val="248"/>
  </w:num>
  <w:num w:numId="254">
    <w:abstractNumId w:val="207"/>
  </w:num>
  <w:num w:numId="255">
    <w:abstractNumId w:val="218"/>
  </w:num>
  <w:num w:numId="256">
    <w:abstractNumId w:val="272"/>
  </w:num>
  <w:num w:numId="257">
    <w:abstractNumId w:val="211"/>
  </w:num>
  <w:num w:numId="258">
    <w:abstractNumId w:val="213"/>
  </w:num>
  <w:num w:numId="259">
    <w:abstractNumId w:val="226"/>
  </w:num>
  <w:num w:numId="260">
    <w:abstractNumId w:val="245"/>
  </w:num>
  <w:num w:numId="261">
    <w:abstractNumId w:val="232"/>
  </w:num>
  <w:num w:numId="262">
    <w:abstractNumId w:val="264"/>
  </w:num>
  <w:num w:numId="263">
    <w:abstractNumId w:val="265"/>
  </w:num>
  <w:num w:numId="264">
    <w:abstractNumId w:val="242"/>
  </w:num>
  <w:num w:numId="265">
    <w:abstractNumId w:val="243"/>
  </w:num>
  <w:num w:numId="266">
    <w:abstractNumId w:val="249"/>
  </w:num>
  <w:num w:numId="267">
    <w:abstractNumId w:val="2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2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2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2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2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2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2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F65700"/>
    <w:rsid w:val="00397A8B"/>
    <w:rsid w:val="00F657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70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65700"/>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F65700"/>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3">
    <w:name w:val="heading 3"/>
    <w:basedOn w:val="a"/>
    <w:next w:val="a"/>
    <w:link w:val="30"/>
    <w:uiPriority w:val="9"/>
    <w:qFormat/>
    <w:rsid w:val="00F65700"/>
    <w:pPr>
      <w:keepNext/>
      <w:shd w:val="clear" w:color="auto" w:fill="FFFFFF"/>
      <w:overflowPunct w:val="0"/>
      <w:autoSpaceDE w:val="0"/>
      <w:autoSpaceDN w:val="0"/>
      <w:adjustRightInd w:val="0"/>
      <w:ind w:firstLine="720"/>
      <w:textAlignment w:val="baseline"/>
      <w:outlineLvl w:val="2"/>
    </w:pPr>
    <w:rPr>
      <w:b/>
      <w:i/>
      <w:kern w:val="24"/>
      <w:szCs w:val="20"/>
    </w:rPr>
  </w:style>
  <w:style w:type="paragraph" w:styleId="4">
    <w:name w:val="heading 4"/>
    <w:basedOn w:val="a"/>
    <w:next w:val="a"/>
    <w:link w:val="40"/>
    <w:uiPriority w:val="9"/>
    <w:semiHidden/>
    <w:unhideWhenUsed/>
    <w:qFormat/>
    <w:rsid w:val="00F65700"/>
    <w:pPr>
      <w:pBdr>
        <w:left w:val="single" w:sz="4" w:space="2" w:color="C0504D" w:themeColor="accent2"/>
        <w:bottom w:val="single" w:sz="4" w:space="2" w:color="C0504D" w:themeColor="accent2"/>
      </w:pBdr>
      <w:spacing w:before="200" w:after="100"/>
      <w:ind w:left="86"/>
      <w:contextualSpacing/>
      <w:outlineLvl w:val="3"/>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5">
    <w:name w:val="heading 5"/>
    <w:basedOn w:val="a"/>
    <w:next w:val="a"/>
    <w:link w:val="50"/>
    <w:uiPriority w:val="9"/>
    <w:semiHidden/>
    <w:unhideWhenUsed/>
    <w:qFormat/>
    <w:rsid w:val="00F65700"/>
    <w:pPr>
      <w:pBdr>
        <w:left w:val="dotted" w:sz="4" w:space="2" w:color="C0504D" w:themeColor="accent2"/>
        <w:bottom w:val="dotted" w:sz="4" w:space="2" w:color="C0504D" w:themeColor="accent2"/>
      </w:pBdr>
      <w:spacing w:before="200" w:after="100"/>
      <w:ind w:left="86"/>
      <w:contextualSpacing/>
      <w:outlineLvl w:val="4"/>
    </w:pPr>
    <w:rPr>
      <w:rFonts w:asciiTheme="majorHAnsi" w:eastAsiaTheme="majorEastAsia" w:hAnsiTheme="majorHAnsi" w:cstheme="majorBidi"/>
      <w:b/>
      <w:bCs/>
      <w:i/>
      <w:iCs/>
      <w:color w:val="943634" w:themeColor="accent2" w:themeShade="BF"/>
      <w:sz w:val="22"/>
      <w:szCs w:val="22"/>
      <w:lang w:val="en-US" w:eastAsia="en-US" w:bidi="en-US"/>
    </w:rPr>
  </w:style>
  <w:style w:type="paragraph" w:styleId="6">
    <w:name w:val="heading 6"/>
    <w:basedOn w:val="a"/>
    <w:next w:val="a"/>
    <w:link w:val="60"/>
    <w:uiPriority w:val="9"/>
    <w:semiHidden/>
    <w:unhideWhenUsed/>
    <w:qFormat/>
    <w:rsid w:val="00F65700"/>
    <w:pPr>
      <w:pBdr>
        <w:bottom w:val="single" w:sz="4" w:space="2" w:color="E5B8B7" w:themeColor="accent2" w:themeTint="66"/>
      </w:pBdr>
      <w:spacing w:before="200" w:after="100"/>
      <w:contextualSpacing/>
      <w:outlineLvl w:val="5"/>
    </w:pPr>
    <w:rPr>
      <w:rFonts w:asciiTheme="majorHAnsi" w:eastAsiaTheme="majorEastAsia" w:hAnsiTheme="majorHAnsi" w:cstheme="majorBidi"/>
      <w:i/>
      <w:iCs/>
      <w:color w:val="943634" w:themeColor="accent2" w:themeShade="BF"/>
      <w:sz w:val="22"/>
      <w:szCs w:val="22"/>
      <w:lang w:val="en-US" w:eastAsia="en-US" w:bidi="en-US"/>
    </w:rPr>
  </w:style>
  <w:style w:type="paragraph" w:styleId="7">
    <w:name w:val="heading 7"/>
    <w:basedOn w:val="a"/>
    <w:next w:val="a"/>
    <w:link w:val="70"/>
    <w:uiPriority w:val="9"/>
    <w:semiHidden/>
    <w:unhideWhenUsed/>
    <w:qFormat/>
    <w:rsid w:val="00F65700"/>
    <w:pPr>
      <w:pBdr>
        <w:bottom w:val="dotted" w:sz="4" w:space="2" w:color="D99594" w:themeColor="accent2" w:themeTint="99"/>
      </w:pBdr>
      <w:spacing w:before="200" w:after="100"/>
      <w:contextualSpacing/>
      <w:outlineLvl w:val="6"/>
    </w:pPr>
    <w:rPr>
      <w:rFonts w:asciiTheme="majorHAnsi" w:eastAsiaTheme="majorEastAsia" w:hAnsiTheme="majorHAnsi" w:cstheme="majorBidi"/>
      <w:i/>
      <w:iCs/>
      <w:color w:val="943634" w:themeColor="accent2" w:themeShade="BF"/>
      <w:sz w:val="22"/>
      <w:szCs w:val="22"/>
      <w:lang w:val="en-US" w:eastAsia="en-US" w:bidi="en-US"/>
    </w:rPr>
  </w:style>
  <w:style w:type="paragraph" w:styleId="8">
    <w:name w:val="heading 8"/>
    <w:basedOn w:val="a"/>
    <w:next w:val="a"/>
    <w:link w:val="80"/>
    <w:uiPriority w:val="9"/>
    <w:semiHidden/>
    <w:unhideWhenUsed/>
    <w:qFormat/>
    <w:rsid w:val="00F65700"/>
    <w:pPr>
      <w:spacing w:before="200" w:after="100"/>
      <w:contextualSpacing/>
      <w:outlineLvl w:val="7"/>
    </w:pPr>
    <w:rPr>
      <w:rFonts w:asciiTheme="majorHAnsi" w:eastAsiaTheme="majorEastAsia" w:hAnsiTheme="majorHAnsi" w:cstheme="majorBidi"/>
      <w:i/>
      <w:iCs/>
      <w:color w:val="C0504D" w:themeColor="accent2"/>
      <w:sz w:val="22"/>
      <w:szCs w:val="22"/>
      <w:lang w:val="en-US" w:eastAsia="en-US" w:bidi="en-US"/>
    </w:rPr>
  </w:style>
  <w:style w:type="paragraph" w:styleId="9">
    <w:name w:val="heading 9"/>
    <w:basedOn w:val="a"/>
    <w:next w:val="a"/>
    <w:link w:val="90"/>
    <w:uiPriority w:val="9"/>
    <w:semiHidden/>
    <w:unhideWhenUsed/>
    <w:qFormat/>
    <w:rsid w:val="00F65700"/>
    <w:pPr>
      <w:spacing w:before="200" w:after="100"/>
      <w:contextualSpacing/>
      <w:outlineLvl w:val="8"/>
    </w:pPr>
    <w:rPr>
      <w:rFonts w:asciiTheme="majorHAnsi" w:eastAsiaTheme="majorEastAsia" w:hAnsiTheme="majorHAnsi" w:cstheme="majorBidi"/>
      <w:i/>
      <w:iCs/>
      <w:color w:val="C0504D" w:themeColor="accent2"/>
      <w:sz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F65700"/>
  </w:style>
  <w:style w:type="character" w:customStyle="1" w:styleId="a3">
    <w:name w:val="А_основной Знак"/>
    <w:basedOn w:val="a0"/>
    <w:link w:val="a4"/>
    <w:locked/>
    <w:rsid w:val="00F65700"/>
    <w:rPr>
      <w:rFonts w:ascii="Calibri" w:eastAsia="Calibri" w:hAnsi="Calibri" w:cs="Calibri"/>
      <w:sz w:val="28"/>
      <w:szCs w:val="28"/>
    </w:rPr>
  </w:style>
  <w:style w:type="paragraph" w:customStyle="1" w:styleId="a4">
    <w:name w:val="А_основной"/>
    <w:basedOn w:val="a"/>
    <w:link w:val="a3"/>
    <w:qFormat/>
    <w:rsid w:val="00F65700"/>
    <w:pPr>
      <w:spacing w:line="360" w:lineRule="auto"/>
      <w:ind w:firstLine="454"/>
      <w:jc w:val="both"/>
    </w:pPr>
    <w:rPr>
      <w:rFonts w:ascii="Calibri" w:eastAsia="Calibri" w:hAnsi="Calibri" w:cs="Calibri"/>
      <w:sz w:val="28"/>
      <w:szCs w:val="28"/>
      <w:lang w:eastAsia="en-US"/>
    </w:rPr>
  </w:style>
  <w:style w:type="table" w:styleId="a5">
    <w:name w:val="Table Grid"/>
    <w:basedOn w:val="a1"/>
    <w:uiPriority w:val="59"/>
    <w:rsid w:val="00F657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aliases w:val="основа"/>
    <w:link w:val="a7"/>
    <w:qFormat/>
    <w:rsid w:val="00F65700"/>
    <w:pPr>
      <w:spacing w:after="0" w:line="240" w:lineRule="auto"/>
    </w:pPr>
    <w:rPr>
      <w:rFonts w:ascii="Times New Roman" w:eastAsia="Times New Roman" w:hAnsi="Times New Roman" w:cs="Times New Roman"/>
      <w:sz w:val="24"/>
      <w:szCs w:val="24"/>
      <w:lang w:eastAsia="ru-RU"/>
    </w:rPr>
  </w:style>
  <w:style w:type="paragraph" w:styleId="a8">
    <w:name w:val="Body Text"/>
    <w:aliases w:val="body text,Основной текст Знак1,Основной текст Знак Знак,Основной текст отчета"/>
    <w:basedOn w:val="a"/>
    <w:link w:val="a9"/>
    <w:qFormat/>
    <w:rsid w:val="00F65700"/>
    <w:pPr>
      <w:widowControl w:val="0"/>
      <w:autoSpaceDE w:val="0"/>
      <w:autoSpaceDN w:val="0"/>
      <w:adjustRightInd w:val="0"/>
      <w:ind w:left="106"/>
    </w:pPr>
  </w:style>
  <w:style w:type="character" w:customStyle="1" w:styleId="a9">
    <w:name w:val="Основной текст Знак"/>
    <w:aliases w:val="body text Знак,Основной текст Знак1 Знак,Основной текст Знак Знак Знак,Основной текст отчета Знак"/>
    <w:basedOn w:val="a0"/>
    <w:link w:val="a8"/>
    <w:rsid w:val="00F65700"/>
    <w:rPr>
      <w:rFonts w:ascii="Times New Roman" w:eastAsia="Times New Roman" w:hAnsi="Times New Roman" w:cs="Times New Roman"/>
      <w:sz w:val="24"/>
      <w:szCs w:val="24"/>
      <w:lang w:eastAsia="ru-RU"/>
    </w:rPr>
  </w:style>
  <w:style w:type="paragraph" w:customStyle="1" w:styleId="Default">
    <w:name w:val="Default"/>
    <w:rsid w:val="00F657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Обычный1"/>
    <w:rsid w:val="00F65700"/>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F65700"/>
    <w:rPr>
      <w:rFonts w:ascii="Times New Roman" w:hAnsi="Times New Roman" w:cs="Times New Roman" w:hint="default"/>
      <w:strike w:val="0"/>
      <w:dstrike w:val="0"/>
      <w:sz w:val="24"/>
      <w:szCs w:val="24"/>
      <w:u w:val="none"/>
      <w:effect w:val="none"/>
    </w:rPr>
  </w:style>
  <w:style w:type="paragraph" w:styleId="aa">
    <w:name w:val="List Paragraph"/>
    <w:basedOn w:val="a"/>
    <w:uiPriority w:val="34"/>
    <w:qFormat/>
    <w:rsid w:val="00F65700"/>
    <w:pPr>
      <w:ind w:left="720"/>
      <w:contextualSpacing/>
    </w:pPr>
  </w:style>
  <w:style w:type="paragraph" w:customStyle="1" w:styleId="TableParagraph">
    <w:name w:val="Table Paragraph"/>
    <w:basedOn w:val="a"/>
    <w:uiPriority w:val="1"/>
    <w:qFormat/>
    <w:rsid w:val="00F65700"/>
    <w:pPr>
      <w:widowControl w:val="0"/>
      <w:autoSpaceDE w:val="0"/>
      <w:autoSpaceDN w:val="0"/>
      <w:adjustRightInd w:val="0"/>
    </w:pPr>
  </w:style>
  <w:style w:type="paragraph" w:customStyle="1" w:styleId="Heading3">
    <w:name w:val="Heading 3"/>
    <w:basedOn w:val="a"/>
    <w:uiPriority w:val="1"/>
    <w:qFormat/>
    <w:rsid w:val="00F65700"/>
    <w:pPr>
      <w:widowControl w:val="0"/>
      <w:autoSpaceDE w:val="0"/>
      <w:autoSpaceDN w:val="0"/>
      <w:adjustRightInd w:val="0"/>
      <w:ind w:left="447"/>
      <w:outlineLvl w:val="2"/>
    </w:pPr>
    <w:rPr>
      <w:b/>
      <w:bCs/>
    </w:rPr>
  </w:style>
  <w:style w:type="paragraph" w:customStyle="1" w:styleId="Heading1">
    <w:name w:val="Heading 1"/>
    <w:basedOn w:val="a"/>
    <w:uiPriority w:val="1"/>
    <w:qFormat/>
    <w:rsid w:val="00F65700"/>
    <w:pPr>
      <w:widowControl w:val="0"/>
      <w:autoSpaceDE w:val="0"/>
      <w:autoSpaceDN w:val="0"/>
      <w:adjustRightInd w:val="0"/>
      <w:ind w:left="106"/>
      <w:outlineLvl w:val="0"/>
    </w:pPr>
    <w:rPr>
      <w:b/>
      <w:bCs/>
      <w:sz w:val="28"/>
      <w:szCs w:val="28"/>
    </w:rPr>
  </w:style>
  <w:style w:type="paragraph" w:customStyle="1" w:styleId="Heading2">
    <w:name w:val="Heading 2"/>
    <w:basedOn w:val="a"/>
    <w:uiPriority w:val="1"/>
    <w:qFormat/>
    <w:rsid w:val="00F65700"/>
    <w:pPr>
      <w:widowControl w:val="0"/>
      <w:autoSpaceDE w:val="0"/>
      <w:autoSpaceDN w:val="0"/>
      <w:adjustRightInd w:val="0"/>
      <w:spacing w:before="1"/>
      <w:ind w:left="106"/>
      <w:outlineLvl w:val="1"/>
    </w:pPr>
    <w:rPr>
      <w:b/>
      <w:bCs/>
      <w:sz w:val="26"/>
      <w:szCs w:val="26"/>
    </w:rPr>
  </w:style>
  <w:style w:type="paragraph" w:customStyle="1" w:styleId="Heading4">
    <w:name w:val="Heading 4"/>
    <w:basedOn w:val="a"/>
    <w:uiPriority w:val="1"/>
    <w:qFormat/>
    <w:rsid w:val="00F65700"/>
    <w:pPr>
      <w:widowControl w:val="0"/>
      <w:autoSpaceDE w:val="0"/>
      <w:autoSpaceDN w:val="0"/>
      <w:adjustRightInd w:val="0"/>
      <w:ind w:left="447"/>
      <w:outlineLvl w:val="3"/>
    </w:pPr>
    <w:rPr>
      <w:b/>
      <w:bCs/>
      <w:i/>
      <w:iCs/>
    </w:rPr>
  </w:style>
  <w:style w:type="character" w:customStyle="1" w:styleId="30">
    <w:name w:val="Заголовок 3 Знак"/>
    <w:basedOn w:val="a0"/>
    <w:link w:val="3"/>
    <w:uiPriority w:val="9"/>
    <w:rsid w:val="00F65700"/>
    <w:rPr>
      <w:rFonts w:ascii="Times New Roman" w:eastAsia="Times New Roman" w:hAnsi="Times New Roman" w:cs="Times New Roman"/>
      <w:b/>
      <w:i/>
      <w:kern w:val="24"/>
      <w:sz w:val="24"/>
      <w:szCs w:val="20"/>
      <w:shd w:val="clear" w:color="auto" w:fill="FFFFFF"/>
      <w:lang w:eastAsia="ru-RU"/>
    </w:rPr>
  </w:style>
  <w:style w:type="paragraph" w:styleId="ab">
    <w:name w:val="footer"/>
    <w:basedOn w:val="a"/>
    <w:link w:val="ac"/>
    <w:uiPriority w:val="99"/>
    <w:rsid w:val="00F65700"/>
    <w:pPr>
      <w:tabs>
        <w:tab w:val="center" w:pos="4677"/>
        <w:tab w:val="right" w:pos="9355"/>
      </w:tabs>
    </w:pPr>
  </w:style>
  <w:style w:type="character" w:customStyle="1" w:styleId="ac">
    <w:name w:val="Нижний колонтитул Знак"/>
    <w:basedOn w:val="a0"/>
    <w:link w:val="ab"/>
    <w:uiPriority w:val="99"/>
    <w:rsid w:val="00F65700"/>
    <w:rPr>
      <w:rFonts w:ascii="Times New Roman" w:eastAsia="Times New Roman" w:hAnsi="Times New Roman" w:cs="Times New Roman"/>
      <w:sz w:val="24"/>
      <w:szCs w:val="24"/>
      <w:lang w:eastAsia="ru-RU"/>
    </w:rPr>
  </w:style>
  <w:style w:type="character" w:styleId="ad">
    <w:name w:val="page number"/>
    <w:basedOn w:val="a0"/>
    <w:rsid w:val="00F65700"/>
  </w:style>
  <w:style w:type="paragraph" w:styleId="ae">
    <w:name w:val="footnote text"/>
    <w:basedOn w:val="a"/>
    <w:link w:val="af"/>
    <w:uiPriority w:val="99"/>
    <w:semiHidden/>
    <w:rsid w:val="00F65700"/>
    <w:rPr>
      <w:sz w:val="20"/>
      <w:szCs w:val="20"/>
    </w:rPr>
  </w:style>
  <w:style w:type="character" w:customStyle="1" w:styleId="af">
    <w:name w:val="Текст сноски Знак"/>
    <w:basedOn w:val="a0"/>
    <w:link w:val="ae"/>
    <w:uiPriority w:val="99"/>
    <w:semiHidden/>
    <w:rsid w:val="00F65700"/>
    <w:rPr>
      <w:rFonts w:ascii="Times New Roman" w:eastAsia="Times New Roman" w:hAnsi="Times New Roman" w:cs="Times New Roman"/>
      <w:sz w:val="20"/>
      <w:szCs w:val="20"/>
      <w:lang w:eastAsia="ru-RU"/>
    </w:rPr>
  </w:style>
  <w:style w:type="character" w:styleId="af0">
    <w:name w:val="footnote reference"/>
    <w:semiHidden/>
    <w:rsid w:val="00F65700"/>
    <w:rPr>
      <w:vertAlign w:val="superscript"/>
    </w:rPr>
  </w:style>
  <w:style w:type="paragraph" w:styleId="af1">
    <w:name w:val="header"/>
    <w:basedOn w:val="a"/>
    <w:link w:val="af2"/>
    <w:uiPriority w:val="99"/>
    <w:rsid w:val="00F65700"/>
    <w:pPr>
      <w:tabs>
        <w:tab w:val="center" w:pos="4677"/>
        <w:tab w:val="right" w:pos="9355"/>
      </w:tabs>
    </w:pPr>
  </w:style>
  <w:style w:type="character" w:customStyle="1" w:styleId="af2">
    <w:name w:val="Верхний колонтитул Знак"/>
    <w:basedOn w:val="a0"/>
    <w:link w:val="af1"/>
    <w:uiPriority w:val="99"/>
    <w:rsid w:val="00F65700"/>
    <w:rPr>
      <w:rFonts w:ascii="Times New Roman" w:eastAsia="Times New Roman" w:hAnsi="Times New Roman" w:cs="Times New Roman"/>
      <w:sz w:val="24"/>
      <w:szCs w:val="24"/>
      <w:lang w:eastAsia="ru-RU"/>
    </w:rPr>
  </w:style>
  <w:style w:type="paragraph" w:customStyle="1" w:styleId="21">
    <w:name w:val="Абзац списка2"/>
    <w:basedOn w:val="a"/>
    <w:rsid w:val="00F65700"/>
    <w:pPr>
      <w:spacing w:after="200" w:line="276" w:lineRule="auto"/>
      <w:ind w:left="720"/>
    </w:pPr>
    <w:rPr>
      <w:rFonts w:ascii="Calibri" w:eastAsia="Calibri" w:hAnsi="Calibri" w:cs="Calibri"/>
      <w:sz w:val="22"/>
      <w:szCs w:val="22"/>
    </w:rPr>
  </w:style>
  <w:style w:type="paragraph" w:customStyle="1" w:styleId="af3">
    <w:name w:val="А ОСН ТЕКСТ"/>
    <w:basedOn w:val="a"/>
    <w:link w:val="af4"/>
    <w:rsid w:val="00F65700"/>
    <w:pPr>
      <w:spacing w:line="360" w:lineRule="auto"/>
      <w:ind w:firstLine="454"/>
      <w:jc w:val="both"/>
    </w:pPr>
    <w:rPr>
      <w:rFonts w:eastAsia="Arial Unicode MS"/>
      <w:color w:val="000000"/>
      <w:sz w:val="28"/>
      <w:szCs w:val="28"/>
    </w:rPr>
  </w:style>
  <w:style w:type="character" w:customStyle="1" w:styleId="af4">
    <w:name w:val="А ОСН ТЕКСТ Знак"/>
    <w:link w:val="af3"/>
    <w:rsid w:val="00F65700"/>
    <w:rPr>
      <w:rFonts w:ascii="Times New Roman" w:eastAsia="Arial Unicode MS" w:hAnsi="Times New Roman" w:cs="Times New Roman"/>
      <w:color w:val="000000"/>
      <w:sz w:val="28"/>
      <w:szCs w:val="28"/>
      <w:lang w:eastAsia="ru-RU"/>
    </w:rPr>
  </w:style>
  <w:style w:type="character" w:customStyle="1" w:styleId="10">
    <w:name w:val="Заголовок 1 Знак"/>
    <w:basedOn w:val="a0"/>
    <w:link w:val="1"/>
    <w:rsid w:val="00F65700"/>
    <w:rPr>
      <w:rFonts w:ascii="Times New Roman" w:eastAsia="Times New Roman" w:hAnsi="Times New Roman" w:cs="Times New Roman"/>
      <w:b/>
      <w:bCs/>
      <w:kern w:val="36"/>
      <w:sz w:val="48"/>
      <w:szCs w:val="48"/>
      <w:lang w:eastAsia="ru-RU"/>
    </w:rPr>
  </w:style>
  <w:style w:type="paragraph" w:styleId="af5">
    <w:name w:val="Balloon Text"/>
    <w:basedOn w:val="a"/>
    <w:link w:val="af6"/>
    <w:uiPriority w:val="99"/>
    <w:unhideWhenUsed/>
    <w:rsid w:val="00F65700"/>
    <w:rPr>
      <w:rFonts w:ascii="Tahoma" w:eastAsiaTheme="minorHAnsi" w:hAnsi="Tahoma" w:cs="Tahoma"/>
      <w:sz w:val="16"/>
      <w:szCs w:val="16"/>
      <w:lang w:eastAsia="en-US"/>
    </w:rPr>
  </w:style>
  <w:style w:type="character" w:customStyle="1" w:styleId="af6">
    <w:name w:val="Текст выноски Знак"/>
    <w:basedOn w:val="a0"/>
    <w:link w:val="af5"/>
    <w:uiPriority w:val="99"/>
    <w:rsid w:val="00F65700"/>
    <w:rPr>
      <w:rFonts w:ascii="Tahoma" w:hAnsi="Tahoma" w:cs="Tahoma"/>
      <w:sz w:val="16"/>
      <w:szCs w:val="16"/>
    </w:rPr>
  </w:style>
  <w:style w:type="character" w:customStyle="1" w:styleId="20">
    <w:name w:val="Заголовок 2 Знак"/>
    <w:basedOn w:val="a0"/>
    <w:link w:val="2"/>
    <w:uiPriority w:val="9"/>
    <w:semiHidden/>
    <w:rsid w:val="00F65700"/>
    <w:rPr>
      <w:rFonts w:asciiTheme="majorHAnsi" w:eastAsiaTheme="majorEastAsia" w:hAnsiTheme="majorHAnsi" w:cstheme="majorBidi"/>
      <w:b/>
      <w:bCs/>
      <w:i/>
      <w:iCs/>
      <w:color w:val="943634" w:themeColor="accent2" w:themeShade="BF"/>
      <w:lang w:val="en-US" w:bidi="en-US"/>
    </w:rPr>
  </w:style>
  <w:style w:type="character" w:customStyle="1" w:styleId="40">
    <w:name w:val="Заголовок 4 Знак"/>
    <w:basedOn w:val="a0"/>
    <w:link w:val="4"/>
    <w:uiPriority w:val="9"/>
    <w:semiHidden/>
    <w:rsid w:val="00F65700"/>
    <w:rPr>
      <w:rFonts w:asciiTheme="majorHAnsi" w:eastAsiaTheme="majorEastAsia" w:hAnsiTheme="majorHAnsi" w:cstheme="majorBidi"/>
      <w:b/>
      <w:bCs/>
      <w:i/>
      <w:iCs/>
      <w:color w:val="943634" w:themeColor="accent2" w:themeShade="BF"/>
      <w:lang w:val="en-US" w:bidi="en-US"/>
    </w:rPr>
  </w:style>
  <w:style w:type="character" w:customStyle="1" w:styleId="50">
    <w:name w:val="Заголовок 5 Знак"/>
    <w:basedOn w:val="a0"/>
    <w:link w:val="5"/>
    <w:uiPriority w:val="9"/>
    <w:semiHidden/>
    <w:rsid w:val="00F65700"/>
    <w:rPr>
      <w:rFonts w:asciiTheme="majorHAnsi" w:eastAsiaTheme="majorEastAsia" w:hAnsiTheme="majorHAnsi" w:cstheme="majorBidi"/>
      <w:b/>
      <w:bCs/>
      <w:i/>
      <w:iCs/>
      <w:color w:val="943634" w:themeColor="accent2" w:themeShade="BF"/>
      <w:lang w:val="en-US" w:bidi="en-US"/>
    </w:rPr>
  </w:style>
  <w:style w:type="character" w:customStyle="1" w:styleId="60">
    <w:name w:val="Заголовок 6 Знак"/>
    <w:basedOn w:val="a0"/>
    <w:link w:val="6"/>
    <w:uiPriority w:val="9"/>
    <w:semiHidden/>
    <w:rsid w:val="00F65700"/>
    <w:rPr>
      <w:rFonts w:asciiTheme="majorHAnsi" w:eastAsiaTheme="majorEastAsia" w:hAnsiTheme="majorHAnsi" w:cstheme="majorBidi"/>
      <w:i/>
      <w:iCs/>
      <w:color w:val="943634" w:themeColor="accent2" w:themeShade="BF"/>
      <w:lang w:val="en-US" w:bidi="en-US"/>
    </w:rPr>
  </w:style>
  <w:style w:type="character" w:customStyle="1" w:styleId="70">
    <w:name w:val="Заголовок 7 Знак"/>
    <w:basedOn w:val="a0"/>
    <w:link w:val="7"/>
    <w:uiPriority w:val="9"/>
    <w:semiHidden/>
    <w:rsid w:val="00F65700"/>
    <w:rPr>
      <w:rFonts w:asciiTheme="majorHAnsi" w:eastAsiaTheme="majorEastAsia" w:hAnsiTheme="majorHAnsi" w:cstheme="majorBidi"/>
      <w:i/>
      <w:iCs/>
      <w:color w:val="943634" w:themeColor="accent2" w:themeShade="BF"/>
      <w:lang w:val="en-US" w:bidi="en-US"/>
    </w:rPr>
  </w:style>
  <w:style w:type="character" w:customStyle="1" w:styleId="80">
    <w:name w:val="Заголовок 8 Знак"/>
    <w:basedOn w:val="a0"/>
    <w:link w:val="8"/>
    <w:uiPriority w:val="9"/>
    <w:semiHidden/>
    <w:rsid w:val="00F65700"/>
    <w:rPr>
      <w:rFonts w:asciiTheme="majorHAnsi" w:eastAsiaTheme="majorEastAsia" w:hAnsiTheme="majorHAnsi" w:cstheme="majorBidi"/>
      <w:i/>
      <w:iCs/>
      <w:color w:val="C0504D" w:themeColor="accent2"/>
      <w:lang w:val="en-US" w:bidi="en-US"/>
    </w:rPr>
  </w:style>
  <w:style w:type="character" w:customStyle="1" w:styleId="90">
    <w:name w:val="Заголовок 9 Знак"/>
    <w:basedOn w:val="a0"/>
    <w:link w:val="9"/>
    <w:uiPriority w:val="9"/>
    <w:semiHidden/>
    <w:rsid w:val="00F65700"/>
    <w:rPr>
      <w:rFonts w:asciiTheme="majorHAnsi" w:eastAsiaTheme="majorEastAsia" w:hAnsiTheme="majorHAnsi" w:cstheme="majorBidi"/>
      <w:i/>
      <w:iCs/>
      <w:color w:val="C0504D" w:themeColor="accent2"/>
      <w:sz w:val="20"/>
      <w:szCs w:val="24"/>
      <w:lang w:val="en-US" w:bidi="en-US"/>
    </w:rPr>
  </w:style>
  <w:style w:type="numbering" w:customStyle="1" w:styleId="12">
    <w:name w:val="Нет списка1"/>
    <w:next w:val="a2"/>
    <w:uiPriority w:val="99"/>
    <w:semiHidden/>
    <w:unhideWhenUsed/>
    <w:rsid w:val="00F65700"/>
  </w:style>
  <w:style w:type="paragraph" w:styleId="af7">
    <w:name w:val="caption"/>
    <w:basedOn w:val="a"/>
    <w:next w:val="a"/>
    <w:uiPriority w:val="35"/>
    <w:semiHidden/>
    <w:unhideWhenUsed/>
    <w:qFormat/>
    <w:rsid w:val="00F65700"/>
    <w:pPr>
      <w:spacing w:after="200" w:line="288" w:lineRule="auto"/>
    </w:pPr>
    <w:rPr>
      <w:rFonts w:eastAsiaTheme="minorHAnsi"/>
      <w:b/>
      <w:bCs/>
      <w:i/>
      <w:iCs/>
      <w:color w:val="943634" w:themeColor="accent2" w:themeShade="BF"/>
      <w:sz w:val="18"/>
      <w:szCs w:val="18"/>
      <w:lang w:val="en-US" w:eastAsia="en-US" w:bidi="en-US"/>
    </w:rPr>
  </w:style>
  <w:style w:type="paragraph" w:styleId="af8">
    <w:name w:val="Title"/>
    <w:basedOn w:val="a"/>
    <w:next w:val="a"/>
    <w:link w:val="af9"/>
    <w:uiPriority w:val="10"/>
    <w:qFormat/>
    <w:rsid w:val="00F65700"/>
    <w:pPr>
      <w:pBdr>
        <w:top w:val="single" w:sz="48" w:space="0" w:color="C0504D" w:themeColor="accent2"/>
        <w:bottom w:val="single" w:sz="48" w:space="0" w:color="C0504D" w:themeColor="accent2"/>
      </w:pBdr>
      <w:shd w:val="clear" w:color="auto" w:fill="C0504D" w:themeFill="accent2"/>
      <w:jc w:val="center"/>
    </w:pPr>
    <w:rPr>
      <w:rFonts w:asciiTheme="majorHAnsi" w:eastAsiaTheme="majorEastAsia" w:hAnsiTheme="majorHAnsi" w:cstheme="majorBidi"/>
      <w:i/>
      <w:iCs/>
      <w:color w:val="FFFFFF" w:themeColor="background1"/>
      <w:spacing w:val="10"/>
      <w:sz w:val="48"/>
      <w:szCs w:val="48"/>
      <w:lang w:val="en-US" w:eastAsia="en-US" w:bidi="en-US"/>
    </w:rPr>
  </w:style>
  <w:style w:type="character" w:customStyle="1" w:styleId="af9">
    <w:name w:val="Название Знак"/>
    <w:basedOn w:val="a0"/>
    <w:link w:val="af8"/>
    <w:uiPriority w:val="10"/>
    <w:rsid w:val="00F65700"/>
    <w:rPr>
      <w:rFonts w:asciiTheme="majorHAnsi" w:eastAsiaTheme="majorEastAsia" w:hAnsiTheme="majorHAnsi" w:cstheme="majorBidi"/>
      <w:i/>
      <w:iCs/>
      <w:color w:val="FFFFFF" w:themeColor="background1"/>
      <w:spacing w:val="10"/>
      <w:sz w:val="48"/>
      <w:szCs w:val="48"/>
      <w:shd w:val="clear" w:color="auto" w:fill="C0504D" w:themeFill="accent2"/>
      <w:lang w:val="en-US" w:bidi="en-US"/>
    </w:rPr>
  </w:style>
  <w:style w:type="paragraph" w:styleId="afa">
    <w:name w:val="Subtitle"/>
    <w:basedOn w:val="a"/>
    <w:next w:val="a"/>
    <w:link w:val="afb"/>
    <w:uiPriority w:val="11"/>
    <w:qFormat/>
    <w:rsid w:val="00F65700"/>
    <w:pPr>
      <w:pBdr>
        <w:bottom w:val="dotted" w:sz="8" w:space="10" w:color="C0504D" w:themeColor="accent2"/>
      </w:pBdr>
      <w:spacing w:before="200" w:after="900"/>
      <w:jc w:val="center"/>
    </w:pPr>
    <w:rPr>
      <w:rFonts w:asciiTheme="majorHAnsi" w:eastAsiaTheme="majorEastAsia" w:hAnsiTheme="majorHAnsi" w:cstheme="majorBidi"/>
      <w:i/>
      <w:iCs/>
      <w:color w:val="622423" w:themeColor="accent2" w:themeShade="7F"/>
      <w:lang w:val="en-US" w:eastAsia="en-US" w:bidi="en-US"/>
    </w:rPr>
  </w:style>
  <w:style w:type="character" w:customStyle="1" w:styleId="afb">
    <w:name w:val="Подзаголовок Знак"/>
    <w:basedOn w:val="a0"/>
    <w:link w:val="afa"/>
    <w:uiPriority w:val="11"/>
    <w:rsid w:val="00F65700"/>
    <w:rPr>
      <w:rFonts w:asciiTheme="majorHAnsi" w:eastAsiaTheme="majorEastAsia" w:hAnsiTheme="majorHAnsi" w:cstheme="majorBidi"/>
      <w:i/>
      <w:iCs/>
      <w:color w:val="622423" w:themeColor="accent2" w:themeShade="7F"/>
      <w:sz w:val="24"/>
      <w:szCs w:val="24"/>
      <w:lang w:val="en-US" w:bidi="en-US"/>
    </w:rPr>
  </w:style>
  <w:style w:type="character" w:styleId="afc">
    <w:name w:val="Strong"/>
    <w:qFormat/>
    <w:rsid w:val="00F65700"/>
    <w:rPr>
      <w:b/>
      <w:bCs/>
      <w:spacing w:val="0"/>
    </w:rPr>
  </w:style>
  <w:style w:type="character" w:styleId="afd">
    <w:name w:val="Emphasis"/>
    <w:qFormat/>
    <w:rsid w:val="00F65700"/>
    <w:rPr>
      <w:rFonts w:asciiTheme="majorHAnsi" w:eastAsiaTheme="majorEastAsia" w:hAnsiTheme="majorHAnsi" w:cstheme="majorBidi"/>
      <w:b/>
      <w:bCs/>
      <w:i/>
      <w:iCs w:val="0"/>
      <w:color w:val="C0504D" w:themeColor="accent2"/>
      <w:bdr w:val="single" w:sz="18" w:space="0" w:color="F2DBDB" w:themeColor="accent2" w:themeTint="33"/>
      <w:shd w:val="clear" w:color="auto" w:fill="F2DBDB" w:themeFill="accent2" w:themeFillTint="33"/>
    </w:rPr>
  </w:style>
  <w:style w:type="character" w:customStyle="1" w:styleId="a7">
    <w:name w:val="Без интервала Знак"/>
    <w:aliases w:val="основа Знак"/>
    <w:basedOn w:val="a0"/>
    <w:link w:val="a6"/>
    <w:rsid w:val="00F65700"/>
    <w:rPr>
      <w:rFonts w:ascii="Times New Roman" w:eastAsia="Times New Roman" w:hAnsi="Times New Roman" w:cs="Times New Roman"/>
      <w:sz w:val="24"/>
      <w:szCs w:val="24"/>
      <w:lang w:eastAsia="ru-RU"/>
    </w:rPr>
  </w:style>
  <w:style w:type="paragraph" w:styleId="22">
    <w:name w:val="Quote"/>
    <w:basedOn w:val="a"/>
    <w:next w:val="a"/>
    <w:link w:val="23"/>
    <w:uiPriority w:val="29"/>
    <w:qFormat/>
    <w:rsid w:val="00F65700"/>
    <w:pPr>
      <w:spacing w:after="200" w:line="288" w:lineRule="auto"/>
    </w:pPr>
    <w:rPr>
      <w:rFonts w:eastAsiaTheme="minorHAnsi"/>
      <w:color w:val="943634" w:themeColor="accent2" w:themeShade="BF"/>
      <w:sz w:val="20"/>
      <w:lang w:val="en-US" w:eastAsia="en-US" w:bidi="en-US"/>
    </w:rPr>
  </w:style>
  <w:style w:type="character" w:customStyle="1" w:styleId="23">
    <w:name w:val="Цитата 2 Знак"/>
    <w:basedOn w:val="a0"/>
    <w:link w:val="22"/>
    <w:uiPriority w:val="29"/>
    <w:rsid w:val="00F65700"/>
    <w:rPr>
      <w:rFonts w:ascii="Times New Roman" w:hAnsi="Times New Roman" w:cs="Times New Roman"/>
      <w:color w:val="943634" w:themeColor="accent2" w:themeShade="BF"/>
      <w:sz w:val="20"/>
      <w:szCs w:val="24"/>
      <w:lang w:val="en-US" w:bidi="en-US"/>
    </w:rPr>
  </w:style>
  <w:style w:type="paragraph" w:styleId="afe">
    <w:name w:val="Intense Quote"/>
    <w:basedOn w:val="a"/>
    <w:next w:val="a"/>
    <w:link w:val="aff"/>
    <w:uiPriority w:val="30"/>
    <w:qFormat/>
    <w:rsid w:val="00F65700"/>
    <w:pPr>
      <w:pBdr>
        <w:top w:val="dotted" w:sz="8" w:space="10" w:color="C0504D" w:themeColor="accent2"/>
        <w:bottom w:val="dotted" w:sz="8" w:space="10" w:color="C0504D" w:themeColor="accent2"/>
      </w:pBdr>
      <w:spacing w:after="200" w:line="300" w:lineRule="auto"/>
      <w:ind w:left="2160" w:right="2160"/>
      <w:jc w:val="center"/>
    </w:pPr>
    <w:rPr>
      <w:rFonts w:asciiTheme="majorHAnsi" w:eastAsiaTheme="majorEastAsia" w:hAnsiTheme="majorHAnsi" w:cstheme="majorBidi"/>
      <w:b/>
      <w:bCs/>
      <w:i/>
      <w:iCs/>
      <w:color w:val="C0504D" w:themeColor="accent2"/>
      <w:sz w:val="20"/>
      <w:lang w:val="en-US" w:eastAsia="en-US" w:bidi="en-US"/>
    </w:rPr>
  </w:style>
  <w:style w:type="character" w:customStyle="1" w:styleId="aff">
    <w:name w:val="Выделенная цитата Знак"/>
    <w:basedOn w:val="a0"/>
    <w:link w:val="afe"/>
    <w:uiPriority w:val="30"/>
    <w:rsid w:val="00F65700"/>
    <w:rPr>
      <w:rFonts w:asciiTheme="majorHAnsi" w:eastAsiaTheme="majorEastAsia" w:hAnsiTheme="majorHAnsi" w:cstheme="majorBidi"/>
      <w:b/>
      <w:bCs/>
      <w:i/>
      <w:iCs/>
      <w:color w:val="C0504D" w:themeColor="accent2"/>
      <w:sz w:val="20"/>
      <w:szCs w:val="24"/>
      <w:lang w:val="en-US" w:bidi="en-US"/>
    </w:rPr>
  </w:style>
  <w:style w:type="character" w:styleId="aff0">
    <w:name w:val="Subtle Emphasis"/>
    <w:uiPriority w:val="19"/>
    <w:qFormat/>
    <w:rsid w:val="00F65700"/>
    <w:rPr>
      <w:rFonts w:asciiTheme="majorHAnsi" w:eastAsiaTheme="majorEastAsia" w:hAnsiTheme="majorHAnsi" w:cstheme="majorBidi"/>
      <w:i/>
      <w:iCs w:val="0"/>
      <w:color w:val="C0504D" w:themeColor="accent2"/>
    </w:rPr>
  </w:style>
  <w:style w:type="character" w:styleId="aff1">
    <w:name w:val="Intense Emphasis"/>
    <w:uiPriority w:val="21"/>
    <w:qFormat/>
    <w:rsid w:val="00F65700"/>
    <w:rPr>
      <w:rFonts w:asciiTheme="majorHAnsi" w:eastAsiaTheme="majorEastAsia" w:hAnsiTheme="majorHAnsi" w:cstheme="majorBidi"/>
      <w:b/>
      <w:bCs/>
      <w:i/>
      <w:iCs w:val="0"/>
      <w:dstrike w:val="0"/>
      <w:color w:val="FFFFFF" w:themeColor="background1"/>
      <w:bdr w:val="single" w:sz="18" w:space="0" w:color="C0504D" w:themeColor="accent2"/>
      <w:shd w:val="clear" w:color="auto" w:fill="C0504D" w:themeFill="accent2"/>
      <w:vertAlign w:val="baseline"/>
    </w:rPr>
  </w:style>
  <w:style w:type="character" w:styleId="aff2">
    <w:name w:val="Subtle Reference"/>
    <w:uiPriority w:val="31"/>
    <w:qFormat/>
    <w:rsid w:val="00F65700"/>
    <w:rPr>
      <w:i/>
      <w:iCs w:val="0"/>
      <w:smallCaps/>
      <w:color w:val="C0504D" w:themeColor="accent2"/>
      <w:u w:color="C0504D" w:themeColor="accent2"/>
    </w:rPr>
  </w:style>
  <w:style w:type="character" w:styleId="aff3">
    <w:name w:val="Intense Reference"/>
    <w:uiPriority w:val="32"/>
    <w:qFormat/>
    <w:rsid w:val="00F65700"/>
    <w:rPr>
      <w:b/>
      <w:bCs/>
      <w:i/>
      <w:iCs w:val="0"/>
      <w:smallCaps/>
      <w:color w:val="C0504D" w:themeColor="accent2"/>
      <w:u w:color="C0504D" w:themeColor="accent2"/>
    </w:rPr>
  </w:style>
  <w:style w:type="character" w:styleId="aff4">
    <w:name w:val="Book Title"/>
    <w:uiPriority w:val="33"/>
    <w:qFormat/>
    <w:rsid w:val="00F65700"/>
    <w:rPr>
      <w:rFonts w:asciiTheme="majorHAnsi" w:eastAsiaTheme="majorEastAsia" w:hAnsiTheme="majorHAnsi" w:cstheme="majorBidi"/>
      <w:b/>
      <w:bCs/>
      <w:i/>
      <w:iCs w:val="0"/>
      <w:smallCaps/>
      <w:color w:val="943634" w:themeColor="accent2" w:themeShade="BF"/>
      <w:u w:val="single"/>
    </w:rPr>
  </w:style>
  <w:style w:type="paragraph" w:styleId="aff5">
    <w:name w:val="TOC Heading"/>
    <w:basedOn w:val="1"/>
    <w:next w:val="a"/>
    <w:uiPriority w:val="39"/>
    <w:semiHidden/>
    <w:unhideWhenUsed/>
    <w:qFormat/>
    <w:rsid w:val="00F65700"/>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beforeAutospacing="0" w:afterAutospacing="0" w:line="269" w:lineRule="auto"/>
      <w:contextualSpacing/>
      <w:outlineLvl w:val="9"/>
    </w:pPr>
    <w:rPr>
      <w:rFonts w:asciiTheme="majorHAnsi" w:eastAsiaTheme="majorEastAsia" w:hAnsiTheme="majorHAnsi" w:cstheme="majorBidi"/>
      <w:i/>
      <w:iCs/>
      <w:color w:val="622423" w:themeColor="accent2" w:themeShade="7F"/>
      <w:kern w:val="0"/>
      <w:sz w:val="22"/>
      <w:szCs w:val="22"/>
      <w:lang w:val="en-US" w:eastAsia="en-US" w:bidi="en-US"/>
    </w:rPr>
  </w:style>
  <w:style w:type="paragraph" w:styleId="24">
    <w:name w:val="Body Text 2"/>
    <w:basedOn w:val="a"/>
    <w:link w:val="25"/>
    <w:rsid w:val="00F65700"/>
    <w:pPr>
      <w:spacing w:after="120" w:line="480" w:lineRule="auto"/>
    </w:pPr>
  </w:style>
  <w:style w:type="character" w:customStyle="1" w:styleId="25">
    <w:name w:val="Основной текст 2 Знак"/>
    <w:basedOn w:val="a0"/>
    <w:link w:val="24"/>
    <w:rsid w:val="00F65700"/>
    <w:rPr>
      <w:rFonts w:ascii="Times New Roman" w:eastAsia="Times New Roman" w:hAnsi="Times New Roman" w:cs="Times New Roman"/>
      <w:sz w:val="24"/>
      <w:szCs w:val="24"/>
      <w:lang w:eastAsia="ru-RU"/>
    </w:rPr>
  </w:style>
  <w:style w:type="paragraph" w:customStyle="1" w:styleId="210">
    <w:name w:val="Основной текст 21"/>
    <w:basedOn w:val="a"/>
    <w:rsid w:val="00F65700"/>
    <w:pPr>
      <w:overflowPunct w:val="0"/>
      <w:autoSpaceDE w:val="0"/>
      <w:autoSpaceDN w:val="0"/>
      <w:adjustRightInd w:val="0"/>
      <w:spacing w:line="360" w:lineRule="auto"/>
      <w:ind w:firstLine="709"/>
      <w:jc w:val="both"/>
      <w:textAlignment w:val="baseline"/>
    </w:pPr>
    <w:rPr>
      <w:sz w:val="28"/>
      <w:szCs w:val="20"/>
      <w:lang w:eastAsia="de-DE"/>
    </w:rPr>
  </w:style>
  <w:style w:type="character" w:customStyle="1" w:styleId="apple-style-span">
    <w:name w:val="apple-style-span"/>
    <w:basedOn w:val="a0"/>
    <w:rsid w:val="00F65700"/>
  </w:style>
  <w:style w:type="character" w:customStyle="1" w:styleId="dash041e005f0431005f044b005f0447005f043d005f044b005f0439005f005fchar1char1">
    <w:name w:val="dash041e_005f0431_005f044b_005f0447_005f043d_005f044b_005f0439_005f_005fchar1__char1"/>
    <w:basedOn w:val="a0"/>
    <w:rsid w:val="00F6570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F65700"/>
  </w:style>
  <w:style w:type="paragraph" w:customStyle="1" w:styleId="-12">
    <w:name w:val="Цветной список - Акцент 12"/>
    <w:basedOn w:val="a"/>
    <w:qFormat/>
    <w:rsid w:val="00F65700"/>
    <w:pPr>
      <w:spacing w:after="200"/>
      <w:ind w:left="720"/>
      <w:contextualSpacing/>
    </w:pPr>
    <w:rPr>
      <w:rFonts w:ascii="Cambria" w:eastAsia="Cambria" w:hAnsi="Cambria"/>
      <w:lang w:eastAsia="en-US"/>
    </w:rPr>
  </w:style>
  <w:style w:type="character" w:customStyle="1" w:styleId="dash041e005f0431005f044b005f0447005f043d005f044b005f0439char1">
    <w:name w:val="dash041e_005f0431_005f044b_005f0447_005f043d_005f044b_005f0439__char1"/>
    <w:basedOn w:val="a0"/>
    <w:rsid w:val="00F65700"/>
    <w:rPr>
      <w:rFonts w:ascii="Times New Roman" w:hAnsi="Times New Roman" w:cs="Times New Roman" w:hint="default"/>
      <w:strike w:val="0"/>
      <w:dstrike w:val="0"/>
      <w:sz w:val="24"/>
      <w:szCs w:val="24"/>
      <w:u w:val="none"/>
      <w:effect w:val="none"/>
    </w:rPr>
  </w:style>
  <w:style w:type="numbering" w:customStyle="1" w:styleId="110">
    <w:name w:val="Нет списка11"/>
    <w:next w:val="a2"/>
    <w:uiPriority w:val="99"/>
    <w:semiHidden/>
    <w:rsid w:val="00F65700"/>
  </w:style>
  <w:style w:type="paragraph" w:styleId="aff6">
    <w:name w:val="Normal (Web)"/>
    <w:basedOn w:val="a"/>
    <w:uiPriority w:val="99"/>
    <w:rsid w:val="00F65700"/>
    <w:pPr>
      <w:spacing w:after="68"/>
    </w:pPr>
  </w:style>
  <w:style w:type="paragraph" w:customStyle="1" w:styleId="13">
    <w:name w:val="1"/>
    <w:basedOn w:val="a"/>
    <w:rsid w:val="00F65700"/>
    <w:pPr>
      <w:spacing w:before="27" w:after="27"/>
    </w:pPr>
    <w:rPr>
      <w:sz w:val="20"/>
      <w:szCs w:val="20"/>
    </w:rPr>
  </w:style>
  <w:style w:type="paragraph" w:styleId="aff7">
    <w:name w:val="Body Text Indent"/>
    <w:basedOn w:val="a"/>
    <w:link w:val="aff8"/>
    <w:uiPriority w:val="99"/>
    <w:unhideWhenUsed/>
    <w:rsid w:val="00F65700"/>
    <w:pPr>
      <w:spacing w:after="120"/>
      <w:ind w:left="283"/>
    </w:pPr>
  </w:style>
  <w:style w:type="character" w:customStyle="1" w:styleId="aff8">
    <w:name w:val="Основной текст с отступом Знак"/>
    <w:basedOn w:val="a0"/>
    <w:link w:val="aff7"/>
    <w:uiPriority w:val="99"/>
    <w:rsid w:val="00F65700"/>
    <w:rPr>
      <w:rFonts w:ascii="Times New Roman" w:eastAsia="Times New Roman" w:hAnsi="Times New Roman" w:cs="Times New Roman"/>
      <w:sz w:val="24"/>
      <w:szCs w:val="24"/>
      <w:lang w:eastAsia="ru-RU"/>
    </w:rPr>
  </w:style>
  <w:style w:type="paragraph" w:customStyle="1" w:styleId="14">
    <w:name w:val="Без интервала1"/>
    <w:rsid w:val="00F65700"/>
    <w:pPr>
      <w:spacing w:after="0" w:line="240" w:lineRule="auto"/>
    </w:pPr>
    <w:rPr>
      <w:rFonts w:ascii="Calibri" w:eastAsia="Times New Roman" w:hAnsi="Calibri" w:cs="Calibri"/>
    </w:rPr>
  </w:style>
  <w:style w:type="paragraph" w:customStyle="1" w:styleId="FR3">
    <w:name w:val="FR3"/>
    <w:rsid w:val="00F65700"/>
    <w:pPr>
      <w:widowControl w:val="0"/>
      <w:suppressAutoHyphens/>
      <w:spacing w:after="0" w:line="259" w:lineRule="auto"/>
      <w:ind w:firstLine="300"/>
      <w:jc w:val="both"/>
    </w:pPr>
    <w:rPr>
      <w:rFonts w:ascii="Arial" w:eastAsia="Arial" w:hAnsi="Arial" w:cs="Times New Roman"/>
      <w:sz w:val="18"/>
      <w:szCs w:val="20"/>
      <w:lang w:eastAsia="ar-SA"/>
    </w:rPr>
  </w:style>
  <w:style w:type="character" w:customStyle="1" w:styleId="FontStyle14">
    <w:name w:val="Font Style14"/>
    <w:basedOn w:val="a0"/>
    <w:rsid w:val="00F65700"/>
    <w:rPr>
      <w:rFonts w:ascii="Times New Roman" w:hAnsi="Times New Roman" w:cs="Times New Roman"/>
      <w:sz w:val="26"/>
      <w:szCs w:val="26"/>
    </w:rPr>
  </w:style>
  <w:style w:type="table" w:customStyle="1" w:styleId="15">
    <w:name w:val="Сетка таблицы1"/>
    <w:basedOn w:val="a1"/>
    <w:next w:val="a5"/>
    <w:rsid w:val="00F657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F657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005f005fchar1char1">
    <w:name w:val="default_005f_005fchar1__char1"/>
    <w:basedOn w:val="a0"/>
    <w:rsid w:val="00F65700"/>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_stiskit.isk.edu54.ru/DswMedia/" TargetMode="External"/><Relationship Id="rId13" Type="http://schemas.openxmlformats.org/officeDocument/2006/relationships/hyperlink" Target="http://s_stiskit.isk.edu54.ru/DswMedia/" TargetMode="External"/><Relationship Id="rId18" Type="http://schemas.openxmlformats.org/officeDocument/2006/relationships/hyperlink" Target="http://s_stiskit.isk.edu54.ru/DswMedia/" TargetMode="External"/><Relationship Id="rId26" Type="http://schemas.openxmlformats.org/officeDocument/2006/relationships/hyperlink" Target="http://s_stiskit.isk.edu54.ru/DswMedia/" TargetMode="External"/><Relationship Id="rId3" Type="http://schemas.openxmlformats.org/officeDocument/2006/relationships/settings" Target="settings.xml"/><Relationship Id="rId21" Type="http://schemas.openxmlformats.org/officeDocument/2006/relationships/hyperlink" Target="http://s_stiskit.isk.edu54.ru/DswMedia/" TargetMode="External"/><Relationship Id="rId7" Type="http://schemas.openxmlformats.org/officeDocument/2006/relationships/hyperlink" Target="http://s_stiskit.isk.edu54.ru/DswMedia/" TargetMode="External"/><Relationship Id="rId12" Type="http://schemas.openxmlformats.org/officeDocument/2006/relationships/hyperlink" Target="http://s_stiskit.isk.edu54.ru/DswMedia/" TargetMode="External"/><Relationship Id="rId17" Type="http://schemas.openxmlformats.org/officeDocument/2006/relationships/hyperlink" Target="http://s_stiskit.isk.edu54.ru/DswMedia/" TargetMode="External"/><Relationship Id="rId25" Type="http://schemas.openxmlformats.org/officeDocument/2006/relationships/hyperlink" Target="http://s_stiskit.isk.edu54.ru/DswMedia/" TargetMode="External"/><Relationship Id="rId2" Type="http://schemas.openxmlformats.org/officeDocument/2006/relationships/styles" Target="styles.xml"/><Relationship Id="rId16" Type="http://schemas.openxmlformats.org/officeDocument/2006/relationships/hyperlink" Target="http://s_stiskit.isk.edu54.ru/DswMedia/" TargetMode="External"/><Relationship Id="rId20" Type="http://schemas.openxmlformats.org/officeDocument/2006/relationships/hyperlink" Target="http://s_stiskit.isk.edu54.ru/DswMe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_stiskit.isk.edu54.ru/DswMedia/" TargetMode="External"/><Relationship Id="rId24" Type="http://schemas.openxmlformats.org/officeDocument/2006/relationships/hyperlink" Target="http://s_stiskit.isk.edu54.ru/DswMedia/" TargetMode="External"/><Relationship Id="rId5" Type="http://schemas.openxmlformats.org/officeDocument/2006/relationships/footnotes" Target="footnotes.xml"/><Relationship Id="rId15" Type="http://schemas.openxmlformats.org/officeDocument/2006/relationships/hyperlink" Target="http://s_stiskit.isk.edu54.ru/DswMedia/" TargetMode="External"/><Relationship Id="rId23" Type="http://schemas.openxmlformats.org/officeDocument/2006/relationships/hyperlink" Target="http://s_stiskit.isk.edu54.ru/DswMedia/" TargetMode="External"/><Relationship Id="rId28" Type="http://schemas.openxmlformats.org/officeDocument/2006/relationships/theme" Target="theme/theme1.xml"/><Relationship Id="rId10" Type="http://schemas.openxmlformats.org/officeDocument/2006/relationships/hyperlink" Target="http://s_stiskit.isk.edu54.ru/DswMedia/" TargetMode="External"/><Relationship Id="rId19" Type="http://schemas.openxmlformats.org/officeDocument/2006/relationships/hyperlink" Target="http://s_stiskit.isk.edu54.ru/DswMedia/" TargetMode="External"/><Relationship Id="rId4" Type="http://schemas.openxmlformats.org/officeDocument/2006/relationships/webSettings" Target="webSettings.xml"/><Relationship Id="rId9" Type="http://schemas.openxmlformats.org/officeDocument/2006/relationships/hyperlink" Target="http://s_stiskit.isk.edu54.ru/DswMedia/" TargetMode="External"/><Relationship Id="rId14" Type="http://schemas.openxmlformats.org/officeDocument/2006/relationships/hyperlink" Target="http://s_stiskit.isk.edu54.ru/DswMedia/" TargetMode="External"/><Relationship Id="rId22" Type="http://schemas.openxmlformats.org/officeDocument/2006/relationships/hyperlink" Target="http://s_stiskit.isk.edu54.ru/DswMedia/"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231</Pages>
  <Words>108278</Words>
  <Characters>617190</Characters>
  <Application>Microsoft Office Word</Application>
  <DocSecurity>0</DocSecurity>
  <Lines>5143</Lines>
  <Paragraphs>1448</Paragraphs>
  <ScaleCrop>false</ScaleCrop>
  <Company>Microsoft</Company>
  <LinksUpToDate>false</LinksUpToDate>
  <CharactersWithSpaces>724020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A007</dc:creator>
  <cp:lastModifiedBy>A007</cp:lastModifiedBy>
  <cp:revision>1</cp:revision>
  <dcterms:created xsi:type="dcterms:W3CDTF">2015-12-22T15:59:00Z</dcterms:created>
  <dcterms:modified xsi:type="dcterms:W3CDTF">2015-12-22T16:13:00Z</dcterms:modified>
</cp:coreProperties>
</file>