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58" w:rsidRPr="00AA18F5" w:rsidRDefault="004F5458" w:rsidP="004B3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E9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127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E94">
        <w:rPr>
          <w:rFonts w:ascii="Times New Roman" w:hAnsi="Times New Roman" w:cs="Times New Roman"/>
          <w:b/>
          <w:bCs/>
          <w:sz w:val="24"/>
          <w:szCs w:val="24"/>
        </w:rPr>
        <w:t xml:space="preserve">КАБИНЕТА </w:t>
      </w:r>
      <w:r w:rsidR="00D33D4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B18A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C25AD" w:rsidRPr="004B3E94" w:rsidRDefault="00BC25AD" w:rsidP="004B3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DE3" w:rsidRPr="00AA18F5" w:rsidRDefault="004F5458" w:rsidP="004B3E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E94">
        <w:rPr>
          <w:rFonts w:ascii="Times New Roman" w:hAnsi="Times New Roman" w:cs="Times New Roman"/>
          <w:b/>
          <w:bCs/>
          <w:sz w:val="24"/>
          <w:szCs w:val="24"/>
        </w:rPr>
        <w:t>Заведующая кабинетом:</w:t>
      </w:r>
      <w:r w:rsidR="00AA18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8AE">
        <w:rPr>
          <w:rFonts w:ascii="Times New Roman" w:hAnsi="Times New Roman" w:cs="Times New Roman"/>
          <w:b/>
          <w:bCs/>
          <w:sz w:val="24"/>
          <w:szCs w:val="24"/>
        </w:rPr>
        <w:t>Белозёрова Наталья Степановна</w:t>
      </w:r>
    </w:p>
    <w:p w:rsidR="003B3A8D" w:rsidRDefault="004B3E94" w:rsidP="004B3E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</w:t>
      </w:r>
      <w:r w:rsidR="00E20CB0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127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92E" w:rsidRPr="001279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4614" w:rsidRPr="0012792E">
        <w:rPr>
          <w:rFonts w:ascii="Times New Roman" w:hAnsi="Times New Roman" w:cs="Times New Roman"/>
          <w:color w:val="000000" w:themeColor="text1"/>
          <w:sz w:val="24"/>
          <w:szCs w:val="24"/>
        </w:rPr>
        <w:t>8,</w:t>
      </w:r>
      <w:r w:rsidR="0012792E" w:rsidRPr="0012792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B3A8D" w:rsidRPr="00127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proofErr w:type="gramStart"/>
      <w:r w:rsidR="003B3A8D" w:rsidRPr="0012792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Освещение – естественное 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проветривания – имеется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Пол – линолеум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системы отопления – удовлетворительное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 по технике безопасности и охране труда – имеются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Планы эвакуации в случае ЧС – имеются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Аптечка - </w:t>
      </w:r>
      <w:r w:rsidR="00BB18AE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</w:t>
      </w:r>
    </w:p>
    <w:p w:rsidR="003B3A8D" w:rsidRPr="004B3E94" w:rsidRDefault="003B3A8D" w:rsidP="004B3E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8F15C0" w:rsidRDefault="003B3A8D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94">
        <w:rPr>
          <w:rFonts w:ascii="Times New Roman" w:hAnsi="Times New Roman" w:cs="Times New Roman"/>
          <w:b/>
          <w:sz w:val="24"/>
          <w:szCs w:val="24"/>
        </w:rPr>
        <w:t>Опись имущества кабинета</w:t>
      </w:r>
    </w:p>
    <w:p w:rsidR="003B3A8D" w:rsidRPr="004B3E94" w:rsidRDefault="003B3A8D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5257"/>
        <w:gridCol w:w="2735"/>
      </w:tblGrid>
      <w:tr w:rsidR="003B3A8D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B3A8D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BB1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="00AA1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A8D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A8D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Столы  ученические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BB18AE" w:rsidP="00551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3A8D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Стулья  ученические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BB18AE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3A8D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551E97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18AE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E" w:rsidRPr="004B3E94" w:rsidRDefault="00BB18AE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E" w:rsidRPr="004B3E94" w:rsidRDefault="00BB18AE" w:rsidP="00730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Карнизы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E" w:rsidRPr="004B3E94" w:rsidRDefault="00BB18AE" w:rsidP="00730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7DB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DB" w:rsidRPr="004B3E94" w:rsidRDefault="002B57DB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DB" w:rsidRPr="004B3E94" w:rsidRDefault="002B57DB" w:rsidP="008E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тюлевые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DB" w:rsidRPr="004B3E94" w:rsidRDefault="002B57DB" w:rsidP="008E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7DB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69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69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7DB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6906E2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тип потолочных светильников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690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E20CB0">
              <w:rPr>
                <w:rFonts w:ascii="Times New Roman" w:hAnsi="Times New Roman" w:cs="Times New Roman"/>
                <w:sz w:val="24"/>
                <w:szCs w:val="24"/>
              </w:rPr>
              <w:t>(люминесцентные)</w:t>
            </w:r>
          </w:p>
        </w:tc>
      </w:tr>
      <w:tr w:rsidR="002B57DB" w:rsidRPr="004B3E94" w:rsidTr="008F15C0">
        <w:trPr>
          <w:trHeight w:val="34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8F15C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Тумбочка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DB" w:rsidRPr="004B3E94" w:rsidRDefault="002B57DB" w:rsidP="008F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A8D" w:rsidRPr="004B3E94" w:rsidRDefault="003B3A8D" w:rsidP="004B3E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3B3A8D" w:rsidRDefault="003B3A8D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94">
        <w:rPr>
          <w:rFonts w:ascii="Times New Roman" w:hAnsi="Times New Roman" w:cs="Times New Roman"/>
          <w:b/>
          <w:sz w:val="24"/>
          <w:szCs w:val="24"/>
        </w:rPr>
        <w:t xml:space="preserve">Инвентарная ведомость на технические средства обучения </w:t>
      </w:r>
    </w:p>
    <w:p w:rsidR="008F15C0" w:rsidRPr="004B3E94" w:rsidRDefault="008F15C0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  <w:gridCol w:w="3083"/>
      </w:tblGrid>
      <w:tr w:rsidR="00E20CB0" w:rsidRPr="004B3E94" w:rsidTr="008F15C0">
        <w:trPr>
          <w:trHeight w:val="42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E20CB0" w:rsidRPr="004B3E94" w:rsidTr="008F15C0">
        <w:trPr>
          <w:trHeight w:val="42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9703A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3A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703A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9703A4" w:rsidRDefault="00BB18AE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551E97" w:rsidRDefault="00BB18AE" w:rsidP="00BB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05410124402</w:t>
            </w:r>
          </w:p>
        </w:tc>
      </w:tr>
      <w:tr w:rsidR="00E20CB0" w:rsidRPr="004B3E94" w:rsidTr="008F15C0">
        <w:trPr>
          <w:trHeight w:val="42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BB18AE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BB18AE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551E97" w:rsidRDefault="00BB18AE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03410124402</w:t>
            </w:r>
          </w:p>
        </w:tc>
      </w:tr>
      <w:tr w:rsidR="00E20CB0" w:rsidRPr="004B3E94" w:rsidTr="008F15C0">
        <w:trPr>
          <w:trHeight w:val="42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E20CB0" w:rsidP="004B3E94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BB18AE" w:rsidRDefault="00BB18AE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99461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2B57DB" w:rsidRPr="004B3E94" w:rsidRDefault="002B57DB" w:rsidP="002B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94">
        <w:rPr>
          <w:rFonts w:ascii="Times New Roman" w:hAnsi="Times New Roman" w:cs="Times New Roman"/>
          <w:b/>
          <w:sz w:val="24"/>
          <w:szCs w:val="24"/>
        </w:rPr>
        <w:t>Каталог учебных таблиц и демонстрационных пособий</w:t>
      </w:r>
    </w:p>
    <w:tbl>
      <w:tblPr>
        <w:tblW w:w="9424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6760"/>
        <w:gridCol w:w="1417"/>
      </w:tblGrid>
      <w:tr w:rsidR="002B57DB" w:rsidRPr="004B3E94" w:rsidTr="002B57DB">
        <w:trPr>
          <w:cantSplit/>
          <w:trHeight w:val="454"/>
          <w:tblHeader/>
          <w:jc w:val="center"/>
        </w:trPr>
        <w:tc>
          <w:tcPr>
            <w:tcW w:w="1247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60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B57DB" w:rsidRPr="004B3E94" w:rsidTr="002B57DB">
        <w:trPr>
          <w:cantSplit/>
          <w:trHeight w:val="431"/>
          <w:jc w:val="center"/>
        </w:trPr>
        <w:tc>
          <w:tcPr>
            <w:tcW w:w="1247" w:type="dxa"/>
            <w:vAlign w:val="center"/>
          </w:tcPr>
          <w:p w:rsidR="002B57DB" w:rsidRPr="004B3E94" w:rsidRDefault="002B57DB" w:rsidP="008E6A09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</w:t>
            </w:r>
          </w:p>
        </w:tc>
        <w:tc>
          <w:tcPr>
            <w:tcW w:w="1417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B57DB" w:rsidRPr="004B3E94" w:rsidTr="002B57DB">
        <w:trPr>
          <w:cantSplit/>
          <w:trHeight w:val="454"/>
          <w:jc w:val="center"/>
        </w:trPr>
        <w:tc>
          <w:tcPr>
            <w:tcW w:w="1247" w:type="dxa"/>
            <w:vAlign w:val="center"/>
          </w:tcPr>
          <w:p w:rsidR="002B57DB" w:rsidRPr="004B3E94" w:rsidRDefault="002B57DB" w:rsidP="008E6A09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</w:p>
        </w:tc>
        <w:tc>
          <w:tcPr>
            <w:tcW w:w="1417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B57DB" w:rsidRPr="004B3E94" w:rsidTr="002B57DB">
        <w:trPr>
          <w:cantSplit/>
          <w:trHeight w:val="454"/>
          <w:jc w:val="center"/>
        </w:trPr>
        <w:tc>
          <w:tcPr>
            <w:tcW w:w="1247" w:type="dxa"/>
            <w:vAlign w:val="center"/>
          </w:tcPr>
          <w:p w:rsidR="002B57DB" w:rsidRPr="004B3E94" w:rsidRDefault="002B57DB" w:rsidP="008E6A09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раздаточных материалов</w:t>
            </w:r>
          </w:p>
        </w:tc>
        <w:tc>
          <w:tcPr>
            <w:tcW w:w="1417" w:type="dxa"/>
            <w:vAlign w:val="center"/>
          </w:tcPr>
          <w:p w:rsidR="002B57DB" w:rsidRPr="004B3E94" w:rsidRDefault="002B57DB" w:rsidP="002B5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2B57DB" w:rsidRPr="004B3E94" w:rsidTr="002B57DB">
        <w:trPr>
          <w:cantSplit/>
          <w:trHeight w:val="454"/>
          <w:jc w:val="center"/>
        </w:trPr>
        <w:tc>
          <w:tcPr>
            <w:tcW w:w="1247" w:type="dxa"/>
            <w:vAlign w:val="center"/>
          </w:tcPr>
          <w:p w:rsidR="002B57DB" w:rsidRPr="004B3E94" w:rsidRDefault="002B57DB" w:rsidP="008E6A09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0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417" w:type="dxa"/>
            <w:vAlign w:val="center"/>
          </w:tcPr>
          <w:p w:rsidR="002B57DB" w:rsidRPr="004B3E94" w:rsidRDefault="002B57DB" w:rsidP="008E6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2B57DB" w:rsidRPr="004B3E94" w:rsidRDefault="002B57DB" w:rsidP="002B5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CB0" w:rsidRDefault="00E20CB0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BA8" w:rsidRDefault="007B1BA8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BA8" w:rsidRDefault="007B1BA8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63C6" w:rsidRDefault="00BC25AD" w:rsidP="00BC25A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4B3E94" w:rsidRPr="004B3E94">
        <w:rPr>
          <w:rFonts w:ascii="Times New Roman" w:hAnsi="Times New Roman" w:cs="Times New Roman"/>
          <w:b/>
          <w:sz w:val="28"/>
          <w:szCs w:val="28"/>
        </w:rPr>
        <w:t>Фото кабинета</w:t>
      </w:r>
    </w:p>
    <w:p w:rsidR="007B1BA8" w:rsidRPr="007B1BA8" w:rsidRDefault="007B1BA8" w:rsidP="00BC25A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5AD" w:rsidRDefault="00BC25AD" w:rsidP="008F15C0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5AD" w:rsidRDefault="00BC25AD" w:rsidP="008F15C0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5AD" w:rsidRDefault="00BC25AD" w:rsidP="008F15C0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5AD" w:rsidRDefault="00BC25AD" w:rsidP="008F15C0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25AD" w:rsidRPr="004B3E94" w:rsidRDefault="00BC25AD" w:rsidP="008F15C0">
      <w:pPr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6763C6" w:rsidRPr="004B3E94" w:rsidRDefault="006763C6" w:rsidP="004B3E94">
      <w:pPr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763C6" w:rsidRPr="004B3E94" w:rsidSect="00964EFE">
      <w:pgSz w:w="11906" w:h="16838"/>
      <w:pgMar w:top="1134" w:right="850" w:bottom="1134" w:left="1985" w:header="708" w:footer="708" w:gutter="0"/>
      <w:pgBorders w:display="firstPage"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161" w:rsidRDefault="00E37161" w:rsidP="00AA18F5">
      <w:pPr>
        <w:spacing w:after="0" w:line="240" w:lineRule="auto"/>
      </w:pPr>
      <w:r>
        <w:separator/>
      </w:r>
    </w:p>
  </w:endnote>
  <w:endnote w:type="continuationSeparator" w:id="1">
    <w:p w:rsidR="00E37161" w:rsidRDefault="00E37161" w:rsidP="00AA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161" w:rsidRDefault="00E37161" w:rsidP="00AA18F5">
      <w:pPr>
        <w:spacing w:after="0" w:line="240" w:lineRule="auto"/>
      </w:pPr>
      <w:r>
        <w:separator/>
      </w:r>
    </w:p>
  </w:footnote>
  <w:footnote w:type="continuationSeparator" w:id="1">
    <w:p w:rsidR="00E37161" w:rsidRDefault="00E37161" w:rsidP="00AA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3CD5AA7"/>
    <w:multiLevelType w:val="hybridMultilevel"/>
    <w:tmpl w:val="C6D2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0986"/>
    <w:multiLevelType w:val="hybridMultilevel"/>
    <w:tmpl w:val="75B4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060D2"/>
    <w:multiLevelType w:val="hybridMultilevel"/>
    <w:tmpl w:val="C3286FD6"/>
    <w:lvl w:ilvl="0" w:tplc="A7C6C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92813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1A1B33BA"/>
    <w:multiLevelType w:val="hybridMultilevel"/>
    <w:tmpl w:val="24BED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418D7"/>
    <w:multiLevelType w:val="hybridMultilevel"/>
    <w:tmpl w:val="087E2988"/>
    <w:lvl w:ilvl="0" w:tplc="B3B2544A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D8E7A29"/>
    <w:multiLevelType w:val="hybridMultilevel"/>
    <w:tmpl w:val="9B3E1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B271D4"/>
    <w:multiLevelType w:val="hybridMultilevel"/>
    <w:tmpl w:val="BA863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F314398"/>
    <w:multiLevelType w:val="hybridMultilevel"/>
    <w:tmpl w:val="EFBA7092"/>
    <w:lvl w:ilvl="0" w:tplc="669864D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1CF3068"/>
    <w:multiLevelType w:val="hybridMultilevel"/>
    <w:tmpl w:val="EB20DCC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22FD036C"/>
    <w:multiLevelType w:val="hybridMultilevel"/>
    <w:tmpl w:val="02E8D8D6"/>
    <w:lvl w:ilvl="0" w:tplc="456E05B4">
      <w:start w:val="1"/>
      <w:numFmt w:val="decimal"/>
      <w:lvlText w:val="%1."/>
      <w:lvlJc w:val="left"/>
      <w:pPr>
        <w:ind w:left="17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1C7173"/>
    <w:multiLevelType w:val="hybridMultilevel"/>
    <w:tmpl w:val="DD4C2AC2"/>
    <w:lvl w:ilvl="0" w:tplc="8FA2E4B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689139D"/>
    <w:multiLevelType w:val="hybridMultilevel"/>
    <w:tmpl w:val="75B4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727DB"/>
    <w:multiLevelType w:val="hybridMultilevel"/>
    <w:tmpl w:val="7D640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A36D4"/>
    <w:multiLevelType w:val="hybridMultilevel"/>
    <w:tmpl w:val="E8DE2534"/>
    <w:lvl w:ilvl="0" w:tplc="FFFFFFFF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958A1"/>
    <w:multiLevelType w:val="multilevel"/>
    <w:tmpl w:val="859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A03A2"/>
    <w:multiLevelType w:val="hybridMultilevel"/>
    <w:tmpl w:val="386A96B4"/>
    <w:lvl w:ilvl="0" w:tplc="0A56C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23279"/>
    <w:multiLevelType w:val="hybridMultilevel"/>
    <w:tmpl w:val="C6E6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E8692F"/>
    <w:multiLevelType w:val="hybridMultilevel"/>
    <w:tmpl w:val="81CE1C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6CF2E86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43013"/>
    <w:multiLevelType w:val="hybridMultilevel"/>
    <w:tmpl w:val="E9AA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A85831"/>
    <w:multiLevelType w:val="hybridMultilevel"/>
    <w:tmpl w:val="4614C4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9C70F6"/>
    <w:multiLevelType w:val="hybridMultilevel"/>
    <w:tmpl w:val="9E9E7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C6C0F7D"/>
    <w:multiLevelType w:val="hybridMultilevel"/>
    <w:tmpl w:val="DB0C0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EA51CB"/>
    <w:multiLevelType w:val="singleLevel"/>
    <w:tmpl w:val="FFFFFFFF"/>
    <w:lvl w:ilvl="0">
      <w:numFmt w:val="decimal"/>
      <w:lvlText w:val="*"/>
      <w:lvlJc w:val="left"/>
    </w:lvl>
  </w:abstractNum>
  <w:abstractNum w:abstractNumId="32">
    <w:nsid w:val="55723149"/>
    <w:multiLevelType w:val="hybridMultilevel"/>
    <w:tmpl w:val="65EEFB24"/>
    <w:lvl w:ilvl="0" w:tplc="C65C4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7659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">
    <w:nsid w:val="60EC1AD4"/>
    <w:multiLevelType w:val="hybridMultilevel"/>
    <w:tmpl w:val="BCC6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640767"/>
    <w:multiLevelType w:val="hybridMultilevel"/>
    <w:tmpl w:val="7A102B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5937CC5"/>
    <w:multiLevelType w:val="hybridMultilevel"/>
    <w:tmpl w:val="43A44C28"/>
    <w:lvl w:ilvl="0" w:tplc="B6A4392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8D2A0A"/>
    <w:multiLevelType w:val="hybridMultilevel"/>
    <w:tmpl w:val="B066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67836CC"/>
    <w:multiLevelType w:val="hybridMultilevel"/>
    <w:tmpl w:val="AECA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AC7E29"/>
    <w:multiLevelType w:val="multilevel"/>
    <w:tmpl w:val="859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6F5831"/>
    <w:multiLevelType w:val="hybridMultilevel"/>
    <w:tmpl w:val="5344DB44"/>
    <w:lvl w:ilvl="0" w:tplc="456E05B4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BE671E"/>
    <w:multiLevelType w:val="hybridMultilevel"/>
    <w:tmpl w:val="C4D4B6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10">
    <w:abstractNumId w:val="31"/>
  </w:num>
  <w:num w:numId="11">
    <w:abstractNumId w:val="7"/>
  </w:num>
  <w:num w:numId="12">
    <w:abstractNumId w:val="12"/>
  </w:num>
  <w:num w:numId="13">
    <w:abstractNumId w:val="38"/>
  </w:num>
  <w:num w:numId="14">
    <w:abstractNumId w:val="5"/>
  </w:num>
  <w:num w:numId="15">
    <w:abstractNumId w:val="18"/>
  </w:num>
  <w:num w:numId="16">
    <w:abstractNumId w:val="13"/>
  </w:num>
  <w:num w:numId="17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11"/>
  </w:num>
  <w:num w:numId="20">
    <w:abstractNumId w:val="4"/>
  </w:num>
  <w:num w:numId="21">
    <w:abstractNumId w:val="37"/>
  </w:num>
  <w:num w:numId="22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33"/>
  </w:num>
  <w:num w:numId="27">
    <w:abstractNumId w:val="16"/>
  </w:num>
  <w:num w:numId="28">
    <w:abstractNumId w:val="1"/>
  </w:num>
  <w:num w:numId="29">
    <w:abstractNumId w:val="30"/>
  </w:num>
  <w:num w:numId="30">
    <w:abstractNumId w:val="35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24"/>
  </w:num>
  <w:num w:numId="34">
    <w:abstractNumId w:val="8"/>
  </w:num>
  <w:num w:numId="35">
    <w:abstractNumId w:val="29"/>
  </w:num>
  <w:num w:numId="36">
    <w:abstractNumId w:val="39"/>
  </w:num>
  <w:num w:numId="37">
    <w:abstractNumId w:val="10"/>
  </w:num>
  <w:num w:numId="38">
    <w:abstractNumId w:val="14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2"/>
  </w:num>
  <w:num w:numId="42">
    <w:abstractNumId w:val="6"/>
  </w:num>
  <w:num w:numId="43">
    <w:abstractNumId w:val="21"/>
  </w:num>
  <w:num w:numId="44">
    <w:abstractNumId w:val="26"/>
  </w:num>
  <w:num w:numId="45">
    <w:abstractNumId w:val="19"/>
  </w:num>
  <w:num w:numId="46">
    <w:abstractNumId w:val="28"/>
  </w:num>
  <w:num w:numId="47">
    <w:abstractNumId w:val="27"/>
  </w:num>
  <w:num w:numId="48">
    <w:abstractNumId w:val="34"/>
  </w:num>
  <w:num w:numId="49">
    <w:abstractNumId w:val="22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216"/>
    <w:rsid w:val="00093164"/>
    <w:rsid w:val="000A26AF"/>
    <w:rsid w:val="000D2AC8"/>
    <w:rsid w:val="000E76F9"/>
    <w:rsid w:val="0012792E"/>
    <w:rsid w:val="00176CE4"/>
    <w:rsid w:val="00177FB5"/>
    <w:rsid w:val="001C21C8"/>
    <w:rsid w:val="0020386C"/>
    <w:rsid w:val="00203B2A"/>
    <w:rsid w:val="0020526B"/>
    <w:rsid w:val="00214EBE"/>
    <w:rsid w:val="0024411E"/>
    <w:rsid w:val="00283D3B"/>
    <w:rsid w:val="00295E1A"/>
    <w:rsid w:val="002A6D61"/>
    <w:rsid w:val="002B2D4A"/>
    <w:rsid w:val="002B57DB"/>
    <w:rsid w:val="002B6B77"/>
    <w:rsid w:val="002C53D1"/>
    <w:rsid w:val="002F0048"/>
    <w:rsid w:val="00342ADC"/>
    <w:rsid w:val="00342E1C"/>
    <w:rsid w:val="0035055C"/>
    <w:rsid w:val="00351246"/>
    <w:rsid w:val="003B029D"/>
    <w:rsid w:val="003B3A8D"/>
    <w:rsid w:val="00404BA7"/>
    <w:rsid w:val="004545B1"/>
    <w:rsid w:val="004A21E6"/>
    <w:rsid w:val="004B0572"/>
    <w:rsid w:val="004B3E94"/>
    <w:rsid w:val="004E49FF"/>
    <w:rsid w:val="004F5458"/>
    <w:rsid w:val="00513BDF"/>
    <w:rsid w:val="00524FC0"/>
    <w:rsid w:val="00525FE2"/>
    <w:rsid w:val="0053570E"/>
    <w:rsid w:val="00543216"/>
    <w:rsid w:val="005509DA"/>
    <w:rsid w:val="00551E97"/>
    <w:rsid w:val="00553670"/>
    <w:rsid w:val="00563A0E"/>
    <w:rsid w:val="005B560C"/>
    <w:rsid w:val="005D1A84"/>
    <w:rsid w:val="00610B85"/>
    <w:rsid w:val="00637028"/>
    <w:rsid w:val="00641B1F"/>
    <w:rsid w:val="006661F4"/>
    <w:rsid w:val="0067476B"/>
    <w:rsid w:val="006763C6"/>
    <w:rsid w:val="006D7520"/>
    <w:rsid w:val="006E2E90"/>
    <w:rsid w:val="00717B7A"/>
    <w:rsid w:val="00743F39"/>
    <w:rsid w:val="0075129B"/>
    <w:rsid w:val="00754D70"/>
    <w:rsid w:val="007B1BA8"/>
    <w:rsid w:val="007B477B"/>
    <w:rsid w:val="007E5C6B"/>
    <w:rsid w:val="007E60F8"/>
    <w:rsid w:val="007F79BA"/>
    <w:rsid w:val="00852BB7"/>
    <w:rsid w:val="00871678"/>
    <w:rsid w:val="00874043"/>
    <w:rsid w:val="0087689E"/>
    <w:rsid w:val="008B3A6A"/>
    <w:rsid w:val="008F15C0"/>
    <w:rsid w:val="00934469"/>
    <w:rsid w:val="00955DE3"/>
    <w:rsid w:val="0096491F"/>
    <w:rsid w:val="00964EFE"/>
    <w:rsid w:val="00965978"/>
    <w:rsid w:val="009703A4"/>
    <w:rsid w:val="00994614"/>
    <w:rsid w:val="009D1DEC"/>
    <w:rsid w:val="00A247A6"/>
    <w:rsid w:val="00A256E4"/>
    <w:rsid w:val="00A511AC"/>
    <w:rsid w:val="00A76139"/>
    <w:rsid w:val="00AA18F5"/>
    <w:rsid w:val="00AB39DF"/>
    <w:rsid w:val="00AC6B88"/>
    <w:rsid w:val="00AF06E8"/>
    <w:rsid w:val="00AF73CD"/>
    <w:rsid w:val="00B31A8C"/>
    <w:rsid w:val="00BB00B7"/>
    <w:rsid w:val="00BB18AE"/>
    <w:rsid w:val="00BC25AD"/>
    <w:rsid w:val="00BC514D"/>
    <w:rsid w:val="00BD6499"/>
    <w:rsid w:val="00C261F2"/>
    <w:rsid w:val="00C971B1"/>
    <w:rsid w:val="00CB14F0"/>
    <w:rsid w:val="00CC23A8"/>
    <w:rsid w:val="00CD12FD"/>
    <w:rsid w:val="00CF236C"/>
    <w:rsid w:val="00D00322"/>
    <w:rsid w:val="00D049E9"/>
    <w:rsid w:val="00D24C24"/>
    <w:rsid w:val="00D33D45"/>
    <w:rsid w:val="00D457AB"/>
    <w:rsid w:val="00D67263"/>
    <w:rsid w:val="00D82CC6"/>
    <w:rsid w:val="00DC0812"/>
    <w:rsid w:val="00DC3686"/>
    <w:rsid w:val="00DE60F1"/>
    <w:rsid w:val="00E20CB0"/>
    <w:rsid w:val="00E37161"/>
    <w:rsid w:val="00E54FB3"/>
    <w:rsid w:val="00E6328B"/>
    <w:rsid w:val="00EF59AA"/>
    <w:rsid w:val="00EF62F3"/>
    <w:rsid w:val="00F015B3"/>
    <w:rsid w:val="00F206BE"/>
    <w:rsid w:val="00F47F78"/>
    <w:rsid w:val="00F63F00"/>
    <w:rsid w:val="00FA04E0"/>
    <w:rsid w:val="00FC5FF9"/>
    <w:rsid w:val="00FE087A"/>
    <w:rsid w:val="00FE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1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511AC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A04E0"/>
    <w:pPr>
      <w:keepNext/>
      <w:spacing w:before="400" w:after="0" w:line="240" w:lineRule="auto"/>
      <w:ind w:left="80"/>
      <w:outlineLvl w:val="6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11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457AB"/>
    <w:rPr>
      <w:rFonts w:ascii="Calibri" w:hAnsi="Calibri" w:cs="Calibri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43216"/>
    <w:pPr>
      <w:ind w:left="720"/>
    </w:pPr>
  </w:style>
  <w:style w:type="paragraph" w:styleId="21">
    <w:name w:val="Body Text Indent 2"/>
    <w:basedOn w:val="a"/>
    <w:link w:val="22"/>
    <w:uiPriority w:val="99"/>
    <w:semiHidden/>
    <w:rsid w:val="00CF236C"/>
    <w:pPr>
      <w:spacing w:before="100" w:after="100" w:line="240" w:lineRule="auto"/>
      <w:ind w:firstLine="300"/>
      <w:jc w:val="both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457AB"/>
    <w:rPr>
      <w:lang w:eastAsia="en-US"/>
    </w:rPr>
  </w:style>
  <w:style w:type="paragraph" w:styleId="a4">
    <w:name w:val="Body Text Indent"/>
    <w:basedOn w:val="a"/>
    <w:link w:val="a5"/>
    <w:uiPriority w:val="99"/>
    <w:rsid w:val="003B02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B00B7"/>
    <w:rPr>
      <w:lang w:eastAsia="en-US"/>
    </w:rPr>
  </w:style>
  <w:style w:type="character" w:styleId="a6">
    <w:name w:val="Strong"/>
    <w:basedOn w:val="a0"/>
    <w:uiPriority w:val="99"/>
    <w:qFormat/>
    <w:locked/>
    <w:rsid w:val="003B02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A8D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locked/>
    <w:rsid w:val="0034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AA18F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AA18F5"/>
    <w:rPr>
      <w:rFonts w:cs="Calibri"/>
      <w:lang w:eastAsia="en-US"/>
    </w:rPr>
  </w:style>
  <w:style w:type="character" w:styleId="ac">
    <w:name w:val="endnote reference"/>
    <w:basedOn w:val="a0"/>
    <w:uiPriority w:val="99"/>
    <w:semiHidden/>
    <w:unhideWhenUsed/>
    <w:rsid w:val="00AA1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4787-2808-4A22-B928-70805B4B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</dc:creator>
  <cp:lastModifiedBy>БНС</cp:lastModifiedBy>
  <cp:revision>8</cp:revision>
  <cp:lastPrinted>2014-04-15T11:43:00Z</cp:lastPrinted>
  <dcterms:created xsi:type="dcterms:W3CDTF">2015-06-24T05:07:00Z</dcterms:created>
  <dcterms:modified xsi:type="dcterms:W3CDTF">2015-06-24T09:33:00Z</dcterms:modified>
</cp:coreProperties>
</file>