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D9" w:rsidRPr="00FC130E" w:rsidRDefault="00CF48D9" w:rsidP="00CF48D9">
      <w:pPr>
        <w:spacing w:after="0"/>
        <w:ind w:left="851"/>
        <w:jc w:val="center"/>
        <w:rPr>
          <w:rFonts w:ascii="Times New Roman" w:hAnsi="Times New Roman"/>
          <w:sz w:val="24"/>
          <w:szCs w:val="24"/>
        </w:rPr>
      </w:pPr>
      <w:r w:rsidRPr="00FC130E">
        <w:rPr>
          <w:rFonts w:ascii="Times New Roman" w:hAnsi="Times New Roman"/>
          <w:sz w:val="24"/>
          <w:szCs w:val="24"/>
        </w:rPr>
        <w:t xml:space="preserve">Филиал МАОУ </w:t>
      </w:r>
      <w:proofErr w:type="spellStart"/>
      <w:r w:rsidRPr="00FC130E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C130E">
        <w:rPr>
          <w:rFonts w:ascii="Times New Roman" w:hAnsi="Times New Roman"/>
          <w:sz w:val="24"/>
          <w:szCs w:val="24"/>
        </w:rPr>
        <w:t xml:space="preserve"> СОШ-</w:t>
      </w:r>
    </w:p>
    <w:p w:rsidR="00CF48D9" w:rsidRPr="00FC130E" w:rsidRDefault="00CF48D9" w:rsidP="00CF48D9">
      <w:pPr>
        <w:spacing w:after="0"/>
        <w:ind w:left="85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C130E">
        <w:rPr>
          <w:rFonts w:ascii="Times New Roman" w:hAnsi="Times New Roman"/>
          <w:sz w:val="24"/>
          <w:szCs w:val="24"/>
        </w:rPr>
        <w:t>Карасульская</w:t>
      </w:r>
      <w:proofErr w:type="spellEnd"/>
      <w:r w:rsidRPr="00FC130E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CF48D9" w:rsidRPr="00FC130E" w:rsidRDefault="00CF48D9" w:rsidP="00CF48D9">
      <w:pPr>
        <w:spacing w:after="0"/>
        <w:ind w:left="851"/>
        <w:jc w:val="center"/>
        <w:rPr>
          <w:rFonts w:ascii="Times New Roman" w:hAnsi="Times New Roman"/>
          <w:sz w:val="24"/>
          <w:szCs w:val="24"/>
        </w:rPr>
      </w:pPr>
      <w:r w:rsidRPr="00FC130E">
        <w:rPr>
          <w:rFonts w:ascii="Times New Roman" w:hAnsi="Times New Roman"/>
          <w:sz w:val="24"/>
          <w:szCs w:val="24"/>
        </w:rPr>
        <w:t>п</w:t>
      </w:r>
      <w:proofErr w:type="gramStart"/>
      <w:r w:rsidRPr="00FC130E">
        <w:rPr>
          <w:rFonts w:ascii="Times New Roman" w:hAnsi="Times New Roman"/>
          <w:sz w:val="24"/>
          <w:szCs w:val="24"/>
        </w:rPr>
        <w:t>.О</w:t>
      </w:r>
      <w:proofErr w:type="gramEnd"/>
      <w:r w:rsidRPr="00FC130E">
        <w:rPr>
          <w:rFonts w:ascii="Times New Roman" w:hAnsi="Times New Roman"/>
          <w:sz w:val="24"/>
          <w:szCs w:val="24"/>
        </w:rPr>
        <w:t xml:space="preserve">ктябрьский, </w:t>
      </w:r>
      <w:proofErr w:type="spellStart"/>
      <w:r w:rsidRPr="00FC130E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FC130E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CF48D9" w:rsidRDefault="00CF48D9" w:rsidP="00CF48D9">
      <w:pPr>
        <w:ind w:left="851"/>
        <w:jc w:val="center"/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P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48D9">
        <w:rPr>
          <w:rFonts w:ascii="Times New Roman" w:hAnsi="Times New Roman"/>
          <w:sz w:val="28"/>
          <w:szCs w:val="28"/>
        </w:rPr>
        <w:t xml:space="preserve">Урок истории </w:t>
      </w:r>
    </w:p>
    <w:p w:rsidR="00CF48D9" w:rsidRP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48D9">
        <w:rPr>
          <w:rFonts w:ascii="Times New Roman" w:hAnsi="Times New Roman"/>
          <w:sz w:val="28"/>
          <w:szCs w:val="28"/>
        </w:rPr>
        <w:t>в 5 классе</w:t>
      </w:r>
    </w:p>
    <w:p w:rsidR="00CF48D9" w:rsidRPr="00FC130E" w:rsidRDefault="00CF48D9" w:rsidP="00CF48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13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Природа и люди Древней Индии</w:t>
      </w:r>
      <w:r w:rsidRPr="00FC130E">
        <w:rPr>
          <w:rFonts w:ascii="Times New Roman" w:hAnsi="Times New Roman"/>
          <w:b/>
          <w:sz w:val="28"/>
          <w:szCs w:val="28"/>
        </w:rPr>
        <w:t>».</w:t>
      </w:r>
    </w:p>
    <w:p w:rsidR="00CF48D9" w:rsidRPr="00FC130E" w:rsidRDefault="00CF48D9" w:rsidP="00CF48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Малютина Н.Н.</w:t>
      </w: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ктябрьский, 2017г.</w:t>
      </w: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CF48D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F48D9" w:rsidRDefault="00CF48D9" w:rsidP="000E7A0B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F48D9" w:rsidRDefault="00CF48D9" w:rsidP="000E7A0B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A2A8F" w:rsidRPr="000E7A0B" w:rsidRDefault="00CF48D9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="00304DDC" w:rsidRPr="000E7A0B">
        <w:rPr>
          <w:rFonts w:ascii="Times New Roman" w:hAnsi="Times New Roman"/>
          <w:b/>
          <w:sz w:val="24"/>
          <w:szCs w:val="24"/>
        </w:rPr>
        <w:t xml:space="preserve">: </w:t>
      </w:r>
    </w:p>
    <w:p w:rsidR="00E7690A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 xml:space="preserve"> </w:t>
      </w:r>
      <w:r w:rsidR="00E7690A" w:rsidRPr="000E7A0B">
        <w:rPr>
          <w:rFonts w:ascii="Times New Roman" w:hAnsi="Times New Roman"/>
          <w:sz w:val="24"/>
          <w:szCs w:val="24"/>
        </w:rPr>
        <w:t>1) Образовательные: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Усвоение основных понятий: джунгли, Ганг, Инд, Гималаи, Индостан;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усвоение образной картины местоположения, природы, занятий древних индийцев;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знакомство с образом жизни жителей </w:t>
      </w:r>
      <w:r w:rsidRPr="00CF48D9">
        <w:rPr>
          <w:rFonts w:ascii="Times New Roman" w:hAnsi="Times New Roman"/>
          <w:bCs/>
          <w:sz w:val="24"/>
          <w:szCs w:val="24"/>
        </w:rPr>
        <w:t>Древней</w:t>
      </w:r>
      <w:r w:rsidRPr="00CF48D9">
        <w:rPr>
          <w:rFonts w:ascii="Times New Roman" w:hAnsi="Times New Roman"/>
          <w:sz w:val="24"/>
          <w:szCs w:val="24"/>
        </w:rPr>
        <w:t> </w:t>
      </w:r>
      <w:r w:rsidRPr="00CF48D9">
        <w:rPr>
          <w:rFonts w:ascii="Times New Roman" w:hAnsi="Times New Roman"/>
          <w:bCs/>
          <w:sz w:val="24"/>
          <w:szCs w:val="24"/>
        </w:rPr>
        <w:t>Индии</w:t>
      </w:r>
      <w:r w:rsidRPr="00CF48D9">
        <w:rPr>
          <w:rFonts w:ascii="Times New Roman" w:hAnsi="Times New Roman"/>
          <w:sz w:val="24"/>
          <w:szCs w:val="24"/>
        </w:rPr>
        <w:t>;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усвоение факта, что в </w:t>
      </w:r>
      <w:r w:rsidRPr="00CF48D9">
        <w:rPr>
          <w:rFonts w:ascii="Times New Roman" w:hAnsi="Times New Roman"/>
          <w:bCs/>
          <w:sz w:val="24"/>
          <w:szCs w:val="24"/>
        </w:rPr>
        <w:t>Индии</w:t>
      </w:r>
      <w:r w:rsidRPr="000E7A0B">
        <w:rPr>
          <w:rFonts w:ascii="Times New Roman" w:hAnsi="Times New Roman"/>
          <w:sz w:val="24"/>
          <w:szCs w:val="24"/>
        </w:rPr>
        <w:t> были сделаны открытия: шахматы, чернила из сажи, цифры, которыми мы пользуемся.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 2) Развивающие: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Развитие наглядно - образного и критического мышления (описание местоположения, природы </w:t>
      </w:r>
      <w:r w:rsidRPr="00CF48D9">
        <w:rPr>
          <w:rFonts w:ascii="Times New Roman" w:hAnsi="Times New Roman"/>
          <w:bCs/>
          <w:sz w:val="24"/>
          <w:szCs w:val="24"/>
        </w:rPr>
        <w:t>Индии</w:t>
      </w:r>
      <w:r w:rsidRPr="00CF48D9">
        <w:rPr>
          <w:rFonts w:ascii="Times New Roman" w:hAnsi="Times New Roman"/>
          <w:sz w:val="24"/>
          <w:szCs w:val="24"/>
        </w:rPr>
        <w:t>,</w:t>
      </w:r>
      <w:r w:rsidRPr="000E7A0B">
        <w:rPr>
          <w:rFonts w:ascii="Times New Roman" w:hAnsi="Times New Roman"/>
          <w:sz w:val="24"/>
          <w:szCs w:val="24"/>
        </w:rPr>
        <w:t xml:space="preserve"> занятий и образа индийских жителей);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развитие умения анализировать источники;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развитие умения считать до нашей эры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развитие умения работать с картой.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 3) Воспитательные: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воспитание эмоций – чувства сострадания, восхищения открытиями индийцев;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воспитание интереса к истории.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  <w:u w:val="single"/>
        </w:rPr>
        <w:t>Форма проведения</w:t>
      </w:r>
      <w:r w:rsidRPr="000E7A0B">
        <w:rPr>
          <w:rFonts w:ascii="Times New Roman" w:hAnsi="Times New Roman"/>
          <w:sz w:val="24"/>
          <w:szCs w:val="24"/>
        </w:rPr>
        <w:t>: урок развития критического мышления.</w:t>
      </w:r>
    </w:p>
    <w:p w:rsidR="00E7690A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  <w:u w:val="single"/>
        </w:rPr>
        <w:t>Тип урока</w:t>
      </w:r>
      <w:r w:rsidRPr="000E7A0B">
        <w:rPr>
          <w:rFonts w:ascii="Times New Roman" w:hAnsi="Times New Roman"/>
          <w:sz w:val="24"/>
          <w:szCs w:val="24"/>
        </w:rPr>
        <w:t>: урок изучения новой темы.</w:t>
      </w:r>
    </w:p>
    <w:p w:rsidR="00304DDC" w:rsidRPr="000E7A0B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  <w:u w:val="single"/>
        </w:rPr>
        <w:t>Средства:</w:t>
      </w:r>
      <w:r w:rsidRPr="000E7A0B">
        <w:rPr>
          <w:rFonts w:ascii="Times New Roman" w:hAnsi="Times New Roman"/>
          <w:sz w:val="24"/>
          <w:szCs w:val="24"/>
        </w:rPr>
        <w:t> карта «Древняя Индия», презентация – демонстрация слайдов, листы с историческими источниками по Древней Индии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7A0B">
        <w:rPr>
          <w:rFonts w:ascii="Times New Roman" w:hAnsi="Times New Roman"/>
          <w:b/>
          <w:sz w:val="24"/>
          <w:szCs w:val="24"/>
        </w:rPr>
        <w:t>Ожидаемые результаты</w:t>
      </w:r>
      <w:r w:rsidR="00A005B8" w:rsidRPr="000E7A0B">
        <w:rPr>
          <w:rFonts w:ascii="Times New Roman" w:hAnsi="Times New Roman"/>
          <w:b/>
          <w:sz w:val="24"/>
          <w:szCs w:val="24"/>
        </w:rPr>
        <w:t>: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 xml:space="preserve">Личностные: 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•самостоятельность в приобретении новых знаний и практических умений;</w:t>
      </w:r>
      <w:r w:rsidRPr="000E7A0B">
        <w:rPr>
          <w:rFonts w:ascii="Times New Roman" w:hAnsi="Times New Roman"/>
          <w:sz w:val="24"/>
          <w:szCs w:val="24"/>
        </w:rPr>
        <w:br/>
        <w:t>•формирование умений воспринимать, перерабатывать и предъявлять и</w:t>
      </w:r>
      <w:r w:rsidR="00CF48D9">
        <w:rPr>
          <w:rFonts w:ascii="Times New Roman" w:hAnsi="Times New Roman"/>
          <w:sz w:val="24"/>
          <w:szCs w:val="24"/>
        </w:rPr>
        <w:t>нформацию в словесной, образной</w:t>
      </w:r>
      <w:r w:rsidRPr="000E7A0B">
        <w:rPr>
          <w:rFonts w:ascii="Times New Roman" w:hAnsi="Times New Roman"/>
          <w:sz w:val="24"/>
          <w:szCs w:val="24"/>
        </w:rPr>
        <w:t xml:space="preserve">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излагать, оценивать его;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7A0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E7A0B">
        <w:rPr>
          <w:rFonts w:ascii="Times New Roman" w:hAnsi="Times New Roman"/>
          <w:sz w:val="24"/>
          <w:szCs w:val="24"/>
        </w:rPr>
        <w:t>:</w:t>
      </w:r>
    </w:p>
    <w:p w:rsidR="00CF48D9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 xml:space="preserve"> •овладение навыками самостоятельного приобретения новых знаний (Личностные УУД)</w:t>
      </w:r>
      <w:r w:rsidRPr="000E7A0B">
        <w:rPr>
          <w:rFonts w:ascii="Times New Roman" w:hAnsi="Times New Roman"/>
          <w:sz w:val="24"/>
          <w:szCs w:val="24"/>
        </w:rPr>
        <w:br/>
        <w:t xml:space="preserve">•организация учебной деятельности, постановка целей, планирование, самоконтроль и оценка результатов своей </w:t>
      </w:r>
      <w:r w:rsidR="00CF48D9">
        <w:rPr>
          <w:rFonts w:ascii="Times New Roman" w:hAnsi="Times New Roman"/>
          <w:sz w:val="24"/>
          <w:szCs w:val="24"/>
        </w:rPr>
        <w:t>деятельности (Регулятивные УУД)</w:t>
      </w:r>
    </w:p>
    <w:p w:rsidR="00CF48D9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•формирование умений работать</w:t>
      </w:r>
      <w:r w:rsidR="00CF48D9">
        <w:rPr>
          <w:rFonts w:ascii="Times New Roman" w:hAnsi="Times New Roman"/>
          <w:sz w:val="24"/>
          <w:szCs w:val="24"/>
        </w:rPr>
        <w:t xml:space="preserve"> в группе (</w:t>
      </w:r>
      <w:proofErr w:type="gramStart"/>
      <w:r w:rsidR="00CF48D9">
        <w:rPr>
          <w:rFonts w:ascii="Times New Roman" w:hAnsi="Times New Roman"/>
          <w:sz w:val="24"/>
          <w:szCs w:val="24"/>
        </w:rPr>
        <w:t>Коммуникативные</w:t>
      </w:r>
      <w:proofErr w:type="gramEnd"/>
      <w:r w:rsidR="00CF48D9">
        <w:rPr>
          <w:rFonts w:ascii="Times New Roman" w:hAnsi="Times New Roman"/>
          <w:sz w:val="24"/>
          <w:szCs w:val="24"/>
        </w:rPr>
        <w:t xml:space="preserve"> УУД)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•овладение приемами систематизации знаний (Познавательные УУД)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Предметные: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 xml:space="preserve">Учащиеся должны представлять особенности и отличия формирования государств у народов Юго-Восточной Азии, 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уметь наз</w:t>
      </w:r>
      <w:r w:rsidR="00CF48D9">
        <w:rPr>
          <w:rFonts w:ascii="Times New Roman" w:hAnsi="Times New Roman"/>
          <w:sz w:val="24"/>
          <w:szCs w:val="24"/>
        </w:rPr>
        <w:t>ы</w:t>
      </w:r>
      <w:r w:rsidRPr="000E7A0B">
        <w:rPr>
          <w:rFonts w:ascii="Times New Roman" w:hAnsi="Times New Roman"/>
          <w:sz w:val="24"/>
          <w:szCs w:val="24"/>
        </w:rPr>
        <w:t xml:space="preserve">вать основные географические объекты полуострова Индостан, </w:t>
      </w:r>
    </w:p>
    <w:p w:rsidR="00304DDC" w:rsidRPr="000E7A0B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7A0B">
        <w:rPr>
          <w:rFonts w:ascii="Times New Roman" w:hAnsi="Times New Roman"/>
          <w:sz w:val="24"/>
          <w:szCs w:val="24"/>
        </w:rPr>
        <w:t>уметь рассказ</w:t>
      </w:r>
      <w:r w:rsidR="00CF48D9">
        <w:rPr>
          <w:rFonts w:ascii="Times New Roman" w:hAnsi="Times New Roman"/>
          <w:sz w:val="24"/>
          <w:szCs w:val="24"/>
        </w:rPr>
        <w:t>ыв</w:t>
      </w:r>
      <w:r w:rsidRPr="000E7A0B">
        <w:rPr>
          <w:rFonts w:ascii="Times New Roman" w:hAnsi="Times New Roman"/>
          <w:sz w:val="24"/>
          <w:szCs w:val="24"/>
        </w:rPr>
        <w:t>ать о природе, религии и городах Древней Индии, усвоить новые исторические понятия.</w:t>
      </w:r>
    </w:p>
    <w:p w:rsidR="00CC5360" w:rsidRPr="000E7A0B" w:rsidRDefault="00CC5360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DDC" w:rsidRPr="00CF48D9" w:rsidRDefault="00304DDC" w:rsidP="000E7A0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Ход урока</w:t>
      </w:r>
    </w:p>
    <w:p w:rsidR="00C86D55" w:rsidRPr="00CF48D9" w:rsidRDefault="00C86D55" w:rsidP="000E7A0B">
      <w:pPr>
        <w:pStyle w:val="aa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48D9">
        <w:rPr>
          <w:rFonts w:ascii="Times New Roman" w:eastAsia="Times New Roman" w:hAnsi="Times New Roman"/>
          <w:b/>
          <w:sz w:val="24"/>
          <w:szCs w:val="24"/>
          <w:lang w:eastAsia="ru-RU"/>
        </w:rPr>
        <w:t>1 этап.</w:t>
      </w:r>
      <w:r w:rsidR="00A005B8" w:rsidRPr="00CF48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F48D9">
        <w:rPr>
          <w:rFonts w:ascii="Times New Roman" w:eastAsia="Times New Roman" w:hAnsi="Times New Roman"/>
          <w:b/>
          <w:sz w:val="24"/>
          <w:szCs w:val="24"/>
          <w:lang w:eastAsia="ru-RU"/>
        </w:rPr>
        <w:t>Мотивационный. Стадия вызова.</w:t>
      </w:r>
    </w:p>
    <w:p w:rsidR="00C86D55" w:rsidRPr="00CF48D9" w:rsidRDefault="00C86D55" w:rsidP="000E7A0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1.</w:t>
      </w:r>
      <w:r w:rsidR="00A005B8" w:rsidRPr="00CF48D9">
        <w:rPr>
          <w:rFonts w:ascii="Times New Roman" w:hAnsi="Times New Roman"/>
          <w:b/>
          <w:sz w:val="24"/>
          <w:szCs w:val="24"/>
        </w:rPr>
        <w:t>О</w:t>
      </w:r>
      <w:r w:rsidRPr="00CF48D9">
        <w:rPr>
          <w:rFonts w:ascii="Times New Roman" w:hAnsi="Times New Roman"/>
          <w:b/>
          <w:sz w:val="24"/>
          <w:szCs w:val="24"/>
        </w:rPr>
        <w:t>рганизационный момент:</w:t>
      </w:r>
      <w:r w:rsidRPr="00CF48D9">
        <w:rPr>
          <w:rFonts w:ascii="Times New Roman" w:hAnsi="Times New Roman"/>
          <w:sz w:val="24"/>
          <w:szCs w:val="24"/>
        </w:rPr>
        <w:t xml:space="preserve"> </w:t>
      </w:r>
    </w:p>
    <w:p w:rsidR="00C86D55" w:rsidRPr="00CF48D9" w:rsidRDefault="00C86D55" w:rsidP="000E7A0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цель: настроить на урок, создать атмосферу сотрудничества.</w:t>
      </w:r>
    </w:p>
    <w:p w:rsidR="00304DDC" w:rsidRPr="00CF48D9" w:rsidRDefault="00CF48D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Учитель: </w:t>
      </w:r>
      <w:r w:rsidR="00304DDC" w:rsidRPr="00CF48D9">
        <w:rPr>
          <w:rFonts w:ascii="Times New Roman" w:hAnsi="Times New Roman"/>
          <w:sz w:val="24"/>
          <w:szCs w:val="24"/>
        </w:rPr>
        <w:t>Наш сегодня урок будет необычный! Мы отправимся в путешествие в далекую, загадочную страну, а вот в какую</w:t>
      </w:r>
      <w:r w:rsidR="00A005B8" w:rsidRPr="00CF48D9">
        <w:rPr>
          <w:rFonts w:ascii="Times New Roman" w:hAnsi="Times New Roman"/>
          <w:sz w:val="24"/>
          <w:szCs w:val="24"/>
        </w:rPr>
        <w:t>,</w:t>
      </w:r>
      <w:r w:rsidR="00304DDC" w:rsidRPr="00CF48D9">
        <w:rPr>
          <w:rFonts w:ascii="Times New Roman" w:hAnsi="Times New Roman"/>
          <w:sz w:val="24"/>
          <w:szCs w:val="24"/>
        </w:rPr>
        <w:t xml:space="preserve"> вы попробуйте догадаться сами.</w:t>
      </w:r>
    </w:p>
    <w:p w:rsidR="00A005B8" w:rsidRPr="00CF48D9" w:rsidRDefault="00A005B8" w:rsidP="000E7A0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005B8" w:rsidRPr="00CF48D9" w:rsidRDefault="00A005B8" w:rsidP="000E7A0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 xml:space="preserve">2. Погружение в тему: подвести к актуализации, проверка </w:t>
      </w:r>
      <w:proofErr w:type="spellStart"/>
      <w:r w:rsidRPr="00CF48D9">
        <w:rPr>
          <w:rFonts w:ascii="Times New Roman" w:hAnsi="Times New Roman"/>
          <w:b/>
          <w:sz w:val="24"/>
          <w:szCs w:val="24"/>
        </w:rPr>
        <w:t>д\з</w:t>
      </w:r>
      <w:proofErr w:type="spellEnd"/>
    </w:p>
    <w:p w:rsidR="00A005B8" w:rsidRPr="00CF48D9" w:rsidRDefault="00A005B8" w:rsidP="000E7A0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цель: повторить </w:t>
      </w:r>
      <w:proofErr w:type="gramStart"/>
      <w:r w:rsidRPr="00CF48D9">
        <w:rPr>
          <w:rFonts w:ascii="Times New Roman" w:hAnsi="Times New Roman"/>
          <w:sz w:val="24"/>
          <w:szCs w:val="24"/>
        </w:rPr>
        <w:t>изученное</w:t>
      </w:r>
      <w:proofErr w:type="gramEnd"/>
      <w:r w:rsidRPr="00CF48D9">
        <w:rPr>
          <w:rFonts w:ascii="Times New Roman" w:hAnsi="Times New Roman"/>
          <w:sz w:val="24"/>
          <w:szCs w:val="24"/>
        </w:rPr>
        <w:t xml:space="preserve"> и </w:t>
      </w:r>
      <w:r w:rsidRPr="00CF48D9">
        <w:rPr>
          <w:rFonts w:ascii="Times New Roman" w:hAnsi="Times New Roman"/>
          <w:b/>
          <w:sz w:val="24"/>
          <w:szCs w:val="24"/>
        </w:rPr>
        <w:t>создать</w:t>
      </w:r>
      <w:r w:rsidR="007E0A59" w:rsidRPr="00CF48D9">
        <w:rPr>
          <w:rFonts w:ascii="Times New Roman" w:hAnsi="Times New Roman"/>
          <w:b/>
          <w:sz w:val="24"/>
          <w:szCs w:val="24"/>
        </w:rPr>
        <w:t xml:space="preserve"> </w:t>
      </w:r>
      <w:r w:rsidRPr="00CF48D9">
        <w:rPr>
          <w:rFonts w:ascii="Times New Roman" w:hAnsi="Times New Roman"/>
          <w:b/>
          <w:sz w:val="24"/>
          <w:szCs w:val="24"/>
          <w:u w:val="single"/>
        </w:rPr>
        <w:t>ситуацию затруднения.</w:t>
      </w:r>
    </w:p>
    <w:p w:rsidR="00A005B8" w:rsidRPr="00CF48D9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   Но прежде чем мы отправимся в путешествие в</w:t>
      </w:r>
      <w:r w:rsidR="00A005B8" w:rsidRPr="00CF48D9">
        <w:rPr>
          <w:rFonts w:ascii="Times New Roman" w:hAnsi="Times New Roman"/>
          <w:sz w:val="24"/>
          <w:szCs w:val="24"/>
        </w:rPr>
        <w:t xml:space="preserve"> новую страну, давайте вспомним, какие страны мы изучили. 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F48D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lastRenderedPageBreak/>
        <w:t>Работа в парах</w:t>
      </w:r>
    </w:p>
    <w:p w:rsidR="007E51F7" w:rsidRPr="00CF48D9" w:rsidRDefault="00CF48D9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У вас на столах лежат карточки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 прочитайте их внимательно и попытайтесь ответить, о каком государстве в н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их рассказано.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1) Это государство находилось на северо-востоке Африки, по его территории протекает река Нил. Управлял этим государством фараон. До нашего времени сохранились на его территории пирамиды и сфи</w:t>
      </w:r>
      <w:r w:rsid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нкс. Это государство называется   </w:t>
      </w: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(ЕГИПЕТ)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2) Это государство находилось на восточном побережье Средиземного моря. Больших рек на его территории не было, но были три крупных города: Тир, Библ и </w:t>
      </w:r>
      <w:proofErr w:type="spellStart"/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Сидон</w:t>
      </w:r>
      <w:proofErr w:type="spellEnd"/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 Его жители изготавливали прозрачное стекло, пурпурную к</w:t>
      </w:r>
      <w:r w:rsidR="00E45A9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раску из морских раковин, а так</w:t>
      </w: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же создали алфав</w:t>
      </w:r>
      <w:r w:rsidR="00E45A9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ит. Это государство называлось   </w:t>
      </w: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(ФИНИКИЯ)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3) Это государство нах</w:t>
      </w:r>
      <w:r w:rsidR="00C54B35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одилось на восточном побережье С</w:t>
      </w: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редиземного моря. По его территории протекала река Иордан</w:t>
      </w:r>
      <w:r w:rsidR="00E45A9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</w:t>
      </w: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впадающая в Мёртвое море. Среди царей</w:t>
      </w:r>
      <w:r w:rsidR="00E45A9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</w:t>
      </w: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управлявших этим государством</w:t>
      </w:r>
      <w:r w:rsidR="00E45A9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,</w:t>
      </w: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наиболее известен царь Соломон, прославившийся своей мудростью. Народ этого государства поклонялся одному Богу и даже построил ему красивый храм в Иерусалиме. Это государство называлось  (ПАЛЕСТИНА)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7E51F7" w:rsidRPr="00CF48D9" w:rsidRDefault="003B0DA8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4) Эта страна находила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сь в передней Азии. По её территории протекали крупные реки</w:t>
      </w:r>
      <w:r w:rsidR="00E45A9E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: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Тигр и Е</w:t>
      </w:r>
      <w:r w:rsidR="007E0A59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фрат. Её население – шумеры превратили эту страну в цветущий край. Также из глиняных кирпичей они построили ступенчатые храмовые башни – </w:t>
      </w:r>
      <w:proofErr w:type="spellStart"/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зиккурат</w:t>
      </w:r>
      <w:proofErr w:type="spellEnd"/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 Письменность шумеров называлась – клинопись. Эта страна называлась (ДВУРЕЧЬЕ)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7E51F7" w:rsidRPr="00CF48D9" w:rsidRDefault="00E45A9E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5)Эта 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страна находится в западной части полуостро</w:t>
      </w:r>
      <w:r w:rsidR="007E0A59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ва Малая Азия. На песчан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ых берегах рек можно было найти крупицы золота. Именно здесь начали чеканить первую в мире монету </w:t>
      </w:r>
      <w:r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из сплава золота с серебром. Эта</w:t>
      </w:r>
      <w:r w:rsidR="007E51F7" w:rsidRPr="00CF48D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страна называлась (ЛИДИЯ)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</w:p>
    <w:p w:rsidR="00E7690A" w:rsidRPr="00CF48D9" w:rsidRDefault="00A005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>-</w:t>
      </w:r>
      <w:r w:rsidR="00E7690A" w:rsidRPr="00CF48D9">
        <w:rPr>
          <w:rFonts w:ascii="Times New Roman" w:hAnsi="Times New Roman"/>
          <w:b/>
          <w:sz w:val="24"/>
          <w:szCs w:val="24"/>
        </w:rPr>
        <w:t>Учитель проводит игру «Чистая доска».</w:t>
      </w:r>
      <w:r w:rsidR="00E7690A" w:rsidRPr="00CF48D9">
        <w:rPr>
          <w:rFonts w:ascii="Times New Roman" w:hAnsi="Times New Roman"/>
          <w:sz w:val="24"/>
          <w:szCs w:val="24"/>
        </w:rPr>
        <w:t xml:space="preserve"> Класс делится на 3 группы, каждая из которых выбирает страну. На доске развешаны карточки с понятиями, именами, названиями и датами, каждая группа отбирает карточки, относящиеся к их стране</w:t>
      </w:r>
      <w:proofErr w:type="gramStart"/>
      <w:r w:rsidR="00E7690A" w:rsidRPr="00CF48D9">
        <w:rPr>
          <w:rFonts w:ascii="Times New Roman" w:hAnsi="Times New Roman"/>
          <w:sz w:val="24"/>
          <w:szCs w:val="24"/>
        </w:rPr>
        <w:t>.</w:t>
      </w:r>
      <w:proofErr w:type="gramEnd"/>
      <w:r w:rsidR="003B0DA8" w:rsidRPr="00CF48D9">
        <w:rPr>
          <w:rFonts w:ascii="Times New Roman" w:hAnsi="Times New Roman"/>
          <w:sz w:val="24"/>
          <w:szCs w:val="24"/>
        </w:rPr>
        <w:t xml:space="preserve"> </w:t>
      </w:r>
      <w:r w:rsidRPr="00CF48D9">
        <w:rPr>
          <w:rFonts w:ascii="Times New Roman" w:hAnsi="Times New Roman"/>
          <w:sz w:val="24"/>
          <w:szCs w:val="24"/>
        </w:rPr>
        <w:t>(</w:t>
      </w:r>
      <w:proofErr w:type="gramStart"/>
      <w:r w:rsidRPr="00CF48D9">
        <w:rPr>
          <w:rFonts w:ascii="Times New Roman" w:hAnsi="Times New Roman"/>
          <w:sz w:val="24"/>
          <w:szCs w:val="24"/>
        </w:rPr>
        <w:t>в</w:t>
      </w:r>
      <w:proofErr w:type="gramEnd"/>
      <w:r w:rsidRPr="00CF48D9">
        <w:rPr>
          <w:rFonts w:ascii="Times New Roman" w:hAnsi="Times New Roman"/>
          <w:sz w:val="24"/>
          <w:szCs w:val="24"/>
        </w:rPr>
        <w:t>ыходят по одному человеку)</w:t>
      </w:r>
      <w:r w:rsidR="000C3052">
        <w:rPr>
          <w:rFonts w:ascii="Times New Roman" w:hAnsi="Times New Roman"/>
          <w:sz w:val="24"/>
          <w:szCs w:val="24"/>
        </w:rPr>
        <w:t xml:space="preserve"> Например,</w:t>
      </w:r>
    </w:p>
    <w:p w:rsidR="007E0A59" w:rsidRPr="00CF48D9" w:rsidRDefault="007E0A5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Египет: Нил. Мемфис, Тутмос 3</w:t>
      </w:r>
      <w:r w:rsidR="00C54B35" w:rsidRPr="00CF48D9">
        <w:rPr>
          <w:rFonts w:ascii="Times New Roman" w:hAnsi="Times New Roman"/>
          <w:sz w:val="24"/>
          <w:szCs w:val="24"/>
        </w:rPr>
        <w:t>, писцы, Амон, пирамида Хеопса</w:t>
      </w:r>
    </w:p>
    <w:p w:rsidR="007E0A59" w:rsidRPr="00CF48D9" w:rsidRDefault="007E0A5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Финикия: стекло, работорговля</w:t>
      </w:r>
      <w:r w:rsidR="00C54B35" w:rsidRPr="00CF48D9">
        <w:rPr>
          <w:rFonts w:ascii="Times New Roman" w:hAnsi="Times New Roman"/>
          <w:sz w:val="24"/>
          <w:szCs w:val="24"/>
        </w:rPr>
        <w:t>, колонии, алфавит, Тир, пурпурная краска</w:t>
      </w:r>
    </w:p>
    <w:p w:rsidR="007E0A59" w:rsidRPr="00CF48D9" w:rsidRDefault="007E0A5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Ассирия: железо</w:t>
      </w:r>
      <w:r w:rsidR="00C54B35" w:rsidRPr="00CF48D9">
        <w:rPr>
          <w:rFonts w:ascii="Times New Roman" w:hAnsi="Times New Roman"/>
          <w:sz w:val="24"/>
          <w:szCs w:val="24"/>
        </w:rPr>
        <w:t xml:space="preserve">, держава, таран, </w:t>
      </w:r>
      <w:proofErr w:type="spellStart"/>
      <w:r w:rsidR="00C54B35" w:rsidRPr="00CF48D9">
        <w:rPr>
          <w:rFonts w:ascii="Times New Roman" w:hAnsi="Times New Roman"/>
          <w:sz w:val="24"/>
          <w:szCs w:val="24"/>
        </w:rPr>
        <w:t>Ашшурбанапал</w:t>
      </w:r>
      <w:proofErr w:type="spellEnd"/>
      <w:r w:rsidR="00C54B35" w:rsidRPr="00CF48D9">
        <w:rPr>
          <w:rFonts w:ascii="Times New Roman" w:hAnsi="Times New Roman"/>
          <w:sz w:val="24"/>
          <w:szCs w:val="24"/>
        </w:rPr>
        <w:t>, библиотека, Ниневия.</w:t>
      </w:r>
    </w:p>
    <w:p w:rsidR="003B0DA8" w:rsidRPr="00CF48D9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 </w:t>
      </w:r>
    </w:p>
    <w:p w:rsidR="00E7690A" w:rsidRPr="00CF48D9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Коллективная проверка и оценивание выполненной работы.</w:t>
      </w:r>
      <w:r w:rsidR="00A005B8" w:rsidRPr="00CF48D9">
        <w:rPr>
          <w:rFonts w:ascii="Times New Roman" w:hAnsi="Times New Roman"/>
          <w:sz w:val="24"/>
          <w:szCs w:val="24"/>
        </w:rPr>
        <w:t xml:space="preserve"> Остаётся 2 карточки: Индостан, Ганг.</w:t>
      </w:r>
    </w:p>
    <w:p w:rsidR="00A005B8" w:rsidRPr="00CF48D9" w:rsidRDefault="00A005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Почему остались? (мы не изучали)</w:t>
      </w:r>
    </w:p>
    <w:p w:rsidR="00CC5360" w:rsidRPr="00CF48D9" w:rsidRDefault="00A005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-Сегодня мы и должны выяснить, к какой стране они относятся.</w:t>
      </w:r>
    </w:p>
    <w:p w:rsidR="007E0A59" w:rsidRPr="00CF48D9" w:rsidRDefault="007E0A5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DDC" w:rsidRPr="00CF48D9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Молодцы ребята! Теперь я вижу, что вы готовы к путешествию в новую страну!</w:t>
      </w:r>
    </w:p>
    <w:p w:rsidR="00C86D55" w:rsidRPr="00CF48D9" w:rsidRDefault="00C86D55" w:rsidP="000E7A0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 xml:space="preserve">2 этап.  Этап </w:t>
      </w:r>
      <w:proofErr w:type="spellStart"/>
      <w:r w:rsidRPr="00CF48D9">
        <w:rPr>
          <w:rFonts w:ascii="Times New Roman" w:hAnsi="Times New Roman"/>
          <w:b/>
          <w:sz w:val="24"/>
          <w:szCs w:val="24"/>
        </w:rPr>
        <w:t>целеполагания</w:t>
      </w:r>
      <w:proofErr w:type="spellEnd"/>
      <w:r w:rsidR="003B0DA8" w:rsidRPr="00CF48D9">
        <w:rPr>
          <w:rFonts w:ascii="Times New Roman" w:hAnsi="Times New Roman"/>
          <w:b/>
          <w:sz w:val="24"/>
          <w:szCs w:val="24"/>
        </w:rPr>
        <w:t>.</w:t>
      </w:r>
      <w:r w:rsidRPr="00CF48D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17E45" w:rsidRPr="00CF48D9" w:rsidRDefault="007E0A5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Цель:</w:t>
      </w:r>
      <w:r w:rsidR="003B0DA8" w:rsidRPr="00CF48D9">
        <w:rPr>
          <w:rFonts w:ascii="Times New Roman" w:hAnsi="Times New Roman"/>
          <w:sz w:val="24"/>
          <w:szCs w:val="24"/>
        </w:rPr>
        <w:t xml:space="preserve"> </w:t>
      </w:r>
      <w:r w:rsidR="00D17E45" w:rsidRPr="00CF48D9">
        <w:rPr>
          <w:rFonts w:ascii="Times New Roman" w:hAnsi="Times New Roman"/>
          <w:sz w:val="24"/>
          <w:szCs w:val="24"/>
        </w:rPr>
        <w:t xml:space="preserve">Определение темы: </w:t>
      </w:r>
      <w:r w:rsidR="007E51F7" w:rsidRPr="00CF48D9">
        <w:rPr>
          <w:rFonts w:ascii="Times New Roman" w:hAnsi="Times New Roman"/>
          <w:sz w:val="24"/>
          <w:szCs w:val="24"/>
        </w:rPr>
        <w:t xml:space="preserve"> </w:t>
      </w:r>
      <w:r w:rsidR="00D17E45" w:rsidRPr="00CF48D9">
        <w:rPr>
          <w:rFonts w:ascii="Times New Roman" w:hAnsi="Times New Roman"/>
          <w:sz w:val="24"/>
          <w:szCs w:val="24"/>
        </w:rPr>
        <w:t>Постановка целей и задач урока.</w:t>
      </w:r>
    </w:p>
    <w:p w:rsidR="007E51F7" w:rsidRPr="00CF48D9" w:rsidRDefault="007E51F7" w:rsidP="000E7A0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B3C19" w:rsidRPr="00CF48D9" w:rsidRDefault="003B0DA8" w:rsidP="000E7A0B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F48D9">
        <w:rPr>
          <w:rFonts w:ascii="Times New Roman" w:hAnsi="Times New Roman"/>
          <w:sz w:val="24"/>
          <w:szCs w:val="24"/>
          <w:u w:val="single"/>
        </w:rPr>
        <w:t xml:space="preserve">- </w:t>
      </w:r>
      <w:r w:rsidR="00304DDC" w:rsidRPr="00CF48D9">
        <w:rPr>
          <w:rFonts w:ascii="Times New Roman" w:hAnsi="Times New Roman"/>
          <w:sz w:val="24"/>
          <w:szCs w:val="24"/>
          <w:u w:val="single"/>
        </w:rPr>
        <w:t>Как</w:t>
      </w:r>
      <w:r w:rsidR="00E45A9E">
        <w:rPr>
          <w:rFonts w:ascii="Times New Roman" w:hAnsi="Times New Roman"/>
          <w:sz w:val="24"/>
          <w:szCs w:val="24"/>
          <w:u w:val="single"/>
        </w:rPr>
        <w:t xml:space="preserve"> вам</w:t>
      </w:r>
      <w:r w:rsidR="00304DDC" w:rsidRPr="00CF48D9">
        <w:rPr>
          <w:rFonts w:ascii="Times New Roman" w:hAnsi="Times New Roman"/>
          <w:sz w:val="24"/>
          <w:szCs w:val="24"/>
          <w:u w:val="single"/>
        </w:rPr>
        <w:t xml:space="preserve"> кажется, в какую далеку</w:t>
      </w:r>
      <w:r w:rsidR="007E0A59" w:rsidRPr="00CF48D9">
        <w:rPr>
          <w:rFonts w:ascii="Times New Roman" w:hAnsi="Times New Roman"/>
          <w:sz w:val="24"/>
          <w:szCs w:val="24"/>
          <w:u w:val="single"/>
        </w:rPr>
        <w:t>ю страну мы сегодня отправимся?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На фоне демонстрации презентации звучит музыка, учитель читает  стихотворение.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Закрой</w:t>
      </w:r>
      <w:r w:rsidR="003B0DA8" w:rsidRPr="00CF48D9">
        <w:rPr>
          <w:rFonts w:ascii="Times New Roman" w:hAnsi="Times New Roman"/>
          <w:sz w:val="24"/>
          <w:szCs w:val="24"/>
        </w:rPr>
        <w:t>те</w:t>
      </w:r>
      <w:r w:rsidRPr="00CF48D9">
        <w:rPr>
          <w:rFonts w:ascii="Times New Roman" w:hAnsi="Times New Roman"/>
          <w:sz w:val="24"/>
          <w:szCs w:val="24"/>
        </w:rPr>
        <w:t xml:space="preserve"> глаза и представь</w:t>
      </w:r>
      <w:r w:rsidR="003B0DA8" w:rsidRPr="00CF48D9">
        <w:rPr>
          <w:rFonts w:ascii="Times New Roman" w:hAnsi="Times New Roman"/>
          <w:sz w:val="24"/>
          <w:szCs w:val="24"/>
        </w:rPr>
        <w:t>те</w:t>
      </w:r>
      <w:r w:rsidRPr="00CF48D9">
        <w:rPr>
          <w:rFonts w:ascii="Times New Roman" w:hAnsi="Times New Roman"/>
          <w:sz w:val="24"/>
          <w:szCs w:val="24"/>
        </w:rPr>
        <w:t xml:space="preserve"> себе эту страну. </w:t>
      </w:r>
    </w:p>
    <w:p w:rsidR="004B3C19" w:rsidRPr="00CF48D9" w:rsidRDefault="003B0DA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«О,</w:t>
      </w:r>
      <w:r w:rsidR="004B3C19" w:rsidRPr="00CF48D9">
        <w:rPr>
          <w:rFonts w:ascii="Times New Roman" w:hAnsi="Times New Roman"/>
          <w:sz w:val="24"/>
          <w:szCs w:val="24"/>
        </w:rPr>
        <w:t xml:space="preserve"> древняя и мудрая страна!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Страна слонов, тибетских гор, священных вод и великолепных храмов. 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Загадочными танцами и песнями пленяешь ты сердца и манишь ароматом лотоса и чая»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Какие ассоциации у вас возникли?</w:t>
      </w:r>
      <w:r w:rsidR="007E51F7" w:rsidRPr="00CF48D9">
        <w:rPr>
          <w:rFonts w:ascii="Times New Roman" w:hAnsi="Times New Roman"/>
          <w:sz w:val="24"/>
          <w:szCs w:val="24"/>
        </w:rPr>
        <w:t xml:space="preserve"> (слон, танцы, чай)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lastRenderedPageBreak/>
        <w:t xml:space="preserve">- Как </w:t>
      </w:r>
      <w:r w:rsidR="003B0DA8" w:rsidRPr="00CF48D9">
        <w:rPr>
          <w:rFonts w:ascii="Times New Roman" w:hAnsi="Times New Roman"/>
          <w:sz w:val="24"/>
          <w:szCs w:val="24"/>
        </w:rPr>
        <w:t>вы думаете</w:t>
      </w:r>
      <w:r w:rsidRPr="00CF48D9">
        <w:rPr>
          <w:rFonts w:ascii="Times New Roman" w:hAnsi="Times New Roman"/>
          <w:sz w:val="24"/>
          <w:szCs w:val="24"/>
        </w:rPr>
        <w:t>, что это за страна</w:t>
      </w:r>
      <w:r w:rsidR="00E45A9E">
        <w:rPr>
          <w:rFonts w:ascii="Times New Roman" w:hAnsi="Times New Roman"/>
          <w:sz w:val="24"/>
          <w:szCs w:val="24"/>
        </w:rPr>
        <w:t>,</w:t>
      </w:r>
      <w:r w:rsidRPr="00CF48D9">
        <w:rPr>
          <w:rFonts w:ascii="Times New Roman" w:hAnsi="Times New Roman"/>
          <w:sz w:val="24"/>
          <w:szCs w:val="24"/>
        </w:rPr>
        <w:t xml:space="preserve"> и что объединяет эту музыку, стихотворение и текст?</w:t>
      </w:r>
    </w:p>
    <w:p w:rsidR="00304DDC" w:rsidRPr="00CF48D9" w:rsidRDefault="00304DD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Правильно! Мы отправляемся в древнюю загадочную страну Индию!</w:t>
      </w:r>
    </w:p>
    <w:p w:rsidR="003B0DA8" w:rsidRPr="00CF48D9" w:rsidRDefault="003B0DA8" w:rsidP="000E7A0B">
      <w:pPr>
        <w:pStyle w:val="a3"/>
        <w:spacing w:before="0" w:beforeAutospacing="0" w:after="0" w:afterAutospacing="0"/>
        <w:jc w:val="both"/>
      </w:pPr>
    </w:p>
    <w:p w:rsidR="003B0DA8" w:rsidRPr="00CF48D9" w:rsidRDefault="003B0DA8" w:rsidP="003B0DA8">
      <w:pPr>
        <w:pStyle w:val="a3"/>
        <w:spacing w:before="0" w:beforeAutospacing="0" w:after="0" w:afterAutospacing="0"/>
        <w:ind w:firstLine="708"/>
        <w:jc w:val="both"/>
      </w:pPr>
      <w:r w:rsidRPr="00CF48D9">
        <w:t xml:space="preserve">У каждой страны есть свои особенности. Что мы определяем, когда называем: жара, растения, животные? </w:t>
      </w:r>
      <w:r w:rsidRPr="00CF48D9">
        <w:rPr>
          <w:b/>
        </w:rPr>
        <w:t>Какая в этой стране – </w:t>
      </w:r>
      <w:r w:rsidRPr="00CF48D9">
        <w:rPr>
          <w:b/>
          <w:u w:val="single"/>
        </w:rPr>
        <w:t>природа</w:t>
      </w:r>
      <w:r w:rsidRPr="00CF48D9">
        <w:t>. А в любой</w:t>
      </w:r>
      <w:r w:rsidR="00913A0C">
        <w:t xml:space="preserve"> стране есть жители. И поэтому,</w:t>
      </w:r>
      <w:r w:rsidRPr="00CF48D9">
        <w:t xml:space="preserve"> как вы считаете, о чем сегодня будет урок? Верно</w:t>
      </w:r>
      <w:r w:rsidR="00913A0C">
        <w:t>,</w:t>
      </w:r>
      <w:r w:rsidRPr="00CF48D9">
        <w:t xml:space="preserve"> о природе и людях Древней Индии.</w:t>
      </w:r>
    </w:p>
    <w:p w:rsidR="003B0DA8" w:rsidRPr="00E45A9E" w:rsidRDefault="003B0DA8" w:rsidP="003B0DA8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E45A9E">
        <w:rPr>
          <w:b/>
        </w:rPr>
        <w:t xml:space="preserve"> Откройте тетради и запишите тему урока: «Природа и люди Древней Индии».</w:t>
      </w:r>
    </w:p>
    <w:p w:rsidR="003B0DA8" w:rsidRPr="00CF48D9" w:rsidRDefault="003B0DA8" w:rsidP="003B0DA8">
      <w:pPr>
        <w:pStyle w:val="a3"/>
        <w:spacing w:before="0" w:beforeAutospacing="0" w:after="0" w:afterAutospacing="0"/>
        <w:ind w:firstLine="708"/>
        <w:jc w:val="both"/>
      </w:pPr>
      <w:r w:rsidRPr="00CF48D9">
        <w:t>Во время нашего путешествия мы будем с</w:t>
      </w:r>
      <w:r w:rsidR="00913A0C">
        <w:t>оставлять схему, в которую занесём</w:t>
      </w:r>
      <w:r w:rsidRPr="00CF48D9">
        <w:t xml:space="preserve"> всю основную информацию о природе и людях Древней Индии. Схема эта называется «паучок», т.к. очень на него похожа, в тельце нашего паучка мы поместим </w:t>
      </w:r>
      <w:r w:rsidR="00E45A9E">
        <w:t>…</w:t>
      </w:r>
    </w:p>
    <w:p w:rsidR="003B0DA8" w:rsidRPr="00CF48D9" w:rsidRDefault="003B0DA8" w:rsidP="003B0DA8">
      <w:pPr>
        <w:pStyle w:val="a3"/>
        <w:spacing w:before="0" w:beforeAutospacing="0" w:after="0" w:afterAutospacing="0"/>
        <w:jc w:val="both"/>
      </w:pPr>
      <w:r w:rsidRPr="00CF48D9">
        <w:t>Как вы думаете, какое слово мы поместим в тельце паучка?</w:t>
      </w:r>
    </w:p>
    <w:p w:rsidR="003B0DA8" w:rsidRPr="00CF48D9" w:rsidRDefault="003B0DA8" w:rsidP="003B0DA8">
      <w:pPr>
        <w:pStyle w:val="a3"/>
        <w:spacing w:before="0" w:beforeAutospacing="0" w:after="0" w:afterAutospacing="0"/>
        <w:jc w:val="both"/>
      </w:pPr>
      <w:r w:rsidRPr="00CF48D9">
        <w:t>Верно – Индия. От этого слова у нас пойдут 2 стрелочки – это будут ножки паучка, под ними мы поместим слова – природа и люди. Отс</w:t>
      </w:r>
      <w:r w:rsidR="00E45A9E">
        <w:t>тупите от темы 10 клеточек и по</w:t>
      </w:r>
      <w:r w:rsidRPr="00CF48D9">
        <w:t>с</w:t>
      </w:r>
      <w:r w:rsidR="00E45A9E">
        <w:t>е</w:t>
      </w:r>
      <w:r w:rsidRPr="00CF48D9">
        <w:t xml:space="preserve">редине листа напишите слово Индия, обведите его, поставьте 2 стрелочки. От этих ножек пойдут стрелочки дальше – это будут башмачки нашего паучка. Схема наша будет разрастаться, и увеличиваться, а вы будете записывать в нее новую информацию. </w:t>
      </w:r>
    </w:p>
    <w:p w:rsidR="008E5DD7" w:rsidRPr="00CF48D9" w:rsidRDefault="008E5DD7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690A" w:rsidRPr="00CF48D9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Вопрос: Скажите, а что мы хотим и можем узнать об Индии? С чего мы начинаем изучать историю страны? </w:t>
      </w:r>
      <w:proofErr w:type="gramStart"/>
      <w:r w:rsidRPr="00CF48D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F48D9">
        <w:rPr>
          <w:rFonts w:ascii="Times New Roman" w:hAnsi="Times New Roman"/>
          <w:sz w:val="24"/>
          <w:szCs w:val="24"/>
        </w:rPr>
        <w:t>учащиеся перечисляют</w:t>
      </w:r>
      <w:r w:rsidR="00E45A9E">
        <w:rPr>
          <w:rFonts w:ascii="Times New Roman" w:hAnsi="Times New Roman"/>
          <w:sz w:val="24"/>
          <w:szCs w:val="24"/>
        </w:rPr>
        <w:t>)</w:t>
      </w:r>
    </w:p>
    <w:p w:rsidR="00E7690A" w:rsidRPr="00CF48D9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*Местоположение Индии</w:t>
      </w:r>
    </w:p>
    <w:p w:rsidR="00E7690A" w:rsidRPr="00CF48D9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*Климат Индии</w:t>
      </w:r>
    </w:p>
    <w:p w:rsidR="00E7690A" w:rsidRPr="00CF48D9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*Животный и растительный мир</w:t>
      </w:r>
    </w:p>
    <w:p w:rsidR="00E7690A" w:rsidRPr="00CF48D9" w:rsidRDefault="00E7690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*Занятия жителей.</w:t>
      </w:r>
    </w:p>
    <w:p w:rsidR="004B3C19" w:rsidRPr="00CF48D9" w:rsidRDefault="000C3052" w:rsidP="000E7A0B">
      <w:pPr>
        <w:pStyle w:val="21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Это и будет план нашего путешествия.</w:t>
      </w:r>
    </w:p>
    <w:p w:rsidR="004B3C19" w:rsidRPr="00CF48D9" w:rsidRDefault="004B3C19" w:rsidP="000E7A0B">
      <w:pPr>
        <w:pStyle w:val="21"/>
        <w:numPr>
          <w:ilvl w:val="0"/>
          <w:numId w:val="23"/>
        </w:numPr>
        <w:spacing w:line="240" w:lineRule="auto"/>
        <w:ind w:left="0" w:firstLine="0"/>
        <w:rPr>
          <w:sz w:val="24"/>
          <w:szCs w:val="24"/>
        </w:rPr>
      </w:pPr>
      <w:r w:rsidRPr="00CF48D9">
        <w:rPr>
          <w:sz w:val="24"/>
          <w:szCs w:val="24"/>
        </w:rPr>
        <w:t xml:space="preserve">У нас в гостях заморский гость. </w:t>
      </w:r>
      <w:r w:rsidR="007E51F7" w:rsidRPr="00CF48D9">
        <w:rPr>
          <w:sz w:val="24"/>
          <w:szCs w:val="24"/>
        </w:rPr>
        <w:t>К</w:t>
      </w:r>
      <w:r w:rsidRPr="00CF48D9">
        <w:rPr>
          <w:sz w:val="24"/>
          <w:szCs w:val="24"/>
        </w:rPr>
        <w:t xml:space="preserve">то это? Послушаем, что он нам скажет. 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 xml:space="preserve">1. Познакомьтесь с таким мнением о древней Индии (отрывок из книги Л. </w:t>
      </w:r>
      <w:proofErr w:type="spellStart"/>
      <w:r w:rsidRPr="00CF48D9">
        <w:rPr>
          <w:sz w:val="24"/>
          <w:szCs w:val="24"/>
        </w:rPr>
        <w:t>Лагина</w:t>
      </w:r>
      <w:proofErr w:type="spellEnd"/>
      <w:r w:rsidRPr="00CF48D9">
        <w:rPr>
          <w:sz w:val="24"/>
          <w:szCs w:val="24"/>
        </w:rPr>
        <w:t xml:space="preserve"> «Старик </w:t>
      </w:r>
      <w:proofErr w:type="spellStart"/>
      <w:r w:rsidRPr="00CF48D9">
        <w:rPr>
          <w:sz w:val="24"/>
          <w:szCs w:val="24"/>
        </w:rPr>
        <w:t>Хоттабыч</w:t>
      </w:r>
      <w:proofErr w:type="spellEnd"/>
      <w:r w:rsidRPr="00CF48D9">
        <w:rPr>
          <w:sz w:val="24"/>
          <w:szCs w:val="24"/>
        </w:rPr>
        <w:t>»)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F48D9">
        <w:rPr>
          <w:rFonts w:ascii="Times New Roman" w:hAnsi="Times New Roman"/>
          <w:b/>
          <w:sz w:val="24"/>
          <w:szCs w:val="24"/>
        </w:rPr>
        <w:t>Л.Лагин</w:t>
      </w:r>
      <w:proofErr w:type="spellEnd"/>
      <w:r w:rsidRPr="00CF48D9">
        <w:rPr>
          <w:rFonts w:ascii="Times New Roman" w:hAnsi="Times New Roman"/>
          <w:b/>
          <w:sz w:val="24"/>
          <w:szCs w:val="24"/>
        </w:rPr>
        <w:t xml:space="preserve"> «Старик </w:t>
      </w:r>
      <w:proofErr w:type="spellStart"/>
      <w:r w:rsidRPr="00CF48D9">
        <w:rPr>
          <w:rFonts w:ascii="Times New Roman" w:hAnsi="Times New Roman"/>
          <w:b/>
          <w:sz w:val="24"/>
          <w:szCs w:val="24"/>
        </w:rPr>
        <w:t>Хоттабыч</w:t>
      </w:r>
      <w:proofErr w:type="spellEnd"/>
      <w:r w:rsidRPr="00CF48D9">
        <w:rPr>
          <w:rFonts w:ascii="Times New Roman" w:hAnsi="Times New Roman"/>
          <w:b/>
          <w:sz w:val="24"/>
          <w:szCs w:val="24"/>
        </w:rPr>
        <w:t>»</w:t>
      </w:r>
    </w:p>
    <w:p w:rsidR="004B3C19" w:rsidRPr="00CF48D9" w:rsidRDefault="004B3C19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F48D9">
        <w:rPr>
          <w:rFonts w:ascii="Times New Roman" w:hAnsi="Times New Roman"/>
          <w:i/>
          <w:sz w:val="24"/>
          <w:szCs w:val="24"/>
        </w:rPr>
        <w:t>«Индия, о высокочтимый мой учитель, находится почти на самом краю земного диска и отделена от этого края безлюдными и неизведанными пустынями, ибо на восток от нее не живут ни звери, ни птицы.</w:t>
      </w:r>
      <w:proofErr w:type="gramEnd"/>
      <w:r w:rsidRPr="00CF48D9">
        <w:rPr>
          <w:rFonts w:ascii="Times New Roman" w:hAnsi="Times New Roman"/>
          <w:i/>
          <w:sz w:val="24"/>
          <w:szCs w:val="24"/>
        </w:rPr>
        <w:t xml:space="preserve"> Индия – очень богатая страна, и богата она золотом, которое там не копают из земли, как в других станах, а неустанно, день и ночь, добывают особые, золотоносные муравьи, каждый из которых величиной почти с собаку. Они роют себе жилища под землею и трижды в сутки выносят оттуда на поверхность золотой песок и самородки и складывают в большие кучи. Но горе тем индийцам, которые без должной сноровки попытаются похитить это золото! Муравьи пускаются за ним в погоню, и, настигнув, убивают на месте</w:t>
      </w:r>
      <w:proofErr w:type="gramStart"/>
      <w:r w:rsidRPr="00CF48D9">
        <w:rPr>
          <w:rFonts w:ascii="Times New Roman" w:hAnsi="Times New Roman"/>
          <w:i/>
          <w:sz w:val="24"/>
          <w:szCs w:val="24"/>
        </w:rPr>
        <w:t>. …»</w:t>
      </w:r>
      <w:r w:rsidRPr="00CF48D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E5DD7" w:rsidRPr="00CF48D9" w:rsidRDefault="008E5DD7" w:rsidP="008E5DD7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2. А вот другое предположение об этой стране (стихотворение)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Здесь Лианы прорастают,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И деревья-великаны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Свои ветви раскидали,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Здесь тропические фрукты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На верхушках пальм созрели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Вот в таких опасных джунглях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Бродят звери-людоеды: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Это тигры, леопарды,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Львы с косматой головою.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На деревьях висят змеи,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И огромные питоны.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А вокруг шипят гадюки,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Яд выплескивают кобры.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lastRenderedPageBreak/>
        <w:t>А еще есть добрый слон,</w:t>
      </w:r>
    </w:p>
    <w:p w:rsidR="004B3C19" w:rsidRPr="00CF48D9" w:rsidRDefault="004B3C19" w:rsidP="000E7A0B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Он приручен и смирен,</w:t>
      </w:r>
    </w:p>
    <w:p w:rsidR="00644126" w:rsidRPr="00CF48D9" w:rsidRDefault="00644126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3C19" w:rsidRPr="00CF48D9" w:rsidRDefault="004B3C19" w:rsidP="000E7A0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Какая возникла у нас проблема? (</w:t>
      </w:r>
      <w:r w:rsidRPr="00CF48D9">
        <w:rPr>
          <w:rFonts w:ascii="Times New Roman" w:eastAsia="Calibri" w:hAnsi="Times New Roman"/>
          <w:sz w:val="24"/>
          <w:szCs w:val="24"/>
        </w:rPr>
        <w:t>даётся противоречивая информация о древней Индии)</w:t>
      </w:r>
    </w:p>
    <w:p w:rsidR="004B3C19" w:rsidRPr="00CF48D9" w:rsidRDefault="004B3C19" w:rsidP="000E7A0B">
      <w:pPr>
        <w:pStyle w:val="21"/>
        <w:snapToGrid w:val="0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- Сравни</w:t>
      </w:r>
      <w:r w:rsidR="00644126" w:rsidRPr="00CF48D9">
        <w:rPr>
          <w:sz w:val="24"/>
          <w:szCs w:val="24"/>
        </w:rPr>
        <w:t>те</w:t>
      </w:r>
      <w:r w:rsidRPr="00CF48D9">
        <w:rPr>
          <w:sz w:val="24"/>
          <w:szCs w:val="24"/>
        </w:rPr>
        <w:t xml:space="preserve"> два мнения о древней Индии. Что </w:t>
      </w:r>
      <w:r w:rsidR="00644126" w:rsidRPr="00CF48D9">
        <w:rPr>
          <w:sz w:val="24"/>
          <w:szCs w:val="24"/>
        </w:rPr>
        <w:t>нас</w:t>
      </w:r>
      <w:r w:rsidRPr="00CF48D9">
        <w:rPr>
          <w:sz w:val="24"/>
          <w:szCs w:val="24"/>
        </w:rPr>
        <w:t xml:space="preserve"> удивляет? Какие противоречия налицо? </w:t>
      </w:r>
    </w:p>
    <w:p w:rsidR="004B3C19" w:rsidRPr="00CF48D9" w:rsidRDefault="004B3C19" w:rsidP="000E7A0B">
      <w:pPr>
        <w:pStyle w:val="21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CF48D9">
        <w:rPr>
          <w:sz w:val="24"/>
          <w:szCs w:val="24"/>
        </w:rPr>
        <w:t xml:space="preserve">Какой представляется нам Индия, если опираться на слова старика </w:t>
      </w:r>
      <w:proofErr w:type="spellStart"/>
      <w:r w:rsidRPr="00CF48D9">
        <w:rPr>
          <w:sz w:val="24"/>
          <w:szCs w:val="24"/>
        </w:rPr>
        <w:t>Хоттабыча</w:t>
      </w:r>
      <w:proofErr w:type="spellEnd"/>
      <w:r w:rsidRPr="00CF48D9">
        <w:rPr>
          <w:sz w:val="24"/>
          <w:szCs w:val="24"/>
        </w:rPr>
        <w:t xml:space="preserve"> и стихотворение? (наводящий вопрос: сказочной или реальной)</w:t>
      </w:r>
    </w:p>
    <w:p w:rsidR="004B3C19" w:rsidRPr="00CF48D9" w:rsidRDefault="004B3C19" w:rsidP="000E7A0B">
      <w:pPr>
        <w:pStyle w:val="21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CF48D9">
        <w:rPr>
          <w:sz w:val="24"/>
          <w:szCs w:val="24"/>
        </w:rPr>
        <w:t>Ответ</w:t>
      </w:r>
      <w:proofErr w:type="gramEnd"/>
      <w:r w:rsidRPr="00CF48D9">
        <w:rPr>
          <w:sz w:val="24"/>
          <w:szCs w:val="24"/>
        </w:rPr>
        <w:t xml:space="preserve"> на какой вопрос </w:t>
      </w:r>
      <w:r w:rsidR="00E45A9E">
        <w:rPr>
          <w:sz w:val="24"/>
          <w:szCs w:val="24"/>
        </w:rPr>
        <w:t>в</w:t>
      </w:r>
      <w:r w:rsidRPr="00CF48D9">
        <w:rPr>
          <w:sz w:val="24"/>
          <w:szCs w:val="24"/>
        </w:rPr>
        <w:t>ы бы хотел</w:t>
      </w:r>
      <w:r w:rsidR="00E45A9E">
        <w:rPr>
          <w:sz w:val="24"/>
          <w:szCs w:val="24"/>
        </w:rPr>
        <w:t>и</w:t>
      </w:r>
      <w:r w:rsidRPr="00CF48D9">
        <w:rPr>
          <w:sz w:val="24"/>
          <w:szCs w:val="24"/>
        </w:rPr>
        <w:t xml:space="preserve"> получить в итоге урока?</w:t>
      </w:r>
    </w:p>
    <w:p w:rsidR="00E7690A" w:rsidRPr="00CF48D9" w:rsidRDefault="004B3C19" w:rsidP="000E7A0B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CF48D9">
        <w:rPr>
          <w:sz w:val="24"/>
          <w:szCs w:val="24"/>
        </w:rPr>
        <w:t xml:space="preserve">- </w:t>
      </w:r>
      <w:r w:rsidRPr="00CF48D9">
        <w:rPr>
          <w:b/>
          <w:sz w:val="24"/>
          <w:szCs w:val="24"/>
        </w:rPr>
        <w:t>Проблема: «Почему считали Индию волшебной сказочной страной?»</w:t>
      </w:r>
    </w:p>
    <w:p w:rsidR="008E5DD7" w:rsidRPr="00CF48D9" w:rsidRDefault="008E5DD7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7E45" w:rsidRPr="00CF48D9" w:rsidRDefault="00D17E45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 xml:space="preserve">3 этап. Актуализация и фиксирование индивидуального затруднения в пробном учебном действии (Осмысления) </w:t>
      </w:r>
    </w:p>
    <w:p w:rsidR="00304DDC" w:rsidRPr="00CF48D9" w:rsidRDefault="00E45A9E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поедем мы в Индию не</w:t>
      </w:r>
      <w:r w:rsidR="00304DDC" w:rsidRPr="00CF48D9">
        <w:rPr>
          <w:rFonts w:ascii="Times New Roman" w:hAnsi="Times New Roman"/>
          <w:sz w:val="24"/>
          <w:szCs w:val="24"/>
        </w:rPr>
        <w:t xml:space="preserve"> простыми учениками</w:t>
      </w:r>
      <w:r>
        <w:rPr>
          <w:rFonts w:ascii="Times New Roman" w:hAnsi="Times New Roman"/>
          <w:sz w:val="24"/>
          <w:szCs w:val="24"/>
        </w:rPr>
        <w:t xml:space="preserve"> и путешественниками</w:t>
      </w:r>
      <w:r w:rsidR="00304DDC" w:rsidRPr="00CF48D9">
        <w:rPr>
          <w:rFonts w:ascii="Times New Roman" w:hAnsi="Times New Roman"/>
          <w:sz w:val="24"/>
          <w:szCs w:val="24"/>
        </w:rPr>
        <w:t>, а как настоящие исследователи!</w:t>
      </w:r>
    </w:p>
    <w:p w:rsidR="00D17E45" w:rsidRPr="00CF48D9" w:rsidRDefault="00D17E45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>Открытие нового знания</w:t>
      </w:r>
      <w:r w:rsidR="00DC4FEF" w:rsidRPr="00CF48D9">
        <w:rPr>
          <w:rFonts w:ascii="Times New Roman" w:hAnsi="Times New Roman"/>
          <w:b/>
          <w:sz w:val="24"/>
          <w:szCs w:val="24"/>
        </w:rPr>
        <w:t>.</w:t>
      </w:r>
    </w:p>
    <w:p w:rsidR="00381A33" w:rsidRPr="00CF48D9" w:rsidRDefault="00381A33" w:rsidP="000E7A0B">
      <w:pPr>
        <w:pStyle w:val="a3"/>
        <w:spacing w:before="0" w:beforeAutospacing="0" w:after="0" w:afterAutospacing="0"/>
        <w:jc w:val="both"/>
      </w:pPr>
      <w:r w:rsidRPr="00CF48D9">
        <w:rPr>
          <w:u w:val="single"/>
        </w:rPr>
        <w:t>Учитель:</w:t>
      </w:r>
      <w:r w:rsidRPr="00CF48D9">
        <w:t xml:space="preserve"> У каждого путешественника есть маршрут. У нас с вами тоже есть маршрут – это план нашего путешествия. </w:t>
      </w:r>
    </w:p>
    <w:p w:rsidR="00184B8D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Учитель: </w:t>
      </w:r>
      <w:r w:rsidRPr="00CF48D9">
        <w:rPr>
          <w:color w:val="141414"/>
        </w:rPr>
        <w:t xml:space="preserve"> Для работы нам необходима карта. Она находится в учебнике на стр.</w:t>
      </w:r>
      <w:r w:rsidR="008E5DD7" w:rsidRPr="00CF48D9">
        <w:rPr>
          <w:color w:val="141414"/>
        </w:rPr>
        <w:t xml:space="preserve"> </w:t>
      </w:r>
      <w:r w:rsidR="00F62608" w:rsidRPr="00CF48D9">
        <w:rPr>
          <w:color w:val="141414"/>
        </w:rPr>
        <w:t>96</w:t>
      </w:r>
      <w:r w:rsidR="008E5DD7" w:rsidRPr="00CF48D9">
        <w:rPr>
          <w:color w:val="141414"/>
        </w:rPr>
        <w:t xml:space="preserve">   </w:t>
      </w:r>
      <w:r w:rsidRPr="00CF48D9">
        <w:rPr>
          <w:color w:val="141414"/>
        </w:rPr>
        <w:t xml:space="preserve"> </w:t>
      </w:r>
      <w:r w:rsidRPr="00913A0C">
        <w:rPr>
          <w:color w:val="auto"/>
        </w:rPr>
        <w:t>(</w:t>
      </w:r>
      <w:hyperlink r:id="rId6" w:history="1">
        <w:r w:rsidRPr="00913A0C">
          <w:rPr>
            <w:rStyle w:val="a5"/>
            <w:color w:val="auto"/>
          </w:rPr>
          <w:t>Презентация</w:t>
        </w:r>
      </w:hyperlink>
      <w:r w:rsidR="00F62608" w:rsidRPr="00913A0C">
        <w:rPr>
          <w:color w:val="auto"/>
        </w:rPr>
        <w:t>,</w:t>
      </w:r>
      <w:r w:rsidR="00F62608" w:rsidRPr="00CF48D9">
        <w:rPr>
          <w:color w:val="141414"/>
        </w:rPr>
        <w:t xml:space="preserve"> слайд №</w:t>
      </w:r>
      <w:proofErr w:type="gramStart"/>
      <w:r w:rsidR="00F62608" w:rsidRPr="00CF48D9">
        <w:rPr>
          <w:color w:val="141414"/>
        </w:rPr>
        <w:t xml:space="preserve">    </w:t>
      </w:r>
      <w:r w:rsidRPr="00CF48D9">
        <w:rPr>
          <w:color w:val="141414"/>
        </w:rPr>
        <w:t>)</w:t>
      </w:r>
      <w:proofErr w:type="gramEnd"/>
      <w:r w:rsidRPr="00CF48D9">
        <w:rPr>
          <w:color w:val="141414"/>
        </w:rPr>
        <w:t xml:space="preserve">. Индия находится в южной части Азии. На полуострове Индостан. </w:t>
      </w:r>
      <w:r w:rsidR="00184B8D" w:rsidRPr="00CF48D9">
        <w:t xml:space="preserve">Государство Древняя Индия возникло в глубокой древности. Сначала это были разрозненные племена, соперничавшие между собой, но в III тысячелетии </w:t>
      </w:r>
      <w:proofErr w:type="gramStart"/>
      <w:r w:rsidR="00184B8D" w:rsidRPr="00CF48D9">
        <w:t>до</w:t>
      </w:r>
      <w:proofErr w:type="gramEnd"/>
      <w:r w:rsidR="00184B8D" w:rsidRPr="00CF48D9">
        <w:t xml:space="preserve"> н.э. </w:t>
      </w:r>
      <w:proofErr w:type="gramStart"/>
      <w:r w:rsidR="00184B8D" w:rsidRPr="00CF48D9">
        <w:t>все</w:t>
      </w:r>
      <w:proofErr w:type="gramEnd"/>
      <w:r w:rsidR="00184B8D" w:rsidRPr="00CF48D9">
        <w:t xml:space="preserve"> индийские государства объединил под своей властью </w:t>
      </w:r>
      <w:proofErr w:type="spellStart"/>
      <w:r w:rsidR="00184B8D" w:rsidRPr="00CF48D9">
        <w:t>Ашока</w:t>
      </w:r>
      <w:proofErr w:type="spellEnd"/>
      <w:r w:rsidR="00184B8D" w:rsidRPr="00CF48D9">
        <w:t xml:space="preserve">. Столица – </w:t>
      </w:r>
      <w:proofErr w:type="spellStart"/>
      <w:r w:rsidR="00184B8D" w:rsidRPr="00CF48D9">
        <w:t>Паталипутра</w:t>
      </w:r>
      <w:proofErr w:type="spellEnd"/>
      <w:r w:rsidR="00184B8D" w:rsidRPr="00CF48D9">
        <w:t>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  <w:rPr>
          <w:color w:val="141414"/>
        </w:rPr>
      </w:pPr>
      <w:r w:rsidRPr="00CF48D9">
        <w:rPr>
          <w:color w:val="141414"/>
        </w:rPr>
        <w:t>Найдем на карте. Полуостров - это часть суши, с трех сторон омываемая водой: морями, океанами. Посмотрите на карту, водами какого океана омывается Индия? Давайте поработаем с контурной картой. Подпишите на карте название полуострова, где находится Индия и название океана, водами которого она омывается. </w:t>
      </w:r>
      <w:r w:rsidRPr="00CF48D9">
        <w:rPr>
          <w:rStyle w:val="a4"/>
          <w:color w:val="141414"/>
        </w:rPr>
        <w:t>(Работа с контурной картой).</w:t>
      </w:r>
    </w:p>
    <w:p w:rsidR="00DC4FEF" w:rsidRPr="00CF48D9" w:rsidRDefault="00DC4FEF" w:rsidP="000E7A0B">
      <w:pPr>
        <w:pStyle w:val="a3"/>
        <w:spacing w:before="0" w:beforeAutospacing="0" w:after="0" w:afterAutospacing="0"/>
        <w:jc w:val="both"/>
        <w:rPr>
          <w:rStyle w:val="a4"/>
          <w:b/>
          <w:color w:val="141414"/>
        </w:rPr>
      </w:pPr>
      <w:r w:rsidRPr="00CF48D9">
        <w:rPr>
          <w:rStyle w:val="a4"/>
          <w:b/>
          <w:color w:val="141414"/>
        </w:rPr>
        <w:t>Продвигаемся дальше по маршруту.</w:t>
      </w:r>
    </w:p>
    <w:p w:rsidR="00DC4FEF" w:rsidRPr="00CF48D9" w:rsidRDefault="00DC4FEF" w:rsidP="000E7A0B">
      <w:pPr>
        <w:pStyle w:val="a3"/>
        <w:spacing w:before="0" w:beforeAutospacing="0" w:after="0" w:afterAutospacing="0"/>
        <w:jc w:val="both"/>
        <w:rPr>
          <w:b/>
        </w:rPr>
      </w:pPr>
      <w:r w:rsidRPr="00CF48D9">
        <w:rPr>
          <w:rStyle w:val="a4"/>
          <w:b/>
          <w:color w:val="141414"/>
        </w:rPr>
        <w:t>-Какова же природа. Чтобы узнать, поработаем с документом.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Работа с документом.</w:t>
      </w:r>
    </w:p>
    <w:p w:rsidR="00D93CBC" w:rsidRPr="00CF48D9" w:rsidRDefault="00D93CBC" w:rsidP="000E7A0B">
      <w:pPr>
        <w:pStyle w:val="c4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Учитель:</w:t>
      </w:r>
      <w:r w:rsidRPr="00CF48D9">
        <w:t xml:space="preserve">  Это отрывок из сочинения </w:t>
      </w:r>
      <w:proofErr w:type="spellStart"/>
      <w:r w:rsidRPr="00CF48D9">
        <w:t>Диодора</w:t>
      </w:r>
      <w:proofErr w:type="spellEnd"/>
      <w:r w:rsidRPr="00CF48D9">
        <w:t xml:space="preserve"> Сицилийского "Историческая библиотека"</w:t>
      </w:r>
      <w:proofErr w:type="gramStart"/>
      <w:r w:rsidRPr="00CF48D9">
        <w:t>.</w:t>
      </w:r>
      <w:proofErr w:type="gramEnd"/>
      <w:r w:rsidRPr="00CF48D9">
        <w:t xml:space="preserve"> ( </w:t>
      </w:r>
      <w:proofErr w:type="gramStart"/>
      <w:r w:rsidRPr="00CF48D9">
        <w:t>у</w:t>
      </w:r>
      <w:proofErr w:type="gramEnd"/>
      <w:r w:rsidRPr="00CF48D9">
        <w:t xml:space="preserve"> каждого на парте лежит текст документа).</w:t>
      </w:r>
      <w:r w:rsidR="0060065A" w:rsidRPr="00CF48D9">
        <w:rPr>
          <w:rStyle w:val="c2"/>
        </w:rPr>
        <w:t xml:space="preserve"> «Природные богатства Индии»</w:t>
      </w:r>
    </w:p>
    <w:p w:rsidR="0060065A" w:rsidRPr="00CF48D9" w:rsidRDefault="0060065A" w:rsidP="000E7A0B">
      <w:pPr>
        <w:pStyle w:val="c4"/>
        <w:spacing w:before="0" w:beforeAutospacing="0" w:after="0" w:afterAutospacing="0"/>
        <w:ind w:firstLine="708"/>
        <w:jc w:val="both"/>
        <w:rPr>
          <w:rStyle w:val="c2"/>
        </w:rPr>
      </w:pPr>
      <w:r w:rsidRPr="00CF48D9">
        <w:rPr>
          <w:rStyle w:val="c2"/>
        </w:rPr>
        <w:t>1)Много в Индии больших гор, поросших всевозможными, приносящими плоды деревьями,</w:t>
      </w:r>
    </w:p>
    <w:p w:rsidR="0060065A" w:rsidRPr="00CF48D9" w:rsidRDefault="0060065A" w:rsidP="000E7A0B">
      <w:pPr>
        <w:pStyle w:val="c4"/>
        <w:spacing w:before="0" w:beforeAutospacing="0" w:after="0" w:afterAutospacing="0"/>
        <w:ind w:firstLine="708"/>
        <w:jc w:val="both"/>
        <w:rPr>
          <w:rStyle w:val="c2"/>
        </w:rPr>
      </w:pPr>
      <w:r w:rsidRPr="00CF48D9">
        <w:rPr>
          <w:rStyle w:val="c2"/>
        </w:rPr>
        <w:t xml:space="preserve"> 2)много широких плодородных равнин, отличающихся красотой и пересеченных множеством рек. Большая часть индийских земель орошается и потому приносит урожай два раза в год. </w:t>
      </w:r>
    </w:p>
    <w:p w:rsidR="0060065A" w:rsidRPr="00CF48D9" w:rsidRDefault="0060065A" w:rsidP="000E7A0B">
      <w:pPr>
        <w:pStyle w:val="c4"/>
        <w:spacing w:before="0" w:beforeAutospacing="0" w:after="0" w:afterAutospacing="0"/>
        <w:ind w:firstLine="708"/>
        <w:jc w:val="both"/>
        <w:rPr>
          <w:rStyle w:val="c2"/>
        </w:rPr>
      </w:pPr>
      <w:r w:rsidRPr="00CF48D9">
        <w:rPr>
          <w:rStyle w:val="c2"/>
        </w:rPr>
        <w:t xml:space="preserve">3)Изобилует Индия и разнообразными животными - как наземными, так и летающими, отличающимися величиной и силой. Многочисленных и весьма крупных слонов взращивает индийская земля, в изобилии доставляя им корм, благодаря чему индийские слоны значительно превосходят своей силой тех, что живут в Ливии. Обилие плодов, доставляющих пропитание людям, весьма способствует тому, что люди там отличаются рослостью и дородством. К этому следует добавить, что они сведущи в искусствах, быть может оттого, что дышат чистым воздухом и пьют тончайшего состава воду. В Индии произрастает много проса, орошаемого обилием речной влаги, много различных бобовых, а также рис и многое другое из того, что полезно для пропитания. И все это большей частью дикорастущее. </w:t>
      </w:r>
    </w:p>
    <w:p w:rsidR="0060065A" w:rsidRPr="00CF48D9" w:rsidRDefault="0060065A" w:rsidP="000E7A0B">
      <w:pPr>
        <w:pStyle w:val="c4"/>
        <w:spacing w:before="0" w:beforeAutospacing="0" w:after="0" w:afterAutospacing="0"/>
        <w:ind w:firstLine="708"/>
        <w:jc w:val="both"/>
      </w:pPr>
      <w:r w:rsidRPr="00CF48D9">
        <w:rPr>
          <w:rStyle w:val="c2"/>
        </w:rPr>
        <w:t>4)Поэтому Индия никогда, говорят, не знала голода или общей недостачи  того, что необходимо для пропитания. Ведь каждый год там бывает по два дождливых сезона - один зимний, когда, как и у других, происходит сев пшеницы, другой - летний, во время которого сеют рис и просо.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4"/>
          <w:color w:val="141414"/>
        </w:rPr>
        <w:t>Чтение первого отрывка: </w:t>
      </w:r>
      <w:r w:rsidRPr="00CF48D9">
        <w:t>"Много в Индии больших гор, поросших всевозможными, приносящими плоды деревьями</w:t>
      </w:r>
      <w:proofErr w:type="gramStart"/>
      <w:r w:rsidRPr="00CF48D9">
        <w:t>:"</w:t>
      </w:r>
      <w:proofErr w:type="gramEnd"/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lastRenderedPageBreak/>
        <w:t>Учитель:</w:t>
      </w:r>
      <w:r w:rsidRPr="00CF48D9">
        <w:t> Что мы узнали из этого отрывка? </w:t>
      </w:r>
      <w:r w:rsidRPr="00CF48D9">
        <w:rPr>
          <w:rStyle w:val="a4"/>
          <w:color w:val="141414"/>
        </w:rPr>
        <w:t>(Дети отвечают: "в Индии есть горы")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</w:t>
      </w:r>
      <w:r w:rsidRPr="00CF48D9">
        <w:t xml:space="preserve">: Посмотрите на карту. Как называются горы, о которых упоминает </w:t>
      </w:r>
      <w:proofErr w:type="spellStart"/>
      <w:r w:rsidRPr="00CF48D9">
        <w:t>Диодор</w:t>
      </w:r>
      <w:proofErr w:type="spellEnd"/>
      <w:r w:rsidRPr="00CF48D9">
        <w:t xml:space="preserve"> </w:t>
      </w:r>
      <w:proofErr w:type="gramStart"/>
      <w:r w:rsidRPr="00CF48D9">
        <w:t>Сицилийский</w:t>
      </w:r>
      <w:proofErr w:type="gramEnd"/>
      <w:r w:rsidRPr="00CF48D9">
        <w:t xml:space="preserve">? </w:t>
      </w:r>
      <w:proofErr w:type="gramStart"/>
      <w:r w:rsidRPr="00CF48D9">
        <w:t>(Дети отвечают:</w:t>
      </w:r>
      <w:proofErr w:type="gramEnd"/>
      <w:r w:rsidRPr="00CF48D9">
        <w:t xml:space="preserve"> </w:t>
      </w:r>
      <w:proofErr w:type="gramStart"/>
      <w:r w:rsidRPr="00CF48D9">
        <w:t xml:space="preserve">Гималаи). </w:t>
      </w:r>
      <w:proofErr w:type="gramEnd"/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</w:t>
      </w:r>
      <w:r w:rsidRPr="00CF48D9">
        <w:t xml:space="preserve">: Вершины Гималаев сплошь покрыты льдами и снегами. Кстати, слово "Гималаи" означает "жилище снега". В Гималаях находится самая высокая на земле вершина. Как она называется? (Джомолунгма </w:t>
      </w:r>
      <w:proofErr w:type="gramStart"/>
      <w:r w:rsidRPr="00CF48D9">
        <w:t>-"</w:t>
      </w:r>
      <w:proofErr w:type="gramEnd"/>
      <w:r w:rsidRPr="00CF48D9">
        <w:t xml:space="preserve">поднебесное жилище богов"). Древние индийцы верили, что на вершине горы обитают боги. Гималаи не дают проникнуть в Индию холодным ветрам с севера. </w:t>
      </w:r>
    </w:p>
    <w:p w:rsidR="008E5DD7" w:rsidRPr="00CF48D9" w:rsidRDefault="0060065A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 xml:space="preserve">Чтение 2 отрывка. </w:t>
      </w:r>
      <w:r w:rsidRPr="00CF48D9">
        <w:t> Вы уже знаете, что люди поселяются там,</w:t>
      </w:r>
      <w:r w:rsidR="00E45A9E">
        <w:t xml:space="preserve"> где есть реки. В Индии протекае</w:t>
      </w:r>
      <w:r w:rsidRPr="00CF48D9">
        <w:t xml:space="preserve">т две больших </w:t>
      </w:r>
      <w:proofErr w:type="gramStart"/>
      <w:r w:rsidRPr="00CF48D9">
        <w:t>реки</w:t>
      </w:r>
      <w:proofErr w:type="gramEnd"/>
      <w:r w:rsidRPr="00CF48D9">
        <w:t>…какие? Правильно – Инд и Ганг. Свое название страна получила от названия реки Инд. Воды Ганга жители Индии считают священными.  </w:t>
      </w:r>
      <w:r w:rsidRPr="00CF48D9">
        <w:rPr>
          <w:rStyle w:val="a4"/>
          <w:color w:val="141414"/>
        </w:rPr>
        <w:t>(Работа с контурной картой).</w:t>
      </w:r>
      <w:r w:rsidR="000E7A0B" w:rsidRPr="00CF48D9">
        <w:t xml:space="preserve"> Древние Индийцы верили, что Ганг – это священная река. По их представлениям она течет с неба из мира богов, протекает через мир людей и скрывается в подземном мире мертвых. Поэтому ежегодно сотни тысяч индусов приходят молиться к священному Гангу. Многие из них мечтают, что после смерти их сожгут, а останки бросят в Ганг. </w:t>
      </w:r>
      <w:r w:rsidR="000E7A0B" w:rsidRPr="00CF48D9">
        <w:rPr>
          <w:b/>
        </w:rPr>
        <w:t>А почему</w:t>
      </w:r>
      <w:r w:rsidR="00913A0C">
        <w:rPr>
          <w:b/>
        </w:rPr>
        <w:t>,</w:t>
      </w:r>
      <w:r w:rsidR="000E7A0B" w:rsidRPr="00CF48D9">
        <w:rPr>
          <w:b/>
        </w:rPr>
        <w:t xml:space="preserve"> как вы думаете?</w:t>
      </w:r>
      <w:r w:rsidR="000E7A0B" w:rsidRPr="00CF48D9">
        <w:t xml:space="preserve"> Да, чтобы легче очутиться в царстве мертвых. Удивительно, что при этом здесь практически не бывает эпидемии, причина этого в серебре, которым богаты воды Ганга. </w:t>
      </w:r>
      <w:r w:rsidR="000E7A0B" w:rsidRPr="00CF48D9">
        <w:rPr>
          <w:b/>
        </w:rPr>
        <w:t>Кто знает, каким свойством обладает серебро?</w:t>
      </w:r>
      <w:r w:rsidR="000E7A0B" w:rsidRPr="00CF48D9">
        <w:t xml:space="preserve"> Правильно, оно очищает воду. </w:t>
      </w:r>
    </w:p>
    <w:p w:rsidR="008E5DD7" w:rsidRPr="00CF48D9" w:rsidRDefault="008E5DD7" w:rsidP="000E7A0B">
      <w:pPr>
        <w:pStyle w:val="a3"/>
        <w:spacing w:before="0" w:beforeAutospacing="0" w:after="0" w:afterAutospacing="0"/>
        <w:jc w:val="both"/>
      </w:pPr>
    </w:p>
    <w:p w:rsidR="008E5DD7" w:rsidRPr="00CF48D9" w:rsidRDefault="000E7A0B" w:rsidP="000E7A0B">
      <w:pPr>
        <w:pStyle w:val="a3"/>
        <w:spacing w:before="0" w:beforeAutospacing="0" w:after="0" w:afterAutospacing="0"/>
        <w:jc w:val="both"/>
        <w:rPr>
          <w:u w:val="single"/>
        </w:rPr>
      </w:pPr>
      <w:r w:rsidRPr="00CF48D9">
        <w:rPr>
          <w:u w:val="single"/>
        </w:rPr>
        <w:t>Давайте занесем новую информацию в схему.</w:t>
      </w:r>
    </w:p>
    <w:p w:rsidR="0060065A" w:rsidRPr="00CF48D9" w:rsidRDefault="0060065A" w:rsidP="000E7A0B">
      <w:pPr>
        <w:pStyle w:val="a3"/>
        <w:spacing w:before="0" w:beforeAutospacing="0" w:after="0" w:afterAutospacing="0"/>
        <w:jc w:val="both"/>
        <w:rPr>
          <w:rStyle w:val="a4"/>
          <w:color w:val="141414"/>
        </w:rPr>
      </w:pP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4"/>
          <w:color w:val="141414"/>
        </w:rPr>
        <w:t xml:space="preserve">Чтение </w:t>
      </w:r>
      <w:r w:rsidR="0060065A" w:rsidRPr="00CF48D9">
        <w:rPr>
          <w:rStyle w:val="a4"/>
          <w:color w:val="141414"/>
        </w:rPr>
        <w:t>4</w:t>
      </w:r>
      <w:r w:rsidRPr="00CF48D9">
        <w:rPr>
          <w:rStyle w:val="a4"/>
          <w:color w:val="141414"/>
        </w:rPr>
        <w:t xml:space="preserve"> отрывка:</w:t>
      </w:r>
      <w:r w:rsidRPr="00CF48D9">
        <w:t xml:space="preserve"> "Индия никогда, говорят, не знала голода... Ведь каждый год там бывает по два </w:t>
      </w:r>
      <w:r w:rsidR="000C3052">
        <w:t>дождливых сезона - один зимний</w:t>
      </w:r>
      <w:r w:rsidRPr="00CF48D9">
        <w:t>, другой - летний</w:t>
      </w:r>
      <w:proofErr w:type="gramStart"/>
      <w:r w:rsidRPr="00CF48D9">
        <w:t>:"</w:t>
      </w:r>
      <w:proofErr w:type="gramEnd"/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Учитель:</w:t>
      </w:r>
      <w:r w:rsidRPr="00CF48D9">
        <w:t xml:space="preserve"> Что мы узнали </w:t>
      </w:r>
      <w:r w:rsidRPr="00CF48D9">
        <w:rPr>
          <w:b/>
        </w:rPr>
        <w:t>о климате</w:t>
      </w:r>
      <w:r w:rsidRPr="00CF48D9">
        <w:t xml:space="preserve"> Индии? </w:t>
      </w:r>
      <w:r w:rsidRPr="00CF48D9">
        <w:rPr>
          <w:rStyle w:val="a4"/>
          <w:color w:val="141414"/>
        </w:rPr>
        <w:t>(Дети отвечают: "там идут дожди"</w:t>
      </w:r>
      <w:r w:rsidR="00913A0C">
        <w:rPr>
          <w:rStyle w:val="a4"/>
          <w:color w:val="141414"/>
        </w:rPr>
        <w:t xml:space="preserve"> </w:t>
      </w:r>
      <w:r w:rsidR="0060065A" w:rsidRPr="00CF48D9">
        <w:rPr>
          <w:rStyle w:val="a4"/>
          <w:color w:val="141414"/>
        </w:rPr>
        <w:t>жаркий и влажный</w:t>
      </w:r>
      <w:r w:rsidRPr="00CF48D9">
        <w:rPr>
          <w:rStyle w:val="a4"/>
          <w:color w:val="141414"/>
        </w:rPr>
        <w:t>).</w:t>
      </w:r>
    </w:p>
    <w:p w:rsidR="00DC4FEF" w:rsidRPr="00CF48D9" w:rsidRDefault="00D93CB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Style w:val="a6"/>
          <w:rFonts w:ascii="Times New Roman" w:hAnsi="Times New Roman"/>
          <w:color w:val="141414"/>
          <w:sz w:val="24"/>
          <w:szCs w:val="24"/>
        </w:rPr>
        <w:t>Учитель:</w:t>
      </w:r>
      <w:r w:rsidRPr="00CF48D9">
        <w:rPr>
          <w:rFonts w:ascii="Times New Roman" w:hAnsi="Times New Roman"/>
          <w:sz w:val="24"/>
          <w:szCs w:val="24"/>
        </w:rPr>
        <w:t xml:space="preserve"> Дожди в Индии идут часто, Гималаи не дают проникнуть в Индию холодным ветрам с севера. Именно поэтому в Индии влажно и очень жарко. Из-за этих особенностей климата большая часть территории страны покрыта непроходимыми лесами - джунглями. </w:t>
      </w:r>
      <w:r w:rsidRPr="00913A0C">
        <w:rPr>
          <w:rFonts w:ascii="Times New Roman" w:hAnsi="Times New Roman"/>
          <w:color w:val="auto"/>
          <w:sz w:val="24"/>
          <w:szCs w:val="24"/>
        </w:rPr>
        <w:t>(</w:t>
      </w:r>
      <w:hyperlink r:id="rId7" w:history="1">
        <w:r w:rsidRPr="00913A0C">
          <w:rPr>
            <w:rStyle w:val="a5"/>
            <w:rFonts w:ascii="Times New Roman" w:hAnsi="Times New Roman"/>
            <w:color w:val="auto"/>
            <w:sz w:val="24"/>
            <w:szCs w:val="24"/>
          </w:rPr>
          <w:t>Презентация</w:t>
        </w:r>
      </w:hyperlink>
      <w:r w:rsidR="00E45A9E" w:rsidRPr="00913A0C">
        <w:rPr>
          <w:rFonts w:ascii="Times New Roman" w:hAnsi="Times New Roman"/>
          <w:color w:val="auto"/>
          <w:sz w:val="24"/>
          <w:szCs w:val="24"/>
        </w:rPr>
        <w:t>,</w:t>
      </w:r>
      <w:r w:rsidR="00E45A9E">
        <w:rPr>
          <w:rFonts w:ascii="Times New Roman" w:hAnsi="Times New Roman"/>
          <w:sz w:val="24"/>
          <w:szCs w:val="24"/>
        </w:rPr>
        <w:t xml:space="preserve"> слайд №..</w:t>
      </w:r>
      <w:r w:rsidRPr="00CF48D9">
        <w:rPr>
          <w:rFonts w:ascii="Times New Roman" w:hAnsi="Times New Roman"/>
          <w:sz w:val="24"/>
          <w:szCs w:val="24"/>
        </w:rPr>
        <w:t>).</w:t>
      </w:r>
    </w:p>
    <w:p w:rsidR="0060065A" w:rsidRPr="00CF48D9" w:rsidRDefault="0060065A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4FEF" w:rsidRPr="000C3052" w:rsidRDefault="0060065A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3052">
        <w:rPr>
          <w:rFonts w:ascii="Times New Roman" w:hAnsi="Times New Roman"/>
          <w:b/>
          <w:sz w:val="24"/>
          <w:szCs w:val="24"/>
        </w:rPr>
        <w:t>- Что такое джунгли? (запись в словарь)</w:t>
      </w:r>
    </w:p>
    <w:p w:rsidR="00913A0C" w:rsidRPr="00F62C78" w:rsidRDefault="00913A0C" w:rsidP="000E7A0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C78">
        <w:rPr>
          <w:rFonts w:ascii="Times New Roman" w:hAnsi="Times New Roman"/>
          <w:b/>
          <w:sz w:val="24"/>
          <w:szCs w:val="24"/>
          <w:u w:val="single"/>
        </w:rPr>
        <w:t>Работа в группах.</w:t>
      </w:r>
    </w:p>
    <w:p w:rsidR="00F62C78" w:rsidRDefault="00F62C78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гр. – растительность</w:t>
      </w:r>
    </w:p>
    <w:p w:rsidR="00F62C78" w:rsidRDefault="00F62C78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гр. – животный мир</w:t>
      </w:r>
    </w:p>
    <w:p w:rsidR="00F62C78" w:rsidRPr="00913A0C" w:rsidRDefault="00F62C78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гр. – вера в переселение душ</w:t>
      </w:r>
    </w:p>
    <w:p w:rsidR="006565A6" w:rsidRPr="00CF48D9" w:rsidRDefault="006565A6" w:rsidP="00913A0C">
      <w:pPr>
        <w:pStyle w:val="a3"/>
        <w:spacing w:before="0" w:beforeAutospacing="0" w:after="0" w:afterAutospacing="0"/>
        <w:ind w:firstLine="708"/>
        <w:jc w:val="both"/>
      </w:pPr>
      <w:r w:rsidRPr="00CF48D9">
        <w:t xml:space="preserve">1 </w:t>
      </w:r>
      <w:proofErr w:type="spellStart"/>
      <w:r w:rsidRPr="00CF48D9">
        <w:t>гр</w:t>
      </w:r>
      <w:proofErr w:type="gramStart"/>
      <w:r w:rsidRPr="00CF48D9">
        <w:t>.-</w:t>
      </w:r>
      <w:proofErr w:type="gramEnd"/>
      <w:r w:rsidRPr="00CF48D9">
        <w:t>Древние</w:t>
      </w:r>
      <w:proofErr w:type="spellEnd"/>
      <w:r w:rsidRPr="00CF48D9">
        <w:t xml:space="preserve"> индийцы поселились вдоль берегов этих рек, богатых </w:t>
      </w:r>
      <w:r w:rsidRPr="00CF48D9">
        <w:rPr>
          <w:b/>
        </w:rPr>
        <w:t>растительностью.</w:t>
      </w:r>
      <w:r w:rsidRPr="00CF48D9">
        <w:t xml:space="preserve"> А вот какая же там была </w:t>
      </w:r>
      <w:proofErr w:type="gramStart"/>
      <w:r w:rsidRPr="00CF48D9">
        <w:t>растительность</w:t>
      </w:r>
      <w:proofErr w:type="gramEnd"/>
      <w:r w:rsidRPr="00CF48D9">
        <w:t xml:space="preserve"> вы узнаете из учебник</w:t>
      </w:r>
      <w:r w:rsidR="00913A0C">
        <w:t>а</w:t>
      </w:r>
      <w:r w:rsidRPr="00CF48D9">
        <w:t xml:space="preserve"> (стр.  97 </w:t>
      </w:r>
      <w:r w:rsidR="00DA1A62">
        <w:t>, п</w:t>
      </w:r>
      <w:r w:rsidRPr="00CF48D9">
        <w:t>.20</w:t>
      </w:r>
      <w:r w:rsidR="00913A0C">
        <w:t xml:space="preserve">. </w:t>
      </w:r>
      <w:r w:rsidRPr="00CF48D9">
        <w:t>Но вы будете не просто читать, а на полях учебника делать пометк</w:t>
      </w:r>
      <w:proofErr w:type="gramStart"/>
      <w:r w:rsidRPr="00CF48D9">
        <w:t>и(</w:t>
      </w:r>
      <w:proofErr w:type="gramEnd"/>
      <w:r w:rsidRPr="00CF48D9">
        <w:t>простым карандашом). «V» - Я это знал!</w:t>
      </w:r>
      <w:r w:rsidR="00913A0C">
        <w:t xml:space="preserve"> </w:t>
      </w:r>
      <w:r w:rsidRPr="00CF48D9">
        <w:t>«+» - это для меня новое</w:t>
      </w:r>
      <w:proofErr w:type="gramStart"/>
      <w:r w:rsidRPr="00CF48D9">
        <w:t>!</w:t>
      </w:r>
      <w:r w:rsidRPr="00913A0C">
        <w:rPr>
          <w:b/>
        </w:rPr>
        <w:t>(</w:t>
      </w:r>
      <w:proofErr w:type="spellStart"/>
      <w:proofErr w:type="gramEnd"/>
      <w:r w:rsidRPr="00913A0C">
        <w:rPr>
          <w:b/>
        </w:rPr>
        <w:t>инсерт</w:t>
      </w:r>
      <w:proofErr w:type="spellEnd"/>
      <w:r w:rsidRPr="00CF48D9">
        <w:t>)</w:t>
      </w:r>
    </w:p>
    <w:p w:rsidR="006565A6" w:rsidRPr="00CF48D9" w:rsidRDefault="006565A6" w:rsidP="006565A6">
      <w:pPr>
        <w:pStyle w:val="a3"/>
        <w:spacing w:before="0" w:beforeAutospacing="0" w:after="0" w:afterAutospacing="0"/>
        <w:jc w:val="both"/>
      </w:pPr>
      <w:r w:rsidRPr="00CF48D9">
        <w:t>Каких значков у вас получилось больше? Что вы узнали нового?</w:t>
      </w:r>
    </w:p>
    <w:p w:rsidR="006565A6" w:rsidRPr="00CF48D9" w:rsidRDefault="006565A6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7E7B" w:rsidRPr="00CF48D9" w:rsidRDefault="00C67E7B" w:rsidP="000E7A0B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CF48D9">
        <w:rPr>
          <w:b/>
        </w:rPr>
        <w:t>Физминутка</w:t>
      </w:r>
      <w:proofErr w:type="spellEnd"/>
      <w:r w:rsidRPr="00CF48D9">
        <w:rPr>
          <w:b/>
        </w:rPr>
        <w:t>:</w:t>
      </w:r>
    </w:p>
    <w:p w:rsidR="00C67E7B" w:rsidRPr="00CF48D9" w:rsidRDefault="00C67E7B" w:rsidP="000E7A0B">
      <w:pPr>
        <w:pStyle w:val="a3"/>
        <w:spacing w:before="0" w:beforeAutospacing="0" w:after="0" w:afterAutospacing="0"/>
        <w:jc w:val="both"/>
      </w:pPr>
      <w:r w:rsidRPr="00CF48D9">
        <w:rPr>
          <w:u w:val="single"/>
        </w:rPr>
        <w:t>Учитель:</w:t>
      </w:r>
      <w:r w:rsidRPr="00CF48D9">
        <w:t> Давайте прогуляемся по джунглям. Повторяйте за мной движения:</w:t>
      </w:r>
    </w:p>
    <w:p w:rsidR="00C67E7B" w:rsidRPr="00CF48D9" w:rsidRDefault="000E7A0B" w:rsidP="000E7A0B">
      <w:pPr>
        <w:pStyle w:val="a3"/>
        <w:spacing w:before="0" w:beforeAutospacing="0" w:after="0" w:afterAutospacing="0"/>
        <w:jc w:val="both"/>
      </w:pPr>
      <w:r w:rsidRPr="00CF48D9">
        <w:t>-</w:t>
      </w:r>
      <w:r w:rsidR="00C67E7B" w:rsidRPr="00CF48D9">
        <w:t>заходим в сумерки джунглей и сначала ничего не видим, зажмуриваем глаза - открываем (несколько раз);</w:t>
      </w:r>
    </w:p>
    <w:p w:rsidR="000E7A0B" w:rsidRPr="00CF48D9" w:rsidRDefault="000E7A0B" w:rsidP="000E7A0B">
      <w:pPr>
        <w:pStyle w:val="a3"/>
        <w:spacing w:before="0" w:beforeAutospacing="0" w:after="0" w:afterAutospacing="0"/>
        <w:jc w:val="both"/>
      </w:pPr>
      <w:r w:rsidRPr="00CF48D9">
        <w:t>-</w:t>
      </w:r>
      <w:r w:rsidR="00C67E7B" w:rsidRPr="00CF48D9">
        <w:t xml:space="preserve">идем по тропинке </w:t>
      </w:r>
      <w:proofErr w:type="gramStart"/>
      <w:r w:rsidR="00C67E7B" w:rsidRPr="00CF48D9">
        <w:t xml:space="preserve">( </w:t>
      </w:r>
      <w:proofErr w:type="gramEnd"/>
      <w:r w:rsidR="00C67E7B" w:rsidRPr="00CF48D9">
        <w:t xml:space="preserve">ходьба на месте); </w:t>
      </w:r>
    </w:p>
    <w:p w:rsidR="000E7A0B" w:rsidRPr="00CF48D9" w:rsidRDefault="000E7A0B" w:rsidP="000E7A0B">
      <w:pPr>
        <w:pStyle w:val="a3"/>
        <w:spacing w:before="0" w:beforeAutospacing="0" w:after="0" w:afterAutospacing="0"/>
        <w:jc w:val="both"/>
      </w:pPr>
      <w:r w:rsidRPr="00CF48D9">
        <w:t>-</w:t>
      </w:r>
      <w:r w:rsidR="00C67E7B" w:rsidRPr="00CF48D9">
        <w:t>стараемся высоко поднимать ноги - вдруг нам встретится змея (ходьба на месте с высоким подниманием бедра);</w:t>
      </w:r>
    </w:p>
    <w:p w:rsidR="00C67E7B" w:rsidRPr="00CF48D9" w:rsidRDefault="000E7A0B" w:rsidP="000E7A0B">
      <w:pPr>
        <w:pStyle w:val="a3"/>
        <w:spacing w:before="0" w:beforeAutospacing="0" w:after="0" w:afterAutospacing="0"/>
        <w:jc w:val="both"/>
      </w:pPr>
      <w:r w:rsidRPr="00CF48D9">
        <w:t>-</w:t>
      </w:r>
      <w:r w:rsidR="00C67E7B" w:rsidRPr="00CF48D9">
        <w:t>увидели птицу слева, справа (поворот головы влево</w:t>
      </w:r>
      <w:r w:rsidR="00913A0C">
        <w:t>,</w:t>
      </w:r>
      <w:r w:rsidR="00C67E7B" w:rsidRPr="00CF48D9">
        <w:t xml:space="preserve"> вправо);</w:t>
      </w:r>
    </w:p>
    <w:p w:rsidR="00C67E7B" w:rsidRPr="00CF48D9" w:rsidRDefault="000E7A0B" w:rsidP="000E7A0B">
      <w:pPr>
        <w:pStyle w:val="a3"/>
        <w:spacing w:before="0" w:beforeAutospacing="0" w:after="0" w:afterAutospacing="0"/>
        <w:jc w:val="both"/>
      </w:pPr>
      <w:r w:rsidRPr="00CF48D9">
        <w:t>-</w:t>
      </w:r>
      <w:r w:rsidR="00C67E7B" w:rsidRPr="00CF48D9">
        <w:t>впереди увидели красивый цветок, понюхаем его (вытягивая шею вперед, втягиваем воздух носом);</w:t>
      </w:r>
    </w:p>
    <w:p w:rsidR="00C67E7B" w:rsidRPr="00CF48D9" w:rsidRDefault="000E7A0B" w:rsidP="000E7A0B">
      <w:pPr>
        <w:pStyle w:val="a3"/>
        <w:spacing w:before="0" w:beforeAutospacing="0" w:after="0" w:afterAutospacing="0"/>
        <w:jc w:val="both"/>
      </w:pPr>
      <w:r w:rsidRPr="00CF48D9">
        <w:lastRenderedPageBreak/>
        <w:t>-</w:t>
      </w:r>
      <w:r w:rsidR="00C67E7B" w:rsidRPr="00CF48D9">
        <w:t>раздвигаем лианы на пути (разводим руками: правой, левой, двумя);</w:t>
      </w:r>
    </w:p>
    <w:p w:rsidR="00C67E7B" w:rsidRPr="00CF48D9" w:rsidRDefault="00C67E7B" w:rsidP="000E7A0B">
      <w:pPr>
        <w:pStyle w:val="a3"/>
        <w:spacing w:before="0" w:beforeAutospacing="0" w:after="0" w:afterAutospacing="0"/>
        <w:jc w:val="both"/>
      </w:pPr>
      <w:r w:rsidRPr="00CF48D9">
        <w:t>вот вышли из джунглей, увидели солнышко, улыбнулись ему и потянулись</w:t>
      </w:r>
    </w:p>
    <w:p w:rsidR="00C67E7B" w:rsidRPr="00CF48D9" w:rsidRDefault="00C67E7B" w:rsidP="000E7A0B">
      <w:pPr>
        <w:pStyle w:val="a3"/>
        <w:spacing w:before="0" w:beforeAutospacing="0" w:after="0" w:afterAutospacing="0"/>
        <w:jc w:val="both"/>
      </w:pPr>
      <w:r w:rsidRPr="00CF48D9">
        <w:br/>
      </w:r>
      <w:r w:rsidR="00D93CBC" w:rsidRPr="00CF48D9">
        <w:rPr>
          <w:rStyle w:val="a6"/>
          <w:color w:val="141414"/>
        </w:rPr>
        <w:t>Учитель:</w:t>
      </w:r>
      <w:r w:rsidR="00D93CBC" w:rsidRPr="00CF48D9">
        <w:t xml:space="preserve"> Джунгли не похожи на леса России, в которых каждый из вас бывал: в джунглях поражает огромная высота деревьев, густота растительности - здесь всегда темно и душно. Гигантскими гирляндами свешиваются лианы и образуют сплошную сеть, через которую очень трудно пройти. В вечнозеленом лесу круглый год цветут яркие душистые </w:t>
      </w:r>
      <w:r w:rsidR="00913A0C">
        <w:t>цветы. С восхода до заката слыши</w:t>
      </w:r>
      <w:r w:rsidR="00D93CBC" w:rsidRPr="00CF48D9">
        <w:t xml:space="preserve">тся гомон птиц. </w:t>
      </w:r>
    </w:p>
    <w:p w:rsidR="00D93CBC" w:rsidRPr="00CF48D9" w:rsidRDefault="00C67E7B" w:rsidP="000E7A0B">
      <w:pPr>
        <w:pStyle w:val="a3"/>
        <w:spacing w:before="0" w:beforeAutospacing="0" w:after="0" w:afterAutospacing="0"/>
        <w:jc w:val="both"/>
      </w:pPr>
      <w:r w:rsidRPr="00CF48D9">
        <w:t>-</w:t>
      </w:r>
      <w:r w:rsidR="00D93CBC" w:rsidRPr="00CF48D9">
        <w:t>Как вы думаете, ребята, что джунгли давали древним жителям Индии? </w:t>
      </w:r>
      <w:r w:rsidR="00D93CBC" w:rsidRPr="00CF48D9">
        <w:rPr>
          <w:rStyle w:val="a4"/>
          <w:b/>
          <w:bCs/>
          <w:color w:val="141414"/>
        </w:rPr>
        <w:t>(Ребята сами предлагают ответ: дерево для постройки жилья и костра, фрукты, ягоды и орехи, лекарственные травы).</w:t>
      </w:r>
    </w:p>
    <w:p w:rsidR="00C44C27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Учитель:</w:t>
      </w:r>
      <w:r w:rsidRPr="00CF48D9">
        <w:t xml:space="preserve"> Человек, попавший в джунгли, не боялся умереть с голода. Здесь всегда можно найти еду, ведь в джунглях растут орехи, ягоды, бананы, манго, цитрусовые. Но в джунглях человека подстерегала опасность: Там водится множество зверей и птиц. Здесь живут страшные тигры и пантеры, ловкие обезьяны, ядовитые змеи. Особенно индийцы боялись змей и старались их задобрить. Они раскладывали вокруг своих домов кусочки еды и говорили: "Угощайтесь, но нас не трогайте". Еще в Индии водился слон. Индийцы приручили слона. Он переносил тяжести и даже участвовал в сражениях - воины сидели на спине у слона и осыпали противника стрелами. У индийцев слон был одним из священных животных. </w:t>
      </w:r>
      <w:proofErr w:type="gramStart"/>
      <w:r w:rsidRPr="00CF48D9">
        <w:t xml:space="preserve">Даже одним из главных богов был </w:t>
      </w:r>
      <w:proofErr w:type="spellStart"/>
      <w:r w:rsidRPr="00CF48D9">
        <w:t>Ганеша</w:t>
      </w:r>
      <w:proofErr w:type="spellEnd"/>
      <w:r w:rsidRPr="00CF48D9">
        <w:t xml:space="preserve">, которого изображали с головой слона.). </w:t>
      </w:r>
      <w:proofErr w:type="gramEnd"/>
    </w:p>
    <w:p w:rsidR="001A5F0E" w:rsidRPr="00CF48D9" w:rsidRDefault="001A5F0E" w:rsidP="001A5F0E">
      <w:pPr>
        <w:pStyle w:val="a3"/>
        <w:spacing w:before="0" w:beforeAutospacing="0" w:after="0" w:afterAutospacing="0"/>
        <w:jc w:val="both"/>
      </w:pPr>
      <w:r w:rsidRPr="00CF48D9">
        <w:t xml:space="preserve">Но самым почитаемым и священным животным в Индии была корова. </w:t>
      </w:r>
      <w:proofErr w:type="gramStart"/>
      <w:r w:rsidRPr="00CF48D9">
        <w:t>(</w:t>
      </w:r>
      <w:r w:rsidRPr="00CF48D9">
        <w:rPr>
          <w:i/>
          <w:iCs/>
        </w:rPr>
        <w:t>Презентация.</w:t>
      </w:r>
      <w:proofErr w:type="gramEnd"/>
      <w:r w:rsidRPr="00CF48D9">
        <w:rPr>
          <w:i/>
          <w:iCs/>
        </w:rPr>
        <w:t xml:space="preserve"> Слайд №</w:t>
      </w:r>
      <w:r w:rsidR="00DA1A62">
        <w:rPr>
          <w:i/>
          <w:iCs/>
        </w:rPr>
        <w:t>…</w:t>
      </w:r>
      <w:r w:rsidRPr="00CF48D9">
        <w:rPr>
          <w:i/>
          <w:iCs/>
        </w:rPr>
        <w:t>)</w:t>
      </w:r>
      <w:proofErr w:type="gramStart"/>
      <w:r w:rsidRPr="00CF48D9">
        <w:rPr>
          <w:i/>
          <w:iCs/>
        </w:rPr>
        <w:t>.</w:t>
      </w:r>
      <w:r w:rsidRPr="00CF48D9">
        <w:t>И</w:t>
      </w:r>
      <w:proofErr w:type="gramEnd"/>
      <w:r w:rsidRPr="00CF48D9">
        <w:t>ндийцы называли её матерью и божественной кормилицей.</w:t>
      </w:r>
    </w:p>
    <w:p w:rsidR="001A5F0E" w:rsidRPr="00CF48D9" w:rsidRDefault="001A5F0E" w:rsidP="001A5F0E">
      <w:pPr>
        <w:pStyle w:val="a3"/>
        <w:spacing w:before="0" w:beforeAutospacing="0" w:after="0" w:afterAutospacing="0"/>
        <w:jc w:val="both"/>
      </w:pPr>
      <w:r w:rsidRPr="00CF48D9">
        <w:t>Ребята, есть замечательная книга, в которой рассказывается о жизни джунглей. Эта книга называетс</w:t>
      </w:r>
      <w:proofErr w:type="gramStart"/>
      <w:r w:rsidRPr="00CF48D9">
        <w:t>я</w:t>
      </w:r>
      <w:r w:rsidRPr="00CF48D9">
        <w:rPr>
          <w:i/>
          <w:iCs/>
        </w:rPr>
        <w:t>"</w:t>
      </w:r>
      <w:proofErr w:type="spellStart"/>
      <w:proofErr w:type="gramEnd"/>
      <w:r w:rsidRPr="00CF48D9">
        <w:rPr>
          <w:i/>
          <w:iCs/>
        </w:rPr>
        <w:t>Маугли</w:t>
      </w:r>
      <w:proofErr w:type="spellEnd"/>
      <w:r w:rsidRPr="00CF48D9">
        <w:rPr>
          <w:i/>
          <w:iCs/>
        </w:rPr>
        <w:t>", её автор - Киплинг, по этой книге сняты фильмы, мультфильм. Советую вам прочитать её.</w:t>
      </w:r>
    </w:p>
    <w:p w:rsidR="00DA1A62" w:rsidRPr="00CF48D9" w:rsidRDefault="00DA1A62" w:rsidP="00DA1A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– Какую опасность могли встретить древние индийцы в джунглях?</w:t>
      </w:r>
    </w:p>
    <w:p w:rsidR="00DA1A62" w:rsidRPr="00CF48D9" w:rsidRDefault="00DA1A62" w:rsidP="00DA1A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– Можно выжить в джунглях? Чем питаться?</w:t>
      </w:r>
    </w:p>
    <w:p w:rsidR="00DA1A62" w:rsidRPr="00CF48D9" w:rsidRDefault="00913A0C" w:rsidP="00DA1A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A1A62" w:rsidRPr="00CF48D9">
        <w:rPr>
          <w:rFonts w:ascii="Times New Roman" w:hAnsi="Times New Roman"/>
          <w:sz w:val="24"/>
          <w:szCs w:val="24"/>
        </w:rPr>
        <w:t>Ученики отвечают, а учитель обобщает их ответы.</w:t>
      </w:r>
      <w:r>
        <w:rPr>
          <w:rFonts w:ascii="Times New Roman" w:hAnsi="Times New Roman"/>
          <w:sz w:val="24"/>
          <w:szCs w:val="24"/>
        </w:rPr>
        <w:t>)</w:t>
      </w:r>
    </w:p>
    <w:p w:rsidR="00184B8D" w:rsidRPr="00CF48D9" w:rsidRDefault="00184B8D" w:rsidP="000E7A0B">
      <w:pPr>
        <w:pStyle w:val="a3"/>
        <w:spacing w:before="0" w:beforeAutospacing="0" w:after="0" w:afterAutospacing="0"/>
        <w:jc w:val="both"/>
      </w:pPr>
    </w:p>
    <w:p w:rsidR="00184B8D" w:rsidRPr="00CF48D9" w:rsidRDefault="006565A6" w:rsidP="001A5F0E">
      <w:pPr>
        <w:pStyle w:val="a3"/>
        <w:spacing w:before="0" w:beforeAutospacing="0" w:after="0" w:afterAutospacing="0"/>
      </w:pPr>
      <w:r w:rsidRPr="00CF48D9">
        <w:t xml:space="preserve">2 </w:t>
      </w:r>
      <w:proofErr w:type="spellStart"/>
      <w:r w:rsidRPr="00CF48D9">
        <w:t>гр</w:t>
      </w:r>
      <w:proofErr w:type="gramStart"/>
      <w:r w:rsidRPr="00CF48D9">
        <w:t>.</w:t>
      </w:r>
      <w:r w:rsidR="00184B8D" w:rsidRPr="00CF48D9">
        <w:t>-</w:t>
      </w:r>
      <w:proofErr w:type="gramEnd"/>
      <w:r w:rsidR="00184B8D" w:rsidRPr="00CF48D9">
        <w:t>А</w:t>
      </w:r>
      <w:proofErr w:type="spellEnd"/>
      <w:r w:rsidR="00184B8D" w:rsidRPr="00CF48D9">
        <w:t xml:space="preserve"> для того, чтобы узнать о животном мире джунглей вам нужно познакомиться с отрывком из поэмы «Махабхарата»</w:t>
      </w:r>
      <w:r w:rsidR="00913A0C">
        <w:t xml:space="preserve"> и</w:t>
      </w:r>
      <w:r w:rsidRPr="00CF48D9">
        <w:t xml:space="preserve"> учебник</w:t>
      </w:r>
      <w:r w:rsidR="00913A0C">
        <w:t>ом</w:t>
      </w:r>
      <w:r w:rsidRPr="00CF48D9">
        <w:t xml:space="preserve"> стр.98 </w:t>
      </w:r>
      <w:r w:rsidR="00184B8D" w:rsidRPr="00CF48D9">
        <w:t xml:space="preserve"> и ответить на вопросы. Задание всем понятно? Работаем. </w:t>
      </w:r>
      <w:r w:rsidR="00184B8D" w:rsidRPr="00CF48D9">
        <w:br/>
        <w:t>В ветвях деревьев гнездились,</w:t>
      </w:r>
      <w:r w:rsidR="00184B8D" w:rsidRPr="00CF48D9">
        <w:br/>
        <w:t>шумели, порхали и пели</w:t>
      </w:r>
      <w:r w:rsidR="00184B8D" w:rsidRPr="00CF48D9">
        <w:br/>
        <w:t>Птицы лесные и всюду…</w:t>
      </w:r>
      <w:r w:rsidR="00184B8D" w:rsidRPr="00CF48D9">
        <w:br/>
        <w:t>в дикой глуши попадались</w:t>
      </w:r>
      <w:proofErr w:type="gramStart"/>
      <w:r w:rsidR="00184B8D" w:rsidRPr="00CF48D9">
        <w:br/>
        <w:t>Т</w:t>
      </w:r>
      <w:proofErr w:type="gramEnd"/>
      <w:r w:rsidR="00184B8D" w:rsidRPr="00CF48D9">
        <w:t>о кабан, то шакал, то буйвол,</w:t>
      </w:r>
      <w:r w:rsidR="00184B8D" w:rsidRPr="00CF48D9">
        <w:br/>
        <w:t>то рысь, то пантера…</w:t>
      </w:r>
      <w:r w:rsidR="00184B8D" w:rsidRPr="00CF48D9">
        <w:br/>
        <w:t>И светлая влага кипела</w:t>
      </w:r>
      <w:r w:rsidR="00184B8D" w:rsidRPr="00CF48D9">
        <w:br/>
        <w:t>Множеством рыб, крокодилов и змей…</w:t>
      </w:r>
      <w:r w:rsidR="00184B8D" w:rsidRPr="00CF48D9">
        <w:br/>
        <w:t>…и ветви обвивши хвостами,</w:t>
      </w:r>
      <w:r w:rsidR="00184B8D" w:rsidRPr="00CF48D9">
        <w:br/>
        <w:t>С криком качались на них обезьяны,</w:t>
      </w:r>
      <w:r w:rsidR="00184B8D" w:rsidRPr="00CF48D9">
        <w:br/>
        <w:t>по сучьям деревьев</w:t>
      </w:r>
      <w:r w:rsidR="00184B8D" w:rsidRPr="00CF48D9">
        <w:br/>
        <w:t>Ползали, перьями ярко блестя, попугаи…</w:t>
      </w:r>
    </w:p>
    <w:p w:rsidR="00184B8D" w:rsidRPr="00CF48D9" w:rsidRDefault="00184B8D" w:rsidP="001A5F0E">
      <w:pPr>
        <w:pStyle w:val="a3"/>
        <w:spacing w:before="0" w:beforeAutospacing="0" w:after="0" w:afterAutospacing="0"/>
      </w:pPr>
      <w:r w:rsidRPr="00CF48D9">
        <w:rPr>
          <w:i/>
          <w:iCs/>
        </w:rPr>
        <w:t>Беседа по документу.</w:t>
      </w:r>
      <w:r w:rsidRPr="00CF48D9">
        <w:rPr>
          <w:b/>
          <w:bCs/>
          <w:i/>
          <w:iCs/>
        </w:rPr>
        <w:br/>
      </w:r>
      <w:r w:rsidRPr="00CF48D9">
        <w:t>- Назовите представителей животного мира, обитавших в джунглях?</w:t>
      </w:r>
      <w:r w:rsidRPr="00CF48D9">
        <w:br/>
        <w:t>- Чем опасны были джунгли? (ядовитыми насекомыми, змеями, разными хищными зверями)</w:t>
      </w:r>
    </w:p>
    <w:p w:rsidR="006565A6" w:rsidRPr="00CF48D9" w:rsidRDefault="006565A6" w:rsidP="006565A6">
      <w:pPr>
        <w:pStyle w:val="a3"/>
        <w:spacing w:before="0" w:beforeAutospacing="0" w:after="0" w:afterAutospacing="0"/>
        <w:ind w:firstLine="708"/>
        <w:jc w:val="both"/>
      </w:pPr>
      <w:r w:rsidRPr="00CF48D9">
        <w:t>3 гр.- А еще индийцы верили в переселение душ, считали, что звери, птицы, насекомые чувствуют, думают, разговаривают между собой. Когда кто-нибудь умирает, он только меняет свой облик и перевоплощается в кого–то из них. </w:t>
      </w:r>
      <w:r w:rsidRPr="00CF48D9">
        <w:rPr>
          <w:i/>
          <w:iCs/>
        </w:rPr>
        <w:t xml:space="preserve">А как вы думаете, от </w:t>
      </w:r>
      <w:r w:rsidRPr="00CF48D9">
        <w:rPr>
          <w:i/>
          <w:iCs/>
        </w:rPr>
        <w:lastRenderedPageBreak/>
        <w:t>чего зависит то, кем станет человек в следующей жизни?</w:t>
      </w:r>
      <w:r w:rsidRPr="00CF48D9">
        <w:t xml:space="preserve"> Верно, это зависит от его поступков. За дурные дела он может родиться четвероногим или насекомым, </w:t>
      </w:r>
      <w:proofErr w:type="gramStart"/>
      <w:r w:rsidRPr="00CF48D9">
        <w:t>пьяница</w:t>
      </w:r>
      <w:proofErr w:type="gramEnd"/>
      <w:r w:rsidRPr="00CF48D9">
        <w:t xml:space="preserve"> станет червяком, а вор – крысой или кроликом. Тот, кто зарежет козу, сам будет снова и снова рождаться козленком. И, видя занесенный над собою нож, он много раз испытает смертельный ужас. Лишь тот, кто полностью искупит свою вину, сможет при новом рождении опять стать человеком.</w:t>
      </w:r>
    </w:p>
    <w:p w:rsidR="006565A6" w:rsidRPr="00CF48D9" w:rsidRDefault="001A65C7" w:rsidP="006565A6">
      <w:pPr>
        <w:pStyle w:val="a3"/>
        <w:spacing w:before="0" w:beforeAutospacing="0" w:after="0" w:afterAutospacing="0"/>
        <w:jc w:val="both"/>
      </w:pPr>
      <w:r>
        <w:t>Те, кто заботились</w:t>
      </w:r>
      <w:r w:rsidR="006565A6" w:rsidRPr="00CF48D9">
        <w:t xml:space="preserve"> о своей дальнейшей судьбе, должны были проявлять милосердие ко всем живым существам. Ведь индийцы верили в переселение душ: ты причиняешь боль какому-нибудь малому зверьку, а в нем, возможно, живет душа твоего покойного отца. Некоторые индийцы даже ходили со специальной метелочкой, чтобы случайно не раздавить на дороге червяка или букашку. Вот такие были необычные представления у индийцев о животных и растениях.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</w:p>
    <w:p w:rsidR="00C44C27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</w:t>
      </w:r>
      <w:r w:rsidRPr="00CF48D9">
        <w:t xml:space="preserve">: Шли мы по </w:t>
      </w:r>
      <w:proofErr w:type="gramStart"/>
      <w:r w:rsidRPr="00CF48D9">
        <w:t>джунглям</w:t>
      </w:r>
      <w:proofErr w:type="gramEnd"/>
      <w:r w:rsidRPr="00CF48D9">
        <w:t xml:space="preserve"> и вышли к поселку. </w:t>
      </w:r>
      <w:r w:rsidRPr="001A65C7">
        <w:rPr>
          <w:color w:val="auto"/>
        </w:rPr>
        <w:t>(</w:t>
      </w:r>
      <w:hyperlink r:id="rId8" w:history="1">
        <w:r w:rsidRPr="001A65C7">
          <w:rPr>
            <w:rStyle w:val="a5"/>
            <w:color w:val="auto"/>
          </w:rPr>
          <w:t>Презентация</w:t>
        </w:r>
      </w:hyperlink>
      <w:r w:rsidR="00DA1A62" w:rsidRPr="001A65C7">
        <w:rPr>
          <w:color w:val="auto"/>
        </w:rPr>
        <w:t>,</w:t>
      </w:r>
      <w:r w:rsidR="00DA1A62">
        <w:t xml:space="preserve"> слайд №…</w:t>
      </w:r>
      <w:r w:rsidRPr="00CF48D9">
        <w:t xml:space="preserve">). </w:t>
      </w:r>
    </w:p>
    <w:p w:rsidR="00C44C27" w:rsidRPr="00CF48D9" w:rsidRDefault="00C44C27" w:rsidP="000E7A0B">
      <w:pPr>
        <w:pStyle w:val="a3"/>
        <w:spacing w:before="0" w:beforeAutospacing="0" w:after="0" w:afterAutospacing="0"/>
        <w:jc w:val="both"/>
      </w:pPr>
      <w:r w:rsidRPr="00CF48D9">
        <w:t>Мы должны выяснить,</w:t>
      </w:r>
      <w:r w:rsidR="00C67E7B" w:rsidRPr="00CF48D9">
        <w:t xml:space="preserve"> </w:t>
      </w:r>
      <w:r w:rsidRPr="00CF48D9">
        <w:t>чем же занимались местные жители.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t xml:space="preserve">А сейчас мы с вами немного </w:t>
      </w:r>
      <w:r w:rsidRPr="00CF48D9">
        <w:rPr>
          <w:b/>
        </w:rPr>
        <w:t>поиграем.</w:t>
      </w:r>
      <w:r w:rsidRPr="00CF48D9">
        <w:t xml:space="preserve"> Это поможет вам получить дополнительную информацию о жизни древних индийцев. Мы с вами разыграем импровизированный спектакль. Несколько человек получат роли, которые им предстоит сыграть.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4"/>
          <w:color w:val="141414"/>
        </w:rPr>
        <w:t>(Учитель раздает слова Клеопатры, первого путешественника, второго путешественника).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Импровизированная сценка 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Учитель:</w:t>
      </w:r>
      <w:r w:rsidRPr="00CF48D9">
        <w:t xml:space="preserve"> Это произошло во дворце египетской царицы Клеопатры. Она узнала, что несколько путешественников вернулись из загадочной </w:t>
      </w:r>
      <w:proofErr w:type="gramStart"/>
      <w:r w:rsidRPr="00CF48D9">
        <w:t>Индии</w:t>
      </w:r>
      <w:proofErr w:type="gramEnd"/>
      <w:r w:rsidRPr="00CF48D9">
        <w:t xml:space="preserve"> и пригласила их рассказать об этой стране.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1 путешественник:</w:t>
      </w:r>
      <w:r w:rsidRPr="00CF48D9">
        <w:t> Если бы вы только знали, какая удивительная страна - Индия. Там на кустах растёт белая шерсть. Я видел своими собственными глазами: земледельцы срезают белую шерсть с кустов, и делают из неё красивые и прочные ткани: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</w:t>
      </w:r>
      <w:r w:rsidRPr="00CF48D9">
        <w:t>: Клеопатра воскликнула: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t>Клеопатра: Ты лжешь! Такого не может быть! Эй, стража, казнить его!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Учитель:</w:t>
      </w:r>
      <w:r w:rsidRPr="00CF48D9">
        <w:t> Взмолился путешественник.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1 путешественник:</w:t>
      </w:r>
      <w:r w:rsidRPr="00CF48D9">
        <w:t> Помилуй меня! Это правда!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</w:t>
      </w:r>
      <w:r w:rsidRPr="00CF48D9">
        <w:t xml:space="preserve">: И подал царице коробочку хлопчатника и ткань, которую делают из хлопка </w:t>
      </w:r>
      <w:r w:rsidRPr="001A65C7">
        <w:rPr>
          <w:color w:val="auto"/>
        </w:rPr>
        <w:t>(</w:t>
      </w:r>
      <w:hyperlink r:id="rId9" w:history="1">
        <w:r w:rsidRPr="001A65C7">
          <w:rPr>
            <w:rStyle w:val="a5"/>
            <w:color w:val="auto"/>
          </w:rPr>
          <w:t>Презентация</w:t>
        </w:r>
      </w:hyperlink>
      <w:r w:rsidRPr="001A65C7">
        <w:rPr>
          <w:color w:val="auto"/>
        </w:rPr>
        <w:t>,</w:t>
      </w:r>
      <w:r w:rsidR="001A65C7">
        <w:t xml:space="preserve"> слайд №…</w:t>
      </w:r>
      <w:r w:rsidRPr="00CF48D9">
        <w:t>)</w:t>
      </w:r>
      <w:proofErr w:type="gramStart"/>
      <w:r w:rsidRPr="00CF48D9">
        <w:t>.Ц</w:t>
      </w:r>
      <w:proofErr w:type="gramEnd"/>
      <w:r w:rsidRPr="00CF48D9">
        <w:t>арица помиловала путешественника и сказала: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Клеопатра</w:t>
      </w:r>
      <w:r w:rsidRPr="00CF48D9">
        <w:t>: Расскажи мне еще о том, что же выращивают в этой удивительной стране.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Учитель:</w:t>
      </w:r>
      <w:r w:rsidRPr="00CF48D9">
        <w:t> Тогда заговорил второй путешественник: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 xml:space="preserve">2 </w:t>
      </w:r>
      <w:r w:rsidRPr="001A65C7">
        <w:rPr>
          <w:rStyle w:val="a6"/>
          <w:color w:val="auto"/>
        </w:rPr>
        <w:t>путешественник:</w:t>
      </w:r>
      <w:r w:rsidRPr="001A65C7">
        <w:rPr>
          <w:color w:val="auto"/>
        </w:rPr>
        <w:t> (</w:t>
      </w:r>
      <w:hyperlink r:id="rId10" w:history="1">
        <w:r w:rsidRPr="001A65C7">
          <w:rPr>
            <w:rStyle w:val="a5"/>
            <w:color w:val="auto"/>
          </w:rPr>
          <w:t>Презентация</w:t>
        </w:r>
      </w:hyperlink>
      <w:r w:rsidRPr="001A65C7">
        <w:rPr>
          <w:color w:val="auto"/>
        </w:rPr>
        <w:t>, слайд</w:t>
      </w:r>
      <w:r w:rsidR="001A65C7">
        <w:t xml:space="preserve"> №…</w:t>
      </w:r>
      <w:r w:rsidRPr="00CF48D9">
        <w:t>). Кроме пшеницы и ячменя, которые нам хорошо известны, жители Индии выращивают диковинные культуры, которые я привез.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Игра "Чудесный сундучок"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t>В сундучке находятся рис, чай, сахар, перец. Учитель приглашает желающих учеников отгадать, что находится в сундучке. Ученик должен с закрытыми глазами отгадать на ощупь, по вкусу, по запаху, что ему предлагается. </w:t>
      </w:r>
      <w:proofErr w:type="gramStart"/>
      <w:r w:rsidRPr="00CF48D9">
        <w:rPr>
          <w:rStyle w:val="a4"/>
          <w:color w:val="141414"/>
        </w:rPr>
        <w:t>(В процессе отгадывания на экране меняются слайды</w:t>
      </w:r>
      <w:r w:rsidRPr="001A65C7">
        <w:rPr>
          <w:rStyle w:val="a4"/>
          <w:color w:val="auto"/>
        </w:rPr>
        <w:t>:</w:t>
      </w:r>
      <w:proofErr w:type="gramEnd"/>
      <w:r w:rsidRPr="001A65C7">
        <w:rPr>
          <w:color w:val="auto"/>
        </w:rPr>
        <w:t> (</w:t>
      </w:r>
      <w:hyperlink r:id="rId11" w:history="1">
        <w:r w:rsidRPr="001A65C7">
          <w:rPr>
            <w:rStyle w:val="a5"/>
            <w:color w:val="auto"/>
          </w:rPr>
          <w:t>Презентация</w:t>
        </w:r>
      </w:hyperlink>
      <w:r w:rsidRPr="001A65C7">
        <w:rPr>
          <w:color w:val="auto"/>
        </w:rPr>
        <w:t>,</w:t>
      </w:r>
      <w:r w:rsidRPr="00CF48D9">
        <w:t xml:space="preserve"> №</w:t>
      </w:r>
      <w:r w:rsidR="00DA1A62">
        <w:t>…</w:t>
      </w:r>
      <w:r w:rsidRPr="00CF48D9">
        <w:t>).</w:t>
      </w:r>
    </w:p>
    <w:p w:rsidR="00D93CBC" w:rsidRPr="00CF48D9" w:rsidRDefault="00D93CB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Учитель</w:t>
      </w:r>
      <w:r w:rsidRPr="00CF48D9">
        <w:t>: Царица удивилась всем этим диковинкам. Она одарила путешественников подарками.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1"/>
          <w:b/>
          <w:iCs/>
        </w:rPr>
      </w:pPr>
      <w:r w:rsidRPr="00CF48D9">
        <w:rPr>
          <w:rStyle w:val="c1"/>
          <w:b/>
          <w:iCs/>
        </w:rPr>
        <w:t>8.Работа с историческим документом.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1"/>
          <w:i/>
          <w:iCs/>
        </w:rPr>
        <w:t>Учитель:</w:t>
      </w:r>
      <w:r w:rsidR="001A65C7">
        <w:rPr>
          <w:rStyle w:val="c2"/>
        </w:rPr>
        <w:t> </w:t>
      </w:r>
      <w:r w:rsidRPr="00CF48D9">
        <w:rPr>
          <w:rStyle w:val="c2"/>
        </w:rPr>
        <w:t xml:space="preserve">Я попрошу вас прочитать исторический документ, посвященный основным занятиям индийцев, он поможет нам ответить на следующий вопрос: </w:t>
      </w:r>
    </w:p>
    <w:p w:rsidR="00E669B7" w:rsidRPr="00CF48D9" w:rsidRDefault="00C67E7B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-</w:t>
      </w:r>
      <w:r w:rsidR="00E669B7" w:rsidRPr="00CF48D9">
        <w:rPr>
          <w:rStyle w:val="c2"/>
        </w:rPr>
        <w:t>Каковы же были занятия населения Древней Индии?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 xml:space="preserve">Давайте вместе прочитаем отрывок из сочинения </w:t>
      </w:r>
      <w:proofErr w:type="spellStart"/>
      <w:r w:rsidRPr="00CF48D9">
        <w:rPr>
          <w:rStyle w:val="c2"/>
        </w:rPr>
        <w:t>Диодора</w:t>
      </w:r>
      <w:proofErr w:type="spellEnd"/>
      <w:r w:rsidRPr="00CF48D9">
        <w:rPr>
          <w:rStyle w:val="c2"/>
        </w:rPr>
        <w:t xml:space="preserve"> Сицилийского </w:t>
      </w:r>
    </w:p>
    <w:p w:rsidR="00C67E7B" w:rsidRPr="00CF48D9" w:rsidRDefault="00C67E7B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и учебник стр.</w:t>
      </w:r>
    </w:p>
    <w:p w:rsidR="00C67E7B" w:rsidRPr="00CF48D9" w:rsidRDefault="00C67E7B" w:rsidP="000E7A0B">
      <w:pPr>
        <w:pStyle w:val="c4"/>
        <w:spacing w:before="0" w:beforeAutospacing="0" w:after="0" w:afterAutospacing="0"/>
        <w:jc w:val="both"/>
      </w:pPr>
      <w:r w:rsidRPr="00CF48D9">
        <w:rPr>
          <w:rStyle w:val="c2"/>
        </w:rPr>
        <w:t>Вывод: Основным занятием древних индийцев было земледелие</w:t>
      </w:r>
      <w:proofErr w:type="gramStart"/>
      <w:r w:rsidRPr="00CF48D9">
        <w:rPr>
          <w:rStyle w:val="c2"/>
        </w:rPr>
        <w:t>.(</w:t>
      </w:r>
      <w:proofErr w:type="gramEnd"/>
      <w:r w:rsidRPr="00CF48D9">
        <w:rPr>
          <w:rStyle w:val="c2"/>
        </w:rPr>
        <w:t>Ученики записывают вывод в тетрадь</w:t>
      </w:r>
      <w:r w:rsidR="00DA1A62">
        <w:rPr>
          <w:rStyle w:val="c2"/>
        </w:rPr>
        <w:t xml:space="preserve"> и делают запись в схему</w:t>
      </w:r>
      <w:r w:rsidRPr="00CF48D9">
        <w:rPr>
          <w:rStyle w:val="c2"/>
        </w:rPr>
        <w:t>)</w:t>
      </w:r>
    </w:p>
    <w:p w:rsidR="00CC5360" w:rsidRPr="00CF48D9" w:rsidRDefault="00CC5360" w:rsidP="000E7A0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17E45" w:rsidRPr="00CF48D9" w:rsidRDefault="00D17E45" w:rsidP="000E7A0B">
      <w:pPr>
        <w:pStyle w:val="c3"/>
        <w:spacing w:before="0" w:beforeAutospacing="0" w:after="0" w:afterAutospacing="0"/>
        <w:jc w:val="both"/>
        <w:rPr>
          <w:b/>
        </w:rPr>
      </w:pPr>
      <w:r w:rsidRPr="00CF48D9">
        <w:rPr>
          <w:b/>
        </w:rPr>
        <w:t xml:space="preserve">4 этап Первичное закрепление. </w:t>
      </w:r>
    </w:p>
    <w:p w:rsidR="006565A6" w:rsidRPr="00CF48D9" w:rsidRDefault="006565A6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5360" w:rsidRPr="00CF48D9" w:rsidRDefault="001A65C7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65A6" w:rsidRPr="00CF48D9">
        <w:rPr>
          <w:rFonts w:ascii="Times New Roman" w:hAnsi="Times New Roman"/>
          <w:sz w:val="24"/>
          <w:szCs w:val="24"/>
        </w:rPr>
        <w:t>-</w:t>
      </w:r>
      <w:r w:rsidR="00CC5360" w:rsidRPr="00CF48D9">
        <w:rPr>
          <w:rFonts w:ascii="Times New Roman" w:hAnsi="Times New Roman"/>
          <w:sz w:val="24"/>
          <w:szCs w:val="24"/>
        </w:rPr>
        <w:t>Ну что же</w:t>
      </w:r>
      <w:r>
        <w:rPr>
          <w:rFonts w:ascii="Times New Roman" w:hAnsi="Times New Roman"/>
          <w:sz w:val="24"/>
          <w:szCs w:val="24"/>
        </w:rPr>
        <w:t>,</w:t>
      </w:r>
      <w:r w:rsidR="00CC5360" w:rsidRPr="00CF48D9">
        <w:rPr>
          <w:rFonts w:ascii="Times New Roman" w:hAnsi="Times New Roman"/>
          <w:sz w:val="24"/>
          <w:szCs w:val="24"/>
        </w:rPr>
        <w:t xml:space="preserve"> наше путешествие подходит к к</w:t>
      </w:r>
      <w:r w:rsidR="000252CC" w:rsidRPr="00CF48D9">
        <w:rPr>
          <w:rFonts w:ascii="Times New Roman" w:hAnsi="Times New Roman"/>
          <w:sz w:val="24"/>
          <w:szCs w:val="24"/>
        </w:rPr>
        <w:t xml:space="preserve">онцу, но </w:t>
      </w:r>
      <w:r w:rsidR="00CC5360" w:rsidRPr="00CF48D9">
        <w:rPr>
          <w:rFonts w:ascii="Times New Roman" w:hAnsi="Times New Roman"/>
          <w:sz w:val="24"/>
          <w:szCs w:val="24"/>
        </w:rPr>
        <w:t>за бортом мы выловили бутылку, а в ней текст, так иногда моряки отправляли письма, но некоторые слова размыло, видимо в бутылку попала вода. Нужно восстановить это размытое письмо, у вас на это 3 минуты</w:t>
      </w:r>
    </w:p>
    <w:p w:rsidR="00CC5360" w:rsidRPr="00CF48D9" w:rsidRDefault="00CC5360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1.Индия расположена на юге материка_____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2. Северной границей Индии служат самые высокие в мире горы________________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3.Берега Индии омывает океан______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4. Самые многоводные реки Индии______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5. Труднопроходимые леса называются_______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6.Основное занятие индийцев________</w:t>
      </w:r>
    </w:p>
    <w:p w:rsidR="00E669B7" w:rsidRPr="00CF48D9" w:rsidRDefault="00E669B7" w:rsidP="000E7A0B">
      <w:pPr>
        <w:pStyle w:val="c4"/>
        <w:spacing w:before="0" w:beforeAutospacing="0" w:after="0" w:afterAutospacing="0"/>
        <w:jc w:val="both"/>
        <w:rPr>
          <w:rStyle w:val="c2"/>
        </w:rPr>
      </w:pPr>
      <w:r w:rsidRPr="00CF48D9">
        <w:rPr>
          <w:rStyle w:val="c2"/>
        </w:rPr>
        <w:t>7.Самое почитаемое животное в Индии____</w:t>
      </w:r>
    </w:p>
    <w:p w:rsidR="000252CC" w:rsidRPr="00CF48D9" w:rsidRDefault="000252C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8.Жители Индии научились выращивать</w:t>
      </w:r>
      <w:proofErr w:type="gramStart"/>
      <w:r w:rsidRPr="00CF48D9">
        <w:rPr>
          <w:rFonts w:ascii="Times New Roman" w:hAnsi="Times New Roman"/>
          <w:sz w:val="24"/>
          <w:szCs w:val="24"/>
        </w:rPr>
        <w:t>…………….</w:t>
      </w:r>
      <w:proofErr w:type="gramEnd"/>
      <w:r w:rsidRPr="00CF48D9">
        <w:rPr>
          <w:rFonts w:ascii="Times New Roman" w:hAnsi="Times New Roman"/>
          <w:sz w:val="24"/>
          <w:szCs w:val="24"/>
        </w:rPr>
        <w:t>и делать из него легкие ткани.</w:t>
      </w:r>
    </w:p>
    <w:p w:rsidR="000252CC" w:rsidRPr="00CF48D9" w:rsidRDefault="000252C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 9.Из сахарного тростника получали…………………..</w:t>
      </w:r>
    </w:p>
    <w:p w:rsidR="00184B8D" w:rsidRPr="00CF48D9" w:rsidRDefault="00184B8D" w:rsidP="000E7A0B">
      <w:pPr>
        <w:pStyle w:val="a3"/>
        <w:spacing w:before="0" w:beforeAutospacing="0" w:after="0" w:afterAutospacing="0"/>
        <w:jc w:val="both"/>
      </w:pPr>
      <w:r w:rsidRPr="00CF48D9">
        <w:t>10.Индийцы называли </w:t>
      </w:r>
      <w:r w:rsidRPr="00CF48D9">
        <w:rPr>
          <w:b/>
          <w:bCs/>
          <w:u w:val="single"/>
        </w:rPr>
        <w:t>………………</w:t>
      </w:r>
      <w:r w:rsidRPr="00CF48D9">
        <w:t>матерью, божественной кормилицей.</w:t>
      </w:r>
    </w:p>
    <w:p w:rsidR="00CC5360" w:rsidRPr="00CF48D9" w:rsidRDefault="001A5F0E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>Поменяйтесь и проверьте.</w:t>
      </w:r>
    </w:p>
    <w:p w:rsidR="001A65C7" w:rsidRDefault="001A65C7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C5360" w:rsidRPr="00CF48D9" w:rsidRDefault="001A65C7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A1A62">
        <w:rPr>
          <w:rFonts w:ascii="Times New Roman" w:hAnsi="Times New Roman"/>
          <w:b/>
          <w:sz w:val="24"/>
          <w:szCs w:val="24"/>
        </w:rPr>
        <w:t>Ответим на вопрос, поставленный</w:t>
      </w:r>
      <w:r>
        <w:rPr>
          <w:rFonts w:ascii="Times New Roman" w:hAnsi="Times New Roman"/>
          <w:b/>
          <w:sz w:val="24"/>
          <w:szCs w:val="24"/>
        </w:rPr>
        <w:t xml:space="preserve"> в начале урока</w:t>
      </w:r>
      <w:r w:rsidR="00DA1A62">
        <w:rPr>
          <w:rFonts w:ascii="Times New Roman" w:hAnsi="Times New Roman"/>
          <w:sz w:val="24"/>
          <w:szCs w:val="24"/>
        </w:rPr>
        <w:t>: г</w:t>
      </w:r>
      <w:r w:rsidR="00CC5360" w:rsidRPr="00CF48D9">
        <w:rPr>
          <w:rFonts w:ascii="Times New Roman" w:hAnsi="Times New Roman"/>
          <w:sz w:val="24"/>
          <w:szCs w:val="24"/>
        </w:rPr>
        <w:t>реки считали Индию страной чудес, потому что</w:t>
      </w:r>
    </w:p>
    <w:p w:rsidR="00CC5360" w:rsidRPr="00CF48D9" w:rsidRDefault="00CC5360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 -в Индии были благоприятные природные и климатические условия,</w:t>
      </w:r>
    </w:p>
    <w:p w:rsidR="00CC5360" w:rsidRPr="00CF48D9" w:rsidRDefault="00CC5360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плодородные земли;</w:t>
      </w:r>
    </w:p>
    <w:p w:rsidR="003656A6" w:rsidRPr="00CF48D9" w:rsidRDefault="00CC5360" w:rsidP="000E7A0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полноводные реки,</w:t>
      </w:r>
      <w:r w:rsidR="00381A33" w:rsidRPr="00CF48D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C5360" w:rsidRPr="00CF48D9" w:rsidRDefault="00CC5360" w:rsidP="000E7A0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защищенность от нападений врагов (Индийский океан, Гималаи);</w:t>
      </w:r>
    </w:p>
    <w:p w:rsidR="00CC5360" w:rsidRPr="00CF48D9" w:rsidRDefault="00CC5360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удивительные растения и животные.</w:t>
      </w:r>
    </w:p>
    <w:p w:rsidR="00F62C78" w:rsidRDefault="00381A33" w:rsidP="00F62C78">
      <w:pPr>
        <w:pStyle w:val="a3"/>
        <w:spacing w:before="0" w:beforeAutospacing="0" w:after="0" w:afterAutospacing="0"/>
        <w:jc w:val="both"/>
      </w:pPr>
      <w:r w:rsidRPr="00CF48D9">
        <w:rPr>
          <w:color w:val="auto"/>
        </w:rPr>
        <w:t>(Да, Индия, действительно, «волшебная, сказочная страна»: в джунглях растут экзотические плоды, круглый год цветут цветы, на юге много драгоценных камней, всегда жарко, там выращивают сахарный тростник и хлопчатник, много необычных зверей и птиц).</w:t>
      </w:r>
      <w:r w:rsidR="00F62C78" w:rsidRPr="00F62C78">
        <w:t xml:space="preserve"> </w:t>
      </w:r>
    </w:p>
    <w:p w:rsidR="00F62C78" w:rsidRPr="00CF48D9" w:rsidRDefault="00F62C78" w:rsidP="00F62C78">
      <w:pPr>
        <w:pStyle w:val="a3"/>
        <w:spacing w:before="0" w:beforeAutospacing="0" w:after="0" w:afterAutospacing="0"/>
        <w:jc w:val="both"/>
      </w:pPr>
      <w:r w:rsidRPr="00CF48D9">
        <w:t>Ответив на главный вопрос урока о богатствах Индии, вы тоже приобрели богатство, но в виде знаний. И жемчужины этих знаний вы унесете с собой с сегодняшнего урока.</w:t>
      </w:r>
    </w:p>
    <w:p w:rsidR="00D5511B" w:rsidRPr="00CF48D9" w:rsidRDefault="00D5511B" w:rsidP="000E7A0B">
      <w:pPr>
        <w:spacing w:after="0"/>
        <w:jc w:val="both"/>
        <w:rPr>
          <w:rStyle w:val="c2"/>
          <w:rFonts w:ascii="Times New Roman" w:hAnsi="Times New Roman"/>
          <w:sz w:val="24"/>
          <w:szCs w:val="24"/>
          <w:shd w:val="clear" w:color="auto" w:fill="FFFFFF"/>
        </w:rPr>
      </w:pPr>
    </w:p>
    <w:p w:rsidR="001A5F0E" w:rsidRPr="00CF48D9" w:rsidRDefault="00F62C78" w:rsidP="001A5F0E">
      <w:pPr>
        <w:pStyle w:val="21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Игра </w:t>
      </w:r>
      <w:r w:rsidR="001A65C7">
        <w:rPr>
          <w:b/>
          <w:sz w:val="24"/>
          <w:szCs w:val="24"/>
        </w:rPr>
        <w:t xml:space="preserve"> </w:t>
      </w:r>
      <w:r w:rsidR="001A5F0E" w:rsidRPr="00CF48D9">
        <w:rPr>
          <w:b/>
          <w:sz w:val="24"/>
          <w:szCs w:val="24"/>
        </w:rPr>
        <w:t>«Верю</w:t>
      </w:r>
      <w:r>
        <w:rPr>
          <w:b/>
          <w:sz w:val="24"/>
          <w:szCs w:val="24"/>
        </w:rPr>
        <w:t>,</w:t>
      </w:r>
      <w:r w:rsidR="001A5F0E" w:rsidRPr="00CF48D9">
        <w:rPr>
          <w:b/>
          <w:sz w:val="24"/>
          <w:szCs w:val="24"/>
        </w:rPr>
        <w:t xml:space="preserve"> не верю», (слайд 6)</w:t>
      </w:r>
    </w:p>
    <w:p w:rsidR="001A5F0E" w:rsidRPr="00CF48D9" w:rsidRDefault="001A5F0E" w:rsidP="001A5F0E">
      <w:pPr>
        <w:pStyle w:val="21"/>
        <w:spacing w:line="240" w:lineRule="auto"/>
        <w:ind w:firstLine="0"/>
        <w:rPr>
          <w:i/>
          <w:sz w:val="24"/>
          <w:szCs w:val="24"/>
        </w:rPr>
      </w:pPr>
      <w:r w:rsidRPr="00CF48D9">
        <w:rPr>
          <w:i/>
          <w:sz w:val="24"/>
          <w:szCs w:val="24"/>
        </w:rPr>
        <w:t>при верном ответе хлопок, при неверном тишина.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Индия расположена в южной Азии на полуострове Индостан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д</w:t>
      </w:r>
      <w:proofErr w:type="gramEnd"/>
      <w:r w:rsidRPr="00CF48D9">
        <w:rPr>
          <w:sz w:val="24"/>
          <w:szCs w:val="24"/>
        </w:rPr>
        <w:t>а)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Северной границей Индии служат самые высокие горы в мире Гималаи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д</w:t>
      </w:r>
      <w:proofErr w:type="gramEnd"/>
      <w:r w:rsidRPr="00CF48D9">
        <w:rPr>
          <w:sz w:val="24"/>
          <w:szCs w:val="24"/>
        </w:rPr>
        <w:t>а)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Полуостров Индостан омывают воды Тихого океана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н</w:t>
      </w:r>
      <w:proofErr w:type="gramEnd"/>
      <w:r w:rsidRPr="00CF48D9">
        <w:rPr>
          <w:sz w:val="24"/>
          <w:szCs w:val="24"/>
        </w:rPr>
        <w:t>ет)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Самые многоводные реки Индии – Тигр и Иордан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н</w:t>
      </w:r>
      <w:proofErr w:type="gramEnd"/>
      <w:r w:rsidRPr="00CF48D9">
        <w:rPr>
          <w:sz w:val="24"/>
          <w:szCs w:val="24"/>
        </w:rPr>
        <w:t>ет)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Джунгли – это густой, труднопроходимый лес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д</w:t>
      </w:r>
      <w:proofErr w:type="gramEnd"/>
      <w:r w:rsidRPr="00CF48D9">
        <w:rPr>
          <w:sz w:val="24"/>
          <w:szCs w:val="24"/>
        </w:rPr>
        <w:t>а)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Основные занятия древних индийцев сводились к земледелию скотоводству, ремеслу и торговле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д</w:t>
      </w:r>
      <w:proofErr w:type="gramEnd"/>
      <w:r w:rsidRPr="00CF48D9">
        <w:rPr>
          <w:sz w:val="24"/>
          <w:szCs w:val="24"/>
        </w:rPr>
        <w:t>а)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Индийцы поклонялись многим животным, которых считали священными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д</w:t>
      </w:r>
      <w:proofErr w:type="gramEnd"/>
      <w:r w:rsidRPr="00CF48D9">
        <w:rPr>
          <w:sz w:val="24"/>
          <w:szCs w:val="24"/>
        </w:rPr>
        <w:t>а)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В Древней Индии отсутствовали неравенство и рабство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(</w:t>
      </w:r>
      <w:proofErr w:type="gramStart"/>
      <w:r w:rsidRPr="00CF48D9">
        <w:rPr>
          <w:sz w:val="24"/>
          <w:szCs w:val="24"/>
        </w:rPr>
        <w:t>н</w:t>
      </w:r>
      <w:proofErr w:type="gramEnd"/>
      <w:r w:rsidRPr="00CF48D9">
        <w:rPr>
          <w:sz w:val="24"/>
          <w:szCs w:val="24"/>
        </w:rPr>
        <w:t>ет)</w:t>
      </w:r>
    </w:p>
    <w:p w:rsidR="001A5F0E" w:rsidRPr="00CF48D9" w:rsidRDefault="001A5F0E" w:rsidP="001A5F0E">
      <w:pPr>
        <w:pStyle w:val="21"/>
        <w:numPr>
          <w:ilvl w:val="0"/>
          <w:numId w:val="25"/>
        </w:numPr>
        <w:spacing w:line="240" w:lineRule="auto"/>
        <w:ind w:left="0" w:firstLine="190"/>
        <w:rPr>
          <w:sz w:val="24"/>
          <w:szCs w:val="24"/>
        </w:rPr>
      </w:pPr>
      <w:r w:rsidRPr="00CF48D9">
        <w:rPr>
          <w:sz w:val="24"/>
          <w:szCs w:val="24"/>
        </w:rPr>
        <w:t>Индийцы открыли миру: цифры, шахматы, знание о том, что Земля  шар</w:t>
      </w:r>
      <w:proofErr w:type="gramStart"/>
      <w:r w:rsidRPr="00CF48D9">
        <w:rPr>
          <w:sz w:val="24"/>
          <w:szCs w:val="24"/>
        </w:rPr>
        <w:t>.</w:t>
      </w:r>
      <w:proofErr w:type="gramEnd"/>
      <w:r w:rsidRPr="00CF48D9">
        <w:rPr>
          <w:sz w:val="24"/>
          <w:szCs w:val="24"/>
        </w:rPr>
        <w:t xml:space="preserve">  (</w:t>
      </w:r>
      <w:proofErr w:type="gramStart"/>
      <w:r w:rsidRPr="00CF48D9">
        <w:rPr>
          <w:sz w:val="24"/>
          <w:szCs w:val="24"/>
        </w:rPr>
        <w:t>д</w:t>
      </w:r>
      <w:proofErr w:type="gramEnd"/>
      <w:r w:rsidRPr="00CF48D9">
        <w:rPr>
          <w:sz w:val="24"/>
          <w:szCs w:val="24"/>
        </w:rPr>
        <w:t>а)</w:t>
      </w:r>
    </w:p>
    <w:p w:rsidR="009C0C25" w:rsidRDefault="009C0C25" w:rsidP="009C0C25">
      <w:pPr>
        <w:pStyle w:val="a3"/>
        <w:spacing w:before="0" w:beforeAutospacing="0" w:after="0" w:afterAutospacing="0"/>
        <w:ind w:left="360"/>
        <w:jc w:val="both"/>
      </w:pPr>
    </w:p>
    <w:p w:rsidR="009C0C25" w:rsidRPr="00CF48D9" w:rsidRDefault="009C0C25" w:rsidP="009C0C25">
      <w:pPr>
        <w:pStyle w:val="a3"/>
        <w:spacing w:before="0" w:beforeAutospacing="0" w:after="0" w:afterAutospacing="0"/>
        <w:ind w:left="360"/>
        <w:jc w:val="both"/>
      </w:pPr>
      <w:r w:rsidRPr="00CF48D9">
        <w:t>-На этом наше путешествие заканчивается. Вернемся к нашей схеме. К</w:t>
      </w:r>
      <w:r w:rsidRPr="00CF48D9">
        <w:rPr>
          <w:i/>
          <w:iCs/>
        </w:rPr>
        <w:t>акие новые знания появились у вас об Индии – назовите их мне</w:t>
      </w:r>
      <w:r w:rsidRPr="00CF48D9">
        <w:t>? Но на этом паучок еще не завершен, на следующих уроках он может пополниться новой информацией. Обратите внимание, какой большой параграф в учебнике, но с помощью «паучка» мы смогли самую основную информацию представить в этой схеме.</w:t>
      </w:r>
    </w:p>
    <w:p w:rsidR="009C0C25" w:rsidRPr="00CF48D9" w:rsidRDefault="009C0C25" w:rsidP="009C0C25">
      <w:pPr>
        <w:pStyle w:val="a3"/>
        <w:spacing w:before="0" w:beforeAutospacing="0" w:after="0" w:afterAutospacing="0"/>
        <w:jc w:val="both"/>
      </w:pPr>
      <w:r w:rsidRPr="00CF48D9">
        <w:rPr>
          <w:noProof/>
        </w:rPr>
        <w:lastRenderedPageBreak/>
        <w:drawing>
          <wp:inline distT="0" distB="0" distL="0" distR="0">
            <wp:extent cx="5960215" cy="3343275"/>
            <wp:effectExtent l="19050" t="0" r="2435" b="0"/>
            <wp:docPr id="1" name="Рисунок 1" descr="https://arhivurokov.ru/kopilka/uploads/user_file_5422bd90ac841/razrabotka-uroka-istorii-priroda-i-liudi-drievniei-indii-5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22bd90ac841/razrabotka-uroka-istorii-priroda-i-liudi-drievniei-indii-5-klass_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1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25" w:rsidRPr="00CF48D9" w:rsidRDefault="009C0C25" w:rsidP="009C0C25">
      <w:pPr>
        <w:pStyle w:val="21"/>
        <w:spacing w:line="240" w:lineRule="auto"/>
        <w:ind w:left="360" w:firstLine="0"/>
        <w:rPr>
          <w:sz w:val="24"/>
          <w:szCs w:val="24"/>
        </w:rPr>
      </w:pPr>
    </w:p>
    <w:p w:rsidR="000252CC" w:rsidRPr="00CF48D9" w:rsidRDefault="000252CC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4C27" w:rsidRPr="00CF48D9" w:rsidRDefault="00D17E45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>5 этап.</w:t>
      </w:r>
      <w:r w:rsidR="00E669B7" w:rsidRPr="00CF48D9">
        <w:rPr>
          <w:rFonts w:ascii="Times New Roman" w:hAnsi="Times New Roman"/>
          <w:b/>
          <w:sz w:val="24"/>
          <w:szCs w:val="24"/>
        </w:rPr>
        <w:t xml:space="preserve"> </w:t>
      </w:r>
      <w:r w:rsidRPr="00CF48D9">
        <w:rPr>
          <w:rFonts w:ascii="Times New Roman" w:hAnsi="Times New Roman"/>
          <w:b/>
          <w:sz w:val="24"/>
          <w:szCs w:val="24"/>
        </w:rPr>
        <w:t>Рефлексия учебной деятельности на уроке.</w:t>
      </w:r>
    </w:p>
    <w:p w:rsidR="001A65C7" w:rsidRPr="00CF48D9" w:rsidRDefault="000252CC" w:rsidP="001A65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1</w:t>
      </w:r>
      <w:r w:rsidR="009228B8" w:rsidRPr="00CF48D9">
        <w:rPr>
          <w:rFonts w:ascii="Times New Roman" w:hAnsi="Times New Roman"/>
          <w:sz w:val="24"/>
          <w:szCs w:val="24"/>
        </w:rPr>
        <w:t>.</w:t>
      </w:r>
      <w:r w:rsidR="001A65C7" w:rsidRPr="001A65C7">
        <w:rPr>
          <w:rFonts w:ascii="Times New Roman" w:hAnsi="Times New Roman"/>
          <w:b/>
          <w:sz w:val="24"/>
          <w:szCs w:val="24"/>
        </w:rPr>
        <w:t xml:space="preserve"> </w:t>
      </w:r>
      <w:r w:rsidR="001A65C7" w:rsidRPr="00CF48D9">
        <w:rPr>
          <w:rFonts w:ascii="Times New Roman" w:hAnsi="Times New Roman"/>
          <w:b/>
          <w:sz w:val="24"/>
          <w:szCs w:val="24"/>
        </w:rPr>
        <w:t>Сегодня на уроке я…</w:t>
      </w:r>
    </w:p>
    <w:p w:rsidR="001A65C7" w:rsidRPr="00CF48D9" w:rsidRDefault="001A65C7" w:rsidP="001A65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 узна</w:t>
      </w:r>
      <w:proofErr w:type="gramStart"/>
      <w:r w:rsidRPr="00CF48D9">
        <w:rPr>
          <w:rFonts w:ascii="Times New Roman" w:hAnsi="Times New Roman"/>
          <w:sz w:val="24"/>
          <w:szCs w:val="24"/>
        </w:rPr>
        <w:t>л(</w:t>
      </w:r>
      <w:proofErr w:type="gramEnd"/>
      <w:r w:rsidRPr="00CF48D9">
        <w:rPr>
          <w:rFonts w:ascii="Times New Roman" w:hAnsi="Times New Roman"/>
          <w:sz w:val="24"/>
          <w:szCs w:val="24"/>
        </w:rPr>
        <w:t>а)…</w:t>
      </w:r>
    </w:p>
    <w:p w:rsidR="001A65C7" w:rsidRPr="00CF48D9" w:rsidRDefault="001A65C7" w:rsidP="001A65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-поня</w:t>
      </w:r>
      <w:proofErr w:type="gramStart"/>
      <w:r w:rsidRPr="00CF48D9">
        <w:rPr>
          <w:rFonts w:ascii="Times New Roman" w:hAnsi="Times New Roman"/>
          <w:sz w:val="24"/>
          <w:szCs w:val="24"/>
        </w:rPr>
        <w:t>л(</w:t>
      </w:r>
      <w:proofErr w:type="gramEnd"/>
      <w:r w:rsidRPr="00CF48D9">
        <w:rPr>
          <w:rFonts w:ascii="Times New Roman" w:hAnsi="Times New Roman"/>
          <w:sz w:val="24"/>
          <w:szCs w:val="24"/>
        </w:rPr>
        <w:t>а)…</w:t>
      </w:r>
    </w:p>
    <w:p w:rsidR="001A65C7" w:rsidRPr="00CF48D9" w:rsidRDefault="001A65C7" w:rsidP="001A65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-хочу…</w:t>
      </w:r>
    </w:p>
    <w:p w:rsidR="001A65C7" w:rsidRDefault="001A65C7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28B8" w:rsidRPr="00CF48D9" w:rsidRDefault="001A65C7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228B8" w:rsidRPr="00CF48D9">
        <w:rPr>
          <w:rFonts w:ascii="Times New Roman" w:hAnsi="Times New Roman"/>
          <w:sz w:val="24"/>
          <w:szCs w:val="24"/>
        </w:rPr>
        <w:t xml:space="preserve">Составление </w:t>
      </w:r>
      <w:proofErr w:type="spellStart"/>
      <w:r w:rsidR="009228B8" w:rsidRPr="00CF48D9">
        <w:rPr>
          <w:rFonts w:ascii="Times New Roman" w:hAnsi="Times New Roman"/>
          <w:sz w:val="24"/>
          <w:szCs w:val="24"/>
        </w:rPr>
        <w:t>синквейна</w:t>
      </w:r>
      <w:proofErr w:type="spellEnd"/>
      <w:r w:rsidR="009228B8" w:rsidRPr="00CF48D9">
        <w:rPr>
          <w:rFonts w:ascii="Times New Roman" w:hAnsi="Times New Roman"/>
          <w:sz w:val="24"/>
          <w:szCs w:val="24"/>
        </w:rPr>
        <w:t>.</w:t>
      </w:r>
    </w:p>
    <w:p w:rsidR="009228B8" w:rsidRPr="00CF48D9" w:rsidRDefault="009228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Индия</w:t>
      </w:r>
    </w:p>
    <w:p w:rsidR="009228B8" w:rsidRPr="00CF48D9" w:rsidRDefault="009228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Сказочная, богатая, дождливая</w:t>
      </w:r>
    </w:p>
    <w:p w:rsidR="009228B8" w:rsidRPr="00CF48D9" w:rsidRDefault="009228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Развивается</w:t>
      </w:r>
      <w:proofErr w:type="gramStart"/>
      <w:r w:rsidRPr="00CF48D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F48D9">
        <w:rPr>
          <w:rFonts w:ascii="Times New Roman" w:hAnsi="Times New Roman"/>
          <w:sz w:val="24"/>
          <w:szCs w:val="24"/>
        </w:rPr>
        <w:t xml:space="preserve"> покоряет, привлекает, </w:t>
      </w:r>
    </w:p>
    <w:p w:rsidR="009228B8" w:rsidRPr="00CF48D9" w:rsidRDefault="009228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Сказочная страна.</w:t>
      </w:r>
    </w:p>
    <w:p w:rsidR="009228B8" w:rsidRPr="00CF48D9" w:rsidRDefault="009228B8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 xml:space="preserve">Красота. Великолепие. </w:t>
      </w:r>
      <w:proofErr w:type="spellStart"/>
      <w:r w:rsidRPr="00CF48D9">
        <w:rPr>
          <w:rFonts w:ascii="Times New Roman" w:hAnsi="Times New Roman"/>
          <w:sz w:val="24"/>
          <w:szCs w:val="24"/>
        </w:rPr>
        <w:t>Маугли</w:t>
      </w:r>
      <w:proofErr w:type="spellEnd"/>
      <w:r w:rsidRPr="00CF48D9">
        <w:rPr>
          <w:rFonts w:ascii="Times New Roman" w:hAnsi="Times New Roman"/>
          <w:sz w:val="24"/>
          <w:szCs w:val="24"/>
        </w:rPr>
        <w:t>.</w:t>
      </w:r>
    </w:p>
    <w:p w:rsidR="000252CC" w:rsidRPr="00CF48D9" w:rsidRDefault="000252CC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6D55" w:rsidRPr="00CF48D9" w:rsidRDefault="001A65C7" w:rsidP="000E7A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86D55" w:rsidRPr="00CF48D9">
        <w:rPr>
          <w:rFonts w:ascii="Times New Roman" w:hAnsi="Times New Roman"/>
          <w:b/>
          <w:sz w:val="24"/>
          <w:szCs w:val="24"/>
        </w:rPr>
        <w:t>.Прием «Историческая азбука»</w:t>
      </w:r>
    </w:p>
    <w:p w:rsidR="00C86D55" w:rsidRPr="001A65C7" w:rsidRDefault="00C86D55" w:rsidP="000E7A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48D9">
        <w:rPr>
          <w:rFonts w:ascii="Times New Roman" w:hAnsi="Times New Roman"/>
          <w:sz w:val="24"/>
          <w:szCs w:val="24"/>
        </w:rPr>
        <w:t>Описание: ребятам предлагается по 1, 2 человека за определённый временной промежуток написать список  из слов, тесно связанных с изучаемой темой. Важен элемент соревнования: побеждает тот (или те), чей список окажется самым правильным и длинным.</w:t>
      </w:r>
    </w:p>
    <w:p w:rsidR="001A65C7" w:rsidRDefault="001A65C7" w:rsidP="000E7A0B">
      <w:pPr>
        <w:pStyle w:val="a3"/>
        <w:spacing w:before="0" w:beforeAutospacing="0" w:after="0" w:afterAutospacing="0"/>
        <w:jc w:val="both"/>
        <w:rPr>
          <w:rStyle w:val="a6"/>
          <w:color w:val="141414"/>
        </w:rPr>
      </w:pPr>
    </w:p>
    <w:p w:rsidR="000252CC" w:rsidRPr="00CF48D9" w:rsidRDefault="000252CC" w:rsidP="000E7A0B">
      <w:pPr>
        <w:pStyle w:val="a3"/>
        <w:spacing w:before="0" w:beforeAutospacing="0" w:after="0" w:afterAutospacing="0"/>
        <w:jc w:val="both"/>
      </w:pPr>
      <w:r w:rsidRPr="00CF48D9">
        <w:rPr>
          <w:rStyle w:val="a6"/>
          <w:color w:val="141414"/>
        </w:rPr>
        <w:t>Заключительное слово</w:t>
      </w:r>
    </w:p>
    <w:p w:rsidR="009C0C25" w:rsidRPr="00CF48D9" w:rsidRDefault="000252CC" w:rsidP="009C0C25">
      <w:pPr>
        <w:pStyle w:val="a3"/>
        <w:spacing w:before="0" w:beforeAutospacing="0" w:after="0" w:afterAutospacing="0"/>
        <w:jc w:val="both"/>
      </w:pPr>
      <w:r w:rsidRPr="00CF48D9">
        <w:t>Итак, мы сегодня на уроке  выяснили особенности географического положения Индии, занятия ее жителей, природные условия. Но на этом наше путешествие по Индии ещё не заканчивается. Мы продолжим на следующем уроке. Познакомимся с памятниками культуры Древней Индии и религиозными верованиями.</w:t>
      </w:r>
      <w:r w:rsidR="009C0C25" w:rsidRPr="009C0C25">
        <w:t xml:space="preserve"> </w:t>
      </w:r>
    </w:p>
    <w:p w:rsidR="009C0C25" w:rsidRPr="00CF48D9" w:rsidRDefault="009C0C25" w:rsidP="009C0C25">
      <w:pPr>
        <w:pStyle w:val="21"/>
        <w:spacing w:line="240" w:lineRule="auto"/>
        <w:ind w:firstLine="0"/>
        <w:rPr>
          <w:sz w:val="24"/>
          <w:szCs w:val="24"/>
        </w:rPr>
      </w:pPr>
      <w:r w:rsidRPr="00CF48D9">
        <w:rPr>
          <w:sz w:val="24"/>
          <w:szCs w:val="24"/>
        </w:rPr>
        <w:t>Вы узнали много интересного об этой сказочной, волшебной стране и её жителях. Древнеиндийская цивилизация оказала огромное влияние на многие страны Востока. Невозможно ни понять, ни изучить историю и культуру народов Южной и Юго-Восточной Азии, не зная истории Древней Индии. Она многому учит и сегодня. Не стоит забывать мудрые слова древних индийцев:</w:t>
      </w:r>
    </w:p>
    <w:p w:rsidR="009C0C25" w:rsidRPr="00CF48D9" w:rsidRDefault="009C0C25" w:rsidP="009C0C25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CF48D9">
        <w:rPr>
          <w:b/>
          <w:sz w:val="24"/>
          <w:szCs w:val="24"/>
        </w:rPr>
        <w:t>Да не будет ненависти</w:t>
      </w:r>
    </w:p>
    <w:p w:rsidR="009C0C25" w:rsidRPr="00CF48D9" w:rsidRDefault="009C0C25" w:rsidP="009C0C25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CF48D9">
        <w:rPr>
          <w:b/>
          <w:sz w:val="24"/>
          <w:szCs w:val="24"/>
        </w:rPr>
        <w:t>У брата к брату, а у сестры к сестре!</w:t>
      </w:r>
    </w:p>
    <w:p w:rsidR="009C0C25" w:rsidRPr="00CF48D9" w:rsidRDefault="009C0C25" w:rsidP="009C0C25">
      <w:pPr>
        <w:pStyle w:val="21"/>
        <w:spacing w:line="240" w:lineRule="auto"/>
        <w:ind w:firstLine="0"/>
        <w:rPr>
          <w:b/>
          <w:sz w:val="24"/>
          <w:szCs w:val="24"/>
        </w:rPr>
      </w:pPr>
      <w:proofErr w:type="gramStart"/>
      <w:r w:rsidRPr="00CF48D9">
        <w:rPr>
          <w:b/>
          <w:sz w:val="24"/>
          <w:szCs w:val="24"/>
        </w:rPr>
        <w:lastRenderedPageBreak/>
        <w:t>Оборотившись</w:t>
      </w:r>
      <w:proofErr w:type="gramEnd"/>
      <w:r w:rsidRPr="00CF48D9">
        <w:rPr>
          <w:b/>
          <w:sz w:val="24"/>
          <w:szCs w:val="24"/>
        </w:rPr>
        <w:t xml:space="preserve"> друг к другу, следуя одному обету,</w:t>
      </w:r>
    </w:p>
    <w:p w:rsidR="00D17E45" w:rsidRPr="009C0C25" w:rsidRDefault="009C0C25" w:rsidP="009C0C25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CF48D9">
        <w:rPr>
          <w:b/>
          <w:sz w:val="24"/>
          <w:szCs w:val="24"/>
        </w:rPr>
        <w:t>Говорите доброе слово!</w:t>
      </w:r>
    </w:p>
    <w:p w:rsidR="000E7A0B" w:rsidRPr="00CF48D9" w:rsidRDefault="000E7A0B" w:rsidP="000E7A0B">
      <w:pPr>
        <w:pStyle w:val="21"/>
        <w:spacing w:line="240" w:lineRule="auto"/>
        <w:ind w:firstLine="0"/>
        <w:rPr>
          <w:b/>
          <w:sz w:val="24"/>
          <w:szCs w:val="24"/>
        </w:rPr>
      </w:pPr>
    </w:p>
    <w:p w:rsidR="003656A6" w:rsidRPr="00CF48D9" w:rsidRDefault="004B3C19" w:rsidP="000E7A0B">
      <w:pPr>
        <w:pStyle w:val="a3"/>
        <w:spacing w:before="0" w:beforeAutospacing="0" w:after="0" w:afterAutospacing="0"/>
        <w:jc w:val="both"/>
        <w:rPr>
          <w:rStyle w:val="a4"/>
          <w:b/>
          <w:bCs/>
          <w:color w:val="141414"/>
        </w:rPr>
      </w:pPr>
      <w:proofErr w:type="gramStart"/>
      <w:r w:rsidRPr="00CF48D9">
        <w:t>- А сейчас, на правую ладонь мы мысленно кладем знания, с которыми пришли на урок, на левую – те знания, которые получили на уроке.</w:t>
      </w:r>
      <w:proofErr w:type="gramEnd"/>
      <w:r w:rsidRPr="00CF48D9">
        <w:t xml:space="preserve"> А сейчас давай соединим в хлопке наши знания, и хором скажем «СПАСИБО» себе и окружающим за работу на уроке.</w:t>
      </w:r>
      <w:r w:rsidR="00C44C27" w:rsidRPr="00CF48D9">
        <w:rPr>
          <w:rStyle w:val="a4"/>
          <w:b/>
          <w:bCs/>
          <w:color w:val="141414"/>
        </w:rPr>
        <w:t xml:space="preserve"> </w:t>
      </w:r>
    </w:p>
    <w:p w:rsidR="000E7A0B" w:rsidRPr="00CF48D9" w:rsidRDefault="000E7A0B" w:rsidP="000E7A0B">
      <w:pPr>
        <w:spacing w:after="0"/>
        <w:jc w:val="both"/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</w:pPr>
      <w:r w:rsidRPr="00CF48D9">
        <w:rPr>
          <w:rFonts w:ascii="Times New Roman" w:hAnsi="Times New Roman"/>
          <w:b/>
          <w:sz w:val="24"/>
          <w:szCs w:val="24"/>
        </w:rPr>
        <w:t>Домашнее задание.</w:t>
      </w:r>
    </w:p>
    <w:p w:rsidR="000E7A0B" w:rsidRPr="00CF48D9" w:rsidRDefault="000E7A0B" w:rsidP="000E7A0B">
      <w:pPr>
        <w:pStyle w:val="c7"/>
        <w:spacing w:before="0" w:beforeAutospacing="0" w:after="0" w:afterAutospacing="0"/>
        <w:jc w:val="both"/>
        <w:rPr>
          <w:rStyle w:val="c0c2"/>
        </w:rPr>
      </w:pPr>
      <w:r w:rsidRPr="00CF48D9">
        <w:rPr>
          <w:rStyle w:val="a4"/>
        </w:rPr>
        <w:t xml:space="preserve"> </w:t>
      </w:r>
      <w:r w:rsidRPr="00CF48D9">
        <w:rPr>
          <w:rStyle w:val="c0c2"/>
        </w:rPr>
        <w:t xml:space="preserve">1.Прочитать п.20 учебника. </w:t>
      </w:r>
    </w:p>
    <w:p w:rsidR="000E7A0B" w:rsidRPr="00CF48D9" w:rsidRDefault="000E7A0B" w:rsidP="000E7A0B">
      <w:pPr>
        <w:pStyle w:val="c7"/>
        <w:spacing w:before="0" w:beforeAutospacing="0" w:after="0" w:afterAutospacing="0"/>
        <w:jc w:val="both"/>
      </w:pPr>
      <w:r w:rsidRPr="00CF48D9">
        <w:rPr>
          <w:rStyle w:val="c0c2"/>
        </w:rPr>
        <w:t xml:space="preserve">2.Подготовить развёрнутый ответ на </w:t>
      </w:r>
      <w:proofErr w:type="gramStart"/>
      <w:r w:rsidRPr="00CF48D9">
        <w:rPr>
          <w:rStyle w:val="c0c2"/>
        </w:rPr>
        <w:t>вопрос</w:t>
      </w:r>
      <w:proofErr w:type="gramEnd"/>
      <w:r w:rsidRPr="00CF48D9">
        <w:rPr>
          <w:rStyle w:val="c0c2"/>
        </w:rPr>
        <w:t xml:space="preserve"> « Какие занятия и верования существовали у древних индийцев?»</w:t>
      </w:r>
    </w:p>
    <w:p w:rsidR="001A5F0E" w:rsidRPr="00CF48D9" w:rsidRDefault="001A65C7" w:rsidP="001A5F0E">
      <w:pPr>
        <w:pStyle w:val="c7"/>
        <w:spacing w:before="0" w:beforeAutospacing="0" w:after="0" w:afterAutospacing="0"/>
        <w:jc w:val="both"/>
        <w:rPr>
          <w:rStyle w:val="a4"/>
          <w:i w:val="0"/>
          <w:iCs w:val="0"/>
        </w:rPr>
      </w:pPr>
      <w:r>
        <w:rPr>
          <w:rStyle w:val="c0c2"/>
        </w:rPr>
        <w:t>3</w:t>
      </w:r>
      <w:r w:rsidR="000E7A0B" w:rsidRPr="00CF48D9">
        <w:rPr>
          <w:rStyle w:val="c0c2"/>
        </w:rPr>
        <w:t>.Нарисовать рисунок «В джунглях».</w:t>
      </w:r>
    </w:p>
    <w:p w:rsidR="001A5F0E" w:rsidRPr="00CF48D9" w:rsidRDefault="001A5F0E" w:rsidP="00C44C27">
      <w:pPr>
        <w:pStyle w:val="a3"/>
        <w:rPr>
          <w:rStyle w:val="a4"/>
          <w:b/>
          <w:bCs/>
          <w:color w:val="141414"/>
        </w:rPr>
      </w:pPr>
    </w:p>
    <w:p w:rsidR="001A5F0E" w:rsidRPr="00CF48D9" w:rsidRDefault="001A5F0E" w:rsidP="00C44C27">
      <w:pPr>
        <w:pStyle w:val="a3"/>
        <w:rPr>
          <w:rStyle w:val="a4"/>
          <w:b/>
          <w:bCs/>
          <w:color w:val="141414"/>
        </w:rPr>
      </w:pPr>
    </w:p>
    <w:p w:rsidR="001A5F0E" w:rsidRDefault="001A5F0E" w:rsidP="00C44C27">
      <w:pPr>
        <w:pStyle w:val="a3"/>
        <w:rPr>
          <w:rStyle w:val="a4"/>
          <w:b/>
          <w:bCs/>
          <w:color w:val="141414"/>
        </w:rPr>
      </w:pPr>
    </w:p>
    <w:p w:rsidR="00CF48D9" w:rsidRDefault="00CF48D9" w:rsidP="00C44C27">
      <w:pPr>
        <w:pStyle w:val="a3"/>
        <w:rPr>
          <w:rStyle w:val="a4"/>
          <w:b/>
          <w:bCs/>
          <w:color w:val="141414"/>
        </w:rPr>
      </w:pPr>
    </w:p>
    <w:p w:rsidR="00CF48D9" w:rsidRDefault="00CF48D9" w:rsidP="00C44C27">
      <w:pPr>
        <w:pStyle w:val="a3"/>
        <w:rPr>
          <w:rStyle w:val="a4"/>
          <w:b/>
          <w:bCs/>
          <w:color w:val="141414"/>
        </w:rPr>
      </w:pPr>
    </w:p>
    <w:p w:rsidR="00CF48D9" w:rsidRDefault="00CF48D9" w:rsidP="00C44C27">
      <w:pPr>
        <w:pStyle w:val="a3"/>
        <w:rPr>
          <w:rStyle w:val="a4"/>
          <w:b/>
          <w:bCs/>
          <w:color w:val="141414"/>
        </w:rPr>
      </w:pPr>
    </w:p>
    <w:p w:rsidR="00CF48D9" w:rsidRPr="00CF48D9" w:rsidRDefault="00CF48D9" w:rsidP="00C44C27">
      <w:pPr>
        <w:pStyle w:val="a3"/>
        <w:rPr>
          <w:rStyle w:val="a4"/>
          <w:b/>
          <w:bCs/>
          <w:color w:val="141414"/>
        </w:rPr>
      </w:pPr>
    </w:p>
    <w:sectPr w:rsidR="00CF48D9" w:rsidRPr="00CF48D9" w:rsidSect="0041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64709A7"/>
    <w:multiLevelType w:val="multilevel"/>
    <w:tmpl w:val="E7EE25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081A67"/>
    <w:multiLevelType w:val="hybridMultilevel"/>
    <w:tmpl w:val="D5443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61E89"/>
    <w:multiLevelType w:val="multilevel"/>
    <w:tmpl w:val="2738F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16261"/>
    <w:multiLevelType w:val="hybridMultilevel"/>
    <w:tmpl w:val="F41C7E64"/>
    <w:lvl w:ilvl="0" w:tplc="A4F25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C47DE"/>
    <w:multiLevelType w:val="multilevel"/>
    <w:tmpl w:val="AE16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85386"/>
    <w:multiLevelType w:val="multilevel"/>
    <w:tmpl w:val="EA22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108E5"/>
    <w:multiLevelType w:val="multilevel"/>
    <w:tmpl w:val="B826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C2412"/>
    <w:multiLevelType w:val="multilevel"/>
    <w:tmpl w:val="F1B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27983"/>
    <w:multiLevelType w:val="multilevel"/>
    <w:tmpl w:val="CB5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3301D6"/>
    <w:multiLevelType w:val="multilevel"/>
    <w:tmpl w:val="3392D4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E194B"/>
    <w:multiLevelType w:val="hybridMultilevel"/>
    <w:tmpl w:val="FD9AA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750323"/>
    <w:multiLevelType w:val="multilevel"/>
    <w:tmpl w:val="FD20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61AB4"/>
    <w:multiLevelType w:val="multilevel"/>
    <w:tmpl w:val="6762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407982"/>
    <w:multiLevelType w:val="multilevel"/>
    <w:tmpl w:val="86A04F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A4023A7"/>
    <w:multiLevelType w:val="multilevel"/>
    <w:tmpl w:val="0A70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C4D56"/>
    <w:multiLevelType w:val="multilevel"/>
    <w:tmpl w:val="2EAA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6318B0"/>
    <w:multiLevelType w:val="multilevel"/>
    <w:tmpl w:val="B33235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3F34D2"/>
    <w:multiLevelType w:val="multilevel"/>
    <w:tmpl w:val="402E74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36E226C"/>
    <w:multiLevelType w:val="hybridMultilevel"/>
    <w:tmpl w:val="E57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63FC5"/>
    <w:multiLevelType w:val="multilevel"/>
    <w:tmpl w:val="3D40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164B6"/>
    <w:multiLevelType w:val="multilevel"/>
    <w:tmpl w:val="C74C2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A914FB"/>
    <w:multiLevelType w:val="multilevel"/>
    <w:tmpl w:val="1FF4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3"/>
  </w:num>
  <w:num w:numId="9">
    <w:abstractNumId w:val="20"/>
    <w:lvlOverride w:ilvl="0">
      <w:startOverride w:val="2"/>
    </w:lvlOverride>
  </w:num>
  <w:num w:numId="10">
    <w:abstractNumId w:val="16"/>
    <w:lvlOverride w:ilvl="0">
      <w:startOverride w:val="3"/>
    </w:lvlOverride>
  </w:num>
  <w:num w:numId="1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5"/>
  </w:num>
  <w:num w:numId="18">
    <w:abstractNumId w:val="12"/>
  </w:num>
  <w:num w:numId="19">
    <w:abstractNumId w:val="19"/>
  </w:num>
  <w:num w:numId="20">
    <w:abstractNumId w:val="14"/>
  </w:num>
  <w:num w:numId="21">
    <w:abstractNumId w:val="18"/>
  </w:num>
  <w:num w:numId="22">
    <w:abstractNumId w:val="8"/>
  </w:num>
  <w:num w:numId="23">
    <w:abstractNumId w:val="1"/>
  </w:num>
  <w:num w:numId="24">
    <w:abstractNumId w:val="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CAE"/>
    <w:rsid w:val="000252CC"/>
    <w:rsid w:val="000C3052"/>
    <w:rsid w:val="000E7A0B"/>
    <w:rsid w:val="001518F3"/>
    <w:rsid w:val="00184B8D"/>
    <w:rsid w:val="001A5F0E"/>
    <w:rsid w:val="001A65C7"/>
    <w:rsid w:val="001C4563"/>
    <w:rsid w:val="00304DDC"/>
    <w:rsid w:val="003656A6"/>
    <w:rsid w:val="00381A33"/>
    <w:rsid w:val="003A5EF0"/>
    <w:rsid w:val="003B0DA8"/>
    <w:rsid w:val="004122F6"/>
    <w:rsid w:val="004B3C19"/>
    <w:rsid w:val="005221D0"/>
    <w:rsid w:val="00557B51"/>
    <w:rsid w:val="0060065A"/>
    <w:rsid w:val="00630A26"/>
    <w:rsid w:val="006323C6"/>
    <w:rsid w:val="00644126"/>
    <w:rsid w:val="006565A6"/>
    <w:rsid w:val="00747128"/>
    <w:rsid w:val="007A4B97"/>
    <w:rsid w:val="007D27AE"/>
    <w:rsid w:val="007E0A59"/>
    <w:rsid w:val="007E51F7"/>
    <w:rsid w:val="008C7F69"/>
    <w:rsid w:val="008E5DD7"/>
    <w:rsid w:val="00913A0C"/>
    <w:rsid w:val="00920E6C"/>
    <w:rsid w:val="009228B8"/>
    <w:rsid w:val="00954287"/>
    <w:rsid w:val="009C0C25"/>
    <w:rsid w:val="009E2124"/>
    <w:rsid w:val="00A005B8"/>
    <w:rsid w:val="00A134EB"/>
    <w:rsid w:val="00AE136B"/>
    <w:rsid w:val="00B123E6"/>
    <w:rsid w:val="00B427DA"/>
    <w:rsid w:val="00BC18E0"/>
    <w:rsid w:val="00C05374"/>
    <w:rsid w:val="00C44C27"/>
    <w:rsid w:val="00C51CAE"/>
    <w:rsid w:val="00C54B35"/>
    <w:rsid w:val="00C573AD"/>
    <w:rsid w:val="00C660CA"/>
    <w:rsid w:val="00C67E7B"/>
    <w:rsid w:val="00C86D55"/>
    <w:rsid w:val="00CC5360"/>
    <w:rsid w:val="00CE54FF"/>
    <w:rsid w:val="00CF48D9"/>
    <w:rsid w:val="00D17E45"/>
    <w:rsid w:val="00D5511B"/>
    <w:rsid w:val="00D93CBC"/>
    <w:rsid w:val="00DA1A62"/>
    <w:rsid w:val="00DB67A2"/>
    <w:rsid w:val="00DC4FEF"/>
    <w:rsid w:val="00E45A9E"/>
    <w:rsid w:val="00E54BCC"/>
    <w:rsid w:val="00E669B7"/>
    <w:rsid w:val="00E7690A"/>
    <w:rsid w:val="00F62608"/>
    <w:rsid w:val="00F62C78"/>
    <w:rsid w:val="00FA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19"/>
    <w:pPr>
      <w:shd w:val="clear" w:color="auto" w:fill="FFFFFF"/>
      <w:spacing w:after="300" w:line="240" w:lineRule="auto"/>
    </w:pPr>
    <w:rPr>
      <w:rFonts w:ascii="OpenSans" w:eastAsia="Times New Roman" w:hAnsi="OpenSans" w:cs="Times New Roman"/>
      <w:color w:val="000000"/>
      <w:sz w:val="21"/>
      <w:szCs w:val="21"/>
      <w:lang w:eastAsia="ru-RU"/>
    </w:rPr>
  </w:style>
  <w:style w:type="paragraph" w:styleId="1">
    <w:name w:val="heading 1"/>
    <w:basedOn w:val="a"/>
    <w:link w:val="10"/>
    <w:uiPriority w:val="9"/>
    <w:qFormat/>
    <w:rsid w:val="00D93CB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51C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C51CAE"/>
  </w:style>
  <w:style w:type="paragraph" w:customStyle="1" w:styleId="c4">
    <w:name w:val="c4"/>
    <w:basedOn w:val="a"/>
    <w:rsid w:val="00C51C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51CAE"/>
  </w:style>
  <w:style w:type="character" w:customStyle="1" w:styleId="c1">
    <w:name w:val="c1"/>
    <w:basedOn w:val="a0"/>
    <w:rsid w:val="00C51CAE"/>
  </w:style>
  <w:style w:type="paragraph" w:styleId="a3">
    <w:name w:val="Normal (Web)"/>
    <w:basedOn w:val="a"/>
    <w:uiPriority w:val="99"/>
    <w:unhideWhenUsed/>
    <w:rsid w:val="00E54B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qFormat/>
    <w:rsid w:val="00E54BCC"/>
    <w:rPr>
      <w:i/>
      <w:iCs/>
    </w:rPr>
  </w:style>
  <w:style w:type="character" w:styleId="a5">
    <w:name w:val="Hyperlink"/>
    <w:basedOn w:val="a0"/>
    <w:uiPriority w:val="99"/>
    <w:semiHidden/>
    <w:unhideWhenUsed/>
    <w:rsid w:val="00E54B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3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D93CBC"/>
  </w:style>
  <w:style w:type="character" w:styleId="a6">
    <w:name w:val="Strong"/>
    <w:basedOn w:val="a0"/>
    <w:uiPriority w:val="22"/>
    <w:qFormat/>
    <w:rsid w:val="00D93CB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0537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3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4DDC"/>
    <w:pPr>
      <w:ind w:left="720"/>
      <w:contextualSpacing/>
    </w:pPr>
  </w:style>
  <w:style w:type="paragraph" w:customStyle="1" w:styleId="c7">
    <w:name w:val="c7"/>
    <w:basedOn w:val="a"/>
    <w:rsid w:val="00304D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c2">
    <w:name w:val="c0 c2"/>
    <w:basedOn w:val="a0"/>
    <w:rsid w:val="00304DDC"/>
  </w:style>
  <w:style w:type="paragraph" w:styleId="aa">
    <w:name w:val="No Spacing"/>
    <w:uiPriority w:val="1"/>
    <w:qFormat/>
    <w:rsid w:val="00C86D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 21"/>
    <w:basedOn w:val="a"/>
    <w:rsid w:val="004B3C19"/>
    <w:pPr>
      <w:shd w:val="clear" w:color="auto" w:fill="auto"/>
      <w:suppressAutoHyphens/>
      <w:spacing w:after="0" w:line="360" w:lineRule="auto"/>
      <w:ind w:firstLine="743"/>
      <w:jc w:val="both"/>
    </w:pPr>
    <w:rPr>
      <w:rFonts w:ascii="Times New Roman" w:hAnsi="Times New Roman"/>
      <w:color w:val="auto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-15.umi.ru/go-out.php?url=http%3A%2F%2Ffestival.1september.ru%2Farticles%2F521797%2Fpril1.p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istory-15.umi.ru/go-out.php?url=http%3A%2F%2Ffestival.1september.ru%2Farticles%2F521797%2Fpril1.ppt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istory-15.umi.ru/go-out.php?url=http%3A%2F%2Ffestival.1september.ru%2Farticles%2F521797%2Fpril1.ppt" TargetMode="External"/><Relationship Id="rId11" Type="http://schemas.openxmlformats.org/officeDocument/2006/relationships/hyperlink" Target="http://history-15.umi.ru/go-out.php?url=http%3A%2F%2Ffestival.1september.ru%2Farticles%2F521797%2Fpril1.p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istory-15.umi.ru/go-out.php?url=http%3A%2F%2Ffestival.1september.ru%2Farticles%2F521797%2Fpril1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ory-15.umi.ru/go-out.php?url=http%3A%2F%2Ffestival.1september.ru%2Farticles%2F521797%2Fpril1.p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82D6-2D51-4CBD-A56E-60BD1CB4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Links>
    <vt:vector size="36" baseType="variant">
      <vt:variant>
        <vt:i4>3932217</vt:i4>
      </vt:variant>
      <vt:variant>
        <vt:i4>15</vt:i4>
      </vt:variant>
      <vt:variant>
        <vt:i4>0</vt:i4>
      </vt:variant>
      <vt:variant>
        <vt:i4>5</vt:i4>
      </vt:variant>
      <vt:variant>
        <vt:lpwstr>http://history-15.umi.ru/go-out.php?url=http%3A%2F%2Ffestival.1september.ru%2Farticles%2F521797%2Fpril1.ppt</vt:lpwstr>
      </vt:variant>
      <vt:variant>
        <vt:lpwstr/>
      </vt:variant>
      <vt:variant>
        <vt:i4>3932217</vt:i4>
      </vt:variant>
      <vt:variant>
        <vt:i4>12</vt:i4>
      </vt:variant>
      <vt:variant>
        <vt:i4>0</vt:i4>
      </vt:variant>
      <vt:variant>
        <vt:i4>5</vt:i4>
      </vt:variant>
      <vt:variant>
        <vt:lpwstr>http://history-15.umi.ru/go-out.php?url=http%3A%2F%2Ffestival.1september.ru%2Farticles%2F521797%2Fpril1.ppt</vt:lpwstr>
      </vt:variant>
      <vt:variant>
        <vt:lpwstr/>
      </vt:variant>
      <vt:variant>
        <vt:i4>3932217</vt:i4>
      </vt:variant>
      <vt:variant>
        <vt:i4>9</vt:i4>
      </vt:variant>
      <vt:variant>
        <vt:i4>0</vt:i4>
      </vt:variant>
      <vt:variant>
        <vt:i4>5</vt:i4>
      </vt:variant>
      <vt:variant>
        <vt:lpwstr>http://history-15.umi.ru/go-out.php?url=http%3A%2F%2Ffestival.1september.ru%2Farticles%2F521797%2Fpril1.ppt</vt:lpwstr>
      </vt:variant>
      <vt:variant>
        <vt:lpwstr/>
      </vt:variant>
      <vt:variant>
        <vt:i4>3932217</vt:i4>
      </vt:variant>
      <vt:variant>
        <vt:i4>6</vt:i4>
      </vt:variant>
      <vt:variant>
        <vt:i4>0</vt:i4>
      </vt:variant>
      <vt:variant>
        <vt:i4>5</vt:i4>
      </vt:variant>
      <vt:variant>
        <vt:lpwstr>http://history-15.umi.ru/go-out.php?url=http%3A%2F%2Ffestival.1september.ru%2Farticles%2F521797%2Fpril1.ppt</vt:lpwstr>
      </vt:variant>
      <vt:variant>
        <vt:lpwstr/>
      </vt:variant>
      <vt:variant>
        <vt:i4>3932217</vt:i4>
      </vt:variant>
      <vt:variant>
        <vt:i4>3</vt:i4>
      </vt:variant>
      <vt:variant>
        <vt:i4>0</vt:i4>
      </vt:variant>
      <vt:variant>
        <vt:i4>5</vt:i4>
      </vt:variant>
      <vt:variant>
        <vt:lpwstr>http://history-15.umi.ru/go-out.php?url=http%3A%2F%2Ffestival.1september.ru%2Farticles%2F521797%2Fpril1.ppt</vt:lpwstr>
      </vt:variant>
      <vt:variant>
        <vt:lpwstr/>
      </vt:variant>
      <vt:variant>
        <vt:i4>3932217</vt:i4>
      </vt:variant>
      <vt:variant>
        <vt:i4>0</vt:i4>
      </vt:variant>
      <vt:variant>
        <vt:i4>0</vt:i4>
      </vt:variant>
      <vt:variant>
        <vt:i4>5</vt:i4>
      </vt:variant>
      <vt:variant>
        <vt:lpwstr>http://history-15.umi.ru/go-out.php?url=http%3A%2F%2Ffestival.1september.ru%2Farticles%2F521797%2Fpril1.ppt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Татьяна</cp:lastModifiedBy>
  <cp:revision>5</cp:revision>
  <dcterms:created xsi:type="dcterms:W3CDTF">2016-01-09T22:51:00Z</dcterms:created>
  <dcterms:modified xsi:type="dcterms:W3CDTF">2017-12-03T06:19:00Z</dcterms:modified>
</cp:coreProperties>
</file>