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B1B" w:rsidRPr="00B556F8" w:rsidRDefault="00A70B1B" w:rsidP="00A70B1B">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r w:rsidRPr="00B556F8">
        <w:rPr>
          <w:rFonts w:ascii="Times New Roman" w:hAnsi="Times New Roman"/>
          <w:b/>
          <w:sz w:val="20"/>
          <w:szCs w:val="20"/>
        </w:rPr>
        <w:t>Муниципальное автономное общеобразовательное учреждение</w:t>
      </w:r>
    </w:p>
    <w:p w:rsidR="00A70B1B" w:rsidRDefault="00A70B1B" w:rsidP="00A70B1B">
      <w:pPr>
        <w:suppressAutoHyphens/>
        <w:spacing w:after="0" w:line="240" w:lineRule="auto"/>
        <w:contextualSpacing/>
        <w:jc w:val="center"/>
        <w:rPr>
          <w:rFonts w:ascii="Times New Roman" w:hAnsi="Times New Roman"/>
          <w:b/>
          <w:sz w:val="20"/>
          <w:szCs w:val="20"/>
          <w:u w:val="single"/>
        </w:rPr>
      </w:pPr>
      <w:r>
        <w:rPr>
          <w:rFonts w:ascii="Times New Roman" w:hAnsi="Times New Roman"/>
          <w:b/>
          <w:sz w:val="20"/>
          <w:szCs w:val="20"/>
          <w:u w:val="single"/>
        </w:rPr>
        <w:t xml:space="preserve">Асланинская </w:t>
      </w:r>
      <w:r w:rsidRPr="00B556F8">
        <w:rPr>
          <w:rFonts w:ascii="Times New Roman" w:hAnsi="Times New Roman"/>
          <w:b/>
          <w:sz w:val="20"/>
          <w:szCs w:val="20"/>
          <w:u w:val="single"/>
        </w:rPr>
        <w:t xml:space="preserve"> </w:t>
      </w:r>
      <w:r>
        <w:rPr>
          <w:rFonts w:ascii="Times New Roman" w:hAnsi="Times New Roman"/>
          <w:b/>
          <w:sz w:val="20"/>
          <w:szCs w:val="20"/>
          <w:u w:val="single"/>
        </w:rPr>
        <w:t xml:space="preserve">средняя общеобразовательная школа </w:t>
      </w:r>
    </w:p>
    <w:p w:rsidR="00A70B1B" w:rsidRDefault="00A70B1B" w:rsidP="00A70B1B">
      <w:pPr>
        <w:spacing w:after="0" w:line="240" w:lineRule="auto"/>
        <w:jc w:val="center"/>
        <w:rPr>
          <w:rFonts w:ascii="Times New Roman" w:eastAsia="Times New Roman" w:hAnsi="Times New Roman"/>
          <w:szCs w:val="24"/>
        </w:rPr>
      </w:pPr>
      <w:r>
        <w:rPr>
          <w:rFonts w:ascii="Times New Roman" w:eastAsia="Times New Roman" w:hAnsi="Times New Roman"/>
          <w:szCs w:val="24"/>
        </w:rPr>
        <w:t>627042, Тюменская область, Ялуторовский р-н, с.Аслана, ул. Мусы Джалиля № 6А,.</w:t>
      </w:r>
    </w:p>
    <w:p w:rsidR="00A70B1B" w:rsidRDefault="00A70B1B" w:rsidP="00A70B1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Тел. (факс) (34535) 97-2-87.   Е – </w:t>
      </w:r>
      <w:r>
        <w:rPr>
          <w:rFonts w:ascii="Times New Roman" w:eastAsia="Times New Roman" w:hAnsi="Times New Roman"/>
          <w:sz w:val="24"/>
          <w:szCs w:val="24"/>
          <w:lang w:val="en-US"/>
        </w:rPr>
        <w:t>mail</w:t>
      </w:r>
      <w:r>
        <w:rPr>
          <w:rFonts w:ascii="Times New Roman" w:eastAsia="Times New Roman" w:hAnsi="Times New Roman"/>
          <w:sz w:val="24"/>
          <w:szCs w:val="24"/>
        </w:rPr>
        <w:t xml:space="preserve">: </w:t>
      </w:r>
      <w:hyperlink r:id="rId7" w:history="1">
        <w:r>
          <w:rPr>
            <w:rStyle w:val="ab"/>
            <w:sz w:val="28"/>
            <w:szCs w:val="28"/>
            <w:lang w:val="en-US"/>
          </w:rPr>
          <w:t>asosh</w:t>
        </w:r>
        <w:r>
          <w:rPr>
            <w:rStyle w:val="ab"/>
            <w:sz w:val="28"/>
            <w:szCs w:val="28"/>
          </w:rPr>
          <w:t>@</w:t>
        </w:r>
        <w:r>
          <w:rPr>
            <w:rStyle w:val="ab"/>
            <w:sz w:val="28"/>
            <w:szCs w:val="28"/>
            <w:lang w:val="en-US"/>
          </w:rPr>
          <w:t>bk</w:t>
        </w:r>
        <w:r>
          <w:rPr>
            <w:rStyle w:val="ab"/>
            <w:sz w:val="28"/>
            <w:szCs w:val="28"/>
          </w:rPr>
          <w:t>.</w:t>
        </w:r>
        <w:r>
          <w:rPr>
            <w:rStyle w:val="ab"/>
            <w:sz w:val="28"/>
            <w:szCs w:val="28"/>
            <w:lang w:val="en-US"/>
          </w:rPr>
          <w:t>ru</w:t>
        </w:r>
      </w:hyperlink>
    </w:p>
    <w:p w:rsidR="00A70B1B" w:rsidRDefault="00A70B1B" w:rsidP="00A70B1B">
      <w:pPr>
        <w:spacing w:after="0" w:line="240" w:lineRule="auto"/>
        <w:jc w:val="center"/>
        <w:rPr>
          <w:rFonts w:ascii="Times New Roman" w:eastAsia="Times New Roman" w:hAnsi="Times New Roman"/>
          <w:b/>
          <w:bCs/>
          <w:color w:val="000000"/>
          <w:sz w:val="24"/>
          <w:szCs w:val="24"/>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Pr="00B556F8" w:rsidRDefault="00A70B1B" w:rsidP="00A70B1B">
      <w:pPr>
        <w:suppressAutoHyphens/>
        <w:spacing w:after="0" w:line="240" w:lineRule="auto"/>
        <w:contextualSpacing/>
        <w:jc w:val="center"/>
        <w:rPr>
          <w:rFonts w:ascii="Times New Roman" w:hAnsi="Times New Roman"/>
          <w:b/>
          <w:sz w:val="20"/>
          <w:szCs w:val="20"/>
        </w:rPr>
      </w:pPr>
    </w:p>
    <w:tbl>
      <w:tblPr>
        <w:tblW w:w="13716" w:type="dxa"/>
        <w:tblLayout w:type="fixed"/>
        <w:tblLook w:val="04A0" w:firstRow="1" w:lastRow="0" w:firstColumn="1" w:lastColumn="0" w:noHBand="0" w:noVBand="1"/>
      </w:tblPr>
      <w:tblGrid>
        <w:gridCol w:w="4803"/>
        <w:gridCol w:w="834"/>
        <w:gridCol w:w="4421"/>
        <w:gridCol w:w="411"/>
        <w:gridCol w:w="3247"/>
      </w:tblGrid>
      <w:tr w:rsidR="00A70B1B" w:rsidRPr="00B556F8" w:rsidTr="00A70B1B">
        <w:trPr>
          <w:trHeight w:val="1341"/>
        </w:trPr>
        <w:tc>
          <w:tcPr>
            <w:tcW w:w="4803" w:type="dxa"/>
          </w:tcPr>
          <w:p w:rsidR="00A70B1B" w:rsidRDefault="00A70B1B" w:rsidP="00A70B1B">
            <w:pPr>
              <w:suppressAutoHyphens/>
              <w:spacing w:after="0" w:line="240" w:lineRule="auto"/>
              <w:ind w:left="1134" w:hanging="1134"/>
              <w:contextualSpacing/>
              <w:rPr>
                <w:rFonts w:ascii="Times New Roman" w:hAnsi="Times New Roman"/>
                <w:sz w:val="20"/>
                <w:szCs w:val="20"/>
              </w:rPr>
            </w:pPr>
            <w:r>
              <w:rPr>
                <w:rFonts w:ascii="Times New Roman" w:hAnsi="Times New Roman"/>
                <w:sz w:val="20"/>
                <w:szCs w:val="20"/>
              </w:rPr>
              <w:t>«Согласовано»</w:t>
            </w:r>
          </w:p>
          <w:p w:rsidR="00A70B1B" w:rsidRPr="00B556F8" w:rsidRDefault="00A70B1B" w:rsidP="00A70B1B">
            <w:pPr>
              <w:suppressAutoHyphens/>
              <w:spacing w:after="0" w:line="240" w:lineRule="auto"/>
              <w:ind w:left="1134" w:hanging="1134"/>
              <w:contextualSpacing/>
              <w:rPr>
                <w:rFonts w:ascii="Times New Roman" w:hAnsi="Times New Roman"/>
                <w:sz w:val="20"/>
                <w:szCs w:val="20"/>
              </w:rPr>
            </w:pPr>
            <w:r>
              <w:rPr>
                <w:rFonts w:ascii="Times New Roman" w:hAnsi="Times New Roman"/>
                <w:sz w:val="20"/>
                <w:szCs w:val="20"/>
              </w:rPr>
              <w:t xml:space="preserve">Руководитель  </w:t>
            </w:r>
            <w:r w:rsidRPr="00B556F8">
              <w:rPr>
                <w:rFonts w:ascii="Times New Roman" w:hAnsi="Times New Roman"/>
                <w:sz w:val="20"/>
                <w:szCs w:val="20"/>
              </w:rPr>
              <w:t xml:space="preserve">МО </w:t>
            </w:r>
            <w:r>
              <w:rPr>
                <w:rFonts w:ascii="Times New Roman" w:hAnsi="Times New Roman"/>
                <w:sz w:val="20"/>
                <w:szCs w:val="20"/>
              </w:rPr>
              <w:t xml:space="preserve"> </w:t>
            </w:r>
          </w:p>
          <w:p w:rsidR="00A70B1B"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u w:val="single"/>
              </w:rPr>
              <w:t xml:space="preserve">                                          </w:t>
            </w:r>
            <w:r>
              <w:rPr>
                <w:rFonts w:ascii="Times New Roman" w:hAnsi="Times New Roman"/>
                <w:sz w:val="20"/>
                <w:szCs w:val="20"/>
              </w:rPr>
              <w:t>/ _____________</w:t>
            </w:r>
          </w:p>
          <w:p w:rsidR="00A70B1B" w:rsidRPr="00B556F8" w:rsidRDefault="00A70B1B" w:rsidP="00A70B1B">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Протокол </w:t>
            </w:r>
            <w:r w:rsidRPr="00B556F8">
              <w:rPr>
                <w:rFonts w:ascii="Times New Roman" w:hAnsi="Times New Roman"/>
                <w:sz w:val="20"/>
                <w:szCs w:val="20"/>
              </w:rPr>
              <w:t xml:space="preserve">№ ______ </w:t>
            </w:r>
          </w:p>
          <w:p w:rsidR="00A70B1B" w:rsidRPr="00B556F8" w:rsidRDefault="00A70B1B" w:rsidP="00A70B1B">
            <w:pPr>
              <w:suppressAutoHyphens/>
              <w:spacing w:after="0" w:line="240" w:lineRule="auto"/>
              <w:contextualSpacing/>
              <w:rPr>
                <w:rFonts w:ascii="Times New Roman" w:hAnsi="Times New Roman"/>
                <w:sz w:val="20"/>
                <w:szCs w:val="20"/>
              </w:rPr>
            </w:pPr>
            <w:r>
              <w:rPr>
                <w:rFonts w:ascii="Times New Roman" w:hAnsi="Times New Roman"/>
                <w:sz w:val="20"/>
                <w:szCs w:val="20"/>
              </w:rPr>
              <w:t xml:space="preserve">От </w:t>
            </w:r>
            <w:r w:rsidRPr="00B556F8">
              <w:rPr>
                <w:rFonts w:ascii="Times New Roman" w:hAnsi="Times New Roman"/>
                <w:sz w:val="20"/>
                <w:szCs w:val="20"/>
              </w:rPr>
              <w:t>«___»____________ 201</w:t>
            </w:r>
            <w:r>
              <w:rPr>
                <w:rFonts w:ascii="Times New Roman" w:hAnsi="Times New Roman"/>
                <w:sz w:val="20"/>
                <w:szCs w:val="20"/>
              </w:rPr>
              <w:t>5</w:t>
            </w:r>
            <w:r w:rsidRPr="00B556F8">
              <w:rPr>
                <w:rFonts w:ascii="Times New Roman" w:hAnsi="Times New Roman"/>
                <w:sz w:val="20"/>
                <w:szCs w:val="20"/>
              </w:rPr>
              <w:t>г.</w:t>
            </w:r>
          </w:p>
        </w:tc>
        <w:tc>
          <w:tcPr>
            <w:tcW w:w="834" w:type="dxa"/>
          </w:tcPr>
          <w:p w:rsidR="00A70B1B" w:rsidRPr="00B556F8" w:rsidRDefault="00A70B1B" w:rsidP="00A70B1B">
            <w:pPr>
              <w:suppressAutoHyphens/>
              <w:spacing w:after="0" w:line="240" w:lineRule="auto"/>
              <w:contextualSpacing/>
              <w:jc w:val="center"/>
              <w:rPr>
                <w:rFonts w:ascii="Times New Roman" w:hAnsi="Times New Roman"/>
                <w:sz w:val="20"/>
                <w:szCs w:val="20"/>
              </w:rPr>
            </w:pPr>
          </w:p>
        </w:tc>
        <w:tc>
          <w:tcPr>
            <w:tcW w:w="4421" w:type="dxa"/>
          </w:tcPr>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rPr>
              <w:t>СОГЛАСОВАНО</w:t>
            </w:r>
          </w:p>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rPr>
              <w:t>Заместитель директора по УВР</w:t>
            </w:r>
          </w:p>
          <w:p w:rsidR="00A70B1B" w:rsidRDefault="00A70B1B" w:rsidP="00A70B1B">
            <w:pPr>
              <w:suppressAutoHyphens/>
              <w:spacing w:after="0" w:line="240" w:lineRule="auto"/>
              <w:contextualSpacing/>
              <w:rPr>
                <w:rFonts w:ascii="Times New Roman" w:hAnsi="Times New Roman"/>
                <w:sz w:val="20"/>
                <w:szCs w:val="20"/>
              </w:rPr>
            </w:pPr>
            <w:r>
              <w:rPr>
                <w:rFonts w:ascii="Times New Roman" w:hAnsi="Times New Roman"/>
                <w:sz w:val="20"/>
                <w:szCs w:val="20"/>
                <w:u w:val="single"/>
              </w:rPr>
              <w:t>Нурмухаметова Г.Х.</w:t>
            </w:r>
            <w:r>
              <w:rPr>
                <w:rFonts w:ascii="Times New Roman" w:hAnsi="Times New Roman"/>
                <w:sz w:val="20"/>
                <w:szCs w:val="20"/>
              </w:rPr>
              <w:t>/ _____________</w:t>
            </w:r>
            <w:r w:rsidRPr="00B556F8">
              <w:rPr>
                <w:rFonts w:ascii="Times New Roman" w:hAnsi="Times New Roman"/>
                <w:sz w:val="20"/>
                <w:szCs w:val="20"/>
              </w:rPr>
              <w:t xml:space="preserve"> </w:t>
            </w:r>
          </w:p>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rPr>
              <w:t>«___» ________________ 201</w:t>
            </w:r>
            <w:r>
              <w:rPr>
                <w:rFonts w:ascii="Times New Roman" w:hAnsi="Times New Roman"/>
                <w:sz w:val="20"/>
                <w:szCs w:val="20"/>
              </w:rPr>
              <w:t>5</w:t>
            </w:r>
            <w:r w:rsidRPr="00B556F8">
              <w:rPr>
                <w:rFonts w:ascii="Times New Roman" w:hAnsi="Times New Roman"/>
                <w:sz w:val="20"/>
                <w:szCs w:val="20"/>
              </w:rPr>
              <w:t>г.</w:t>
            </w:r>
          </w:p>
        </w:tc>
        <w:tc>
          <w:tcPr>
            <w:tcW w:w="411" w:type="dxa"/>
          </w:tcPr>
          <w:p w:rsidR="00A70B1B" w:rsidRPr="00B556F8" w:rsidRDefault="00A70B1B" w:rsidP="00A70B1B">
            <w:pPr>
              <w:suppressAutoHyphens/>
              <w:spacing w:after="0" w:line="240" w:lineRule="auto"/>
              <w:contextualSpacing/>
              <w:jc w:val="center"/>
              <w:rPr>
                <w:rFonts w:ascii="Times New Roman" w:hAnsi="Times New Roman"/>
                <w:sz w:val="20"/>
                <w:szCs w:val="20"/>
              </w:rPr>
            </w:pPr>
          </w:p>
        </w:tc>
        <w:tc>
          <w:tcPr>
            <w:tcW w:w="3247" w:type="dxa"/>
          </w:tcPr>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rPr>
              <w:t>УТВЕРЖДАЮ</w:t>
            </w:r>
          </w:p>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rPr>
              <w:t>Директор ОУ</w:t>
            </w:r>
          </w:p>
          <w:p w:rsidR="00A70B1B"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r w:rsidRPr="00B556F8">
              <w:rPr>
                <w:rFonts w:ascii="Times New Roman" w:hAnsi="Times New Roman"/>
                <w:sz w:val="20"/>
                <w:szCs w:val="20"/>
                <w:u w:val="single"/>
              </w:rPr>
              <w:t xml:space="preserve">  </w:t>
            </w:r>
            <w:r>
              <w:rPr>
                <w:rFonts w:ascii="Times New Roman" w:hAnsi="Times New Roman"/>
                <w:sz w:val="20"/>
                <w:szCs w:val="20"/>
                <w:u w:val="single"/>
              </w:rPr>
              <w:t>Мирязов М.М. /</w:t>
            </w:r>
            <w:r>
              <w:rPr>
                <w:rFonts w:ascii="Times New Roman" w:hAnsi="Times New Roman"/>
                <w:sz w:val="20"/>
                <w:szCs w:val="20"/>
              </w:rPr>
              <w:t xml:space="preserve"> _____________</w:t>
            </w:r>
            <w:r w:rsidRPr="00B556F8">
              <w:rPr>
                <w:rFonts w:ascii="Times New Roman" w:hAnsi="Times New Roman"/>
                <w:sz w:val="20"/>
                <w:szCs w:val="20"/>
              </w:rPr>
              <w:t xml:space="preserve"> «___»______________201</w:t>
            </w:r>
            <w:r>
              <w:rPr>
                <w:rFonts w:ascii="Times New Roman" w:hAnsi="Times New Roman"/>
                <w:sz w:val="20"/>
                <w:szCs w:val="20"/>
              </w:rPr>
              <w:t>5</w:t>
            </w:r>
            <w:r w:rsidRPr="00B556F8">
              <w:rPr>
                <w:rFonts w:ascii="Times New Roman" w:hAnsi="Times New Roman"/>
                <w:sz w:val="20"/>
                <w:szCs w:val="20"/>
              </w:rPr>
              <w:t>г.</w:t>
            </w:r>
          </w:p>
        </w:tc>
      </w:tr>
    </w:tbl>
    <w:p w:rsidR="00A70B1B" w:rsidRPr="00B556F8" w:rsidRDefault="00A70B1B" w:rsidP="00A70B1B">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rsidR="00A70B1B" w:rsidRPr="00B556F8" w:rsidRDefault="00A70B1B" w:rsidP="00A70B1B">
      <w:pPr>
        <w:suppressAutoHyphens/>
        <w:spacing w:after="0" w:line="240" w:lineRule="auto"/>
        <w:contextualSpacing/>
        <w:jc w:val="center"/>
        <w:rPr>
          <w:rFonts w:ascii="Times New Roman" w:hAnsi="Times New Roman"/>
          <w:b/>
          <w:sz w:val="20"/>
          <w:szCs w:val="20"/>
        </w:rPr>
      </w:pPr>
    </w:p>
    <w:p w:rsidR="00A70B1B" w:rsidRDefault="00A70B1B" w:rsidP="00A70B1B">
      <w:pPr>
        <w:suppressAutoHyphens/>
        <w:spacing w:after="0" w:line="240" w:lineRule="auto"/>
        <w:contextualSpacing/>
        <w:jc w:val="center"/>
        <w:rPr>
          <w:rFonts w:ascii="Times New Roman" w:hAnsi="Times New Roman"/>
          <w:b/>
          <w:sz w:val="20"/>
          <w:szCs w:val="20"/>
        </w:rPr>
      </w:pPr>
      <w:r w:rsidRPr="00B556F8">
        <w:rPr>
          <w:rFonts w:ascii="Times New Roman" w:hAnsi="Times New Roman"/>
          <w:b/>
          <w:sz w:val="20"/>
          <w:szCs w:val="20"/>
        </w:rPr>
        <w:t>РАБОЧАЯ ПРОГРАММА</w:t>
      </w:r>
      <w:r>
        <w:rPr>
          <w:rFonts w:ascii="Times New Roman" w:hAnsi="Times New Roman"/>
          <w:b/>
          <w:sz w:val="20"/>
          <w:szCs w:val="20"/>
        </w:rPr>
        <w:t xml:space="preserve"> ПЕДАГОГА </w:t>
      </w:r>
    </w:p>
    <w:p w:rsidR="00A70B1B" w:rsidRDefault="00A70B1B" w:rsidP="00A70B1B">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По английскому языку </w:t>
      </w:r>
    </w:p>
    <w:p w:rsidR="00A70B1B" w:rsidRDefault="00A70B1B" w:rsidP="00A70B1B">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(начальное (общее) образование)</w:t>
      </w:r>
    </w:p>
    <w:p w:rsidR="00A70B1B" w:rsidRDefault="00A70B1B" w:rsidP="00A70B1B">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для __</w:t>
      </w:r>
      <w:r w:rsidR="00C968D8">
        <w:rPr>
          <w:rFonts w:ascii="Times New Roman" w:hAnsi="Times New Roman"/>
          <w:b/>
          <w:sz w:val="20"/>
          <w:szCs w:val="20"/>
          <w:u w:val="single"/>
        </w:rPr>
        <w:t>4</w:t>
      </w:r>
      <w:r>
        <w:rPr>
          <w:rFonts w:ascii="Times New Roman" w:hAnsi="Times New Roman"/>
          <w:b/>
          <w:sz w:val="20"/>
          <w:szCs w:val="20"/>
        </w:rPr>
        <w:t>_______класса</w:t>
      </w:r>
    </w:p>
    <w:p w:rsidR="00A70B1B" w:rsidRPr="00D01E06" w:rsidRDefault="00A70B1B" w:rsidP="00A70B1B">
      <w:pPr>
        <w:suppressAutoHyphens/>
        <w:spacing w:after="0" w:line="240" w:lineRule="auto"/>
        <w:contextualSpacing/>
        <w:jc w:val="center"/>
        <w:rPr>
          <w:rFonts w:ascii="Times New Roman" w:hAnsi="Times New Roman"/>
          <w:b/>
          <w:sz w:val="24"/>
          <w:szCs w:val="24"/>
        </w:rPr>
      </w:pPr>
      <w:r>
        <w:rPr>
          <w:rFonts w:ascii="Times New Roman" w:hAnsi="Times New Roman"/>
          <w:b/>
          <w:sz w:val="20"/>
          <w:szCs w:val="20"/>
        </w:rPr>
        <w:t xml:space="preserve">составитель Каримова Асия Халелова </w:t>
      </w: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tabs>
          <w:tab w:val="left" w:pos="11357"/>
        </w:tabs>
        <w:suppressAutoHyphens/>
        <w:spacing w:after="0" w:line="240" w:lineRule="auto"/>
        <w:contextualSpacing/>
        <w:rPr>
          <w:rFonts w:ascii="Times New Roman" w:hAnsi="Times New Roman"/>
          <w:sz w:val="20"/>
          <w:szCs w:val="20"/>
        </w:rPr>
      </w:pPr>
      <w:r>
        <w:rPr>
          <w:rFonts w:ascii="Times New Roman" w:hAnsi="Times New Roman"/>
          <w:sz w:val="20"/>
          <w:szCs w:val="20"/>
        </w:rPr>
        <w:tab/>
      </w: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Pr="00B556F8" w:rsidRDefault="00A70B1B" w:rsidP="00A70B1B">
      <w:pPr>
        <w:suppressAutoHyphens/>
        <w:spacing w:after="0" w:line="240" w:lineRule="auto"/>
        <w:contextualSpacing/>
        <w:rPr>
          <w:rFonts w:ascii="Times New Roman" w:hAnsi="Times New Roman"/>
          <w:sz w:val="20"/>
          <w:szCs w:val="20"/>
        </w:rPr>
      </w:pPr>
    </w:p>
    <w:p w:rsidR="00A70B1B" w:rsidRDefault="00A70B1B" w:rsidP="00A70B1B">
      <w:pPr>
        <w:suppressAutoHyphens/>
        <w:spacing w:after="0" w:line="240" w:lineRule="auto"/>
        <w:contextualSpacing/>
        <w:jc w:val="center"/>
        <w:rPr>
          <w:rFonts w:ascii="Times New Roman" w:hAnsi="Times New Roman"/>
          <w:sz w:val="20"/>
          <w:szCs w:val="20"/>
        </w:rPr>
      </w:pPr>
    </w:p>
    <w:p w:rsidR="00A70B1B" w:rsidRDefault="00A70B1B" w:rsidP="00A70B1B">
      <w:pPr>
        <w:suppressAutoHyphens/>
        <w:spacing w:after="0" w:line="240" w:lineRule="auto"/>
        <w:contextualSpacing/>
        <w:jc w:val="center"/>
        <w:rPr>
          <w:rFonts w:ascii="Times New Roman" w:hAnsi="Times New Roman"/>
          <w:sz w:val="20"/>
          <w:szCs w:val="20"/>
        </w:rPr>
      </w:pPr>
    </w:p>
    <w:p w:rsidR="00A70B1B" w:rsidRDefault="00A70B1B" w:rsidP="00A70B1B">
      <w:pPr>
        <w:suppressAutoHyphens/>
        <w:spacing w:after="0" w:line="240" w:lineRule="auto"/>
        <w:contextualSpacing/>
        <w:jc w:val="center"/>
        <w:rPr>
          <w:rFonts w:ascii="Times New Roman" w:hAnsi="Times New Roman"/>
          <w:sz w:val="20"/>
          <w:szCs w:val="20"/>
        </w:rPr>
      </w:pPr>
    </w:p>
    <w:p w:rsidR="00A70B1B" w:rsidRDefault="00A70B1B" w:rsidP="00A70B1B">
      <w:pPr>
        <w:suppressAutoHyphens/>
        <w:spacing w:after="0" w:line="240" w:lineRule="auto"/>
        <w:contextualSpacing/>
        <w:jc w:val="center"/>
        <w:rPr>
          <w:rFonts w:ascii="Times New Roman" w:hAnsi="Times New Roman"/>
          <w:sz w:val="20"/>
          <w:szCs w:val="20"/>
        </w:rPr>
      </w:pPr>
    </w:p>
    <w:p w:rsidR="00A70B1B" w:rsidRPr="007C654E" w:rsidRDefault="00A70B1B" w:rsidP="00A70B1B">
      <w:pPr>
        <w:suppressAutoHyphens/>
        <w:spacing w:after="0" w:line="240" w:lineRule="auto"/>
        <w:contextualSpacing/>
        <w:jc w:val="center"/>
        <w:rPr>
          <w:rFonts w:ascii="Times New Roman" w:hAnsi="Times New Roman"/>
          <w:sz w:val="20"/>
          <w:szCs w:val="20"/>
          <w:u w:val="single"/>
        </w:rPr>
      </w:pPr>
      <w:r>
        <w:rPr>
          <w:rFonts w:ascii="Times New Roman" w:hAnsi="Times New Roman"/>
          <w:sz w:val="20"/>
          <w:szCs w:val="20"/>
        </w:rPr>
        <w:t xml:space="preserve">2015-2016 учебный год </w:t>
      </w:r>
    </w:p>
    <w:p w:rsidR="00A70B1B" w:rsidRDefault="00A70B1B" w:rsidP="00A70B1B">
      <w:pPr>
        <w:spacing w:after="0" w:line="240" w:lineRule="auto"/>
        <w:ind w:left="720"/>
        <w:jc w:val="center"/>
        <w:rPr>
          <w:rFonts w:ascii="Times New Roman" w:eastAsia="Calibri" w:hAnsi="Times New Roman" w:cs="Times New Roman"/>
          <w:b/>
          <w:sz w:val="24"/>
          <w:szCs w:val="24"/>
        </w:rPr>
      </w:pPr>
    </w:p>
    <w:p w:rsidR="00A70B1B" w:rsidRDefault="00A70B1B" w:rsidP="00A70B1B">
      <w:pPr>
        <w:spacing w:after="0" w:line="240" w:lineRule="auto"/>
        <w:ind w:left="720"/>
        <w:jc w:val="center"/>
        <w:rPr>
          <w:rFonts w:ascii="Times New Roman" w:eastAsia="Calibri" w:hAnsi="Times New Roman" w:cs="Times New Roman"/>
          <w:b/>
          <w:sz w:val="24"/>
          <w:szCs w:val="24"/>
        </w:rPr>
      </w:pPr>
    </w:p>
    <w:p w:rsidR="00B8074F" w:rsidRDefault="00B8074F"/>
    <w:p w:rsidR="00C968D8" w:rsidRDefault="00C968D8"/>
    <w:p w:rsidR="00C968D8" w:rsidRPr="00C968D8" w:rsidRDefault="00C968D8" w:rsidP="00C968D8">
      <w:pPr>
        <w:spacing w:after="0" w:line="100" w:lineRule="atLeast"/>
        <w:jc w:val="center"/>
        <w:rPr>
          <w:rFonts w:ascii="Times New Roman CYR" w:eastAsia="Times New Roman CYR" w:hAnsi="Times New Roman CYR" w:cs="Times New Roman CYR"/>
          <w:b/>
          <w:color w:val="000000" w:themeColor="text1"/>
          <w:sz w:val="28"/>
          <w:szCs w:val="28"/>
        </w:rPr>
      </w:pPr>
      <w:r w:rsidRPr="00C968D8">
        <w:rPr>
          <w:rFonts w:ascii="Times New Roman" w:eastAsia="Times New Roman" w:hAnsi="Times New Roman" w:cs="Times New Roman"/>
          <w:b/>
          <w:color w:val="000000" w:themeColor="text1"/>
          <w:sz w:val="28"/>
          <w:szCs w:val="28"/>
        </w:rPr>
        <w:t xml:space="preserve">Пояснительная записка </w:t>
      </w:r>
    </w:p>
    <w:p w:rsidR="00C968D8" w:rsidRPr="00C968D8" w:rsidRDefault="00C968D8" w:rsidP="00C968D8">
      <w:pPr>
        <w:spacing w:after="0" w:line="100" w:lineRule="atLeast"/>
        <w:rPr>
          <w:rFonts w:ascii="Times New Roman CYR" w:eastAsia="Times New Roman CYR" w:hAnsi="Times New Roman CYR" w:cs="Times New Roman CYR"/>
          <w:b/>
          <w:color w:val="000000" w:themeColor="text1"/>
          <w:sz w:val="28"/>
          <w:szCs w:val="28"/>
        </w:rPr>
      </w:pPr>
    </w:p>
    <w:p w:rsidR="00C968D8" w:rsidRPr="00D86B9F" w:rsidRDefault="00C968D8" w:rsidP="00C968D8">
      <w:pPr>
        <w:spacing w:after="0" w:line="240" w:lineRule="auto"/>
        <w:ind w:left="20" w:right="20" w:firstLine="680"/>
        <w:jc w:val="both"/>
        <w:rPr>
          <w:rFonts w:ascii="Times New Roman" w:eastAsia="Calibri" w:hAnsi="Times New Roman" w:cs="Times New Roman"/>
          <w:b/>
          <w:sz w:val="24"/>
          <w:szCs w:val="24"/>
        </w:rPr>
      </w:pPr>
      <w:r w:rsidRPr="00D86B9F">
        <w:rPr>
          <w:rFonts w:ascii="Times New Roman" w:eastAsia="Calibri" w:hAnsi="Times New Roman" w:cs="Times New Roman"/>
          <w:sz w:val="24"/>
          <w:szCs w:val="24"/>
        </w:rPr>
        <w:t>Настоящая рабочая прог</w:t>
      </w:r>
      <w:r>
        <w:rPr>
          <w:rFonts w:ascii="Times New Roman" w:eastAsia="Calibri" w:hAnsi="Times New Roman" w:cs="Times New Roman"/>
          <w:sz w:val="24"/>
          <w:szCs w:val="24"/>
        </w:rPr>
        <w:t>рамма по английскому языку для 4</w:t>
      </w:r>
      <w:r w:rsidRPr="00D86B9F">
        <w:rPr>
          <w:rFonts w:ascii="Times New Roman" w:eastAsia="Calibri" w:hAnsi="Times New Roman" w:cs="Times New Roman"/>
          <w:sz w:val="24"/>
          <w:szCs w:val="24"/>
        </w:rPr>
        <w:t xml:space="preserve"> класса составлена на основе:</w:t>
      </w:r>
    </w:p>
    <w:p w:rsidR="00C968D8" w:rsidRPr="00D86B9F" w:rsidRDefault="00C968D8" w:rsidP="00C968D8">
      <w:pPr>
        <w:spacing w:after="0" w:line="240" w:lineRule="auto"/>
        <w:ind w:left="20" w:right="20"/>
        <w:jc w:val="both"/>
        <w:rPr>
          <w:rFonts w:ascii="Times New Roman" w:eastAsia="Calibri" w:hAnsi="Times New Roman" w:cs="Times New Roman"/>
          <w:sz w:val="24"/>
          <w:szCs w:val="24"/>
        </w:rPr>
      </w:pPr>
      <w:r w:rsidRPr="00D86B9F">
        <w:rPr>
          <w:rFonts w:ascii="Times New Roman" w:eastAsia="Calibri" w:hAnsi="Times New Roman" w:cs="Times New Roman"/>
          <w:sz w:val="24"/>
          <w:szCs w:val="24"/>
        </w:rPr>
        <w:t>1. Федерального государственного образовательного стандарта, утвержденного приказом Минобрнауки от 6 октября 2009 года № 373 «Об утверждении и введении в действие федерального государственного образовательного стандарта  начального общего образования» (в редакции от 18.12.2012);</w:t>
      </w:r>
    </w:p>
    <w:p w:rsidR="00C968D8" w:rsidRPr="00D86B9F" w:rsidRDefault="00C968D8" w:rsidP="00C968D8">
      <w:pPr>
        <w:spacing w:after="0" w:line="240" w:lineRule="auto"/>
        <w:ind w:left="20" w:right="20"/>
        <w:jc w:val="both"/>
        <w:rPr>
          <w:rFonts w:ascii="Times New Roman" w:eastAsia="Calibri" w:hAnsi="Times New Roman" w:cs="Times New Roman"/>
          <w:sz w:val="28"/>
          <w:szCs w:val="28"/>
        </w:rPr>
      </w:pPr>
      <w:r w:rsidRPr="00D86B9F">
        <w:rPr>
          <w:rFonts w:ascii="Times New Roman" w:eastAsia="Calibri" w:hAnsi="Times New Roman" w:cs="Times New Roman"/>
          <w:sz w:val="24"/>
          <w:szCs w:val="24"/>
        </w:rPr>
        <w:t>2. Приказа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968D8" w:rsidRPr="00E31398" w:rsidRDefault="00C968D8" w:rsidP="00C968D8">
      <w:pPr>
        <w:spacing w:after="0" w:line="240" w:lineRule="auto"/>
        <w:ind w:left="20" w:right="2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D86B9F">
        <w:rPr>
          <w:rFonts w:ascii="Times New Roman" w:eastAsia="Calibri" w:hAnsi="Times New Roman" w:cs="Times New Roman"/>
          <w:sz w:val="24"/>
          <w:szCs w:val="24"/>
        </w:rPr>
        <w:t xml:space="preserve">. Основной образовательной программы начального общего образования МАОУ </w:t>
      </w:r>
      <w:r>
        <w:rPr>
          <w:rFonts w:ascii="Times New Roman" w:eastAsia="Calibri" w:hAnsi="Times New Roman" w:cs="Times New Roman"/>
          <w:sz w:val="24"/>
          <w:szCs w:val="24"/>
        </w:rPr>
        <w:t>Асланинская  СОШ</w:t>
      </w:r>
      <w:r w:rsidRPr="00D86B9F">
        <w:rPr>
          <w:rFonts w:ascii="Times New Roman" w:eastAsia="Calibri" w:hAnsi="Times New Roman" w:cs="Times New Roman"/>
          <w:sz w:val="24"/>
          <w:szCs w:val="24"/>
        </w:rPr>
        <w:t xml:space="preserve">, </w:t>
      </w:r>
      <w:r>
        <w:rPr>
          <w:rFonts w:ascii="Times New Roman" w:eastAsia="Calibri" w:hAnsi="Times New Roman" w:cs="Times New Roman"/>
          <w:sz w:val="24"/>
          <w:szCs w:val="24"/>
        </w:rPr>
        <w:t>5</w:t>
      </w:r>
      <w:r w:rsidRPr="00D86B9F">
        <w:rPr>
          <w:rFonts w:ascii="Times New Roman" w:eastAsia="Calibri" w:hAnsi="Times New Roman" w:cs="Times New Roman"/>
          <w:sz w:val="24"/>
          <w:szCs w:val="24"/>
        </w:rPr>
        <w:t xml:space="preserve">. Авторской программы для общеобразовательных учреждений курса английского языка </w:t>
      </w:r>
      <w:r w:rsidRPr="00D86B9F">
        <w:rPr>
          <w:rFonts w:ascii="Times New Roman" w:eastAsia="Calibri" w:hAnsi="Times New Roman" w:cs="Times New Roman"/>
          <w:sz w:val="24"/>
          <w:szCs w:val="24"/>
          <w:lang w:val="en-US"/>
        </w:rPr>
        <w:t>Enjoy</w:t>
      </w:r>
      <w:r w:rsidRPr="00D86B9F">
        <w:rPr>
          <w:rFonts w:ascii="Times New Roman" w:eastAsia="Calibri" w:hAnsi="Times New Roman" w:cs="Times New Roman"/>
          <w:sz w:val="24"/>
          <w:szCs w:val="24"/>
        </w:rPr>
        <w:t xml:space="preserve"> </w:t>
      </w:r>
      <w:r w:rsidRPr="00D86B9F">
        <w:rPr>
          <w:rFonts w:ascii="Times New Roman" w:eastAsia="Calibri" w:hAnsi="Times New Roman" w:cs="Times New Roman"/>
          <w:sz w:val="24"/>
          <w:szCs w:val="24"/>
          <w:lang w:val="en-US"/>
        </w:rPr>
        <w:t>English</w:t>
      </w:r>
      <w:r w:rsidRPr="00D86B9F">
        <w:rPr>
          <w:rFonts w:ascii="Times New Roman" w:eastAsia="Calibri" w:hAnsi="Times New Roman" w:cs="Times New Roman"/>
          <w:sz w:val="24"/>
          <w:szCs w:val="24"/>
        </w:rPr>
        <w:t xml:space="preserve"> для учащихся 2 – 9 классов,  М.З. Биболетова, Н.Н. Трубанева - Титул, Обнинск, 2008 г. к у</w:t>
      </w:r>
      <w:r w:rsidRPr="00D86B9F">
        <w:rPr>
          <w:rFonts w:ascii="Times New Roman" w:eastAsia="Times New Roman" w:hAnsi="Times New Roman" w:cs="Times New Roman"/>
          <w:iCs/>
          <w:sz w:val="24"/>
          <w:szCs w:val="24"/>
        </w:rPr>
        <w:t xml:space="preserve">чебнику «Английский с </w:t>
      </w:r>
      <w:r>
        <w:rPr>
          <w:rFonts w:ascii="Times New Roman" w:eastAsia="Times New Roman" w:hAnsi="Times New Roman" w:cs="Times New Roman"/>
          <w:iCs/>
          <w:sz w:val="24"/>
          <w:szCs w:val="24"/>
        </w:rPr>
        <w:t>удовольствием» (Enjoy English) 4</w:t>
      </w:r>
      <w:r w:rsidRPr="00D86B9F">
        <w:rPr>
          <w:rFonts w:ascii="Times New Roman" w:eastAsia="Times New Roman" w:hAnsi="Times New Roman" w:cs="Times New Roman"/>
          <w:iCs/>
          <w:sz w:val="24"/>
          <w:szCs w:val="24"/>
        </w:rPr>
        <w:t xml:space="preserve"> класс, М.З. Биболетова. – Обнинск: Титул, 2012-2014г.</w:t>
      </w:r>
    </w:p>
    <w:p w:rsidR="00C968D8" w:rsidRPr="00C968D8" w:rsidRDefault="00C968D8" w:rsidP="00C968D8">
      <w:pPr>
        <w:spacing w:after="0" w:line="240" w:lineRule="auto"/>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Программа рассчитана на 68 часов в год (2 часа в неделю</w:t>
      </w:r>
      <w:r w:rsidRPr="00C968D8">
        <w:rPr>
          <w:rFonts w:ascii="Times New Roman" w:eastAsia="Times New Roman CYR" w:hAnsi="Times New Roman" w:cs="Times New Roman"/>
          <w:color w:val="000000" w:themeColor="text1"/>
          <w:sz w:val="24"/>
          <w:szCs w:val="24"/>
        </w:rPr>
        <w:t xml:space="preserve">). </w:t>
      </w:r>
    </w:p>
    <w:p w:rsidR="00C968D8" w:rsidRPr="00C968D8" w:rsidRDefault="00C968D8" w:rsidP="00C968D8">
      <w:pPr>
        <w:spacing w:after="0" w:line="240" w:lineRule="auto"/>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Рабочая программа ориентирована на использование учебника: Биболетова М.З., Денисенко О.А., Трубанева Н.Н. Английский язык: Английский с удовольствием (EnjoyEnglish): Учебник английского языка для 4 класса общеобразовательных учреждений. – Обнинск: Титул,2013, а также </w:t>
      </w:r>
      <w:r w:rsidRPr="00C968D8">
        <w:rPr>
          <w:rFonts w:ascii="Times New Roman" w:eastAsia="Times New Roman CYR" w:hAnsi="Times New Roman" w:cs="Times New Roman"/>
          <w:b/>
          <w:bCs/>
          <w:color w:val="000000" w:themeColor="text1"/>
          <w:sz w:val="24"/>
          <w:szCs w:val="24"/>
        </w:rPr>
        <w:t xml:space="preserve">методических </w:t>
      </w:r>
      <w:r w:rsidRPr="00C968D8">
        <w:rPr>
          <w:rFonts w:ascii="Times New Roman" w:eastAsia="Times New Roman CYR" w:hAnsi="Times New Roman" w:cs="Times New Roman"/>
          <w:bCs/>
          <w:color w:val="000000" w:themeColor="text1"/>
          <w:sz w:val="24"/>
          <w:szCs w:val="24"/>
        </w:rPr>
        <w:t>пособий для учителя</w:t>
      </w:r>
      <w:r w:rsidRPr="00C968D8">
        <w:rPr>
          <w:rFonts w:ascii="Times New Roman" w:eastAsia="Times New Roman CYR" w:hAnsi="Times New Roman" w:cs="Times New Roman"/>
          <w:color w:val="000000" w:themeColor="text1"/>
          <w:sz w:val="24"/>
          <w:szCs w:val="24"/>
        </w:rPr>
        <w:t>: Биболетова М.З., Денисенко О.А., Трубанева Н.Н. Английский язык: Книга для учителя к учебнику английского языка Английский с удовольствием / EnjoyEnglish для 4 класса общеобразовательных учреждений. – Обнинск: Титул, 2012.;. Учебник соответствует федеральному государственному стандарту начального общего образования по иностранному языку.</w:t>
      </w:r>
    </w:p>
    <w:p w:rsidR="00C968D8" w:rsidRPr="00D86B9F" w:rsidRDefault="00C968D8" w:rsidP="00C968D8">
      <w:pPr>
        <w:spacing w:after="0" w:line="240" w:lineRule="auto"/>
        <w:ind w:left="720"/>
        <w:jc w:val="center"/>
        <w:rPr>
          <w:rFonts w:ascii="Times New Roman" w:eastAsia="Calibri" w:hAnsi="Times New Roman" w:cs="Times New Roman"/>
          <w:b/>
          <w:sz w:val="24"/>
          <w:szCs w:val="24"/>
        </w:rPr>
      </w:pPr>
    </w:p>
    <w:p w:rsidR="00C968D8" w:rsidRPr="00C968D8" w:rsidRDefault="00C968D8" w:rsidP="00C968D8">
      <w:pPr>
        <w:spacing w:after="0" w:line="100" w:lineRule="atLeast"/>
        <w:ind w:right="-732"/>
        <w:jc w:val="center"/>
        <w:rPr>
          <w:rFonts w:ascii="Times New Roman" w:eastAsia="Times New Roman CYR" w:hAnsi="Times New Roman" w:cs="Times New Roman"/>
          <w:b/>
          <w:color w:val="000000" w:themeColor="text1"/>
          <w:sz w:val="24"/>
          <w:szCs w:val="24"/>
        </w:rPr>
      </w:pPr>
      <w:r w:rsidRPr="00C968D8">
        <w:rPr>
          <w:rFonts w:ascii="Times New Roman" w:eastAsia="Times New Roman CYR" w:hAnsi="Times New Roman" w:cs="Times New Roman"/>
          <w:b/>
          <w:color w:val="000000" w:themeColor="text1"/>
          <w:sz w:val="24"/>
          <w:szCs w:val="24"/>
        </w:rPr>
        <w:t>Общая характеристика учебного предмета</w:t>
      </w:r>
    </w:p>
    <w:p w:rsidR="00C968D8" w:rsidRPr="00C968D8" w:rsidRDefault="00C968D8" w:rsidP="00C968D8">
      <w:pPr>
        <w:spacing w:after="0" w:line="100" w:lineRule="atLeast"/>
        <w:ind w:right="-732"/>
        <w:jc w:val="center"/>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В результате изучения иностранного языка на ступени начального общего образования у обучающихся:</w:t>
      </w:r>
    </w:p>
    <w:p w:rsidR="00C968D8" w:rsidRPr="00C968D8" w:rsidRDefault="00C968D8" w:rsidP="00EA0662">
      <w:pPr>
        <w:numPr>
          <w:ilvl w:val="0"/>
          <w:numId w:val="1"/>
        </w:numPr>
        <w:suppressAutoHyphens/>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 говорение и аудирование) и письменной (чтение и письмо) фор 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C968D8" w:rsidRPr="00C968D8" w:rsidRDefault="00C968D8" w:rsidP="00EA0662">
      <w:pPr>
        <w:numPr>
          <w:ilvl w:val="0"/>
          <w:numId w:val="1"/>
        </w:numPr>
        <w:suppressAutoHyphens/>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будут заложены основы коммуникативной культуры,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968D8" w:rsidRPr="00C968D8" w:rsidRDefault="00C968D8" w:rsidP="00EA0662">
      <w:pPr>
        <w:numPr>
          <w:ilvl w:val="0"/>
          <w:numId w:val="2"/>
        </w:numPr>
        <w:suppressAutoHyphens/>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CYR" w:hAnsi="Times New Roman" w:cs="Times New Roman"/>
          <w:i/>
          <w:color w:val="000000" w:themeColor="text1"/>
          <w:sz w:val="24"/>
          <w:szCs w:val="24"/>
        </w:rPr>
      </w:pPr>
      <w:r w:rsidRPr="00C968D8">
        <w:rPr>
          <w:rFonts w:ascii="Times New Roman" w:eastAsia="Times New Roman CYR" w:hAnsi="Times New Roman" w:cs="Times New Roman"/>
          <w:b/>
          <w:color w:val="000000" w:themeColor="text1"/>
          <w:sz w:val="24"/>
          <w:szCs w:val="24"/>
        </w:rPr>
        <w:t xml:space="preserve">Цели обучения иностранному языку на первой ступени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Рабочая программа имеет направление  на достижение следующих целей при обучении:</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формирование умений </w:t>
      </w:r>
      <w:r w:rsidRPr="00C968D8">
        <w:rPr>
          <w:rFonts w:ascii="Times New Roman" w:eastAsia="Times New Roman CYR" w:hAnsi="Times New Roman" w:cs="Times New Roman"/>
          <w:color w:val="000000" w:themeColor="text1"/>
          <w:sz w:val="24"/>
          <w:szCs w:val="24"/>
        </w:rPr>
        <w:t xml:space="preserve">общаться на иностранном языке с учетом речевых возможностей и потребностей третьеклассников: описывать животное, предмет,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указывая название, количество, размер, цвет, количество, принадлежность; кратко высказываться о себе, своем друге, своем домашнем животном</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развитие </w:t>
      </w:r>
      <w:r w:rsidRPr="00C968D8">
        <w:rPr>
          <w:rFonts w:ascii="Times New Roman" w:eastAsia="Times New Roman CYR" w:hAnsi="Times New Roman" w:cs="Times New Roman"/>
          <w:color w:val="000000" w:themeColor="text1"/>
          <w:sz w:val="24"/>
          <w:szCs w:val="24"/>
        </w:rPr>
        <w:t>личности ребенка, его речевых способностей, внимания, мышления, памяти и воображения; мотивации к дальнейшему овладению иностранным языком на третьем году обучения;</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обеспечение </w:t>
      </w:r>
      <w:r w:rsidRPr="00C968D8">
        <w:rPr>
          <w:rFonts w:ascii="Times New Roman" w:eastAsia="Times New Roman CYR" w:hAnsi="Times New Roman" w:cs="Times New Roman"/>
          <w:color w:val="000000" w:themeColor="text1"/>
          <w:sz w:val="24"/>
          <w:szCs w:val="24"/>
        </w:rPr>
        <w:t>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освоение </w:t>
      </w:r>
      <w:r w:rsidRPr="00C968D8">
        <w:rPr>
          <w:rFonts w:ascii="Times New Roman" w:eastAsia="Times New Roman CYR" w:hAnsi="Times New Roman" w:cs="Times New Roman"/>
          <w:color w:val="000000" w:themeColor="text1"/>
          <w:sz w:val="24"/>
          <w:szCs w:val="24"/>
        </w:rPr>
        <w:t xml:space="preserve">элементарных лингвистических представлений, доступных младшим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школьникам и необходимых для овладения устной и письменной речью на иностранном языке;</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приобщение </w:t>
      </w:r>
      <w:r w:rsidRPr="00C968D8">
        <w:rPr>
          <w:rFonts w:ascii="Times New Roman" w:eastAsia="Times New Roman CYR" w:hAnsi="Times New Roman" w:cs="Times New Roman"/>
          <w:color w:val="000000" w:themeColor="text1"/>
          <w:sz w:val="24"/>
          <w:szCs w:val="24"/>
        </w:rPr>
        <w:t>детей к новому социальному опыту с использованием иностранного языка: знакомство второклассников  с миром зарубежных сверстников, с зарубежным детским фольклором; воспитание дружелюбного отношения к представителям других стран;</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 xml:space="preserve">формирование </w:t>
      </w:r>
      <w:r w:rsidRPr="00C968D8">
        <w:rPr>
          <w:rFonts w:ascii="Times New Roman" w:eastAsia="Times New Roman CYR" w:hAnsi="Times New Roman" w:cs="Times New Roman"/>
          <w:color w:val="000000" w:themeColor="text1"/>
          <w:sz w:val="24"/>
          <w:szCs w:val="24"/>
        </w:rPr>
        <w:t xml:space="preserve">речевых, интеллектуальных и познавательных способностей младших школьников,   а также их общеучебных умений.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jc w:val="center"/>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Место предмета иностранный язык в учебном плане</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 Учебный план отводит 68 часов для обязательного изучения иностранного языка в 4 классе по 2 часа в неделю. </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jc w:val="center"/>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Планируемые результаты обучения</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В результате изучения иностранного языка</w:t>
      </w:r>
      <w:r w:rsidRPr="00C968D8">
        <w:rPr>
          <w:rFonts w:ascii="Times New Roman" w:eastAsia="Times New Roman CYR" w:hAnsi="Times New Roman" w:cs="Times New Roman"/>
          <w:b/>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 xml:space="preserve">в начальной школе у выпускников будут сформированы </w:t>
      </w:r>
      <w:r w:rsidRPr="00C968D8">
        <w:rPr>
          <w:rFonts w:ascii="Times New Roman" w:eastAsia="Times New Roman CYR" w:hAnsi="Times New Roman" w:cs="Times New Roman"/>
          <w:i/>
          <w:color w:val="000000" w:themeColor="text1"/>
          <w:sz w:val="24"/>
          <w:szCs w:val="24"/>
        </w:rPr>
        <w:t xml:space="preserve">личностные, регулятивные, познавательные </w:t>
      </w:r>
      <w:r w:rsidRPr="00C968D8">
        <w:rPr>
          <w:rFonts w:ascii="Times New Roman" w:eastAsia="Times New Roman CYR" w:hAnsi="Times New Roman" w:cs="Times New Roman"/>
          <w:color w:val="000000" w:themeColor="text1"/>
          <w:sz w:val="24"/>
          <w:szCs w:val="24"/>
        </w:rPr>
        <w:t xml:space="preserve">и </w:t>
      </w:r>
      <w:r w:rsidRPr="00C968D8">
        <w:rPr>
          <w:rFonts w:ascii="Times New Roman" w:eastAsia="Times New Roman CYR" w:hAnsi="Times New Roman" w:cs="Times New Roman"/>
          <w:i/>
          <w:color w:val="000000" w:themeColor="text1"/>
          <w:sz w:val="24"/>
          <w:szCs w:val="24"/>
        </w:rPr>
        <w:t xml:space="preserve">коммуникативные </w:t>
      </w:r>
      <w:r w:rsidRPr="00C968D8">
        <w:rPr>
          <w:rFonts w:ascii="Times New Roman" w:eastAsia="Times New Roman CYR" w:hAnsi="Times New Roman" w:cs="Times New Roman"/>
          <w:color w:val="000000" w:themeColor="text1"/>
          <w:sz w:val="24"/>
          <w:szCs w:val="24"/>
        </w:rPr>
        <w:t>универсальные учебные действия как основа умения учиться.</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lastRenderedPageBreak/>
        <w:t xml:space="preserve">В </w:t>
      </w:r>
      <w:r w:rsidRPr="00C968D8">
        <w:rPr>
          <w:rFonts w:ascii="Times New Roman" w:eastAsia="Times New Roman CYR" w:hAnsi="Times New Roman" w:cs="Times New Roman"/>
          <w:b/>
          <w:i/>
          <w:color w:val="000000" w:themeColor="text1"/>
          <w:sz w:val="24"/>
          <w:szCs w:val="24"/>
        </w:rPr>
        <w:t xml:space="preserve">сфере личностных универсальных учебных действий </w:t>
      </w:r>
      <w:r w:rsidRPr="00C968D8">
        <w:rPr>
          <w:rFonts w:ascii="Times New Roman" w:eastAsia="Times New Roman CYR" w:hAnsi="Times New Roman" w:cs="Times New Roman"/>
          <w:color w:val="000000" w:themeColor="text1"/>
          <w:sz w:val="24"/>
          <w:szCs w:val="24"/>
        </w:rPr>
        <w:t>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выполнение, способность к моральной децентрации.</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В </w:t>
      </w:r>
      <w:r w:rsidRPr="00C968D8">
        <w:rPr>
          <w:rFonts w:ascii="Times New Roman" w:eastAsia="Times New Roman CYR" w:hAnsi="Times New Roman" w:cs="Times New Roman"/>
          <w:b/>
          <w:i/>
          <w:color w:val="000000" w:themeColor="text1"/>
          <w:sz w:val="24"/>
          <w:szCs w:val="24"/>
        </w:rPr>
        <w:t xml:space="preserve">сфере регулятивных универсальных учебных действий </w:t>
      </w:r>
      <w:r w:rsidRPr="00C968D8">
        <w:rPr>
          <w:rFonts w:ascii="Times New Roman" w:eastAsia="Times New Roman CYR" w:hAnsi="Times New Roman" w:cs="Times New Roman"/>
          <w:color w:val="000000" w:themeColor="text1"/>
          <w:sz w:val="24"/>
          <w:szCs w:val="24"/>
        </w:rPr>
        <w:t>выпускники овладеют всеми типами учебных действий, включая</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способность принимать и сохранять учебную цель и задачу, планировать ее реализацию (в том числе во внутреннем плане),</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контролировать и оценивать свои действия, вносить соответствующие коррективы в их выполнение.</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В </w:t>
      </w:r>
      <w:r w:rsidRPr="00C968D8">
        <w:rPr>
          <w:rFonts w:ascii="Times New Roman" w:eastAsia="Times New Roman CYR" w:hAnsi="Times New Roman" w:cs="Times New Roman"/>
          <w:b/>
          <w:i/>
          <w:color w:val="000000" w:themeColor="text1"/>
          <w:sz w:val="24"/>
          <w:szCs w:val="24"/>
        </w:rPr>
        <w:t xml:space="preserve">сфере познавательных универсальных учебных действий </w:t>
      </w:r>
      <w:r w:rsidRPr="00C968D8">
        <w:rPr>
          <w:rFonts w:ascii="Times New Roman" w:eastAsia="Times New Roman CYR" w:hAnsi="Times New Roman" w:cs="Times New Roman"/>
          <w:color w:val="000000" w:themeColor="text1"/>
          <w:sz w:val="24"/>
          <w:szCs w:val="24"/>
        </w:rPr>
        <w:t>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 xml:space="preserve">В </w:t>
      </w:r>
      <w:r w:rsidRPr="00C968D8">
        <w:rPr>
          <w:rFonts w:ascii="Times New Roman" w:eastAsia="Times New Roman CYR" w:hAnsi="Times New Roman" w:cs="Times New Roman"/>
          <w:b/>
          <w:i/>
          <w:color w:val="000000" w:themeColor="text1"/>
          <w:sz w:val="24"/>
          <w:szCs w:val="24"/>
        </w:rPr>
        <w:t xml:space="preserve">сфере коммуникативных универсальных учебных действий </w:t>
      </w:r>
      <w:r w:rsidRPr="00C968D8">
        <w:rPr>
          <w:rFonts w:ascii="Times New Roman" w:eastAsia="Times New Roman CYR" w:hAnsi="Times New Roman" w:cs="Times New Roman"/>
          <w:color w:val="000000" w:themeColor="text1"/>
          <w:sz w:val="24"/>
          <w:szCs w:val="24"/>
        </w:rPr>
        <w:t>выпускники приобретут умения учитывать позицию</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собеседника (партнера), организовывать и осуществлять сотрудничество и кооперацию с учителем и сверстниками, адекватно</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передавать информацию и отображать предметное содержание и</w:t>
      </w:r>
      <w:r w:rsidRPr="00C968D8">
        <w:rPr>
          <w:rFonts w:ascii="Times New Roman" w:eastAsia="Times New Roman CYR" w:hAnsi="Times New Roman" w:cs="Times New Roman"/>
          <w:b/>
          <w:i/>
          <w:color w:val="000000" w:themeColor="text1"/>
          <w:sz w:val="24"/>
          <w:szCs w:val="24"/>
        </w:rPr>
        <w:t xml:space="preserve"> </w:t>
      </w:r>
      <w:r w:rsidRPr="00C968D8">
        <w:rPr>
          <w:rFonts w:ascii="Times New Roman" w:eastAsia="Times New Roman CYR" w:hAnsi="Times New Roman" w:cs="Times New Roman"/>
          <w:color w:val="000000" w:themeColor="text1"/>
          <w:sz w:val="24"/>
          <w:szCs w:val="24"/>
        </w:rPr>
        <w:t>условия деятельности в речи.</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Личностные результаты.</w:t>
      </w:r>
    </w:p>
    <w:p w:rsidR="00C968D8" w:rsidRPr="00C968D8" w:rsidRDefault="00C968D8" w:rsidP="00C968D8">
      <w:pPr>
        <w:spacing w:after="0" w:line="100" w:lineRule="atLeast"/>
        <w:rPr>
          <w:rFonts w:ascii="Times New Roman" w:eastAsia="Times New Roman CYR" w:hAnsi="Times New Roman" w:cs="Times New Roman"/>
          <w:color w:val="000000" w:themeColor="text1"/>
          <w:sz w:val="24"/>
          <w:szCs w:val="24"/>
        </w:rPr>
      </w:pPr>
    </w:p>
    <w:p w:rsidR="00C968D8" w:rsidRPr="00C968D8" w:rsidRDefault="00C968D8" w:rsidP="00C968D8">
      <w:pPr>
        <w:spacing w:after="0" w:line="100" w:lineRule="atLeast"/>
        <w:ind w:left="709"/>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color w:val="000000" w:themeColor="text1"/>
          <w:sz w:val="24"/>
          <w:szCs w:val="24"/>
        </w:rPr>
        <w:t>продолжать  развивать</w:t>
      </w: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интерес к английскому языку;</w:t>
      </w:r>
    </w:p>
    <w:p w:rsidR="00C968D8" w:rsidRPr="00C968D8" w:rsidRDefault="00C968D8" w:rsidP="00C968D8">
      <w:pPr>
        <w:spacing w:after="0" w:line="100" w:lineRule="atLeast"/>
        <w:ind w:left="709"/>
        <w:jc w:val="both"/>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формировать</w:t>
      </w: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color w:val="000000" w:themeColor="text1"/>
          <w:sz w:val="24"/>
          <w:szCs w:val="24"/>
        </w:rPr>
        <w:t>элементарные представления об эстетических и художественных ценностях культуры англоязычных стран;</w:t>
      </w:r>
    </w:p>
    <w:p w:rsidR="00C968D8" w:rsidRPr="00C968D8" w:rsidRDefault="00C968D8" w:rsidP="00C968D8">
      <w:pPr>
        <w:spacing w:after="0" w:line="100" w:lineRule="atLeast"/>
        <w:ind w:left="709"/>
        <w:jc w:val="both"/>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понимать </w:t>
      </w:r>
      <w:r w:rsidRPr="00C968D8">
        <w:rPr>
          <w:rFonts w:ascii="Times New Roman" w:eastAsia="Times New Roman" w:hAnsi="Times New Roman" w:cs="Times New Roman"/>
          <w:color w:val="000000" w:themeColor="text1"/>
          <w:sz w:val="24"/>
          <w:szCs w:val="24"/>
        </w:rPr>
        <w:t>эмоции других людей, сочувствовать, сопереживать;</w:t>
      </w:r>
    </w:p>
    <w:p w:rsidR="00C968D8" w:rsidRPr="00C968D8" w:rsidRDefault="00C968D8" w:rsidP="00C968D8">
      <w:pPr>
        <w:spacing w:after="0" w:line="100" w:lineRule="atLeast"/>
        <w:ind w:left="709"/>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обращать внимание </w:t>
      </w:r>
      <w:r w:rsidRPr="00C968D8">
        <w:rPr>
          <w:rFonts w:ascii="Times New Roman" w:eastAsia="Times New Roman" w:hAnsi="Times New Roman" w:cs="Times New Roman"/>
          <w:color w:val="000000" w:themeColor="text1"/>
          <w:sz w:val="24"/>
          <w:szCs w:val="24"/>
        </w:rPr>
        <w:t>на особенности устных и письменных высказываний других людей.</w:t>
      </w:r>
    </w:p>
    <w:p w:rsidR="00C968D8" w:rsidRPr="00C968D8" w:rsidRDefault="00C968D8" w:rsidP="00C968D8">
      <w:pPr>
        <w:spacing w:after="0" w:line="100" w:lineRule="atLeast"/>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Метапредметные результаты.</w:t>
      </w:r>
    </w:p>
    <w:p w:rsidR="00C968D8" w:rsidRPr="00C968D8" w:rsidRDefault="00C968D8" w:rsidP="00C968D8">
      <w:pPr>
        <w:spacing w:after="0" w:line="100" w:lineRule="atLeast"/>
        <w:jc w:val="both"/>
        <w:rPr>
          <w:rFonts w:ascii="Times New Roman" w:eastAsia="Times New Roman" w:hAnsi="Times New Roman" w:cs="Times New Roman"/>
          <w:b/>
          <w:color w:val="000000" w:themeColor="text1"/>
          <w:sz w:val="24"/>
          <w:szCs w:val="24"/>
        </w:rPr>
      </w:pPr>
    </w:p>
    <w:p w:rsidR="00C968D8" w:rsidRPr="00C968D8" w:rsidRDefault="00C968D8" w:rsidP="00C968D8">
      <w:pPr>
        <w:spacing w:after="0" w:line="100" w:lineRule="atLeast"/>
        <w:ind w:left="709"/>
        <w:jc w:val="both"/>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i/>
          <w:color w:val="000000" w:themeColor="text1"/>
          <w:sz w:val="24"/>
          <w:szCs w:val="24"/>
        </w:rPr>
        <w:t>Регулятивные УУД:</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самостоятельно </w:t>
      </w:r>
      <w:r w:rsidRPr="00C968D8">
        <w:rPr>
          <w:rFonts w:ascii="Times New Roman" w:eastAsia="Times New Roman" w:hAnsi="Times New Roman" w:cs="Times New Roman"/>
          <w:i/>
          <w:color w:val="000000" w:themeColor="text1"/>
          <w:sz w:val="24"/>
          <w:szCs w:val="24"/>
        </w:rPr>
        <w:t xml:space="preserve">формулировать </w:t>
      </w:r>
      <w:r w:rsidRPr="00C968D8">
        <w:rPr>
          <w:rFonts w:ascii="Times New Roman" w:eastAsia="Times New Roman" w:hAnsi="Times New Roman" w:cs="Times New Roman"/>
          <w:color w:val="000000" w:themeColor="text1"/>
          <w:sz w:val="24"/>
          <w:szCs w:val="24"/>
        </w:rPr>
        <w:t>тему и цели урока;</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составлять план </w:t>
      </w:r>
      <w:r w:rsidRPr="00C968D8">
        <w:rPr>
          <w:rFonts w:ascii="Times New Roman" w:eastAsia="Times New Roman" w:hAnsi="Times New Roman" w:cs="Times New Roman"/>
          <w:color w:val="000000" w:themeColor="text1"/>
          <w:sz w:val="24"/>
          <w:szCs w:val="24"/>
        </w:rPr>
        <w:t>решения учебной проблемы совместно с учителем;</w:t>
      </w:r>
    </w:p>
    <w:p w:rsidR="00C968D8" w:rsidRPr="00C968D8" w:rsidRDefault="00C968D8" w:rsidP="00C968D8">
      <w:pPr>
        <w:spacing w:after="0" w:line="100" w:lineRule="atLeast"/>
        <w:ind w:left="709"/>
        <w:rPr>
          <w:rFonts w:ascii="Times New Roman" w:eastAsia="Times New Roman" w:hAnsi="Times New Roman" w:cs="Times New Roman"/>
          <w:b/>
          <w:i/>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работать </w:t>
      </w:r>
      <w:r w:rsidRPr="00C968D8">
        <w:rPr>
          <w:rFonts w:ascii="Times New Roman" w:eastAsia="Times New Roman" w:hAnsi="Times New Roman" w:cs="Times New Roman"/>
          <w:color w:val="000000" w:themeColor="text1"/>
          <w:sz w:val="24"/>
          <w:szCs w:val="24"/>
        </w:rPr>
        <w:t xml:space="preserve">по плану, сверяя свои действия с целью, </w:t>
      </w:r>
      <w:r w:rsidRPr="00C968D8">
        <w:rPr>
          <w:rFonts w:ascii="Times New Roman" w:eastAsia="Times New Roman" w:hAnsi="Times New Roman" w:cs="Times New Roman"/>
          <w:i/>
          <w:color w:val="000000" w:themeColor="text1"/>
          <w:sz w:val="24"/>
          <w:szCs w:val="24"/>
        </w:rPr>
        <w:t xml:space="preserve">корректировать </w:t>
      </w:r>
      <w:r w:rsidRPr="00C968D8">
        <w:rPr>
          <w:rFonts w:ascii="Times New Roman" w:eastAsia="Times New Roman" w:hAnsi="Times New Roman" w:cs="Times New Roman"/>
          <w:color w:val="000000" w:themeColor="text1"/>
          <w:sz w:val="24"/>
          <w:szCs w:val="24"/>
        </w:rPr>
        <w:t>свою деятельность.</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i/>
          <w:color w:val="000000" w:themeColor="text1"/>
          <w:sz w:val="24"/>
          <w:szCs w:val="24"/>
        </w:rPr>
        <w:t>Познавательные УУД:</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пользоваться </w:t>
      </w:r>
      <w:r w:rsidRPr="00C968D8">
        <w:rPr>
          <w:rFonts w:ascii="Times New Roman" w:eastAsia="Times New Roman" w:hAnsi="Times New Roman" w:cs="Times New Roman"/>
          <w:color w:val="000000" w:themeColor="text1"/>
          <w:sz w:val="24"/>
          <w:szCs w:val="24"/>
        </w:rPr>
        <w:t>разными видами чтения: изучающим, просмотровым, ознакомительным;</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извлекать </w:t>
      </w:r>
      <w:r w:rsidRPr="00C968D8">
        <w:rPr>
          <w:rFonts w:ascii="Times New Roman" w:eastAsia="Times New Roman" w:hAnsi="Times New Roman" w:cs="Times New Roman"/>
          <w:color w:val="000000" w:themeColor="text1"/>
          <w:sz w:val="24"/>
          <w:szCs w:val="24"/>
        </w:rPr>
        <w:t>информацию, представленную в разных формах (сплошной текст; несплошной текст – иллюстрация, таблица, схема);</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перерабатывать </w:t>
      </w:r>
      <w:r w:rsidRPr="00C968D8">
        <w:rPr>
          <w:rFonts w:ascii="Times New Roman" w:eastAsia="Times New Roman" w:hAnsi="Times New Roman" w:cs="Times New Roman"/>
          <w:color w:val="000000" w:themeColor="text1"/>
          <w:sz w:val="24"/>
          <w:szCs w:val="24"/>
        </w:rPr>
        <w:t xml:space="preserve">и </w:t>
      </w:r>
      <w:r w:rsidRPr="00C968D8">
        <w:rPr>
          <w:rFonts w:ascii="Times New Roman" w:eastAsia="Times New Roman" w:hAnsi="Times New Roman" w:cs="Times New Roman"/>
          <w:i/>
          <w:color w:val="000000" w:themeColor="text1"/>
          <w:sz w:val="24"/>
          <w:szCs w:val="24"/>
        </w:rPr>
        <w:t xml:space="preserve">преобразовывать </w:t>
      </w:r>
      <w:r w:rsidRPr="00C968D8">
        <w:rPr>
          <w:rFonts w:ascii="Times New Roman" w:eastAsia="Times New Roman" w:hAnsi="Times New Roman" w:cs="Times New Roman"/>
          <w:color w:val="000000" w:themeColor="text1"/>
          <w:sz w:val="24"/>
          <w:szCs w:val="24"/>
        </w:rPr>
        <w:t>информацию из одной формы в другую (составлять план, таблицу, схему);</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пользоваться </w:t>
      </w:r>
      <w:r w:rsidRPr="00C968D8">
        <w:rPr>
          <w:rFonts w:ascii="Times New Roman" w:eastAsia="Times New Roman" w:hAnsi="Times New Roman" w:cs="Times New Roman"/>
          <w:color w:val="000000" w:themeColor="text1"/>
          <w:sz w:val="24"/>
          <w:szCs w:val="24"/>
        </w:rPr>
        <w:t>словарями, справочниками;</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осуществлять </w:t>
      </w:r>
      <w:r w:rsidRPr="00C968D8">
        <w:rPr>
          <w:rFonts w:ascii="Times New Roman" w:eastAsia="Times New Roman" w:hAnsi="Times New Roman" w:cs="Times New Roman"/>
          <w:color w:val="000000" w:themeColor="text1"/>
          <w:sz w:val="24"/>
          <w:szCs w:val="24"/>
        </w:rPr>
        <w:t>анализ и синтез;</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устанавливать </w:t>
      </w:r>
      <w:r w:rsidRPr="00C968D8">
        <w:rPr>
          <w:rFonts w:ascii="Times New Roman" w:eastAsia="Times New Roman" w:hAnsi="Times New Roman" w:cs="Times New Roman"/>
          <w:color w:val="000000" w:themeColor="text1"/>
          <w:sz w:val="24"/>
          <w:szCs w:val="24"/>
        </w:rPr>
        <w:t>причинно-следственные связи;</w:t>
      </w:r>
    </w:p>
    <w:p w:rsidR="00C968D8" w:rsidRPr="00C968D8" w:rsidRDefault="00C968D8" w:rsidP="00C968D8">
      <w:pPr>
        <w:spacing w:after="0" w:line="100" w:lineRule="atLeast"/>
        <w:ind w:left="709"/>
        <w:rPr>
          <w:rFonts w:ascii="Times New Roman" w:eastAsia="Times New Roman" w:hAnsi="Times New Roman" w:cs="Times New Roman"/>
          <w:b/>
          <w:i/>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строить </w:t>
      </w:r>
      <w:r w:rsidRPr="00C968D8">
        <w:rPr>
          <w:rFonts w:ascii="Times New Roman" w:eastAsia="Times New Roman" w:hAnsi="Times New Roman" w:cs="Times New Roman"/>
          <w:color w:val="000000" w:themeColor="text1"/>
          <w:sz w:val="24"/>
          <w:szCs w:val="24"/>
        </w:rPr>
        <w:t>рассуждения.</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i/>
          <w:color w:val="000000" w:themeColor="text1"/>
          <w:sz w:val="24"/>
          <w:szCs w:val="24"/>
        </w:rPr>
        <w:t>Коммуникативные УУД:</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оформлять </w:t>
      </w:r>
      <w:r w:rsidRPr="00C968D8">
        <w:rPr>
          <w:rFonts w:ascii="Times New Roman" w:eastAsia="Times New Roman" w:hAnsi="Times New Roman" w:cs="Times New Roman"/>
          <w:color w:val="000000" w:themeColor="text1"/>
          <w:sz w:val="24"/>
          <w:szCs w:val="24"/>
        </w:rPr>
        <w:t>свои мысли в устной и письменной форме с учётом речевой ситуации;</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адекватно использовать </w:t>
      </w:r>
      <w:r w:rsidRPr="00C968D8">
        <w:rPr>
          <w:rFonts w:ascii="Times New Roman" w:eastAsia="Times New Roman" w:hAnsi="Times New Roman" w:cs="Times New Roman"/>
          <w:color w:val="000000" w:themeColor="text1"/>
          <w:sz w:val="24"/>
          <w:szCs w:val="24"/>
        </w:rPr>
        <w:t>речевые средства для решения различных коммуникативных задач; владеть монологической и диалогической формами речи.</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lastRenderedPageBreak/>
        <w:t xml:space="preserve">– </w:t>
      </w:r>
      <w:r w:rsidRPr="00C968D8">
        <w:rPr>
          <w:rFonts w:ascii="Times New Roman" w:eastAsia="Times New Roman" w:hAnsi="Times New Roman" w:cs="Times New Roman"/>
          <w:i/>
          <w:color w:val="000000" w:themeColor="text1"/>
          <w:sz w:val="24"/>
          <w:szCs w:val="24"/>
        </w:rPr>
        <w:t xml:space="preserve">высказывать </w:t>
      </w:r>
      <w:r w:rsidRPr="00C968D8">
        <w:rPr>
          <w:rFonts w:ascii="Times New Roman" w:eastAsia="Times New Roman" w:hAnsi="Times New Roman" w:cs="Times New Roman"/>
          <w:color w:val="000000" w:themeColor="text1"/>
          <w:sz w:val="24"/>
          <w:szCs w:val="24"/>
        </w:rPr>
        <w:t>свою точку зрения;</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 xml:space="preserve">слушать </w:t>
      </w:r>
      <w:r w:rsidRPr="00C968D8">
        <w:rPr>
          <w:rFonts w:ascii="Times New Roman" w:eastAsia="Times New Roman" w:hAnsi="Times New Roman" w:cs="Times New Roman"/>
          <w:color w:val="000000" w:themeColor="text1"/>
          <w:sz w:val="24"/>
          <w:szCs w:val="24"/>
        </w:rPr>
        <w:t xml:space="preserve">и </w:t>
      </w:r>
      <w:r w:rsidRPr="00C968D8">
        <w:rPr>
          <w:rFonts w:ascii="Times New Roman" w:eastAsia="Times New Roman" w:hAnsi="Times New Roman" w:cs="Times New Roman"/>
          <w:i/>
          <w:color w:val="000000" w:themeColor="text1"/>
          <w:sz w:val="24"/>
          <w:szCs w:val="24"/>
        </w:rPr>
        <w:t xml:space="preserve">слышать </w:t>
      </w:r>
      <w:r w:rsidRPr="00C968D8">
        <w:rPr>
          <w:rFonts w:ascii="Times New Roman" w:eastAsia="Times New Roman" w:hAnsi="Times New Roman" w:cs="Times New Roman"/>
          <w:color w:val="000000" w:themeColor="text1"/>
          <w:sz w:val="24"/>
          <w:szCs w:val="24"/>
        </w:rPr>
        <w:t>других, вступая с ними в диалог;</w:t>
      </w:r>
    </w:p>
    <w:p w:rsidR="00C968D8" w:rsidRPr="00C968D8" w:rsidRDefault="00C968D8" w:rsidP="00C968D8">
      <w:pPr>
        <w:spacing w:after="0" w:line="100" w:lineRule="atLeast"/>
        <w:ind w:left="709"/>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задавать вопросы</w:t>
      </w:r>
      <w:r w:rsidRPr="00C968D8">
        <w:rPr>
          <w:rFonts w:ascii="Times New Roman" w:eastAsia="Times New Roman" w:hAnsi="Times New Roman" w:cs="Times New Roman"/>
          <w:b/>
          <w:color w:val="000000" w:themeColor="text1"/>
          <w:sz w:val="24"/>
          <w:szCs w:val="24"/>
        </w:rPr>
        <w:t>.</w:t>
      </w:r>
    </w:p>
    <w:p w:rsidR="00C968D8" w:rsidRPr="00C968D8" w:rsidRDefault="00C968D8" w:rsidP="00C968D8">
      <w:pPr>
        <w:spacing w:after="0" w:line="100" w:lineRule="atLeast"/>
        <w:ind w:left="709"/>
        <w:rPr>
          <w:rFonts w:ascii="Times New Roman" w:eastAsia="Times New Roman" w:hAnsi="Times New Roman" w:cs="Times New Roman"/>
          <w:b/>
          <w:color w:val="000000" w:themeColor="text1"/>
          <w:sz w:val="24"/>
          <w:szCs w:val="24"/>
        </w:rPr>
      </w:pP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Предметные результаты.</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i/>
          <w:color w:val="000000" w:themeColor="text1"/>
          <w:sz w:val="24"/>
          <w:szCs w:val="24"/>
        </w:rPr>
        <w:t>Говорение</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участвовать в элементарных диалогах (этикетном, диалоге расспросе, диалоге побуждении), соблюдая нормы речевого этикета, принятые в англоязычных странах;</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составлять небольшое описание предмета, картинки, персонажа;</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рассказывать о себе, своей семье, друге.</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воспроизводить наизусть небольшие произведения детского фольклора;</w:t>
      </w:r>
    </w:p>
    <w:p w:rsidR="00C968D8" w:rsidRPr="00C968D8" w:rsidRDefault="00C968D8" w:rsidP="00C968D8">
      <w:pPr>
        <w:spacing w:after="0" w:line="100" w:lineRule="atLeast"/>
        <w:ind w:left="709"/>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составлять краткую характеристику персонажа; • кратко излагать содержание прочитанного текста.</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Аудирование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понимать на слух речь учителя и одноклассников при непосредственном общении и вербально/невербально реагировать на услышанное;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воспринимать на слух аудиотекст и полностью понимать содержащуюся в нём информацию;</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использовать контекстуальную или языковую догадку при восприятии на слух текстов, содержащих некоторые незнакомые слова.</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Чтение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соотносить графический образ английского слова с его звуковым образом;</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читать вслух небольшой текст, построенный на изучен ном языковом материале, соблюдая правила произношения и соответствующую интонацию;</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читать про себя и понимать содержание небольшого текста, построенного в основном на изученном языковом материале;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читать про себя и находить необходимую информацию. 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догадываться о значении незнакомых слов по контексту;</w:t>
      </w:r>
    </w:p>
    <w:p w:rsidR="00C968D8" w:rsidRPr="00C968D8" w:rsidRDefault="00C968D8" w:rsidP="00C968D8">
      <w:pPr>
        <w:spacing w:after="0" w:line="100" w:lineRule="atLeast"/>
        <w:rPr>
          <w:rFonts w:ascii="Times New Roman" w:eastAsia="Times New Roman" w:hAnsi="Times New Roman" w:cs="Times New Roman"/>
          <w:i/>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 xml:space="preserve">не обращать внимания на незнакомые слова, не мешающие понимать основное содержание текста. </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Письмо</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выписывать из текста слова, словосочетания и предложения;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писать поздравительную открытку к Новому году, Рождеству, дню рождения (с опорой на образец);</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lastRenderedPageBreak/>
        <w:t>•</w:t>
      </w:r>
      <w:r w:rsidRPr="00C968D8">
        <w:rPr>
          <w:rFonts w:ascii="Times New Roman" w:eastAsia="Times New Roman" w:hAnsi="Times New Roman" w:cs="Times New Roman"/>
          <w:color w:val="000000" w:themeColor="text1"/>
          <w:sz w:val="24"/>
          <w:szCs w:val="24"/>
        </w:rPr>
        <w:tab/>
        <w:t>писать по образцу краткое письмо зарубежному другу (с опорой на образец).</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 письменной форме кратко отвечать на вопросы к тексту;</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составлять рассказ в письменной форме по плану/ключевым словам;</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заполнять простую анкету;</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правильно оформлять конверт, сервисные поля в системе электронной почты (адрес, тема сообщения).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Графика, каллиграфия, орфография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воспроизводить графически и каллиграфически корректно все буквы английского алфавита (полупечатное написание букв, буквосочетаний, слов);</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пользоваться английским алфавитом, знать последовательность букв в нём;</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списывать текст;</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восстанавливать слово в соответствии с решаемой учеб ной задачей;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отличать буквы от знаков транскрипции.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сравнивать и анализировать буквосочетания английского языка и их транскрипцию;</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группировать слова в соответствии с изученными правилами чтения;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уточнять написание слова по словарю;</w:t>
      </w:r>
    </w:p>
    <w:p w:rsidR="00C968D8" w:rsidRPr="00C968D8" w:rsidRDefault="00C968D8" w:rsidP="00C968D8">
      <w:pPr>
        <w:spacing w:after="0" w:line="100" w:lineRule="atLeast"/>
        <w:rPr>
          <w:rFonts w:ascii="Times New Roman" w:eastAsia="Times New Roman" w:hAnsi="Times New Roman" w:cs="Times New Roman"/>
          <w:i/>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 xml:space="preserve">использовать экранный перевод отдельных слов (с русского языка на иностранный язык и обратно). </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Фонетическая сторона речи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различать на слух и адекватно произносить все звуки английского языка, соблюдая нормы произношения звуков;</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соблюдать правильное ударение в изолированном слове, фразе;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различать коммуникативные типы предложений по интонации;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корректно произносить предложения с точки зрения их ритмикоинтонационных особенностей.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распознавать связующее r в речи и уметь его использовать;</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соблюдать интонацию перечисления;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соблюдать правило отсутствия ударения на служебных словах (артиклях, союзах, предлогах);</w:t>
      </w:r>
    </w:p>
    <w:p w:rsidR="00C968D8" w:rsidRPr="00C968D8" w:rsidRDefault="00C968D8" w:rsidP="00C968D8">
      <w:pPr>
        <w:spacing w:after="0" w:line="100" w:lineRule="atLeast"/>
        <w:rPr>
          <w:rFonts w:ascii="Times New Roman" w:eastAsia="Times New Roman" w:hAnsi="Times New Roman" w:cs="Times New Roman"/>
          <w:i/>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 xml:space="preserve">читать изучаемые слова по транскрипции. </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Лексическая сторона речи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употреблять в процессе общения активную лексику в соответствии с коммуникативной задачей;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восстанавливать текст в соответствии с решаемой учеб ной задачей.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lastRenderedPageBreak/>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узнавать простые словообразовательные элементы;</w:t>
      </w:r>
    </w:p>
    <w:p w:rsidR="00C968D8" w:rsidRPr="00C968D8" w:rsidRDefault="00C968D8" w:rsidP="00C968D8">
      <w:pPr>
        <w:spacing w:after="0" w:line="100" w:lineRule="atLeast"/>
        <w:rPr>
          <w:rFonts w:ascii="Times New Roman" w:eastAsia="Times New Roman" w:hAnsi="Times New Roman" w:cs="Times New Roman"/>
          <w:i/>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опираться на языковую догадку в процессе чтения и аудирования (интернациональные и сложные слова).</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 xml:space="preserve"> Грамматическая сторона речи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научится: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распознавать и употреблять в речи основные коммуникативные типы предложений;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 связку to be; глаголы в Present, Past, Future Simple; модальные глаголы can, may, must; лич 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Выпускник получит возможность научиться: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узнавать сложносочинённые предложения с союзами and и but;</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lang w:val="en-US"/>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 xml:space="preserve">использовать в речи безличные предложения (It’s cold. </w:t>
      </w:r>
      <w:r w:rsidRPr="00C968D8">
        <w:rPr>
          <w:rFonts w:ascii="Times New Roman" w:eastAsia="Times New Roman" w:hAnsi="Times New Roman" w:cs="Times New Roman"/>
          <w:color w:val="000000" w:themeColor="text1"/>
          <w:sz w:val="24"/>
          <w:szCs w:val="24"/>
          <w:lang w:val="en-US"/>
        </w:rPr>
        <w:t xml:space="preserve">It’s 5 o’clock. It’s interesting), </w:t>
      </w:r>
      <w:r w:rsidRPr="00C968D8">
        <w:rPr>
          <w:rFonts w:ascii="Times New Roman" w:eastAsia="Times New Roman" w:hAnsi="Times New Roman" w:cs="Times New Roman"/>
          <w:color w:val="000000" w:themeColor="text1"/>
          <w:sz w:val="24"/>
          <w:szCs w:val="24"/>
        </w:rPr>
        <w:t>предложения</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с</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конструкцией</w:t>
      </w:r>
      <w:r w:rsidRPr="00C968D8">
        <w:rPr>
          <w:rFonts w:ascii="Times New Roman" w:eastAsia="Times New Roman" w:hAnsi="Times New Roman" w:cs="Times New Roman"/>
          <w:color w:val="000000" w:themeColor="text1"/>
          <w:sz w:val="24"/>
          <w:szCs w:val="24"/>
          <w:lang w:val="en-US"/>
        </w:rPr>
        <w:t xml:space="preserve"> there is/there are;</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lang w:val="en-US"/>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 xml:space="preserve">оперировать в речи неопределёнными местоимениями some, any (некоторые случаи употребления: Can I have some tea? </w:t>
      </w:r>
      <w:r w:rsidRPr="00C968D8">
        <w:rPr>
          <w:rFonts w:ascii="Times New Roman" w:eastAsia="Times New Roman" w:hAnsi="Times New Roman" w:cs="Times New Roman"/>
          <w:color w:val="000000" w:themeColor="text1"/>
          <w:sz w:val="24"/>
          <w:szCs w:val="24"/>
          <w:lang w:val="en-US"/>
        </w:rPr>
        <w:t>Is there any milk in the fridge? — No, there isn’t any);</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lang w:val="en-US"/>
        </w:rPr>
      </w:pPr>
      <w:r w:rsidRPr="00C968D8">
        <w:rPr>
          <w:rFonts w:ascii="Times New Roman" w:eastAsia="Times New Roman" w:hAnsi="Times New Roman" w:cs="Times New Roman"/>
          <w:color w:val="000000" w:themeColor="text1"/>
          <w:sz w:val="24"/>
          <w:szCs w:val="24"/>
          <w:lang w:val="en-US"/>
        </w:rPr>
        <w:t>•</w:t>
      </w:r>
      <w:r w:rsidRPr="00C968D8">
        <w:rPr>
          <w:rFonts w:ascii="Times New Roman" w:eastAsia="Times New Roman" w:hAnsi="Times New Roman" w:cs="Times New Roman"/>
          <w:color w:val="000000" w:themeColor="text1"/>
          <w:sz w:val="24"/>
          <w:szCs w:val="24"/>
          <w:lang w:val="en-US"/>
        </w:rPr>
        <w:tab/>
      </w:r>
      <w:r w:rsidRPr="00C968D8">
        <w:rPr>
          <w:rFonts w:ascii="Times New Roman" w:eastAsia="Times New Roman" w:hAnsi="Times New Roman" w:cs="Times New Roman"/>
          <w:color w:val="000000" w:themeColor="text1"/>
          <w:sz w:val="24"/>
          <w:szCs w:val="24"/>
        </w:rPr>
        <w:t>оперировать</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в</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речи</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наречиями</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времени</w:t>
      </w:r>
      <w:r w:rsidRPr="00C968D8">
        <w:rPr>
          <w:rFonts w:ascii="Times New Roman" w:eastAsia="Times New Roman" w:hAnsi="Times New Roman" w:cs="Times New Roman"/>
          <w:color w:val="000000" w:themeColor="text1"/>
          <w:sz w:val="24"/>
          <w:szCs w:val="24"/>
          <w:lang w:val="en-US"/>
        </w:rPr>
        <w:t xml:space="preserve"> ( yesterday, tomorrow, never, usually, often, sometimes); </w:t>
      </w:r>
      <w:r w:rsidRPr="00C968D8">
        <w:rPr>
          <w:rFonts w:ascii="Times New Roman" w:eastAsia="Times New Roman" w:hAnsi="Times New Roman" w:cs="Times New Roman"/>
          <w:color w:val="000000" w:themeColor="text1"/>
          <w:sz w:val="24"/>
          <w:szCs w:val="24"/>
        </w:rPr>
        <w:t>наречиями</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степе</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ни</w:t>
      </w:r>
      <w:r w:rsidRPr="00C968D8">
        <w:rPr>
          <w:rFonts w:ascii="Times New Roman" w:eastAsia="Times New Roman" w:hAnsi="Times New Roman" w:cs="Times New Roman"/>
          <w:color w:val="000000" w:themeColor="text1"/>
          <w:sz w:val="24"/>
          <w:szCs w:val="24"/>
          <w:lang w:val="en-US"/>
        </w:rPr>
        <w:t xml:space="preserve"> (much, little, very);</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color w:val="000000" w:themeColor="text1"/>
          <w:sz w:val="24"/>
          <w:szCs w:val="24"/>
        </w:rPr>
        <w:tab/>
        <w:t>распознавать в тексте и дифференцировать слова по определённым признакам (существительные, прилагательные, модальные/смысловые глаголы).</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ind w:right="-732"/>
        <w:jc w:val="both"/>
        <w:rPr>
          <w:rFonts w:ascii="Times New Roman" w:eastAsia="Times New Roman" w:hAnsi="Times New Roman" w:cs="Times New Roman"/>
          <w:b/>
          <w:color w:val="000000" w:themeColor="text1"/>
          <w:sz w:val="24"/>
          <w:szCs w:val="24"/>
        </w:rPr>
      </w:pPr>
      <w:r w:rsidRPr="00C968D8">
        <w:rPr>
          <w:rFonts w:ascii="Times New Roman" w:eastAsia="Times New Roman CYR" w:hAnsi="Times New Roman" w:cs="Times New Roman"/>
          <w:b/>
          <w:color w:val="000000" w:themeColor="text1"/>
          <w:sz w:val="24"/>
          <w:szCs w:val="24"/>
        </w:rPr>
        <w:t>Социокультурная осведомленность</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CYR" w:hAnsi="Times New Roman" w:cs="Times New Roman"/>
          <w:i/>
          <w:color w:val="000000" w:themeColor="text1"/>
          <w:sz w:val="24"/>
          <w:szCs w:val="24"/>
        </w:rPr>
        <w:t>научится</w:t>
      </w:r>
      <w:r w:rsidRPr="00C968D8">
        <w:rPr>
          <w:rFonts w:ascii="Times New Roman" w:eastAsia="Times New Roman CYR" w:hAnsi="Times New Roman" w:cs="Times New Roman"/>
          <w:color w:val="000000" w:themeColor="text1"/>
          <w:sz w:val="24"/>
          <w:szCs w:val="24"/>
        </w:rPr>
        <w:t>:</w:t>
      </w:r>
    </w:p>
    <w:p w:rsidR="00C968D8" w:rsidRPr="00C968D8" w:rsidRDefault="00C968D8" w:rsidP="00EA0662">
      <w:pPr>
        <w:numPr>
          <w:ilvl w:val="0"/>
          <w:numId w:val="3"/>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называть страны изучаемого языка по-английски;</w:t>
      </w:r>
    </w:p>
    <w:p w:rsidR="00C968D8" w:rsidRPr="00C968D8" w:rsidRDefault="00C968D8" w:rsidP="00EA0662">
      <w:pPr>
        <w:numPr>
          <w:ilvl w:val="0"/>
          <w:numId w:val="3"/>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узнавать некоторых литературных персонажей известных детских произведений, сюжеты некоторых популярных сказок, написанных на изучаемом языке, небольшие произведения детского фольклора (стихов, песен);</w:t>
      </w:r>
    </w:p>
    <w:p w:rsidR="00C968D8" w:rsidRPr="00C968D8" w:rsidRDefault="00C968D8" w:rsidP="00EA0662">
      <w:pPr>
        <w:numPr>
          <w:ilvl w:val="0"/>
          <w:numId w:val="3"/>
        </w:numPr>
        <w:suppressAutoHyphens/>
        <w:spacing w:after="0" w:line="100" w:lineRule="atLeast"/>
        <w:ind w:right="-732"/>
        <w:jc w:val="both"/>
        <w:rPr>
          <w:rFonts w:ascii="Times New Roman" w:eastAsia="Times New Roman" w:hAnsi="Times New Roman" w:cs="Times New Roman"/>
          <w:b/>
          <w:color w:val="000000" w:themeColor="text1"/>
          <w:sz w:val="24"/>
          <w:szCs w:val="24"/>
        </w:rPr>
      </w:pPr>
      <w:r w:rsidRPr="00C968D8">
        <w:rPr>
          <w:rFonts w:ascii="Times New Roman" w:eastAsia="Times New Roman CYR" w:hAnsi="Times New Roman" w:cs="Times New Roman"/>
          <w:color w:val="000000" w:themeColor="text1"/>
          <w:sz w:val="24"/>
          <w:szCs w:val="24"/>
        </w:rPr>
        <w:t>соблюдать элементарные нормы речевого и неречевого поведения, принятые в стране изучаемого языка, в учебно-речевых ситуациях.</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CYR" w:hAnsi="Times New Roman" w:cs="Times New Roman"/>
          <w:i/>
          <w:color w:val="000000" w:themeColor="text1"/>
          <w:sz w:val="24"/>
          <w:szCs w:val="24"/>
        </w:rPr>
        <w:t>получит возможность научиться</w:t>
      </w:r>
      <w:r w:rsidRPr="00C968D8">
        <w:rPr>
          <w:rFonts w:ascii="Times New Roman" w:eastAsia="Times New Roman CYR" w:hAnsi="Times New Roman" w:cs="Times New Roman"/>
          <w:color w:val="000000" w:themeColor="text1"/>
          <w:sz w:val="24"/>
          <w:szCs w:val="24"/>
        </w:rPr>
        <w:t>:</w:t>
      </w:r>
    </w:p>
    <w:p w:rsidR="00C968D8" w:rsidRPr="00C968D8" w:rsidRDefault="00C968D8" w:rsidP="00EA0662">
      <w:pPr>
        <w:numPr>
          <w:ilvl w:val="0"/>
          <w:numId w:val="4"/>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называть столицы стран изучаемого языка по-английски;</w:t>
      </w:r>
    </w:p>
    <w:p w:rsidR="00C968D8" w:rsidRPr="00C968D8" w:rsidRDefault="00C968D8" w:rsidP="00EA0662">
      <w:pPr>
        <w:numPr>
          <w:ilvl w:val="0"/>
          <w:numId w:val="4"/>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рассказывать о некоторых достопримечательностях стран изучаемого языка;</w:t>
      </w:r>
    </w:p>
    <w:p w:rsidR="00C968D8" w:rsidRPr="00C968D8" w:rsidRDefault="00C968D8" w:rsidP="00EA0662">
      <w:pPr>
        <w:numPr>
          <w:ilvl w:val="0"/>
          <w:numId w:val="4"/>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воспроизводить наизусть небольшие произведения детского фольклора (стихи, песни) на английском языке;</w:t>
      </w:r>
    </w:p>
    <w:p w:rsidR="00C968D8" w:rsidRPr="00C968D8" w:rsidRDefault="00C968D8" w:rsidP="00EA0662">
      <w:pPr>
        <w:numPr>
          <w:ilvl w:val="0"/>
          <w:numId w:val="4"/>
        </w:numPr>
        <w:suppressAutoHyphens/>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осуществлять поиск информации о стране изучаемого языка в соответствии с поставленной учебной задачей в пределах тематики, изучаемой в начальной школе.</w:t>
      </w: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Предметные результаты в познавательной сфере</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CYR" w:hAnsi="Times New Roman" w:cs="Times New Roman"/>
          <w:i/>
          <w:color w:val="000000" w:themeColor="text1"/>
          <w:sz w:val="24"/>
          <w:szCs w:val="24"/>
        </w:rPr>
        <w:t>научится</w:t>
      </w:r>
      <w:r w:rsidRPr="00C968D8">
        <w:rPr>
          <w:rFonts w:ascii="Times New Roman" w:eastAsia="Times New Roman CYR" w:hAnsi="Times New Roman" w:cs="Times New Roman"/>
          <w:color w:val="000000" w:themeColor="text1"/>
          <w:sz w:val="24"/>
          <w:szCs w:val="24"/>
        </w:rPr>
        <w:t>:</w:t>
      </w:r>
    </w:p>
    <w:p w:rsidR="00C968D8" w:rsidRPr="00C968D8" w:rsidRDefault="00C968D8" w:rsidP="00EA0662">
      <w:pPr>
        <w:numPr>
          <w:ilvl w:val="0"/>
          <w:numId w:val="5"/>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lastRenderedPageBreak/>
        <w:t>сравнивать языковые явления родного и иностранного языков на уровне отдельных звуков, букв, слов, словосочетаний, простых предложений;</w:t>
      </w:r>
    </w:p>
    <w:p w:rsidR="00C968D8" w:rsidRPr="00C968D8" w:rsidRDefault="00C968D8" w:rsidP="00EA0662">
      <w:pPr>
        <w:numPr>
          <w:ilvl w:val="0"/>
          <w:numId w:val="5"/>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действовать по образцу при выполнении упражнений и составлении собственных высказываний в пределах тематики начальной школы;</w:t>
      </w:r>
    </w:p>
    <w:p w:rsidR="00C968D8" w:rsidRPr="00C968D8" w:rsidRDefault="00C968D8" w:rsidP="00EA0662">
      <w:pPr>
        <w:numPr>
          <w:ilvl w:val="0"/>
          <w:numId w:val="5"/>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совершенствовать приемы работы с текстом с опорой на умения, приобретенные на уроках родного языка (прогнозировать содержание текста по заголовку, иллюстрациям и др.);</w:t>
      </w:r>
    </w:p>
    <w:p w:rsidR="00C968D8" w:rsidRPr="00C968D8" w:rsidRDefault="00C968D8" w:rsidP="00EA0662">
      <w:pPr>
        <w:numPr>
          <w:ilvl w:val="0"/>
          <w:numId w:val="5"/>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пользоваться справочным материалом, представленным в доступном данному возрасту виде (правила, таблицы);</w:t>
      </w:r>
    </w:p>
    <w:p w:rsidR="00C968D8" w:rsidRPr="00C968D8" w:rsidRDefault="00C968D8" w:rsidP="00EA0662">
      <w:pPr>
        <w:numPr>
          <w:ilvl w:val="0"/>
          <w:numId w:val="5"/>
        </w:numPr>
        <w:suppressAutoHyphens/>
        <w:spacing w:after="0" w:line="100" w:lineRule="atLeast"/>
        <w:ind w:right="-732"/>
        <w:jc w:val="both"/>
        <w:rPr>
          <w:rFonts w:ascii="Times New Roman" w:eastAsia="Times New Roman CYR" w:hAnsi="Times New Roman" w:cs="Times New Roman"/>
          <w:b/>
          <w:color w:val="000000" w:themeColor="text1"/>
          <w:sz w:val="24"/>
          <w:szCs w:val="24"/>
        </w:rPr>
      </w:pPr>
      <w:r w:rsidRPr="00C968D8">
        <w:rPr>
          <w:rFonts w:ascii="Times New Roman" w:eastAsia="Times New Roman CYR" w:hAnsi="Times New Roman" w:cs="Times New Roman"/>
          <w:color w:val="000000" w:themeColor="text1"/>
          <w:sz w:val="24"/>
          <w:szCs w:val="24"/>
        </w:rPr>
        <w:t>осуществлять самонаблюдение и самооценку в доступных младшему школьнику пределах.</w:t>
      </w: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CYR" w:hAnsi="Times New Roman" w:cs="Times New Roman"/>
          <w:b/>
          <w:color w:val="000000" w:themeColor="text1"/>
          <w:sz w:val="24"/>
          <w:szCs w:val="24"/>
        </w:rPr>
        <w:t>Предметные результаты в ценностно-ориентационной сфере</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CYR" w:hAnsi="Times New Roman" w:cs="Times New Roman"/>
          <w:i/>
          <w:color w:val="000000" w:themeColor="text1"/>
          <w:sz w:val="24"/>
          <w:szCs w:val="24"/>
        </w:rPr>
        <w:t>научится</w:t>
      </w:r>
      <w:r w:rsidRPr="00C968D8">
        <w:rPr>
          <w:rFonts w:ascii="Times New Roman" w:eastAsia="Times New Roman CYR" w:hAnsi="Times New Roman" w:cs="Times New Roman"/>
          <w:color w:val="000000" w:themeColor="text1"/>
          <w:sz w:val="24"/>
          <w:szCs w:val="24"/>
        </w:rPr>
        <w:t>:</w:t>
      </w:r>
    </w:p>
    <w:p w:rsidR="00C968D8" w:rsidRPr="00C968D8" w:rsidRDefault="00C968D8" w:rsidP="00EA0662">
      <w:pPr>
        <w:numPr>
          <w:ilvl w:val="0"/>
          <w:numId w:val="6"/>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представлять изучаемый иностранный язык как средство выражения мыслей, чувств, эмоций;</w:t>
      </w:r>
    </w:p>
    <w:p w:rsidR="00C968D8" w:rsidRPr="00C968D8" w:rsidRDefault="00C968D8" w:rsidP="00EA0662">
      <w:pPr>
        <w:numPr>
          <w:ilvl w:val="0"/>
          <w:numId w:val="6"/>
        </w:numPr>
        <w:suppressAutoHyphens/>
        <w:spacing w:after="0" w:line="100" w:lineRule="atLeast"/>
        <w:ind w:right="-732"/>
        <w:jc w:val="both"/>
        <w:rPr>
          <w:rFonts w:ascii="Times New Roman" w:eastAsia="Times New Roman" w:hAnsi="Times New Roman" w:cs="Times New Roman"/>
          <w:b/>
          <w:color w:val="000000" w:themeColor="text1"/>
          <w:sz w:val="24"/>
          <w:szCs w:val="24"/>
        </w:rPr>
      </w:pPr>
      <w:r w:rsidRPr="00C968D8">
        <w:rPr>
          <w:rFonts w:ascii="Times New Roman" w:eastAsia="Times New Roman CYR" w:hAnsi="Times New Roman" w:cs="Times New Roman"/>
          <w:color w:val="000000" w:themeColor="text1"/>
          <w:sz w:val="24"/>
          <w:szCs w:val="24"/>
        </w:rPr>
        <w:t>приобщаться к культурным ценностям другого народа через произведения детского фольклора, через непосредственное участие в туристических поездках.</w:t>
      </w:r>
    </w:p>
    <w:p w:rsidR="00C968D8" w:rsidRPr="00C968D8" w:rsidRDefault="00C968D8" w:rsidP="00C968D8">
      <w:pPr>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Предметные результаты в эстетической сфере</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CYR" w:hAnsi="Times New Roman" w:cs="Times New Roman"/>
          <w:i/>
          <w:color w:val="000000" w:themeColor="text1"/>
          <w:sz w:val="24"/>
          <w:szCs w:val="24"/>
        </w:rPr>
        <w:t>научится:</w:t>
      </w:r>
    </w:p>
    <w:p w:rsidR="00C968D8" w:rsidRPr="00C968D8" w:rsidRDefault="00C968D8" w:rsidP="00EA0662">
      <w:pPr>
        <w:numPr>
          <w:ilvl w:val="0"/>
          <w:numId w:val="7"/>
        </w:numPr>
        <w:suppressAutoHyphens/>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владеть элементарными средствами выражения чувств и эмоций на иностранном языке;</w:t>
      </w:r>
    </w:p>
    <w:p w:rsidR="00C968D8" w:rsidRPr="00C968D8" w:rsidRDefault="00C968D8" w:rsidP="00EA0662">
      <w:pPr>
        <w:numPr>
          <w:ilvl w:val="0"/>
          <w:numId w:val="7"/>
        </w:numPr>
        <w:suppressAutoHyphens/>
        <w:spacing w:after="0" w:line="100" w:lineRule="atLeast"/>
        <w:ind w:right="-732"/>
        <w:jc w:val="both"/>
        <w:rPr>
          <w:rFonts w:ascii="Times New Roman" w:eastAsia="Times New Roman" w:hAnsi="Times New Roman" w:cs="Times New Roman"/>
          <w:b/>
          <w:color w:val="000000" w:themeColor="text1"/>
          <w:sz w:val="24"/>
          <w:szCs w:val="24"/>
        </w:rPr>
      </w:pPr>
      <w:r w:rsidRPr="00C968D8">
        <w:rPr>
          <w:rFonts w:ascii="Times New Roman" w:eastAsia="Times New Roman CYR" w:hAnsi="Times New Roman" w:cs="Times New Roman"/>
          <w:color w:val="000000" w:themeColor="text1"/>
          <w:sz w:val="24"/>
          <w:szCs w:val="24"/>
        </w:rPr>
        <w:t>осознавать эстетическую ценность литературных произведений в процессе знакомства с образцами доступной детской литературы.</w:t>
      </w:r>
    </w:p>
    <w:p w:rsidR="00C968D8" w:rsidRPr="00C968D8" w:rsidRDefault="00C968D8" w:rsidP="00C968D8">
      <w:pPr>
        <w:spacing w:after="0" w:line="100" w:lineRule="atLeast"/>
        <w:ind w:right="-732"/>
        <w:jc w:val="both"/>
        <w:rPr>
          <w:rFonts w:ascii="Times New Roman" w:eastAsia="Times New Roman CYR" w:hAnsi="Times New Roman" w:cs="Times New Roman"/>
          <w:i/>
          <w:color w:val="000000" w:themeColor="text1"/>
          <w:sz w:val="24"/>
          <w:szCs w:val="24"/>
        </w:rPr>
      </w:pPr>
      <w:r w:rsidRPr="00C968D8">
        <w:rPr>
          <w:rFonts w:ascii="Times New Roman" w:eastAsia="Times New Roman" w:hAnsi="Times New Roman" w:cs="Times New Roman"/>
          <w:b/>
          <w:color w:val="000000" w:themeColor="text1"/>
          <w:sz w:val="24"/>
          <w:szCs w:val="24"/>
        </w:rPr>
        <w:t xml:space="preserve"> </w:t>
      </w:r>
      <w:r w:rsidRPr="00C968D8">
        <w:rPr>
          <w:rFonts w:ascii="Times New Roman" w:eastAsia="Times New Roman CYR" w:hAnsi="Times New Roman" w:cs="Times New Roman"/>
          <w:b/>
          <w:color w:val="000000" w:themeColor="text1"/>
          <w:sz w:val="24"/>
          <w:szCs w:val="24"/>
        </w:rPr>
        <w:t>Предметные результаты в трудовой сфере</w:t>
      </w:r>
    </w:p>
    <w:p w:rsidR="00C968D8" w:rsidRPr="00C968D8" w:rsidRDefault="00C968D8" w:rsidP="00C968D8">
      <w:pPr>
        <w:spacing w:after="0" w:line="100" w:lineRule="atLeast"/>
        <w:ind w:right="-732"/>
        <w:jc w:val="both"/>
        <w:rPr>
          <w:rFonts w:ascii="Times New Roman" w:eastAsia="Times New Roman CYR" w:hAnsi="Times New Roman" w:cs="Times New Roman"/>
          <w:color w:val="000000" w:themeColor="text1"/>
          <w:sz w:val="24"/>
          <w:szCs w:val="24"/>
        </w:rPr>
      </w:pPr>
      <w:r w:rsidRPr="00C968D8">
        <w:rPr>
          <w:rFonts w:ascii="Times New Roman" w:eastAsia="Times New Roman CYR" w:hAnsi="Times New Roman" w:cs="Times New Roman"/>
          <w:i/>
          <w:color w:val="000000" w:themeColor="text1"/>
          <w:sz w:val="24"/>
          <w:szCs w:val="24"/>
        </w:rPr>
        <w:t>научится:</w:t>
      </w:r>
    </w:p>
    <w:p w:rsidR="00C968D8" w:rsidRPr="00C968D8" w:rsidRDefault="00C968D8" w:rsidP="00EA0662">
      <w:pPr>
        <w:numPr>
          <w:ilvl w:val="0"/>
          <w:numId w:val="8"/>
        </w:numPr>
        <w:suppressAutoHyphens/>
        <w:spacing w:after="0" w:line="100" w:lineRule="atLeast"/>
        <w:ind w:right="-732"/>
        <w:jc w:val="both"/>
        <w:rPr>
          <w:rFonts w:ascii="Times New Roman" w:eastAsia="Times New Roman" w:hAnsi="Times New Roman" w:cs="Times New Roman"/>
          <w:color w:val="000000" w:themeColor="text1"/>
          <w:sz w:val="24"/>
          <w:szCs w:val="24"/>
        </w:rPr>
      </w:pPr>
      <w:r w:rsidRPr="00C968D8">
        <w:rPr>
          <w:rFonts w:ascii="Times New Roman" w:eastAsia="Times New Roman CYR" w:hAnsi="Times New Roman" w:cs="Times New Roman"/>
          <w:color w:val="000000" w:themeColor="text1"/>
          <w:sz w:val="24"/>
          <w:szCs w:val="24"/>
        </w:rPr>
        <w:t>следовать намеченному плану в своем учебном труде.</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p>
    <w:p w:rsidR="00C968D8" w:rsidRPr="00C968D8" w:rsidRDefault="00C968D8" w:rsidP="00C968D8">
      <w:pPr>
        <w:spacing w:after="0" w:line="100" w:lineRule="atLeast"/>
        <w:ind w:right="-732"/>
        <w:jc w:val="center"/>
        <w:rPr>
          <w:rFonts w:ascii="Times New Roman" w:eastAsia="Times New Roman" w:hAnsi="Times New Roman" w:cs="Times New Roman"/>
          <w:b/>
          <w:i/>
          <w:color w:val="000000" w:themeColor="text1"/>
          <w:sz w:val="24"/>
          <w:szCs w:val="24"/>
        </w:rPr>
      </w:pPr>
      <w:r w:rsidRPr="00C968D8">
        <w:rPr>
          <w:rFonts w:ascii="Times New Roman" w:eastAsia="Times New Roman CYR" w:hAnsi="Times New Roman" w:cs="Times New Roman"/>
          <w:b/>
          <w:color w:val="000000" w:themeColor="text1"/>
          <w:sz w:val="24"/>
          <w:szCs w:val="24"/>
        </w:rPr>
        <w:t>Требования к уровню подготовки учащихся начальной школы.</w:t>
      </w:r>
    </w:p>
    <w:p w:rsidR="00C968D8" w:rsidRPr="00C968D8" w:rsidRDefault="00C968D8" w:rsidP="00C968D8">
      <w:pPr>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i/>
          <w:color w:val="000000" w:themeColor="text1"/>
          <w:sz w:val="24"/>
          <w:szCs w:val="24"/>
        </w:rPr>
        <w:t>Коммуникативные умения по видам речевой деятельности</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В русле говорения </w:t>
      </w:r>
      <w:r w:rsidRPr="00C968D8">
        <w:rPr>
          <w:rFonts w:ascii="Times New Roman" w:eastAsia="Times New Roman" w:hAnsi="Times New Roman" w:cs="Times New Roman"/>
          <w:i/>
          <w:color w:val="000000" w:themeColor="text1"/>
          <w:sz w:val="24"/>
          <w:szCs w:val="24"/>
        </w:rPr>
        <w:t xml:space="preserve">1. Диалогическая форма </w:t>
      </w:r>
      <w:r w:rsidRPr="00C968D8">
        <w:rPr>
          <w:rFonts w:ascii="Times New Roman" w:eastAsia="Times New Roman" w:hAnsi="Times New Roman" w:cs="Times New Roman"/>
          <w:color w:val="000000" w:themeColor="text1"/>
          <w:sz w:val="24"/>
          <w:szCs w:val="24"/>
        </w:rPr>
        <w:t>Уметь вести:</w:t>
      </w:r>
    </w:p>
    <w:p w:rsidR="00C968D8" w:rsidRPr="00C968D8" w:rsidRDefault="00C968D8" w:rsidP="00EA0662">
      <w:pPr>
        <w:numPr>
          <w:ilvl w:val="0"/>
          <w:numId w:val="9"/>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C968D8" w:rsidRPr="00C968D8" w:rsidRDefault="00C968D8" w:rsidP="00EA0662">
      <w:pPr>
        <w:numPr>
          <w:ilvl w:val="0"/>
          <w:numId w:val="9"/>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диалог расспрос (запрос информации и ответ на него);</w:t>
      </w:r>
    </w:p>
    <w:p w:rsidR="00C968D8" w:rsidRPr="00C968D8" w:rsidRDefault="00C968D8" w:rsidP="00EA0662">
      <w:pPr>
        <w:numPr>
          <w:ilvl w:val="0"/>
          <w:numId w:val="9"/>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диалог — побуждение к действию. </w:t>
      </w:r>
      <w:r w:rsidRPr="00C968D8">
        <w:rPr>
          <w:rFonts w:ascii="Times New Roman" w:eastAsia="Times New Roman" w:hAnsi="Times New Roman" w:cs="Times New Roman"/>
          <w:i/>
          <w:color w:val="000000" w:themeColor="text1"/>
          <w:sz w:val="24"/>
          <w:szCs w:val="24"/>
        </w:rPr>
        <w:t xml:space="preserve">2. Монологическая форма </w:t>
      </w:r>
      <w:r w:rsidRPr="00C968D8">
        <w:rPr>
          <w:rFonts w:ascii="Times New Roman" w:eastAsia="Times New Roman" w:hAnsi="Times New Roman" w:cs="Times New Roman"/>
          <w:color w:val="000000" w:themeColor="text1"/>
          <w:sz w:val="24"/>
          <w:szCs w:val="24"/>
        </w:rPr>
        <w:t>Уметь пользоваться:</w:t>
      </w:r>
    </w:p>
    <w:p w:rsidR="00C968D8" w:rsidRPr="00C968D8" w:rsidRDefault="00C968D8" w:rsidP="00EA0662">
      <w:pPr>
        <w:numPr>
          <w:ilvl w:val="0"/>
          <w:numId w:val="9"/>
        </w:numPr>
        <w:suppressAutoHyphens/>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color w:val="000000" w:themeColor="text1"/>
          <w:sz w:val="24"/>
          <w:szCs w:val="24"/>
        </w:rPr>
        <w:t xml:space="preserve">основными коммуникативными типами речи: описание, рассказ, </w:t>
      </w:r>
      <w:r w:rsidRPr="00C968D8">
        <w:rPr>
          <w:rFonts w:ascii="Times New Roman" w:eastAsia="Times New Roman" w:hAnsi="Times New Roman" w:cs="Times New Roman"/>
          <w:i/>
          <w:color w:val="000000" w:themeColor="text1"/>
          <w:sz w:val="24"/>
          <w:szCs w:val="24"/>
        </w:rPr>
        <w:t>характеристика (персонажей)</w:t>
      </w:r>
      <w:r w:rsidRPr="00C968D8">
        <w:rPr>
          <w:rFonts w:ascii="Times New Roman" w:eastAsia="Times New Roman" w:hAnsi="Times New Roman" w:cs="Times New Roman"/>
          <w:color w:val="000000" w:themeColor="text1"/>
          <w:sz w:val="24"/>
          <w:szCs w:val="24"/>
        </w:rPr>
        <w:t>.</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В русле аудирования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Воспринимать на слух и понимать:</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речь учителя и одноклассников в процессе общения на уроке и вербально/невербально реагировать на услышанное;</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 </w:t>
      </w:r>
      <w:r w:rsidRPr="00C968D8">
        <w:rPr>
          <w:rFonts w:ascii="Times New Roman" w:eastAsia="Times New Roman" w:hAnsi="Times New Roman" w:cs="Times New Roman"/>
          <w:b/>
          <w:color w:val="000000" w:themeColor="text1"/>
          <w:sz w:val="24"/>
          <w:szCs w:val="24"/>
        </w:rPr>
        <w:t xml:space="preserve">В русле чтения </w:t>
      </w:r>
      <w:r w:rsidRPr="00C968D8">
        <w:rPr>
          <w:rFonts w:ascii="Times New Roman" w:eastAsia="Times New Roman" w:hAnsi="Times New Roman" w:cs="Times New Roman"/>
          <w:color w:val="000000" w:themeColor="text1"/>
          <w:sz w:val="24"/>
          <w:szCs w:val="24"/>
        </w:rPr>
        <w:t>Читать:</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вслух небольшие тексты, построенные на изученном языковом материале;</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color w:val="000000" w:themeColor="text1"/>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lastRenderedPageBreak/>
        <w:t xml:space="preserve">В русле письма </w:t>
      </w:r>
      <w:r w:rsidRPr="00C968D8">
        <w:rPr>
          <w:rFonts w:ascii="Times New Roman" w:eastAsia="Times New Roman" w:hAnsi="Times New Roman" w:cs="Times New Roman"/>
          <w:color w:val="000000" w:themeColor="text1"/>
          <w:sz w:val="24"/>
          <w:szCs w:val="24"/>
        </w:rPr>
        <w:t>Владеть:</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умением выписывать из текста слова, словосочетания и предложения;</w:t>
      </w:r>
    </w:p>
    <w:p w:rsidR="00C968D8" w:rsidRPr="00C968D8" w:rsidRDefault="00C968D8" w:rsidP="00EA0662">
      <w:pPr>
        <w:numPr>
          <w:ilvl w:val="0"/>
          <w:numId w:val="10"/>
        </w:numPr>
        <w:suppressAutoHyphens/>
        <w:spacing w:after="0" w:line="100" w:lineRule="atLeast"/>
        <w:rPr>
          <w:rFonts w:ascii="Times New Roman" w:eastAsia="Times New Roman" w:hAnsi="Times New Roman" w:cs="Times New Roman"/>
          <w:b/>
          <w:i/>
          <w:color w:val="000000" w:themeColor="text1"/>
          <w:sz w:val="24"/>
          <w:szCs w:val="24"/>
        </w:rPr>
      </w:pPr>
      <w:r w:rsidRPr="00C968D8">
        <w:rPr>
          <w:rFonts w:ascii="Times New Roman" w:eastAsia="Times New Roman" w:hAnsi="Times New Roman" w:cs="Times New Roman"/>
          <w:color w:val="000000" w:themeColor="text1"/>
          <w:sz w:val="24"/>
          <w:szCs w:val="24"/>
        </w:rPr>
        <w:t>основами письменной речи: писать по образцу поздравление с праздником, короткое личное письмо.</w:t>
      </w:r>
    </w:p>
    <w:p w:rsidR="00C968D8" w:rsidRPr="00C968D8" w:rsidRDefault="00C968D8" w:rsidP="00C968D8">
      <w:pPr>
        <w:spacing w:after="0" w:line="100" w:lineRule="atLeast"/>
        <w:rPr>
          <w:rFonts w:ascii="Times New Roman" w:eastAsia="Times New Roman" w:hAnsi="Times New Roman" w:cs="Times New Roman"/>
          <w:b/>
          <w:i/>
          <w:color w:val="000000" w:themeColor="text1"/>
          <w:sz w:val="24"/>
          <w:szCs w:val="24"/>
        </w:rPr>
      </w:pPr>
      <w:r w:rsidRPr="00C968D8">
        <w:rPr>
          <w:rFonts w:ascii="Times New Roman" w:eastAsia="Times New Roman" w:hAnsi="Times New Roman" w:cs="Times New Roman"/>
          <w:b/>
          <w:i/>
          <w:color w:val="000000" w:themeColor="text1"/>
          <w:sz w:val="24"/>
          <w:szCs w:val="24"/>
        </w:rPr>
        <w:t>Языковые средства и навыки пользования ими</w:t>
      </w:r>
    </w:p>
    <w:p w:rsidR="00C968D8" w:rsidRPr="00C968D8" w:rsidRDefault="00C968D8" w:rsidP="00C968D8">
      <w:pPr>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i/>
          <w:color w:val="000000" w:themeColor="text1"/>
          <w:sz w:val="24"/>
          <w:szCs w:val="24"/>
        </w:rPr>
        <w:t>Английский язык</w:t>
      </w:r>
    </w:p>
    <w:p w:rsidR="00C968D8" w:rsidRPr="00C968D8" w:rsidRDefault="00C968D8" w:rsidP="00C968D8">
      <w:pPr>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Графика, каллиграфия, орфография. </w:t>
      </w:r>
      <w:r w:rsidRPr="00C968D8">
        <w:rPr>
          <w:rFonts w:ascii="Times New Roman" w:eastAsia="Times New Roman" w:hAnsi="Times New Roman" w:cs="Times New Roman"/>
          <w:color w:val="000000" w:themeColor="text1"/>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C968D8" w:rsidRPr="00C968D8" w:rsidRDefault="00C968D8" w:rsidP="00C968D8">
      <w:pPr>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Фонетическая сторона речи. </w:t>
      </w:r>
      <w:r w:rsidRPr="00C968D8">
        <w:rPr>
          <w:rFonts w:ascii="Times New Roman" w:eastAsia="Times New Roman" w:hAnsi="Times New Roman" w:cs="Times New Roman"/>
          <w:color w:val="000000" w:themeColor="text1"/>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 кость гласных, отсутствие оглушения звонких согласных в конце слога или слова отсутствие смягчения согласных перед гласными. Дифтонги. </w:t>
      </w:r>
      <w:r w:rsidRPr="00C968D8">
        <w:rPr>
          <w:rFonts w:ascii="Times New Roman" w:eastAsia="Times New Roman" w:hAnsi="Times New Roman" w:cs="Times New Roman"/>
          <w:i/>
          <w:color w:val="000000" w:themeColor="text1"/>
          <w:sz w:val="24"/>
          <w:szCs w:val="24"/>
        </w:rPr>
        <w:t xml:space="preserve">Связующее «r» (there is/there are). </w:t>
      </w:r>
      <w:r w:rsidRPr="00C968D8">
        <w:rPr>
          <w:rFonts w:ascii="Times New Roman" w:eastAsia="Times New Roman" w:hAnsi="Times New Roman" w:cs="Times New Roman"/>
          <w:color w:val="000000" w:themeColor="text1"/>
          <w:sz w:val="24"/>
          <w:szCs w:val="24"/>
        </w:rPr>
        <w:t xml:space="preserve">Ударение в слове, фразе. </w:t>
      </w:r>
      <w:r w:rsidRPr="00C968D8">
        <w:rPr>
          <w:rFonts w:ascii="Times New Roman" w:eastAsia="Times New Roman" w:hAnsi="Times New Roman" w:cs="Times New Roman"/>
          <w:i/>
          <w:color w:val="000000" w:themeColor="text1"/>
          <w:sz w:val="24"/>
          <w:szCs w:val="24"/>
        </w:rPr>
        <w:t xml:space="preserve">Отсутствие ударения на служебных словах (артиклях, союзах, предлогах). Членение предло жений на смысловые группы. </w:t>
      </w:r>
      <w:r w:rsidRPr="00C968D8">
        <w:rPr>
          <w:rFonts w:ascii="Times New Roman" w:eastAsia="Times New Roman" w:hAnsi="Times New Roman" w:cs="Times New Roman"/>
          <w:color w:val="000000" w:themeColor="text1"/>
          <w:sz w:val="24"/>
          <w:szCs w:val="24"/>
        </w:rPr>
        <w:t xml:space="preserve">Ритмикоинтонационные особенности повествовательного, побудительного и вопросительно го (общий и специальный вопрос) предложений. </w:t>
      </w:r>
      <w:r w:rsidRPr="00C968D8">
        <w:rPr>
          <w:rFonts w:ascii="Times New Roman" w:eastAsia="Times New Roman" w:hAnsi="Times New Roman" w:cs="Times New Roman"/>
          <w:i/>
          <w:color w:val="000000" w:themeColor="text1"/>
          <w:sz w:val="24"/>
          <w:szCs w:val="24"/>
        </w:rPr>
        <w:t>Интонация перечисления. Чтение по транскрипции изученных слов.</w:t>
      </w:r>
    </w:p>
    <w:p w:rsidR="00C968D8" w:rsidRPr="00C968D8" w:rsidRDefault="00C968D8" w:rsidP="00C968D8">
      <w:pPr>
        <w:spacing w:after="0" w:line="100" w:lineRule="atLeast"/>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Лексическая сторона речи. </w:t>
      </w:r>
      <w:r w:rsidRPr="00C968D8">
        <w:rPr>
          <w:rFonts w:ascii="Times New Roman" w:eastAsia="Times New Roman" w:hAnsi="Times New Roman" w:cs="Times New Roman"/>
          <w:color w:val="000000" w:themeColor="text1"/>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 говорящих стран. Интернациональные слова (например, doc tor, film). </w:t>
      </w:r>
      <w:r w:rsidRPr="00C968D8">
        <w:rPr>
          <w:rFonts w:ascii="Times New Roman" w:eastAsia="Times New Roman" w:hAnsi="Times New Roman" w:cs="Times New Roman"/>
          <w:i/>
          <w:color w:val="000000" w:themeColor="text1"/>
          <w:sz w:val="24"/>
          <w:szCs w:val="24"/>
        </w:rPr>
        <w:t>Начальное представление о способах словообразования: суффиксация (суффиксы er, or, tion, ist, ful, ly, teen, ty, th), словосложение (postcard), конверсия (play — to play).</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 xml:space="preserve">Грамматическая сторона речи. </w:t>
      </w:r>
      <w:r w:rsidRPr="00C968D8">
        <w:rPr>
          <w:rFonts w:ascii="Times New Roman" w:eastAsia="Times New Roman" w:hAnsi="Times New Roman" w:cs="Times New Roman"/>
          <w:color w:val="000000" w:themeColor="text1"/>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 ложения. Простое предложение с простым глагольным сказуе 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 мах. </w:t>
      </w:r>
      <w:r w:rsidRPr="00C968D8">
        <w:rPr>
          <w:rFonts w:ascii="Times New Roman" w:eastAsia="Times New Roman" w:hAnsi="Times New Roman" w:cs="Times New Roman"/>
          <w:i/>
          <w:color w:val="000000" w:themeColor="text1"/>
          <w:sz w:val="24"/>
          <w:szCs w:val="24"/>
        </w:rPr>
        <w:t xml:space="preserve">Безличные предложения в настоящем времени (It is cold. It’s five o’clock.). </w:t>
      </w:r>
      <w:r w:rsidRPr="00C968D8">
        <w:rPr>
          <w:rFonts w:ascii="Times New Roman" w:eastAsia="Times New Roman" w:hAnsi="Times New Roman" w:cs="Times New Roman"/>
          <w:color w:val="000000" w:themeColor="text1"/>
          <w:sz w:val="24"/>
          <w:szCs w:val="24"/>
        </w:rPr>
        <w:t xml:space="preserve">Предложения с оборотом there is/there are. Простые распространённые предложения. Предложения с однородными членами. </w:t>
      </w:r>
      <w:r w:rsidRPr="00C968D8">
        <w:rPr>
          <w:rFonts w:ascii="Times New Roman" w:eastAsia="Times New Roman" w:hAnsi="Times New Roman" w:cs="Times New Roman"/>
          <w:i/>
          <w:color w:val="000000" w:themeColor="text1"/>
          <w:sz w:val="24"/>
          <w:szCs w:val="24"/>
        </w:rPr>
        <w:t>Сложносочинённые предложения с союзами and и but. Сложноподчинённые предложения с because.</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Правильные и неправильные глаголы в Present, Future, Past Simple (Indefinite). Неопределённая форма глагола. Глагол связка to be. Модальные глаголы can, may, must, </w:t>
      </w:r>
      <w:r w:rsidRPr="00C968D8">
        <w:rPr>
          <w:rFonts w:ascii="Times New Roman" w:eastAsia="Times New Roman" w:hAnsi="Times New Roman" w:cs="Times New Roman"/>
          <w:i/>
          <w:color w:val="000000" w:themeColor="text1"/>
          <w:sz w:val="24"/>
          <w:szCs w:val="24"/>
        </w:rPr>
        <w:t>have to</w:t>
      </w:r>
      <w:r w:rsidRPr="00C968D8">
        <w:rPr>
          <w:rFonts w:ascii="Times New Roman" w:eastAsia="Times New Roman" w:hAnsi="Times New Roman" w:cs="Times New Roman"/>
          <w:color w:val="000000" w:themeColor="text1"/>
          <w:sz w:val="24"/>
          <w:szCs w:val="24"/>
        </w:rPr>
        <w:t>. Глагольные конструкции I’d like to … . Существительные в единственном и множественном числе (образованные по пра вилу и исключения), существительные с неопределённым, определённым и нулевым артиклем. Притяжательный падеж имён существительных.</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Прилагательные в положительной, сравнительной и превосходной степени, образованные по правилам и исключения.</w:t>
      </w:r>
    </w:p>
    <w:p w:rsidR="00C968D8" w:rsidRPr="00C968D8" w:rsidRDefault="00C968D8" w:rsidP="00C968D8">
      <w:pPr>
        <w:spacing w:after="0" w:line="100" w:lineRule="atLeast"/>
        <w:rPr>
          <w:rFonts w:ascii="Times New Roman" w:eastAsia="Times New Roman" w:hAnsi="Times New Roman" w:cs="Times New Roman"/>
          <w:i/>
          <w:color w:val="000000" w:themeColor="text1"/>
          <w:sz w:val="24"/>
          <w:szCs w:val="24"/>
        </w:rPr>
      </w:pPr>
      <w:r w:rsidRPr="00C968D8">
        <w:rPr>
          <w:rFonts w:ascii="Times New Roman" w:eastAsia="Times New Roman" w:hAnsi="Times New Roman" w:cs="Times New Roman"/>
          <w:color w:val="000000" w:themeColor="text1"/>
          <w:sz w:val="24"/>
          <w:szCs w:val="24"/>
        </w:rPr>
        <w:t xml:space="preserve">Местоимения: личные (в именительном и объектном падежах), притяжательные, вопросительные, указательные (this/these, that/those), </w:t>
      </w:r>
      <w:r w:rsidRPr="00C968D8">
        <w:rPr>
          <w:rFonts w:ascii="Times New Roman" w:eastAsia="Times New Roman" w:hAnsi="Times New Roman" w:cs="Times New Roman"/>
          <w:i/>
          <w:color w:val="000000" w:themeColor="text1"/>
          <w:sz w:val="24"/>
          <w:szCs w:val="24"/>
        </w:rPr>
        <w:t>неопределённые (some, any — некото рые случаи употребления).</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i/>
          <w:color w:val="000000" w:themeColor="text1"/>
          <w:sz w:val="24"/>
          <w:szCs w:val="24"/>
        </w:rPr>
        <w:t>Наречия</w:t>
      </w:r>
      <w:r w:rsidRPr="00C968D8">
        <w:rPr>
          <w:rFonts w:ascii="Times New Roman" w:eastAsia="Times New Roman" w:hAnsi="Times New Roman" w:cs="Times New Roman"/>
          <w:i/>
          <w:color w:val="000000" w:themeColor="text1"/>
          <w:sz w:val="24"/>
          <w:szCs w:val="24"/>
          <w:lang w:val="en-US"/>
        </w:rPr>
        <w:t xml:space="preserve"> </w:t>
      </w:r>
      <w:r w:rsidRPr="00C968D8">
        <w:rPr>
          <w:rFonts w:ascii="Times New Roman" w:eastAsia="Times New Roman" w:hAnsi="Times New Roman" w:cs="Times New Roman"/>
          <w:i/>
          <w:color w:val="000000" w:themeColor="text1"/>
          <w:sz w:val="24"/>
          <w:szCs w:val="24"/>
        </w:rPr>
        <w:t>времени</w:t>
      </w:r>
      <w:r w:rsidRPr="00C968D8">
        <w:rPr>
          <w:rFonts w:ascii="Times New Roman" w:eastAsia="Times New Roman" w:hAnsi="Times New Roman" w:cs="Times New Roman"/>
          <w:i/>
          <w:color w:val="000000" w:themeColor="text1"/>
          <w:sz w:val="24"/>
          <w:szCs w:val="24"/>
          <w:lang w:val="en-US"/>
        </w:rPr>
        <w:t xml:space="preserve"> (yesterday, tomorrow, never, usually, often, sometimes). </w:t>
      </w:r>
      <w:r w:rsidRPr="00C968D8">
        <w:rPr>
          <w:rFonts w:ascii="Times New Roman" w:eastAsia="Times New Roman" w:hAnsi="Times New Roman" w:cs="Times New Roman"/>
          <w:i/>
          <w:color w:val="000000" w:themeColor="text1"/>
          <w:sz w:val="24"/>
          <w:szCs w:val="24"/>
        </w:rPr>
        <w:t>Наречия степени (much, little, very).</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Количественные числительные (до 100), порядковые числительные (до 30).</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lang w:val="en-US"/>
        </w:rPr>
      </w:pPr>
      <w:r w:rsidRPr="00C968D8">
        <w:rPr>
          <w:rFonts w:ascii="Times New Roman" w:eastAsia="Times New Roman" w:hAnsi="Times New Roman" w:cs="Times New Roman"/>
          <w:color w:val="000000" w:themeColor="text1"/>
          <w:sz w:val="24"/>
          <w:szCs w:val="24"/>
        </w:rPr>
        <w:t>Наиболее</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употребительные</w:t>
      </w:r>
      <w:r w:rsidRPr="00C968D8">
        <w:rPr>
          <w:rFonts w:ascii="Times New Roman" w:eastAsia="Times New Roman" w:hAnsi="Times New Roman" w:cs="Times New Roman"/>
          <w:color w:val="000000" w:themeColor="text1"/>
          <w:sz w:val="24"/>
          <w:szCs w:val="24"/>
          <w:lang w:val="en-US"/>
        </w:rPr>
        <w:t xml:space="preserve"> </w:t>
      </w:r>
      <w:r w:rsidRPr="00C968D8">
        <w:rPr>
          <w:rFonts w:ascii="Times New Roman" w:eastAsia="Times New Roman" w:hAnsi="Times New Roman" w:cs="Times New Roman"/>
          <w:color w:val="000000" w:themeColor="text1"/>
          <w:sz w:val="24"/>
          <w:szCs w:val="24"/>
        </w:rPr>
        <w:t>предлоги</w:t>
      </w:r>
      <w:r w:rsidRPr="00C968D8">
        <w:rPr>
          <w:rFonts w:ascii="Times New Roman" w:eastAsia="Times New Roman" w:hAnsi="Times New Roman" w:cs="Times New Roman"/>
          <w:color w:val="000000" w:themeColor="text1"/>
          <w:sz w:val="24"/>
          <w:szCs w:val="24"/>
          <w:lang w:val="en-US"/>
        </w:rPr>
        <w:t>: in, on, at, into, to, from, of, with.</w:t>
      </w:r>
    </w:p>
    <w:p w:rsidR="00C968D8" w:rsidRPr="00C968D8" w:rsidRDefault="00C968D8" w:rsidP="00C968D8">
      <w:pPr>
        <w:spacing w:after="0" w:line="100" w:lineRule="atLeast"/>
        <w:rPr>
          <w:rFonts w:ascii="Times New Roman" w:eastAsia="Times New Roman" w:hAnsi="Times New Roman" w:cs="Times New Roman"/>
          <w:color w:val="000000" w:themeColor="text1"/>
          <w:sz w:val="24"/>
          <w:szCs w:val="24"/>
          <w:lang w:val="en-US"/>
        </w:rPr>
      </w:pPr>
    </w:p>
    <w:p w:rsidR="00C968D8" w:rsidRPr="00C968D8" w:rsidRDefault="00C968D8" w:rsidP="00C968D8">
      <w:pPr>
        <w:spacing w:after="0" w:line="100" w:lineRule="atLeast"/>
        <w:jc w:val="center"/>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Предметное содержание устной и письменной речи</w:t>
      </w:r>
    </w:p>
    <w:p w:rsidR="00C968D8" w:rsidRPr="00C968D8" w:rsidRDefault="00C968D8" w:rsidP="00C968D8">
      <w:pPr>
        <w:spacing w:after="7" w:line="100" w:lineRule="atLeast"/>
        <w:ind w:left="-15" w:right="-15" w:firstLine="330"/>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color w:val="000000" w:themeColor="text1"/>
          <w:sz w:val="24"/>
          <w:szCs w:val="24"/>
        </w:rPr>
        <w:lastRenderedPageBreak/>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Знакомство. </w:t>
      </w:r>
      <w:r w:rsidRPr="00C968D8">
        <w:rPr>
          <w:rFonts w:ascii="Times New Roman" w:eastAsia="Times New Roman" w:hAnsi="Times New Roman" w:cs="Times New Roman"/>
          <w:color w:val="000000" w:themeColor="text1"/>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Я и моя семья. </w:t>
      </w:r>
      <w:r w:rsidRPr="00C968D8">
        <w:rPr>
          <w:rFonts w:ascii="Times New Roman" w:eastAsia="Times New Roman" w:hAnsi="Times New Roman" w:cs="Times New Roman"/>
          <w:color w:val="000000" w:themeColor="text1"/>
          <w:sz w:val="24"/>
          <w:szCs w:val="24"/>
        </w:rPr>
        <w:t xml:space="preserve">Члены семьи, их имена, возраст, внешность, черты характера, увлечения/хобби. Мой день (распорядок дня, </w:t>
      </w:r>
      <w:r w:rsidRPr="00C968D8">
        <w:rPr>
          <w:rFonts w:ascii="Times New Roman" w:eastAsia="Times New Roman" w:hAnsi="Times New Roman" w:cs="Times New Roman"/>
          <w:i/>
          <w:color w:val="000000" w:themeColor="text1"/>
          <w:sz w:val="24"/>
          <w:szCs w:val="24"/>
        </w:rPr>
        <w:t>домашние обязанности</w:t>
      </w:r>
      <w:r w:rsidRPr="00C968D8">
        <w:rPr>
          <w:rFonts w:ascii="Times New Roman" w:eastAsia="Times New Roman" w:hAnsi="Times New Roman" w:cs="Times New Roman"/>
          <w:color w:val="000000" w:themeColor="text1"/>
          <w:sz w:val="24"/>
          <w:szCs w:val="24"/>
        </w:rPr>
        <w:t>)</w:t>
      </w:r>
      <w:r w:rsidRPr="00C968D8">
        <w:rPr>
          <w:rFonts w:ascii="Times New Roman" w:eastAsia="Times New Roman" w:hAnsi="Times New Roman" w:cs="Times New Roman"/>
          <w:i/>
          <w:color w:val="000000" w:themeColor="text1"/>
          <w:sz w:val="24"/>
          <w:szCs w:val="24"/>
        </w:rPr>
        <w:t xml:space="preserve">. </w:t>
      </w:r>
      <w:r w:rsidRPr="00C968D8">
        <w:rPr>
          <w:rFonts w:ascii="Times New Roman" w:eastAsia="Times New Roman" w:hAnsi="Times New Roman" w:cs="Times New Roman"/>
          <w:color w:val="000000" w:themeColor="text1"/>
          <w:sz w:val="24"/>
          <w:szCs w:val="24"/>
        </w:rPr>
        <w:t xml:space="preserve">Покупки в магазине: одеж да, </w:t>
      </w:r>
      <w:r w:rsidRPr="00C968D8">
        <w:rPr>
          <w:rFonts w:ascii="Times New Roman" w:eastAsia="Times New Roman" w:hAnsi="Times New Roman" w:cs="Times New Roman"/>
          <w:i/>
          <w:color w:val="000000" w:themeColor="text1"/>
          <w:sz w:val="24"/>
          <w:szCs w:val="24"/>
        </w:rPr>
        <w:t xml:space="preserve">обувь, </w:t>
      </w:r>
      <w:r w:rsidRPr="00C968D8">
        <w:rPr>
          <w:rFonts w:ascii="Times New Roman" w:eastAsia="Times New Roman" w:hAnsi="Times New Roman" w:cs="Times New Roman"/>
          <w:color w:val="000000" w:themeColor="text1"/>
          <w:sz w:val="24"/>
          <w:szCs w:val="24"/>
        </w:rPr>
        <w:t>основные продукты питания. Любимая еда. Семейные праздники: день рождения, Новый год/Рождество. Подарки.</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Мир моих увлечений. </w:t>
      </w:r>
      <w:r w:rsidRPr="00C968D8">
        <w:rPr>
          <w:rFonts w:ascii="Times New Roman" w:eastAsia="Times New Roman" w:hAnsi="Times New Roman" w:cs="Times New Roman"/>
          <w:color w:val="000000" w:themeColor="text1"/>
          <w:sz w:val="24"/>
          <w:szCs w:val="24"/>
        </w:rPr>
        <w:t xml:space="preserve">Мои любимые занятия. Виды спорта и спортивные игры. </w:t>
      </w:r>
      <w:r w:rsidRPr="00C968D8">
        <w:rPr>
          <w:rFonts w:ascii="Times New Roman" w:eastAsia="Times New Roman" w:hAnsi="Times New Roman" w:cs="Times New Roman"/>
          <w:i/>
          <w:color w:val="000000" w:themeColor="text1"/>
          <w:sz w:val="24"/>
          <w:szCs w:val="24"/>
        </w:rPr>
        <w:t xml:space="preserve">Мои любимые сказки. </w:t>
      </w:r>
      <w:r w:rsidRPr="00C968D8">
        <w:rPr>
          <w:rFonts w:ascii="Times New Roman" w:eastAsia="Times New Roman" w:hAnsi="Times New Roman" w:cs="Times New Roman"/>
          <w:color w:val="000000" w:themeColor="text1"/>
          <w:sz w:val="24"/>
          <w:szCs w:val="24"/>
        </w:rPr>
        <w:t xml:space="preserve">Выходной день </w:t>
      </w:r>
      <w:r w:rsidRPr="00C968D8">
        <w:rPr>
          <w:rFonts w:ascii="Times New Roman" w:eastAsia="Times New Roman" w:hAnsi="Times New Roman" w:cs="Times New Roman"/>
          <w:i/>
          <w:color w:val="000000" w:themeColor="text1"/>
          <w:sz w:val="24"/>
          <w:szCs w:val="24"/>
        </w:rPr>
        <w:t xml:space="preserve">(в зоопарке, цирке), </w:t>
      </w:r>
      <w:r w:rsidRPr="00C968D8">
        <w:rPr>
          <w:rFonts w:ascii="Times New Roman" w:eastAsia="Times New Roman" w:hAnsi="Times New Roman" w:cs="Times New Roman"/>
          <w:color w:val="000000" w:themeColor="text1"/>
          <w:sz w:val="24"/>
          <w:szCs w:val="24"/>
        </w:rPr>
        <w:t>каникулы.</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Я и мои друзья. </w:t>
      </w:r>
      <w:r w:rsidRPr="00C968D8">
        <w:rPr>
          <w:rFonts w:ascii="Times New Roman" w:eastAsia="Times New Roman" w:hAnsi="Times New Roman" w:cs="Times New Roman"/>
          <w:color w:val="000000" w:themeColor="text1"/>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 мер, характер, что умеет делать.</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Моя школа. </w:t>
      </w:r>
      <w:r w:rsidRPr="00C968D8">
        <w:rPr>
          <w:rFonts w:ascii="Times New Roman" w:eastAsia="Times New Roman" w:hAnsi="Times New Roman" w:cs="Times New Roman"/>
          <w:color w:val="000000" w:themeColor="text1"/>
          <w:sz w:val="24"/>
          <w:szCs w:val="24"/>
        </w:rPr>
        <w:t>Классная комната, учебные предметы, школьные принадлежности. Учебные занятия на уроках.</w:t>
      </w:r>
    </w:p>
    <w:p w:rsidR="00C968D8" w:rsidRPr="00C968D8" w:rsidRDefault="00C968D8" w:rsidP="00C968D8">
      <w:pPr>
        <w:spacing w:after="9" w:line="100" w:lineRule="atLeast"/>
        <w:ind w:left="-15" w:right="10" w:firstLine="330"/>
        <w:jc w:val="both"/>
        <w:rPr>
          <w:rFonts w:ascii="Times New Roman" w:eastAsia="Calibri" w:hAnsi="Times New Roman" w:cs="Times New Roman"/>
          <w:b/>
          <w:color w:val="000000" w:themeColor="text1"/>
          <w:sz w:val="24"/>
          <w:szCs w:val="24"/>
        </w:rPr>
      </w:pPr>
      <w:r w:rsidRPr="00C968D8">
        <w:rPr>
          <w:rFonts w:ascii="Times New Roman" w:eastAsia="Times New Roman" w:hAnsi="Times New Roman" w:cs="Times New Roman"/>
          <w:b/>
          <w:color w:val="000000" w:themeColor="text1"/>
          <w:sz w:val="24"/>
          <w:szCs w:val="24"/>
        </w:rPr>
        <w:t xml:space="preserve">Мир вокруг меня. </w:t>
      </w:r>
      <w:r w:rsidRPr="00C968D8">
        <w:rPr>
          <w:rFonts w:ascii="Times New Roman" w:eastAsia="Times New Roman" w:hAnsi="Times New Roman" w:cs="Times New Roman"/>
          <w:color w:val="000000" w:themeColor="text1"/>
          <w:sz w:val="24"/>
          <w:szCs w:val="24"/>
        </w:rPr>
        <w:t xml:space="preserve">Мой дом/квартира/комната: названия комнат, их размер, предметы мебели и интерьера. Природа. </w:t>
      </w:r>
      <w:r w:rsidRPr="00C968D8">
        <w:rPr>
          <w:rFonts w:ascii="Times New Roman" w:eastAsia="Times New Roman" w:hAnsi="Times New Roman" w:cs="Times New Roman"/>
          <w:i/>
          <w:color w:val="000000" w:themeColor="text1"/>
          <w:sz w:val="24"/>
          <w:szCs w:val="24"/>
        </w:rPr>
        <w:t xml:space="preserve">Дикие и домашние животные. </w:t>
      </w:r>
      <w:r w:rsidRPr="00C968D8">
        <w:rPr>
          <w:rFonts w:ascii="Times New Roman" w:eastAsia="Times New Roman" w:hAnsi="Times New Roman" w:cs="Times New Roman"/>
          <w:color w:val="000000" w:themeColor="text1"/>
          <w:sz w:val="24"/>
          <w:szCs w:val="24"/>
        </w:rPr>
        <w:t xml:space="preserve">Любимое время года. Погода. </w:t>
      </w:r>
      <w:r w:rsidRPr="00C968D8">
        <w:rPr>
          <w:rFonts w:ascii="Times New Roman" w:eastAsia="Times New Roman" w:hAnsi="Times New Roman" w:cs="Times New Roman"/>
          <w:b/>
          <w:color w:val="000000" w:themeColor="text1"/>
          <w:sz w:val="24"/>
          <w:szCs w:val="24"/>
        </w:rPr>
        <w:t xml:space="preserve">Страна/страны изучаемого языка и родная страна. </w:t>
      </w:r>
      <w:r w:rsidRPr="00C968D8">
        <w:rPr>
          <w:rFonts w:ascii="Times New Roman" w:eastAsia="Times New Roman" w:hAnsi="Times New Roman" w:cs="Times New Roman"/>
          <w:color w:val="000000" w:themeColor="text1"/>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C968D8">
        <w:rPr>
          <w:rFonts w:ascii="Times New Roman" w:eastAsia="Times New Roman" w:hAnsi="Times New Roman" w:cs="Times New Roman"/>
          <w:i/>
          <w:color w:val="000000" w:themeColor="text1"/>
          <w:sz w:val="24"/>
          <w:szCs w:val="24"/>
        </w:rPr>
        <w:t>Небольшие произведения детского фольклора на изучаемом иностранном языке (рифмовки, стихи, песни, сказки).</w:t>
      </w:r>
    </w:p>
    <w:p w:rsidR="00C968D8" w:rsidRPr="00C968D8" w:rsidRDefault="00C968D8" w:rsidP="00C968D8">
      <w:pPr>
        <w:spacing w:before="100" w:after="100" w:line="100" w:lineRule="atLeast"/>
        <w:ind w:firstLine="284"/>
        <w:jc w:val="center"/>
        <w:rPr>
          <w:rFonts w:ascii="Times New Roman" w:eastAsia="Calibri" w:hAnsi="Times New Roman" w:cs="Times New Roman"/>
          <w:b/>
          <w:color w:val="000000" w:themeColor="text1"/>
          <w:sz w:val="24"/>
          <w:szCs w:val="24"/>
        </w:rPr>
      </w:pPr>
    </w:p>
    <w:p w:rsidR="00C968D8" w:rsidRPr="00C968D8" w:rsidRDefault="00C968D8" w:rsidP="00C968D8">
      <w:pPr>
        <w:spacing w:before="100" w:after="100" w:line="100" w:lineRule="atLeast"/>
        <w:ind w:firstLine="284"/>
        <w:jc w:val="center"/>
        <w:rPr>
          <w:rFonts w:ascii="Times New Roman" w:eastAsia="Calibri" w:hAnsi="Times New Roman" w:cs="Times New Roman"/>
          <w:b/>
          <w:i/>
          <w:color w:val="000000" w:themeColor="text1"/>
          <w:sz w:val="24"/>
          <w:szCs w:val="24"/>
        </w:rPr>
      </w:pPr>
    </w:p>
    <w:p w:rsidR="00C968D8" w:rsidRPr="00C968D8" w:rsidRDefault="00C968D8" w:rsidP="00C968D8">
      <w:pPr>
        <w:spacing w:before="100" w:after="100" w:line="100" w:lineRule="atLeast"/>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before="100" w:after="100" w:line="100" w:lineRule="atLeast"/>
        <w:ind w:firstLine="284"/>
        <w:jc w:val="center"/>
        <w:rPr>
          <w:rFonts w:eastAsia="Calibri" w:cs="Calibri"/>
          <w:b/>
          <w:color w:val="000000" w:themeColor="text1"/>
          <w:sz w:val="24"/>
        </w:rPr>
      </w:pPr>
    </w:p>
    <w:p w:rsidR="00C968D8" w:rsidRPr="00C968D8" w:rsidRDefault="00C968D8" w:rsidP="00C968D8">
      <w:pPr>
        <w:spacing w:after="0" w:line="100" w:lineRule="atLeast"/>
        <w:ind w:firstLine="284"/>
        <w:jc w:val="center"/>
        <w:rPr>
          <w:rFonts w:ascii="Times New Roman" w:eastAsia="Calibri" w:hAnsi="Times New Roman" w:cs="Times New Roman"/>
          <w:b/>
          <w:color w:val="000000" w:themeColor="text1"/>
          <w:sz w:val="24"/>
          <w:szCs w:val="24"/>
        </w:rPr>
      </w:pPr>
      <w:r w:rsidRPr="00C968D8">
        <w:rPr>
          <w:rFonts w:ascii="Times New Roman" w:eastAsia="Calibri" w:hAnsi="Times New Roman" w:cs="Times New Roman"/>
          <w:b/>
          <w:color w:val="000000" w:themeColor="text1"/>
          <w:sz w:val="24"/>
          <w:szCs w:val="24"/>
        </w:rPr>
        <w:t>Учебно-тематический план</w:t>
      </w:r>
    </w:p>
    <w:p w:rsidR="00C968D8" w:rsidRPr="00C968D8" w:rsidRDefault="00C968D8" w:rsidP="00C968D8">
      <w:pPr>
        <w:spacing w:after="0" w:line="100" w:lineRule="atLeast"/>
        <w:ind w:firstLine="284"/>
        <w:jc w:val="center"/>
        <w:rPr>
          <w:rFonts w:ascii="Times New Roman" w:eastAsia="Calibri" w:hAnsi="Times New Roman" w:cs="Times New Roman"/>
          <w:b/>
          <w:color w:val="000000" w:themeColor="text1"/>
          <w:sz w:val="24"/>
          <w:szCs w:val="24"/>
        </w:rPr>
      </w:pPr>
      <w:r w:rsidRPr="00C968D8">
        <w:rPr>
          <w:rFonts w:ascii="Times New Roman" w:eastAsia="Calibri" w:hAnsi="Times New Roman" w:cs="Times New Roman"/>
          <w:b/>
          <w:color w:val="000000" w:themeColor="text1"/>
          <w:sz w:val="24"/>
          <w:szCs w:val="24"/>
        </w:rPr>
        <w:t>(планируемые результаты изучения учебного предмета)</w:t>
      </w:r>
    </w:p>
    <w:p w:rsidR="00C968D8" w:rsidRPr="00C968D8" w:rsidRDefault="00C968D8" w:rsidP="00C968D8">
      <w:pPr>
        <w:spacing w:after="0" w:line="100" w:lineRule="atLeast"/>
        <w:ind w:firstLine="284"/>
        <w:jc w:val="center"/>
        <w:rPr>
          <w:rFonts w:ascii="Times New Roman" w:eastAsia="Calibri" w:hAnsi="Times New Roman" w:cs="Times New Roman"/>
          <w:b/>
          <w:color w:val="000000" w:themeColor="text1"/>
          <w:sz w:val="24"/>
          <w:szCs w:val="24"/>
        </w:rPr>
      </w:pPr>
    </w:p>
    <w:tbl>
      <w:tblPr>
        <w:tblW w:w="15516" w:type="dxa"/>
        <w:tblInd w:w="86" w:type="dxa"/>
        <w:tblLayout w:type="fixed"/>
        <w:tblCellMar>
          <w:left w:w="10" w:type="dxa"/>
          <w:right w:w="10" w:type="dxa"/>
        </w:tblCellMar>
        <w:tblLook w:val="0000" w:firstRow="0" w:lastRow="0" w:firstColumn="0" w:lastColumn="0" w:noHBand="0" w:noVBand="0"/>
      </w:tblPr>
      <w:tblGrid>
        <w:gridCol w:w="491"/>
        <w:gridCol w:w="12191"/>
        <w:gridCol w:w="992"/>
        <w:gridCol w:w="850"/>
        <w:gridCol w:w="992"/>
      </w:tblGrid>
      <w:tr w:rsidR="00C968D8" w:rsidRPr="00C968D8" w:rsidTr="00A07440">
        <w:trPr>
          <w:trHeight w:val="511"/>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b/>
                <w:color w:val="000000" w:themeColor="text1"/>
                <w:sz w:val="24"/>
                <w:szCs w:val="24"/>
              </w:rPr>
            </w:pPr>
            <w:r w:rsidRPr="00C968D8">
              <w:rPr>
                <w:rFonts w:ascii="Times New Roman" w:eastAsia="Calibri" w:hAnsi="Times New Roman" w:cs="Times New Roman"/>
                <w:b/>
                <w:color w:val="000000" w:themeColor="text1"/>
                <w:sz w:val="24"/>
                <w:szCs w:val="24"/>
              </w:rPr>
              <w:t>№п/п</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b/>
                <w:color w:val="000000" w:themeColor="text1"/>
                <w:sz w:val="24"/>
                <w:szCs w:val="24"/>
              </w:rPr>
            </w:pPr>
            <w:r w:rsidRPr="00C968D8">
              <w:rPr>
                <w:rFonts w:ascii="Times New Roman" w:eastAsia="Calibri" w:hAnsi="Times New Roman" w:cs="Times New Roman"/>
                <w:b/>
                <w:color w:val="000000" w:themeColor="text1"/>
                <w:sz w:val="24"/>
                <w:szCs w:val="24"/>
              </w:rPr>
              <w:t>Тематика общения</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Кол-во часов</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Контр. работы</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Проект. работы</w:t>
            </w: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Любимое время года. Погода. Занятия в разное время года. Сказка о лягушке-путешественнице “Two Ducks And The Frog”. Сказка о временах года “The Donkey’s Favourite Season”. Выходной день – пикник.</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9</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lastRenderedPageBreak/>
              <w:t>2</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Английский дом. Мой дом, моя квартира, моя комната. Сказка о приключениях английского мальчика “The Big Secret”.</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9</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r>
      <w:tr w:rsidR="00C968D8" w:rsidRPr="00A07440"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lang w:val="en-US"/>
              </w:rPr>
            </w:pPr>
            <w:r w:rsidRPr="00C968D8">
              <w:rPr>
                <w:rFonts w:ascii="Times New Roman" w:eastAsia="Calibri" w:hAnsi="Times New Roman" w:cs="Times New Roman"/>
                <w:color w:val="000000" w:themeColor="text1"/>
                <w:sz w:val="24"/>
                <w:szCs w:val="24"/>
              </w:rPr>
              <w:t>Проект</w:t>
            </w:r>
            <w:r w:rsidRPr="00C968D8">
              <w:rPr>
                <w:rFonts w:ascii="Times New Roman" w:eastAsia="Calibri" w:hAnsi="Times New Roman" w:cs="Times New Roman"/>
                <w:color w:val="000000" w:themeColor="text1"/>
                <w:sz w:val="24"/>
                <w:szCs w:val="24"/>
                <w:lang w:val="en-US"/>
              </w:rPr>
              <w:t xml:space="preserve"> “We’ll Visit Fairy Land Next Holidays!”</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3</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Жизнь в городе и селе. Сказка о превращении серого города в цветущий сад “The Green Garden”. Дикие и домашние животные. Как люди и животные помогают друг другу.</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7</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4</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Мир моих фантазий: сочиняем истории и сказки. Английские</w:t>
            </w:r>
            <w:r w:rsidRPr="00C968D8">
              <w:rPr>
                <w:rFonts w:ascii="Times New Roman" w:eastAsia="Calibri" w:hAnsi="Times New Roman" w:cs="Times New Roman"/>
                <w:color w:val="000000" w:themeColor="text1"/>
                <w:sz w:val="24"/>
                <w:szCs w:val="24"/>
                <w:lang w:val="en-US"/>
              </w:rPr>
              <w:t xml:space="preserve"> </w:t>
            </w:r>
            <w:r w:rsidRPr="00C968D8">
              <w:rPr>
                <w:rFonts w:ascii="Times New Roman" w:eastAsia="Calibri" w:hAnsi="Times New Roman" w:cs="Times New Roman"/>
                <w:color w:val="000000" w:themeColor="text1"/>
                <w:sz w:val="24"/>
                <w:szCs w:val="24"/>
              </w:rPr>
              <w:t>сказки</w:t>
            </w:r>
            <w:r w:rsidRPr="00C968D8">
              <w:rPr>
                <w:rFonts w:ascii="Times New Roman" w:eastAsia="Calibri" w:hAnsi="Times New Roman" w:cs="Times New Roman"/>
                <w:color w:val="000000" w:themeColor="text1"/>
                <w:sz w:val="24"/>
                <w:szCs w:val="24"/>
                <w:lang w:val="en-US"/>
              </w:rPr>
              <w:t xml:space="preserve">: “The Smart Little Bird”, “The Wolf And The Sheep”. </w:t>
            </w:r>
            <w:r w:rsidRPr="00C968D8">
              <w:rPr>
                <w:rFonts w:ascii="Times New Roman" w:eastAsia="Calibri" w:hAnsi="Times New Roman" w:cs="Times New Roman"/>
                <w:color w:val="000000" w:themeColor="text1"/>
                <w:sz w:val="24"/>
                <w:szCs w:val="24"/>
              </w:rPr>
              <w:t>История о том, как Санта-Клаус готовится к Новому году и Рождеству.</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8</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r>
      <w:tr w:rsidR="00C968D8" w:rsidRPr="00A07440"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lang w:val="en-US"/>
              </w:rPr>
            </w:pPr>
            <w:r w:rsidRPr="00C968D8">
              <w:rPr>
                <w:rFonts w:ascii="Times New Roman" w:eastAsia="Calibri" w:hAnsi="Times New Roman" w:cs="Times New Roman"/>
                <w:color w:val="000000" w:themeColor="text1"/>
                <w:sz w:val="24"/>
                <w:szCs w:val="24"/>
              </w:rPr>
              <w:t>Проект</w:t>
            </w:r>
            <w:r w:rsidRPr="00C968D8">
              <w:rPr>
                <w:rFonts w:ascii="Times New Roman" w:eastAsia="Calibri" w:hAnsi="Times New Roman" w:cs="Times New Roman"/>
                <w:color w:val="000000" w:themeColor="text1"/>
                <w:sz w:val="24"/>
                <w:szCs w:val="24"/>
                <w:lang w:val="en-US"/>
              </w:rPr>
              <w:t xml:space="preserve"> “Let’s write a fairy tale”.</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5</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Выходные в кругу семьи: любимые занятия членов семьи. Мои любимые занятия.  Помощь родителям по дому. Английские</w:t>
            </w:r>
            <w:r w:rsidRPr="00C968D8">
              <w:rPr>
                <w:rFonts w:ascii="Times New Roman" w:eastAsia="Calibri" w:hAnsi="Times New Roman" w:cs="Times New Roman"/>
                <w:color w:val="000000" w:themeColor="text1"/>
                <w:sz w:val="24"/>
                <w:szCs w:val="24"/>
                <w:lang w:val="en-US"/>
              </w:rPr>
              <w:t xml:space="preserve"> </w:t>
            </w:r>
            <w:r w:rsidRPr="00C968D8">
              <w:rPr>
                <w:rFonts w:ascii="Times New Roman" w:eastAsia="Calibri" w:hAnsi="Times New Roman" w:cs="Times New Roman"/>
                <w:color w:val="000000" w:themeColor="text1"/>
                <w:sz w:val="24"/>
                <w:szCs w:val="24"/>
              </w:rPr>
              <w:t>сказки</w:t>
            </w:r>
            <w:r w:rsidRPr="00C968D8">
              <w:rPr>
                <w:rFonts w:ascii="Times New Roman" w:eastAsia="Calibri" w:hAnsi="Times New Roman" w:cs="Times New Roman"/>
                <w:color w:val="000000" w:themeColor="text1"/>
                <w:sz w:val="24"/>
                <w:szCs w:val="24"/>
                <w:lang w:val="en-US"/>
              </w:rPr>
              <w:t xml:space="preserve">: “I Don’t Want To”, “Why Do Cats Wash After Dinner?”. </w:t>
            </w:r>
            <w:r w:rsidRPr="00C968D8">
              <w:rPr>
                <w:rFonts w:ascii="Times New Roman" w:eastAsia="Calibri" w:hAnsi="Times New Roman" w:cs="Times New Roman"/>
                <w:color w:val="000000" w:themeColor="text1"/>
                <w:sz w:val="24"/>
                <w:szCs w:val="24"/>
              </w:rPr>
              <w:t>Вежливый телефонный разговор. Поведение в семье и гостях.</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10</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6</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В магазине: одежда и обувь, вежливый разговор с продавцом, что купить для путешествия. Английская сказка “Baby Elephant And His New Clothes”/ покупка продуктов в разных упаковках. Вежливый разговор за столом. Типичный английский завтрак. </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9</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r>
      <w:tr w:rsidR="00C968D8" w:rsidRPr="00A07440"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lang w:val="en-US"/>
              </w:rPr>
            </w:pPr>
            <w:r w:rsidRPr="00C968D8">
              <w:rPr>
                <w:rFonts w:ascii="Times New Roman" w:eastAsia="Calibri" w:hAnsi="Times New Roman" w:cs="Times New Roman"/>
                <w:color w:val="000000" w:themeColor="text1"/>
                <w:sz w:val="24"/>
                <w:szCs w:val="24"/>
              </w:rPr>
              <w:t>Проект</w:t>
            </w:r>
            <w:r w:rsidRPr="00C968D8">
              <w:rPr>
                <w:rFonts w:ascii="Times New Roman" w:eastAsia="Calibri" w:hAnsi="Times New Roman" w:cs="Times New Roman"/>
                <w:color w:val="000000" w:themeColor="text1"/>
                <w:sz w:val="24"/>
                <w:szCs w:val="24"/>
                <w:lang w:val="en-US"/>
              </w:rPr>
              <w:t xml:space="preserve"> “MFM (Modern Fashion Magazine) for Stars”.</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lang w:val="en-US"/>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7</w:t>
            </w: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Моя школа, моя классная комната. Занятия в школе. Школьные принадлежности. Школьные</w:t>
            </w:r>
            <w:r w:rsidRPr="00C968D8">
              <w:rPr>
                <w:rFonts w:ascii="Times New Roman" w:eastAsia="Calibri" w:hAnsi="Times New Roman" w:cs="Times New Roman"/>
                <w:color w:val="000000" w:themeColor="text1"/>
                <w:sz w:val="24"/>
                <w:szCs w:val="24"/>
                <w:lang w:val="en-US"/>
              </w:rPr>
              <w:t xml:space="preserve"> </w:t>
            </w:r>
            <w:r w:rsidRPr="00C968D8">
              <w:rPr>
                <w:rFonts w:ascii="Times New Roman" w:eastAsia="Calibri" w:hAnsi="Times New Roman" w:cs="Times New Roman"/>
                <w:color w:val="000000" w:themeColor="text1"/>
                <w:sz w:val="24"/>
                <w:szCs w:val="24"/>
              </w:rPr>
              <w:t>предметы</w:t>
            </w:r>
            <w:r w:rsidRPr="00C968D8">
              <w:rPr>
                <w:rFonts w:ascii="Times New Roman" w:eastAsia="Calibri" w:hAnsi="Times New Roman" w:cs="Times New Roman"/>
                <w:color w:val="000000" w:themeColor="text1"/>
                <w:sz w:val="24"/>
                <w:szCs w:val="24"/>
                <w:lang w:val="en-US"/>
              </w:rPr>
              <w:t xml:space="preserve">. </w:t>
            </w:r>
            <w:r w:rsidRPr="00C968D8">
              <w:rPr>
                <w:rFonts w:ascii="Times New Roman" w:eastAsia="Calibri" w:hAnsi="Times New Roman" w:cs="Times New Roman"/>
                <w:color w:val="000000" w:themeColor="text1"/>
                <w:sz w:val="24"/>
                <w:szCs w:val="24"/>
              </w:rPr>
              <w:t>Школьные</w:t>
            </w:r>
            <w:r w:rsidRPr="00C968D8">
              <w:rPr>
                <w:rFonts w:ascii="Times New Roman" w:eastAsia="Calibri" w:hAnsi="Times New Roman" w:cs="Times New Roman"/>
                <w:color w:val="000000" w:themeColor="text1"/>
                <w:sz w:val="24"/>
                <w:szCs w:val="24"/>
                <w:lang w:val="en-US"/>
              </w:rPr>
              <w:t xml:space="preserve"> </w:t>
            </w:r>
            <w:r w:rsidRPr="00C968D8">
              <w:rPr>
                <w:rFonts w:ascii="Times New Roman" w:eastAsia="Calibri" w:hAnsi="Times New Roman" w:cs="Times New Roman"/>
                <w:color w:val="000000" w:themeColor="text1"/>
                <w:sz w:val="24"/>
                <w:szCs w:val="24"/>
              </w:rPr>
              <w:t>истории</w:t>
            </w:r>
            <w:r w:rsidRPr="00C968D8">
              <w:rPr>
                <w:rFonts w:ascii="Times New Roman" w:eastAsia="Calibri" w:hAnsi="Times New Roman" w:cs="Times New Roman"/>
                <w:color w:val="000000" w:themeColor="text1"/>
                <w:sz w:val="24"/>
                <w:szCs w:val="24"/>
                <w:lang w:val="en-US"/>
              </w:rPr>
              <w:t xml:space="preserve"> “Jason and Becky at School”, “The Best Time for Apples”. </w:t>
            </w:r>
            <w:r w:rsidRPr="00C968D8">
              <w:rPr>
                <w:rFonts w:ascii="Times New Roman" w:eastAsia="Calibri" w:hAnsi="Times New Roman" w:cs="Times New Roman"/>
                <w:color w:val="000000" w:themeColor="text1"/>
                <w:sz w:val="24"/>
                <w:szCs w:val="24"/>
              </w:rPr>
              <w:t>Английская сказка об умении находить общий язык с соседями “The King and The Cheese”.</w:t>
            </w:r>
          </w:p>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Мир моих увлечений. Любимые детские произведения моих зарубежных сверстников: сказки, песни, стихи. Инсценирование сказок и рассказов.</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16</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Проект “Diploma”.</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rPr>
            </w:pP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napToGrid w:val="0"/>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1</w:t>
            </w:r>
          </w:p>
        </w:tc>
      </w:tr>
      <w:tr w:rsidR="00C968D8" w:rsidRPr="00C968D8" w:rsidTr="00A07440">
        <w:trPr>
          <w:trHeight w:val="23"/>
        </w:trPr>
        <w:tc>
          <w:tcPr>
            <w:tcW w:w="4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napToGrid w:val="0"/>
              <w:spacing w:before="100" w:after="100" w:line="100" w:lineRule="atLeast"/>
              <w:rPr>
                <w:rFonts w:ascii="Times New Roman" w:eastAsia="Calibri" w:hAnsi="Times New Roman" w:cs="Times New Roman"/>
                <w:color w:val="000000" w:themeColor="text1"/>
                <w:sz w:val="24"/>
                <w:szCs w:val="24"/>
              </w:rPr>
            </w:pPr>
          </w:p>
        </w:tc>
        <w:tc>
          <w:tcPr>
            <w:tcW w:w="12191"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after="0" w:line="100" w:lineRule="atLeast"/>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Итого </w:t>
            </w:r>
          </w:p>
        </w:tc>
        <w:tc>
          <w:tcPr>
            <w:tcW w:w="992" w:type="dxa"/>
            <w:tcBorders>
              <w:top w:val="single" w:sz="5" w:space="0" w:color="808080"/>
              <w:left w:val="single" w:sz="5" w:space="0" w:color="80808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68</w:t>
            </w:r>
          </w:p>
        </w:tc>
        <w:tc>
          <w:tcPr>
            <w:tcW w:w="850" w:type="dxa"/>
            <w:tcBorders>
              <w:top w:val="single" w:sz="5" w:space="0" w:color="808080"/>
              <w:left w:val="single" w:sz="4" w:space="0" w:color="000000"/>
              <w:bottom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eastAsia="Calibri"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7</w:t>
            </w:r>
          </w:p>
        </w:tc>
        <w:tc>
          <w:tcPr>
            <w:tcW w:w="992" w:type="dxa"/>
            <w:tcBorders>
              <w:top w:val="single" w:sz="5" w:space="0" w:color="808080"/>
              <w:left w:val="single" w:sz="4" w:space="0" w:color="000000"/>
              <w:bottom w:val="single" w:sz="5" w:space="0" w:color="808080"/>
              <w:right w:val="single" w:sz="5" w:space="0" w:color="808080"/>
            </w:tcBorders>
            <w:shd w:val="clear" w:color="auto" w:fill="FFFFFF"/>
            <w:vAlign w:val="center"/>
          </w:tcPr>
          <w:p w:rsidR="00C968D8" w:rsidRPr="00C968D8" w:rsidRDefault="00C968D8" w:rsidP="00A07440">
            <w:pPr>
              <w:spacing w:before="100" w:after="100" w:line="10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4</w:t>
            </w:r>
          </w:p>
        </w:tc>
      </w:tr>
    </w:tbl>
    <w:p w:rsidR="00C968D8" w:rsidRPr="00C968D8" w:rsidRDefault="00C968D8" w:rsidP="00C968D8">
      <w:pPr>
        <w:spacing w:after="9" w:line="100" w:lineRule="atLeast"/>
        <w:ind w:left="-15" w:right="10" w:firstLine="330"/>
        <w:jc w:val="both"/>
        <w:rPr>
          <w:rFonts w:ascii="Times New Roman" w:eastAsia="Times New Roman" w:hAnsi="Times New Roman" w:cs="Times New Roman"/>
          <w:i/>
          <w:color w:val="000000" w:themeColor="text1"/>
          <w:sz w:val="21"/>
        </w:rPr>
      </w:pPr>
    </w:p>
    <w:p w:rsidR="00C968D8" w:rsidRPr="00C968D8" w:rsidRDefault="00C968D8" w:rsidP="00C968D8">
      <w:pPr>
        <w:spacing w:before="100" w:after="100" w:line="100" w:lineRule="atLeast"/>
        <w:jc w:val="center"/>
        <w:rPr>
          <w:rFonts w:ascii="Times New Roman" w:eastAsia="Times New Roman" w:hAnsi="Times New Roman" w:cs="Times New Roman"/>
          <w:color w:val="000000" w:themeColor="text1"/>
          <w:sz w:val="24"/>
        </w:rPr>
      </w:pPr>
      <w:r w:rsidRPr="00C968D8">
        <w:rPr>
          <w:rFonts w:ascii="Times New Roman" w:eastAsia="Calibri" w:hAnsi="Times New Roman" w:cs="Times New Roman"/>
          <w:b/>
          <w:color w:val="000000" w:themeColor="text1"/>
          <w:sz w:val="24"/>
        </w:rPr>
        <w:t>Формы и средства контроля</w:t>
      </w:r>
    </w:p>
    <w:p w:rsidR="00C968D8" w:rsidRPr="00C968D8" w:rsidRDefault="00C968D8" w:rsidP="00C968D8">
      <w:pPr>
        <w:spacing w:before="100" w:after="100" w:line="100" w:lineRule="atLeast"/>
        <w:jc w:val="both"/>
        <w:rPr>
          <w:rFonts w:ascii="Times New Roman" w:eastAsia="Times New Roman" w:hAnsi="Times New Roman" w:cs="Times New Roman"/>
          <w:i/>
          <w:color w:val="000000" w:themeColor="text1"/>
          <w:sz w:val="21"/>
        </w:rPr>
      </w:pPr>
      <w:r w:rsidRPr="00C968D8">
        <w:rPr>
          <w:rFonts w:ascii="Times New Roman" w:eastAsia="Times New Roman" w:hAnsi="Times New Roman" w:cs="Times New Roman"/>
          <w:color w:val="000000" w:themeColor="text1"/>
          <w:sz w:val="24"/>
        </w:rPr>
        <w:t xml:space="preserve">  </w:t>
      </w:r>
      <w:r w:rsidRPr="00C968D8">
        <w:rPr>
          <w:rFonts w:ascii="Times New Roman" w:eastAsia="Times New Roman" w:hAnsi="Times New Roman" w:cs="Times New Roman"/>
          <w:color w:val="000000" w:themeColor="text1"/>
          <w:sz w:val="24"/>
        </w:rPr>
        <w:tab/>
      </w:r>
      <w:r w:rsidRPr="00C968D8">
        <w:rPr>
          <w:rFonts w:ascii="Times New Roman" w:eastAsia="Calibri" w:hAnsi="Times New Roman" w:cs="Times New Roman"/>
          <w:color w:val="000000" w:themeColor="text1"/>
          <w:sz w:val="24"/>
        </w:rPr>
        <w:t xml:space="preserve">В УМК ”Enjoy English 4” материал разделён на 7 больших тем. В конце каждой темы предусмотрено выполнение учащимися проверочных заданий (Progress check), которые позволяют оценить коммуникативные умения младших школьников в аудировании, чтении, письме и устной речи, убедиться в том, что основной языковой и речевой материал ими усвоен. Контроль, прежде всего, направлен на выявление достижений школьников. Все задания построены на изученном материале, а предлагаемый формат проверочных заданий и процедура их выполнения знакомы и понятны учащимся. </w:t>
      </w:r>
      <w:r w:rsidRPr="00C968D8">
        <w:rPr>
          <w:rFonts w:ascii="Times New Roman" w:eastAsia="Calibri" w:hAnsi="Times New Roman" w:cs="Times New Roman"/>
          <w:color w:val="000000" w:themeColor="text1"/>
          <w:sz w:val="24"/>
        </w:rPr>
        <w:br/>
        <w:t xml:space="preserve">    </w:t>
      </w:r>
      <w:r w:rsidRPr="00C968D8">
        <w:rPr>
          <w:rFonts w:ascii="Times New Roman" w:eastAsia="Calibri" w:hAnsi="Times New Roman" w:cs="Times New Roman"/>
          <w:color w:val="000000" w:themeColor="text1"/>
          <w:sz w:val="24"/>
        </w:rPr>
        <w:tab/>
        <w:t xml:space="preserve">Проверка коммуникативных умений в аудировании и чтении осуществляется с помощью заданий на выбор ответа. Использование заданий, не требующих развёрнутого ответа, снимает дополнительные трудности, связанные с правильным лексико-грамматическим оформлением высказывания младшими школьниками, экономит время выполнения работы. </w:t>
      </w:r>
      <w:r w:rsidRPr="00C968D8">
        <w:rPr>
          <w:rFonts w:ascii="Times New Roman" w:eastAsia="Calibri" w:hAnsi="Times New Roman" w:cs="Times New Roman"/>
          <w:color w:val="000000" w:themeColor="text1"/>
          <w:sz w:val="24"/>
        </w:rPr>
        <w:br/>
        <w:t xml:space="preserve">   </w:t>
      </w:r>
      <w:r w:rsidRPr="00C968D8">
        <w:rPr>
          <w:rFonts w:ascii="Times New Roman" w:eastAsia="Calibri" w:hAnsi="Times New Roman" w:cs="Times New Roman"/>
          <w:color w:val="000000" w:themeColor="text1"/>
          <w:sz w:val="24"/>
        </w:rPr>
        <w:tab/>
        <w:t xml:space="preserve"> Для проверки лексических и грамматических навыков используются как задания с выбором ответа, так и задания на восстановление </w:t>
      </w:r>
      <w:r w:rsidRPr="00C968D8">
        <w:rPr>
          <w:rFonts w:ascii="Times New Roman" w:eastAsia="Calibri" w:hAnsi="Times New Roman" w:cs="Times New Roman"/>
          <w:color w:val="000000" w:themeColor="text1"/>
          <w:sz w:val="24"/>
        </w:rPr>
        <w:lastRenderedPageBreak/>
        <w:t>пропущенных слов в связном тексте. Для проверки умений в письменной речи учащимся предлагается написать письмо – ответ другу по переписке, рассказав о себе. Чтобы оценить умения учащихся в устной речи, им предлагается высказаться в связи с заданной ситуацией общения, которая знакома детям, а также разыграть диалог этикетного характера. Проверочные задания состоят из двух частей: письменной и устной. Третьеклассники дважды слушают аудиотекст, стараясь понять его основное содержание, опираясь на иллюстрацию, затем выполняют задание. Затем читают про себя короткий текст, построенный на изученном языковом материале, и выполняют задания. Выполняют задания, нацеленные на проверку лексико-грамматических навыков. Затем пишут личное письмо с опорой на образец. После письменной части ученики беседуют с учителем, рассказывая о себе и учениках лесной школы; разыгрывают диалоги с одноклассниками. Общая отметка за проверочную работу складывается из пяти отметок за выполнение отдельных заданий (на аудирование, чтение, письмо и говорение; на сформированность лексико-грамматических навыков) и является их средним арифметическим, округляемым по общим правилам. Материалы проверочный, контрольных работ находятся в рабочей тетради. За год 7 контрольных работы, одна из которых итоговая. В этом учебном году учащиеся продолжают выполнять проекты в рамках изученных тем курса</w:t>
      </w:r>
    </w:p>
    <w:p w:rsidR="00C968D8" w:rsidRPr="00C968D8" w:rsidRDefault="00C968D8" w:rsidP="00C968D8">
      <w:pPr>
        <w:spacing w:after="9" w:line="100" w:lineRule="atLeast"/>
        <w:ind w:left="-15" w:right="10" w:firstLine="330"/>
        <w:jc w:val="both"/>
        <w:rPr>
          <w:rFonts w:ascii="Times New Roman" w:eastAsia="Times New Roman" w:hAnsi="Times New Roman" w:cs="Times New Roman"/>
          <w:i/>
          <w:color w:val="000000" w:themeColor="text1"/>
          <w:sz w:val="2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pStyle w:val="c8"/>
        <w:spacing w:before="0" w:beforeAutospacing="0" w:after="0" w:afterAutospacing="0" w:line="270" w:lineRule="atLeast"/>
        <w:rPr>
          <w:rStyle w:val="c1c6"/>
          <w:b/>
          <w:bCs/>
          <w:color w:val="000000" w:themeColor="text1"/>
        </w:rPr>
      </w:pPr>
    </w:p>
    <w:p w:rsidR="00C968D8" w:rsidRPr="00C968D8" w:rsidRDefault="00C968D8" w:rsidP="00C968D8">
      <w:pPr>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Календарно тематическое планирование .</w:t>
      </w:r>
    </w:p>
    <w:p w:rsidR="00C968D8" w:rsidRPr="00C968D8" w:rsidRDefault="00C968D8" w:rsidP="00C968D8">
      <w:pPr>
        <w:rPr>
          <w:rFonts w:ascii="Times New Roman" w:hAnsi="Times New Roman" w:cs="Times New Roman"/>
          <w:color w:val="000000" w:themeColor="text1"/>
          <w:sz w:val="24"/>
          <w:szCs w:val="24"/>
        </w:rPr>
      </w:pPr>
    </w:p>
    <w:tbl>
      <w:tblPr>
        <w:tblW w:w="15309" w:type="dxa"/>
        <w:tblInd w:w="-5" w:type="dxa"/>
        <w:tblLayout w:type="fixed"/>
        <w:tblCellMar>
          <w:left w:w="113" w:type="dxa"/>
        </w:tblCellMar>
        <w:tblLook w:val="0000" w:firstRow="0" w:lastRow="0" w:firstColumn="0" w:lastColumn="0" w:noHBand="0" w:noVBand="0"/>
      </w:tblPr>
      <w:tblGrid>
        <w:gridCol w:w="561"/>
        <w:gridCol w:w="566"/>
        <w:gridCol w:w="567"/>
        <w:gridCol w:w="2409"/>
        <w:gridCol w:w="568"/>
        <w:gridCol w:w="2409"/>
        <w:gridCol w:w="2536"/>
        <w:gridCol w:w="3118"/>
        <w:gridCol w:w="1133"/>
        <w:gridCol w:w="118"/>
        <w:gridCol w:w="49"/>
        <w:gridCol w:w="74"/>
        <w:gridCol w:w="1201"/>
      </w:tblGrid>
      <w:tr w:rsidR="00C968D8" w:rsidRPr="00C968D8" w:rsidTr="00A07440">
        <w:tc>
          <w:tcPr>
            <w:tcW w:w="561"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b/>
                <w:color w:val="000000" w:themeColor="text1"/>
                <w:sz w:val="24"/>
                <w:szCs w:val="24"/>
              </w:rPr>
            </w:pPr>
            <w:r w:rsidRPr="00C968D8">
              <w:rPr>
                <w:rFonts w:ascii="Times New Roman" w:eastAsia="Calibri" w:hAnsi="Times New Roman" w:cs="Times New Roman"/>
                <w:b/>
                <w:color w:val="000000" w:themeColor="text1"/>
                <w:sz w:val="24"/>
                <w:szCs w:val="24"/>
              </w:rPr>
              <w:t>№</w:t>
            </w:r>
          </w:p>
          <w:p w:rsidR="00C968D8" w:rsidRPr="00C968D8" w:rsidRDefault="00C968D8" w:rsidP="00A07440">
            <w:pPr>
              <w:pStyle w:val="14"/>
              <w:spacing w:before="0" w:after="0" w:line="240" w:lineRule="atLeast"/>
              <w:jc w:val="center"/>
              <w:rPr>
                <w:rFonts w:ascii="Times New Roman" w:hAnsi="Times New Roman" w:cs="Times New Roman"/>
                <w:b/>
                <w:color w:val="000000" w:themeColor="text1"/>
                <w:sz w:val="24"/>
                <w:szCs w:val="24"/>
              </w:rPr>
            </w:pPr>
            <w:r w:rsidRPr="00C968D8">
              <w:rPr>
                <w:rFonts w:ascii="Times New Roman" w:hAnsi="Times New Roman" w:cs="Times New Roman"/>
                <w:b/>
                <w:color w:val="000000" w:themeColor="text1"/>
                <w:sz w:val="24"/>
                <w:szCs w:val="24"/>
              </w:rPr>
              <w:t>п/п</w:t>
            </w:r>
          </w:p>
        </w:tc>
        <w:tc>
          <w:tcPr>
            <w:tcW w:w="4110" w:type="dxa"/>
            <w:gridSpan w:val="4"/>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jc w:val="center"/>
              <w:rPr>
                <w:rFonts w:ascii="Times New Roman" w:hAnsi="Times New Roman" w:cs="Times New Roman"/>
                <w:b/>
                <w:color w:val="000000" w:themeColor="text1"/>
                <w:sz w:val="24"/>
                <w:szCs w:val="24"/>
              </w:rPr>
            </w:pPr>
            <w:r w:rsidRPr="00C968D8">
              <w:rPr>
                <w:rFonts w:ascii="Times New Roman" w:hAnsi="Times New Roman" w:cs="Times New Roman"/>
                <w:b/>
                <w:color w:val="000000" w:themeColor="text1"/>
                <w:sz w:val="24"/>
                <w:szCs w:val="24"/>
              </w:rPr>
              <w:t>Наименование изучаемой темы</w:t>
            </w:r>
          </w:p>
        </w:tc>
        <w:tc>
          <w:tcPr>
            <w:tcW w:w="2409" w:type="dxa"/>
            <w:tcBorders>
              <w:top w:val="single" w:sz="4" w:space="0" w:color="000000"/>
              <w:left w:val="single" w:sz="4" w:space="0" w:color="000000"/>
              <w:bottom w:val="single" w:sz="4" w:space="0" w:color="000000"/>
            </w:tcBorders>
            <w:shd w:val="clear" w:color="auto" w:fill="FFFFFF"/>
            <w:vAlign w:val="center"/>
          </w:tcPr>
          <w:p w:rsidR="00C968D8" w:rsidRPr="00C968D8" w:rsidRDefault="00C968D8" w:rsidP="00A07440">
            <w:pPr>
              <w:pStyle w:val="14"/>
              <w:spacing w:before="0" w:after="0" w:line="240" w:lineRule="atLeast"/>
              <w:jc w:val="center"/>
              <w:rPr>
                <w:rFonts w:ascii="Times New Roman" w:hAnsi="Times New Roman" w:cs="Times New Roman"/>
                <w:b/>
                <w:color w:val="000000" w:themeColor="text1"/>
                <w:sz w:val="24"/>
                <w:szCs w:val="24"/>
              </w:rPr>
            </w:pPr>
            <w:r w:rsidRPr="00C968D8">
              <w:rPr>
                <w:rFonts w:ascii="Times New Roman" w:hAnsi="Times New Roman" w:cs="Times New Roman"/>
                <w:b/>
                <w:color w:val="000000" w:themeColor="text1"/>
                <w:sz w:val="24"/>
                <w:szCs w:val="24"/>
              </w:rPr>
              <w:t>Основное содержание по теме</w:t>
            </w:r>
          </w:p>
        </w:tc>
        <w:tc>
          <w:tcPr>
            <w:tcW w:w="8229"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C968D8" w:rsidRPr="00C968D8" w:rsidRDefault="00C968D8" w:rsidP="00A07440">
            <w:pPr>
              <w:pStyle w:val="14"/>
              <w:spacing w:before="0" w:after="0" w:line="240" w:lineRule="atLeast"/>
              <w:jc w:val="center"/>
              <w:rPr>
                <w:rFonts w:ascii="Times New Roman" w:hAnsi="Times New Roman" w:cs="Times New Roman"/>
                <w:b/>
                <w:color w:val="000000" w:themeColor="text1"/>
                <w:sz w:val="24"/>
                <w:szCs w:val="24"/>
              </w:rPr>
            </w:pPr>
            <w:r w:rsidRPr="00C968D8">
              <w:rPr>
                <w:rFonts w:ascii="Times New Roman" w:hAnsi="Times New Roman" w:cs="Times New Roman"/>
                <w:b/>
                <w:color w:val="000000" w:themeColor="text1"/>
                <w:sz w:val="24"/>
                <w:szCs w:val="24"/>
              </w:rPr>
              <w:t>Характеристика основных видов деятельности</w:t>
            </w:r>
          </w:p>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(на уровне учебных действий)</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1133" w:type="dxa"/>
            <w:gridSpan w:val="2"/>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napToGrid w:val="0"/>
              <w:spacing w:before="0" w:after="0" w:line="240" w:lineRule="atLeast"/>
              <w:jc w:val="center"/>
              <w:rPr>
                <w:rFonts w:ascii="Times New Roman" w:hAnsi="Times New Roman" w:cs="Times New Roman"/>
                <w:b/>
                <w:i/>
                <w:color w:val="000000" w:themeColor="text1"/>
                <w:sz w:val="24"/>
                <w:szCs w:val="24"/>
              </w:rPr>
            </w:pPr>
          </w:p>
          <w:p w:rsidR="00C968D8" w:rsidRPr="00C968D8" w:rsidRDefault="00C968D8" w:rsidP="00A07440">
            <w:pPr>
              <w:pStyle w:val="14"/>
              <w:spacing w:before="0"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Дата</w:t>
            </w: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jc w:val="center"/>
              <w:rPr>
                <w:rFonts w:ascii="Times New Roman" w:hAnsi="Times New Roman" w:cs="Times New Roman"/>
                <w:b/>
                <w:i/>
                <w:color w:val="000000" w:themeColor="text1"/>
                <w:sz w:val="24"/>
                <w:szCs w:val="24"/>
              </w:rPr>
            </w:pPr>
          </w:p>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Тема урока</w:t>
            </w:r>
          </w:p>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(Учебная задача)</w:t>
            </w:r>
          </w:p>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тип урока</w:t>
            </w:r>
          </w:p>
          <w:p w:rsidR="00C968D8" w:rsidRPr="00C968D8" w:rsidRDefault="00C968D8" w:rsidP="00A07440">
            <w:pPr>
              <w:spacing w:after="0" w:line="240" w:lineRule="atLeast"/>
              <w:jc w:val="both"/>
              <w:rPr>
                <w:rFonts w:ascii="Times New Roman" w:hAnsi="Times New Roman" w:cs="Times New Roman"/>
                <w:b/>
                <w:i/>
                <w:color w:val="000000" w:themeColor="text1"/>
                <w:sz w:val="24"/>
                <w:szCs w:val="24"/>
              </w:rPr>
            </w:pPr>
          </w:p>
        </w:tc>
        <w:tc>
          <w:tcPr>
            <w:tcW w:w="56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jc w:val="center"/>
              <w:rPr>
                <w:rFonts w:ascii="Times New Roman" w:hAnsi="Times New Roman" w:cs="Times New Roman"/>
                <w:b/>
                <w:i/>
                <w:color w:val="000000" w:themeColor="text1"/>
                <w:sz w:val="24"/>
                <w:szCs w:val="24"/>
              </w:rPr>
            </w:pPr>
          </w:p>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Кол-во часов</w:t>
            </w: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jc w:val="center"/>
              <w:rPr>
                <w:rFonts w:ascii="Times New Roman" w:hAnsi="Times New Roman" w:cs="Times New Roman"/>
                <w:b/>
                <w:i/>
                <w:color w:val="000000" w:themeColor="text1"/>
                <w:sz w:val="24"/>
                <w:szCs w:val="24"/>
              </w:rPr>
            </w:pPr>
          </w:p>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Элемент содержания:</w:t>
            </w:r>
          </w:p>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Лексика (Л.)</w:t>
            </w:r>
          </w:p>
          <w:p w:rsidR="00C968D8" w:rsidRPr="00C968D8" w:rsidRDefault="00C968D8" w:rsidP="00A07440">
            <w:pPr>
              <w:pStyle w:val="14"/>
              <w:spacing w:before="0"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Грамматика (Г.)</w:t>
            </w:r>
          </w:p>
        </w:tc>
        <w:tc>
          <w:tcPr>
            <w:tcW w:w="5654" w:type="dxa"/>
            <w:gridSpan w:val="2"/>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Требования к результатам</w:t>
            </w:r>
          </w:p>
          <w:p w:rsidR="00C968D8" w:rsidRPr="00C968D8" w:rsidRDefault="00C968D8" w:rsidP="00A07440">
            <w:pPr>
              <w:pStyle w:val="14"/>
              <w:spacing w:before="0" w:after="0" w:line="240" w:lineRule="atLeast"/>
              <w:jc w:val="center"/>
              <w:rPr>
                <w:rFonts w:ascii="Times New Roman" w:hAnsi="Times New Roman" w:cs="Times New Roman"/>
                <w:i/>
                <w:color w:val="000000" w:themeColor="text1"/>
                <w:sz w:val="24"/>
                <w:szCs w:val="24"/>
              </w:rPr>
            </w:pPr>
            <w:r w:rsidRPr="00C968D8">
              <w:rPr>
                <w:rFonts w:ascii="Times New Roman" w:hAnsi="Times New Roman" w:cs="Times New Roman"/>
                <w:b/>
                <w:i/>
                <w:color w:val="000000" w:themeColor="text1"/>
                <w:sz w:val="24"/>
                <w:szCs w:val="24"/>
              </w:rPr>
              <w:t>(метапредметным и предметным)</w:t>
            </w:r>
          </w:p>
        </w:tc>
        <w:tc>
          <w:tcPr>
            <w:tcW w:w="1251" w:type="dxa"/>
            <w:gridSpan w:val="2"/>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i/>
                <w:color w:val="000000" w:themeColor="text1"/>
                <w:sz w:val="24"/>
                <w:szCs w:val="24"/>
              </w:rPr>
              <w:t>Контрольно-оценочная деятельность</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Примерное домашнее задание</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6" w:type="dxa"/>
            <w:tcBorders>
              <w:top w:val="single" w:sz="4" w:space="0" w:color="000000"/>
              <w:left w:val="single" w:sz="4" w:space="0" w:color="000000"/>
              <w:bottom w:val="single" w:sz="4" w:space="0" w:color="000000"/>
            </w:tcBorders>
            <w:shd w:val="clear" w:color="auto" w:fill="FFFFFF"/>
            <w:vAlign w:val="center"/>
          </w:tcPr>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по плану</w:t>
            </w:r>
          </w:p>
        </w:tc>
        <w:tc>
          <w:tcPr>
            <w:tcW w:w="567" w:type="dxa"/>
            <w:tcBorders>
              <w:top w:val="single" w:sz="4" w:space="0" w:color="000000"/>
              <w:left w:val="single" w:sz="4" w:space="0" w:color="000000"/>
              <w:bottom w:val="single" w:sz="4" w:space="0" w:color="000000"/>
            </w:tcBorders>
            <w:shd w:val="clear" w:color="auto" w:fill="FFFFFF"/>
            <w:vAlign w:val="center"/>
          </w:tcPr>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по факту</w:t>
            </w: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jc w:val="center"/>
              <w:rPr>
                <w:rFonts w:ascii="Times New Roman" w:hAnsi="Times New Roman" w:cs="Times New Roman"/>
                <w:b/>
                <w:i/>
                <w:color w:val="000000" w:themeColor="text1"/>
                <w:sz w:val="24"/>
                <w:szCs w:val="24"/>
              </w:rPr>
            </w:pPr>
            <w:r w:rsidRPr="00C968D8">
              <w:rPr>
                <w:rFonts w:ascii="Times New Roman" w:hAnsi="Times New Roman" w:cs="Times New Roman"/>
                <w:b/>
                <w:i/>
                <w:color w:val="000000" w:themeColor="text1"/>
                <w:sz w:val="24"/>
                <w:szCs w:val="24"/>
              </w:rPr>
              <w:t>Учащийся научится</w:t>
            </w:r>
          </w:p>
        </w:tc>
        <w:tc>
          <w:tcPr>
            <w:tcW w:w="311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jc w:val="center"/>
              <w:rPr>
                <w:rFonts w:ascii="Times New Roman" w:hAnsi="Times New Roman" w:cs="Times New Roman"/>
                <w:i/>
                <w:color w:val="000000" w:themeColor="text1"/>
                <w:sz w:val="24"/>
                <w:szCs w:val="24"/>
              </w:rPr>
            </w:pPr>
            <w:r w:rsidRPr="00C968D8">
              <w:rPr>
                <w:rFonts w:ascii="Times New Roman" w:hAnsi="Times New Roman" w:cs="Times New Roman"/>
                <w:b/>
                <w:i/>
                <w:color w:val="000000" w:themeColor="text1"/>
                <w:sz w:val="24"/>
                <w:szCs w:val="24"/>
              </w:rPr>
              <w:t>Учащийся сможет научиться</w:t>
            </w:r>
          </w:p>
        </w:tc>
        <w:tc>
          <w:tcPr>
            <w:tcW w:w="1251" w:type="dxa"/>
            <w:gridSpan w:val="2"/>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i/>
                <w:color w:val="000000" w:themeColor="text1"/>
                <w:sz w:val="24"/>
                <w:szCs w:val="24"/>
              </w:rPr>
              <w:t>Вид</w:t>
            </w:r>
          </w:p>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r>
      <w:tr w:rsidR="00C968D8"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lang w:eastAsia="ar-SA"/>
              </w:rPr>
              <w:t>Тема 1.</w:t>
            </w:r>
            <w:r w:rsidRPr="00C968D8">
              <w:rPr>
                <w:rFonts w:ascii="Times New Roman" w:eastAsia="Times New Roman" w:hAnsi="Times New Roman" w:cs="Times New Roman"/>
                <w:color w:val="000000" w:themeColor="text1"/>
                <w:sz w:val="24"/>
                <w:szCs w:val="24"/>
                <w:lang w:eastAsia="ko-KR"/>
              </w:rPr>
              <w:t>Любимое время года. Погода. Занятия в разное время года. (</w:t>
            </w:r>
            <w:r w:rsidR="00DC1ABE">
              <w:rPr>
                <w:rFonts w:ascii="Times New Roman" w:eastAsia="Times New Roman" w:hAnsi="Times New Roman" w:cs="Times New Roman"/>
                <w:color w:val="000000" w:themeColor="text1"/>
                <w:sz w:val="24"/>
                <w:szCs w:val="24"/>
                <w:lang w:eastAsia="ko-KR"/>
              </w:rPr>
              <w:t>7</w:t>
            </w:r>
            <w:r w:rsidRPr="00C968D8">
              <w:rPr>
                <w:rFonts w:ascii="Times New Roman" w:eastAsia="Times New Roman" w:hAnsi="Times New Roman" w:cs="Times New Roman"/>
                <w:color w:val="000000" w:themeColor="text1"/>
                <w:sz w:val="24"/>
                <w:szCs w:val="24"/>
                <w:lang w:eastAsia="ko-KR"/>
              </w:rPr>
              <w:t>часов)</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p>
        </w:tc>
      </w:tr>
      <w:tr w:rsidR="00C968D8"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jc w:val="center"/>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C968D8" w:rsidRPr="00C968D8" w:rsidRDefault="00C968D8" w:rsidP="00A07440">
            <w:pPr>
              <w:spacing w:after="0" w:line="240" w:lineRule="atLeast"/>
              <w:ind w:left="36"/>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-формировать ответственное отношение к учению, готовность и способность к саморазвитию и самообразованию на основе мотивации к обучению и познанию;</w:t>
            </w:r>
          </w:p>
          <w:p w:rsidR="00C968D8" w:rsidRPr="00C968D8" w:rsidRDefault="00C968D8" w:rsidP="00A07440">
            <w:pPr>
              <w:spacing w:after="0" w:line="240" w:lineRule="atLeast"/>
              <w:ind w:left="36"/>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-принимать учебную задачу и следовать инструкции учителя</w:t>
            </w:r>
          </w:p>
          <w:p w:rsidR="00C968D8" w:rsidRPr="00C968D8" w:rsidRDefault="00C968D8" w:rsidP="00A07440">
            <w:pPr>
              <w:spacing w:after="0" w:line="240" w:lineRule="atLeast"/>
              <w:ind w:left="36"/>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xml:space="preserve">-выражать свои </w:t>
            </w:r>
            <w:r w:rsidRPr="00C968D8">
              <w:rPr>
                <w:rFonts w:ascii="Times New Roman" w:eastAsia="Times New Roman" w:hAnsi="Times New Roman" w:cs="Times New Roman"/>
                <w:color w:val="000000" w:themeColor="text1"/>
                <w:spacing w:val="-1"/>
                <w:sz w:val="24"/>
                <w:szCs w:val="24"/>
              </w:rPr>
              <w:t xml:space="preserve">предпочтения и отрицания, </w:t>
            </w:r>
            <w:r w:rsidRPr="00C968D8">
              <w:rPr>
                <w:rFonts w:ascii="Times New Roman" w:eastAsia="Times New Roman" w:hAnsi="Times New Roman" w:cs="Times New Roman"/>
                <w:color w:val="000000" w:themeColor="text1"/>
                <w:sz w:val="24"/>
                <w:szCs w:val="24"/>
              </w:rPr>
              <w:t>используя новые речевые клише;  выражать и аргументировать свое отношение к услышанному;</w:t>
            </w:r>
          </w:p>
          <w:p w:rsidR="00C968D8" w:rsidRPr="00C968D8" w:rsidRDefault="00C968D8" w:rsidP="00A07440">
            <w:pPr>
              <w:spacing w:after="0" w:line="240" w:lineRule="atLeast"/>
              <w:ind w:left="36"/>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-представлять информацию в сжатом виде на основе образца</w:t>
            </w:r>
            <w:r w:rsidRPr="00C968D8">
              <w:rPr>
                <w:rFonts w:ascii="Times New Roman" w:eastAsia="Times New Roman" w:hAnsi="Times New Roman" w:cs="Times New Roman"/>
                <w:iCs/>
                <w:color w:val="000000" w:themeColor="text1"/>
                <w:sz w:val="24"/>
                <w:szCs w:val="24"/>
              </w:rPr>
              <w:t xml:space="preserve">презентовать </w:t>
            </w:r>
            <w:r w:rsidRPr="00C968D8">
              <w:rPr>
                <w:rFonts w:ascii="Times New Roman" w:eastAsia="Times New Roman" w:hAnsi="Times New Roman" w:cs="Times New Roman"/>
                <w:color w:val="000000" w:themeColor="text1"/>
                <w:sz w:val="24"/>
                <w:szCs w:val="24"/>
              </w:rPr>
              <w:t>подготовленную информацию в наглядном и  вербальном виде;</w:t>
            </w:r>
          </w:p>
          <w:p w:rsidR="00C968D8" w:rsidRPr="00C968D8" w:rsidRDefault="00C968D8" w:rsidP="00A07440">
            <w:pPr>
              <w:spacing w:after="0" w:line="240" w:lineRule="atLeast"/>
              <w:ind w:left="36" w:right="113"/>
              <w:rPr>
                <w:rFonts w:ascii="Times New Roman" w:eastAsia="Times New Roman" w:hAnsi="Times New Roman" w:cs="Times New Roman"/>
                <w:iCs/>
                <w:color w:val="000000" w:themeColor="text1"/>
                <w:sz w:val="24"/>
                <w:szCs w:val="24"/>
              </w:rPr>
            </w:pPr>
            <w:r w:rsidRPr="00C968D8">
              <w:rPr>
                <w:rFonts w:ascii="Times New Roman" w:eastAsia="Times New Roman" w:hAnsi="Times New Roman" w:cs="Times New Roman"/>
                <w:color w:val="000000" w:themeColor="text1"/>
                <w:sz w:val="24"/>
                <w:szCs w:val="24"/>
              </w:rPr>
              <w:t>- контролировать и выполнять действие по образцу;</w:t>
            </w:r>
          </w:p>
          <w:p w:rsidR="00C968D8" w:rsidRPr="00C968D8" w:rsidRDefault="00C968D8" w:rsidP="00A07440">
            <w:pPr>
              <w:spacing w:after="0" w:line="240" w:lineRule="atLeast"/>
              <w:ind w:left="36" w:right="113"/>
              <w:rPr>
                <w:rFonts w:ascii="Times New Roman" w:eastAsia="Times New Roman" w:hAnsi="Times New Roman" w:cs="Times New Roman"/>
                <w:iCs/>
                <w:color w:val="000000" w:themeColor="text1"/>
                <w:sz w:val="24"/>
                <w:szCs w:val="24"/>
              </w:rPr>
            </w:pPr>
            <w:r w:rsidRPr="00C968D8">
              <w:rPr>
                <w:rFonts w:ascii="Times New Roman" w:eastAsia="Times New Roman" w:hAnsi="Times New Roman" w:cs="Times New Roman"/>
                <w:iCs/>
                <w:color w:val="000000" w:themeColor="text1"/>
                <w:sz w:val="24"/>
                <w:szCs w:val="24"/>
              </w:rPr>
              <w:t>-пользоваться сносками при чтении текста;</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iCs/>
                <w:color w:val="000000" w:themeColor="text1"/>
                <w:sz w:val="24"/>
                <w:szCs w:val="24"/>
              </w:rPr>
              <w:t>-выполнять групповой проект и защищать его в процессе обсуждения с одноклассниками</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566"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napToGrid w:val="0"/>
              <w:spacing w:before="0" w:after="0" w:line="240" w:lineRule="atLeast"/>
              <w:jc w:val="center"/>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napToGrid w:val="0"/>
              <w:spacing w:before="0" w:after="0" w:line="240" w:lineRule="atLeast"/>
              <w:jc w:val="center"/>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Любимые виды</w:t>
            </w:r>
            <w:r w:rsidRPr="00C968D8">
              <w:rPr>
                <w:rFonts w:ascii="Times New Roman" w:eastAsia="Calibri" w:hAnsi="Times New Roman" w:cs="Times New Roman"/>
                <w:color w:val="000000" w:themeColor="text1"/>
                <w:sz w:val="24"/>
                <w:szCs w:val="24"/>
              </w:rPr>
              <w:t xml:space="preserve"> спорта.</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Рассказывать о любимых спортивных занятиях в разное время года</w:t>
            </w:r>
          </w:p>
        </w:tc>
        <w:tc>
          <w:tcPr>
            <w:tcW w:w="56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jc w:val="center"/>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lang w:val="en-US"/>
              </w:rPr>
            </w:pPr>
          </w:p>
          <w:p w:rsidR="00C968D8" w:rsidRPr="00C968D8" w:rsidRDefault="00C968D8" w:rsidP="00A07440">
            <w:pPr>
              <w:pStyle w:val="14"/>
              <w:tabs>
                <w:tab w:val="left" w:pos="806"/>
                <w:tab w:val="center" w:pos="1510"/>
              </w:tabs>
              <w:spacing w:before="0"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make a snowman, play snowballs, dive, toboggan</w:t>
            </w:r>
          </w:p>
          <w:p w:rsidR="00C968D8" w:rsidRPr="00C968D8" w:rsidRDefault="00C968D8" w:rsidP="00A07440">
            <w:pPr>
              <w:pStyle w:val="14"/>
              <w:tabs>
                <w:tab w:val="left" w:pos="806"/>
                <w:tab w:val="center" w:pos="1510"/>
              </w:tabs>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Present Simple</w:t>
            </w:r>
          </w:p>
        </w:tc>
        <w:tc>
          <w:tcPr>
            <w:tcW w:w="2536"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hd w:val="clear" w:color="auto" w:fill="FFFFFF"/>
              <w:spacing w:after="0" w:line="240" w:lineRule="atLeast"/>
              <w:ind w:left="68"/>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-рассказывать,чем можно заниматься в разное время года, расспрашивать одноклассников о том же</w:t>
            </w:r>
          </w:p>
        </w:tc>
        <w:tc>
          <w:tcPr>
            <w:tcW w:w="311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отвечать на вопросы по теме</w:t>
            </w:r>
          </w:p>
          <w:p w:rsidR="00C968D8" w:rsidRPr="00C968D8" w:rsidRDefault="00C968D8" w:rsidP="00A07440">
            <w:pPr>
              <w:pStyle w:val="14"/>
              <w:spacing w:before="0" w:after="0" w:line="240" w:lineRule="atLeast"/>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 составить собственный диалог</w:t>
            </w:r>
          </w:p>
          <w:p w:rsidR="00C968D8" w:rsidRPr="00C968D8" w:rsidRDefault="00C968D8" w:rsidP="00A07440">
            <w:pPr>
              <w:pStyle w:val="14"/>
              <w:spacing w:before="0" w:after="0" w:line="240" w:lineRule="atLeast"/>
              <w:rPr>
                <w:rFonts w:ascii="Times New Roman" w:hAnsi="Times New Roman" w:cs="Times New Roman"/>
                <w:b/>
                <w:i/>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FFFFFF"/>
            <w:textDirection w:val="btLr"/>
          </w:tcPr>
          <w:p w:rsidR="00C968D8" w:rsidRPr="00C968D8" w:rsidRDefault="00C968D8" w:rsidP="00A07440">
            <w:pPr>
              <w:pStyle w:val="14"/>
              <w:spacing w:before="0" w:after="0" w:line="240" w:lineRule="atLeast"/>
              <w:ind w:left="113" w:right="113"/>
              <w:rPr>
                <w:rFonts w:ascii="Times New Roman" w:hAnsi="Times New Roman" w:cs="Times New Roman"/>
                <w:i/>
                <w:color w:val="000000" w:themeColor="text1"/>
                <w:sz w:val="24"/>
                <w:szCs w:val="24"/>
                <w:lang w:val="en-US"/>
              </w:rPr>
            </w:pPr>
            <w:r w:rsidRPr="00C968D8">
              <w:rPr>
                <w:rFonts w:ascii="Times New Roman" w:hAnsi="Times New Roman" w:cs="Times New Roman"/>
                <w:color w:val="000000" w:themeColor="text1"/>
                <w:sz w:val="24"/>
                <w:szCs w:val="24"/>
              </w:rPr>
              <w:t>текущий</w:t>
            </w:r>
          </w:p>
          <w:p w:rsidR="00C968D8" w:rsidRPr="00C968D8" w:rsidRDefault="00C968D8" w:rsidP="00A07440">
            <w:pPr>
              <w:spacing w:after="0" w:line="240" w:lineRule="atLeast"/>
              <w:jc w:val="center"/>
              <w:rPr>
                <w:rFonts w:ascii="Times New Roman" w:hAnsi="Times New Roman" w:cs="Times New Roman"/>
                <w:i/>
                <w:color w:val="000000" w:themeColor="text1"/>
                <w:sz w:val="24"/>
                <w:szCs w:val="24"/>
                <w:lang w:val="en-US"/>
              </w:rPr>
            </w:pP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.1,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 xml:space="preserve">.18 </w:t>
            </w: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 1,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 5</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2</w:t>
            </w:r>
          </w:p>
        </w:tc>
        <w:tc>
          <w:tcPr>
            <w:tcW w:w="566"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napToGrid w:val="0"/>
              <w:spacing w:before="0" w:after="0" w:line="240" w:lineRule="atLeast"/>
              <w:jc w:val="center"/>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napToGrid w:val="0"/>
              <w:spacing w:before="0" w:after="0" w:line="240" w:lineRule="atLeast"/>
              <w:jc w:val="center"/>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C968D8">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Учимся рассказывать о погоде </w:t>
            </w:r>
            <w:r w:rsidRPr="00C968D8">
              <w:rPr>
                <w:rFonts w:ascii="Times New Roman" w:hAnsi="Times New Roman" w:cs="Times New Roman"/>
                <w:color w:val="000000" w:themeColor="text1"/>
                <w:sz w:val="24"/>
                <w:szCs w:val="24"/>
              </w:rPr>
              <w:t xml:space="preserve"> Воспринимать на слух информацию из текста, выражать свое отношение.</w:t>
            </w:r>
          </w:p>
        </w:tc>
        <w:tc>
          <w:tcPr>
            <w:tcW w:w="56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jc w:val="center"/>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rain, snow, cold, cloudy, .hot, rainy, snowy, sunny, warm, windy What`s the weather like today/in winter?</w:t>
            </w:r>
            <w:r w:rsidRPr="00C968D8">
              <w:rPr>
                <w:rFonts w:ascii="Times New Roman" w:hAnsi="Times New Roman" w:cs="Times New Roman"/>
                <w:color w:val="000000" w:themeColor="text1"/>
                <w:sz w:val="24"/>
                <w:szCs w:val="24"/>
                <w:lang w:val="en-US"/>
              </w:rPr>
              <w:tab/>
              <w:t>Present Simple</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Безличныепредложения</w:t>
            </w:r>
            <w:r w:rsidRPr="00C968D8">
              <w:rPr>
                <w:rFonts w:ascii="Times New Roman" w:hAnsi="Times New Roman" w:cs="Times New Roman"/>
                <w:color w:val="000000" w:themeColor="text1"/>
                <w:sz w:val="24"/>
                <w:szCs w:val="24"/>
                <w:lang w:val="en-US"/>
              </w:rPr>
              <w:t>/It is cold. It is winter/.</w:t>
            </w:r>
          </w:p>
        </w:tc>
        <w:tc>
          <w:tcPr>
            <w:tcW w:w="2536"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на слух текст и понимать его содержание, излагать информацию из прослушанного текста в виде рассказа</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-выразить свое отношение к услышанному</w:t>
            </w:r>
          </w:p>
        </w:tc>
        <w:tc>
          <w:tcPr>
            <w:tcW w:w="3118" w:type="dxa"/>
            <w:tcBorders>
              <w:top w:val="single" w:sz="4" w:space="0" w:color="000000"/>
              <w:left w:val="single" w:sz="4" w:space="0" w:color="000000"/>
              <w:bottom w:val="single" w:sz="4" w:space="0" w:color="000000"/>
            </w:tcBorders>
            <w:shd w:val="clear" w:color="auto" w:fill="FFFFFF"/>
          </w:tcPr>
          <w:p w:rsidR="00C968D8" w:rsidRPr="00C968D8" w:rsidRDefault="00C968D8" w:rsidP="00A07440">
            <w:pPr>
              <w:pStyle w:val="14"/>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-полностью воспринимать на слух текст</w:t>
            </w:r>
          </w:p>
          <w:p w:rsidR="00C968D8" w:rsidRPr="00C968D8" w:rsidRDefault="00C968D8" w:rsidP="00A07440">
            <w:pPr>
              <w:pStyle w:val="14"/>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-составить монологическое высказывание в жанре рассказа</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упр.2, стр.18, стр.7,9</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3</w:t>
            </w:r>
          </w:p>
        </w:tc>
        <w:tc>
          <w:tcPr>
            <w:tcW w:w="56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Погода в разные в</w:t>
            </w:r>
            <w:r w:rsidRPr="00C968D8">
              <w:rPr>
                <w:rFonts w:ascii="Times New Roman" w:eastAsia="Calibri" w:hAnsi="Times New Roman" w:cs="Times New Roman"/>
                <w:color w:val="000000" w:themeColor="text1"/>
                <w:sz w:val="24"/>
                <w:szCs w:val="24"/>
              </w:rPr>
              <w:t>ремена года.</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Рассказывать о погоде в разное время года.</w:t>
            </w:r>
          </w:p>
        </w:tc>
        <w:tc>
          <w:tcPr>
            <w:tcW w:w="56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 о погоде в разное время года с опорой на ключевые слова</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-делать шутливый прогноз на предстоящую зиму</w:t>
            </w:r>
          </w:p>
        </w:tc>
        <w:tc>
          <w:tcPr>
            <w:tcW w:w="311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Рассказать о погоде без опоры на образец</w:t>
            </w:r>
          </w:p>
          <w:p w:rsidR="00C968D8" w:rsidRPr="00C968D8" w:rsidRDefault="00C968D8"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 -делать шутливый прогноз на предстоящую зиму</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упр.3, стр.18 упр.13, стр.9</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w:t>
            </w:r>
          </w:p>
        </w:tc>
        <w:tc>
          <w:tcPr>
            <w:tcW w:w="56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Знакомимся с будущим простым временем </w:t>
            </w:r>
            <w:r w:rsidRPr="00C968D8">
              <w:rPr>
                <w:rFonts w:ascii="Times New Roman" w:eastAsia="Calibri" w:hAnsi="Times New Roman" w:cs="Times New Roman"/>
                <w:color w:val="000000" w:themeColor="text1"/>
                <w:sz w:val="24"/>
                <w:szCs w:val="24"/>
              </w:rPr>
              <w:t>.</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Рассказывать о погоде в разное время, высказываться о возможной погоде в будущем.</w:t>
            </w:r>
          </w:p>
        </w:tc>
        <w:tc>
          <w:tcPr>
            <w:tcW w:w="56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FutureSimple</w:t>
            </w:r>
            <w:r w:rsidRPr="00C968D8">
              <w:rPr>
                <w:rFonts w:ascii="Times New Roman" w:hAnsi="Times New Roman" w:cs="Times New Roman"/>
                <w:color w:val="000000" w:themeColor="text1"/>
                <w:sz w:val="24"/>
                <w:szCs w:val="24"/>
              </w:rPr>
              <w:t>/</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утвердительные и отрицательные предложения</w:t>
            </w:r>
          </w:p>
        </w:tc>
        <w:tc>
          <w:tcPr>
            <w:tcW w:w="253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текста с пониманием основного содержания, отвечать на вопросы с опорой на текст, расставить картинки в нужном порядке</w:t>
            </w:r>
          </w:p>
        </w:tc>
        <w:tc>
          <w:tcPr>
            <w:tcW w:w="311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 содержания, отвечать на вопросы по тексту без опоры на образец, составить рассказ по картинкам</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упр.4,5 стр. 18</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w:t>
            </w:r>
          </w:p>
        </w:tc>
        <w:tc>
          <w:tcPr>
            <w:tcW w:w="56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Планы на  будущее </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тексты диалогического характера</w:t>
            </w:r>
          </w:p>
        </w:tc>
        <w:tc>
          <w:tcPr>
            <w:tcW w:w="56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FutureSimple</w:t>
            </w:r>
            <w:r w:rsidRPr="00C968D8">
              <w:rPr>
                <w:rFonts w:ascii="Times New Roman" w:hAnsi="Times New Roman" w:cs="Times New Roman"/>
                <w:color w:val="000000" w:themeColor="text1"/>
                <w:sz w:val="24"/>
                <w:szCs w:val="24"/>
              </w:rPr>
              <w:t xml:space="preserve"> (вопросительные структуры и краткие ответы)</w:t>
            </w:r>
          </w:p>
        </w:tc>
        <w:tc>
          <w:tcPr>
            <w:tcW w:w="253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вслух диалог, соблюдая нужную интонацию.</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Давать краткие ответы на вопросы в простом будущем времени</w:t>
            </w:r>
          </w:p>
        </w:tc>
        <w:tc>
          <w:tcPr>
            <w:tcW w:w="311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Составлять собственные диалоги с целью решения заданной коммуникативной задачи, с опорой на прочитанный текст</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упр.6, стр.19</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w:t>
            </w:r>
          </w:p>
        </w:tc>
        <w:tc>
          <w:tcPr>
            <w:tcW w:w="56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3 </w:t>
            </w:r>
            <w:r>
              <w:rPr>
                <w:rFonts w:ascii="Times New Roman" w:hAnsi="Times New Roman" w:cs="Times New Roman"/>
                <w:color w:val="000000" w:themeColor="text1"/>
                <w:sz w:val="24"/>
                <w:szCs w:val="24"/>
              </w:rPr>
              <w:t>прогноз погоды</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 и расспрашивать о планах на выходные</w:t>
            </w:r>
          </w:p>
        </w:tc>
        <w:tc>
          <w:tcPr>
            <w:tcW w:w="56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holiday/holidays, have a picnic, fly a kite, play hide-and-seek</w:t>
            </w:r>
          </w:p>
        </w:tc>
        <w:tc>
          <w:tcPr>
            <w:tcW w:w="253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Рассказывать и расспрашивать о планах на выходные </w:t>
            </w:r>
            <w:r w:rsidRPr="00C968D8">
              <w:rPr>
                <w:rFonts w:ascii="Times New Roman" w:hAnsi="Times New Roman" w:cs="Times New Roman"/>
                <w:color w:val="000000" w:themeColor="text1"/>
                <w:sz w:val="24"/>
                <w:szCs w:val="24"/>
              </w:rPr>
              <w:lastRenderedPageBreak/>
              <w:t>используя речевые клише</w:t>
            </w:r>
          </w:p>
        </w:tc>
        <w:tc>
          <w:tcPr>
            <w:tcW w:w="311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Составлять диалог и рассказ в будущем времени без опоры на образец</w:t>
            </w:r>
          </w:p>
          <w:p w:rsidR="00C968D8" w:rsidRPr="00C968D8" w:rsidRDefault="00C968D8"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lastRenderedPageBreak/>
              <w:t>Использовать языковую догадку при восприятии на слух текстов</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lastRenderedPageBreak/>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упр.7, стр.19</w:t>
            </w:r>
          </w:p>
        </w:tc>
      </w:tr>
      <w:tr w:rsidR="0015637A" w:rsidRPr="00C968D8" w:rsidTr="00A07440">
        <w:tc>
          <w:tcPr>
            <w:tcW w:w="561" w:type="dxa"/>
            <w:tcBorders>
              <w:top w:val="single" w:sz="4" w:space="0" w:color="000000"/>
              <w:left w:val="single" w:sz="4" w:space="0" w:color="000000"/>
              <w:bottom w:val="single" w:sz="4" w:space="0" w:color="000000"/>
            </w:tcBorders>
            <w:shd w:val="clear" w:color="auto" w:fill="auto"/>
          </w:tcPr>
          <w:p w:rsidR="0015637A" w:rsidRPr="00C968D8" w:rsidRDefault="0015637A"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7</w:t>
            </w:r>
          </w:p>
        </w:tc>
        <w:tc>
          <w:tcPr>
            <w:tcW w:w="566" w:type="dxa"/>
            <w:tcBorders>
              <w:top w:val="single" w:sz="4" w:space="0" w:color="000000"/>
              <w:left w:val="single" w:sz="4" w:space="0" w:color="000000"/>
              <w:bottom w:val="single" w:sz="4" w:space="0" w:color="000000"/>
            </w:tcBorders>
            <w:shd w:val="clear" w:color="auto" w:fill="auto"/>
          </w:tcPr>
          <w:p w:rsidR="0015637A" w:rsidRPr="00C968D8" w:rsidRDefault="0015637A"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15637A" w:rsidRPr="00C968D8" w:rsidRDefault="0015637A"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15637A" w:rsidP="00A07440">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Проверочная работа №1</w:t>
            </w:r>
          </w:p>
        </w:tc>
        <w:tc>
          <w:tcPr>
            <w:tcW w:w="568" w:type="dxa"/>
            <w:tcBorders>
              <w:top w:val="single" w:sz="4" w:space="0" w:color="000000"/>
              <w:left w:val="single" w:sz="4" w:space="0" w:color="000000"/>
              <w:bottom w:val="single" w:sz="4" w:space="0" w:color="000000"/>
            </w:tcBorders>
            <w:shd w:val="clear" w:color="auto" w:fill="auto"/>
          </w:tcPr>
          <w:p w:rsidR="0015637A" w:rsidRPr="00C968D8" w:rsidRDefault="0015637A" w:rsidP="00A07440">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8063" w:type="dxa"/>
            <w:gridSpan w:val="3"/>
            <w:tcBorders>
              <w:top w:val="single" w:sz="4" w:space="0" w:color="000000"/>
              <w:left w:val="single" w:sz="4" w:space="0" w:color="000000"/>
              <w:bottom w:val="single" w:sz="4" w:space="0" w:color="000000"/>
            </w:tcBorders>
            <w:shd w:val="clear" w:color="auto" w:fill="auto"/>
          </w:tcPr>
          <w:p w:rsidR="0015637A" w:rsidRPr="00C968D8" w:rsidRDefault="0015637A"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Контроль лексико</w:t>
            </w:r>
            <w:r w:rsidRPr="00C968D8">
              <w:rPr>
                <w:rFonts w:ascii="Times New Roman" w:hAnsi="Times New Roman" w:cs="Times New Roman"/>
                <w:color w:val="000000" w:themeColor="text1"/>
                <w:sz w:val="24"/>
                <w:szCs w:val="24"/>
                <w:lang w:val="en-US"/>
              </w:rPr>
              <w:t>-</w:t>
            </w:r>
            <w:r w:rsidRPr="00C968D8">
              <w:rPr>
                <w:rFonts w:ascii="Times New Roman" w:hAnsi="Times New Roman" w:cs="Times New Roman"/>
                <w:color w:val="000000" w:themeColor="text1"/>
                <w:sz w:val="24"/>
                <w:szCs w:val="24"/>
              </w:rPr>
              <w:t>грамматических навыков.</w:t>
            </w:r>
          </w:p>
        </w:tc>
        <w:tc>
          <w:tcPr>
            <w:tcW w:w="1251" w:type="dxa"/>
            <w:gridSpan w:val="2"/>
            <w:tcBorders>
              <w:top w:val="single" w:sz="4" w:space="0" w:color="000000"/>
              <w:left w:val="single" w:sz="4" w:space="0" w:color="000000"/>
              <w:bottom w:val="single" w:sz="4" w:space="0" w:color="000000"/>
            </w:tcBorders>
            <w:shd w:val="clear" w:color="auto" w:fill="auto"/>
          </w:tcPr>
          <w:p w:rsidR="0015637A" w:rsidRPr="00C968D8" w:rsidRDefault="0015637A"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15637A" w:rsidRPr="00C968D8" w:rsidRDefault="0015637A" w:rsidP="00A07440">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стр.19</w:t>
            </w:r>
          </w:p>
        </w:tc>
      </w:tr>
      <w:tr w:rsidR="00C968D8"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bCs/>
                <w:color w:val="000000" w:themeColor="text1"/>
                <w:sz w:val="24"/>
                <w:szCs w:val="24"/>
              </w:rPr>
              <w:t xml:space="preserve">Раздел 2. « Как хорошо дома!» </w:t>
            </w:r>
            <w:r w:rsidRPr="00C968D8">
              <w:rPr>
                <w:rFonts w:ascii="Times New Roman" w:hAnsi="Times New Roman" w:cs="Times New Roman"/>
                <w:b/>
                <w:color w:val="000000" w:themeColor="text1"/>
                <w:sz w:val="24"/>
                <w:szCs w:val="24"/>
              </w:rPr>
              <w:t>(</w:t>
            </w:r>
            <w:r w:rsidR="00DC1ABE">
              <w:rPr>
                <w:rFonts w:ascii="Times New Roman" w:hAnsi="Times New Roman" w:cs="Times New Roman"/>
                <w:b/>
                <w:color w:val="000000" w:themeColor="text1"/>
                <w:sz w:val="24"/>
                <w:szCs w:val="24"/>
              </w:rPr>
              <w:t>11</w:t>
            </w:r>
            <w:r w:rsidRPr="00C968D8">
              <w:rPr>
                <w:rFonts w:ascii="Times New Roman" w:hAnsi="Times New Roman" w:cs="Times New Roman"/>
                <w:b/>
                <w:color w:val="000000" w:themeColor="text1"/>
                <w:sz w:val="24"/>
                <w:szCs w:val="24"/>
              </w:rPr>
              <w:t xml:space="preserve"> часов)</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p>
        </w:tc>
      </w:tr>
      <w:tr w:rsidR="00C968D8"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napToGrid w:val="0"/>
              <w:spacing w:after="0" w:line="240" w:lineRule="atLeast"/>
              <w:jc w:val="center"/>
              <w:rPr>
                <w:rFonts w:ascii="Times New Roman" w:hAnsi="Times New Roman" w:cs="Times New Roman"/>
                <w:b/>
                <w:color w:val="000000" w:themeColor="text1"/>
                <w:sz w:val="24"/>
                <w:szCs w:val="24"/>
              </w:rPr>
            </w:pPr>
          </w:p>
          <w:p w:rsidR="00C968D8" w:rsidRPr="00C968D8" w:rsidRDefault="00C968D8" w:rsidP="00A07440">
            <w:pPr>
              <w:spacing w:after="0" w:line="240" w:lineRule="atLeast"/>
              <w:jc w:val="center"/>
              <w:rPr>
                <w:rFonts w:ascii="Times New Roman" w:hAnsi="Times New Roman" w:cs="Times New Roman"/>
                <w:b/>
                <w:color w:val="000000" w:themeColor="text1"/>
                <w:sz w:val="24"/>
                <w:szCs w:val="24"/>
              </w:rPr>
            </w:pPr>
          </w:p>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C968D8" w:rsidRPr="00C968D8" w:rsidRDefault="00C968D8" w:rsidP="00EA0662">
            <w:pPr>
              <w:pStyle w:val="14"/>
              <w:numPr>
                <w:ilvl w:val="0"/>
                <w:numId w:val="1"/>
              </w:numPr>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планировать, выполнять сои учебные / коммуникативные действия в соответствии с поставленной коммуникативной задачей;</w:t>
            </w:r>
          </w:p>
          <w:p w:rsidR="00C968D8" w:rsidRPr="00C968D8" w:rsidRDefault="00C968D8" w:rsidP="00EA0662">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использовать знаково-символические средства в процессе грамматического моделирования;</w:t>
            </w:r>
          </w:p>
          <w:p w:rsidR="00C968D8" w:rsidRPr="00C968D8" w:rsidRDefault="00C968D8" w:rsidP="00A07440">
            <w:pPr>
              <w:pStyle w:val="14"/>
              <w:spacing w:before="0"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отделять в тексте, воспринимаемом на слух, главные факты от второстепенных;</w:t>
            </w:r>
          </w:p>
          <w:p w:rsidR="00C968D8" w:rsidRPr="00C968D8" w:rsidRDefault="00C968D8" w:rsidP="00EA0662">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опираться на языковую догадку в процессе чтения;</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входить в коммуникатив-ную игровую и учебную ситуацию.</w:t>
            </w:r>
          </w:p>
          <w:p w:rsidR="00C968D8" w:rsidRPr="00C968D8" w:rsidRDefault="00C968D8" w:rsidP="00EA0662">
            <w:pPr>
              <w:pStyle w:val="14"/>
              <w:numPr>
                <w:ilvl w:val="0"/>
                <w:numId w:val="1"/>
              </w:numPr>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передавать, фиксировать информацию в таблице ( при прослушивании текста );</w:t>
            </w:r>
          </w:p>
          <w:p w:rsidR="00C968D8" w:rsidRPr="00C968D8" w:rsidRDefault="00C968D8" w:rsidP="00EA0662">
            <w:pPr>
              <w:pStyle w:val="14"/>
              <w:numPr>
                <w:ilvl w:val="0"/>
                <w:numId w:val="1"/>
              </w:numPr>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слушать и слышать собеседника, вести диалог;</w:t>
            </w:r>
          </w:p>
          <w:p w:rsidR="00C968D8" w:rsidRPr="00C968D8" w:rsidRDefault="00C968D8" w:rsidP="00EA0662">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осуществлять взаимоконтроль совместной деятельности;</w:t>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комплексно использовать разные компоненты УМК (учебник, рабочую тетрадь, аудиоприложение, обучающую компьютерную программу)</w:t>
            </w:r>
          </w:p>
        </w:tc>
      </w:tr>
      <w:tr w:rsidR="00C968D8" w:rsidRPr="00C968D8" w:rsidTr="00A07440">
        <w:tc>
          <w:tcPr>
            <w:tcW w:w="561" w:type="dxa"/>
            <w:tcBorders>
              <w:top w:val="single" w:sz="4" w:space="0" w:color="000000"/>
              <w:left w:val="single" w:sz="4" w:space="0" w:color="000000"/>
              <w:bottom w:val="single" w:sz="4" w:space="0" w:color="000000"/>
            </w:tcBorders>
            <w:shd w:val="clear" w:color="auto" w:fill="auto"/>
          </w:tcPr>
          <w:p w:rsidR="00C968D8" w:rsidRPr="00C968D8" w:rsidRDefault="0015637A" w:rsidP="00A07440">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56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15637A" w:rsidRDefault="0015637A" w:rsidP="00A07440">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Мой д</w:t>
            </w:r>
            <w:r w:rsidR="00C968D8" w:rsidRPr="00C968D8">
              <w:rPr>
                <w:rFonts w:ascii="Times New Roman" w:hAnsi="Times New Roman" w:cs="Times New Roman"/>
                <w:color w:val="000000" w:themeColor="text1"/>
                <w:sz w:val="24"/>
                <w:szCs w:val="24"/>
              </w:rPr>
              <w:t xml:space="preserve">ом. </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квартиру, комнату.</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there</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is</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there</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are</w:t>
            </w:r>
          </w:p>
        </w:tc>
        <w:tc>
          <w:tcPr>
            <w:tcW w:w="56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hall, kitchen, pantry, living room. Bedroom, bathroom, toilet window, wall, door , large, sometimes, interesting, go shopping</w:t>
            </w:r>
            <w:r w:rsidRPr="00C968D8">
              <w:rPr>
                <w:rFonts w:ascii="Times New Roman" w:hAnsi="Times New Roman" w:cs="Times New Roman"/>
                <w:color w:val="000000" w:themeColor="text1"/>
                <w:sz w:val="24"/>
                <w:szCs w:val="24"/>
                <w:lang w:val="en-US"/>
              </w:rPr>
              <w:tab/>
            </w:r>
          </w:p>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there is/ there are</w:t>
            </w:r>
          </w:p>
        </w:tc>
        <w:tc>
          <w:tcPr>
            <w:tcW w:w="2536"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высказывания описательного характера о квартире и комнате с опорой на образец</w:t>
            </w:r>
          </w:p>
          <w:p w:rsidR="00C968D8" w:rsidRPr="00C968D8" w:rsidRDefault="00C968D8" w:rsidP="00A07440">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Понимать на слух небольшой диалог</w:t>
            </w:r>
          </w:p>
        </w:tc>
        <w:tc>
          <w:tcPr>
            <w:tcW w:w="3118" w:type="dxa"/>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небольшое монологическое высказывание описательного характера</w:t>
            </w:r>
          </w:p>
          <w:p w:rsidR="00C968D8" w:rsidRPr="00C968D8" w:rsidRDefault="00C968D8" w:rsidP="00A07440">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Воспроизводить прослушанный диалог</w:t>
            </w:r>
          </w:p>
        </w:tc>
        <w:tc>
          <w:tcPr>
            <w:tcW w:w="1251" w:type="dxa"/>
            <w:gridSpan w:val="2"/>
            <w:tcBorders>
              <w:top w:val="single" w:sz="4" w:space="0" w:color="000000"/>
              <w:left w:val="single" w:sz="4" w:space="0" w:color="000000"/>
              <w:bottom w:val="single" w:sz="4" w:space="0" w:color="000000"/>
            </w:tcBorders>
            <w:shd w:val="clear" w:color="auto" w:fill="auto"/>
          </w:tcPr>
          <w:p w:rsidR="00C968D8" w:rsidRPr="00C968D8" w:rsidRDefault="00C968D8" w:rsidP="00A07440">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C968D8" w:rsidRPr="00C968D8" w:rsidRDefault="00C968D8" w:rsidP="00A07440">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.1,2 </w:t>
            </w:r>
            <w:r w:rsidRPr="00C968D8">
              <w:rPr>
                <w:rFonts w:ascii="Times New Roman" w:hAnsi="Times New Roman" w:cs="Times New Roman"/>
                <w:color w:val="000000" w:themeColor="text1"/>
                <w:sz w:val="24"/>
                <w:szCs w:val="24"/>
              </w:rPr>
              <w:t>стр.30</w:t>
            </w:r>
            <w:r w:rsidRPr="00C968D8">
              <w:rPr>
                <w:rFonts w:ascii="Times New Roman" w:hAnsi="Times New Roman" w:cs="Times New Roman"/>
                <w:color w:val="000000" w:themeColor="text1"/>
                <w:sz w:val="24"/>
                <w:szCs w:val="24"/>
                <w:lang w:val="en-US"/>
              </w:rPr>
              <w:t>.</w:t>
            </w:r>
          </w:p>
        </w:tc>
      </w:tr>
      <w:tr w:rsidR="0015637A" w:rsidRPr="00C968D8" w:rsidTr="00A07440">
        <w:tc>
          <w:tcPr>
            <w:tcW w:w="561"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56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A07440"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Рассказ «</w:t>
            </w:r>
            <w:r w:rsidR="0015637A" w:rsidRPr="00C968D8">
              <w:rPr>
                <w:rFonts w:ascii="Times New Roman" w:hAnsi="Times New Roman" w:cs="Times New Roman"/>
                <w:color w:val="000000" w:themeColor="text1"/>
                <w:sz w:val="24"/>
                <w:szCs w:val="24"/>
              </w:rPr>
              <w:t xml:space="preserve">Большой секрет </w:t>
            </w:r>
            <w:r w:rsidR="0015637A">
              <w:rPr>
                <w:rFonts w:ascii="Times New Roman" w:hAnsi="Times New Roman" w:cs="Times New Roman"/>
                <w:color w:val="000000" w:themeColor="text1"/>
                <w:sz w:val="24"/>
                <w:szCs w:val="24"/>
              </w:rPr>
              <w:t>-1</w:t>
            </w:r>
            <w:r w:rsidR="0015637A" w:rsidRPr="00C968D8">
              <w:rPr>
                <w:rFonts w:ascii="Times New Roman" w:hAnsi="Times New Roman" w:cs="Times New Roman"/>
                <w:color w:val="000000" w:themeColor="text1"/>
                <w:sz w:val="24"/>
                <w:szCs w:val="24"/>
              </w:rPr>
              <w:t>– чтение сказки с пониманием основного содержания</w:t>
            </w:r>
          </w:p>
        </w:tc>
        <w:tc>
          <w:tcPr>
            <w:tcW w:w="56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in the middle of, next to, under, behind, between, on, above, in the left corner, in the right corner</w:t>
            </w:r>
          </w:p>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предлогиместа</w:t>
            </w:r>
            <w:r w:rsidRPr="00C968D8">
              <w:rPr>
                <w:rFonts w:ascii="Times New Roman" w:hAnsi="Times New Roman" w:cs="Times New Roman"/>
                <w:color w:val="000000" w:themeColor="text1"/>
                <w:sz w:val="24"/>
                <w:szCs w:val="24"/>
                <w:lang w:val="en-US"/>
              </w:rPr>
              <w:t xml:space="preserve"> there is/ there are</w:t>
            </w:r>
          </w:p>
        </w:tc>
        <w:tc>
          <w:tcPr>
            <w:tcW w:w="253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пониманием основного содержания, отвечать на вопросы по тексту</w:t>
            </w:r>
          </w:p>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Восстановить текст с опорой на картинки</w:t>
            </w:r>
          </w:p>
        </w:tc>
        <w:tc>
          <w:tcPr>
            <w:tcW w:w="311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Комментировать прочитанное, выражать свое мнение</w:t>
            </w:r>
          </w:p>
          <w:p w:rsidR="0015637A" w:rsidRPr="00C968D8" w:rsidRDefault="0015637A" w:rsidP="0015637A">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Восстановить текст с опорой на картинки</w:t>
            </w:r>
          </w:p>
        </w:tc>
        <w:tc>
          <w:tcPr>
            <w:tcW w:w="1251" w:type="dxa"/>
            <w:gridSpan w:val="2"/>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15637A" w:rsidRPr="00C968D8" w:rsidRDefault="0015637A" w:rsidP="0015637A">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6стр31</w:t>
            </w:r>
          </w:p>
        </w:tc>
      </w:tr>
      <w:tr w:rsidR="0015637A" w:rsidRPr="00C968D8" w:rsidTr="00A07440">
        <w:tc>
          <w:tcPr>
            <w:tcW w:w="561"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56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Моя к</w:t>
            </w:r>
            <w:r w:rsidRPr="00C968D8">
              <w:rPr>
                <w:rFonts w:ascii="Times New Roman" w:hAnsi="Times New Roman" w:cs="Times New Roman"/>
                <w:color w:val="000000" w:themeColor="text1"/>
                <w:sz w:val="24"/>
                <w:szCs w:val="24"/>
              </w:rPr>
              <w:t xml:space="preserve">омната Развивать умения </w:t>
            </w:r>
            <w:r w:rsidRPr="00C968D8">
              <w:rPr>
                <w:rFonts w:ascii="Times New Roman" w:hAnsi="Times New Roman" w:cs="Times New Roman"/>
                <w:color w:val="000000" w:themeColor="text1"/>
                <w:sz w:val="24"/>
                <w:szCs w:val="24"/>
              </w:rPr>
              <w:lastRenderedPageBreak/>
              <w:t>сравнивать предметы и явления</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there</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is</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there</w:t>
            </w:r>
            <w:r w:rsidR="00A07440" w:rsidRPr="00A07440">
              <w:rPr>
                <w:rFonts w:ascii="Times New Roman" w:hAnsi="Times New Roman" w:cs="Times New Roman"/>
                <w:color w:val="000000" w:themeColor="text1"/>
                <w:sz w:val="24"/>
                <w:szCs w:val="24"/>
              </w:rPr>
              <w:t xml:space="preserve"> </w:t>
            </w:r>
            <w:r w:rsidR="00A07440" w:rsidRPr="00C968D8">
              <w:rPr>
                <w:rFonts w:ascii="Times New Roman" w:hAnsi="Times New Roman" w:cs="Times New Roman"/>
                <w:color w:val="000000" w:themeColor="text1"/>
                <w:sz w:val="24"/>
                <w:szCs w:val="24"/>
                <w:lang w:val="en-US"/>
              </w:rPr>
              <w:t>are</w:t>
            </w:r>
          </w:p>
        </w:tc>
        <w:tc>
          <w:tcPr>
            <w:tcW w:w="56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1</w:t>
            </w: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 xml:space="preserve">armchair, bed, carpet, chair,  fireplace, flat, </w:t>
            </w:r>
            <w:r w:rsidRPr="00C968D8">
              <w:rPr>
                <w:rFonts w:ascii="Times New Roman" w:hAnsi="Times New Roman" w:cs="Times New Roman"/>
                <w:color w:val="000000" w:themeColor="text1"/>
                <w:sz w:val="24"/>
                <w:szCs w:val="24"/>
                <w:lang w:val="en-US"/>
              </w:rPr>
              <w:lastRenderedPageBreak/>
              <w:t>floor, lamp, picture, shelf, sofa, table</w:t>
            </w:r>
          </w:p>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there is/there are</w:t>
            </w:r>
          </w:p>
        </w:tc>
        <w:tc>
          <w:tcPr>
            <w:tcW w:w="253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 xml:space="preserve">Сравнивать свою комнату и комнату </w:t>
            </w:r>
            <w:r w:rsidRPr="00C968D8">
              <w:rPr>
                <w:rFonts w:ascii="Times New Roman" w:hAnsi="Times New Roman" w:cs="Times New Roman"/>
                <w:color w:val="000000" w:themeColor="text1"/>
                <w:sz w:val="24"/>
                <w:szCs w:val="24"/>
              </w:rPr>
              <w:lastRenderedPageBreak/>
              <w:t>одноклассников с опорой на речевые образцы</w:t>
            </w:r>
          </w:p>
        </w:tc>
        <w:tc>
          <w:tcPr>
            <w:tcW w:w="311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lastRenderedPageBreak/>
              <w:t xml:space="preserve">Сравнивать свою комнату с комнатой одноклассника, </w:t>
            </w:r>
            <w:r w:rsidRPr="00C968D8">
              <w:rPr>
                <w:rFonts w:ascii="Times New Roman" w:hAnsi="Times New Roman" w:cs="Times New Roman"/>
                <w:color w:val="000000" w:themeColor="text1"/>
                <w:sz w:val="24"/>
                <w:szCs w:val="24"/>
              </w:rPr>
              <w:lastRenderedPageBreak/>
              <w:t>комментируя это на английском языке</w:t>
            </w:r>
          </w:p>
        </w:tc>
        <w:tc>
          <w:tcPr>
            <w:tcW w:w="1251" w:type="dxa"/>
            <w:gridSpan w:val="2"/>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lastRenderedPageBreak/>
              <w:t>тематический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15637A" w:rsidRPr="00C968D8" w:rsidRDefault="0015637A" w:rsidP="0015637A">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упр.7 стр. 31</w:t>
            </w:r>
          </w:p>
        </w:tc>
      </w:tr>
      <w:tr w:rsidR="0015637A" w:rsidRPr="00C968D8" w:rsidTr="00A07440">
        <w:tc>
          <w:tcPr>
            <w:tcW w:w="561"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w:t>
            </w:r>
          </w:p>
        </w:tc>
        <w:tc>
          <w:tcPr>
            <w:tcW w:w="56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A07440" w:rsidP="0015637A">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Рассказ «</w:t>
            </w:r>
            <w:r w:rsidR="0015637A" w:rsidRPr="00C968D8">
              <w:rPr>
                <w:rFonts w:ascii="Times New Roman" w:hAnsi="Times New Roman" w:cs="Times New Roman"/>
                <w:color w:val="000000" w:themeColor="text1"/>
                <w:sz w:val="24"/>
                <w:szCs w:val="24"/>
              </w:rPr>
              <w:t xml:space="preserve">Большой секрет </w:t>
            </w:r>
            <w:r w:rsidR="0015637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0015637A" w:rsidRPr="00C968D8">
              <w:rPr>
                <w:rFonts w:ascii="Times New Roman" w:hAnsi="Times New Roman" w:cs="Times New Roman"/>
                <w:color w:val="000000" w:themeColor="text1"/>
                <w:sz w:val="24"/>
                <w:szCs w:val="24"/>
              </w:rPr>
              <w:t>– чтение сказки с пониманием основного содержания</w:t>
            </w:r>
          </w:p>
        </w:tc>
        <w:tc>
          <w:tcPr>
            <w:tcW w:w="56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in the middle of, next to, under, behind, between, on, above, in the left corner, in the right corner</w:t>
            </w:r>
          </w:p>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предлоги</w:t>
            </w:r>
            <w:r w:rsidR="00A07440" w:rsidRPr="00A07440">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rPr>
              <w:t>места</w:t>
            </w:r>
            <w:r w:rsidRPr="00C968D8">
              <w:rPr>
                <w:rFonts w:ascii="Times New Roman" w:hAnsi="Times New Roman" w:cs="Times New Roman"/>
                <w:color w:val="000000" w:themeColor="text1"/>
                <w:sz w:val="24"/>
                <w:szCs w:val="24"/>
                <w:lang w:val="en-US"/>
              </w:rPr>
              <w:t xml:space="preserve"> there is/ there are</w:t>
            </w:r>
          </w:p>
        </w:tc>
        <w:tc>
          <w:tcPr>
            <w:tcW w:w="2536"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пониманием основного содержания, отвечать на вопросы по тексту</w:t>
            </w:r>
          </w:p>
          <w:p w:rsidR="0015637A" w:rsidRPr="00C968D8" w:rsidRDefault="0015637A" w:rsidP="0015637A">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Восстановить текст с опорой на картинки</w:t>
            </w:r>
          </w:p>
        </w:tc>
        <w:tc>
          <w:tcPr>
            <w:tcW w:w="3118" w:type="dxa"/>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Комментировать прочитанное, выражать свое мнение</w:t>
            </w:r>
          </w:p>
          <w:p w:rsidR="0015637A" w:rsidRPr="00C968D8" w:rsidRDefault="0015637A" w:rsidP="0015637A">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Восстановить текст с опорой на картинки</w:t>
            </w:r>
          </w:p>
        </w:tc>
        <w:tc>
          <w:tcPr>
            <w:tcW w:w="1251" w:type="dxa"/>
            <w:gridSpan w:val="2"/>
            <w:tcBorders>
              <w:top w:val="single" w:sz="4" w:space="0" w:color="000000"/>
              <w:left w:val="single" w:sz="4" w:space="0" w:color="000000"/>
              <w:bottom w:val="single" w:sz="4" w:space="0" w:color="000000"/>
            </w:tcBorders>
            <w:shd w:val="clear" w:color="auto" w:fill="auto"/>
          </w:tcPr>
          <w:p w:rsidR="0015637A" w:rsidRPr="00C968D8" w:rsidRDefault="0015637A" w:rsidP="0015637A">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15637A" w:rsidRPr="00C968D8" w:rsidRDefault="0015637A" w:rsidP="0015637A">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6стр31</w:t>
            </w:r>
          </w:p>
        </w:tc>
      </w:tr>
      <w:tr w:rsidR="00083D88" w:rsidRPr="00C968D8" w:rsidTr="00A07440">
        <w:tc>
          <w:tcPr>
            <w:tcW w:w="561"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56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Любимое место в доме  оборот  </w:t>
            </w:r>
            <w:r w:rsidRPr="00C968D8">
              <w:rPr>
                <w:rFonts w:ascii="Times New Roman" w:hAnsi="Times New Roman" w:cs="Times New Roman"/>
                <w:color w:val="000000" w:themeColor="text1"/>
                <w:sz w:val="24"/>
                <w:szCs w:val="24"/>
                <w:lang w:val="en-US"/>
              </w:rPr>
              <w:t>there</w:t>
            </w:r>
            <w:r w:rsidRPr="00A07440">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is</w:t>
            </w:r>
            <w:r w:rsidRPr="00A07440">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there</w:t>
            </w:r>
            <w:r w:rsidRPr="00A07440">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are</w:t>
            </w:r>
          </w:p>
        </w:tc>
        <w:tc>
          <w:tcPr>
            <w:tcW w:w="56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armchair, bed, carpet, chair,  fireplace, flat, floor, lamp, picture, shelf, sofa, table</w:t>
            </w:r>
          </w:p>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there is/there are</w:t>
            </w:r>
          </w:p>
        </w:tc>
        <w:tc>
          <w:tcPr>
            <w:tcW w:w="253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на слух текст с опорой на картинку, извлекать из него информацию, выражать понимание-выбрать из предложенных на рисунке комнату.</w:t>
            </w:r>
          </w:p>
        </w:tc>
        <w:tc>
          <w:tcPr>
            <w:tcW w:w="311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текст на слух с полным пониманием</w:t>
            </w:r>
          </w:p>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Описать комнату, опираясь на прослушанный текст</w:t>
            </w:r>
          </w:p>
          <w:p w:rsidR="00083D88" w:rsidRPr="00C968D8" w:rsidRDefault="00083D88" w:rsidP="00083D88">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Выражать свое мнение по услышанному</w:t>
            </w:r>
          </w:p>
        </w:tc>
        <w:tc>
          <w:tcPr>
            <w:tcW w:w="1251" w:type="dxa"/>
            <w:gridSpan w:val="2"/>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083D88" w:rsidRPr="00C968D8" w:rsidRDefault="00083D88" w:rsidP="00083D88">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5,</w:t>
            </w:r>
            <w:r w:rsidRPr="00C968D8">
              <w:rPr>
                <w:rFonts w:ascii="Times New Roman" w:hAnsi="Times New Roman" w:cs="Times New Roman"/>
                <w:color w:val="000000" w:themeColor="text1"/>
                <w:sz w:val="24"/>
                <w:szCs w:val="24"/>
              </w:rPr>
              <w:t>, стр</w:t>
            </w:r>
            <w:r w:rsidRPr="00C968D8">
              <w:rPr>
                <w:rFonts w:ascii="Times New Roman" w:hAnsi="Times New Roman" w:cs="Times New Roman"/>
                <w:color w:val="000000" w:themeColor="text1"/>
                <w:sz w:val="24"/>
                <w:szCs w:val="24"/>
                <w:lang w:val="en-US"/>
              </w:rPr>
              <w:t>30</w:t>
            </w:r>
          </w:p>
        </w:tc>
      </w:tr>
      <w:tr w:rsidR="00083D88" w:rsidRPr="00C968D8" w:rsidTr="00A07440">
        <w:tc>
          <w:tcPr>
            <w:tcW w:w="561"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13</w:t>
            </w:r>
          </w:p>
        </w:tc>
        <w:tc>
          <w:tcPr>
            <w:tcW w:w="56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Проверочная работа № 2</w:t>
            </w:r>
          </w:p>
        </w:tc>
        <w:tc>
          <w:tcPr>
            <w:tcW w:w="56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8063" w:type="dxa"/>
            <w:gridSpan w:val="3"/>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w:t>
            </w:r>
            <w:r w:rsidRPr="00C968D8">
              <w:rPr>
                <w:rFonts w:ascii="Times New Roman" w:hAnsi="Times New Roman" w:cs="Times New Roman"/>
                <w:color w:val="000000" w:themeColor="text1"/>
                <w:sz w:val="24"/>
                <w:szCs w:val="24"/>
                <w:lang w:val="en-US"/>
              </w:rPr>
              <w:t>-</w:t>
            </w:r>
            <w:r w:rsidRPr="00C968D8">
              <w:rPr>
                <w:rFonts w:ascii="Times New Roman" w:hAnsi="Times New Roman" w:cs="Times New Roman"/>
                <w:color w:val="000000" w:themeColor="text1"/>
                <w:sz w:val="24"/>
                <w:szCs w:val="24"/>
              </w:rPr>
              <w:t>грамматических навыков.</w:t>
            </w:r>
          </w:p>
        </w:tc>
        <w:tc>
          <w:tcPr>
            <w:tcW w:w="1251" w:type="dxa"/>
            <w:gridSpan w:val="2"/>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083D88" w:rsidRPr="00C968D8" w:rsidRDefault="00083D88" w:rsidP="00083D88">
            <w:pPr>
              <w:spacing w:after="0" w:line="240" w:lineRule="atLeast"/>
              <w:ind w:left="-108" w:right="-108"/>
              <w:jc w:val="center"/>
              <w:rPr>
                <w:rFonts w:ascii="Times New Roman" w:hAnsi="Times New Roman" w:cs="Times New Roman"/>
                <w:color w:val="000000" w:themeColor="text1"/>
                <w:sz w:val="24"/>
                <w:szCs w:val="24"/>
              </w:rPr>
            </w:pPr>
          </w:p>
        </w:tc>
      </w:tr>
      <w:tr w:rsidR="00083D88" w:rsidRPr="00C968D8" w:rsidTr="00A07440">
        <w:tc>
          <w:tcPr>
            <w:tcW w:w="561"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14</w:t>
            </w:r>
          </w:p>
        </w:tc>
        <w:tc>
          <w:tcPr>
            <w:tcW w:w="56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«1 аудирование по теме «Погода. Любимое время года. Дом»</w:t>
            </w:r>
          </w:p>
        </w:tc>
        <w:tc>
          <w:tcPr>
            <w:tcW w:w="568" w:type="dxa"/>
            <w:tcBorders>
              <w:top w:val="single" w:sz="4" w:space="0" w:color="000000"/>
              <w:left w:val="single" w:sz="4" w:space="0" w:color="000000"/>
              <w:bottom w:val="single" w:sz="4" w:space="0" w:color="000000"/>
            </w:tcBorders>
            <w:shd w:val="clear" w:color="auto" w:fill="auto"/>
          </w:tcPr>
          <w:p w:rsidR="00083D88" w:rsidRPr="00083D8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на слух текст с опорой на картинку, извлекать из него информацию, выражать понимание-выбрать из предложенных на рисунке комнату.</w:t>
            </w:r>
          </w:p>
        </w:tc>
        <w:tc>
          <w:tcPr>
            <w:tcW w:w="311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текст на слух с полным пониманием</w:t>
            </w:r>
          </w:p>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Описать комнату, опираясь на прослушанный текст</w:t>
            </w:r>
          </w:p>
          <w:p w:rsidR="00083D88" w:rsidRPr="00C968D8" w:rsidRDefault="00083D88" w:rsidP="00083D88">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Выражать свое мнение по услышанному</w:t>
            </w:r>
          </w:p>
        </w:tc>
        <w:tc>
          <w:tcPr>
            <w:tcW w:w="1251" w:type="dxa"/>
            <w:gridSpan w:val="2"/>
            <w:tcBorders>
              <w:top w:val="single" w:sz="4" w:space="0" w:color="000000"/>
              <w:left w:val="single" w:sz="4" w:space="0" w:color="000000"/>
              <w:bottom w:val="single" w:sz="4" w:space="0" w:color="000000"/>
            </w:tcBorders>
            <w:shd w:val="clear" w:color="auto" w:fill="auto"/>
          </w:tcPr>
          <w:p w:rsidR="00083D88" w:rsidRPr="00083D88" w:rsidRDefault="00083D88" w:rsidP="00083D88">
            <w:pPr>
              <w:spacing w:after="0" w:line="240" w:lineRule="atLeast"/>
              <w:rPr>
                <w:rFonts w:ascii="Times New Roman" w:hAnsi="Times New Roman" w:cs="Times New Roman"/>
                <w:b/>
                <w:i/>
                <w:color w:val="000000" w:themeColor="text1"/>
                <w:sz w:val="24"/>
                <w:szCs w:val="24"/>
              </w:rPr>
            </w:pPr>
            <w:r w:rsidRPr="00083D88">
              <w:rPr>
                <w:rFonts w:ascii="Times New Roman" w:hAnsi="Times New Roman" w:cs="Times New Roman"/>
                <w:b/>
                <w:i/>
                <w:color w:val="000000" w:themeColor="text1"/>
                <w:sz w:val="24"/>
                <w:szCs w:val="24"/>
              </w:rPr>
              <w:t>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083D88" w:rsidRPr="00C968D8" w:rsidRDefault="00083D88" w:rsidP="00083D88">
            <w:pPr>
              <w:spacing w:after="0" w:line="240" w:lineRule="atLeast"/>
              <w:ind w:left="-108"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стр.19</w:t>
            </w:r>
          </w:p>
        </w:tc>
      </w:tr>
      <w:tr w:rsidR="00083D88" w:rsidRPr="00C968D8" w:rsidTr="00A07440">
        <w:tc>
          <w:tcPr>
            <w:tcW w:w="561" w:type="dxa"/>
            <w:tcBorders>
              <w:top w:val="single" w:sz="4" w:space="0" w:color="000000"/>
              <w:left w:val="single" w:sz="4" w:space="0" w:color="000000"/>
              <w:bottom w:val="single" w:sz="4" w:space="0" w:color="000000"/>
            </w:tcBorders>
            <w:shd w:val="clear" w:color="auto" w:fill="auto"/>
          </w:tcPr>
          <w:p w:rsidR="00083D88" w:rsidRPr="00C968D8" w:rsidRDefault="00DC1ABE"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56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№2  письмо  по теме «Погода. Любимое время года. Дом»</w:t>
            </w:r>
          </w:p>
        </w:tc>
        <w:tc>
          <w:tcPr>
            <w:tcW w:w="56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текст, вставляя пропущенные слова в соответствии с контекстом</w:t>
            </w:r>
          </w:p>
          <w:p w:rsidR="00083D88" w:rsidRPr="00C968D8" w:rsidRDefault="00083D88" w:rsidP="00083D88">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Понимать текст на слух с опорой на картинку</w:t>
            </w:r>
          </w:p>
        </w:tc>
        <w:tc>
          <w:tcPr>
            <w:tcW w:w="3118" w:type="dxa"/>
            <w:tcBorders>
              <w:top w:val="single" w:sz="4" w:space="0" w:color="000000"/>
              <w:left w:val="single" w:sz="4" w:space="0" w:color="000000"/>
              <w:bottom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Полностью понимать текст на слух</w:t>
            </w:r>
          </w:p>
          <w:p w:rsidR="00083D88" w:rsidRPr="00C968D8" w:rsidRDefault="00083D88" w:rsidP="00083D88">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Описывать комнату на картинке без опоры на образец</w:t>
            </w:r>
          </w:p>
        </w:tc>
        <w:tc>
          <w:tcPr>
            <w:tcW w:w="1251" w:type="dxa"/>
            <w:gridSpan w:val="2"/>
            <w:tcBorders>
              <w:top w:val="single" w:sz="4" w:space="0" w:color="000000"/>
              <w:left w:val="single" w:sz="4" w:space="0" w:color="000000"/>
              <w:bottom w:val="single" w:sz="4" w:space="0" w:color="000000"/>
            </w:tcBorders>
            <w:shd w:val="clear" w:color="auto" w:fill="auto"/>
          </w:tcPr>
          <w:p w:rsidR="00083D88" w:rsidRPr="00083D88" w:rsidRDefault="00083D88" w:rsidP="00083D88">
            <w:pPr>
              <w:spacing w:after="0" w:line="240" w:lineRule="atLeast"/>
              <w:rPr>
                <w:rFonts w:ascii="Times New Roman" w:hAnsi="Times New Roman" w:cs="Times New Roman"/>
                <w:b/>
                <w:i/>
                <w:color w:val="000000" w:themeColor="text1"/>
                <w:sz w:val="24"/>
                <w:szCs w:val="24"/>
              </w:rPr>
            </w:pPr>
            <w:r w:rsidRPr="00083D88">
              <w:rPr>
                <w:rFonts w:ascii="Times New Roman" w:hAnsi="Times New Roman" w:cs="Times New Roman"/>
                <w:b/>
                <w:i/>
                <w:color w:val="000000" w:themeColor="text1"/>
                <w:sz w:val="24"/>
                <w:szCs w:val="24"/>
              </w:rPr>
              <w:t>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083D88" w:rsidRPr="00C968D8" w:rsidRDefault="00083D88" w:rsidP="00083D88">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3,4</w:t>
            </w:r>
            <w:r w:rsidRPr="00C968D8">
              <w:rPr>
                <w:rFonts w:ascii="Times New Roman" w:hAnsi="Times New Roman" w:cs="Times New Roman"/>
                <w:color w:val="000000" w:themeColor="text1"/>
                <w:sz w:val="24"/>
                <w:szCs w:val="24"/>
              </w:rPr>
              <w:t>, стр.</w:t>
            </w:r>
            <w:r w:rsidRPr="00C968D8">
              <w:rPr>
                <w:rFonts w:ascii="Times New Roman" w:hAnsi="Times New Roman" w:cs="Times New Roman"/>
                <w:color w:val="000000" w:themeColor="text1"/>
                <w:sz w:val="24"/>
                <w:szCs w:val="24"/>
                <w:lang w:val="en-US"/>
              </w:rPr>
              <w:t>30</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16</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w:t>
            </w:r>
            <w:r>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письмо  по теме «</w:t>
            </w:r>
            <w:r>
              <w:rPr>
                <w:rFonts w:ascii="Times New Roman" w:hAnsi="Times New Roman" w:cs="Times New Roman"/>
                <w:color w:val="000000" w:themeColor="text1"/>
                <w:sz w:val="24"/>
                <w:szCs w:val="24"/>
              </w:rPr>
              <w:t>Сказка</w:t>
            </w:r>
            <w:r>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Расспрашивать партнера о его квартире, комнате с опорой на ключевые слова и фразы</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Полностью понимать значение новых слов</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Вести диалог расспрос без опоры на ключевые слова</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DC1ABE" w:rsidRPr="00083D88" w:rsidRDefault="00DC1ABE" w:rsidP="00DC1ABE">
            <w:pPr>
              <w:spacing w:after="0" w:line="240" w:lineRule="atLeast"/>
              <w:rPr>
                <w:rFonts w:ascii="Times New Roman" w:hAnsi="Times New Roman" w:cs="Times New Roman"/>
                <w:b/>
                <w:i/>
                <w:color w:val="000000" w:themeColor="text1"/>
                <w:sz w:val="24"/>
                <w:szCs w:val="24"/>
              </w:rPr>
            </w:pPr>
            <w:r w:rsidRPr="00083D88">
              <w:rPr>
                <w:rFonts w:ascii="Times New Roman" w:hAnsi="Times New Roman" w:cs="Times New Roman"/>
                <w:b/>
                <w:i/>
                <w:color w:val="000000" w:themeColor="text1"/>
                <w:sz w:val="24"/>
                <w:szCs w:val="24"/>
              </w:rPr>
              <w:t>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jc w:val="center"/>
              <w:rPr>
                <w:rFonts w:ascii="Times New Roman" w:hAnsi="Times New Roman" w:cs="Times New Roman"/>
                <w:color w:val="000000" w:themeColor="text1"/>
                <w:sz w:val="24"/>
                <w:szCs w:val="24"/>
              </w:rPr>
            </w:pP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17</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w:t>
            </w:r>
            <w:r>
              <w:rPr>
                <w:rFonts w:ascii="Times New Roman" w:hAnsi="Times New Roman" w:cs="Times New Roman"/>
                <w:color w:val="000000" w:themeColor="text1"/>
                <w:sz w:val="24"/>
                <w:szCs w:val="24"/>
              </w:rPr>
              <w:t>4 говорение по теме «Погода. Дом»</w:t>
            </w:r>
            <w:r>
              <w:rPr>
                <w:rFonts w:ascii="Times New Roman" w:hAnsi="Times New Roman" w:cs="Times New Roman"/>
                <w:color w:val="000000" w:themeColor="text1"/>
                <w:sz w:val="24"/>
                <w:szCs w:val="24"/>
              </w:rPr>
              <w:t xml:space="preserve"> </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высказывания описательного характера о квартире и комнате с опорой на образец</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Понимать на слух небольшой диалог</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небольшое монологическое высказывание описательного характера</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Воспроизводить прослушанный диалог</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083D88" w:rsidRDefault="00DC1ABE" w:rsidP="00DC1ABE">
            <w:pPr>
              <w:spacing w:after="0" w:line="240" w:lineRule="atLeast"/>
              <w:rPr>
                <w:rFonts w:ascii="Times New Roman" w:hAnsi="Times New Roman" w:cs="Times New Roman"/>
                <w:b/>
                <w:i/>
                <w:color w:val="000000" w:themeColor="text1"/>
                <w:sz w:val="24"/>
                <w:szCs w:val="24"/>
              </w:rPr>
            </w:pPr>
            <w:r w:rsidRPr="00083D88">
              <w:rPr>
                <w:rFonts w:ascii="Times New Roman" w:hAnsi="Times New Roman" w:cs="Times New Roman"/>
                <w:b/>
                <w:i/>
                <w:color w:val="000000" w:themeColor="text1"/>
                <w:sz w:val="24"/>
                <w:szCs w:val="24"/>
              </w:rPr>
              <w:t>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jc w:val="center"/>
              <w:rPr>
                <w:rFonts w:ascii="Times New Roman" w:hAnsi="Times New Roman" w:cs="Times New Roman"/>
                <w:color w:val="000000" w:themeColor="text1"/>
                <w:sz w:val="24"/>
                <w:szCs w:val="24"/>
              </w:rPr>
            </w:pP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18</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Проект</w:t>
            </w:r>
            <w:r w:rsidRPr="00C968D8">
              <w:rPr>
                <w:rFonts w:ascii="Times New Roman" w:hAnsi="Times New Roman" w:cs="Times New Roman"/>
                <w:b/>
                <w:color w:val="000000" w:themeColor="text1"/>
                <w:sz w:val="24"/>
                <w:szCs w:val="24"/>
                <w:lang w:val="en-US"/>
              </w:rPr>
              <w:t xml:space="preserve"> “We’ll visit fairy land next holidays!”</w:t>
            </w:r>
            <w:r w:rsidRPr="00C968D8">
              <w:rPr>
                <w:rFonts w:ascii="Times New Roman" w:hAnsi="Times New Roman" w:cs="Times New Roman"/>
                <w:b/>
                <w:color w:val="000000" w:themeColor="text1"/>
                <w:sz w:val="24"/>
                <w:szCs w:val="24"/>
              </w:rPr>
              <w:t>Посещение</w:t>
            </w:r>
            <w:r w:rsidRPr="00C968D8">
              <w:rPr>
                <w:rFonts w:ascii="Times New Roman" w:hAnsi="Times New Roman" w:cs="Times New Roman"/>
                <w:b/>
                <w:color w:val="000000" w:themeColor="text1"/>
                <w:sz w:val="24"/>
                <w:szCs w:val="24"/>
                <w:lang w:val="en-US"/>
              </w:rPr>
              <w:t xml:space="preserve"> </w:t>
            </w:r>
            <w:r w:rsidRPr="00C968D8">
              <w:rPr>
                <w:rFonts w:ascii="Times New Roman" w:hAnsi="Times New Roman" w:cs="Times New Roman"/>
                <w:b/>
                <w:color w:val="000000" w:themeColor="text1"/>
                <w:sz w:val="24"/>
                <w:szCs w:val="24"/>
              </w:rPr>
              <w:t>сказочной</w:t>
            </w:r>
            <w:r w:rsidRPr="00C968D8">
              <w:rPr>
                <w:rFonts w:ascii="Times New Roman" w:hAnsi="Times New Roman" w:cs="Times New Roman"/>
                <w:b/>
                <w:color w:val="000000" w:themeColor="text1"/>
                <w:sz w:val="24"/>
                <w:szCs w:val="24"/>
                <w:lang w:val="en-US"/>
              </w:rPr>
              <w:t xml:space="preserve"> </w:t>
            </w:r>
            <w:r w:rsidRPr="00C968D8">
              <w:rPr>
                <w:rFonts w:ascii="Times New Roman" w:hAnsi="Times New Roman" w:cs="Times New Roman"/>
                <w:b/>
                <w:color w:val="000000" w:themeColor="text1"/>
                <w:sz w:val="24"/>
                <w:szCs w:val="24"/>
              </w:rPr>
              <w:t>страны</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lang w:val="en-US"/>
              </w:rPr>
            </w:pP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сотрудничестве, в ходе выполнения проекта</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-договариваться о распределении ролей в совместной деятельности</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 овладеть навыками сотрудничества, в ходе выполнения проекта</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тематический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r>
      <w:tr w:rsidR="00DC1ABE"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p w:rsidR="00DC1ABE" w:rsidRPr="00C968D8" w:rsidRDefault="00DC1ABE" w:rsidP="00422D1D">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Ра</w:t>
            </w:r>
            <w:r>
              <w:rPr>
                <w:rFonts w:ascii="Times New Roman" w:hAnsi="Times New Roman" w:cs="Times New Roman"/>
                <w:b/>
                <w:color w:val="000000" w:themeColor="text1"/>
                <w:sz w:val="24"/>
                <w:szCs w:val="24"/>
              </w:rPr>
              <w:t>здел 3. Жизнь в селе и городе (</w:t>
            </w:r>
            <w:r w:rsidR="00422D1D">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w:t>
            </w:r>
            <w:r w:rsidRPr="00C968D8">
              <w:rPr>
                <w:rFonts w:ascii="Times New Roman" w:hAnsi="Times New Roman" w:cs="Times New Roman"/>
                <w:b/>
                <w:color w:val="000000" w:themeColor="text1"/>
                <w:sz w:val="24"/>
                <w:szCs w:val="24"/>
              </w:rPr>
              <w:t>часов)</w:t>
            </w:r>
          </w:p>
        </w:tc>
      </w:tr>
      <w:tr w:rsidR="00DC1ABE"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DC1ABE" w:rsidRPr="00C968D8" w:rsidRDefault="00DC1ABE" w:rsidP="00DC1ABE">
            <w:pPr>
              <w:pStyle w:val="14"/>
              <w:numPr>
                <w:ilvl w:val="0"/>
                <w:numId w:val="1"/>
              </w:numPr>
              <w:spacing w:before="0" w:after="0" w:line="240" w:lineRule="atLeast"/>
              <w:rPr>
                <w:rFonts w:ascii="Times New Roman" w:hAnsi="Times New Roman" w:cs="Times New Roman"/>
                <w:color w:val="000000" w:themeColor="text1"/>
                <w:sz w:val="24"/>
                <w:szCs w:val="24"/>
                <w:lang w:eastAsia="ru-RU"/>
              </w:rPr>
            </w:pPr>
            <w:r w:rsidRPr="00C968D8">
              <w:rPr>
                <w:rFonts w:ascii="Times New Roman" w:hAnsi="Times New Roman" w:cs="Times New Roman"/>
                <w:color w:val="000000" w:themeColor="text1"/>
                <w:sz w:val="24"/>
                <w:szCs w:val="24"/>
              </w:rPr>
              <w:t>планировать, выполнять сои учебные / коммуникативные действия в соответствии с поставленной коммуникативной задачей;</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работать в паре в соответствии с нормами общения, правилами поведения и этикета;</w:t>
            </w:r>
          </w:p>
          <w:p w:rsidR="00DC1ABE" w:rsidRPr="00C968D8" w:rsidRDefault="00DC1ABE" w:rsidP="00DC1ABE">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использовать знаково-символические средства в процессе грамматического моделирования;</w:t>
            </w:r>
          </w:p>
          <w:p w:rsidR="00DC1ABE" w:rsidRPr="00C968D8" w:rsidRDefault="00DC1ABE" w:rsidP="00DC1ABE">
            <w:pPr>
              <w:pStyle w:val="14"/>
              <w:spacing w:before="0"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отделять в тексте, воспринимаемом на слух, главные факты от второстепенных;</w:t>
            </w:r>
          </w:p>
          <w:p w:rsidR="00DC1ABE" w:rsidRPr="00C968D8" w:rsidRDefault="00DC1ABE" w:rsidP="00DC1ABE">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опираться на языковую догадку в процессе чтения;</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входить в коммуникатив-ную игровую и учебную ситуацию.</w:t>
            </w:r>
          </w:p>
          <w:p w:rsidR="00DC1ABE" w:rsidRPr="00C968D8" w:rsidRDefault="00DC1ABE" w:rsidP="00DC1ABE">
            <w:pPr>
              <w:pStyle w:val="14"/>
              <w:numPr>
                <w:ilvl w:val="0"/>
                <w:numId w:val="1"/>
              </w:numPr>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передавать, фиксировать информацию в таблице ( при прослушивании текста );</w:t>
            </w:r>
          </w:p>
          <w:p w:rsidR="00DC1ABE" w:rsidRPr="00C968D8" w:rsidRDefault="00DC1ABE" w:rsidP="00DC1ABE">
            <w:pPr>
              <w:pStyle w:val="14"/>
              <w:numPr>
                <w:ilvl w:val="0"/>
                <w:numId w:val="1"/>
              </w:numPr>
              <w:spacing w:before="0"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слушать и слышать собеседника, вести диалог;</w:t>
            </w:r>
          </w:p>
          <w:p w:rsidR="00DC1ABE" w:rsidRPr="00C968D8" w:rsidRDefault="00DC1ABE" w:rsidP="00DC1ABE">
            <w:pPr>
              <w:pStyle w:val="14"/>
              <w:numPr>
                <w:ilvl w:val="0"/>
                <w:numId w:val="1"/>
              </w:numPr>
              <w:spacing w:before="0"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осуществлять взаимоконтроль совместной деятельности;</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комплексно использовать разные компоненты УМК (учебник, рабочую тетрадь, аудиоприложение, обучающую компьютерную программу)</w:t>
            </w:r>
          </w:p>
        </w:tc>
      </w:tr>
      <w:tr w:rsidR="00DC1ABE" w:rsidRPr="00C968D8" w:rsidTr="00A07440">
        <w:trPr>
          <w:trHeight w:val="1892"/>
        </w:trPr>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19</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422D1D">
              <w:rPr>
                <w:rFonts w:ascii="Times New Roman" w:hAnsi="Times New Roman" w:cs="Times New Roman"/>
                <w:b/>
                <w:color w:val="000000" w:themeColor="text1"/>
                <w:sz w:val="24"/>
                <w:szCs w:val="24"/>
              </w:rPr>
              <w:t>Город и село.</w:t>
            </w:r>
            <w:r w:rsidRPr="00C968D8">
              <w:rPr>
                <w:rFonts w:ascii="Times New Roman" w:hAnsi="Times New Roman" w:cs="Times New Roman"/>
                <w:color w:val="000000" w:themeColor="text1"/>
                <w:sz w:val="24"/>
                <w:szCs w:val="24"/>
              </w:rPr>
              <w:t xml:space="preserve"> Рассказывать о своей родной стране. Городе и селе</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field,</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cow,</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road ,garden</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,hill,</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bridge,</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apple tree,</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sheep,</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horse,</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river, country,</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capital,</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city,</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people</w:t>
            </w:r>
          </w:p>
          <w:p w:rsidR="00DC1ABE" w:rsidRPr="00C968D8" w:rsidRDefault="00DC1ABE" w:rsidP="00DC1ABE">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Present</w:t>
            </w:r>
            <w:r>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Simple</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Множественное число имен </w:t>
            </w:r>
            <w:r w:rsidRPr="00C968D8">
              <w:rPr>
                <w:rFonts w:ascii="Times New Roman" w:hAnsi="Times New Roman" w:cs="Times New Roman"/>
                <w:color w:val="000000" w:themeColor="text1"/>
                <w:sz w:val="24"/>
                <w:szCs w:val="24"/>
              </w:rPr>
              <w:t>сущест</w:t>
            </w:r>
            <w:r>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ных</w:t>
            </w: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картинку с опорой на прочитанный текст (выбирать информацию из текста)</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картинку без опоры на текст</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Рассказывать о своем селе, городе, стране</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упр., стр.48 </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20</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DC1ABE" w:rsidRDefault="00DC1ABE" w:rsidP="00DC1ABE">
            <w:pPr>
              <w:spacing w:after="0" w:line="240" w:lineRule="atLeast"/>
              <w:textAlignment w:val="baseline"/>
              <w:rPr>
                <w:rFonts w:ascii="Times New Roman" w:hAnsi="Times New Roman" w:cs="Times New Roman"/>
                <w:b/>
                <w:color w:val="000000" w:themeColor="text1"/>
                <w:sz w:val="24"/>
                <w:szCs w:val="24"/>
              </w:rPr>
            </w:pPr>
            <w:r w:rsidRPr="00DC1ABE">
              <w:rPr>
                <w:rFonts w:ascii="Times New Roman" w:hAnsi="Times New Roman" w:cs="Times New Roman"/>
                <w:b/>
                <w:color w:val="000000" w:themeColor="text1"/>
                <w:sz w:val="24"/>
                <w:szCs w:val="24"/>
              </w:rPr>
              <w:t>Великобритания и Россия</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Диалог-обмен мнениями на тему, как сделать город и село лучше</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Present</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Simple</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диалог-обмен мнениями с опорой на образец</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страноведческого характера с полным пониманием</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монологическое высказывание – пересказать текст страноведческого характера</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Строить диалог-обмен мнениями без опоры на образец</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упр.2, стр.48</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21</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DC1ABE" w:rsidRDefault="00DC1ABE" w:rsidP="00DC1ABE">
            <w:pPr>
              <w:spacing w:after="0" w:line="240" w:lineRule="atLeast"/>
              <w:textAlignment w:val="baseline"/>
              <w:rPr>
                <w:rFonts w:ascii="Times New Roman" w:hAnsi="Times New Roman" w:cs="Times New Roman"/>
                <w:b/>
                <w:color w:val="000000" w:themeColor="text1"/>
                <w:sz w:val="24"/>
                <w:szCs w:val="24"/>
              </w:rPr>
            </w:pPr>
            <w:r w:rsidRPr="00DC1ABE">
              <w:rPr>
                <w:rFonts w:ascii="Times New Roman" w:hAnsi="Times New Roman" w:cs="Times New Roman"/>
                <w:b/>
                <w:color w:val="000000" w:themeColor="text1"/>
                <w:sz w:val="24"/>
                <w:szCs w:val="24"/>
              </w:rPr>
              <w:t xml:space="preserve">Бюро погоды </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Разыгрывать диалог о погоде</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Степени сравнения прилагательных:</w:t>
            </w:r>
          </w:p>
          <w:p w:rsidR="00DC1ABE" w:rsidRPr="00C968D8" w:rsidRDefault="00DC1ABE" w:rsidP="00DC1ABE">
            <w:pPr>
              <w:spacing w:after="0" w:line="240" w:lineRule="atLeast"/>
              <w:rPr>
                <w:rFonts w:ascii="Times New Roman" w:hAnsi="Times New Roman" w:cs="Times New Roman"/>
                <w:i/>
                <w:color w:val="000000" w:themeColor="text1"/>
                <w:sz w:val="24"/>
                <w:szCs w:val="24"/>
              </w:rPr>
            </w:pPr>
            <w:r w:rsidRPr="00C968D8">
              <w:rPr>
                <w:rFonts w:ascii="Times New Roman" w:hAnsi="Times New Roman" w:cs="Times New Roman"/>
                <w:b/>
                <w:i/>
                <w:color w:val="000000" w:themeColor="text1"/>
                <w:sz w:val="24"/>
                <w:szCs w:val="24"/>
                <w:lang w:val="en-US"/>
              </w:rPr>
              <w:t>warm</w:t>
            </w:r>
            <w:r w:rsidRPr="00C968D8">
              <w:rPr>
                <w:rFonts w:ascii="Times New Roman" w:hAnsi="Times New Roman" w:cs="Times New Roman"/>
                <w:b/>
                <w:i/>
                <w:color w:val="000000" w:themeColor="text1"/>
                <w:sz w:val="24"/>
                <w:szCs w:val="24"/>
              </w:rPr>
              <w:t>-</w:t>
            </w:r>
            <w:r w:rsidRPr="00C968D8">
              <w:rPr>
                <w:rFonts w:ascii="Times New Roman" w:hAnsi="Times New Roman" w:cs="Times New Roman"/>
                <w:b/>
                <w:i/>
                <w:color w:val="000000" w:themeColor="text1"/>
                <w:sz w:val="24"/>
                <w:szCs w:val="24"/>
                <w:lang w:val="en-US"/>
              </w:rPr>
              <w:t>warmer</w:t>
            </w:r>
            <w:r w:rsidRPr="00C968D8">
              <w:rPr>
                <w:rFonts w:ascii="Times New Roman" w:hAnsi="Times New Roman" w:cs="Times New Roman"/>
                <w:b/>
                <w:i/>
                <w:color w:val="000000" w:themeColor="text1"/>
                <w:sz w:val="24"/>
                <w:szCs w:val="24"/>
              </w:rPr>
              <w:t>- (</w:t>
            </w:r>
            <w:r w:rsidRPr="00C968D8">
              <w:rPr>
                <w:rFonts w:ascii="Times New Roman" w:hAnsi="Times New Roman" w:cs="Times New Roman"/>
                <w:b/>
                <w:i/>
                <w:color w:val="000000" w:themeColor="text1"/>
                <w:sz w:val="24"/>
                <w:szCs w:val="24"/>
                <w:lang w:val="en-US"/>
              </w:rPr>
              <w:t>the</w:t>
            </w:r>
            <w:r w:rsidRPr="00C968D8">
              <w:rPr>
                <w:rFonts w:ascii="Times New Roman" w:hAnsi="Times New Roman" w:cs="Times New Roman"/>
                <w:b/>
                <w:i/>
                <w:color w:val="000000" w:themeColor="text1"/>
                <w:sz w:val="24"/>
                <w:szCs w:val="24"/>
              </w:rPr>
              <w:t xml:space="preserve">) </w:t>
            </w:r>
            <w:r w:rsidRPr="00C968D8">
              <w:rPr>
                <w:rFonts w:ascii="Times New Roman" w:hAnsi="Times New Roman" w:cs="Times New Roman"/>
                <w:b/>
                <w:i/>
                <w:color w:val="000000" w:themeColor="text1"/>
                <w:sz w:val="24"/>
                <w:szCs w:val="24"/>
                <w:lang w:val="en-US"/>
              </w:rPr>
              <w:t>warmest</w:t>
            </w:r>
            <w:r w:rsidRPr="00C968D8">
              <w:rPr>
                <w:rFonts w:ascii="Times New Roman" w:hAnsi="Times New Roman" w:cs="Times New Roman"/>
                <w:b/>
                <w:i/>
                <w:color w:val="000000" w:themeColor="text1"/>
                <w:sz w:val="24"/>
                <w:szCs w:val="24"/>
              </w:rPr>
              <w:t>;</w:t>
            </w:r>
          </w:p>
          <w:p w:rsidR="00DC1ABE" w:rsidRPr="00C968D8" w:rsidRDefault="00DC1ABE" w:rsidP="00DC1ABE">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i/>
                <w:color w:val="000000" w:themeColor="text1"/>
                <w:sz w:val="24"/>
                <w:szCs w:val="24"/>
                <w:lang w:val="en-US"/>
              </w:rPr>
              <w:t>He is taller than Jim.</w:t>
            </w:r>
          </w:p>
          <w:p w:rsidR="00DC1ABE" w:rsidRPr="00C968D8" w:rsidRDefault="00DC1ABE" w:rsidP="00DC1ABE">
            <w:pPr>
              <w:spacing w:after="0" w:line="240" w:lineRule="atLeast"/>
              <w:rPr>
                <w:rFonts w:ascii="Times New Roman" w:hAnsi="Times New Roman" w:cs="Times New Roman"/>
                <w:i/>
                <w:color w:val="000000" w:themeColor="text1"/>
                <w:sz w:val="24"/>
                <w:szCs w:val="24"/>
              </w:rPr>
            </w:pPr>
            <w:r w:rsidRPr="00C968D8">
              <w:rPr>
                <w:rFonts w:ascii="Times New Roman" w:hAnsi="Times New Roman" w:cs="Times New Roman"/>
                <w:color w:val="000000" w:themeColor="text1"/>
                <w:sz w:val="24"/>
                <w:szCs w:val="24"/>
              </w:rPr>
              <w:t>Безличные предложения (повторение)</w:t>
            </w:r>
          </w:p>
          <w:p w:rsidR="00DC1ABE" w:rsidRPr="00DC1ABE" w:rsidRDefault="00DC1ABE" w:rsidP="00DC1ABE">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i/>
                <w:color w:val="000000" w:themeColor="text1"/>
                <w:sz w:val="24"/>
                <w:szCs w:val="24"/>
                <w:lang w:val="en-US"/>
              </w:rPr>
              <w:t>It</w:t>
            </w:r>
            <w:r w:rsidRPr="00DC1ABE">
              <w:rPr>
                <w:rFonts w:ascii="Times New Roman" w:hAnsi="Times New Roman" w:cs="Times New Roman"/>
                <w:i/>
                <w:color w:val="000000" w:themeColor="text1"/>
                <w:sz w:val="24"/>
                <w:szCs w:val="24"/>
                <w:lang w:val="en-US"/>
              </w:rPr>
              <w:t>‘</w:t>
            </w:r>
            <w:r w:rsidRPr="00C968D8">
              <w:rPr>
                <w:rFonts w:ascii="Times New Roman" w:hAnsi="Times New Roman" w:cs="Times New Roman"/>
                <w:i/>
                <w:color w:val="000000" w:themeColor="text1"/>
                <w:sz w:val="24"/>
                <w:szCs w:val="24"/>
                <w:lang w:val="en-US"/>
              </w:rPr>
              <w:t>s</w:t>
            </w:r>
            <w:r w:rsidRPr="00DC1ABE">
              <w:rPr>
                <w:rFonts w:ascii="Times New Roman" w:hAnsi="Times New Roman" w:cs="Times New Roman"/>
                <w:i/>
                <w:color w:val="000000" w:themeColor="text1"/>
                <w:sz w:val="24"/>
                <w:szCs w:val="24"/>
                <w:lang w:val="en-US"/>
              </w:rPr>
              <w:t xml:space="preserve"> </w:t>
            </w:r>
            <w:r w:rsidRPr="00C968D8">
              <w:rPr>
                <w:rFonts w:ascii="Times New Roman" w:hAnsi="Times New Roman" w:cs="Times New Roman"/>
                <w:i/>
                <w:color w:val="000000" w:themeColor="text1"/>
                <w:sz w:val="24"/>
                <w:szCs w:val="24"/>
                <w:lang w:val="en-US"/>
              </w:rPr>
              <w:t>sunny</w:t>
            </w:r>
          </w:p>
          <w:p w:rsidR="00DC1ABE" w:rsidRPr="00DC1ABE" w:rsidRDefault="00DC1ABE" w:rsidP="00DC1ABE">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To</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take</w:t>
            </w:r>
            <w:r w:rsidRPr="00DC1ABE">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lang w:val="en-US"/>
              </w:rPr>
              <w:t>off</w:t>
            </w:r>
            <w:r w:rsidRPr="00DC1AB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 coat.</w:t>
            </w: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в форме комикса</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Соотносить фрагменты текста с картинками</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Разыгрывать диалог о погоде</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в форме комикса с полным пониманием</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Разыгрыватьпо ролям сюжетный текст</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упр.3, стр.48</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22</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DC1ABE" w:rsidRDefault="00DC1ABE" w:rsidP="00DC1ABE">
            <w:pPr>
              <w:spacing w:after="0" w:line="240" w:lineRule="atLeast"/>
              <w:textAlignment w:val="baseline"/>
              <w:rPr>
                <w:rFonts w:ascii="Times New Roman" w:hAnsi="Times New Roman" w:cs="Times New Roman"/>
                <w:b/>
                <w:color w:val="000000" w:themeColor="text1"/>
                <w:sz w:val="24"/>
                <w:szCs w:val="24"/>
              </w:rPr>
            </w:pPr>
            <w:r w:rsidRPr="00DC1ABE">
              <w:rPr>
                <w:rFonts w:ascii="Times New Roman" w:hAnsi="Times New Roman" w:cs="Times New Roman"/>
                <w:b/>
                <w:color w:val="000000" w:themeColor="text1"/>
                <w:sz w:val="24"/>
                <w:szCs w:val="24"/>
              </w:rPr>
              <w:t xml:space="preserve">Рекламное объявление  </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Формировать навык употребления степеней сравнения  прилагательных </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b/>
                <w:color w:val="000000" w:themeColor="text1"/>
                <w:sz w:val="24"/>
                <w:szCs w:val="24"/>
              </w:rPr>
            </w:pPr>
            <w:r w:rsidRPr="00C968D8">
              <w:rPr>
                <w:rFonts w:ascii="Times New Roman" w:hAnsi="Times New Roman" w:cs="Times New Roman"/>
                <w:color w:val="000000" w:themeColor="text1"/>
                <w:sz w:val="24"/>
                <w:szCs w:val="24"/>
              </w:rPr>
              <w:t xml:space="preserve">Степени сравнения прилагательных </w:t>
            </w:r>
          </w:p>
          <w:p w:rsidR="00DC1ABE" w:rsidRPr="00C968D8" w:rsidRDefault="00DC1ABE" w:rsidP="00DC1ABE">
            <w:pPr>
              <w:spacing w:after="0" w:line="240" w:lineRule="atLeast"/>
              <w:rPr>
                <w:rFonts w:ascii="Times New Roman" w:hAnsi="Times New Roman" w:cs="Times New Roman"/>
                <w:b/>
                <w:color w:val="000000" w:themeColor="text1"/>
                <w:sz w:val="24"/>
                <w:szCs w:val="24"/>
              </w:rPr>
            </w:pPr>
            <w:r w:rsidRPr="00C968D8">
              <w:rPr>
                <w:rFonts w:ascii="Times New Roman" w:hAnsi="Times New Roman" w:cs="Times New Roman"/>
                <w:b/>
                <w:color w:val="000000" w:themeColor="text1"/>
                <w:sz w:val="24"/>
                <w:szCs w:val="24"/>
                <w:lang w:val="en-US"/>
              </w:rPr>
              <w:t>good</w:t>
            </w:r>
            <w:r w:rsidRPr="00C968D8">
              <w:rPr>
                <w:rFonts w:ascii="Times New Roman" w:hAnsi="Times New Roman" w:cs="Times New Roman"/>
                <w:b/>
                <w:color w:val="000000" w:themeColor="text1"/>
                <w:sz w:val="24"/>
                <w:szCs w:val="24"/>
              </w:rPr>
              <w:t>-</w:t>
            </w:r>
            <w:r w:rsidRPr="00C968D8">
              <w:rPr>
                <w:rFonts w:ascii="Times New Roman" w:hAnsi="Times New Roman" w:cs="Times New Roman"/>
                <w:b/>
                <w:color w:val="000000" w:themeColor="text1"/>
                <w:sz w:val="24"/>
                <w:szCs w:val="24"/>
                <w:lang w:val="en-US"/>
              </w:rPr>
              <w:t>better</w:t>
            </w:r>
            <w:r w:rsidRPr="00C968D8">
              <w:rPr>
                <w:rFonts w:ascii="Times New Roman" w:hAnsi="Times New Roman" w:cs="Times New Roman"/>
                <w:b/>
                <w:color w:val="000000" w:themeColor="text1"/>
                <w:sz w:val="24"/>
                <w:szCs w:val="24"/>
              </w:rPr>
              <w:t>-(</w:t>
            </w:r>
            <w:r w:rsidRPr="00C968D8">
              <w:rPr>
                <w:rFonts w:ascii="Times New Roman" w:hAnsi="Times New Roman" w:cs="Times New Roman"/>
                <w:b/>
                <w:color w:val="000000" w:themeColor="text1"/>
                <w:sz w:val="24"/>
                <w:szCs w:val="24"/>
                <w:lang w:val="en-US"/>
              </w:rPr>
              <w:t>the</w:t>
            </w:r>
            <w:r w:rsidRPr="00C968D8">
              <w:rPr>
                <w:rFonts w:ascii="Times New Roman" w:hAnsi="Times New Roman" w:cs="Times New Roman"/>
                <w:b/>
                <w:color w:val="000000" w:themeColor="text1"/>
                <w:sz w:val="24"/>
                <w:szCs w:val="24"/>
              </w:rPr>
              <w:t xml:space="preserve">) </w:t>
            </w:r>
            <w:r w:rsidRPr="00C968D8">
              <w:rPr>
                <w:rFonts w:ascii="Times New Roman" w:hAnsi="Times New Roman" w:cs="Times New Roman"/>
                <w:b/>
                <w:color w:val="000000" w:themeColor="text1"/>
                <w:sz w:val="24"/>
                <w:szCs w:val="24"/>
                <w:lang w:val="en-US"/>
              </w:rPr>
              <w:t>best</w:t>
            </w:r>
            <w:r w:rsidRPr="00C968D8">
              <w:rPr>
                <w:rFonts w:ascii="Times New Roman" w:hAnsi="Times New Roman" w:cs="Times New Roman"/>
                <w:b/>
                <w:color w:val="000000" w:themeColor="text1"/>
                <w:sz w:val="24"/>
                <w:szCs w:val="24"/>
              </w:rPr>
              <w:t>,</w:t>
            </w:r>
          </w:p>
          <w:p w:rsidR="00DC1ABE" w:rsidRPr="00C968D8" w:rsidRDefault="00DC1ABE" w:rsidP="00DC1ABE">
            <w:pPr>
              <w:spacing w:after="0" w:line="240" w:lineRule="atLeast"/>
              <w:rPr>
                <w:rFonts w:ascii="Times New Roman" w:hAnsi="Times New Roman" w:cs="Times New Roman"/>
                <w:b/>
                <w:color w:val="000000" w:themeColor="text1"/>
                <w:sz w:val="24"/>
                <w:szCs w:val="24"/>
                <w:lang w:val="en-US"/>
              </w:rPr>
            </w:pPr>
            <w:r w:rsidRPr="00C968D8">
              <w:rPr>
                <w:rFonts w:ascii="Times New Roman" w:hAnsi="Times New Roman" w:cs="Times New Roman"/>
                <w:b/>
                <w:color w:val="000000" w:themeColor="text1"/>
                <w:sz w:val="24"/>
                <w:szCs w:val="24"/>
                <w:lang w:val="en-US"/>
              </w:rPr>
              <w:t>bad-worse-(the) worst,</w:t>
            </w:r>
          </w:p>
          <w:p w:rsidR="00DC1ABE" w:rsidRPr="00C968D8" w:rsidRDefault="00DC1ABE" w:rsidP="00DC1ABE">
            <w:pPr>
              <w:spacing w:after="0" w:line="240" w:lineRule="atLeast"/>
              <w:rPr>
                <w:rFonts w:ascii="Times New Roman" w:hAnsi="Times New Roman" w:cs="Times New Roman"/>
                <w:b/>
                <w:color w:val="000000" w:themeColor="text1"/>
                <w:sz w:val="24"/>
                <w:szCs w:val="24"/>
                <w:lang w:val="en-US"/>
              </w:rPr>
            </w:pPr>
            <w:r w:rsidRPr="00C968D8">
              <w:rPr>
                <w:rFonts w:ascii="Times New Roman" w:hAnsi="Times New Roman" w:cs="Times New Roman"/>
                <w:b/>
                <w:color w:val="000000" w:themeColor="text1"/>
                <w:sz w:val="24"/>
                <w:szCs w:val="24"/>
                <w:lang w:val="en-US"/>
              </w:rPr>
              <w:t>much(many)-more-(the) most,</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lang w:val="en-US"/>
              </w:rPr>
              <w:t>little-less-(the)least</w:t>
            </w: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Образовывать по правилу и употреблять в речи прилагательные в сравн</w:t>
            </w:r>
            <w:r>
              <w:rPr>
                <w:rFonts w:ascii="Times New Roman" w:hAnsi="Times New Roman" w:cs="Times New Roman"/>
                <w:color w:val="000000" w:themeColor="text1"/>
                <w:sz w:val="24"/>
                <w:szCs w:val="24"/>
              </w:rPr>
              <w:t xml:space="preserve">ительной и превосходной степени. </w:t>
            </w:r>
            <w:r w:rsidRPr="00C968D8">
              <w:rPr>
                <w:rFonts w:ascii="Times New Roman" w:hAnsi="Times New Roman" w:cs="Times New Roman"/>
                <w:color w:val="000000" w:themeColor="text1"/>
                <w:sz w:val="24"/>
                <w:szCs w:val="24"/>
              </w:rPr>
              <w:t>Выбирать верный ответ из предложенных</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Читать текст с пониманием </w:t>
            </w:r>
            <w:r w:rsidRPr="00C968D8">
              <w:rPr>
                <w:rFonts w:ascii="Times New Roman" w:hAnsi="Times New Roman" w:cs="Times New Roman"/>
                <w:color w:val="000000" w:themeColor="text1"/>
                <w:sz w:val="24"/>
                <w:szCs w:val="24"/>
              </w:rPr>
              <w:lastRenderedPageBreak/>
              <w:t>основного содержания</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Сравнивать, строить предложения, правильно применять правило употребления степеней сравнения прилагательных</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w:t>
            </w:r>
            <w:r>
              <w:rPr>
                <w:rFonts w:ascii="Times New Roman" w:hAnsi="Times New Roman" w:cs="Times New Roman"/>
                <w:color w:val="000000" w:themeColor="text1"/>
                <w:sz w:val="24"/>
                <w:szCs w:val="24"/>
              </w:rPr>
              <w:t>тать текст с полным пониманием,</w:t>
            </w:r>
            <w:r w:rsidRPr="00C968D8">
              <w:rPr>
                <w:rFonts w:ascii="Times New Roman" w:hAnsi="Times New Roman" w:cs="Times New Roman"/>
                <w:color w:val="000000" w:themeColor="text1"/>
                <w:sz w:val="24"/>
                <w:szCs w:val="24"/>
              </w:rPr>
              <w:t>восстанавливать логику текста</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 xml:space="preserve">Пересказать текст с опорой на план </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упр.4, стр.48</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23</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Pr="00DC1ABE" w:rsidRDefault="00DC1ABE" w:rsidP="00DC1ABE">
            <w:pPr>
              <w:spacing w:after="0" w:line="240" w:lineRule="atLeast"/>
              <w:textAlignment w:val="baseline"/>
              <w:rPr>
                <w:rFonts w:ascii="Times New Roman" w:hAnsi="Times New Roman" w:cs="Times New Roman"/>
                <w:b/>
                <w:color w:val="000000" w:themeColor="text1"/>
                <w:sz w:val="24"/>
                <w:szCs w:val="24"/>
              </w:rPr>
            </w:pPr>
            <w:r w:rsidRPr="00DC1ABE">
              <w:rPr>
                <w:rFonts w:ascii="Times New Roman" w:hAnsi="Times New Roman" w:cs="Times New Roman"/>
                <w:b/>
                <w:color w:val="000000" w:themeColor="text1"/>
                <w:sz w:val="24"/>
                <w:szCs w:val="24"/>
              </w:rPr>
              <w:t>Рассказ «Зеленый сад»</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картинку с опорой на прочитанный текст (выбирать информацию из текста)</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картинку без опоры на текст</w:t>
            </w:r>
          </w:p>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Рассказывать о своем селе, городе, стране</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DC1ABE" w:rsidRDefault="00DC1ABE" w:rsidP="00DC1ABE">
            <w:pPr>
              <w:spacing w:after="0" w:line="240" w:lineRule="atLeast"/>
              <w:rPr>
                <w:rFonts w:ascii="Times New Roman" w:hAnsi="Times New Roman" w:cs="Times New Roman"/>
                <w:b/>
                <w:i/>
                <w:color w:val="000000" w:themeColor="text1"/>
                <w:sz w:val="24"/>
                <w:szCs w:val="24"/>
              </w:rPr>
            </w:pPr>
            <w:r w:rsidRPr="00DC1ABE">
              <w:rPr>
                <w:rFonts w:ascii="Times New Roman" w:hAnsi="Times New Roman" w:cs="Times New Roman"/>
                <w:b/>
                <w:i/>
                <w:color w:val="000000" w:themeColor="text1"/>
                <w:sz w:val="24"/>
                <w:szCs w:val="24"/>
              </w:rPr>
              <w:t xml:space="preserve">Текущий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Описывать картинку</w:t>
            </w:r>
          </w:p>
        </w:tc>
      </w:tr>
      <w:tr w:rsidR="00DC1ABE" w:rsidRPr="00C968D8" w:rsidTr="00A07440">
        <w:tc>
          <w:tcPr>
            <w:tcW w:w="561" w:type="dxa"/>
            <w:tcBorders>
              <w:top w:val="single" w:sz="4" w:space="0" w:color="000000"/>
              <w:left w:val="single" w:sz="4" w:space="0" w:color="000000"/>
              <w:bottom w:val="single" w:sz="4" w:space="0" w:color="000000"/>
            </w:tcBorders>
            <w:shd w:val="clear" w:color="auto" w:fill="auto"/>
          </w:tcPr>
          <w:p w:rsidR="00DC1ABE" w:rsidRPr="00C968D8" w:rsidRDefault="00B509E7" w:rsidP="00DC1ABE">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56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DC1ABE" w:rsidRDefault="00DC1ABE" w:rsidP="00DC1ABE">
            <w:pPr>
              <w:spacing w:after="0" w:line="240" w:lineRule="atLeast"/>
              <w:textAlignment w:val="baseline"/>
              <w:rPr>
                <w:rFonts w:ascii="Times New Roman" w:hAnsi="Times New Roman" w:cs="Times New Roman"/>
                <w:color w:val="000000" w:themeColor="text1"/>
                <w:sz w:val="24"/>
                <w:szCs w:val="24"/>
              </w:rPr>
            </w:pPr>
            <w:r w:rsidRPr="00DC1ABE">
              <w:rPr>
                <w:rFonts w:ascii="Times New Roman" w:hAnsi="Times New Roman" w:cs="Times New Roman"/>
                <w:b/>
                <w:color w:val="000000" w:themeColor="text1"/>
                <w:sz w:val="24"/>
                <w:szCs w:val="24"/>
              </w:rPr>
              <w:t>Люди и животные</w:t>
            </w:r>
            <w:r>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xml:space="preserve">. </w:t>
            </w:r>
          </w:p>
          <w:p w:rsidR="00DC1ABE" w:rsidRDefault="00DC1ABE" w:rsidP="00DC1ABE">
            <w:pPr>
              <w:spacing w:after="0" w:line="240" w:lineRule="atLeast"/>
              <w:textAlignment w:val="baseline"/>
              <w:rPr>
                <w:rFonts w:ascii="Times New Roman" w:hAnsi="Times New Roman" w:cs="Times New Roman"/>
                <w:color w:val="000000" w:themeColor="text1"/>
                <w:sz w:val="24"/>
                <w:szCs w:val="24"/>
              </w:rPr>
            </w:pP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Домашние питомцы. Диалог-расспрос</w:t>
            </w:r>
          </w:p>
        </w:tc>
        <w:tc>
          <w:tcPr>
            <w:tcW w:w="56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tobecome, animals, a desert, a river, an eagle, a whale, to carry, a thing, an eagle, a dolphin, an ocean, a mountain, a sea, a snake, a crocodile, a camel</w:t>
            </w:r>
          </w:p>
        </w:tc>
        <w:tc>
          <w:tcPr>
            <w:tcW w:w="2536"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слова в соответствии с изученными правилами чтения</w:t>
            </w:r>
          </w:p>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пониманием основного содержания, используя языковую догадку</w:t>
            </w:r>
          </w:p>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Расспрашивать о домашнем питомце и отвечать на вопросы одноклассника</w:t>
            </w:r>
          </w:p>
        </w:tc>
        <w:tc>
          <w:tcPr>
            <w:tcW w:w="3118" w:type="dxa"/>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 рассказывать, описывать домашних и диких животных по образцу, строить собственный диалог-расспрос</w:t>
            </w:r>
          </w:p>
        </w:tc>
        <w:tc>
          <w:tcPr>
            <w:tcW w:w="1251" w:type="dxa"/>
            <w:gridSpan w:val="2"/>
            <w:tcBorders>
              <w:top w:val="single" w:sz="4" w:space="0" w:color="000000"/>
              <w:left w:val="single" w:sz="4" w:space="0" w:color="000000"/>
              <w:bottom w:val="single" w:sz="4" w:space="0" w:color="000000"/>
            </w:tcBorders>
            <w:shd w:val="clear" w:color="auto" w:fill="auto"/>
          </w:tcPr>
          <w:p w:rsidR="00DC1ABE" w:rsidRPr="00C968D8" w:rsidRDefault="00DC1ABE" w:rsidP="00DC1ABE">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DC1ABE" w:rsidRPr="00C968D8" w:rsidRDefault="00DC1ABE" w:rsidP="00DC1ABE">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упр.5,  стр.48</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B509E7"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w:t>
            </w:r>
            <w:r w:rsidR="00422D1D">
              <w:rPr>
                <w:rFonts w:ascii="Times New Roman" w:hAnsi="Times New Roman" w:cs="Times New Roman"/>
                <w:color w:val="000000" w:themeColor="text1"/>
                <w:sz w:val="24"/>
                <w:szCs w:val="24"/>
              </w:rPr>
              <w:t>5</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B509E7"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Test</w:t>
            </w:r>
            <w:r w:rsidRPr="00B509E7">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yourself</w:t>
            </w:r>
            <w:r w:rsidRPr="00B509E7">
              <w:rPr>
                <w:rFonts w:ascii="Times New Roman" w:hAnsi="Times New Roman" w:cs="Times New Roman"/>
                <w:color w:val="000000" w:themeColor="text1"/>
                <w:sz w:val="24"/>
                <w:szCs w:val="24"/>
              </w:rPr>
              <w:t xml:space="preserve">  </w:t>
            </w:r>
          </w:p>
          <w:p w:rsidR="00B509E7" w:rsidRPr="00B509E7" w:rsidRDefault="00B509E7" w:rsidP="00B509E7">
            <w:pPr>
              <w:spacing w:after="0" w:line="240" w:lineRule="atLeast"/>
              <w:rPr>
                <w:rFonts w:ascii="Times New Roman" w:hAnsi="Times New Roman" w:cs="Times New Roman"/>
                <w:b/>
                <w:color w:val="000000" w:themeColor="text1"/>
                <w:sz w:val="24"/>
                <w:szCs w:val="24"/>
              </w:rPr>
            </w:pPr>
            <w:r w:rsidRPr="00B509E7">
              <w:rPr>
                <w:rFonts w:ascii="Times New Roman" w:hAnsi="Times New Roman" w:cs="Times New Roman"/>
                <w:b/>
                <w:color w:val="000000" w:themeColor="text1"/>
                <w:sz w:val="24"/>
                <w:szCs w:val="24"/>
              </w:rPr>
              <w:t>Проверочная работа №3</w:t>
            </w:r>
          </w:p>
          <w:p w:rsidR="00B509E7" w:rsidRPr="00B509E7"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Город</w:t>
            </w:r>
            <w:r w:rsidRPr="00B509E7">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и</w:t>
            </w:r>
            <w:r w:rsidRPr="00B509E7">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село</w:t>
            </w:r>
            <w:r w:rsidRPr="00B509E7">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лексико-грамматических навыков. итоговый</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r>
      <w:tr w:rsidR="00B509E7"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422D1D">
            <w:pPr>
              <w:spacing w:after="0" w:line="24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b/>
                <w:color w:val="000000" w:themeColor="text1"/>
                <w:sz w:val="24"/>
                <w:szCs w:val="24"/>
              </w:rPr>
              <w:t>Раздел 4. Мир моих фантазий: сочиняем истории и сказки.(</w:t>
            </w:r>
            <w:r w:rsidR="00422D1D">
              <w:rPr>
                <w:rFonts w:ascii="Times New Roman" w:eastAsia="Calibri" w:hAnsi="Times New Roman" w:cs="Times New Roman"/>
                <w:b/>
                <w:color w:val="000000" w:themeColor="text1"/>
                <w:sz w:val="24"/>
                <w:szCs w:val="24"/>
              </w:rPr>
              <w:t xml:space="preserve">7 </w:t>
            </w:r>
            <w:r w:rsidRPr="00C968D8">
              <w:rPr>
                <w:rFonts w:ascii="Times New Roman" w:eastAsia="Calibri" w:hAnsi="Times New Roman" w:cs="Times New Roman"/>
                <w:b/>
                <w:color w:val="000000" w:themeColor="text1"/>
                <w:sz w:val="24"/>
                <w:szCs w:val="24"/>
              </w:rPr>
              <w:t>часов)</w:t>
            </w:r>
          </w:p>
        </w:tc>
      </w:tr>
      <w:tr w:rsidR="00B509E7"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napToGrid w:val="0"/>
              <w:spacing w:after="0" w:line="240" w:lineRule="atLeast"/>
              <w:jc w:val="center"/>
              <w:rPr>
                <w:rFonts w:ascii="Times New Roman" w:hAnsi="Times New Roman" w:cs="Times New Roman"/>
                <w:b/>
                <w:color w:val="000000" w:themeColor="text1"/>
                <w:sz w:val="24"/>
                <w:szCs w:val="24"/>
              </w:rPr>
            </w:pPr>
          </w:p>
          <w:p w:rsidR="00B509E7" w:rsidRPr="00C968D8" w:rsidRDefault="00B509E7" w:rsidP="00B509E7">
            <w:pPr>
              <w:spacing w:after="0" w:line="240" w:lineRule="atLeast"/>
              <w:jc w:val="center"/>
              <w:rPr>
                <w:rFonts w:ascii="Times New Roman" w:hAnsi="Times New Roman" w:cs="Times New Roman"/>
                <w:b/>
                <w:color w:val="000000" w:themeColor="text1"/>
                <w:sz w:val="24"/>
                <w:szCs w:val="24"/>
              </w:rPr>
            </w:pPr>
          </w:p>
          <w:p w:rsidR="00B509E7" w:rsidRPr="00C968D8" w:rsidRDefault="00B509E7" w:rsidP="00B509E7">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соотносить слова английского и русского языков по звучанию(интернациональные слова), догадываться о значении английских слов, звучащих приближенно к их русским эквивалентам;</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-пополнять страноведческие знания о стране изучаемого языка</w:t>
            </w:r>
          </w:p>
          <w:p w:rsidR="00B509E7" w:rsidRPr="00C968D8" w:rsidRDefault="00B509E7" w:rsidP="00B509E7">
            <w:pPr>
              <w:spacing w:after="0" w:line="240" w:lineRule="atLeast"/>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высказываться по теме</w:t>
            </w:r>
            <w:r w:rsidRPr="00C968D8">
              <w:rPr>
                <w:rFonts w:ascii="Times New Roman" w:hAnsi="Times New Roman" w:cs="Times New Roman"/>
                <w:i/>
                <w:color w:val="000000" w:themeColor="text1"/>
                <w:sz w:val="24"/>
                <w:szCs w:val="24"/>
              </w:rPr>
              <w:t xml:space="preserve">, </w:t>
            </w:r>
            <w:r w:rsidRPr="00C968D8">
              <w:rPr>
                <w:rFonts w:ascii="Times New Roman" w:hAnsi="Times New Roman" w:cs="Times New Roman"/>
                <w:iCs/>
                <w:color w:val="000000" w:themeColor="text1"/>
                <w:sz w:val="24"/>
                <w:szCs w:val="24"/>
              </w:rPr>
              <w:t>аргументируя свое мнение;</w:t>
            </w:r>
          </w:p>
          <w:p w:rsidR="00B509E7" w:rsidRPr="00C968D8" w:rsidRDefault="00B509E7" w:rsidP="00B509E7">
            <w:pPr>
              <w:spacing w:after="0" w:line="240" w:lineRule="atLeast"/>
              <w:ind w:right="-113"/>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-работать в паре в соответствии с нормами общения;</w:t>
            </w:r>
          </w:p>
          <w:p w:rsidR="00B509E7" w:rsidRPr="00C968D8" w:rsidRDefault="00B509E7" w:rsidP="00B509E7">
            <w:pPr>
              <w:spacing w:after="0" w:line="240" w:lineRule="atLeast"/>
              <w:ind w:right="-113"/>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lastRenderedPageBreak/>
              <w:t>- выполнять логические действия (анализ,сравнение).</w:t>
            </w:r>
          </w:p>
          <w:p w:rsidR="00B509E7" w:rsidRPr="00C968D8" w:rsidRDefault="00B509E7" w:rsidP="00B509E7">
            <w:pPr>
              <w:spacing w:after="0" w:line="240" w:lineRule="atLeast"/>
              <w:rPr>
                <w:rFonts w:ascii="Times New Roman" w:hAnsi="Times New Roman" w:cs="Times New Roman"/>
                <w:iCs/>
                <w:color w:val="000000" w:themeColor="text1"/>
                <w:sz w:val="24"/>
                <w:szCs w:val="24"/>
              </w:rPr>
            </w:pPr>
            <w:r w:rsidRPr="00C968D8">
              <w:rPr>
                <w:rFonts w:ascii="Times New Roman" w:eastAsia="Times New Roman" w:hAnsi="Times New Roman" w:cs="Times New Roman"/>
                <w:color w:val="000000" w:themeColor="text1"/>
                <w:sz w:val="24"/>
                <w:szCs w:val="24"/>
              </w:rPr>
              <w:t>- работать в паре в соответствии с нормами общения, правилами поведения и этикета;</w:t>
            </w:r>
          </w:p>
          <w:p w:rsidR="00B509E7" w:rsidRPr="00C968D8" w:rsidRDefault="00B509E7" w:rsidP="00B509E7">
            <w:pPr>
              <w:spacing w:after="0" w:line="240" w:lineRule="atLeast"/>
              <w:rPr>
                <w:rFonts w:ascii="Times New Roman" w:hAnsi="Times New Roman" w:cs="Times New Roman"/>
                <w:iCs/>
                <w:color w:val="000000" w:themeColor="text1"/>
                <w:sz w:val="24"/>
                <w:szCs w:val="24"/>
              </w:rPr>
            </w:pPr>
            <w:r w:rsidRPr="00C968D8">
              <w:rPr>
                <w:rFonts w:ascii="Times New Roman" w:hAnsi="Times New Roman" w:cs="Times New Roman"/>
                <w:iCs/>
                <w:color w:val="000000" w:themeColor="text1"/>
                <w:sz w:val="24"/>
                <w:szCs w:val="24"/>
              </w:rPr>
              <w:t>- пользоваться сносками в процессе чтения;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iCs/>
                <w:color w:val="000000" w:themeColor="text1"/>
                <w:sz w:val="24"/>
                <w:szCs w:val="24"/>
              </w:rPr>
              <w:t>- вычленять из текста наиболее существенные факты;</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iCs/>
                <w:color w:val="000000" w:themeColor="text1"/>
                <w:sz w:val="24"/>
                <w:szCs w:val="24"/>
              </w:rPr>
              <w:t>осуществлять самопроверку и самокоррекцию в ходе выполнения специальных проверочных заданий.</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Комплексно использовать разные компоненты УМК (учебник, рабочую тетрадь, аудиоприложение, обучающую компьютерную программу)</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26</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B509E7" w:rsidRDefault="00B509E7" w:rsidP="00B509E7">
            <w:pPr>
              <w:spacing w:after="0" w:line="240" w:lineRule="atLeast"/>
              <w:textAlignment w:val="baseline"/>
              <w:rPr>
                <w:rFonts w:ascii="Times New Roman" w:hAnsi="Times New Roman" w:cs="Times New Roman"/>
                <w:b/>
                <w:color w:val="000000" w:themeColor="text1"/>
                <w:sz w:val="24"/>
                <w:szCs w:val="24"/>
              </w:rPr>
            </w:pPr>
            <w:r w:rsidRPr="00B509E7">
              <w:rPr>
                <w:rFonts w:ascii="Times New Roman" w:hAnsi="Times New Roman" w:cs="Times New Roman"/>
                <w:b/>
                <w:color w:val="000000" w:themeColor="text1"/>
                <w:sz w:val="24"/>
                <w:szCs w:val="24"/>
              </w:rPr>
              <w:t>История  прошлого лета</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see–saw, go–went, have–had, say–said, fly–flew, fall–fell, do–did, take–took, give–gave, sit–sat</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Past Simple</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Находить в тексте и анализировать новые грамматические явления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высказывания с употреблением 2 формы глагола</w:t>
            </w:r>
          </w:p>
          <w:p w:rsidR="00B509E7" w:rsidRPr="00C968D8" w:rsidRDefault="00B509E7" w:rsidP="00B509E7">
            <w:pPr>
              <w:spacing w:after="0" w:line="240" w:lineRule="atLeast"/>
              <w:rPr>
                <w:rFonts w:ascii="Times New Roman" w:hAnsi="Times New Roman" w:cs="Times New Roman"/>
                <w:color w:val="000000" w:themeColor="text1"/>
                <w:sz w:val="24"/>
                <w:szCs w:val="24"/>
              </w:rPr>
            </w:pP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 о событиях прошлого лета</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Находить в тексте и анализировать новые грамматические явления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Самостоятельно формулировать грамматическое правило, опираясь на анализ прочитанного текста </w:t>
            </w:r>
          </w:p>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Полностью восстанавливать текст по опорным фразам</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ind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w:t>
            </w:r>
            <w:r w:rsidRPr="00C968D8">
              <w:rPr>
                <w:rFonts w:ascii="Times New Roman" w:hAnsi="Times New Roman" w:cs="Times New Roman"/>
                <w:color w:val="000000" w:themeColor="text1"/>
                <w:sz w:val="24"/>
                <w:szCs w:val="24"/>
                <w:lang w:val="en-US"/>
              </w:rPr>
              <w:t>,2</w:t>
            </w:r>
            <w:r w:rsidRPr="00C968D8">
              <w:rPr>
                <w:rFonts w:ascii="Times New Roman" w:hAnsi="Times New Roman" w:cs="Times New Roman"/>
                <w:color w:val="000000" w:themeColor="text1"/>
                <w:sz w:val="24"/>
                <w:szCs w:val="24"/>
              </w:rPr>
              <w:t>, стр.62.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27</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B509E7">
              <w:rPr>
                <w:rFonts w:ascii="Times New Roman" w:hAnsi="Times New Roman" w:cs="Times New Roman"/>
                <w:b/>
                <w:color w:val="000000" w:themeColor="text1"/>
                <w:sz w:val="24"/>
                <w:szCs w:val="24"/>
              </w:rPr>
              <w:t>Зимняя фантазия</w:t>
            </w:r>
            <w:r>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 Формировать навык образования  и употребления глаголов в простом прошедшем времени.</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ind w:left="-43" w:right="-118"/>
              <w:jc w:val="center"/>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yesterday, (a day, a week) ago, last (year, week)</w:t>
            </w:r>
          </w:p>
          <w:p w:rsidR="00B509E7" w:rsidRPr="00C968D8"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be-was/were, make-made, come-came, draw-drew, meet-met, put-put, sing-sang, tell-told, catch-caught</w:t>
            </w:r>
          </w:p>
          <w:p w:rsidR="00B509E7"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 xml:space="preserve">bite-bit,read-read,write-wrote,think-thought,run-ran </w:t>
            </w:r>
          </w:p>
          <w:p w:rsidR="00B509E7" w:rsidRPr="00C968D8"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cut-cut,let-let,can-could,drink-drank</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Образовывать 2 форму глагола по правилу</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высказывания с употреблением 2 формы глагола</w:t>
            </w:r>
          </w:p>
          <w:p w:rsidR="00B509E7" w:rsidRPr="00C968D8" w:rsidRDefault="00B509E7" w:rsidP="00B509E7">
            <w:pPr>
              <w:spacing w:after="0" w:line="240" w:lineRule="atLeast"/>
              <w:textAlignment w:val="baseline"/>
              <w:rPr>
                <w:rFonts w:ascii="Times New Roman" w:eastAsia="Times New Roman" w:hAnsi="Times New Roman" w:cs="Times New Roman"/>
                <w:i/>
                <w:color w:val="000000" w:themeColor="text1"/>
                <w:sz w:val="24"/>
                <w:szCs w:val="24"/>
              </w:rPr>
            </w:pPr>
            <w:r w:rsidRPr="00C968D8">
              <w:rPr>
                <w:rFonts w:ascii="Times New Roman" w:hAnsi="Times New Roman" w:cs="Times New Roman"/>
                <w:color w:val="000000" w:themeColor="text1"/>
                <w:sz w:val="24"/>
                <w:szCs w:val="24"/>
              </w:rPr>
              <w:t>Рассказывать, что делали вчера и прошлым летом с опорой на образец</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b/>
                <w:i/>
                <w:color w:val="000000" w:themeColor="text1"/>
                <w:sz w:val="24"/>
                <w:szCs w:val="24"/>
              </w:rPr>
            </w:pPr>
            <w:r w:rsidRPr="00C968D8">
              <w:rPr>
                <w:rFonts w:ascii="Times New Roman" w:eastAsia="Times New Roman" w:hAnsi="Times New Roman" w:cs="Times New Roman"/>
                <w:i/>
                <w:color w:val="000000" w:themeColor="text1"/>
                <w:sz w:val="24"/>
                <w:szCs w:val="24"/>
              </w:rPr>
              <w:t>строить монологическое высказывание на сравнении с действиями героевпрочитанной истории</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ind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упр.3, стр.</w:t>
            </w:r>
            <w:r w:rsidRPr="00C968D8">
              <w:rPr>
                <w:rFonts w:ascii="Times New Roman" w:hAnsi="Times New Roman" w:cs="Times New Roman"/>
                <w:color w:val="000000" w:themeColor="text1"/>
                <w:sz w:val="24"/>
                <w:szCs w:val="24"/>
                <w:lang w:val="en-US"/>
              </w:rPr>
              <w:t>62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28</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Test</w:t>
            </w:r>
            <w:r>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yourself</w:t>
            </w:r>
            <w:r>
              <w:rPr>
                <w:rFonts w:ascii="Times New Roman" w:hAnsi="Times New Roman" w:cs="Times New Roman"/>
                <w:color w:val="000000" w:themeColor="text1"/>
                <w:sz w:val="24"/>
                <w:szCs w:val="24"/>
              </w:rPr>
              <w:t xml:space="preserve"> Проверочная работа№</w:t>
            </w:r>
            <w:r w:rsidRPr="00C968D8">
              <w:rPr>
                <w:rFonts w:ascii="Times New Roman" w:hAnsi="Times New Roman" w:cs="Times New Roman"/>
                <w:color w:val="000000" w:themeColor="text1"/>
                <w:sz w:val="24"/>
                <w:szCs w:val="24"/>
              </w:rPr>
              <w:t>4</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В мире фантазии.</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лексико-грамматических навыков. итоговый</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b/>
                <w:i/>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B509E7" w:rsidRPr="00B509E7" w:rsidRDefault="00B509E7" w:rsidP="00B509E7">
            <w:pPr>
              <w:spacing w:after="0" w:line="240" w:lineRule="atLeast"/>
              <w:rPr>
                <w:rFonts w:ascii="Times New Roman" w:hAnsi="Times New Roman" w:cs="Times New Roman"/>
                <w:b/>
                <w:i/>
                <w:color w:val="000000" w:themeColor="text1"/>
                <w:sz w:val="24"/>
                <w:szCs w:val="24"/>
              </w:rPr>
            </w:pPr>
            <w:r w:rsidRPr="00B509E7">
              <w:rPr>
                <w:rFonts w:ascii="Times New Roman" w:hAnsi="Times New Roman" w:cs="Times New Roman"/>
                <w:b/>
                <w:i/>
                <w:color w:val="000000" w:themeColor="text1"/>
                <w:sz w:val="24"/>
                <w:szCs w:val="24"/>
              </w:rPr>
              <w:t xml:space="preserve">Итоговый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ind w:right="-108"/>
              <w:jc w:val="center"/>
              <w:rPr>
                <w:rFonts w:ascii="Times New Roman" w:hAnsi="Times New Roman" w:cs="Times New Roman"/>
                <w:color w:val="000000" w:themeColor="text1"/>
                <w:sz w:val="24"/>
                <w:szCs w:val="24"/>
              </w:rPr>
            </w:pPr>
          </w:p>
        </w:tc>
      </w:tr>
      <w:tr w:rsidR="00422D1D" w:rsidRPr="00C968D8" w:rsidTr="00A07440">
        <w:tc>
          <w:tcPr>
            <w:tcW w:w="561"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29</w:t>
            </w:r>
          </w:p>
        </w:tc>
        <w:tc>
          <w:tcPr>
            <w:tcW w:w="56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422D1D" w:rsidRPr="00B509E7" w:rsidRDefault="00422D1D" w:rsidP="00422D1D">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Контрольная работа №1 </w:t>
            </w:r>
            <w:r>
              <w:rPr>
                <w:rFonts w:ascii="Times New Roman" w:hAnsi="Times New Roman" w:cs="Times New Roman"/>
                <w:color w:val="000000" w:themeColor="text1"/>
                <w:sz w:val="24"/>
                <w:szCs w:val="24"/>
              </w:rPr>
              <w:t>аудирование по теме «Животные.Дом»</w:t>
            </w:r>
          </w:p>
        </w:tc>
        <w:tc>
          <w:tcPr>
            <w:tcW w:w="568"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rPr>
                <w:rFonts w:ascii="Times New Roman" w:hAnsi="Times New Roman" w:cs="Times New Roman"/>
                <w:color w:val="000000" w:themeColor="text1"/>
                <w:sz w:val="24"/>
                <w:szCs w:val="24"/>
                <w:lang w:val="en-US"/>
              </w:rPr>
            </w:pPr>
          </w:p>
        </w:tc>
        <w:tc>
          <w:tcPr>
            <w:tcW w:w="253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Понимать полностью на слух стихотворение</w:t>
            </w:r>
          </w:p>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Составлять диалог с опорой на картинку</w:t>
            </w:r>
          </w:p>
        </w:tc>
        <w:tc>
          <w:tcPr>
            <w:tcW w:w="3118"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Интерпретировать стихотворение наизусть</w:t>
            </w:r>
          </w:p>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составлять собственные диалоги с целью решения</w:t>
            </w:r>
          </w:p>
          <w:p w:rsidR="00422D1D" w:rsidRPr="00C968D8" w:rsidRDefault="00422D1D" w:rsidP="00422D1D">
            <w:pPr>
              <w:spacing w:after="0" w:line="240" w:lineRule="atLeast"/>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поставленной коммуникативной задачи с опорой на речевые образцы</w:t>
            </w:r>
          </w:p>
        </w:tc>
        <w:tc>
          <w:tcPr>
            <w:tcW w:w="1251" w:type="dxa"/>
            <w:gridSpan w:val="2"/>
            <w:tcBorders>
              <w:top w:val="single" w:sz="4" w:space="0" w:color="000000"/>
              <w:left w:val="single" w:sz="4" w:space="0" w:color="000000"/>
              <w:bottom w:val="single" w:sz="4" w:space="0" w:color="000000"/>
            </w:tcBorders>
            <w:shd w:val="clear" w:color="auto" w:fill="auto"/>
          </w:tcPr>
          <w:p w:rsidR="00422D1D" w:rsidRPr="00B509E7" w:rsidRDefault="00422D1D" w:rsidP="00422D1D">
            <w:pPr>
              <w:spacing w:after="0" w:line="240" w:lineRule="atLeast"/>
              <w:rPr>
                <w:rFonts w:ascii="Times New Roman" w:hAnsi="Times New Roman" w:cs="Times New Roman"/>
                <w:b/>
                <w:i/>
                <w:color w:val="000000" w:themeColor="text1"/>
                <w:sz w:val="24"/>
                <w:szCs w:val="24"/>
              </w:rPr>
            </w:pPr>
            <w:r w:rsidRPr="00B509E7">
              <w:rPr>
                <w:rFonts w:ascii="Times New Roman" w:hAnsi="Times New Roman" w:cs="Times New Roman"/>
                <w:b/>
                <w:i/>
                <w:color w:val="000000" w:themeColor="text1"/>
                <w:sz w:val="24"/>
                <w:szCs w:val="24"/>
              </w:rPr>
              <w:t xml:space="preserve">Итоговый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422D1D" w:rsidRPr="00C968D8" w:rsidRDefault="00422D1D" w:rsidP="00422D1D">
            <w:pPr>
              <w:spacing w:after="0" w:line="240" w:lineRule="atLeast"/>
              <w:ind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упр.4, стр.</w:t>
            </w:r>
            <w:r w:rsidRPr="00C968D8">
              <w:rPr>
                <w:rFonts w:ascii="Times New Roman" w:hAnsi="Times New Roman" w:cs="Times New Roman"/>
                <w:color w:val="000000" w:themeColor="text1"/>
                <w:sz w:val="24"/>
                <w:szCs w:val="24"/>
                <w:lang w:val="en-US"/>
              </w:rPr>
              <w:t>62</w:t>
            </w:r>
          </w:p>
        </w:tc>
      </w:tr>
      <w:tr w:rsidR="00422D1D" w:rsidRPr="00C968D8" w:rsidTr="00A07440">
        <w:tc>
          <w:tcPr>
            <w:tcW w:w="561"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30</w:t>
            </w:r>
          </w:p>
        </w:tc>
        <w:tc>
          <w:tcPr>
            <w:tcW w:w="56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422D1D" w:rsidRPr="00B509E7" w:rsidRDefault="00422D1D" w:rsidP="00422D1D">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Контрольная работа №2 </w:t>
            </w:r>
            <w:r>
              <w:rPr>
                <w:rFonts w:ascii="Times New Roman" w:hAnsi="Times New Roman" w:cs="Times New Roman"/>
                <w:color w:val="000000" w:themeColor="text1"/>
                <w:sz w:val="24"/>
                <w:szCs w:val="24"/>
              </w:rPr>
              <w:t>письмо по теме «О себе. .О животных»</w:t>
            </w:r>
          </w:p>
        </w:tc>
        <w:tc>
          <w:tcPr>
            <w:tcW w:w="568" w:type="dxa"/>
            <w:tcBorders>
              <w:top w:val="single" w:sz="4" w:space="0" w:color="000000"/>
              <w:left w:val="single" w:sz="4" w:space="0" w:color="000000"/>
              <w:bottom w:val="single" w:sz="4" w:space="0" w:color="000000"/>
            </w:tcBorders>
            <w:shd w:val="clear" w:color="auto" w:fill="auto"/>
          </w:tcPr>
          <w:p w:rsidR="00422D1D" w:rsidRPr="00422D1D"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422D1D" w:rsidRPr="00422D1D" w:rsidRDefault="00422D1D" w:rsidP="00422D1D">
            <w:pPr>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Читать текст – сказку с полным пониманием </w:t>
            </w:r>
          </w:p>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Отвечать на вопросы по прочитанному</w:t>
            </w:r>
          </w:p>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текст, вставляя пропущенные слова</w:t>
            </w:r>
          </w:p>
        </w:tc>
        <w:tc>
          <w:tcPr>
            <w:tcW w:w="3118"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восстановить вопросы и ответить на них</w:t>
            </w:r>
          </w:p>
          <w:p w:rsidR="00422D1D" w:rsidRPr="00C968D8" w:rsidRDefault="00422D1D" w:rsidP="00422D1D">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Составить монологическое высказывание (передать содержание прочитанного текста с опорой на ключевые слова и иллюстрации</w:t>
            </w:r>
          </w:p>
          <w:p w:rsidR="00422D1D"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Придумать окончание сказки</w:t>
            </w:r>
          </w:p>
          <w:p w:rsidR="00422D1D" w:rsidRPr="00C968D8" w:rsidRDefault="00422D1D" w:rsidP="00422D1D">
            <w:pPr>
              <w:spacing w:after="0" w:line="240" w:lineRule="atLeast"/>
              <w:textAlignment w:val="baseline"/>
              <w:rPr>
                <w:rFonts w:ascii="Times New Roman" w:hAnsi="Times New Roman" w:cs="Times New Roman"/>
                <w:b/>
                <w:i/>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422D1D" w:rsidRPr="00B509E7" w:rsidRDefault="00422D1D" w:rsidP="00422D1D">
            <w:pPr>
              <w:spacing w:after="0" w:line="240" w:lineRule="atLeast"/>
              <w:rPr>
                <w:rFonts w:ascii="Times New Roman" w:hAnsi="Times New Roman" w:cs="Times New Roman"/>
                <w:b/>
                <w:i/>
                <w:color w:val="000000" w:themeColor="text1"/>
                <w:sz w:val="24"/>
                <w:szCs w:val="24"/>
              </w:rPr>
            </w:pPr>
            <w:r w:rsidRPr="00B509E7">
              <w:rPr>
                <w:rFonts w:ascii="Times New Roman" w:hAnsi="Times New Roman" w:cs="Times New Roman"/>
                <w:b/>
                <w:i/>
                <w:color w:val="000000" w:themeColor="text1"/>
                <w:sz w:val="24"/>
                <w:szCs w:val="24"/>
              </w:rPr>
              <w:t xml:space="preserve">Итоговый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422D1D" w:rsidRPr="00C968D8" w:rsidRDefault="00422D1D" w:rsidP="00422D1D">
            <w:pPr>
              <w:spacing w:after="0" w:line="240" w:lineRule="atLeast"/>
              <w:ind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упр.5 стр. 6</w:t>
            </w:r>
            <w:r w:rsidRPr="00C968D8">
              <w:rPr>
                <w:rFonts w:ascii="Times New Roman" w:hAnsi="Times New Roman" w:cs="Times New Roman"/>
                <w:color w:val="000000" w:themeColor="text1"/>
                <w:sz w:val="24"/>
                <w:szCs w:val="24"/>
                <w:lang w:val="en-US"/>
              </w:rPr>
              <w:t>2</w:t>
            </w:r>
          </w:p>
        </w:tc>
      </w:tr>
      <w:tr w:rsidR="00422D1D" w:rsidRPr="00C968D8" w:rsidTr="00A07440">
        <w:tc>
          <w:tcPr>
            <w:tcW w:w="561"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31</w:t>
            </w:r>
          </w:p>
        </w:tc>
        <w:tc>
          <w:tcPr>
            <w:tcW w:w="56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422D1D" w:rsidRDefault="00422D1D" w:rsidP="00422D1D">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Контрольная работа №3</w:t>
            </w:r>
          </w:p>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422D1D">
              <w:rPr>
                <w:rFonts w:ascii="Times New Roman" w:hAnsi="Times New Roman" w:cs="Times New Roman"/>
                <w:color w:val="000000" w:themeColor="text1"/>
                <w:sz w:val="24"/>
                <w:szCs w:val="24"/>
              </w:rPr>
              <w:t>Чтение по теме</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«Летние каникулы»</w:t>
            </w:r>
          </w:p>
        </w:tc>
        <w:tc>
          <w:tcPr>
            <w:tcW w:w="568"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Составлять сказку в простом прошедшем времени про Санта Клауса с опорой на картинки и ключевые слова</w:t>
            </w:r>
          </w:p>
        </w:tc>
        <w:tc>
          <w:tcPr>
            <w:tcW w:w="3118" w:type="dxa"/>
            <w:tcBorders>
              <w:top w:val="single" w:sz="4" w:space="0" w:color="000000"/>
              <w:left w:val="single" w:sz="4" w:space="0" w:color="000000"/>
              <w:bottom w:val="single" w:sz="4" w:space="0" w:color="000000"/>
            </w:tcBorders>
            <w:shd w:val="clear" w:color="auto" w:fill="auto"/>
          </w:tcPr>
          <w:p w:rsidR="00422D1D" w:rsidRPr="00C968D8" w:rsidRDefault="00422D1D" w:rsidP="00422D1D">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Придумать свою сказку про сказочного героя в простом прошедшем времени</w:t>
            </w:r>
          </w:p>
        </w:tc>
        <w:tc>
          <w:tcPr>
            <w:tcW w:w="1251" w:type="dxa"/>
            <w:gridSpan w:val="2"/>
            <w:tcBorders>
              <w:top w:val="single" w:sz="4" w:space="0" w:color="000000"/>
              <w:left w:val="single" w:sz="4" w:space="0" w:color="000000"/>
              <w:bottom w:val="single" w:sz="4" w:space="0" w:color="000000"/>
            </w:tcBorders>
            <w:shd w:val="clear" w:color="auto" w:fill="auto"/>
          </w:tcPr>
          <w:p w:rsidR="00422D1D" w:rsidRPr="00B509E7" w:rsidRDefault="00422D1D" w:rsidP="00422D1D">
            <w:pPr>
              <w:spacing w:after="0" w:line="240" w:lineRule="atLeast"/>
              <w:rPr>
                <w:rFonts w:ascii="Times New Roman" w:hAnsi="Times New Roman" w:cs="Times New Roman"/>
                <w:b/>
                <w:i/>
                <w:color w:val="000000" w:themeColor="text1"/>
                <w:sz w:val="24"/>
                <w:szCs w:val="24"/>
              </w:rPr>
            </w:pPr>
            <w:r w:rsidRPr="00B509E7">
              <w:rPr>
                <w:rFonts w:ascii="Times New Roman" w:hAnsi="Times New Roman" w:cs="Times New Roman"/>
                <w:b/>
                <w:i/>
                <w:color w:val="000000" w:themeColor="text1"/>
                <w:sz w:val="24"/>
                <w:szCs w:val="24"/>
              </w:rPr>
              <w:t xml:space="preserve">Итоговый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422D1D" w:rsidRPr="00C968D8" w:rsidRDefault="00422D1D" w:rsidP="00422D1D">
            <w:pPr>
              <w:spacing w:after="0" w:line="240" w:lineRule="atLeast"/>
              <w:ind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упр.6</w:t>
            </w:r>
            <w:r w:rsidRPr="00C968D8">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63</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422D1D"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32</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422D1D" w:rsidRDefault="00422D1D" w:rsidP="00B509E7">
            <w:pPr>
              <w:spacing w:after="0" w:line="240" w:lineRule="atLeast"/>
              <w:textAlignment w:val="baseline"/>
              <w:rPr>
                <w:rFonts w:ascii="Times New Roman" w:hAnsi="Times New Roman" w:cs="Times New Roman"/>
                <w:b/>
                <w:color w:val="000000" w:themeColor="text1"/>
                <w:sz w:val="24"/>
                <w:szCs w:val="24"/>
              </w:rPr>
            </w:pPr>
            <w:r w:rsidRPr="00422D1D">
              <w:rPr>
                <w:rFonts w:ascii="Times New Roman" w:hAnsi="Times New Roman" w:cs="Times New Roman"/>
                <w:b/>
                <w:color w:val="000000" w:themeColor="text1"/>
                <w:sz w:val="24"/>
                <w:szCs w:val="24"/>
              </w:rPr>
              <w:t xml:space="preserve">Контрольная работа №4 </w:t>
            </w:r>
            <w:r w:rsidRPr="00422D1D">
              <w:rPr>
                <w:rFonts w:ascii="Times New Roman" w:hAnsi="Times New Roman" w:cs="Times New Roman"/>
                <w:color w:val="000000" w:themeColor="text1"/>
                <w:sz w:val="24"/>
                <w:szCs w:val="24"/>
              </w:rPr>
              <w:t>говорение «Здоровый образ жизни»</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сотрудничестве, в ходе выполнения проекта</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договариваться о распределении ролей в совместной деятельности</w:t>
            </w:r>
          </w:p>
          <w:p w:rsidR="00B509E7"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овладеть навыками сотрудничества, в ходе выполнения проекта</w:t>
            </w:r>
          </w:p>
          <w:p w:rsidR="00422D1D" w:rsidRDefault="00422D1D" w:rsidP="00B509E7">
            <w:pPr>
              <w:spacing w:after="0" w:line="240" w:lineRule="atLeast"/>
              <w:textAlignment w:val="baseline"/>
              <w:rPr>
                <w:rFonts w:ascii="Times New Roman" w:hAnsi="Times New Roman" w:cs="Times New Roman"/>
                <w:color w:val="000000" w:themeColor="text1"/>
                <w:sz w:val="24"/>
                <w:szCs w:val="24"/>
              </w:rPr>
            </w:pPr>
          </w:p>
          <w:p w:rsidR="00422D1D" w:rsidRDefault="00422D1D" w:rsidP="00B509E7">
            <w:pPr>
              <w:spacing w:after="0" w:line="240" w:lineRule="atLeast"/>
              <w:textAlignment w:val="baseline"/>
              <w:rPr>
                <w:rFonts w:ascii="Times New Roman" w:hAnsi="Times New Roman" w:cs="Times New Roman"/>
                <w:color w:val="000000" w:themeColor="text1"/>
                <w:sz w:val="24"/>
                <w:szCs w:val="24"/>
              </w:rPr>
            </w:pPr>
          </w:p>
          <w:p w:rsidR="00422D1D" w:rsidRPr="00C968D8" w:rsidRDefault="00422D1D" w:rsidP="00B509E7">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тематический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napToGrid w:val="0"/>
              <w:spacing w:after="0" w:line="240" w:lineRule="atLeast"/>
              <w:ind w:right="-108"/>
              <w:jc w:val="center"/>
              <w:rPr>
                <w:rFonts w:ascii="Times New Roman" w:hAnsi="Times New Roman" w:cs="Times New Roman"/>
                <w:color w:val="000000" w:themeColor="text1"/>
                <w:sz w:val="24"/>
                <w:szCs w:val="24"/>
              </w:rPr>
            </w:pPr>
          </w:p>
        </w:tc>
      </w:tr>
      <w:tr w:rsidR="00B509E7"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jc w:val="center"/>
              <w:rPr>
                <w:rFonts w:ascii="Times New Roman" w:hAnsi="Times New Roman" w:cs="Times New Roman"/>
                <w:color w:val="000000" w:themeColor="text1"/>
                <w:sz w:val="24"/>
                <w:szCs w:val="24"/>
              </w:rPr>
            </w:pPr>
            <w:r w:rsidRPr="00C968D8">
              <w:rPr>
                <w:rFonts w:ascii="Times New Roman" w:eastAsia="Calibri" w:hAnsi="Times New Roman" w:cs="Times New Roman"/>
                <w:b/>
                <w:color w:val="000000" w:themeColor="text1"/>
                <w:sz w:val="24"/>
                <w:szCs w:val="24"/>
              </w:rPr>
              <w:t xml:space="preserve">Раздел 5. Выходные в кругу семьи: </w:t>
            </w:r>
            <w:r w:rsidR="00696EBC">
              <w:rPr>
                <w:rFonts w:ascii="Times New Roman" w:eastAsia="Calibri" w:hAnsi="Times New Roman" w:cs="Times New Roman"/>
                <w:b/>
                <w:color w:val="000000" w:themeColor="text1"/>
                <w:sz w:val="24"/>
                <w:szCs w:val="24"/>
              </w:rPr>
              <w:t>любимые занятия членов семьи.(11</w:t>
            </w:r>
            <w:r w:rsidRPr="00C968D8">
              <w:rPr>
                <w:rFonts w:ascii="Times New Roman" w:eastAsia="Calibri" w:hAnsi="Times New Roman" w:cs="Times New Roman"/>
                <w:b/>
                <w:color w:val="000000" w:themeColor="text1"/>
                <w:sz w:val="24"/>
                <w:szCs w:val="24"/>
              </w:rPr>
              <w:t>часов)</w:t>
            </w:r>
          </w:p>
        </w:tc>
      </w:tr>
      <w:tr w:rsidR="00B509E7"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 соотносить слова английского и русского языков по звучанию(интернациональные слова), догадываться о значении английских слов, звучащих приближенно к их русским эквивалентам;</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-пополнять страноведческие знания о стране изучаемого языка</w:t>
            </w:r>
          </w:p>
          <w:p w:rsidR="00B509E7" w:rsidRPr="00C968D8" w:rsidRDefault="00B509E7" w:rsidP="00B509E7">
            <w:pPr>
              <w:spacing w:after="0" w:line="240" w:lineRule="atLeast"/>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высказываться по теме</w:t>
            </w:r>
            <w:r w:rsidRPr="00C968D8">
              <w:rPr>
                <w:rFonts w:ascii="Times New Roman" w:hAnsi="Times New Roman" w:cs="Times New Roman"/>
                <w:i/>
                <w:color w:val="000000" w:themeColor="text1"/>
                <w:sz w:val="24"/>
                <w:szCs w:val="24"/>
              </w:rPr>
              <w:t xml:space="preserve">, </w:t>
            </w:r>
            <w:r w:rsidRPr="00C968D8">
              <w:rPr>
                <w:rFonts w:ascii="Times New Roman" w:hAnsi="Times New Roman" w:cs="Times New Roman"/>
                <w:iCs/>
                <w:color w:val="000000" w:themeColor="text1"/>
                <w:sz w:val="24"/>
                <w:szCs w:val="24"/>
              </w:rPr>
              <w:t>аргументируя свое мнение;</w:t>
            </w:r>
          </w:p>
          <w:p w:rsidR="00B509E7" w:rsidRPr="00C968D8" w:rsidRDefault="00B509E7" w:rsidP="00B509E7">
            <w:pPr>
              <w:spacing w:after="0" w:line="240" w:lineRule="atLeast"/>
              <w:ind w:right="-113"/>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-работать в паре в соответствии с нормами общения;</w:t>
            </w:r>
          </w:p>
          <w:p w:rsidR="00B509E7" w:rsidRPr="00C968D8" w:rsidRDefault="00B509E7" w:rsidP="00B509E7">
            <w:pPr>
              <w:spacing w:after="0" w:line="240" w:lineRule="atLeast"/>
              <w:ind w:right="-113"/>
              <w:rPr>
                <w:rFonts w:ascii="Times New Roman" w:eastAsia="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 выполнять логические действия (анализ,сравнение).</w:t>
            </w:r>
          </w:p>
          <w:p w:rsidR="00B509E7" w:rsidRPr="00C968D8" w:rsidRDefault="00B509E7" w:rsidP="00B509E7">
            <w:pPr>
              <w:spacing w:after="0" w:line="240" w:lineRule="atLeast"/>
              <w:rPr>
                <w:rFonts w:ascii="Times New Roman" w:hAnsi="Times New Roman" w:cs="Times New Roman"/>
                <w:iCs/>
                <w:color w:val="000000" w:themeColor="text1"/>
                <w:sz w:val="24"/>
                <w:szCs w:val="24"/>
              </w:rPr>
            </w:pPr>
            <w:r w:rsidRPr="00C968D8">
              <w:rPr>
                <w:rFonts w:ascii="Times New Roman" w:eastAsia="Times New Roman" w:hAnsi="Times New Roman" w:cs="Times New Roman"/>
                <w:color w:val="000000" w:themeColor="text1"/>
                <w:sz w:val="24"/>
                <w:szCs w:val="24"/>
              </w:rPr>
              <w:t>- работать в паре в соответствии с нормами общения, правилами поведения и этикета;</w:t>
            </w:r>
          </w:p>
          <w:p w:rsidR="00B509E7" w:rsidRPr="00C968D8" w:rsidRDefault="00B509E7" w:rsidP="00B509E7">
            <w:pPr>
              <w:spacing w:after="0" w:line="240" w:lineRule="atLeast"/>
              <w:rPr>
                <w:rFonts w:ascii="Times New Roman" w:hAnsi="Times New Roman" w:cs="Times New Roman"/>
                <w:iCs/>
                <w:color w:val="000000" w:themeColor="text1"/>
                <w:sz w:val="24"/>
                <w:szCs w:val="24"/>
              </w:rPr>
            </w:pPr>
            <w:r w:rsidRPr="00C968D8">
              <w:rPr>
                <w:rFonts w:ascii="Times New Roman" w:hAnsi="Times New Roman" w:cs="Times New Roman"/>
                <w:iCs/>
                <w:color w:val="000000" w:themeColor="text1"/>
                <w:sz w:val="24"/>
                <w:szCs w:val="24"/>
              </w:rPr>
              <w:t>- пользоваться сносками в процессе чтения;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iCs/>
                <w:color w:val="000000" w:themeColor="text1"/>
                <w:sz w:val="24"/>
                <w:szCs w:val="24"/>
              </w:rPr>
              <w:t>- вычленять из текста наиболее существенные факты;</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iCs/>
                <w:color w:val="000000" w:themeColor="text1"/>
                <w:sz w:val="24"/>
                <w:szCs w:val="24"/>
              </w:rPr>
              <w:t>осуществлять самопроверку и самокоррекцию в ходе выполнения специальных проверочных заданий.</w:t>
            </w:r>
          </w:p>
          <w:p w:rsidR="00B509E7" w:rsidRPr="00C968D8" w:rsidRDefault="00B509E7" w:rsidP="00B509E7">
            <w:pPr>
              <w:spacing w:after="0" w:line="240" w:lineRule="atLeast"/>
              <w:rPr>
                <w:rFonts w:ascii="Times New Roman" w:eastAsia="Calibri"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Комплексно использовать разные компоненты УМК (учебник, рабочую тетрадь, аудиоприложение, обучающую компьютерную программу)</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422D1D"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696EBC">
              <w:rPr>
                <w:rFonts w:ascii="Times New Roman" w:hAnsi="Times New Roman" w:cs="Times New Roman"/>
                <w:color w:val="000000" w:themeColor="text1"/>
                <w:sz w:val="24"/>
                <w:szCs w:val="24"/>
              </w:rPr>
              <w:t>3</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422D1D" w:rsidRDefault="00422D1D" w:rsidP="00B509E7">
            <w:pPr>
              <w:spacing w:after="0" w:line="240" w:lineRule="atLeast"/>
              <w:rPr>
                <w:rFonts w:ascii="Times New Roman" w:hAnsi="Times New Roman" w:cs="Times New Roman"/>
                <w:b/>
                <w:color w:val="000000" w:themeColor="text1"/>
                <w:sz w:val="24"/>
                <w:szCs w:val="24"/>
              </w:rPr>
            </w:pPr>
            <w:r w:rsidRPr="00422D1D">
              <w:rPr>
                <w:rFonts w:ascii="Times New Roman" w:hAnsi="Times New Roman" w:cs="Times New Roman"/>
                <w:b/>
                <w:color w:val="000000" w:themeColor="text1"/>
                <w:sz w:val="24"/>
                <w:szCs w:val="24"/>
              </w:rPr>
              <w:t>Семья девочки Мэг</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Аудирование текста </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brother,daughter,family,granddaughter,grandson,grandfather,grandmother,phone,photo,sister,son</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на слух текст, извлекать из него информацию</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Выразить понимание текста через ответы навопросы</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Рассказать, что Мэг и ее семья делали в разные дни недели</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упр.1 стр.82. </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696EBC" w:rsidRDefault="00696EBC" w:rsidP="00B509E7">
            <w:pPr>
              <w:spacing w:after="0" w:line="240" w:lineRule="atLeast"/>
              <w:rPr>
                <w:rFonts w:ascii="Times New Roman" w:hAnsi="Times New Roman" w:cs="Times New Roman"/>
                <w:b/>
                <w:color w:val="000000" w:themeColor="text1"/>
                <w:sz w:val="24"/>
                <w:szCs w:val="24"/>
              </w:rPr>
            </w:pPr>
            <w:r w:rsidRPr="00696EBC">
              <w:rPr>
                <w:rFonts w:ascii="Times New Roman" w:hAnsi="Times New Roman" w:cs="Times New Roman"/>
                <w:b/>
                <w:color w:val="000000" w:themeColor="text1"/>
                <w:sz w:val="24"/>
                <w:szCs w:val="24"/>
              </w:rPr>
              <w:t>Что в</w:t>
            </w:r>
            <w:r w:rsidR="00422D1D" w:rsidRPr="00696EBC">
              <w:rPr>
                <w:rFonts w:ascii="Times New Roman" w:hAnsi="Times New Roman" w:cs="Times New Roman"/>
                <w:b/>
                <w:color w:val="000000" w:themeColor="text1"/>
                <w:sz w:val="24"/>
                <w:szCs w:val="24"/>
              </w:rPr>
              <w:t xml:space="preserve">ы делали </w:t>
            </w:r>
            <w:r w:rsidRPr="00696EBC">
              <w:rPr>
                <w:rFonts w:ascii="Times New Roman" w:hAnsi="Times New Roman" w:cs="Times New Roman"/>
                <w:b/>
                <w:color w:val="000000" w:themeColor="text1"/>
                <w:sz w:val="24"/>
                <w:szCs w:val="24"/>
              </w:rPr>
              <w:t>вчера?</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Отношения в семье</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PastSimple</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пониманием основного содержания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логику текста</w:t>
            </w:r>
          </w:p>
          <w:p w:rsidR="00B509E7" w:rsidRPr="00C968D8" w:rsidRDefault="00B509E7"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w:t>
            </w:r>
            <w:r w:rsidR="00696EBC">
              <w:rPr>
                <w:rFonts w:ascii="Times New Roman" w:hAnsi="Times New Roman" w:cs="Times New Roman"/>
                <w:color w:val="000000" w:themeColor="text1"/>
                <w:sz w:val="24"/>
                <w:szCs w:val="24"/>
              </w:rPr>
              <w:t>вать вопросы и отвечать на них</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Пересказать текст</w:t>
            </w:r>
          </w:p>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Составлять собственный рассказ о выходных в семье</w:t>
            </w:r>
          </w:p>
        </w:tc>
        <w:tc>
          <w:tcPr>
            <w:tcW w:w="1133"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241" w:type="dxa"/>
            <w:gridSpan w:val="3"/>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упр.2,стр.82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696EBC" w:rsidRDefault="00696EBC" w:rsidP="00B509E7">
            <w:pPr>
              <w:spacing w:after="0" w:line="240" w:lineRule="atLeast"/>
              <w:rPr>
                <w:rFonts w:ascii="Times New Roman" w:hAnsi="Times New Roman" w:cs="Times New Roman"/>
                <w:b/>
                <w:color w:val="000000" w:themeColor="text1"/>
                <w:sz w:val="24"/>
                <w:szCs w:val="24"/>
              </w:rPr>
            </w:pPr>
            <w:r w:rsidRPr="00696EBC">
              <w:rPr>
                <w:rFonts w:ascii="Times New Roman" w:hAnsi="Times New Roman" w:cs="Times New Roman"/>
                <w:b/>
                <w:color w:val="000000" w:themeColor="text1"/>
                <w:sz w:val="24"/>
                <w:szCs w:val="24"/>
              </w:rPr>
              <w:t>Семья Вилсон</w:t>
            </w:r>
          </w:p>
          <w:p w:rsidR="00B509E7" w:rsidRPr="00696EBC" w:rsidRDefault="00696EBC" w:rsidP="00B509E7">
            <w:pPr>
              <w:spacing w:after="0" w:line="240" w:lineRule="atLeast"/>
              <w:rPr>
                <w:rFonts w:ascii="Times New Roman" w:hAnsi="Times New Roman" w:cs="Times New Roman"/>
                <w:b/>
                <w:color w:val="000000" w:themeColor="text1"/>
                <w:sz w:val="24"/>
                <w:szCs w:val="24"/>
              </w:rPr>
            </w:pPr>
            <w:r w:rsidRPr="00696EBC">
              <w:rPr>
                <w:rFonts w:ascii="Times New Roman" w:hAnsi="Times New Roman" w:cs="Times New Roman"/>
                <w:b/>
                <w:color w:val="000000" w:themeColor="text1"/>
                <w:sz w:val="24"/>
                <w:szCs w:val="24"/>
              </w:rPr>
              <w:t xml:space="preserve"> </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Рассказать об обязанностях в семье</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answer phone calls, cook, do homework, lay the table, make the bed, play puzzles, repair the bike, take photos, take a pet for a walk, do the washing up, hear-heard, lay-laid</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текст, вставляя в пропуски слова</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Рассказать о том, как школьники помогают по дому, используя речевые образцы</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Выразить мнение по прочитанному тексту, по аналогии составить собственный мини-рассказ – как помогали по дому в прошлый выходной</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3</w:t>
            </w:r>
            <w:r w:rsidRPr="00C968D8">
              <w:rPr>
                <w:rFonts w:ascii="Times New Roman" w:hAnsi="Times New Roman" w:cs="Times New Roman"/>
                <w:color w:val="000000" w:themeColor="text1"/>
                <w:sz w:val="24"/>
                <w:szCs w:val="24"/>
              </w:rPr>
              <w:t xml:space="preserve"> стр.</w:t>
            </w:r>
            <w:r w:rsidRPr="00C968D8">
              <w:rPr>
                <w:rFonts w:ascii="Times New Roman" w:hAnsi="Times New Roman" w:cs="Times New Roman"/>
                <w:color w:val="000000" w:themeColor="text1"/>
                <w:sz w:val="24"/>
                <w:szCs w:val="24"/>
                <w:lang w:val="en-US"/>
              </w:rPr>
              <w:t>8</w:t>
            </w:r>
            <w:r w:rsidRPr="00C968D8">
              <w:rPr>
                <w:rFonts w:ascii="Times New Roman" w:hAnsi="Times New Roman" w:cs="Times New Roman"/>
                <w:color w:val="000000" w:themeColor="text1"/>
                <w:sz w:val="24"/>
                <w:szCs w:val="24"/>
              </w:rPr>
              <w:t>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36</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Default="00696EBC" w:rsidP="00696EBC">
            <w:pPr>
              <w:spacing w:after="0" w:line="240" w:lineRule="atLeast"/>
              <w:rPr>
                <w:rFonts w:ascii="Times New Roman" w:hAnsi="Times New Roman" w:cs="Times New Roman"/>
                <w:b/>
                <w:color w:val="000000" w:themeColor="text1"/>
                <w:sz w:val="24"/>
                <w:szCs w:val="24"/>
              </w:rPr>
            </w:pPr>
            <w:r w:rsidRPr="00696EBC">
              <w:rPr>
                <w:rFonts w:ascii="Times New Roman" w:hAnsi="Times New Roman" w:cs="Times New Roman"/>
                <w:b/>
                <w:color w:val="000000" w:themeColor="text1"/>
                <w:sz w:val="24"/>
                <w:szCs w:val="24"/>
              </w:rPr>
              <w:t>Домашние обязанности</w:t>
            </w:r>
          </w:p>
          <w:p w:rsidR="00696EBC" w:rsidRPr="00696EBC" w:rsidRDefault="00696EBC" w:rsidP="00696EBC">
            <w:pPr>
              <w:spacing w:after="0" w:line="240" w:lineRule="atLeast"/>
              <w:rPr>
                <w:rFonts w:ascii="Times New Roman" w:hAnsi="Times New Roman" w:cs="Times New Roman"/>
                <w:color w:val="000000" w:themeColor="text1"/>
                <w:sz w:val="24"/>
                <w:szCs w:val="24"/>
              </w:rPr>
            </w:pPr>
            <w:r w:rsidRPr="00696EBC">
              <w:rPr>
                <w:rFonts w:ascii="Times New Roman" w:hAnsi="Times New Roman" w:cs="Times New Roman"/>
                <w:color w:val="000000" w:themeColor="text1"/>
                <w:sz w:val="24"/>
                <w:szCs w:val="24"/>
              </w:rPr>
              <w:t>Простое прошедшее время</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аудирование</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Past Simple</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на слух текст, извлекать из него информацию</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Расспросить одноклассников какие домашние обязанности им нравятся, какие нет, используя образец-клише</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самостоятельный связный рассказ по картинкам</w:t>
            </w:r>
          </w:p>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Вести диалог-беседу, строя самостоятельные высказывания</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упр.6 стр. 82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Диалоги о домашних делах </w:t>
            </w:r>
            <w:r w:rsidR="00B509E7" w:rsidRPr="00C968D8">
              <w:rPr>
                <w:rFonts w:ascii="Times New Roman" w:hAnsi="Times New Roman" w:cs="Times New Roman"/>
                <w:color w:val="000000" w:themeColor="text1"/>
                <w:sz w:val="24"/>
                <w:szCs w:val="24"/>
              </w:rPr>
              <w:t>Читать текст с извлечением нужной информации</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извлечением нужной информации</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Выбирать заголовок к тексту</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передавать основное содержание прочитанного</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 опорой на текст,</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Вести диалог побудительного характера – предлагать помощь, просить о помощи, согласиться выполнить просьбу</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извлечением нужной информации</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передавать основное содержание прочитанного</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 опорой на текст, выражая свое отношение к происхо-</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дящему;</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-составлять собственные диалоги с целью решения</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поставленной коммуникативной задачи с опорой на речевые образцы</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eastAsia="Calibri" w:hAnsi="Times New Roman" w:cs="Times New Roman"/>
                <w:color w:val="000000" w:themeColor="text1"/>
                <w:sz w:val="24"/>
                <w:szCs w:val="24"/>
                <w:lang w:val="en-US"/>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rPr>
              <w:t>упр.7 стр.82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Default="00696EBC" w:rsidP="00B509E7">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Ленивая Джейн</w:t>
            </w:r>
          </w:p>
          <w:p w:rsidR="00696EBC" w:rsidRPr="00696EBC" w:rsidRDefault="00696EBC" w:rsidP="00696EBC">
            <w:pPr>
              <w:spacing w:after="0" w:line="240" w:lineRule="atLeast"/>
              <w:rPr>
                <w:rFonts w:ascii="Times New Roman" w:hAnsi="Times New Roman" w:cs="Times New Roman"/>
                <w:color w:val="000000" w:themeColor="text1"/>
                <w:sz w:val="24"/>
                <w:szCs w:val="24"/>
              </w:rPr>
            </w:pPr>
            <w:r w:rsidRPr="00696EBC">
              <w:rPr>
                <w:rFonts w:ascii="Times New Roman" w:hAnsi="Times New Roman" w:cs="Times New Roman"/>
                <w:color w:val="000000" w:themeColor="text1"/>
                <w:sz w:val="24"/>
                <w:szCs w:val="24"/>
              </w:rPr>
              <w:t>Простое прошедшее время</w:t>
            </w:r>
          </w:p>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B509E7" w:rsidRPr="00C968D8">
              <w:rPr>
                <w:rFonts w:ascii="Times New Roman" w:hAnsi="Times New Roman" w:cs="Times New Roman"/>
                <w:color w:val="000000" w:themeColor="text1"/>
                <w:sz w:val="24"/>
                <w:szCs w:val="24"/>
              </w:rPr>
              <w:t xml:space="preserve"> Отвечаем на телефонный звонок. Общение по телефону</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Полностью воспринимать на слух телефонный разговор</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телефонный разговор по ключевым словам</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Разыгрывать с партнером телефонный разговор с опорой на клише</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Интерпретировать наизусть прослушанный телефонный разговор</w:t>
            </w:r>
          </w:p>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Разыгрывать с партнером собственный телефонный разговор с опорой на картинки</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упр.5 стр.82</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39</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696EBC" w:rsidRDefault="00696EBC" w:rsidP="00B509E7">
            <w:pPr>
              <w:spacing w:after="0" w:line="24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Разговор </w:t>
            </w:r>
            <w:r w:rsidR="00B509E7" w:rsidRPr="00696EBC">
              <w:rPr>
                <w:rFonts w:ascii="Times New Roman" w:hAnsi="Times New Roman" w:cs="Times New Roman"/>
                <w:b/>
                <w:color w:val="000000" w:themeColor="text1"/>
                <w:sz w:val="24"/>
                <w:szCs w:val="24"/>
              </w:rPr>
              <w:t xml:space="preserve"> по телефону</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 разными стратегиями</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тексты разных жанров – сказки, рассказы, телепрограмма с разными стратегиями</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Владеть чтением с разными стратегиями</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упр.9 стр.83 упр.34 стр.76</w:t>
            </w:r>
          </w:p>
        </w:tc>
      </w:tr>
      <w:tr w:rsidR="00B509E7" w:rsidRPr="00C968D8" w:rsidTr="00A07440">
        <w:tc>
          <w:tcPr>
            <w:tcW w:w="561"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c>
          <w:tcPr>
            <w:tcW w:w="56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696EBC" w:rsidP="00B509E7">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Умная птичка</w:t>
            </w:r>
            <w:r w:rsidR="00B509E7" w:rsidRPr="00C968D8">
              <w:rPr>
                <w:rFonts w:ascii="Times New Roman" w:hAnsi="Times New Roman" w:cs="Times New Roman"/>
                <w:color w:val="000000" w:themeColor="text1"/>
                <w:sz w:val="24"/>
                <w:szCs w:val="24"/>
              </w:rPr>
              <w:t xml:space="preserve"> Правила поведения в гостях и за столом</w:t>
            </w:r>
          </w:p>
        </w:tc>
        <w:tc>
          <w:tcPr>
            <w:tcW w:w="56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притяжательные местоимения</w:t>
            </w:r>
          </w:p>
        </w:tc>
        <w:tc>
          <w:tcPr>
            <w:tcW w:w="2536"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Составить представление о правилах поведения за столом. </w:t>
            </w:r>
          </w:p>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диалог этикетного характера с полным пониманием</w:t>
            </w:r>
          </w:p>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Воспроизводить диалог по ролям</w:t>
            </w:r>
          </w:p>
        </w:tc>
        <w:tc>
          <w:tcPr>
            <w:tcW w:w="3118" w:type="dxa"/>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 xml:space="preserve">Разыгрывать с партнером беседу за столом </w:t>
            </w:r>
          </w:p>
        </w:tc>
        <w:tc>
          <w:tcPr>
            <w:tcW w:w="1251" w:type="dxa"/>
            <w:gridSpan w:val="2"/>
            <w:tcBorders>
              <w:top w:val="single" w:sz="4" w:space="0" w:color="000000"/>
              <w:left w:val="single" w:sz="4" w:space="0" w:color="000000"/>
              <w:bottom w:val="single" w:sz="4" w:space="0" w:color="000000"/>
            </w:tcBorders>
            <w:shd w:val="clear" w:color="auto" w:fill="auto"/>
          </w:tcPr>
          <w:p w:rsidR="00B509E7" w:rsidRPr="00C968D8" w:rsidRDefault="00B509E7" w:rsidP="00B509E7">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B509E7" w:rsidRPr="00C968D8" w:rsidRDefault="00B509E7" w:rsidP="00B509E7">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упр.10 стр.83</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1</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Правила поведения в гостях </w:t>
            </w:r>
            <w:r w:rsidRPr="00C968D8">
              <w:rPr>
                <w:rFonts w:ascii="Times New Roman" w:hAnsi="Times New Roman" w:cs="Times New Roman"/>
                <w:color w:val="000000" w:themeColor="text1"/>
                <w:sz w:val="24"/>
                <w:szCs w:val="24"/>
              </w:rPr>
              <w:t xml:space="preserve"> Систематизировать изученный материал - местоимения</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Default="00696EBC" w:rsidP="00696EBC">
            <w:r w:rsidRPr="00461847">
              <w:rPr>
                <w:rFonts w:ascii="Times New Roman" w:hAnsi="Times New Roman" w:cs="Times New Roman"/>
                <w:color w:val="000000" w:themeColor="text1"/>
                <w:sz w:val="24"/>
                <w:szCs w:val="24"/>
              </w:rPr>
              <w:t>притяжательные местоимения</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текст, вставляя пропущенные слова</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Грамматически правильно потреблять местоимения в устной и письменной речи</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11 </w:t>
            </w:r>
            <w:r w:rsidRPr="00C968D8">
              <w:rPr>
                <w:rFonts w:ascii="Times New Roman" w:hAnsi="Times New Roman" w:cs="Times New Roman"/>
                <w:color w:val="000000" w:themeColor="text1"/>
                <w:sz w:val="24"/>
                <w:szCs w:val="24"/>
              </w:rPr>
              <w:t>стр.84</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696EBC">
              <w:rPr>
                <w:rFonts w:ascii="Times New Roman" w:hAnsi="Times New Roman" w:cs="Times New Roman"/>
                <w:b/>
                <w:color w:val="000000" w:themeColor="text1"/>
                <w:sz w:val="24"/>
                <w:szCs w:val="24"/>
              </w:rPr>
              <w:t>Притяжательные местоимения</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Default="00696EBC" w:rsidP="00696EBC">
            <w:r w:rsidRPr="00461847">
              <w:rPr>
                <w:rFonts w:ascii="Times New Roman" w:hAnsi="Times New Roman" w:cs="Times New Roman"/>
                <w:color w:val="000000" w:themeColor="text1"/>
                <w:sz w:val="24"/>
                <w:szCs w:val="24"/>
              </w:rPr>
              <w:t>притяжательные местоимения</w:t>
            </w:r>
          </w:p>
        </w:tc>
        <w:tc>
          <w:tcPr>
            <w:tcW w:w="6905" w:type="dxa"/>
            <w:gridSpan w:val="4"/>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Default="00696EBC"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Проверочная  работа №5</w:t>
            </w:r>
            <w:r w:rsidRPr="00C968D8">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6905" w:type="dxa"/>
            <w:gridSpan w:val="4"/>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лексико-грамматических навыков. 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r>
      <w:tr w:rsidR="00696EBC"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696EBC" w:rsidRPr="0024355B" w:rsidRDefault="00696EBC" w:rsidP="0024355B">
            <w:pPr>
              <w:spacing w:after="0" w:line="240" w:lineRule="atLeast"/>
              <w:jc w:val="center"/>
              <w:textAlignment w:val="baseline"/>
              <w:rPr>
                <w:rFonts w:ascii="Times New Roman" w:hAnsi="Times New Roman" w:cs="Times New Roman"/>
                <w:b/>
                <w:color w:val="000000" w:themeColor="text1"/>
                <w:sz w:val="24"/>
                <w:szCs w:val="24"/>
              </w:rPr>
            </w:pPr>
            <w:r w:rsidRPr="0024355B">
              <w:rPr>
                <w:rFonts w:ascii="Times New Roman" w:hAnsi="Times New Roman" w:cs="Times New Roman"/>
                <w:b/>
                <w:color w:val="000000" w:themeColor="text1"/>
                <w:sz w:val="24"/>
                <w:szCs w:val="24"/>
              </w:rPr>
              <w:t>Раздел 6. Покупки (9 уроков)</w:t>
            </w:r>
          </w:p>
        </w:tc>
      </w:tr>
      <w:tr w:rsidR="00696EBC"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соотносить слова английского и русского языков по звучанию(интернациональные слова), догадываться о значении английских слов, звучащих приближенно к их русским </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эквивалентам;</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планировать ,выполнять учебные коммуникативные действия в соответствии с поставленной задачей</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паре в соответствии с нормами общения;</w:t>
            </w:r>
          </w:p>
          <w:p w:rsidR="00696EBC" w:rsidRPr="00C968D8" w:rsidRDefault="00696EBC" w:rsidP="00696EBC">
            <w:pPr>
              <w:spacing w:after="0" w:line="240" w:lineRule="atLeast"/>
              <w:rPr>
                <w:rFonts w:ascii="Times New Roman" w:hAnsi="Times New Roman" w:cs="Times New Roman"/>
                <w:iCs/>
                <w:color w:val="000000" w:themeColor="text1"/>
                <w:sz w:val="24"/>
                <w:szCs w:val="24"/>
              </w:rPr>
            </w:pPr>
            <w:r w:rsidRPr="00C968D8">
              <w:rPr>
                <w:rFonts w:ascii="Times New Roman" w:hAnsi="Times New Roman" w:cs="Times New Roman"/>
                <w:color w:val="000000" w:themeColor="text1"/>
                <w:sz w:val="24"/>
                <w:szCs w:val="24"/>
              </w:rPr>
              <w:t>- выполнять логические действия (анализ, сравнение).</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iCs/>
                <w:color w:val="000000" w:themeColor="text1"/>
                <w:sz w:val="24"/>
                <w:szCs w:val="24"/>
              </w:rPr>
              <w:t>- пользоваться сносками в процессе чтения;</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iCs/>
                <w:color w:val="000000" w:themeColor="text1"/>
                <w:sz w:val="24"/>
                <w:szCs w:val="24"/>
              </w:rPr>
              <w:t>осуществлять самопроверку и самокоррекцию в ходе выполнения специальных проверочных заданий.</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Комплексно использовать разные компоненты УМК (учебник, рабочую тетрадь, аудиоприложение, обучающую компьютерную программу)</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r>
      <w:tr w:rsidR="0024355B" w:rsidRPr="00C968D8" w:rsidTr="0024355B">
        <w:tc>
          <w:tcPr>
            <w:tcW w:w="561"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44</w:t>
            </w:r>
          </w:p>
        </w:tc>
        <w:tc>
          <w:tcPr>
            <w:tcW w:w="566"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Pr="0024355B" w:rsidRDefault="0024355B" w:rsidP="00696EBC">
            <w:pPr>
              <w:spacing w:after="0" w:line="24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Предметы </w:t>
            </w:r>
            <w:r w:rsidRPr="0024355B">
              <w:rPr>
                <w:rFonts w:ascii="Times New Roman" w:hAnsi="Times New Roman" w:cs="Times New Roman"/>
                <w:b/>
                <w:color w:val="000000" w:themeColor="text1"/>
                <w:sz w:val="24"/>
                <w:szCs w:val="24"/>
              </w:rPr>
              <w:t xml:space="preserve"> одежды</w:t>
            </w:r>
          </w:p>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Разыгрывать беседу между продавцом и покупателем</w:t>
            </w:r>
          </w:p>
        </w:tc>
        <w:tc>
          <w:tcPr>
            <w:tcW w:w="568"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bag, blouse, boots, clothes coat, dress, jacket, jeans          mittens, pound, raincoat, scarf, shoes, suit, sweater         trainers, trousers, T-shirt  umbrella</w:t>
            </w:r>
          </w:p>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существительные множественного числа</w:t>
            </w:r>
          </w:p>
        </w:tc>
        <w:tc>
          <w:tcPr>
            <w:tcW w:w="2536"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Полностью воспринимать на слух диалог</w:t>
            </w:r>
          </w:p>
          <w:p w:rsidR="0024355B" w:rsidRPr="00C968D8" w:rsidRDefault="0024355B"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Разыгрывать тематический диалог</w:t>
            </w:r>
          </w:p>
          <w:p w:rsidR="0024355B" w:rsidRPr="00C968D8" w:rsidRDefault="0024355B"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 опорой на картинки</w:t>
            </w:r>
          </w:p>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Научиться употреблять слова (одежда). Имеющие форму только множественного числа</w:t>
            </w:r>
          </w:p>
        </w:tc>
        <w:tc>
          <w:tcPr>
            <w:tcW w:w="3118" w:type="dxa"/>
            <w:tcBorders>
              <w:top w:val="single" w:sz="4" w:space="0" w:color="000000"/>
              <w:left w:val="single" w:sz="4" w:space="0" w:color="000000"/>
              <w:bottom w:val="single" w:sz="4" w:space="0" w:color="000000"/>
            </w:tcBorders>
            <w:shd w:val="clear" w:color="auto" w:fill="auto"/>
          </w:tcPr>
          <w:p w:rsidR="0024355B" w:rsidRPr="00C968D8" w:rsidRDefault="0024355B"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Разыгрывать с партнером беседу между продавцом и покупателем</w:t>
            </w:r>
          </w:p>
        </w:tc>
        <w:tc>
          <w:tcPr>
            <w:tcW w:w="1300" w:type="dxa"/>
            <w:gridSpan w:val="3"/>
            <w:tcBorders>
              <w:top w:val="single" w:sz="4" w:space="0" w:color="000000"/>
              <w:left w:val="single" w:sz="4" w:space="0" w:color="000000"/>
              <w:bottom w:val="single" w:sz="4" w:space="0" w:color="000000"/>
            </w:tcBorders>
            <w:shd w:val="clear" w:color="auto" w:fill="auto"/>
          </w:tcPr>
          <w:p w:rsidR="0024355B" w:rsidRPr="00C968D8" w:rsidRDefault="0024355B" w:rsidP="00696EBC">
            <w:pPr>
              <w:snapToGrid w:val="0"/>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24355B" w:rsidRPr="00C968D8" w:rsidRDefault="0024355B"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упр.1,3 стр.96.</w:t>
            </w:r>
          </w:p>
        </w:tc>
      </w:tr>
      <w:tr w:rsidR="00696EBC" w:rsidRPr="00C968D8" w:rsidTr="0024355B">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45</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24355B" w:rsidP="00696EBC">
            <w:pPr>
              <w:spacing w:after="0" w:line="240" w:lineRule="atLeas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Новая  одежда для слоненка</w:t>
            </w:r>
            <w:r w:rsidR="00696EBC" w:rsidRPr="00C968D8">
              <w:rPr>
                <w:rFonts w:ascii="Times New Roman" w:hAnsi="Times New Roman" w:cs="Times New Roman"/>
                <w:color w:val="000000" w:themeColor="text1"/>
                <w:sz w:val="24"/>
                <w:szCs w:val="24"/>
              </w:rPr>
              <w:t>.</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 извлечением необходимой информации</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ind w:left="-157" w:right="-12"/>
              <w:jc w:val="center"/>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How much is it/are they?</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Can</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I</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help</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you</w:t>
            </w:r>
            <w:r w:rsidRPr="00C968D8">
              <w:rPr>
                <w:rFonts w:ascii="Times New Roman" w:hAnsi="Times New Roman" w:cs="Times New Roman"/>
                <w:color w:val="000000" w:themeColor="text1"/>
                <w:sz w:val="24"/>
                <w:szCs w:val="24"/>
              </w:rPr>
              <w:t>?</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сказку с извлечением необходимой информации и выражать свое понимание (назвать цвета одежды, отвечать на вопросы по услышанному)</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Разыгрывать с партнером диалог с опорой на картинку и ключевые слова, используя за основу прочитанную сказку</w:t>
            </w:r>
          </w:p>
        </w:tc>
        <w:tc>
          <w:tcPr>
            <w:tcW w:w="1300" w:type="dxa"/>
            <w:gridSpan w:val="3"/>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2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96</w:t>
            </w:r>
          </w:p>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упр.11 стр.88</w:t>
            </w:r>
          </w:p>
        </w:tc>
      </w:tr>
      <w:tr w:rsidR="00696EBC" w:rsidRPr="00C968D8" w:rsidTr="0024355B">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46</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Default="0024355B" w:rsidP="0024355B">
            <w:pPr>
              <w:spacing w:after="0" w:line="240" w:lineRule="atLeast"/>
              <w:rPr>
                <w:rFonts w:ascii="Times New Roman" w:hAnsi="Times New Roman" w:cs="Times New Roman"/>
                <w:b/>
                <w:color w:val="000000" w:themeColor="text1"/>
                <w:sz w:val="24"/>
                <w:szCs w:val="24"/>
              </w:rPr>
            </w:pPr>
            <w:r w:rsidRPr="0024355B">
              <w:rPr>
                <w:rFonts w:ascii="Times New Roman" w:hAnsi="Times New Roman" w:cs="Times New Roman"/>
                <w:b/>
                <w:color w:val="000000" w:themeColor="text1"/>
                <w:sz w:val="24"/>
                <w:szCs w:val="24"/>
              </w:rPr>
              <w:t>О</w:t>
            </w:r>
            <w:r w:rsidRPr="0024355B">
              <w:rPr>
                <w:rFonts w:ascii="Times New Roman" w:hAnsi="Times New Roman" w:cs="Times New Roman"/>
                <w:b/>
                <w:color w:val="000000" w:themeColor="text1"/>
                <w:sz w:val="24"/>
                <w:szCs w:val="24"/>
              </w:rPr>
              <w:t>дежда</w:t>
            </w:r>
            <w:r w:rsidRPr="0024355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для разной  погоды</w:t>
            </w:r>
          </w:p>
          <w:p w:rsidR="00696EBC" w:rsidRPr="00C968D8" w:rsidRDefault="00696EBC" w:rsidP="0024355B">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информацию на слух</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have on,</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put on</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Воспринимать информацию на слух , рассказать что делают герои текста</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w:t>
            </w:r>
            <w:r w:rsidR="0024355B">
              <w:rPr>
                <w:rFonts w:ascii="Times New Roman" w:hAnsi="Times New Roman" w:cs="Times New Roman"/>
                <w:color w:val="000000" w:themeColor="text1"/>
                <w:sz w:val="24"/>
                <w:szCs w:val="24"/>
              </w:rPr>
              <w:t>ать с пониманием основного содер</w:t>
            </w:r>
            <w:r w:rsidRPr="00C968D8">
              <w:rPr>
                <w:rFonts w:ascii="Times New Roman" w:hAnsi="Times New Roman" w:cs="Times New Roman"/>
                <w:color w:val="000000" w:themeColor="text1"/>
                <w:sz w:val="24"/>
                <w:szCs w:val="24"/>
              </w:rPr>
              <w:t>жания</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Дополнять информа</w:t>
            </w:r>
            <w:r w:rsidR="0024355B">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rPr>
              <w:t>цию из текста (раскрывать скобки, выбироть вариант из предложенных)</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Составить вопросы по прочитанному тексту, ответить на них</w:t>
            </w:r>
          </w:p>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Дать герою сказки советы, как правильно одеваться</w:t>
            </w:r>
          </w:p>
        </w:tc>
        <w:tc>
          <w:tcPr>
            <w:tcW w:w="1300" w:type="dxa"/>
            <w:gridSpan w:val="3"/>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 xml:space="preserve">5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.97</w:t>
            </w:r>
          </w:p>
        </w:tc>
      </w:tr>
      <w:tr w:rsidR="00696EBC" w:rsidRPr="00C968D8" w:rsidTr="0024355B">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47</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rPr>
            </w:pPr>
            <w:r w:rsidRPr="0024355B">
              <w:rPr>
                <w:rFonts w:ascii="Times New Roman" w:hAnsi="Times New Roman" w:cs="Times New Roman"/>
                <w:b/>
                <w:color w:val="000000" w:themeColor="text1"/>
                <w:sz w:val="24"/>
                <w:szCs w:val="24"/>
              </w:rPr>
              <w:t xml:space="preserve">Проверочная </w:t>
            </w:r>
            <w:r>
              <w:rPr>
                <w:rFonts w:ascii="Times New Roman" w:hAnsi="Times New Roman" w:cs="Times New Roman"/>
                <w:b/>
                <w:color w:val="000000" w:themeColor="text1"/>
                <w:sz w:val="24"/>
                <w:szCs w:val="24"/>
              </w:rPr>
              <w:t xml:space="preserve"> работа </w:t>
            </w:r>
            <w:r w:rsidRPr="0024355B">
              <w:rPr>
                <w:rFonts w:ascii="Times New Roman" w:hAnsi="Times New Roman" w:cs="Times New Roman"/>
                <w:b/>
                <w:color w:val="000000" w:themeColor="text1"/>
                <w:sz w:val="24"/>
                <w:szCs w:val="24"/>
              </w:rPr>
              <w:t>№</w:t>
            </w:r>
            <w:r w:rsidRPr="0024355B">
              <w:rPr>
                <w:rFonts w:ascii="Times New Roman" w:hAnsi="Times New Roman" w:cs="Times New Roman"/>
                <w:b/>
                <w:color w:val="000000" w:themeColor="text1"/>
                <w:sz w:val="24"/>
                <w:szCs w:val="24"/>
              </w:rPr>
              <w:t>6</w:t>
            </w:r>
            <w:r w:rsidRPr="00C968D8">
              <w:rPr>
                <w:rFonts w:ascii="Times New Roman" w:hAnsi="Times New Roman" w:cs="Times New Roman"/>
                <w:color w:val="000000" w:themeColor="text1"/>
                <w:sz w:val="24"/>
                <w:szCs w:val="24"/>
              </w:rPr>
              <w:t xml:space="preserve">  </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glass, bottle, box, piece (of cake)</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Знакомиться с социокультурной </w:t>
            </w:r>
            <w:r w:rsidRPr="00C968D8">
              <w:rPr>
                <w:rFonts w:ascii="Times New Roman" w:hAnsi="Times New Roman" w:cs="Times New Roman"/>
                <w:color w:val="000000" w:themeColor="text1"/>
                <w:sz w:val="24"/>
                <w:szCs w:val="24"/>
              </w:rPr>
              <w:lastRenderedPageBreak/>
              <w:t>информацией – английский завтрак</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Разыграть диалог-беседу с опорой на ключевые фразы</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lastRenderedPageBreak/>
              <w:t xml:space="preserve">Рассказать, что обычно едят на завтрак в английских семьях, как празднуют день </w:t>
            </w:r>
            <w:r w:rsidRPr="00C968D8">
              <w:rPr>
                <w:rFonts w:ascii="Times New Roman" w:hAnsi="Times New Roman" w:cs="Times New Roman"/>
                <w:color w:val="000000" w:themeColor="text1"/>
                <w:sz w:val="24"/>
                <w:szCs w:val="24"/>
              </w:rPr>
              <w:lastRenderedPageBreak/>
              <w:t>рождения, опираясь на полученную социокультурную информвацию</w:t>
            </w:r>
          </w:p>
        </w:tc>
        <w:tc>
          <w:tcPr>
            <w:tcW w:w="1300" w:type="dxa"/>
            <w:gridSpan w:val="3"/>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lastRenderedPageBreak/>
              <w:t>Текущий</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6</w:t>
            </w:r>
            <w:r w:rsidRPr="00C968D8">
              <w:rPr>
                <w:rFonts w:ascii="Times New Roman" w:hAnsi="Times New Roman" w:cs="Times New Roman"/>
                <w:color w:val="000000" w:themeColor="text1"/>
                <w:sz w:val="24"/>
                <w:szCs w:val="24"/>
              </w:rPr>
              <w:t xml:space="preserve"> стр.</w:t>
            </w:r>
            <w:r w:rsidRPr="00C968D8">
              <w:rPr>
                <w:rFonts w:ascii="Times New Roman" w:hAnsi="Times New Roman" w:cs="Times New Roman"/>
                <w:color w:val="000000" w:themeColor="text1"/>
                <w:sz w:val="24"/>
                <w:szCs w:val="24"/>
                <w:lang w:val="en-US"/>
              </w:rPr>
              <w:t>97</w:t>
            </w:r>
          </w:p>
        </w:tc>
      </w:tr>
      <w:tr w:rsidR="0024355B" w:rsidRPr="00C968D8" w:rsidTr="0024355B">
        <w:tc>
          <w:tcPr>
            <w:tcW w:w="561"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48</w:t>
            </w:r>
          </w:p>
        </w:tc>
        <w:tc>
          <w:tcPr>
            <w:tcW w:w="56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Pr="00B509E7" w:rsidRDefault="0024355B" w:rsidP="0024355B">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Контрольная работа №1 </w:t>
            </w:r>
            <w:r>
              <w:rPr>
                <w:rFonts w:ascii="Times New Roman" w:hAnsi="Times New Roman" w:cs="Times New Roman"/>
                <w:color w:val="000000" w:themeColor="text1"/>
                <w:sz w:val="24"/>
                <w:szCs w:val="24"/>
              </w:rPr>
              <w:t>аудирование по теме «Прошедшие выходные»</w:t>
            </w:r>
          </w:p>
        </w:tc>
        <w:tc>
          <w:tcPr>
            <w:tcW w:w="56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some, any, no</w:t>
            </w:r>
          </w:p>
          <w:p w:rsidR="0024355B" w:rsidRPr="00C968D8" w:rsidRDefault="0024355B" w:rsidP="0024355B">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there is/are ,there was/were</w:t>
            </w:r>
          </w:p>
        </w:tc>
        <w:tc>
          <w:tcPr>
            <w:tcW w:w="253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b/>
                <w:i/>
                <w:color w:val="000000" w:themeColor="text1"/>
                <w:sz w:val="24"/>
                <w:szCs w:val="24"/>
              </w:rPr>
            </w:pPr>
          </w:p>
        </w:tc>
        <w:tc>
          <w:tcPr>
            <w:tcW w:w="1300" w:type="dxa"/>
            <w:gridSpan w:val="3"/>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Итоговый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24355B" w:rsidRPr="00C968D8" w:rsidRDefault="0024355B" w:rsidP="0024355B">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упр.7</w:t>
            </w:r>
            <w:r w:rsidRPr="00C968D8">
              <w:rPr>
                <w:rFonts w:ascii="Times New Roman" w:hAnsi="Times New Roman" w:cs="Times New Roman"/>
                <w:color w:val="000000" w:themeColor="text1"/>
                <w:sz w:val="24"/>
                <w:szCs w:val="24"/>
                <w:lang w:val="en-US"/>
              </w:rPr>
              <w:t xml:space="preserve"> </w:t>
            </w:r>
            <w:r w:rsidRPr="00C968D8">
              <w:rPr>
                <w:rFonts w:ascii="Times New Roman" w:hAnsi="Times New Roman" w:cs="Times New Roman"/>
                <w:color w:val="000000" w:themeColor="text1"/>
                <w:sz w:val="24"/>
                <w:szCs w:val="24"/>
              </w:rPr>
              <w:t>стр.</w:t>
            </w:r>
            <w:r w:rsidRPr="00C968D8">
              <w:rPr>
                <w:rFonts w:ascii="Times New Roman" w:hAnsi="Times New Roman" w:cs="Times New Roman"/>
                <w:color w:val="000000" w:themeColor="text1"/>
                <w:sz w:val="24"/>
                <w:szCs w:val="24"/>
                <w:lang w:val="en-US"/>
              </w:rPr>
              <w:t>97</w:t>
            </w:r>
          </w:p>
        </w:tc>
      </w:tr>
      <w:tr w:rsidR="0024355B" w:rsidRPr="00C968D8" w:rsidTr="0024355B">
        <w:tc>
          <w:tcPr>
            <w:tcW w:w="561"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49</w:t>
            </w:r>
          </w:p>
        </w:tc>
        <w:tc>
          <w:tcPr>
            <w:tcW w:w="56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Pr="00B509E7" w:rsidRDefault="0024355B" w:rsidP="0078309B">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Контрольная работа №2 </w:t>
            </w:r>
            <w:r>
              <w:rPr>
                <w:rFonts w:ascii="Times New Roman" w:hAnsi="Times New Roman" w:cs="Times New Roman"/>
                <w:color w:val="000000" w:themeColor="text1"/>
                <w:sz w:val="24"/>
                <w:szCs w:val="24"/>
              </w:rPr>
              <w:t>письмо по теме «</w:t>
            </w:r>
            <w:r w:rsidR="0078309B">
              <w:rPr>
                <w:rFonts w:ascii="Times New Roman" w:hAnsi="Times New Roman" w:cs="Times New Roman"/>
                <w:color w:val="000000" w:themeColor="text1"/>
                <w:sz w:val="24"/>
                <w:szCs w:val="24"/>
              </w:rPr>
              <w:t>Поздравительная открытка</w:t>
            </w:r>
            <w:r>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there is/are ,there was/were</w:t>
            </w:r>
          </w:p>
        </w:tc>
        <w:tc>
          <w:tcPr>
            <w:tcW w:w="253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lang w:val="en-US"/>
              </w:rPr>
            </w:pPr>
          </w:p>
        </w:tc>
        <w:tc>
          <w:tcPr>
            <w:tcW w:w="311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b/>
                <w:i/>
                <w:color w:val="000000" w:themeColor="text1"/>
                <w:sz w:val="24"/>
                <w:szCs w:val="24"/>
              </w:rPr>
            </w:pPr>
          </w:p>
        </w:tc>
        <w:tc>
          <w:tcPr>
            <w:tcW w:w="1300" w:type="dxa"/>
            <w:gridSpan w:val="3"/>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Итоговый </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24355B" w:rsidRPr="00C968D8" w:rsidRDefault="0024355B" w:rsidP="0024355B">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упр.8 стр.97</w:t>
            </w:r>
          </w:p>
        </w:tc>
      </w:tr>
      <w:tr w:rsidR="0024355B" w:rsidRPr="00C968D8" w:rsidTr="00A07440">
        <w:tc>
          <w:tcPr>
            <w:tcW w:w="561"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50</w:t>
            </w:r>
          </w:p>
        </w:tc>
        <w:tc>
          <w:tcPr>
            <w:tcW w:w="56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Default="0024355B" w:rsidP="0024355B">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Контрольная работа №3</w:t>
            </w:r>
          </w:p>
          <w:p w:rsidR="0024355B" w:rsidRPr="00C968D8" w:rsidRDefault="0024355B" w:rsidP="0078309B">
            <w:pPr>
              <w:spacing w:after="0" w:line="240" w:lineRule="atLeast"/>
              <w:textAlignment w:val="baseline"/>
              <w:rPr>
                <w:rFonts w:ascii="Times New Roman" w:hAnsi="Times New Roman" w:cs="Times New Roman"/>
                <w:color w:val="000000" w:themeColor="text1"/>
                <w:sz w:val="24"/>
                <w:szCs w:val="24"/>
              </w:rPr>
            </w:pPr>
            <w:r w:rsidRPr="00422D1D">
              <w:rPr>
                <w:rFonts w:ascii="Times New Roman" w:hAnsi="Times New Roman" w:cs="Times New Roman"/>
                <w:color w:val="000000" w:themeColor="text1"/>
                <w:sz w:val="24"/>
                <w:szCs w:val="24"/>
              </w:rPr>
              <w:t>Чтение по теме</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w:t>
            </w:r>
            <w:r w:rsidR="0078309B">
              <w:rPr>
                <w:rFonts w:ascii="Times New Roman" w:hAnsi="Times New Roman" w:cs="Times New Roman"/>
                <w:color w:val="000000" w:themeColor="text1"/>
                <w:sz w:val="24"/>
                <w:szCs w:val="24"/>
              </w:rPr>
              <w:t>Одежда</w:t>
            </w:r>
            <w:r>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8229" w:type="dxa"/>
            <w:gridSpan w:val="7"/>
            <w:tcBorders>
              <w:top w:val="single" w:sz="4" w:space="0" w:color="000000"/>
              <w:left w:val="single" w:sz="4" w:space="0" w:color="000000"/>
              <w:bottom w:val="single" w:sz="4" w:space="0" w:color="000000"/>
              <w:right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лексико-грамматических навыков</w:t>
            </w:r>
            <w:r w:rsidRPr="0024355B">
              <w:rPr>
                <w:rFonts w:ascii="Times New Roman" w:hAnsi="Times New Roman" w:cs="Times New Roman"/>
                <w:b/>
                <w:i/>
                <w:color w:val="000000" w:themeColor="text1"/>
                <w:sz w:val="24"/>
                <w:szCs w:val="24"/>
              </w:rPr>
              <w:t xml:space="preserve">.                   </w:t>
            </w:r>
            <w:r>
              <w:rPr>
                <w:rFonts w:ascii="Times New Roman" w:hAnsi="Times New Roman" w:cs="Times New Roman"/>
                <w:b/>
                <w:i/>
                <w:color w:val="000000" w:themeColor="text1"/>
                <w:sz w:val="24"/>
                <w:szCs w:val="24"/>
              </w:rPr>
              <w:t xml:space="preserve"> И</w:t>
            </w:r>
            <w:r w:rsidRPr="0024355B">
              <w:rPr>
                <w:rFonts w:ascii="Times New Roman" w:hAnsi="Times New Roman" w:cs="Times New Roman"/>
                <w:b/>
                <w:i/>
                <w:color w:val="000000" w:themeColor="text1"/>
                <w:sz w:val="24"/>
                <w:szCs w:val="24"/>
              </w:rPr>
              <w:t>тоговый</w:t>
            </w:r>
          </w:p>
        </w:tc>
      </w:tr>
      <w:tr w:rsidR="0024355B" w:rsidRPr="00C968D8" w:rsidTr="00A07440">
        <w:tc>
          <w:tcPr>
            <w:tcW w:w="561"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51</w:t>
            </w:r>
          </w:p>
        </w:tc>
        <w:tc>
          <w:tcPr>
            <w:tcW w:w="56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24355B" w:rsidRPr="00422D1D" w:rsidRDefault="0024355B" w:rsidP="0078309B">
            <w:pPr>
              <w:spacing w:after="0" w:line="240" w:lineRule="atLeast"/>
              <w:textAlignment w:val="baseline"/>
              <w:rPr>
                <w:rFonts w:ascii="Times New Roman" w:hAnsi="Times New Roman" w:cs="Times New Roman"/>
                <w:b/>
                <w:color w:val="000000" w:themeColor="text1"/>
                <w:sz w:val="24"/>
                <w:szCs w:val="24"/>
              </w:rPr>
            </w:pPr>
            <w:r w:rsidRPr="00422D1D">
              <w:rPr>
                <w:rFonts w:ascii="Times New Roman" w:hAnsi="Times New Roman" w:cs="Times New Roman"/>
                <w:b/>
                <w:color w:val="000000" w:themeColor="text1"/>
                <w:sz w:val="24"/>
                <w:szCs w:val="24"/>
              </w:rPr>
              <w:t xml:space="preserve">Контрольная работа №4 </w:t>
            </w:r>
            <w:r w:rsidRPr="00422D1D">
              <w:rPr>
                <w:rFonts w:ascii="Times New Roman" w:hAnsi="Times New Roman" w:cs="Times New Roman"/>
                <w:color w:val="000000" w:themeColor="text1"/>
                <w:sz w:val="24"/>
                <w:szCs w:val="24"/>
              </w:rPr>
              <w:t>говорение «</w:t>
            </w:r>
            <w:r w:rsidR="0078309B">
              <w:rPr>
                <w:rFonts w:ascii="Times New Roman" w:hAnsi="Times New Roman" w:cs="Times New Roman"/>
                <w:color w:val="000000" w:themeColor="text1"/>
                <w:sz w:val="24"/>
                <w:szCs w:val="24"/>
              </w:rPr>
              <w:t>В магазине</w:t>
            </w:r>
            <w:r w:rsidRPr="00422D1D">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eastAsia="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24355B" w:rsidRPr="00C968D8" w:rsidRDefault="0024355B" w:rsidP="0024355B">
            <w:pPr>
              <w:spacing w:after="0" w:line="240" w:lineRule="atLeast"/>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Итоговый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24355B" w:rsidRPr="00C968D8" w:rsidRDefault="0024355B" w:rsidP="0024355B">
            <w:pPr>
              <w:snapToGrid w:val="0"/>
              <w:spacing w:after="0" w:line="240" w:lineRule="atLeast"/>
              <w:jc w:val="center"/>
              <w:rPr>
                <w:rFonts w:ascii="Times New Roman" w:hAnsi="Times New Roman" w:cs="Times New Roman"/>
                <w:color w:val="000000" w:themeColor="text1"/>
                <w:sz w:val="24"/>
                <w:szCs w:val="24"/>
              </w:rPr>
            </w:pP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52</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eastAsia="Calibri" w:hAnsi="Times New Roman" w:cs="Times New Roman"/>
                <w:color w:val="000000" w:themeColor="text1"/>
                <w:sz w:val="24"/>
                <w:szCs w:val="24"/>
                <w:lang w:val="en-US"/>
              </w:rPr>
            </w:pPr>
            <w:r w:rsidRPr="00C968D8">
              <w:rPr>
                <w:rFonts w:ascii="Times New Roman" w:eastAsia="Calibri" w:hAnsi="Times New Roman" w:cs="Times New Roman"/>
                <w:color w:val="000000" w:themeColor="text1"/>
                <w:sz w:val="24"/>
                <w:szCs w:val="24"/>
              </w:rPr>
              <w:t>Проект</w:t>
            </w:r>
            <w:r w:rsidRPr="00C968D8">
              <w:rPr>
                <w:rFonts w:ascii="Times New Roman" w:eastAsia="Calibri" w:hAnsi="Times New Roman" w:cs="Times New Roman"/>
                <w:color w:val="000000" w:themeColor="text1"/>
                <w:sz w:val="24"/>
                <w:szCs w:val="24"/>
                <w:lang w:val="en-US"/>
              </w:rPr>
              <w:t xml:space="preserve"> “MFM (Modern Fashion Magazine) for Stars”.</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Модный журнал для звезд</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lang w:val="en-US"/>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сотрудничестве, в ходе выполнения проекта</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договариваться о распределении ролей в совместной деятельности</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овладеть навыками сотрудничества, в ходе выполнения проекта</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тематический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r>
      <w:tr w:rsidR="00696EBC"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Раздел  7. Школа (16 уроков)</w:t>
            </w:r>
          </w:p>
        </w:tc>
      </w:tr>
      <w:tr w:rsidR="00696EBC" w:rsidRPr="00C968D8" w:rsidTr="00A07440">
        <w:tc>
          <w:tcPr>
            <w:tcW w:w="15309" w:type="dxa"/>
            <w:gridSpan w:val="1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color w:val="000000" w:themeColor="text1"/>
                <w:sz w:val="24"/>
                <w:szCs w:val="24"/>
              </w:rPr>
              <w:t>Метапредметные (регулятивные и познавательные) УУД (формируемые в данном разделе)</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соотносить слова английского и русского языков по звучанию(интернациональные слова), догадываться о значении английских слов, звучащих приближенно к их русским </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эквивалентам;</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-фиксировать результаты в таблице</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планировать,выполнять учебные коммуникативные действия в соответствии с поставленной задачей</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паре в соответствии с нормами общения;</w:t>
            </w:r>
          </w:p>
          <w:p w:rsidR="00696EBC" w:rsidRPr="00C968D8" w:rsidRDefault="00696EBC" w:rsidP="00696EBC">
            <w:pPr>
              <w:spacing w:after="0" w:line="240" w:lineRule="atLeast"/>
              <w:rPr>
                <w:rFonts w:ascii="Times New Roman" w:hAnsi="Times New Roman" w:cs="Times New Roman"/>
                <w:iCs/>
                <w:color w:val="000000" w:themeColor="text1"/>
                <w:sz w:val="24"/>
                <w:szCs w:val="24"/>
              </w:rPr>
            </w:pPr>
            <w:r w:rsidRPr="00C968D8">
              <w:rPr>
                <w:rFonts w:ascii="Times New Roman" w:hAnsi="Times New Roman" w:cs="Times New Roman"/>
                <w:color w:val="000000" w:themeColor="text1"/>
                <w:sz w:val="24"/>
                <w:szCs w:val="24"/>
              </w:rPr>
              <w:t>- выполнять логические действия (анализ,сравнение).</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iCs/>
                <w:color w:val="000000" w:themeColor="text1"/>
                <w:sz w:val="24"/>
                <w:szCs w:val="24"/>
              </w:rPr>
              <w:t>- пользоваться сносками в процессе чтения;</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iCs/>
                <w:color w:val="000000" w:themeColor="text1"/>
                <w:sz w:val="24"/>
                <w:szCs w:val="24"/>
              </w:rPr>
              <w:t>осуществлять самопроверку и самокоррекцию в ходе выполнения специальных проверочных заданий.</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Комплексно использовать разные компоненты УМК (учебник, рабочую тетрадь, аудиоприложение, обучающую компьютерную программу)</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53</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78309B" w:rsidP="0078309B">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Классная комната </w:t>
            </w:r>
            <w:r w:rsidR="00696EBC" w:rsidRPr="00C968D8">
              <w:rPr>
                <w:rFonts w:ascii="Times New Roman" w:hAnsi="Times New Roman" w:cs="Times New Roman"/>
                <w:color w:val="000000" w:themeColor="text1"/>
                <w:sz w:val="24"/>
                <w:szCs w:val="24"/>
              </w:rPr>
              <w:t>. Аудирование</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translate, learn by heart, break, during</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Воспринимать на слух информацию и выражать свое понимание – найти на картинке информацию, назвать учебный предмет  </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Строить лексические сочетания из предложенных слов</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Составлять высказывания о школе с опорой на картинки и фразы</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Рассказать, что делают на уроках и перемене с опорой на ключевые слова</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упр.1,2 стр.115</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54</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78309B" w:rsidP="00696EBC">
            <w:pPr>
              <w:spacing w:after="0" w:line="240" w:lineRule="atLeas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Занятия в школе </w:t>
            </w:r>
            <w:r w:rsidR="00696EBC" w:rsidRPr="00C968D8">
              <w:rPr>
                <w:rFonts w:ascii="Times New Roman" w:hAnsi="Times New Roman" w:cs="Times New Roman"/>
                <w:color w:val="000000" w:themeColor="text1"/>
                <w:sz w:val="24"/>
                <w:szCs w:val="24"/>
              </w:rPr>
              <w:t>.</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Диалог-расспрос</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Повторение модальных глаголов</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 что любят и не любят делать на уроках, заносить результаты опроса в таблицу</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Рассказать о своих одноклассниках опираясь на результаты опроса, занесенные в таблицу</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упр.3,4 стр.115</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55</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78309B" w:rsidRDefault="0078309B" w:rsidP="0078309B">
            <w:pPr>
              <w:spacing w:after="0" w:line="240" w:lineRule="atLeas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Школьные принадлежности </w:t>
            </w:r>
            <w:r w:rsidR="00696EBC" w:rsidRPr="0078309B">
              <w:rPr>
                <w:rFonts w:ascii="Times New Roman" w:hAnsi="Times New Roman" w:cs="Times New Roman"/>
                <w:b/>
                <w:color w:val="000000" w:themeColor="text1"/>
                <w:sz w:val="24"/>
                <w:szCs w:val="24"/>
              </w:rPr>
              <w:t>.</w:t>
            </w:r>
            <w:r w:rsidR="00696EBC" w:rsidRPr="00C968D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Указательные местоимения</w:t>
            </w:r>
          </w:p>
          <w:p w:rsidR="00696EBC" w:rsidRPr="00C968D8" w:rsidRDefault="00696EBC" w:rsidP="0078309B">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Устанавливать логику текста по его фрагментам</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lang w:val="en-US"/>
              </w:rPr>
              <w:t>board, cassette, CD, classmate,  classroom, desk dictionary, mark, paints, pencil sharpener, ruler, tape recorder, video, Russian, Reading, PE, Maths</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текст с пониманием основного содержания, восстанавливать текст. Вставляя в пропуски пропущенные слова</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Читать текст с полным пониманием. Восстанавливать текст и пересказывать прочитанное</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w:t>
            </w:r>
            <w:r w:rsidRPr="00C968D8">
              <w:rPr>
                <w:rFonts w:ascii="Times New Roman" w:hAnsi="Times New Roman" w:cs="Times New Roman"/>
                <w:color w:val="000000" w:themeColor="text1"/>
                <w:sz w:val="24"/>
                <w:szCs w:val="24"/>
                <w:lang w:val="en-US"/>
              </w:rPr>
              <w:t>6</w:t>
            </w:r>
            <w:r w:rsidRPr="00C968D8">
              <w:rPr>
                <w:rFonts w:ascii="Times New Roman" w:hAnsi="Times New Roman" w:cs="Times New Roman"/>
                <w:color w:val="000000" w:themeColor="text1"/>
                <w:sz w:val="24"/>
                <w:szCs w:val="24"/>
              </w:rPr>
              <w:t>,7 стр.115</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56</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78309B" w:rsidRDefault="0078309B" w:rsidP="00696EBC">
            <w:pPr>
              <w:spacing w:after="0" w:line="24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Учеб</w:t>
            </w:r>
            <w:r w:rsidR="00696EBC" w:rsidRPr="0078309B">
              <w:rPr>
                <w:rFonts w:ascii="Times New Roman" w:hAnsi="Times New Roman" w:cs="Times New Roman"/>
                <w:b/>
                <w:color w:val="000000" w:themeColor="text1"/>
                <w:sz w:val="24"/>
                <w:szCs w:val="24"/>
              </w:rPr>
              <w:t>ные предметы</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Диалог этикетного характера</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lang w:val="en-US"/>
              </w:rPr>
              <w:t>this/these,</w:t>
            </w:r>
            <w:r w:rsidRPr="00C968D8">
              <w:rPr>
                <w:rFonts w:ascii="Times New Roman" w:hAnsi="Times New Roman" w:cs="Times New Roman"/>
                <w:color w:val="000000" w:themeColor="text1"/>
                <w:sz w:val="24"/>
                <w:szCs w:val="24"/>
              </w:rPr>
              <w:t xml:space="preserve"> </w:t>
            </w:r>
            <w:r w:rsidRPr="00C968D8">
              <w:rPr>
                <w:rFonts w:ascii="Times New Roman" w:hAnsi="Times New Roman" w:cs="Times New Roman"/>
                <w:color w:val="000000" w:themeColor="text1"/>
                <w:sz w:val="24"/>
                <w:szCs w:val="24"/>
                <w:lang w:val="en-US"/>
              </w:rPr>
              <w:t>that/those</w:t>
            </w: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Строить диалогическое общение в </w:t>
            </w:r>
            <w:r w:rsidRPr="00C968D8">
              <w:rPr>
                <w:rFonts w:ascii="Times New Roman" w:hAnsi="Times New Roman" w:cs="Times New Roman"/>
                <w:color w:val="000000" w:themeColor="text1"/>
                <w:sz w:val="24"/>
                <w:szCs w:val="24"/>
              </w:rPr>
              <w:lastRenderedPageBreak/>
              <w:t>соответствии с правилами этикета с опорой на ключевые слова</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Попросить передать школьные принадлежности</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lastRenderedPageBreak/>
              <w:t xml:space="preserve">Строить самостоятельный диалог этикетного характера </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упр.8 стр.116</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57</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78309B" w:rsidRDefault="0078309B" w:rsidP="00696EBC">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Школа </w:t>
            </w:r>
            <w:r w:rsidRPr="0078309B">
              <w:rPr>
                <w:rFonts w:ascii="Times New Roman" w:hAnsi="Times New Roman" w:cs="Times New Roman"/>
                <w:b/>
                <w:color w:val="000000" w:themeColor="text1"/>
                <w:sz w:val="24"/>
                <w:szCs w:val="24"/>
              </w:rPr>
              <w:t xml:space="preserve"> </w:t>
            </w:r>
            <w:r w:rsidR="00696EBC" w:rsidRPr="0078309B">
              <w:rPr>
                <w:rFonts w:ascii="Times New Roman" w:hAnsi="Times New Roman" w:cs="Times New Roman"/>
                <w:b/>
                <w:color w:val="000000" w:themeColor="text1"/>
                <w:sz w:val="24"/>
                <w:szCs w:val="24"/>
              </w:rPr>
              <w:t xml:space="preserve"> </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юмористические диалоги с пониманием основного содержания</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Слушать текст с извлечением необходимой информации</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Рассказывать о своем любимом предмете (монологическое высказывание)</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Расспрашивать одноклассников о любимом предмете и составлять собственные монологические высказывания по аналогии с прослушанным текстом</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упр.9 стр.116</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58</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78309B" w:rsidP="00696EBC">
            <w:pPr>
              <w:spacing w:after="0" w:line="240" w:lineRule="atLeast"/>
              <w:textAlignment w:val="baseline"/>
              <w:rPr>
                <w:rFonts w:ascii="Times New Roman" w:hAnsi="Times New Roman" w:cs="Times New Roman"/>
                <w:color w:val="000000" w:themeColor="text1"/>
                <w:sz w:val="24"/>
                <w:szCs w:val="24"/>
              </w:rPr>
            </w:pPr>
            <w:r w:rsidRPr="0078309B">
              <w:rPr>
                <w:rFonts w:ascii="Times New Roman" w:hAnsi="Times New Roman" w:cs="Times New Roman"/>
                <w:b/>
                <w:color w:val="000000" w:themeColor="text1"/>
                <w:sz w:val="24"/>
                <w:szCs w:val="24"/>
              </w:rPr>
              <w:t>Любимый школьный предмет</w:t>
            </w:r>
            <w:r>
              <w:rPr>
                <w:rFonts w:ascii="Times New Roman" w:hAnsi="Times New Roman" w:cs="Times New Roman"/>
                <w:color w:val="000000" w:themeColor="text1"/>
                <w:sz w:val="24"/>
                <w:szCs w:val="24"/>
              </w:rPr>
              <w:t xml:space="preserve"> </w:t>
            </w:r>
            <w:r w:rsidR="00696EBC" w:rsidRPr="00C968D8">
              <w:rPr>
                <w:rFonts w:ascii="Times New Roman" w:hAnsi="Times New Roman" w:cs="Times New Roman"/>
                <w:color w:val="000000" w:themeColor="text1"/>
                <w:sz w:val="24"/>
                <w:szCs w:val="24"/>
              </w:rPr>
              <w:t xml:space="preserve"> Чтение сказки</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сказку с полным пониманием</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\соотносить картинки с текстом</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Отвечать на вопросы по прочитанному</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Восстанавливать прочитанный рассказ, пересказывать сказку с опорой на картинки</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10стр116</w:t>
            </w: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59</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78309B"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Сказка «Король и сыр»</w:t>
            </w:r>
            <w:r w:rsidR="00696EBC" w:rsidRPr="00C968D8">
              <w:rPr>
                <w:rFonts w:ascii="Times New Roman" w:hAnsi="Times New Roman" w:cs="Times New Roman"/>
                <w:color w:val="000000" w:themeColor="text1"/>
                <w:sz w:val="24"/>
                <w:szCs w:val="24"/>
              </w:rPr>
              <w:t xml:space="preserve"> Чтение сказки</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сказку с разными стратегиями, определять основную сказки, отвечать на вопросы,</w:t>
            </w:r>
          </w:p>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Восстанавливать рассказ по картинкам</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Инсценировать прочитанное</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Читать английский фольклор, выбирать необходимую стратегию чтения</w:t>
            </w:r>
          </w:p>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Обсуждать прочитанное</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упр.11,13 стр.116-117</w:t>
            </w:r>
          </w:p>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p>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p>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60</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78309B" w:rsidP="00696EBC">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Сказка «Король и сыр»</w:t>
            </w:r>
            <w:r w:rsidRPr="00C968D8">
              <w:rPr>
                <w:rFonts w:ascii="Times New Roman" w:hAnsi="Times New Roman" w:cs="Times New Roman"/>
                <w:color w:val="000000" w:themeColor="text1"/>
                <w:sz w:val="24"/>
                <w:szCs w:val="24"/>
              </w:rPr>
              <w:t xml:space="preserve"> Чтение сказки</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Отвечать на вопрос, выбирая нужный ответ из предложенных опций</w:t>
            </w:r>
          </w:p>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Оценивать себя, опираясь на шкалу</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Провести опрос одноклассников</w:t>
            </w:r>
          </w:p>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Устно представить результаты опроса</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napToGrid w:val="0"/>
              <w:spacing w:after="0" w:line="240" w:lineRule="atLeast"/>
              <w:ind w:left="-100" w:right="-108"/>
              <w:jc w:val="center"/>
              <w:rPr>
                <w:rFonts w:ascii="Times New Roman" w:hAnsi="Times New Roman" w:cs="Times New Roman"/>
                <w:color w:val="000000" w:themeColor="text1"/>
                <w:sz w:val="24"/>
                <w:szCs w:val="24"/>
              </w:rPr>
            </w:pPr>
          </w:p>
          <w:p w:rsidR="00696EBC" w:rsidRPr="00C968D8" w:rsidRDefault="00696EBC" w:rsidP="00696EBC">
            <w:pPr>
              <w:spacing w:after="0" w:line="240" w:lineRule="atLeast"/>
              <w:ind w:left="-100" w:right="-108"/>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упр.12 стр.116</w:t>
            </w:r>
          </w:p>
          <w:p w:rsidR="00696EBC" w:rsidRPr="00C968D8" w:rsidRDefault="00696EBC" w:rsidP="00696EBC">
            <w:pPr>
              <w:spacing w:after="0" w:line="240" w:lineRule="atLeast"/>
              <w:ind w:left="-100" w:right="-108"/>
              <w:jc w:val="center"/>
              <w:rPr>
                <w:rFonts w:ascii="Times New Roman" w:hAnsi="Times New Roman" w:cs="Times New Roman"/>
                <w:color w:val="000000" w:themeColor="text1"/>
                <w:sz w:val="24"/>
                <w:szCs w:val="24"/>
              </w:rPr>
            </w:pPr>
          </w:p>
          <w:p w:rsidR="00696EBC" w:rsidRPr="00C968D8" w:rsidRDefault="00696EBC" w:rsidP="00696EBC">
            <w:pPr>
              <w:spacing w:after="0" w:line="240" w:lineRule="atLeast"/>
              <w:ind w:left="-100" w:right="-108"/>
              <w:jc w:val="center"/>
              <w:rPr>
                <w:rFonts w:ascii="Times New Roman" w:hAnsi="Times New Roman" w:cs="Times New Roman"/>
                <w:color w:val="000000" w:themeColor="text1"/>
                <w:sz w:val="24"/>
                <w:szCs w:val="24"/>
              </w:rPr>
            </w:pPr>
          </w:p>
        </w:tc>
      </w:tr>
      <w:tr w:rsidR="00696EBC" w:rsidRPr="00C968D8" w:rsidTr="00A07440">
        <w:tc>
          <w:tcPr>
            <w:tcW w:w="561"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61</w:t>
            </w:r>
          </w:p>
        </w:tc>
        <w:tc>
          <w:tcPr>
            <w:tcW w:w="56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 </w:t>
            </w:r>
            <w:r w:rsidRPr="0078309B">
              <w:rPr>
                <w:rFonts w:ascii="Times New Roman" w:hAnsi="Times New Roman" w:cs="Times New Roman"/>
                <w:b/>
                <w:color w:val="000000" w:themeColor="text1"/>
                <w:sz w:val="24"/>
                <w:szCs w:val="24"/>
              </w:rPr>
              <w:t>Заполнение анкеты.</w:t>
            </w:r>
          </w:p>
        </w:tc>
        <w:tc>
          <w:tcPr>
            <w:tcW w:w="56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Заполнять анкету для предполагаемой поездки в летнюю языковую школу</w:t>
            </w:r>
          </w:p>
        </w:tc>
        <w:tc>
          <w:tcPr>
            <w:tcW w:w="3118" w:type="dxa"/>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Овладеть правилами и логикой заполнения анкеты</w:t>
            </w:r>
          </w:p>
        </w:tc>
        <w:tc>
          <w:tcPr>
            <w:tcW w:w="1251" w:type="dxa"/>
            <w:gridSpan w:val="2"/>
            <w:tcBorders>
              <w:top w:val="single" w:sz="4" w:space="0" w:color="000000"/>
              <w:left w:val="single" w:sz="4" w:space="0" w:color="000000"/>
              <w:bottom w:val="single" w:sz="4" w:space="0" w:color="000000"/>
            </w:tcBorders>
            <w:shd w:val="clear" w:color="auto" w:fill="auto"/>
          </w:tcPr>
          <w:p w:rsidR="00696EBC" w:rsidRPr="00C968D8" w:rsidRDefault="00696EBC" w:rsidP="00696EBC">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96EBC" w:rsidRPr="00C968D8" w:rsidRDefault="00696EBC" w:rsidP="00696EBC">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упр.14 стр.117</w:t>
            </w: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62</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634626">
              <w:rPr>
                <w:rFonts w:ascii="Times New Roman" w:hAnsi="Times New Roman" w:cs="Times New Roman"/>
                <w:b/>
                <w:color w:val="000000" w:themeColor="text1"/>
                <w:sz w:val="24"/>
                <w:szCs w:val="24"/>
              </w:rPr>
              <w:t>Проверочная работа №7</w:t>
            </w:r>
            <w:r w:rsidRPr="00C968D8">
              <w:rPr>
                <w:rFonts w:ascii="Times New Roman" w:hAnsi="Times New Roman" w:cs="Times New Roman"/>
                <w:color w:val="000000" w:themeColor="text1"/>
                <w:sz w:val="24"/>
                <w:szCs w:val="24"/>
              </w:rPr>
              <w:t xml:space="preserve"> </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xml:space="preserve">Контроль лексико-грамматических навыков, чтения, аудирования </w:t>
            </w: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634626" w:rsidRPr="00634626" w:rsidRDefault="00634626" w:rsidP="00634626">
            <w:pPr>
              <w:spacing w:after="0" w:line="240" w:lineRule="atLeast"/>
              <w:rPr>
                <w:rFonts w:ascii="Times New Roman" w:hAnsi="Times New Roman" w:cs="Times New Roman"/>
                <w:b/>
                <w:i/>
                <w:color w:val="000000" w:themeColor="text1"/>
                <w:sz w:val="24"/>
                <w:szCs w:val="24"/>
              </w:rPr>
            </w:pPr>
            <w:r w:rsidRPr="00634626">
              <w:rPr>
                <w:rFonts w:ascii="Times New Roman" w:hAnsi="Times New Roman" w:cs="Times New Roman"/>
                <w:b/>
                <w:i/>
                <w:color w:val="000000" w:themeColor="text1"/>
                <w:sz w:val="24"/>
                <w:szCs w:val="24"/>
              </w:rPr>
              <w:t>итоговый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pacing w:after="0" w:line="240" w:lineRule="atLeast"/>
              <w:jc w:val="center"/>
              <w:rPr>
                <w:rFonts w:ascii="Times New Roman" w:hAnsi="Times New Roman" w:cs="Times New Roman"/>
                <w:color w:val="000000" w:themeColor="text1"/>
                <w:sz w:val="24"/>
                <w:szCs w:val="24"/>
              </w:rPr>
            </w:pP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63</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B509E7" w:rsidRDefault="00634626" w:rsidP="00634626">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Контрольная работа №1 </w:t>
            </w:r>
            <w:r>
              <w:rPr>
                <w:rFonts w:ascii="Times New Roman" w:hAnsi="Times New Roman" w:cs="Times New Roman"/>
                <w:color w:val="000000" w:themeColor="text1"/>
                <w:sz w:val="24"/>
                <w:szCs w:val="24"/>
              </w:rPr>
              <w:t>аудирование по теме «Школьная жизнь»</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Познакомиться с правилами оформления писем , структурой написания письма, писать письмо согласно правилам оформления письма</w:t>
            </w:r>
          </w:p>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Овладеть правилами оформления письма</w:t>
            </w:r>
          </w:p>
        </w:tc>
        <w:tc>
          <w:tcPr>
            <w:tcW w:w="1251" w:type="dxa"/>
            <w:gridSpan w:val="2"/>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Написать короткое письмо, правильно оформить письмо по образцу</w:t>
            </w: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64</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Default="00634626" w:rsidP="00634626">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Контрольная работа №2 </w:t>
            </w:r>
          </w:p>
          <w:p w:rsidR="00634626" w:rsidRPr="00B509E7" w:rsidRDefault="00634626" w:rsidP="00634626">
            <w:pPr>
              <w:spacing w:after="0" w:line="240" w:lineRule="atLeast"/>
              <w:textAlignment w:val="baseline"/>
              <w:rPr>
                <w:rFonts w:ascii="Times New Roman" w:hAnsi="Times New Roman" w:cs="Times New Roman"/>
                <w:color w:val="000000" w:themeColor="text1"/>
                <w:sz w:val="24"/>
                <w:szCs w:val="24"/>
              </w:rPr>
            </w:pPr>
            <w:r w:rsidRPr="00422D1D">
              <w:rPr>
                <w:rFonts w:ascii="Times New Roman" w:hAnsi="Times New Roman" w:cs="Times New Roman"/>
                <w:color w:val="000000" w:themeColor="text1"/>
                <w:sz w:val="24"/>
                <w:szCs w:val="24"/>
              </w:rPr>
              <w:t>Чтение по теме</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«Школьная жизнь</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lang w:val="en-US"/>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Писать письмо партнеру, рассказывая о своей школе</w:t>
            </w:r>
          </w:p>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Писать письмо согласно правилам оформления писем</w:t>
            </w:r>
          </w:p>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b/>
                <w:i/>
                <w:color w:val="000000" w:themeColor="text1"/>
                <w:sz w:val="24"/>
                <w:szCs w:val="24"/>
              </w:rPr>
            </w:pPr>
            <w:r w:rsidRPr="00C968D8">
              <w:rPr>
                <w:rFonts w:ascii="Times New Roman" w:hAnsi="Times New Roman" w:cs="Times New Roman"/>
                <w:color w:val="000000" w:themeColor="text1"/>
                <w:sz w:val="24"/>
                <w:szCs w:val="24"/>
              </w:rPr>
              <w:t>Овладеть правилами оформления письма</w:t>
            </w:r>
          </w:p>
        </w:tc>
        <w:tc>
          <w:tcPr>
            <w:tcW w:w="1251" w:type="dxa"/>
            <w:gridSpan w:val="2"/>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napToGrid w:val="0"/>
              <w:spacing w:after="0" w:line="240" w:lineRule="atLeast"/>
              <w:jc w:val="center"/>
              <w:rPr>
                <w:rFonts w:ascii="Times New Roman" w:hAnsi="Times New Roman" w:cs="Times New Roman"/>
                <w:color w:val="000000" w:themeColor="text1"/>
                <w:sz w:val="24"/>
                <w:szCs w:val="24"/>
              </w:rPr>
            </w:pP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65</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Default="00634626" w:rsidP="00634626">
            <w:pPr>
              <w:spacing w:after="0" w:line="240" w:lineRule="atLeast"/>
              <w:textAlignment w:val="baseline"/>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Контрольная работа №3</w:t>
            </w:r>
          </w:p>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письмо по теме  «Школьная жизнь»</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Систематизировать знания и коммуникативные умения, полученные в процессе обучения в 4 классе</w:t>
            </w: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b/>
                <w:i/>
                <w:color w:val="000000" w:themeColor="text1"/>
                <w:sz w:val="24"/>
                <w:szCs w:val="24"/>
              </w:rPr>
              <w:t>Текущий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pacing w:after="0" w:line="240" w:lineRule="atLeast"/>
              <w:jc w:val="center"/>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стр.118</w:t>
            </w: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lastRenderedPageBreak/>
              <w:t>66</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422D1D" w:rsidRDefault="00634626" w:rsidP="00634626">
            <w:pPr>
              <w:spacing w:after="0" w:line="240" w:lineRule="atLeast"/>
              <w:textAlignment w:val="baseline"/>
              <w:rPr>
                <w:rFonts w:ascii="Times New Roman" w:hAnsi="Times New Roman" w:cs="Times New Roman"/>
                <w:b/>
                <w:color w:val="000000" w:themeColor="text1"/>
                <w:sz w:val="24"/>
                <w:szCs w:val="24"/>
              </w:rPr>
            </w:pPr>
            <w:r w:rsidRPr="00422D1D">
              <w:rPr>
                <w:rFonts w:ascii="Times New Roman" w:hAnsi="Times New Roman" w:cs="Times New Roman"/>
                <w:b/>
                <w:color w:val="000000" w:themeColor="text1"/>
                <w:sz w:val="24"/>
                <w:szCs w:val="24"/>
              </w:rPr>
              <w:t xml:space="preserve">Контрольная работа №4 </w:t>
            </w:r>
            <w:r>
              <w:rPr>
                <w:rFonts w:ascii="Times New Roman" w:hAnsi="Times New Roman" w:cs="Times New Roman"/>
                <w:color w:val="000000" w:themeColor="text1"/>
                <w:sz w:val="24"/>
                <w:szCs w:val="24"/>
              </w:rPr>
              <w:t>говорение</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 «Школьная жизнь</w:t>
            </w:r>
            <w:r w:rsidRPr="00422D1D">
              <w:rPr>
                <w:rFonts w:ascii="Times New Roman" w:hAnsi="Times New Roman" w:cs="Times New Roman"/>
                <w:color w:val="000000" w:themeColor="text1"/>
                <w:sz w:val="24"/>
                <w:szCs w:val="24"/>
              </w:rPr>
              <w:t>»</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8229" w:type="dxa"/>
            <w:gridSpan w:val="7"/>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Контроль лексико-грамматических навыков, чтения, аудирования итоговый</w:t>
            </w: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67</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eastAsia="Calibri" w:hAnsi="Times New Roman" w:cs="Times New Roman"/>
                <w:color w:val="000000" w:themeColor="text1"/>
                <w:sz w:val="24"/>
                <w:szCs w:val="24"/>
              </w:rPr>
              <w:t>Проект “Diploma”. Диплом.</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1</w:t>
            </w: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eastAsia="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работать в сотрудничестве, в ходе выполнения проекта</w:t>
            </w: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eastAsia="Times New Roman" w:hAnsi="Times New Roman" w:cs="Times New Roman"/>
                <w:color w:val="000000" w:themeColor="text1"/>
                <w:sz w:val="24"/>
                <w:szCs w:val="24"/>
              </w:rPr>
              <w:t>договариваться о распределении ролей в совместной деятельности</w:t>
            </w:r>
          </w:p>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 овладеть навыками сотрудничества, в ходе выполнения проекта</w:t>
            </w:r>
          </w:p>
        </w:tc>
        <w:tc>
          <w:tcPr>
            <w:tcW w:w="1251" w:type="dxa"/>
            <w:gridSpan w:val="2"/>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тематический</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r>
      <w:tr w:rsidR="00634626" w:rsidRPr="00C968D8" w:rsidTr="00A07440">
        <w:tc>
          <w:tcPr>
            <w:tcW w:w="561"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68</w:t>
            </w:r>
          </w:p>
        </w:tc>
        <w:tc>
          <w:tcPr>
            <w:tcW w:w="56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567"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rPr>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Просмотр мультфильма на английском языке</w:t>
            </w:r>
          </w:p>
        </w:tc>
        <w:tc>
          <w:tcPr>
            <w:tcW w:w="56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2409"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c>
          <w:tcPr>
            <w:tcW w:w="2536"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eastAsia="Times New Roman" w:hAnsi="Times New Roman" w:cs="Times New Roman"/>
                <w:color w:val="000000" w:themeColor="text1"/>
                <w:sz w:val="24"/>
                <w:szCs w:val="24"/>
              </w:rPr>
            </w:pPr>
          </w:p>
        </w:tc>
        <w:tc>
          <w:tcPr>
            <w:tcW w:w="3118" w:type="dxa"/>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1251" w:type="dxa"/>
            <w:gridSpan w:val="2"/>
            <w:tcBorders>
              <w:top w:val="single" w:sz="4" w:space="0" w:color="000000"/>
              <w:left w:val="single" w:sz="4" w:space="0" w:color="000000"/>
              <w:bottom w:val="single" w:sz="4" w:space="0" w:color="000000"/>
            </w:tcBorders>
            <w:shd w:val="clear" w:color="auto" w:fill="auto"/>
          </w:tcPr>
          <w:p w:rsidR="00634626" w:rsidRPr="00C968D8" w:rsidRDefault="00634626" w:rsidP="00634626">
            <w:pPr>
              <w:spacing w:after="0" w:line="240" w:lineRule="atLeast"/>
              <w:textAlignment w:val="baseline"/>
              <w:rPr>
                <w:rFonts w:ascii="Times New Roman" w:hAnsi="Times New Roman" w:cs="Times New Roman"/>
                <w:color w:val="000000" w:themeColor="text1"/>
                <w:sz w:val="24"/>
                <w:szCs w:val="24"/>
              </w:rPr>
            </w:pP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auto"/>
          </w:tcPr>
          <w:p w:rsidR="00634626" w:rsidRPr="00C968D8" w:rsidRDefault="00634626" w:rsidP="00634626">
            <w:pPr>
              <w:snapToGrid w:val="0"/>
              <w:spacing w:after="0" w:line="240" w:lineRule="atLeast"/>
              <w:rPr>
                <w:rFonts w:ascii="Times New Roman" w:hAnsi="Times New Roman" w:cs="Times New Roman"/>
                <w:color w:val="000000" w:themeColor="text1"/>
                <w:sz w:val="24"/>
                <w:szCs w:val="24"/>
              </w:rPr>
            </w:pPr>
          </w:p>
        </w:tc>
      </w:tr>
    </w:tbl>
    <w:p w:rsidR="00C968D8" w:rsidRPr="00C968D8" w:rsidRDefault="00C968D8" w:rsidP="00C968D8">
      <w:pPr>
        <w:spacing w:after="0" w:line="240" w:lineRule="atLeast"/>
        <w:rPr>
          <w:rStyle w:val="c1c6"/>
          <w:rFonts w:ascii="Times New Roman" w:hAnsi="Times New Roman" w:cs="Times New Roman"/>
          <w:color w:val="000000" w:themeColor="text1"/>
          <w:sz w:val="24"/>
          <w:szCs w:val="24"/>
        </w:rPr>
      </w:pPr>
      <w:r w:rsidRPr="00C968D8">
        <w:rPr>
          <w:rFonts w:ascii="Times New Roman" w:hAnsi="Times New Roman" w:cs="Times New Roman"/>
          <w:color w:val="000000" w:themeColor="text1"/>
          <w:sz w:val="24"/>
          <w:szCs w:val="24"/>
        </w:rPr>
        <w:t>Итого 68 часов.</w:t>
      </w:r>
    </w:p>
    <w:p w:rsidR="00C968D8" w:rsidRPr="00C968D8" w:rsidRDefault="00C968D8" w:rsidP="00C968D8">
      <w:pPr>
        <w:pStyle w:val="c8"/>
        <w:spacing w:before="0" w:beforeAutospacing="0" w:after="0" w:afterAutospacing="0" w:line="240" w:lineRule="atLeast"/>
        <w:rPr>
          <w:rStyle w:val="c1c6"/>
          <w:b/>
          <w:bCs/>
          <w:color w:val="000000" w:themeColor="text1"/>
        </w:rPr>
      </w:pPr>
    </w:p>
    <w:p w:rsidR="00C968D8" w:rsidRPr="00C968D8" w:rsidRDefault="00C968D8" w:rsidP="00C968D8">
      <w:pPr>
        <w:pStyle w:val="c8"/>
        <w:spacing w:before="0" w:beforeAutospacing="0" w:after="0" w:afterAutospacing="0" w:line="240" w:lineRule="atLeast"/>
        <w:rPr>
          <w:rStyle w:val="c1c6"/>
          <w:b/>
          <w:bCs/>
          <w:color w:val="000000" w:themeColor="text1"/>
        </w:rPr>
      </w:pPr>
    </w:p>
    <w:p w:rsidR="00C968D8" w:rsidRPr="00C968D8" w:rsidRDefault="00C968D8" w:rsidP="00C968D8">
      <w:pPr>
        <w:pStyle w:val="c8"/>
        <w:spacing w:before="0" w:beforeAutospacing="0" w:after="0" w:afterAutospacing="0" w:line="240" w:lineRule="atLeast"/>
        <w:rPr>
          <w:rFonts w:ascii="Arial" w:hAnsi="Arial" w:cs="Arial"/>
          <w:color w:val="000000" w:themeColor="text1"/>
          <w:sz w:val="18"/>
          <w:szCs w:val="18"/>
        </w:rPr>
      </w:pPr>
      <w:r w:rsidRPr="00C968D8">
        <w:rPr>
          <w:rStyle w:val="c1c6"/>
          <w:b/>
          <w:bCs/>
          <w:color w:val="000000" w:themeColor="text1"/>
        </w:rPr>
        <w:t>Перечень компонентов учебно-методического комплекта по учебной дисциплине «Английский язык»</w:t>
      </w:r>
    </w:p>
    <w:p w:rsidR="00C968D8" w:rsidRPr="00C968D8" w:rsidRDefault="00C968D8" w:rsidP="00C968D8">
      <w:pPr>
        <w:pStyle w:val="c8"/>
        <w:spacing w:before="0" w:beforeAutospacing="0" w:after="0" w:afterAutospacing="0" w:line="240" w:lineRule="atLeast"/>
        <w:rPr>
          <w:rFonts w:ascii="Arial" w:hAnsi="Arial" w:cs="Arial"/>
          <w:color w:val="000000" w:themeColor="text1"/>
          <w:sz w:val="18"/>
          <w:szCs w:val="18"/>
        </w:rPr>
      </w:pPr>
      <w:r w:rsidRPr="00C968D8">
        <w:rPr>
          <w:rStyle w:val="c1c6"/>
          <w:b/>
          <w:bCs/>
          <w:color w:val="000000" w:themeColor="text1"/>
        </w:rPr>
        <w:t>для 4 класса, обеспечивающего реализацию рабочей программы</w:t>
      </w:r>
    </w:p>
    <w:tbl>
      <w:tblPr>
        <w:tblW w:w="15559" w:type="dxa"/>
        <w:tblLayout w:type="fixed"/>
        <w:tblCellMar>
          <w:left w:w="0" w:type="dxa"/>
          <w:right w:w="0" w:type="dxa"/>
        </w:tblCellMar>
        <w:tblLook w:val="0000" w:firstRow="0" w:lastRow="0" w:firstColumn="0" w:lastColumn="0" w:noHBand="0" w:noVBand="0"/>
      </w:tblPr>
      <w:tblGrid>
        <w:gridCol w:w="1317"/>
        <w:gridCol w:w="2335"/>
        <w:gridCol w:w="2835"/>
        <w:gridCol w:w="2835"/>
        <w:gridCol w:w="3260"/>
        <w:gridCol w:w="2977"/>
      </w:tblGrid>
      <w:tr w:rsidR="00C968D8" w:rsidRPr="00C968D8" w:rsidTr="00A07440">
        <w:tc>
          <w:tcPr>
            <w:tcW w:w="13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Образова-тельная область</w:t>
            </w:r>
          </w:p>
        </w:tc>
        <w:tc>
          <w:tcPr>
            <w:tcW w:w="2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Дидактическое обеспечение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spacing w:after="0" w:line="240" w:lineRule="atLeast"/>
              <w:rPr>
                <w:rFonts w:ascii="Arial" w:hAnsi="Arial" w:cs="Arial"/>
                <w:color w:val="000000" w:themeColor="text1"/>
                <w:sz w:val="1"/>
                <w:szCs w:val="18"/>
              </w:rPr>
            </w:pP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spacing w:after="0" w:line="240" w:lineRule="atLeast"/>
              <w:rPr>
                <w:rFonts w:ascii="Arial" w:hAnsi="Arial" w:cs="Arial"/>
                <w:color w:val="000000" w:themeColor="text1"/>
                <w:sz w:val="1"/>
                <w:szCs w:val="18"/>
              </w:rPr>
            </w:pP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spacing w:after="0" w:line="240" w:lineRule="atLeast"/>
              <w:rPr>
                <w:rFonts w:ascii="Arial" w:hAnsi="Arial" w:cs="Arial"/>
                <w:color w:val="000000" w:themeColor="text1"/>
                <w:sz w:val="1"/>
                <w:szCs w:val="18"/>
              </w:rPr>
            </w:pP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Методическое обеспечение</w:t>
            </w:r>
          </w:p>
        </w:tc>
      </w:tr>
      <w:tr w:rsidR="00C968D8" w:rsidRPr="00C968D8" w:rsidTr="00A07440">
        <w:tc>
          <w:tcPr>
            <w:tcW w:w="13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968D8" w:rsidRPr="00C968D8" w:rsidRDefault="00C968D8" w:rsidP="00A07440">
            <w:pPr>
              <w:spacing w:after="0" w:line="240" w:lineRule="atLeast"/>
              <w:rPr>
                <w:rFonts w:ascii="Arial" w:hAnsi="Arial" w:cs="Arial"/>
                <w:color w:val="000000" w:themeColor="text1"/>
                <w:sz w:val="1"/>
                <w:szCs w:val="18"/>
              </w:rPr>
            </w:pPr>
          </w:p>
        </w:tc>
        <w:tc>
          <w:tcPr>
            <w:tcW w:w="2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Учебная программа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Учебник и учебные</w:t>
            </w:r>
            <w:r w:rsidRPr="00C968D8">
              <w:rPr>
                <w:rStyle w:val="c1c15"/>
                <w:color w:val="000000" w:themeColor="text1"/>
              </w:rPr>
              <w:t> </w:t>
            </w:r>
            <w:r w:rsidRPr="00C968D8">
              <w:rPr>
                <w:rStyle w:val="c1"/>
                <w:color w:val="000000" w:themeColor="text1"/>
              </w:rPr>
              <w:t>пособия для учащихся</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Инструмент по отслеживанию результатов</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Интернет-ресурсы, компьютерные программы</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Методические пособия для учителя</w:t>
            </w:r>
          </w:p>
        </w:tc>
      </w:tr>
      <w:tr w:rsidR="00C968D8" w:rsidRPr="00C968D8" w:rsidTr="00A07440">
        <w:tc>
          <w:tcPr>
            <w:tcW w:w="13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C968D8" w:rsidRPr="00C968D8" w:rsidRDefault="00C968D8" w:rsidP="00A07440">
            <w:pPr>
              <w:pStyle w:val="c8c26"/>
              <w:spacing w:before="0" w:beforeAutospacing="0" w:after="0" w:afterAutospacing="0" w:line="240" w:lineRule="atLeast"/>
              <w:jc w:val="center"/>
              <w:rPr>
                <w:rFonts w:ascii="Arial" w:hAnsi="Arial" w:cs="Arial"/>
                <w:color w:val="000000" w:themeColor="text1"/>
                <w:sz w:val="18"/>
                <w:szCs w:val="18"/>
              </w:rPr>
            </w:pPr>
            <w:r w:rsidRPr="00C968D8">
              <w:rPr>
                <w:rStyle w:val="c1"/>
                <w:color w:val="000000" w:themeColor="text1"/>
              </w:rPr>
              <w:t>филология</w:t>
            </w:r>
          </w:p>
        </w:tc>
        <w:tc>
          <w:tcPr>
            <w:tcW w:w="23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Авторская программа к курсу «Enjoy English» для 2-11 классов общеобразовательных учреждений.</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 Обнинск: Титул, 2009).</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1.Учебник «Enjoy English» (4 класс) (Units 1-4) (Биболетова М.З. Трубанева Н.Н. - Обнинск:  Титул 2009г).</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2.Рабочая тетрадь к учебнику «Enjoy English 4» ( Биболетова М.З. Трубанева Н.Н. -Обнинск:  Титул 2009г).</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  3.Книга для чтения к         учебнику « Enjoy English 4»</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lastRenderedPageBreak/>
              <w:t> ( Биболетова М.З. Трубанева Н.Н. -Обнинск:  Титул 2009г).</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4.Аудиоприложение</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lastRenderedPageBreak/>
              <w:t>1.Федеральный государственный образовательный стандарт начального общего образования.</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2. Грамматика английского языка. Проверочные работы. 4 класс: К учебнику</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«Enjoy English» (4  класс)  (Биболетова М.З. Трубанева Н.Н. -Обнинск:  Титул 2009г).</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1.Сайт</w:t>
            </w:r>
            <w:r w:rsidRPr="00C968D8">
              <w:rPr>
                <w:rStyle w:val="apple-converted-space"/>
                <w:color w:val="000000" w:themeColor="text1"/>
              </w:rPr>
              <w:t> </w:t>
            </w:r>
            <w:hyperlink r:id="rId8" w:history="1">
              <w:r w:rsidRPr="00C968D8">
                <w:rPr>
                  <w:rStyle w:val="ab"/>
                  <w:color w:val="000000" w:themeColor="text1"/>
                </w:rPr>
                <w:t>www.titul.ru</w:t>
              </w:r>
            </w:hyperlink>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2.Интернет-портал</w:t>
            </w:r>
            <w:r w:rsidRPr="00C968D8">
              <w:rPr>
                <w:rStyle w:val="c1c28"/>
                <w:color w:val="000000" w:themeColor="text1"/>
                <w:u w:val="single"/>
              </w:rPr>
              <w:t>www.englishteachers.ru</w:t>
            </w:r>
            <w:r w:rsidRPr="00C968D8">
              <w:rPr>
                <w:rStyle w:val="c1"/>
                <w:color w:val="000000" w:themeColor="text1"/>
              </w:rPr>
              <w:t>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1.Книга для учителя к учебнику «Enjoy English 4» ( Биболетова М.З. Трубанев</w:t>
            </w:r>
            <w:r w:rsidR="0005010C">
              <w:rPr>
                <w:rStyle w:val="c1"/>
                <w:color w:val="000000" w:themeColor="text1"/>
              </w:rPr>
              <w:t>а Н.Н. -Обни</w:t>
            </w:r>
            <w:bookmarkStart w:id="0" w:name="_GoBack"/>
            <w:bookmarkEnd w:id="0"/>
            <w:r w:rsidRPr="00C968D8">
              <w:rPr>
                <w:rStyle w:val="c1"/>
                <w:color w:val="000000" w:themeColor="text1"/>
              </w:rPr>
              <w:t xml:space="preserve">  Поурочные разработки по английскому языку к учебнику «Enjoy English» (4 класс) / Е.В.Дзюина – М.: Вако, 2011г.</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 xml:space="preserve">2. Грамматика английского языка. Проверочные работы. 4 </w:t>
            </w:r>
            <w:r w:rsidRPr="00C968D8">
              <w:rPr>
                <w:rStyle w:val="c1"/>
                <w:color w:val="000000" w:themeColor="text1"/>
              </w:rPr>
              <w:lastRenderedPageBreak/>
              <w:t>класс: К учебнику «Enjoy English» (4 класс) / Е.А.Барашкова – М.: Экзамен, 2007г.</w:t>
            </w:r>
          </w:p>
          <w:p w:rsidR="00C968D8" w:rsidRPr="00C968D8" w:rsidRDefault="00C968D8" w:rsidP="00A07440">
            <w:pPr>
              <w:pStyle w:val="c8"/>
              <w:spacing w:before="0" w:beforeAutospacing="0" w:after="0" w:afterAutospacing="0" w:line="240" w:lineRule="atLeast"/>
              <w:rPr>
                <w:rFonts w:ascii="Arial" w:hAnsi="Arial" w:cs="Arial"/>
                <w:color w:val="000000" w:themeColor="text1"/>
                <w:sz w:val="18"/>
                <w:szCs w:val="18"/>
              </w:rPr>
            </w:pPr>
            <w:r w:rsidRPr="00C968D8">
              <w:rPr>
                <w:rStyle w:val="c1"/>
                <w:color w:val="000000" w:themeColor="text1"/>
              </w:rPr>
              <w:t>3. Грамматика английского языка. Сборник упражнений. 4м класс: К учебнику «Enjoy English» (4 классы) / Е.А.Барашкова – М.: Экзамен, 2007г.</w:t>
            </w:r>
          </w:p>
        </w:tc>
      </w:tr>
    </w:tbl>
    <w:p w:rsidR="00C968D8" w:rsidRPr="00C968D8" w:rsidRDefault="00C968D8" w:rsidP="00C968D8">
      <w:pPr>
        <w:spacing w:after="0" w:line="240" w:lineRule="atLeast"/>
        <w:ind w:left="-15" w:right="10" w:firstLine="330"/>
        <w:jc w:val="both"/>
        <w:rPr>
          <w:rFonts w:ascii="Times New Roman" w:eastAsia="Times New Roman" w:hAnsi="Times New Roman" w:cs="Times New Roman"/>
          <w:i/>
          <w:color w:val="000000" w:themeColor="text1"/>
          <w:sz w:val="21"/>
        </w:rPr>
      </w:pPr>
    </w:p>
    <w:p w:rsidR="00C968D8" w:rsidRPr="00C968D8" w:rsidRDefault="00C968D8" w:rsidP="00C968D8">
      <w:pPr>
        <w:spacing w:after="0" w:line="240" w:lineRule="atLeast"/>
        <w:rPr>
          <w:color w:val="000000" w:themeColor="text1"/>
        </w:rPr>
      </w:pPr>
    </w:p>
    <w:p w:rsidR="00C968D8" w:rsidRDefault="00C968D8"/>
    <w:sectPr w:rsidR="00C968D8" w:rsidSect="00C968D8">
      <w:pgSz w:w="16838" w:h="11906" w:orient="landscape"/>
      <w:pgMar w:top="1135" w:right="709" w:bottom="284" w:left="1134" w:header="709" w:footer="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440" w:rsidRDefault="00A07440">
      <w:pPr>
        <w:spacing w:after="0" w:line="240" w:lineRule="auto"/>
      </w:pPr>
      <w:r>
        <w:separator/>
      </w:r>
    </w:p>
  </w:endnote>
  <w:endnote w:type="continuationSeparator" w:id="0">
    <w:p w:rsidR="00A07440" w:rsidRDefault="00A0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ont298">
    <w:altName w:val="Times New Roman"/>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440" w:rsidRDefault="00A07440">
      <w:pPr>
        <w:spacing w:after="0" w:line="240" w:lineRule="auto"/>
      </w:pPr>
      <w:r>
        <w:separator/>
      </w:r>
    </w:p>
  </w:footnote>
  <w:footnote w:type="continuationSeparator" w:id="0">
    <w:p w:rsidR="00A07440" w:rsidRDefault="00A074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6A8"/>
    <w:rsid w:val="0005010C"/>
    <w:rsid w:val="00083D88"/>
    <w:rsid w:val="000A76A8"/>
    <w:rsid w:val="0015637A"/>
    <w:rsid w:val="0024355B"/>
    <w:rsid w:val="00422D1D"/>
    <w:rsid w:val="00634626"/>
    <w:rsid w:val="00696EBC"/>
    <w:rsid w:val="0078309B"/>
    <w:rsid w:val="00A07440"/>
    <w:rsid w:val="00A70B1B"/>
    <w:rsid w:val="00A82D56"/>
    <w:rsid w:val="00B509E7"/>
    <w:rsid w:val="00B8074F"/>
    <w:rsid w:val="00C968D8"/>
    <w:rsid w:val="00DC1ABE"/>
    <w:rsid w:val="00EA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3CA9D-11F1-48BD-8809-17903ABB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B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8">
    <w:name w:val="Font Style58"/>
    <w:uiPriority w:val="99"/>
    <w:rsid w:val="00A70B1B"/>
    <w:rPr>
      <w:rFonts w:ascii="Times New Roman" w:hAnsi="Times New Roman" w:cs="Times New Roman"/>
      <w:sz w:val="20"/>
      <w:szCs w:val="20"/>
    </w:rPr>
  </w:style>
  <w:style w:type="paragraph" w:customStyle="1" w:styleId="Style19">
    <w:name w:val="Style19"/>
    <w:basedOn w:val="a"/>
    <w:uiPriority w:val="99"/>
    <w:rsid w:val="00A70B1B"/>
    <w:pPr>
      <w:widowControl w:val="0"/>
      <w:autoSpaceDE w:val="0"/>
      <w:autoSpaceDN w:val="0"/>
      <w:adjustRightInd w:val="0"/>
      <w:spacing w:after="0" w:line="283" w:lineRule="exact"/>
      <w:ind w:firstLine="350"/>
      <w:jc w:val="both"/>
    </w:pPr>
    <w:rPr>
      <w:rFonts w:ascii="Times New Roman" w:eastAsia="Times New Roman" w:hAnsi="Times New Roman" w:cs="Times New Roman"/>
      <w:sz w:val="24"/>
      <w:szCs w:val="24"/>
      <w:lang w:eastAsia="ru-RU"/>
    </w:rPr>
  </w:style>
  <w:style w:type="paragraph" w:customStyle="1" w:styleId="western">
    <w:name w:val="western"/>
    <w:basedOn w:val="a"/>
    <w:rsid w:val="00A70B1B"/>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a4">
    <w:name w:val="Новый"/>
    <w:basedOn w:val="a"/>
    <w:rsid w:val="00A70B1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5">
    <w:name w:val="ААА"/>
    <w:basedOn w:val="a"/>
    <w:rsid w:val="00A70B1B"/>
    <w:pPr>
      <w:spacing w:after="0" w:line="360" w:lineRule="auto"/>
      <w:ind w:firstLine="454"/>
      <w:jc w:val="both"/>
    </w:pPr>
    <w:rPr>
      <w:rFonts w:ascii="Times New Roman" w:eastAsia="Times New Roman" w:hAnsi="Times New Roman" w:cs="Times New Roman"/>
      <w:sz w:val="28"/>
      <w:szCs w:val="28"/>
    </w:rPr>
  </w:style>
  <w:style w:type="paragraph" w:styleId="a6">
    <w:name w:val="List Paragraph"/>
    <w:basedOn w:val="a"/>
    <w:uiPriority w:val="34"/>
    <w:qFormat/>
    <w:rsid w:val="00A70B1B"/>
    <w:pPr>
      <w:spacing w:after="0" w:line="240" w:lineRule="auto"/>
      <w:ind w:left="708"/>
    </w:pPr>
    <w:rPr>
      <w:rFonts w:ascii="Times New Roman" w:eastAsia="Times New Roman" w:hAnsi="Times New Roman" w:cs="Times New Roman"/>
      <w:sz w:val="24"/>
      <w:szCs w:val="24"/>
      <w:lang w:eastAsia="ru-RU"/>
    </w:rPr>
  </w:style>
  <w:style w:type="table" w:styleId="a7">
    <w:name w:val="Table Grid"/>
    <w:basedOn w:val="a1"/>
    <w:uiPriority w:val="59"/>
    <w:rsid w:val="00A70B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rsid w:val="00A70B1B"/>
    <w:pPr>
      <w:spacing w:after="0" w:line="240" w:lineRule="auto"/>
      <w:jc w:val="center"/>
    </w:pPr>
    <w:rPr>
      <w:rFonts w:ascii="Times New Roman" w:eastAsia="Times New Roman" w:hAnsi="Times New Roman" w:cs="Times New Roman"/>
      <w:sz w:val="24"/>
      <w:szCs w:val="24"/>
      <w:lang w:val="en-US" w:eastAsia="ru-RU"/>
    </w:rPr>
  </w:style>
  <w:style w:type="character" w:customStyle="1" w:styleId="30">
    <w:name w:val="Основной текст 3 Знак"/>
    <w:basedOn w:val="a0"/>
    <w:link w:val="3"/>
    <w:rsid w:val="00A70B1B"/>
    <w:rPr>
      <w:rFonts w:ascii="Times New Roman" w:eastAsia="Times New Roman" w:hAnsi="Times New Roman" w:cs="Times New Roman"/>
      <w:sz w:val="24"/>
      <w:szCs w:val="24"/>
      <w:lang w:val="en-US" w:eastAsia="ru-RU"/>
    </w:rPr>
  </w:style>
  <w:style w:type="paragraph" w:styleId="a8">
    <w:name w:val="footer"/>
    <w:basedOn w:val="a"/>
    <w:link w:val="a9"/>
    <w:uiPriority w:val="99"/>
    <w:rsid w:val="00A70B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70B1B"/>
    <w:rPr>
      <w:rFonts w:ascii="Times New Roman" w:eastAsia="Times New Roman" w:hAnsi="Times New Roman" w:cs="Times New Roman"/>
      <w:sz w:val="24"/>
      <w:szCs w:val="24"/>
      <w:lang w:eastAsia="ru-RU"/>
    </w:rPr>
  </w:style>
  <w:style w:type="character" w:styleId="aa">
    <w:name w:val="page number"/>
    <w:basedOn w:val="a0"/>
    <w:rsid w:val="00A70B1B"/>
  </w:style>
  <w:style w:type="paragraph" w:customStyle="1" w:styleId="21">
    <w:name w:val="Основной текст 21"/>
    <w:basedOn w:val="a"/>
    <w:rsid w:val="00A70B1B"/>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b">
    <w:name w:val="Hyperlink"/>
    <w:basedOn w:val="a0"/>
    <w:rsid w:val="00A70B1B"/>
    <w:rPr>
      <w:color w:val="0000FF"/>
      <w:u w:val="single"/>
    </w:rPr>
  </w:style>
  <w:style w:type="paragraph" w:styleId="ac">
    <w:name w:val="header"/>
    <w:basedOn w:val="a"/>
    <w:link w:val="ad"/>
    <w:rsid w:val="00A70B1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A70B1B"/>
    <w:rPr>
      <w:rFonts w:ascii="Times New Roman" w:eastAsia="Times New Roman" w:hAnsi="Times New Roman" w:cs="Times New Roman"/>
      <w:sz w:val="24"/>
      <w:szCs w:val="24"/>
      <w:lang w:eastAsia="ru-RU"/>
    </w:rPr>
  </w:style>
  <w:style w:type="paragraph" w:customStyle="1" w:styleId="1">
    <w:name w:val="Абзац списка1"/>
    <w:basedOn w:val="a"/>
    <w:rsid w:val="00A70B1B"/>
    <w:pPr>
      <w:ind w:left="720"/>
      <w:contextualSpacing/>
    </w:pPr>
    <w:rPr>
      <w:rFonts w:ascii="Calibri" w:eastAsia="Times New Roman" w:hAnsi="Calibri" w:cs="Times New Roman"/>
      <w:lang w:eastAsia="ru-RU"/>
    </w:rPr>
  </w:style>
  <w:style w:type="paragraph" w:styleId="ae">
    <w:name w:val="Balloon Text"/>
    <w:basedOn w:val="a"/>
    <w:link w:val="af"/>
    <w:uiPriority w:val="99"/>
    <w:semiHidden/>
    <w:unhideWhenUsed/>
    <w:rsid w:val="00A70B1B"/>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A70B1B"/>
    <w:rPr>
      <w:rFonts w:ascii="Tahoma" w:eastAsiaTheme="minorEastAsia" w:hAnsi="Tahoma" w:cs="Tahoma"/>
      <w:sz w:val="16"/>
      <w:szCs w:val="16"/>
      <w:lang w:eastAsia="ru-RU"/>
    </w:rPr>
  </w:style>
  <w:style w:type="character" w:customStyle="1" w:styleId="WW8Num1z0">
    <w:name w:val="WW8Num1z0"/>
    <w:rsid w:val="00C968D8"/>
    <w:rPr>
      <w:rFonts w:ascii="Symbol" w:hAnsi="Symbol" w:cs="Symbol"/>
    </w:rPr>
  </w:style>
  <w:style w:type="character" w:customStyle="1" w:styleId="WW8Num1z1">
    <w:name w:val="WW8Num1z1"/>
    <w:rsid w:val="00C968D8"/>
  </w:style>
  <w:style w:type="character" w:customStyle="1" w:styleId="WW8Num1z2">
    <w:name w:val="WW8Num1z2"/>
    <w:rsid w:val="00C968D8"/>
  </w:style>
  <w:style w:type="character" w:customStyle="1" w:styleId="WW8Num1z3">
    <w:name w:val="WW8Num1z3"/>
    <w:rsid w:val="00C968D8"/>
  </w:style>
  <w:style w:type="character" w:customStyle="1" w:styleId="WW8Num1z4">
    <w:name w:val="WW8Num1z4"/>
    <w:rsid w:val="00C968D8"/>
  </w:style>
  <w:style w:type="character" w:customStyle="1" w:styleId="WW8Num1z5">
    <w:name w:val="WW8Num1z5"/>
    <w:rsid w:val="00C968D8"/>
  </w:style>
  <w:style w:type="character" w:customStyle="1" w:styleId="WW8Num1z6">
    <w:name w:val="WW8Num1z6"/>
    <w:rsid w:val="00C968D8"/>
  </w:style>
  <w:style w:type="character" w:customStyle="1" w:styleId="WW8Num1z7">
    <w:name w:val="WW8Num1z7"/>
    <w:rsid w:val="00C968D8"/>
  </w:style>
  <w:style w:type="character" w:customStyle="1" w:styleId="WW8Num1z8">
    <w:name w:val="WW8Num1z8"/>
    <w:rsid w:val="00C968D8"/>
  </w:style>
  <w:style w:type="character" w:customStyle="1" w:styleId="WW8Num2z0">
    <w:name w:val="WW8Num2z0"/>
    <w:rsid w:val="00C968D8"/>
    <w:rPr>
      <w:rFonts w:ascii="Symbol" w:hAnsi="Symbol" w:cs="Symbol"/>
    </w:rPr>
  </w:style>
  <w:style w:type="character" w:customStyle="1" w:styleId="WW8Num2z1">
    <w:name w:val="WW8Num2z1"/>
    <w:rsid w:val="00C968D8"/>
  </w:style>
  <w:style w:type="character" w:customStyle="1" w:styleId="WW8Num2z2">
    <w:name w:val="WW8Num2z2"/>
    <w:rsid w:val="00C968D8"/>
  </w:style>
  <w:style w:type="character" w:customStyle="1" w:styleId="WW8Num2z3">
    <w:name w:val="WW8Num2z3"/>
    <w:rsid w:val="00C968D8"/>
  </w:style>
  <w:style w:type="character" w:customStyle="1" w:styleId="WW8Num2z4">
    <w:name w:val="WW8Num2z4"/>
    <w:rsid w:val="00C968D8"/>
  </w:style>
  <w:style w:type="character" w:customStyle="1" w:styleId="WW8Num2z5">
    <w:name w:val="WW8Num2z5"/>
    <w:rsid w:val="00C968D8"/>
  </w:style>
  <w:style w:type="character" w:customStyle="1" w:styleId="WW8Num2z6">
    <w:name w:val="WW8Num2z6"/>
    <w:rsid w:val="00C968D8"/>
  </w:style>
  <w:style w:type="character" w:customStyle="1" w:styleId="WW8Num2z7">
    <w:name w:val="WW8Num2z7"/>
    <w:rsid w:val="00C968D8"/>
  </w:style>
  <w:style w:type="character" w:customStyle="1" w:styleId="WW8Num2z8">
    <w:name w:val="WW8Num2z8"/>
    <w:rsid w:val="00C968D8"/>
  </w:style>
  <w:style w:type="character" w:customStyle="1" w:styleId="WW8Num3z0">
    <w:name w:val="WW8Num3z0"/>
    <w:rsid w:val="00C968D8"/>
    <w:rPr>
      <w:rFonts w:ascii="Symbol" w:hAnsi="Symbol" w:cs="Symbol"/>
    </w:rPr>
  </w:style>
  <w:style w:type="character" w:customStyle="1" w:styleId="WW8Num3z1">
    <w:name w:val="WW8Num3z1"/>
    <w:rsid w:val="00C968D8"/>
  </w:style>
  <w:style w:type="character" w:customStyle="1" w:styleId="WW8Num3z2">
    <w:name w:val="WW8Num3z2"/>
    <w:rsid w:val="00C968D8"/>
  </w:style>
  <w:style w:type="character" w:customStyle="1" w:styleId="WW8Num3z3">
    <w:name w:val="WW8Num3z3"/>
    <w:rsid w:val="00C968D8"/>
  </w:style>
  <w:style w:type="character" w:customStyle="1" w:styleId="WW8Num3z4">
    <w:name w:val="WW8Num3z4"/>
    <w:rsid w:val="00C968D8"/>
  </w:style>
  <w:style w:type="character" w:customStyle="1" w:styleId="WW8Num3z5">
    <w:name w:val="WW8Num3z5"/>
    <w:rsid w:val="00C968D8"/>
  </w:style>
  <w:style w:type="character" w:customStyle="1" w:styleId="WW8Num3z6">
    <w:name w:val="WW8Num3z6"/>
    <w:rsid w:val="00C968D8"/>
  </w:style>
  <w:style w:type="character" w:customStyle="1" w:styleId="WW8Num3z7">
    <w:name w:val="WW8Num3z7"/>
    <w:rsid w:val="00C968D8"/>
  </w:style>
  <w:style w:type="character" w:customStyle="1" w:styleId="WW8Num3z8">
    <w:name w:val="WW8Num3z8"/>
    <w:rsid w:val="00C968D8"/>
  </w:style>
  <w:style w:type="character" w:customStyle="1" w:styleId="WW8Num4z0">
    <w:name w:val="WW8Num4z0"/>
    <w:rsid w:val="00C968D8"/>
    <w:rPr>
      <w:rFonts w:ascii="Symbol" w:hAnsi="Symbol" w:cs="Symbol"/>
    </w:rPr>
  </w:style>
  <w:style w:type="character" w:customStyle="1" w:styleId="WW8Num4z1">
    <w:name w:val="WW8Num4z1"/>
    <w:rsid w:val="00C968D8"/>
  </w:style>
  <w:style w:type="character" w:customStyle="1" w:styleId="WW8Num4z2">
    <w:name w:val="WW8Num4z2"/>
    <w:rsid w:val="00C968D8"/>
  </w:style>
  <w:style w:type="character" w:customStyle="1" w:styleId="WW8Num4z3">
    <w:name w:val="WW8Num4z3"/>
    <w:rsid w:val="00C968D8"/>
  </w:style>
  <w:style w:type="character" w:customStyle="1" w:styleId="WW8Num4z4">
    <w:name w:val="WW8Num4z4"/>
    <w:rsid w:val="00C968D8"/>
  </w:style>
  <w:style w:type="character" w:customStyle="1" w:styleId="WW8Num4z5">
    <w:name w:val="WW8Num4z5"/>
    <w:rsid w:val="00C968D8"/>
  </w:style>
  <w:style w:type="character" w:customStyle="1" w:styleId="WW8Num4z6">
    <w:name w:val="WW8Num4z6"/>
    <w:rsid w:val="00C968D8"/>
  </w:style>
  <w:style w:type="character" w:customStyle="1" w:styleId="WW8Num4z7">
    <w:name w:val="WW8Num4z7"/>
    <w:rsid w:val="00C968D8"/>
  </w:style>
  <w:style w:type="character" w:customStyle="1" w:styleId="WW8Num4z8">
    <w:name w:val="WW8Num4z8"/>
    <w:rsid w:val="00C968D8"/>
  </w:style>
  <w:style w:type="character" w:customStyle="1" w:styleId="WW8Num5z0">
    <w:name w:val="WW8Num5z0"/>
    <w:rsid w:val="00C968D8"/>
    <w:rPr>
      <w:rFonts w:ascii="Symbol" w:hAnsi="Symbol" w:cs="Symbol"/>
    </w:rPr>
  </w:style>
  <w:style w:type="character" w:customStyle="1" w:styleId="WW8Num5z1">
    <w:name w:val="WW8Num5z1"/>
    <w:rsid w:val="00C968D8"/>
  </w:style>
  <w:style w:type="character" w:customStyle="1" w:styleId="WW8Num5z2">
    <w:name w:val="WW8Num5z2"/>
    <w:rsid w:val="00C968D8"/>
  </w:style>
  <w:style w:type="character" w:customStyle="1" w:styleId="WW8Num5z3">
    <w:name w:val="WW8Num5z3"/>
    <w:rsid w:val="00C968D8"/>
  </w:style>
  <w:style w:type="character" w:customStyle="1" w:styleId="WW8Num5z4">
    <w:name w:val="WW8Num5z4"/>
    <w:rsid w:val="00C968D8"/>
  </w:style>
  <w:style w:type="character" w:customStyle="1" w:styleId="WW8Num5z5">
    <w:name w:val="WW8Num5z5"/>
    <w:rsid w:val="00C968D8"/>
  </w:style>
  <w:style w:type="character" w:customStyle="1" w:styleId="WW8Num5z6">
    <w:name w:val="WW8Num5z6"/>
    <w:rsid w:val="00C968D8"/>
  </w:style>
  <w:style w:type="character" w:customStyle="1" w:styleId="WW8Num5z7">
    <w:name w:val="WW8Num5z7"/>
    <w:rsid w:val="00C968D8"/>
  </w:style>
  <w:style w:type="character" w:customStyle="1" w:styleId="WW8Num5z8">
    <w:name w:val="WW8Num5z8"/>
    <w:rsid w:val="00C968D8"/>
  </w:style>
  <w:style w:type="character" w:customStyle="1" w:styleId="WW8Num6z0">
    <w:name w:val="WW8Num6z0"/>
    <w:rsid w:val="00C968D8"/>
    <w:rPr>
      <w:rFonts w:ascii="Symbol" w:hAnsi="Symbol" w:cs="Symbol"/>
    </w:rPr>
  </w:style>
  <w:style w:type="character" w:customStyle="1" w:styleId="WW8Num6z1">
    <w:name w:val="WW8Num6z1"/>
    <w:rsid w:val="00C968D8"/>
  </w:style>
  <w:style w:type="character" w:customStyle="1" w:styleId="WW8Num6z2">
    <w:name w:val="WW8Num6z2"/>
    <w:rsid w:val="00C968D8"/>
  </w:style>
  <w:style w:type="character" w:customStyle="1" w:styleId="WW8Num6z3">
    <w:name w:val="WW8Num6z3"/>
    <w:rsid w:val="00C968D8"/>
  </w:style>
  <w:style w:type="character" w:customStyle="1" w:styleId="WW8Num6z4">
    <w:name w:val="WW8Num6z4"/>
    <w:rsid w:val="00C968D8"/>
  </w:style>
  <w:style w:type="character" w:customStyle="1" w:styleId="WW8Num6z5">
    <w:name w:val="WW8Num6z5"/>
    <w:rsid w:val="00C968D8"/>
  </w:style>
  <w:style w:type="character" w:customStyle="1" w:styleId="WW8Num6z6">
    <w:name w:val="WW8Num6z6"/>
    <w:rsid w:val="00C968D8"/>
  </w:style>
  <w:style w:type="character" w:customStyle="1" w:styleId="WW8Num6z7">
    <w:name w:val="WW8Num6z7"/>
    <w:rsid w:val="00C968D8"/>
  </w:style>
  <w:style w:type="character" w:customStyle="1" w:styleId="WW8Num6z8">
    <w:name w:val="WW8Num6z8"/>
    <w:rsid w:val="00C968D8"/>
  </w:style>
  <w:style w:type="character" w:customStyle="1" w:styleId="WW8Num7z0">
    <w:name w:val="WW8Num7z0"/>
    <w:rsid w:val="00C968D8"/>
    <w:rPr>
      <w:rFonts w:ascii="Symbol" w:hAnsi="Symbol" w:cs="Symbol"/>
    </w:rPr>
  </w:style>
  <w:style w:type="character" w:customStyle="1" w:styleId="WW8Num7z1">
    <w:name w:val="WW8Num7z1"/>
    <w:rsid w:val="00C968D8"/>
  </w:style>
  <w:style w:type="character" w:customStyle="1" w:styleId="WW8Num7z2">
    <w:name w:val="WW8Num7z2"/>
    <w:rsid w:val="00C968D8"/>
  </w:style>
  <w:style w:type="character" w:customStyle="1" w:styleId="WW8Num7z3">
    <w:name w:val="WW8Num7z3"/>
    <w:rsid w:val="00C968D8"/>
  </w:style>
  <w:style w:type="character" w:customStyle="1" w:styleId="WW8Num7z4">
    <w:name w:val="WW8Num7z4"/>
    <w:rsid w:val="00C968D8"/>
  </w:style>
  <w:style w:type="character" w:customStyle="1" w:styleId="WW8Num7z5">
    <w:name w:val="WW8Num7z5"/>
    <w:rsid w:val="00C968D8"/>
  </w:style>
  <w:style w:type="character" w:customStyle="1" w:styleId="WW8Num7z6">
    <w:name w:val="WW8Num7z6"/>
    <w:rsid w:val="00C968D8"/>
  </w:style>
  <w:style w:type="character" w:customStyle="1" w:styleId="WW8Num7z7">
    <w:name w:val="WW8Num7z7"/>
    <w:rsid w:val="00C968D8"/>
  </w:style>
  <w:style w:type="character" w:customStyle="1" w:styleId="WW8Num7z8">
    <w:name w:val="WW8Num7z8"/>
    <w:rsid w:val="00C968D8"/>
  </w:style>
  <w:style w:type="character" w:customStyle="1" w:styleId="WW8Num8z0">
    <w:name w:val="WW8Num8z0"/>
    <w:rsid w:val="00C968D8"/>
    <w:rPr>
      <w:rFonts w:ascii="Symbol" w:hAnsi="Symbol" w:cs="Symbol"/>
    </w:rPr>
  </w:style>
  <w:style w:type="character" w:customStyle="1" w:styleId="WW8Num8z1">
    <w:name w:val="WW8Num8z1"/>
    <w:rsid w:val="00C968D8"/>
  </w:style>
  <w:style w:type="character" w:customStyle="1" w:styleId="WW8Num8z2">
    <w:name w:val="WW8Num8z2"/>
    <w:rsid w:val="00C968D8"/>
  </w:style>
  <w:style w:type="character" w:customStyle="1" w:styleId="WW8Num8z3">
    <w:name w:val="WW8Num8z3"/>
    <w:rsid w:val="00C968D8"/>
  </w:style>
  <w:style w:type="character" w:customStyle="1" w:styleId="WW8Num8z4">
    <w:name w:val="WW8Num8z4"/>
    <w:rsid w:val="00C968D8"/>
  </w:style>
  <w:style w:type="character" w:customStyle="1" w:styleId="WW8Num8z5">
    <w:name w:val="WW8Num8z5"/>
    <w:rsid w:val="00C968D8"/>
  </w:style>
  <w:style w:type="character" w:customStyle="1" w:styleId="WW8Num8z6">
    <w:name w:val="WW8Num8z6"/>
    <w:rsid w:val="00C968D8"/>
  </w:style>
  <w:style w:type="character" w:customStyle="1" w:styleId="WW8Num8z7">
    <w:name w:val="WW8Num8z7"/>
    <w:rsid w:val="00C968D8"/>
  </w:style>
  <w:style w:type="character" w:customStyle="1" w:styleId="WW8Num8z8">
    <w:name w:val="WW8Num8z8"/>
    <w:rsid w:val="00C968D8"/>
  </w:style>
  <w:style w:type="character" w:customStyle="1" w:styleId="WW8Num9z0">
    <w:name w:val="WW8Num9z0"/>
    <w:rsid w:val="00C968D8"/>
    <w:rPr>
      <w:rFonts w:ascii="Symbol" w:hAnsi="Symbol" w:cs="Symbol"/>
    </w:rPr>
  </w:style>
  <w:style w:type="character" w:customStyle="1" w:styleId="WW8Num9z1">
    <w:name w:val="WW8Num9z1"/>
    <w:rsid w:val="00C968D8"/>
  </w:style>
  <w:style w:type="character" w:customStyle="1" w:styleId="WW8Num9z2">
    <w:name w:val="WW8Num9z2"/>
    <w:rsid w:val="00C968D8"/>
  </w:style>
  <w:style w:type="character" w:customStyle="1" w:styleId="WW8Num9z3">
    <w:name w:val="WW8Num9z3"/>
    <w:rsid w:val="00C968D8"/>
  </w:style>
  <w:style w:type="character" w:customStyle="1" w:styleId="WW8Num9z4">
    <w:name w:val="WW8Num9z4"/>
    <w:rsid w:val="00C968D8"/>
  </w:style>
  <w:style w:type="character" w:customStyle="1" w:styleId="WW8Num9z5">
    <w:name w:val="WW8Num9z5"/>
    <w:rsid w:val="00C968D8"/>
  </w:style>
  <w:style w:type="character" w:customStyle="1" w:styleId="WW8Num9z6">
    <w:name w:val="WW8Num9z6"/>
    <w:rsid w:val="00C968D8"/>
  </w:style>
  <w:style w:type="character" w:customStyle="1" w:styleId="WW8Num9z7">
    <w:name w:val="WW8Num9z7"/>
    <w:rsid w:val="00C968D8"/>
  </w:style>
  <w:style w:type="character" w:customStyle="1" w:styleId="WW8Num9z8">
    <w:name w:val="WW8Num9z8"/>
    <w:rsid w:val="00C968D8"/>
  </w:style>
  <w:style w:type="character" w:customStyle="1" w:styleId="WW8Num10z0">
    <w:name w:val="WW8Num10z0"/>
    <w:rsid w:val="00C968D8"/>
    <w:rPr>
      <w:rFonts w:ascii="Symbol" w:hAnsi="Symbol" w:cs="Symbol"/>
    </w:rPr>
  </w:style>
  <w:style w:type="character" w:customStyle="1" w:styleId="WW8Num10z1">
    <w:name w:val="WW8Num10z1"/>
    <w:rsid w:val="00C968D8"/>
  </w:style>
  <w:style w:type="character" w:customStyle="1" w:styleId="WW8Num10z2">
    <w:name w:val="WW8Num10z2"/>
    <w:rsid w:val="00C968D8"/>
  </w:style>
  <w:style w:type="character" w:customStyle="1" w:styleId="WW8Num10z3">
    <w:name w:val="WW8Num10z3"/>
    <w:rsid w:val="00C968D8"/>
  </w:style>
  <w:style w:type="character" w:customStyle="1" w:styleId="WW8Num10z4">
    <w:name w:val="WW8Num10z4"/>
    <w:rsid w:val="00C968D8"/>
  </w:style>
  <w:style w:type="character" w:customStyle="1" w:styleId="WW8Num10z5">
    <w:name w:val="WW8Num10z5"/>
    <w:rsid w:val="00C968D8"/>
  </w:style>
  <w:style w:type="character" w:customStyle="1" w:styleId="WW8Num10z6">
    <w:name w:val="WW8Num10z6"/>
    <w:rsid w:val="00C968D8"/>
  </w:style>
  <w:style w:type="character" w:customStyle="1" w:styleId="WW8Num10z7">
    <w:name w:val="WW8Num10z7"/>
    <w:rsid w:val="00C968D8"/>
  </w:style>
  <w:style w:type="character" w:customStyle="1" w:styleId="WW8Num10z8">
    <w:name w:val="WW8Num10z8"/>
    <w:rsid w:val="00C968D8"/>
  </w:style>
  <w:style w:type="character" w:customStyle="1" w:styleId="WW8Num11z0">
    <w:name w:val="WW8Num11z0"/>
    <w:rsid w:val="00C968D8"/>
  </w:style>
  <w:style w:type="character" w:customStyle="1" w:styleId="WW8Num11z1">
    <w:name w:val="WW8Num11z1"/>
    <w:rsid w:val="00C968D8"/>
  </w:style>
  <w:style w:type="character" w:customStyle="1" w:styleId="WW8Num11z2">
    <w:name w:val="WW8Num11z2"/>
    <w:rsid w:val="00C968D8"/>
  </w:style>
  <w:style w:type="character" w:customStyle="1" w:styleId="WW8Num11z3">
    <w:name w:val="WW8Num11z3"/>
    <w:rsid w:val="00C968D8"/>
  </w:style>
  <w:style w:type="character" w:customStyle="1" w:styleId="WW8Num11z4">
    <w:name w:val="WW8Num11z4"/>
    <w:rsid w:val="00C968D8"/>
  </w:style>
  <w:style w:type="character" w:customStyle="1" w:styleId="WW8Num11z5">
    <w:name w:val="WW8Num11z5"/>
    <w:rsid w:val="00C968D8"/>
  </w:style>
  <w:style w:type="character" w:customStyle="1" w:styleId="WW8Num11z6">
    <w:name w:val="WW8Num11z6"/>
    <w:rsid w:val="00C968D8"/>
  </w:style>
  <w:style w:type="character" w:customStyle="1" w:styleId="WW8Num11z7">
    <w:name w:val="WW8Num11z7"/>
    <w:rsid w:val="00C968D8"/>
  </w:style>
  <w:style w:type="character" w:customStyle="1" w:styleId="WW8Num11z8">
    <w:name w:val="WW8Num11z8"/>
    <w:rsid w:val="00C968D8"/>
  </w:style>
  <w:style w:type="character" w:customStyle="1" w:styleId="10">
    <w:name w:val="Основной шрифт абзаца1"/>
    <w:rsid w:val="00C968D8"/>
  </w:style>
  <w:style w:type="paragraph" w:customStyle="1" w:styleId="af0">
    <w:name w:val="Заголовок"/>
    <w:basedOn w:val="a"/>
    <w:next w:val="af1"/>
    <w:rsid w:val="00C968D8"/>
    <w:pPr>
      <w:keepNext/>
      <w:suppressAutoHyphens/>
      <w:spacing w:before="240" w:after="120" w:line="252" w:lineRule="auto"/>
    </w:pPr>
    <w:rPr>
      <w:rFonts w:ascii="Arial" w:eastAsia="Lucida Sans Unicode" w:hAnsi="Arial" w:cs="Mangal"/>
      <w:kern w:val="1"/>
      <w:sz w:val="28"/>
      <w:szCs w:val="28"/>
      <w:lang w:eastAsia="ru-RU"/>
    </w:rPr>
  </w:style>
  <w:style w:type="paragraph" w:styleId="af1">
    <w:name w:val="Body Text"/>
    <w:basedOn w:val="a"/>
    <w:link w:val="af2"/>
    <w:rsid w:val="00C968D8"/>
    <w:pPr>
      <w:suppressAutoHyphens/>
      <w:spacing w:after="120" w:line="252" w:lineRule="auto"/>
    </w:pPr>
    <w:rPr>
      <w:rFonts w:ascii="Calibri" w:eastAsia="Lucida Sans Unicode" w:hAnsi="Calibri" w:cs="font298"/>
      <w:kern w:val="1"/>
      <w:lang w:eastAsia="ru-RU"/>
    </w:rPr>
  </w:style>
  <w:style w:type="character" w:customStyle="1" w:styleId="af2">
    <w:name w:val="Основной текст Знак"/>
    <w:basedOn w:val="a0"/>
    <w:link w:val="af1"/>
    <w:rsid w:val="00C968D8"/>
    <w:rPr>
      <w:rFonts w:ascii="Calibri" w:eastAsia="Lucida Sans Unicode" w:hAnsi="Calibri" w:cs="font298"/>
      <w:kern w:val="1"/>
      <w:lang w:eastAsia="ru-RU"/>
    </w:rPr>
  </w:style>
  <w:style w:type="paragraph" w:styleId="af3">
    <w:name w:val="List"/>
    <w:basedOn w:val="af1"/>
    <w:rsid w:val="00C968D8"/>
    <w:rPr>
      <w:rFonts w:cs="Mangal"/>
    </w:rPr>
  </w:style>
  <w:style w:type="paragraph" w:styleId="af4">
    <w:name w:val="caption"/>
    <w:basedOn w:val="a"/>
    <w:qFormat/>
    <w:rsid w:val="00C968D8"/>
    <w:pPr>
      <w:suppressLineNumbers/>
      <w:suppressAutoHyphens/>
      <w:spacing w:before="120" w:after="120" w:line="252" w:lineRule="auto"/>
    </w:pPr>
    <w:rPr>
      <w:rFonts w:ascii="Calibri" w:eastAsia="Lucida Sans Unicode" w:hAnsi="Calibri" w:cs="Mangal"/>
      <w:i/>
      <w:iCs/>
      <w:kern w:val="1"/>
      <w:sz w:val="24"/>
      <w:szCs w:val="24"/>
      <w:lang w:eastAsia="ru-RU"/>
    </w:rPr>
  </w:style>
  <w:style w:type="paragraph" w:customStyle="1" w:styleId="11">
    <w:name w:val="Указатель1"/>
    <w:basedOn w:val="a"/>
    <w:rsid w:val="00C968D8"/>
    <w:pPr>
      <w:suppressLineNumbers/>
      <w:suppressAutoHyphens/>
      <w:spacing w:after="160" w:line="252" w:lineRule="auto"/>
    </w:pPr>
    <w:rPr>
      <w:rFonts w:ascii="Calibri" w:eastAsia="Lucida Sans Unicode" w:hAnsi="Calibri" w:cs="Mangal"/>
      <w:kern w:val="1"/>
      <w:lang w:eastAsia="ru-RU"/>
    </w:rPr>
  </w:style>
  <w:style w:type="paragraph" w:customStyle="1" w:styleId="af5">
    <w:name w:val="Содержимое таблицы"/>
    <w:basedOn w:val="a"/>
    <w:rsid w:val="00C968D8"/>
    <w:pPr>
      <w:suppressLineNumbers/>
      <w:suppressAutoHyphens/>
      <w:spacing w:after="160" w:line="252" w:lineRule="auto"/>
    </w:pPr>
    <w:rPr>
      <w:rFonts w:ascii="Calibri" w:eastAsia="Lucida Sans Unicode" w:hAnsi="Calibri" w:cs="font298"/>
      <w:kern w:val="1"/>
      <w:lang w:eastAsia="ru-RU"/>
    </w:rPr>
  </w:style>
  <w:style w:type="paragraph" w:customStyle="1" w:styleId="af6">
    <w:name w:val="Заголовок таблицы"/>
    <w:basedOn w:val="af5"/>
    <w:rsid w:val="00C968D8"/>
    <w:pPr>
      <w:jc w:val="center"/>
    </w:pPr>
    <w:rPr>
      <w:b/>
      <w:bCs/>
    </w:rPr>
  </w:style>
  <w:style w:type="paragraph" w:customStyle="1" w:styleId="c8">
    <w:name w:val="c8"/>
    <w:basedOn w:val="a"/>
    <w:rsid w:val="00C9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6">
    <w:name w:val="c1 c6"/>
    <w:basedOn w:val="a0"/>
    <w:rsid w:val="00C968D8"/>
  </w:style>
  <w:style w:type="character" w:customStyle="1" w:styleId="c1">
    <w:name w:val="c1"/>
    <w:basedOn w:val="a0"/>
    <w:rsid w:val="00C968D8"/>
  </w:style>
  <w:style w:type="character" w:customStyle="1" w:styleId="c1c15">
    <w:name w:val="c1 c15"/>
    <w:basedOn w:val="a0"/>
    <w:rsid w:val="00C968D8"/>
  </w:style>
  <w:style w:type="paragraph" w:customStyle="1" w:styleId="c8c26">
    <w:name w:val="c8 c26"/>
    <w:basedOn w:val="a"/>
    <w:rsid w:val="00C9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68D8"/>
  </w:style>
  <w:style w:type="character" w:customStyle="1" w:styleId="c1c30c32">
    <w:name w:val="c1 c30 c32"/>
    <w:basedOn w:val="a0"/>
    <w:rsid w:val="00C968D8"/>
  </w:style>
  <w:style w:type="character" w:customStyle="1" w:styleId="c1c28">
    <w:name w:val="c1 c28"/>
    <w:basedOn w:val="a0"/>
    <w:rsid w:val="00C968D8"/>
  </w:style>
  <w:style w:type="character" w:customStyle="1" w:styleId="12">
    <w:name w:val="Основной шрифт абзаца1"/>
    <w:rsid w:val="00C968D8"/>
  </w:style>
  <w:style w:type="character" w:customStyle="1" w:styleId="ListLabel1">
    <w:name w:val="ListLabel 1"/>
    <w:rsid w:val="00C968D8"/>
    <w:rPr>
      <w:rFonts w:cs="Symbol"/>
    </w:rPr>
  </w:style>
  <w:style w:type="paragraph" w:customStyle="1" w:styleId="2">
    <w:name w:val="Указатель2"/>
    <w:basedOn w:val="a"/>
    <w:rsid w:val="00C968D8"/>
    <w:pPr>
      <w:suppressLineNumbers/>
      <w:suppressAutoHyphens/>
      <w:textAlignment w:val="baseline"/>
    </w:pPr>
    <w:rPr>
      <w:rFonts w:ascii="Calibri" w:eastAsia="SimSun" w:hAnsi="Calibri" w:cs="Mangal"/>
      <w:kern w:val="1"/>
      <w:lang w:eastAsia="zh-CN"/>
    </w:rPr>
  </w:style>
  <w:style w:type="paragraph" w:customStyle="1" w:styleId="13">
    <w:name w:val="Название объекта1"/>
    <w:basedOn w:val="a"/>
    <w:rsid w:val="00C968D8"/>
    <w:pPr>
      <w:suppressLineNumbers/>
      <w:suppressAutoHyphens/>
      <w:spacing w:before="120" w:after="120"/>
      <w:textAlignment w:val="baseline"/>
    </w:pPr>
    <w:rPr>
      <w:rFonts w:ascii="Calibri" w:eastAsia="SimSun" w:hAnsi="Calibri" w:cs="Mangal"/>
      <w:i/>
      <w:iCs/>
      <w:kern w:val="1"/>
      <w:sz w:val="24"/>
      <w:szCs w:val="24"/>
      <w:lang w:eastAsia="zh-CN"/>
    </w:rPr>
  </w:style>
  <w:style w:type="paragraph" w:customStyle="1" w:styleId="14">
    <w:name w:val="Обычный (веб)1"/>
    <w:basedOn w:val="a"/>
    <w:rsid w:val="00C968D8"/>
    <w:pPr>
      <w:suppressAutoHyphens/>
      <w:spacing w:before="280" w:after="280"/>
      <w:textAlignment w:val="baseline"/>
    </w:pPr>
    <w:rPr>
      <w:rFonts w:ascii="Calibri" w:eastAsia="Times New Roman"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ul.ru/" TargetMode="External"/><Relationship Id="rId3" Type="http://schemas.openxmlformats.org/officeDocument/2006/relationships/settings" Target="settings.xml"/><Relationship Id="rId7" Type="http://schemas.openxmlformats.org/officeDocument/2006/relationships/hyperlink" Target="mailto:asosh@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31</Pages>
  <Words>8575</Words>
  <Characters>48883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6</cp:revision>
  <dcterms:created xsi:type="dcterms:W3CDTF">2016-02-17T14:45:00Z</dcterms:created>
  <dcterms:modified xsi:type="dcterms:W3CDTF">2016-02-18T13:02:00Z</dcterms:modified>
</cp:coreProperties>
</file>