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07" w:rsidRPr="00F12C07" w:rsidRDefault="00F12C07" w:rsidP="00F12C0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12C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автономное общеобразовательное учреждение</w:t>
      </w:r>
    </w:p>
    <w:p w:rsidR="00F12C07" w:rsidRPr="00F12C07" w:rsidRDefault="00F12C07" w:rsidP="00F12C0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12C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«Киевская средняя общеобразовательная школа»</w:t>
      </w:r>
    </w:p>
    <w:p w:rsidR="00F12C07" w:rsidRPr="00F12C07" w:rsidRDefault="00F12C07" w:rsidP="00F12C0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02"/>
        <w:gridCol w:w="4885"/>
        <w:gridCol w:w="5299"/>
      </w:tblGrid>
      <w:tr w:rsidR="00F12C07" w:rsidRPr="00F12C07" w:rsidTr="00F12C07">
        <w:tc>
          <w:tcPr>
            <w:tcW w:w="1556" w:type="pct"/>
          </w:tcPr>
          <w:p w:rsidR="00F12C07" w:rsidRPr="00F12C07" w:rsidRDefault="00F12C07" w:rsidP="00F12C07">
            <w:pPr>
              <w:tabs>
                <w:tab w:val="left" w:pos="9288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«Рассмотрена»</w:t>
            </w:r>
          </w:p>
          <w:p w:rsidR="00F12C07" w:rsidRPr="00F12C07" w:rsidRDefault="00F12C07" w:rsidP="00F12C07">
            <w:pPr>
              <w:tabs>
                <w:tab w:val="left" w:pos="9288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</w:t>
            </w:r>
          </w:p>
          <w:p w:rsidR="00F12C07" w:rsidRPr="00F12C07" w:rsidRDefault="00F12C07" w:rsidP="00F12C07">
            <w:pPr>
              <w:tabs>
                <w:tab w:val="left" w:pos="9288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F12C07" w:rsidRPr="00F12C07" w:rsidRDefault="00F12C07" w:rsidP="00F12C07">
            <w:pPr>
              <w:tabs>
                <w:tab w:val="left" w:pos="9288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«__»_____________20___г.</w:t>
            </w:r>
          </w:p>
          <w:p w:rsidR="00F12C07" w:rsidRPr="00F12C07" w:rsidRDefault="00F12C07" w:rsidP="00F12C07">
            <w:pPr>
              <w:tabs>
                <w:tab w:val="left" w:pos="9288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   </w:t>
            </w:r>
          </w:p>
          <w:p w:rsidR="00F12C07" w:rsidRPr="00F12C07" w:rsidRDefault="00F12C07" w:rsidP="00F12C07">
            <w:pPr>
              <w:tabs>
                <w:tab w:val="left" w:pos="9288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pct"/>
          </w:tcPr>
          <w:p w:rsidR="00F12C07" w:rsidRPr="00F12C07" w:rsidRDefault="00F12C07" w:rsidP="00F12C07">
            <w:pPr>
              <w:tabs>
                <w:tab w:val="left" w:pos="9288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«Принята»</w:t>
            </w:r>
          </w:p>
          <w:p w:rsidR="00F12C07" w:rsidRPr="00F12C07" w:rsidRDefault="00F12C07" w:rsidP="00F12C07">
            <w:pPr>
              <w:tabs>
                <w:tab w:val="left" w:pos="9288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F12C07" w:rsidRPr="00F12C07" w:rsidRDefault="00F12C07" w:rsidP="00F12C07">
            <w:pPr>
              <w:tabs>
                <w:tab w:val="left" w:pos="9288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________</w:t>
            </w:r>
          </w:p>
          <w:p w:rsidR="00F12C07" w:rsidRPr="00F12C07" w:rsidRDefault="00F12C07" w:rsidP="00F12C07">
            <w:pPr>
              <w:tabs>
                <w:tab w:val="left" w:pos="9288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«__»____________20___г.</w:t>
            </w:r>
          </w:p>
          <w:p w:rsidR="00F12C07" w:rsidRPr="00F12C07" w:rsidRDefault="00F12C07" w:rsidP="00F12C07">
            <w:pPr>
              <w:tabs>
                <w:tab w:val="left" w:pos="9288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pct"/>
          </w:tcPr>
          <w:p w:rsidR="00F12C07" w:rsidRPr="00F12C07" w:rsidRDefault="00F12C07" w:rsidP="00F12C07">
            <w:pPr>
              <w:tabs>
                <w:tab w:val="left" w:pos="9288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«Утверждена»</w:t>
            </w:r>
          </w:p>
          <w:p w:rsidR="00F12C07" w:rsidRPr="00F12C07" w:rsidRDefault="00F12C07" w:rsidP="00F12C07">
            <w:pPr>
              <w:tabs>
                <w:tab w:val="left" w:pos="9288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школы:__________</w:t>
            </w:r>
          </w:p>
          <w:p w:rsidR="00F12C07" w:rsidRPr="00F12C07" w:rsidRDefault="00F12C07" w:rsidP="00F12C07">
            <w:pPr>
              <w:tabs>
                <w:tab w:val="left" w:pos="9288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Головатенко</w:t>
            </w:r>
            <w:proofErr w:type="spellEnd"/>
            <w:r w:rsidRPr="00F1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F12C07" w:rsidRPr="00F12C07" w:rsidRDefault="00F12C07" w:rsidP="00F12C07">
            <w:pPr>
              <w:tabs>
                <w:tab w:val="left" w:pos="9288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«__»_______________20___г.</w:t>
            </w:r>
          </w:p>
          <w:p w:rsidR="00F12C07" w:rsidRPr="00F12C07" w:rsidRDefault="00F12C07" w:rsidP="00F12C07">
            <w:pPr>
              <w:tabs>
                <w:tab w:val="left" w:pos="9288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 </w:t>
            </w:r>
          </w:p>
          <w:p w:rsidR="00F12C07" w:rsidRPr="00F12C07" w:rsidRDefault="00F12C07" w:rsidP="00F12C07">
            <w:pPr>
              <w:tabs>
                <w:tab w:val="left" w:pos="9288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C07" w:rsidRPr="00F12C07" w:rsidRDefault="00F12C07" w:rsidP="00F12C07">
            <w:pPr>
              <w:tabs>
                <w:tab w:val="left" w:pos="9288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2C07" w:rsidRPr="00F12C07" w:rsidRDefault="00F12C07" w:rsidP="00F12C07">
      <w:pPr>
        <w:kinsoku w:val="0"/>
        <w:overflowPunct w:val="0"/>
        <w:spacing w:before="77"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C07" w:rsidRPr="00F12C07" w:rsidRDefault="00F12C07" w:rsidP="00F12C07">
      <w:pPr>
        <w:kinsoku w:val="0"/>
        <w:overflowPunct w:val="0"/>
        <w:spacing w:before="77" w:after="0" w:line="36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F12C07" w:rsidRPr="00F12C07" w:rsidRDefault="00F12C07" w:rsidP="00F12C07">
      <w:pPr>
        <w:kinsoku w:val="0"/>
        <w:overflowPunct w:val="0"/>
        <w:spacing w:before="77" w:after="0" w:line="36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«Иностранный язык (английский)» </w:t>
      </w:r>
    </w:p>
    <w:p w:rsidR="00F12C07" w:rsidRPr="00F12C07" w:rsidRDefault="00F12C07" w:rsidP="00F12C07">
      <w:pPr>
        <w:kinsoku w:val="0"/>
        <w:overflowPunct w:val="0"/>
        <w:spacing w:before="77" w:after="0" w:line="36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класс</w:t>
      </w:r>
    </w:p>
    <w:p w:rsidR="00F12C07" w:rsidRPr="00F12C07" w:rsidRDefault="00F12C07" w:rsidP="00F12C07">
      <w:pPr>
        <w:kinsoku w:val="0"/>
        <w:overflowPunct w:val="0"/>
        <w:spacing w:before="77" w:after="0" w:line="36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среднего общего образования</w:t>
      </w:r>
    </w:p>
    <w:p w:rsidR="00F12C07" w:rsidRPr="00F12C07" w:rsidRDefault="00F12C07" w:rsidP="00F12C07">
      <w:pPr>
        <w:kinsoku w:val="0"/>
        <w:overflowPunct w:val="0"/>
        <w:spacing w:before="77" w:after="0" w:line="36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C07" w:rsidRPr="00F12C07" w:rsidRDefault="00F12C07" w:rsidP="00F12C07">
      <w:pPr>
        <w:kinsoku w:val="0"/>
        <w:overflowPunct w:val="0"/>
        <w:spacing w:before="77" w:after="0" w:line="36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294" w:rsidRPr="00A13294" w:rsidRDefault="00F12C07" w:rsidP="00A13294">
      <w:pPr>
        <w:tabs>
          <w:tab w:val="left" w:pos="6915"/>
        </w:tabs>
        <w:kinsoku w:val="0"/>
        <w:overflowPunct w:val="0"/>
        <w:spacing w:after="0" w:line="240" w:lineRule="auto"/>
        <w:ind w:hanging="547"/>
        <w:contextualSpacing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F12C07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ab/>
      </w:r>
      <w:r w:rsidR="00A13294" w:rsidRPr="00A13294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</w:t>
      </w:r>
      <w:r w:rsidR="00A13294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 xml:space="preserve">               </w:t>
      </w:r>
      <w:r w:rsidR="00D36C6C" w:rsidRPr="00D36C6C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 xml:space="preserve">                                                               </w:t>
      </w:r>
      <w:r w:rsidR="00A13294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 xml:space="preserve"> </w:t>
      </w:r>
      <w:r w:rsidR="00A13294" w:rsidRPr="00A13294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A13294" w:rsidRPr="00D36C6C" w:rsidRDefault="00A13294" w:rsidP="00A132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 w:rsidRPr="00A13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Докаева</w:t>
      </w:r>
      <w:proofErr w:type="spellEnd"/>
      <w:r w:rsidRPr="00A1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Тихоновна</w:t>
      </w:r>
      <w:r w:rsidR="00D36C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13294" w:rsidRPr="00A13294" w:rsidRDefault="00A13294" w:rsidP="00A132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A1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иностранного языка, </w:t>
      </w:r>
    </w:p>
    <w:p w:rsidR="00A13294" w:rsidRPr="00A13294" w:rsidRDefault="00A13294" w:rsidP="00A132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A1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«</w:t>
      </w:r>
      <w:proofErr w:type="gramStart"/>
      <w:r w:rsidRPr="00A1329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proofErr w:type="gramEnd"/>
      <w:r w:rsidRPr="00A1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СОШ»</w:t>
      </w:r>
    </w:p>
    <w:p w:rsidR="00A13294" w:rsidRPr="00A13294" w:rsidRDefault="00A13294" w:rsidP="00A132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A132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132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Карабашская</w:t>
      </w:r>
      <w:proofErr w:type="spellEnd"/>
      <w:r w:rsidRPr="00A1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2C07" w:rsidRPr="00994071" w:rsidRDefault="00F12C07" w:rsidP="00F12C0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bookmarkEnd w:id="0"/>
      <w:r w:rsidRPr="00994071">
        <w:rPr>
          <w:rFonts w:ascii="Times New Roman" w:eastAsia="Times New Roman" w:hAnsi="Times New Roman" w:cs="Times New Roman"/>
          <w:b/>
          <w:color w:val="000000"/>
          <w:lang w:eastAsia="ru-RU"/>
        </w:rPr>
        <w:t>2020</w:t>
      </w:r>
    </w:p>
    <w:p w:rsidR="00A13294" w:rsidRDefault="00A13294" w:rsidP="002E0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  <w:sectPr w:rsidR="00A13294" w:rsidSect="00D36C6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31BED" w:rsidRPr="00911D96" w:rsidRDefault="00631BED" w:rsidP="002E0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F12C07" w:rsidRPr="00F12C07" w:rsidRDefault="00F12C07" w:rsidP="00F12C0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2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F12C07" w:rsidRPr="00F12C07" w:rsidRDefault="00F12C07" w:rsidP="00325CE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курса «Иностранный язык (английский)» для </w:t>
      </w:r>
      <w:r w:rsidR="00325CE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1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в соответствии с нормативными документами: </w:t>
      </w:r>
    </w:p>
    <w:p w:rsidR="00F12C07" w:rsidRPr="00F12C07" w:rsidRDefault="00F12C07" w:rsidP="00325CE2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Федеральным законом Российской Федерации от 29 декабря</w:t>
      </w:r>
      <w:smartTag w:uri="urn:schemas-microsoft-com:office:smarttags" w:element="metricconverter">
        <w:smartTagPr>
          <w:attr w:name="ProductID" w:val="2012 г"/>
        </w:smartTagPr>
        <w:r w:rsidRPr="00F12C07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2012 г</w:t>
        </w:r>
      </w:smartTag>
      <w:r w:rsidRPr="00F12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. № 273-ФЗ «Об образовании в Российской Федерации»;</w:t>
      </w:r>
      <w:r w:rsidRPr="00F1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25CE2" w:rsidRPr="00325CE2" w:rsidRDefault="00325CE2" w:rsidP="00325CE2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5CE2">
        <w:rPr>
          <w:rFonts w:ascii="Times New Roman" w:eastAsia="Calibri" w:hAnsi="Times New Roman" w:cs="Times New Roman"/>
          <w:sz w:val="24"/>
          <w:szCs w:val="24"/>
          <w:lang w:val="ru-RU"/>
        </w:rP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12 мая 2012 г. № 413 (в редакции приказа Министерства образования и науки Российской Федерации от 29 июня 2017 г. «Об утверждении федерального государственного образовательного стандарта среднего общего образования»);</w:t>
      </w:r>
    </w:p>
    <w:p w:rsidR="00F12C07" w:rsidRPr="00F12C07" w:rsidRDefault="00F12C07" w:rsidP="00325CE2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</w:t>
      </w:r>
      <w:r w:rsidRPr="00F12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приказа Министерства просвещения Российской Федерации № 95 от 01.03.2019 г.)</w:t>
      </w:r>
      <w:r w:rsidRPr="00F12C0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12C07" w:rsidRPr="00F12C07" w:rsidRDefault="00F12C07" w:rsidP="00325CE2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просвещения Российской Федерации от 18 мая 2020 г. № 249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345»;</w:t>
      </w:r>
    </w:p>
    <w:p w:rsidR="00F12C07" w:rsidRPr="00F12C07" w:rsidRDefault="00F12C07" w:rsidP="00325CE2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труда и социальной защиты Российской Федерации от 18.10.2013 г. № 544н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учитель)» (в редакции от 05.08.2016 г.);</w:t>
      </w:r>
    </w:p>
    <w:p w:rsidR="00F12C07" w:rsidRPr="00F12C07" w:rsidRDefault="00F12C07" w:rsidP="00325CE2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Проектом научно-обоснованной концепции модернизации содержания и технологий преподавания предметной области «Иностранные языки»// Учебный предмет «Иностранный язык», 2017 г.</w:t>
      </w:r>
      <w:r w:rsidRPr="00F12C07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;</w:t>
      </w:r>
    </w:p>
    <w:p w:rsidR="00F12C07" w:rsidRPr="00F12C07" w:rsidRDefault="00F12C07" w:rsidP="00325CE2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основной образовательной программой </w:t>
      </w:r>
      <w:r w:rsidR="00325C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F1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образования/раздел «Иностранный язык» </w:t>
      </w:r>
      <w:r w:rsidR="00325CE2" w:rsidRPr="00325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Одобрена решением федерального учебно-методического объединения по общему образованию (протокол от 28 июня 2016 г. № 2/16-з);</w:t>
      </w:r>
    </w:p>
    <w:p w:rsidR="00F12C07" w:rsidRPr="00F12C07" w:rsidRDefault="00F12C07" w:rsidP="00325CE2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0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и науки Российской Федерации от 28.10.2015 г. № 08 -1786 «О рабочих программах учебных предметов»;</w:t>
      </w:r>
    </w:p>
    <w:p w:rsidR="00F12C07" w:rsidRPr="00F12C07" w:rsidRDefault="00F12C07" w:rsidP="00325CE2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авторской программой:</w:t>
      </w:r>
      <w:r w:rsidRPr="00F1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0A18" w:rsidRPr="0094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</w:t>
      </w:r>
      <w:r w:rsidR="0094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болетова</w:t>
      </w:r>
      <w:proofErr w:type="spellEnd"/>
      <w:r w:rsidR="0094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 З. Английский язык</w:t>
      </w:r>
      <w:r w:rsidR="00325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базовый уровень</w:t>
      </w:r>
      <w:r w:rsidR="00940A18" w:rsidRPr="0094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10—11 классы : рабочая про</w:t>
      </w:r>
      <w:r w:rsidR="0094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грамма / М. З. </w:t>
      </w:r>
      <w:proofErr w:type="spellStart"/>
      <w:r w:rsidR="0094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="0094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</w:t>
      </w:r>
      <w:r w:rsidR="00940A18" w:rsidRPr="0094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Дрофа, 2017. — 80 с. — (</w:t>
      </w:r>
      <w:proofErr w:type="spellStart"/>
      <w:r w:rsidR="00940A18" w:rsidRPr="0094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</w:t>
      </w:r>
      <w:proofErr w:type="spellEnd"/>
      <w:r w:rsidR="00940A18" w:rsidRPr="0094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40A18" w:rsidRPr="0094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="00940A18" w:rsidRPr="0094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«Английский с удовольствием»)</w:t>
      </w:r>
    </w:p>
    <w:p w:rsidR="00F12C07" w:rsidRPr="00F12C07" w:rsidRDefault="00F12C07" w:rsidP="00325CE2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г. №189 (в редакции Постановления Главного государственного санитарного врача Российской Федерации №8 </w:t>
      </w:r>
      <w:r w:rsidRPr="00F12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22.05.2019</w:t>
      </w:r>
      <w:r w:rsidR="00325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Pr="00F12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№8</w:t>
      </w:r>
      <w:r w:rsidRPr="00F12C0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12C07" w:rsidRPr="00F12C07" w:rsidRDefault="00F12C07" w:rsidP="00325CE2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МАОУ «Киевская СОШ» на 2020-2021 учебный год;</w:t>
      </w:r>
    </w:p>
    <w:p w:rsidR="00F12C07" w:rsidRPr="00F12C07" w:rsidRDefault="00F12C07" w:rsidP="00325CE2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программой основного общего образования МАОУ Киевская СОШ.</w:t>
      </w:r>
    </w:p>
    <w:p w:rsidR="00F12C07" w:rsidRPr="00F12C07" w:rsidRDefault="00F12C07" w:rsidP="00325C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C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Программа ориентирована на УМК:</w:t>
      </w:r>
      <w:r w:rsidRPr="00F1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CE2" w:rsidRPr="00325CE2" w:rsidRDefault="00325CE2" w:rsidP="00325CE2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325CE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Биболетова</w:t>
      </w:r>
      <w:proofErr w:type="spellEnd"/>
      <w:r w:rsidRPr="00325C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М. З. Английский язык: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10</w:t>
      </w:r>
      <w:r w:rsidRPr="00325C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класс: учебник для общеобразовательных организаций / М. З. </w:t>
      </w:r>
      <w:proofErr w:type="spellStart"/>
      <w:r w:rsidRPr="00325CE2">
        <w:rPr>
          <w:rFonts w:ascii="Times New Roman" w:eastAsia="Calibri" w:hAnsi="Times New Roman" w:cs="Times New Roman"/>
          <w:sz w:val="24"/>
          <w:szCs w:val="24"/>
          <w:lang w:val="ru-RU"/>
        </w:rPr>
        <w:t>Биболетова</w:t>
      </w:r>
      <w:proofErr w:type="spellEnd"/>
      <w:r w:rsidRPr="00325C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О.А. Денисенко, Н.Н. </w:t>
      </w:r>
      <w:proofErr w:type="spellStart"/>
      <w:r w:rsidRPr="00325CE2">
        <w:rPr>
          <w:rFonts w:ascii="Times New Roman" w:eastAsia="Calibri" w:hAnsi="Times New Roman" w:cs="Times New Roman"/>
          <w:sz w:val="24"/>
          <w:szCs w:val="24"/>
          <w:lang w:val="ru-RU"/>
        </w:rPr>
        <w:t>Трубанева</w:t>
      </w:r>
      <w:proofErr w:type="spellEnd"/>
      <w:r w:rsidRPr="00325C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— М.: Дрофа, 2020. — 2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00 с.: ил — (Российский учебник:</w:t>
      </w:r>
      <w:r w:rsidRPr="00325C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CE2">
        <w:rPr>
          <w:rFonts w:ascii="Times New Roman" w:eastAsia="Calibri" w:hAnsi="Times New Roman" w:cs="Times New Roman"/>
          <w:sz w:val="24"/>
          <w:szCs w:val="24"/>
          <w:lang w:val="ru-RU"/>
        </w:rPr>
        <w:t>Enjoy</w:t>
      </w:r>
      <w:proofErr w:type="spellEnd"/>
      <w:r w:rsidRPr="00325C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5CE2">
        <w:rPr>
          <w:rFonts w:ascii="Times New Roman" w:eastAsia="Calibri" w:hAnsi="Times New Roman" w:cs="Times New Roman"/>
          <w:sz w:val="24"/>
          <w:szCs w:val="24"/>
          <w:lang w:val="ru-RU"/>
        </w:rPr>
        <w:t>English</w:t>
      </w:r>
      <w:proofErr w:type="spellEnd"/>
      <w:r w:rsidRPr="00325CE2">
        <w:rPr>
          <w:rFonts w:ascii="Times New Roman" w:eastAsia="Calibri" w:hAnsi="Times New Roman" w:cs="Times New Roman"/>
          <w:sz w:val="24"/>
          <w:szCs w:val="24"/>
          <w:lang w:val="ru-RU"/>
        </w:rPr>
        <w:t>/«Английский с удовольствием»)</w:t>
      </w:r>
    </w:p>
    <w:p w:rsidR="00F12C07" w:rsidRPr="00F12C07" w:rsidRDefault="00F12C07" w:rsidP="00325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2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  <w:r w:rsidRPr="00F12C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F12C07" w:rsidRPr="00F12C07" w:rsidRDefault="00F12C07" w:rsidP="00F12C07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2C07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в соответствии с базисным учебным планом для ступени основного общего образования.</w:t>
      </w:r>
      <w:r w:rsidRPr="00F12C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Учебное содержание курса включает 102 часа, 3 часа в неделю.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4"/>
        <w:gridCol w:w="1757"/>
        <w:gridCol w:w="1898"/>
        <w:gridCol w:w="1686"/>
        <w:gridCol w:w="1331"/>
        <w:gridCol w:w="1026"/>
      </w:tblGrid>
      <w:tr w:rsidR="00F12C07" w:rsidRPr="00F12C07" w:rsidTr="00F12C07">
        <w:tc>
          <w:tcPr>
            <w:tcW w:w="2984" w:type="dxa"/>
            <w:vMerge w:val="restart"/>
          </w:tcPr>
          <w:p w:rsidR="00F12C07" w:rsidRPr="00F12C07" w:rsidRDefault="00F12C07" w:rsidP="00F12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2C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учебных часов, из них на:</w:t>
            </w:r>
          </w:p>
        </w:tc>
        <w:tc>
          <w:tcPr>
            <w:tcW w:w="1757" w:type="dxa"/>
          </w:tcPr>
          <w:p w:rsidR="00F12C07" w:rsidRPr="00F12C07" w:rsidRDefault="00F12C07" w:rsidP="00F12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2C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 четверть</w:t>
            </w:r>
          </w:p>
        </w:tc>
        <w:tc>
          <w:tcPr>
            <w:tcW w:w="1898" w:type="dxa"/>
          </w:tcPr>
          <w:p w:rsidR="00F12C07" w:rsidRPr="00F12C07" w:rsidRDefault="00F12C07" w:rsidP="00F12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2C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 четверть</w:t>
            </w:r>
          </w:p>
        </w:tc>
        <w:tc>
          <w:tcPr>
            <w:tcW w:w="1686" w:type="dxa"/>
          </w:tcPr>
          <w:p w:rsidR="00F12C07" w:rsidRPr="00F12C07" w:rsidRDefault="00F12C07" w:rsidP="00F12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2C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III четверть</w:t>
            </w:r>
          </w:p>
        </w:tc>
        <w:tc>
          <w:tcPr>
            <w:tcW w:w="1331" w:type="dxa"/>
          </w:tcPr>
          <w:p w:rsidR="00F12C07" w:rsidRPr="00F12C07" w:rsidRDefault="00F12C07" w:rsidP="00F12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2C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</w:t>
            </w:r>
            <w:r w:rsidRPr="00F12C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V </w:t>
            </w:r>
            <w:proofErr w:type="spellStart"/>
            <w:r w:rsidRPr="00F12C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026" w:type="dxa"/>
          </w:tcPr>
          <w:p w:rsidR="00F12C07" w:rsidRPr="00F12C07" w:rsidRDefault="00F12C07" w:rsidP="00F12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2C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 год</w:t>
            </w:r>
          </w:p>
        </w:tc>
      </w:tr>
      <w:tr w:rsidR="00F12C07" w:rsidRPr="00F12C07" w:rsidTr="00F12C07">
        <w:tc>
          <w:tcPr>
            <w:tcW w:w="2984" w:type="dxa"/>
            <w:vMerge/>
          </w:tcPr>
          <w:p w:rsidR="00F12C07" w:rsidRPr="00F12C07" w:rsidRDefault="00F12C07" w:rsidP="00F12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12C07" w:rsidRPr="00F12C07" w:rsidRDefault="00F12C07" w:rsidP="00F12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C0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8" w:type="dxa"/>
          </w:tcPr>
          <w:p w:rsidR="00F12C07" w:rsidRPr="00F12C07" w:rsidRDefault="00F12C07" w:rsidP="00F12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C0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86" w:type="dxa"/>
          </w:tcPr>
          <w:p w:rsidR="00F12C07" w:rsidRPr="00F12C07" w:rsidRDefault="00F12C07" w:rsidP="00F12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C0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1" w:type="dxa"/>
          </w:tcPr>
          <w:p w:rsidR="00F12C07" w:rsidRPr="00F12C07" w:rsidRDefault="00F12C07" w:rsidP="00F12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C0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6" w:type="dxa"/>
          </w:tcPr>
          <w:p w:rsidR="00F12C07" w:rsidRPr="00F12C07" w:rsidRDefault="00F12C07" w:rsidP="00F12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C07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F12C07" w:rsidRPr="00F12C07" w:rsidTr="00F12C07">
        <w:tc>
          <w:tcPr>
            <w:tcW w:w="2984" w:type="dxa"/>
          </w:tcPr>
          <w:p w:rsidR="00F12C07" w:rsidRPr="00F12C07" w:rsidRDefault="00F12C07" w:rsidP="00F12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C0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57" w:type="dxa"/>
          </w:tcPr>
          <w:p w:rsidR="00F12C07" w:rsidRPr="00F12C07" w:rsidRDefault="00F12C07" w:rsidP="00F12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F12C07" w:rsidRPr="00F12C07" w:rsidRDefault="00F12C07" w:rsidP="00F12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F12C07" w:rsidRPr="00F12C07" w:rsidRDefault="00F12C07" w:rsidP="00F12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F12C07" w:rsidRPr="00F12C07" w:rsidRDefault="00F12C07" w:rsidP="00F12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F12C07" w:rsidRPr="00F12C07" w:rsidRDefault="00F12C07" w:rsidP="00F12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2C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BB5927" w:rsidRPr="00045BB3" w:rsidRDefault="00BB5927" w:rsidP="00045B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372E27" w:rsidRPr="00372E27" w:rsidRDefault="00372E27" w:rsidP="00372E2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1731C5" w:rsidRPr="00911D96" w:rsidRDefault="001731C5" w:rsidP="00BB5927">
      <w:pPr>
        <w:pStyle w:val="Default"/>
        <w:jc w:val="both"/>
      </w:pPr>
    </w:p>
    <w:p w:rsidR="00BB5927" w:rsidRPr="00325CE2" w:rsidRDefault="001731C5" w:rsidP="00325CE2">
      <w:pPr>
        <w:pStyle w:val="Default"/>
        <w:numPr>
          <w:ilvl w:val="1"/>
          <w:numId w:val="2"/>
        </w:numPr>
        <w:jc w:val="both"/>
        <w:rPr>
          <w:b/>
          <w:bCs/>
        </w:rPr>
      </w:pPr>
      <w:r w:rsidRPr="00911D96">
        <w:rPr>
          <w:b/>
          <w:bCs/>
        </w:rPr>
        <w:t xml:space="preserve">Личностные результаты </w:t>
      </w:r>
    </w:p>
    <w:p w:rsidR="001731C5" w:rsidRPr="00911D96" w:rsidRDefault="00BB5927" w:rsidP="00BB5927">
      <w:pPr>
        <w:pStyle w:val="Default"/>
        <w:jc w:val="both"/>
      </w:pPr>
      <w:r>
        <w:t>1)</w:t>
      </w:r>
      <w:proofErr w:type="spellStart"/>
      <w:r w:rsidR="001731C5" w:rsidRPr="00911D96">
        <w:t>осознанание</w:t>
      </w:r>
      <w:proofErr w:type="spellEnd"/>
      <w:r w:rsidR="001731C5" w:rsidRPr="00911D96">
        <w:t xml:space="preserve"> обучающимися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1731C5" w:rsidRPr="00911D96" w:rsidRDefault="001731C5" w:rsidP="00BB5927">
      <w:pPr>
        <w:pStyle w:val="Default"/>
        <w:jc w:val="both"/>
      </w:pPr>
      <w:r w:rsidRPr="00911D96">
        <w:t xml:space="preserve">2) готовность к выражению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1731C5" w:rsidRPr="00BB5927" w:rsidRDefault="001731C5" w:rsidP="00BB59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27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4E5580" w:rsidRPr="00911D96" w:rsidRDefault="004E5580" w:rsidP="00BB5927">
      <w:pPr>
        <w:pStyle w:val="Default"/>
        <w:jc w:val="both"/>
      </w:pPr>
      <w:r w:rsidRPr="00911D96">
        <w:t xml:space="preserve">4) </w:t>
      </w:r>
      <w:proofErr w:type="spellStart"/>
      <w:r w:rsidRPr="00911D96">
        <w:t>сформированность</w:t>
      </w:r>
      <w:proofErr w:type="spellEnd"/>
      <w:r w:rsidRPr="00911D96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4E5580" w:rsidRPr="00911D96" w:rsidRDefault="004E5580" w:rsidP="00BB5927">
      <w:pPr>
        <w:pStyle w:val="Default"/>
        <w:jc w:val="both"/>
      </w:pPr>
      <w:r w:rsidRPr="00911D96">
        <w:t xml:space="preserve">5) </w:t>
      </w:r>
      <w:proofErr w:type="spellStart"/>
      <w:r w:rsidRPr="00911D96">
        <w:t>сформированность</w:t>
      </w:r>
      <w:proofErr w:type="spellEnd"/>
      <w:r w:rsidRPr="00911D96">
        <w:t xml:space="preserve"> основ саморазвития и самовоспитания в соответствии с </w:t>
      </w:r>
      <w:proofErr w:type="spellStart"/>
      <w:r w:rsidRPr="00911D96">
        <w:t>общчеловеческими</w:t>
      </w:r>
      <w:proofErr w:type="spellEnd"/>
      <w:r w:rsidRPr="00911D96">
        <w:t xml:space="preserve">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4E5580" w:rsidRPr="00911D96" w:rsidRDefault="004E5580" w:rsidP="00BB5927">
      <w:pPr>
        <w:pStyle w:val="Default"/>
        <w:jc w:val="both"/>
      </w:pPr>
      <w:r w:rsidRPr="00911D96">
        <w:t xml:space="preserve">6) воспитание толерантного сознания и поведения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</w:t>
      </w:r>
      <w:r w:rsidR="00332A7B">
        <w:t xml:space="preserve">                         </w:t>
      </w:r>
      <w:r w:rsidRPr="00911D96">
        <w:t xml:space="preserve">7) развитие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1731C5" w:rsidRPr="00332A7B" w:rsidRDefault="004E5580" w:rsidP="00332A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7B">
        <w:rPr>
          <w:rFonts w:ascii="Times New Roman" w:hAnsi="Times New Roman" w:cs="Times New Roman"/>
          <w:sz w:val="24"/>
          <w:szCs w:val="24"/>
        </w:rPr>
        <w:t>8) воспитание нравственного сознания и поведения на основе усвоения общечеловеческих ценностей;</w:t>
      </w:r>
    </w:p>
    <w:p w:rsidR="004E5580" w:rsidRPr="00911D96" w:rsidRDefault="004E5580" w:rsidP="00BB5927">
      <w:pPr>
        <w:pStyle w:val="Default"/>
        <w:jc w:val="both"/>
      </w:pPr>
      <w:r w:rsidRPr="00911D96">
        <w:t xml:space="preserve"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4E5580" w:rsidRPr="00332A7B" w:rsidRDefault="00332A7B" w:rsidP="00332A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4E5580" w:rsidRPr="00332A7B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4E5580" w:rsidRPr="00911D96" w:rsidRDefault="004E5580" w:rsidP="00BB5927">
      <w:pPr>
        <w:pStyle w:val="Default"/>
        <w:jc w:val="both"/>
      </w:pPr>
      <w:r w:rsidRPr="00911D96">
        <w:lastRenderedPageBreak/>
        <w:t xml:space="preserve"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:rsidR="004E5580" w:rsidRPr="00911D96" w:rsidRDefault="004E5580" w:rsidP="00BB5927">
      <w:pPr>
        <w:pStyle w:val="Default"/>
        <w:jc w:val="both"/>
      </w:pPr>
      <w:r w:rsidRPr="00911D96">
        <w:t xml:space="preserve"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4E5580" w:rsidRPr="00911D96" w:rsidRDefault="004E5580" w:rsidP="00BB5927">
      <w:pPr>
        <w:pStyle w:val="Default"/>
        <w:jc w:val="both"/>
      </w:pPr>
      <w:r w:rsidRPr="00911D96">
        <w:t xml:space="preserve"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4E5580" w:rsidRPr="00911D96" w:rsidRDefault="004E5580" w:rsidP="00BB5927">
      <w:pPr>
        <w:pStyle w:val="Default"/>
        <w:jc w:val="both"/>
      </w:pPr>
      <w:r w:rsidRPr="00911D96">
        <w:t xml:space="preserve">14) </w:t>
      </w:r>
      <w:proofErr w:type="spellStart"/>
      <w:r w:rsidRPr="00911D96">
        <w:t>сформированность</w:t>
      </w:r>
      <w:proofErr w:type="spellEnd"/>
      <w:r w:rsidRPr="00911D96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332A7B" w:rsidRPr="00325CE2" w:rsidRDefault="004E5580" w:rsidP="00325C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7B">
        <w:rPr>
          <w:rFonts w:ascii="Times New Roman" w:hAnsi="Times New Roman" w:cs="Times New Roman"/>
          <w:sz w:val="24"/>
          <w:szCs w:val="24"/>
        </w:rPr>
        <w:t xml:space="preserve">15) </w:t>
      </w:r>
      <w:proofErr w:type="spellStart"/>
      <w:r w:rsidRPr="00332A7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32A7B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созданию семьи на основе осознанного принятия ценностей семейной жизни.</w:t>
      </w:r>
    </w:p>
    <w:p w:rsidR="00332A7B" w:rsidRPr="00325CE2" w:rsidRDefault="004E5580" w:rsidP="00BB5927">
      <w:pPr>
        <w:pStyle w:val="Default"/>
        <w:jc w:val="both"/>
      </w:pPr>
      <w:proofErr w:type="spellStart"/>
      <w:r w:rsidRPr="00911D96">
        <w:rPr>
          <w:b/>
          <w:bCs/>
        </w:rPr>
        <w:t>Метапредметные</w:t>
      </w:r>
      <w:proofErr w:type="spellEnd"/>
      <w:r w:rsidRPr="00911D96">
        <w:rPr>
          <w:b/>
          <w:bCs/>
        </w:rPr>
        <w:t xml:space="preserve"> результаты </w:t>
      </w:r>
    </w:p>
    <w:p w:rsidR="00332A7B" w:rsidRPr="00325CE2" w:rsidRDefault="004E5580" w:rsidP="00BB5927">
      <w:pPr>
        <w:pStyle w:val="Default"/>
        <w:jc w:val="both"/>
        <w:rPr>
          <w:b/>
          <w:bCs/>
        </w:rPr>
      </w:pPr>
      <w:r w:rsidRPr="00911D96">
        <w:rPr>
          <w:b/>
          <w:bCs/>
        </w:rPr>
        <w:t xml:space="preserve">Коммуникативные: </w:t>
      </w:r>
    </w:p>
    <w:p w:rsidR="004E5580" w:rsidRPr="00911D96" w:rsidRDefault="004E5580" w:rsidP="00BB5927">
      <w:pPr>
        <w:pStyle w:val="Default"/>
        <w:jc w:val="both"/>
      </w:pPr>
      <w:r w:rsidRPr="00911D96">
        <w:t xml:space="preserve">1)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4E5580" w:rsidRPr="00911D96" w:rsidRDefault="004E5580" w:rsidP="00BB5927">
      <w:pPr>
        <w:pStyle w:val="Default"/>
        <w:jc w:val="both"/>
      </w:pPr>
      <w:r w:rsidRPr="00911D96">
        <w:t xml:space="preserve">2)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332A7B" w:rsidRPr="00325CE2" w:rsidRDefault="004E5580" w:rsidP="00325C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7B">
        <w:rPr>
          <w:rFonts w:ascii="Times New Roman" w:hAnsi="Times New Roman" w:cs="Times New Roman"/>
          <w:sz w:val="24"/>
          <w:szCs w:val="24"/>
        </w:rPr>
        <w:t>3) владение языковыми средствами - умение ясно, логично и точно излагать свою точку зрения, использоват</w:t>
      </w:r>
      <w:r w:rsidR="00325CE2">
        <w:rPr>
          <w:rFonts w:ascii="Times New Roman" w:hAnsi="Times New Roman" w:cs="Times New Roman"/>
          <w:sz w:val="24"/>
          <w:szCs w:val="24"/>
        </w:rPr>
        <w:t>ь адекватные языковые средства;</w:t>
      </w:r>
    </w:p>
    <w:p w:rsidR="00332A7B" w:rsidRDefault="004E5580" w:rsidP="00BB5927">
      <w:pPr>
        <w:pStyle w:val="Default"/>
        <w:jc w:val="both"/>
      </w:pPr>
      <w:r w:rsidRPr="00911D96">
        <w:rPr>
          <w:b/>
          <w:bCs/>
        </w:rPr>
        <w:t xml:space="preserve">Познавательные: </w:t>
      </w:r>
    </w:p>
    <w:p w:rsidR="004E5580" w:rsidRPr="00911D96" w:rsidRDefault="004E5580" w:rsidP="00BB5927">
      <w:pPr>
        <w:pStyle w:val="Default"/>
        <w:jc w:val="both"/>
      </w:pPr>
      <w:r w:rsidRPr="00911D96">
        <w:t xml:space="preserve">4)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4E5580" w:rsidRPr="00911D96" w:rsidRDefault="004E5580" w:rsidP="00BB5927">
      <w:pPr>
        <w:pStyle w:val="Default"/>
        <w:jc w:val="both"/>
      </w:pPr>
      <w:r w:rsidRPr="00911D96">
        <w:t xml:space="preserve">5) умение определять назначение и функции различных социальных институтов; </w:t>
      </w:r>
    </w:p>
    <w:p w:rsidR="00332A7B" w:rsidRPr="00325CE2" w:rsidRDefault="004E5580" w:rsidP="00325C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7B">
        <w:rPr>
          <w:rFonts w:ascii="Times New Roman" w:hAnsi="Times New Roman" w:cs="Times New Roman"/>
          <w:sz w:val="24"/>
          <w:szCs w:val="24"/>
        </w:rPr>
        <w:t>6)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</w:t>
      </w:r>
      <w:r w:rsidR="00325CE2">
        <w:rPr>
          <w:rFonts w:ascii="Times New Roman" w:hAnsi="Times New Roman" w:cs="Times New Roman"/>
          <w:sz w:val="24"/>
          <w:szCs w:val="24"/>
        </w:rPr>
        <w:t xml:space="preserve"> задач и средств их достижения.</w:t>
      </w:r>
    </w:p>
    <w:p w:rsidR="00332A7B" w:rsidRDefault="004E5580" w:rsidP="00BB5927">
      <w:pPr>
        <w:pStyle w:val="Default"/>
        <w:jc w:val="both"/>
      </w:pPr>
      <w:r w:rsidRPr="00911D96">
        <w:rPr>
          <w:b/>
          <w:bCs/>
        </w:rPr>
        <w:t xml:space="preserve">Регулятивные: </w:t>
      </w:r>
    </w:p>
    <w:p w:rsidR="004E5580" w:rsidRPr="00911D96" w:rsidRDefault="004E5580" w:rsidP="00BB5927">
      <w:pPr>
        <w:pStyle w:val="Default"/>
        <w:jc w:val="both"/>
      </w:pPr>
      <w:r w:rsidRPr="00911D96">
        <w:t xml:space="preserve">7)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4E5580" w:rsidRPr="00332A7B" w:rsidRDefault="004E5580" w:rsidP="00332A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7B">
        <w:rPr>
          <w:rFonts w:ascii="Times New Roman" w:hAnsi="Times New Roman" w:cs="Times New Roman"/>
          <w:sz w:val="24"/>
          <w:szCs w:val="24"/>
        </w:rPr>
        <w:t>8)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</w:t>
      </w:r>
    </w:p>
    <w:p w:rsidR="004E5580" w:rsidRPr="00911D96" w:rsidRDefault="004E5580" w:rsidP="00BB5927">
      <w:pPr>
        <w:pStyle w:val="Default"/>
        <w:jc w:val="both"/>
      </w:pPr>
      <w:r w:rsidRPr="00911D96">
        <w:t xml:space="preserve">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4E5580" w:rsidRPr="00332A7B" w:rsidRDefault="004E5580" w:rsidP="00332A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7B">
        <w:rPr>
          <w:rFonts w:ascii="Times New Roman" w:hAnsi="Times New Roman" w:cs="Times New Roman"/>
          <w:sz w:val="24"/>
          <w:szCs w:val="24"/>
        </w:rPr>
        <w:t>9)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332A7B" w:rsidRPr="00325CE2" w:rsidRDefault="004E5580" w:rsidP="00533FA1">
      <w:pPr>
        <w:pStyle w:val="Default"/>
        <w:jc w:val="both"/>
        <w:rPr>
          <w:b/>
          <w:bCs/>
        </w:rPr>
      </w:pPr>
      <w:r w:rsidRPr="00911D96">
        <w:rPr>
          <w:b/>
          <w:bCs/>
        </w:rPr>
        <w:lastRenderedPageBreak/>
        <w:t xml:space="preserve">Предметные результаты </w:t>
      </w:r>
    </w:p>
    <w:p w:rsidR="004E5580" w:rsidRPr="00911D96" w:rsidRDefault="004E5580" w:rsidP="00533FA1">
      <w:pPr>
        <w:pStyle w:val="Default"/>
        <w:jc w:val="both"/>
      </w:pPr>
      <w:r w:rsidRPr="00911D96">
        <w:t xml:space="preserve">Предметные результаты освоения основной образовательной программы для учебного предмета «Английский язык» на базовом уровне ориентированы на обеспечение преимущественно общеобразовательной и общекультурной подготовки. </w:t>
      </w:r>
    </w:p>
    <w:p w:rsidR="004E5580" w:rsidRPr="00911D96" w:rsidRDefault="004E5580" w:rsidP="00533FA1">
      <w:pPr>
        <w:pStyle w:val="Default"/>
        <w:jc w:val="both"/>
      </w:pPr>
      <w:r w:rsidRPr="00911D96">
        <w:t xml:space="preserve">Предметные результаты освоения базового курса английского языка отражают: </w:t>
      </w:r>
    </w:p>
    <w:p w:rsidR="004E5580" w:rsidRPr="00911D96" w:rsidRDefault="004E5580" w:rsidP="00533FA1">
      <w:pPr>
        <w:pStyle w:val="Default"/>
        <w:jc w:val="both"/>
      </w:pPr>
      <w:r w:rsidRPr="00911D96">
        <w:t xml:space="preserve">1) </w:t>
      </w:r>
      <w:proofErr w:type="spellStart"/>
      <w:r w:rsidRPr="00911D96">
        <w:t>сформированность</w:t>
      </w:r>
      <w:proofErr w:type="spellEnd"/>
      <w:r w:rsidRPr="00911D96"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4E5580" w:rsidRPr="00911D96" w:rsidRDefault="004E5580" w:rsidP="00533FA1">
      <w:pPr>
        <w:pStyle w:val="Default"/>
        <w:jc w:val="both"/>
      </w:pPr>
      <w:r w:rsidRPr="00911D96">
        <w:t xml:space="preserve"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 </w:t>
      </w:r>
    </w:p>
    <w:p w:rsidR="004E5580" w:rsidRPr="00332A7B" w:rsidRDefault="004E5580" w:rsidP="00533F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7B">
        <w:rPr>
          <w:rFonts w:ascii="Times New Roman" w:hAnsi="Times New Roman" w:cs="Times New Roman"/>
          <w:sz w:val="24"/>
          <w:szCs w:val="24"/>
        </w:rPr>
        <w:t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332A7B" w:rsidRDefault="004E5580" w:rsidP="00533FA1">
      <w:pPr>
        <w:pStyle w:val="Default"/>
        <w:jc w:val="both"/>
      </w:pPr>
      <w:r w:rsidRPr="00911D96">
        <w:t>4) сформированное умения использовать иностранный язык как средство для получения информации из иноязычных источников в образовательных и самообразов</w:t>
      </w:r>
      <w:r w:rsidR="00325CE2">
        <w:t xml:space="preserve">ательных целях. </w:t>
      </w:r>
    </w:p>
    <w:p w:rsidR="00332A7B" w:rsidRPr="00325CE2" w:rsidRDefault="004E5580" w:rsidP="00533FA1">
      <w:pPr>
        <w:pStyle w:val="Default"/>
        <w:jc w:val="both"/>
      </w:pPr>
      <w:r w:rsidRPr="00911D96">
        <w:t xml:space="preserve">В результате освоения основной образовательной программы для учебного предмета «Английский язык» на базовом уровне </w:t>
      </w:r>
      <w:r w:rsidRPr="00911D96">
        <w:rPr>
          <w:b/>
          <w:bCs/>
        </w:rPr>
        <w:t xml:space="preserve">выпускник научится и получит возможность научиться: </w:t>
      </w:r>
    </w:p>
    <w:p w:rsidR="00332A7B" w:rsidRPr="00325CE2" w:rsidRDefault="004E5580" w:rsidP="00533FA1">
      <w:pPr>
        <w:pStyle w:val="Default"/>
        <w:jc w:val="both"/>
      </w:pPr>
      <w:r w:rsidRPr="00911D96">
        <w:rPr>
          <w:b/>
          <w:bCs/>
        </w:rPr>
        <w:t xml:space="preserve">Коммуникативные умения </w:t>
      </w:r>
    </w:p>
    <w:p w:rsidR="004E5580" w:rsidRPr="00332A7B" w:rsidRDefault="004E5580" w:rsidP="00533F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A7B">
        <w:rPr>
          <w:rFonts w:ascii="Times New Roman" w:hAnsi="Times New Roman" w:cs="Times New Roman"/>
          <w:b/>
          <w:bCs/>
          <w:sz w:val="24"/>
          <w:szCs w:val="24"/>
        </w:rPr>
        <w:t>Говорение. Диалогическая речь</w:t>
      </w:r>
    </w:p>
    <w:p w:rsidR="004E5580" w:rsidRPr="00911D96" w:rsidRDefault="004E5580" w:rsidP="00533FA1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fd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5068"/>
      </w:tblGrid>
      <w:tr w:rsidR="004E5580" w:rsidRPr="00911D96" w:rsidTr="00BD732D">
        <w:tc>
          <w:tcPr>
            <w:tcW w:w="4678" w:type="dxa"/>
          </w:tcPr>
          <w:p w:rsidR="004E5580" w:rsidRPr="00BD732D" w:rsidRDefault="004E5580" w:rsidP="00533F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73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 научится</w:t>
            </w:r>
          </w:p>
        </w:tc>
        <w:tc>
          <w:tcPr>
            <w:tcW w:w="5068" w:type="dxa"/>
          </w:tcPr>
          <w:p w:rsidR="004E5580" w:rsidRPr="00BD732D" w:rsidRDefault="004E5580" w:rsidP="00533FA1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Выпускник получит возможность научиться</w:t>
            </w:r>
          </w:p>
        </w:tc>
      </w:tr>
      <w:tr w:rsidR="004E5580" w:rsidRPr="00911D96" w:rsidTr="00BD732D">
        <w:tc>
          <w:tcPr>
            <w:tcW w:w="4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2"/>
            </w:tblGrid>
            <w:tr w:rsidR="004E5580" w:rsidRPr="00911D96">
              <w:trPr>
                <w:trHeight w:val="1220"/>
              </w:trPr>
              <w:tc>
                <w:tcPr>
                  <w:tcW w:w="0" w:type="auto"/>
                </w:tcPr>
                <w:p w:rsidR="004E5580" w:rsidRPr="00911D96" w:rsidRDefault="004E5580" w:rsidP="00533FA1">
                  <w:pPr>
                    <w:pStyle w:val="Default"/>
                    <w:jc w:val="both"/>
                  </w:pPr>
                  <w:r w:rsidRPr="00911D96">
                    <w:t xml:space="preserve">Участвовать в диалогах этикетного характера, диалогах-расспросах, диалогах – побуждениях к действию, диалогах – обменах информацией, а также в диалогах смешанного типа, включающих элементы разных типов </w:t>
                  </w:r>
                </w:p>
                <w:p w:rsidR="004E5580" w:rsidRPr="00911D96" w:rsidRDefault="004E5580" w:rsidP="00533FA1">
                  <w:pPr>
                    <w:pStyle w:val="Default"/>
                    <w:jc w:val="both"/>
                  </w:pPr>
                  <w:r w:rsidRPr="00911D96">
                    <w:t xml:space="preserve">диалогов на основе новой тематики, в тематических ситуациях официального и неофициального повседневного общения. </w:t>
                  </w:r>
                </w:p>
              </w:tc>
            </w:tr>
          </w:tbl>
          <w:p w:rsidR="004E5580" w:rsidRPr="00911D96" w:rsidRDefault="004E5580" w:rsidP="00533FA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68" w:type="dxa"/>
          </w:tcPr>
          <w:p w:rsidR="004E5580" w:rsidRPr="00911D96" w:rsidRDefault="004E5580" w:rsidP="00533FA1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участвовать в беседе/дискуссии на знакомую тему; </w:t>
            </w:r>
          </w:p>
          <w:p w:rsidR="004E5580" w:rsidRPr="00911D96" w:rsidRDefault="004E5580" w:rsidP="00533FA1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осуществлять запрос информации; </w:t>
            </w:r>
          </w:p>
          <w:p w:rsidR="004E5580" w:rsidRPr="00911D96" w:rsidRDefault="004E5580" w:rsidP="00533FA1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обращаться за разъяснениями; </w:t>
            </w:r>
          </w:p>
          <w:p w:rsidR="004E5580" w:rsidRPr="00911D96" w:rsidRDefault="004E5580" w:rsidP="00533FA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выражать свое отношение к высказыванию партнера, свое мнение по обсуждаемой теме. </w:t>
            </w:r>
          </w:p>
        </w:tc>
      </w:tr>
    </w:tbl>
    <w:p w:rsidR="004E5580" w:rsidRPr="00911D96" w:rsidRDefault="004E5580" w:rsidP="00533FA1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5626" w:rsidRPr="00911D96" w:rsidRDefault="004E5580" w:rsidP="00533F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D96">
        <w:rPr>
          <w:rFonts w:ascii="Times New Roman" w:hAnsi="Times New Roman" w:cs="Times New Roman"/>
          <w:b/>
          <w:bCs/>
          <w:sz w:val="24"/>
          <w:szCs w:val="24"/>
        </w:rPr>
        <w:t>Говорение. Монологическая речь</w:t>
      </w:r>
    </w:p>
    <w:tbl>
      <w:tblPr>
        <w:tblStyle w:val="afd"/>
        <w:tblW w:w="9781" w:type="dxa"/>
        <w:tblInd w:w="108" w:type="dxa"/>
        <w:tblLook w:val="04A0" w:firstRow="1" w:lastRow="0" w:firstColumn="1" w:lastColumn="0" w:noHBand="0" w:noVBand="1"/>
      </w:tblPr>
      <w:tblGrid>
        <w:gridCol w:w="4677"/>
        <w:gridCol w:w="5104"/>
      </w:tblGrid>
      <w:tr w:rsidR="004E5580" w:rsidRPr="00911D96" w:rsidTr="00332A7B">
        <w:tc>
          <w:tcPr>
            <w:tcW w:w="4677" w:type="dxa"/>
          </w:tcPr>
          <w:p w:rsidR="004E5580" w:rsidRPr="00BD732D" w:rsidRDefault="004E5580" w:rsidP="00533FA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73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 научится</w:t>
            </w:r>
          </w:p>
        </w:tc>
        <w:tc>
          <w:tcPr>
            <w:tcW w:w="5104" w:type="dxa"/>
          </w:tcPr>
          <w:p w:rsidR="004E5580" w:rsidRPr="00BD732D" w:rsidRDefault="004E5580" w:rsidP="00533F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4E5580" w:rsidRPr="00911D96" w:rsidTr="00332A7B">
        <w:tc>
          <w:tcPr>
            <w:tcW w:w="4677" w:type="dxa"/>
          </w:tcPr>
          <w:p w:rsidR="004E5580" w:rsidRPr="00911D96" w:rsidRDefault="004E5580" w:rsidP="00533FA1">
            <w:pPr>
              <w:pStyle w:val="Default"/>
              <w:jc w:val="both"/>
            </w:pPr>
            <w:r w:rsidRPr="00911D96">
              <w:t xml:space="preserve">выступать с устными сообщениями в связи с увиденным/прочитанным, по результатам работы над иноязычным </w:t>
            </w:r>
            <w:r w:rsidRPr="00911D96">
              <w:lastRenderedPageBreak/>
              <w:t xml:space="preserve">проектом. </w:t>
            </w:r>
          </w:p>
          <w:p w:rsidR="004E5580" w:rsidRPr="00911D96" w:rsidRDefault="004E5580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4E5580" w:rsidRPr="00911D96" w:rsidRDefault="004E5580" w:rsidP="00533FA1">
            <w:pPr>
              <w:pStyle w:val="Default"/>
              <w:jc w:val="both"/>
            </w:pPr>
            <w:r w:rsidRPr="00911D96">
              <w:rPr>
                <w:i/>
                <w:iCs/>
              </w:rPr>
              <w:lastRenderedPageBreak/>
              <w:t xml:space="preserve">делать сообщения, содержащие наиболее важную информацию по теме/проблеме; </w:t>
            </w:r>
          </w:p>
          <w:p w:rsidR="004E5580" w:rsidRPr="00911D96" w:rsidRDefault="004E5580" w:rsidP="00533FA1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кратко передавать содержание полученной </w:t>
            </w:r>
            <w:r w:rsidRPr="00911D96">
              <w:rPr>
                <w:i/>
                <w:iCs/>
              </w:rPr>
              <w:lastRenderedPageBreak/>
              <w:t xml:space="preserve">информации; </w:t>
            </w:r>
          </w:p>
          <w:p w:rsidR="004E5580" w:rsidRPr="00911D96" w:rsidRDefault="004E5580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рассказывать о себе, своем окружении, </w:t>
            </w:r>
          </w:p>
          <w:p w:rsidR="004E5580" w:rsidRPr="00911D96" w:rsidRDefault="004E5580" w:rsidP="00533FA1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своих планах, обосновывая свои намерения/поступки; </w:t>
            </w:r>
          </w:p>
          <w:p w:rsidR="004E5580" w:rsidRPr="00911D96" w:rsidRDefault="004E5580" w:rsidP="00533FA1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рассуждать о фактах/событиях, приводя примеры, аргументы, делая выводы; </w:t>
            </w:r>
          </w:p>
          <w:p w:rsidR="004E5580" w:rsidRPr="00911D96" w:rsidRDefault="004E5580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особенности жизни и культуры своей страны и страны/стран изучаемого языка. </w:t>
            </w:r>
          </w:p>
        </w:tc>
      </w:tr>
    </w:tbl>
    <w:p w:rsidR="004E5580" w:rsidRPr="00911D96" w:rsidRDefault="004E5580" w:rsidP="00533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580" w:rsidRPr="00911D96" w:rsidRDefault="004E5580" w:rsidP="00533F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11D96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</w:p>
    <w:tbl>
      <w:tblPr>
        <w:tblStyle w:val="afd"/>
        <w:tblW w:w="9781" w:type="dxa"/>
        <w:tblInd w:w="108" w:type="dxa"/>
        <w:tblLook w:val="04A0" w:firstRow="1" w:lastRow="0" w:firstColumn="1" w:lastColumn="0" w:noHBand="0" w:noVBand="1"/>
      </w:tblPr>
      <w:tblGrid>
        <w:gridCol w:w="4677"/>
        <w:gridCol w:w="5104"/>
      </w:tblGrid>
      <w:tr w:rsidR="004E5580" w:rsidRPr="00911D96" w:rsidTr="00332A7B">
        <w:tc>
          <w:tcPr>
            <w:tcW w:w="4677" w:type="dxa"/>
          </w:tcPr>
          <w:p w:rsidR="004E5580" w:rsidRPr="00911D96" w:rsidRDefault="004E5580" w:rsidP="00533FA1">
            <w:pPr>
              <w:pStyle w:val="Default"/>
              <w:jc w:val="both"/>
            </w:pPr>
            <w:r w:rsidRPr="00911D96">
              <w:t xml:space="preserve">Выпускник научится </w:t>
            </w:r>
          </w:p>
          <w:p w:rsidR="004E5580" w:rsidRPr="00911D96" w:rsidRDefault="004E5580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4E5580" w:rsidRPr="00BD732D" w:rsidRDefault="004E5580" w:rsidP="00533F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4E5580" w:rsidRPr="00911D96" w:rsidTr="00332A7B">
        <w:tc>
          <w:tcPr>
            <w:tcW w:w="4677" w:type="dxa"/>
          </w:tcPr>
          <w:p w:rsidR="004E5580" w:rsidRPr="00911D96" w:rsidRDefault="004E5580" w:rsidP="00533FA1">
            <w:pPr>
              <w:pStyle w:val="Default"/>
              <w:jc w:val="both"/>
            </w:pPr>
            <w:r w:rsidRPr="00911D96">
              <w:t xml:space="preserve">Понимать на слух (с различной степенью полноты и точности) высказываний собеседников в процессе общения, а также содержания аутентичных аудио- и видеотекстов различных жанров и длительности звучания до 3 минут: </w:t>
            </w:r>
          </w:p>
          <w:p w:rsidR="004E5580" w:rsidRPr="00911D96" w:rsidRDefault="004E5580" w:rsidP="00533FA1">
            <w:pPr>
              <w:pStyle w:val="Default"/>
              <w:jc w:val="both"/>
            </w:pPr>
            <w:r w:rsidRPr="00911D96">
              <w:t xml:space="preserve">– понимания основного содержания несложных звучащих текстов монологического и диалогического характера: теле- и радиопередач в рамках изучаемых тем; </w:t>
            </w:r>
          </w:p>
          <w:p w:rsidR="004E5580" w:rsidRPr="00911D96" w:rsidRDefault="004E5580" w:rsidP="00533FA1">
            <w:pPr>
              <w:pStyle w:val="Default"/>
              <w:jc w:val="both"/>
            </w:pPr>
            <w:r w:rsidRPr="00911D96">
              <w:t xml:space="preserve">– выборочного понимания необходимой информации в объявлениях и информационной рекламе; </w:t>
            </w:r>
          </w:p>
          <w:p w:rsidR="004E5580" w:rsidRPr="00911D96" w:rsidRDefault="004E5580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sz w:val="24"/>
                <w:szCs w:val="24"/>
              </w:rPr>
              <w:t xml:space="preserve">– относительно полного понимания высказываний собеседника в наиболее распространенных стандартных ситуациях повседневного общения. </w:t>
            </w:r>
          </w:p>
        </w:tc>
        <w:tc>
          <w:tcPr>
            <w:tcW w:w="5104" w:type="dxa"/>
          </w:tcPr>
          <w:p w:rsidR="004E5580" w:rsidRPr="00911D96" w:rsidRDefault="004E5580" w:rsidP="00533FA1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отделять главную информацию от второстепенной; </w:t>
            </w:r>
          </w:p>
          <w:p w:rsidR="004E5580" w:rsidRPr="00911D96" w:rsidRDefault="004E5580" w:rsidP="00533FA1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выявлять наиболее значимые факты; </w:t>
            </w:r>
          </w:p>
          <w:p w:rsidR="004E5580" w:rsidRPr="00911D96" w:rsidRDefault="004E5580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свое отношение к ним, извлекать из </w:t>
            </w:r>
            <w:proofErr w:type="spellStart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аудиотекста</w:t>
            </w:r>
            <w:proofErr w:type="spellEnd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необходимую/интересующую информацию. </w:t>
            </w:r>
          </w:p>
        </w:tc>
      </w:tr>
    </w:tbl>
    <w:p w:rsidR="00332A7B" w:rsidRDefault="00332A7B" w:rsidP="00533F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580" w:rsidRPr="00911D96" w:rsidRDefault="004E5580" w:rsidP="00533F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D96">
        <w:rPr>
          <w:rFonts w:ascii="Times New Roman" w:hAnsi="Times New Roman" w:cs="Times New Roman"/>
          <w:b/>
          <w:bCs/>
          <w:sz w:val="24"/>
          <w:szCs w:val="24"/>
        </w:rPr>
        <w:t>Чтение</w:t>
      </w:r>
    </w:p>
    <w:tbl>
      <w:tblPr>
        <w:tblStyle w:val="afd"/>
        <w:tblW w:w="9781" w:type="dxa"/>
        <w:tblInd w:w="108" w:type="dxa"/>
        <w:tblLook w:val="04A0" w:firstRow="1" w:lastRow="0" w:firstColumn="1" w:lastColumn="0" w:noHBand="0" w:noVBand="1"/>
      </w:tblPr>
      <w:tblGrid>
        <w:gridCol w:w="4677"/>
        <w:gridCol w:w="5104"/>
      </w:tblGrid>
      <w:tr w:rsidR="004E5580" w:rsidRPr="00911D96" w:rsidTr="00332A7B">
        <w:tc>
          <w:tcPr>
            <w:tcW w:w="4677" w:type="dxa"/>
          </w:tcPr>
          <w:p w:rsidR="004E5580" w:rsidRPr="00911D96" w:rsidRDefault="004E5580" w:rsidP="00533FA1">
            <w:pPr>
              <w:pStyle w:val="Default"/>
              <w:jc w:val="both"/>
            </w:pPr>
            <w:r w:rsidRPr="00911D96">
              <w:t xml:space="preserve">Выпускник научится </w:t>
            </w:r>
          </w:p>
          <w:p w:rsidR="004E5580" w:rsidRPr="00911D96" w:rsidRDefault="004E5580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4E5580" w:rsidRPr="00BD732D" w:rsidRDefault="004E5580" w:rsidP="00533F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Выпускник получит возможность научиться</w:t>
            </w:r>
          </w:p>
        </w:tc>
      </w:tr>
      <w:tr w:rsidR="004E5580" w:rsidRPr="00911D96" w:rsidTr="00332A7B">
        <w:tc>
          <w:tcPr>
            <w:tcW w:w="4677" w:type="dxa"/>
          </w:tcPr>
          <w:p w:rsidR="004E5580" w:rsidRPr="00911D96" w:rsidRDefault="004E5580" w:rsidP="00533FA1">
            <w:pPr>
              <w:pStyle w:val="Default"/>
              <w:jc w:val="both"/>
            </w:pPr>
            <w:r w:rsidRPr="00911D96">
              <w:lastRenderedPageBreak/>
              <w:t xml:space="preserve">Читать аутентичные тексты различных стилей: публицистических, научно-популярных, художественных, прагматических, а также текстов из разных областей знания (с учетом </w:t>
            </w:r>
            <w:proofErr w:type="spellStart"/>
            <w:r w:rsidRPr="00911D96">
              <w:t>межпредметных</w:t>
            </w:r>
            <w:proofErr w:type="spellEnd"/>
            <w:r w:rsidRPr="00911D96">
              <w:t xml:space="preserve"> связей): </w:t>
            </w:r>
          </w:p>
          <w:p w:rsidR="004E5580" w:rsidRPr="00911D96" w:rsidRDefault="004E5580" w:rsidP="00533FA1">
            <w:pPr>
              <w:pStyle w:val="Default"/>
              <w:jc w:val="both"/>
            </w:pPr>
            <w:r w:rsidRPr="00911D96">
              <w:t xml:space="preserve">– ознакомительное чтение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 </w:t>
            </w:r>
          </w:p>
          <w:p w:rsidR="004E5580" w:rsidRPr="00911D96" w:rsidRDefault="004E5580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– изуча</w:t>
            </w:r>
            <w:r w:rsidR="00332A7B">
              <w:rPr>
                <w:rFonts w:ascii="Times New Roman" w:hAnsi="Times New Roman" w:cs="Times New Roman"/>
                <w:sz w:val="24"/>
                <w:szCs w:val="24"/>
              </w:rPr>
              <w:t xml:space="preserve">ющее чтение – с целью полного и </w:t>
            </w:r>
            <w:r w:rsidRPr="00911D96">
              <w:rPr>
                <w:rFonts w:ascii="Times New Roman" w:hAnsi="Times New Roman" w:cs="Times New Roman"/>
                <w:sz w:val="24"/>
                <w:szCs w:val="24"/>
              </w:rPr>
              <w:t xml:space="preserve">точного понимания информации прагматических текстов (инструкций, рецептов, статистических данных); </w:t>
            </w:r>
          </w:p>
          <w:p w:rsidR="004E5580" w:rsidRPr="00911D96" w:rsidRDefault="004E5580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– просмотровое/поисковое чтение – с целью выборочного понимания необходимой/интересующей информации из текста статьи, проспекта.</w:t>
            </w:r>
          </w:p>
        </w:tc>
        <w:tc>
          <w:tcPr>
            <w:tcW w:w="5104" w:type="dxa"/>
          </w:tcPr>
          <w:p w:rsidR="004E5580" w:rsidRPr="00BD732D" w:rsidRDefault="004E5580" w:rsidP="00533F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 основные факты;</w:t>
            </w:r>
          </w:p>
          <w:p w:rsidR="004E5580" w:rsidRPr="00BD732D" w:rsidRDefault="004E5580" w:rsidP="00533F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отделять главную информацию от второстепенной;</w:t>
            </w:r>
          </w:p>
          <w:p w:rsidR="004E5580" w:rsidRPr="00BD732D" w:rsidRDefault="004E5580" w:rsidP="00533F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предвосхищать возможные события/факты;</w:t>
            </w:r>
          </w:p>
          <w:p w:rsidR="004E5580" w:rsidRPr="00BD732D" w:rsidRDefault="004E5580" w:rsidP="00533F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раскрывать причинно-следственные связи между фактами;</w:t>
            </w:r>
          </w:p>
          <w:p w:rsidR="004E5580" w:rsidRPr="00BD732D" w:rsidRDefault="004E5580" w:rsidP="00533F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 аргументацию;</w:t>
            </w:r>
          </w:p>
          <w:p w:rsidR="004E5580" w:rsidRPr="00BD732D" w:rsidRDefault="004E5580" w:rsidP="00533F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извлекать необходимую/интересующую информацию;</w:t>
            </w:r>
          </w:p>
          <w:p w:rsidR="004E5580" w:rsidRPr="00911D96" w:rsidRDefault="004E5580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свое отношение к прочитанному.</w:t>
            </w:r>
          </w:p>
        </w:tc>
      </w:tr>
    </w:tbl>
    <w:p w:rsidR="004E5580" w:rsidRPr="00911D96" w:rsidRDefault="004E5580" w:rsidP="00533F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D96">
        <w:rPr>
          <w:rFonts w:ascii="Times New Roman" w:hAnsi="Times New Roman" w:cs="Times New Roman"/>
          <w:b/>
          <w:bCs/>
          <w:sz w:val="24"/>
          <w:szCs w:val="24"/>
        </w:rPr>
        <w:t>Письменная речь</w:t>
      </w:r>
    </w:p>
    <w:tbl>
      <w:tblPr>
        <w:tblStyle w:val="afd"/>
        <w:tblW w:w="9781" w:type="dxa"/>
        <w:tblInd w:w="108" w:type="dxa"/>
        <w:tblLook w:val="04A0" w:firstRow="1" w:lastRow="0" w:firstColumn="1" w:lastColumn="0" w:noHBand="0" w:noVBand="1"/>
      </w:tblPr>
      <w:tblGrid>
        <w:gridCol w:w="4677"/>
        <w:gridCol w:w="5104"/>
      </w:tblGrid>
      <w:tr w:rsidR="004E5580" w:rsidRPr="00911D96" w:rsidTr="00332A7B">
        <w:tc>
          <w:tcPr>
            <w:tcW w:w="4677" w:type="dxa"/>
          </w:tcPr>
          <w:p w:rsidR="004E5580" w:rsidRPr="00911D96" w:rsidRDefault="004E5580" w:rsidP="00533FA1">
            <w:pPr>
              <w:pStyle w:val="Default"/>
              <w:jc w:val="both"/>
            </w:pPr>
            <w:r w:rsidRPr="00911D96">
              <w:t xml:space="preserve">Выпускник научится </w:t>
            </w:r>
          </w:p>
          <w:p w:rsidR="004E5580" w:rsidRPr="00911D96" w:rsidRDefault="004E5580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4E5580" w:rsidRPr="00BD732D" w:rsidRDefault="004E5580" w:rsidP="00533F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4E5580" w:rsidRPr="00911D96" w:rsidTr="00332A7B">
        <w:tc>
          <w:tcPr>
            <w:tcW w:w="4677" w:type="dxa"/>
          </w:tcPr>
          <w:p w:rsidR="004E5580" w:rsidRPr="00911D96" w:rsidRDefault="004E5580" w:rsidP="00533FA1">
            <w:pPr>
              <w:pStyle w:val="Default"/>
              <w:jc w:val="both"/>
            </w:pPr>
            <w:r w:rsidRPr="00911D96">
              <w:t xml:space="preserve">Писать личное письмо, заполнять анкеты, бланки; излагать сведения о себе в форме, принятой в англоязычных странах (автобиография/резюме); </w:t>
            </w:r>
          </w:p>
          <w:p w:rsidR="004E5580" w:rsidRPr="00911D96" w:rsidRDefault="004E5580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4E5580" w:rsidRPr="00911D96" w:rsidRDefault="004E5580" w:rsidP="00533FA1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составлять план, тезисы устного/письменного сообщения, в том числе на основе выписок из текста; </w:t>
            </w:r>
          </w:p>
          <w:p w:rsidR="004E5580" w:rsidRPr="00911D96" w:rsidRDefault="004E5580" w:rsidP="00533FA1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расспрашивать в личном письме о новостях и сообщать их; </w:t>
            </w:r>
          </w:p>
          <w:p w:rsidR="004E5580" w:rsidRPr="00911D96" w:rsidRDefault="004E5580" w:rsidP="00533FA1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рассказывать об отдельных фактах/событиях своей жизни, выражая свои суждения и чувства; </w:t>
            </w:r>
          </w:p>
          <w:p w:rsidR="004E5580" w:rsidRPr="00911D96" w:rsidRDefault="004E5580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свои планы на будущее. </w:t>
            </w:r>
          </w:p>
        </w:tc>
      </w:tr>
    </w:tbl>
    <w:p w:rsidR="004E5580" w:rsidRPr="00911D96" w:rsidRDefault="004E5580" w:rsidP="00533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580" w:rsidRPr="00045BB3" w:rsidRDefault="004E5580" w:rsidP="00533FA1">
      <w:pPr>
        <w:pStyle w:val="Default"/>
        <w:jc w:val="both"/>
        <w:rPr>
          <w:b/>
          <w:bCs/>
        </w:rPr>
      </w:pPr>
      <w:r w:rsidRPr="00045BB3">
        <w:rPr>
          <w:b/>
          <w:bCs/>
        </w:rPr>
        <w:lastRenderedPageBreak/>
        <w:t xml:space="preserve">Языковые навыки </w:t>
      </w:r>
    </w:p>
    <w:p w:rsidR="00332A7B" w:rsidRPr="00332A7B" w:rsidRDefault="00332A7B" w:rsidP="00533FA1">
      <w:pPr>
        <w:pStyle w:val="Default"/>
        <w:jc w:val="both"/>
        <w:rPr>
          <w:sz w:val="28"/>
        </w:rPr>
      </w:pPr>
    </w:p>
    <w:p w:rsidR="004E5580" w:rsidRPr="00911D96" w:rsidRDefault="004E5580" w:rsidP="00533F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D96">
        <w:rPr>
          <w:rFonts w:ascii="Times New Roman" w:hAnsi="Times New Roman" w:cs="Times New Roman"/>
          <w:b/>
          <w:bCs/>
          <w:sz w:val="24"/>
          <w:szCs w:val="24"/>
        </w:rPr>
        <w:t>Орфография и пунктуация</w:t>
      </w:r>
    </w:p>
    <w:tbl>
      <w:tblPr>
        <w:tblStyle w:val="afd"/>
        <w:tblW w:w="9781" w:type="dxa"/>
        <w:tblInd w:w="108" w:type="dxa"/>
        <w:tblLook w:val="04A0" w:firstRow="1" w:lastRow="0" w:firstColumn="1" w:lastColumn="0" w:noHBand="0" w:noVBand="1"/>
      </w:tblPr>
      <w:tblGrid>
        <w:gridCol w:w="4677"/>
        <w:gridCol w:w="5104"/>
      </w:tblGrid>
      <w:tr w:rsidR="004E5580" w:rsidRPr="00911D96" w:rsidTr="00332A7B">
        <w:tc>
          <w:tcPr>
            <w:tcW w:w="4677" w:type="dxa"/>
          </w:tcPr>
          <w:p w:rsidR="004E5580" w:rsidRPr="00911D96" w:rsidRDefault="004E5580" w:rsidP="00533FA1">
            <w:pPr>
              <w:pStyle w:val="Default"/>
              <w:jc w:val="both"/>
            </w:pPr>
            <w:r w:rsidRPr="00911D96">
              <w:t xml:space="preserve">Выпускник научится </w:t>
            </w:r>
          </w:p>
          <w:p w:rsidR="004E5580" w:rsidRPr="00911D96" w:rsidRDefault="004E5580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4E5580" w:rsidRPr="00BD732D" w:rsidRDefault="004E5580" w:rsidP="00533F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4E5580" w:rsidRPr="00911D96" w:rsidTr="00332A7B">
        <w:tc>
          <w:tcPr>
            <w:tcW w:w="4677" w:type="dxa"/>
          </w:tcPr>
          <w:p w:rsidR="004E5580" w:rsidRPr="00911D96" w:rsidRDefault="004E5580" w:rsidP="00533FA1">
            <w:pPr>
              <w:pStyle w:val="Default"/>
              <w:jc w:val="both"/>
            </w:pPr>
            <w:r w:rsidRPr="00911D96">
              <w:t xml:space="preserve">правильно писать изученные слова; </w:t>
            </w:r>
          </w:p>
          <w:p w:rsidR="004E5580" w:rsidRPr="00911D96" w:rsidRDefault="004E5580" w:rsidP="00533FA1">
            <w:pPr>
              <w:pStyle w:val="Default"/>
              <w:jc w:val="both"/>
            </w:pPr>
            <w:r w:rsidRPr="00911D96">
              <w:t xml:space="preserve"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</w:t>
            </w:r>
          </w:p>
          <w:p w:rsidR="004E5580" w:rsidRPr="00911D96" w:rsidRDefault="004E5580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sz w:val="24"/>
                <w:szCs w:val="24"/>
              </w:rPr>
              <w:t xml:space="preserve">расставлять в личном письме знаки препинания, диктуемые его форматом, в соответствии с нормами, принятыми в стране изучаемого языка. </w:t>
            </w:r>
          </w:p>
        </w:tc>
        <w:tc>
          <w:tcPr>
            <w:tcW w:w="5104" w:type="dxa"/>
          </w:tcPr>
          <w:p w:rsidR="004E5580" w:rsidRPr="00911D96" w:rsidRDefault="004E5580" w:rsidP="00533FA1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сравнивать и анализировать буквосочетания английского языка и их транскрипцию. </w:t>
            </w:r>
          </w:p>
          <w:p w:rsidR="004E5580" w:rsidRPr="00911D96" w:rsidRDefault="004E5580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580" w:rsidRPr="00911D96" w:rsidRDefault="004E5580" w:rsidP="00533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580" w:rsidRPr="00911D96" w:rsidRDefault="004E5580" w:rsidP="00533F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D96">
        <w:rPr>
          <w:rFonts w:ascii="Times New Roman" w:hAnsi="Times New Roman" w:cs="Times New Roman"/>
          <w:b/>
          <w:bCs/>
          <w:sz w:val="24"/>
          <w:szCs w:val="24"/>
        </w:rPr>
        <w:t>Фонетическая сторона речи</w:t>
      </w:r>
    </w:p>
    <w:tbl>
      <w:tblPr>
        <w:tblStyle w:val="afd"/>
        <w:tblW w:w="9781" w:type="dxa"/>
        <w:tblInd w:w="108" w:type="dxa"/>
        <w:tblLook w:val="04A0" w:firstRow="1" w:lastRow="0" w:firstColumn="1" w:lastColumn="0" w:noHBand="0" w:noVBand="1"/>
      </w:tblPr>
      <w:tblGrid>
        <w:gridCol w:w="4677"/>
        <w:gridCol w:w="5104"/>
      </w:tblGrid>
      <w:tr w:rsidR="004E5580" w:rsidRPr="00911D96" w:rsidTr="00332A7B">
        <w:tc>
          <w:tcPr>
            <w:tcW w:w="4677" w:type="dxa"/>
          </w:tcPr>
          <w:p w:rsidR="004E5580" w:rsidRPr="00911D96" w:rsidRDefault="004E5580" w:rsidP="00533FA1">
            <w:pPr>
              <w:pStyle w:val="Default"/>
              <w:jc w:val="both"/>
            </w:pPr>
            <w:r w:rsidRPr="00911D96">
              <w:t xml:space="preserve">Выпускник научится </w:t>
            </w:r>
          </w:p>
          <w:p w:rsidR="004E5580" w:rsidRPr="00911D96" w:rsidRDefault="004E5580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4E5580" w:rsidRPr="00BD732D" w:rsidRDefault="004E5580" w:rsidP="00533F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4E5580" w:rsidRPr="00911D96" w:rsidTr="00332A7B">
        <w:tc>
          <w:tcPr>
            <w:tcW w:w="4677" w:type="dxa"/>
          </w:tcPr>
          <w:p w:rsidR="00B93F55" w:rsidRPr="00911D96" w:rsidRDefault="00B93F55" w:rsidP="00533FA1">
            <w:pPr>
              <w:pStyle w:val="Default"/>
              <w:jc w:val="both"/>
            </w:pPr>
            <w:r w:rsidRPr="00911D96">
              <w:t xml:space="preserve">различать на слух и адекватно, без фонематических ошибок, ведущих к сбою коммуникации, произносить слова изучаемого иностранного языка; </w:t>
            </w:r>
          </w:p>
          <w:p w:rsidR="00B93F55" w:rsidRPr="00911D96" w:rsidRDefault="00B93F55" w:rsidP="00533FA1">
            <w:pPr>
              <w:pStyle w:val="Default"/>
              <w:jc w:val="both"/>
            </w:pPr>
            <w:r w:rsidRPr="00911D96">
              <w:t xml:space="preserve">соблюдать правильное ударение в изученных словах; </w:t>
            </w:r>
          </w:p>
          <w:p w:rsidR="00B93F55" w:rsidRPr="00911D96" w:rsidRDefault="00B93F55" w:rsidP="00533FA1">
            <w:pPr>
              <w:pStyle w:val="Default"/>
              <w:jc w:val="both"/>
            </w:pPr>
            <w:r w:rsidRPr="00911D96">
              <w:t xml:space="preserve">различать коммуникативные типы предложений по их интонации; </w:t>
            </w:r>
          </w:p>
          <w:p w:rsidR="00B93F55" w:rsidRPr="00911D96" w:rsidRDefault="00B93F55" w:rsidP="00533FA1">
            <w:pPr>
              <w:pStyle w:val="Default"/>
              <w:jc w:val="both"/>
            </w:pPr>
            <w:r w:rsidRPr="00911D96">
              <w:t xml:space="preserve">членить предложение на смысловые группы; </w:t>
            </w:r>
          </w:p>
          <w:p w:rsidR="004E5580" w:rsidRPr="00911D96" w:rsidRDefault="00B93F55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адекватно, без ошибок, ведущих к сбою коммуникации, произносить фразы с точки зрения их ритмико-интонационных </w:t>
            </w:r>
            <w:r w:rsidRPr="00911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 </w:t>
            </w:r>
          </w:p>
        </w:tc>
        <w:tc>
          <w:tcPr>
            <w:tcW w:w="5104" w:type="dxa"/>
          </w:tcPr>
          <w:p w:rsidR="00B93F55" w:rsidRPr="00911D96" w:rsidRDefault="00B93F55" w:rsidP="00533FA1">
            <w:pPr>
              <w:pStyle w:val="Default"/>
              <w:jc w:val="both"/>
            </w:pPr>
            <w:r w:rsidRPr="00911D96">
              <w:rPr>
                <w:i/>
                <w:iCs/>
              </w:rPr>
              <w:lastRenderedPageBreak/>
              <w:t xml:space="preserve">выражать модальные значения, чувства и эмоции с помощью интонации; </w:t>
            </w:r>
          </w:p>
          <w:p w:rsidR="004E5580" w:rsidRPr="00911D96" w:rsidRDefault="00B93F55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различать британские и американские варианты английского языка в прослушанных высказываниях. </w:t>
            </w:r>
          </w:p>
        </w:tc>
      </w:tr>
    </w:tbl>
    <w:p w:rsidR="00B93F55" w:rsidRPr="00911D96" w:rsidRDefault="00B93F55" w:rsidP="00533F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580" w:rsidRPr="00911D96" w:rsidRDefault="00B93F55" w:rsidP="00533F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D96">
        <w:rPr>
          <w:rFonts w:ascii="Times New Roman" w:hAnsi="Times New Roman" w:cs="Times New Roman"/>
          <w:b/>
          <w:bCs/>
          <w:sz w:val="24"/>
          <w:szCs w:val="24"/>
        </w:rPr>
        <w:t>Лексическая сторона речи</w:t>
      </w:r>
    </w:p>
    <w:tbl>
      <w:tblPr>
        <w:tblStyle w:val="af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068"/>
      </w:tblGrid>
      <w:tr w:rsidR="00B93F55" w:rsidRPr="00911D96" w:rsidTr="00332A7B">
        <w:tc>
          <w:tcPr>
            <w:tcW w:w="4678" w:type="dxa"/>
          </w:tcPr>
          <w:p w:rsidR="00B93F55" w:rsidRPr="00911D96" w:rsidRDefault="00B93F55" w:rsidP="00533FA1">
            <w:pPr>
              <w:pStyle w:val="Default"/>
              <w:jc w:val="both"/>
            </w:pPr>
            <w:r w:rsidRPr="00911D96">
              <w:t xml:space="preserve">Выпускник научится </w:t>
            </w:r>
          </w:p>
          <w:p w:rsidR="00B93F55" w:rsidRPr="00911D96" w:rsidRDefault="00B93F55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93F55" w:rsidRPr="00BD732D" w:rsidRDefault="00B93F55" w:rsidP="00533F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B93F55" w:rsidRPr="00911D96" w:rsidTr="00332A7B">
        <w:tc>
          <w:tcPr>
            <w:tcW w:w="4678" w:type="dxa"/>
          </w:tcPr>
          <w:p w:rsidR="00B93F55" w:rsidRPr="00911D96" w:rsidRDefault="00B93F55" w:rsidP="00533FA1">
            <w:pPr>
              <w:pStyle w:val="Default"/>
              <w:jc w:val="both"/>
            </w:pPr>
            <w:r w:rsidRPr="00911D96">
      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</w:t>
            </w:r>
          </w:p>
          <w:p w:rsidR="00B93F55" w:rsidRPr="00911D96" w:rsidRDefault="00B93F55" w:rsidP="00533FA1">
            <w:pPr>
              <w:pStyle w:val="Default"/>
              <w:jc w:val="both"/>
            </w:pPr>
            <w:r w:rsidRPr="00911D96">
      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      </w:r>
          </w:p>
          <w:p w:rsidR="00B93F55" w:rsidRPr="00911D96" w:rsidRDefault="00B93F55" w:rsidP="00533FA1">
            <w:pPr>
              <w:pStyle w:val="Default"/>
              <w:jc w:val="both"/>
            </w:pPr>
            <w:r w:rsidRPr="00911D96">
              <w:t xml:space="preserve">соблюдать существующие в английском языке нормы лексической сочетаемости; </w:t>
            </w:r>
          </w:p>
          <w:p w:rsidR="00B93F55" w:rsidRPr="00911D96" w:rsidRDefault="00B93F55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      </w:r>
          </w:p>
          <w:p w:rsidR="00B93F55" w:rsidRPr="00911D96" w:rsidRDefault="00B93F55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</w:t>
            </w:r>
            <w:r w:rsidRPr="00911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коммуникативной задачей:</w:t>
            </w:r>
          </w:p>
          <w:p w:rsidR="00B93F55" w:rsidRPr="00911D96" w:rsidRDefault="00B93F55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sz w:val="24"/>
                <w:szCs w:val="24"/>
              </w:rPr>
              <w:t xml:space="preserve">глаголы при помощи аффиксов 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dis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mis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ize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ise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3F55" w:rsidRPr="00911D96" w:rsidRDefault="00B93F55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именасуществительныеприпомощисуффиксов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-or/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sion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nce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ence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ity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-ness, -ship,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93F55" w:rsidRPr="00911D96" w:rsidRDefault="00B93F55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именаприлагательныеприпомощиаффиксов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inter-; -y,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-al ,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ian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/an,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ous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-able/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ible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-less,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ive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93F55" w:rsidRPr="00911D96" w:rsidRDefault="00B93F55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наречия при помощи суффикса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3F55" w:rsidRPr="00911D96" w:rsidRDefault="00B93F55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существительные, имена прилагательные, наречия при помощи отрицательных префиксов 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-;</w:t>
            </w:r>
          </w:p>
          <w:p w:rsidR="00B93F55" w:rsidRPr="00911D96" w:rsidRDefault="00B93F55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числительные при помощи суффиксов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teen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; -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8" w:type="dxa"/>
          </w:tcPr>
          <w:p w:rsidR="00B93F55" w:rsidRPr="00911D96" w:rsidRDefault="00B93F55" w:rsidP="00533FA1">
            <w:pPr>
              <w:pStyle w:val="Default"/>
              <w:jc w:val="both"/>
            </w:pPr>
            <w:r w:rsidRPr="00911D96">
              <w:rPr>
                <w:i/>
                <w:iCs/>
              </w:rPr>
              <w:lastRenderedPageBreak/>
              <w:t xml:space="preserve">распознавать и употреблять в речи в нескольких значениях многозначные слова, изученные в пределах тематики основной школы; </w:t>
            </w:r>
          </w:p>
          <w:p w:rsidR="00B93F55" w:rsidRPr="00911D96" w:rsidRDefault="00B93F55" w:rsidP="00533FA1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знать различия между явлениями синонимии и антонимии; употреблять в речи изученные синонимы и антонимы адекватно ситуации общения; </w:t>
            </w:r>
          </w:p>
          <w:p w:rsidR="00B93F55" w:rsidRPr="00911D96" w:rsidRDefault="00B93F55" w:rsidP="00533FA1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распознавать и употреблять в речи наиболее распространенные фразовые глаголы; </w:t>
            </w:r>
          </w:p>
          <w:p w:rsidR="00B93F55" w:rsidRPr="00911D96" w:rsidRDefault="00B93F55" w:rsidP="00533FA1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распознавать принадлежность слов к частям речи по аффиксам; </w:t>
            </w:r>
          </w:p>
          <w:p w:rsidR="00B93F55" w:rsidRPr="00911D96" w:rsidRDefault="00B93F55" w:rsidP="00533FA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распознавать и употреблять в речи различные средства связи в тексте для обеспечения его целостности (</w:t>
            </w:r>
            <w:proofErr w:type="spellStart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firstly</w:t>
            </w:r>
            <w:proofErr w:type="spellEnd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tobeginwith</w:t>
            </w:r>
            <w:proofErr w:type="spellEnd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however</w:t>
            </w:r>
            <w:proofErr w:type="spellEnd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asforme</w:t>
            </w:r>
            <w:proofErr w:type="spellEnd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finally</w:t>
            </w:r>
            <w:proofErr w:type="spellEnd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atlast</w:t>
            </w:r>
            <w:proofErr w:type="spellEnd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etc</w:t>
            </w:r>
            <w:proofErr w:type="spellEnd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.); </w:t>
            </w:r>
          </w:p>
          <w:p w:rsidR="00B93F55" w:rsidRPr="00911D96" w:rsidRDefault="00B93F55" w:rsidP="00533FA1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использовать языковую догадку в процессе чтения и </w:t>
            </w:r>
            <w:proofErr w:type="spellStart"/>
            <w:r w:rsidRPr="00911D96">
              <w:rPr>
                <w:i/>
                <w:iCs/>
              </w:rPr>
              <w:t>аудирования</w:t>
            </w:r>
            <w:proofErr w:type="spellEnd"/>
            <w:r w:rsidRPr="00911D96">
              <w:rPr>
                <w:i/>
                <w:iCs/>
              </w:rPr>
              <w:t xml:space="preserve"> (догадываться о значении незнакомых слов по контексту, по сходству с русским/ родным языком, по словообразовательным элементам. </w:t>
            </w:r>
          </w:p>
          <w:p w:rsidR="00B93F55" w:rsidRPr="00911D96" w:rsidRDefault="00B93F55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F55" w:rsidRPr="00911D96" w:rsidRDefault="00B93F55" w:rsidP="00533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F55" w:rsidRPr="00911D96" w:rsidRDefault="00B93F55" w:rsidP="00533F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D96">
        <w:rPr>
          <w:rFonts w:ascii="Times New Roman" w:hAnsi="Times New Roman" w:cs="Times New Roman"/>
          <w:b/>
          <w:bCs/>
          <w:sz w:val="24"/>
          <w:szCs w:val="24"/>
        </w:rPr>
        <w:t>Грамматическая сторона речи</w:t>
      </w:r>
    </w:p>
    <w:tbl>
      <w:tblPr>
        <w:tblStyle w:val="af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068"/>
      </w:tblGrid>
      <w:tr w:rsidR="00B93F55" w:rsidRPr="00911D96" w:rsidTr="00332A7B">
        <w:tc>
          <w:tcPr>
            <w:tcW w:w="4678" w:type="dxa"/>
          </w:tcPr>
          <w:p w:rsidR="00B93F55" w:rsidRPr="00911D96" w:rsidRDefault="00B93F55" w:rsidP="00533FA1">
            <w:pPr>
              <w:pStyle w:val="Default"/>
              <w:jc w:val="both"/>
            </w:pPr>
            <w:r w:rsidRPr="00911D96">
              <w:t xml:space="preserve">Выпускник научится </w:t>
            </w:r>
          </w:p>
          <w:p w:rsidR="00B93F55" w:rsidRPr="00911D96" w:rsidRDefault="00B93F55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93F55" w:rsidRPr="00BD732D" w:rsidRDefault="00B93F55" w:rsidP="00533F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B93F55" w:rsidRPr="00911D96" w:rsidTr="00332A7B">
        <w:tc>
          <w:tcPr>
            <w:tcW w:w="4678" w:type="dxa"/>
          </w:tcPr>
          <w:p w:rsidR="00B93F55" w:rsidRPr="00911D96" w:rsidRDefault="00B93F55" w:rsidP="00533FA1">
            <w:pPr>
              <w:pStyle w:val="Default"/>
              <w:jc w:val="both"/>
            </w:pPr>
            <w:r w:rsidRPr="00911D96">
              <w:t xml:space="preserve">использовать косвенную речь в утвердительных и вопросительных предложениях в настоящем и прошедшем времени; </w:t>
            </w:r>
          </w:p>
          <w:p w:rsidR="00B93F55" w:rsidRPr="00911D96" w:rsidRDefault="00B93F55" w:rsidP="00533FA1">
            <w:pPr>
              <w:pStyle w:val="Default"/>
              <w:jc w:val="both"/>
              <w:rPr>
                <w:lang w:val="en-US"/>
              </w:rPr>
            </w:pPr>
            <w:r w:rsidRPr="00911D96">
              <w:t>распознаватьиупотреблятьвречиусловныепредложенияреальногохарактера</w:t>
            </w:r>
            <w:r w:rsidRPr="00911D96">
              <w:rPr>
                <w:lang w:val="en-US"/>
              </w:rPr>
              <w:t xml:space="preserve"> (Conditional I – </w:t>
            </w:r>
            <w:r w:rsidRPr="00911D96">
              <w:rPr>
                <w:i/>
                <w:iCs/>
                <w:lang w:val="en-US"/>
              </w:rPr>
              <w:t>If I see Jim, I’ll invite him to our school party</w:t>
            </w:r>
            <w:r w:rsidRPr="00911D96">
              <w:rPr>
                <w:lang w:val="en-US"/>
              </w:rPr>
              <w:t xml:space="preserve">) </w:t>
            </w:r>
            <w:proofErr w:type="spellStart"/>
            <w:r w:rsidRPr="00911D96">
              <w:t>инереальногохарактера</w:t>
            </w:r>
            <w:proofErr w:type="spellEnd"/>
            <w:r w:rsidRPr="00911D96">
              <w:rPr>
                <w:lang w:val="en-US"/>
              </w:rPr>
              <w:t xml:space="preserve"> (Conditional II </w:t>
            </w:r>
            <w:r w:rsidRPr="00911D96">
              <w:rPr>
                <w:i/>
                <w:iCs/>
                <w:lang w:val="en-US"/>
              </w:rPr>
              <w:t xml:space="preserve">– If I were you, I would start learning French); </w:t>
            </w:r>
          </w:p>
          <w:p w:rsidR="00B93F55" w:rsidRPr="00911D96" w:rsidRDefault="00B93F55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68" w:type="dxa"/>
          </w:tcPr>
          <w:p w:rsidR="00B93F55" w:rsidRPr="00911D96" w:rsidRDefault="00B93F55" w:rsidP="00533FA1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</w:t>
            </w:r>
          </w:p>
          <w:p w:rsidR="00B93F55" w:rsidRPr="00911D96" w:rsidRDefault="00B93F55" w:rsidP="00533FA1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различения их функций и употреблять их в речи; </w:t>
            </w:r>
          </w:p>
          <w:p w:rsidR="00B93F55" w:rsidRPr="00911D96" w:rsidRDefault="00B93F55" w:rsidP="00533FA1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распознавать и употреблять в речи словосочетания «Причастие </w:t>
            </w:r>
            <w:proofErr w:type="spellStart"/>
            <w:r w:rsidRPr="00911D96">
              <w:rPr>
                <w:i/>
                <w:iCs/>
              </w:rPr>
              <w:t>I+существительное</w:t>
            </w:r>
            <w:proofErr w:type="spellEnd"/>
            <w:r w:rsidRPr="00911D96">
              <w:rPr>
                <w:i/>
                <w:iCs/>
              </w:rPr>
              <w:t xml:space="preserve">» (a </w:t>
            </w:r>
            <w:proofErr w:type="spellStart"/>
            <w:r w:rsidRPr="00911D96">
              <w:rPr>
                <w:i/>
                <w:iCs/>
              </w:rPr>
              <w:t>playing</w:t>
            </w:r>
            <w:proofErr w:type="spellEnd"/>
            <w:r w:rsidRPr="00911D96">
              <w:rPr>
                <w:i/>
                <w:iCs/>
              </w:rPr>
              <w:t xml:space="preserve"> </w:t>
            </w:r>
            <w:proofErr w:type="spellStart"/>
            <w:r w:rsidRPr="00911D96">
              <w:rPr>
                <w:i/>
                <w:iCs/>
              </w:rPr>
              <w:t>child</w:t>
            </w:r>
            <w:proofErr w:type="spellEnd"/>
            <w:r w:rsidRPr="00911D96">
              <w:rPr>
                <w:i/>
                <w:iCs/>
              </w:rPr>
              <w:t xml:space="preserve">) и «Причастие </w:t>
            </w:r>
            <w:proofErr w:type="spellStart"/>
            <w:r w:rsidRPr="00911D96">
              <w:rPr>
                <w:i/>
                <w:iCs/>
              </w:rPr>
              <w:t>II+существительное</w:t>
            </w:r>
            <w:proofErr w:type="spellEnd"/>
            <w:r w:rsidRPr="00911D96">
              <w:rPr>
                <w:i/>
                <w:iCs/>
              </w:rPr>
              <w:t>» (</w:t>
            </w:r>
            <w:proofErr w:type="spellStart"/>
            <w:r w:rsidRPr="00911D96">
              <w:rPr>
                <w:i/>
                <w:iCs/>
              </w:rPr>
              <w:t>awritten</w:t>
            </w:r>
            <w:proofErr w:type="spellEnd"/>
            <w:r w:rsidRPr="00911D96">
              <w:rPr>
                <w:i/>
                <w:iCs/>
              </w:rPr>
              <w:t xml:space="preserve"> </w:t>
            </w:r>
            <w:proofErr w:type="spellStart"/>
            <w:r w:rsidRPr="00911D96">
              <w:rPr>
                <w:i/>
                <w:iCs/>
              </w:rPr>
              <w:t>poem</w:t>
            </w:r>
            <w:proofErr w:type="spellEnd"/>
            <w:r w:rsidRPr="00911D96">
              <w:rPr>
                <w:i/>
                <w:iCs/>
              </w:rPr>
              <w:t xml:space="preserve">). </w:t>
            </w:r>
          </w:p>
          <w:p w:rsidR="00B93F55" w:rsidRPr="00911D96" w:rsidRDefault="00B93F55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F55" w:rsidRPr="00911D96" w:rsidRDefault="00B93F55" w:rsidP="00533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F55" w:rsidRPr="00911D96" w:rsidRDefault="00B93F55" w:rsidP="00533F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D96">
        <w:rPr>
          <w:rFonts w:ascii="Times New Roman" w:hAnsi="Times New Roman" w:cs="Times New Roman"/>
          <w:b/>
          <w:bCs/>
          <w:sz w:val="24"/>
          <w:szCs w:val="24"/>
        </w:rPr>
        <w:t>Социокультурные знания и умения</w:t>
      </w:r>
    </w:p>
    <w:tbl>
      <w:tblPr>
        <w:tblStyle w:val="afd"/>
        <w:tblW w:w="9781" w:type="dxa"/>
        <w:tblInd w:w="108" w:type="dxa"/>
        <w:tblLook w:val="04A0" w:firstRow="1" w:lastRow="0" w:firstColumn="1" w:lastColumn="0" w:noHBand="0" w:noVBand="1"/>
      </w:tblPr>
      <w:tblGrid>
        <w:gridCol w:w="4677"/>
        <w:gridCol w:w="5104"/>
      </w:tblGrid>
      <w:tr w:rsidR="00B93F55" w:rsidRPr="00911D96" w:rsidTr="00332A7B">
        <w:tc>
          <w:tcPr>
            <w:tcW w:w="4677" w:type="dxa"/>
          </w:tcPr>
          <w:p w:rsidR="00B93F55" w:rsidRPr="00911D96" w:rsidRDefault="00B93F55" w:rsidP="00533FA1">
            <w:pPr>
              <w:pStyle w:val="Default"/>
              <w:jc w:val="both"/>
            </w:pPr>
            <w:r w:rsidRPr="00911D96">
              <w:t xml:space="preserve">Выпускник научится </w:t>
            </w:r>
          </w:p>
          <w:p w:rsidR="00B93F55" w:rsidRPr="00911D96" w:rsidRDefault="00B93F55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93F55" w:rsidRPr="00BD732D" w:rsidRDefault="00B93F55" w:rsidP="00533F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Выпускник получит возможность научиться</w:t>
            </w:r>
          </w:p>
        </w:tc>
      </w:tr>
      <w:tr w:rsidR="00B93F55" w:rsidRPr="00911D96" w:rsidTr="00332A7B">
        <w:tc>
          <w:tcPr>
            <w:tcW w:w="4677" w:type="dxa"/>
          </w:tcPr>
          <w:p w:rsidR="00B93F55" w:rsidRPr="00911D96" w:rsidRDefault="00B93F55" w:rsidP="00533FA1">
            <w:pPr>
              <w:pStyle w:val="Default"/>
              <w:jc w:val="both"/>
            </w:pPr>
            <w:r w:rsidRPr="00911D96">
              <w:lastRenderedPageBreak/>
              <w:t xml:space="preserve"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 </w:t>
            </w:r>
          </w:p>
          <w:p w:rsidR="00B93F55" w:rsidRPr="00911D96" w:rsidRDefault="00B93F55" w:rsidP="00533FA1">
            <w:pPr>
              <w:pStyle w:val="Default"/>
              <w:jc w:val="both"/>
            </w:pPr>
            <w:r w:rsidRPr="00911D96">
              <w:t xml:space="preserve">представлять родную страну и культуру на английском языке; </w:t>
            </w:r>
          </w:p>
          <w:p w:rsidR="00B93F55" w:rsidRPr="00911D96" w:rsidRDefault="00B93F55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социокультурные реалии при чтении и </w:t>
            </w:r>
            <w:proofErr w:type="spellStart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911D9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изученного материала. </w:t>
            </w:r>
          </w:p>
        </w:tc>
        <w:tc>
          <w:tcPr>
            <w:tcW w:w="5104" w:type="dxa"/>
          </w:tcPr>
          <w:p w:rsidR="00B93F55" w:rsidRPr="00911D96" w:rsidRDefault="00B93F55" w:rsidP="00533FA1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использовать социокультурные реалии при создании устных и письменных высказываний; </w:t>
            </w:r>
          </w:p>
          <w:p w:rsidR="00B93F55" w:rsidRPr="00911D96" w:rsidRDefault="00B93F55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сходство и различие в традициях родной страны и страны/стран изучаемого языка. </w:t>
            </w:r>
          </w:p>
        </w:tc>
      </w:tr>
    </w:tbl>
    <w:p w:rsidR="00B93F55" w:rsidRPr="00911D96" w:rsidRDefault="00B93F55" w:rsidP="00533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F55" w:rsidRPr="00911D96" w:rsidRDefault="00B93F55" w:rsidP="00533F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D96">
        <w:rPr>
          <w:rFonts w:ascii="Times New Roman" w:hAnsi="Times New Roman" w:cs="Times New Roman"/>
          <w:b/>
          <w:bCs/>
          <w:sz w:val="24"/>
          <w:szCs w:val="24"/>
        </w:rPr>
        <w:t>Компенсаторные умения</w:t>
      </w:r>
    </w:p>
    <w:tbl>
      <w:tblPr>
        <w:tblStyle w:val="afd"/>
        <w:tblW w:w="9781" w:type="dxa"/>
        <w:tblInd w:w="108" w:type="dxa"/>
        <w:tblLook w:val="04A0" w:firstRow="1" w:lastRow="0" w:firstColumn="1" w:lastColumn="0" w:noHBand="0" w:noVBand="1"/>
      </w:tblPr>
      <w:tblGrid>
        <w:gridCol w:w="4677"/>
        <w:gridCol w:w="5104"/>
      </w:tblGrid>
      <w:tr w:rsidR="00B93F55" w:rsidRPr="00911D96" w:rsidTr="00332A7B">
        <w:tc>
          <w:tcPr>
            <w:tcW w:w="4677" w:type="dxa"/>
          </w:tcPr>
          <w:p w:rsidR="00B93F55" w:rsidRPr="00911D96" w:rsidRDefault="00B93F55" w:rsidP="00533FA1">
            <w:pPr>
              <w:pStyle w:val="Default"/>
              <w:jc w:val="both"/>
            </w:pPr>
            <w:r w:rsidRPr="00911D96">
              <w:t xml:space="preserve">Выпускник научится </w:t>
            </w:r>
          </w:p>
          <w:p w:rsidR="00B93F55" w:rsidRPr="00911D96" w:rsidRDefault="00B93F55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93F55" w:rsidRPr="00BD732D" w:rsidRDefault="00B93F55" w:rsidP="00533FA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32D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B93F55" w:rsidRPr="00911D96" w:rsidTr="00332A7B">
        <w:tc>
          <w:tcPr>
            <w:tcW w:w="4677" w:type="dxa"/>
          </w:tcPr>
          <w:p w:rsidR="00B93F55" w:rsidRPr="00911D96" w:rsidRDefault="00B93F55" w:rsidP="00533FA1">
            <w:pPr>
              <w:pStyle w:val="Default"/>
              <w:jc w:val="both"/>
            </w:pPr>
            <w:r w:rsidRPr="00911D96">
              <w:t xml:space="preserve">выходить из положения при дефиците языковых средств: использовать переспрос при говорении. </w:t>
            </w:r>
          </w:p>
          <w:p w:rsidR="00B93F55" w:rsidRPr="00911D96" w:rsidRDefault="00B93F55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93F55" w:rsidRPr="00911D96" w:rsidRDefault="00B93F55" w:rsidP="00533FA1">
            <w:pPr>
              <w:pStyle w:val="Default"/>
              <w:jc w:val="both"/>
            </w:pPr>
            <w:r w:rsidRPr="00911D96">
              <w:rPr>
                <w:i/>
                <w:iCs/>
              </w:rPr>
              <w:t xml:space="preserve">использовать перифраз, синонимические и антонимические средства при говорении; </w:t>
            </w:r>
          </w:p>
          <w:p w:rsidR="00B93F55" w:rsidRPr="00911D96" w:rsidRDefault="00B93F55" w:rsidP="0053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пользоваться языковой и контекстуальной догадкой при </w:t>
            </w:r>
            <w:proofErr w:type="spellStart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аудировании</w:t>
            </w:r>
            <w:proofErr w:type="spellEnd"/>
            <w:r w:rsidRPr="00911D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чтении. </w:t>
            </w:r>
          </w:p>
        </w:tc>
      </w:tr>
    </w:tbl>
    <w:p w:rsidR="00B93F55" w:rsidRPr="00911D96" w:rsidRDefault="00B93F55" w:rsidP="00BB5927">
      <w:pPr>
        <w:spacing w:line="36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232E2B" w:rsidRPr="00372E27" w:rsidRDefault="00F059F5" w:rsidP="00372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4"/>
        </w:rPr>
      </w:pPr>
      <w:r w:rsidRPr="00325CE2">
        <w:rPr>
          <w:rFonts w:ascii="Times New Roman" w:eastAsia="TimesNewRomanPSMT" w:hAnsi="Times New Roman" w:cs="Times New Roman"/>
          <w:b/>
          <w:sz w:val="28"/>
          <w:szCs w:val="24"/>
        </w:rPr>
        <w:t>Содержание учебного предмета</w:t>
      </w:r>
    </w:p>
    <w:p w:rsidR="00533FA1" w:rsidRPr="00533FA1" w:rsidRDefault="00533FA1" w:rsidP="00533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F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Unit</w:t>
      </w:r>
      <w:r w:rsidRPr="00533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 </w:t>
      </w:r>
      <w:r w:rsidRPr="00533F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Start</w:t>
      </w:r>
      <w:r w:rsidRPr="00533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3F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</w:t>
      </w:r>
      <w:r w:rsidRPr="00533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3F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new</w:t>
      </w:r>
      <w:r w:rsidRPr="00533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33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(Начнём сначала). </w:t>
      </w:r>
      <w:r w:rsidRPr="00533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Новая школа — новые ожидания и тревоги. Некоторые особенности школьного образования в США и Великобритании. Школа вч</w:t>
      </w:r>
      <w:r w:rsidRPr="0053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 и сегодня. </w:t>
      </w:r>
      <w:r w:rsidRPr="00533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Советы школьного психолога: как эффективно организовать свое время. Что я думаю о школе. Дискуссия о школьной форме: является ли форма проявлением дис</w:t>
      </w:r>
      <w:r w:rsidRPr="00533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криминации молодежи. Имидж молодого человека как проявление его внутреннего мира. Спорт в жизни подростка. Популярные и экстремальные виды спорта. Новые виды спортивных соревнований. Безопасность при занятиях спортом. Олимпийские игры. Спортивная честь и сила харак</w:t>
      </w:r>
      <w:r w:rsidRPr="00533F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</w:t>
      </w:r>
      <w:r w:rsidRPr="00533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Спортивные занятия в школе, их организация. Молодежь в современном мире. Досуг молодежи (музыкальные предпочтения, популярные солисты и группы). Письмо в молодеж</w:t>
      </w:r>
      <w:r w:rsidRPr="00533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ный журнал. Музыка в культуре и жизни разных стран (в том числе Р</w:t>
      </w:r>
      <w:r w:rsidRPr="0053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оссии). </w:t>
      </w:r>
      <w:r w:rsidRPr="00533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Повседневная жизнь подростка. Отношения с друзьями. Как управ</w:t>
      </w:r>
      <w:r w:rsidRPr="00533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лять своим временем, разумно сочетая напряженную учебу, обще</w:t>
      </w:r>
      <w:r w:rsidRPr="00533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ние с семьей и отдых: советы взрослых и личное</w:t>
      </w:r>
      <w:r w:rsidRPr="0053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мнение.</w:t>
      </w:r>
    </w:p>
    <w:p w:rsidR="00533FA1" w:rsidRPr="00533FA1" w:rsidRDefault="00533FA1" w:rsidP="00533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3F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Unit 2. Talking on family matters.</w:t>
      </w:r>
      <w:r w:rsidRPr="00533FA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533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(Поговорим о делах семейных). </w:t>
      </w:r>
      <w:r w:rsidRPr="00533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История моей семьи: связь поколений. Семейная гостиная. Из жизни близнецов</w:t>
      </w:r>
      <w:r w:rsidRPr="00533FA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533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Родные / Сводные братья и сестры. Бывает ли детям неловко за родителей? Проект “Из истории моей семьи”. Большие и маленькие семьи. Что делает семью счастливой? Полезны ли семейные ссоры? Как родители относятся к моим друзьям. Памятная семейная дата. Космическая св</w:t>
      </w:r>
      <w:r w:rsidRPr="00533F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адьба</w:t>
      </w:r>
      <w:r w:rsidRPr="00533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533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33FA1" w:rsidRPr="00533FA1" w:rsidRDefault="00533FA1" w:rsidP="00533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533F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Unit 3. </w:t>
      </w:r>
      <w:proofErr w:type="spellStart"/>
      <w:r w:rsidRPr="00533F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Civilisation</w:t>
      </w:r>
      <w:proofErr w:type="spellEnd"/>
      <w:r w:rsidRPr="00533F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and progress.</w:t>
      </w:r>
      <w:r w:rsidRPr="00533FA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(</w:t>
      </w:r>
      <w:r w:rsidRPr="00533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Цивилизация</w:t>
      </w:r>
      <w:r w:rsidRPr="00533FA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533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533FA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533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прогресс</w:t>
      </w:r>
      <w:r w:rsidRPr="00533FA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). </w:t>
      </w:r>
      <w:r w:rsidRPr="00533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Что такое цивилизация? Как архе</w:t>
      </w:r>
      <w:r w:rsidRPr="0053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ологические открытия помогают </w:t>
      </w:r>
      <w:r w:rsidRPr="00533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узнать историю Земли. Древние цивилизации (Майя), развитие и причины упадка. Влияние изобретений на развитие человечества. Высокие техноло</w:t>
      </w:r>
      <w:r w:rsidRPr="00533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гии как часть нашей жизни: может ли современный человек обой</w:t>
      </w:r>
      <w:r w:rsidRPr="00533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тись без компьютера? Влияние человека на окружающую его среду и жизнь планеты в целом. Нравственный аспект технического прогресса: приз для прославивших человеческий дух. Жорес Алферов — лауреат приза Киото</w:t>
      </w:r>
      <w:r w:rsidRPr="0053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33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Рукотворные чудеса света:</w:t>
      </w:r>
      <w:r w:rsidRPr="0053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всемирно известные сооружения</w:t>
      </w:r>
      <w:r w:rsidRPr="0053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3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XX века. Перспективы технического прогресса. Роботы будущего</w:t>
      </w:r>
      <w:r w:rsidRPr="00533FA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533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Преимущества и недостатки новых изобретений в области техники.</w:t>
      </w:r>
      <w:r w:rsidRPr="00533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FA1" w:rsidRPr="00533FA1" w:rsidRDefault="00533FA1" w:rsidP="00533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3F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Unit 4. The world of opportunities. </w:t>
      </w:r>
      <w:r w:rsidRPr="00533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(Мир возможностей). </w:t>
      </w:r>
      <w:r w:rsidRPr="00533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Путешестви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 как способ расширить свой кру</w:t>
      </w:r>
      <w:r w:rsidRPr="00533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гозор. Известные программы обмена для школьников за рубежом. Твой опыт путешественника: маршрут, транспорт, впечатления. Лондонское метро: история и современность. Стиль поведения: что такое хорошие манеры? Некоторые особен</w:t>
      </w:r>
      <w:r w:rsidRPr="00533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ности поведения в разных странах. Вызывающее и невежливое </w:t>
      </w:r>
      <w:r w:rsidRPr="00533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в обществе.</w:t>
      </w:r>
      <w:r w:rsidRPr="00533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Как вести себя в незнакомом окружении? Некоторые особенности поведения англичан. Что может удивить иностранца в публичном поведении россиян? </w:t>
      </w:r>
      <w:r w:rsidRPr="00533FA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“</w:t>
      </w:r>
      <w:r w:rsidRPr="00533FA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Smalltalk</w:t>
      </w:r>
      <w:r w:rsidRPr="00533FA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” </w:t>
      </w:r>
      <w:r w:rsidRPr="00533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его особенности. Стратегии са</w:t>
      </w:r>
      <w:r w:rsidRPr="00533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мостоятельной учебной работы. Культурный шок как восприятие нами непонятных явлений другой культу</w:t>
      </w:r>
      <w:r w:rsidRPr="00533FA1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r w:rsidRPr="00533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Основные правила вежливости. За</w:t>
      </w:r>
      <w:r w:rsidRPr="00533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метки для путешественника, посе</w:t>
      </w:r>
      <w:r w:rsidRPr="00533FA1">
        <w:rPr>
          <w:rFonts w:ascii="Times New Roman" w:eastAsia="Times New Roman" w:hAnsi="Times New Roman" w:cs="Times New Roman"/>
          <w:sz w:val="24"/>
          <w:szCs w:val="24"/>
          <w:lang w:eastAsia="ru-RU"/>
        </w:rPr>
        <w:t>щающего другую страну.</w:t>
      </w:r>
    </w:p>
    <w:p w:rsidR="00325CE2" w:rsidRPr="00325CE2" w:rsidRDefault="00325CE2" w:rsidP="00325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32E2B" w:rsidRDefault="00232E2B" w:rsidP="00372E27">
      <w:pPr>
        <w:pStyle w:val="Default"/>
        <w:jc w:val="center"/>
        <w:rPr>
          <w:b/>
          <w:bCs/>
        </w:rPr>
      </w:pPr>
      <w:r w:rsidRPr="00911D96">
        <w:rPr>
          <w:b/>
          <w:bCs/>
        </w:rPr>
        <w:t xml:space="preserve">3.1. </w:t>
      </w:r>
      <w:r w:rsidR="00372E27">
        <w:rPr>
          <w:b/>
          <w:bCs/>
        </w:rPr>
        <w:t>УЧЕБНО-ТЕМАТИЧЕСКИЙ ПЛАН</w:t>
      </w:r>
    </w:p>
    <w:p w:rsidR="0051374F" w:rsidRPr="00911D96" w:rsidRDefault="0051374F" w:rsidP="00BB5927">
      <w:pPr>
        <w:pStyle w:val="Default"/>
        <w:jc w:val="both"/>
        <w:rPr>
          <w:b/>
          <w:bCs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5386"/>
        <w:gridCol w:w="1499"/>
      </w:tblGrid>
      <w:tr w:rsidR="0051374F" w:rsidRPr="00911D96" w:rsidTr="0051374F">
        <w:tc>
          <w:tcPr>
            <w:tcW w:w="675" w:type="dxa"/>
          </w:tcPr>
          <w:p w:rsidR="0051374F" w:rsidRPr="00237A6F" w:rsidRDefault="0051374F" w:rsidP="00BB5927">
            <w:pPr>
              <w:pStyle w:val="Default"/>
              <w:jc w:val="both"/>
              <w:rPr>
                <w:b/>
              </w:rPr>
            </w:pPr>
            <w:r w:rsidRPr="00237A6F">
              <w:rPr>
                <w:b/>
              </w:rPr>
              <w:t>№ п/п</w:t>
            </w:r>
          </w:p>
        </w:tc>
        <w:tc>
          <w:tcPr>
            <w:tcW w:w="2127" w:type="dxa"/>
          </w:tcPr>
          <w:p w:rsidR="0051374F" w:rsidRPr="00237A6F" w:rsidRDefault="0051374F" w:rsidP="00BB5927">
            <w:pPr>
              <w:pStyle w:val="Default"/>
              <w:jc w:val="both"/>
              <w:rPr>
                <w:b/>
              </w:rPr>
            </w:pPr>
            <w:r w:rsidRPr="00237A6F">
              <w:rPr>
                <w:b/>
              </w:rPr>
              <w:t>Раздел учебника</w:t>
            </w:r>
          </w:p>
        </w:tc>
        <w:tc>
          <w:tcPr>
            <w:tcW w:w="5386" w:type="dxa"/>
          </w:tcPr>
          <w:p w:rsidR="0051374F" w:rsidRPr="00237A6F" w:rsidRDefault="0051374F" w:rsidP="00BB5927">
            <w:pPr>
              <w:pStyle w:val="Default"/>
              <w:jc w:val="both"/>
              <w:rPr>
                <w:b/>
              </w:rPr>
            </w:pPr>
            <w:r w:rsidRPr="00237A6F">
              <w:rPr>
                <w:b/>
              </w:rPr>
              <w:t>Предметное содержание речи</w:t>
            </w:r>
          </w:p>
        </w:tc>
        <w:tc>
          <w:tcPr>
            <w:tcW w:w="1383" w:type="dxa"/>
          </w:tcPr>
          <w:p w:rsidR="0051374F" w:rsidRPr="00237A6F" w:rsidRDefault="0051374F" w:rsidP="00237A6F">
            <w:pPr>
              <w:pStyle w:val="Default"/>
              <w:jc w:val="center"/>
              <w:rPr>
                <w:b/>
              </w:rPr>
            </w:pPr>
            <w:r w:rsidRPr="00237A6F">
              <w:rPr>
                <w:b/>
              </w:rPr>
              <w:t>Количество часов</w:t>
            </w:r>
          </w:p>
        </w:tc>
      </w:tr>
      <w:tr w:rsidR="0051374F" w:rsidRPr="00911D96" w:rsidTr="0051374F">
        <w:tc>
          <w:tcPr>
            <w:tcW w:w="675" w:type="dxa"/>
          </w:tcPr>
          <w:p w:rsidR="0051374F" w:rsidRPr="00911D96" w:rsidRDefault="0051374F" w:rsidP="00636F74">
            <w:pPr>
              <w:pStyle w:val="Default"/>
              <w:jc w:val="center"/>
            </w:pPr>
            <w:r w:rsidRPr="00911D96">
              <w:t>1</w:t>
            </w:r>
          </w:p>
        </w:tc>
        <w:tc>
          <w:tcPr>
            <w:tcW w:w="2127" w:type="dxa"/>
          </w:tcPr>
          <w:p w:rsidR="0051374F" w:rsidRPr="00911D96" w:rsidRDefault="0051374F" w:rsidP="00BB5927">
            <w:pPr>
              <w:pStyle w:val="Default"/>
              <w:jc w:val="both"/>
            </w:pPr>
            <w:proofErr w:type="spellStart"/>
            <w:r w:rsidRPr="00911D96">
              <w:t>Unit</w:t>
            </w:r>
            <w:proofErr w:type="spellEnd"/>
            <w:r w:rsidRPr="00911D96">
              <w:t xml:space="preserve"> 1. </w:t>
            </w:r>
            <w:proofErr w:type="spellStart"/>
            <w:r w:rsidRPr="00911D96">
              <w:t>Start</w:t>
            </w:r>
            <w:proofErr w:type="spellEnd"/>
            <w:r w:rsidRPr="00911D96">
              <w:t xml:space="preserve"> </w:t>
            </w:r>
            <w:proofErr w:type="spellStart"/>
            <w:r w:rsidRPr="00911D96">
              <w:t>Anew</w:t>
            </w:r>
            <w:proofErr w:type="spellEnd"/>
          </w:p>
        </w:tc>
        <w:tc>
          <w:tcPr>
            <w:tcW w:w="5386" w:type="dxa"/>
          </w:tcPr>
          <w:p w:rsidR="00237A6F" w:rsidRDefault="0051374F" w:rsidP="00BB5927">
            <w:pPr>
              <w:pStyle w:val="Default"/>
              <w:jc w:val="both"/>
            </w:pPr>
            <w:r w:rsidRPr="00911D96">
              <w:t xml:space="preserve">Школа вчера и сегодня. Место и важность школы в жизни подростка. Реалии школьной жизни. Некоторые особенности школьного образования в различных странах. </w:t>
            </w:r>
          </w:p>
          <w:p w:rsidR="00237A6F" w:rsidRDefault="0051374F" w:rsidP="00BB5927">
            <w:pPr>
              <w:pStyle w:val="Default"/>
              <w:jc w:val="both"/>
            </w:pPr>
            <w:r w:rsidRPr="00911D96">
              <w:t xml:space="preserve">Мода и стиль в понимании подростков. </w:t>
            </w:r>
          </w:p>
          <w:p w:rsidR="00237A6F" w:rsidRDefault="0051374F" w:rsidP="00BB5927">
            <w:pPr>
              <w:pStyle w:val="Default"/>
              <w:jc w:val="both"/>
            </w:pPr>
            <w:r w:rsidRPr="00911D96">
              <w:t>Спорт и здоровый образ жизни. Наиболее популярные среди молодежи виды спорта.</w:t>
            </w:r>
            <w:r w:rsidR="00237A6F">
              <w:t xml:space="preserve"> </w:t>
            </w:r>
            <w:r w:rsidRPr="00911D96">
              <w:t>Необычные виды спорта и развлечений (</w:t>
            </w:r>
            <w:proofErr w:type="spellStart"/>
            <w:r w:rsidRPr="00911D96">
              <w:t>zorbing</w:t>
            </w:r>
            <w:proofErr w:type="spellEnd"/>
            <w:r w:rsidRPr="00911D96">
              <w:t xml:space="preserve">, </w:t>
            </w:r>
            <w:proofErr w:type="spellStart"/>
            <w:r w:rsidRPr="00911D96">
              <w:t>sandboarding</w:t>
            </w:r>
            <w:proofErr w:type="spellEnd"/>
            <w:r w:rsidRPr="00911D96">
              <w:t xml:space="preserve">). Безопасность при занятиях спортом. Олимпийские игры, профессиональные спортсмены. </w:t>
            </w:r>
          </w:p>
          <w:p w:rsidR="00237A6F" w:rsidRDefault="0051374F" w:rsidP="00BB5927">
            <w:pPr>
              <w:pStyle w:val="Default"/>
              <w:jc w:val="both"/>
            </w:pPr>
            <w:r w:rsidRPr="00911D96">
              <w:t xml:space="preserve">Мир увлечений подростков: музыка. Виды музыкальных жанров и музыкальные предпочтения молодых людей. </w:t>
            </w:r>
          </w:p>
          <w:p w:rsidR="0051374F" w:rsidRPr="00911D96" w:rsidRDefault="0051374F" w:rsidP="00BB5927">
            <w:pPr>
              <w:pStyle w:val="Default"/>
              <w:jc w:val="both"/>
            </w:pPr>
            <w:r w:rsidRPr="00911D96">
              <w:t xml:space="preserve">Жизнь современного подростка: из чего состоит его день. Как распланировать свой рабочий день; </w:t>
            </w:r>
            <w:r w:rsidRPr="00911D96">
              <w:lastRenderedPageBreak/>
              <w:t>как найти время для уче</w:t>
            </w:r>
            <w:r w:rsidR="00372E27">
              <w:t>бы и хобби, общения с друзьями.</w:t>
            </w:r>
          </w:p>
        </w:tc>
        <w:tc>
          <w:tcPr>
            <w:tcW w:w="1383" w:type="dxa"/>
          </w:tcPr>
          <w:p w:rsidR="0051374F" w:rsidRPr="00911D96" w:rsidRDefault="00237A6F" w:rsidP="00CD278D">
            <w:pPr>
              <w:pStyle w:val="Default"/>
              <w:jc w:val="center"/>
            </w:pPr>
            <w:r>
              <w:lastRenderedPageBreak/>
              <w:t>2</w:t>
            </w:r>
            <w:r w:rsidR="00CD278D">
              <w:t>4</w:t>
            </w:r>
          </w:p>
        </w:tc>
      </w:tr>
      <w:tr w:rsidR="0051374F" w:rsidRPr="00911D96" w:rsidTr="0051374F">
        <w:tc>
          <w:tcPr>
            <w:tcW w:w="675" w:type="dxa"/>
          </w:tcPr>
          <w:p w:rsidR="0051374F" w:rsidRPr="00911D96" w:rsidRDefault="0051374F" w:rsidP="00636F74">
            <w:pPr>
              <w:pStyle w:val="Default"/>
              <w:jc w:val="center"/>
            </w:pPr>
            <w:r w:rsidRPr="00911D96">
              <w:lastRenderedPageBreak/>
              <w:t>2</w:t>
            </w:r>
          </w:p>
        </w:tc>
        <w:tc>
          <w:tcPr>
            <w:tcW w:w="2127" w:type="dxa"/>
          </w:tcPr>
          <w:p w:rsidR="0051374F" w:rsidRPr="00911D96" w:rsidRDefault="0051374F" w:rsidP="00BB5927">
            <w:pPr>
              <w:pStyle w:val="Default"/>
              <w:jc w:val="both"/>
              <w:rPr>
                <w:lang w:val="en-US"/>
              </w:rPr>
            </w:pPr>
            <w:r w:rsidRPr="00911D96">
              <w:rPr>
                <w:lang w:val="en-US"/>
              </w:rPr>
              <w:t>Unit 2. Talking on Family Matters</w:t>
            </w:r>
          </w:p>
        </w:tc>
        <w:tc>
          <w:tcPr>
            <w:tcW w:w="5386" w:type="dxa"/>
          </w:tcPr>
          <w:p w:rsidR="00237A6F" w:rsidRDefault="0051374F" w:rsidP="00BB5927">
            <w:pPr>
              <w:pStyle w:val="Default"/>
              <w:jc w:val="both"/>
            </w:pPr>
            <w:r w:rsidRPr="00911D96">
              <w:t>История моей семьи: связь поколений.</w:t>
            </w:r>
            <w:r w:rsidR="00237A6F">
              <w:t xml:space="preserve"> </w:t>
            </w:r>
            <w:r w:rsidRPr="00911D96">
              <w:t xml:space="preserve">Памятные семейные даты и важные события, рассказы о которых передаются из поколения в поколение. </w:t>
            </w:r>
          </w:p>
          <w:p w:rsidR="00237A6F" w:rsidRDefault="0051374F" w:rsidP="00BB5927">
            <w:pPr>
              <w:pStyle w:val="Default"/>
              <w:jc w:val="both"/>
            </w:pPr>
            <w:r w:rsidRPr="00911D96">
              <w:t xml:space="preserve">Семейная гостиная. Родственники, братья и сестры: взаимоотношения между ними. Каковы ожидания детей в отношении поведения и интересов своих родителей? </w:t>
            </w:r>
          </w:p>
          <w:p w:rsidR="00237A6F" w:rsidRDefault="0051374F" w:rsidP="00BB5927">
            <w:pPr>
              <w:pStyle w:val="Default"/>
              <w:jc w:val="both"/>
            </w:pPr>
            <w:r w:rsidRPr="00911D96">
              <w:t xml:space="preserve">Большие и маленькие семьи. Что делает семью счастливой? Что, наоборот, может провоцировать обиды и ссоры? </w:t>
            </w:r>
          </w:p>
          <w:p w:rsidR="00237A6F" w:rsidRDefault="0051374F" w:rsidP="00BB5927">
            <w:pPr>
              <w:pStyle w:val="Default"/>
              <w:jc w:val="both"/>
            </w:pPr>
            <w:r w:rsidRPr="00911D96">
              <w:t xml:space="preserve">Как родители относятся к моим друзьям. </w:t>
            </w:r>
          </w:p>
          <w:p w:rsidR="0051374F" w:rsidRPr="00911D96" w:rsidRDefault="0051374F" w:rsidP="00BB5927">
            <w:pPr>
              <w:pStyle w:val="Default"/>
              <w:jc w:val="both"/>
            </w:pPr>
            <w:r w:rsidRPr="00911D96">
              <w:t>Семейные праздники и знаменательные событ</w:t>
            </w:r>
            <w:r w:rsidR="00372E27">
              <w:t>ия — как мы проводим их вместе.</w:t>
            </w:r>
          </w:p>
        </w:tc>
        <w:tc>
          <w:tcPr>
            <w:tcW w:w="1383" w:type="dxa"/>
          </w:tcPr>
          <w:p w:rsidR="0051374F" w:rsidRPr="00911D96" w:rsidRDefault="00237A6F" w:rsidP="00CD278D">
            <w:pPr>
              <w:pStyle w:val="Default"/>
              <w:jc w:val="center"/>
            </w:pPr>
            <w:r>
              <w:t>2</w:t>
            </w:r>
            <w:r w:rsidR="00CD278D">
              <w:t>4</w:t>
            </w:r>
          </w:p>
        </w:tc>
      </w:tr>
      <w:tr w:rsidR="0051374F" w:rsidRPr="00911D96" w:rsidTr="0051374F">
        <w:tc>
          <w:tcPr>
            <w:tcW w:w="675" w:type="dxa"/>
          </w:tcPr>
          <w:p w:rsidR="0051374F" w:rsidRPr="00911D96" w:rsidRDefault="0051374F" w:rsidP="00636F74">
            <w:pPr>
              <w:pStyle w:val="Default"/>
              <w:jc w:val="center"/>
            </w:pPr>
            <w:r w:rsidRPr="00911D96">
              <w:t>3</w:t>
            </w:r>
          </w:p>
        </w:tc>
        <w:tc>
          <w:tcPr>
            <w:tcW w:w="2127" w:type="dxa"/>
          </w:tcPr>
          <w:p w:rsidR="0051374F" w:rsidRPr="00911D96" w:rsidRDefault="0051374F" w:rsidP="00BB5927">
            <w:pPr>
              <w:pStyle w:val="Default"/>
              <w:jc w:val="both"/>
              <w:rPr>
                <w:lang w:val="en-US"/>
              </w:rPr>
            </w:pPr>
            <w:proofErr w:type="spellStart"/>
            <w:r w:rsidRPr="00911D96">
              <w:t>Unit</w:t>
            </w:r>
            <w:proofErr w:type="spellEnd"/>
            <w:r w:rsidRPr="00911D96">
              <w:t xml:space="preserve"> 3. </w:t>
            </w:r>
            <w:proofErr w:type="spellStart"/>
            <w:r w:rsidRPr="00911D96">
              <w:t>Civilisation</w:t>
            </w:r>
            <w:proofErr w:type="spellEnd"/>
            <w:r w:rsidRPr="00911D96">
              <w:t xml:space="preserve"> </w:t>
            </w:r>
            <w:proofErr w:type="spellStart"/>
            <w:r w:rsidRPr="00911D96">
              <w:t>and</w:t>
            </w:r>
            <w:proofErr w:type="spellEnd"/>
            <w:r w:rsidRPr="00911D96">
              <w:t xml:space="preserve"> </w:t>
            </w:r>
            <w:proofErr w:type="spellStart"/>
            <w:r w:rsidRPr="00911D96">
              <w:t>Progress</w:t>
            </w:r>
            <w:proofErr w:type="spellEnd"/>
          </w:p>
        </w:tc>
        <w:tc>
          <w:tcPr>
            <w:tcW w:w="5386" w:type="dxa"/>
          </w:tcPr>
          <w:p w:rsidR="00237A6F" w:rsidRDefault="0051374F" w:rsidP="00BB5927">
            <w:pPr>
              <w:pStyle w:val="Default"/>
              <w:jc w:val="both"/>
            </w:pPr>
            <w:r w:rsidRPr="00911D96">
              <w:t xml:space="preserve">Развитие цивилизации и технический прогресс. </w:t>
            </w:r>
          </w:p>
          <w:p w:rsidR="0051374F" w:rsidRPr="00911D96" w:rsidRDefault="0051374F" w:rsidP="00BB5927">
            <w:pPr>
              <w:pStyle w:val="Default"/>
              <w:jc w:val="both"/>
            </w:pPr>
            <w:r w:rsidRPr="00911D96">
              <w:t>Как жили люди в древности. Тайны исчезнувших цивилизаций. Работа исследователей и ученых.</w:t>
            </w:r>
          </w:p>
          <w:p w:rsidR="00237A6F" w:rsidRDefault="0051374F" w:rsidP="00BB5927">
            <w:pPr>
              <w:pStyle w:val="Default"/>
              <w:jc w:val="both"/>
            </w:pPr>
            <w:r w:rsidRPr="00911D96">
              <w:t xml:space="preserve">Чему учат уроки прошлого? </w:t>
            </w:r>
          </w:p>
          <w:p w:rsidR="00237A6F" w:rsidRDefault="0051374F" w:rsidP="00BB5927">
            <w:pPr>
              <w:pStyle w:val="Default"/>
              <w:jc w:val="both"/>
            </w:pPr>
            <w:r w:rsidRPr="00911D96">
              <w:t xml:space="preserve">Открытия и изобретения, оказавшие значительное влияние на развитие человечества. Результаты технического прогресса — в нашем быту (приборы которыми мы пользуемся). </w:t>
            </w:r>
          </w:p>
          <w:p w:rsidR="00237A6F" w:rsidRDefault="0051374F" w:rsidP="00BB5927">
            <w:pPr>
              <w:pStyle w:val="Default"/>
              <w:jc w:val="both"/>
            </w:pPr>
            <w:r w:rsidRPr="00911D96">
              <w:t xml:space="preserve">Наша зависимость от технологий. Можешь ли ты прожить без компьютера? </w:t>
            </w:r>
          </w:p>
          <w:p w:rsidR="00237A6F" w:rsidRDefault="0051374F" w:rsidP="00BB5927">
            <w:pPr>
              <w:pStyle w:val="Default"/>
              <w:jc w:val="both"/>
            </w:pPr>
            <w:r w:rsidRPr="00911D96">
              <w:t>Обратная сторона прогресса: воздействие на природу, изменение климата. Попытки людей уменьшить вред, наносимый пл</w:t>
            </w:r>
            <w:r w:rsidR="00372E27">
              <w:t>анете (Киотский протокол и др.)</w:t>
            </w:r>
          </w:p>
          <w:p w:rsidR="00237A6F" w:rsidRDefault="0051374F" w:rsidP="00BB5927">
            <w:pPr>
              <w:pStyle w:val="Default"/>
              <w:jc w:val="both"/>
            </w:pPr>
            <w:r w:rsidRPr="00911D96">
              <w:t xml:space="preserve">Рукотворные чудеса света: всемирно известные сооружения древности и современности. </w:t>
            </w:r>
          </w:p>
          <w:p w:rsidR="00372E27" w:rsidRPr="00911D96" w:rsidRDefault="0051374F" w:rsidP="00BB5927">
            <w:pPr>
              <w:pStyle w:val="Default"/>
              <w:jc w:val="both"/>
            </w:pPr>
            <w:r w:rsidRPr="00911D96">
              <w:t xml:space="preserve">Роботизация как тенденция современного мира. В каких сферах используются роботы сейчас. Перспективы и возможные опасности, связанные </w:t>
            </w:r>
            <w:r w:rsidRPr="00911D96">
              <w:lastRenderedPageBreak/>
              <w:t>с приходом эпохи роботов.</w:t>
            </w:r>
          </w:p>
        </w:tc>
        <w:tc>
          <w:tcPr>
            <w:tcW w:w="1383" w:type="dxa"/>
          </w:tcPr>
          <w:p w:rsidR="0051374F" w:rsidRPr="00911D96" w:rsidRDefault="00CD278D" w:rsidP="00636F74">
            <w:pPr>
              <w:pStyle w:val="Default"/>
              <w:jc w:val="center"/>
            </w:pPr>
            <w:r>
              <w:lastRenderedPageBreak/>
              <w:t>30</w:t>
            </w:r>
          </w:p>
        </w:tc>
      </w:tr>
      <w:tr w:rsidR="0051374F" w:rsidRPr="00911D96" w:rsidTr="0051374F">
        <w:tc>
          <w:tcPr>
            <w:tcW w:w="675" w:type="dxa"/>
          </w:tcPr>
          <w:p w:rsidR="0051374F" w:rsidRPr="00911D96" w:rsidRDefault="0051374F" w:rsidP="00636F74">
            <w:pPr>
              <w:pStyle w:val="Default"/>
              <w:jc w:val="center"/>
            </w:pPr>
            <w:r w:rsidRPr="00911D96">
              <w:lastRenderedPageBreak/>
              <w:t>4</w:t>
            </w:r>
          </w:p>
        </w:tc>
        <w:tc>
          <w:tcPr>
            <w:tcW w:w="2127" w:type="dxa"/>
          </w:tcPr>
          <w:p w:rsidR="0051374F" w:rsidRPr="00911D96" w:rsidRDefault="0051374F" w:rsidP="00BB5927">
            <w:pPr>
              <w:pStyle w:val="Default"/>
              <w:jc w:val="both"/>
            </w:pPr>
            <w:proofErr w:type="spellStart"/>
            <w:r w:rsidRPr="00911D96">
              <w:t>Unit</w:t>
            </w:r>
            <w:proofErr w:type="spellEnd"/>
            <w:r w:rsidRPr="00911D96">
              <w:t xml:space="preserve"> 4. </w:t>
            </w:r>
            <w:proofErr w:type="spellStart"/>
            <w:r w:rsidRPr="00911D96">
              <w:t>World</w:t>
            </w:r>
            <w:proofErr w:type="spellEnd"/>
            <w:r w:rsidRPr="00911D96">
              <w:t xml:space="preserve"> </w:t>
            </w:r>
            <w:proofErr w:type="spellStart"/>
            <w:r w:rsidRPr="00911D96">
              <w:t>of</w:t>
            </w:r>
            <w:proofErr w:type="spellEnd"/>
            <w:r w:rsidRPr="00911D96">
              <w:t xml:space="preserve"> </w:t>
            </w:r>
            <w:proofErr w:type="spellStart"/>
            <w:r w:rsidRPr="00911D96">
              <w:t>Opportunities</w:t>
            </w:r>
            <w:proofErr w:type="spellEnd"/>
          </w:p>
        </w:tc>
        <w:tc>
          <w:tcPr>
            <w:tcW w:w="5386" w:type="dxa"/>
          </w:tcPr>
          <w:p w:rsidR="00237A6F" w:rsidRDefault="0051374F" w:rsidP="00BB5927">
            <w:pPr>
              <w:pStyle w:val="Default"/>
              <w:jc w:val="both"/>
            </w:pPr>
            <w:r w:rsidRPr="00911D96">
              <w:t>Образование и возможности продолжения образования после школы.</w:t>
            </w:r>
          </w:p>
          <w:p w:rsidR="00237A6F" w:rsidRDefault="0051374F" w:rsidP="00BB5927">
            <w:pPr>
              <w:pStyle w:val="Default"/>
              <w:jc w:val="both"/>
            </w:pPr>
            <w:r w:rsidRPr="00911D96">
              <w:t xml:space="preserve">Реалии образования в России и других странах. </w:t>
            </w:r>
          </w:p>
          <w:p w:rsidR="00237A6F" w:rsidRDefault="00237A6F" w:rsidP="00237A6F">
            <w:pPr>
              <w:pStyle w:val="Default"/>
            </w:pPr>
            <w:r>
              <w:t xml:space="preserve">Выбор профессии. Преимущества </w:t>
            </w:r>
            <w:r w:rsidR="0051374F" w:rsidRPr="00911D96">
              <w:t xml:space="preserve">профессионального и высшего образования. </w:t>
            </w:r>
          </w:p>
          <w:p w:rsidR="00237A6F" w:rsidRDefault="0051374F" w:rsidP="00237A6F">
            <w:pPr>
              <w:pStyle w:val="Default"/>
            </w:pPr>
            <w:r w:rsidRPr="00911D96">
              <w:t xml:space="preserve">Путешествие как способ расширить свой кругозор. Как путешествовали раньше. Твой опыт путешественника: маршрут, транспорт, впечатления. </w:t>
            </w:r>
          </w:p>
          <w:p w:rsidR="00237A6F" w:rsidRDefault="0051374F" w:rsidP="00237A6F">
            <w:pPr>
              <w:pStyle w:val="Default"/>
            </w:pPr>
            <w:r w:rsidRPr="00911D96">
              <w:t xml:space="preserve">Лондонское метро: история и современность. </w:t>
            </w:r>
          </w:p>
          <w:p w:rsidR="00237A6F" w:rsidRDefault="0051374F" w:rsidP="00372E27">
            <w:pPr>
              <w:pStyle w:val="Default"/>
            </w:pPr>
            <w:r w:rsidRPr="00911D96">
              <w:t>Культурные особенности стран изучаемого языка: некоторые особенн</w:t>
            </w:r>
            <w:r w:rsidR="00372E27">
              <w:t>ости поведения и общения людей.</w:t>
            </w:r>
          </w:p>
          <w:p w:rsidR="0051374F" w:rsidRPr="00911D96" w:rsidRDefault="0051374F" w:rsidP="00BB5927">
            <w:pPr>
              <w:pStyle w:val="Default"/>
              <w:jc w:val="both"/>
            </w:pPr>
            <w:r w:rsidRPr="00911D96">
              <w:t>Этикет: как вести себя в незнакомом окружении? Культурный шок как восприятие нами непонятных явлений другой культуры.</w:t>
            </w:r>
          </w:p>
        </w:tc>
        <w:tc>
          <w:tcPr>
            <w:tcW w:w="1383" w:type="dxa"/>
          </w:tcPr>
          <w:p w:rsidR="0051374F" w:rsidRPr="00911D96" w:rsidRDefault="00237A6F" w:rsidP="00237A6F">
            <w:pPr>
              <w:pStyle w:val="Default"/>
              <w:jc w:val="center"/>
            </w:pPr>
            <w:r>
              <w:t>24</w:t>
            </w:r>
          </w:p>
        </w:tc>
      </w:tr>
    </w:tbl>
    <w:p w:rsidR="00BD732D" w:rsidRPr="00BD732D" w:rsidRDefault="00BD732D" w:rsidP="00BB5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BD732D" w:rsidRDefault="00BD732D" w:rsidP="00BB5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533FA1" w:rsidRDefault="00533FA1" w:rsidP="00BB5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  <w:sectPr w:rsidR="00533FA1" w:rsidSect="00D36C6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D278D" w:rsidRPr="00CD278D" w:rsidRDefault="00CD278D" w:rsidP="00CD2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D2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 - тематическое планирование 10 класс</w:t>
      </w:r>
    </w:p>
    <w:p w:rsidR="00CD278D" w:rsidRPr="00CD278D" w:rsidRDefault="00CD278D" w:rsidP="00CD2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27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540"/>
        <w:gridCol w:w="3399"/>
        <w:gridCol w:w="1275"/>
        <w:gridCol w:w="1276"/>
        <w:gridCol w:w="5670"/>
        <w:gridCol w:w="1559"/>
        <w:gridCol w:w="1560"/>
      </w:tblGrid>
      <w:tr w:rsidR="00CD278D" w:rsidRPr="00CD278D" w:rsidTr="00A67DFB">
        <w:trPr>
          <w:trHeight w:val="113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№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Тип урока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Форма урока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 результаты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Дата по плану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Корректи-ровка</w:t>
            </w:r>
            <w:proofErr w:type="spellEnd"/>
          </w:p>
          <w:p w:rsidR="00CD278D" w:rsidRPr="00CD278D" w:rsidRDefault="00CD278D" w:rsidP="00CD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(причина переноса и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-кая дата)</w:t>
            </w: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15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1. </w:t>
            </w:r>
            <w:r w:rsidRPr="00CD278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Start</w:t>
            </w: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278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anew</w:t>
            </w: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(Начнём сначала) 24 часа.</w:t>
            </w: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Новая школа — новые ожидания и тревоги.</w:t>
            </w: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167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 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 xml:space="preserve">– учатся </w:t>
            </w:r>
            <w:r w:rsidRPr="00CD278D">
              <w:rPr>
                <w:rFonts w:ascii="Times New Roman" w:hAnsi="Times New Roman" w:cs="Times New Roman"/>
              </w:rPr>
              <w:t xml:space="preserve">высказывать свое мнение и </w:t>
            </w:r>
            <w:proofErr w:type="spellStart"/>
            <w:r w:rsidRPr="00CD278D">
              <w:rPr>
                <w:rFonts w:ascii="Times New Roman" w:hAnsi="Times New Roman" w:cs="Times New Roman"/>
              </w:rPr>
              <w:t>аргумен</w:t>
            </w:r>
            <w:proofErr w:type="spellEnd"/>
            <w:r w:rsidRPr="00CD278D">
              <w:rPr>
                <w:rFonts w:ascii="Times New Roman" w:hAnsi="Times New Roman" w:cs="Times New Roman"/>
              </w:rPr>
              <w:t>-ты в его защиту.</w:t>
            </w: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 xml:space="preserve">учатся </w:t>
            </w:r>
            <w:r w:rsidRPr="00CD278D">
              <w:rPr>
                <w:rFonts w:ascii="Times New Roman" w:hAnsi="Times New Roman" w:cs="Times New Roman"/>
              </w:rPr>
              <w:t>воспринимать на слух и понимать основное содержание прослушанных текстов монологи-</w:t>
            </w:r>
            <w:proofErr w:type="spellStart"/>
            <w:r w:rsidRPr="00CD278D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CD278D">
              <w:rPr>
                <w:rFonts w:ascii="Times New Roman" w:hAnsi="Times New Roman" w:cs="Times New Roman"/>
              </w:rPr>
              <w:t xml:space="preserve"> и диалогического характера о первом школьном дне.</w:t>
            </w: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</w:rPr>
              <w:t xml:space="preserve"> </w:t>
            </w: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Чтение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– учатся соотносить подписи с картинками. </w:t>
            </w: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писать мини-статью в журнал «</w:t>
            </w:r>
            <w:proofErr w:type="spellStart"/>
            <w:r w:rsidRPr="00CD278D">
              <w:rPr>
                <w:rFonts w:ascii="Times New Roman" w:hAnsi="Times New Roman" w:cs="Times New Roman"/>
              </w:rPr>
              <w:t>An</w:t>
            </w:r>
            <w:proofErr w:type="spellEnd"/>
            <w:r w:rsidRPr="00CD27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78D">
              <w:rPr>
                <w:rFonts w:ascii="Times New Roman" w:hAnsi="Times New Roman" w:cs="Times New Roman"/>
              </w:rPr>
              <w:t>Anthem</w:t>
            </w:r>
            <w:proofErr w:type="spellEnd"/>
            <w:r w:rsidRPr="00CD27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78D">
              <w:rPr>
                <w:rFonts w:ascii="Times New Roman" w:hAnsi="Times New Roman" w:cs="Times New Roman"/>
              </w:rPr>
              <w:t>of</w:t>
            </w:r>
            <w:proofErr w:type="spellEnd"/>
            <w:r w:rsidRPr="00CD27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78D">
              <w:rPr>
                <w:rFonts w:ascii="Times New Roman" w:hAnsi="Times New Roman" w:cs="Times New Roman"/>
              </w:rPr>
              <w:t>My</w:t>
            </w:r>
            <w:proofErr w:type="spellEnd"/>
            <w:r w:rsidRPr="00CD27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78D">
              <w:rPr>
                <w:rFonts w:ascii="Times New Roman" w:hAnsi="Times New Roman" w:cs="Times New Roman"/>
              </w:rPr>
              <w:t>Generation</w:t>
            </w:r>
            <w:proofErr w:type="spellEnd"/>
            <w:r w:rsidRPr="00CD278D">
              <w:rPr>
                <w:rFonts w:ascii="Times New Roman" w:hAnsi="Times New Roman" w:cs="Times New Roman"/>
              </w:rPr>
              <w:t xml:space="preserve">».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7DA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Некоторые особенности школьного образования в США и Великобритании.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167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урок-экскурсия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– учатся</w:t>
            </w:r>
            <w:r w:rsidRPr="00CD278D">
              <w:rPr>
                <w:rFonts w:ascii="Times New Roman" w:hAnsi="Times New Roman" w:cs="Times New Roman"/>
              </w:rPr>
              <w:t xml:space="preserve"> интервьюировать собеседника, зада-</w:t>
            </w:r>
            <w:proofErr w:type="spellStart"/>
            <w:r w:rsidRPr="00CD278D">
              <w:rPr>
                <w:rFonts w:ascii="Times New Roman" w:hAnsi="Times New Roman" w:cs="Times New Roman"/>
              </w:rPr>
              <w:t>вать</w:t>
            </w:r>
            <w:proofErr w:type="spellEnd"/>
            <w:r w:rsidRPr="00CD278D">
              <w:rPr>
                <w:rFonts w:ascii="Times New Roman" w:hAnsi="Times New Roman" w:cs="Times New Roman"/>
              </w:rPr>
              <w:t xml:space="preserve"> вопросы о том, какой была школа в его школьные годы.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Чтение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– учатся читать с полным пониманием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прагмати-ческий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текст.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делать краткие заметки по ходу чтения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7DA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Школа вч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ера и сегодня.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–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конферен-ция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– учатся</w:t>
            </w:r>
            <w:r w:rsidRPr="00CD278D">
              <w:rPr>
                <w:rFonts w:ascii="Times New Roman" w:hAnsi="Times New Roman" w:cs="Times New Roman"/>
              </w:rPr>
              <w:t xml:space="preserve"> рассказывать в виде повествования о событиях в школе.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воспринимать на слух и понимать запрашиваемую информацию.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Чтение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– учатся осуществлять выборочный перевод фрагментов прочитанного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Советы школьного психолога: как эффективно организовать свое время.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урок-деловая игра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– учатся</w:t>
            </w:r>
            <w:r w:rsidRPr="00CD278D">
              <w:rPr>
                <w:rFonts w:ascii="Times New Roman" w:hAnsi="Times New Roman" w:cs="Times New Roman"/>
              </w:rPr>
              <w:t xml:space="preserve"> передавать мнение других людей, полученных в результате интервью/ беседы.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воспринимать на слух текст о проблемах, связанных со стрессом у школьников.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Чтение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– учатся читать фрагменты научно-популярного текста.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писать неформальное письмо с предложением совета по организации рабочего дня.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7DA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Что я думаю о школе.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Дискуссия о школьной форме: является ли форма проявлением дис</w:t>
            </w: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криминации молодежи.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урок-диспут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– учатся</w:t>
            </w:r>
            <w:r w:rsidRPr="00CD278D">
              <w:rPr>
                <w:rFonts w:ascii="Times New Roman" w:hAnsi="Times New Roman" w:cs="Times New Roman"/>
              </w:rPr>
              <w:t xml:space="preserve"> участвовать в диалоге и групповой дискуссии о молодежной моде, спонтанно реагировать на реплики собеседников.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Чтение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– учатся читать диалогический текст, анализировать его, находя в нём фразы, синонимичные предложенным.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делать записи по содержанию прочитанного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Имидж молодого человека как проявление его внутреннего мира. </w:t>
            </w: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Подготовка к входной диагностике.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обобще-ния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сис-тематиза-ции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знаний и рефлексии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– учатся</w:t>
            </w:r>
            <w:r w:rsidRPr="00CD278D">
              <w:rPr>
                <w:rFonts w:ascii="Times New Roman" w:hAnsi="Times New Roman" w:cs="Times New Roman"/>
              </w:rPr>
              <w:t xml:space="preserve"> обобщать и представлять результаты дискуссии в группе.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выполнять задания на заполнение таблицы, ответы на вопросы, завершение утверждения по прослушанному высказыванию.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Чтение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– учатся читать текст диалогического характера.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i/>
                <w:color w:val="000000"/>
                <w:lang w:eastAsia="ru-RU" w:bidi="ru-RU"/>
              </w:rPr>
              <w:t>Входная диагностика.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 в формате ЕГЭ (чтение).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развива-ющего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письмен-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контроль-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Показывают результат чтения художественного текста, используя разные стратегии: с пониманием основного содержания с выборочным и полным пониманием, выполнять задания по тексту.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Спорт в жизни подростка. Популярные и экстремальные виды спорта.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– учатся</w:t>
            </w:r>
            <w:r w:rsidRPr="00CD278D">
              <w:rPr>
                <w:rFonts w:ascii="Times New Roman" w:hAnsi="Times New Roman" w:cs="Times New Roman"/>
              </w:rPr>
              <w:t xml:space="preserve"> описывать вид спорта (с опорой на прочитанный текст).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использовать контекстуальную / языковую догадку для понимания незнакомых слов в звучащих текстах.</w:t>
            </w:r>
          </w:p>
          <w:p w:rsidR="00CD278D" w:rsidRPr="00CD278D" w:rsidRDefault="00CD278D" w:rsidP="00CD2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Чтение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– учатся</w:t>
            </w:r>
            <w:r w:rsidRPr="00CD278D">
              <w:rPr>
                <w:rFonts w:ascii="Times New Roman" w:hAnsi="Times New Roman" w:cs="Times New Roman"/>
              </w:rPr>
              <w:t xml:space="preserve"> читать и понимать основное содержание аутентичных текстов, содержащих незнакомую лексику и грамматические конструкции.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i/>
                <w:color w:val="000000"/>
                <w:lang w:eastAsia="ru-RU" w:bidi="ru-RU"/>
              </w:rPr>
              <w:t>Анализ входной диагностики</w:t>
            </w: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Новые виды спортивных соревнований.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коррекции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Показывают результат осуществления контроля своих достижений, учатся объективно оценивать себя.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Безопасность при занятиях спортом.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овладения новыми знаниями,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урок-конференция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– учатся</w:t>
            </w:r>
            <w:r w:rsidRPr="00CD278D">
              <w:rPr>
                <w:rFonts w:ascii="Times New Roman" w:hAnsi="Times New Roman" w:cs="Times New Roman"/>
              </w:rPr>
              <w:t xml:space="preserve"> анализировать аргументы и делить их на категории: за /против занятий спортом.</w:t>
            </w:r>
          </w:p>
          <w:p w:rsidR="00CD278D" w:rsidRPr="00CD278D" w:rsidRDefault="00CD278D" w:rsidP="00CD2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Чтение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– учатся </w:t>
            </w:r>
            <w:r w:rsidRPr="00CD278D">
              <w:rPr>
                <w:rFonts w:ascii="Times New Roman" w:hAnsi="Times New Roman" w:cs="Times New Roman"/>
              </w:rPr>
              <w:t xml:space="preserve">читать с целью нахождения запрашиваемой информации тексты диалогического </w:t>
            </w:r>
            <w:r w:rsidRPr="00CD278D">
              <w:rPr>
                <w:rFonts w:ascii="Times New Roman" w:hAnsi="Times New Roman" w:cs="Times New Roman"/>
              </w:rPr>
              <w:lastRenderedPageBreak/>
              <w:t>характера.</w:t>
            </w:r>
          </w:p>
          <w:p w:rsidR="00CD278D" w:rsidRPr="00CD278D" w:rsidRDefault="00CD278D" w:rsidP="00CD2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знать и правильно употреблять на письме сильные и слабые формы вспомогательных глаголов.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 w:bidi="ru-RU"/>
              </w:rPr>
              <w:t>Олимпийские игры. Спортивная честь и сила харак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тера.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– учатся</w:t>
            </w:r>
            <w:r w:rsidRPr="00CD278D">
              <w:rPr>
                <w:rFonts w:ascii="Times New Roman" w:hAnsi="Times New Roman" w:cs="Times New Roman"/>
              </w:rPr>
              <w:t xml:space="preserve"> высказывать свое мнение и аргументы в его защиту.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осуществлять проверку высказанного до прослушивания текста предположения.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Чтение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– учатся читать с полным пониманием текст монологического характера.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Спортивные занятия в школе, их организация.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урок-диспут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– учатся</w:t>
            </w:r>
            <w:r w:rsidRPr="00CD278D">
              <w:rPr>
                <w:rFonts w:ascii="Times New Roman" w:hAnsi="Times New Roman" w:cs="Times New Roman"/>
              </w:rPr>
              <w:t xml:space="preserve"> анализировать аргументы и делить их на категории.</w:t>
            </w: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находить те пункты из списка проблем, которые были упомянуты в прослушиваемом тексте. 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Чтение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– учатся читать текст с пониманием основного смысла.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Молодежь в современном мире.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– учатся</w:t>
            </w:r>
            <w:r w:rsidRPr="00CD278D">
              <w:rPr>
                <w:rFonts w:ascii="Times New Roman" w:hAnsi="Times New Roman" w:cs="Times New Roman"/>
              </w:rPr>
              <w:t xml:space="preserve"> запрашивать у одноклассников информацию по теме.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воспринимать на слух и понимать запрашиваемую информацию.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Чтение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– учатся читать текст по теме, находя ответы на вопросы одноклассников.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Досуг молодежи: музыкальные предпочтения, популярные солисты и группы.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– учатся</w:t>
            </w:r>
            <w:r w:rsidRPr="00CD278D">
              <w:rPr>
                <w:rFonts w:ascii="Times New Roman" w:hAnsi="Times New Roman" w:cs="Times New Roman"/>
              </w:rPr>
              <w:t xml:space="preserve"> запрашивать информацию о музыкальных предпочтениях и представлять классной аудитории результаты опроса (составление музыкального профиля класса).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воспринимать на слух тексты диалогического характера о музыкальных предпочтениях и любимых исполнителях (задания на выбор верного утверждения,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Письмо в молодежный журнал.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овладения новыми знаниями, умениями,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урок-деловая игра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– учатся</w:t>
            </w:r>
            <w:r w:rsidRPr="00CD278D">
              <w:rPr>
                <w:rFonts w:ascii="Times New Roman" w:hAnsi="Times New Roman" w:cs="Times New Roman"/>
              </w:rPr>
              <w:t xml:space="preserve"> передавать мнение других людей, полученных в результате интервью/ беседы.</w:t>
            </w: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Чтение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– учатся читать личное письмо с пониманием основного содержания.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употреблять  в письменной речи </w:t>
            </w:r>
            <w:r w:rsidRPr="00CD278D">
              <w:rPr>
                <w:rFonts w:ascii="Times New Roman" w:hAnsi="Times New Roman" w:cs="Times New Roman"/>
              </w:rPr>
              <w:lastRenderedPageBreak/>
              <w:t>изученные лексические единицы (в том числе многозначные) в их основном значении.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Музыка в культуре и жизни разных стран.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урок-экскурсия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– учатся</w:t>
            </w:r>
            <w:r w:rsidRPr="00CD278D">
              <w:rPr>
                <w:rFonts w:ascii="Times New Roman" w:hAnsi="Times New Roman" w:cs="Times New Roman"/>
              </w:rPr>
              <w:t xml:space="preserve"> интервьюировать собеседника, задавая вопросы.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 xml:space="preserve">учатся воспринимать на слух текст монологического характера. 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Чтение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– учатся читать тексты диалогического характера.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заполнять таблицу в соответствии с прослушанным текстом.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 w:bidi="ru-RU"/>
              </w:rPr>
              <w:t>Повседневная жизнь подростка.</w:t>
            </w:r>
            <w:r w:rsidRPr="00CD278D">
              <w:rPr>
                <w:rFonts w:ascii="Times New Roman" w:eastAsia="Times New Roman" w:hAnsi="Times New Roman" w:cs="Times New Roman"/>
                <w:shd w:val="clear" w:color="auto" w:fill="FFF7DA"/>
                <w:lang w:eastAsia="ru-RU"/>
              </w:rPr>
              <w:t xml:space="preserve"> </w:t>
            </w:r>
            <w:r w:rsidRPr="00CD278D">
              <w:rPr>
                <w:rFonts w:ascii="Times New Roman" w:eastAsia="Times New Roman" w:hAnsi="Times New Roman" w:cs="Times New Roman"/>
                <w:lang w:eastAsia="ru-RU" w:bidi="ru-RU"/>
              </w:rPr>
              <w:t>Отношения с друзьями.</w:t>
            </w: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7DA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урок-диспут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– учатся</w:t>
            </w:r>
            <w:r w:rsidRPr="00CD278D">
              <w:rPr>
                <w:rFonts w:ascii="Times New Roman" w:hAnsi="Times New Roman" w:cs="Times New Roman"/>
              </w:rPr>
              <w:t xml:space="preserve"> высказывать свое мнение и аргументы в его защиту.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 воспринимать на слух тексты диалогического характера.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Чтение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– учатся читать текст с выявлением запрашиваемой информации. 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использовать в письме косвенную речь</w:t>
            </w:r>
            <w:r w:rsidRPr="00CD278D">
              <w:rPr>
                <w:rFonts w:ascii="Times New Roman" w:hAnsi="Times New Roman" w:cs="Times New Roman"/>
                <w:iCs/>
              </w:rPr>
              <w:t xml:space="preserve"> для</w:t>
            </w:r>
            <w:r w:rsidRPr="00CD278D">
              <w:rPr>
                <w:rFonts w:ascii="Times New Roman" w:hAnsi="Times New Roman" w:cs="Times New Roman"/>
              </w:rPr>
              <w:t xml:space="preserve"> </w:t>
            </w:r>
            <w:r w:rsidRPr="00CD278D">
              <w:rPr>
                <w:rFonts w:ascii="Times New Roman" w:hAnsi="Times New Roman" w:cs="Times New Roman"/>
                <w:iCs/>
              </w:rPr>
              <w:t>передачи чьей-то точки зрения</w:t>
            </w:r>
            <w:r w:rsidRPr="00CD27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Как управ</w:t>
            </w: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лять своим временем, разумно сочетая напряженную учебу, общение  и отдых.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Подготовка к к/р.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обобще-ния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сис-тематиза-ции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знаний и рефлексии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– учатся</w:t>
            </w:r>
            <w:r w:rsidRPr="00CD278D">
              <w:rPr>
                <w:rFonts w:ascii="Times New Roman" w:hAnsi="Times New Roman" w:cs="Times New Roman"/>
              </w:rPr>
              <w:t xml:space="preserve"> распределять и представлять все свои ежедневные занятия согласно приоритету более важное / менее важное.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слушать и понимать полностью прослушанный текст (разговор психолога и студента) и заполнять табличку с рекомендациями психолога.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Контроль навыков чтения.</w:t>
            </w: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Выполнение заданий в формате ЕГЭ.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развива-ющего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письмен-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контроль-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Показывают результат чтения художественного текста, используя разные стратегии: с пониманием основного содержания с выборочным и полным пониманием, выполнять задания по тексту.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Контроль навыков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аудирования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Выполнение заданий в формате ЕГЭ.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развива-ющего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письмен-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контроль-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Показывают результат понимания на слух содержания небольших текстов, выделяя запрашиваемую информацию.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Контроль навыков письма.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 в формате ЕГЭ.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урок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развива-ющего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контроль-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Показывают результат умения чтения и письма активизировать лексико-грамматические навыки, связанные с тематикой раздела учебника.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Контроль навыков говорения.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 в формате ЕГЭ.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развива-ющего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устная 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контроль-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Показывают результат чтения текста с извлечением необходимой информации,  и умение излагать содержание прочитанного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7DA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контрольных работ.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коррек-ции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Показывают результат осуществления контроля своих достижений, учатся объективно оценивать себя.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Рефлексия  УД по теме «Начнём</w:t>
            </w:r>
            <w:r w:rsidRPr="00CD278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сначала».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обобще-ния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сис-тематиза-ции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знаний и рефлексии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урок-деловая игра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Показывают результат овладения новыми знаниями, умениями, навыками, умение осуществлять контроль своих достижений, учатся объективно оценивать себя.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15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Pr="00CD278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2. Talking on family matters.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(Поговорим о делах семейных) 24часа.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История моей семьи.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урок-конференция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рассказывать об истории своей семьи в форме повествования.</w:t>
            </w:r>
            <w:r w:rsidRPr="00CD278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воспринимать на слух и понимать основное содержание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прослушанного текста.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Чтение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читать и понимать основное содержание аутентичных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текстов, содержащих незнакомую лексику и грамматические конструкции (задания на сопоставление текстов и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 xml:space="preserve">картинок, рассказывающих о различных </w:t>
            </w:r>
            <w:proofErr w:type="spellStart"/>
            <w:r w:rsidRPr="00CD278D">
              <w:rPr>
                <w:rFonts w:ascii="Times New Roman" w:hAnsi="Times New Roman" w:cs="Times New Roman"/>
              </w:rPr>
              <w:t>собы-тиях</w:t>
            </w:r>
            <w:proofErr w:type="spellEnd"/>
            <w:r w:rsidRPr="00CD278D">
              <w:rPr>
                <w:rFonts w:ascii="Times New Roman" w:hAnsi="Times New Roman" w:cs="Times New Roman"/>
              </w:rPr>
              <w:t xml:space="preserve"> в жизни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 xml:space="preserve">семьи. 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писать повествования о реальных и вымышленных событиях.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Связь поколений.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урок овладения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Говорение – 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комментировать, выражать свое отношение к историям  по  теме.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определять, о какой ситуации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говорилось (задания на сопоставление ситуации и прослушанного монологического текста).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Чтение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читать с целью нахождения </w:t>
            </w:r>
            <w:proofErr w:type="spellStart"/>
            <w:r w:rsidRPr="00CD278D">
              <w:rPr>
                <w:rFonts w:ascii="Times New Roman" w:hAnsi="Times New Roman" w:cs="Times New Roman"/>
              </w:rPr>
              <w:t>запрашива-емой</w:t>
            </w:r>
            <w:proofErr w:type="spellEnd"/>
            <w:r w:rsidRPr="00CD278D">
              <w:rPr>
                <w:rFonts w:ascii="Times New Roman" w:hAnsi="Times New Roman" w:cs="Times New Roman"/>
              </w:rPr>
              <w:t xml:space="preserve"> информации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задания, предполагающие ответы на вопросы.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Семейная гостиная.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продолжить повествование: предложить свой вариант о том, как члены семьи проведут остаток описанного в тексте дня.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воспринимать на слух текст с пониманием основного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содержания и с пониманием запрашиваемой информации.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мини-статью в молодёжный журнал.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о своей семейной гостиной.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урок-конференция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 составлять устное высказывание по данной теме.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 выполнять</w:t>
            </w:r>
            <w:r w:rsidRPr="00CD278D">
              <w:rPr>
                <w:rFonts w:ascii="Times New Roman" w:hAnsi="Times New Roman" w:cs="Times New Roman"/>
              </w:rPr>
              <w:t xml:space="preserve"> задания на выбор верного утверждения, проверку высказанного до прослушивания текста предположения.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 разрабатывать план-опору для описания своей семейной гостиной.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 жизни близнецов.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высказывать аргументы в защиту своего мнения.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воспринимать на слух текст с пониманием основного содержания и запрашиваемой информации.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Чтение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читать текст с целью нахождения запрашиваемой информации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Родственники, братья и сестры. Взаимоотношения между ними.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высказывать свое мнение на тему, лучше ли быть единственным ребенком или иметь братьев и сестер.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заполнять таблицы в ходе прослушивания текста.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Чтение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 читать текст монологического характера.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Бывает ли детям неловко за </w:t>
            </w: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родителей?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урок овладения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урок-деловая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игра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Говорение – 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участвовать в диалоге / групповой дискуссии.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выбирать лексику, относящуюся к определенному лексико-семантическому полю.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Чтение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читать текст с выбором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варианта завершения утверждений.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заполнять таблицу в соответствии с прослушанным текстом.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Когда родителям бывает неловко за детей.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спонтанно реагировать на реплики собеседников.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 ходе прослушивания текста заполнять </w:t>
            </w:r>
            <w:proofErr w:type="spellStart"/>
            <w:r w:rsidRPr="00CD278D">
              <w:rPr>
                <w:rFonts w:ascii="Times New Roman" w:hAnsi="Times New Roman" w:cs="Times New Roman"/>
              </w:rPr>
              <w:t>mind-web</w:t>
            </w:r>
            <w:proofErr w:type="spellEnd"/>
            <w:r w:rsidRPr="00CD278D">
              <w:rPr>
                <w:rFonts w:ascii="Times New Roman" w:hAnsi="Times New Roman" w:cs="Times New Roman"/>
              </w:rPr>
              <w:t>, вписав все услышанные слова.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Чтение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читать с полным пониманием и с последующим детальным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обсуждением содержания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Проект “Из истории моей семьи”.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обобще-ния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сис-тематиза-ции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знаний и рефлексии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защиты проектов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рассказывать о результатах опроса исследовательского проекта.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Чтение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читать с полным пониманием тексты прагматического характера, содержащие алгоритм выполнения проектной работы.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кратко записывать ответы в ходе проведения опроса для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исследования об истории семьи.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Большие семьи.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высказываться от имени персонажа ролевой игры.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использовать контекстуальную или языковую догадку для понимания незнакомых слов в звучащих текстах.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Чтение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читать текст о том, как складывался день в одной из семей.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Маленькие семьи.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участвовать в диалогах, </w:t>
            </w:r>
            <w:proofErr w:type="spellStart"/>
            <w:r w:rsidRPr="00CD278D">
              <w:rPr>
                <w:rFonts w:ascii="Times New Roman" w:hAnsi="Times New Roman" w:cs="Times New Roman"/>
              </w:rPr>
              <w:t>полилогах</w:t>
            </w:r>
            <w:proofErr w:type="spellEnd"/>
            <w:r w:rsidRPr="00CD278D">
              <w:rPr>
                <w:rFonts w:ascii="Times New Roman" w:hAnsi="Times New Roman" w:cs="Times New Roman"/>
              </w:rPr>
              <w:t>.</w:t>
            </w:r>
          </w:p>
          <w:p w:rsidR="00CD278D" w:rsidRPr="00CD278D" w:rsidRDefault="00CD278D" w:rsidP="00CD2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воспринимать на слух и понимать основное содержание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</w:rPr>
              <w:t>прослушанного текста.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Чтение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 xml:space="preserve">учатся читать текст с полным пониманием запрашиваемой информации.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Что делает семью счастливой?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овладения новыми знаниями,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 проблем-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изложения материала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Говорение – 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задавать вопросы.</w:t>
            </w:r>
          </w:p>
          <w:p w:rsidR="00CD278D" w:rsidRPr="00CD278D" w:rsidRDefault="00CD278D" w:rsidP="00CD2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воспринимать на слух с полным пониманием содержания</w:t>
            </w:r>
            <w:r w:rsidRPr="00CD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 xml:space="preserve">прослушанного текста </w:t>
            </w:r>
            <w:r w:rsidRPr="00CD278D">
              <w:rPr>
                <w:rFonts w:ascii="Times New Roman" w:hAnsi="Times New Roman" w:cs="Times New Roman"/>
              </w:rPr>
              <w:lastRenderedPageBreak/>
              <w:t>монологического характера.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Чтение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читать текст с целью нахождения запрашиваемой информации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делать краткие заметки по ходу прослушивания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Что может провоцировать семейные ссоры?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спонтанно и эмоционально </w:t>
            </w:r>
            <w:proofErr w:type="spellStart"/>
            <w:r w:rsidRPr="00CD278D">
              <w:rPr>
                <w:rFonts w:ascii="Times New Roman" w:hAnsi="Times New Roman" w:cs="Times New Roman"/>
              </w:rPr>
              <w:t>реагиро-вать</w:t>
            </w:r>
            <w:proofErr w:type="spellEnd"/>
            <w:r w:rsidRPr="00CD278D">
              <w:rPr>
                <w:rFonts w:ascii="Times New Roman" w:hAnsi="Times New Roman" w:cs="Times New Roman"/>
              </w:rPr>
              <w:t xml:space="preserve"> на реплики собеседников.</w:t>
            </w:r>
          </w:p>
          <w:p w:rsidR="00CD278D" w:rsidRPr="00CD278D" w:rsidRDefault="00CD278D" w:rsidP="00CD2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воспринимать на слух текст  с пониманием запрашиваемой информации.</w:t>
            </w:r>
          </w:p>
          <w:p w:rsidR="00CD278D" w:rsidRPr="00CD278D" w:rsidRDefault="00CD278D" w:rsidP="00CD2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определять ударные слоги в многосложных словах.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Полезны ли ссоры для семейных отношений?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урок-диспут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высказывать компромиссные суждения.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 воспринимать на слух тексты диалогического характера.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Чтение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сопоставлять абзацы текста о взгляде психологов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на полезность / вред семейных ссор и предложенных к ним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 xml:space="preserve">заголовков.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Как  родители относятся к моим друзьям.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работать в группе, подбирать и представлять аргументы «за» или «против» утверждения, что родители должны выбирать друзей для своих детей-подростков.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Чтение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читать текст с целью нахождения запрашиваемой информации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выполнять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задания, предполагающие ответы на вопросы.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Памятная семейная дата.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переспрашивать и уточнять информацию.</w:t>
            </w:r>
          </w:p>
          <w:p w:rsidR="00CD278D" w:rsidRPr="00CD278D" w:rsidRDefault="00CD278D" w:rsidP="00CD2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воспринимать на слух текст с пониманием основного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</w:rPr>
              <w:t>содержания и запрашиваемой информации.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употреблять в письменной речи изучен-</w:t>
            </w:r>
            <w:proofErr w:type="spellStart"/>
            <w:r w:rsidRPr="00CD278D">
              <w:rPr>
                <w:rFonts w:ascii="Times New Roman" w:hAnsi="Times New Roman" w:cs="Times New Roman"/>
              </w:rPr>
              <w:t>ные</w:t>
            </w:r>
            <w:proofErr w:type="spellEnd"/>
            <w:r w:rsidRPr="00CD278D">
              <w:rPr>
                <w:rFonts w:ascii="Times New Roman" w:hAnsi="Times New Roman" w:cs="Times New Roman"/>
              </w:rPr>
              <w:t xml:space="preserve"> лексические единицы (в том числе многозначные)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в их основном значении.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Космическая св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адьба.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овладения новыми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урок-экскурсия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высказываться от имени персонажа ролевой игры; участвовать в диалогах, </w:t>
            </w:r>
            <w:proofErr w:type="spellStart"/>
            <w:r w:rsidRPr="00CD278D">
              <w:rPr>
                <w:rFonts w:ascii="Times New Roman" w:hAnsi="Times New Roman" w:cs="Times New Roman"/>
              </w:rPr>
              <w:t>полилогах</w:t>
            </w:r>
            <w:proofErr w:type="spellEnd"/>
            <w:r w:rsidRPr="00CD278D">
              <w:rPr>
                <w:rFonts w:ascii="Times New Roman" w:hAnsi="Times New Roman" w:cs="Times New Roman"/>
              </w:rPr>
              <w:t>.</w:t>
            </w:r>
          </w:p>
          <w:p w:rsidR="00CD278D" w:rsidRPr="00CD278D" w:rsidRDefault="00CD278D" w:rsidP="00CD2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использовать контекстуальную </w:t>
            </w:r>
            <w:r w:rsidRPr="00CD278D">
              <w:rPr>
                <w:rFonts w:ascii="Times New Roman" w:hAnsi="Times New Roman" w:cs="Times New Roman"/>
              </w:rPr>
              <w:lastRenderedPageBreak/>
              <w:t>или языковую догадку для</w:t>
            </w:r>
          </w:p>
          <w:p w:rsidR="00CD278D" w:rsidRPr="00CD278D" w:rsidRDefault="00CD278D" w:rsidP="00CD2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</w:rPr>
              <w:t>понимания незнакомых слов в звучащих текстах.</w:t>
            </w:r>
          </w:p>
          <w:p w:rsidR="00CD278D" w:rsidRPr="00CD278D" w:rsidRDefault="00CD278D" w:rsidP="00CD2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Чтение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 xml:space="preserve">учатся </w:t>
            </w:r>
            <w:r w:rsidRPr="00CD278D">
              <w:rPr>
                <w:rFonts w:ascii="Times New Roman" w:hAnsi="Times New Roman" w:cs="Times New Roman"/>
              </w:rPr>
              <w:t>читать текст с целью нахождения запрашиваемой информации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выполнять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задания, предполагающие ответы на вопросы.</w:t>
            </w:r>
          </w:p>
          <w:p w:rsidR="00CD278D" w:rsidRPr="00CD278D" w:rsidRDefault="00CD278D" w:rsidP="00CD2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писать текст в жанре репортажа с места событий с опорой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на картинки и предложенную лексику (репортаж о необычном бракосочетании).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6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16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Проект «Памятная семейная 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дата». 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Подготовка к к/р.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обобще-ния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сис-тематиза-ции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знаний и рефлексии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защиты проектов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рассказывать о результатах опроса  исследовательского проекта.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Чтение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читать с полным пониманием тексты прагматического характера, содержащие алгоритм выполнения проектной работы.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кратко излагать в письменном виде результаты проектной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Контроль навыков чтения.</w:t>
            </w: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Выполнение заданий в формате ЕГЭ. 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Рубежный контроль.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развива-ющего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письмен-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контроль-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Показывают результат чтения художественного текста, используя разные стратегии: с пониманием основного содержания с выборочным и полным пониманием, выполнять задания по тексту.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Контроль навыков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аудирования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Выполнение заданий в формате ЕГЭ.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развива-ющего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письмен-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контроль-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Показывают результат понимания на слух содержания небольших текстов, выделяя запрашиваемую информацию.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Контроль навыков письма.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 в формате ЕГЭ.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развива-ющего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письмен-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контроль-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Показывают результат умения чтения и письма активизировать лексико-грамматические навыки, связанные с тематикой раздела учебника.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Контроль навыков говорения.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 в формате ЕГЭ.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развива-ющего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устная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контроль-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Показывают результат чтения текста с извлечением необходимой информации,  и умение излагать содержание прочитанного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контрольных работ.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коррек-ции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знаний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Показывают результат осуществления контроля своих достижений, учатся объективно оценивать себя.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Рефлексия  УД по теме «Поговорим о делах семейных».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обобще-ния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сис-тематиза-ции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знаний и рефлексии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урок-деловая игра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Показывают результат овладения новыми знаниями, умениями, навыками, умение осуществлять контроль своих достижений, учатся объективно оценивать себя.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15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Pr="00CD278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CD278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</w:t>
            </w: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Civilisation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and progress.</w:t>
            </w:r>
            <w:r w:rsidRPr="00CD278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Цивилизация</w:t>
            </w:r>
            <w:r w:rsidRPr="00CD278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D278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прогресс</w:t>
            </w:r>
            <w:r w:rsidRPr="00CD278D">
              <w:rPr>
                <w:rFonts w:ascii="Times New Roman" w:eastAsia="Times New Roman" w:hAnsi="Times New Roman" w:cs="Times New Roman"/>
                <w:lang w:val="en-US" w:eastAsia="ru-RU"/>
              </w:rPr>
              <w:t>) 3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0 часов.</w:t>
            </w: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Что такое цивилизация</w:t>
            </w:r>
            <w:r w:rsidRPr="00CD278D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?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урок-диспут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 высказывать своё мнение по плану.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воспринимать на слух и понимать основное содержание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прослушанного текста.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Чтение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читать с пониманием основного содержания тексты,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содержащие незнакомую лексику и грамматические конструкции.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писать тексты на уровне абзаца с опорой на текст-образец.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Как архе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ологические </w:t>
            </w: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открытия помогают </w:t>
            </w: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узнать историю Земли.</w:t>
            </w: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описывать картинки с изображении-</w:t>
            </w:r>
            <w:proofErr w:type="spellStart"/>
            <w:r w:rsidRPr="00CD278D">
              <w:rPr>
                <w:rFonts w:ascii="Times New Roman" w:hAnsi="Times New Roman" w:cs="Times New Roman"/>
              </w:rPr>
              <w:t>ями</w:t>
            </w:r>
            <w:proofErr w:type="spellEnd"/>
            <w:r w:rsidRPr="00CD278D">
              <w:rPr>
                <w:rFonts w:ascii="Times New Roman" w:hAnsi="Times New Roman" w:cs="Times New Roman"/>
              </w:rPr>
              <w:t xml:space="preserve"> археологических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раскопок, предметов и артефактов прошлого.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воспринимать текст на слух с пониманием основного содержания.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Чтение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читать с целью нахождения </w:t>
            </w:r>
            <w:proofErr w:type="spellStart"/>
            <w:r w:rsidRPr="00CD278D">
              <w:rPr>
                <w:rFonts w:ascii="Times New Roman" w:hAnsi="Times New Roman" w:cs="Times New Roman"/>
              </w:rPr>
              <w:t>запрашива-емой</w:t>
            </w:r>
            <w:proofErr w:type="spellEnd"/>
            <w:r w:rsidRPr="00CD278D">
              <w:rPr>
                <w:rFonts w:ascii="Times New Roman" w:hAnsi="Times New Roman" w:cs="Times New Roman"/>
              </w:rPr>
              <w:t xml:space="preserve"> информации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научно-популярные тексты о древних цивилизациях и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археологических открытиях.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Как жили люди в древности.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овладения новыми знаниями, умениями,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урок-экскурсия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выбирать аргументы и </w:t>
            </w:r>
            <w:proofErr w:type="spellStart"/>
            <w:r w:rsidRPr="00CD278D">
              <w:rPr>
                <w:rFonts w:ascii="Times New Roman" w:hAnsi="Times New Roman" w:cs="Times New Roman"/>
              </w:rPr>
              <w:t>контраргу</w:t>
            </w:r>
            <w:proofErr w:type="spellEnd"/>
            <w:r w:rsidRPr="00CD278D">
              <w:rPr>
                <w:rFonts w:ascii="Times New Roman" w:hAnsi="Times New Roman" w:cs="Times New Roman"/>
              </w:rPr>
              <w:t>-менты с опорой на пошаговый графический алгоритм и указание коммуникативных задач.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воспринимать на слух текст с пониманием запрашиваемой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 xml:space="preserve">информации (задания на </w:t>
            </w:r>
            <w:r w:rsidRPr="00CD278D">
              <w:rPr>
                <w:rFonts w:ascii="Times New Roman" w:hAnsi="Times New Roman" w:cs="Times New Roman"/>
              </w:rPr>
              <w:lastRenderedPageBreak/>
              <w:t>выбор одного из трех вариантов для завершения утверждения.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Чтение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читать тексты, пользуясь словарем, страноведческим справочником и другими </w:t>
            </w:r>
            <w:proofErr w:type="spellStart"/>
            <w:r w:rsidRPr="00CD278D">
              <w:rPr>
                <w:rFonts w:ascii="Times New Roman" w:hAnsi="Times New Roman" w:cs="Times New Roman"/>
              </w:rPr>
              <w:t>приложени-ями</w:t>
            </w:r>
            <w:proofErr w:type="spellEnd"/>
            <w:r w:rsidRPr="00CD278D">
              <w:rPr>
                <w:rFonts w:ascii="Times New Roman" w:hAnsi="Times New Roman" w:cs="Times New Roman"/>
              </w:rPr>
              <w:t xml:space="preserve"> учебника.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Древние цивилизации, их развитие.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высказывать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 xml:space="preserve">гипотезы и </w:t>
            </w:r>
            <w:proofErr w:type="spellStart"/>
            <w:r w:rsidRPr="00CD278D">
              <w:rPr>
                <w:rFonts w:ascii="Times New Roman" w:hAnsi="Times New Roman" w:cs="Times New Roman"/>
              </w:rPr>
              <w:t>предполо-жения</w:t>
            </w:r>
            <w:proofErr w:type="spellEnd"/>
            <w:r w:rsidRPr="00CD278D">
              <w:rPr>
                <w:rFonts w:ascii="Times New Roman" w:hAnsi="Times New Roman" w:cs="Times New Roman"/>
              </w:rPr>
              <w:t xml:space="preserve"> в связи с изображёнными картинками.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</w:rPr>
              <w:t xml:space="preserve"> 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Чтение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читать с полным пониманием тексты прагматического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характера.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употреблять в письменной речи изучен-</w:t>
            </w:r>
            <w:proofErr w:type="spellStart"/>
            <w:r w:rsidRPr="00CD278D">
              <w:rPr>
                <w:rFonts w:ascii="Times New Roman" w:hAnsi="Times New Roman" w:cs="Times New Roman"/>
              </w:rPr>
              <w:t>ные</w:t>
            </w:r>
            <w:proofErr w:type="spellEnd"/>
            <w:r w:rsidRPr="00CD278D">
              <w:rPr>
                <w:rFonts w:ascii="Times New Roman" w:hAnsi="Times New Roman" w:cs="Times New Roman"/>
              </w:rPr>
              <w:t xml:space="preserve"> лексические единицы (в том числе многозначные)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в их основном значении.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Причины упадка древних цивилизаций.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проблем-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изложения материала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участвовать в диалоге — дискуссии о том, что мог бы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предпринять народ майя, чтобы избежать катастрофы.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Чтение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читать с полным пониманием тексты прагматического характера.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писать мини-сочинение  о </w:t>
            </w:r>
            <w:proofErr w:type="spellStart"/>
            <w:r w:rsidRPr="00CD278D">
              <w:rPr>
                <w:rFonts w:ascii="Times New Roman" w:hAnsi="Times New Roman" w:cs="Times New Roman"/>
              </w:rPr>
              <w:t>цивилизаци-ях</w:t>
            </w:r>
            <w:proofErr w:type="spellEnd"/>
            <w:r w:rsidRPr="00CD278D">
              <w:rPr>
                <w:rFonts w:ascii="Times New Roman" w:hAnsi="Times New Roman" w:cs="Times New Roman"/>
              </w:rPr>
              <w:t xml:space="preserve"> древности.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Чему учат уроки прошлого?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урок-диспут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переспрашивать и уточнять информацию.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воспринимать текст на слух с пониманием основного содержания и соотносить диалоги и рисунки.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письменно восполнять пропуски при чтении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Влияние изобретений на развитие человечества.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урок-конференция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спонтанно и эмоционально </w:t>
            </w:r>
            <w:proofErr w:type="spellStart"/>
            <w:r w:rsidRPr="00CD278D">
              <w:rPr>
                <w:rFonts w:ascii="Times New Roman" w:hAnsi="Times New Roman" w:cs="Times New Roman"/>
              </w:rPr>
              <w:t>реагиро-вать</w:t>
            </w:r>
            <w:proofErr w:type="spellEnd"/>
            <w:r w:rsidRPr="00CD278D">
              <w:rPr>
                <w:rFonts w:ascii="Times New Roman" w:hAnsi="Times New Roman" w:cs="Times New Roman"/>
              </w:rPr>
              <w:t xml:space="preserve"> на реплики собеседников.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Чтение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читать текст с целью нахождения запрашиваемой информации.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кратко записывать ответы в ходе проведения опросов.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Высокие техноло</w:t>
            </w: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гии как часть нашей жизни.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овладения новыми знаниями,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задавать вопросы по теме.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воспринимать на слух текст с полным пониманием (задания на восполнение текста).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 xml:space="preserve">учатся </w:t>
            </w:r>
            <w:r w:rsidRPr="00CD278D">
              <w:rPr>
                <w:rFonts w:ascii="Times New Roman" w:hAnsi="Times New Roman" w:cs="Times New Roman"/>
              </w:rPr>
              <w:t xml:space="preserve">письменно восполнять пропуски в </w:t>
            </w:r>
            <w:r w:rsidRPr="00CD278D">
              <w:rPr>
                <w:rFonts w:ascii="Times New Roman" w:hAnsi="Times New Roman" w:cs="Times New Roman"/>
              </w:rPr>
              <w:lastRenderedPageBreak/>
              <w:t>бумажной версии текста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при его прослушивании.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Результаты  технического прогресса в нашем быту.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спонтанно реагировать на реплики собеседников.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Чтение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читать с полным пониманием тексты (описания приборов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и различных изобретений).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делать краткие заметки по теме.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Наша зависимость от технологий.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урок-диспут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переспрашивать и уточнять информацию.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воспринимать на слух текст с пониманием запрашиваемой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информации.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писать эссе-аргументацию о зависимости людей от современных технологий.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Может ли современный человек обой</w:t>
            </w: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тись без компьютера?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урок-конференция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переспрашивать и уточнять информацию.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выполнять задания, предполагаю-</w:t>
            </w:r>
            <w:proofErr w:type="spellStart"/>
            <w:r w:rsidRPr="00CD278D">
              <w:rPr>
                <w:rFonts w:ascii="Times New Roman" w:hAnsi="Times New Roman" w:cs="Times New Roman"/>
              </w:rPr>
              <w:t>щие</w:t>
            </w:r>
            <w:proofErr w:type="spellEnd"/>
            <w:r w:rsidRPr="00CD278D">
              <w:rPr>
                <w:rFonts w:ascii="Times New Roman" w:hAnsi="Times New Roman" w:cs="Times New Roman"/>
              </w:rPr>
              <w:t xml:space="preserve"> выбор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заголовка для небольших прослушанных текстов.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письменно восполнять пропуски в бумажной версии текста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при его прослушивании.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Обратная сторона прогресса -  влияние человека на окружающую его среду.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спонтанно и эмоционально реагировать на реплики собеседников.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Чтение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читать с полным пониманием тексты прагматического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характера.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письменно восполнять пропуски при чтении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Влияние человека на жизнь планеты.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урок-деловая игра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участвовать в диалогах, </w:t>
            </w:r>
            <w:proofErr w:type="spellStart"/>
            <w:r w:rsidRPr="00CD278D">
              <w:rPr>
                <w:rFonts w:ascii="Times New Roman" w:hAnsi="Times New Roman" w:cs="Times New Roman"/>
              </w:rPr>
              <w:t>полилогах</w:t>
            </w:r>
            <w:proofErr w:type="spellEnd"/>
            <w:r w:rsidRPr="00CD278D">
              <w:rPr>
                <w:rFonts w:ascii="Times New Roman" w:hAnsi="Times New Roman" w:cs="Times New Roman"/>
              </w:rPr>
              <w:t>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воспринимать текст на слух с пониманием основного содержания текста.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кратко записывать ответы в ходе проведения опросов.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Нравственный аспект 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технического прогресса.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урок овладения новыми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спонтанно реагировать на реплики собеседников.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Чтение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читать с целью нахождения </w:t>
            </w:r>
            <w:proofErr w:type="spellStart"/>
            <w:r w:rsidRPr="00CD278D">
              <w:rPr>
                <w:rFonts w:ascii="Times New Roman" w:hAnsi="Times New Roman" w:cs="Times New Roman"/>
              </w:rPr>
              <w:t>запрашива-</w:t>
            </w:r>
            <w:r w:rsidRPr="00CD278D">
              <w:rPr>
                <w:rFonts w:ascii="Times New Roman" w:hAnsi="Times New Roman" w:cs="Times New Roman"/>
              </w:rPr>
              <w:lastRenderedPageBreak/>
              <w:t>емой</w:t>
            </w:r>
            <w:proofErr w:type="spellEnd"/>
            <w:r w:rsidRPr="00CD278D">
              <w:rPr>
                <w:rFonts w:ascii="Times New Roman" w:hAnsi="Times New Roman" w:cs="Times New Roman"/>
              </w:rPr>
              <w:t xml:space="preserve"> информации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научно-популярные тексты.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употреблять в письменной речи изученные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лексические единицы.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Приз для прославивших человеческий дух. Жорес Алфёров — лауреат приза Киото.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урок-диспут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участвовать в диалоге / групповой дискуссии, переспрашивать и уточнять информацию.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воспринимать на слух текст с полным пониманием.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Чтение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читать с целью нахождения </w:t>
            </w:r>
            <w:proofErr w:type="spellStart"/>
            <w:r w:rsidRPr="00CD278D">
              <w:rPr>
                <w:rFonts w:ascii="Times New Roman" w:hAnsi="Times New Roman" w:cs="Times New Roman"/>
              </w:rPr>
              <w:t>запрашива-емой</w:t>
            </w:r>
            <w:proofErr w:type="spellEnd"/>
            <w:r w:rsidRPr="00CD278D">
              <w:rPr>
                <w:rFonts w:ascii="Times New Roman" w:hAnsi="Times New Roman" w:cs="Times New Roman"/>
              </w:rPr>
              <w:t xml:space="preserve"> информации биографические тексты о известных ученых, читать тексты, пользуясь словарем, </w:t>
            </w:r>
            <w:proofErr w:type="spellStart"/>
            <w:r w:rsidRPr="00CD278D">
              <w:rPr>
                <w:rFonts w:ascii="Times New Roman" w:hAnsi="Times New Roman" w:cs="Times New Roman"/>
              </w:rPr>
              <w:t>страновед-ческим</w:t>
            </w:r>
            <w:proofErr w:type="spellEnd"/>
            <w:r w:rsidRPr="00CD278D">
              <w:rPr>
                <w:rFonts w:ascii="Times New Roman" w:hAnsi="Times New Roman" w:cs="Times New Roman"/>
              </w:rPr>
              <w:t xml:space="preserve"> справочником и другими приложениями учебника.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Рукотворные чудеса света.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выражать свое мнение проводить презентацию о рукотворных чудесах света с использованием элементов описания.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Чтение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читать с полным пониманием тексты прагматического характера.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Всемирно известные сооружения древности и современности.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XX 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урок-экскурсия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описывать картинки с изображением значимых инженерных сооружений древности и современности.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Чтение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 xml:space="preserve">читать текст с целью нахождения </w:t>
            </w:r>
            <w:proofErr w:type="spellStart"/>
            <w:r w:rsidRPr="00CD278D">
              <w:rPr>
                <w:rFonts w:ascii="Times New Roman" w:hAnsi="Times New Roman" w:cs="Times New Roman"/>
              </w:rPr>
              <w:t>запра-шиваемой</w:t>
            </w:r>
            <w:proofErr w:type="spellEnd"/>
            <w:r w:rsidRPr="00CD278D">
              <w:rPr>
                <w:rFonts w:ascii="Times New Roman" w:hAnsi="Times New Roman" w:cs="Times New Roman"/>
              </w:rPr>
              <w:t xml:space="preserve"> информации.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писать текст с элементами описания и рассуждения о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наиболее впечатляющих инженерных сооружениях.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Перспективы технического прогресса.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переспрашивать и уточнять информацию.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воспринимать на слух текст с пониманием запрашиваемой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информации (задания на выбор одного из трех вариантов для завершения утверждения).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Роботизация как тенденция современного мира.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Роботы будущего.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урок овладения новыми знаниями, умениями,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задавать вопросы, спонтанно и эмоционально реагировать на реплики собеседников.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Чтение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читать с целью нахождения запрашиваемой информации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 xml:space="preserve">научно-популярные тексты о развитии робототехники, читать с полным пониманием </w:t>
            </w:r>
            <w:r w:rsidRPr="00CD278D">
              <w:rPr>
                <w:rFonts w:ascii="Times New Roman" w:hAnsi="Times New Roman" w:cs="Times New Roman"/>
              </w:rPr>
              <w:lastRenderedPageBreak/>
              <w:t>тексты прагматического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характера.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письменно восполнять пропуски при чтении текста, делать краткие заметки.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Преимущества новых изобретений в области техники.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овладения новыми знаниями,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уменияминавыками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переспрашивать и уточнять информацию.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>Аудирование</w:t>
            </w:r>
            <w:proofErr w:type="spellEnd"/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воспринимать текст на слух с пониманием основного содержания.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письменно восполнять пропуски в бумажной версии текста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при его прослушивании.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Недостатки новых </w:t>
            </w:r>
          </w:p>
          <w:p w:rsidR="00CD278D" w:rsidRPr="00CD278D" w:rsidRDefault="00CD278D" w:rsidP="00CD278D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изобретений в области</w:t>
            </w:r>
          </w:p>
          <w:p w:rsidR="00CD278D" w:rsidRPr="00CD278D" w:rsidRDefault="00CD278D" w:rsidP="00CD278D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техники.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Подготовка к к/р.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обобще-ния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сис-тематиза-ции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знаний и рефлексии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урок-диспут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спонтанно реагировать на реплики собеседников.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Чтение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читать тексты, пользуясь словарем, страноведческим справочником и другими </w:t>
            </w:r>
            <w:proofErr w:type="spellStart"/>
            <w:r w:rsidRPr="00CD278D">
              <w:rPr>
                <w:rFonts w:ascii="Times New Roman" w:hAnsi="Times New Roman" w:cs="Times New Roman"/>
              </w:rPr>
              <w:t>приложени-ями</w:t>
            </w:r>
            <w:proofErr w:type="spellEnd"/>
            <w:r w:rsidRPr="00CD278D">
              <w:rPr>
                <w:rFonts w:ascii="Times New Roman" w:hAnsi="Times New Roman" w:cs="Times New Roman"/>
              </w:rPr>
              <w:t xml:space="preserve"> учебника.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 xml:space="preserve">учатся </w:t>
            </w:r>
            <w:r w:rsidRPr="00CD278D">
              <w:rPr>
                <w:rFonts w:ascii="Times New Roman" w:hAnsi="Times New Roman" w:cs="Times New Roman"/>
              </w:rPr>
              <w:t>употреблять в письменной речи изучен-</w:t>
            </w:r>
            <w:proofErr w:type="spellStart"/>
            <w:r w:rsidRPr="00CD278D">
              <w:rPr>
                <w:rFonts w:ascii="Times New Roman" w:hAnsi="Times New Roman" w:cs="Times New Roman"/>
              </w:rPr>
              <w:t>ные</w:t>
            </w:r>
            <w:proofErr w:type="spellEnd"/>
            <w:r w:rsidRPr="00CD278D">
              <w:rPr>
                <w:rFonts w:ascii="Times New Roman" w:hAnsi="Times New Roman" w:cs="Times New Roman"/>
              </w:rPr>
              <w:t xml:space="preserve"> лексические единицы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в их основном значении.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Контроль навыков чтения.</w:t>
            </w: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Выполнение заданий в формате ЕГЭ.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развива-ющего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письмен-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контроль-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Показывают результат чтения художественного текста, используя разные стратегии: с пониманием основного содержания с выборочным и полным пониманием, выполнять задания по тексту.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Контроль навыков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аудирования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Выполнение заданий в формате ЕГЭ.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развива-ющего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письмен-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контроль-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Показывают результат понимания на слух содержания небольших текстов, выделяя запрашиваемую информацию.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Контроль навыков письма.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 в формате ЕГЭ.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развива-ющего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письмен-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контроль-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Показывают результат умения чтения и письма активизировать лексико-грамматические навыки, связанные с тематикой раздела учебника.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Контроль навыков говорения.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 в формате ЕГЭ.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развива-ющего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устная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контроль-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Показывают результат чтения текста с извлечением необходимой информации,  и умение излагать содержание прочитанного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Анализ контрольных работ.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урок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коррекции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комбини-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Показывают результат осуществления контроля своих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достижений, учатся объективно оценивать себя.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13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Рефлексия  учебной деятельности по теме «Цивилизация и прогресс».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167"/>
                <w:tab w:val="left" w:pos="1309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обобщения и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систе-матизации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знаний и рефлексии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урок-деловая игра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Показывают результат овладения новыми знаниями, умениями, навыками, умение осуществлять контроль своих достижений, учатся объективно оценивать себя.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Активизация грамматического материала.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обобще-ния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сис-тематиза-ции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знаний и рефлексии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Показывают результат осуществления контроля своих достижений, учатся объективно оценивать себя.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Активизация лексического материала.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Показывают результат осуществления контроля своих достижений, учатся объективно оценивать себя.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Активизация фонетического материала.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Показывают результат осуществления контроля своих достижений, учатся объективно оценивать себя.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15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Pr="00CD278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4. The world of opportunities. </w:t>
            </w:r>
            <w:r w:rsidRPr="00CD278D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Мир</w:t>
            </w:r>
            <w:r w:rsidRPr="00CD278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возможностей</w:t>
            </w:r>
            <w:r w:rsidRPr="00CD278D">
              <w:rPr>
                <w:rFonts w:ascii="Times New Roman" w:eastAsia="Times New Roman" w:hAnsi="Times New Roman" w:cs="Times New Roman"/>
                <w:lang w:val="en-US" w:eastAsia="ru-RU"/>
              </w:rPr>
              <w:t>)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D278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D278D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Мир возможностей.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урок-конференция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рассказывать о своих планах на будущее в сфере карьеры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и образования.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Аудирование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 воспринимать на слух и понимать полностью высказывания одноклассников в ходе групповых дискуссий.</w:t>
            </w: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 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читать текст, находя в нём подтверждение идеи, сформулированные в задании.</w:t>
            </w:r>
          </w:p>
          <w:p w:rsidR="00CD278D" w:rsidRPr="00CD278D" w:rsidRDefault="00CD278D" w:rsidP="00CD2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делать краткие выписки из текста с целью их использования в устном высказывании.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Путешествие как способ расширить свой кру</w:t>
            </w: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гозор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урок-диспут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рассказывать о своих планах на будущее в области путешествий.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Аудирование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 воспринимать на слух и понимать полностью высказывания одноклассников в ходе диспута.</w:t>
            </w: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 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читать текст, восполняя в нём пропущенные факты, сформулированные в задании.</w:t>
            </w: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 xml:space="preserve">делать краткие записи маршрута своего будущего путешествия.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Известные программы обмена для школьников за рубежом.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обращаться с просьбой, делать замечание и т.д.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Аудирование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воспринимать на слух и понимать запрашиваемую информацию. 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 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читать текст в формате диалога с пониманием запрашиваемой информации.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писать письмо в официальном стиле с запросом об участии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в образовательной программе (используя опоры).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Твой опыт путешественника. 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урок-деловая игра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спонтанно реагировать при имитации бытовых ситуаций.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Аудирование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понимать общую информацию из прослушиваемого интервью.  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 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читать прагматический текст, отвечая на заданные вопросы.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употреблять в письменной речи изученные лексические единицы.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Маршрут, транспорт, впечатления от путешествий.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задавать вопросы по теме своим собеседникам.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Аудирование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воспринимать на слух рассказ о впечатлениях от путешествия.  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 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читать текст, восполняя пропущенные факты.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делать краткую запись услышанной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Лондонское метро: история и современность.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урок-экскурсия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вести диалог / </w:t>
            </w:r>
            <w:proofErr w:type="spellStart"/>
            <w:r w:rsidRPr="00CD278D">
              <w:rPr>
                <w:rFonts w:ascii="Times New Roman" w:hAnsi="Times New Roman" w:cs="Times New Roman"/>
              </w:rPr>
              <w:t>полилог</w:t>
            </w:r>
            <w:proofErr w:type="spellEnd"/>
            <w:r w:rsidRPr="00CD278D">
              <w:rPr>
                <w:rFonts w:ascii="Times New Roman" w:hAnsi="Times New Roman" w:cs="Times New Roman"/>
              </w:rPr>
              <w:t xml:space="preserve"> обмен мнениями: выслушивать мнение собеседника и выражать свою точку зрения.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Аудирование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воспринимать на слух текст о лондонском метро.</w:t>
            </w: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 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читать публицистический текст с пониманием общего содержания.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Стиль поведения. 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овладения новыми знаниями,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кратко излагать основное содержание текста или результаты обсуждения в парах и группах.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Аудирование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воспринимать на слух текст с </w:t>
            </w:r>
            <w:r w:rsidRPr="00CD278D">
              <w:rPr>
                <w:rFonts w:ascii="Times New Roman" w:hAnsi="Times New Roman" w:cs="Times New Roman"/>
              </w:rPr>
              <w:lastRenderedPageBreak/>
              <w:t>пониманием запрашиваемой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информации (задания на выбор одного из вариантов для завершения утверждения.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 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читать текст в формате диалога с пониманием запрашиваемой информации, пользуясь информацией из справочника.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Что такое хорошие манеры?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урок-диспут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вести спонтанную беседу на заданную тему.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Аудирование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воспринимать на слух высказывания своих одноклассников.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 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читать текст в формате вопрос/ответ с пониманием запрашиваемой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Некоторые особен</w:t>
            </w: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ности поведения в разных странах.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конферен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ция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высказывать свое мнение относительно правил поведения в той или иной ситуации и аргументировать это мнение.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Аудирование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воспринимать на слух и пони-мать запрашиваемую информацию.  </w:t>
            </w: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 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читать публицистический текст с пониманием общего содержания.</w:t>
            </w: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при прослушивании монологических и диалогических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текстов записывать требуемую информацию.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Вызывающее и невежливое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поведение в обществе.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урок-деловая игра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составлять и разыгрывать диалоги в соответствии с поставленной коммуникативной задачей.</w:t>
            </w: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Аудирование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воспринимать на слух диалог между британскими сверстниками с пониманием основного содержания.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Как вести себя в незнакомом окружении?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описывать картинки, объяснять, что обозначают запрещающие знаки, которые можно увидеть в городе.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 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читать текст в формате диалога с пониманием запрашиваемой информации.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заполнять таблицы по прочитанному диалогу.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Некоторые особенности поведения англичан.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урок овладения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урок-конференц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использовать формальный и </w:t>
            </w:r>
            <w:proofErr w:type="spellStart"/>
            <w:r w:rsidRPr="00CD278D">
              <w:rPr>
                <w:rFonts w:ascii="Times New Roman" w:hAnsi="Times New Roman" w:cs="Times New Roman"/>
              </w:rPr>
              <w:t>нефор-мальный</w:t>
            </w:r>
            <w:proofErr w:type="spellEnd"/>
            <w:r w:rsidRPr="00CD278D">
              <w:rPr>
                <w:rFonts w:ascii="Times New Roman" w:hAnsi="Times New Roman" w:cs="Times New Roman"/>
              </w:rPr>
              <w:t xml:space="preserve"> стиль общения в зависимости от описанной </w:t>
            </w:r>
            <w:r w:rsidRPr="00CD278D">
              <w:rPr>
                <w:rFonts w:ascii="Times New Roman" w:hAnsi="Times New Roman" w:cs="Times New Roman"/>
              </w:rPr>
              <w:lastRenderedPageBreak/>
              <w:t>ситуации.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Аудирование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понимать общую информацию из прослушиваемого интервью.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писать списки, инструкции, правила.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Что может удивить иностранца в поведении россиян?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урок-диспут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вести диалог / </w:t>
            </w:r>
            <w:proofErr w:type="spellStart"/>
            <w:r w:rsidRPr="00CD278D">
              <w:rPr>
                <w:rFonts w:ascii="Times New Roman" w:hAnsi="Times New Roman" w:cs="Times New Roman"/>
              </w:rPr>
              <w:t>полилог</w:t>
            </w:r>
            <w:proofErr w:type="spellEnd"/>
            <w:r w:rsidRPr="00CD278D">
              <w:rPr>
                <w:rFonts w:ascii="Times New Roman" w:hAnsi="Times New Roman" w:cs="Times New Roman"/>
              </w:rPr>
              <w:t xml:space="preserve"> обмен мнениями: выслушивать мнение собеседника и выражать свою точку зрения.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Аудирование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воспринимать на слух текст с пониманием запрашиваемой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информации (задания на выбор одного из трех вариантов утверждений).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«Этикетный разговор» и его особенности.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открытия новых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урок-деловая игра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вести этикетный диалог, используя общепринятые фразы и клише.</w:t>
            </w: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Аудирование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воспринимать на слух диалог между британскими сверстниками с пониманием основного содержания.  </w:t>
            </w: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 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читать прагматический текст, отвечая на заданные вопросы.</w:t>
            </w: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писать списки, инструкции, правила «этикетного разговора».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Культурный шок как восприятие нами непонятных явлений другой культу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ры.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составлять и разыгрывать диалоги в соответствии с поставленной коммуникативной задачей.</w:t>
            </w: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 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читать публицистический текст с пониманием общего содержания.</w:t>
            </w: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писать мини-сочинение о том, что такое культурный шок, как и где можно его почувствовать.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Основные правила вежливости.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овладения новыми знаниями, 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конферен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ция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использовать формальный и неформальный стиль общения в зависимости от описанной ситуации.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Аудирование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воспринимать на слух и понимать запрашиваемую информацию.  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употреблять в письменной речи в изученные лексические единицы.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</w:t>
            </w: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метки для путешественника, посе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щающего другую страну.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урок овладения новыми знаниями,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умениями, навыками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урок-деловая игра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описать маршрут / объяснить, как можно добраться в определенный пункт назначения.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Аудирование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понимать общую информацию из прослушиваемого интервью. 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 xml:space="preserve">Письмо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при прослушивании диалогических</w:t>
            </w: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CD278D">
              <w:rPr>
                <w:rFonts w:ascii="Times New Roman" w:hAnsi="Times New Roman" w:cs="Times New Roman"/>
              </w:rPr>
              <w:t>текстов записывать требуемую информацию.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Стратегии са</w:t>
            </w: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мостоятельной учебной работы.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Подготовка к к/р.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обобще-ния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сис-тематиза-ции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знаний и рефлексии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78D">
              <w:rPr>
                <w:rFonts w:ascii="Times New Roman" w:hAnsi="Times New Roman" w:cs="Times New Roman"/>
                <w:b/>
                <w:bCs/>
                <w:iCs/>
              </w:rPr>
              <w:t xml:space="preserve">Говорение 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hAnsi="Times New Roman" w:cs="Times New Roman"/>
              </w:rPr>
              <w:t xml:space="preserve"> вести диалог / </w:t>
            </w:r>
            <w:proofErr w:type="spellStart"/>
            <w:r w:rsidRPr="00CD278D">
              <w:rPr>
                <w:rFonts w:ascii="Times New Roman" w:hAnsi="Times New Roman" w:cs="Times New Roman"/>
              </w:rPr>
              <w:t>полилог</w:t>
            </w:r>
            <w:proofErr w:type="spellEnd"/>
            <w:r w:rsidRPr="00CD278D">
              <w:rPr>
                <w:rFonts w:ascii="Times New Roman" w:hAnsi="Times New Roman" w:cs="Times New Roman"/>
              </w:rPr>
              <w:t xml:space="preserve"> обмен мнениями: выслушивать мнение собеседника и выражать свою точку зрения.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>Аудирование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воспринимать на слух и понимать запрашиваемую информацию.  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  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Pr="00CD278D">
              <w:rPr>
                <w:rFonts w:ascii="Times New Roman" w:hAnsi="Times New Roman" w:cs="Times New Roman"/>
                <w:bCs/>
                <w:iCs/>
              </w:rPr>
              <w:t>учатся</w:t>
            </w: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читать текст в формате диалога с пониманием запрашиваемой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Контроль навыков чтения.</w:t>
            </w: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Выполнение заданий в формате ЕГЭ.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контроль.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развива-ющего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письмен-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контроль-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Показывают результат чтения художественного текста, используя разные стратегии: с пониманием основного содержания с выборочным и полным пониманием, выполнять задания по тексту.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Контроль навыков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аудирования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Выполнение заданий в формате ЕГЭ.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развива-ющего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письмен-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контроль-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Показывают результат понимания на слух содержания небольших текстов, выделяя запрашиваемую информацию.</w:t>
            </w: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Контроль навыков письма.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 в формате ЕГЭ.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развива-ющего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письмен-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контроль-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Показывают результат умения чтения и письма активизировать лексико-грамматические навыки, связанные с тематикой раздела учебника.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Контроль навыков говорения.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заданий в формате ЕГЭ.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развива-ющего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устная</w:t>
            </w: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контроль-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Показывают результат чтения текста с извлечением необходимой информации,  и умение излагать содержание прочитанного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контрольных работ.</w:t>
            </w: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 коррекции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комбини-рованный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Показывают результат осуществления контроля своих достижений, учатся объективно оценивать себя.</w:t>
            </w:r>
          </w:p>
          <w:p w:rsid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8D" w:rsidRPr="00CD278D" w:rsidTr="00A67DFB">
        <w:trPr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Рефлексия  учебной деятельности по теме «Мир возможностей».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обобще-ния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сис-тематиза-ции</w:t>
            </w:r>
            <w:proofErr w:type="spellEnd"/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 xml:space="preserve"> знаний и рефлексии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tabs>
                <w:tab w:val="left" w:pos="1080"/>
                <w:tab w:val="left" w:pos="4320"/>
                <w:tab w:val="left" w:pos="5400"/>
                <w:tab w:val="left" w:pos="8820"/>
                <w:tab w:val="left" w:pos="10440"/>
                <w:tab w:val="left" w:pos="14040"/>
                <w:tab w:val="left" w:pos="14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урок-деловая игра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8D">
              <w:rPr>
                <w:rFonts w:ascii="Times New Roman" w:eastAsia="Times New Roman" w:hAnsi="Times New Roman" w:cs="Times New Roman"/>
                <w:lang w:eastAsia="ru-RU"/>
              </w:rPr>
              <w:t>Показывают результат овладения новыми знаниями, умениями, навыками, умение осуществлять контроль своих достижений, учатся объективно оценивать себя.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78D" w:rsidRPr="00CD278D" w:rsidRDefault="00CD278D" w:rsidP="00CD27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278D" w:rsidRPr="00CD278D" w:rsidRDefault="00CD278D" w:rsidP="00CD27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D278D" w:rsidRPr="00CD278D" w:rsidRDefault="00CD278D" w:rsidP="00CD278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D278D" w:rsidRPr="00CD278D" w:rsidRDefault="00CD278D" w:rsidP="00CD27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278D" w:rsidRPr="00CD278D" w:rsidRDefault="00CD278D" w:rsidP="00CD2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74F" w:rsidRPr="00533FA1" w:rsidRDefault="0051374F" w:rsidP="00BB5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sectPr w:rsidR="0051374F" w:rsidRPr="00533FA1" w:rsidSect="00224A93">
      <w:footerReference w:type="default" r:id="rId9"/>
      <w:pgSz w:w="16838" w:h="11906" w:orient="landscape"/>
      <w:pgMar w:top="851" w:right="851" w:bottom="851" w:left="85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DCD" w:rsidRDefault="003C3DCD">
      <w:pPr>
        <w:spacing w:after="0" w:line="240" w:lineRule="auto"/>
      </w:pPr>
      <w:r>
        <w:separator/>
      </w:r>
    </w:p>
  </w:endnote>
  <w:endnote w:type="continuationSeparator" w:id="0">
    <w:p w:rsidR="003C3DCD" w:rsidRDefault="003C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001"/>
      <w:docPartObj>
        <w:docPartGallery w:val="Page Numbers (Bottom of Page)"/>
        <w:docPartUnique/>
      </w:docPartObj>
    </w:sdtPr>
    <w:sdtEndPr/>
    <w:sdtContent>
      <w:p w:rsidR="008C049F" w:rsidRDefault="003C3DCD">
        <w:pPr>
          <w:pStyle w:val="af8"/>
          <w:jc w:val="right"/>
        </w:pPr>
      </w:p>
    </w:sdtContent>
  </w:sdt>
  <w:p w:rsidR="008C049F" w:rsidRDefault="003C3DC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DCD" w:rsidRDefault="003C3DCD">
      <w:pPr>
        <w:spacing w:after="0" w:line="240" w:lineRule="auto"/>
      </w:pPr>
      <w:r>
        <w:separator/>
      </w:r>
    </w:p>
  </w:footnote>
  <w:footnote w:type="continuationSeparator" w:id="0">
    <w:p w:rsidR="003C3DCD" w:rsidRDefault="003C3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1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5"/>
    <w:multiLevelType w:val="multi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5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8"/>
    <w:multiLevelType w:val="multi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>
    <w:nsid w:val="0000000A"/>
    <w:multiLevelType w:val="singleLevel"/>
    <w:tmpl w:val="0000000A"/>
    <w:name w:val="WW8Num17"/>
    <w:lvl w:ilvl="0">
      <w:start w:val="1"/>
      <w:numFmt w:val="bullet"/>
      <w:lvlText w:val=""/>
      <w:lvlJc w:val="left"/>
      <w:pPr>
        <w:tabs>
          <w:tab w:val="num" w:pos="851"/>
        </w:tabs>
        <w:ind w:left="1211" w:hanging="360"/>
      </w:pPr>
      <w:rPr>
        <w:rFonts w:ascii="Symbol" w:hAnsi="Symbol" w:cs="Symbol"/>
      </w:rPr>
    </w:lvl>
  </w:abstractNum>
  <w:abstractNum w:abstractNumId="9">
    <w:nsid w:val="0000000B"/>
    <w:multiLevelType w:val="singleLevel"/>
    <w:tmpl w:val="0000000B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10">
    <w:nsid w:val="0000000C"/>
    <w:multiLevelType w:val="singleLevel"/>
    <w:tmpl w:val="0000000C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0D"/>
    <w:multiLevelType w:val="multilevel"/>
    <w:tmpl w:val="0000000D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>
    <w:nsid w:val="0000000E"/>
    <w:multiLevelType w:val="singleLevel"/>
    <w:tmpl w:val="0000000E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4">
    <w:nsid w:val="00000010"/>
    <w:multiLevelType w:val="singleLevel"/>
    <w:tmpl w:val="00000010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888" w:hanging="360"/>
      </w:pPr>
      <w:rPr>
        <w:rFonts w:ascii="Symbol" w:hAnsi="Symbol" w:cs="Symbol"/>
      </w:rPr>
    </w:lvl>
  </w:abstractNum>
  <w:abstractNum w:abstractNumId="15">
    <w:nsid w:val="00000011"/>
    <w:multiLevelType w:val="multi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2"/>
    <w:multiLevelType w:val="multilevel"/>
    <w:tmpl w:val="00000012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7">
    <w:nsid w:val="00000013"/>
    <w:multiLevelType w:val="multilevel"/>
    <w:tmpl w:val="00000013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8">
    <w:nsid w:val="00000014"/>
    <w:multiLevelType w:val="multilevel"/>
    <w:tmpl w:val="00000014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9">
    <w:nsid w:val="00000015"/>
    <w:multiLevelType w:val="singleLevel"/>
    <w:tmpl w:val="00000015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0">
    <w:nsid w:val="00000016"/>
    <w:multiLevelType w:val="singleLevel"/>
    <w:tmpl w:val="00000016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1">
    <w:nsid w:val="00000017"/>
    <w:multiLevelType w:val="singleLevel"/>
    <w:tmpl w:val="00000017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22">
    <w:nsid w:val="00000018"/>
    <w:multiLevelType w:val="singleLevel"/>
    <w:tmpl w:val="00000018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3">
    <w:nsid w:val="00000019"/>
    <w:multiLevelType w:val="singleLevel"/>
    <w:tmpl w:val="00000019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4">
    <w:nsid w:val="0000001A"/>
    <w:multiLevelType w:val="multilevel"/>
    <w:tmpl w:val="E576635C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1B"/>
    <w:multiLevelType w:val="singleLevel"/>
    <w:tmpl w:val="0000001B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6">
    <w:nsid w:val="0000001C"/>
    <w:multiLevelType w:val="multilevel"/>
    <w:tmpl w:val="0000001C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7">
    <w:nsid w:val="0000001D"/>
    <w:multiLevelType w:val="singleLevel"/>
    <w:tmpl w:val="0000001D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8">
    <w:nsid w:val="0000001E"/>
    <w:multiLevelType w:val="singleLevel"/>
    <w:tmpl w:val="0000001E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9">
    <w:nsid w:val="0000001F"/>
    <w:multiLevelType w:val="singleLevel"/>
    <w:tmpl w:val="0000001F"/>
    <w:name w:val="WW8Num3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</w:abstractNum>
  <w:abstractNum w:abstractNumId="30">
    <w:nsid w:val="00000020"/>
    <w:multiLevelType w:val="singleLevel"/>
    <w:tmpl w:val="00000020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1">
    <w:nsid w:val="00000021"/>
    <w:multiLevelType w:val="singleLevel"/>
    <w:tmpl w:val="00000021"/>
    <w:name w:val="WW8Num40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2">
    <w:nsid w:val="00000022"/>
    <w:multiLevelType w:val="singleLevel"/>
    <w:tmpl w:val="00000022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3">
    <w:nsid w:val="00000023"/>
    <w:multiLevelType w:val="singleLevel"/>
    <w:tmpl w:val="00000023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4">
    <w:nsid w:val="00000024"/>
    <w:multiLevelType w:val="singleLevel"/>
    <w:tmpl w:val="00000024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5">
    <w:nsid w:val="00000025"/>
    <w:multiLevelType w:val="singleLevel"/>
    <w:tmpl w:val="00000025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36">
    <w:nsid w:val="00000026"/>
    <w:multiLevelType w:val="singleLevel"/>
    <w:tmpl w:val="00000026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7">
    <w:nsid w:val="00000027"/>
    <w:multiLevelType w:val="single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8">
    <w:nsid w:val="00000028"/>
    <w:multiLevelType w:val="singleLevel"/>
    <w:tmpl w:val="00000028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9">
    <w:nsid w:val="00000029"/>
    <w:multiLevelType w:val="single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1">
    <w:nsid w:val="0000002B"/>
    <w:multiLevelType w:val="singleLevel"/>
    <w:tmpl w:val="0000002B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2">
    <w:nsid w:val="0000002C"/>
    <w:multiLevelType w:val="singleLevel"/>
    <w:tmpl w:val="0000002C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3">
    <w:nsid w:val="0000002D"/>
    <w:multiLevelType w:val="single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4">
    <w:nsid w:val="0000002E"/>
    <w:multiLevelType w:val="multilevel"/>
    <w:tmpl w:val="0000002E"/>
    <w:name w:val="WW8Num5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000002F"/>
    <w:multiLevelType w:val="multilevel"/>
    <w:tmpl w:val="0000002F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0000030"/>
    <w:multiLevelType w:val="singleLevel"/>
    <w:tmpl w:val="00000030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7">
    <w:nsid w:val="00000031"/>
    <w:multiLevelType w:val="singleLevel"/>
    <w:tmpl w:val="00000031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Symbol"/>
      </w:rPr>
    </w:lvl>
  </w:abstractNum>
  <w:abstractNum w:abstractNumId="48">
    <w:nsid w:val="00000032"/>
    <w:multiLevelType w:val="singleLevel"/>
    <w:tmpl w:val="00000032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9">
    <w:nsid w:val="00000033"/>
    <w:multiLevelType w:val="multilevel"/>
    <w:tmpl w:val="00000033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0">
    <w:nsid w:val="00000034"/>
    <w:multiLevelType w:val="singleLevel"/>
    <w:tmpl w:val="00000034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1">
    <w:nsid w:val="00000035"/>
    <w:multiLevelType w:val="singleLevel"/>
    <w:tmpl w:val="00000035"/>
    <w:name w:val="WW8Num60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</w:abstractNum>
  <w:abstractNum w:abstractNumId="52">
    <w:nsid w:val="00000036"/>
    <w:multiLevelType w:val="singleLevel"/>
    <w:tmpl w:val="00000036"/>
    <w:name w:val="WW8Num6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</w:abstractNum>
  <w:abstractNum w:abstractNumId="53">
    <w:nsid w:val="00000037"/>
    <w:multiLevelType w:val="singleLevel"/>
    <w:tmpl w:val="00000037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4">
    <w:nsid w:val="00000038"/>
    <w:multiLevelType w:val="multilevel"/>
    <w:tmpl w:val="00000038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5">
    <w:nsid w:val="00000039"/>
    <w:multiLevelType w:val="singleLevel"/>
    <w:tmpl w:val="00000039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6">
    <w:nsid w:val="0000003A"/>
    <w:multiLevelType w:val="multilevel"/>
    <w:tmpl w:val="0000003A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7">
    <w:nsid w:val="0000003B"/>
    <w:multiLevelType w:val="singleLevel"/>
    <w:tmpl w:val="0000003B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58">
    <w:nsid w:val="0000003C"/>
    <w:multiLevelType w:val="singleLevel"/>
    <w:tmpl w:val="0000003C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9">
    <w:nsid w:val="00A56B12"/>
    <w:multiLevelType w:val="hybridMultilevel"/>
    <w:tmpl w:val="C37873CE"/>
    <w:lvl w:ilvl="0" w:tplc="70F27B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pacing w:val="-25"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0B7F2A65"/>
    <w:multiLevelType w:val="hybridMultilevel"/>
    <w:tmpl w:val="5EF40B5C"/>
    <w:lvl w:ilvl="0" w:tplc="04190001">
      <w:start w:val="1"/>
      <w:numFmt w:val="bullet"/>
      <w:pStyle w:val="1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1">
    <w:nsid w:val="0C42023F"/>
    <w:multiLevelType w:val="multilevel"/>
    <w:tmpl w:val="DEB2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40" w:hanging="1800"/>
      </w:pPr>
      <w:rPr>
        <w:rFonts w:hint="default"/>
      </w:rPr>
    </w:lvl>
  </w:abstractNum>
  <w:abstractNum w:abstractNumId="62">
    <w:nsid w:val="0D5C3428"/>
    <w:multiLevelType w:val="hybridMultilevel"/>
    <w:tmpl w:val="2F44CD1C"/>
    <w:lvl w:ilvl="0" w:tplc="70F27B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pacing w:val="-25"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0ECF4C4E"/>
    <w:multiLevelType w:val="hybridMultilevel"/>
    <w:tmpl w:val="32425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CC2667A"/>
    <w:multiLevelType w:val="hybridMultilevel"/>
    <w:tmpl w:val="09D6D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66240BB"/>
    <w:multiLevelType w:val="hybridMultilevel"/>
    <w:tmpl w:val="FE6ACB3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6">
    <w:nsid w:val="31BB7DB5"/>
    <w:multiLevelType w:val="hybridMultilevel"/>
    <w:tmpl w:val="AF6C6D0C"/>
    <w:lvl w:ilvl="0" w:tplc="70F27BA0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  <w:spacing w:val="-25"/>
        <w:w w:val="99"/>
        <w:sz w:val="24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7">
    <w:nsid w:val="3D5A59A3"/>
    <w:multiLevelType w:val="multilevel"/>
    <w:tmpl w:val="A5B0E41A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90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>
    <w:nsid w:val="3D813E70"/>
    <w:multiLevelType w:val="hybridMultilevel"/>
    <w:tmpl w:val="A8729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41260DC9"/>
    <w:multiLevelType w:val="multilevel"/>
    <w:tmpl w:val="1436BE26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90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>
    <w:nsid w:val="4416533C"/>
    <w:multiLevelType w:val="hybridMultilevel"/>
    <w:tmpl w:val="FFFC0018"/>
    <w:lvl w:ilvl="0" w:tplc="F7F40AFE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41159F0"/>
    <w:multiLevelType w:val="hybridMultilevel"/>
    <w:tmpl w:val="9254436C"/>
    <w:lvl w:ilvl="0" w:tplc="B61826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2">
    <w:nsid w:val="548112C0"/>
    <w:multiLevelType w:val="multilevel"/>
    <w:tmpl w:val="308E03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B1D23E0"/>
    <w:multiLevelType w:val="hybridMultilevel"/>
    <w:tmpl w:val="E20C8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C0C7274"/>
    <w:multiLevelType w:val="hybridMultilevel"/>
    <w:tmpl w:val="3236C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9CA4544"/>
    <w:multiLevelType w:val="multilevel"/>
    <w:tmpl w:val="149A9A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>
    <w:nsid w:val="6BDD3EAD"/>
    <w:multiLevelType w:val="multilevel"/>
    <w:tmpl w:val="68760C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6C2810A2"/>
    <w:multiLevelType w:val="multilevel"/>
    <w:tmpl w:val="8C787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7F8731D3"/>
    <w:multiLevelType w:val="hybridMultilevel"/>
    <w:tmpl w:val="361C4E8E"/>
    <w:lvl w:ilvl="0" w:tplc="70F27B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pacing w:val="-25"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75"/>
  </w:num>
  <w:num w:numId="3">
    <w:abstractNumId w:val="76"/>
  </w:num>
  <w:num w:numId="4">
    <w:abstractNumId w:val="70"/>
  </w:num>
  <w:num w:numId="5">
    <w:abstractNumId w:val="74"/>
  </w:num>
  <w:num w:numId="6">
    <w:abstractNumId w:val="64"/>
  </w:num>
  <w:num w:numId="7">
    <w:abstractNumId w:val="68"/>
  </w:num>
  <w:num w:numId="8">
    <w:abstractNumId w:val="73"/>
  </w:num>
  <w:num w:numId="9">
    <w:abstractNumId w:val="69"/>
  </w:num>
  <w:num w:numId="10">
    <w:abstractNumId w:val="61"/>
  </w:num>
  <w:num w:numId="11">
    <w:abstractNumId w:val="65"/>
  </w:num>
  <w:num w:numId="12">
    <w:abstractNumId w:val="66"/>
  </w:num>
  <w:num w:numId="13">
    <w:abstractNumId w:val="71"/>
  </w:num>
  <w:num w:numId="14">
    <w:abstractNumId w:val="63"/>
  </w:num>
  <w:num w:numId="15">
    <w:abstractNumId w:val="78"/>
  </w:num>
  <w:num w:numId="16">
    <w:abstractNumId w:val="59"/>
  </w:num>
  <w:num w:numId="17">
    <w:abstractNumId w:val="67"/>
  </w:num>
  <w:num w:numId="18">
    <w:abstractNumId w:val="62"/>
  </w:num>
  <w:num w:numId="19">
    <w:abstractNumId w:val="72"/>
  </w:num>
  <w:num w:numId="20">
    <w:abstractNumId w:val="7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9F5"/>
    <w:rsid w:val="00045BB3"/>
    <w:rsid w:val="0004644E"/>
    <w:rsid w:val="000A3D09"/>
    <w:rsid w:val="00120623"/>
    <w:rsid w:val="001731C5"/>
    <w:rsid w:val="00232E2B"/>
    <w:rsid w:val="00237A6F"/>
    <w:rsid w:val="0024799C"/>
    <w:rsid w:val="002E0CFB"/>
    <w:rsid w:val="00325CE2"/>
    <w:rsid w:val="00332A7B"/>
    <w:rsid w:val="003602FB"/>
    <w:rsid w:val="00372E27"/>
    <w:rsid w:val="003C3DCD"/>
    <w:rsid w:val="003F71BE"/>
    <w:rsid w:val="00417192"/>
    <w:rsid w:val="00430F02"/>
    <w:rsid w:val="00483B0C"/>
    <w:rsid w:val="004A52C0"/>
    <w:rsid w:val="004B415B"/>
    <w:rsid w:val="004D7AE8"/>
    <w:rsid w:val="004E5580"/>
    <w:rsid w:val="0051374F"/>
    <w:rsid w:val="00533FA1"/>
    <w:rsid w:val="00631BED"/>
    <w:rsid w:val="00636F74"/>
    <w:rsid w:val="006E13A0"/>
    <w:rsid w:val="006E5A4A"/>
    <w:rsid w:val="00751672"/>
    <w:rsid w:val="007C5626"/>
    <w:rsid w:val="008735E7"/>
    <w:rsid w:val="008F32E9"/>
    <w:rsid w:val="00911D96"/>
    <w:rsid w:val="00940A18"/>
    <w:rsid w:val="00965565"/>
    <w:rsid w:val="00977BC0"/>
    <w:rsid w:val="00994071"/>
    <w:rsid w:val="009B7AC3"/>
    <w:rsid w:val="00A13294"/>
    <w:rsid w:val="00A319D9"/>
    <w:rsid w:val="00A97A59"/>
    <w:rsid w:val="00B2327B"/>
    <w:rsid w:val="00B52CF8"/>
    <w:rsid w:val="00B93F55"/>
    <w:rsid w:val="00BB5927"/>
    <w:rsid w:val="00BD732D"/>
    <w:rsid w:val="00CD278D"/>
    <w:rsid w:val="00D36C6C"/>
    <w:rsid w:val="00D91A2C"/>
    <w:rsid w:val="00D9665F"/>
    <w:rsid w:val="00DA6DEE"/>
    <w:rsid w:val="00E22F1D"/>
    <w:rsid w:val="00E9121F"/>
    <w:rsid w:val="00F059F5"/>
    <w:rsid w:val="00F12C07"/>
    <w:rsid w:val="00F24903"/>
    <w:rsid w:val="00F804B9"/>
    <w:rsid w:val="00FB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92"/>
  </w:style>
  <w:style w:type="paragraph" w:styleId="1">
    <w:name w:val="heading 1"/>
    <w:basedOn w:val="a"/>
    <w:next w:val="a"/>
    <w:link w:val="10"/>
    <w:qFormat/>
    <w:rsid w:val="007C5626"/>
    <w:pPr>
      <w:keepNext/>
      <w:keepLines/>
      <w:numPr>
        <w:numId w:val="1"/>
      </w:numPr>
      <w:suppressAutoHyphen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7C5626"/>
    <w:pPr>
      <w:keepNext/>
      <w:widowControl w:val="0"/>
      <w:numPr>
        <w:ilvl w:val="6"/>
        <w:numId w:val="1"/>
      </w:numPr>
      <w:suppressAutoHyphens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7C5626"/>
    <w:pPr>
      <w:keepNext/>
      <w:widowControl w:val="0"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E0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5565"/>
  </w:style>
  <w:style w:type="paragraph" w:styleId="a4">
    <w:name w:val="List Paragraph"/>
    <w:basedOn w:val="a"/>
    <w:uiPriority w:val="99"/>
    <w:qFormat/>
    <w:rsid w:val="0024799C"/>
    <w:pPr>
      <w:ind w:left="720"/>
      <w:contextualSpacing/>
    </w:pPr>
    <w:rPr>
      <w:rFonts w:eastAsiaTheme="minorEastAsia"/>
      <w:lang w:val="en-US"/>
    </w:rPr>
  </w:style>
  <w:style w:type="character" w:customStyle="1" w:styleId="10">
    <w:name w:val="Заголовок 1 Знак"/>
    <w:basedOn w:val="a0"/>
    <w:link w:val="1"/>
    <w:rsid w:val="007C5626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7C562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7C5626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WW8Num2z0">
    <w:name w:val="WW8Num2z0"/>
    <w:rsid w:val="007C5626"/>
    <w:rPr>
      <w:rFonts w:ascii="Wingdings" w:hAnsi="Wingdings" w:cs="Wingdings"/>
      <w:color w:val="auto"/>
    </w:rPr>
  </w:style>
  <w:style w:type="character" w:customStyle="1" w:styleId="WW8Num3z0">
    <w:name w:val="WW8Num3z0"/>
    <w:rsid w:val="007C5626"/>
    <w:rPr>
      <w:rFonts w:ascii="Wingdings" w:hAnsi="Wingdings" w:cs="Wingdings"/>
      <w:color w:val="auto"/>
    </w:rPr>
  </w:style>
  <w:style w:type="character" w:customStyle="1" w:styleId="WW8Num3z1">
    <w:name w:val="WW8Num3z1"/>
    <w:rsid w:val="007C5626"/>
    <w:rPr>
      <w:rFonts w:ascii="Courier New" w:hAnsi="Courier New" w:cs="Courier New"/>
    </w:rPr>
  </w:style>
  <w:style w:type="character" w:customStyle="1" w:styleId="WW8Num3z2">
    <w:name w:val="WW8Num3z2"/>
    <w:rsid w:val="007C5626"/>
    <w:rPr>
      <w:rFonts w:ascii="Wingdings" w:hAnsi="Wingdings" w:cs="Wingdings"/>
    </w:rPr>
  </w:style>
  <w:style w:type="character" w:customStyle="1" w:styleId="WW8Num4z0">
    <w:name w:val="WW8Num4z0"/>
    <w:rsid w:val="007C5626"/>
    <w:rPr>
      <w:rFonts w:ascii="Symbol" w:hAnsi="Symbol" w:cs="Symbol"/>
      <w:sz w:val="20"/>
    </w:rPr>
  </w:style>
  <w:style w:type="character" w:customStyle="1" w:styleId="WW8Num5z0">
    <w:name w:val="WW8Num5z0"/>
    <w:rsid w:val="007C5626"/>
    <w:rPr>
      <w:rFonts w:ascii="Symbol" w:hAnsi="Symbol" w:cs="Symbol"/>
    </w:rPr>
  </w:style>
  <w:style w:type="character" w:customStyle="1" w:styleId="WW8Num5z1">
    <w:name w:val="WW8Num5z1"/>
    <w:rsid w:val="007C5626"/>
    <w:rPr>
      <w:rFonts w:ascii="Courier New" w:hAnsi="Courier New" w:cs="Courier New"/>
    </w:rPr>
  </w:style>
  <w:style w:type="character" w:customStyle="1" w:styleId="WW8Num5z2">
    <w:name w:val="WW8Num5z2"/>
    <w:rsid w:val="007C5626"/>
    <w:rPr>
      <w:rFonts w:ascii="Wingdings" w:hAnsi="Wingdings" w:cs="Wingdings"/>
    </w:rPr>
  </w:style>
  <w:style w:type="character" w:customStyle="1" w:styleId="WW8Num6z0">
    <w:name w:val="WW8Num6z0"/>
    <w:rsid w:val="007C5626"/>
    <w:rPr>
      <w:rFonts w:ascii="Symbol" w:hAnsi="Symbol" w:cs="Symbol"/>
      <w:sz w:val="20"/>
    </w:rPr>
  </w:style>
  <w:style w:type="character" w:customStyle="1" w:styleId="WW8Num7z0">
    <w:name w:val="WW8Num7z0"/>
    <w:rsid w:val="007C5626"/>
    <w:rPr>
      <w:rFonts w:ascii="Wingdings" w:hAnsi="Wingdings" w:cs="Wingdings"/>
    </w:rPr>
  </w:style>
  <w:style w:type="character" w:customStyle="1" w:styleId="WW8Num7z1">
    <w:name w:val="WW8Num7z1"/>
    <w:rsid w:val="007C5626"/>
    <w:rPr>
      <w:rFonts w:ascii="Courier New" w:hAnsi="Courier New" w:cs="Courier New"/>
    </w:rPr>
  </w:style>
  <w:style w:type="character" w:customStyle="1" w:styleId="WW8Num7z2">
    <w:name w:val="WW8Num7z2"/>
    <w:rsid w:val="007C5626"/>
    <w:rPr>
      <w:rFonts w:ascii="Wingdings" w:hAnsi="Wingdings" w:cs="Wingdings"/>
      <w:sz w:val="20"/>
    </w:rPr>
  </w:style>
  <w:style w:type="character" w:customStyle="1" w:styleId="WW8Num8z0">
    <w:name w:val="WW8Num8z0"/>
    <w:rsid w:val="007C5626"/>
    <w:rPr>
      <w:rFonts w:ascii="Symbol" w:hAnsi="Symbol" w:cs="Symbol"/>
      <w:sz w:val="20"/>
    </w:rPr>
  </w:style>
  <w:style w:type="character" w:customStyle="1" w:styleId="WW8Num9z0">
    <w:name w:val="WW8Num9z0"/>
    <w:rsid w:val="007C5626"/>
    <w:rPr>
      <w:rFonts w:ascii="Wingdings" w:hAnsi="Wingdings" w:cs="Wingdings"/>
    </w:rPr>
  </w:style>
  <w:style w:type="character" w:customStyle="1" w:styleId="WW8Num9z1">
    <w:name w:val="WW8Num9z1"/>
    <w:rsid w:val="007C5626"/>
    <w:rPr>
      <w:rFonts w:ascii="Courier New" w:hAnsi="Courier New" w:cs="Courier New"/>
    </w:rPr>
  </w:style>
  <w:style w:type="character" w:customStyle="1" w:styleId="WW8Num9z2">
    <w:name w:val="WW8Num9z2"/>
    <w:rsid w:val="007C5626"/>
    <w:rPr>
      <w:rFonts w:ascii="Wingdings" w:hAnsi="Wingdings" w:cs="Wingdings"/>
      <w:sz w:val="20"/>
    </w:rPr>
  </w:style>
  <w:style w:type="character" w:customStyle="1" w:styleId="WW8Num10z0">
    <w:name w:val="WW8Num10z0"/>
    <w:rsid w:val="007C5626"/>
    <w:rPr>
      <w:rFonts w:ascii="Symbol" w:hAnsi="Symbol" w:cs="Symbol"/>
      <w:sz w:val="20"/>
    </w:rPr>
  </w:style>
  <w:style w:type="character" w:customStyle="1" w:styleId="WW8Num10z1">
    <w:name w:val="WW8Num10z1"/>
    <w:rsid w:val="007C5626"/>
    <w:rPr>
      <w:rFonts w:ascii="Courier New" w:hAnsi="Courier New" w:cs="Courier New"/>
      <w:sz w:val="20"/>
    </w:rPr>
  </w:style>
  <w:style w:type="character" w:customStyle="1" w:styleId="WW8Num10z2">
    <w:name w:val="WW8Num10z2"/>
    <w:rsid w:val="007C5626"/>
    <w:rPr>
      <w:rFonts w:ascii="Wingdings" w:hAnsi="Wingdings" w:cs="Wingdings"/>
      <w:sz w:val="20"/>
    </w:rPr>
  </w:style>
  <w:style w:type="character" w:customStyle="1" w:styleId="WW8Num11z0">
    <w:name w:val="WW8Num11z0"/>
    <w:rsid w:val="007C5626"/>
    <w:rPr>
      <w:rFonts w:ascii="Symbol" w:hAnsi="Symbol" w:cs="Symbol"/>
      <w:sz w:val="20"/>
    </w:rPr>
  </w:style>
  <w:style w:type="character" w:customStyle="1" w:styleId="WW8Num12z0">
    <w:name w:val="WW8Num12z0"/>
    <w:rsid w:val="007C5626"/>
    <w:rPr>
      <w:rFonts w:ascii="Symbol" w:hAnsi="Symbol" w:cs="Symbol"/>
    </w:rPr>
  </w:style>
  <w:style w:type="character" w:customStyle="1" w:styleId="WW8Num13z0">
    <w:name w:val="WW8Num13z0"/>
    <w:rsid w:val="007C5626"/>
    <w:rPr>
      <w:rFonts w:ascii="Symbol" w:hAnsi="Symbol" w:cs="Symbol"/>
    </w:rPr>
  </w:style>
  <w:style w:type="character" w:customStyle="1" w:styleId="WW8Num13z1">
    <w:name w:val="WW8Num13z1"/>
    <w:rsid w:val="007C5626"/>
    <w:rPr>
      <w:rFonts w:ascii="Courier New" w:hAnsi="Courier New" w:cs="Courier New"/>
    </w:rPr>
  </w:style>
  <w:style w:type="character" w:customStyle="1" w:styleId="WW8Num13z2">
    <w:name w:val="WW8Num13z2"/>
    <w:rsid w:val="007C5626"/>
    <w:rPr>
      <w:rFonts w:ascii="Wingdings" w:hAnsi="Wingdings" w:cs="Wingdings"/>
    </w:rPr>
  </w:style>
  <w:style w:type="character" w:customStyle="1" w:styleId="WW8Num14z0">
    <w:name w:val="WW8Num14z0"/>
    <w:rsid w:val="007C5626"/>
    <w:rPr>
      <w:rFonts w:ascii="Symbol" w:hAnsi="Symbol" w:cs="Symbol"/>
      <w:sz w:val="20"/>
    </w:rPr>
  </w:style>
  <w:style w:type="character" w:customStyle="1" w:styleId="WW8Num16z0">
    <w:name w:val="WW8Num16z0"/>
    <w:rsid w:val="007C5626"/>
    <w:rPr>
      <w:rFonts w:cs="Times New Roman"/>
    </w:rPr>
  </w:style>
  <w:style w:type="character" w:customStyle="1" w:styleId="WW8Num17z0">
    <w:name w:val="WW8Num17z0"/>
    <w:rsid w:val="007C5626"/>
    <w:rPr>
      <w:rFonts w:ascii="Symbol" w:hAnsi="Symbol" w:cs="Symbol"/>
    </w:rPr>
  </w:style>
  <w:style w:type="character" w:customStyle="1" w:styleId="WW8Num17z1">
    <w:name w:val="WW8Num17z1"/>
    <w:rsid w:val="007C5626"/>
    <w:rPr>
      <w:rFonts w:ascii="Courier New" w:hAnsi="Courier New" w:cs="Courier New"/>
    </w:rPr>
  </w:style>
  <w:style w:type="character" w:customStyle="1" w:styleId="WW8Num17z2">
    <w:name w:val="WW8Num17z2"/>
    <w:rsid w:val="007C5626"/>
    <w:rPr>
      <w:rFonts w:ascii="Wingdings" w:hAnsi="Wingdings" w:cs="Wingdings"/>
    </w:rPr>
  </w:style>
  <w:style w:type="character" w:customStyle="1" w:styleId="WW8Num18z0">
    <w:name w:val="WW8Num18z0"/>
    <w:rsid w:val="007C5626"/>
    <w:rPr>
      <w:rFonts w:ascii="Symbol" w:hAnsi="Symbol" w:cs="Symbol"/>
    </w:rPr>
  </w:style>
  <w:style w:type="character" w:customStyle="1" w:styleId="WW8Num18z1">
    <w:name w:val="WW8Num18z1"/>
    <w:rsid w:val="007C5626"/>
    <w:rPr>
      <w:rFonts w:ascii="Courier New" w:hAnsi="Courier New" w:cs="Courier New"/>
    </w:rPr>
  </w:style>
  <w:style w:type="character" w:customStyle="1" w:styleId="WW8Num18z2">
    <w:name w:val="WW8Num18z2"/>
    <w:rsid w:val="007C5626"/>
    <w:rPr>
      <w:rFonts w:ascii="Wingdings" w:hAnsi="Wingdings" w:cs="Wingdings"/>
    </w:rPr>
  </w:style>
  <w:style w:type="character" w:customStyle="1" w:styleId="WW8Num19z0">
    <w:name w:val="WW8Num19z0"/>
    <w:rsid w:val="007C5626"/>
    <w:rPr>
      <w:rFonts w:ascii="Symbol" w:hAnsi="Symbol" w:cs="Symbol"/>
    </w:rPr>
  </w:style>
  <w:style w:type="character" w:customStyle="1" w:styleId="WW8Num19z1">
    <w:name w:val="WW8Num19z1"/>
    <w:rsid w:val="007C5626"/>
    <w:rPr>
      <w:rFonts w:ascii="Courier New" w:hAnsi="Courier New" w:cs="Courier New"/>
    </w:rPr>
  </w:style>
  <w:style w:type="character" w:customStyle="1" w:styleId="WW8Num19z2">
    <w:name w:val="WW8Num19z2"/>
    <w:rsid w:val="007C5626"/>
    <w:rPr>
      <w:rFonts w:ascii="Wingdings" w:hAnsi="Wingdings" w:cs="Wingdings"/>
    </w:rPr>
  </w:style>
  <w:style w:type="character" w:customStyle="1" w:styleId="WW8Num20z0">
    <w:name w:val="WW8Num20z0"/>
    <w:rsid w:val="007C5626"/>
    <w:rPr>
      <w:rFonts w:ascii="Symbol" w:hAnsi="Symbol" w:cs="Symbol"/>
      <w:sz w:val="20"/>
    </w:rPr>
  </w:style>
  <w:style w:type="character" w:customStyle="1" w:styleId="WW8Num20z1">
    <w:name w:val="WW8Num20z1"/>
    <w:rsid w:val="007C5626"/>
    <w:rPr>
      <w:rFonts w:ascii="Courier New" w:hAnsi="Courier New" w:cs="Courier New"/>
      <w:sz w:val="20"/>
    </w:rPr>
  </w:style>
  <w:style w:type="character" w:customStyle="1" w:styleId="WW8Num20z2">
    <w:name w:val="WW8Num20z2"/>
    <w:rsid w:val="007C5626"/>
    <w:rPr>
      <w:rFonts w:ascii="Wingdings" w:hAnsi="Wingdings" w:cs="Wingdings"/>
      <w:sz w:val="20"/>
    </w:rPr>
  </w:style>
  <w:style w:type="character" w:customStyle="1" w:styleId="WW8Num21z0">
    <w:name w:val="WW8Num21z0"/>
    <w:rsid w:val="007C5626"/>
    <w:rPr>
      <w:rFonts w:ascii="Symbol" w:hAnsi="Symbol" w:cs="Symbol"/>
    </w:rPr>
  </w:style>
  <w:style w:type="character" w:customStyle="1" w:styleId="WW8Num21z1">
    <w:name w:val="WW8Num21z1"/>
    <w:rsid w:val="007C5626"/>
    <w:rPr>
      <w:rFonts w:ascii="Courier New" w:hAnsi="Courier New" w:cs="Courier New"/>
    </w:rPr>
  </w:style>
  <w:style w:type="character" w:customStyle="1" w:styleId="WW8Num21z2">
    <w:name w:val="WW8Num21z2"/>
    <w:rsid w:val="007C5626"/>
    <w:rPr>
      <w:rFonts w:ascii="Wingdings" w:hAnsi="Wingdings" w:cs="Wingdings"/>
    </w:rPr>
  </w:style>
  <w:style w:type="character" w:customStyle="1" w:styleId="WW8Num22z0">
    <w:name w:val="WW8Num22z0"/>
    <w:rsid w:val="007C5626"/>
    <w:rPr>
      <w:rFonts w:ascii="Symbol" w:hAnsi="Symbol" w:cs="Symbol"/>
    </w:rPr>
  </w:style>
  <w:style w:type="character" w:customStyle="1" w:styleId="WW8Num22z1">
    <w:name w:val="WW8Num22z1"/>
    <w:rsid w:val="007C5626"/>
    <w:rPr>
      <w:rFonts w:ascii="Courier New" w:hAnsi="Courier New" w:cs="Courier New"/>
    </w:rPr>
  </w:style>
  <w:style w:type="character" w:customStyle="1" w:styleId="WW8Num22z2">
    <w:name w:val="WW8Num22z2"/>
    <w:rsid w:val="007C5626"/>
    <w:rPr>
      <w:rFonts w:ascii="Wingdings" w:hAnsi="Wingdings" w:cs="Wingdings"/>
    </w:rPr>
  </w:style>
  <w:style w:type="character" w:customStyle="1" w:styleId="WW8Num23z0">
    <w:name w:val="WW8Num23z0"/>
    <w:rsid w:val="007C5626"/>
    <w:rPr>
      <w:rFonts w:ascii="Symbol" w:hAnsi="Symbol" w:cs="Symbol"/>
    </w:rPr>
  </w:style>
  <w:style w:type="character" w:customStyle="1" w:styleId="WW8Num23z1">
    <w:name w:val="WW8Num23z1"/>
    <w:rsid w:val="007C5626"/>
    <w:rPr>
      <w:rFonts w:ascii="Courier New" w:hAnsi="Courier New" w:cs="Courier New"/>
    </w:rPr>
  </w:style>
  <w:style w:type="character" w:customStyle="1" w:styleId="WW8Num23z2">
    <w:name w:val="WW8Num23z2"/>
    <w:rsid w:val="007C5626"/>
    <w:rPr>
      <w:rFonts w:ascii="Wingdings" w:hAnsi="Wingdings" w:cs="Wingdings"/>
    </w:rPr>
  </w:style>
  <w:style w:type="character" w:customStyle="1" w:styleId="WW8Num25z0">
    <w:name w:val="WW8Num25z0"/>
    <w:rsid w:val="007C5626"/>
    <w:rPr>
      <w:rFonts w:ascii="Symbol" w:hAnsi="Symbol" w:cs="Symbol"/>
      <w:sz w:val="20"/>
    </w:rPr>
  </w:style>
  <w:style w:type="character" w:customStyle="1" w:styleId="WW8Num25z1">
    <w:name w:val="WW8Num25z1"/>
    <w:rsid w:val="007C5626"/>
    <w:rPr>
      <w:rFonts w:ascii="Courier New" w:hAnsi="Courier New" w:cs="Courier New"/>
      <w:sz w:val="20"/>
    </w:rPr>
  </w:style>
  <w:style w:type="character" w:customStyle="1" w:styleId="WW8Num25z2">
    <w:name w:val="WW8Num25z2"/>
    <w:rsid w:val="007C5626"/>
    <w:rPr>
      <w:rFonts w:ascii="Wingdings" w:hAnsi="Wingdings" w:cs="Wingdings"/>
      <w:sz w:val="20"/>
    </w:rPr>
  </w:style>
  <w:style w:type="character" w:customStyle="1" w:styleId="WW8Num26z0">
    <w:name w:val="WW8Num26z0"/>
    <w:rsid w:val="007C5626"/>
    <w:rPr>
      <w:rFonts w:ascii="Symbol" w:hAnsi="Symbol" w:cs="Symbol"/>
      <w:sz w:val="20"/>
    </w:rPr>
  </w:style>
  <w:style w:type="character" w:customStyle="1" w:styleId="WW8Num26z1">
    <w:name w:val="WW8Num26z1"/>
    <w:rsid w:val="007C5626"/>
    <w:rPr>
      <w:rFonts w:ascii="Courier New" w:hAnsi="Courier New" w:cs="Courier New"/>
      <w:sz w:val="20"/>
    </w:rPr>
  </w:style>
  <w:style w:type="character" w:customStyle="1" w:styleId="WW8Num26z2">
    <w:name w:val="WW8Num26z2"/>
    <w:rsid w:val="007C5626"/>
    <w:rPr>
      <w:rFonts w:ascii="Wingdings" w:hAnsi="Wingdings" w:cs="Wingdings"/>
      <w:sz w:val="20"/>
    </w:rPr>
  </w:style>
  <w:style w:type="character" w:customStyle="1" w:styleId="WW8Num27z0">
    <w:name w:val="WW8Num27z0"/>
    <w:rsid w:val="007C5626"/>
    <w:rPr>
      <w:rFonts w:ascii="Symbol" w:hAnsi="Symbol" w:cs="Symbol"/>
      <w:sz w:val="20"/>
    </w:rPr>
  </w:style>
  <w:style w:type="character" w:customStyle="1" w:styleId="WW8Num27z1">
    <w:name w:val="WW8Num27z1"/>
    <w:rsid w:val="007C5626"/>
    <w:rPr>
      <w:rFonts w:ascii="Courier New" w:hAnsi="Courier New" w:cs="Courier New"/>
      <w:sz w:val="20"/>
    </w:rPr>
  </w:style>
  <w:style w:type="character" w:customStyle="1" w:styleId="WW8Num27z2">
    <w:name w:val="WW8Num27z2"/>
    <w:rsid w:val="007C5626"/>
    <w:rPr>
      <w:rFonts w:ascii="Wingdings" w:hAnsi="Wingdings" w:cs="Wingdings"/>
      <w:sz w:val="20"/>
    </w:rPr>
  </w:style>
  <w:style w:type="character" w:customStyle="1" w:styleId="WW8Num28z0">
    <w:name w:val="WW8Num28z0"/>
    <w:rsid w:val="007C5626"/>
    <w:rPr>
      <w:rFonts w:ascii="Symbol" w:hAnsi="Symbol" w:cs="Symbol"/>
    </w:rPr>
  </w:style>
  <w:style w:type="character" w:customStyle="1" w:styleId="WW8Num28z1">
    <w:name w:val="WW8Num28z1"/>
    <w:rsid w:val="007C5626"/>
    <w:rPr>
      <w:rFonts w:ascii="Courier New" w:hAnsi="Courier New" w:cs="Courier New"/>
    </w:rPr>
  </w:style>
  <w:style w:type="character" w:customStyle="1" w:styleId="WW8Num28z2">
    <w:name w:val="WW8Num28z2"/>
    <w:rsid w:val="007C5626"/>
    <w:rPr>
      <w:rFonts w:ascii="Wingdings" w:hAnsi="Wingdings" w:cs="Wingdings"/>
    </w:rPr>
  </w:style>
  <w:style w:type="character" w:customStyle="1" w:styleId="WW8Num29z0">
    <w:name w:val="WW8Num29z0"/>
    <w:rsid w:val="007C5626"/>
    <w:rPr>
      <w:rFonts w:ascii="Symbol" w:hAnsi="Symbol" w:cs="Symbol"/>
    </w:rPr>
  </w:style>
  <w:style w:type="character" w:customStyle="1" w:styleId="WW8Num29z1">
    <w:name w:val="WW8Num29z1"/>
    <w:rsid w:val="007C5626"/>
    <w:rPr>
      <w:rFonts w:ascii="Courier New" w:hAnsi="Courier New" w:cs="Courier New"/>
    </w:rPr>
  </w:style>
  <w:style w:type="character" w:customStyle="1" w:styleId="WW8Num29z2">
    <w:name w:val="WW8Num29z2"/>
    <w:rsid w:val="007C5626"/>
    <w:rPr>
      <w:rFonts w:ascii="Wingdings" w:hAnsi="Wingdings" w:cs="Wingdings"/>
    </w:rPr>
  </w:style>
  <w:style w:type="character" w:customStyle="1" w:styleId="WW8Num30z0">
    <w:name w:val="WW8Num30z0"/>
    <w:rsid w:val="007C5626"/>
    <w:rPr>
      <w:rFonts w:cs="Times New Roman"/>
    </w:rPr>
  </w:style>
  <w:style w:type="character" w:customStyle="1" w:styleId="WW8Num31z0">
    <w:name w:val="WW8Num31z0"/>
    <w:rsid w:val="007C5626"/>
    <w:rPr>
      <w:rFonts w:ascii="Symbol" w:hAnsi="Symbol" w:cs="Symbol"/>
    </w:rPr>
  </w:style>
  <w:style w:type="character" w:customStyle="1" w:styleId="WW8Num31z1">
    <w:name w:val="WW8Num31z1"/>
    <w:rsid w:val="007C5626"/>
    <w:rPr>
      <w:rFonts w:ascii="Courier New" w:hAnsi="Courier New" w:cs="Courier New"/>
    </w:rPr>
  </w:style>
  <w:style w:type="character" w:customStyle="1" w:styleId="WW8Num31z2">
    <w:name w:val="WW8Num31z2"/>
    <w:rsid w:val="007C5626"/>
    <w:rPr>
      <w:rFonts w:ascii="Wingdings" w:hAnsi="Wingdings" w:cs="Wingdings"/>
    </w:rPr>
  </w:style>
  <w:style w:type="character" w:customStyle="1" w:styleId="WW8Num32z0">
    <w:name w:val="WW8Num32z0"/>
    <w:rsid w:val="007C5626"/>
    <w:rPr>
      <w:rFonts w:ascii="Symbol" w:hAnsi="Symbol" w:cs="Symbol"/>
    </w:rPr>
  </w:style>
  <w:style w:type="character" w:customStyle="1" w:styleId="WW8Num32z1">
    <w:name w:val="WW8Num32z1"/>
    <w:rsid w:val="007C5626"/>
    <w:rPr>
      <w:rFonts w:ascii="Courier New" w:hAnsi="Courier New" w:cs="Courier New"/>
    </w:rPr>
  </w:style>
  <w:style w:type="character" w:customStyle="1" w:styleId="WW8Num32z2">
    <w:name w:val="WW8Num32z2"/>
    <w:rsid w:val="007C5626"/>
    <w:rPr>
      <w:rFonts w:ascii="Wingdings" w:hAnsi="Wingdings" w:cs="Wingdings"/>
    </w:rPr>
  </w:style>
  <w:style w:type="character" w:customStyle="1" w:styleId="WW8Num34z0">
    <w:name w:val="WW8Num34z0"/>
    <w:rsid w:val="007C5626"/>
    <w:rPr>
      <w:rFonts w:ascii="Symbol" w:hAnsi="Symbol" w:cs="Symbol"/>
    </w:rPr>
  </w:style>
  <w:style w:type="character" w:customStyle="1" w:styleId="WW8Num34z1">
    <w:name w:val="WW8Num34z1"/>
    <w:rsid w:val="007C5626"/>
    <w:rPr>
      <w:rFonts w:ascii="Courier New" w:hAnsi="Courier New" w:cs="Courier New"/>
    </w:rPr>
  </w:style>
  <w:style w:type="character" w:customStyle="1" w:styleId="WW8Num34z2">
    <w:name w:val="WW8Num34z2"/>
    <w:rsid w:val="007C5626"/>
    <w:rPr>
      <w:rFonts w:ascii="Wingdings" w:hAnsi="Wingdings" w:cs="Wingdings"/>
    </w:rPr>
  </w:style>
  <w:style w:type="character" w:customStyle="1" w:styleId="WW8Num35z0">
    <w:name w:val="WW8Num35z0"/>
    <w:rsid w:val="007C5626"/>
    <w:rPr>
      <w:rFonts w:ascii="Symbol" w:hAnsi="Symbol" w:cs="Symbol"/>
      <w:sz w:val="20"/>
    </w:rPr>
  </w:style>
  <w:style w:type="character" w:customStyle="1" w:styleId="WW8Num35z1">
    <w:name w:val="WW8Num35z1"/>
    <w:rsid w:val="007C5626"/>
    <w:rPr>
      <w:rFonts w:ascii="Courier New" w:hAnsi="Courier New" w:cs="Courier New"/>
      <w:sz w:val="20"/>
    </w:rPr>
  </w:style>
  <w:style w:type="character" w:customStyle="1" w:styleId="WW8Num35z2">
    <w:name w:val="WW8Num35z2"/>
    <w:rsid w:val="007C5626"/>
    <w:rPr>
      <w:rFonts w:ascii="Wingdings" w:hAnsi="Wingdings" w:cs="Wingdings"/>
      <w:sz w:val="20"/>
    </w:rPr>
  </w:style>
  <w:style w:type="character" w:customStyle="1" w:styleId="WW8Num36z0">
    <w:name w:val="WW8Num36z0"/>
    <w:rsid w:val="007C5626"/>
    <w:rPr>
      <w:rFonts w:ascii="Symbol" w:hAnsi="Symbol" w:cs="Symbol"/>
    </w:rPr>
  </w:style>
  <w:style w:type="character" w:customStyle="1" w:styleId="WW8Num36z1">
    <w:name w:val="WW8Num36z1"/>
    <w:rsid w:val="007C5626"/>
    <w:rPr>
      <w:rFonts w:ascii="Courier New" w:hAnsi="Courier New" w:cs="Courier New"/>
    </w:rPr>
  </w:style>
  <w:style w:type="character" w:customStyle="1" w:styleId="WW8Num36z2">
    <w:name w:val="WW8Num36z2"/>
    <w:rsid w:val="007C5626"/>
    <w:rPr>
      <w:rFonts w:ascii="Wingdings" w:hAnsi="Wingdings" w:cs="Wingdings"/>
    </w:rPr>
  </w:style>
  <w:style w:type="character" w:customStyle="1" w:styleId="WW8Num37z0">
    <w:name w:val="WW8Num37z0"/>
    <w:rsid w:val="007C5626"/>
    <w:rPr>
      <w:rFonts w:ascii="Symbol" w:hAnsi="Symbol" w:cs="Symbol"/>
    </w:rPr>
  </w:style>
  <w:style w:type="character" w:customStyle="1" w:styleId="WW8Num37z1">
    <w:name w:val="WW8Num37z1"/>
    <w:rsid w:val="007C5626"/>
    <w:rPr>
      <w:rFonts w:ascii="Courier New" w:hAnsi="Courier New" w:cs="Courier New"/>
    </w:rPr>
  </w:style>
  <w:style w:type="character" w:customStyle="1" w:styleId="WW8Num37z2">
    <w:name w:val="WW8Num37z2"/>
    <w:rsid w:val="007C5626"/>
    <w:rPr>
      <w:rFonts w:ascii="Wingdings" w:hAnsi="Wingdings" w:cs="Wingdings"/>
    </w:rPr>
  </w:style>
  <w:style w:type="character" w:customStyle="1" w:styleId="WW8Num38z0">
    <w:name w:val="WW8Num38z0"/>
    <w:rsid w:val="007C5626"/>
    <w:rPr>
      <w:rFonts w:ascii="Symbol" w:hAnsi="Symbol" w:cs="Symbol"/>
    </w:rPr>
  </w:style>
  <w:style w:type="character" w:customStyle="1" w:styleId="WW8Num38z1">
    <w:name w:val="WW8Num38z1"/>
    <w:rsid w:val="007C5626"/>
    <w:rPr>
      <w:rFonts w:ascii="Courier New" w:hAnsi="Courier New" w:cs="Courier New"/>
    </w:rPr>
  </w:style>
  <w:style w:type="character" w:customStyle="1" w:styleId="WW8Num38z2">
    <w:name w:val="WW8Num38z2"/>
    <w:rsid w:val="007C5626"/>
    <w:rPr>
      <w:rFonts w:ascii="Wingdings" w:hAnsi="Wingdings" w:cs="Wingdings"/>
    </w:rPr>
  </w:style>
  <w:style w:type="character" w:customStyle="1" w:styleId="WW8Num39z0">
    <w:name w:val="WW8Num39z0"/>
    <w:rsid w:val="007C5626"/>
    <w:rPr>
      <w:rFonts w:ascii="Symbol" w:hAnsi="Symbol" w:cs="Symbol"/>
    </w:rPr>
  </w:style>
  <w:style w:type="character" w:customStyle="1" w:styleId="WW8Num39z1">
    <w:name w:val="WW8Num39z1"/>
    <w:rsid w:val="007C5626"/>
    <w:rPr>
      <w:rFonts w:ascii="Courier New" w:hAnsi="Courier New" w:cs="Courier New"/>
    </w:rPr>
  </w:style>
  <w:style w:type="character" w:customStyle="1" w:styleId="WW8Num39z2">
    <w:name w:val="WW8Num39z2"/>
    <w:rsid w:val="007C5626"/>
    <w:rPr>
      <w:rFonts w:ascii="Wingdings" w:hAnsi="Wingdings" w:cs="Wingdings"/>
    </w:rPr>
  </w:style>
  <w:style w:type="character" w:customStyle="1" w:styleId="WW8Num40z0">
    <w:name w:val="WW8Num40z0"/>
    <w:rsid w:val="007C5626"/>
    <w:rPr>
      <w:rFonts w:ascii="Symbol" w:hAnsi="Symbol" w:cs="Symbol"/>
    </w:rPr>
  </w:style>
  <w:style w:type="character" w:customStyle="1" w:styleId="WW8Num40z1">
    <w:name w:val="WW8Num40z1"/>
    <w:rsid w:val="007C5626"/>
    <w:rPr>
      <w:rFonts w:ascii="Courier New" w:hAnsi="Courier New" w:cs="Courier New"/>
    </w:rPr>
  </w:style>
  <w:style w:type="character" w:customStyle="1" w:styleId="WW8Num40z2">
    <w:name w:val="WW8Num40z2"/>
    <w:rsid w:val="007C5626"/>
    <w:rPr>
      <w:rFonts w:ascii="Wingdings" w:hAnsi="Wingdings" w:cs="Wingdings"/>
    </w:rPr>
  </w:style>
  <w:style w:type="character" w:customStyle="1" w:styleId="WW8Num41z0">
    <w:name w:val="WW8Num41z0"/>
    <w:rsid w:val="007C5626"/>
    <w:rPr>
      <w:rFonts w:cs="Times New Roman"/>
    </w:rPr>
  </w:style>
  <w:style w:type="character" w:customStyle="1" w:styleId="WW8Num42z0">
    <w:name w:val="WW8Num42z0"/>
    <w:rsid w:val="007C5626"/>
    <w:rPr>
      <w:rFonts w:ascii="Symbol" w:hAnsi="Symbol" w:cs="Symbol"/>
    </w:rPr>
  </w:style>
  <w:style w:type="character" w:customStyle="1" w:styleId="WW8Num42z1">
    <w:name w:val="WW8Num42z1"/>
    <w:rsid w:val="007C5626"/>
    <w:rPr>
      <w:rFonts w:ascii="Courier New" w:hAnsi="Courier New" w:cs="Courier New"/>
    </w:rPr>
  </w:style>
  <w:style w:type="character" w:customStyle="1" w:styleId="WW8Num42z2">
    <w:name w:val="WW8Num42z2"/>
    <w:rsid w:val="007C5626"/>
    <w:rPr>
      <w:rFonts w:ascii="Wingdings" w:hAnsi="Wingdings" w:cs="Wingdings"/>
    </w:rPr>
  </w:style>
  <w:style w:type="character" w:customStyle="1" w:styleId="WW8Num43z0">
    <w:name w:val="WW8Num43z0"/>
    <w:rsid w:val="007C5626"/>
    <w:rPr>
      <w:rFonts w:ascii="Symbol" w:hAnsi="Symbol" w:cs="Symbol"/>
    </w:rPr>
  </w:style>
  <w:style w:type="character" w:customStyle="1" w:styleId="WW8Num43z1">
    <w:name w:val="WW8Num43z1"/>
    <w:rsid w:val="007C5626"/>
    <w:rPr>
      <w:rFonts w:ascii="Courier New" w:hAnsi="Courier New" w:cs="Courier New"/>
    </w:rPr>
  </w:style>
  <w:style w:type="character" w:customStyle="1" w:styleId="WW8Num43z2">
    <w:name w:val="WW8Num43z2"/>
    <w:rsid w:val="007C5626"/>
    <w:rPr>
      <w:rFonts w:ascii="Wingdings" w:hAnsi="Wingdings" w:cs="Wingdings"/>
    </w:rPr>
  </w:style>
  <w:style w:type="character" w:customStyle="1" w:styleId="WW8Num44z0">
    <w:name w:val="WW8Num44z0"/>
    <w:rsid w:val="007C5626"/>
    <w:rPr>
      <w:rFonts w:ascii="Symbol" w:hAnsi="Symbol" w:cs="Symbol"/>
    </w:rPr>
  </w:style>
  <w:style w:type="character" w:customStyle="1" w:styleId="WW8Num44z1">
    <w:name w:val="WW8Num44z1"/>
    <w:rsid w:val="007C5626"/>
    <w:rPr>
      <w:rFonts w:ascii="Courier New" w:hAnsi="Courier New" w:cs="Courier New"/>
    </w:rPr>
  </w:style>
  <w:style w:type="character" w:customStyle="1" w:styleId="WW8Num44z2">
    <w:name w:val="WW8Num44z2"/>
    <w:rsid w:val="007C5626"/>
    <w:rPr>
      <w:rFonts w:ascii="Wingdings" w:hAnsi="Wingdings" w:cs="Wingdings"/>
    </w:rPr>
  </w:style>
  <w:style w:type="character" w:customStyle="1" w:styleId="WW8Num45z0">
    <w:name w:val="WW8Num45z0"/>
    <w:rsid w:val="007C5626"/>
    <w:rPr>
      <w:rFonts w:ascii="Symbol" w:hAnsi="Symbol" w:cs="Symbol"/>
    </w:rPr>
  </w:style>
  <w:style w:type="character" w:customStyle="1" w:styleId="WW8Num45z1">
    <w:name w:val="WW8Num45z1"/>
    <w:rsid w:val="007C5626"/>
    <w:rPr>
      <w:rFonts w:ascii="Courier New" w:hAnsi="Courier New" w:cs="Courier New"/>
    </w:rPr>
  </w:style>
  <w:style w:type="character" w:customStyle="1" w:styleId="WW8Num45z2">
    <w:name w:val="WW8Num45z2"/>
    <w:rsid w:val="007C5626"/>
    <w:rPr>
      <w:rFonts w:ascii="Wingdings" w:hAnsi="Wingdings" w:cs="Wingdings"/>
    </w:rPr>
  </w:style>
  <w:style w:type="character" w:customStyle="1" w:styleId="WW8Num46z0">
    <w:name w:val="WW8Num46z0"/>
    <w:rsid w:val="007C5626"/>
    <w:rPr>
      <w:rFonts w:cs="Times New Roman"/>
    </w:rPr>
  </w:style>
  <w:style w:type="character" w:customStyle="1" w:styleId="WW8Num47z0">
    <w:name w:val="WW8Num47z0"/>
    <w:rsid w:val="007C5626"/>
    <w:rPr>
      <w:rFonts w:ascii="Symbol" w:hAnsi="Symbol" w:cs="Symbol"/>
    </w:rPr>
  </w:style>
  <w:style w:type="character" w:customStyle="1" w:styleId="WW8Num47z1">
    <w:name w:val="WW8Num47z1"/>
    <w:rsid w:val="007C5626"/>
    <w:rPr>
      <w:rFonts w:ascii="Courier New" w:hAnsi="Courier New" w:cs="Courier New"/>
    </w:rPr>
  </w:style>
  <w:style w:type="character" w:customStyle="1" w:styleId="WW8Num47z2">
    <w:name w:val="WW8Num47z2"/>
    <w:rsid w:val="007C5626"/>
    <w:rPr>
      <w:rFonts w:ascii="Wingdings" w:hAnsi="Wingdings" w:cs="Wingdings"/>
    </w:rPr>
  </w:style>
  <w:style w:type="character" w:customStyle="1" w:styleId="WW8Num48z0">
    <w:name w:val="WW8Num48z0"/>
    <w:rsid w:val="007C5626"/>
    <w:rPr>
      <w:rFonts w:ascii="Symbol" w:hAnsi="Symbol" w:cs="Symbol"/>
    </w:rPr>
  </w:style>
  <w:style w:type="character" w:customStyle="1" w:styleId="WW8Num48z1">
    <w:name w:val="WW8Num48z1"/>
    <w:rsid w:val="007C5626"/>
    <w:rPr>
      <w:rFonts w:ascii="Courier New" w:hAnsi="Courier New" w:cs="Courier New"/>
    </w:rPr>
  </w:style>
  <w:style w:type="character" w:customStyle="1" w:styleId="WW8Num48z2">
    <w:name w:val="WW8Num48z2"/>
    <w:rsid w:val="007C5626"/>
    <w:rPr>
      <w:rFonts w:ascii="Wingdings" w:hAnsi="Wingdings" w:cs="Wingdings"/>
    </w:rPr>
  </w:style>
  <w:style w:type="character" w:customStyle="1" w:styleId="WW8Num49z0">
    <w:name w:val="WW8Num49z0"/>
    <w:rsid w:val="007C5626"/>
    <w:rPr>
      <w:rFonts w:ascii="Symbol" w:hAnsi="Symbol" w:cs="Symbol"/>
      <w:sz w:val="20"/>
    </w:rPr>
  </w:style>
  <w:style w:type="character" w:customStyle="1" w:styleId="WW8Num49z1">
    <w:name w:val="WW8Num49z1"/>
    <w:rsid w:val="007C5626"/>
    <w:rPr>
      <w:rFonts w:ascii="Courier New" w:hAnsi="Courier New" w:cs="Courier New"/>
      <w:sz w:val="20"/>
    </w:rPr>
  </w:style>
  <w:style w:type="character" w:customStyle="1" w:styleId="WW8Num49z2">
    <w:name w:val="WW8Num49z2"/>
    <w:rsid w:val="007C5626"/>
    <w:rPr>
      <w:rFonts w:ascii="Wingdings" w:hAnsi="Wingdings" w:cs="Wingdings"/>
      <w:sz w:val="20"/>
    </w:rPr>
  </w:style>
  <w:style w:type="character" w:customStyle="1" w:styleId="WW8Num50z0">
    <w:name w:val="WW8Num50z0"/>
    <w:rsid w:val="007C5626"/>
    <w:rPr>
      <w:rFonts w:ascii="Symbol" w:hAnsi="Symbol" w:cs="Symbol"/>
    </w:rPr>
  </w:style>
  <w:style w:type="character" w:customStyle="1" w:styleId="WW8Num50z1">
    <w:name w:val="WW8Num50z1"/>
    <w:rsid w:val="007C5626"/>
    <w:rPr>
      <w:rFonts w:ascii="Courier New" w:hAnsi="Courier New" w:cs="Courier New"/>
    </w:rPr>
  </w:style>
  <w:style w:type="character" w:customStyle="1" w:styleId="WW8Num50z2">
    <w:name w:val="WW8Num50z2"/>
    <w:rsid w:val="007C5626"/>
    <w:rPr>
      <w:rFonts w:ascii="Wingdings" w:hAnsi="Wingdings" w:cs="Wingdings"/>
    </w:rPr>
  </w:style>
  <w:style w:type="character" w:customStyle="1" w:styleId="WW8Num51z0">
    <w:name w:val="WW8Num51z0"/>
    <w:rsid w:val="007C5626"/>
    <w:rPr>
      <w:rFonts w:ascii="Symbol" w:hAnsi="Symbol" w:cs="Symbol"/>
    </w:rPr>
  </w:style>
  <w:style w:type="character" w:customStyle="1" w:styleId="WW8Num51z1">
    <w:name w:val="WW8Num51z1"/>
    <w:rsid w:val="007C5626"/>
    <w:rPr>
      <w:rFonts w:ascii="Courier New" w:hAnsi="Courier New" w:cs="Courier New"/>
    </w:rPr>
  </w:style>
  <w:style w:type="character" w:customStyle="1" w:styleId="WW8Num51z2">
    <w:name w:val="WW8Num51z2"/>
    <w:rsid w:val="007C5626"/>
    <w:rPr>
      <w:rFonts w:ascii="Wingdings" w:hAnsi="Wingdings" w:cs="Wingdings"/>
    </w:rPr>
  </w:style>
  <w:style w:type="character" w:customStyle="1" w:styleId="WW8Num52z0">
    <w:name w:val="WW8Num52z0"/>
    <w:rsid w:val="007C5626"/>
    <w:rPr>
      <w:rFonts w:ascii="Symbol" w:hAnsi="Symbol" w:cs="Symbol"/>
    </w:rPr>
  </w:style>
  <w:style w:type="character" w:customStyle="1" w:styleId="WW8Num52z1">
    <w:name w:val="WW8Num52z1"/>
    <w:rsid w:val="007C5626"/>
    <w:rPr>
      <w:rFonts w:ascii="Courier New" w:hAnsi="Courier New" w:cs="Courier New"/>
    </w:rPr>
  </w:style>
  <w:style w:type="character" w:customStyle="1" w:styleId="WW8Num52z2">
    <w:name w:val="WW8Num52z2"/>
    <w:rsid w:val="007C5626"/>
    <w:rPr>
      <w:rFonts w:ascii="Wingdings" w:hAnsi="Wingdings" w:cs="Wingdings"/>
    </w:rPr>
  </w:style>
  <w:style w:type="character" w:customStyle="1" w:styleId="WW8Num56z0">
    <w:name w:val="WW8Num56z0"/>
    <w:rsid w:val="007C5626"/>
    <w:rPr>
      <w:rFonts w:ascii="Symbol" w:hAnsi="Symbol" w:cs="Symbol"/>
    </w:rPr>
  </w:style>
  <w:style w:type="character" w:customStyle="1" w:styleId="WW8Num56z1">
    <w:name w:val="WW8Num56z1"/>
    <w:rsid w:val="007C5626"/>
    <w:rPr>
      <w:rFonts w:ascii="Courier New" w:hAnsi="Courier New" w:cs="Courier New"/>
    </w:rPr>
  </w:style>
  <w:style w:type="character" w:customStyle="1" w:styleId="WW8Num56z2">
    <w:name w:val="WW8Num56z2"/>
    <w:rsid w:val="007C5626"/>
    <w:rPr>
      <w:rFonts w:ascii="Wingdings" w:hAnsi="Wingdings" w:cs="Wingdings"/>
    </w:rPr>
  </w:style>
  <w:style w:type="character" w:customStyle="1" w:styleId="WW8Num57z0">
    <w:name w:val="WW8Num57z0"/>
    <w:rsid w:val="007C5626"/>
    <w:rPr>
      <w:rFonts w:ascii="Symbol" w:hAnsi="Symbol" w:cs="Symbol"/>
    </w:rPr>
  </w:style>
  <w:style w:type="character" w:customStyle="1" w:styleId="WW8Num57z1">
    <w:name w:val="WW8Num57z1"/>
    <w:rsid w:val="007C5626"/>
    <w:rPr>
      <w:rFonts w:ascii="Courier New" w:hAnsi="Courier New" w:cs="Courier New"/>
    </w:rPr>
  </w:style>
  <w:style w:type="character" w:customStyle="1" w:styleId="WW8Num57z2">
    <w:name w:val="WW8Num57z2"/>
    <w:rsid w:val="007C5626"/>
    <w:rPr>
      <w:rFonts w:ascii="Wingdings" w:hAnsi="Wingdings" w:cs="Wingdings"/>
    </w:rPr>
  </w:style>
  <w:style w:type="character" w:customStyle="1" w:styleId="WW8Num58z0">
    <w:name w:val="WW8Num58z0"/>
    <w:rsid w:val="007C5626"/>
    <w:rPr>
      <w:rFonts w:ascii="Symbol" w:hAnsi="Symbol" w:cs="Symbol"/>
      <w:sz w:val="20"/>
    </w:rPr>
  </w:style>
  <w:style w:type="character" w:customStyle="1" w:styleId="WW8Num58z1">
    <w:name w:val="WW8Num58z1"/>
    <w:rsid w:val="007C5626"/>
    <w:rPr>
      <w:rFonts w:ascii="Courier New" w:hAnsi="Courier New" w:cs="Courier New"/>
      <w:sz w:val="20"/>
    </w:rPr>
  </w:style>
  <w:style w:type="character" w:customStyle="1" w:styleId="WW8Num58z2">
    <w:name w:val="WW8Num58z2"/>
    <w:rsid w:val="007C5626"/>
    <w:rPr>
      <w:rFonts w:ascii="Wingdings" w:hAnsi="Wingdings" w:cs="Wingdings"/>
      <w:sz w:val="20"/>
    </w:rPr>
  </w:style>
  <w:style w:type="character" w:customStyle="1" w:styleId="WW8Num59z0">
    <w:name w:val="WW8Num59z0"/>
    <w:rsid w:val="007C5626"/>
    <w:rPr>
      <w:rFonts w:ascii="Symbol" w:hAnsi="Symbol" w:cs="Symbol"/>
    </w:rPr>
  </w:style>
  <w:style w:type="character" w:customStyle="1" w:styleId="WW8Num59z1">
    <w:name w:val="WW8Num59z1"/>
    <w:rsid w:val="007C5626"/>
    <w:rPr>
      <w:rFonts w:ascii="Courier New" w:hAnsi="Courier New" w:cs="Courier New"/>
    </w:rPr>
  </w:style>
  <w:style w:type="character" w:customStyle="1" w:styleId="WW8Num59z2">
    <w:name w:val="WW8Num59z2"/>
    <w:rsid w:val="007C5626"/>
    <w:rPr>
      <w:rFonts w:ascii="Wingdings" w:hAnsi="Wingdings" w:cs="Wingdings"/>
    </w:rPr>
  </w:style>
  <w:style w:type="character" w:customStyle="1" w:styleId="WW8Num60z0">
    <w:name w:val="WW8Num60z0"/>
    <w:rsid w:val="007C5626"/>
    <w:rPr>
      <w:rFonts w:ascii="Symbol" w:hAnsi="Symbol" w:cs="Symbol"/>
    </w:rPr>
  </w:style>
  <w:style w:type="character" w:customStyle="1" w:styleId="WW8Num60z1">
    <w:name w:val="WW8Num60z1"/>
    <w:rsid w:val="007C5626"/>
    <w:rPr>
      <w:rFonts w:ascii="Courier New" w:hAnsi="Courier New" w:cs="Courier New"/>
    </w:rPr>
  </w:style>
  <w:style w:type="character" w:customStyle="1" w:styleId="WW8Num60z2">
    <w:name w:val="WW8Num60z2"/>
    <w:rsid w:val="007C5626"/>
    <w:rPr>
      <w:rFonts w:ascii="Wingdings" w:hAnsi="Wingdings" w:cs="Wingdings"/>
    </w:rPr>
  </w:style>
  <w:style w:type="character" w:customStyle="1" w:styleId="WW8Num61z0">
    <w:name w:val="WW8Num61z0"/>
    <w:rsid w:val="007C5626"/>
    <w:rPr>
      <w:rFonts w:ascii="Symbol" w:hAnsi="Symbol" w:cs="Symbol"/>
    </w:rPr>
  </w:style>
  <w:style w:type="character" w:customStyle="1" w:styleId="WW8Num61z1">
    <w:name w:val="WW8Num61z1"/>
    <w:rsid w:val="007C5626"/>
    <w:rPr>
      <w:rFonts w:ascii="Courier New" w:hAnsi="Courier New" w:cs="Courier New"/>
    </w:rPr>
  </w:style>
  <w:style w:type="character" w:customStyle="1" w:styleId="WW8Num61z2">
    <w:name w:val="WW8Num61z2"/>
    <w:rsid w:val="007C5626"/>
    <w:rPr>
      <w:rFonts w:ascii="Wingdings" w:hAnsi="Wingdings" w:cs="Wingdings"/>
    </w:rPr>
  </w:style>
  <w:style w:type="character" w:customStyle="1" w:styleId="WW8Num62z0">
    <w:name w:val="WW8Num62z0"/>
    <w:rsid w:val="007C5626"/>
    <w:rPr>
      <w:rFonts w:ascii="Symbol" w:hAnsi="Symbol" w:cs="Symbol"/>
    </w:rPr>
  </w:style>
  <w:style w:type="character" w:customStyle="1" w:styleId="WW8Num62z1">
    <w:name w:val="WW8Num62z1"/>
    <w:rsid w:val="007C5626"/>
    <w:rPr>
      <w:rFonts w:ascii="Courier New" w:hAnsi="Courier New" w:cs="Courier New"/>
    </w:rPr>
  </w:style>
  <w:style w:type="character" w:customStyle="1" w:styleId="WW8Num62z2">
    <w:name w:val="WW8Num62z2"/>
    <w:rsid w:val="007C5626"/>
    <w:rPr>
      <w:rFonts w:ascii="Wingdings" w:hAnsi="Wingdings" w:cs="Wingdings"/>
    </w:rPr>
  </w:style>
  <w:style w:type="character" w:customStyle="1" w:styleId="WW8Num63z0">
    <w:name w:val="WW8Num63z0"/>
    <w:rsid w:val="007C5626"/>
    <w:rPr>
      <w:rFonts w:ascii="Symbol" w:hAnsi="Symbol" w:cs="Symbol"/>
      <w:sz w:val="20"/>
    </w:rPr>
  </w:style>
  <w:style w:type="character" w:customStyle="1" w:styleId="WW8Num63z1">
    <w:name w:val="WW8Num63z1"/>
    <w:rsid w:val="007C5626"/>
    <w:rPr>
      <w:rFonts w:ascii="Courier New" w:hAnsi="Courier New" w:cs="Courier New"/>
      <w:sz w:val="20"/>
    </w:rPr>
  </w:style>
  <w:style w:type="character" w:customStyle="1" w:styleId="WW8Num63z2">
    <w:name w:val="WW8Num63z2"/>
    <w:rsid w:val="007C5626"/>
    <w:rPr>
      <w:rFonts w:ascii="Wingdings" w:hAnsi="Wingdings" w:cs="Wingdings"/>
      <w:sz w:val="20"/>
    </w:rPr>
  </w:style>
  <w:style w:type="character" w:customStyle="1" w:styleId="WW8Num64z0">
    <w:name w:val="WW8Num64z0"/>
    <w:rsid w:val="007C5626"/>
    <w:rPr>
      <w:rFonts w:ascii="Symbol" w:hAnsi="Symbol" w:cs="Symbol"/>
    </w:rPr>
  </w:style>
  <w:style w:type="character" w:customStyle="1" w:styleId="WW8Num64z1">
    <w:name w:val="WW8Num64z1"/>
    <w:rsid w:val="007C5626"/>
    <w:rPr>
      <w:rFonts w:ascii="Courier New" w:hAnsi="Courier New" w:cs="Courier New"/>
    </w:rPr>
  </w:style>
  <w:style w:type="character" w:customStyle="1" w:styleId="WW8Num64z2">
    <w:name w:val="WW8Num64z2"/>
    <w:rsid w:val="007C5626"/>
    <w:rPr>
      <w:rFonts w:ascii="Wingdings" w:hAnsi="Wingdings" w:cs="Wingdings"/>
    </w:rPr>
  </w:style>
  <w:style w:type="character" w:customStyle="1" w:styleId="WW8Num65z0">
    <w:name w:val="WW8Num65z0"/>
    <w:rsid w:val="007C5626"/>
    <w:rPr>
      <w:rFonts w:ascii="Symbol" w:hAnsi="Symbol" w:cs="Symbol"/>
      <w:sz w:val="20"/>
    </w:rPr>
  </w:style>
  <w:style w:type="character" w:customStyle="1" w:styleId="WW8Num65z1">
    <w:name w:val="WW8Num65z1"/>
    <w:rsid w:val="007C5626"/>
    <w:rPr>
      <w:rFonts w:ascii="Courier New" w:hAnsi="Courier New" w:cs="Courier New"/>
      <w:sz w:val="20"/>
    </w:rPr>
  </w:style>
  <w:style w:type="character" w:customStyle="1" w:styleId="WW8Num65z2">
    <w:name w:val="WW8Num65z2"/>
    <w:rsid w:val="007C5626"/>
    <w:rPr>
      <w:rFonts w:ascii="Wingdings" w:hAnsi="Wingdings" w:cs="Wingdings"/>
      <w:sz w:val="20"/>
    </w:rPr>
  </w:style>
  <w:style w:type="character" w:customStyle="1" w:styleId="WW8Num66z0">
    <w:name w:val="WW8Num66z0"/>
    <w:rsid w:val="007C5626"/>
    <w:rPr>
      <w:rFonts w:cs="Times New Roman"/>
    </w:rPr>
  </w:style>
  <w:style w:type="character" w:customStyle="1" w:styleId="WW8Num67z0">
    <w:name w:val="WW8Num67z0"/>
    <w:rsid w:val="007C5626"/>
    <w:rPr>
      <w:rFonts w:ascii="Symbol" w:hAnsi="Symbol" w:cs="Symbol"/>
    </w:rPr>
  </w:style>
  <w:style w:type="character" w:customStyle="1" w:styleId="WW8Num67z1">
    <w:name w:val="WW8Num67z1"/>
    <w:rsid w:val="007C5626"/>
    <w:rPr>
      <w:rFonts w:ascii="Courier New" w:hAnsi="Courier New" w:cs="Courier New"/>
    </w:rPr>
  </w:style>
  <w:style w:type="character" w:customStyle="1" w:styleId="WW8Num67z2">
    <w:name w:val="WW8Num67z2"/>
    <w:rsid w:val="007C5626"/>
    <w:rPr>
      <w:rFonts w:ascii="Wingdings" w:hAnsi="Wingdings" w:cs="Wingdings"/>
    </w:rPr>
  </w:style>
  <w:style w:type="character" w:customStyle="1" w:styleId="2">
    <w:name w:val="Основной шрифт абзаца2"/>
    <w:rsid w:val="007C5626"/>
  </w:style>
  <w:style w:type="character" w:customStyle="1" w:styleId="WW8Num3z3">
    <w:name w:val="WW8Num3z3"/>
    <w:rsid w:val="007C5626"/>
    <w:rPr>
      <w:rFonts w:ascii="Symbol" w:hAnsi="Symbol" w:cs="Symbol"/>
    </w:rPr>
  </w:style>
  <w:style w:type="character" w:customStyle="1" w:styleId="WW8Num4z1">
    <w:name w:val="WW8Num4z1"/>
    <w:rsid w:val="007C5626"/>
    <w:rPr>
      <w:rFonts w:ascii="Courier New" w:hAnsi="Courier New" w:cs="Courier New"/>
      <w:sz w:val="20"/>
    </w:rPr>
  </w:style>
  <w:style w:type="character" w:customStyle="1" w:styleId="WW8Num4z2">
    <w:name w:val="WW8Num4z2"/>
    <w:rsid w:val="007C5626"/>
    <w:rPr>
      <w:rFonts w:ascii="Wingdings" w:hAnsi="Wingdings" w:cs="Wingdings"/>
      <w:sz w:val="20"/>
    </w:rPr>
  </w:style>
  <w:style w:type="character" w:customStyle="1" w:styleId="WW8Num6z1">
    <w:name w:val="WW8Num6z1"/>
    <w:rsid w:val="007C5626"/>
    <w:rPr>
      <w:rFonts w:ascii="Courier New" w:hAnsi="Courier New" w:cs="Courier New"/>
      <w:sz w:val="20"/>
    </w:rPr>
  </w:style>
  <w:style w:type="character" w:customStyle="1" w:styleId="WW8Num6z2">
    <w:name w:val="WW8Num6z2"/>
    <w:rsid w:val="007C5626"/>
    <w:rPr>
      <w:rFonts w:ascii="Wingdings" w:hAnsi="Wingdings" w:cs="Wingdings"/>
      <w:sz w:val="20"/>
    </w:rPr>
  </w:style>
  <w:style w:type="character" w:customStyle="1" w:styleId="WW8Num7z3">
    <w:name w:val="WW8Num7z3"/>
    <w:rsid w:val="007C5626"/>
    <w:rPr>
      <w:rFonts w:ascii="Symbol" w:hAnsi="Symbol" w:cs="Symbol"/>
    </w:rPr>
  </w:style>
  <w:style w:type="character" w:customStyle="1" w:styleId="WW8Num8z1">
    <w:name w:val="WW8Num8z1"/>
    <w:rsid w:val="007C5626"/>
    <w:rPr>
      <w:rFonts w:ascii="Courier New" w:hAnsi="Courier New" w:cs="Courier New"/>
      <w:sz w:val="20"/>
    </w:rPr>
  </w:style>
  <w:style w:type="character" w:customStyle="1" w:styleId="WW8Num8z2">
    <w:name w:val="WW8Num8z2"/>
    <w:rsid w:val="007C5626"/>
    <w:rPr>
      <w:rFonts w:ascii="Wingdings" w:hAnsi="Wingdings" w:cs="Wingdings"/>
      <w:sz w:val="20"/>
    </w:rPr>
  </w:style>
  <w:style w:type="character" w:customStyle="1" w:styleId="WW8Num9z3">
    <w:name w:val="WW8Num9z3"/>
    <w:rsid w:val="007C5626"/>
    <w:rPr>
      <w:rFonts w:ascii="Symbol" w:hAnsi="Symbol" w:cs="Symbol"/>
    </w:rPr>
  </w:style>
  <w:style w:type="character" w:customStyle="1" w:styleId="WW8Num11z1">
    <w:name w:val="WW8Num11z1"/>
    <w:rsid w:val="007C5626"/>
    <w:rPr>
      <w:rFonts w:ascii="Courier New" w:hAnsi="Courier New" w:cs="Courier New"/>
      <w:sz w:val="20"/>
    </w:rPr>
  </w:style>
  <w:style w:type="character" w:customStyle="1" w:styleId="WW8Num11z2">
    <w:name w:val="WW8Num11z2"/>
    <w:rsid w:val="007C5626"/>
    <w:rPr>
      <w:rFonts w:ascii="Wingdings" w:hAnsi="Wingdings" w:cs="Wingdings"/>
      <w:sz w:val="20"/>
    </w:rPr>
  </w:style>
  <w:style w:type="character" w:customStyle="1" w:styleId="WW8Num12z1">
    <w:name w:val="WW8Num12z1"/>
    <w:rsid w:val="007C5626"/>
    <w:rPr>
      <w:rFonts w:ascii="Courier New" w:hAnsi="Courier New" w:cs="Courier New"/>
    </w:rPr>
  </w:style>
  <w:style w:type="character" w:customStyle="1" w:styleId="WW8Num12z2">
    <w:name w:val="WW8Num12z2"/>
    <w:rsid w:val="007C5626"/>
    <w:rPr>
      <w:rFonts w:ascii="Wingdings" w:hAnsi="Wingdings" w:cs="Wingdings"/>
    </w:rPr>
  </w:style>
  <w:style w:type="character" w:customStyle="1" w:styleId="WW8Num14z1">
    <w:name w:val="WW8Num14z1"/>
    <w:rsid w:val="007C5626"/>
    <w:rPr>
      <w:rFonts w:ascii="Courier New" w:hAnsi="Courier New" w:cs="Courier New"/>
      <w:sz w:val="20"/>
    </w:rPr>
  </w:style>
  <w:style w:type="character" w:customStyle="1" w:styleId="WW8Num14z2">
    <w:name w:val="WW8Num14z2"/>
    <w:rsid w:val="007C5626"/>
    <w:rPr>
      <w:rFonts w:ascii="Wingdings" w:hAnsi="Wingdings" w:cs="Wingdings"/>
      <w:sz w:val="20"/>
    </w:rPr>
  </w:style>
  <w:style w:type="character" w:customStyle="1" w:styleId="11">
    <w:name w:val="Основной шрифт абзаца1"/>
    <w:rsid w:val="007C5626"/>
  </w:style>
  <w:style w:type="character" w:customStyle="1" w:styleId="5">
    <w:name w:val="Знак Знак5"/>
    <w:rsid w:val="007C5626"/>
    <w:rPr>
      <w:b/>
      <w:sz w:val="22"/>
      <w:lang w:bidi="ar-SA"/>
    </w:rPr>
  </w:style>
  <w:style w:type="character" w:customStyle="1" w:styleId="4">
    <w:name w:val="Знак Знак4"/>
    <w:rsid w:val="007C5626"/>
    <w:rPr>
      <w:sz w:val="24"/>
      <w:lang w:bidi="ar-SA"/>
    </w:rPr>
  </w:style>
  <w:style w:type="character" w:customStyle="1" w:styleId="3">
    <w:name w:val="Знак Знак3"/>
    <w:rsid w:val="007C5626"/>
    <w:rPr>
      <w:lang w:val="ru-RU" w:bidi="ar-SA"/>
    </w:rPr>
  </w:style>
  <w:style w:type="character" w:customStyle="1" w:styleId="21">
    <w:name w:val="Основной текст с отступом 2 Знак1"/>
    <w:rsid w:val="007C5626"/>
    <w:rPr>
      <w:sz w:val="24"/>
      <w:szCs w:val="24"/>
    </w:rPr>
  </w:style>
  <w:style w:type="character" w:customStyle="1" w:styleId="20">
    <w:name w:val="Знак Знак2"/>
    <w:rsid w:val="007C5626"/>
    <w:rPr>
      <w:rFonts w:ascii="Calibri" w:eastAsia="Calibri" w:hAnsi="Calibri" w:cs="Calibri"/>
      <w:sz w:val="22"/>
      <w:szCs w:val="22"/>
      <w:lang w:bidi="ar-SA"/>
    </w:rPr>
  </w:style>
  <w:style w:type="character" w:styleId="a5">
    <w:name w:val="Hyperlink"/>
    <w:rsid w:val="007C5626"/>
    <w:rPr>
      <w:color w:val="0000FF"/>
      <w:u w:val="single"/>
    </w:rPr>
  </w:style>
  <w:style w:type="character" w:styleId="a6">
    <w:name w:val="Strong"/>
    <w:qFormat/>
    <w:rsid w:val="007C5626"/>
    <w:rPr>
      <w:b/>
      <w:bCs/>
    </w:rPr>
  </w:style>
  <w:style w:type="character" w:styleId="a7">
    <w:name w:val="Emphasis"/>
    <w:qFormat/>
    <w:rsid w:val="007C5626"/>
    <w:rPr>
      <w:i/>
      <w:iCs/>
    </w:rPr>
  </w:style>
  <w:style w:type="character" w:customStyle="1" w:styleId="FontStyle45">
    <w:name w:val="Font Style45"/>
    <w:rsid w:val="007C5626"/>
    <w:rPr>
      <w:rFonts w:ascii="Arial" w:hAnsi="Arial" w:cs="Arial"/>
      <w:b/>
      <w:bCs/>
      <w:sz w:val="18"/>
      <w:szCs w:val="18"/>
    </w:rPr>
  </w:style>
  <w:style w:type="character" w:customStyle="1" w:styleId="FontStyle46">
    <w:name w:val="Font Style46"/>
    <w:rsid w:val="007C5626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sid w:val="007C5626"/>
    <w:rPr>
      <w:rFonts w:ascii="Times New Roman" w:hAnsi="Times New Roman" w:cs="Times New Roman"/>
      <w:i/>
      <w:iCs/>
      <w:sz w:val="20"/>
      <w:szCs w:val="20"/>
    </w:rPr>
  </w:style>
  <w:style w:type="character" w:customStyle="1" w:styleId="NoSpacingChar">
    <w:name w:val="No Spacing Char"/>
    <w:rsid w:val="007C5626"/>
    <w:rPr>
      <w:rFonts w:ascii="Calibri" w:hAnsi="Calibri" w:cs="Calibri"/>
      <w:sz w:val="22"/>
      <w:szCs w:val="22"/>
      <w:lang w:val="ru-RU" w:bidi="ar-SA"/>
    </w:rPr>
  </w:style>
  <w:style w:type="character" w:customStyle="1" w:styleId="6">
    <w:name w:val="Знак Знак6"/>
    <w:rsid w:val="007C5626"/>
    <w:rPr>
      <w:rFonts w:ascii="Cambria" w:hAnsi="Cambria" w:cs="Cambria"/>
      <w:b/>
      <w:bCs/>
      <w:color w:val="365F91"/>
      <w:sz w:val="28"/>
      <w:szCs w:val="28"/>
      <w:lang w:bidi="ar-SA"/>
    </w:rPr>
  </w:style>
  <w:style w:type="character" w:customStyle="1" w:styleId="a8">
    <w:name w:val="Знак Знак"/>
    <w:rsid w:val="007C5626"/>
    <w:rPr>
      <w:rFonts w:ascii="Calibri" w:eastAsia="Calibri" w:hAnsi="Calibri" w:cs="Calibri"/>
      <w:sz w:val="22"/>
      <w:szCs w:val="22"/>
      <w:lang w:bidi="ar-SA"/>
    </w:rPr>
  </w:style>
  <w:style w:type="character" w:styleId="a9">
    <w:name w:val="page number"/>
    <w:rsid w:val="007C5626"/>
  </w:style>
  <w:style w:type="character" w:customStyle="1" w:styleId="c2">
    <w:name w:val="c2"/>
    <w:rsid w:val="007C5626"/>
  </w:style>
  <w:style w:type="character" w:customStyle="1" w:styleId="FontStyle12">
    <w:name w:val="Font Style12"/>
    <w:rsid w:val="007C562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12">
    <w:name w:val="Знак Знак1"/>
    <w:rsid w:val="007C5626"/>
    <w:rPr>
      <w:sz w:val="24"/>
      <w:szCs w:val="24"/>
      <w:lang w:val="ru-RU" w:bidi="ar-SA"/>
    </w:rPr>
  </w:style>
  <w:style w:type="character" w:customStyle="1" w:styleId="c19">
    <w:name w:val="c19"/>
    <w:basedOn w:val="11"/>
    <w:rsid w:val="007C5626"/>
  </w:style>
  <w:style w:type="character" w:customStyle="1" w:styleId="c28c8">
    <w:name w:val="c28 c8"/>
    <w:basedOn w:val="11"/>
    <w:rsid w:val="007C5626"/>
  </w:style>
  <w:style w:type="character" w:customStyle="1" w:styleId="aa">
    <w:name w:val="Текст выноски Знак"/>
    <w:rsid w:val="007C5626"/>
    <w:rPr>
      <w:rFonts w:ascii="Tahoma" w:hAnsi="Tahoma" w:cs="Tahoma"/>
      <w:sz w:val="16"/>
      <w:szCs w:val="16"/>
      <w:lang w:eastAsia="zh-CN"/>
    </w:rPr>
  </w:style>
  <w:style w:type="character" w:customStyle="1" w:styleId="22">
    <w:name w:val="Основной текст с отступом 2 Знак"/>
    <w:rsid w:val="007C5626"/>
    <w:rPr>
      <w:rFonts w:ascii="Calibri" w:hAnsi="Calibri" w:cs="Calibri"/>
      <w:sz w:val="22"/>
      <w:szCs w:val="22"/>
      <w:lang w:val="ru-RU" w:bidi="ar-SA"/>
    </w:rPr>
  </w:style>
  <w:style w:type="paragraph" w:customStyle="1" w:styleId="13">
    <w:name w:val="Заголовок1"/>
    <w:basedOn w:val="a"/>
    <w:next w:val="ab"/>
    <w:rsid w:val="007C562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b">
    <w:name w:val="Body Text"/>
    <w:basedOn w:val="a"/>
    <w:link w:val="ac"/>
    <w:rsid w:val="007C562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C56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rsid w:val="007C5626"/>
    <w:rPr>
      <w:rFonts w:cs="Mangal"/>
    </w:rPr>
  </w:style>
  <w:style w:type="paragraph" w:styleId="ae">
    <w:name w:val="caption"/>
    <w:basedOn w:val="a"/>
    <w:qFormat/>
    <w:rsid w:val="007C5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7C562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7C5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7C562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7C5626"/>
    <w:pPr>
      <w:tabs>
        <w:tab w:val="left" w:pos="8222"/>
      </w:tabs>
      <w:suppressAutoHyphens/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6">
    <w:name w:val="Без интервала1"/>
    <w:rsid w:val="007C562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211">
    <w:name w:val="Основной текст с отступом 21"/>
    <w:basedOn w:val="a"/>
    <w:rsid w:val="007C5626"/>
    <w:pPr>
      <w:suppressAutoHyphens/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7">
    <w:name w:val="Абзац списка1"/>
    <w:basedOn w:val="a"/>
    <w:rsid w:val="007C5626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styleId="af">
    <w:name w:val="endnote text"/>
    <w:basedOn w:val="a"/>
    <w:link w:val="af0"/>
    <w:rsid w:val="007C5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Текст концевой сноски Знак"/>
    <w:basedOn w:val="a0"/>
    <w:link w:val="af"/>
    <w:rsid w:val="007C562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No Spacing"/>
    <w:uiPriority w:val="99"/>
    <w:qFormat/>
    <w:rsid w:val="007C562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212">
    <w:name w:val="Основной текст 21"/>
    <w:basedOn w:val="a"/>
    <w:rsid w:val="007C5626"/>
    <w:pPr>
      <w:suppressAutoHyphens/>
      <w:spacing w:after="0" w:line="100" w:lineRule="atLeast"/>
    </w:pPr>
    <w:rPr>
      <w:rFonts w:ascii="Tahoma" w:eastAsia="Times New Roman" w:hAnsi="Tahoma" w:cs="Tahoma"/>
      <w:kern w:val="1"/>
      <w:sz w:val="24"/>
      <w:szCs w:val="24"/>
      <w:lang w:eastAsia="zh-CN" w:bidi="hi-IN"/>
    </w:rPr>
  </w:style>
  <w:style w:type="paragraph" w:customStyle="1" w:styleId="18">
    <w:name w:val="Без интервала1"/>
    <w:rsid w:val="007C562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2">
    <w:name w:val="header"/>
    <w:basedOn w:val="a"/>
    <w:link w:val="af3"/>
    <w:uiPriority w:val="99"/>
    <w:rsid w:val="007C562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f3">
    <w:name w:val="Верхний колонтитул Знак"/>
    <w:basedOn w:val="a0"/>
    <w:link w:val="af2"/>
    <w:uiPriority w:val="99"/>
    <w:rsid w:val="007C5626"/>
    <w:rPr>
      <w:rFonts w:ascii="Calibri" w:eastAsia="Calibri" w:hAnsi="Calibri" w:cs="Calibri"/>
      <w:lang w:eastAsia="zh-CN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 Знак"/>
    <w:basedOn w:val="a"/>
    <w:rsid w:val="007C5626"/>
    <w:pPr>
      <w:suppressAutoHyphens/>
      <w:spacing w:after="160"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styleId="af5">
    <w:name w:val="Body Text Indent"/>
    <w:basedOn w:val="a"/>
    <w:link w:val="af6"/>
    <w:rsid w:val="007C562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6">
    <w:name w:val="Основной текст с отступом Знак"/>
    <w:basedOn w:val="a0"/>
    <w:link w:val="af5"/>
    <w:rsid w:val="007C56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2">
    <w:name w:val="FR2"/>
    <w:rsid w:val="007C562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af7">
    <w:name w:val="Содержимое таблицы"/>
    <w:basedOn w:val="a"/>
    <w:rsid w:val="007C5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7C562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5">
    <w:name w:val="Style15"/>
    <w:basedOn w:val="a"/>
    <w:rsid w:val="007C5626"/>
    <w:pPr>
      <w:widowControl w:val="0"/>
      <w:suppressAutoHyphens/>
      <w:autoSpaceDE w:val="0"/>
      <w:spacing w:after="0" w:line="250" w:lineRule="exact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35">
    <w:name w:val="Style35"/>
    <w:basedOn w:val="a"/>
    <w:rsid w:val="007C5626"/>
    <w:pPr>
      <w:widowControl w:val="0"/>
      <w:suppressAutoHyphens/>
      <w:autoSpaceDE w:val="0"/>
      <w:spacing w:after="0" w:line="254" w:lineRule="exact"/>
      <w:ind w:hanging="312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36">
    <w:name w:val="Style36"/>
    <w:basedOn w:val="a"/>
    <w:rsid w:val="007C5626"/>
    <w:pPr>
      <w:widowControl w:val="0"/>
      <w:suppressAutoHyphens/>
      <w:autoSpaceDE w:val="0"/>
      <w:spacing w:after="0" w:line="257" w:lineRule="exact"/>
      <w:ind w:hanging="312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37">
    <w:name w:val="Style37"/>
    <w:basedOn w:val="a"/>
    <w:rsid w:val="007C5626"/>
    <w:pPr>
      <w:widowControl w:val="0"/>
      <w:suppressAutoHyphens/>
      <w:autoSpaceDE w:val="0"/>
      <w:spacing w:after="0" w:line="254" w:lineRule="exact"/>
      <w:ind w:hanging="211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38">
    <w:name w:val="Style38"/>
    <w:basedOn w:val="a"/>
    <w:rsid w:val="007C5626"/>
    <w:pPr>
      <w:widowControl w:val="0"/>
      <w:suppressAutoHyphens/>
      <w:autoSpaceDE w:val="0"/>
      <w:spacing w:after="0" w:line="254" w:lineRule="exact"/>
      <w:ind w:hanging="317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f8">
    <w:name w:val="footer"/>
    <w:basedOn w:val="a"/>
    <w:link w:val="af9"/>
    <w:uiPriority w:val="99"/>
    <w:rsid w:val="007C562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zh-CN"/>
    </w:rPr>
  </w:style>
  <w:style w:type="character" w:customStyle="1" w:styleId="af9">
    <w:name w:val="Нижний колонтитул Знак"/>
    <w:basedOn w:val="a0"/>
    <w:link w:val="af8"/>
    <w:uiPriority w:val="99"/>
    <w:rsid w:val="007C5626"/>
    <w:rPr>
      <w:rFonts w:ascii="Calibri" w:eastAsia="Calibri" w:hAnsi="Calibri" w:cs="Calibri"/>
      <w:lang w:eastAsia="zh-CN"/>
    </w:rPr>
  </w:style>
  <w:style w:type="paragraph" w:customStyle="1" w:styleId="c205">
    <w:name w:val="c205"/>
    <w:basedOn w:val="a"/>
    <w:rsid w:val="007C56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1">
    <w:name w:val="c1"/>
    <w:basedOn w:val="a"/>
    <w:rsid w:val="007C56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150">
    <w:name w:val="c150"/>
    <w:basedOn w:val="a"/>
    <w:rsid w:val="007C56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17">
    <w:name w:val="c17"/>
    <w:basedOn w:val="a"/>
    <w:rsid w:val="007C56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57">
    <w:name w:val="c57"/>
    <w:basedOn w:val="a"/>
    <w:rsid w:val="007C56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98">
    <w:name w:val="c98"/>
    <w:basedOn w:val="a"/>
    <w:rsid w:val="007C562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Обычный1"/>
    <w:rsid w:val="007C562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2">
    <w:name w:val="Style2"/>
    <w:basedOn w:val="a"/>
    <w:rsid w:val="007C5626"/>
    <w:pPr>
      <w:widowControl w:val="0"/>
      <w:suppressAutoHyphens/>
      <w:autoSpaceDE w:val="0"/>
      <w:spacing w:after="0" w:line="255" w:lineRule="exact"/>
      <w:ind w:firstLine="288"/>
      <w:jc w:val="both"/>
    </w:pPr>
    <w:rPr>
      <w:rFonts w:ascii="Franklin Gothic Medium" w:eastAsia="Times New Roman" w:hAnsi="Franklin Gothic Medium" w:cs="Franklin Gothic Medium"/>
      <w:sz w:val="24"/>
      <w:szCs w:val="24"/>
      <w:lang w:eastAsia="zh-CN"/>
    </w:rPr>
  </w:style>
  <w:style w:type="paragraph" w:customStyle="1" w:styleId="c15c0">
    <w:name w:val="c15 c0"/>
    <w:basedOn w:val="a"/>
    <w:rsid w:val="007C5626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0c9">
    <w:name w:val="c0 c9"/>
    <w:basedOn w:val="a"/>
    <w:rsid w:val="007C5626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22c0c98">
    <w:name w:val="c22 c0 c98"/>
    <w:basedOn w:val="a"/>
    <w:rsid w:val="007C5626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0c9c112">
    <w:name w:val="c0 c9 c112"/>
    <w:basedOn w:val="a"/>
    <w:rsid w:val="007C5626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31c0c9">
    <w:name w:val="c31 c0 c9"/>
    <w:basedOn w:val="a"/>
    <w:rsid w:val="007C5626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Заголовок таблицы"/>
    <w:basedOn w:val="af7"/>
    <w:rsid w:val="007C5626"/>
    <w:pPr>
      <w:jc w:val="center"/>
    </w:pPr>
    <w:rPr>
      <w:b/>
      <w:bCs/>
    </w:rPr>
  </w:style>
  <w:style w:type="paragraph" w:customStyle="1" w:styleId="afb">
    <w:name w:val="Содержимое врезки"/>
    <w:basedOn w:val="ab"/>
    <w:rsid w:val="007C5626"/>
  </w:style>
  <w:style w:type="paragraph" w:styleId="afc">
    <w:name w:val="Balloon Text"/>
    <w:basedOn w:val="a"/>
    <w:link w:val="1a"/>
    <w:rsid w:val="007C562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a">
    <w:name w:val="Текст выноски Знак1"/>
    <w:basedOn w:val="a0"/>
    <w:link w:val="afc"/>
    <w:rsid w:val="007C5626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21">
    <w:name w:val="Основной текст с отступом 22"/>
    <w:basedOn w:val="a"/>
    <w:rsid w:val="007C5626"/>
    <w:pPr>
      <w:spacing w:after="120" w:line="480" w:lineRule="auto"/>
      <w:ind w:left="283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173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d">
    <w:name w:val="Table Grid"/>
    <w:basedOn w:val="a1"/>
    <w:uiPriority w:val="59"/>
    <w:rsid w:val="004E5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2"/>
    <w:uiPriority w:val="99"/>
    <w:semiHidden/>
    <w:unhideWhenUsed/>
    <w:rsid w:val="00CD278D"/>
  </w:style>
  <w:style w:type="table" w:customStyle="1" w:styleId="1c">
    <w:name w:val="Сетка таблицы1"/>
    <w:basedOn w:val="a1"/>
    <w:next w:val="afd"/>
    <w:uiPriority w:val="59"/>
    <w:rsid w:val="00CD2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CD2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sid w:val="00CD27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CD278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2">
    <w:name w:val="Основной текст (4) + Не курсив"/>
    <w:basedOn w:val="40"/>
    <w:rsid w:val="00CD278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4"/>
    <w:rsid w:val="00CD27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6">
    <w:name w:val="Основной текст (2)"/>
    <w:basedOn w:val="24"/>
    <w:rsid w:val="00CD2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CD278D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сновной текст (4)"/>
    <w:basedOn w:val="a"/>
    <w:link w:val="40"/>
    <w:rsid w:val="00CD278D"/>
    <w:pPr>
      <w:widowControl w:val="0"/>
      <w:shd w:val="clear" w:color="auto" w:fill="FFFFFF"/>
      <w:spacing w:after="0" w:line="49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A3973-A771-4472-B94B-B5BBBE45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9550</Words>
  <Characters>54439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Оля</cp:lastModifiedBy>
  <cp:revision>8</cp:revision>
  <dcterms:created xsi:type="dcterms:W3CDTF">2020-08-31T17:52:00Z</dcterms:created>
  <dcterms:modified xsi:type="dcterms:W3CDTF">2020-09-13T19:07:00Z</dcterms:modified>
</cp:coreProperties>
</file>