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5A" w:rsidRDefault="00D5055A" w:rsidP="00B560AD">
      <w:pPr>
        <w:pStyle w:val="a6"/>
        <w:rPr>
          <w:b/>
          <w:bCs/>
        </w:rPr>
      </w:pPr>
    </w:p>
    <w:p w:rsidR="00D5055A" w:rsidRPr="00243B81" w:rsidRDefault="00D5055A" w:rsidP="00D5055A">
      <w:pPr>
        <w:jc w:val="center"/>
        <w:rPr>
          <w:b/>
          <w:sz w:val="28"/>
        </w:rPr>
      </w:pPr>
      <w:r w:rsidRPr="00243B81">
        <w:rPr>
          <w:b/>
          <w:sz w:val="28"/>
        </w:rPr>
        <w:t>Муниципальное</w:t>
      </w:r>
      <w:r w:rsidR="00254262">
        <w:rPr>
          <w:b/>
          <w:sz w:val="28"/>
        </w:rPr>
        <w:t xml:space="preserve"> автономное </w:t>
      </w:r>
      <w:r w:rsidRPr="00243B81">
        <w:rPr>
          <w:b/>
          <w:sz w:val="28"/>
        </w:rPr>
        <w:t>общеобразовательное учреждение</w:t>
      </w:r>
    </w:p>
    <w:p w:rsidR="00D5055A" w:rsidRDefault="00D5055A" w:rsidP="00D5055A">
      <w:pPr>
        <w:jc w:val="center"/>
        <w:rPr>
          <w:b/>
          <w:sz w:val="28"/>
        </w:rPr>
      </w:pPr>
      <w:r w:rsidRPr="00243B81">
        <w:rPr>
          <w:b/>
          <w:sz w:val="28"/>
        </w:rPr>
        <w:t>«Киёвская средняя общеобразовательная школа»</w:t>
      </w:r>
    </w:p>
    <w:p w:rsidR="00D5055A" w:rsidRDefault="00D5055A" w:rsidP="00D5055A">
      <w:pPr>
        <w:jc w:val="center"/>
        <w:rPr>
          <w:b/>
          <w:sz w:val="28"/>
        </w:rPr>
      </w:pPr>
    </w:p>
    <w:p w:rsidR="00D5055A" w:rsidRPr="00243B81" w:rsidRDefault="00D5055A" w:rsidP="00D5055A">
      <w:pPr>
        <w:jc w:val="center"/>
        <w:rPr>
          <w:b/>
          <w:sz w:val="28"/>
        </w:rPr>
      </w:pPr>
    </w:p>
    <w:p w:rsidR="00D5055A" w:rsidRPr="00243B81" w:rsidRDefault="00D5055A" w:rsidP="00D5055A">
      <w:pPr>
        <w:jc w:val="center"/>
        <w:rPr>
          <w:b/>
          <w:sz w:val="28"/>
        </w:rPr>
      </w:pPr>
    </w:p>
    <w:p w:rsidR="00D5055A" w:rsidRPr="00243B81" w:rsidRDefault="00D5055A" w:rsidP="00D5055A">
      <w:pPr>
        <w:jc w:val="center"/>
        <w:rPr>
          <w:b/>
          <w:sz w:val="28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3564"/>
        <w:gridCol w:w="3123"/>
        <w:gridCol w:w="3951"/>
      </w:tblGrid>
      <w:tr w:rsidR="00D5055A" w:rsidRPr="00243B81" w:rsidTr="00DC1DF3">
        <w:tc>
          <w:tcPr>
            <w:tcW w:w="1675" w:type="pct"/>
          </w:tcPr>
          <w:p w:rsidR="00D5055A" w:rsidRPr="00243B81" w:rsidRDefault="00D5055A" w:rsidP="00DC1DF3">
            <w:pPr>
              <w:tabs>
                <w:tab w:val="left" w:pos="9288"/>
              </w:tabs>
              <w:rPr>
                <w:b/>
              </w:rPr>
            </w:pPr>
            <w:r w:rsidRPr="00243B81">
              <w:rPr>
                <w:b/>
              </w:rPr>
              <w:t>«Рассмотрена»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>на заседании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>__________________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>Протокол от «__»_____________20___г.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 xml:space="preserve">№ ___   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</w:p>
        </w:tc>
        <w:tc>
          <w:tcPr>
            <w:tcW w:w="1468" w:type="pct"/>
          </w:tcPr>
          <w:p w:rsidR="00D5055A" w:rsidRPr="00243B81" w:rsidRDefault="00D5055A" w:rsidP="00DC1DF3">
            <w:pPr>
              <w:tabs>
                <w:tab w:val="left" w:pos="9288"/>
              </w:tabs>
              <w:rPr>
                <w:b/>
              </w:rPr>
            </w:pPr>
            <w:r w:rsidRPr="00243B81">
              <w:rPr>
                <w:b/>
              </w:rPr>
              <w:t>«Принята»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>На педагогическом совете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>Протокол № ________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>«__»____________20___г.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</w:p>
        </w:tc>
        <w:tc>
          <w:tcPr>
            <w:tcW w:w="1857" w:type="pct"/>
          </w:tcPr>
          <w:p w:rsidR="00D5055A" w:rsidRPr="00243B81" w:rsidRDefault="00D5055A" w:rsidP="00DC1DF3">
            <w:pPr>
              <w:tabs>
                <w:tab w:val="left" w:pos="9288"/>
              </w:tabs>
              <w:rPr>
                <w:b/>
              </w:rPr>
            </w:pPr>
            <w:r w:rsidRPr="00243B81">
              <w:rPr>
                <w:b/>
              </w:rPr>
              <w:t>«Утверждена»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>Директор школы:__________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proofErr w:type="spellStart"/>
            <w:r w:rsidRPr="00243B81">
              <w:t>Головатенко</w:t>
            </w:r>
            <w:proofErr w:type="spellEnd"/>
            <w:r w:rsidRPr="00243B81">
              <w:t xml:space="preserve"> Л.А.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>Приказ от «__»_______________20___г.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  <w:r w:rsidRPr="00243B81">
              <w:t xml:space="preserve">№ ___ </w:t>
            </w:r>
          </w:p>
          <w:p w:rsidR="00D5055A" w:rsidRPr="00243B81" w:rsidRDefault="00D5055A" w:rsidP="00DC1DF3">
            <w:pPr>
              <w:tabs>
                <w:tab w:val="left" w:pos="9288"/>
              </w:tabs>
            </w:pPr>
          </w:p>
          <w:p w:rsidR="00D5055A" w:rsidRPr="00243B81" w:rsidRDefault="00D5055A" w:rsidP="00DC1DF3">
            <w:pPr>
              <w:tabs>
                <w:tab w:val="left" w:pos="9288"/>
              </w:tabs>
            </w:pPr>
          </w:p>
        </w:tc>
      </w:tr>
    </w:tbl>
    <w:p w:rsidR="00D5055A" w:rsidRPr="00243B81" w:rsidRDefault="00D5055A" w:rsidP="00D5055A">
      <w:pPr>
        <w:jc w:val="center"/>
        <w:rPr>
          <w:b/>
          <w:bCs/>
          <w:sz w:val="40"/>
          <w:szCs w:val="22"/>
          <w:lang w:eastAsia="en-US"/>
        </w:rPr>
      </w:pPr>
    </w:p>
    <w:p w:rsidR="00D5055A" w:rsidRDefault="00D5055A" w:rsidP="00D5055A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</w:p>
    <w:p w:rsidR="00D5055A" w:rsidRDefault="00D5055A" w:rsidP="00D5055A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</w:p>
    <w:p w:rsidR="00D5055A" w:rsidRPr="00243B81" w:rsidRDefault="00D5055A" w:rsidP="00D5055A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  <w:r w:rsidRPr="00243B81">
        <w:rPr>
          <w:b/>
          <w:bCs/>
          <w:color w:val="000000"/>
          <w:sz w:val="36"/>
          <w:szCs w:val="40"/>
        </w:rPr>
        <w:t>Рабочая программа</w:t>
      </w:r>
    </w:p>
    <w:p w:rsidR="00D5055A" w:rsidRPr="00243B81" w:rsidRDefault="00D5055A" w:rsidP="00D5055A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sz w:val="36"/>
        </w:rPr>
      </w:pPr>
      <w:r w:rsidRPr="00243B81">
        <w:rPr>
          <w:b/>
          <w:color w:val="000000"/>
          <w:sz w:val="40"/>
          <w:szCs w:val="28"/>
        </w:rPr>
        <w:t xml:space="preserve">по учебному предмету </w:t>
      </w:r>
    </w:p>
    <w:p w:rsidR="00D5055A" w:rsidRPr="00243B81" w:rsidRDefault="00D5055A" w:rsidP="00D5055A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4"/>
          <w:szCs w:val="32"/>
          <w:vertAlign w:val="superscript"/>
        </w:rPr>
      </w:pPr>
      <w:r>
        <w:rPr>
          <w:b/>
          <w:color w:val="000000"/>
          <w:position w:val="10"/>
          <w:sz w:val="44"/>
          <w:szCs w:val="32"/>
          <w:vertAlign w:val="superscript"/>
        </w:rPr>
        <w:t>БИОЛОГИЯ</w:t>
      </w:r>
    </w:p>
    <w:p w:rsidR="00D5055A" w:rsidRPr="00243B81" w:rsidRDefault="00D5055A" w:rsidP="00D5055A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8"/>
          <w:szCs w:val="32"/>
          <w:vertAlign w:val="superscript"/>
        </w:rPr>
      </w:pPr>
      <w:r>
        <w:rPr>
          <w:b/>
          <w:color w:val="000000"/>
          <w:position w:val="10"/>
          <w:sz w:val="48"/>
          <w:szCs w:val="32"/>
          <w:vertAlign w:val="superscript"/>
        </w:rPr>
        <w:t>7</w:t>
      </w:r>
      <w:r w:rsidRPr="00243B81">
        <w:rPr>
          <w:b/>
          <w:color w:val="000000"/>
          <w:position w:val="10"/>
          <w:sz w:val="48"/>
          <w:szCs w:val="32"/>
          <w:vertAlign w:val="superscript"/>
        </w:rPr>
        <w:t xml:space="preserve"> класс</w:t>
      </w:r>
    </w:p>
    <w:p w:rsidR="00D5055A" w:rsidRPr="00243B81" w:rsidRDefault="00D5055A" w:rsidP="00D5055A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rFonts w:eastAsia="Calibri"/>
          <w:b/>
          <w:sz w:val="36"/>
          <w:lang w:eastAsia="en-US"/>
        </w:rPr>
      </w:pPr>
      <w:r w:rsidRPr="00243B81">
        <w:rPr>
          <w:rFonts w:eastAsia="Calibri"/>
          <w:b/>
          <w:sz w:val="36"/>
          <w:lang w:eastAsia="en-US"/>
        </w:rPr>
        <w:t>основного общего образования</w:t>
      </w:r>
    </w:p>
    <w:p w:rsidR="00D5055A" w:rsidRPr="00243B81" w:rsidRDefault="00D5055A" w:rsidP="00D5055A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4"/>
          <w:szCs w:val="32"/>
          <w:vertAlign w:val="superscript"/>
        </w:rPr>
      </w:pPr>
    </w:p>
    <w:p w:rsidR="00D5055A" w:rsidRPr="00243B81" w:rsidRDefault="00D5055A" w:rsidP="00D5055A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D5055A" w:rsidRDefault="00D5055A" w:rsidP="00D5055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243B81">
        <w:rPr>
          <w:color w:val="000000"/>
          <w:position w:val="10"/>
          <w:sz w:val="32"/>
          <w:szCs w:val="32"/>
          <w:vertAlign w:val="superscript"/>
        </w:rPr>
        <w:tab/>
      </w:r>
      <w:r w:rsidRPr="00243B81">
        <w:rPr>
          <w:color w:val="000000"/>
          <w:position w:val="10"/>
          <w:sz w:val="32"/>
          <w:szCs w:val="32"/>
          <w:vertAlign w:val="superscript"/>
        </w:rPr>
        <w:tab/>
      </w:r>
    </w:p>
    <w:p w:rsidR="00D5055A" w:rsidRDefault="00D5055A" w:rsidP="00D5055A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D5055A" w:rsidRDefault="00D5055A" w:rsidP="00D5055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D5055A" w:rsidRPr="00243B81" w:rsidRDefault="00D5055A" w:rsidP="00D5055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 w:rsidRPr="00243B81">
        <w:rPr>
          <w:color w:val="000000"/>
          <w:position w:val="10"/>
          <w:sz w:val="36"/>
          <w:szCs w:val="32"/>
          <w:vertAlign w:val="superscript"/>
        </w:rPr>
        <w:t>Составитель рабочей программы</w:t>
      </w:r>
    </w:p>
    <w:p w:rsidR="00D5055A" w:rsidRDefault="00D5055A" w:rsidP="00D5055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proofErr w:type="spellStart"/>
      <w:r>
        <w:rPr>
          <w:color w:val="000000"/>
          <w:position w:val="10"/>
          <w:sz w:val="36"/>
          <w:szCs w:val="32"/>
          <w:vertAlign w:val="superscript"/>
        </w:rPr>
        <w:t>Чикишева</w:t>
      </w:r>
      <w:proofErr w:type="spellEnd"/>
      <w:r>
        <w:rPr>
          <w:color w:val="000000"/>
          <w:position w:val="10"/>
          <w:sz w:val="36"/>
          <w:szCs w:val="32"/>
          <w:vertAlign w:val="superscript"/>
        </w:rPr>
        <w:t xml:space="preserve"> Юлия Сергеевна</w:t>
      </w:r>
    </w:p>
    <w:p w:rsidR="00D5055A" w:rsidRPr="00243B81" w:rsidRDefault="00D5055A" w:rsidP="00D5055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 w:rsidRPr="00243B81">
        <w:rPr>
          <w:color w:val="000000"/>
          <w:position w:val="10"/>
          <w:sz w:val="36"/>
          <w:szCs w:val="32"/>
          <w:vertAlign w:val="superscript"/>
        </w:rPr>
        <w:t>учитель географии и биологии</w:t>
      </w:r>
    </w:p>
    <w:p w:rsidR="00D5055A" w:rsidRPr="00243B81" w:rsidRDefault="00D5055A" w:rsidP="00D5055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proofErr w:type="gramStart"/>
      <w:r w:rsidRPr="00243B81">
        <w:rPr>
          <w:color w:val="000000"/>
          <w:position w:val="10"/>
          <w:sz w:val="36"/>
          <w:szCs w:val="32"/>
          <w:vertAlign w:val="superscript"/>
        </w:rPr>
        <w:t>филиала</w:t>
      </w:r>
      <w:proofErr w:type="gramEnd"/>
      <w:r w:rsidRPr="00243B81">
        <w:rPr>
          <w:color w:val="000000"/>
          <w:position w:val="10"/>
          <w:sz w:val="36"/>
          <w:szCs w:val="32"/>
          <w:vertAlign w:val="superscript"/>
        </w:rPr>
        <w:t xml:space="preserve"> МАОУ «Киёвская СОШ» </w:t>
      </w:r>
    </w:p>
    <w:p w:rsidR="00D5055A" w:rsidRPr="00243B81" w:rsidRDefault="00D5055A" w:rsidP="00D5055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 w:rsidRPr="00243B81">
        <w:rPr>
          <w:color w:val="000000"/>
          <w:position w:val="10"/>
          <w:sz w:val="36"/>
          <w:szCs w:val="32"/>
          <w:vertAlign w:val="superscript"/>
        </w:rPr>
        <w:t>«Карабашская СОШ»</w:t>
      </w:r>
      <w:r>
        <w:rPr>
          <w:color w:val="000000"/>
          <w:position w:val="10"/>
          <w:sz w:val="36"/>
          <w:szCs w:val="32"/>
          <w:vertAlign w:val="superscript"/>
        </w:rPr>
        <w:t>,</w:t>
      </w:r>
    </w:p>
    <w:p w:rsidR="00D5055A" w:rsidRPr="00243B81" w:rsidRDefault="00D5055A" w:rsidP="00D5055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6"/>
          <w:szCs w:val="32"/>
          <w:vertAlign w:val="superscript"/>
        </w:rPr>
        <w:t>первой</w:t>
      </w:r>
      <w:r w:rsidRPr="00243B81">
        <w:rPr>
          <w:color w:val="000000"/>
          <w:position w:val="10"/>
          <w:sz w:val="36"/>
          <w:szCs w:val="32"/>
          <w:vertAlign w:val="superscript"/>
        </w:rPr>
        <w:t xml:space="preserve"> категории</w:t>
      </w:r>
    </w:p>
    <w:p w:rsidR="00D5055A" w:rsidRPr="00243B81" w:rsidRDefault="00D5055A" w:rsidP="00D5055A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</w:p>
    <w:p w:rsidR="00D5055A" w:rsidRDefault="00D5055A" w:rsidP="00D5055A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5055A" w:rsidRDefault="00D5055A" w:rsidP="00D5055A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5055A" w:rsidRDefault="00D5055A" w:rsidP="00D5055A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5055A" w:rsidRDefault="00D5055A" w:rsidP="00D5055A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D5055A" w:rsidRPr="00D5055A" w:rsidRDefault="00D5055A" w:rsidP="00D5055A">
      <w:pPr>
        <w:tabs>
          <w:tab w:val="left" w:pos="6915"/>
        </w:tabs>
        <w:kinsoku w:val="0"/>
        <w:overflowPunct w:val="0"/>
        <w:spacing w:line="240" w:lineRule="atLeast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  <w:r>
        <w:rPr>
          <w:color w:val="000000"/>
          <w:position w:val="10"/>
          <w:sz w:val="40"/>
          <w:szCs w:val="32"/>
          <w:vertAlign w:val="superscript"/>
        </w:rPr>
        <w:t>2016 год</w:t>
      </w:r>
    </w:p>
    <w:p w:rsidR="00D5055A" w:rsidRDefault="00D5055A" w:rsidP="00517A67">
      <w:pPr>
        <w:pStyle w:val="a6"/>
        <w:ind w:left="900" w:firstLine="0"/>
        <w:jc w:val="center"/>
        <w:rPr>
          <w:b/>
          <w:bCs/>
        </w:rPr>
      </w:pPr>
    </w:p>
    <w:p w:rsidR="004826BC" w:rsidRDefault="00517A67" w:rsidP="00517A67">
      <w:pPr>
        <w:pStyle w:val="a6"/>
        <w:ind w:left="900" w:firstLine="0"/>
        <w:jc w:val="center"/>
        <w:rPr>
          <w:b/>
          <w:bCs/>
        </w:rPr>
      </w:pPr>
      <w:r>
        <w:rPr>
          <w:b/>
          <w:bCs/>
        </w:rPr>
        <w:t>1.</w:t>
      </w:r>
      <w:r w:rsidR="004907E2">
        <w:rPr>
          <w:b/>
          <w:bCs/>
        </w:rPr>
        <w:t>Пояснительная записка</w:t>
      </w:r>
    </w:p>
    <w:p w:rsidR="00517A67" w:rsidRPr="004826BC" w:rsidRDefault="00517A67" w:rsidP="00517A67">
      <w:pPr>
        <w:pStyle w:val="a6"/>
        <w:ind w:left="900" w:firstLine="0"/>
        <w:jc w:val="center"/>
        <w:rPr>
          <w:b/>
          <w:bCs/>
        </w:rPr>
      </w:pPr>
    </w:p>
    <w:p w:rsidR="00517A67" w:rsidRDefault="00517A67" w:rsidP="00517A67">
      <w:pPr>
        <w:pStyle w:val="ad"/>
        <w:ind w:left="540"/>
        <w:jc w:val="both"/>
        <w:rPr>
          <w:rFonts w:ascii="Times New Roman" w:hAnsi="Times New Roman"/>
          <w:sz w:val="24"/>
        </w:rPr>
      </w:pPr>
    </w:p>
    <w:p w:rsidR="00517A67" w:rsidRPr="00517A67" w:rsidRDefault="00517A67" w:rsidP="00517A67">
      <w:pPr>
        <w:pStyle w:val="ad"/>
        <w:jc w:val="both"/>
        <w:rPr>
          <w:rFonts w:ascii="Times New Roman" w:hAnsi="Times New Roman"/>
          <w:sz w:val="24"/>
        </w:rPr>
      </w:pPr>
      <w:r w:rsidRPr="00517A67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астоящая программа по биологии 7</w:t>
      </w:r>
      <w:r w:rsidRPr="00517A67">
        <w:rPr>
          <w:rFonts w:ascii="Times New Roman" w:hAnsi="Times New Roman"/>
          <w:sz w:val="24"/>
        </w:rPr>
        <w:t xml:space="preserve"> класса, составлена на основе:</w:t>
      </w:r>
    </w:p>
    <w:p w:rsidR="00517A67" w:rsidRPr="00B560AD" w:rsidRDefault="00517A67" w:rsidP="00B560AD">
      <w:pPr>
        <w:pStyle w:val="ad"/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517A67">
        <w:rPr>
          <w:rFonts w:ascii="Times New Roman" w:hAnsi="Times New Roman"/>
          <w:sz w:val="24"/>
        </w:rPr>
        <w:t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B560AD" w:rsidRPr="00B560AD" w:rsidRDefault="00B560AD" w:rsidP="00B560AD">
      <w:pPr>
        <w:pStyle w:val="af1"/>
        <w:numPr>
          <w:ilvl w:val="0"/>
          <w:numId w:val="18"/>
        </w:numPr>
        <w:suppressAutoHyphens/>
        <w:spacing w:line="240" w:lineRule="atLeast"/>
        <w:jc w:val="both"/>
        <w:textAlignment w:val="baseline"/>
        <w:rPr>
          <w:rStyle w:val="c0c6"/>
          <w:rFonts w:eastAsia="@Arial Unicode MS"/>
          <w:sz w:val="24"/>
        </w:rPr>
      </w:pPr>
      <w:r w:rsidRPr="00B560AD">
        <w:rPr>
          <w:rFonts w:eastAsia="@Arial Unicode MS"/>
          <w:sz w:val="24"/>
          <w:lang w:eastAsia="ar-SA"/>
        </w:rPr>
        <w:t>Примерная основная образовательная программа основного общего образования;</w:t>
      </w:r>
    </w:p>
    <w:p w:rsidR="00B560AD" w:rsidRPr="00B560AD" w:rsidRDefault="00B560AD" w:rsidP="000917BE">
      <w:pPr>
        <w:pStyle w:val="af1"/>
        <w:numPr>
          <w:ilvl w:val="0"/>
          <w:numId w:val="18"/>
        </w:numPr>
        <w:jc w:val="both"/>
        <w:rPr>
          <w:sz w:val="24"/>
        </w:rPr>
      </w:pPr>
      <w:r w:rsidRPr="00B560AD">
        <w:rPr>
          <w:sz w:val="24"/>
        </w:rPr>
        <w:t xml:space="preserve"> Авторская программа И.Н. Пономарева, В.С. Кучменко, О.А. Корнилова, А.Г. </w:t>
      </w:r>
      <w:proofErr w:type="spellStart"/>
      <w:r w:rsidRPr="00B560AD">
        <w:rPr>
          <w:sz w:val="24"/>
        </w:rPr>
        <w:t>Драгомилов</w:t>
      </w:r>
      <w:proofErr w:type="spellEnd"/>
      <w:r w:rsidRPr="00B560AD">
        <w:rPr>
          <w:sz w:val="24"/>
        </w:rPr>
        <w:t xml:space="preserve">, Т.С. Сухова (Биология 5-9 классы: программа-М.: </w:t>
      </w:r>
      <w:proofErr w:type="spellStart"/>
      <w:r w:rsidRPr="00B560AD">
        <w:rPr>
          <w:sz w:val="24"/>
        </w:rPr>
        <w:t>Вентана</w:t>
      </w:r>
      <w:proofErr w:type="spellEnd"/>
      <w:r w:rsidRPr="00B560AD">
        <w:rPr>
          <w:sz w:val="24"/>
        </w:rPr>
        <w:t>-Граф, 2012г)</w:t>
      </w:r>
    </w:p>
    <w:p w:rsidR="004907E2" w:rsidRPr="00B560AD" w:rsidRDefault="00B560AD" w:rsidP="00B560AD">
      <w:pPr>
        <w:pStyle w:val="af1"/>
        <w:numPr>
          <w:ilvl w:val="0"/>
          <w:numId w:val="18"/>
        </w:numPr>
        <w:jc w:val="both"/>
        <w:rPr>
          <w:rStyle w:val="FontStyle38"/>
          <w:rFonts w:ascii="Times New Roman" w:eastAsia="Andale Sans UI" w:hAnsi="Times New Roman" w:cs="Times New Roman"/>
          <w:bCs/>
          <w:sz w:val="24"/>
          <w:szCs w:val="20"/>
        </w:rPr>
      </w:pPr>
      <w:r w:rsidRPr="00B560AD">
        <w:rPr>
          <w:rStyle w:val="c0c6"/>
          <w:rFonts w:eastAsia="Andale Sans UI"/>
          <w:bCs/>
          <w:sz w:val="24"/>
        </w:rPr>
        <w:t xml:space="preserve"> Основная образовательная программа основного общего образования МАОУ «Киёвская СОШ»</w:t>
      </w:r>
    </w:p>
    <w:p w:rsidR="004907E2" w:rsidRPr="004826BC" w:rsidRDefault="004907E2" w:rsidP="004907E2">
      <w:pPr>
        <w:shd w:val="clear" w:color="auto" w:fill="FFFFFF"/>
        <w:ind w:firstLine="540"/>
        <w:jc w:val="both"/>
        <w:rPr>
          <w:bCs/>
          <w:color w:val="000000"/>
          <w:sz w:val="24"/>
          <w:szCs w:val="24"/>
        </w:rPr>
      </w:pPr>
      <w:r w:rsidRPr="004826BC">
        <w:rPr>
          <w:bCs/>
          <w:color w:val="000000"/>
          <w:sz w:val="24"/>
          <w:szCs w:val="24"/>
        </w:rPr>
        <w:t xml:space="preserve">   Преподавание ориентировано на использование учебного и программно-методического комплекса, в который входят: </w:t>
      </w:r>
    </w:p>
    <w:p w:rsidR="004907E2" w:rsidRDefault="004907E2" w:rsidP="0021716A">
      <w:pPr>
        <w:pStyle w:val="11"/>
        <w:spacing w:after="60"/>
        <w:jc w:val="both"/>
      </w:pPr>
      <w:r w:rsidRPr="004826BC">
        <w:rPr>
          <w:b/>
        </w:rPr>
        <w:t>Учебник</w:t>
      </w:r>
      <w:r w:rsidRPr="004826BC">
        <w:t xml:space="preserve">:  </w:t>
      </w:r>
      <w:proofErr w:type="spellStart"/>
      <w:r w:rsidRPr="00CD7413">
        <w:t>В.М.Константинов</w:t>
      </w:r>
      <w:proofErr w:type="spellEnd"/>
      <w:r w:rsidRPr="00CD7413">
        <w:t xml:space="preserve">, </w:t>
      </w:r>
      <w:proofErr w:type="spellStart"/>
      <w:r w:rsidRPr="00CD7413">
        <w:t>В.Г.Бабенко</w:t>
      </w:r>
      <w:proofErr w:type="spellEnd"/>
      <w:r w:rsidRPr="00CD7413">
        <w:t xml:space="preserve">, </w:t>
      </w:r>
      <w:proofErr w:type="spellStart"/>
      <w:r w:rsidRPr="00CD7413">
        <w:t>В.С.Кучменко</w:t>
      </w:r>
      <w:proofErr w:type="spellEnd"/>
      <w:r w:rsidRPr="00CD7413">
        <w:t xml:space="preserve">. Биология.7 </w:t>
      </w:r>
      <w:proofErr w:type="spellStart"/>
      <w:r w:rsidRPr="00CD7413">
        <w:t>класс</w:t>
      </w:r>
      <w:r>
        <w:t>.У</w:t>
      </w:r>
      <w:r w:rsidRPr="00CD7413">
        <w:t>чебник</w:t>
      </w:r>
      <w:proofErr w:type="spellEnd"/>
      <w:r w:rsidRPr="00CD7413">
        <w:t xml:space="preserve"> для учащихся общеобразовательных учреждений / Под ред</w:t>
      </w:r>
      <w:r>
        <w:t>акцией И.Н.Пономаревой</w:t>
      </w:r>
      <w:r w:rsidRPr="00CD7413">
        <w:t xml:space="preserve">. – М.: </w:t>
      </w:r>
      <w:proofErr w:type="spellStart"/>
      <w:r w:rsidRPr="00CD7413">
        <w:t>Вентана</w:t>
      </w:r>
      <w:proofErr w:type="spellEnd"/>
      <w:r w:rsidRPr="00CD7413">
        <w:t>-Граф, 20</w:t>
      </w:r>
      <w:r>
        <w:t>11</w:t>
      </w:r>
      <w:r w:rsidRPr="004826BC">
        <w:t>.</w:t>
      </w:r>
    </w:p>
    <w:p w:rsidR="004907E2" w:rsidRDefault="004907E2" w:rsidP="00B560AD">
      <w:pPr>
        <w:pStyle w:val="11"/>
        <w:spacing w:after="60"/>
        <w:ind w:left="567" w:hanging="567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  <w:r w:rsidRPr="00B977EA">
        <w:rPr>
          <w:b/>
        </w:rPr>
        <w:t xml:space="preserve">Рабочая </w:t>
      </w:r>
      <w:proofErr w:type="spellStart"/>
      <w:proofErr w:type="gramStart"/>
      <w:r w:rsidRPr="00B977EA">
        <w:rPr>
          <w:b/>
        </w:rPr>
        <w:t>тетрадь:</w:t>
      </w:r>
      <w:r w:rsidRPr="00CD7413">
        <w:t>В.М.Константинов</w:t>
      </w:r>
      <w:proofErr w:type="spellEnd"/>
      <w:proofErr w:type="gramEnd"/>
      <w:r>
        <w:t xml:space="preserve">. «Биология. Животные. Рабочая тетрадь. 7 класс. Часть 1,2». </w:t>
      </w:r>
      <w:r w:rsidRPr="00CD7413">
        <w:t xml:space="preserve">М.: </w:t>
      </w:r>
      <w:proofErr w:type="spellStart"/>
      <w:r w:rsidRPr="00CD7413">
        <w:t>Вентана</w:t>
      </w:r>
      <w:proofErr w:type="spellEnd"/>
      <w:r w:rsidRPr="00CD7413">
        <w:t>-Граф, 20</w:t>
      </w:r>
      <w:r>
        <w:t>11</w:t>
      </w:r>
      <w:r w:rsidRPr="004826BC">
        <w:t>.</w:t>
      </w:r>
    </w:p>
    <w:p w:rsidR="00204EBE" w:rsidRPr="00204EBE" w:rsidRDefault="00204EBE" w:rsidP="00204EBE">
      <w:pPr>
        <w:shd w:val="clear" w:color="auto" w:fill="FFFFFF"/>
        <w:ind w:firstLine="540"/>
        <w:jc w:val="both"/>
        <w:rPr>
          <w:rStyle w:val="FontStyle38"/>
          <w:rFonts w:ascii="Times New Roman" w:eastAsia="Andale Sans UI" w:hAnsi="Times New Roman" w:cs="Times New Roman"/>
          <w:sz w:val="24"/>
          <w:szCs w:val="24"/>
        </w:rPr>
      </w:pPr>
      <w:r w:rsidRPr="00204EBE">
        <w:rPr>
          <w:rStyle w:val="FontStyle38"/>
          <w:rFonts w:ascii="Times New Roman" w:eastAsia="Andale Sans UI" w:hAnsi="Times New Roman" w:cs="Times New Roman"/>
          <w:sz w:val="24"/>
          <w:szCs w:val="24"/>
        </w:rPr>
        <w:t xml:space="preserve">Рабочая программа по биологии для 7 класса </w:t>
      </w:r>
      <w:r w:rsidR="004907E2">
        <w:rPr>
          <w:rStyle w:val="FontStyle38"/>
          <w:rFonts w:ascii="Times New Roman" w:eastAsia="Andale Sans UI" w:hAnsi="Times New Roman" w:cs="Times New Roman"/>
          <w:sz w:val="24"/>
          <w:szCs w:val="24"/>
        </w:rPr>
        <w:t>рассчитана на 68 часов из</w:t>
      </w:r>
      <w:r w:rsidRPr="00204EBE">
        <w:rPr>
          <w:rStyle w:val="FontStyle38"/>
          <w:rFonts w:ascii="Times New Roman" w:eastAsia="Andale Sans UI" w:hAnsi="Times New Roman" w:cs="Times New Roman"/>
          <w:sz w:val="24"/>
          <w:szCs w:val="24"/>
        </w:rPr>
        <w:t xml:space="preserve"> расчета 2 учебного часа в неделю. </w:t>
      </w:r>
    </w:p>
    <w:p w:rsidR="00D407D0" w:rsidRPr="00D407D0" w:rsidRDefault="00D407D0" w:rsidP="00D407D0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97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196"/>
        <w:gridCol w:w="1238"/>
        <w:gridCol w:w="1196"/>
        <w:gridCol w:w="1238"/>
        <w:gridCol w:w="1980"/>
      </w:tblGrid>
      <w:tr w:rsidR="00D407D0" w:rsidRPr="00D407D0" w:rsidTr="000D1FCE">
        <w:tc>
          <w:tcPr>
            <w:tcW w:w="1765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</w:p>
        </w:tc>
        <w:tc>
          <w:tcPr>
            <w:tcW w:w="1196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 xml:space="preserve">I учебная четверть  </w:t>
            </w:r>
          </w:p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</w:p>
        </w:tc>
        <w:tc>
          <w:tcPr>
            <w:tcW w:w="1238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 xml:space="preserve">II учебная четверть  </w:t>
            </w:r>
          </w:p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</w:p>
        </w:tc>
        <w:tc>
          <w:tcPr>
            <w:tcW w:w="1196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 xml:space="preserve">III учебная четверть  </w:t>
            </w:r>
          </w:p>
        </w:tc>
        <w:tc>
          <w:tcPr>
            <w:tcW w:w="1238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 xml:space="preserve">IV учебная четверть  </w:t>
            </w:r>
          </w:p>
        </w:tc>
        <w:tc>
          <w:tcPr>
            <w:tcW w:w="1980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>всего за год</w:t>
            </w:r>
          </w:p>
        </w:tc>
      </w:tr>
      <w:tr w:rsidR="00D407D0" w:rsidRPr="00D407D0" w:rsidTr="000D1FCE">
        <w:trPr>
          <w:trHeight w:val="562"/>
        </w:trPr>
        <w:tc>
          <w:tcPr>
            <w:tcW w:w="1765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>Всего часов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16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16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2</w:t>
            </w:r>
            <w:r w:rsidRPr="00D407D0">
              <w:rPr>
                <w:rFonts w:eastAsia="Calibri+FPEF"/>
                <w:sz w:val="24"/>
                <w:szCs w:val="28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16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68</w:t>
            </w:r>
          </w:p>
        </w:tc>
      </w:tr>
      <w:tr w:rsidR="00D407D0" w:rsidRPr="00D407D0" w:rsidTr="000D1FCE">
        <w:trPr>
          <w:trHeight w:val="615"/>
        </w:trPr>
        <w:tc>
          <w:tcPr>
            <w:tcW w:w="1765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>Контрольных работ</w:t>
            </w:r>
          </w:p>
        </w:tc>
        <w:tc>
          <w:tcPr>
            <w:tcW w:w="1196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 xml:space="preserve">        1</w:t>
            </w:r>
          </w:p>
        </w:tc>
        <w:tc>
          <w:tcPr>
            <w:tcW w:w="1238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 xml:space="preserve">         2</w:t>
            </w:r>
          </w:p>
        </w:tc>
        <w:tc>
          <w:tcPr>
            <w:tcW w:w="1196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 xml:space="preserve">        4</w:t>
            </w:r>
          </w:p>
        </w:tc>
        <w:tc>
          <w:tcPr>
            <w:tcW w:w="1238" w:type="dxa"/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 xml:space="preserve">          2</w:t>
            </w:r>
          </w:p>
        </w:tc>
        <w:tc>
          <w:tcPr>
            <w:tcW w:w="1980" w:type="dxa"/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9</w:t>
            </w:r>
          </w:p>
        </w:tc>
      </w:tr>
      <w:tr w:rsidR="00D407D0" w:rsidRPr="00D407D0" w:rsidTr="000D1FCE">
        <w:trPr>
          <w:trHeight w:val="205"/>
        </w:trPr>
        <w:tc>
          <w:tcPr>
            <w:tcW w:w="1765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both"/>
              <w:rPr>
                <w:rFonts w:eastAsia="Calibri+FPEF"/>
                <w:sz w:val="24"/>
                <w:szCs w:val="28"/>
              </w:rPr>
            </w:pPr>
            <w:r>
              <w:rPr>
                <w:rFonts w:eastAsia="Calibri+FPEF"/>
                <w:sz w:val="24"/>
                <w:szCs w:val="28"/>
              </w:rPr>
              <w:t>Лабораторных</w:t>
            </w:r>
            <w:r w:rsidRPr="00D407D0">
              <w:rPr>
                <w:rFonts w:eastAsia="Calibri+FPEF"/>
                <w:sz w:val="24"/>
                <w:szCs w:val="28"/>
              </w:rPr>
              <w:t xml:space="preserve">  работ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>3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>3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>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407D0" w:rsidRPr="00D407D0" w:rsidRDefault="00D407D0" w:rsidP="000D1FCE">
            <w:pPr>
              <w:jc w:val="center"/>
              <w:rPr>
                <w:rFonts w:eastAsia="Calibri+FPEF"/>
                <w:sz w:val="24"/>
                <w:szCs w:val="28"/>
              </w:rPr>
            </w:pPr>
            <w:r w:rsidRPr="00D407D0">
              <w:rPr>
                <w:rFonts w:eastAsia="Calibri+FPEF"/>
                <w:sz w:val="24"/>
                <w:szCs w:val="28"/>
              </w:rPr>
              <w:t>10</w:t>
            </w:r>
          </w:p>
        </w:tc>
      </w:tr>
    </w:tbl>
    <w:p w:rsidR="00D407D0" w:rsidRPr="00D407D0" w:rsidRDefault="00D407D0" w:rsidP="00D407D0">
      <w:pPr>
        <w:shd w:val="clear" w:color="auto" w:fill="FFFFFF"/>
        <w:tabs>
          <w:tab w:val="left" w:pos="624"/>
        </w:tabs>
        <w:spacing w:line="274" w:lineRule="exact"/>
        <w:rPr>
          <w:b/>
          <w:bCs/>
          <w:sz w:val="24"/>
          <w:szCs w:val="24"/>
        </w:rPr>
      </w:pPr>
    </w:p>
    <w:p w:rsidR="00D407D0" w:rsidRPr="00D407D0" w:rsidRDefault="00D407D0" w:rsidP="00D407D0">
      <w:pPr>
        <w:shd w:val="clear" w:color="auto" w:fill="FFFFFF"/>
        <w:tabs>
          <w:tab w:val="left" w:pos="624"/>
        </w:tabs>
        <w:spacing w:line="274" w:lineRule="exact"/>
        <w:jc w:val="center"/>
        <w:rPr>
          <w:b/>
          <w:bCs/>
          <w:sz w:val="24"/>
          <w:szCs w:val="24"/>
        </w:rPr>
      </w:pPr>
    </w:p>
    <w:p w:rsidR="004826BC" w:rsidRPr="004907E2" w:rsidRDefault="004826BC" w:rsidP="004907E2">
      <w:pPr>
        <w:pStyle w:val="af1"/>
        <w:numPr>
          <w:ilvl w:val="0"/>
          <w:numId w:val="18"/>
        </w:numPr>
        <w:shd w:val="clear" w:color="auto" w:fill="FFFFFF"/>
        <w:tabs>
          <w:tab w:val="left" w:pos="624"/>
        </w:tabs>
        <w:spacing w:line="274" w:lineRule="exact"/>
        <w:jc w:val="center"/>
        <w:rPr>
          <w:b/>
          <w:bCs/>
          <w:sz w:val="24"/>
          <w:szCs w:val="24"/>
        </w:rPr>
      </w:pPr>
      <w:r w:rsidRPr="004907E2">
        <w:rPr>
          <w:b/>
          <w:sz w:val="24"/>
          <w:szCs w:val="24"/>
        </w:rPr>
        <w:t xml:space="preserve">Требования к уровню подготовки </w:t>
      </w:r>
      <w:r w:rsidR="008E256E">
        <w:rPr>
          <w:b/>
          <w:sz w:val="24"/>
          <w:szCs w:val="24"/>
        </w:rPr>
        <w:t>обучающихся:</w:t>
      </w:r>
    </w:p>
    <w:p w:rsidR="004826BC" w:rsidRPr="004826BC" w:rsidRDefault="004826BC" w:rsidP="004826BC">
      <w:pPr>
        <w:tabs>
          <w:tab w:val="left" w:pos="1620"/>
        </w:tabs>
        <w:spacing w:after="60"/>
        <w:ind w:left="1620"/>
        <w:jc w:val="center"/>
        <w:rPr>
          <w:sz w:val="24"/>
          <w:szCs w:val="24"/>
        </w:rPr>
      </w:pPr>
    </w:p>
    <w:p w:rsidR="00042B11" w:rsidRDefault="00042B11" w:rsidP="00042B11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  <w:r w:rsidRPr="00B421F4">
        <w:rPr>
          <w:rFonts w:ascii="Times New Roman" w:hAnsi="Times New Roman"/>
          <w:i/>
          <w:sz w:val="24"/>
          <w:szCs w:val="24"/>
        </w:rPr>
        <w:t>В результате</w:t>
      </w:r>
      <w:r>
        <w:rPr>
          <w:rFonts w:ascii="Times New Roman" w:hAnsi="Times New Roman"/>
          <w:i/>
          <w:sz w:val="24"/>
          <w:szCs w:val="24"/>
        </w:rPr>
        <w:t xml:space="preserve"> изучения биологии ученик должен:</w:t>
      </w:r>
    </w:p>
    <w:p w:rsidR="00042B11" w:rsidRPr="00B421F4" w:rsidRDefault="00042B11" w:rsidP="00042B11">
      <w:pPr>
        <w:pStyle w:val="ad"/>
        <w:jc w:val="center"/>
        <w:rPr>
          <w:rFonts w:ascii="Times New Roman" w:hAnsi="Times New Roman"/>
          <w:i/>
          <w:sz w:val="24"/>
          <w:szCs w:val="24"/>
        </w:rPr>
      </w:pPr>
    </w:p>
    <w:p w:rsidR="00042B11" w:rsidRPr="00B421F4" w:rsidRDefault="00042B11" w:rsidP="00042B11">
      <w:pPr>
        <w:pStyle w:val="ad"/>
        <w:rPr>
          <w:rFonts w:ascii="Times New Roman" w:hAnsi="Times New Roman"/>
          <w:b/>
          <w:sz w:val="24"/>
          <w:szCs w:val="24"/>
        </w:rPr>
      </w:pPr>
      <w:r w:rsidRPr="00B421F4">
        <w:rPr>
          <w:rFonts w:ascii="Times New Roman" w:hAnsi="Times New Roman"/>
          <w:b/>
          <w:sz w:val="24"/>
          <w:szCs w:val="24"/>
        </w:rPr>
        <w:t>знать/понимать</w:t>
      </w:r>
    </w:p>
    <w:p w:rsidR="00042B11" w:rsidRPr="00B421F4" w:rsidRDefault="00042B11" w:rsidP="00042B1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sz w:val="24"/>
          <w:szCs w:val="24"/>
        </w:rPr>
        <w:t xml:space="preserve">- </w:t>
      </w:r>
      <w:r w:rsidRPr="00B421F4">
        <w:rPr>
          <w:rFonts w:ascii="Times New Roman" w:hAnsi="Times New Roman"/>
          <w:b/>
          <w:i/>
          <w:sz w:val="24"/>
          <w:szCs w:val="24"/>
        </w:rPr>
        <w:t>признаки биологических объектов:</w:t>
      </w:r>
      <w:r w:rsidRPr="00B421F4">
        <w:rPr>
          <w:rFonts w:ascii="Times New Roman" w:hAnsi="Times New Roman"/>
          <w:sz w:val="24"/>
          <w:szCs w:val="24"/>
        </w:rPr>
        <w:t xml:space="preserve"> живых организмов; клеток и организмов растений, животных, грибов и бактерий; популяций; экосистем и </w:t>
      </w:r>
      <w:proofErr w:type="spellStart"/>
      <w:r w:rsidRPr="00B421F4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B421F4">
        <w:rPr>
          <w:rFonts w:ascii="Times New Roman" w:hAnsi="Times New Roman"/>
          <w:sz w:val="24"/>
          <w:szCs w:val="24"/>
        </w:rPr>
        <w:t>;  растений, животных и грибов своего региона;</w:t>
      </w:r>
    </w:p>
    <w:p w:rsidR="00042B11" w:rsidRPr="00B421F4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b/>
          <w:i/>
          <w:sz w:val="24"/>
          <w:szCs w:val="24"/>
        </w:rPr>
        <w:t>- объяснять:</w:t>
      </w:r>
      <w:r w:rsidRPr="00B421F4">
        <w:rPr>
          <w:rFonts w:ascii="Times New Roman" w:hAnsi="Times New Roman"/>
          <w:sz w:val="24"/>
          <w:szCs w:val="24"/>
        </w:rPr>
        <w:t xml:space="preserve">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042B11" w:rsidRPr="00B421F4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b/>
          <w:i/>
          <w:sz w:val="24"/>
          <w:szCs w:val="24"/>
        </w:rPr>
        <w:t>- изучать  биологические объекты и процессы:</w:t>
      </w:r>
      <w:r w:rsidRPr="00B421F4">
        <w:rPr>
          <w:rFonts w:ascii="Times New Roman" w:hAnsi="Times New Roman"/>
          <w:sz w:val="24"/>
          <w:szCs w:val="24"/>
        </w:rPr>
        <w:t xml:space="preserve">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042B11" w:rsidRPr="00B421F4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b/>
          <w:i/>
          <w:sz w:val="24"/>
          <w:szCs w:val="24"/>
        </w:rPr>
        <w:lastRenderedPageBreak/>
        <w:t>- распознавать и описывать:</w:t>
      </w:r>
      <w:r w:rsidRPr="00B421F4">
        <w:rPr>
          <w:rFonts w:ascii="Times New Roman" w:hAnsi="Times New Roman"/>
          <w:sz w:val="24"/>
          <w:szCs w:val="24"/>
        </w:rPr>
        <w:t xml:space="preserve"> на таблицах основные части и органоиды клетки;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042B11" w:rsidRPr="00B421F4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b/>
          <w:i/>
          <w:sz w:val="24"/>
          <w:szCs w:val="24"/>
        </w:rPr>
        <w:t>- сравнивать</w:t>
      </w:r>
      <w:r w:rsidRPr="00B421F4">
        <w:rPr>
          <w:rFonts w:ascii="Times New Roman" w:hAnsi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42B11" w:rsidRPr="00B421F4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b/>
          <w:i/>
          <w:sz w:val="24"/>
          <w:szCs w:val="24"/>
        </w:rPr>
        <w:t>- определять</w:t>
      </w:r>
      <w:r w:rsidRPr="00B421F4">
        <w:rPr>
          <w:rFonts w:ascii="Times New Roman" w:hAnsi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042B11" w:rsidRPr="00B421F4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b/>
          <w:i/>
          <w:sz w:val="24"/>
          <w:szCs w:val="24"/>
        </w:rPr>
        <w:t xml:space="preserve">- </w:t>
      </w:r>
      <w:proofErr w:type="spellStart"/>
      <w:r w:rsidRPr="00B421F4">
        <w:rPr>
          <w:rFonts w:ascii="Times New Roman" w:hAnsi="Times New Roman"/>
          <w:b/>
          <w:i/>
          <w:sz w:val="24"/>
          <w:szCs w:val="24"/>
        </w:rPr>
        <w:t>анализироватьи</w:t>
      </w:r>
      <w:proofErr w:type="spellEnd"/>
      <w:r w:rsidRPr="00B421F4">
        <w:rPr>
          <w:rFonts w:ascii="Times New Roman" w:hAnsi="Times New Roman"/>
          <w:b/>
          <w:i/>
          <w:sz w:val="24"/>
          <w:szCs w:val="24"/>
        </w:rPr>
        <w:t xml:space="preserve"> оценивать</w:t>
      </w:r>
      <w:r w:rsidRPr="00B421F4">
        <w:rPr>
          <w:rFonts w:ascii="Times New Roman" w:hAnsi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042B11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b/>
          <w:i/>
          <w:sz w:val="24"/>
          <w:szCs w:val="24"/>
        </w:rPr>
        <w:t>- проводить самостоятельный поиск биологической информации:</w:t>
      </w:r>
      <w:r w:rsidRPr="00B421F4">
        <w:rPr>
          <w:rFonts w:ascii="Times New Roman" w:hAnsi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042B11" w:rsidRPr="00B421F4" w:rsidRDefault="00042B11" w:rsidP="00042B11">
      <w:pPr>
        <w:pStyle w:val="ad"/>
        <w:rPr>
          <w:rFonts w:ascii="Times New Roman" w:hAnsi="Times New Roman"/>
          <w:b/>
          <w:sz w:val="24"/>
          <w:szCs w:val="24"/>
        </w:rPr>
      </w:pPr>
      <w:proofErr w:type="gramStart"/>
      <w:r w:rsidRPr="00B421F4">
        <w:rPr>
          <w:rFonts w:ascii="Times New Roman" w:hAnsi="Times New Roman"/>
          <w:b/>
          <w:sz w:val="24"/>
          <w:szCs w:val="24"/>
        </w:rPr>
        <w:t>использовать</w:t>
      </w:r>
      <w:proofErr w:type="gramEnd"/>
      <w:r w:rsidRPr="00B421F4">
        <w:rPr>
          <w:rFonts w:ascii="Times New Roman" w:hAnsi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r w:rsidRPr="00B421F4">
        <w:rPr>
          <w:rFonts w:ascii="Times New Roman" w:hAnsi="Times New Roman"/>
          <w:sz w:val="24"/>
          <w:szCs w:val="24"/>
        </w:rPr>
        <w:t>для:</w:t>
      </w:r>
    </w:p>
    <w:p w:rsidR="00042B11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sz w:val="24"/>
          <w:szCs w:val="24"/>
        </w:rPr>
        <w:t xml:space="preserve">соблюдения мер профилактики заболеваний, вызываемых растениями, животными, бактериями, грибами и вирусами;  </w:t>
      </w:r>
    </w:p>
    <w:p w:rsidR="00042B11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sz w:val="24"/>
          <w:szCs w:val="24"/>
        </w:rPr>
        <w:t>оказания первой помощи при отравлении ядовитыми грибами, растениями, укусах животных;</w:t>
      </w:r>
    </w:p>
    <w:p w:rsidR="00042B11" w:rsidRPr="00B421F4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042B11" w:rsidRPr="00B421F4" w:rsidRDefault="00042B11" w:rsidP="00042B11">
      <w:pPr>
        <w:pStyle w:val="ad"/>
        <w:rPr>
          <w:rFonts w:ascii="Times New Roman" w:hAnsi="Times New Roman"/>
          <w:sz w:val="24"/>
          <w:szCs w:val="24"/>
        </w:rPr>
      </w:pPr>
      <w:r w:rsidRPr="00B421F4">
        <w:rPr>
          <w:rFonts w:ascii="Times New Roman" w:hAnsi="Times New Roman"/>
          <w:sz w:val="24"/>
          <w:szCs w:val="24"/>
        </w:rPr>
        <w:t>выращивания и размножения культурных растений и д</w:t>
      </w:r>
      <w:r w:rsidR="004907E2">
        <w:rPr>
          <w:rFonts w:ascii="Times New Roman" w:hAnsi="Times New Roman"/>
          <w:sz w:val="24"/>
          <w:szCs w:val="24"/>
        </w:rPr>
        <w:t>омашних животных, ухода за ними.</w:t>
      </w:r>
    </w:p>
    <w:p w:rsidR="004907E2" w:rsidRDefault="004907E2" w:rsidP="004907E2">
      <w:pPr>
        <w:tabs>
          <w:tab w:val="left" w:pos="1620"/>
        </w:tabs>
        <w:rPr>
          <w:b/>
          <w:sz w:val="24"/>
          <w:szCs w:val="24"/>
        </w:rPr>
      </w:pPr>
    </w:p>
    <w:p w:rsidR="004826BC" w:rsidRPr="00D407D0" w:rsidRDefault="004907E2" w:rsidP="00D407D0">
      <w:pPr>
        <w:pStyle w:val="af1"/>
        <w:numPr>
          <w:ilvl w:val="0"/>
          <w:numId w:val="18"/>
        </w:numPr>
        <w:tabs>
          <w:tab w:val="left" w:pos="1620"/>
        </w:tabs>
        <w:jc w:val="center"/>
        <w:rPr>
          <w:b/>
          <w:sz w:val="24"/>
          <w:szCs w:val="24"/>
        </w:rPr>
      </w:pPr>
      <w:r w:rsidRPr="00D407D0">
        <w:rPr>
          <w:b/>
          <w:sz w:val="24"/>
          <w:szCs w:val="24"/>
        </w:rPr>
        <w:t>Содержание учебного предмета, курса:</w:t>
      </w:r>
    </w:p>
    <w:p w:rsidR="004826BC" w:rsidRPr="004826BC" w:rsidRDefault="004826BC" w:rsidP="004826BC">
      <w:pPr>
        <w:tabs>
          <w:tab w:val="left" w:pos="1620"/>
        </w:tabs>
        <w:jc w:val="center"/>
        <w:rPr>
          <w:b/>
          <w:sz w:val="24"/>
          <w:szCs w:val="24"/>
        </w:rPr>
      </w:pPr>
    </w:p>
    <w:p w:rsidR="004826BC" w:rsidRPr="004826BC" w:rsidRDefault="00042B11" w:rsidP="004826BC">
      <w:pPr>
        <w:shd w:val="clear" w:color="auto" w:fill="FFFFFF"/>
        <w:spacing w:before="106"/>
        <w:ind w:left="53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7</w:t>
      </w:r>
      <w:r w:rsidR="004826BC" w:rsidRPr="004826BC">
        <w:rPr>
          <w:i/>
          <w:iCs/>
          <w:sz w:val="24"/>
          <w:szCs w:val="24"/>
          <w:u w:val="single"/>
        </w:rPr>
        <w:t xml:space="preserve"> класс (</w:t>
      </w:r>
      <w:r w:rsidR="004907E2">
        <w:rPr>
          <w:i/>
          <w:iCs/>
          <w:sz w:val="24"/>
          <w:szCs w:val="24"/>
          <w:u w:val="single"/>
        </w:rPr>
        <w:t>68</w:t>
      </w:r>
      <w:r w:rsidR="004826BC" w:rsidRPr="004826BC">
        <w:rPr>
          <w:i/>
          <w:iCs/>
          <w:sz w:val="24"/>
          <w:szCs w:val="24"/>
          <w:u w:val="single"/>
        </w:rPr>
        <w:t>ч, 2 ч в неделю)</w:t>
      </w:r>
    </w:p>
    <w:p w:rsidR="004826BC" w:rsidRDefault="004826BC" w:rsidP="004826BC">
      <w:pPr>
        <w:shd w:val="clear" w:color="auto" w:fill="FFFFFF"/>
        <w:spacing w:before="106"/>
        <w:ind w:left="53"/>
        <w:jc w:val="center"/>
        <w:rPr>
          <w:i/>
          <w:iCs/>
          <w:u w:val="single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>Тема 1. Общие сведения о мире животных. (5 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Среды жизни и места обитания животных. Взаимосвязи животных в природе. Животные растительноядные, хищные, </w:t>
      </w:r>
      <w:proofErr w:type="spellStart"/>
      <w:r w:rsidRPr="004B6B5C">
        <w:rPr>
          <w:sz w:val="22"/>
          <w:szCs w:val="22"/>
        </w:rPr>
        <w:t>падалееды</w:t>
      </w:r>
      <w:proofErr w:type="spellEnd"/>
      <w:r w:rsidRPr="004B6B5C">
        <w:rPr>
          <w:sz w:val="22"/>
          <w:szCs w:val="22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Зависимость жизни животных от человека. Негативное и заботливое отношение к животным. Охрана животного мира.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Классификация животных. Основные систематические группы животных: царство, </w:t>
      </w:r>
      <w:proofErr w:type="spellStart"/>
      <w:r w:rsidRPr="004B6B5C">
        <w:rPr>
          <w:sz w:val="22"/>
          <w:szCs w:val="22"/>
        </w:rPr>
        <w:t>подцарство</w:t>
      </w:r>
      <w:proofErr w:type="spellEnd"/>
      <w:r w:rsidRPr="004B6B5C">
        <w:rPr>
          <w:sz w:val="22"/>
          <w:szCs w:val="22"/>
        </w:rPr>
        <w:t>, тип, класс, отряд, семейство, род, вид, популяция. Значение классификации животных.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Краткая история развития зоологии. Достижения современной зоологии.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>Тем</w:t>
      </w:r>
      <w:r w:rsidR="00511AA4">
        <w:rPr>
          <w:b/>
          <w:i/>
          <w:sz w:val="22"/>
          <w:szCs w:val="22"/>
        </w:rPr>
        <w:t>а 2. Строение тела животных. (4</w:t>
      </w:r>
      <w:r w:rsidRPr="004B6B5C">
        <w:rPr>
          <w:b/>
          <w:i/>
          <w:sz w:val="22"/>
          <w:szCs w:val="22"/>
        </w:rPr>
        <w:t>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Животный организм как биосистема. Клетка как структурная единица организма</w:t>
      </w:r>
      <w:proofErr w:type="gramStart"/>
      <w:r w:rsidRPr="004B6B5C">
        <w:rPr>
          <w:sz w:val="22"/>
          <w:szCs w:val="22"/>
        </w:rPr>
        <w:t>. особенности</w:t>
      </w:r>
      <w:proofErr w:type="gramEnd"/>
      <w:r w:rsidRPr="004B6B5C">
        <w:rPr>
          <w:sz w:val="22"/>
          <w:szCs w:val="22"/>
        </w:rPr>
        <w:t xml:space="preserve">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 xml:space="preserve">Тема 3. </w:t>
      </w:r>
      <w:proofErr w:type="spellStart"/>
      <w:r w:rsidRPr="004B6B5C">
        <w:rPr>
          <w:b/>
          <w:i/>
          <w:sz w:val="22"/>
          <w:szCs w:val="22"/>
        </w:rPr>
        <w:t>Подцарство</w:t>
      </w:r>
      <w:proofErr w:type="spellEnd"/>
      <w:r w:rsidRPr="004B6B5C">
        <w:rPr>
          <w:b/>
          <w:i/>
          <w:sz w:val="22"/>
          <w:szCs w:val="22"/>
        </w:rPr>
        <w:t xml:space="preserve"> Простейшие. (4 ч.) 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Корненожки</w:t>
      </w:r>
      <w:r w:rsidRPr="004B6B5C">
        <w:rPr>
          <w:sz w:val="22"/>
          <w:szCs w:val="22"/>
        </w:rPr>
        <w:t>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Жгутиконосцы</w:t>
      </w:r>
      <w:r w:rsidRPr="004B6B5C">
        <w:rPr>
          <w:sz w:val="22"/>
          <w:szCs w:val="22"/>
        </w:rPr>
        <w:t>. Эвглена зеленая как простейшее, сочетающее черты животных и растений. Колониальные жгутиконосцы.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Инфузории</w:t>
      </w:r>
      <w:r w:rsidRPr="004B6B5C">
        <w:rPr>
          <w:sz w:val="22"/>
          <w:szCs w:val="22"/>
        </w:rPr>
        <w:t>. 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lastRenderedPageBreak/>
        <w:t xml:space="preserve">         Болезнетворные простейшие: дизентерийная амеба, малярийный паразит. Предупреждение заражения </w:t>
      </w:r>
      <w:proofErr w:type="spellStart"/>
      <w:r w:rsidRPr="004B6B5C">
        <w:rPr>
          <w:sz w:val="22"/>
          <w:szCs w:val="22"/>
        </w:rPr>
        <w:t>дизентирийной</w:t>
      </w:r>
      <w:proofErr w:type="spellEnd"/>
      <w:r w:rsidRPr="004B6B5C">
        <w:rPr>
          <w:sz w:val="22"/>
          <w:szCs w:val="22"/>
        </w:rPr>
        <w:t xml:space="preserve"> амебой. Районы распространения малярии. Борьба с малярией.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Значение простейших в природе и жизни человека.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 xml:space="preserve">Тема 4. </w:t>
      </w:r>
      <w:proofErr w:type="spellStart"/>
      <w:r w:rsidRPr="004B6B5C">
        <w:rPr>
          <w:b/>
          <w:i/>
          <w:sz w:val="22"/>
          <w:szCs w:val="22"/>
        </w:rPr>
        <w:t>Подцар</w:t>
      </w:r>
      <w:r w:rsidR="00511AA4">
        <w:rPr>
          <w:b/>
          <w:i/>
          <w:sz w:val="22"/>
          <w:szCs w:val="22"/>
        </w:rPr>
        <w:t>ство</w:t>
      </w:r>
      <w:proofErr w:type="spellEnd"/>
      <w:r w:rsidR="00511AA4">
        <w:rPr>
          <w:b/>
          <w:i/>
          <w:sz w:val="22"/>
          <w:szCs w:val="22"/>
        </w:rPr>
        <w:t xml:space="preserve"> Многоклеточные животные. (2</w:t>
      </w:r>
      <w:r w:rsidRPr="004B6B5C">
        <w:rPr>
          <w:b/>
          <w:i/>
          <w:sz w:val="22"/>
          <w:szCs w:val="22"/>
        </w:rPr>
        <w:t xml:space="preserve"> ч.) 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Общая характеристика типа кишечнополостные. Пресноводная гидра. Внешний вид и поведение. Внутреннее строение. </w:t>
      </w:r>
      <w:proofErr w:type="spellStart"/>
      <w:r w:rsidRPr="004B6B5C">
        <w:rPr>
          <w:sz w:val="22"/>
          <w:szCs w:val="22"/>
        </w:rPr>
        <w:t>Двухслойность</w:t>
      </w:r>
      <w:proofErr w:type="spellEnd"/>
      <w:r w:rsidRPr="004B6B5C">
        <w:rPr>
          <w:sz w:val="22"/>
          <w:szCs w:val="22"/>
        </w:rPr>
        <w:t>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Морские кишечнополостные. Их многообразие и значение. Коралловые полипы и медузы.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Значение кишечнополостных в природе и жизни человека.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>Тема 5. Типы: Плоские черви, Круглые черви и Кольчатые черви. (6 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Разнообразие червей. Типы червей. Основные группы свободноживущих и паразитических червей. Среда обитания червей.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Плоские черви</w:t>
      </w:r>
      <w:r w:rsidRPr="004B6B5C">
        <w:rPr>
          <w:sz w:val="22"/>
          <w:szCs w:val="22"/>
        </w:rPr>
        <w:t xml:space="preserve">. Белая </w:t>
      </w:r>
      <w:proofErr w:type="spellStart"/>
      <w:r w:rsidRPr="004B6B5C">
        <w:rPr>
          <w:sz w:val="22"/>
          <w:szCs w:val="22"/>
        </w:rPr>
        <w:t>планария</w:t>
      </w:r>
      <w:proofErr w:type="spellEnd"/>
      <w:r w:rsidRPr="004B6B5C">
        <w:rPr>
          <w:sz w:val="22"/>
          <w:szCs w:val="22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Свиной (либо 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Круглые черви</w:t>
      </w:r>
      <w:r w:rsidRPr="004B6B5C">
        <w:rPr>
          <w:sz w:val="22"/>
          <w:szCs w:val="22"/>
        </w:rPr>
        <w:t>. 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Кольчатые черви</w:t>
      </w:r>
      <w:r w:rsidRPr="004B6B5C">
        <w:rPr>
          <w:sz w:val="22"/>
          <w:szCs w:val="22"/>
        </w:rPr>
        <w:t>. 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Значение червей и их место в истории развития животного мира.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>Тема 6. Тип Моллюски. (4 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Класс Брюхоногие моллюски</w:t>
      </w:r>
      <w:r w:rsidRPr="004B6B5C">
        <w:rPr>
          <w:sz w:val="22"/>
          <w:szCs w:val="22"/>
        </w:rPr>
        <w:t>. 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Класс Двустворчатые моллюски</w:t>
      </w:r>
      <w:r w:rsidRPr="004B6B5C">
        <w:rPr>
          <w:sz w:val="22"/>
          <w:szCs w:val="22"/>
        </w:rPr>
        <w:t>. 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Класс Головоногие моллюски</w:t>
      </w:r>
      <w:r w:rsidRPr="004B6B5C">
        <w:rPr>
          <w:sz w:val="22"/>
          <w:szCs w:val="22"/>
        </w:rPr>
        <w:t>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>Тема 7. Тип Членистоногие. (7 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Общая характеристика типа. Сходство и различие членистоногих с кольчатыми червями.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Класс Ракообразные</w:t>
      </w:r>
      <w:r w:rsidRPr="004B6B5C">
        <w:rPr>
          <w:sz w:val="22"/>
          <w:szCs w:val="22"/>
        </w:rPr>
        <w:t>. Общая характеристика класса. Речной рак. Места обитания и образ жизни. Особенности строения. Питание. Дыхание. Размножение. Многообразие ракообразных. Значение ракообразных в природе и жизни человека.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Класс Паукообразные</w:t>
      </w:r>
      <w:r w:rsidRPr="004B6B5C">
        <w:rPr>
          <w:sz w:val="22"/>
          <w:szCs w:val="22"/>
        </w:rPr>
        <w:t>. Общая характеристика и многообразие паукообразных.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Класс Насекомые.</w:t>
      </w:r>
      <w:r w:rsidRPr="004B6B5C">
        <w:rPr>
          <w:sz w:val="22"/>
          <w:szCs w:val="22"/>
        </w:rPr>
        <w:t xml:space="preserve"> 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наносящие вред лесным и сельскохозяйственным растениям.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других перепончато</w:t>
      </w:r>
      <w:r w:rsidRPr="004B6B5C">
        <w:rPr>
          <w:sz w:val="22"/>
          <w:szCs w:val="22"/>
        </w:rPr>
        <w:lastRenderedPageBreak/>
        <w:t>крылых в природе и жизни человека.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Растительноядные, хищные, </w:t>
      </w:r>
      <w:proofErr w:type="spellStart"/>
      <w:r w:rsidRPr="004B6B5C">
        <w:rPr>
          <w:sz w:val="22"/>
          <w:szCs w:val="22"/>
        </w:rPr>
        <w:t>падалееды</w:t>
      </w:r>
      <w:proofErr w:type="spellEnd"/>
      <w:r w:rsidRPr="004B6B5C">
        <w:rPr>
          <w:sz w:val="22"/>
          <w:szCs w:val="22"/>
        </w:rPr>
        <w:t>, паразиты и сверхпаразиты среди представителей насекомых. Их биоценотическое и практическое значение. Биологический способ борьбы с насекомыми-вредителями. Охрана насекомых.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</w:p>
    <w:p w:rsidR="004B6B5C" w:rsidRPr="004B6B5C" w:rsidRDefault="00511AA4" w:rsidP="004B6B5C">
      <w:pPr>
        <w:spacing w:line="100" w:lineRule="atLeast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Тема 8. Тип Хордовые. (7</w:t>
      </w:r>
      <w:r w:rsidR="004B6B5C" w:rsidRPr="004B6B5C">
        <w:rPr>
          <w:b/>
          <w:i/>
          <w:sz w:val="22"/>
          <w:szCs w:val="22"/>
        </w:rPr>
        <w:t>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Краткая характеристика типа хордовых.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  <w:r w:rsidRPr="004B6B5C">
        <w:rPr>
          <w:b/>
          <w:sz w:val="22"/>
          <w:szCs w:val="22"/>
        </w:rPr>
        <w:t>Подтип Бесчерепные.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Ланцетник – представитель бесчерепных. Местообитание и особенности строения ланцетника. Практическое значение ланцетника.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  <w:r w:rsidRPr="004B6B5C">
        <w:rPr>
          <w:b/>
          <w:sz w:val="22"/>
          <w:szCs w:val="22"/>
        </w:rPr>
        <w:t>Подтип Черепные. Надкласс Рыбы.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Общая характеристика подтипа Черепные.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проявления у рыб. Понятие о популяции.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Хрящевые рыбы: акулы и скаты. Многообразие костистых рыб. Осетровые рыбы. Практическое значение осетровых рыб. Современное состояние промысла осетровых. Запасы осетровых рыб и меры по их восстановлению.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Двоякодышащие рыбы. Кистеперые рыбы. Их значение в происхождении наземных позвоночных животных. Приспособления рыб к разным условиям обитания.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Промысловое значение рыб. География рыбного промысла. Основные группы промысловых рыб: сельдеобразные, </w:t>
      </w:r>
      <w:proofErr w:type="spellStart"/>
      <w:r w:rsidRPr="004B6B5C">
        <w:rPr>
          <w:sz w:val="22"/>
          <w:szCs w:val="22"/>
        </w:rPr>
        <w:t>трескообразные</w:t>
      </w:r>
      <w:proofErr w:type="spellEnd"/>
      <w:r w:rsidRPr="004B6B5C">
        <w:rPr>
          <w:sz w:val="22"/>
          <w:szCs w:val="22"/>
        </w:rPr>
        <w:t xml:space="preserve">, </w:t>
      </w:r>
      <w:proofErr w:type="spellStart"/>
      <w:r w:rsidRPr="004B6B5C">
        <w:rPr>
          <w:sz w:val="22"/>
          <w:szCs w:val="22"/>
        </w:rPr>
        <w:t>камбалообразные</w:t>
      </w:r>
      <w:proofErr w:type="spellEnd"/>
      <w:r w:rsidRPr="004B6B5C">
        <w:rPr>
          <w:sz w:val="22"/>
          <w:szCs w:val="22"/>
        </w:rPr>
        <w:t>, карпообразные и другие (в зависимости от местных условий). Рациональное использование, охрана и воспроизводство рыбных ресурсов.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>Тема 9. Кл</w:t>
      </w:r>
      <w:r w:rsidR="00511AA4">
        <w:rPr>
          <w:b/>
          <w:i/>
          <w:sz w:val="22"/>
          <w:szCs w:val="22"/>
        </w:rPr>
        <w:t>асс Земноводные, или Амфибии. (5</w:t>
      </w:r>
      <w:r w:rsidRPr="004B6B5C">
        <w:rPr>
          <w:b/>
          <w:i/>
          <w:sz w:val="22"/>
          <w:szCs w:val="22"/>
        </w:rPr>
        <w:t xml:space="preserve"> 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человека. Охрана земноводных.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Вымершие земноводные. Происхождение земноводных.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 xml:space="preserve">Тема 10. Класс </w:t>
      </w:r>
      <w:r w:rsidR="00511AA4">
        <w:rPr>
          <w:b/>
          <w:i/>
          <w:sz w:val="22"/>
          <w:szCs w:val="22"/>
        </w:rPr>
        <w:t>Пресмыкающиеся, или Рептилии. (5</w:t>
      </w:r>
      <w:r w:rsidRPr="004B6B5C">
        <w:rPr>
          <w:b/>
          <w:i/>
          <w:sz w:val="22"/>
          <w:szCs w:val="22"/>
        </w:rPr>
        <w:t xml:space="preserve"> 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Общая характеристика класса. Наземно-воздушная среда обитания.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Особенности внешнего и внутреннего строения (на примере любого вида ящериц). Приспособление к жизни в наземно-воздушной среде. Питание и поведение. Годовой цикл жизни. Размножение и развитие.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Змеи, ужи, гадюки (или другие представители в зависимости от местных условий). Сходство и различие змей и ящериц.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Ядовитый аппарат змеи. Действие змеиного яда. Предохранение от укусов змеи и первая помощь при укусе ядовитой змеи. Значение змей в природе и в жизни человека.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Другие группы пресмыкающихся: черепахи, крокодилы. Роль пресмыкающихся в природе и жизни человека. Охрана пресмыкающихся.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Разнообразие древних пресмыкающихся. Причины их вымирания. Происхождение пресмыкающихся от древних земноводных.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>Тема 11. Класс Птицы. (7 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4B6B5C">
        <w:rPr>
          <w:sz w:val="22"/>
          <w:szCs w:val="22"/>
        </w:rPr>
        <w:t>Теплокровность</w:t>
      </w:r>
      <w:proofErr w:type="spellEnd"/>
      <w:r w:rsidRPr="004B6B5C">
        <w:rPr>
          <w:sz w:val="22"/>
          <w:szCs w:val="22"/>
        </w:rPr>
        <w:t>. Усложнение нервной системы, органов чувств, поведения, покровов, внутреннего 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Происхождение птиц от древних пресмыкающихся. Археоптерикс. Многообразие птиц. Страусовые (бескилевые) птицы. Пингвины. </w:t>
      </w:r>
      <w:proofErr w:type="spellStart"/>
      <w:r w:rsidRPr="004B6B5C">
        <w:rPr>
          <w:sz w:val="22"/>
          <w:szCs w:val="22"/>
        </w:rPr>
        <w:t>Килегрудые</w:t>
      </w:r>
      <w:proofErr w:type="spellEnd"/>
      <w:r w:rsidRPr="004B6B5C">
        <w:rPr>
          <w:sz w:val="22"/>
          <w:szCs w:val="22"/>
        </w:rPr>
        <w:t xml:space="preserve"> птицы. Распространение. Особенности строения и приспособ</w:t>
      </w:r>
      <w:r w:rsidRPr="004B6B5C">
        <w:rPr>
          <w:sz w:val="22"/>
          <w:szCs w:val="22"/>
        </w:rPr>
        <w:lastRenderedPageBreak/>
        <w:t>ления к условиям обитания. Образ жизни.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Экологические группы птиц. Птицы лесов, водоемов и их побережий, открытых пространств.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рациональное использование и охрана.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Домашние птицы. Происхождение и важнейшие породы домашних птиц, их использование человеком.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  <w:r w:rsidRPr="004B6B5C">
        <w:rPr>
          <w:b/>
          <w:sz w:val="22"/>
          <w:szCs w:val="22"/>
        </w:rPr>
        <w:t xml:space="preserve">         Лабораторные работы.</w:t>
      </w:r>
    </w:p>
    <w:p w:rsidR="004B6B5C" w:rsidRPr="004B6B5C" w:rsidRDefault="004B6B5C" w:rsidP="004B6B5C">
      <w:pPr>
        <w:numPr>
          <w:ilvl w:val="0"/>
          <w:numId w:val="15"/>
        </w:numPr>
        <w:suppressAutoHyphens/>
        <w:autoSpaceDE/>
        <w:autoSpaceDN/>
        <w:adjustRightInd/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>Внешнее строение птиц. Строение перьев.</w:t>
      </w:r>
    </w:p>
    <w:p w:rsidR="004B6B5C" w:rsidRPr="004B6B5C" w:rsidRDefault="004B6B5C" w:rsidP="004B6B5C">
      <w:pPr>
        <w:numPr>
          <w:ilvl w:val="0"/>
          <w:numId w:val="15"/>
        </w:numPr>
        <w:suppressAutoHyphens/>
        <w:autoSpaceDE/>
        <w:autoSpaceDN/>
        <w:adjustRightInd/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>Строение скелета птиц.</w:t>
      </w:r>
    </w:p>
    <w:p w:rsidR="004B6B5C" w:rsidRPr="004B6B5C" w:rsidRDefault="004B6B5C" w:rsidP="004B6B5C">
      <w:pPr>
        <w:numPr>
          <w:ilvl w:val="0"/>
          <w:numId w:val="15"/>
        </w:numPr>
        <w:suppressAutoHyphens/>
        <w:autoSpaceDE/>
        <w:autoSpaceDN/>
        <w:adjustRightInd/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>Яйцо птицы.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b/>
          <w:sz w:val="22"/>
          <w:szCs w:val="22"/>
        </w:rPr>
        <w:t>Экскурсия</w:t>
      </w:r>
      <w:r w:rsidRPr="004B6B5C">
        <w:rPr>
          <w:sz w:val="22"/>
          <w:szCs w:val="22"/>
        </w:rPr>
        <w:t>. Знакомство с птицами леса.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>Тема 12. Класс Млекопитающие, или Звери. (9 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Предки млекопитающих – древние пресмыкающиеся. Многообразие млекопитающих.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Яйцекладущие. Сумчатые и плацентарные. Особенности биологии. Районы распространения и разнообразие.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Важнейшие отряды плацентарных, особенности их биологии. Насекомоядные. Рукокрылые. Грызуны. Зайцеобразные.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Хищные (Псовые, Кошачьи, Куньи, Медвежьи). Ластоногие. Китообразные. Парнокопытные. Непарнокопытные. Хоботные. Приматы.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Основные экологические группы млекопитающих: лесные, открытых пространств, водоемов и их побережий, почвенные.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Домашние звери. Разнообразие пород и их использование человеком. Дикие предки домашних животных.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4B6B5C">
        <w:rPr>
          <w:sz w:val="22"/>
          <w:szCs w:val="22"/>
        </w:rPr>
        <w:t>реакклиматизация</w:t>
      </w:r>
      <w:proofErr w:type="spellEnd"/>
      <w:r w:rsidRPr="004B6B5C">
        <w:rPr>
          <w:sz w:val="22"/>
          <w:szCs w:val="22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4B6B5C" w:rsidRPr="004B6B5C" w:rsidRDefault="004B6B5C" w:rsidP="004B6B5C">
      <w:pPr>
        <w:spacing w:line="100" w:lineRule="atLeast"/>
        <w:jc w:val="both"/>
        <w:rPr>
          <w:b/>
          <w:sz w:val="22"/>
          <w:szCs w:val="22"/>
        </w:rPr>
      </w:pPr>
    </w:p>
    <w:p w:rsidR="004B6B5C" w:rsidRPr="004B6B5C" w:rsidRDefault="004B6B5C" w:rsidP="004B6B5C">
      <w:pPr>
        <w:spacing w:line="100" w:lineRule="atLeast"/>
        <w:jc w:val="both"/>
        <w:rPr>
          <w:b/>
          <w:i/>
          <w:sz w:val="22"/>
          <w:szCs w:val="22"/>
        </w:rPr>
      </w:pPr>
      <w:r w:rsidRPr="004B6B5C">
        <w:rPr>
          <w:b/>
          <w:i/>
          <w:sz w:val="22"/>
          <w:szCs w:val="22"/>
        </w:rPr>
        <w:t>Тема 13. Развитие животного мира на Земле. (2 ч.)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4B6B5C" w:rsidRPr="004B6B5C" w:rsidRDefault="004B6B5C" w:rsidP="004B6B5C">
      <w:pPr>
        <w:spacing w:line="100" w:lineRule="atLeast"/>
        <w:jc w:val="both"/>
        <w:rPr>
          <w:sz w:val="22"/>
          <w:szCs w:val="22"/>
        </w:rPr>
      </w:pPr>
      <w:r w:rsidRPr="004B6B5C">
        <w:rPr>
          <w:sz w:val="22"/>
          <w:szCs w:val="22"/>
        </w:rPr>
        <w:t xml:space="preserve">         Современный животный мир – результат длительного исторического развития. Уровни организации живой материи. Охрана и рациональное использование животных. Роль человека и общества в сохранении многообразия животного мира на нашей планете.</w:t>
      </w:r>
    </w:p>
    <w:p w:rsidR="004826BC" w:rsidRPr="00051976" w:rsidRDefault="00D407D0" w:rsidP="0021716A">
      <w:pPr>
        <w:pStyle w:val="a6"/>
        <w:ind w:left="1080"/>
        <w:jc w:val="both"/>
        <w:rPr>
          <w:b/>
          <w:bCs/>
        </w:rPr>
      </w:pPr>
      <w:r>
        <w:rPr>
          <w:b/>
          <w:bCs/>
          <w:sz w:val="20"/>
          <w:szCs w:val="20"/>
        </w:rPr>
        <w:t>Итоговая контрольная работа- 1 час</w:t>
      </w:r>
      <w:r w:rsidR="004826BC">
        <w:rPr>
          <w:b/>
          <w:bCs/>
          <w:sz w:val="20"/>
          <w:szCs w:val="20"/>
        </w:rPr>
        <w:br w:type="page"/>
      </w:r>
    </w:p>
    <w:p w:rsidR="004826BC" w:rsidRDefault="004826BC" w:rsidP="004826BC">
      <w:pPr>
        <w:pStyle w:val="a4"/>
        <w:spacing w:line="360" w:lineRule="auto"/>
        <w:jc w:val="center"/>
        <w:rPr>
          <w:b/>
          <w:sz w:val="22"/>
          <w:szCs w:val="22"/>
        </w:rPr>
      </w:pPr>
    </w:p>
    <w:p w:rsidR="00D407D0" w:rsidRPr="00D407D0" w:rsidRDefault="00D407D0" w:rsidP="00D407D0">
      <w:pPr>
        <w:pStyle w:val="af1"/>
        <w:numPr>
          <w:ilvl w:val="0"/>
          <w:numId w:val="18"/>
        </w:numPr>
        <w:tabs>
          <w:tab w:val="left" w:pos="0"/>
          <w:tab w:val="left" w:pos="360"/>
        </w:tabs>
        <w:jc w:val="center"/>
        <w:rPr>
          <w:b/>
          <w:sz w:val="24"/>
          <w:szCs w:val="24"/>
        </w:rPr>
      </w:pPr>
      <w:r w:rsidRPr="00D407D0">
        <w:rPr>
          <w:b/>
          <w:sz w:val="24"/>
          <w:szCs w:val="24"/>
        </w:rPr>
        <w:t>Учебно- тематический план</w:t>
      </w:r>
    </w:p>
    <w:p w:rsidR="00D407D0" w:rsidRDefault="00D407D0" w:rsidP="00D407D0">
      <w:pPr>
        <w:tabs>
          <w:tab w:val="left" w:pos="0"/>
          <w:tab w:val="left" w:pos="360"/>
        </w:tabs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2268"/>
        <w:gridCol w:w="1843"/>
      </w:tblGrid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D0" w:rsidRDefault="007C22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Раздел/т</w:t>
            </w:r>
            <w:r w:rsidR="00D407D0">
              <w:rPr>
                <w:b/>
                <w:sz w:val="24"/>
                <w:szCs w:val="24"/>
              </w:rPr>
              <w:t>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D0" w:rsidRDefault="00D40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  <w:p w:rsidR="00D407D0" w:rsidRDefault="00D40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D0" w:rsidRDefault="00D40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Default="00D40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Общие сведения о мире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Строение тела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1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proofErr w:type="spellStart"/>
            <w:r w:rsidRPr="00D407D0">
              <w:rPr>
                <w:sz w:val="24"/>
                <w:szCs w:val="24"/>
              </w:rPr>
              <w:t>Подцарство</w:t>
            </w:r>
            <w:proofErr w:type="spellEnd"/>
            <w:r w:rsidRPr="00D407D0">
              <w:rPr>
                <w:sz w:val="24"/>
                <w:szCs w:val="24"/>
              </w:rPr>
              <w:t xml:space="preserve"> Простейшие.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>Л/р №1</w:t>
            </w:r>
            <w:r w:rsidRPr="00D407D0">
              <w:rPr>
                <w:i/>
                <w:sz w:val="24"/>
                <w:szCs w:val="24"/>
              </w:rPr>
              <w:t>«Строение и передвижение инфузории»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-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proofErr w:type="spellStart"/>
            <w:r w:rsidRPr="00D407D0">
              <w:rPr>
                <w:sz w:val="24"/>
                <w:szCs w:val="24"/>
              </w:rPr>
              <w:t>Подцарство</w:t>
            </w:r>
            <w:proofErr w:type="spellEnd"/>
            <w:r w:rsidRPr="00D407D0">
              <w:rPr>
                <w:sz w:val="24"/>
                <w:szCs w:val="24"/>
              </w:rPr>
              <w:t xml:space="preserve"> Многоклеточные животные.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Типы: Плоские черви, Круглые черви, Кольчатые черви.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>Л/р № 2</w:t>
            </w:r>
            <w:r w:rsidRPr="00D407D0">
              <w:rPr>
                <w:sz w:val="24"/>
                <w:szCs w:val="24"/>
              </w:rPr>
              <w:t xml:space="preserve"> «</w:t>
            </w:r>
            <w:r w:rsidRPr="00D407D0">
              <w:rPr>
                <w:i/>
                <w:sz w:val="24"/>
                <w:szCs w:val="24"/>
              </w:rPr>
              <w:t>Внешнее строение дождевого червя; передвижение; раздражимость</w:t>
            </w:r>
            <w:r w:rsidRPr="00D407D0">
              <w:rPr>
                <w:sz w:val="24"/>
                <w:szCs w:val="24"/>
              </w:rPr>
              <w:t>».</w:t>
            </w:r>
          </w:p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>Л/р № 3</w:t>
            </w:r>
            <w:r w:rsidRPr="00D407D0">
              <w:rPr>
                <w:sz w:val="24"/>
                <w:szCs w:val="24"/>
              </w:rPr>
              <w:t xml:space="preserve"> «</w:t>
            </w:r>
            <w:r w:rsidRPr="00D407D0">
              <w:rPr>
                <w:i/>
                <w:sz w:val="24"/>
                <w:szCs w:val="24"/>
              </w:rPr>
              <w:t>Внутреннее строение дождевого червя</w:t>
            </w:r>
            <w:r w:rsidRPr="00D407D0"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3915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1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Тип Моллюски.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 xml:space="preserve">Л/р № 4 </w:t>
            </w:r>
            <w:r w:rsidRPr="00D407D0">
              <w:rPr>
                <w:sz w:val="24"/>
                <w:szCs w:val="24"/>
              </w:rPr>
              <w:t>«</w:t>
            </w:r>
            <w:r w:rsidRPr="00D407D0">
              <w:rPr>
                <w:i/>
                <w:sz w:val="24"/>
                <w:szCs w:val="24"/>
              </w:rPr>
              <w:t>Внешнее строение раковин пресноводных и морских моллюсков</w:t>
            </w:r>
            <w:r w:rsidRPr="00D407D0"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-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Тип Членистоногие.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>Л/р № 5</w:t>
            </w:r>
            <w:r w:rsidRPr="00D407D0">
              <w:rPr>
                <w:i/>
                <w:sz w:val="24"/>
                <w:szCs w:val="24"/>
              </w:rPr>
              <w:t>«Внешнее строение насекомых»</w:t>
            </w:r>
            <w:r w:rsidRPr="00D407D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1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spacing w:after="60"/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Тип Хордовые.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i/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>Л/р №6</w:t>
            </w:r>
            <w:r w:rsidRPr="00D407D0">
              <w:rPr>
                <w:i/>
                <w:sz w:val="24"/>
                <w:szCs w:val="24"/>
              </w:rPr>
              <w:t>«Внешнее строение и особенности передвижения рыбы».</w:t>
            </w:r>
          </w:p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>Л/р № 7</w:t>
            </w:r>
            <w:r w:rsidRPr="00D407D0">
              <w:rPr>
                <w:i/>
                <w:sz w:val="24"/>
                <w:szCs w:val="24"/>
              </w:rPr>
              <w:t>«Внутреннее строение тела рыбы».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1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spacing w:after="60"/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Класс Земноводные, или Амфибии.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1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spacing w:after="60"/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Класс Пресмыкающиеся, или рептилии.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1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spacing w:after="60"/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Класс Птицы.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>Л/р № 8</w:t>
            </w:r>
            <w:r w:rsidRPr="00D407D0">
              <w:rPr>
                <w:i/>
                <w:sz w:val="24"/>
                <w:szCs w:val="24"/>
              </w:rPr>
              <w:t>«Внешнее строение птицы. Строение перьев»</w:t>
            </w:r>
            <w:r w:rsidRPr="00D407D0">
              <w:rPr>
                <w:sz w:val="24"/>
                <w:szCs w:val="24"/>
              </w:rPr>
              <w:t>.</w:t>
            </w:r>
          </w:p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>Л/р № 9</w:t>
            </w:r>
            <w:r w:rsidRPr="00D407D0">
              <w:rPr>
                <w:i/>
                <w:sz w:val="24"/>
                <w:szCs w:val="24"/>
              </w:rPr>
              <w:t>«Строение скелета птицы»</w:t>
            </w:r>
            <w:r w:rsidRPr="00D407D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1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spacing w:after="60"/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Класс Млекопитающие, или Звери.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sz w:val="24"/>
                <w:szCs w:val="24"/>
                <w:u w:val="single"/>
              </w:rPr>
              <w:t>Л/р №10</w:t>
            </w:r>
            <w:r w:rsidRPr="00D407D0">
              <w:rPr>
                <w:i/>
                <w:sz w:val="24"/>
                <w:szCs w:val="24"/>
              </w:rPr>
              <w:t>«Строение скелета млекопитающих»</w:t>
            </w:r>
            <w:r w:rsidRPr="00D407D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t>1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spacing w:after="60"/>
              <w:rPr>
                <w:sz w:val="24"/>
                <w:szCs w:val="24"/>
              </w:rPr>
            </w:pPr>
            <w:r w:rsidRPr="00D407D0">
              <w:rPr>
                <w:sz w:val="24"/>
                <w:szCs w:val="24"/>
              </w:rPr>
              <w:lastRenderedPageBreak/>
              <w:t>Развитие животного мира на Земле.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 w:rsidP="00D407D0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  <w:p w:rsidR="00D407D0" w:rsidRPr="00D407D0" w:rsidRDefault="00D407D0">
            <w:pPr>
              <w:spacing w:after="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Pr="00D407D0" w:rsidRDefault="00D407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D407D0" w:rsidRDefault="00D407D0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D407D0">
              <w:rPr>
                <w:bCs/>
                <w:sz w:val="24"/>
                <w:szCs w:val="24"/>
              </w:rPr>
              <w:t>1</w:t>
            </w:r>
          </w:p>
        </w:tc>
      </w:tr>
      <w:tr w:rsidR="00D407D0" w:rsidTr="00D407D0">
        <w:trPr>
          <w:trHeight w:val="6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Default="00D407D0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D0" w:rsidRDefault="00D407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356A9A" w:rsidRDefault="00356A9A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356A9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D0" w:rsidRPr="00356A9A" w:rsidRDefault="00356A9A">
            <w:pPr>
              <w:tabs>
                <w:tab w:val="left" w:pos="2780"/>
              </w:tabs>
              <w:rPr>
                <w:bCs/>
                <w:sz w:val="24"/>
                <w:szCs w:val="24"/>
              </w:rPr>
            </w:pPr>
            <w:r w:rsidRPr="00356A9A">
              <w:rPr>
                <w:bCs/>
                <w:sz w:val="24"/>
                <w:szCs w:val="24"/>
              </w:rPr>
              <w:t>9</w:t>
            </w:r>
          </w:p>
        </w:tc>
      </w:tr>
    </w:tbl>
    <w:p w:rsidR="00AC4416" w:rsidRDefault="00EA21AD" w:rsidP="00EA21AD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A21AD" w:rsidRDefault="00EA21AD" w:rsidP="00EA21AD">
      <w:pPr>
        <w:tabs>
          <w:tab w:val="left" w:pos="5955"/>
        </w:tabs>
        <w:rPr>
          <w:sz w:val="28"/>
          <w:szCs w:val="28"/>
        </w:rPr>
        <w:sectPr w:rsidR="00EA21AD" w:rsidSect="004826BC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C17BF8" w:rsidRPr="00794B79" w:rsidRDefault="00C17BF8" w:rsidP="00835B40">
      <w:pPr>
        <w:pStyle w:val="a8"/>
        <w:spacing w:after="0"/>
        <w:rPr>
          <w:sz w:val="28"/>
          <w:szCs w:val="28"/>
        </w:rPr>
      </w:pPr>
      <w:bookmarkStart w:id="0" w:name="_GoBack"/>
      <w:bookmarkEnd w:id="0"/>
    </w:p>
    <w:sectPr w:rsidR="00C17BF8" w:rsidRPr="00794B79" w:rsidSect="009B0E04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77E9"/>
    <w:multiLevelType w:val="hybridMultilevel"/>
    <w:tmpl w:val="53A67CD0"/>
    <w:lvl w:ilvl="0" w:tplc="C7B056C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32C69"/>
    <w:multiLevelType w:val="hybridMultilevel"/>
    <w:tmpl w:val="F4FE4276"/>
    <w:lvl w:ilvl="0" w:tplc="F78C4C26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593C59"/>
    <w:multiLevelType w:val="hybridMultilevel"/>
    <w:tmpl w:val="A5344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C3F36"/>
    <w:multiLevelType w:val="hybridMultilevel"/>
    <w:tmpl w:val="FEDE33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4B6E02"/>
    <w:multiLevelType w:val="hybridMultilevel"/>
    <w:tmpl w:val="0AE66EA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0597EBF"/>
    <w:multiLevelType w:val="hybridMultilevel"/>
    <w:tmpl w:val="0972B9E6"/>
    <w:lvl w:ilvl="0" w:tplc="F78C4C26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106AD"/>
    <w:multiLevelType w:val="multilevel"/>
    <w:tmpl w:val="53A67C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8F2383"/>
    <w:multiLevelType w:val="hybridMultilevel"/>
    <w:tmpl w:val="6546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0DDD"/>
    <w:multiLevelType w:val="hybridMultilevel"/>
    <w:tmpl w:val="FD28A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B37F6"/>
    <w:multiLevelType w:val="multilevel"/>
    <w:tmpl w:val="F4FE4276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907508"/>
    <w:multiLevelType w:val="hybridMultilevel"/>
    <w:tmpl w:val="ED42A1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613A92"/>
    <w:multiLevelType w:val="multilevel"/>
    <w:tmpl w:val="FEDE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1566594"/>
    <w:multiLevelType w:val="hybridMultilevel"/>
    <w:tmpl w:val="ADA05C48"/>
    <w:lvl w:ilvl="0" w:tplc="C8B0AF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9"/>
  </w:num>
  <w:num w:numId="6">
    <w:abstractNumId w:val="5"/>
  </w:num>
  <w:num w:numId="7">
    <w:abstractNumId w:val="13"/>
  </w:num>
  <w:num w:numId="8">
    <w:abstractNumId w:val="4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8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71669"/>
    <w:rsid w:val="00033784"/>
    <w:rsid w:val="00042B11"/>
    <w:rsid w:val="00051976"/>
    <w:rsid w:val="00064B6B"/>
    <w:rsid w:val="000718D2"/>
    <w:rsid w:val="000917BE"/>
    <w:rsid w:val="000D1FCE"/>
    <w:rsid w:val="000D7B9A"/>
    <w:rsid w:val="00102802"/>
    <w:rsid w:val="0011674F"/>
    <w:rsid w:val="001176AD"/>
    <w:rsid w:val="00134788"/>
    <w:rsid w:val="00144971"/>
    <w:rsid w:val="0014631E"/>
    <w:rsid w:val="0014640D"/>
    <w:rsid w:val="00150347"/>
    <w:rsid w:val="00175038"/>
    <w:rsid w:val="001950FD"/>
    <w:rsid w:val="001B1E5E"/>
    <w:rsid w:val="001B3EFD"/>
    <w:rsid w:val="001B61F7"/>
    <w:rsid w:val="001D1FC7"/>
    <w:rsid w:val="00204EBE"/>
    <w:rsid w:val="00205C29"/>
    <w:rsid w:val="0021716A"/>
    <w:rsid w:val="00254262"/>
    <w:rsid w:val="00263103"/>
    <w:rsid w:val="00273D64"/>
    <w:rsid w:val="002743A9"/>
    <w:rsid w:val="0027739C"/>
    <w:rsid w:val="0028329A"/>
    <w:rsid w:val="00290FCF"/>
    <w:rsid w:val="002A377E"/>
    <w:rsid w:val="0031139A"/>
    <w:rsid w:val="00323BF2"/>
    <w:rsid w:val="0033402B"/>
    <w:rsid w:val="003344BD"/>
    <w:rsid w:val="00356A9A"/>
    <w:rsid w:val="0036379B"/>
    <w:rsid w:val="0037207D"/>
    <w:rsid w:val="00392A1A"/>
    <w:rsid w:val="003C22C9"/>
    <w:rsid w:val="00460E3D"/>
    <w:rsid w:val="004826BC"/>
    <w:rsid w:val="00482D3C"/>
    <w:rsid w:val="00486758"/>
    <w:rsid w:val="004907E2"/>
    <w:rsid w:val="004B6B5C"/>
    <w:rsid w:val="005058F7"/>
    <w:rsid w:val="00511AA4"/>
    <w:rsid w:val="005136D7"/>
    <w:rsid w:val="00513742"/>
    <w:rsid w:val="00517A67"/>
    <w:rsid w:val="005200AD"/>
    <w:rsid w:val="00523882"/>
    <w:rsid w:val="005A4C14"/>
    <w:rsid w:val="005E66FF"/>
    <w:rsid w:val="005E7979"/>
    <w:rsid w:val="006019FD"/>
    <w:rsid w:val="00627DD3"/>
    <w:rsid w:val="0066097F"/>
    <w:rsid w:val="00661B7F"/>
    <w:rsid w:val="00672361"/>
    <w:rsid w:val="006960CD"/>
    <w:rsid w:val="006A191B"/>
    <w:rsid w:val="006C3090"/>
    <w:rsid w:val="006E17C7"/>
    <w:rsid w:val="007217FD"/>
    <w:rsid w:val="00740395"/>
    <w:rsid w:val="007443A4"/>
    <w:rsid w:val="007449A3"/>
    <w:rsid w:val="00750FE8"/>
    <w:rsid w:val="00765A24"/>
    <w:rsid w:val="00792AD7"/>
    <w:rsid w:val="00794B79"/>
    <w:rsid w:val="007A090F"/>
    <w:rsid w:val="007A7988"/>
    <w:rsid w:val="007C1797"/>
    <w:rsid w:val="007C22E1"/>
    <w:rsid w:val="007F5E69"/>
    <w:rsid w:val="00825743"/>
    <w:rsid w:val="00835B40"/>
    <w:rsid w:val="00841CB9"/>
    <w:rsid w:val="00846EE4"/>
    <w:rsid w:val="00862D0E"/>
    <w:rsid w:val="008736B4"/>
    <w:rsid w:val="00891EAB"/>
    <w:rsid w:val="008D5214"/>
    <w:rsid w:val="008E256E"/>
    <w:rsid w:val="008F448A"/>
    <w:rsid w:val="00904B12"/>
    <w:rsid w:val="00924964"/>
    <w:rsid w:val="00945544"/>
    <w:rsid w:val="0096061D"/>
    <w:rsid w:val="009753C6"/>
    <w:rsid w:val="00992A44"/>
    <w:rsid w:val="009A1B2B"/>
    <w:rsid w:val="009B0E04"/>
    <w:rsid w:val="009C704B"/>
    <w:rsid w:val="00A25E66"/>
    <w:rsid w:val="00A53415"/>
    <w:rsid w:val="00A53840"/>
    <w:rsid w:val="00A72DC7"/>
    <w:rsid w:val="00A853E4"/>
    <w:rsid w:val="00A8645E"/>
    <w:rsid w:val="00A86701"/>
    <w:rsid w:val="00A97E17"/>
    <w:rsid w:val="00AB7DBE"/>
    <w:rsid w:val="00AC4416"/>
    <w:rsid w:val="00B05F95"/>
    <w:rsid w:val="00B13A9E"/>
    <w:rsid w:val="00B24046"/>
    <w:rsid w:val="00B2768B"/>
    <w:rsid w:val="00B314B1"/>
    <w:rsid w:val="00B560AD"/>
    <w:rsid w:val="00B967F7"/>
    <w:rsid w:val="00B977EA"/>
    <w:rsid w:val="00BB1713"/>
    <w:rsid w:val="00BC325D"/>
    <w:rsid w:val="00C107DB"/>
    <w:rsid w:val="00C13BF2"/>
    <w:rsid w:val="00C158F5"/>
    <w:rsid w:val="00C17BF8"/>
    <w:rsid w:val="00C871B0"/>
    <w:rsid w:val="00CC496A"/>
    <w:rsid w:val="00CE5C49"/>
    <w:rsid w:val="00CE7EA4"/>
    <w:rsid w:val="00CF3AB7"/>
    <w:rsid w:val="00CF46F6"/>
    <w:rsid w:val="00D120E3"/>
    <w:rsid w:val="00D313FB"/>
    <w:rsid w:val="00D31F55"/>
    <w:rsid w:val="00D37EA5"/>
    <w:rsid w:val="00D407D0"/>
    <w:rsid w:val="00D5055A"/>
    <w:rsid w:val="00D50CD2"/>
    <w:rsid w:val="00D55849"/>
    <w:rsid w:val="00D97A5F"/>
    <w:rsid w:val="00DA308D"/>
    <w:rsid w:val="00DC0CF2"/>
    <w:rsid w:val="00DC1785"/>
    <w:rsid w:val="00DC50D8"/>
    <w:rsid w:val="00DD5740"/>
    <w:rsid w:val="00DE6C4F"/>
    <w:rsid w:val="00DF430A"/>
    <w:rsid w:val="00E003E9"/>
    <w:rsid w:val="00E042E5"/>
    <w:rsid w:val="00E15F15"/>
    <w:rsid w:val="00E20DDD"/>
    <w:rsid w:val="00E23BC6"/>
    <w:rsid w:val="00E71669"/>
    <w:rsid w:val="00EA21AD"/>
    <w:rsid w:val="00EB026A"/>
    <w:rsid w:val="00EF4B86"/>
    <w:rsid w:val="00EF5321"/>
    <w:rsid w:val="00F04D66"/>
    <w:rsid w:val="00F54F64"/>
    <w:rsid w:val="00F60D20"/>
    <w:rsid w:val="00F75DE8"/>
    <w:rsid w:val="00F76ACA"/>
    <w:rsid w:val="00F916D7"/>
    <w:rsid w:val="00FA746B"/>
    <w:rsid w:val="00FB2C08"/>
    <w:rsid w:val="00FB7FFA"/>
    <w:rsid w:val="00FC6E39"/>
    <w:rsid w:val="00FD4646"/>
    <w:rsid w:val="00FE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9860B1-53A4-495A-82BA-BE7BFCD0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F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4826BC"/>
    <w:pPr>
      <w:keepNext/>
      <w:tabs>
        <w:tab w:val="num" w:pos="2160"/>
      </w:tabs>
      <w:suppressAutoHyphens/>
      <w:autoSpaceDE/>
      <w:autoSpaceDN/>
      <w:adjustRightInd/>
      <w:snapToGrid w:val="0"/>
      <w:spacing w:line="180" w:lineRule="atLeast"/>
      <w:ind w:left="2160" w:hanging="180"/>
      <w:jc w:val="right"/>
      <w:outlineLvl w:val="2"/>
    </w:pPr>
    <w:rPr>
      <w:rFonts w:eastAsia="Andale Sans UI"/>
      <w:b/>
      <w:i/>
      <w:kern w:val="1"/>
      <w:sz w:val="1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4826BC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66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826BC"/>
    <w:rPr>
      <w:rFonts w:eastAsia="Andale Sans UI"/>
      <w:b/>
      <w:i/>
      <w:kern w:val="1"/>
      <w:sz w:val="18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4826BC"/>
    <w:rPr>
      <w:rFonts w:ascii="Calibri" w:hAnsi="Calibri"/>
      <w:b/>
      <w:bCs/>
      <w:sz w:val="22"/>
      <w:szCs w:val="22"/>
    </w:rPr>
  </w:style>
  <w:style w:type="character" w:customStyle="1" w:styleId="1">
    <w:name w:val="Подзаголовок1"/>
    <w:rsid w:val="004826BC"/>
  </w:style>
  <w:style w:type="paragraph" w:customStyle="1" w:styleId="2">
    <w:name w:val="стиль2"/>
    <w:basedOn w:val="a"/>
    <w:rsid w:val="004826BC"/>
    <w:pPr>
      <w:suppressAutoHyphens/>
      <w:autoSpaceDE/>
      <w:autoSpaceDN/>
      <w:adjustRightInd/>
      <w:spacing w:before="280" w:after="280"/>
    </w:pPr>
    <w:rPr>
      <w:rFonts w:ascii="Tahoma" w:eastAsia="Andale Sans UI" w:hAnsi="Tahoma" w:cs="Tahoma"/>
      <w:kern w:val="1"/>
      <w:lang w:eastAsia="ar-SA"/>
    </w:rPr>
  </w:style>
  <w:style w:type="paragraph" w:customStyle="1" w:styleId="10">
    <w:name w:val="Текст1"/>
    <w:rsid w:val="004826BC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styleId="a4">
    <w:name w:val="Body Text"/>
    <w:basedOn w:val="a"/>
    <w:link w:val="a5"/>
    <w:rsid w:val="004826BC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4826BC"/>
    <w:rPr>
      <w:rFonts w:eastAsia="Andale Sans UI"/>
      <w:kern w:val="1"/>
      <w:sz w:val="24"/>
      <w:szCs w:val="24"/>
      <w:lang w:eastAsia="ar-SA"/>
    </w:rPr>
  </w:style>
  <w:style w:type="paragraph" w:customStyle="1" w:styleId="11">
    <w:name w:val="Без интервала1"/>
    <w:basedOn w:val="a"/>
    <w:rsid w:val="004826BC"/>
    <w:pPr>
      <w:suppressAutoHyphens/>
      <w:autoSpaceDE/>
      <w:autoSpaceDN/>
      <w:adjustRightInd/>
    </w:pPr>
    <w:rPr>
      <w:rFonts w:eastAsia="Andale Sans UI"/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rsid w:val="004826BC"/>
    <w:pPr>
      <w:suppressAutoHyphens/>
      <w:autoSpaceDE/>
      <w:autoSpaceDN/>
      <w:adjustRightInd/>
      <w:ind w:firstLine="540"/>
    </w:pPr>
    <w:rPr>
      <w:rFonts w:eastAsia="Andale Sans UI"/>
      <w:kern w:val="1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4826BC"/>
    <w:rPr>
      <w:rFonts w:eastAsia="Andale Sans UI"/>
      <w:kern w:val="1"/>
      <w:sz w:val="24"/>
      <w:szCs w:val="24"/>
      <w:lang w:eastAsia="ar-SA"/>
    </w:rPr>
  </w:style>
  <w:style w:type="paragraph" w:styleId="a8">
    <w:name w:val="Normal (Web)"/>
    <w:basedOn w:val="a"/>
    <w:rsid w:val="004826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4826BC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link w:val="a9"/>
    <w:rsid w:val="004826BC"/>
    <w:rPr>
      <w:rFonts w:ascii="Courier New" w:hAnsi="Courier New" w:cs="Courier New"/>
    </w:rPr>
  </w:style>
  <w:style w:type="character" w:styleId="ab">
    <w:name w:val="Strong"/>
    <w:qFormat/>
    <w:rsid w:val="004826BC"/>
    <w:rPr>
      <w:b/>
      <w:bCs/>
    </w:rPr>
  </w:style>
  <w:style w:type="character" w:styleId="ac">
    <w:name w:val="Emphasis"/>
    <w:qFormat/>
    <w:rsid w:val="004826BC"/>
    <w:rPr>
      <w:i/>
      <w:iCs/>
    </w:rPr>
  </w:style>
  <w:style w:type="paragraph" w:styleId="ad">
    <w:name w:val="No Spacing"/>
    <w:link w:val="ae"/>
    <w:uiPriority w:val="1"/>
    <w:qFormat/>
    <w:rsid w:val="004826BC"/>
    <w:rPr>
      <w:rFonts w:ascii="Calibri" w:hAnsi="Calibri"/>
      <w:sz w:val="22"/>
      <w:szCs w:val="22"/>
      <w:lang w:eastAsia="en-US"/>
    </w:rPr>
  </w:style>
  <w:style w:type="character" w:customStyle="1" w:styleId="FontStyle38">
    <w:name w:val="Font Style38"/>
    <w:uiPriority w:val="99"/>
    <w:rsid w:val="004826BC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4826BC"/>
    <w:pPr>
      <w:spacing w:line="288" w:lineRule="exact"/>
      <w:ind w:firstLine="691"/>
      <w:jc w:val="both"/>
    </w:pPr>
    <w:rPr>
      <w:rFonts w:ascii="Century Schoolbook" w:hAnsi="Century Schoolbook"/>
      <w:sz w:val="24"/>
      <w:szCs w:val="24"/>
    </w:rPr>
  </w:style>
  <w:style w:type="paragraph" w:styleId="af">
    <w:name w:val="Balloon Text"/>
    <w:basedOn w:val="a"/>
    <w:link w:val="af0"/>
    <w:rsid w:val="003340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3402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907E2"/>
    <w:pPr>
      <w:ind w:left="720"/>
      <w:contextualSpacing/>
    </w:pPr>
  </w:style>
  <w:style w:type="character" w:customStyle="1" w:styleId="ae">
    <w:name w:val="Без интервала Знак"/>
    <w:basedOn w:val="a0"/>
    <w:link w:val="ad"/>
    <w:uiPriority w:val="1"/>
    <w:rsid w:val="00D407D0"/>
    <w:rPr>
      <w:rFonts w:ascii="Calibri" w:hAnsi="Calibri"/>
      <w:sz w:val="22"/>
      <w:szCs w:val="22"/>
      <w:lang w:eastAsia="en-US"/>
    </w:rPr>
  </w:style>
  <w:style w:type="character" w:customStyle="1" w:styleId="c0c6">
    <w:name w:val="c0 c6"/>
    <w:basedOn w:val="a0"/>
    <w:rsid w:val="00B5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1E25-78D9-42CD-9CF2-3C843A10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учебного курса </vt:lpstr>
    </vt:vector>
  </TitlesOfParts>
  <Company>MoBIL GROUP</Company>
  <LinksUpToDate>false</LinksUpToDate>
  <CharactersWithSpaces>18875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учебного курса </dc:title>
  <dc:subject/>
  <dc:creator>Admin</dc:creator>
  <cp:keywords/>
  <dc:description/>
  <cp:lastModifiedBy>Biologia</cp:lastModifiedBy>
  <cp:revision>33</cp:revision>
  <cp:lastPrinted>2016-09-23T05:47:00Z</cp:lastPrinted>
  <dcterms:created xsi:type="dcterms:W3CDTF">2014-07-24T16:46:00Z</dcterms:created>
  <dcterms:modified xsi:type="dcterms:W3CDTF">2017-02-20T12:30:00Z</dcterms:modified>
</cp:coreProperties>
</file>