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500" w:rsidRDefault="001A4385" w:rsidP="00C16500">
      <w:pPr>
        <w:tabs>
          <w:tab w:val="left" w:pos="9072"/>
        </w:tabs>
        <w:jc w:val="center"/>
        <w:rPr>
          <w:rFonts w:ascii="Times New Roman" w:hAnsi="Times New Roman" w:cs="Times New Roman"/>
          <w:b/>
          <w:sz w:val="32"/>
          <w:szCs w:val="28"/>
        </w:rPr>
      </w:pPr>
      <w:r w:rsidRPr="001A4385">
        <w:rPr>
          <w:rFonts w:ascii="Times New Roman" w:hAnsi="Times New Roman" w:cs="Times New Roman"/>
          <w:b/>
          <w:noProof/>
          <w:sz w:val="32"/>
          <w:szCs w:val="28"/>
          <w:lang w:eastAsia="ru-RU"/>
        </w:rPr>
        <w:drawing>
          <wp:inline distT="0" distB="0" distL="0" distR="0">
            <wp:extent cx="5940425" cy="2543777"/>
            <wp:effectExtent l="0" t="0" r="3175" b="9525"/>
            <wp:docPr id="1" name="Рисунок 1" descr="C:\Users\Домашний\Desktop\Рабочие программы 20-21\Титульни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ашний\Desktop\Рабочие программы 20-21\Титульник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2543777"/>
                    </a:xfrm>
                    <a:prstGeom prst="rect">
                      <a:avLst/>
                    </a:prstGeom>
                    <a:noFill/>
                    <a:ln>
                      <a:noFill/>
                    </a:ln>
                  </pic:spPr>
                </pic:pic>
              </a:graphicData>
            </a:graphic>
          </wp:inline>
        </w:drawing>
      </w:r>
    </w:p>
    <w:p w:rsidR="00C16500" w:rsidRDefault="00C16500" w:rsidP="00C16500">
      <w:pPr>
        <w:tabs>
          <w:tab w:val="left" w:pos="9072"/>
        </w:tabs>
        <w:rPr>
          <w:rFonts w:ascii="Times New Roman" w:hAnsi="Times New Roman" w:cs="Times New Roman"/>
          <w:b/>
          <w:sz w:val="32"/>
          <w:szCs w:val="28"/>
        </w:rPr>
      </w:pPr>
    </w:p>
    <w:p w:rsidR="00C16500" w:rsidRDefault="00C16500" w:rsidP="00C16500">
      <w:pPr>
        <w:tabs>
          <w:tab w:val="left" w:pos="9072"/>
        </w:tabs>
        <w:jc w:val="center"/>
        <w:rPr>
          <w:rFonts w:ascii="Times New Roman" w:hAnsi="Times New Roman" w:cs="Times New Roman"/>
          <w:b/>
          <w:sz w:val="32"/>
          <w:szCs w:val="28"/>
        </w:rPr>
      </w:pPr>
    </w:p>
    <w:p w:rsidR="00C16500" w:rsidRDefault="00C16500" w:rsidP="00C16500">
      <w:pPr>
        <w:jc w:val="center"/>
        <w:rPr>
          <w:rFonts w:ascii="Times New Roman" w:hAnsi="Times New Roman" w:cs="Times New Roman"/>
          <w:b/>
          <w:sz w:val="32"/>
          <w:szCs w:val="32"/>
        </w:rPr>
      </w:pPr>
      <w:r>
        <w:rPr>
          <w:rFonts w:ascii="Times New Roman" w:hAnsi="Times New Roman" w:cs="Times New Roman"/>
          <w:b/>
          <w:sz w:val="32"/>
          <w:szCs w:val="32"/>
        </w:rPr>
        <w:t xml:space="preserve">Рабочая программа </w:t>
      </w:r>
    </w:p>
    <w:p w:rsidR="00C16500" w:rsidRDefault="00C16500" w:rsidP="00C16500">
      <w:pPr>
        <w:jc w:val="center"/>
        <w:rPr>
          <w:rFonts w:ascii="Times New Roman" w:hAnsi="Times New Roman" w:cs="Times New Roman"/>
          <w:sz w:val="32"/>
          <w:szCs w:val="32"/>
        </w:rPr>
      </w:pPr>
      <w:r>
        <w:rPr>
          <w:rFonts w:ascii="Times New Roman" w:hAnsi="Times New Roman" w:cs="Times New Roman"/>
          <w:sz w:val="32"/>
          <w:szCs w:val="32"/>
        </w:rPr>
        <w:t xml:space="preserve">  по учебному предмету</w:t>
      </w:r>
    </w:p>
    <w:p w:rsidR="00C16500" w:rsidRDefault="00C16500" w:rsidP="00C16500">
      <w:pPr>
        <w:jc w:val="center"/>
        <w:rPr>
          <w:rFonts w:ascii="Times New Roman" w:hAnsi="Times New Roman" w:cs="Times New Roman"/>
          <w:sz w:val="32"/>
          <w:szCs w:val="32"/>
        </w:rPr>
      </w:pPr>
      <w:r>
        <w:rPr>
          <w:rFonts w:ascii="Times New Roman" w:hAnsi="Times New Roman" w:cs="Times New Roman"/>
          <w:sz w:val="32"/>
          <w:szCs w:val="32"/>
        </w:rPr>
        <w:t>«Изобразительное искусство»</w:t>
      </w:r>
    </w:p>
    <w:p w:rsidR="00C16500" w:rsidRPr="00755178" w:rsidRDefault="00C16500" w:rsidP="00C16500">
      <w:pPr>
        <w:jc w:val="center"/>
        <w:rPr>
          <w:rFonts w:ascii="Times New Roman" w:hAnsi="Times New Roman" w:cs="Times New Roman"/>
          <w:sz w:val="32"/>
          <w:szCs w:val="32"/>
        </w:rPr>
      </w:pPr>
      <w:r>
        <w:rPr>
          <w:rFonts w:ascii="Times New Roman" w:hAnsi="Times New Roman" w:cs="Times New Roman"/>
          <w:sz w:val="32"/>
          <w:szCs w:val="32"/>
        </w:rPr>
        <w:t>5-8 класс</w:t>
      </w:r>
    </w:p>
    <w:p w:rsidR="00C16500" w:rsidRPr="005E173F" w:rsidRDefault="00C16500" w:rsidP="00C16500">
      <w:pPr>
        <w:jc w:val="center"/>
        <w:rPr>
          <w:rFonts w:ascii="Times New Roman" w:hAnsi="Times New Roman" w:cs="Times New Roman"/>
          <w:sz w:val="24"/>
          <w:szCs w:val="24"/>
        </w:rPr>
      </w:pPr>
      <w:r w:rsidRPr="005E173F">
        <w:rPr>
          <w:rFonts w:ascii="Times New Roman" w:hAnsi="Times New Roman" w:cs="Times New Roman"/>
          <w:sz w:val="24"/>
          <w:szCs w:val="24"/>
        </w:rPr>
        <w:t>(</w:t>
      </w:r>
      <w:r w:rsidR="001A4385">
        <w:rPr>
          <w:rFonts w:ascii="Times New Roman" w:hAnsi="Times New Roman" w:cs="Times New Roman"/>
          <w:sz w:val="24"/>
          <w:szCs w:val="24"/>
        </w:rPr>
        <w:t>основное</w:t>
      </w:r>
      <w:r w:rsidRPr="005E173F">
        <w:rPr>
          <w:rFonts w:ascii="Times New Roman" w:hAnsi="Times New Roman" w:cs="Times New Roman"/>
          <w:sz w:val="24"/>
          <w:szCs w:val="24"/>
        </w:rPr>
        <w:t xml:space="preserve"> общее образование)</w:t>
      </w:r>
    </w:p>
    <w:p w:rsidR="00C16500" w:rsidRDefault="00C16500" w:rsidP="00C16500">
      <w:pPr>
        <w:jc w:val="right"/>
        <w:rPr>
          <w:rFonts w:ascii="Times New Roman" w:hAnsi="Times New Roman" w:cs="Times New Roman"/>
          <w:sz w:val="28"/>
          <w:szCs w:val="28"/>
        </w:rPr>
      </w:pPr>
    </w:p>
    <w:p w:rsidR="00C16500" w:rsidRDefault="00C16500" w:rsidP="00C16500">
      <w:pPr>
        <w:jc w:val="right"/>
        <w:rPr>
          <w:rFonts w:ascii="Times New Roman" w:hAnsi="Times New Roman" w:cs="Times New Roman"/>
          <w:sz w:val="28"/>
          <w:szCs w:val="28"/>
        </w:rPr>
      </w:pPr>
    </w:p>
    <w:p w:rsidR="00C16500" w:rsidRDefault="00C16500" w:rsidP="00C16500">
      <w:pPr>
        <w:rPr>
          <w:rFonts w:ascii="Times New Roman" w:hAnsi="Times New Roman" w:cs="Times New Roman"/>
          <w:sz w:val="28"/>
          <w:szCs w:val="28"/>
        </w:rPr>
      </w:pPr>
    </w:p>
    <w:p w:rsidR="00C16500" w:rsidRDefault="00C16500" w:rsidP="001A4385">
      <w:pPr>
        <w:pStyle w:val="a5"/>
        <w:jc w:val="right"/>
      </w:pPr>
      <w:r>
        <w:t>Составитель РП:</w:t>
      </w:r>
    </w:p>
    <w:p w:rsidR="00C16500" w:rsidRDefault="00C16500" w:rsidP="001A4385">
      <w:pPr>
        <w:pStyle w:val="a5"/>
        <w:jc w:val="right"/>
      </w:pPr>
      <w:r>
        <w:t>Попова Т.И.</w:t>
      </w:r>
    </w:p>
    <w:p w:rsidR="00C16500" w:rsidRDefault="00C16500" w:rsidP="001A4385">
      <w:pPr>
        <w:pStyle w:val="a5"/>
        <w:jc w:val="right"/>
      </w:pPr>
      <w:r>
        <w:t>учитель начальных классов</w:t>
      </w:r>
      <w:r w:rsidR="001A4385">
        <w:t>,</w:t>
      </w:r>
    </w:p>
    <w:p w:rsidR="001A4385" w:rsidRDefault="001A4385" w:rsidP="001A4385">
      <w:pPr>
        <w:pStyle w:val="a5"/>
        <w:jc w:val="right"/>
      </w:pPr>
      <w:r>
        <w:t>первая квалификационная категория</w:t>
      </w:r>
    </w:p>
    <w:p w:rsidR="00C16500" w:rsidRDefault="00C16500" w:rsidP="00C16500">
      <w:pPr>
        <w:spacing w:after="0" w:line="240" w:lineRule="auto"/>
        <w:jc w:val="right"/>
        <w:rPr>
          <w:rFonts w:ascii="Times New Roman" w:hAnsi="Times New Roman" w:cs="Times New Roman"/>
          <w:sz w:val="28"/>
          <w:szCs w:val="28"/>
        </w:rPr>
      </w:pPr>
    </w:p>
    <w:p w:rsidR="00C16500" w:rsidRDefault="00C16500" w:rsidP="00C16500">
      <w:pPr>
        <w:spacing w:after="0" w:line="240" w:lineRule="auto"/>
        <w:jc w:val="right"/>
        <w:rPr>
          <w:rFonts w:ascii="Times New Roman" w:hAnsi="Times New Roman" w:cs="Times New Roman"/>
          <w:sz w:val="28"/>
          <w:szCs w:val="28"/>
        </w:rPr>
      </w:pPr>
    </w:p>
    <w:p w:rsidR="00C16500" w:rsidRDefault="00C16500" w:rsidP="00C16500">
      <w:pPr>
        <w:spacing w:after="0" w:line="240" w:lineRule="auto"/>
        <w:jc w:val="right"/>
        <w:rPr>
          <w:rFonts w:ascii="Times New Roman" w:hAnsi="Times New Roman" w:cs="Times New Roman"/>
          <w:sz w:val="28"/>
          <w:szCs w:val="28"/>
        </w:rPr>
      </w:pPr>
    </w:p>
    <w:p w:rsidR="00C16500" w:rsidRDefault="00C16500" w:rsidP="00C16500">
      <w:pPr>
        <w:spacing w:after="0" w:line="240" w:lineRule="auto"/>
        <w:jc w:val="right"/>
        <w:rPr>
          <w:rFonts w:ascii="Times New Roman" w:hAnsi="Times New Roman" w:cs="Times New Roman"/>
          <w:sz w:val="28"/>
          <w:szCs w:val="28"/>
        </w:rPr>
      </w:pPr>
    </w:p>
    <w:p w:rsidR="00C16500" w:rsidRDefault="00C16500" w:rsidP="00C16500">
      <w:pPr>
        <w:spacing w:after="0" w:line="240" w:lineRule="auto"/>
        <w:jc w:val="right"/>
        <w:rPr>
          <w:rFonts w:ascii="Times New Roman" w:hAnsi="Times New Roman" w:cs="Times New Roman"/>
          <w:sz w:val="28"/>
          <w:szCs w:val="28"/>
        </w:rPr>
      </w:pPr>
    </w:p>
    <w:p w:rsidR="00C16500" w:rsidRDefault="00C16500" w:rsidP="00C16500">
      <w:pPr>
        <w:spacing w:after="0" w:line="240" w:lineRule="auto"/>
        <w:jc w:val="right"/>
        <w:rPr>
          <w:rFonts w:ascii="Times New Roman" w:hAnsi="Times New Roman" w:cs="Times New Roman"/>
          <w:sz w:val="28"/>
          <w:szCs w:val="28"/>
        </w:rPr>
      </w:pPr>
    </w:p>
    <w:p w:rsidR="00C16500" w:rsidRDefault="00C16500" w:rsidP="00C16500">
      <w:pPr>
        <w:spacing w:after="0" w:line="240" w:lineRule="auto"/>
        <w:jc w:val="right"/>
        <w:rPr>
          <w:rFonts w:ascii="Times New Roman" w:hAnsi="Times New Roman" w:cs="Times New Roman"/>
          <w:sz w:val="28"/>
          <w:szCs w:val="28"/>
        </w:rPr>
      </w:pPr>
    </w:p>
    <w:p w:rsidR="00C16500" w:rsidRDefault="001A4385" w:rsidP="00C1650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2020 </w:t>
      </w:r>
      <w:r w:rsidR="00C16500">
        <w:rPr>
          <w:rFonts w:ascii="Times New Roman" w:hAnsi="Times New Roman" w:cs="Times New Roman"/>
          <w:sz w:val="28"/>
          <w:szCs w:val="28"/>
        </w:rPr>
        <w:t>год</w:t>
      </w:r>
    </w:p>
    <w:p w:rsidR="001A4385" w:rsidRDefault="001A4385" w:rsidP="00C16500">
      <w:pPr>
        <w:spacing w:after="0" w:line="240" w:lineRule="auto"/>
        <w:jc w:val="center"/>
        <w:rPr>
          <w:rFonts w:ascii="Times New Roman" w:hAnsi="Times New Roman" w:cs="Times New Roman"/>
          <w:sz w:val="28"/>
          <w:szCs w:val="28"/>
        </w:rPr>
      </w:pPr>
    </w:p>
    <w:p w:rsidR="001A4385" w:rsidRDefault="001A4385" w:rsidP="00C16500">
      <w:pPr>
        <w:spacing w:after="0" w:line="240" w:lineRule="auto"/>
        <w:jc w:val="center"/>
        <w:rPr>
          <w:rFonts w:ascii="Times New Roman" w:hAnsi="Times New Roman" w:cs="Times New Roman"/>
          <w:b/>
          <w:sz w:val="24"/>
          <w:szCs w:val="24"/>
        </w:rPr>
      </w:pPr>
    </w:p>
    <w:p w:rsidR="005C075E" w:rsidRDefault="005C075E" w:rsidP="006823B5">
      <w:pPr>
        <w:spacing w:after="0"/>
        <w:jc w:val="center"/>
        <w:rPr>
          <w:rFonts w:ascii="Times New Roman" w:hAnsi="Times New Roman" w:cs="Times New Roman"/>
          <w:b/>
          <w:sz w:val="28"/>
          <w:szCs w:val="28"/>
        </w:rPr>
      </w:pPr>
    </w:p>
    <w:p w:rsidR="005C075E" w:rsidRPr="00633671" w:rsidRDefault="005C075E" w:rsidP="00633671">
      <w:pPr>
        <w:pStyle w:val="a4"/>
        <w:spacing w:before="0" w:beforeAutospacing="0" w:after="0" w:afterAutospacing="0"/>
        <w:rPr>
          <w:rFonts w:ascii="Arial" w:hAnsi="Arial" w:cs="Arial"/>
        </w:rPr>
      </w:pPr>
    </w:p>
    <w:p w:rsidR="00BE4791" w:rsidRDefault="00BE4791" w:rsidP="001A4385">
      <w:pPr>
        <w:spacing w:after="0" w:line="240" w:lineRule="auto"/>
        <w:ind w:left="-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r w:rsidR="005C075E" w:rsidRPr="00C16500">
        <w:rPr>
          <w:rFonts w:ascii="Times New Roman" w:eastAsia="Times New Roman" w:hAnsi="Times New Roman" w:cs="Times New Roman"/>
          <w:b/>
          <w:sz w:val="28"/>
          <w:szCs w:val="28"/>
          <w:lang w:eastAsia="ru-RU"/>
        </w:rPr>
        <w:t xml:space="preserve">Планируемые результаты освоения учебного предмета </w:t>
      </w:r>
    </w:p>
    <w:p w:rsidR="006823B5" w:rsidRPr="00C16500" w:rsidRDefault="005C075E" w:rsidP="001A4385">
      <w:pPr>
        <w:spacing w:after="0" w:line="240" w:lineRule="auto"/>
        <w:ind w:left="-567"/>
        <w:jc w:val="center"/>
        <w:rPr>
          <w:rFonts w:ascii="Times New Roman" w:eastAsia="Times New Roman" w:hAnsi="Times New Roman" w:cs="Times New Roman"/>
          <w:b/>
          <w:sz w:val="28"/>
          <w:szCs w:val="28"/>
          <w:lang w:eastAsia="ru-RU"/>
        </w:rPr>
      </w:pPr>
      <w:r w:rsidRPr="00C16500">
        <w:rPr>
          <w:rFonts w:ascii="Times New Roman" w:eastAsia="Times New Roman" w:hAnsi="Times New Roman" w:cs="Times New Roman"/>
          <w:b/>
          <w:sz w:val="28"/>
          <w:szCs w:val="28"/>
          <w:lang w:eastAsia="ru-RU"/>
        </w:rPr>
        <w:t>«Изобразительное искусство»</w:t>
      </w:r>
    </w:p>
    <w:p w:rsidR="006823B5" w:rsidRDefault="006823B5" w:rsidP="00C16500">
      <w:pPr>
        <w:spacing w:after="0" w:line="240" w:lineRule="auto"/>
        <w:jc w:val="both"/>
        <w:rPr>
          <w:rFonts w:ascii="Times New Roman" w:hAnsi="Times New Roman" w:cs="Times New Roman"/>
          <w:sz w:val="28"/>
          <w:szCs w:val="28"/>
        </w:rPr>
      </w:pPr>
    </w:p>
    <w:tbl>
      <w:tblPr>
        <w:tblStyle w:val="ae"/>
        <w:tblW w:w="0" w:type="auto"/>
        <w:tblInd w:w="-567" w:type="dxa"/>
        <w:tblLook w:val="04A0" w:firstRow="1" w:lastRow="0" w:firstColumn="1" w:lastColumn="0" w:noHBand="0" w:noVBand="1"/>
      </w:tblPr>
      <w:tblGrid>
        <w:gridCol w:w="4785"/>
        <w:gridCol w:w="4786"/>
      </w:tblGrid>
      <w:tr w:rsidR="00BE4791" w:rsidRPr="00955F3E" w:rsidTr="00BE4791">
        <w:tc>
          <w:tcPr>
            <w:tcW w:w="9571" w:type="dxa"/>
            <w:gridSpan w:val="2"/>
            <w:vAlign w:val="center"/>
          </w:tcPr>
          <w:p w:rsidR="00BE4791" w:rsidRPr="00955F3E" w:rsidRDefault="00BE4791" w:rsidP="00BE4791">
            <w:pPr>
              <w:spacing w:after="0" w:line="360" w:lineRule="auto"/>
              <w:jc w:val="center"/>
              <w:rPr>
                <w:b/>
                <w:sz w:val="24"/>
                <w:szCs w:val="28"/>
                <w:lang w:eastAsia="ru-RU"/>
              </w:rPr>
            </w:pPr>
            <w:r w:rsidRPr="00955F3E">
              <w:rPr>
                <w:b/>
                <w:sz w:val="24"/>
                <w:szCs w:val="28"/>
                <w:lang w:eastAsia="ru-RU"/>
              </w:rPr>
              <w:t>Планируемые результаты</w:t>
            </w:r>
          </w:p>
        </w:tc>
      </w:tr>
      <w:tr w:rsidR="00BE4791" w:rsidRPr="00763EA8" w:rsidTr="00BE4791">
        <w:tc>
          <w:tcPr>
            <w:tcW w:w="4785" w:type="dxa"/>
            <w:vAlign w:val="center"/>
          </w:tcPr>
          <w:p w:rsidR="00BE4791" w:rsidRPr="00763EA8" w:rsidRDefault="00BE4791" w:rsidP="00BE4791">
            <w:pPr>
              <w:spacing w:after="0" w:line="360" w:lineRule="auto"/>
              <w:jc w:val="center"/>
              <w:rPr>
                <w:b/>
                <w:sz w:val="24"/>
                <w:szCs w:val="28"/>
                <w:lang w:eastAsia="ru-RU"/>
              </w:rPr>
            </w:pPr>
            <w:r w:rsidRPr="00763EA8">
              <w:rPr>
                <w:b/>
                <w:sz w:val="24"/>
                <w:szCs w:val="28"/>
                <w:lang w:eastAsia="ru-RU"/>
              </w:rPr>
              <w:t>Личностные</w:t>
            </w:r>
          </w:p>
        </w:tc>
        <w:tc>
          <w:tcPr>
            <w:tcW w:w="4786" w:type="dxa"/>
            <w:vAlign w:val="center"/>
          </w:tcPr>
          <w:p w:rsidR="00BE4791" w:rsidRPr="00763EA8" w:rsidRDefault="00BE4791" w:rsidP="00BE4791">
            <w:pPr>
              <w:spacing w:after="0" w:line="360" w:lineRule="auto"/>
              <w:jc w:val="center"/>
              <w:rPr>
                <w:b/>
                <w:sz w:val="24"/>
                <w:szCs w:val="28"/>
                <w:lang w:eastAsia="ru-RU"/>
              </w:rPr>
            </w:pPr>
            <w:r w:rsidRPr="00763EA8">
              <w:rPr>
                <w:b/>
                <w:sz w:val="24"/>
                <w:szCs w:val="28"/>
                <w:lang w:eastAsia="ru-RU"/>
              </w:rPr>
              <w:t>Метапредметные</w:t>
            </w:r>
          </w:p>
        </w:tc>
      </w:tr>
      <w:tr w:rsidR="00BE4791" w:rsidRPr="00763EA8" w:rsidTr="00BE4791">
        <w:tc>
          <w:tcPr>
            <w:tcW w:w="9571" w:type="dxa"/>
            <w:gridSpan w:val="2"/>
            <w:vAlign w:val="center"/>
          </w:tcPr>
          <w:p w:rsidR="00BE4791" w:rsidRPr="00763EA8" w:rsidRDefault="00BE4791" w:rsidP="00BE4791">
            <w:pPr>
              <w:spacing w:after="0" w:line="360" w:lineRule="auto"/>
              <w:jc w:val="center"/>
              <w:rPr>
                <w:b/>
                <w:sz w:val="24"/>
                <w:szCs w:val="28"/>
                <w:lang w:eastAsia="ru-RU"/>
              </w:rPr>
            </w:pPr>
            <w:r>
              <w:rPr>
                <w:b/>
                <w:sz w:val="24"/>
                <w:szCs w:val="28"/>
                <w:lang w:eastAsia="ru-RU"/>
              </w:rPr>
              <w:t>5</w:t>
            </w:r>
            <w:r w:rsidRPr="00763EA8">
              <w:rPr>
                <w:b/>
                <w:sz w:val="24"/>
                <w:szCs w:val="28"/>
                <w:lang w:eastAsia="ru-RU"/>
              </w:rPr>
              <w:t xml:space="preserve"> класс</w:t>
            </w:r>
            <w:r>
              <w:rPr>
                <w:b/>
                <w:sz w:val="24"/>
                <w:szCs w:val="28"/>
                <w:lang w:eastAsia="ru-RU"/>
              </w:rPr>
              <w:t xml:space="preserve"> </w:t>
            </w:r>
          </w:p>
        </w:tc>
      </w:tr>
      <w:tr w:rsidR="00BE4791" w:rsidRPr="00955F3E" w:rsidTr="00BE4791">
        <w:tc>
          <w:tcPr>
            <w:tcW w:w="4785" w:type="dxa"/>
          </w:tcPr>
          <w:p w:rsidR="00C86A00" w:rsidRPr="00C16500" w:rsidRDefault="00C86A00" w:rsidP="00C86A00">
            <w:pPr>
              <w:spacing w:after="0" w:line="240" w:lineRule="auto"/>
              <w:rPr>
                <w:sz w:val="28"/>
                <w:szCs w:val="28"/>
              </w:rPr>
            </w:pPr>
            <w:r>
              <w:rPr>
                <w:sz w:val="28"/>
                <w:szCs w:val="28"/>
              </w:rPr>
              <w:t xml:space="preserve">- </w:t>
            </w:r>
            <w:r w:rsidRPr="00C16500">
              <w:rPr>
                <w:sz w:val="28"/>
                <w:szCs w:val="28"/>
              </w:rPr>
              <w:t>формирование целостного мировоззрения, учитывающего культурное, языковое, духовное многообразие современного мира;</w:t>
            </w:r>
          </w:p>
          <w:p w:rsidR="00C86A00" w:rsidRPr="00C16500" w:rsidRDefault="00C86A00" w:rsidP="00C86A00">
            <w:pPr>
              <w:spacing w:after="0" w:line="240" w:lineRule="auto"/>
              <w:rPr>
                <w:sz w:val="28"/>
                <w:szCs w:val="28"/>
              </w:rPr>
            </w:pPr>
            <w:r w:rsidRPr="00C16500">
              <w:rPr>
                <w:i/>
                <w:sz w:val="28"/>
                <w:szCs w:val="28"/>
              </w:rPr>
              <w:t xml:space="preserve">- </w:t>
            </w:r>
            <w:r w:rsidRPr="00C16500">
              <w:rPr>
                <w:sz w:val="28"/>
                <w:szCs w:val="28"/>
              </w:rPr>
              <w:t>формирование коммуникативной компетентности в общении и сотрудничестве со сверстниками, взрослыми в процессе образовательной, творческой деятельности</w:t>
            </w:r>
          </w:p>
          <w:p w:rsidR="00C86A00" w:rsidRPr="00C16500" w:rsidRDefault="00C86A00" w:rsidP="00C86A00">
            <w:pPr>
              <w:spacing w:after="0" w:line="240" w:lineRule="auto"/>
              <w:rPr>
                <w:sz w:val="28"/>
                <w:szCs w:val="28"/>
              </w:rPr>
            </w:pPr>
            <w:r w:rsidRPr="00C16500">
              <w:rPr>
                <w:sz w:val="28"/>
                <w:szCs w:val="28"/>
              </w:rPr>
              <w:t>-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C86A00" w:rsidRPr="00C16500" w:rsidRDefault="00C86A00" w:rsidP="00C86A00">
            <w:pPr>
              <w:spacing w:after="0" w:line="240" w:lineRule="auto"/>
              <w:rPr>
                <w:sz w:val="28"/>
                <w:szCs w:val="28"/>
              </w:rPr>
            </w:pPr>
            <w:r w:rsidRPr="00C16500">
              <w:rPr>
                <w:sz w:val="28"/>
                <w:szCs w:val="28"/>
              </w:rPr>
              <w:t>-овладение основами культуры практической творческой работы различными художественными материалами и инструментами;</w:t>
            </w:r>
          </w:p>
          <w:p w:rsidR="00C86A00" w:rsidRPr="00C16500" w:rsidRDefault="00C86A00" w:rsidP="00C86A00">
            <w:pPr>
              <w:spacing w:after="0" w:line="240" w:lineRule="auto"/>
              <w:rPr>
                <w:sz w:val="28"/>
                <w:szCs w:val="28"/>
              </w:rPr>
            </w:pPr>
            <w:r w:rsidRPr="00C16500">
              <w:rPr>
                <w:sz w:val="28"/>
                <w:szCs w:val="28"/>
              </w:rPr>
              <w:t>-формирование способности ориентироваться в мире современной художественной культуры</w:t>
            </w:r>
          </w:p>
          <w:p w:rsidR="00BE4791" w:rsidRPr="00955F3E" w:rsidRDefault="00BE4791" w:rsidP="00C86A00">
            <w:pPr>
              <w:pStyle w:val="13"/>
              <w:shd w:val="clear" w:color="auto" w:fill="auto"/>
              <w:ind w:left="20" w:right="20" w:firstLine="860"/>
              <w:rPr>
                <w:sz w:val="24"/>
                <w:szCs w:val="28"/>
              </w:rPr>
            </w:pPr>
            <w:r>
              <w:rPr>
                <w:rStyle w:val="af5"/>
                <w:szCs w:val="28"/>
              </w:rPr>
              <w:t xml:space="preserve">  </w:t>
            </w:r>
          </w:p>
          <w:p w:rsidR="00BE4791" w:rsidRPr="00955F3E" w:rsidRDefault="00BE4791" w:rsidP="00C86A00">
            <w:pPr>
              <w:pStyle w:val="13"/>
              <w:shd w:val="clear" w:color="auto" w:fill="auto"/>
              <w:tabs>
                <w:tab w:val="left" w:pos="1086"/>
              </w:tabs>
              <w:ind w:left="880" w:right="20" w:firstLine="0"/>
              <w:rPr>
                <w:sz w:val="24"/>
                <w:szCs w:val="28"/>
                <w:lang w:eastAsia="ru-RU"/>
              </w:rPr>
            </w:pPr>
          </w:p>
        </w:tc>
        <w:tc>
          <w:tcPr>
            <w:tcW w:w="4786" w:type="dxa"/>
          </w:tcPr>
          <w:p w:rsidR="00C86A00" w:rsidRPr="00C16500" w:rsidRDefault="00C86A00" w:rsidP="00C86A00">
            <w:pPr>
              <w:spacing w:after="0" w:line="240" w:lineRule="auto"/>
              <w:rPr>
                <w:sz w:val="28"/>
                <w:szCs w:val="28"/>
              </w:rPr>
            </w:pPr>
            <w:r w:rsidRPr="00C16500">
              <w:rPr>
                <w:sz w:val="28"/>
                <w:szCs w:val="28"/>
              </w:rPr>
              <w:t>-</w:t>
            </w:r>
            <w:r>
              <w:rPr>
                <w:sz w:val="28"/>
                <w:szCs w:val="28"/>
              </w:rPr>
              <w:t xml:space="preserve"> ф</w:t>
            </w:r>
            <w:r w:rsidRPr="00C16500">
              <w:rPr>
                <w:sz w:val="28"/>
                <w:szCs w:val="28"/>
              </w:rPr>
              <w:t>ормирование   активного отношения к традициям культуры как смысловой, эстетической и личностно-значимой ценности;</w:t>
            </w:r>
          </w:p>
          <w:p w:rsidR="00C86A00" w:rsidRPr="00C16500" w:rsidRDefault="00C86A00" w:rsidP="00C86A00">
            <w:pPr>
              <w:spacing w:after="0" w:line="240" w:lineRule="auto"/>
              <w:rPr>
                <w:sz w:val="28"/>
                <w:szCs w:val="28"/>
              </w:rPr>
            </w:pPr>
            <w:r w:rsidRPr="00C16500">
              <w:rPr>
                <w:sz w:val="28"/>
                <w:szCs w:val="28"/>
              </w:rPr>
              <w:t>-обретение самостоятельного творческого опыта, формирующего способность к самостоятельным действиям, в различных учебных и жизненных ситуациях;</w:t>
            </w:r>
          </w:p>
          <w:p w:rsidR="00C86A00" w:rsidRPr="00C16500" w:rsidRDefault="00C86A00" w:rsidP="00C86A00">
            <w:pPr>
              <w:spacing w:after="0" w:line="240" w:lineRule="auto"/>
              <w:rPr>
                <w:sz w:val="28"/>
                <w:szCs w:val="28"/>
              </w:rPr>
            </w:pPr>
            <w:r w:rsidRPr="00C16500">
              <w:rPr>
                <w:sz w:val="28"/>
                <w:szCs w:val="28"/>
              </w:rPr>
              <w:t>Умение эстетически подходить к любому виду деятельности;</w:t>
            </w:r>
          </w:p>
          <w:p w:rsidR="00C86A00" w:rsidRPr="00C16500" w:rsidRDefault="00C86A00" w:rsidP="00C86A00">
            <w:pPr>
              <w:spacing w:after="0" w:line="240" w:lineRule="auto"/>
              <w:rPr>
                <w:sz w:val="28"/>
                <w:szCs w:val="28"/>
              </w:rPr>
            </w:pPr>
            <w:r w:rsidRPr="00C16500">
              <w:rPr>
                <w:sz w:val="28"/>
                <w:szCs w:val="28"/>
              </w:rPr>
              <w:t>-развитие фантазии, воображения, визуальной памяти;</w:t>
            </w:r>
          </w:p>
          <w:p w:rsidR="00C86A00" w:rsidRPr="00C16500" w:rsidRDefault="00C86A00" w:rsidP="00C86A00">
            <w:pPr>
              <w:spacing w:after="0" w:line="240" w:lineRule="auto"/>
              <w:rPr>
                <w:sz w:val="28"/>
                <w:szCs w:val="28"/>
              </w:rPr>
            </w:pPr>
            <w:r w:rsidRPr="00C16500">
              <w:rPr>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результатов</w:t>
            </w:r>
          </w:p>
          <w:p w:rsidR="00BE4791" w:rsidRPr="00955F3E" w:rsidRDefault="00BE4791" w:rsidP="00C86A00">
            <w:pPr>
              <w:spacing w:after="0" w:line="360" w:lineRule="auto"/>
              <w:rPr>
                <w:sz w:val="24"/>
                <w:szCs w:val="28"/>
                <w:lang w:eastAsia="ru-RU"/>
              </w:rPr>
            </w:pPr>
          </w:p>
        </w:tc>
      </w:tr>
      <w:tr w:rsidR="00C86A00" w:rsidRPr="00955F3E" w:rsidTr="001F487C">
        <w:tc>
          <w:tcPr>
            <w:tcW w:w="9571" w:type="dxa"/>
            <w:gridSpan w:val="2"/>
          </w:tcPr>
          <w:p w:rsidR="00C86A00" w:rsidRPr="00C16500" w:rsidRDefault="00C86A00" w:rsidP="00C86A00">
            <w:pPr>
              <w:spacing w:after="0" w:line="240" w:lineRule="auto"/>
              <w:jc w:val="center"/>
              <w:rPr>
                <w:sz w:val="28"/>
                <w:szCs w:val="28"/>
              </w:rPr>
            </w:pPr>
            <w:r>
              <w:rPr>
                <w:b/>
                <w:sz w:val="24"/>
                <w:szCs w:val="28"/>
                <w:lang w:eastAsia="ru-RU"/>
              </w:rPr>
              <w:t>6</w:t>
            </w:r>
            <w:r w:rsidRPr="00763EA8">
              <w:rPr>
                <w:b/>
                <w:sz w:val="24"/>
                <w:szCs w:val="28"/>
                <w:lang w:eastAsia="ru-RU"/>
              </w:rPr>
              <w:t xml:space="preserve"> класс</w:t>
            </w:r>
          </w:p>
        </w:tc>
      </w:tr>
      <w:tr w:rsidR="00C86A00" w:rsidRPr="00955F3E" w:rsidTr="00BE4791">
        <w:tc>
          <w:tcPr>
            <w:tcW w:w="4785" w:type="dxa"/>
          </w:tcPr>
          <w:p w:rsidR="00052E05" w:rsidRPr="005017FE" w:rsidRDefault="00052E05" w:rsidP="00052E05">
            <w:pPr>
              <w:spacing w:after="0"/>
              <w:jc w:val="both"/>
              <w:rPr>
                <w:sz w:val="28"/>
                <w:szCs w:val="28"/>
              </w:rPr>
            </w:pPr>
            <w:r w:rsidRPr="005017FE">
              <w:rPr>
                <w:b/>
                <w:sz w:val="28"/>
                <w:szCs w:val="28"/>
              </w:rPr>
              <w:t>-</w:t>
            </w:r>
            <w:r w:rsidRPr="005017FE">
              <w:rPr>
                <w:sz w:val="28"/>
                <w:szCs w:val="28"/>
              </w:rPr>
              <w:t>осмысление и эмоционально –ценностное восприятие визуальных образов реальности и произведений искусств;</w:t>
            </w:r>
          </w:p>
          <w:p w:rsidR="00052E05" w:rsidRPr="005017FE" w:rsidRDefault="00052E05" w:rsidP="00052E05">
            <w:pPr>
              <w:spacing w:after="0"/>
              <w:jc w:val="both"/>
              <w:rPr>
                <w:sz w:val="28"/>
                <w:szCs w:val="28"/>
              </w:rPr>
            </w:pPr>
            <w:r w:rsidRPr="005017FE">
              <w:rPr>
                <w:sz w:val="28"/>
                <w:szCs w:val="28"/>
              </w:rPr>
              <w:t>-освоение художественной культуры как сферы материального выражения духовных ценностей, представленных в пространственных формах;</w:t>
            </w:r>
          </w:p>
          <w:p w:rsidR="00052E05" w:rsidRPr="005017FE" w:rsidRDefault="00052E05" w:rsidP="00052E05">
            <w:pPr>
              <w:spacing w:after="0"/>
              <w:jc w:val="both"/>
              <w:rPr>
                <w:sz w:val="28"/>
                <w:szCs w:val="28"/>
              </w:rPr>
            </w:pPr>
            <w:r w:rsidRPr="005017FE">
              <w:rPr>
                <w:sz w:val="28"/>
                <w:szCs w:val="28"/>
              </w:rPr>
              <w:t xml:space="preserve">-воспитание художественного вкуса как способности эстетически воспринимать, чувствовать и оценивать явления окружающего </w:t>
            </w:r>
            <w:r w:rsidRPr="005017FE">
              <w:rPr>
                <w:sz w:val="28"/>
                <w:szCs w:val="28"/>
              </w:rPr>
              <w:lastRenderedPageBreak/>
              <w:t>мира и искусства;</w:t>
            </w:r>
          </w:p>
          <w:p w:rsidR="00052E05" w:rsidRPr="005017FE" w:rsidRDefault="00052E05" w:rsidP="00052E05">
            <w:pPr>
              <w:spacing w:after="0"/>
              <w:jc w:val="both"/>
              <w:rPr>
                <w:sz w:val="28"/>
                <w:szCs w:val="28"/>
              </w:rPr>
            </w:pPr>
            <w:r w:rsidRPr="005017FE">
              <w:rPr>
                <w:sz w:val="28"/>
                <w:szCs w:val="28"/>
              </w:rPr>
              <w:t xml:space="preserve"> -овладение средствами художественного изображения;</w:t>
            </w:r>
          </w:p>
          <w:p w:rsidR="00C86A00" w:rsidRDefault="00052E05" w:rsidP="00052E05">
            <w:pPr>
              <w:spacing w:after="0" w:line="240" w:lineRule="auto"/>
              <w:rPr>
                <w:sz w:val="28"/>
                <w:szCs w:val="28"/>
              </w:rPr>
            </w:pPr>
            <w:r w:rsidRPr="005017FE">
              <w:rPr>
                <w:sz w:val="28"/>
                <w:szCs w:val="28"/>
              </w:rPr>
              <w:t>-развитие способности наблюдать реальный мир, способности воспринимать, анализировать и структурировать визуальный образ на основе его эмоционально -  нравственной оценке</w:t>
            </w:r>
          </w:p>
        </w:tc>
        <w:tc>
          <w:tcPr>
            <w:tcW w:w="4786" w:type="dxa"/>
          </w:tcPr>
          <w:p w:rsidR="00052E05" w:rsidRPr="005017FE" w:rsidRDefault="00052E05" w:rsidP="00052E05">
            <w:pPr>
              <w:spacing w:after="0"/>
              <w:jc w:val="both"/>
              <w:rPr>
                <w:sz w:val="28"/>
                <w:szCs w:val="28"/>
              </w:rPr>
            </w:pPr>
            <w:r w:rsidRPr="005017FE">
              <w:rPr>
                <w:sz w:val="28"/>
                <w:szCs w:val="28"/>
              </w:rPr>
              <w:lastRenderedPageBreak/>
              <w:t>- владение основами самоконтроля, самооценки, принятия решений и осуществления осознанного выбора в учебной и познавательной деятельности;</w:t>
            </w:r>
          </w:p>
          <w:p w:rsidR="00052E05" w:rsidRPr="005017FE" w:rsidRDefault="00052E05" w:rsidP="00052E05">
            <w:pPr>
              <w:spacing w:after="0"/>
              <w:jc w:val="both"/>
              <w:rPr>
                <w:b/>
                <w:sz w:val="28"/>
                <w:szCs w:val="28"/>
              </w:rPr>
            </w:pPr>
            <w:r w:rsidRPr="005017FE">
              <w:rPr>
                <w:sz w:val="28"/>
                <w:szCs w:val="28"/>
              </w:rPr>
              <w:t xml:space="preserve">-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w:t>
            </w:r>
            <w:r w:rsidRPr="005017FE">
              <w:rPr>
                <w:sz w:val="28"/>
                <w:szCs w:val="28"/>
              </w:rPr>
              <w:lastRenderedPageBreak/>
              <w:t>позиций и учета интересов; формулировать, аргументировать и отстаивать свое мнение</w:t>
            </w:r>
          </w:p>
          <w:p w:rsidR="00052E05" w:rsidRPr="005017FE" w:rsidRDefault="00052E05" w:rsidP="00052E05">
            <w:pPr>
              <w:spacing w:after="0"/>
              <w:jc w:val="both"/>
              <w:rPr>
                <w:sz w:val="28"/>
                <w:szCs w:val="28"/>
              </w:rPr>
            </w:pPr>
            <w:r w:rsidRPr="005017FE">
              <w:rPr>
                <w:sz w:val="28"/>
                <w:szCs w:val="28"/>
              </w:rPr>
              <w:t>- умение оценивать правильность выполнения учебной задачи, собственные возможности ее решения;</w:t>
            </w:r>
          </w:p>
          <w:p w:rsidR="00052E05" w:rsidRPr="005017FE" w:rsidRDefault="00052E05" w:rsidP="00052E05">
            <w:pPr>
              <w:spacing w:after="0"/>
              <w:jc w:val="both"/>
              <w:rPr>
                <w:sz w:val="28"/>
                <w:szCs w:val="28"/>
              </w:rPr>
            </w:pPr>
            <w:r w:rsidRPr="005017FE">
              <w:rPr>
                <w:sz w:val="28"/>
                <w:szCs w:val="28"/>
              </w:rPr>
              <w:t>-умение эстетически подходить к любому виду деятельности;</w:t>
            </w:r>
          </w:p>
          <w:p w:rsidR="00052E05" w:rsidRPr="005017FE" w:rsidRDefault="00052E05" w:rsidP="00052E05">
            <w:pPr>
              <w:spacing w:after="0"/>
              <w:jc w:val="both"/>
              <w:rPr>
                <w:sz w:val="28"/>
                <w:szCs w:val="28"/>
              </w:rPr>
            </w:pPr>
            <w:r w:rsidRPr="005017FE">
              <w:rPr>
                <w:sz w:val="28"/>
                <w:szCs w:val="28"/>
              </w:rPr>
              <w:t>-развитие художественно- образного мышления как неотъемлемой части целостного мышления человека</w:t>
            </w:r>
          </w:p>
          <w:p w:rsidR="00C86A00" w:rsidRPr="00C16500" w:rsidRDefault="00C86A00" w:rsidP="00C86A00">
            <w:pPr>
              <w:spacing w:after="0" w:line="240" w:lineRule="auto"/>
              <w:rPr>
                <w:sz w:val="28"/>
                <w:szCs w:val="28"/>
              </w:rPr>
            </w:pPr>
          </w:p>
        </w:tc>
      </w:tr>
      <w:tr w:rsidR="001F487C" w:rsidRPr="00955F3E" w:rsidTr="001F487C">
        <w:tc>
          <w:tcPr>
            <w:tcW w:w="9571" w:type="dxa"/>
            <w:gridSpan w:val="2"/>
          </w:tcPr>
          <w:p w:rsidR="001F487C" w:rsidRPr="00C16500" w:rsidRDefault="001F487C" w:rsidP="001F487C">
            <w:pPr>
              <w:spacing w:after="0" w:line="240" w:lineRule="auto"/>
              <w:jc w:val="center"/>
              <w:rPr>
                <w:sz w:val="28"/>
                <w:szCs w:val="28"/>
              </w:rPr>
            </w:pPr>
            <w:r>
              <w:rPr>
                <w:b/>
                <w:sz w:val="24"/>
                <w:szCs w:val="28"/>
                <w:lang w:eastAsia="ru-RU"/>
              </w:rPr>
              <w:lastRenderedPageBreak/>
              <w:t>7</w:t>
            </w:r>
            <w:r w:rsidRPr="00763EA8">
              <w:rPr>
                <w:b/>
                <w:sz w:val="24"/>
                <w:szCs w:val="28"/>
                <w:lang w:eastAsia="ru-RU"/>
              </w:rPr>
              <w:t xml:space="preserve"> класс</w:t>
            </w:r>
          </w:p>
        </w:tc>
      </w:tr>
      <w:tr w:rsidR="001F487C" w:rsidRPr="00955F3E" w:rsidTr="00BE4791">
        <w:tc>
          <w:tcPr>
            <w:tcW w:w="4785" w:type="dxa"/>
          </w:tcPr>
          <w:p w:rsidR="00052E05" w:rsidRPr="005017FE" w:rsidRDefault="00052E05" w:rsidP="00052E05">
            <w:pPr>
              <w:spacing w:after="0"/>
              <w:jc w:val="both"/>
              <w:rPr>
                <w:sz w:val="28"/>
                <w:szCs w:val="28"/>
              </w:rPr>
            </w:pPr>
            <w:r w:rsidRPr="005017FE">
              <w:rPr>
                <w:sz w:val="28"/>
                <w:szCs w:val="28"/>
              </w:rPr>
              <w:t>-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культуры своего народа, своего края, основ культурного наследия народов России и человечества; усвоение гуманистических, традиционных ценностей многонационального российского общества;</w:t>
            </w:r>
          </w:p>
          <w:p w:rsidR="00052E05" w:rsidRPr="005017FE" w:rsidRDefault="00052E05" w:rsidP="00052E05">
            <w:pPr>
              <w:spacing w:after="0"/>
              <w:jc w:val="both"/>
              <w:rPr>
                <w:sz w:val="28"/>
                <w:szCs w:val="28"/>
              </w:rPr>
            </w:pPr>
            <w:r w:rsidRPr="005017FE">
              <w:rPr>
                <w:sz w:val="28"/>
                <w:szCs w:val="28"/>
              </w:rPr>
              <w:t>- формирование осознанного, уважительного и доброжелательного отношения к другому человеку, его мнению, мировоззрению, культуре; готовности и способности вести диалог с другими людьми и достигать в нем взаимопонимания;</w:t>
            </w:r>
          </w:p>
          <w:p w:rsidR="00052E05" w:rsidRPr="005017FE" w:rsidRDefault="00052E05" w:rsidP="00052E05">
            <w:pPr>
              <w:spacing w:after="0"/>
              <w:jc w:val="both"/>
              <w:rPr>
                <w:sz w:val="28"/>
                <w:szCs w:val="28"/>
              </w:rPr>
            </w:pPr>
            <w:r w:rsidRPr="005017FE">
              <w:rPr>
                <w:sz w:val="28"/>
                <w:szCs w:val="28"/>
              </w:rPr>
              <w:t>- осознание значения семьи в жизни человека и общества, принятие ценности семейной жизни, уважительное и заботливое отношение к членам семьи;</w:t>
            </w:r>
          </w:p>
          <w:p w:rsidR="00052E05" w:rsidRPr="005017FE" w:rsidRDefault="00052E05" w:rsidP="00052E05">
            <w:pPr>
              <w:spacing w:after="0"/>
              <w:jc w:val="both"/>
              <w:rPr>
                <w:sz w:val="28"/>
                <w:szCs w:val="28"/>
              </w:rPr>
            </w:pPr>
            <w:r w:rsidRPr="005017FE">
              <w:rPr>
                <w:sz w:val="28"/>
                <w:szCs w:val="28"/>
              </w:rPr>
              <w:t xml:space="preserve">-развитие способности наблюдать </w:t>
            </w:r>
            <w:r w:rsidRPr="005017FE">
              <w:rPr>
                <w:sz w:val="28"/>
                <w:szCs w:val="28"/>
              </w:rPr>
              <w:lastRenderedPageBreak/>
              <w:t>реальный мир, способности воспринимать, анализировать и структурировать визуальный образ на основе его эмоционально -  нравственной оценке</w:t>
            </w:r>
          </w:p>
          <w:p w:rsidR="00052E05" w:rsidRPr="005017FE" w:rsidRDefault="00052E05" w:rsidP="00052E05">
            <w:pPr>
              <w:spacing w:after="0"/>
              <w:jc w:val="both"/>
              <w:rPr>
                <w:sz w:val="28"/>
                <w:szCs w:val="28"/>
              </w:rPr>
            </w:pPr>
            <w:r w:rsidRPr="005017FE">
              <w:rPr>
                <w:sz w:val="28"/>
                <w:szCs w:val="28"/>
              </w:rPr>
              <w:t>- формирование коммуникативной компетентности в общении и сотрудничестве со сверстниками, взрослыми в процессе образовательной, творч</w:t>
            </w:r>
            <w:r>
              <w:rPr>
                <w:sz w:val="28"/>
                <w:szCs w:val="28"/>
              </w:rPr>
              <w:t>еской деятельности.</w:t>
            </w:r>
          </w:p>
          <w:p w:rsidR="001F487C" w:rsidRDefault="001F487C" w:rsidP="00C86A00">
            <w:pPr>
              <w:spacing w:after="0" w:line="240" w:lineRule="auto"/>
              <w:rPr>
                <w:sz w:val="28"/>
                <w:szCs w:val="28"/>
              </w:rPr>
            </w:pPr>
          </w:p>
        </w:tc>
        <w:tc>
          <w:tcPr>
            <w:tcW w:w="4786" w:type="dxa"/>
          </w:tcPr>
          <w:p w:rsidR="00052E05" w:rsidRPr="005017FE" w:rsidRDefault="00052E05" w:rsidP="00052E05">
            <w:pPr>
              <w:spacing w:after="0"/>
              <w:jc w:val="both"/>
              <w:rPr>
                <w:sz w:val="28"/>
                <w:szCs w:val="28"/>
              </w:rPr>
            </w:pPr>
            <w:r w:rsidRPr="005017FE">
              <w:rPr>
                <w:sz w:val="28"/>
                <w:szCs w:val="28"/>
              </w:rPr>
              <w:lastRenderedPageBreak/>
              <w:t>-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052E05" w:rsidRPr="005017FE" w:rsidRDefault="00052E05" w:rsidP="00052E05">
            <w:pPr>
              <w:spacing w:after="0"/>
              <w:jc w:val="both"/>
              <w:rPr>
                <w:sz w:val="28"/>
                <w:szCs w:val="28"/>
              </w:rPr>
            </w:pPr>
            <w:r w:rsidRPr="005017FE">
              <w:rPr>
                <w:sz w:val="28"/>
                <w:szCs w:val="28"/>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052E05" w:rsidRPr="005017FE" w:rsidRDefault="00052E05" w:rsidP="00052E05">
            <w:pPr>
              <w:spacing w:after="0"/>
              <w:jc w:val="both"/>
              <w:rPr>
                <w:sz w:val="28"/>
                <w:szCs w:val="28"/>
              </w:rPr>
            </w:pPr>
            <w:r w:rsidRPr="005017FE">
              <w:rPr>
                <w:sz w:val="28"/>
                <w:szCs w:val="28"/>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052E05" w:rsidRPr="005017FE" w:rsidRDefault="00052E05" w:rsidP="00052E05">
            <w:pPr>
              <w:spacing w:after="0"/>
              <w:jc w:val="both"/>
              <w:rPr>
                <w:sz w:val="28"/>
                <w:szCs w:val="28"/>
              </w:rPr>
            </w:pPr>
            <w:r w:rsidRPr="005017FE">
              <w:rPr>
                <w:sz w:val="28"/>
                <w:szCs w:val="28"/>
              </w:rPr>
              <w:t>-развитие художественно- образного мышления как неотъемлемой части целостного мышления человека</w:t>
            </w:r>
          </w:p>
          <w:p w:rsidR="00052E05" w:rsidRDefault="00052E05" w:rsidP="00052E05">
            <w:pPr>
              <w:spacing w:after="0"/>
              <w:jc w:val="both"/>
              <w:rPr>
                <w:sz w:val="28"/>
                <w:szCs w:val="28"/>
              </w:rPr>
            </w:pPr>
            <w:r w:rsidRPr="005017FE">
              <w:rPr>
                <w:sz w:val="28"/>
                <w:szCs w:val="28"/>
              </w:rPr>
              <w:t xml:space="preserve">-формирование способности к </w:t>
            </w:r>
            <w:r w:rsidRPr="005017FE">
              <w:rPr>
                <w:sz w:val="28"/>
                <w:szCs w:val="28"/>
              </w:rPr>
              <w:lastRenderedPageBreak/>
              <w:t>целостному художественному восприятию мира</w:t>
            </w:r>
            <w:r>
              <w:rPr>
                <w:sz w:val="28"/>
                <w:szCs w:val="28"/>
              </w:rPr>
              <w:t>.</w:t>
            </w:r>
          </w:p>
          <w:p w:rsidR="001F487C" w:rsidRPr="00C16500" w:rsidRDefault="001F487C" w:rsidP="00C86A00">
            <w:pPr>
              <w:spacing w:after="0" w:line="240" w:lineRule="auto"/>
              <w:rPr>
                <w:sz w:val="28"/>
                <w:szCs w:val="28"/>
              </w:rPr>
            </w:pPr>
          </w:p>
        </w:tc>
      </w:tr>
      <w:tr w:rsidR="001F487C" w:rsidRPr="00955F3E" w:rsidTr="001F487C">
        <w:tc>
          <w:tcPr>
            <w:tcW w:w="9571" w:type="dxa"/>
            <w:gridSpan w:val="2"/>
          </w:tcPr>
          <w:p w:rsidR="001F487C" w:rsidRPr="00C16500" w:rsidRDefault="001F487C" w:rsidP="001F487C">
            <w:pPr>
              <w:spacing w:after="0" w:line="240" w:lineRule="auto"/>
              <w:jc w:val="center"/>
              <w:rPr>
                <w:sz w:val="28"/>
                <w:szCs w:val="28"/>
              </w:rPr>
            </w:pPr>
            <w:r>
              <w:rPr>
                <w:b/>
                <w:sz w:val="24"/>
                <w:szCs w:val="28"/>
                <w:lang w:eastAsia="ru-RU"/>
              </w:rPr>
              <w:lastRenderedPageBreak/>
              <w:t>8</w:t>
            </w:r>
            <w:r w:rsidRPr="00763EA8">
              <w:rPr>
                <w:b/>
                <w:sz w:val="24"/>
                <w:szCs w:val="28"/>
                <w:lang w:eastAsia="ru-RU"/>
              </w:rPr>
              <w:t xml:space="preserve"> класс</w:t>
            </w:r>
          </w:p>
        </w:tc>
      </w:tr>
      <w:tr w:rsidR="001F487C" w:rsidRPr="00955F3E" w:rsidTr="00BE4791">
        <w:tc>
          <w:tcPr>
            <w:tcW w:w="4785" w:type="dxa"/>
          </w:tcPr>
          <w:p w:rsidR="00052E05" w:rsidRPr="005017FE" w:rsidRDefault="00052E05" w:rsidP="00052E05">
            <w:pPr>
              <w:spacing w:after="0"/>
              <w:jc w:val="both"/>
              <w:rPr>
                <w:sz w:val="28"/>
                <w:szCs w:val="28"/>
              </w:rPr>
            </w:pPr>
            <w:r w:rsidRPr="005017FE">
              <w:rPr>
                <w:sz w:val="28"/>
                <w:szCs w:val="28"/>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культуры своего народа, своего края, основ культурного наследия народов России и человечества; усвоение гуманистических, традиционных ценностей многонационального российского общества; другими людьми и достигать в нем взаимопонимания;</w:t>
            </w:r>
          </w:p>
          <w:p w:rsidR="00052E05" w:rsidRPr="005017FE" w:rsidRDefault="00052E05" w:rsidP="00052E05">
            <w:pPr>
              <w:spacing w:after="0"/>
              <w:jc w:val="both"/>
              <w:rPr>
                <w:sz w:val="28"/>
                <w:szCs w:val="28"/>
              </w:rPr>
            </w:pPr>
            <w:r w:rsidRPr="005017FE">
              <w:rPr>
                <w:sz w:val="28"/>
                <w:szCs w:val="28"/>
              </w:rPr>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052E05" w:rsidRPr="005017FE" w:rsidRDefault="00052E05" w:rsidP="00052E05">
            <w:pPr>
              <w:spacing w:after="0"/>
              <w:jc w:val="both"/>
              <w:rPr>
                <w:sz w:val="28"/>
                <w:szCs w:val="28"/>
              </w:rPr>
            </w:pPr>
            <w:r w:rsidRPr="005017FE">
              <w:rPr>
                <w:sz w:val="28"/>
                <w:szCs w:val="28"/>
              </w:rPr>
              <w:t xml:space="preserve">-формирование осознанного, уважительного и доброжелательного отношения к другому человеку, его мнению, мировоззрению, культуре; </w:t>
            </w:r>
            <w:r w:rsidRPr="005017FE">
              <w:rPr>
                <w:sz w:val="28"/>
                <w:szCs w:val="28"/>
              </w:rPr>
              <w:lastRenderedPageBreak/>
              <w:t>готовности и способности вести диалог с другими людьми и достигать в нем взаимопонимания;</w:t>
            </w:r>
          </w:p>
          <w:p w:rsidR="00052E05" w:rsidRPr="005017FE" w:rsidRDefault="00052E05" w:rsidP="00052E05">
            <w:pPr>
              <w:spacing w:after="0"/>
              <w:jc w:val="both"/>
              <w:rPr>
                <w:sz w:val="28"/>
                <w:szCs w:val="28"/>
              </w:rPr>
            </w:pPr>
            <w:r w:rsidRPr="005017FE">
              <w:rPr>
                <w:sz w:val="28"/>
                <w:szCs w:val="28"/>
              </w:rPr>
              <w:t>- формирование коммуникативной компетентности в общении и сотрудничестве со сверстниками, взрослыми в процессе образовательной, творческой деятельности;</w:t>
            </w:r>
          </w:p>
          <w:p w:rsidR="00052E05" w:rsidRPr="005017FE" w:rsidRDefault="00052E05" w:rsidP="00052E05">
            <w:pPr>
              <w:spacing w:after="0"/>
              <w:jc w:val="both"/>
              <w:rPr>
                <w:sz w:val="28"/>
                <w:szCs w:val="28"/>
              </w:rPr>
            </w:pPr>
            <w:r w:rsidRPr="005017FE">
              <w:rPr>
                <w:sz w:val="28"/>
                <w:szCs w:val="28"/>
              </w:rPr>
              <w:t>-формирование способности ориентироваться в мире современной художественной культуры</w:t>
            </w:r>
          </w:p>
          <w:p w:rsidR="00052E05" w:rsidRDefault="00052E05" w:rsidP="00052E05">
            <w:pPr>
              <w:spacing w:after="0"/>
              <w:jc w:val="both"/>
              <w:rPr>
                <w:sz w:val="28"/>
                <w:szCs w:val="28"/>
              </w:rPr>
            </w:pPr>
            <w:r w:rsidRPr="005017FE">
              <w:rPr>
                <w:sz w:val="28"/>
                <w:szCs w:val="28"/>
              </w:rPr>
              <w:t>-овладение основами культуры практической творческой работы различными художественн</w:t>
            </w:r>
            <w:r>
              <w:rPr>
                <w:sz w:val="28"/>
                <w:szCs w:val="28"/>
              </w:rPr>
              <w:t>ыми материалами и инструментами.</w:t>
            </w:r>
          </w:p>
          <w:p w:rsidR="001F487C" w:rsidRDefault="001F487C" w:rsidP="00C86A00">
            <w:pPr>
              <w:spacing w:after="0" w:line="240" w:lineRule="auto"/>
              <w:rPr>
                <w:sz w:val="28"/>
                <w:szCs w:val="28"/>
              </w:rPr>
            </w:pPr>
          </w:p>
        </w:tc>
        <w:tc>
          <w:tcPr>
            <w:tcW w:w="4786" w:type="dxa"/>
          </w:tcPr>
          <w:p w:rsidR="00052E05" w:rsidRPr="005017FE" w:rsidRDefault="00052E05" w:rsidP="00052E05">
            <w:pPr>
              <w:spacing w:after="0"/>
              <w:jc w:val="both"/>
              <w:rPr>
                <w:sz w:val="28"/>
                <w:szCs w:val="28"/>
              </w:rPr>
            </w:pPr>
            <w:r w:rsidRPr="005017FE">
              <w:rPr>
                <w:b/>
                <w:sz w:val="28"/>
                <w:szCs w:val="28"/>
              </w:rPr>
              <w:lastRenderedPageBreak/>
              <w:t>-</w:t>
            </w:r>
            <w:r w:rsidRPr="005017FE">
              <w:rPr>
                <w:sz w:val="28"/>
                <w:szCs w:val="28"/>
              </w:rPr>
              <w:t>воспитание уважения к искусству и культуре своей Родины, выраженной в ее архитектуре, в национальных -  образах предметно -  материальной и пространственной среды и понимания красоты человека;</w:t>
            </w:r>
          </w:p>
          <w:p w:rsidR="00052E05" w:rsidRPr="005017FE" w:rsidRDefault="00052E05" w:rsidP="00052E05">
            <w:pPr>
              <w:spacing w:after="0"/>
              <w:jc w:val="both"/>
              <w:rPr>
                <w:sz w:val="28"/>
                <w:szCs w:val="28"/>
              </w:rPr>
            </w:pPr>
            <w:r w:rsidRPr="005017FE">
              <w:rPr>
                <w:sz w:val="28"/>
                <w:szCs w:val="28"/>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052E05" w:rsidRPr="005017FE" w:rsidRDefault="00052E05" w:rsidP="00052E05">
            <w:pPr>
              <w:spacing w:after="0"/>
              <w:jc w:val="both"/>
              <w:rPr>
                <w:sz w:val="28"/>
                <w:szCs w:val="28"/>
              </w:rPr>
            </w:pPr>
            <w:r w:rsidRPr="005017FE">
              <w:rPr>
                <w:sz w:val="28"/>
                <w:szCs w:val="28"/>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052E05" w:rsidRPr="005017FE" w:rsidRDefault="00052E05" w:rsidP="00052E05">
            <w:pPr>
              <w:spacing w:after="0"/>
              <w:jc w:val="both"/>
              <w:rPr>
                <w:sz w:val="28"/>
                <w:szCs w:val="28"/>
              </w:rPr>
            </w:pPr>
            <w:r w:rsidRPr="005017FE">
              <w:rPr>
                <w:sz w:val="28"/>
                <w:szCs w:val="28"/>
              </w:rPr>
              <w:t>- умение оценивать правильность выполнения учебной задачи, собственные возможности ее решения;</w:t>
            </w:r>
          </w:p>
          <w:p w:rsidR="00052E05" w:rsidRPr="005017FE" w:rsidRDefault="00052E05" w:rsidP="00052E05">
            <w:pPr>
              <w:spacing w:after="0"/>
              <w:jc w:val="both"/>
              <w:rPr>
                <w:sz w:val="28"/>
                <w:szCs w:val="28"/>
              </w:rPr>
            </w:pPr>
            <w:r w:rsidRPr="005017FE">
              <w:rPr>
                <w:sz w:val="28"/>
                <w:szCs w:val="28"/>
              </w:rPr>
              <w:t xml:space="preserve">- владение основами самоконтроля, самооценки, принятия решений и </w:t>
            </w:r>
            <w:r w:rsidRPr="005017FE">
              <w:rPr>
                <w:sz w:val="28"/>
                <w:szCs w:val="28"/>
              </w:rPr>
              <w:lastRenderedPageBreak/>
              <w:t>осуществления осознанного выбора в учебной и познавательной деятельности;</w:t>
            </w:r>
          </w:p>
          <w:p w:rsidR="00052E05" w:rsidRPr="005017FE" w:rsidRDefault="00052E05" w:rsidP="00052E05">
            <w:pPr>
              <w:spacing w:after="0"/>
              <w:jc w:val="both"/>
              <w:rPr>
                <w:sz w:val="28"/>
                <w:szCs w:val="28"/>
              </w:rPr>
            </w:pPr>
            <w:r w:rsidRPr="005017FE">
              <w:rPr>
                <w:sz w:val="28"/>
                <w:szCs w:val="28"/>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1F487C" w:rsidRPr="00C16500" w:rsidRDefault="001F487C" w:rsidP="00C86A00">
            <w:pPr>
              <w:spacing w:after="0" w:line="240" w:lineRule="auto"/>
              <w:rPr>
                <w:sz w:val="28"/>
                <w:szCs w:val="28"/>
              </w:rPr>
            </w:pPr>
          </w:p>
        </w:tc>
      </w:tr>
    </w:tbl>
    <w:p w:rsidR="00BE4791" w:rsidRDefault="00BE4791" w:rsidP="00C16500">
      <w:pPr>
        <w:spacing w:after="0" w:line="240" w:lineRule="auto"/>
        <w:jc w:val="both"/>
        <w:rPr>
          <w:rFonts w:ascii="Times New Roman" w:hAnsi="Times New Roman" w:cs="Times New Roman"/>
          <w:sz w:val="28"/>
          <w:szCs w:val="28"/>
        </w:rPr>
      </w:pPr>
    </w:p>
    <w:p w:rsidR="00BE4791" w:rsidRDefault="00BE4791" w:rsidP="00913B1C">
      <w:pPr>
        <w:pStyle w:val="13"/>
        <w:shd w:val="clear" w:color="auto" w:fill="auto"/>
        <w:ind w:left="-567" w:right="20" w:firstLine="0"/>
        <w:jc w:val="center"/>
        <w:rPr>
          <w:b/>
          <w:sz w:val="24"/>
          <w:szCs w:val="28"/>
        </w:rPr>
      </w:pPr>
      <w:r w:rsidRPr="00955F3E">
        <w:rPr>
          <w:b/>
          <w:sz w:val="24"/>
          <w:szCs w:val="28"/>
        </w:rPr>
        <w:t>Предметные р</w:t>
      </w:r>
      <w:r w:rsidR="00913B1C">
        <w:rPr>
          <w:b/>
          <w:sz w:val="24"/>
          <w:szCs w:val="28"/>
        </w:rPr>
        <w:t xml:space="preserve">езультаты </w:t>
      </w:r>
      <w:bookmarkStart w:id="0" w:name="_GoBack"/>
      <w:bookmarkEnd w:id="0"/>
    </w:p>
    <w:p w:rsidR="00BE4791" w:rsidRDefault="00BE4791" w:rsidP="00BE4791">
      <w:pPr>
        <w:pStyle w:val="13"/>
        <w:shd w:val="clear" w:color="auto" w:fill="auto"/>
        <w:ind w:left="-567" w:right="20" w:firstLine="0"/>
        <w:jc w:val="both"/>
        <w:rPr>
          <w:b/>
          <w:sz w:val="24"/>
          <w:szCs w:val="28"/>
        </w:rPr>
      </w:pPr>
    </w:p>
    <w:tbl>
      <w:tblPr>
        <w:tblStyle w:val="ae"/>
        <w:tblW w:w="10138" w:type="dxa"/>
        <w:tblInd w:w="-567" w:type="dxa"/>
        <w:tblLook w:val="04A0" w:firstRow="1" w:lastRow="0" w:firstColumn="1" w:lastColumn="0" w:noHBand="0" w:noVBand="1"/>
      </w:tblPr>
      <w:tblGrid>
        <w:gridCol w:w="6721"/>
        <w:gridCol w:w="3417"/>
      </w:tblGrid>
      <w:tr w:rsidR="00BE4791" w:rsidRPr="00763EA8" w:rsidTr="00475169">
        <w:tc>
          <w:tcPr>
            <w:tcW w:w="6721" w:type="dxa"/>
            <w:vAlign w:val="center"/>
          </w:tcPr>
          <w:p w:rsidR="00BE4791" w:rsidRPr="00763EA8" w:rsidRDefault="00AF3E06" w:rsidP="00BE4791">
            <w:pPr>
              <w:spacing w:after="0" w:line="360" w:lineRule="auto"/>
              <w:jc w:val="center"/>
              <w:rPr>
                <w:b/>
                <w:sz w:val="24"/>
                <w:szCs w:val="28"/>
                <w:lang w:eastAsia="ru-RU"/>
              </w:rPr>
            </w:pPr>
            <w:r>
              <w:rPr>
                <w:b/>
                <w:sz w:val="24"/>
                <w:szCs w:val="28"/>
                <w:lang w:eastAsia="ru-RU"/>
              </w:rPr>
              <w:t>Выпускник</w:t>
            </w:r>
            <w:r w:rsidR="00BE4791">
              <w:rPr>
                <w:b/>
                <w:sz w:val="24"/>
                <w:szCs w:val="28"/>
                <w:lang w:eastAsia="ru-RU"/>
              </w:rPr>
              <w:t xml:space="preserve"> научится</w:t>
            </w:r>
          </w:p>
        </w:tc>
        <w:tc>
          <w:tcPr>
            <w:tcW w:w="3417" w:type="dxa"/>
            <w:vAlign w:val="center"/>
          </w:tcPr>
          <w:p w:rsidR="00BE4791" w:rsidRPr="00763EA8" w:rsidRDefault="00BE4791" w:rsidP="00BE4791">
            <w:pPr>
              <w:spacing w:after="0" w:line="360" w:lineRule="auto"/>
              <w:jc w:val="center"/>
              <w:rPr>
                <w:b/>
                <w:sz w:val="24"/>
                <w:szCs w:val="28"/>
                <w:lang w:eastAsia="ru-RU"/>
              </w:rPr>
            </w:pPr>
            <w:r>
              <w:rPr>
                <w:b/>
                <w:sz w:val="24"/>
                <w:szCs w:val="28"/>
                <w:lang w:eastAsia="ru-RU"/>
              </w:rPr>
              <w:t>Ученик получит возможность научиться</w:t>
            </w:r>
          </w:p>
        </w:tc>
      </w:tr>
      <w:tr w:rsidR="00BE4791" w:rsidRPr="00955F3E" w:rsidTr="00475169">
        <w:tc>
          <w:tcPr>
            <w:tcW w:w="6721" w:type="dxa"/>
          </w:tcPr>
          <w:p w:rsidR="00BE4791" w:rsidRPr="00955F3E" w:rsidRDefault="00BE4791" w:rsidP="00475169">
            <w:pPr>
              <w:pStyle w:val="13"/>
              <w:shd w:val="clear" w:color="auto" w:fill="auto"/>
              <w:spacing w:line="240" w:lineRule="auto"/>
              <w:ind w:left="141" w:right="20" w:firstLine="860"/>
              <w:jc w:val="both"/>
              <w:rPr>
                <w:sz w:val="24"/>
                <w:szCs w:val="28"/>
              </w:rPr>
            </w:pPr>
            <w:r>
              <w:rPr>
                <w:rStyle w:val="af5"/>
                <w:szCs w:val="28"/>
              </w:rPr>
              <w:t xml:space="preserve"> </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раскрывать смысл народных праздников и обрядов и их отражение в народном искусстве и в современной жизни; </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создавать эскизы декоративного убранства русской избы;</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создавать цветовую композицию внутреннего убранства избы;</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определять специфику образного языка декоративно-прикладного искусства;</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создавать эскизы народного праздничного костюма, его отдельных элементов в цветовом решении;</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lastRenderedPageBreak/>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характеризовать основы народного орнамента; создавать орнаменты на основе народных традиций;</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различать виды и материалы декоративно-прикладного искусства;</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различать национальные особенности русского орнамента и орнаментов других народов России;</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различать и характеризовать несколько народных художественных промыслов России;</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объяснять разницу между предметом изображения, сюжетом и содержанием изображения;</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композиционным навыкам работы, чувству ритма, работе с различными художественными материалами;</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lastRenderedPageBreak/>
              <w:t>создавать образы, используя все выразительные возможности художественных материалов;</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простым навыкам изображения с помощью пятна и тональных отношений;</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навыку плоскостного силуэтного изображения обычных, простых предметов (кухонная утварь);</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создавать линейные изображения геометрических тел и натюрморт с натуры из геометрических тел;</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строить изображения простых предметов по правилам линейной перспективы;</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передавать с помощью света характер формы и эмоциональное напряжение в композиции натюрморта;</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творческому опыту выполнения графического натюрморта и гравюры наклейками на картоне;</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выражать цветом в натюрморте собственное настроение и переживания;</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применять перспективу в практической творческой работе;</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навыкам изображения перспективных сокращений в зарисовках наблюдаемого;</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навыкам создания пейзажных зарисовок;</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различать и характеризовать понятия: пространство, ракурс, воздушная перспектива;</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пользоваться правилами работы на пленэре;</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lastRenderedPageBreak/>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навыкам композиции, наблюдательной перспективы и ритмической организации плоскости изображения;</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различать основные средства художественной выразительности в изобразительном искусстве (линия, пятно, тон, цвет, форма, перспектива и др.);</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различать и характеризовать виды портрета;</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понимать и характеризовать основы изображения головы человека;</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пользоваться навыками работы с доступными скульптурными материалами;</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использовать графические материалы в работе над портретом;</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использовать образные возможности освещения в портрете;</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пользоваться правилами схематического построения головы человека в рисунке;</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называть имена выдающихся русских и зарубежных художников - портретистов и определять их произведения;</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навыкам передачи в плоскостном </w:t>
            </w:r>
            <w:r>
              <w:rPr>
                <w:rFonts w:ascii="Times New Roman" w:hAnsi="Times New Roman"/>
                <w:sz w:val="28"/>
                <w:szCs w:val="28"/>
              </w:rPr>
              <w:lastRenderedPageBreak/>
              <w:t>изображении простых движений фигуры человека;</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навыкам понимания особенностей восприятия скульптурного образа;</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навыкам лепки и работы с пластилином или глиной;</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AF3E06" w:rsidRDefault="00AF3E06" w:rsidP="00475169">
            <w:pPr>
              <w:pStyle w:val="af6"/>
              <w:widowControl w:val="0"/>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объяснять понятия «тема», «содержание», «сюжет» в произведениях станковой живописи;</w:t>
            </w:r>
          </w:p>
          <w:p w:rsidR="00AF3E06" w:rsidRDefault="00AF3E06" w:rsidP="00475169">
            <w:pPr>
              <w:pStyle w:val="af6"/>
              <w:widowControl w:val="0"/>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изобразительным и композиционным навыкам в процессе работы над эскизом;</w:t>
            </w:r>
          </w:p>
          <w:p w:rsidR="00AF3E06" w:rsidRDefault="00AF3E06" w:rsidP="00475169">
            <w:pPr>
              <w:pStyle w:val="af6"/>
              <w:widowControl w:val="0"/>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узнавать и объяснять понятия «тематическая картина», «станковая живопись»;</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перечислять и характеризовать основные жанры сюжетно- тематической картины;</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характеризовать значение тематической картины XIX века в развитии русской культуры;</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называть имена нескольких известных художников объединения «Мир искусства» и их наиболее известные произведения;</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творческому опыту по разработке и созданию изобразительного образа на выбранный исторический сюжет;</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творческому опыту по разработке </w:t>
            </w:r>
            <w:r>
              <w:rPr>
                <w:rFonts w:ascii="Times New Roman" w:hAnsi="Times New Roman"/>
                <w:sz w:val="28"/>
                <w:szCs w:val="28"/>
              </w:rPr>
              <w:lastRenderedPageBreak/>
              <w:t>художественного проекта –разработки композиции на историческую тему;</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творческому опыту создания композиции на основе библейских сюжетов;</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называть имена великих европейских и русских художников, творивших на библейские темы;</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узнавать и характеризовать произведения великих европейских и русских художников на библейские темы;</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характеризовать роль монументальных памятников в жизни общества;</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рассуждать об особенностях художественного образа советского народа в годы Великой Отечественной войны;</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анализировать художественно-выразительные средства произведений изобразительного искусства XX века;</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культуре зрительского восприятия;</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характеризовать временные и пространственные искусства;</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понимать разницу между реальностью и художественным образом;</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представлениям об искусстве иллюстрации и творчестве известных иллюстраторов книг. И.Я. Билибин. В.А. Милашевский. В.А. Фаворский;</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опыту художественного иллюстрирования и навыкам работы графическими материалами;</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собирать необходимый материал для иллюстрирования (характер одежды героев, характер построек и помещений, характерные детали быта и т.д.);</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lastRenderedPageBreak/>
              <w:t>опыту художественного творчества по созданию стилизованных образов животных;</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систематизировать и характеризовать основные этапы развития и истории архитектуры и дизайна;</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распознавать объект и пространство в конструктивных видах искусства;</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понимать сочетание различных объемов в здании;</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понимать единство художественного и функционального в вещи, форму и материал;</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иметь общее представление и рассказывать об особенностях архитектурно-художественных стилей разных эпох;</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понимать тенденции и перспективы развития современной архитектуры;</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различать образно-стилевой язык архитектуры прошлого;</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характеризовать и различать малые формы архитектуры и дизайна в пространстве городской среды;</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понимать плоскостную композицию как возможное схематическое изображение объемов при взгляде на них сверху;</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применять навыки формообразования, использования объемов в дизайне и архитектуре (макеты из бумаги, картона, пластилина);</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создавать композиционные макеты объектов на предметной плоскости и в пространстве;</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создавать практические творческие композиции в технике коллажа, дизайн-проектов;</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приобретать общее представление о традициях ландшафтно-парковой архитектуры;</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характеризовать основные школы садово-</w:t>
            </w:r>
            <w:r>
              <w:rPr>
                <w:rFonts w:ascii="Times New Roman" w:hAnsi="Times New Roman"/>
                <w:sz w:val="28"/>
                <w:szCs w:val="28"/>
              </w:rPr>
              <w:lastRenderedPageBreak/>
              <w:t>паркового искусства;</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понимать основы краткой истории русской усадебной культуры XVIII – XIX веков;</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называть и раскрывать смысл основ искусства флористики;</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понимать основы краткой истории костюма;</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характеризовать и раскрывать смысл композиционно-конструктивных принципов дизайна одежды;</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применять навыки сочинения объемно-пространственной композиции в формировании букета по принципам икэбаны;</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отражать в эскизном проекте дизайна сада образно-архитектурный композиционный замысел;</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узнавать и характеризовать памятники архитектуры Древнего Киева. София Киевская. Фрески. Мозаики;</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узнавать и описывать памятники шатрового зодчества;</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характеризовать особенности церкви Вознесения в селе Коломенском и храма Покрова-на-Рву;</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 xml:space="preserve">различать стилевые особенности разных </w:t>
            </w:r>
            <w:r>
              <w:rPr>
                <w:rFonts w:ascii="Times New Roman" w:hAnsi="Times New Roman"/>
                <w:sz w:val="28"/>
                <w:szCs w:val="28"/>
              </w:rPr>
              <w:lastRenderedPageBreak/>
              <w:t>школ архитектуры Древней Руси;</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создавать с натуры и по воображению архитектурные образы графическими материалами и др.;</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сравнивать, сопоставлять и анализировать произведения живописи Древней Руси;</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рассуждать о значении художественного образа древнерусской культуры;</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ориентироваться в широком разнообразии стилей и направлений изобразительного искусства и архитектуры XVIII – XIX веков;</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использовать в речи новые термины, связанные со стилями в изобразительном искусстве и архитектуре XVIII – XIX веков;</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выявлять и называть характерные особенности русской портретной живописи XVIII века;</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характеризовать признаки и особенности московского барокко;</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создавать разнообразные творческие работы (фантазийные конструкции) в материале.</w:t>
            </w:r>
          </w:p>
          <w:p w:rsidR="00BE4791" w:rsidRPr="00955F3E" w:rsidRDefault="00BE4791" w:rsidP="00475169">
            <w:pPr>
              <w:pStyle w:val="13"/>
              <w:shd w:val="clear" w:color="auto" w:fill="auto"/>
              <w:tabs>
                <w:tab w:val="left" w:pos="1086"/>
              </w:tabs>
              <w:spacing w:line="240" w:lineRule="auto"/>
              <w:ind w:left="880" w:right="20" w:firstLine="0"/>
              <w:jc w:val="both"/>
              <w:rPr>
                <w:sz w:val="24"/>
                <w:szCs w:val="28"/>
                <w:lang w:eastAsia="ru-RU"/>
              </w:rPr>
            </w:pPr>
          </w:p>
        </w:tc>
        <w:tc>
          <w:tcPr>
            <w:tcW w:w="3417" w:type="dxa"/>
          </w:tcPr>
          <w:p w:rsidR="00BE4791" w:rsidRPr="00955F3E" w:rsidRDefault="00BE4791" w:rsidP="00475169">
            <w:pPr>
              <w:pStyle w:val="22"/>
              <w:keepNext/>
              <w:keepLines/>
              <w:shd w:val="clear" w:color="auto" w:fill="auto"/>
              <w:spacing w:line="240" w:lineRule="auto"/>
              <w:ind w:left="20" w:right="20" w:firstLine="15"/>
              <w:jc w:val="both"/>
              <w:rPr>
                <w:sz w:val="24"/>
                <w:szCs w:val="28"/>
              </w:rPr>
            </w:pPr>
            <w:r>
              <w:rPr>
                <w:rStyle w:val="af5"/>
                <w:szCs w:val="28"/>
              </w:rPr>
              <w:lastRenderedPageBreak/>
              <w:t xml:space="preserve">  </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 xml:space="preserve">различать и </w:t>
            </w:r>
            <w:r>
              <w:rPr>
                <w:rFonts w:ascii="Times New Roman" w:hAnsi="Times New Roman"/>
                <w:i/>
                <w:iCs/>
                <w:sz w:val="28"/>
                <w:szCs w:val="28"/>
              </w:rPr>
              <w:lastRenderedPageBreak/>
              <w:t>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выделять признаки для установления стилевых связей в процессе изучения изобразительного искусства;</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понимать специфику изображения в полиграфии;</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различать формы полиграфической продукции: книги, журналы, плакаты, афиши и др.);</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различать и характеризовать типы изображения в полиграфии (графическое, живописное, компьютерное, фотографическое);</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проектировать обложку книги, рекламы открытки, визитки и др.;</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создавать художественную композицию макета книги, журнала;</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называть имена великих русских живописцев и архитекторов XVIII – XIX веков;</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 xml:space="preserve">называть и характеризовать </w:t>
            </w:r>
            <w:r>
              <w:rPr>
                <w:rFonts w:ascii="Times New Roman" w:hAnsi="Times New Roman"/>
                <w:i/>
                <w:iCs/>
                <w:sz w:val="28"/>
                <w:szCs w:val="28"/>
              </w:rPr>
              <w:lastRenderedPageBreak/>
              <w:t>произведения изобразительного искусства и архитектуры русских художников XVIII – XIX веков;</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называть имена выдающихся русских художников-ваятелей XVIII века и определять скульптурные памятники;</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называть имена выдающихся художников «Товарищества передвижников» и определять их произведения живописи;</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называть имена выдающихся русских художников-пейзажистов XIX века и определять произведения пейзажной живописи;</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понимать особенности исторического жанра, определять произведения исторической живописи;</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определять «Русский стиль» в архитектуре модерна, называть памятники архитектуры модерна;</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 xml:space="preserve">использовать навыки </w:t>
            </w:r>
            <w:r>
              <w:rPr>
                <w:rFonts w:ascii="Times New Roman" w:hAnsi="Times New Roman"/>
                <w:i/>
                <w:iCs/>
                <w:sz w:val="28"/>
                <w:szCs w:val="28"/>
              </w:rPr>
              <w:lastRenderedPageBreak/>
              <w:t>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называть имена выдающихся русских художников-ваятелей второй половины XIX века и определять памятники монументальной скульптуры;</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создавать разнообразные творческие работы (фантазийные конструкции) в материале;</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узнавать основные художественные направления в искусстве XIX и XX веков;</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узнавать, называть основные художественные стили в европейском и русском искусстве и время их развития в истории культуры;</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 xml:space="preserve">применять творческий опыт разработки художественного </w:t>
            </w:r>
            <w:r>
              <w:rPr>
                <w:rFonts w:ascii="Times New Roman" w:hAnsi="Times New Roman"/>
                <w:i/>
                <w:iCs/>
                <w:sz w:val="28"/>
                <w:szCs w:val="28"/>
              </w:rPr>
              <w:lastRenderedPageBreak/>
              <w:t>проекта – создания композиции на определенную тему;</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понимать смысл традиций и новаторства в изобразительном искусстве XX века. Модерн. Авангард. Сюрреализм;</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характеризовать стиль модерн в архитектуре. Ф.О. Шехтель. А. Гауди;</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создавать с натуры и по воображению архитектурные образы графическими материалами и др.;</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работать над эскизом монументального произведения (витраж, мозаика, роспись, монументальная скульптура);</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использовать выразительный язык при моделировании архитектурного пространства;</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характеризовать крупнейшие художественные музеи мира и России;</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получать представления об особенностях художественных коллекций крупнейших музеев мира;</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использовать навыки коллективной работы над объемно- пространственной композицией;</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 xml:space="preserve">понимать основы </w:t>
            </w:r>
            <w:r>
              <w:rPr>
                <w:rFonts w:ascii="Times New Roman" w:hAnsi="Times New Roman"/>
                <w:i/>
                <w:iCs/>
                <w:sz w:val="28"/>
                <w:szCs w:val="28"/>
              </w:rPr>
              <w:lastRenderedPageBreak/>
              <w:t>сценографии как вида художественного творчества;</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понимать роль костюма, маски и грима в искусстве актерского перевоплощения;</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называть имена российских художников (А.Я. Головин, А.Н. Бенуа, М.В. Добужинский);</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различать особенности художественной фотографии;</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различать выразительные средства художественной фотографии (композиция, план, ракурс, свет, ритм и др.);</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понимать изобразительную природу экранных искусств;</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характеризовать принципы киномонтажа в создании художественного образа;</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различать понятия: игровой и документальный фильм;</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называть имена мастеров российского кинематографа. С.М. Эйзенштейн. А.А. Тарковский. С.Ф. Бондарчук. Н.С. Михалков;</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понимать основы искусства телевидения;</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понимать различия в творческой работе художника-живописца и сценографа;</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 xml:space="preserve">применять полученные знания о </w:t>
            </w:r>
            <w:r>
              <w:rPr>
                <w:rFonts w:ascii="Times New Roman" w:hAnsi="Times New Roman"/>
                <w:i/>
                <w:iCs/>
                <w:sz w:val="28"/>
                <w:szCs w:val="28"/>
              </w:rPr>
              <w:lastRenderedPageBreak/>
              <w:t>типах оформления сцены при создании школьного спектакля;</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добиваться в практической работе большей выразительности костюма и его стилевого единства со сценографией спектакля;</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применять в своей съемочной практике ранее приобретенные знания и навыки композиции, чувства цвета, глубины пространства и т. д.;</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пользоваться компьютерной обработкой фотоснимка при исправлении отдельных недочетов и случайностей;</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понимать и объяснять синтетическую природу фильма;</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 xml:space="preserve">применять </w:t>
            </w:r>
            <w:r>
              <w:rPr>
                <w:rFonts w:ascii="Times New Roman" w:hAnsi="Times New Roman"/>
                <w:i/>
                <w:iCs/>
                <w:sz w:val="28"/>
                <w:szCs w:val="28"/>
              </w:rPr>
              <w:lastRenderedPageBreak/>
              <w:t>первоначальные навыки в создании сценария и замысла фильма;</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применять полученные ранее знания по композиции и построению кадра;</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использовать первоначальные навыки операторской грамоты, техники съемки и компьютерного монтажа;</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смотреть и анализировать с точки зрения режиссерского, монтажно-операторского искусства фильмы мастеров кино;</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i/>
                <w:iCs/>
                <w:sz w:val="28"/>
                <w:szCs w:val="28"/>
              </w:rPr>
            </w:pPr>
            <w:r>
              <w:rPr>
                <w:rFonts w:ascii="Times New Roman" w:hAnsi="Times New Roman"/>
                <w:i/>
                <w:iCs/>
                <w:sz w:val="28"/>
                <w:szCs w:val="28"/>
              </w:rPr>
              <w:t>использовать опыт документальной съемки и тележурналистики для формирования школьного телевидения;</w:t>
            </w:r>
          </w:p>
          <w:p w:rsidR="00AF3E06" w:rsidRDefault="00AF3E06" w:rsidP="00475169">
            <w:pPr>
              <w:pStyle w:val="af6"/>
              <w:numPr>
                <w:ilvl w:val="0"/>
                <w:numId w:val="18"/>
              </w:numPr>
              <w:tabs>
                <w:tab w:val="left" w:pos="993"/>
              </w:tabs>
              <w:autoSpaceDE w:val="0"/>
              <w:autoSpaceDN w:val="0"/>
              <w:adjustRightInd w:val="0"/>
              <w:ind w:left="0" w:firstLine="709"/>
              <w:jc w:val="both"/>
              <w:rPr>
                <w:rFonts w:ascii="Times New Roman" w:hAnsi="Times New Roman"/>
                <w:sz w:val="28"/>
                <w:szCs w:val="28"/>
              </w:rPr>
            </w:pPr>
            <w:r>
              <w:rPr>
                <w:rFonts w:ascii="Times New Roman" w:hAnsi="Times New Roman"/>
                <w:i/>
                <w:iCs/>
                <w:sz w:val="28"/>
                <w:szCs w:val="28"/>
              </w:rPr>
              <w:t>реализовывать сценарно-режиссерскую и операторскую грамоту в практике создания видео-этюда.</w:t>
            </w:r>
          </w:p>
          <w:p w:rsidR="00BE4791" w:rsidRPr="00955F3E" w:rsidRDefault="00BE4791" w:rsidP="00475169">
            <w:pPr>
              <w:spacing w:after="0" w:line="240" w:lineRule="auto"/>
              <w:rPr>
                <w:sz w:val="24"/>
                <w:szCs w:val="28"/>
                <w:lang w:eastAsia="ru-RU"/>
              </w:rPr>
            </w:pPr>
          </w:p>
        </w:tc>
      </w:tr>
    </w:tbl>
    <w:p w:rsidR="00BE4791" w:rsidRPr="00C16500" w:rsidRDefault="00BE4791" w:rsidP="00C16500">
      <w:pPr>
        <w:spacing w:after="0" w:line="240" w:lineRule="auto"/>
        <w:jc w:val="both"/>
        <w:rPr>
          <w:rFonts w:ascii="Times New Roman" w:hAnsi="Times New Roman" w:cs="Times New Roman"/>
          <w:sz w:val="28"/>
          <w:szCs w:val="28"/>
        </w:rPr>
      </w:pPr>
    </w:p>
    <w:p w:rsidR="006823B5" w:rsidRPr="00C16500" w:rsidRDefault="006823B5" w:rsidP="00C16500">
      <w:pPr>
        <w:spacing w:after="0" w:line="240" w:lineRule="auto"/>
        <w:jc w:val="both"/>
        <w:rPr>
          <w:rFonts w:ascii="Times New Roman" w:hAnsi="Times New Roman" w:cs="Times New Roman"/>
          <w:b/>
          <w:sz w:val="28"/>
          <w:szCs w:val="28"/>
        </w:rPr>
      </w:pPr>
    </w:p>
    <w:p w:rsidR="006823B5" w:rsidRPr="00C16500" w:rsidRDefault="001F487C" w:rsidP="00C16500">
      <w:pPr>
        <w:rPr>
          <w:rFonts w:ascii="Times New Roman" w:hAnsi="Times New Roman" w:cs="Times New Roman"/>
          <w:sz w:val="28"/>
          <w:szCs w:val="28"/>
        </w:rPr>
        <w:sectPr w:rsidR="006823B5" w:rsidRPr="00C16500" w:rsidSect="005C075E">
          <w:pgSz w:w="11906" w:h="16838"/>
          <w:pgMar w:top="567" w:right="850" w:bottom="1134" w:left="1701" w:header="709" w:footer="709" w:gutter="0"/>
          <w:cols w:space="720"/>
        </w:sectPr>
      </w:pPr>
      <w:r>
        <w:rPr>
          <w:rFonts w:ascii="Times New Roman" w:hAnsi="Times New Roman" w:cs="Times New Roman"/>
          <w:b/>
          <w:sz w:val="28"/>
          <w:szCs w:val="28"/>
        </w:rPr>
        <w:t xml:space="preserve"> </w:t>
      </w:r>
    </w:p>
    <w:p w:rsidR="006823B5" w:rsidRPr="00C16500" w:rsidRDefault="006823B5" w:rsidP="00475169">
      <w:pPr>
        <w:spacing w:after="0"/>
        <w:jc w:val="center"/>
        <w:rPr>
          <w:rFonts w:ascii="Times New Roman" w:hAnsi="Times New Roman" w:cs="Times New Roman"/>
          <w:b/>
          <w:bCs/>
          <w:sz w:val="28"/>
          <w:szCs w:val="28"/>
        </w:rPr>
      </w:pPr>
      <w:r w:rsidRPr="00C16500">
        <w:rPr>
          <w:rFonts w:ascii="Times New Roman" w:hAnsi="Times New Roman" w:cs="Times New Roman"/>
          <w:b/>
          <w:bCs/>
          <w:sz w:val="28"/>
          <w:szCs w:val="28"/>
        </w:rPr>
        <w:lastRenderedPageBreak/>
        <w:t>СОДЕРЖАНИЕ КУРСА</w:t>
      </w:r>
    </w:p>
    <w:p w:rsidR="006823B5" w:rsidRPr="00C16500" w:rsidRDefault="006823B5" w:rsidP="006823B5">
      <w:pPr>
        <w:spacing w:after="0"/>
        <w:ind w:firstLine="708"/>
        <w:jc w:val="both"/>
        <w:rPr>
          <w:rFonts w:ascii="Times New Roman" w:hAnsi="Times New Roman" w:cs="Times New Roman"/>
          <w:sz w:val="28"/>
          <w:szCs w:val="28"/>
        </w:rPr>
      </w:pPr>
      <w:r w:rsidRPr="00C16500">
        <w:rPr>
          <w:rFonts w:ascii="Times New Roman" w:hAnsi="Times New Roman" w:cs="Times New Roman"/>
          <w:sz w:val="28"/>
          <w:szCs w:val="28"/>
        </w:rPr>
        <w:t xml:space="preserve">Программа «Изобразительное искусство» является целостным интегрированным курсом, который включает в себе все основные виды искусства: живопись, графику, скульптуру, архитектуру и дизайн, народное и декоративно - прикладное искусства, зрелищные и экранные искусства. Они изучаются в контексте взаимодействия с другими искусствами, а также в контексте конкретных связей с жизнью общества и человека. Систематизирующим методом является выделение трех основных видов художественной деятельности для визуальных пространственных искусств: конструктивного, изобразительного и декоративного. Эти три вида художественной деятельности являются основанием для деления визуально - пространственных искусств на следующие виды: изобразительные искусства - живопись, графика, скульптура; конструктивные искусства - архитектура, дизайн; различные декоративно - прикладные искусства. </w:t>
      </w:r>
    </w:p>
    <w:p w:rsidR="006823B5" w:rsidRPr="005017FE" w:rsidRDefault="006823B5" w:rsidP="006823B5">
      <w:pPr>
        <w:spacing w:after="0"/>
        <w:jc w:val="center"/>
        <w:rPr>
          <w:rFonts w:ascii="Times New Roman" w:hAnsi="Times New Roman" w:cs="Times New Roman"/>
          <w:b/>
          <w:bCs/>
          <w:sz w:val="28"/>
          <w:szCs w:val="28"/>
        </w:rPr>
      </w:pPr>
    </w:p>
    <w:p w:rsidR="00633671" w:rsidRDefault="00633671" w:rsidP="00633671">
      <w:pPr>
        <w:spacing w:after="0"/>
        <w:rPr>
          <w:rFonts w:ascii="Times New Roman" w:hAnsi="Times New Roman" w:cs="Times New Roman"/>
          <w:b/>
          <w:bCs/>
          <w:sz w:val="28"/>
          <w:szCs w:val="28"/>
        </w:rPr>
      </w:pPr>
      <w:r w:rsidRPr="005017FE">
        <w:rPr>
          <w:rFonts w:ascii="Times New Roman" w:hAnsi="Times New Roman" w:cs="Times New Roman"/>
          <w:b/>
          <w:bCs/>
          <w:sz w:val="28"/>
          <w:szCs w:val="28"/>
        </w:rPr>
        <w:t xml:space="preserve">ДЕКОРАТИВНО-ПРИКЛАДНОЕ ИСКУССТВО В ЖИЗНИ ЧЕЛОВЕКА </w:t>
      </w:r>
    </w:p>
    <w:p w:rsidR="00633671" w:rsidRPr="005017FE" w:rsidRDefault="00633671" w:rsidP="00633671">
      <w:pPr>
        <w:spacing w:after="0"/>
        <w:rPr>
          <w:rFonts w:ascii="Times New Roman" w:hAnsi="Times New Roman" w:cs="Times New Roman"/>
          <w:b/>
          <w:bCs/>
          <w:color w:val="000000"/>
          <w:sz w:val="28"/>
          <w:szCs w:val="28"/>
        </w:rPr>
      </w:pPr>
      <w:r>
        <w:rPr>
          <w:rFonts w:ascii="Times New Roman" w:hAnsi="Times New Roman" w:cs="Times New Roman"/>
          <w:b/>
          <w:bCs/>
          <w:sz w:val="28"/>
          <w:szCs w:val="28"/>
        </w:rPr>
        <w:t xml:space="preserve">                                                          </w:t>
      </w:r>
      <w:r w:rsidRPr="005017FE">
        <w:rPr>
          <w:rFonts w:ascii="Times New Roman" w:hAnsi="Times New Roman" w:cs="Times New Roman"/>
          <w:b/>
          <w:bCs/>
          <w:sz w:val="28"/>
          <w:szCs w:val="28"/>
        </w:rPr>
        <w:t xml:space="preserve">5 </w:t>
      </w:r>
      <w:r>
        <w:rPr>
          <w:rFonts w:ascii="Times New Roman" w:hAnsi="Times New Roman" w:cs="Times New Roman"/>
          <w:b/>
          <w:bCs/>
          <w:color w:val="000000"/>
          <w:sz w:val="28"/>
          <w:szCs w:val="28"/>
        </w:rPr>
        <w:t>класс- 34</w:t>
      </w:r>
      <w:r w:rsidRPr="005017FE">
        <w:rPr>
          <w:rFonts w:ascii="Times New Roman" w:hAnsi="Times New Roman" w:cs="Times New Roman"/>
          <w:b/>
          <w:bCs/>
          <w:color w:val="000000"/>
          <w:sz w:val="28"/>
          <w:szCs w:val="28"/>
        </w:rPr>
        <w:t xml:space="preserve"> ч</w:t>
      </w:r>
    </w:p>
    <w:p w:rsidR="00633671" w:rsidRPr="00DD7CAE" w:rsidRDefault="00633671" w:rsidP="00633671">
      <w:pPr>
        <w:spacing w:after="0"/>
        <w:jc w:val="center"/>
        <w:rPr>
          <w:rFonts w:ascii="Times New Roman" w:hAnsi="Times New Roman" w:cs="Times New Roman"/>
          <w:b/>
          <w:bCs/>
          <w:iCs/>
          <w:sz w:val="32"/>
          <w:szCs w:val="28"/>
        </w:rPr>
      </w:pPr>
      <w:r w:rsidRPr="00DD7CAE">
        <w:rPr>
          <w:rFonts w:ascii="Times New Roman" w:hAnsi="Times New Roman" w:cs="Times New Roman"/>
          <w:b/>
          <w:bCs/>
          <w:iCs/>
          <w:sz w:val="32"/>
          <w:szCs w:val="28"/>
        </w:rPr>
        <w:t>Раздел 1. Древние корни народного искусства — 8 ч</w:t>
      </w:r>
    </w:p>
    <w:p w:rsidR="00633671" w:rsidRDefault="00633671" w:rsidP="00DD68F5">
      <w:pPr>
        <w:spacing w:after="0"/>
        <w:ind w:firstLine="708"/>
        <w:rPr>
          <w:rFonts w:ascii="Times New Roman" w:hAnsi="Times New Roman" w:cs="Times New Roman"/>
          <w:sz w:val="28"/>
          <w:szCs w:val="28"/>
        </w:rPr>
      </w:pPr>
      <w:r w:rsidRPr="00E002D6">
        <w:rPr>
          <w:rFonts w:ascii="Times New Roman" w:hAnsi="Times New Roman" w:cs="Times New Roman"/>
          <w:bCs/>
          <w:iCs/>
          <w:sz w:val="28"/>
          <w:szCs w:val="28"/>
        </w:rPr>
        <w:t>Тема:</w:t>
      </w:r>
      <w:r>
        <w:rPr>
          <w:rFonts w:ascii="Times New Roman" w:hAnsi="Times New Roman" w:cs="Times New Roman"/>
          <w:b/>
          <w:bCs/>
          <w:iCs/>
          <w:sz w:val="28"/>
          <w:szCs w:val="28"/>
        </w:rPr>
        <w:t xml:space="preserve"> </w:t>
      </w:r>
      <w:r w:rsidRPr="00E002D6">
        <w:rPr>
          <w:rFonts w:ascii="Times New Roman" w:hAnsi="Times New Roman" w:cs="Times New Roman"/>
          <w:b/>
          <w:sz w:val="28"/>
          <w:szCs w:val="28"/>
        </w:rPr>
        <w:t>Древние образы в народном искусстве</w:t>
      </w:r>
      <w:r w:rsidRPr="005017FE">
        <w:rPr>
          <w:rFonts w:ascii="Times New Roman" w:hAnsi="Times New Roman" w:cs="Times New Roman"/>
          <w:sz w:val="28"/>
          <w:szCs w:val="28"/>
        </w:rPr>
        <w:t>.</w:t>
      </w:r>
    </w:p>
    <w:p w:rsidR="00DD68F5" w:rsidRPr="009E70C4" w:rsidRDefault="00DD68F5" w:rsidP="00DD68F5">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sz w:val="24"/>
          <w:szCs w:val="24"/>
        </w:rPr>
        <w:t>Традиционные образы народного (крестьянского) прикладного искусства — солярные знаки, конь, птица, мать-земля, древо жизни — как выражение мифопоэтических представлений человека о мире, как память народа. Декоративные изображения как обозначение жизненно важных для человека смыслов, их условно-символический характер.</w:t>
      </w:r>
    </w:p>
    <w:p w:rsidR="00DD68F5" w:rsidRPr="009E70C4" w:rsidRDefault="00DD68F5" w:rsidP="00DD68F5">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i/>
          <w:iCs/>
          <w:sz w:val="24"/>
          <w:szCs w:val="24"/>
        </w:rPr>
        <w:tab/>
        <w:t xml:space="preserve">Задание: </w:t>
      </w:r>
      <w:r w:rsidRPr="009E70C4">
        <w:rPr>
          <w:rFonts w:ascii="Times New Roman" w:eastAsia="Calibri" w:hAnsi="Times New Roman" w:cs="Times New Roman"/>
          <w:sz w:val="24"/>
          <w:szCs w:val="24"/>
        </w:rPr>
        <w:t>выполнение рисунка на тему древних образов в узорах вышивки, росписи, резьбе по дереву (древо жизни, мать-земля, птица, конь, солнце).</w:t>
      </w:r>
    </w:p>
    <w:p w:rsidR="00DD68F5" w:rsidRPr="00DD68F5" w:rsidRDefault="00DD68F5" w:rsidP="00DD68F5">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i/>
          <w:iCs/>
          <w:sz w:val="24"/>
          <w:szCs w:val="24"/>
        </w:rPr>
        <w:tab/>
        <w:t xml:space="preserve">Материалы: </w:t>
      </w:r>
      <w:r w:rsidRPr="009E70C4">
        <w:rPr>
          <w:rFonts w:ascii="Times New Roman" w:eastAsia="Calibri" w:hAnsi="Times New Roman" w:cs="Times New Roman"/>
          <w:sz w:val="24"/>
          <w:szCs w:val="24"/>
        </w:rPr>
        <w:t>гуашь, кисть или восковые мелки, акварель или уголь, сангина, бумага.</w:t>
      </w:r>
    </w:p>
    <w:p w:rsidR="00633671" w:rsidRDefault="00633671" w:rsidP="00DD68F5">
      <w:pPr>
        <w:spacing w:after="0"/>
        <w:ind w:firstLine="708"/>
        <w:rPr>
          <w:rFonts w:ascii="Times New Roman" w:hAnsi="Times New Roman" w:cs="Times New Roman"/>
          <w:sz w:val="28"/>
          <w:szCs w:val="28"/>
        </w:rPr>
      </w:pPr>
      <w:r w:rsidRPr="00E002D6">
        <w:rPr>
          <w:rFonts w:ascii="Times New Roman" w:hAnsi="Times New Roman" w:cs="Times New Roman"/>
          <w:bCs/>
          <w:iCs/>
          <w:sz w:val="28"/>
          <w:szCs w:val="28"/>
        </w:rPr>
        <w:t>Тема:</w:t>
      </w:r>
      <w:r>
        <w:rPr>
          <w:rFonts w:ascii="Times New Roman" w:hAnsi="Times New Roman" w:cs="Times New Roman"/>
          <w:b/>
          <w:bCs/>
          <w:iCs/>
          <w:sz w:val="28"/>
          <w:szCs w:val="28"/>
        </w:rPr>
        <w:t xml:space="preserve"> </w:t>
      </w:r>
      <w:r w:rsidRPr="00E002D6">
        <w:rPr>
          <w:rFonts w:ascii="Times New Roman" w:hAnsi="Times New Roman" w:cs="Times New Roman"/>
          <w:b/>
          <w:sz w:val="28"/>
          <w:szCs w:val="28"/>
        </w:rPr>
        <w:t>Убранство русской избы</w:t>
      </w:r>
      <w:r w:rsidRPr="005017FE">
        <w:rPr>
          <w:rFonts w:ascii="Times New Roman" w:hAnsi="Times New Roman" w:cs="Times New Roman"/>
          <w:sz w:val="28"/>
          <w:szCs w:val="28"/>
        </w:rPr>
        <w:t>.</w:t>
      </w:r>
    </w:p>
    <w:p w:rsidR="00DD68F5" w:rsidRPr="009E70C4" w:rsidRDefault="00DD68F5" w:rsidP="00DD68F5">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sz w:val="24"/>
          <w:szCs w:val="24"/>
        </w:rPr>
        <w:t>Дом – мир, обжитой человеком, образ освоенного пространства. Избы севера и средней полосы России. Единство конструкции и декора в традиционном русском жилище. Отражение картины мира в трехчастной структуре и в декоре крестьянского дома (крыша, фронтон – небо, рубленая клеть – земля, подклеть (подпол) – подземно-водный мир).</w:t>
      </w:r>
    </w:p>
    <w:p w:rsidR="00DD68F5" w:rsidRPr="009E70C4" w:rsidRDefault="00DD68F5" w:rsidP="00DD68F5">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sz w:val="24"/>
          <w:szCs w:val="24"/>
        </w:rPr>
        <w:tab/>
        <w:t>Декоративное убранство (наряд) крестьянского дома: охлупень, полотенце, причелина, лобовая доска, наличники, ставни.</w:t>
      </w:r>
    </w:p>
    <w:p w:rsidR="00DD68F5" w:rsidRPr="009E70C4" w:rsidRDefault="00DD68F5" w:rsidP="00DD68F5">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i/>
          <w:iCs/>
          <w:sz w:val="24"/>
          <w:szCs w:val="24"/>
        </w:rPr>
        <w:tab/>
        <w:t xml:space="preserve">Задание: </w:t>
      </w:r>
      <w:r w:rsidRPr="009E70C4">
        <w:rPr>
          <w:rFonts w:ascii="Times New Roman" w:eastAsia="Calibri" w:hAnsi="Times New Roman" w:cs="Times New Roman"/>
          <w:sz w:val="24"/>
          <w:szCs w:val="24"/>
        </w:rPr>
        <w:t>создание эскиза декоративного убранства избы: украшение деталей дома (полотенце, причелина, лобовая доска, наличники и т.д.) солярными знаками, растительными и зооморфными мотивами, геометрическими элементами, выстраивание их в орнаментальную композицию.</w:t>
      </w:r>
    </w:p>
    <w:p w:rsidR="00DD68F5" w:rsidRPr="00DD68F5" w:rsidRDefault="00DD68F5" w:rsidP="00DD68F5">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i/>
          <w:iCs/>
          <w:sz w:val="24"/>
          <w:szCs w:val="24"/>
        </w:rPr>
        <w:tab/>
        <w:t xml:space="preserve">Материалы: </w:t>
      </w:r>
      <w:r w:rsidRPr="009E70C4">
        <w:rPr>
          <w:rFonts w:ascii="Times New Roman" w:eastAsia="Calibri" w:hAnsi="Times New Roman" w:cs="Times New Roman"/>
          <w:sz w:val="24"/>
          <w:szCs w:val="24"/>
        </w:rPr>
        <w:t>сангина и уголь или восковые мелки и акварель, кисть, бумага.</w:t>
      </w:r>
    </w:p>
    <w:p w:rsidR="00633671" w:rsidRDefault="00633671" w:rsidP="00DD68F5">
      <w:pPr>
        <w:spacing w:after="0"/>
        <w:ind w:firstLine="708"/>
        <w:rPr>
          <w:rFonts w:ascii="Times New Roman" w:hAnsi="Times New Roman" w:cs="Times New Roman"/>
          <w:sz w:val="28"/>
          <w:szCs w:val="28"/>
        </w:rPr>
      </w:pPr>
      <w:r w:rsidRPr="00E002D6">
        <w:rPr>
          <w:rFonts w:ascii="Times New Roman" w:hAnsi="Times New Roman" w:cs="Times New Roman"/>
          <w:bCs/>
          <w:iCs/>
          <w:sz w:val="28"/>
          <w:szCs w:val="28"/>
        </w:rPr>
        <w:t>Тема:</w:t>
      </w:r>
      <w:r>
        <w:rPr>
          <w:rFonts w:ascii="Times New Roman" w:hAnsi="Times New Roman" w:cs="Times New Roman"/>
          <w:b/>
          <w:bCs/>
          <w:iCs/>
          <w:sz w:val="28"/>
          <w:szCs w:val="28"/>
        </w:rPr>
        <w:t xml:space="preserve"> </w:t>
      </w:r>
      <w:r w:rsidRPr="00E002D6">
        <w:rPr>
          <w:rFonts w:ascii="Times New Roman" w:hAnsi="Times New Roman" w:cs="Times New Roman"/>
          <w:b/>
          <w:sz w:val="28"/>
          <w:szCs w:val="28"/>
        </w:rPr>
        <w:t>Внутренний мир русской избы</w:t>
      </w:r>
      <w:r w:rsidR="00DD68F5">
        <w:rPr>
          <w:rFonts w:ascii="Times New Roman" w:hAnsi="Times New Roman" w:cs="Times New Roman"/>
          <w:sz w:val="28"/>
          <w:szCs w:val="28"/>
        </w:rPr>
        <w:t>.</w:t>
      </w:r>
    </w:p>
    <w:p w:rsidR="00DD68F5" w:rsidRPr="009E70C4" w:rsidRDefault="00DD68F5" w:rsidP="00DD68F5">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sz w:val="24"/>
          <w:szCs w:val="24"/>
        </w:rPr>
        <w:t xml:space="preserve">Деревенский мудро устроенный быт. Устройство внутреннего пространства крестьянского дома, его символика (потолок — небо, пол — земля, подпол — подземный мир, окна — очи, свет и т. д.). Жизненно важные центры в крестьянском доме: печное пространство, </w:t>
      </w:r>
      <w:r w:rsidRPr="009E70C4">
        <w:rPr>
          <w:rFonts w:ascii="Times New Roman" w:eastAsia="Calibri" w:hAnsi="Times New Roman" w:cs="Times New Roman"/>
          <w:sz w:val="24"/>
          <w:szCs w:val="24"/>
        </w:rPr>
        <w:lastRenderedPageBreak/>
        <w:t>красный угол, круг предметов быта, труда и включение их в пространство дома. Единство пользы и красоты.</w:t>
      </w:r>
    </w:p>
    <w:p w:rsidR="00DD68F5" w:rsidRPr="009E70C4" w:rsidRDefault="00DD68F5" w:rsidP="00DD68F5">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i/>
          <w:iCs/>
          <w:sz w:val="24"/>
          <w:szCs w:val="24"/>
        </w:rPr>
        <w:tab/>
        <w:t xml:space="preserve">Задание: </w:t>
      </w:r>
      <w:r w:rsidRPr="009E70C4">
        <w:rPr>
          <w:rFonts w:ascii="Times New Roman" w:eastAsia="Calibri" w:hAnsi="Times New Roman" w:cs="Times New Roman"/>
          <w:sz w:val="24"/>
          <w:szCs w:val="24"/>
        </w:rPr>
        <w:t>изображение внутреннего убранства русской избы с включением деталей крестьянского интерьера (печь, лавки, стол, предметы быта и труда)</w:t>
      </w:r>
    </w:p>
    <w:p w:rsidR="00DD68F5" w:rsidRPr="00DD68F5" w:rsidRDefault="00DD68F5" w:rsidP="00DD68F5">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i/>
          <w:iCs/>
          <w:sz w:val="24"/>
          <w:szCs w:val="24"/>
        </w:rPr>
        <w:tab/>
        <w:t xml:space="preserve">Материалы: </w:t>
      </w:r>
      <w:r w:rsidRPr="009E70C4">
        <w:rPr>
          <w:rFonts w:ascii="Times New Roman" w:eastAsia="Calibri" w:hAnsi="Times New Roman" w:cs="Times New Roman"/>
          <w:sz w:val="24"/>
          <w:szCs w:val="24"/>
        </w:rPr>
        <w:t>карандаш или восковые мелки, акварель, кисти, бумага.</w:t>
      </w:r>
    </w:p>
    <w:p w:rsidR="00633671" w:rsidRDefault="00633671" w:rsidP="00DD68F5">
      <w:pPr>
        <w:spacing w:after="0"/>
        <w:ind w:firstLine="708"/>
        <w:rPr>
          <w:rFonts w:ascii="Times New Roman" w:hAnsi="Times New Roman" w:cs="Times New Roman"/>
          <w:sz w:val="28"/>
          <w:szCs w:val="28"/>
        </w:rPr>
      </w:pPr>
      <w:r w:rsidRPr="00E002D6">
        <w:rPr>
          <w:rFonts w:ascii="Times New Roman" w:hAnsi="Times New Roman" w:cs="Times New Roman"/>
          <w:bCs/>
          <w:iCs/>
          <w:sz w:val="28"/>
          <w:szCs w:val="28"/>
        </w:rPr>
        <w:t>Тема:</w:t>
      </w:r>
      <w:r>
        <w:rPr>
          <w:rFonts w:ascii="Times New Roman" w:hAnsi="Times New Roman" w:cs="Times New Roman"/>
          <w:b/>
          <w:bCs/>
          <w:iCs/>
          <w:sz w:val="28"/>
          <w:szCs w:val="28"/>
        </w:rPr>
        <w:t xml:space="preserve"> </w:t>
      </w:r>
      <w:r w:rsidRPr="00E002D6">
        <w:rPr>
          <w:rFonts w:ascii="Times New Roman" w:hAnsi="Times New Roman" w:cs="Times New Roman"/>
          <w:b/>
          <w:sz w:val="28"/>
          <w:szCs w:val="28"/>
        </w:rPr>
        <w:t>Конструкция и декор предметов народного быта</w:t>
      </w:r>
      <w:r w:rsidR="00DD68F5">
        <w:rPr>
          <w:rFonts w:ascii="Times New Roman" w:hAnsi="Times New Roman" w:cs="Times New Roman"/>
          <w:sz w:val="28"/>
          <w:szCs w:val="28"/>
        </w:rPr>
        <w:t>.</w:t>
      </w:r>
    </w:p>
    <w:p w:rsidR="00DD68F5" w:rsidRPr="009E70C4" w:rsidRDefault="00DD68F5" w:rsidP="00DD68F5">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sz w:val="24"/>
          <w:szCs w:val="24"/>
        </w:rPr>
        <w:t>Русские прялки, деревянная резная и расписная посуда, предметы труда — область конструктивной фантазии, умелого владения материалом. Единство пользы и красоты, конструкции и декора. Подробное рассмотрение различных предметов народного быта, выявление символического значения декоративных элементов.</w:t>
      </w:r>
    </w:p>
    <w:p w:rsidR="00DD68F5" w:rsidRPr="009E70C4" w:rsidRDefault="00DD68F5" w:rsidP="00DD68F5">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i/>
          <w:iCs/>
          <w:sz w:val="24"/>
          <w:szCs w:val="24"/>
        </w:rPr>
        <w:tab/>
        <w:t xml:space="preserve">Задание: </w:t>
      </w:r>
      <w:r w:rsidRPr="009E70C4">
        <w:rPr>
          <w:rFonts w:ascii="Times New Roman" w:eastAsia="Calibri" w:hAnsi="Times New Roman" w:cs="Times New Roman"/>
          <w:sz w:val="24"/>
          <w:szCs w:val="24"/>
        </w:rPr>
        <w:t>выполнение эскиза декоративного убранства предметов крестьянского быта (ковш, прялка и т.д.).</w:t>
      </w:r>
    </w:p>
    <w:p w:rsidR="00DD68F5" w:rsidRPr="00DD68F5" w:rsidRDefault="00DD68F5" w:rsidP="00DD68F5">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i/>
          <w:iCs/>
          <w:sz w:val="24"/>
          <w:szCs w:val="24"/>
        </w:rPr>
        <w:tab/>
        <w:t xml:space="preserve">Материалы: </w:t>
      </w:r>
      <w:r w:rsidRPr="009E70C4">
        <w:rPr>
          <w:rFonts w:ascii="Times New Roman" w:eastAsia="Calibri" w:hAnsi="Times New Roman" w:cs="Times New Roman"/>
          <w:sz w:val="24"/>
          <w:szCs w:val="24"/>
        </w:rPr>
        <w:t>смешанная техника (рисунок восковыми мелками и акварельная заливка или сангиной разных оттенков), кисть, бумага.</w:t>
      </w:r>
    </w:p>
    <w:p w:rsidR="00633671" w:rsidRDefault="00633671" w:rsidP="00DD68F5">
      <w:pPr>
        <w:spacing w:after="0"/>
        <w:ind w:firstLine="708"/>
        <w:rPr>
          <w:rFonts w:ascii="Times New Roman" w:hAnsi="Times New Roman" w:cs="Times New Roman"/>
          <w:sz w:val="28"/>
          <w:szCs w:val="28"/>
        </w:rPr>
      </w:pPr>
      <w:r w:rsidRPr="00E002D6">
        <w:rPr>
          <w:rFonts w:ascii="Times New Roman" w:hAnsi="Times New Roman" w:cs="Times New Roman"/>
          <w:bCs/>
          <w:iCs/>
          <w:sz w:val="28"/>
          <w:szCs w:val="28"/>
        </w:rPr>
        <w:t>Тема:</w:t>
      </w:r>
      <w:r>
        <w:rPr>
          <w:rFonts w:ascii="Times New Roman" w:hAnsi="Times New Roman" w:cs="Times New Roman"/>
          <w:b/>
          <w:bCs/>
          <w:iCs/>
          <w:sz w:val="28"/>
          <w:szCs w:val="28"/>
        </w:rPr>
        <w:t xml:space="preserve"> </w:t>
      </w:r>
      <w:r w:rsidRPr="00E002D6">
        <w:rPr>
          <w:rFonts w:ascii="Times New Roman" w:hAnsi="Times New Roman" w:cs="Times New Roman"/>
          <w:b/>
          <w:sz w:val="28"/>
          <w:szCs w:val="28"/>
        </w:rPr>
        <w:t>Русская народная вышивка</w:t>
      </w:r>
      <w:r w:rsidR="00DD68F5">
        <w:rPr>
          <w:rFonts w:ascii="Times New Roman" w:hAnsi="Times New Roman" w:cs="Times New Roman"/>
          <w:sz w:val="28"/>
          <w:szCs w:val="28"/>
        </w:rPr>
        <w:t>.</w:t>
      </w:r>
    </w:p>
    <w:p w:rsidR="00DD68F5" w:rsidRPr="009E70C4" w:rsidRDefault="00DD68F5" w:rsidP="00DD68F5">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sz w:val="24"/>
          <w:szCs w:val="24"/>
        </w:rPr>
        <w:t>Крестьянская вышивка — хранительница древнейших образов и мотивов, их устойчивости и вариативности. Условность языка орнамента, его символическое значение. Особенности орнаментальных построений в вышивках на полотенце.</w:t>
      </w:r>
    </w:p>
    <w:p w:rsidR="00DD68F5" w:rsidRPr="009E70C4" w:rsidRDefault="00DD68F5" w:rsidP="00DD68F5">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i/>
          <w:iCs/>
          <w:sz w:val="24"/>
          <w:szCs w:val="24"/>
        </w:rPr>
        <w:tab/>
        <w:t xml:space="preserve">Задание: </w:t>
      </w:r>
      <w:r w:rsidRPr="009E70C4">
        <w:rPr>
          <w:rFonts w:ascii="Times New Roman" w:eastAsia="Calibri" w:hAnsi="Times New Roman" w:cs="Times New Roman"/>
          <w:sz w:val="24"/>
          <w:szCs w:val="24"/>
        </w:rPr>
        <w:t>создание эскиза вышитого полотенца по мотивам народной вышивки; украшение своего полотенца вырезанными из тонкой бумаги кружевами.</w:t>
      </w:r>
    </w:p>
    <w:p w:rsidR="00DD68F5" w:rsidRPr="00DD68F5" w:rsidRDefault="00DD68F5" w:rsidP="00DD68F5">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i/>
          <w:iCs/>
          <w:sz w:val="24"/>
          <w:szCs w:val="24"/>
        </w:rPr>
        <w:tab/>
        <w:t xml:space="preserve">Материалы: </w:t>
      </w:r>
      <w:r w:rsidRPr="009E70C4">
        <w:rPr>
          <w:rFonts w:ascii="Times New Roman" w:eastAsia="Calibri" w:hAnsi="Times New Roman" w:cs="Times New Roman"/>
          <w:sz w:val="24"/>
          <w:szCs w:val="24"/>
        </w:rPr>
        <w:t>гуашь или восковые мелки, акварель, тонкая кисть, фломастеры, бумага ножницы.</w:t>
      </w:r>
    </w:p>
    <w:p w:rsidR="00633671" w:rsidRDefault="00633671" w:rsidP="00DD68F5">
      <w:pPr>
        <w:spacing w:after="0"/>
        <w:ind w:firstLine="708"/>
        <w:rPr>
          <w:rFonts w:ascii="Times New Roman" w:hAnsi="Times New Roman" w:cs="Times New Roman"/>
          <w:sz w:val="28"/>
          <w:szCs w:val="28"/>
        </w:rPr>
      </w:pPr>
      <w:r w:rsidRPr="00E002D6">
        <w:rPr>
          <w:rFonts w:ascii="Times New Roman" w:hAnsi="Times New Roman" w:cs="Times New Roman"/>
          <w:bCs/>
          <w:iCs/>
          <w:sz w:val="28"/>
          <w:szCs w:val="28"/>
        </w:rPr>
        <w:t>Тема:</w:t>
      </w:r>
      <w:r>
        <w:rPr>
          <w:rFonts w:ascii="Times New Roman" w:hAnsi="Times New Roman" w:cs="Times New Roman"/>
          <w:b/>
          <w:bCs/>
          <w:iCs/>
          <w:sz w:val="28"/>
          <w:szCs w:val="28"/>
        </w:rPr>
        <w:t xml:space="preserve"> </w:t>
      </w:r>
      <w:r w:rsidRPr="00E002D6">
        <w:rPr>
          <w:rFonts w:ascii="Times New Roman" w:hAnsi="Times New Roman" w:cs="Times New Roman"/>
          <w:b/>
          <w:sz w:val="28"/>
          <w:szCs w:val="28"/>
        </w:rPr>
        <w:t>Народный праздничный костюм</w:t>
      </w:r>
      <w:r w:rsidR="00DD68F5">
        <w:rPr>
          <w:rFonts w:ascii="Times New Roman" w:hAnsi="Times New Roman" w:cs="Times New Roman"/>
          <w:sz w:val="28"/>
          <w:szCs w:val="28"/>
        </w:rPr>
        <w:t>.</w:t>
      </w:r>
    </w:p>
    <w:p w:rsidR="00DD68F5" w:rsidRPr="009E70C4" w:rsidRDefault="00DD68F5" w:rsidP="00DD68F5">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bCs/>
          <w:sz w:val="24"/>
          <w:szCs w:val="24"/>
        </w:rPr>
        <w:t>Народный праздничный костюм — целостный художественный</w:t>
      </w:r>
      <w:r w:rsidRPr="009E70C4">
        <w:rPr>
          <w:rFonts w:ascii="Times New Roman" w:eastAsia="Calibri" w:hAnsi="Times New Roman" w:cs="Times New Roman"/>
          <w:b/>
          <w:bCs/>
          <w:sz w:val="24"/>
          <w:szCs w:val="24"/>
        </w:rPr>
        <w:t xml:space="preserve"> </w:t>
      </w:r>
      <w:r w:rsidRPr="009E70C4">
        <w:rPr>
          <w:rFonts w:ascii="Times New Roman" w:eastAsia="Calibri" w:hAnsi="Times New Roman" w:cs="Times New Roman"/>
          <w:sz w:val="24"/>
          <w:szCs w:val="24"/>
        </w:rPr>
        <w:t>образ. Северорусский и южнорусский комплекс одежды. Разнообразие форм и украшений народного праздничного костюма в различных республиках и регионах России.</w:t>
      </w:r>
    </w:p>
    <w:p w:rsidR="00DD68F5" w:rsidRPr="009E70C4" w:rsidRDefault="00DD68F5" w:rsidP="00DD68F5">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sz w:val="24"/>
          <w:szCs w:val="24"/>
        </w:rPr>
        <w:t>Свадебный костюм. Форма и декор женских головных уборов. Выражение идеи целостности мира, нерасторжимой связи земного и небесного в образном строе народной праздничной одежды.</w:t>
      </w:r>
    </w:p>
    <w:p w:rsidR="00DD68F5" w:rsidRPr="009E70C4" w:rsidRDefault="00DD68F5" w:rsidP="00DD68F5">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i/>
          <w:iCs/>
          <w:sz w:val="24"/>
          <w:szCs w:val="24"/>
        </w:rPr>
        <w:tab/>
        <w:t xml:space="preserve">Задание: </w:t>
      </w:r>
      <w:r w:rsidRPr="009E70C4">
        <w:rPr>
          <w:rFonts w:ascii="Times New Roman" w:eastAsia="Calibri" w:hAnsi="Times New Roman" w:cs="Times New Roman"/>
          <w:sz w:val="24"/>
          <w:szCs w:val="24"/>
        </w:rPr>
        <w:t>создание эскизов народного праздничного костюма (женского или мужского) северных и южных районов России в одном из вариантов: а) украшение съемных деталей одежды для картонной игрушки –куклы; б) украшение крупных форм крестьянской одежды (рубаха, душегрея, сарафан) нарядным орнаментом.</w:t>
      </w:r>
    </w:p>
    <w:p w:rsidR="00DD68F5" w:rsidRPr="00DD68F5" w:rsidRDefault="00DD68F5" w:rsidP="00DD68F5">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i/>
          <w:iCs/>
          <w:sz w:val="24"/>
          <w:szCs w:val="24"/>
        </w:rPr>
        <w:tab/>
        <w:t xml:space="preserve">Материалы: </w:t>
      </w:r>
      <w:r w:rsidRPr="009E70C4">
        <w:rPr>
          <w:rFonts w:ascii="Times New Roman" w:eastAsia="Calibri" w:hAnsi="Times New Roman" w:cs="Times New Roman"/>
          <w:sz w:val="24"/>
          <w:szCs w:val="24"/>
        </w:rPr>
        <w:t>бумага, ножницы, клей, ткань, гуашь, кисти, мелки, пастель.</w:t>
      </w:r>
    </w:p>
    <w:p w:rsidR="00633671" w:rsidRDefault="00633671" w:rsidP="00DD68F5">
      <w:pPr>
        <w:spacing w:after="0"/>
        <w:ind w:firstLine="708"/>
        <w:rPr>
          <w:rFonts w:ascii="Times New Roman" w:hAnsi="Times New Roman" w:cs="Times New Roman"/>
          <w:sz w:val="28"/>
          <w:szCs w:val="28"/>
        </w:rPr>
      </w:pPr>
      <w:r w:rsidRPr="00E002D6">
        <w:rPr>
          <w:rFonts w:ascii="Times New Roman" w:hAnsi="Times New Roman" w:cs="Times New Roman"/>
          <w:bCs/>
          <w:iCs/>
          <w:sz w:val="28"/>
          <w:szCs w:val="28"/>
        </w:rPr>
        <w:t>Тема:</w:t>
      </w:r>
      <w:r>
        <w:rPr>
          <w:rFonts w:ascii="Times New Roman" w:hAnsi="Times New Roman" w:cs="Times New Roman"/>
          <w:b/>
          <w:bCs/>
          <w:iCs/>
          <w:sz w:val="28"/>
          <w:szCs w:val="28"/>
        </w:rPr>
        <w:t xml:space="preserve"> </w:t>
      </w:r>
      <w:r w:rsidRPr="00E002D6">
        <w:rPr>
          <w:rFonts w:ascii="Times New Roman" w:hAnsi="Times New Roman" w:cs="Times New Roman"/>
          <w:b/>
          <w:sz w:val="28"/>
          <w:szCs w:val="28"/>
        </w:rPr>
        <w:t>Народные праздничные обряды</w:t>
      </w:r>
      <w:r w:rsidR="00DD68F5">
        <w:rPr>
          <w:rFonts w:ascii="Times New Roman" w:hAnsi="Times New Roman" w:cs="Times New Roman"/>
          <w:sz w:val="28"/>
          <w:szCs w:val="28"/>
        </w:rPr>
        <w:t>.</w:t>
      </w:r>
    </w:p>
    <w:p w:rsidR="00DD68F5" w:rsidRPr="009E70C4" w:rsidRDefault="00DD68F5" w:rsidP="00DD68F5">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sz w:val="24"/>
          <w:szCs w:val="24"/>
        </w:rPr>
        <w:t>Календарные народные праздники — это способ участия человека, связанного с землей, в событиях природы (будь то посев или созревание колоса), это коллективное ощущение целостности мира. Обрядовые действия народного праздника, их символическое значение.</w:t>
      </w:r>
    </w:p>
    <w:p w:rsidR="00DD68F5" w:rsidRPr="009E70C4" w:rsidRDefault="00DD68F5" w:rsidP="00DD68F5">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sz w:val="24"/>
          <w:szCs w:val="24"/>
        </w:rPr>
        <w:tab/>
        <w:t>Активная беседа по данной проблематике сопровождается просмотром слайдов, репродукций. Урок можно построить как выступление поисковых групп по проблемам народного искусства или как праздничное импровизационно-игровое действо в заранее подготовленном интерьере народного жилища.</w:t>
      </w:r>
    </w:p>
    <w:p w:rsidR="00DD68F5" w:rsidRPr="005017FE" w:rsidRDefault="00DD68F5" w:rsidP="00633671">
      <w:pPr>
        <w:spacing w:after="0"/>
        <w:rPr>
          <w:rFonts w:ascii="Times New Roman" w:hAnsi="Times New Roman" w:cs="Times New Roman"/>
          <w:sz w:val="28"/>
          <w:szCs w:val="28"/>
        </w:rPr>
      </w:pPr>
    </w:p>
    <w:p w:rsidR="00633671" w:rsidRPr="00DD7CAE" w:rsidRDefault="00633671" w:rsidP="00633671">
      <w:pPr>
        <w:spacing w:after="0"/>
        <w:jc w:val="center"/>
        <w:rPr>
          <w:rFonts w:ascii="Times New Roman" w:hAnsi="Times New Roman" w:cs="Times New Roman"/>
          <w:b/>
          <w:bCs/>
          <w:iCs/>
          <w:sz w:val="32"/>
          <w:szCs w:val="28"/>
        </w:rPr>
      </w:pPr>
      <w:r w:rsidRPr="00DD7CAE">
        <w:rPr>
          <w:rFonts w:ascii="Times New Roman" w:hAnsi="Times New Roman" w:cs="Times New Roman"/>
          <w:b/>
          <w:bCs/>
          <w:iCs/>
          <w:sz w:val="32"/>
          <w:szCs w:val="28"/>
        </w:rPr>
        <w:t>Раздел 2.</w:t>
      </w:r>
      <w:r w:rsidRPr="00DD7CAE">
        <w:rPr>
          <w:rFonts w:ascii="Times New Roman" w:hAnsi="Times New Roman" w:cs="Times New Roman"/>
          <w:b/>
          <w:bCs/>
          <w:i/>
          <w:iCs/>
          <w:sz w:val="32"/>
          <w:szCs w:val="28"/>
        </w:rPr>
        <w:t xml:space="preserve"> </w:t>
      </w:r>
      <w:r w:rsidRPr="00DD7CAE">
        <w:rPr>
          <w:rFonts w:ascii="Times New Roman" w:hAnsi="Times New Roman" w:cs="Times New Roman"/>
          <w:b/>
          <w:bCs/>
          <w:iCs/>
          <w:sz w:val="32"/>
          <w:szCs w:val="28"/>
        </w:rPr>
        <w:t>Связь времен в народном искусстве — 8 ч</w:t>
      </w:r>
    </w:p>
    <w:p w:rsidR="00633671" w:rsidRDefault="00633671" w:rsidP="00DD68F5">
      <w:pPr>
        <w:spacing w:after="0"/>
        <w:ind w:firstLine="708"/>
        <w:rPr>
          <w:rFonts w:ascii="Times New Roman" w:hAnsi="Times New Roman" w:cs="Times New Roman"/>
          <w:sz w:val="28"/>
          <w:szCs w:val="28"/>
        </w:rPr>
      </w:pPr>
      <w:r w:rsidRPr="00E002D6">
        <w:rPr>
          <w:rFonts w:ascii="Times New Roman" w:hAnsi="Times New Roman" w:cs="Times New Roman"/>
          <w:bCs/>
          <w:iCs/>
          <w:sz w:val="28"/>
          <w:szCs w:val="28"/>
        </w:rPr>
        <w:t>Тема:</w:t>
      </w:r>
      <w:r>
        <w:rPr>
          <w:rFonts w:ascii="Times New Roman" w:hAnsi="Times New Roman" w:cs="Times New Roman"/>
          <w:b/>
          <w:bCs/>
          <w:iCs/>
          <w:sz w:val="28"/>
          <w:szCs w:val="28"/>
        </w:rPr>
        <w:t xml:space="preserve"> </w:t>
      </w:r>
      <w:r w:rsidRPr="00E002D6">
        <w:rPr>
          <w:rFonts w:ascii="Times New Roman" w:hAnsi="Times New Roman" w:cs="Times New Roman"/>
          <w:b/>
          <w:sz w:val="28"/>
          <w:szCs w:val="28"/>
        </w:rPr>
        <w:t>Древние образы в современных народных игрушках</w:t>
      </w:r>
      <w:r w:rsidR="00DD68F5">
        <w:rPr>
          <w:rFonts w:ascii="Times New Roman" w:hAnsi="Times New Roman" w:cs="Times New Roman"/>
          <w:sz w:val="28"/>
          <w:szCs w:val="28"/>
        </w:rPr>
        <w:t>.</w:t>
      </w:r>
    </w:p>
    <w:p w:rsidR="00DD68F5" w:rsidRPr="009E70C4" w:rsidRDefault="00DD68F5" w:rsidP="00DD68F5">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sz w:val="24"/>
          <w:szCs w:val="24"/>
        </w:rPr>
        <w:t>Магическая роль глиняной игрушки в глубокой древности. Традиционные древние образы (конь, птица, баба). Особенности пластической формы глиняных игрушек, принадлежащих различным художественным промыслам. Единство формы и декора в игрушке. Цветовой строй и основные элементы росписи филимоновской, дымковской, каргопольской и других местных форм игрушек.</w:t>
      </w:r>
    </w:p>
    <w:p w:rsidR="00DD68F5" w:rsidRPr="009E70C4" w:rsidRDefault="00DD68F5" w:rsidP="00DD68F5">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i/>
          <w:iCs/>
          <w:sz w:val="24"/>
          <w:szCs w:val="24"/>
        </w:rPr>
        <w:lastRenderedPageBreak/>
        <w:tab/>
        <w:t xml:space="preserve">Задание: </w:t>
      </w:r>
      <w:r w:rsidRPr="009E70C4">
        <w:rPr>
          <w:rFonts w:ascii="Times New Roman" w:eastAsia="Calibri" w:hAnsi="Times New Roman" w:cs="Times New Roman"/>
          <w:sz w:val="24"/>
          <w:szCs w:val="24"/>
        </w:rPr>
        <w:t>создание игрушки (пластилин или глина) своего образа и украшение ее декоративными элементами в соответствии с традицией одного из промыслов.</w:t>
      </w:r>
    </w:p>
    <w:p w:rsidR="00DD68F5" w:rsidRPr="00DD68F5" w:rsidRDefault="00DD68F5" w:rsidP="00DD68F5">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i/>
          <w:iCs/>
          <w:sz w:val="24"/>
          <w:szCs w:val="24"/>
        </w:rPr>
        <w:tab/>
        <w:t xml:space="preserve">Материалы: </w:t>
      </w:r>
      <w:r w:rsidRPr="009E70C4">
        <w:rPr>
          <w:rFonts w:ascii="Times New Roman" w:eastAsia="Calibri" w:hAnsi="Times New Roman" w:cs="Times New Roman"/>
          <w:sz w:val="24"/>
          <w:szCs w:val="24"/>
        </w:rPr>
        <w:t>пластилин или глина, стеки, подставка для лепки, водоэмульсионная краска для грунтовки, гуашь и тонкие кисти для росписи.</w:t>
      </w:r>
    </w:p>
    <w:p w:rsidR="00633671" w:rsidRDefault="00633671" w:rsidP="00DD68F5">
      <w:pPr>
        <w:spacing w:after="0"/>
        <w:ind w:firstLine="708"/>
        <w:rPr>
          <w:rFonts w:ascii="Times New Roman" w:hAnsi="Times New Roman" w:cs="Times New Roman"/>
          <w:sz w:val="28"/>
          <w:szCs w:val="28"/>
        </w:rPr>
      </w:pPr>
      <w:r w:rsidRPr="00E002D6">
        <w:rPr>
          <w:rFonts w:ascii="Times New Roman" w:hAnsi="Times New Roman" w:cs="Times New Roman"/>
          <w:bCs/>
          <w:iCs/>
          <w:sz w:val="28"/>
          <w:szCs w:val="28"/>
        </w:rPr>
        <w:t>Тема:</w:t>
      </w:r>
      <w:r>
        <w:rPr>
          <w:rFonts w:ascii="Times New Roman" w:hAnsi="Times New Roman" w:cs="Times New Roman"/>
          <w:b/>
          <w:bCs/>
          <w:iCs/>
          <w:sz w:val="28"/>
          <w:szCs w:val="28"/>
        </w:rPr>
        <w:t xml:space="preserve"> </w:t>
      </w:r>
      <w:r w:rsidRPr="00E002D6">
        <w:rPr>
          <w:rFonts w:ascii="Times New Roman" w:hAnsi="Times New Roman" w:cs="Times New Roman"/>
          <w:b/>
          <w:sz w:val="28"/>
          <w:szCs w:val="28"/>
        </w:rPr>
        <w:t>Искусство Гжели</w:t>
      </w:r>
      <w:r w:rsidR="00DD68F5">
        <w:rPr>
          <w:rFonts w:ascii="Times New Roman" w:hAnsi="Times New Roman" w:cs="Times New Roman"/>
          <w:sz w:val="28"/>
          <w:szCs w:val="28"/>
        </w:rPr>
        <w:t>.</w:t>
      </w:r>
    </w:p>
    <w:p w:rsidR="00DD68F5" w:rsidRPr="009E70C4" w:rsidRDefault="00DD68F5" w:rsidP="00DD68F5">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sz w:val="24"/>
          <w:szCs w:val="24"/>
        </w:rPr>
        <w:t>Краткие сведения из истории развития гжельской керамики, слияние промысла с художественной промышленностью. Разнообразие и скульптурность посудных форм, единство формы и декора.</w:t>
      </w:r>
    </w:p>
    <w:p w:rsidR="00DD68F5" w:rsidRPr="009E70C4" w:rsidRDefault="00DD68F5" w:rsidP="00DD68F5">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sz w:val="24"/>
          <w:szCs w:val="24"/>
        </w:rPr>
        <w:t>Особенности гжельской росписи: сочетание синего и белого, игра тонов, тоновые контрасты, виртуозный круговой мазок с растяжением, дополненный изящной линией.</w:t>
      </w:r>
    </w:p>
    <w:p w:rsidR="00DD68F5" w:rsidRPr="009E70C4" w:rsidRDefault="00DD68F5" w:rsidP="00DD68F5">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i/>
          <w:iCs/>
          <w:sz w:val="24"/>
          <w:szCs w:val="24"/>
        </w:rPr>
        <w:tab/>
        <w:t xml:space="preserve">Задание: </w:t>
      </w:r>
      <w:r w:rsidRPr="009E70C4">
        <w:rPr>
          <w:rFonts w:ascii="Times New Roman" w:eastAsia="Calibri" w:hAnsi="Times New Roman" w:cs="Times New Roman"/>
          <w:sz w:val="24"/>
          <w:szCs w:val="24"/>
        </w:rPr>
        <w:t xml:space="preserve">изображение выразительной посудной формы с характерными деталями (носик, ручка, крышечка) на листе бумаги нарядной гжельской росписью. </w:t>
      </w:r>
    </w:p>
    <w:p w:rsidR="00DD68F5" w:rsidRPr="00DD68F5" w:rsidRDefault="00DD68F5" w:rsidP="00DD68F5">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i/>
          <w:iCs/>
          <w:sz w:val="24"/>
          <w:szCs w:val="24"/>
        </w:rPr>
        <w:tab/>
        <w:t xml:space="preserve">Материал: </w:t>
      </w:r>
      <w:r w:rsidRPr="009E70C4">
        <w:rPr>
          <w:rFonts w:ascii="Times New Roman" w:eastAsia="Calibri" w:hAnsi="Times New Roman" w:cs="Times New Roman"/>
          <w:sz w:val="24"/>
          <w:szCs w:val="24"/>
        </w:rPr>
        <w:t>белая бумага, ножницы, клей, акварель, большие и маленькие кисти.</w:t>
      </w:r>
    </w:p>
    <w:p w:rsidR="00633671" w:rsidRDefault="00633671" w:rsidP="00D11A1C">
      <w:pPr>
        <w:spacing w:after="0"/>
        <w:ind w:firstLine="708"/>
        <w:rPr>
          <w:rFonts w:ascii="Times New Roman" w:hAnsi="Times New Roman" w:cs="Times New Roman"/>
          <w:sz w:val="28"/>
          <w:szCs w:val="28"/>
        </w:rPr>
      </w:pPr>
      <w:r w:rsidRPr="00E002D6">
        <w:rPr>
          <w:rFonts w:ascii="Times New Roman" w:hAnsi="Times New Roman" w:cs="Times New Roman"/>
          <w:bCs/>
          <w:iCs/>
          <w:sz w:val="28"/>
          <w:szCs w:val="28"/>
        </w:rPr>
        <w:t>Тема:</w:t>
      </w:r>
      <w:r>
        <w:rPr>
          <w:rFonts w:ascii="Times New Roman" w:hAnsi="Times New Roman" w:cs="Times New Roman"/>
          <w:b/>
          <w:bCs/>
          <w:iCs/>
          <w:sz w:val="28"/>
          <w:szCs w:val="28"/>
        </w:rPr>
        <w:t xml:space="preserve"> </w:t>
      </w:r>
      <w:r w:rsidRPr="00E002D6">
        <w:rPr>
          <w:rFonts w:ascii="Times New Roman" w:hAnsi="Times New Roman" w:cs="Times New Roman"/>
          <w:b/>
          <w:sz w:val="28"/>
          <w:szCs w:val="28"/>
        </w:rPr>
        <w:t>Городецкая роспись</w:t>
      </w:r>
      <w:r w:rsidR="00DD68F5">
        <w:rPr>
          <w:rFonts w:ascii="Times New Roman" w:hAnsi="Times New Roman" w:cs="Times New Roman"/>
          <w:sz w:val="28"/>
          <w:szCs w:val="28"/>
        </w:rPr>
        <w:t>.</w:t>
      </w:r>
    </w:p>
    <w:p w:rsidR="00DD68F5" w:rsidRPr="009E70C4" w:rsidRDefault="00DD68F5" w:rsidP="00DD68F5">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sz w:val="24"/>
          <w:szCs w:val="24"/>
        </w:rPr>
        <w:t>Краткие сведения из истории развития городецкой росписи. Изделия Городца – национальное достояние отечественной культуры. Своеобразие городецкой росписи, единство предметной формы и декора. Бутоны, розаны и купавки — традиционные элементы городецкой росписи. Птицы и конь – традиционные мотивы городецкой росписи. Основные приемы городецкой росписи.</w:t>
      </w:r>
    </w:p>
    <w:p w:rsidR="00DD68F5" w:rsidRPr="009E70C4" w:rsidRDefault="00DD68F5" w:rsidP="00DD68F5">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i/>
          <w:iCs/>
          <w:sz w:val="24"/>
          <w:szCs w:val="24"/>
        </w:rPr>
        <w:tab/>
        <w:t xml:space="preserve">Задание: </w:t>
      </w:r>
      <w:r w:rsidRPr="009E70C4">
        <w:rPr>
          <w:rFonts w:ascii="Times New Roman" w:eastAsia="Calibri" w:hAnsi="Times New Roman" w:cs="Times New Roman"/>
          <w:sz w:val="24"/>
          <w:szCs w:val="24"/>
        </w:rPr>
        <w:t>выполнение эскиза одного из предметов быта (доска для резки хлеба, подставка под чайник, коробочка, лопасть прялки и др.) украшение его традиционными элементами и мотивами городецкой росписи.</w:t>
      </w:r>
    </w:p>
    <w:p w:rsidR="00DD68F5" w:rsidRPr="00D11A1C" w:rsidRDefault="00DD68F5" w:rsidP="00D11A1C">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i/>
          <w:iCs/>
          <w:sz w:val="24"/>
          <w:szCs w:val="24"/>
        </w:rPr>
        <w:tab/>
        <w:t xml:space="preserve">Материалы: </w:t>
      </w:r>
      <w:r w:rsidRPr="009E70C4">
        <w:rPr>
          <w:rFonts w:ascii="Times New Roman" w:eastAsia="Calibri" w:hAnsi="Times New Roman" w:cs="Times New Roman"/>
          <w:sz w:val="24"/>
          <w:szCs w:val="24"/>
        </w:rPr>
        <w:t xml:space="preserve">гуашь, большие и маленькие кисти, </w:t>
      </w:r>
      <w:r w:rsidR="00D11A1C">
        <w:rPr>
          <w:rFonts w:ascii="Times New Roman" w:eastAsia="Calibri" w:hAnsi="Times New Roman" w:cs="Times New Roman"/>
          <w:sz w:val="24"/>
          <w:szCs w:val="24"/>
        </w:rPr>
        <w:t>тонированная под дерево бумага.</w:t>
      </w:r>
    </w:p>
    <w:p w:rsidR="00633671" w:rsidRDefault="00633671" w:rsidP="00D11A1C">
      <w:pPr>
        <w:spacing w:after="0"/>
        <w:ind w:firstLine="708"/>
        <w:rPr>
          <w:rFonts w:ascii="Times New Roman" w:hAnsi="Times New Roman" w:cs="Times New Roman"/>
          <w:sz w:val="28"/>
          <w:szCs w:val="28"/>
        </w:rPr>
      </w:pPr>
      <w:r w:rsidRPr="00E002D6">
        <w:rPr>
          <w:rFonts w:ascii="Times New Roman" w:hAnsi="Times New Roman" w:cs="Times New Roman"/>
          <w:bCs/>
          <w:iCs/>
          <w:sz w:val="28"/>
          <w:szCs w:val="28"/>
        </w:rPr>
        <w:t>Тема:</w:t>
      </w:r>
      <w:r>
        <w:rPr>
          <w:rFonts w:ascii="Times New Roman" w:hAnsi="Times New Roman" w:cs="Times New Roman"/>
          <w:b/>
          <w:bCs/>
          <w:iCs/>
          <w:sz w:val="28"/>
          <w:szCs w:val="28"/>
        </w:rPr>
        <w:t xml:space="preserve"> </w:t>
      </w:r>
      <w:r w:rsidRPr="00E002D6">
        <w:rPr>
          <w:rFonts w:ascii="Times New Roman" w:hAnsi="Times New Roman" w:cs="Times New Roman"/>
          <w:b/>
          <w:sz w:val="28"/>
          <w:szCs w:val="28"/>
        </w:rPr>
        <w:t>Хохлома</w:t>
      </w:r>
      <w:r w:rsidR="00D11A1C">
        <w:rPr>
          <w:rFonts w:ascii="Times New Roman" w:hAnsi="Times New Roman" w:cs="Times New Roman"/>
          <w:sz w:val="28"/>
          <w:szCs w:val="28"/>
        </w:rPr>
        <w:t>.</w:t>
      </w:r>
    </w:p>
    <w:p w:rsidR="00D11A1C" w:rsidRPr="009E70C4" w:rsidRDefault="00D11A1C" w:rsidP="00D11A1C">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sz w:val="24"/>
          <w:szCs w:val="24"/>
        </w:rPr>
        <w:t xml:space="preserve">Краткие сведения из истории развития хохломского промысла. Своеобразие хохломской росписи. Травный узор. Существует два типа письма: </w:t>
      </w:r>
      <w:r w:rsidRPr="009E70C4">
        <w:rPr>
          <w:rFonts w:ascii="Times New Roman" w:eastAsia="Calibri" w:hAnsi="Times New Roman" w:cs="Times New Roman"/>
          <w:bCs/>
          <w:iCs/>
          <w:sz w:val="24"/>
          <w:szCs w:val="24"/>
        </w:rPr>
        <w:t>верховое</w:t>
      </w:r>
      <w:r w:rsidRPr="009E70C4">
        <w:rPr>
          <w:rFonts w:ascii="Times New Roman" w:eastAsia="Calibri" w:hAnsi="Times New Roman" w:cs="Times New Roman"/>
          <w:bCs/>
          <w:sz w:val="24"/>
          <w:szCs w:val="24"/>
        </w:rPr>
        <w:t xml:space="preserve"> и </w:t>
      </w:r>
      <w:r w:rsidRPr="009E70C4">
        <w:rPr>
          <w:rFonts w:ascii="Times New Roman" w:eastAsia="Calibri" w:hAnsi="Times New Roman" w:cs="Times New Roman"/>
          <w:bCs/>
          <w:iCs/>
          <w:sz w:val="24"/>
          <w:szCs w:val="24"/>
        </w:rPr>
        <w:t>фоновое</w:t>
      </w:r>
      <w:r w:rsidRPr="009E70C4">
        <w:rPr>
          <w:rFonts w:ascii="Times New Roman" w:eastAsia="Calibri" w:hAnsi="Times New Roman" w:cs="Times New Roman"/>
          <w:bCs/>
          <w:sz w:val="24"/>
          <w:szCs w:val="24"/>
        </w:rPr>
        <w:t xml:space="preserve">. </w:t>
      </w:r>
      <w:r w:rsidRPr="009E70C4">
        <w:rPr>
          <w:rFonts w:ascii="Times New Roman" w:eastAsia="Calibri" w:hAnsi="Times New Roman" w:cs="Times New Roman"/>
          <w:sz w:val="24"/>
          <w:szCs w:val="24"/>
        </w:rPr>
        <w:t xml:space="preserve">Классическим примером «верхового» письма может служить </w:t>
      </w:r>
      <w:r w:rsidRPr="009E70C4">
        <w:rPr>
          <w:rFonts w:ascii="Times New Roman" w:eastAsia="Calibri" w:hAnsi="Times New Roman" w:cs="Times New Roman"/>
          <w:bCs/>
          <w:iCs/>
          <w:sz w:val="24"/>
          <w:szCs w:val="24"/>
        </w:rPr>
        <w:t>«травка»</w:t>
      </w:r>
      <w:r w:rsidRPr="009E70C4">
        <w:rPr>
          <w:rFonts w:ascii="Times New Roman" w:eastAsia="Calibri" w:hAnsi="Times New Roman" w:cs="Times New Roman"/>
          <w:bCs/>
          <w:sz w:val="24"/>
          <w:szCs w:val="24"/>
        </w:rPr>
        <w:t xml:space="preserve"> Для «фоновой» росписи было характерно применение чёрного или красного фона, тогда как сам рисунок оставался золотым.</w:t>
      </w:r>
    </w:p>
    <w:p w:rsidR="00D11A1C" w:rsidRPr="009E70C4" w:rsidRDefault="00D11A1C" w:rsidP="00D11A1C">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iCs/>
          <w:sz w:val="24"/>
          <w:szCs w:val="24"/>
        </w:rPr>
        <w:tab/>
      </w:r>
      <w:r w:rsidRPr="009E70C4">
        <w:rPr>
          <w:rFonts w:ascii="Times New Roman" w:eastAsia="Calibri" w:hAnsi="Times New Roman" w:cs="Times New Roman"/>
          <w:i/>
          <w:iCs/>
          <w:sz w:val="24"/>
          <w:szCs w:val="24"/>
        </w:rPr>
        <w:t>Задание:</w:t>
      </w:r>
      <w:r w:rsidRPr="009E70C4">
        <w:rPr>
          <w:rFonts w:ascii="Times New Roman" w:eastAsia="Calibri" w:hAnsi="Times New Roman" w:cs="Times New Roman"/>
          <w:iCs/>
          <w:sz w:val="24"/>
          <w:szCs w:val="24"/>
        </w:rPr>
        <w:t xml:space="preserve"> </w:t>
      </w:r>
      <w:r w:rsidRPr="009E70C4">
        <w:rPr>
          <w:rFonts w:ascii="Times New Roman" w:eastAsia="Calibri" w:hAnsi="Times New Roman" w:cs="Times New Roman"/>
          <w:sz w:val="24"/>
          <w:szCs w:val="24"/>
        </w:rPr>
        <w:t xml:space="preserve">выполнение фрагмента росписи по мотивам хохломской росписи с использованием элементов </w:t>
      </w:r>
      <w:r w:rsidRPr="009E70C4">
        <w:rPr>
          <w:rFonts w:ascii="Times New Roman" w:eastAsia="Calibri" w:hAnsi="Times New Roman" w:cs="Times New Roman"/>
          <w:bCs/>
          <w:iCs/>
          <w:sz w:val="24"/>
          <w:szCs w:val="24"/>
        </w:rPr>
        <w:t>«травная»</w:t>
      </w:r>
      <w:r w:rsidRPr="009E70C4">
        <w:rPr>
          <w:rFonts w:ascii="Times New Roman" w:eastAsia="Calibri" w:hAnsi="Times New Roman" w:cs="Times New Roman"/>
          <w:bCs/>
          <w:sz w:val="24"/>
          <w:szCs w:val="24"/>
        </w:rPr>
        <w:t xml:space="preserve"> роспись, роспись </w:t>
      </w:r>
      <w:r w:rsidRPr="009E70C4">
        <w:rPr>
          <w:rFonts w:ascii="Times New Roman" w:eastAsia="Calibri" w:hAnsi="Times New Roman" w:cs="Times New Roman"/>
          <w:bCs/>
          <w:iCs/>
          <w:sz w:val="24"/>
          <w:szCs w:val="24"/>
        </w:rPr>
        <w:t>«под листок»</w:t>
      </w:r>
      <w:r w:rsidRPr="009E70C4">
        <w:rPr>
          <w:rFonts w:ascii="Times New Roman" w:eastAsia="Calibri" w:hAnsi="Times New Roman" w:cs="Times New Roman"/>
          <w:bCs/>
          <w:sz w:val="24"/>
          <w:szCs w:val="24"/>
        </w:rPr>
        <w:t xml:space="preserve"> или </w:t>
      </w:r>
      <w:r w:rsidRPr="009E70C4">
        <w:rPr>
          <w:rFonts w:ascii="Times New Roman" w:eastAsia="Calibri" w:hAnsi="Times New Roman" w:cs="Times New Roman"/>
          <w:bCs/>
          <w:iCs/>
          <w:sz w:val="24"/>
          <w:szCs w:val="24"/>
        </w:rPr>
        <w:t>«под ягодку»,</w:t>
      </w:r>
      <w:r w:rsidRPr="009E70C4">
        <w:rPr>
          <w:rFonts w:ascii="Times New Roman" w:eastAsia="Calibri" w:hAnsi="Times New Roman" w:cs="Times New Roman"/>
          <w:bCs/>
          <w:sz w:val="24"/>
          <w:szCs w:val="24"/>
        </w:rPr>
        <w:t xml:space="preserve"> роспись </w:t>
      </w:r>
      <w:r w:rsidRPr="009E70C4">
        <w:rPr>
          <w:rFonts w:ascii="Times New Roman" w:eastAsia="Calibri" w:hAnsi="Times New Roman" w:cs="Times New Roman"/>
          <w:bCs/>
          <w:iCs/>
          <w:sz w:val="24"/>
          <w:szCs w:val="24"/>
        </w:rPr>
        <w:t>«пряник»</w:t>
      </w:r>
      <w:r w:rsidRPr="009E70C4">
        <w:rPr>
          <w:rFonts w:ascii="Times New Roman" w:eastAsia="Calibri" w:hAnsi="Times New Roman" w:cs="Times New Roman"/>
          <w:bCs/>
          <w:sz w:val="24"/>
          <w:szCs w:val="24"/>
        </w:rPr>
        <w:t xml:space="preserve"> или </w:t>
      </w:r>
      <w:r w:rsidRPr="009E70C4">
        <w:rPr>
          <w:rFonts w:ascii="Times New Roman" w:eastAsia="Calibri" w:hAnsi="Times New Roman" w:cs="Times New Roman"/>
          <w:bCs/>
          <w:iCs/>
          <w:sz w:val="24"/>
          <w:szCs w:val="24"/>
        </w:rPr>
        <w:t>«рыжик, «Травная роспись».</w:t>
      </w:r>
    </w:p>
    <w:p w:rsidR="00D11A1C" w:rsidRPr="009E70C4" w:rsidRDefault="00D11A1C" w:rsidP="00D11A1C">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i/>
          <w:iCs/>
          <w:sz w:val="24"/>
          <w:szCs w:val="24"/>
        </w:rPr>
        <w:tab/>
        <w:t xml:space="preserve">Материалы: </w:t>
      </w:r>
      <w:r w:rsidRPr="009E70C4">
        <w:rPr>
          <w:rFonts w:ascii="Times New Roman" w:eastAsia="Calibri" w:hAnsi="Times New Roman" w:cs="Times New Roman"/>
          <w:sz w:val="24"/>
          <w:szCs w:val="24"/>
        </w:rPr>
        <w:t>гуашь, акварель, большие и маленькие кисти, формочки под роспись.</w:t>
      </w:r>
    </w:p>
    <w:p w:rsidR="00D11A1C" w:rsidRPr="00D11A1C" w:rsidRDefault="00D11A1C" w:rsidP="00D11A1C">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i/>
          <w:iCs/>
          <w:sz w:val="24"/>
          <w:szCs w:val="24"/>
        </w:rPr>
        <w:tab/>
        <w:t xml:space="preserve">Зрительный ряд: </w:t>
      </w:r>
      <w:r w:rsidRPr="009E70C4">
        <w:rPr>
          <w:rFonts w:ascii="Times New Roman" w:eastAsia="Calibri" w:hAnsi="Times New Roman" w:cs="Times New Roman"/>
          <w:sz w:val="24"/>
          <w:szCs w:val="24"/>
        </w:rPr>
        <w:t>слайды и репродукции с изображением произведений хохломского промы</w:t>
      </w:r>
      <w:r>
        <w:rPr>
          <w:rFonts w:ascii="Times New Roman" w:eastAsia="Calibri" w:hAnsi="Times New Roman" w:cs="Times New Roman"/>
          <w:sz w:val="24"/>
          <w:szCs w:val="24"/>
        </w:rPr>
        <w:t>сла, подлинные образцы Хохломы.</w:t>
      </w:r>
    </w:p>
    <w:p w:rsidR="00633671" w:rsidRDefault="00633671" w:rsidP="00D11A1C">
      <w:pPr>
        <w:spacing w:after="0"/>
        <w:ind w:firstLine="708"/>
        <w:rPr>
          <w:rFonts w:ascii="Times New Roman" w:hAnsi="Times New Roman" w:cs="Times New Roman"/>
          <w:sz w:val="28"/>
          <w:szCs w:val="28"/>
        </w:rPr>
      </w:pPr>
      <w:r w:rsidRPr="00E002D6">
        <w:rPr>
          <w:rFonts w:ascii="Times New Roman" w:hAnsi="Times New Roman" w:cs="Times New Roman"/>
          <w:bCs/>
          <w:iCs/>
          <w:sz w:val="28"/>
          <w:szCs w:val="28"/>
        </w:rPr>
        <w:t>Тема:</w:t>
      </w:r>
      <w:r>
        <w:rPr>
          <w:rFonts w:ascii="Times New Roman" w:hAnsi="Times New Roman" w:cs="Times New Roman"/>
          <w:b/>
          <w:bCs/>
          <w:iCs/>
          <w:sz w:val="28"/>
          <w:szCs w:val="28"/>
        </w:rPr>
        <w:t xml:space="preserve"> </w:t>
      </w:r>
      <w:r w:rsidRPr="00E002D6">
        <w:rPr>
          <w:rFonts w:ascii="Times New Roman" w:hAnsi="Times New Roman" w:cs="Times New Roman"/>
          <w:b/>
          <w:sz w:val="28"/>
          <w:szCs w:val="28"/>
        </w:rPr>
        <w:t>Жостово. Роспись по металлу</w:t>
      </w:r>
      <w:r w:rsidR="00D11A1C">
        <w:rPr>
          <w:rFonts w:ascii="Times New Roman" w:hAnsi="Times New Roman" w:cs="Times New Roman"/>
          <w:sz w:val="28"/>
          <w:szCs w:val="28"/>
        </w:rPr>
        <w:t>.</w:t>
      </w:r>
    </w:p>
    <w:p w:rsidR="00D11A1C" w:rsidRPr="009E70C4" w:rsidRDefault="00D11A1C" w:rsidP="00D11A1C">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sz w:val="24"/>
          <w:szCs w:val="24"/>
        </w:rPr>
        <w:t xml:space="preserve">Краткие сведения из истории художественного промысла. Разнообразие форм подносов, фонов и вариантов построения цветочных композиций, сочетание в росписи крупных, средних и мелких форм цветов. </w:t>
      </w:r>
    </w:p>
    <w:p w:rsidR="00D11A1C" w:rsidRPr="009E70C4" w:rsidRDefault="00D11A1C" w:rsidP="00D11A1C">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sz w:val="24"/>
          <w:szCs w:val="24"/>
        </w:rPr>
        <w:tab/>
        <w:t xml:space="preserve">Основные приемы жостовского письма, формирующие букет: замалевок, тенежка, прокладка, бликовка, чертежка, привязка. </w:t>
      </w:r>
    </w:p>
    <w:p w:rsidR="00D11A1C" w:rsidRPr="009E70C4" w:rsidRDefault="00D11A1C" w:rsidP="00D11A1C">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i/>
          <w:iCs/>
          <w:sz w:val="24"/>
          <w:szCs w:val="24"/>
        </w:rPr>
        <w:tab/>
        <w:t>Задание:</w:t>
      </w:r>
      <w:r w:rsidRPr="009E70C4">
        <w:rPr>
          <w:rFonts w:ascii="Times New Roman" w:eastAsia="Calibri" w:hAnsi="Times New Roman" w:cs="Times New Roman"/>
          <w:sz w:val="24"/>
          <w:szCs w:val="24"/>
        </w:rPr>
        <w:t xml:space="preserve"> выполнение фрагмента по мотивам жостовской росписи, включающего крупные, мелкие и средние формы цветов; составление на подносе большого размера общей цветочной композиции. </w:t>
      </w:r>
    </w:p>
    <w:p w:rsidR="00D11A1C" w:rsidRPr="00D11A1C" w:rsidRDefault="00D11A1C" w:rsidP="00D11A1C">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i/>
          <w:iCs/>
          <w:sz w:val="24"/>
          <w:szCs w:val="24"/>
        </w:rPr>
        <w:tab/>
        <w:t>Материалы:</w:t>
      </w:r>
      <w:r w:rsidRPr="009E70C4">
        <w:rPr>
          <w:rFonts w:ascii="Times New Roman" w:eastAsia="Calibri" w:hAnsi="Times New Roman" w:cs="Times New Roman"/>
          <w:sz w:val="24"/>
          <w:szCs w:val="24"/>
        </w:rPr>
        <w:t xml:space="preserve"> гуашь, большие и маленькие кисти, белая бумага</w:t>
      </w:r>
      <w:r>
        <w:rPr>
          <w:rFonts w:ascii="Times New Roman" w:eastAsia="Calibri" w:hAnsi="Times New Roman" w:cs="Times New Roman"/>
          <w:sz w:val="24"/>
          <w:szCs w:val="24"/>
        </w:rPr>
        <w:t>.</w:t>
      </w:r>
    </w:p>
    <w:p w:rsidR="00633671" w:rsidRDefault="00633671" w:rsidP="00633671">
      <w:pPr>
        <w:spacing w:after="0"/>
        <w:rPr>
          <w:rFonts w:ascii="Times New Roman" w:hAnsi="Times New Roman" w:cs="Times New Roman"/>
          <w:sz w:val="28"/>
          <w:szCs w:val="28"/>
        </w:rPr>
      </w:pPr>
      <w:r w:rsidRPr="00E002D6">
        <w:rPr>
          <w:rFonts w:ascii="Times New Roman" w:hAnsi="Times New Roman" w:cs="Times New Roman"/>
          <w:bCs/>
          <w:iCs/>
          <w:sz w:val="28"/>
          <w:szCs w:val="28"/>
        </w:rPr>
        <w:t>Тема:</w:t>
      </w:r>
      <w:r>
        <w:rPr>
          <w:rFonts w:ascii="Times New Roman" w:hAnsi="Times New Roman" w:cs="Times New Roman"/>
          <w:b/>
          <w:bCs/>
          <w:iCs/>
          <w:sz w:val="28"/>
          <w:szCs w:val="28"/>
        </w:rPr>
        <w:t xml:space="preserve"> </w:t>
      </w:r>
      <w:r w:rsidRPr="00E002D6">
        <w:rPr>
          <w:rFonts w:ascii="Times New Roman" w:hAnsi="Times New Roman" w:cs="Times New Roman"/>
          <w:b/>
          <w:sz w:val="28"/>
          <w:szCs w:val="28"/>
        </w:rPr>
        <w:t>Щепа. Роспись по лубу и дереву. Тиснение и резьба по бересте</w:t>
      </w:r>
      <w:r>
        <w:rPr>
          <w:rFonts w:ascii="Times New Roman" w:hAnsi="Times New Roman" w:cs="Times New Roman"/>
          <w:sz w:val="28"/>
          <w:szCs w:val="28"/>
        </w:rPr>
        <w:t>(1ч.)</w:t>
      </w:r>
      <w:r w:rsidRPr="005017FE">
        <w:rPr>
          <w:rFonts w:ascii="Times New Roman" w:hAnsi="Times New Roman" w:cs="Times New Roman"/>
          <w:sz w:val="28"/>
          <w:szCs w:val="28"/>
        </w:rPr>
        <w:t xml:space="preserve">. </w:t>
      </w:r>
    </w:p>
    <w:p w:rsidR="00633671" w:rsidRDefault="00633671" w:rsidP="00633671">
      <w:pPr>
        <w:spacing w:after="0"/>
        <w:rPr>
          <w:rFonts w:ascii="Times New Roman" w:hAnsi="Times New Roman" w:cs="Times New Roman"/>
          <w:sz w:val="28"/>
          <w:szCs w:val="28"/>
        </w:rPr>
      </w:pPr>
      <w:r w:rsidRPr="00E002D6">
        <w:rPr>
          <w:rFonts w:ascii="Times New Roman" w:hAnsi="Times New Roman" w:cs="Times New Roman"/>
          <w:bCs/>
          <w:iCs/>
          <w:sz w:val="28"/>
          <w:szCs w:val="28"/>
        </w:rPr>
        <w:t>Тема:</w:t>
      </w:r>
      <w:r>
        <w:rPr>
          <w:rFonts w:ascii="Times New Roman" w:hAnsi="Times New Roman" w:cs="Times New Roman"/>
          <w:b/>
          <w:bCs/>
          <w:iCs/>
          <w:sz w:val="28"/>
          <w:szCs w:val="28"/>
        </w:rPr>
        <w:t xml:space="preserve"> </w:t>
      </w:r>
      <w:r w:rsidRPr="00E002D6">
        <w:rPr>
          <w:rFonts w:ascii="Times New Roman" w:hAnsi="Times New Roman" w:cs="Times New Roman"/>
          <w:b/>
          <w:sz w:val="28"/>
          <w:szCs w:val="28"/>
        </w:rPr>
        <w:t>Роль народных художественных промыслов в современной жизни</w:t>
      </w:r>
      <w:r w:rsidR="00D11A1C">
        <w:rPr>
          <w:rFonts w:ascii="Times New Roman" w:hAnsi="Times New Roman" w:cs="Times New Roman"/>
          <w:sz w:val="28"/>
          <w:szCs w:val="28"/>
        </w:rPr>
        <w:t>.</w:t>
      </w:r>
    </w:p>
    <w:p w:rsidR="00D11A1C" w:rsidRPr="009E70C4" w:rsidRDefault="00D11A1C" w:rsidP="00D11A1C">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sz w:val="24"/>
          <w:szCs w:val="24"/>
        </w:rPr>
        <w:t xml:space="preserve">Выставка работ и беседа на темы «Традиционные народные промыслы – гордость и достояние национальной отечественной культуры». «Промыслы как искусство </w:t>
      </w:r>
      <w:r w:rsidRPr="009E70C4">
        <w:rPr>
          <w:rFonts w:ascii="Times New Roman" w:eastAsia="Calibri" w:hAnsi="Times New Roman" w:cs="Times New Roman"/>
          <w:sz w:val="24"/>
          <w:szCs w:val="24"/>
        </w:rPr>
        <w:lastRenderedPageBreak/>
        <w:t>художественного сувенира». «Место произведений традиционных народных промыслов в современной жизни и быту».</w:t>
      </w:r>
    </w:p>
    <w:p w:rsidR="00D11A1C" w:rsidRPr="009E70C4" w:rsidRDefault="00D11A1C" w:rsidP="00D11A1C">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sz w:val="24"/>
          <w:szCs w:val="24"/>
        </w:rPr>
        <w:tab/>
        <w:t>Проведение беседы или занимательной викторины. Поисковые группы активно используют собранный материал во время обобщения информации о тех промыслах, которые не были затронуты на уроках этой четверти, а также задают вопросы классу, предлагают открытки для систематизации зрительного материала по определенному признаку.</w:t>
      </w:r>
    </w:p>
    <w:p w:rsidR="00D11A1C" w:rsidRPr="009E70C4" w:rsidRDefault="00D11A1C" w:rsidP="00D11A1C">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sz w:val="24"/>
          <w:szCs w:val="24"/>
        </w:rPr>
        <w:tab/>
        <w:t>К этому занятию учащиеся готовят выставку работ для более полного обобщения темы четверти.</w:t>
      </w:r>
    </w:p>
    <w:p w:rsidR="00D11A1C" w:rsidRPr="005017FE" w:rsidRDefault="00D11A1C" w:rsidP="00633671">
      <w:pPr>
        <w:spacing w:after="0"/>
        <w:rPr>
          <w:rFonts w:ascii="Times New Roman" w:hAnsi="Times New Roman" w:cs="Times New Roman"/>
          <w:sz w:val="28"/>
          <w:szCs w:val="28"/>
        </w:rPr>
      </w:pPr>
    </w:p>
    <w:p w:rsidR="00633671" w:rsidRPr="00DD7CAE" w:rsidRDefault="00633671" w:rsidP="00633671">
      <w:pPr>
        <w:spacing w:after="0"/>
        <w:jc w:val="center"/>
        <w:rPr>
          <w:rFonts w:ascii="Times New Roman" w:hAnsi="Times New Roman" w:cs="Times New Roman"/>
          <w:b/>
          <w:bCs/>
          <w:iCs/>
          <w:sz w:val="32"/>
          <w:szCs w:val="28"/>
        </w:rPr>
      </w:pPr>
      <w:r w:rsidRPr="00DD7CAE">
        <w:rPr>
          <w:rFonts w:ascii="Times New Roman" w:hAnsi="Times New Roman" w:cs="Times New Roman"/>
          <w:b/>
          <w:bCs/>
          <w:iCs/>
          <w:sz w:val="32"/>
          <w:szCs w:val="28"/>
        </w:rPr>
        <w:t xml:space="preserve">Раздел 3. Декор — человек, общество, время — 11 ч </w:t>
      </w:r>
    </w:p>
    <w:p w:rsidR="00633671" w:rsidRDefault="00633671" w:rsidP="003E40E0">
      <w:pPr>
        <w:spacing w:after="0"/>
        <w:ind w:firstLine="708"/>
        <w:rPr>
          <w:rFonts w:ascii="Times New Roman" w:hAnsi="Times New Roman" w:cs="Times New Roman"/>
          <w:sz w:val="28"/>
          <w:szCs w:val="28"/>
        </w:rPr>
      </w:pPr>
      <w:r w:rsidRPr="005017FE">
        <w:rPr>
          <w:rFonts w:ascii="Times New Roman" w:hAnsi="Times New Roman" w:cs="Times New Roman"/>
          <w:sz w:val="28"/>
          <w:szCs w:val="28"/>
        </w:rPr>
        <w:t xml:space="preserve"> </w:t>
      </w:r>
      <w:r w:rsidRPr="00E002D6">
        <w:rPr>
          <w:rFonts w:ascii="Times New Roman" w:hAnsi="Times New Roman" w:cs="Times New Roman"/>
          <w:bCs/>
          <w:iCs/>
          <w:sz w:val="28"/>
          <w:szCs w:val="28"/>
        </w:rPr>
        <w:t>Тема:</w:t>
      </w:r>
      <w:r>
        <w:rPr>
          <w:rFonts w:ascii="Times New Roman" w:hAnsi="Times New Roman" w:cs="Times New Roman"/>
          <w:b/>
          <w:bCs/>
          <w:iCs/>
          <w:sz w:val="28"/>
          <w:szCs w:val="28"/>
        </w:rPr>
        <w:t xml:space="preserve"> </w:t>
      </w:r>
      <w:r w:rsidRPr="00E002D6">
        <w:rPr>
          <w:rFonts w:ascii="Times New Roman" w:hAnsi="Times New Roman" w:cs="Times New Roman"/>
          <w:b/>
          <w:sz w:val="28"/>
          <w:szCs w:val="28"/>
        </w:rPr>
        <w:t>Зачем людям украшения</w:t>
      </w:r>
      <w:r w:rsidR="003E40E0">
        <w:rPr>
          <w:rFonts w:ascii="Times New Roman" w:hAnsi="Times New Roman" w:cs="Times New Roman"/>
          <w:sz w:val="28"/>
          <w:szCs w:val="28"/>
        </w:rPr>
        <w:t>.</w:t>
      </w:r>
    </w:p>
    <w:p w:rsidR="003E40E0" w:rsidRPr="009E70C4" w:rsidRDefault="003E40E0" w:rsidP="003E40E0">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sz w:val="24"/>
          <w:szCs w:val="24"/>
        </w:rPr>
        <w:t xml:space="preserve">Предметы декоративного искусства несут на себе печать определенных человеческих отношений. Украсить – значит наполнить вещь общественно значимым смыслом, определить социальную роль ее хозяина. Эта роль сказывается на всем образном строе вещи: характере деталей, рисунке орнамента, цветовом строе, композиции. </w:t>
      </w:r>
    </w:p>
    <w:p w:rsidR="003E40E0" w:rsidRPr="009E70C4" w:rsidRDefault="003E40E0" w:rsidP="003E40E0">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sz w:val="24"/>
          <w:szCs w:val="24"/>
        </w:rPr>
        <w:tab/>
        <w:t xml:space="preserve">Особенности украшений воинов, древних охотников, вождя племени, царя и т. д. </w:t>
      </w:r>
    </w:p>
    <w:p w:rsidR="003E40E0" w:rsidRPr="009E70C4" w:rsidRDefault="003E40E0" w:rsidP="003E40E0">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i/>
          <w:sz w:val="24"/>
          <w:szCs w:val="24"/>
        </w:rPr>
        <w:tab/>
        <w:t>Задание:</w:t>
      </w:r>
      <w:r w:rsidRPr="009E70C4">
        <w:rPr>
          <w:rFonts w:ascii="Times New Roman" w:eastAsia="Calibri" w:hAnsi="Times New Roman" w:cs="Times New Roman"/>
          <w:sz w:val="24"/>
          <w:szCs w:val="24"/>
        </w:rPr>
        <w:t xml:space="preserve"> рассмотрение и обсуждение (анализ) разнообразного зрительного ряда, подобранного по теме; роль украшения в жизни современного человека; выполнение объемного украшения в соответствии с современными модными тенденциями.</w:t>
      </w:r>
    </w:p>
    <w:p w:rsidR="003E40E0" w:rsidRPr="003E40E0" w:rsidRDefault="003E40E0" w:rsidP="003E40E0">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i/>
          <w:iCs/>
          <w:sz w:val="24"/>
          <w:szCs w:val="24"/>
        </w:rPr>
        <w:tab/>
        <w:t>Материалы:</w:t>
      </w:r>
      <w:r w:rsidRPr="009E70C4">
        <w:rPr>
          <w:rFonts w:ascii="Times New Roman" w:eastAsia="Calibri" w:hAnsi="Times New Roman" w:cs="Times New Roman"/>
          <w:sz w:val="24"/>
          <w:szCs w:val="24"/>
        </w:rPr>
        <w:t xml:space="preserve"> картон, фломастеры, клей, цветная бумага, ножницы.</w:t>
      </w:r>
    </w:p>
    <w:p w:rsidR="00633671" w:rsidRDefault="00633671" w:rsidP="003E40E0">
      <w:pPr>
        <w:spacing w:after="0"/>
        <w:ind w:firstLine="708"/>
        <w:rPr>
          <w:rFonts w:ascii="Times New Roman" w:hAnsi="Times New Roman" w:cs="Times New Roman"/>
          <w:sz w:val="28"/>
          <w:szCs w:val="28"/>
        </w:rPr>
      </w:pPr>
      <w:r w:rsidRPr="00E002D6">
        <w:rPr>
          <w:rFonts w:ascii="Times New Roman" w:hAnsi="Times New Roman" w:cs="Times New Roman"/>
          <w:bCs/>
          <w:iCs/>
          <w:sz w:val="28"/>
          <w:szCs w:val="28"/>
        </w:rPr>
        <w:t>Тема:</w:t>
      </w:r>
      <w:r>
        <w:rPr>
          <w:rFonts w:ascii="Times New Roman" w:hAnsi="Times New Roman" w:cs="Times New Roman"/>
          <w:b/>
          <w:bCs/>
          <w:iCs/>
          <w:sz w:val="28"/>
          <w:szCs w:val="28"/>
        </w:rPr>
        <w:t xml:space="preserve"> </w:t>
      </w:r>
      <w:r w:rsidRPr="00E002D6">
        <w:rPr>
          <w:rFonts w:ascii="Times New Roman" w:hAnsi="Times New Roman" w:cs="Times New Roman"/>
          <w:b/>
          <w:sz w:val="28"/>
          <w:szCs w:val="28"/>
        </w:rPr>
        <w:t>Роль декоративного искусства в жизни древнего общества</w:t>
      </w:r>
      <w:r w:rsidR="003E40E0">
        <w:rPr>
          <w:rFonts w:ascii="Times New Roman" w:hAnsi="Times New Roman" w:cs="Times New Roman"/>
          <w:sz w:val="28"/>
          <w:szCs w:val="28"/>
        </w:rPr>
        <w:t>.</w:t>
      </w:r>
    </w:p>
    <w:p w:rsidR="003E40E0" w:rsidRPr="009E70C4" w:rsidRDefault="003E40E0" w:rsidP="003E40E0">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sz w:val="24"/>
          <w:szCs w:val="24"/>
        </w:rPr>
        <w:t>Роль декоративно-прикладного искусства в Древнем Египте. Подчеркивание власти, могущества, знатности египетских фараонов с помощью декоративно-прикладного искусства.</w:t>
      </w:r>
    </w:p>
    <w:p w:rsidR="003E40E0" w:rsidRPr="009E70C4" w:rsidRDefault="003E40E0" w:rsidP="003E40E0">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sz w:val="24"/>
          <w:szCs w:val="24"/>
        </w:rPr>
        <w:tab/>
        <w:t>Символика элементов декора в произведениях Древнего Египта, их связь с мировоззрением египтян (изображение лотоса, жука-скарабея, ладьи вечности и др.).</w:t>
      </w:r>
    </w:p>
    <w:p w:rsidR="003E40E0" w:rsidRPr="009E70C4" w:rsidRDefault="003E40E0" w:rsidP="003E40E0">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sz w:val="24"/>
          <w:szCs w:val="24"/>
        </w:rPr>
        <w:tab/>
        <w:t xml:space="preserve">Различие одежд людей высших и низших сословий. Символика цвета в украшениях. </w:t>
      </w:r>
    </w:p>
    <w:p w:rsidR="003E40E0" w:rsidRPr="009E70C4" w:rsidRDefault="003E40E0" w:rsidP="003E40E0">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i/>
          <w:iCs/>
          <w:sz w:val="24"/>
          <w:szCs w:val="24"/>
        </w:rPr>
        <w:tab/>
        <w:t>Задание:</w:t>
      </w:r>
      <w:r w:rsidRPr="009E70C4">
        <w:rPr>
          <w:rFonts w:ascii="Times New Roman" w:eastAsia="Calibri" w:hAnsi="Times New Roman" w:cs="Times New Roman"/>
          <w:sz w:val="24"/>
          <w:szCs w:val="24"/>
        </w:rPr>
        <w:t xml:space="preserve"> 1. Выполнение эскиза украшения (солнечного ожерелья, подвески, нагрудного украшения-пекторали, браслета и др.), в котором используются характерные знаки-символы.</w:t>
      </w:r>
    </w:p>
    <w:p w:rsidR="003E40E0" w:rsidRPr="009E70C4" w:rsidRDefault="003E40E0" w:rsidP="003E40E0">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sz w:val="24"/>
          <w:szCs w:val="24"/>
        </w:rPr>
        <w:t>2. Выполнение эскиза костюма древних египтян высших и низших сословий общества.</w:t>
      </w:r>
    </w:p>
    <w:p w:rsidR="003E40E0" w:rsidRPr="003E40E0" w:rsidRDefault="003E40E0" w:rsidP="003E40E0">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i/>
          <w:iCs/>
          <w:sz w:val="24"/>
          <w:szCs w:val="24"/>
        </w:rPr>
        <w:tab/>
        <w:t>Материалы</w:t>
      </w:r>
      <w:r w:rsidRPr="009E70C4">
        <w:rPr>
          <w:rFonts w:ascii="Times New Roman" w:eastAsia="Calibri" w:hAnsi="Times New Roman" w:cs="Times New Roman"/>
          <w:sz w:val="24"/>
          <w:szCs w:val="24"/>
        </w:rPr>
        <w:t>: цветные мелки, гуашь теплых оттенков, кисти.</w:t>
      </w:r>
    </w:p>
    <w:p w:rsidR="00633671" w:rsidRDefault="00633671" w:rsidP="003E40E0">
      <w:pPr>
        <w:spacing w:after="0"/>
        <w:ind w:firstLine="708"/>
        <w:rPr>
          <w:rFonts w:ascii="Times New Roman" w:hAnsi="Times New Roman" w:cs="Times New Roman"/>
          <w:sz w:val="28"/>
          <w:szCs w:val="28"/>
        </w:rPr>
      </w:pPr>
      <w:r w:rsidRPr="00E002D6">
        <w:rPr>
          <w:rFonts w:ascii="Times New Roman" w:hAnsi="Times New Roman" w:cs="Times New Roman"/>
          <w:bCs/>
          <w:iCs/>
          <w:sz w:val="28"/>
          <w:szCs w:val="28"/>
        </w:rPr>
        <w:t>Тема:</w:t>
      </w:r>
      <w:r>
        <w:rPr>
          <w:rFonts w:ascii="Times New Roman" w:hAnsi="Times New Roman" w:cs="Times New Roman"/>
          <w:b/>
          <w:bCs/>
          <w:iCs/>
          <w:sz w:val="28"/>
          <w:szCs w:val="28"/>
        </w:rPr>
        <w:t xml:space="preserve"> </w:t>
      </w:r>
      <w:r w:rsidRPr="00E002D6">
        <w:rPr>
          <w:rFonts w:ascii="Times New Roman" w:hAnsi="Times New Roman" w:cs="Times New Roman"/>
          <w:b/>
          <w:sz w:val="28"/>
          <w:szCs w:val="28"/>
        </w:rPr>
        <w:t>Одежда «говорит» о человеке</w:t>
      </w:r>
      <w:r w:rsidR="003E40E0">
        <w:rPr>
          <w:rFonts w:ascii="Times New Roman" w:hAnsi="Times New Roman" w:cs="Times New Roman"/>
          <w:sz w:val="28"/>
          <w:szCs w:val="28"/>
        </w:rPr>
        <w:t>.</w:t>
      </w:r>
    </w:p>
    <w:p w:rsidR="003E40E0" w:rsidRPr="009E70C4" w:rsidRDefault="003E40E0" w:rsidP="003E40E0">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sz w:val="24"/>
          <w:szCs w:val="24"/>
        </w:rPr>
        <w:t xml:space="preserve">Декоративно-прикладное искусство Древней Греции. Древнего Рима и Древнего Китая. Строгая регламентация в одежде у людей разных сословий. </w:t>
      </w:r>
      <w:r w:rsidRPr="009E70C4">
        <w:rPr>
          <w:rFonts w:ascii="Times New Roman" w:eastAsia="Calibri" w:hAnsi="Times New Roman" w:cs="Times New Roman"/>
          <w:sz w:val="24"/>
          <w:szCs w:val="24"/>
        </w:rPr>
        <w:tab/>
        <w:t xml:space="preserve">Символы правителей и императоров. Знаки отличия в одежде высших чиновников. Одежды знатных горожанок, их украшения. </w:t>
      </w:r>
    </w:p>
    <w:p w:rsidR="003E40E0" w:rsidRPr="009E70C4" w:rsidRDefault="003E40E0" w:rsidP="003E40E0">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sz w:val="24"/>
          <w:szCs w:val="24"/>
        </w:rPr>
        <w:tab/>
        <w:t xml:space="preserve">Декоративно-прикладное искусство Западной Европы 18 века (эпоха барокко), которое было совершенно не похоже на древнеегипетское, древнегреческое и древнекитайское своими формами, орнаментикой, цветовой гаммой. Однако суть декора (украшений) остается та же выявлять роль людей, их отношения в обществе, а также выявлять и подчеркивать определенные общности людей по классовому, сословному и профессиональному признакам. </w:t>
      </w:r>
    </w:p>
    <w:p w:rsidR="003E40E0" w:rsidRPr="009E70C4" w:rsidRDefault="003E40E0" w:rsidP="003E40E0">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sz w:val="24"/>
          <w:szCs w:val="24"/>
        </w:rPr>
        <w:tab/>
        <w:t xml:space="preserve">Черты торжественности, парадности, чрезмерной декоративности в декоративно-прикладном искусстве 18 века. Причудливость формы, пышная декоративная отделка интерьеров, мебели, предметов быта. Костюм придворной знати, акцент в костюме на привилегированное положение человека в обществе. Одежда буржуазии, простых горожан. </w:t>
      </w:r>
    </w:p>
    <w:p w:rsidR="003E40E0" w:rsidRPr="009E70C4" w:rsidRDefault="003E40E0" w:rsidP="003E40E0">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i/>
          <w:iCs/>
          <w:sz w:val="24"/>
          <w:szCs w:val="24"/>
        </w:rPr>
        <w:lastRenderedPageBreak/>
        <w:tab/>
        <w:t>Задание:</w:t>
      </w:r>
      <w:r w:rsidRPr="009E70C4">
        <w:rPr>
          <w:rFonts w:ascii="Times New Roman" w:eastAsia="Calibri" w:hAnsi="Times New Roman" w:cs="Times New Roman"/>
          <w:sz w:val="24"/>
          <w:szCs w:val="24"/>
        </w:rPr>
        <w:t xml:space="preserve"> 1. Выполнение эскиза костюма Древней Греции или Древнего Рима с учетом отличий в одежде у людей разных сословий.</w:t>
      </w:r>
    </w:p>
    <w:p w:rsidR="003E40E0" w:rsidRPr="009E70C4" w:rsidRDefault="003E40E0" w:rsidP="003E40E0">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sz w:val="24"/>
          <w:szCs w:val="24"/>
        </w:rPr>
        <w:t>2. Моделирование одежды императора Древнего Китая или знатной китаянки. Составление коллективной композиции.</w:t>
      </w:r>
    </w:p>
    <w:p w:rsidR="003E40E0" w:rsidRPr="009E70C4" w:rsidRDefault="003E40E0" w:rsidP="003E40E0">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sz w:val="24"/>
          <w:szCs w:val="24"/>
        </w:rPr>
        <w:t>3. Выполнение эскиза костюма Западной Европы 18 века высших и низших сословий общества в технике «коллаж».</w:t>
      </w:r>
    </w:p>
    <w:p w:rsidR="003E40E0" w:rsidRPr="003E40E0" w:rsidRDefault="003E40E0" w:rsidP="003E40E0">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i/>
          <w:iCs/>
          <w:sz w:val="24"/>
          <w:szCs w:val="24"/>
        </w:rPr>
        <w:tab/>
        <w:t>Материалы:</w:t>
      </w:r>
      <w:r w:rsidRPr="009E70C4">
        <w:rPr>
          <w:rFonts w:ascii="Times New Roman" w:eastAsia="Calibri" w:hAnsi="Times New Roman" w:cs="Times New Roman"/>
          <w:sz w:val="24"/>
          <w:szCs w:val="24"/>
        </w:rPr>
        <w:t xml:space="preserve"> гуашь, кисти, бумага, салфетки, ножницы, нитки, клей, цветная бумага, восковые мелки.</w:t>
      </w:r>
    </w:p>
    <w:p w:rsidR="00633671" w:rsidRDefault="00633671" w:rsidP="003E40E0">
      <w:pPr>
        <w:spacing w:after="0"/>
        <w:ind w:firstLine="708"/>
        <w:rPr>
          <w:rFonts w:ascii="Times New Roman" w:hAnsi="Times New Roman" w:cs="Times New Roman"/>
          <w:sz w:val="28"/>
          <w:szCs w:val="28"/>
        </w:rPr>
      </w:pPr>
      <w:r w:rsidRPr="00E002D6">
        <w:rPr>
          <w:rFonts w:ascii="Times New Roman" w:hAnsi="Times New Roman" w:cs="Times New Roman"/>
          <w:bCs/>
          <w:iCs/>
          <w:sz w:val="28"/>
          <w:szCs w:val="28"/>
        </w:rPr>
        <w:t>Тема:</w:t>
      </w:r>
      <w:r>
        <w:rPr>
          <w:rFonts w:ascii="Times New Roman" w:hAnsi="Times New Roman" w:cs="Times New Roman"/>
          <w:b/>
          <w:bCs/>
          <w:iCs/>
          <w:sz w:val="28"/>
          <w:szCs w:val="28"/>
        </w:rPr>
        <w:t xml:space="preserve"> </w:t>
      </w:r>
      <w:r w:rsidRPr="00E002D6">
        <w:rPr>
          <w:rFonts w:ascii="Times New Roman" w:hAnsi="Times New Roman" w:cs="Times New Roman"/>
          <w:b/>
          <w:sz w:val="28"/>
          <w:szCs w:val="28"/>
        </w:rPr>
        <w:t>О чём рассказывают нам гербы и эмблемы</w:t>
      </w:r>
      <w:r w:rsidR="003E40E0">
        <w:rPr>
          <w:rFonts w:ascii="Times New Roman" w:hAnsi="Times New Roman" w:cs="Times New Roman"/>
          <w:sz w:val="28"/>
          <w:szCs w:val="28"/>
        </w:rPr>
        <w:t>.</w:t>
      </w:r>
    </w:p>
    <w:p w:rsidR="003E40E0" w:rsidRPr="009E70C4" w:rsidRDefault="003E40E0" w:rsidP="003E40E0">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sz w:val="24"/>
          <w:szCs w:val="24"/>
        </w:rPr>
        <w:t>Декоративность, орнаментальность, изобразительная условность гербов</w:t>
      </w:r>
      <w:r>
        <w:rPr>
          <w:rFonts w:ascii="Times New Roman" w:eastAsia="Calibri" w:hAnsi="Times New Roman" w:cs="Times New Roman"/>
          <w:sz w:val="24"/>
          <w:szCs w:val="24"/>
        </w:rPr>
        <w:t>.</w:t>
      </w:r>
      <w:r w:rsidRPr="009E70C4">
        <w:rPr>
          <w:rFonts w:ascii="Times New Roman" w:eastAsia="Calibri" w:hAnsi="Times New Roman" w:cs="Times New Roman"/>
          <w:sz w:val="24"/>
          <w:szCs w:val="24"/>
        </w:rPr>
        <w:t xml:space="preserve"> Преемственность цветового и символического значения элементов гербов 17 века и современности.</w:t>
      </w:r>
    </w:p>
    <w:p w:rsidR="003E40E0" w:rsidRPr="003E40E0" w:rsidRDefault="003E40E0" w:rsidP="003E40E0">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i/>
          <w:iCs/>
          <w:sz w:val="24"/>
          <w:szCs w:val="24"/>
        </w:rPr>
        <w:tab/>
        <w:t>Задания:</w:t>
      </w:r>
      <w:r w:rsidRPr="009E70C4">
        <w:rPr>
          <w:rFonts w:ascii="Times New Roman" w:eastAsia="Calibri" w:hAnsi="Times New Roman" w:cs="Times New Roman"/>
          <w:sz w:val="24"/>
          <w:szCs w:val="24"/>
        </w:rPr>
        <w:t xml:space="preserve"> Создание по образцу гербов (коллективная работа).</w:t>
      </w:r>
      <w:r w:rsidRPr="003E40E0">
        <w:rPr>
          <w:rFonts w:ascii="Times New Roman" w:eastAsia="Calibri" w:hAnsi="Times New Roman" w:cs="Times New Roman"/>
          <w:sz w:val="24"/>
          <w:szCs w:val="24"/>
        </w:rPr>
        <w:t xml:space="preserve"> </w:t>
      </w:r>
      <w:r w:rsidRPr="002F70AC">
        <w:rPr>
          <w:rFonts w:ascii="Times New Roman" w:eastAsia="Calibri" w:hAnsi="Times New Roman" w:cs="Times New Roman"/>
          <w:sz w:val="24"/>
          <w:szCs w:val="24"/>
        </w:rPr>
        <w:t>Создание с</w:t>
      </w:r>
      <w:r w:rsidRPr="002F70AC">
        <w:rPr>
          <w:rFonts w:ascii="Times New Roman" w:hAnsi="Times New Roman" w:cs="Times New Roman"/>
        </w:rPr>
        <w:t>имволов и эмблем в современном обществе</w:t>
      </w:r>
      <w:r w:rsidRPr="002F70AC">
        <w:rPr>
          <w:rFonts w:ascii="Times New Roman" w:eastAsia="Calibri" w:hAnsi="Times New Roman" w:cs="Times New Roman"/>
          <w:iCs/>
          <w:sz w:val="24"/>
          <w:szCs w:val="24"/>
        </w:rPr>
        <w:t>.</w:t>
      </w:r>
      <w:r w:rsidRPr="009E70C4">
        <w:rPr>
          <w:rFonts w:ascii="Times New Roman" w:eastAsia="Calibri" w:hAnsi="Times New Roman" w:cs="Times New Roman"/>
          <w:i/>
          <w:iCs/>
          <w:sz w:val="24"/>
          <w:szCs w:val="24"/>
        </w:rPr>
        <w:tab/>
      </w:r>
      <w:r>
        <w:rPr>
          <w:rFonts w:ascii="Times New Roman" w:eastAsia="Calibri" w:hAnsi="Times New Roman" w:cs="Times New Roman"/>
          <w:i/>
          <w:iCs/>
          <w:sz w:val="24"/>
          <w:szCs w:val="24"/>
        </w:rPr>
        <w:t xml:space="preserve"> </w:t>
      </w:r>
    </w:p>
    <w:p w:rsidR="003E40E0" w:rsidRPr="003E40E0" w:rsidRDefault="003E40E0" w:rsidP="003E40E0">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i/>
          <w:iCs/>
          <w:sz w:val="24"/>
          <w:szCs w:val="24"/>
        </w:rPr>
        <w:t>Материалы:</w:t>
      </w:r>
      <w:r w:rsidRPr="009E70C4">
        <w:rPr>
          <w:rFonts w:ascii="Times New Roman" w:eastAsia="Calibri" w:hAnsi="Times New Roman" w:cs="Times New Roman"/>
          <w:sz w:val="24"/>
          <w:szCs w:val="24"/>
        </w:rPr>
        <w:t xml:space="preserve"> картон, цветная бумага, клей, ножницы.</w:t>
      </w:r>
    </w:p>
    <w:p w:rsidR="00633671" w:rsidRDefault="00633671" w:rsidP="003E40E0">
      <w:pPr>
        <w:spacing w:after="0"/>
        <w:ind w:firstLine="708"/>
        <w:rPr>
          <w:rFonts w:ascii="Times New Roman" w:hAnsi="Times New Roman" w:cs="Times New Roman"/>
          <w:sz w:val="28"/>
          <w:szCs w:val="28"/>
        </w:rPr>
      </w:pPr>
      <w:r w:rsidRPr="00E002D6">
        <w:rPr>
          <w:rFonts w:ascii="Times New Roman" w:hAnsi="Times New Roman" w:cs="Times New Roman"/>
          <w:bCs/>
          <w:iCs/>
          <w:sz w:val="28"/>
          <w:szCs w:val="28"/>
        </w:rPr>
        <w:t>Тема:</w:t>
      </w:r>
      <w:r>
        <w:rPr>
          <w:rFonts w:ascii="Times New Roman" w:hAnsi="Times New Roman" w:cs="Times New Roman"/>
          <w:b/>
          <w:bCs/>
          <w:iCs/>
          <w:sz w:val="28"/>
          <w:szCs w:val="28"/>
        </w:rPr>
        <w:t xml:space="preserve"> </w:t>
      </w:r>
      <w:r w:rsidRPr="00E002D6">
        <w:rPr>
          <w:rFonts w:ascii="Times New Roman" w:hAnsi="Times New Roman" w:cs="Times New Roman"/>
          <w:b/>
          <w:sz w:val="28"/>
          <w:szCs w:val="28"/>
        </w:rPr>
        <w:t>Роль декоративного искусства в жизни человека и общества</w:t>
      </w:r>
      <w:r w:rsidR="003E40E0">
        <w:rPr>
          <w:rFonts w:ascii="Times New Roman" w:hAnsi="Times New Roman" w:cs="Times New Roman"/>
          <w:sz w:val="28"/>
          <w:szCs w:val="28"/>
        </w:rPr>
        <w:t>.</w:t>
      </w:r>
    </w:p>
    <w:p w:rsidR="003E40E0" w:rsidRPr="009E70C4" w:rsidRDefault="003E40E0" w:rsidP="003E40E0">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sz w:val="24"/>
          <w:szCs w:val="24"/>
        </w:rPr>
        <w:t xml:space="preserve">Итоговая игра-викторина с привлечением учебно-творческих работ, произведений декоративно- прикладного искусства разных времен, художественных открыток, репродукций и слайдов, собранных поисковыми группами. </w:t>
      </w:r>
    </w:p>
    <w:p w:rsidR="003E40E0" w:rsidRPr="009E70C4" w:rsidRDefault="003E40E0" w:rsidP="003E40E0">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i/>
          <w:iCs/>
          <w:sz w:val="24"/>
          <w:szCs w:val="24"/>
        </w:rPr>
        <w:tab/>
        <w:t>Задания:</w:t>
      </w:r>
      <w:r w:rsidRPr="009E70C4">
        <w:rPr>
          <w:rFonts w:ascii="Times New Roman" w:eastAsia="Calibri" w:hAnsi="Times New Roman" w:cs="Times New Roman"/>
          <w:sz w:val="24"/>
          <w:szCs w:val="24"/>
        </w:rPr>
        <w:t xml:space="preserve"> выполнение различных аналитически – творческих заданий, например, рассмотреть костюмы и определить их владельцев, увидеть неточности, которые допустил художник при изображении костюма, или систематизировать зрительный материал (предмета быта, костюм, архитектура) по стилистическому признаку.</w:t>
      </w:r>
    </w:p>
    <w:p w:rsidR="003E40E0" w:rsidRPr="005017FE" w:rsidRDefault="003E40E0" w:rsidP="00633671">
      <w:pPr>
        <w:spacing w:after="0"/>
        <w:rPr>
          <w:rFonts w:ascii="Times New Roman" w:hAnsi="Times New Roman" w:cs="Times New Roman"/>
          <w:sz w:val="28"/>
          <w:szCs w:val="28"/>
        </w:rPr>
      </w:pPr>
    </w:p>
    <w:p w:rsidR="00633671" w:rsidRPr="00DD7CAE" w:rsidRDefault="00633671" w:rsidP="00633671">
      <w:pPr>
        <w:spacing w:after="0"/>
        <w:jc w:val="center"/>
        <w:rPr>
          <w:rFonts w:ascii="Times New Roman" w:hAnsi="Times New Roman" w:cs="Times New Roman"/>
          <w:b/>
          <w:bCs/>
          <w:i/>
          <w:iCs/>
          <w:sz w:val="32"/>
          <w:szCs w:val="28"/>
        </w:rPr>
      </w:pPr>
      <w:r w:rsidRPr="00DD7CAE">
        <w:rPr>
          <w:rFonts w:ascii="Times New Roman" w:hAnsi="Times New Roman" w:cs="Times New Roman"/>
          <w:b/>
          <w:bCs/>
          <w:sz w:val="32"/>
          <w:szCs w:val="28"/>
        </w:rPr>
        <w:t>Раздел 4.Декоративное искусство в современном мире —</w:t>
      </w:r>
      <w:r w:rsidRPr="00DD7CAE">
        <w:rPr>
          <w:rFonts w:ascii="Times New Roman" w:hAnsi="Times New Roman" w:cs="Times New Roman"/>
          <w:b/>
          <w:bCs/>
          <w:i/>
          <w:iCs/>
          <w:sz w:val="32"/>
          <w:szCs w:val="28"/>
        </w:rPr>
        <w:t xml:space="preserve"> </w:t>
      </w:r>
      <w:r w:rsidRPr="00DD7CAE">
        <w:rPr>
          <w:rFonts w:ascii="Times New Roman" w:hAnsi="Times New Roman" w:cs="Times New Roman"/>
          <w:b/>
          <w:bCs/>
          <w:iCs/>
          <w:sz w:val="32"/>
          <w:szCs w:val="28"/>
        </w:rPr>
        <w:t>7 ч</w:t>
      </w:r>
      <w:r>
        <w:rPr>
          <w:rFonts w:ascii="Times New Roman" w:hAnsi="Times New Roman" w:cs="Times New Roman"/>
          <w:b/>
          <w:bCs/>
          <w:iCs/>
          <w:sz w:val="28"/>
          <w:szCs w:val="28"/>
        </w:rPr>
        <w:t xml:space="preserve"> </w:t>
      </w:r>
    </w:p>
    <w:p w:rsidR="00633671" w:rsidRDefault="00633671" w:rsidP="003E40E0">
      <w:pPr>
        <w:spacing w:after="0"/>
        <w:ind w:firstLine="708"/>
        <w:rPr>
          <w:rFonts w:ascii="Times New Roman" w:hAnsi="Times New Roman" w:cs="Times New Roman"/>
          <w:sz w:val="28"/>
          <w:szCs w:val="28"/>
        </w:rPr>
      </w:pPr>
      <w:r w:rsidRPr="00E002D6">
        <w:rPr>
          <w:rFonts w:ascii="Times New Roman" w:hAnsi="Times New Roman" w:cs="Times New Roman"/>
          <w:bCs/>
          <w:iCs/>
          <w:sz w:val="28"/>
          <w:szCs w:val="28"/>
        </w:rPr>
        <w:t>Тема:</w:t>
      </w:r>
      <w:r>
        <w:rPr>
          <w:rFonts w:ascii="Times New Roman" w:hAnsi="Times New Roman" w:cs="Times New Roman"/>
          <w:b/>
          <w:bCs/>
          <w:iCs/>
          <w:sz w:val="28"/>
          <w:szCs w:val="28"/>
        </w:rPr>
        <w:t xml:space="preserve"> </w:t>
      </w:r>
      <w:r w:rsidRPr="00E002D6">
        <w:rPr>
          <w:rFonts w:ascii="Times New Roman" w:hAnsi="Times New Roman" w:cs="Times New Roman"/>
          <w:b/>
          <w:sz w:val="28"/>
          <w:szCs w:val="28"/>
        </w:rPr>
        <w:t>Современное выставочное искусство</w:t>
      </w:r>
      <w:r w:rsidR="003E40E0">
        <w:rPr>
          <w:rFonts w:ascii="Times New Roman" w:hAnsi="Times New Roman" w:cs="Times New Roman"/>
          <w:sz w:val="28"/>
          <w:szCs w:val="28"/>
        </w:rPr>
        <w:t>.</w:t>
      </w:r>
    </w:p>
    <w:p w:rsidR="003E40E0" w:rsidRPr="009E70C4" w:rsidRDefault="003E40E0" w:rsidP="003E40E0">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sz w:val="24"/>
          <w:szCs w:val="24"/>
        </w:rPr>
        <w:t xml:space="preserve">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 </w:t>
      </w:r>
    </w:p>
    <w:p w:rsidR="003E40E0" w:rsidRPr="009E70C4" w:rsidRDefault="003E40E0" w:rsidP="003E40E0">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sz w:val="24"/>
          <w:szCs w:val="24"/>
        </w:rPr>
        <w:t xml:space="preserve">Современное понимание красоты профессиональными художниками мастерами декоративно-прикладного искусства. Насыщенность произведений яркой образностью, причудливой игрой фантазии и воображения. </w:t>
      </w:r>
    </w:p>
    <w:p w:rsidR="003E40E0" w:rsidRPr="009E70C4" w:rsidRDefault="003E40E0" w:rsidP="003E40E0">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sz w:val="24"/>
          <w:szCs w:val="24"/>
        </w:rPr>
        <w:t xml:space="preserve">Пластический язык материала, его роль в создании художественного образа. Творческая интерпретация древних образов народного искусства в работах современных художников. </w:t>
      </w:r>
    </w:p>
    <w:p w:rsidR="003E40E0" w:rsidRPr="003E40E0" w:rsidRDefault="003E40E0" w:rsidP="003E40E0">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i/>
          <w:iCs/>
          <w:sz w:val="24"/>
          <w:szCs w:val="24"/>
        </w:rPr>
        <w:tab/>
        <w:t>Задание:</w:t>
      </w:r>
      <w:r w:rsidRPr="009E70C4">
        <w:rPr>
          <w:rFonts w:ascii="Times New Roman" w:eastAsia="Calibri" w:hAnsi="Times New Roman" w:cs="Times New Roman"/>
          <w:sz w:val="24"/>
          <w:szCs w:val="24"/>
        </w:rPr>
        <w:t xml:space="preserve"> восприятие (рассматривание) различных произведений современного декоративного искусства; рассуждение, участие в диалоге, связанном с выявлением отличий современного декоративного искусства от народного традиционного, с осознанием роли выразительных средств в создании декоративного образа в конкретном материале, с пониманием выражения «произведение говорит языком материала» на примере экспозиции музея, создание дневника экскурсии.</w:t>
      </w:r>
    </w:p>
    <w:p w:rsidR="00633671" w:rsidRDefault="00633671" w:rsidP="003E40E0">
      <w:pPr>
        <w:spacing w:after="0"/>
        <w:ind w:firstLine="708"/>
        <w:rPr>
          <w:rFonts w:ascii="Times New Roman" w:hAnsi="Times New Roman" w:cs="Times New Roman"/>
          <w:b/>
          <w:sz w:val="28"/>
          <w:szCs w:val="28"/>
        </w:rPr>
      </w:pPr>
      <w:r w:rsidRPr="00E002D6">
        <w:rPr>
          <w:rFonts w:ascii="Times New Roman" w:hAnsi="Times New Roman" w:cs="Times New Roman"/>
          <w:bCs/>
          <w:iCs/>
          <w:sz w:val="28"/>
          <w:szCs w:val="28"/>
        </w:rPr>
        <w:t>Тема:</w:t>
      </w:r>
      <w:r>
        <w:rPr>
          <w:rFonts w:ascii="Times New Roman" w:hAnsi="Times New Roman" w:cs="Times New Roman"/>
          <w:b/>
          <w:bCs/>
          <w:iCs/>
          <w:sz w:val="28"/>
          <w:szCs w:val="28"/>
        </w:rPr>
        <w:t xml:space="preserve"> </w:t>
      </w:r>
      <w:r w:rsidRPr="00E002D6">
        <w:rPr>
          <w:rFonts w:ascii="Times New Roman" w:hAnsi="Times New Roman" w:cs="Times New Roman"/>
          <w:b/>
          <w:sz w:val="28"/>
          <w:szCs w:val="28"/>
        </w:rPr>
        <w:t>Ты сам — мастер</w:t>
      </w:r>
      <w:r w:rsidR="003E40E0">
        <w:rPr>
          <w:rFonts w:ascii="Times New Roman" w:hAnsi="Times New Roman" w:cs="Times New Roman"/>
          <w:sz w:val="28"/>
          <w:szCs w:val="28"/>
        </w:rPr>
        <w:t xml:space="preserve">. </w:t>
      </w:r>
      <w:r w:rsidR="003E40E0" w:rsidRPr="003E40E0">
        <w:rPr>
          <w:rFonts w:ascii="Times New Roman" w:hAnsi="Times New Roman" w:cs="Times New Roman"/>
          <w:b/>
          <w:sz w:val="28"/>
          <w:szCs w:val="28"/>
        </w:rPr>
        <w:t>Витраж.</w:t>
      </w:r>
    </w:p>
    <w:p w:rsidR="003E40E0" w:rsidRPr="009E70C4" w:rsidRDefault="003E40E0" w:rsidP="003E40E0">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sz w:val="24"/>
          <w:szCs w:val="24"/>
        </w:rPr>
        <w:t xml:space="preserve">Коллективная реализация в конкретном материале разнообразных творческих замыслов. </w:t>
      </w:r>
    </w:p>
    <w:p w:rsidR="003E40E0" w:rsidRPr="009E70C4" w:rsidRDefault="003E40E0" w:rsidP="003E40E0">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sz w:val="24"/>
          <w:szCs w:val="24"/>
        </w:rPr>
        <w:t xml:space="preserve">Технология работы, постепенное, поэтапное выполнение задуманного витража. Выполнение эскиза будущей работы в натуральную величину. Деление общей композиции на фрагменты. Соединение готовых фрагментов в более крупные блоки. Их монтаж в общее декоративное панно. </w:t>
      </w:r>
    </w:p>
    <w:p w:rsidR="003E40E0" w:rsidRPr="009E70C4" w:rsidRDefault="003E40E0" w:rsidP="003E40E0">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sz w:val="24"/>
          <w:szCs w:val="24"/>
        </w:rPr>
        <w:tab/>
      </w:r>
      <w:r w:rsidRPr="009E70C4">
        <w:rPr>
          <w:rFonts w:ascii="Times New Roman" w:eastAsia="Calibri" w:hAnsi="Times New Roman" w:cs="Times New Roman"/>
          <w:i/>
          <w:sz w:val="24"/>
          <w:szCs w:val="24"/>
        </w:rPr>
        <w:t>Задания:</w:t>
      </w:r>
      <w:r w:rsidRPr="009E70C4">
        <w:rPr>
          <w:rFonts w:ascii="Times New Roman" w:eastAsia="Calibri" w:hAnsi="Times New Roman" w:cs="Times New Roman"/>
          <w:sz w:val="24"/>
          <w:szCs w:val="24"/>
        </w:rPr>
        <w:t xml:space="preserve"> 1. Выполнение творческой работы, в разных материалах и техниках.</w:t>
      </w:r>
    </w:p>
    <w:p w:rsidR="003E40E0" w:rsidRDefault="003E40E0" w:rsidP="003E40E0">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sz w:val="24"/>
          <w:szCs w:val="24"/>
        </w:rPr>
        <w:t>2. Участие в отчетной выставке работ по декоративно-прикладному искусству на тему «У</w:t>
      </w:r>
      <w:r>
        <w:rPr>
          <w:rFonts w:ascii="Times New Roman" w:eastAsia="Calibri" w:hAnsi="Times New Roman" w:cs="Times New Roman"/>
          <w:sz w:val="24"/>
          <w:szCs w:val="24"/>
        </w:rPr>
        <w:t xml:space="preserve">красим кабинет своими руками». </w:t>
      </w:r>
      <w:r w:rsidRPr="009E70C4">
        <w:rPr>
          <w:rFonts w:ascii="Times New Roman" w:eastAsia="Calibri" w:hAnsi="Times New Roman" w:cs="Times New Roman"/>
          <w:i/>
          <w:iCs/>
          <w:sz w:val="24"/>
          <w:szCs w:val="24"/>
        </w:rPr>
        <w:t>Материалы:</w:t>
      </w:r>
      <w:r w:rsidRPr="009E70C4">
        <w:rPr>
          <w:rFonts w:ascii="Times New Roman" w:eastAsia="Calibri" w:hAnsi="Times New Roman" w:cs="Times New Roman"/>
          <w:sz w:val="24"/>
          <w:szCs w:val="24"/>
        </w:rPr>
        <w:t xml:space="preserve"> бумага, кисти, гуашевые краски, фломастеры.</w:t>
      </w:r>
    </w:p>
    <w:p w:rsidR="004D390A" w:rsidRDefault="004D390A" w:rsidP="003E40E0">
      <w:pPr>
        <w:spacing w:after="0" w:line="240" w:lineRule="auto"/>
        <w:ind w:firstLine="708"/>
        <w:jc w:val="both"/>
        <w:rPr>
          <w:rFonts w:ascii="Times New Roman" w:hAnsi="Times New Roman" w:cs="Times New Roman"/>
          <w:bCs/>
          <w:iCs/>
          <w:sz w:val="28"/>
          <w:szCs w:val="28"/>
        </w:rPr>
      </w:pPr>
    </w:p>
    <w:p w:rsidR="003E40E0" w:rsidRDefault="003E40E0" w:rsidP="003E40E0">
      <w:pPr>
        <w:spacing w:after="0" w:line="240" w:lineRule="auto"/>
        <w:ind w:firstLine="708"/>
        <w:jc w:val="both"/>
        <w:rPr>
          <w:rFonts w:ascii="Times New Roman" w:eastAsia="Calibri" w:hAnsi="Times New Roman" w:cs="Times New Roman"/>
          <w:b/>
          <w:iCs/>
          <w:sz w:val="28"/>
          <w:szCs w:val="24"/>
        </w:rPr>
      </w:pPr>
      <w:r w:rsidRPr="00E002D6">
        <w:rPr>
          <w:rFonts w:ascii="Times New Roman" w:hAnsi="Times New Roman" w:cs="Times New Roman"/>
          <w:bCs/>
          <w:iCs/>
          <w:sz w:val="28"/>
          <w:szCs w:val="28"/>
        </w:rPr>
        <w:lastRenderedPageBreak/>
        <w:t>Тема:</w:t>
      </w:r>
      <w:r>
        <w:rPr>
          <w:rFonts w:ascii="Times New Roman" w:hAnsi="Times New Roman" w:cs="Times New Roman"/>
          <w:b/>
          <w:bCs/>
          <w:iCs/>
          <w:sz w:val="28"/>
          <w:szCs w:val="28"/>
        </w:rPr>
        <w:t xml:space="preserve"> </w:t>
      </w:r>
      <w:r w:rsidRPr="00E002D6">
        <w:rPr>
          <w:rFonts w:ascii="Times New Roman" w:hAnsi="Times New Roman" w:cs="Times New Roman"/>
          <w:b/>
          <w:sz w:val="28"/>
          <w:szCs w:val="28"/>
        </w:rPr>
        <w:t>Ты сам — мастер</w:t>
      </w:r>
      <w:r>
        <w:rPr>
          <w:rFonts w:ascii="Times New Roman" w:hAnsi="Times New Roman" w:cs="Times New Roman"/>
          <w:sz w:val="28"/>
          <w:szCs w:val="28"/>
        </w:rPr>
        <w:t xml:space="preserve">. </w:t>
      </w:r>
      <w:r w:rsidRPr="003E40E0">
        <w:rPr>
          <w:rFonts w:ascii="Times New Roman" w:eastAsia="Calibri" w:hAnsi="Times New Roman" w:cs="Times New Roman"/>
          <w:b/>
          <w:iCs/>
          <w:sz w:val="28"/>
          <w:szCs w:val="24"/>
        </w:rPr>
        <w:t>Тряпичная кукла – закрутка.</w:t>
      </w:r>
    </w:p>
    <w:p w:rsidR="004D390A" w:rsidRPr="009E70C4" w:rsidRDefault="004D390A" w:rsidP="004D390A">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sz w:val="24"/>
          <w:szCs w:val="24"/>
        </w:rPr>
        <w:t xml:space="preserve">Коллективная реализация в конкретном материале разнообразных творческих замыслов. </w:t>
      </w:r>
    </w:p>
    <w:p w:rsidR="004D390A" w:rsidRPr="009E70C4" w:rsidRDefault="004D390A" w:rsidP="004D390A">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sz w:val="24"/>
          <w:szCs w:val="24"/>
        </w:rPr>
        <w:t xml:space="preserve">Технология работы, постепенное, поэтапное выполнение </w:t>
      </w:r>
      <w:r>
        <w:rPr>
          <w:rFonts w:ascii="Times New Roman" w:eastAsia="Calibri" w:hAnsi="Times New Roman" w:cs="Times New Roman"/>
          <w:sz w:val="24"/>
          <w:szCs w:val="24"/>
        </w:rPr>
        <w:t>куклы</w:t>
      </w:r>
      <w:r w:rsidRPr="009E70C4">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Подготовка материала для изготовления куклы</w:t>
      </w:r>
      <w:r w:rsidRPr="009E70C4">
        <w:rPr>
          <w:rFonts w:ascii="Times New Roman" w:eastAsia="Calibri" w:hAnsi="Times New Roman" w:cs="Times New Roman"/>
          <w:sz w:val="24"/>
          <w:szCs w:val="24"/>
        </w:rPr>
        <w:t xml:space="preserve">. </w:t>
      </w:r>
      <w:r>
        <w:rPr>
          <w:rFonts w:ascii="Times New Roman" w:eastAsia="Calibri" w:hAnsi="Times New Roman" w:cs="Times New Roman"/>
          <w:sz w:val="24"/>
          <w:szCs w:val="24"/>
        </w:rPr>
        <w:t>Выполнение куклы.</w:t>
      </w:r>
      <w:r w:rsidRPr="009E70C4">
        <w:rPr>
          <w:rFonts w:ascii="Times New Roman" w:eastAsia="Calibri" w:hAnsi="Times New Roman" w:cs="Times New Roman"/>
          <w:sz w:val="24"/>
          <w:szCs w:val="24"/>
        </w:rPr>
        <w:t xml:space="preserve"> </w:t>
      </w:r>
    </w:p>
    <w:p w:rsidR="004D390A" w:rsidRPr="009E70C4" w:rsidRDefault="004D390A" w:rsidP="004D390A">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i/>
          <w:sz w:val="24"/>
          <w:szCs w:val="24"/>
        </w:rPr>
        <w:t>Задания:</w:t>
      </w:r>
      <w:r w:rsidRPr="009E70C4">
        <w:rPr>
          <w:rFonts w:ascii="Times New Roman" w:eastAsia="Calibri" w:hAnsi="Times New Roman" w:cs="Times New Roman"/>
          <w:sz w:val="24"/>
          <w:szCs w:val="24"/>
        </w:rPr>
        <w:t xml:space="preserve"> 1. Выполнение творческой работы.</w:t>
      </w:r>
    </w:p>
    <w:p w:rsidR="004D390A" w:rsidRDefault="004D390A" w:rsidP="004D390A">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sz w:val="24"/>
          <w:szCs w:val="24"/>
        </w:rPr>
        <w:t>2. Участие в отчетной выставке работ по декоративно-прикладному искусству на тему «У</w:t>
      </w:r>
      <w:r>
        <w:rPr>
          <w:rFonts w:ascii="Times New Roman" w:eastAsia="Calibri" w:hAnsi="Times New Roman" w:cs="Times New Roman"/>
          <w:sz w:val="24"/>
          <w:szCs w:val="24"/>
        </w:rPr>
        <w:t xml:space="preserve">красим кабинет своими руками». </w:t>
      </w:r>
      <w:r w:rsidRPr="009E70C4">
        <w:rPr>
          <w:rFonts w:ascii="Times New Roman" w:eastAsia="Calibri" w:hAnsi="Times New Roman" w:cs="Times New Roman"/>
          <w:i/>
          <w:iCs/>
          <w:sz w:val="24"/>
          <w:szCs w:val="24"/>
        </w:rPr>
        <w:t>Материалы:</w:t>
      </w:r>
      <w:r w:rsidRPr="009E70C4">
        <w:rPr>
          <w:rFonts w:ascii="Times New Roman" w:eastAsia="Calibri" w:hAnsi="Times New Roman" w:cs="Times New Roman"/>
          <w:sz w:val="24"/>
          <w:szCs w:val="24"/>
        </w:rPr>
        <w:t xml:space="preserve"> бумага, </w:t>
      </w:r>
      <w:r>
        <w:rPr>
          <w:rFonts w:ascii="Times New Roman" w:eastAsia="Calibri" w:hAnsi="Times New Roman" w:cs="Times New Roman"/>
          <w:sz w:val="24"/>
          <w:szCs w:val="24"/>
        </w:rPr>
        <w:t>ткань, нити, ножницы, лент.</w:t>
      </w:r>
    </w:p>
    <w:p w:rsidR="004D390A" w:rsidRDefault="004D390A" w:rsidP="004D390A">
      <w:pPr>
        <w:spacing w:after="0" w:line="240" w:lineRule="auto"/>
        <w:ind w:firstLine="708"/>
        <w:jc w:val="both"/>
        <w:rPr>
          <w:rFonts w:ascii="Times New Roman" w:eastAsia="Calibri" w:hAnsi="Times New Roman" w:cs="Times New Roman"/>
          <w:b/>
          <w:iCs/>
          <w:sz w:val="28"/>
          <w:szCs w:val="24"/>
        </w:rPr>
      </w:pPr>
      <w:r w:rsidRPr="00E002D6">
        <w:rPr>
          <w:rFonts w:ascii="Times New Roman" w:hAnsi="Times New Roman" w:cs="Times New Roman"/>
          <w:bCs/>
          <w:iCs/>
          <w:sz w:val="28"/>
          <w:szCs w:val="28"/>
        </w:rPr>
        <w:t>Тема:</w:t>
      </w:r>
      <w:r>
        <w:rPr>
          <w:rFonts w:ascii="Times New Roman" w:hAnsi="Times New Roman" w:cs="Times New Roman"/>
          <w:b/>
          <w:bCs/>
          <w:iCs/>
          <w:sz w:val="28"/>
          <w:szCs w:val="28"/>
        </w:rPr>
        <w:t xml:space="preserve"> </w:t>
      </w:r>
      <w:r w:rsidRPr="00E002D6">
        <w:rPr>
          <w:rFonts w:ascii="Times New Roman" w:hAnsi="Times New Roman" w:cs="Times New Roman"/>
          <w:b/>
          <w:sz w:val="28"/>
          <w:szCs w:val="28"/>
        </w:rPr>
        <w:t>Ты сам — мастер</w:t>
      </w:r>
      <w:r w:rsidRPr="004D390A">
        <w:rPr>
          <w:rFonts w:ascii="Times New Roman" w:eastAsia="Calibri" w:hAnsi="Times New Roman" w:cs="Times New Roman"/>
          <w:b/>
          <w:i/>
          <w:iCs/>
          <w:sz w:val="24"/>
          <w:szCs w:val="24"/>
        </w:rPr>
        <w:t xml:space="preserve"> </w:t>
      </w:r>
      <w:r w:rsidRPr="004D390A">
        <w:rPr>
          <w:rFonts w:ascii="Times New Roman" w:eastAsia="Calibri" w:hAnsi="Times New Roman" w:cs="Times New Roman"/>
          <w:b/>
          <w:iCs/>
          <w:sz w:val="28"/>
          <w:szCs w:val="24"/>
        </w:rPr>
        <w:t xml:space="preserve">декоративно-прикладного искусства. </w:t>
      </w:r>
      <w:r>
        <w:rPr>
          <w:rFonts w:ascii="Times New Roman" w:eastAsia="Calibri" w:hAnsi="Times New Roman" w:cs="Times New Roman"/>
          <w:b/>
          <w:iCs/>
          <w:sz w:val="28"/>
          <w:szCs w:val="24"/>
        </w:rPr>
        <w:t>М</w:t>
      </w:r>
      <w:r w:rsidRPr="004D390A">
        <w:rPr>
          <w:rFonts w:ascii="Times New Roman" w:eastAsia="Calibri" w:hAnsi="Times New Roman" w:cs="Times New Roman"/>
          <w:b/>
          <w:iCs/>
          <w:sz w:val="28"/>
          <w:szCs w:val="24"/>
        </w:rPr>
        <w:t>озаичное панно.</w:t>
      </w:r>
    </w:p>
    <w:p w:rsidR="004D390A" w:rsidRPr="009E70C4" w:rsidRDefault="004D390A" w:rsidP="004D390A">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sz w:val="24"/>
          <w:szCs w:val="24"/>
        </w:rPr>
        <w:t xml:space="preserve">Коллективная реализация в конкретном материале разнообразных творческих замыслов. </w:t>
      </w:r>
    </w:p>
    <w:p w:rsidR="004D390A" w:rsidRPr="009E70C4" w:rsidRDefault="004D390A" w:rsidP="004D390A">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sz w:val="24"/>
          <w:szCs w:val="24"/>
        </w:rPr>
        <w:t xml:space="preserve">Технология работы с бумагой, постепенное, поэтапное выполнение задуманного панно. Выполнение эскиза будущей работы в натуральную величину. Деление общей композиции на фрагменты. Соединение готовых фрагментов в более крупные блоки. Их монтаж в общее декоративное панно. </w:t>
      </w:r>
    </w:p>
    <w:p w:rsidR="004D390A" w:rsidRPr="009E70C4" w:rsidRDefault="004D390A" w:rsidP="004D390A">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i/>
          <w:iCs/>
          <w:sz w:val="24"/>
          <w:szCs w:val="24"/>
        </w:rPr>
        <w:t>Задания</w:t>
      </w:r>
      <w:r w:rsidRPr="009E70C4">
        <w:rPr>
          <w:rFonts w:ascii="Times New Roman" w:eastAsia="Calibri" w:hAnsi="Times New Roman" w:cs="Times New Roman"/>
          <w:sz w:val="24"/>
          <w:szCs w:val="24"/>
        </w:rPr>
        <w:t xml:space="preserve">: 1. Выполнение творческой работы, используя огромное разнообразие видов бумаги </w:t>
      </w:r>
    </w:p>
    <w:p w:rsidR="004D390A" w:rsidRPr="009E70C4" w:rsidRDefault="004D390A" w:rsidP="004D390A">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sz w:val="24"/>
          <w:szCs w:val="24"/>
        </w:rPr>
        <w:t xml:space="preserve">2. Участие в отчетной выставке работ по декоративно-прикладному искусству на тему «Украсим кабинет своими руками». </w:t>
      </w:r>
    </w:p>
    <w:p w:rsidR="003E40E0" w:rsidRPr="004D390A" w:rsidRDefault="004D390A" w:rsidP="004D390A">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i/>
          <w:iCs/>
          <w:sz w:val="24"/>
          <w:szCs w:val="24"/>
        </w:rPr>
        <w:tab/>
        <w:t>Материалы:</w:t>
      </w:r>
      <w:r w:rsidRPr="009E70C4">
        <w:rPr>
          <w:rFonts w:ascii="Times New Roman" w:eastAsia="Calibri" w:hAnsi="Times New Roman" w:cs="Times New Roman"/>
          <w:sz w:val="24"/>
          <w:szCs w:val="24"/>
        </w:rPr>
        <w:t xml:space="preserve"> материалы для аппликации: цветная, бархатная, гофрированная, салфеточная, оберточная, жатая бумага,.</w:t>
      </w:r>
    </w:p>
    <w:p w:rsidR="00633671" w:rsidRDefault="00633671" w:rsidP="004D390A">
      <w:pPr>
        <w:spacing w:after="0"/>
        <w:ind w:right="-285" w:firstLine="708"/>
        <w:rPr>
          <w:rFonts w:ascii="Times New Roman" w:hAnsi="Times New Roman" w:cs="Times New Roman"/>
          <w:sz w:val="28"/>
          <w:szCs w:val="28"/>
        </w:rPr>
      </w:pPr>
      <w:r w:rsidRPr="00E002D6">
        <w:rPr>
          <w:rFonts w:ascii="Times New Roman" w:hAnsi="Times New Roman" w:cs="Times New Roman"/>
          <w:bCs/>
          <w:iCs/>
          <w:sz w:val="28"/>
          <w:szCs w:val="28"/>
        </w:rPr>
        <w:t>Тема:</w:t>
      </w:r>
      <w:r>
        <w:rPr>
          <w:rFonts w:ascii="Times New Roman" w:hAnsi="Times New Roman" w:cs="Times New Roman"/>
          <w:b/>
          <w:bCs/>
          <w:iCs/>
          <w:sz w:val="28"/>
          <w:szCs w:val="28"/>
        </w:rPr>
        <w:t xml:space="preserve"> </w:t>
      </w:r>
      <w:r w:rsidRPr="00E002D6">
        <w:rPr>
          <w:rFonts w:ascii="Times New Roman" w:hAnsi="Times New Roman" w:cs="Times New Roman"/>
          <w:b/>
          <w:color w:val="000000"/>
          <w:sz w:val="28"/>
          <w:szCs w:val="24"/>
        </w:rPr>
        <w:t>Повторно- обобщающий урок. Выставка работ учащихся. Защита проектов</w:t>
      </w:r>
      <w:r w:rsidR="004D390A">
        <w:rPr>
          <w:rFonts w:ascii="Times New Roman" w:hAnsi="Times New Roman" w:cs="Times New Roman"/>
          <w:sz w:val="28"/>
          <w:szCs w:val="28"/>
        </w:rPr>
        <w:t>.</w:t>
      </w:r>
    </w:p>
    <w:p w:rsidR="004D390A" w:rsidRPr="009E70C4" w:rsidRDefault="004D390A" w:rsidP="004D390A">
      <w:pPr>
        <w:spacing w:after="0" w:line="240" w:lineRule="auto"/>
        <w:jc w:val="both"/>
        <w:rPr>
          <w:rFonts w:ascii="Times New Roman" w:eastAsia="Calibri" w:hAnsi="Times New Roman" w:cs="Times New Roman"/>
          <w:sz w:val="24"/>
          <w:szCs w:val="24"/>
        </w:rPr>
      </w:pPr>
      <w:r w:rsidRPr="004B22D7">
        <w:rPr>
          <w:rFonts w:ascii="Times New Roman" w:hAnsi="Times New Roman" w:cs="Times New Roman"/>
          <w:sz w:val="24"/>
          <w:szCs w:val="24"/>
        </w:rPr>
        <w:t>Музейный урок или</w:t>
      </w:r>
      <w:r>
        <w:rPr>
          <w:rFonts w:ascii="Times New Roman" w:hAnsi="Times New Roman" w:cs="Times New Roman"/>
          <w:sz w:val="24"/>
          <w:szCs w:val="24"/>
        </w:rPr>
        <w:t xml:space="preserve"> </w:t>
      </w:r>
      <w:r w:rsidRPr="004B22D7">
        <w:rPr>
          <w:rFonts w:ascii="Times New Roman" w:hAnsi="Times New Roman" w:cs="Times New Roman"/>
          <w:sz w:val="24"/>
          <w:szCs w:val="24"/>
        </w:rPr>
        <w:t>виртуальная экскурсия</w:t>
      </w:r>
      <w:r>
        <w:rPr>
          <w:rFonts w:ascii="Times New Roman" w:hAnsi="Times New Roman" w:cs="Times New Roman"/>
          <w:sz w:val="24"/>
          <w:szCs w:val="24"/>
        </w:rPr>
        <w:t>.</w:t>
      </w:r>
      <w:r w:rsidRPr="009E70C4">
        <w:rPr>
          <w:rFonts w:ascii="Times New Roman" w:eastAsia="Calibri" w:hAnsi="Times New Roman" w:cs="Times New Roman"/>
          <w:sz w:val="24"/>
          <w:szCs w:val="24"/>
        </w:rPr>
        <w:t xml:space="preserve"> Роль выразительных средств (форма, линия, пятно, цвет, ритм, фактура) в построении декоратив</w:t>
      </w:r>
      <w:r>
        <w:rPr>
          <w:rFonts w:ascii="Times New Roman" w:eastAsia="Calibri" w:hAnsi="Times New Roman" w:cs="Times New Roman"/>
          <w:sz w:val="24"/>
          <w:szCs w:val="24"/>
        </w:rPr>
        <w:t xml:space="preserve">ной композиции. </w:t>
      </w:r>
      <w:r w:rsidRPr="009E70C4">
        <w:rPr>
          <w:rFonts w:ascii="Times New Roman" w:eastAsia="Calibri" w:hAnsi="Times New Roman" w:cs="Times New Roman"/>
          <w:sz w:val="24"/>
          <w:szCs w:val="24"/>
        </w:rPr>
        <w:t xml:space="preserve">Реализация разнообразных творческих замыслов, </w:t>
      </w:r>
      <w:r>
        <w:rPr>
          <w:rFonts w:ascii="Times New Roman" w:eastAsia="Calibri" w:hAnsi="Times New Roman" w:cs="Times New Roman"/>
          <w:sz w:val="24"/>
          <w:szCs w:val="24"/>
        </w:rPr>
        <w:t xml:space="preserve">создание художественного образа лета. </w:t>
      </w:r>
      <w:r w:rsidRPr="009E70C4">
        <w:rPr>
          <w:rFonts w:ascii="Times New Roman" w:eastAsia="Calibri" w:hAnsi="Times New Roman" w:cs="Times New Roman"/>
          <w:sz w:val="24"/>
          <w:szCs w:val="24"/>
        </w:rPr>
        <w:t>Оформление школьной выставки по итогам года</w:t>
      </w:r>
      <w:r>
        <w:rPr>
          <w:rFonts w:ascii="Times New Roman" w:eastAsia="Calibri" w:hAnsi="Times New Roman" w:cs="Times New Roman"/>
          <w:sz w:val="24"/>
          <w:szCs w:val="24"/>
        </w:rPr>
        <w:t>.</w:t>
      </w:r>
    </w:p>
    <w:p w:rsidR="004D390A" w:rsidRPr="009E70C4" w:rsidRDefault="004D390A" w:rsidP="004D390A">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i/>
          <w:iCs/>
          <w:sz w:val="24"/>
          <w:szCs w:val="24"/>
        </w:rPr>
        <w:tab/>
        <w:t xml:space="preserve">Задания: </w:t>
      </w:r>
      <w:r w:rsidRPr="009E70C4">
        <w:rPr>
          <w:rFonts w:ascii="Times New Roman" w:eastAsia="Calibri" w:hAnsi="Times New Roman" w:cs="Times New Roman"/>
          <w:sz w:val="24"/>
          <w:szCs w:val="24"/>
        </w:rPr>
        <w:t xml:space="preserve">1. Выполнение творческой работы, используя </w:t>
      </w:r>
      <w:r>
        <w:rPr>
          <w:rFonts w:ascii="Times New Roman" w:eastAsia="Calibri" w:hAnsi="Times New Roman" w:cs="Times New Roman"/>
          <w:sz w:val="24"/>
          <w:szCs w:val="24"/>
        </w:rPr>
        <w:t>разнообразный материал.</w:t>
      </w:r>
    </w:p>
    <w:p w:rsidR="004D390A" w:rsidRPr="009E70C4" w:rsidRDefault="004D390A" w:rsidP="004D390A">
      <w:pPr>
        <w:spacing w:after="0" w:line="240" w:lineRule="auto"/>
        <w:jc w:val="both"/>
        <w:rPr>
          <w:rFonts w:ascii="Times New Roman" w:eastAsia="Calibri" w:hAnsi="Times New Roman" w:cs="Times New Roman"/>
          <w:sz w:val="24"/>
          <w:szCs w:val="24"/>
        </w:rPr>
      </w:pPr>
      <w:r w:rsidRPr="009E70C4">
        <w:rPr>
          <w:rFonts w:ascii="Times New Roman" w:eastAsia="Calibri" w:hAnsi="Times New Roman" w:cs="Times New Roman"/>
          <w:sz w:val="24"/>
          <w:szCs w:val="24"/>
        </w:rPr>
        <w:t xml:space="preserve">2. Участие в отчетной выставке работ по декоративно-прикладному искусству на тему «Украсим кабинет своими руками». </w:t>
      </w:r>
    </w:p>
    <w:p w:rsidR="004D390A" w:rsidRDefault="004D390A" w:rsidP="004D390A">
      <w:pPr>
        <w:spacing w:after="0" w:line="240" w:lineRule="auto"/>
        <w:jc w:val="both"/>
        <w:rPr>
          <w:rFonts w:ascii="Times New Roman" w:eastAsia="Calibri" w:hAnsi="Times New Roman" w:cs="Times New Roman"/>
          <w:bCs/>
          <w:sz w:val="24"/>
          <w:szCs w:val="24"/>
        </w:rPr>
      </w:pPr>
      <w:r w:rsidRPr="009E70C4">
        <w:rPr>
          <w:rFonts w:ascii="Times New Roman" w:eastAsia="Calibri" w:hAnsi="Times New Roman" w:cs="Times New Roman"/>
          <w:bCs/>
          <w:i/>
          <w:iCs/>
          <w:sz w:val="24"/>
          <w:szCs w:val="24"/>
        </w:rPr>
        <w:tab/>
        <w:t>Материалы:</w:t>
      </w:r>
      <w:r w:rsidRPr="009E70C4">
        <w:rPr>
          <w:rFonts w:ascii="Times New Roman" w:eastAsia="Calibri" w:hAnsi="Times New Roman" w:cs="Times New Roman"/>
          <w:bCs/>
          <w:sz w:val="24"/>
          <w:szCs w:val="24"/>
        </w:rPr>
        <w:t xml:space="preserve"> материалы для аппликации: ткань цветная и однотонная, рогожка,  веревки, ленты, тесьма и т. д.</w:t>
      </w:r>
    </w:p>
    <w:p w:rsidR="004D390A" w:rsidRPr="00E002D6" w:rsidRDefault="004D390A" w:rsidP="00633671">
      <w:pPr>
        <w:spacing w:after="0"/>
        <w:ind w:right="-285"/>
        <w:rPr>
          <w:rFonts w:ascii="Times New Roman" w:hAnsi="Times New Roman" w:cs="Times New Roman"/>
          <w:sz w:val="32"/>
          <w:szCs w:val="28"/>
        </w:rPr>
      </w:pPr>
    </w:p>
    <w:p w:rsidR="00633671" w:rsidRPr="005017FE" w:rsidRDefault="00633671" w:rsidP="00633671">
      <w:pPr>
        <w:spacing w:after="0"/>
        <w:rPr>
          <w:rFonts w:ascii="Times New Roman" w:hAnsi="Times New Roman" w:cs="Times New Roman"/>
          <w:sz w:val="28"/>
          <w:szCs w:val="28"/>
        </w:rPr>
      </w:pPr>
    </w:p>
    <w:p w:rsidR="00633671" w:rsidRDefault="00633671" w:rsidP="00633671">
      <w:pPr>
        <w:pStyle w:val="a4"/>
        <w:spacing w:before="0" w:beforeAutospacing="0" w:after="0" w:afterAutospacing="0" w:line="276" w:lineRule="auto"/>
        <w:jc w:val="center"/>
        <w:rPr>
          <w:b/>
          <w:bCs/>
          <w:sz w:val="28"/>
          <w:szCs w:val="28"/>
        </w:rPr>
      </w:pPr>
      <w:r w:rsidRPr="005017FE">
        <w:rPr>
          <w:b/>
          <w:bCs/>
          <w:sz w:val="28"/>
          <w:szCs w:val="28"/>
        </w:rPr>
        <w:t>ИЗОБРАЗИТЕЛЬНОЕ ИСКУССТВО В ЖИЗНИ ЧЕЛОВЕКА</w:t>
      </w:r>
    </w:p>
    <w:p w:rsidR="00633671" w:rsidRPr="005017FE" w:rsidRDefault="00633671" w:rsidP="00633671">
      <w:pPr>
        <w:pStyle w:val="a4"/>
        <w:spacing w:before="0" w:beforeAutospacing="0" w:after="0" w:afterAutospacing="0" w:line="276" w:lineRule="auto"/>
        <w:jc w:val="center"/>
        <w:rPr>
          <w:b/>
          <w:bCs/>
          <w:sz w:val="28"/>
          <w:szCs w:val="28"/>
        </w:rPr>
      </w:pPr>
      <w:r w:rsidRPr="005017FE">
        <w:rPr>
          <w:b/>
          <w:bCs/>
          <w:sz w:val="28"/>
          <w:szCs w:val="28"/>
        </w:rPr>
        <w:t>6 класс</w:t>
      </w:r>
      <w:r>
        <w:rPr>
          <w:b/>
          <w:bCs/>
          <w:sz w:val="28"/>
          <w:szCs w:val="28"/>
        </w:rPr>
        <w:t xml:space="preserve"> – 34 ч</w:t>
      </w:r>
    </w:p>
    <w:p w:rsidR="00633671" w:rsidRDefault="00633671" w:rsidP="00633671">
      <w:pPr>
        <w:pStyle w:val="a4"/>
        <w:spacing w:before="0" w:beforeAutospacing="0" w:after="0" w:afterAutospacing="0" w:line="276" w:lineRule="auto"/>
        <w:jc w:val="center"/>
        <w:rPr>
          <w:b/>
          <w:bCs/>
          <w:sz w:val="32"/>
          <w:szCs w:val="28"/>
        </w:rPr>
      </w:pPr>
      <w:r w:rsidRPr="00D059DF">
        <w:rPr>
          <w:b/>
          <w:bCs/>
          <w:sz w:val="32"/>
          <w:szCs w:val="28"/>
        </w:rPr>
        <w:t>Раздел 1. Ви</w:t>
      </w:r>
      <w:r>
        <w:rPr>
          <w:b/>
          <w:bCs/>
          <w:sz w:val="32"/>
          <w:szCs w:val="28"/>
        </w:rPr>
        <w:t>ды Изобразительного искусства и</w:t>
      </w:r>
    </w:p>
    <w:p w:rsidR="00633671" w:rsidRPr="005017FE" w:rsidRDefault="00633671" w:rsidP="00633671">
      <w:pPr>
        <w:pStyle w:val="a4"/>
        <w:spacing w:before="0" w:beforeAutospacing="0" w:after="0" w:afterAutospacing="0" w:line="276" w:lineRule="auto"/>
        <w:jc w:val="center"/>
        <w:rPr>
          <w:b/>
          <w:bCs/>
          <w:sz w:val="28"/>
          <w:szCs w:val="28"/>
        </w:rPr>
      </w:pPr>
      <w:r w:rsidRPr="00D059DF">
        <w:rPr>
          <w:b/>
          <w:bCs/>
          <w:sz w:val="32"/>
          <w:szCs w:val="28"/>
        </w:rPr>
        <w:t>основы образного  языка</w:t>
      </w:r>
      <w:r>
        <w:rPr>
          <w:b/>
          <w:bCs/>
          <w:sz w:val="32"/>
          <w:szCs w:val="28"/>
        </w:rPr>
        <w:t>. (</w:t>
      </w:r>
      <w:r w:rsidRPr="005017FE">
        <w:rPr>
          <w:b/>
          <w:bCs/>
          <w:sz w:val="28"/>
          <w:szCs w:val="28"/>
        </w:rPr>
        <w:t>8 ч</w:t>
      </w:r>
      <w:r>
        <w:rPr>
          <w:b/>
          <w:bCs/>
          <w:sz w:val="28"/>
          <w:szCs w:val="28"/>
        </w:rPr>
        <w:t>.)</w:t>
      </w:r>
    </w:p>
    <w:p w:rsidR="00633671" w:rsidRPr="005017FE" w:rsidRDefault="00633671" w:rsidP="00633671">
      <w:pPr>
        <w:pStyle w:val="a4"/>
        <w:spacing w:before="0" w:beforeAutospacing="0" w:after="0" w:afterAutospacing="0" w:line="276" w:lineRule="auto"/>
        <w:ind w:firstLine="708"/>
        <w:rPr>
          <w:b/>
          <w:bCs/>
          <w:sz w:val="28"/>
          <w:szCs w:val="28"/>
        </w:rPr>
      </w:pPr>
      <w:r w:rsidRPr="005017FE">
        <w:rPr>
          <w:sz w:val="28"/>
          <w:szCs w:val="28"/>
        </w:rPr>
        <w:t xml:space="preserve">Тема. </w:t>
      </w:r>
      <w:r w:rsidRPr="005017FE">
        <w:rPr>
          <w:b/>
          <w:bCs/>
          <w:sz w:val="28"/>
          <w:szCs w:val="28"/>
        </w:rPr>
        <w:t>Изобразительное искусство.</w:t>
      </w:r>
      <w:r>
        <w:rPr>
          <w:b/>
          <w:bCs/>
          <w:sz w:val="28"/>
          <w:szCs w:val="28"/>
        </w:rPr>
        <w:t xml:space="preserve"> </w:t>
      </w:r>
      <w:r w:rsidRPr="005017FE">
        <w:rPr>
          <w:b/>
          <w:bCs/>
          <w:sz w:val="28"/>
          <w:szCs w:val="28"/>
        </w:rPr>
        <w:t xml:space="preserve">Семья пространственных искусств </w:t>
      </w:r>
    </w:p>
    <w:p w:rsidR="00633671" w:rsidRPr="004D390A" w:rsidRDefault="00633671" w:rsidP="00633671">
      <w:pPr>
        <w:pStyle w:val="a4"/>
        <w:spacing w:before="0" w:beforeAutospacing="0" w:after="0" w:afterAutospacing="0" w:line="276" w:lineRule="auto"/>
        <w:ind w:firstLine="708"/>
        <w:rPr>
          <w:b/>
          <w:bCs/>
          <w:szCs w:val="28"/>
        </w:rPr>
      </w:pPr>
      <w:r w:rsidRPr="004D390A">
        <w:rPr>
          <w:szCs w:val="28"/>
        </w:rPr>
        <w:t xml:space="preserve">Беседа об искусстве и его видах. Пластические или пространственные виды искусства и их деление на три группы: изобразительные, конструктивные и декоративные. Общие основы и разное назначение в жизни людей. Виды изобразительного искусства: живопись, графика, скульптура. Художественные материалы и их выразительность в изобразительном искусстве. </w:t>
      </w:r>
      <w:r w:rsidRPr="004D390A">
        <w:rPr>
          <w:szCs w:val="28"/>
        </w:rPr>
        <w:br/>
      </w:r>
      <w:r w:rsidRPr="004D390A">
        <w:rPr>
          <w:bCs/>
          <w:i/>
          <w:szCs w:val="28"/>
        </w:rPr>
        <w:t>Художественные материалы</w:t>
      </w:r>
      <w:r w:rsidR="004D390A">
        <w:rPr>
          <w:bCs/>
          <w:i/>
          <w:szCs w:val="28"/>
        </w:rPr>
        <w:t>:</w:t>
      </w:r>
    </w:p>
    <w:p w:rsidR="00633671" w:rsidRPr="004D390A" w:rsidRDefault="00633671" w:rsidP="00633671">
      <w:pPr>
        <w:pStyle w:val="a4"/>
        <w:spacing w:before="0" w:beforeAutospacing="0" w:after="0" w:afterAutospacing="0" w:line="276" w:lineRule="auto"/>
        <w:rPr>
          <w:bCs/>
          <w:szCs w:val="28"/>
        </w:rPr>
      </w:pPr>
      <w:r w:rsidRPr="004D390A">
        <w:rPr>
          <w:b/>
          <w:bCs/>
          <w:szCs w:val="28"/>
        </w:rPr>
        <w:t xml:space="preserve">       </w:t>
      </w:r>
      <w:r w:rsidRPr="004D390A">
        <w:rPr>
          <w:bCs/>
          <w:szCs w:val="28"/>
        </w:rPr>
        <w:t>Значение особенностей художественного материала в создании художественного образа. Художественные материала и художественная техника.</w:t>
      </w:r>
    </w:p>
    <w:p w:rsidR="00633671" w:rsidRPr="005017FE" w:rsidRDefault="00633671" w:rsidP="00633671">
      <w:pPr>
        <w:pStyle w:val="a4"/>
        <w:spacing w:before="0" w:beforeAutospacing="0" w:after="0" w:afterAutospacing="0" w:line="276" w:lineRule="auto"/>
        <w:ind w:firstLine="708"/>
        <w:rPr>
          <w:b/>
          <w:bCs/>
          <w:sz w:val="28"/>
          <w:szCs w:val="28"/>
        </w:rPr>
      </w:pPr>
      <w:r w:rsidRPr="005017FE">
        <w:rPr>
          <w:sz w:val="28"/>
          <w:szCs w:val="28"/>
        </w:rPr>
        <w:lastRenderedPageBreak/>
        <w:t xml:space="preserve">Тема. </w:t>
      </w:r>
      <w:r w:rsidRPr="005017FE">
        <w:rPr>
          <w:b/>
          <w:bCs/>
          <w:sz w:val="28"/>
          <w:szCs w:val="28"/>
        </w:rPr>
        <w:t xml:space="preserve">Рисунок </w:t>
      </w:r>
      <w:r w:rsidRPr="005017FE">
        <w:rPr>
          <w:sz w:val="28"/>
          <w:szCs w:val="28"/>
        </w:rPr>
        <w:t xml:space="preserve">— </w:t>
      </w:r>
      <w:r w:rsidRPr="005017FE">
        <w:rPr>
          <w:b/>
          <w:bCs/>
          <w:sz w:val="28"/>
          <w:szCs w:val="28"/>
        </w:rPr>
        <w:t>основа изобразительного творчества</w:t>
      </w:r>
    </w:p>
    <w:p w:rsidR="00633671" w:rsidRPr="004D390A" w:rsidRDefault="00633671" w:rsidP="00633671">
      <w:pPr>
        <w:pStyle w:val="a4"/>
        <w:spacing w:before="0" w:beforeAutospacing="0" w:after="0" w:afterAutospacing="0" w:line="276" w:lineRule="auto"/>
        <w:ind w:firstLine="708"/>
        <w:rPr>
          <w:szCs w:val="28"/>
        </w:rPr>
      </w:pPr>
      <w:r w:rsidRPr="005017FE">
        <w:rPr>
          <w:b/>
          <w:bCs/>
          <w:sz w:val="28"/>
          <w:szCs w:val="28"/>
        </w:rPr>
        <w:t xml:space="preserve"> </w:t>
      </w:r>
      <w:r w:rsidRPr="004D390A">
        <w:rPr>
          <w:szCs w:val="28"/>
        </w:rPr>
        <w:t xml:space="preserve">Рисунок основа мастерства художника. Творческие задачи рисунка. </w:t>
      </w:r>
      <w:r w:rsidRPr="004D390A">
        <w:rPr>
          <w:szCs w:val="28"/>
        </w:rPr>
        <w:br/>
        <w:t xml:space="preserve">      </w:t>
      </w:r>
      <w:r w:rsidRPr="004D390A">
        <w:rPr>
          <w:szCs w:val="28"/>
        </w:rPr>
        <w:tab/>
        <w:t xml:space="preserve"> Виды рисунка. Подготовительный рисунок как этап в работе над произведением любого вида пластических искусств. Зарисовка. Набросок с натуры. Учебный рисунок. Рисунок как самостоятельное графическое произведение. Графические материалы в их выразительные возможности. </w:t>
      </w:r>
    </w:p>
    <w:p w:rsidR="00633671" w:rsidRPr="005017FE" w:rsidRDefault="00633671" w:rsidP="00633671">
      <w:pPr>
        <w:pStyle w:val="a4"/>
        <w:spacing w:before="0" w:beforeAutospacing="0" w:after="0" w:afterAutospacing="0" w:line="276" w:lineRule="auto"/>
        <w:ind w:firstLine="708"/>
        <w:rPr>
          <w:b/>
          <w:bCs/>
          <w:sz w:val="28"/>
          <w:szCs w:val="28"/>
        </w:rPr>
      </w:pPr>
      <w:r w:rsidRPr="005017FE">
        <w:rPr>
          <w:sz w:val="28"/>
          <w:szCs w:val="28"/>
        </w:rPr>
        <w:t xml:space="preserve">Тема. </w:t>
      </w:r>
      <w:r w:rsidRPr="005017FE">
        <w:rPr>
          <w:b/>
          <w:bCs/>
          <w:sz w:val="28"/>
          <w:szCs w:val="28"/>
        </w:rPr>
        <w:t xml:space="preserve">Линия </w:t>
      </w:r>
      <w:r w:rsidRPr="005017FE">
        <w:rPr>
          <w:b/>
          <w:sz w:val="28"/>
          <w:szCs w:val="28"/>
        </w:rPr>
        <w:t>и ее</w:t>
      </w:r>
      <w:r w:rsidRPr="005017FE">
        <w:rPr>
          <w:sz w:val="28"/>
          <w:szCs w:val="28"/>
        </w:rPr>
        <w:t xml:space="preserve"> </w:t>
      </w:r>
      <w:r w:rsidRPr="005017FE">
        <w:rPr>
          <w:b/>
          <w:bCs/>
          <w:sz w:val="28"/>
          <w:szCs w:val="28"/>
        </w:rPr>
        <w:t>выразительные возможности.</w:t>
      </w:r>
      <w:r>
        <w:rPr>
          <w:b/>
          <w:bCs/>
          <w:sz w:val="28"/>
          <w:szCs w:val="28"/>
        </w:rPr>
        <w:t xml:space="preserve"> </w:t>
      </w:r>
      <w:r w:rsidRPr="005017FE">
        <w:rPr>
          <w:b/>
          <w:bCs/>
          <w:sz w:val="28"/>
          <w:szCs w:val="28"/>
        </w:rPr>
        <w:t>Ритм линий</w:t>
      </w:r>
    </w:p>
    <w:p w:rsidR="00633671" w:rsidRPr="004D390A" w:rsidRDefault="00633671" w:rsidP="00633671">
      <w:pPr>
        <w:pStyle w:val="a4"/>
        <w:spacing w:before="0" w:beforeAutospacing="0" w:after="0" w:afterAutospacing="0" w:line="276" w:lineRule="auto"/>
        <w:ind w:firstLine="708"/>
        <w:rPr>
          <w:szCs w:val="28"/>
        </w:rPr>
      </w:pPr>
      <w:r w:rsidRPr="004D390A">
        <w:rPr>
          <w:szCs w:val="28"/>
        </w:rPr>
        <w:t xml:space="preserve">Выразительные свойства линии, виды и характер линии. Условность и образность линейного изображения. Ритм линий, ритмическая организация листа. Роль ритма в создании образа. Линейные графические рисунки известных художников. </w:t>
      </w:r>
    </w:p>
    <w:p w:rsidR="00633671" w:rsidRPr="005017FE" w:rsidRDefault="00633671" w:rsidP="00633671">
      <w:pPr>
        <w:pStyle w:val="a4"/>
        <w:spacing w:before="0" w:beforeAutospacing="0" w:after="0" w:afterAutospacing="0" w:line="276" w:lineRule="auto"/>
        <w:ind w:firstLine="708"/>
        <w:rPr>
          <w:b/>
          <w:bCs/>
          <w:sz w:val="28"/>
          <w:szCs w:val="28"/>
        </w:rPr>
      </w:pPr>
      <w:r w:rsidRPr="005017FE">
        <w:rPr>
          <w:sz w:val="28"/>
          <w:szCs w:val="28"/>
        </w:rPr>
        <w:t xml:space="preserve">Тема. </w:t>
      </w:r>
      <w:r w:rsidRPr="005017FE">
        <w:rPr>
          <w:b/>
          <w:bCs/>
          <w:sz w:val="28"/>
          <w:szCs w:val="28"/>
        </w:rPr>
        <w:t>Пятно как</w:t>
      </w:r>
      <w:r>
        <w:rPr>
          <w:b/>
          <w:bCs/>
          <w:sz w:val="28"/>
          <w:szCs w:val="28"/>
        </w:rPr>
        <w:t xml:space="preserve"> средство выражения. Ритм пятен.</w:t>
      </w:r>
    </w:p>
    <w:p w:rsidR="00633671" w:rsidRPr="004D390A" w:rsidRDefault="00633671" w:rsidP="004D390A">
      <w:pPr>
        <w:pStyle w:val="a4"/>
        <w:spacing w:before="0" w:beforeAutospacing="0" w:after="0" w:afterAutospacing="0" w:line="276" w:lineRule="auto"/>
        <w:ind w:firstLine="708"/>
        <w:rPr>
          <w:szCs w:val="28"/>
        </w:rPr>
      </w:pPr>
      <w:r w:rsidRPr="004D390A">
        <w:rPr>
          <w:szCs w:val="28"/>
        </w:rPr>
        <w:t xml:space="preserve">Пятно в изобразительном искусстве. Роль пятна в изображении и его выразительные возможности. </w:t>
      </w:r>
      <w:r w:rsidRPr="004D390A">
        <w:rPr>
          <w:szCs w:val="28"/>
        </w:rPr>
        <w:br/>
        <w:t xml:space="preserve">       </w:t>
      </w:r>
      <w:r w:rsidRPr="004D390A">
        <w:rPr>
          <w:szCs w:val="28"/>
        </w:rPr>
        <w:tab/>
        <w:t xml:space="preserve">Понятие силуэта. Тон и тональные отношения: темное светлое. Тональная шкала. Композиция листа. Ритм пятен. Доминирующее пятно. Линия и пятно. </w:t>
      </w:r>
    </w:p>
    <w:p w:rsidR="00633671" w:rsidRPr="005017FE" w:rsidRDefault="00633671" w:rsidP="00633671">
      <w:pPr>
        <w:pStyle w:val="a4"/>
        <w:spacing w:before="0" w:beforeAutospacing="0" w:after="0" w:afterAutospacing="0" w:line="276" w:lineRule="auto"/>
        <w:ind w:firstLine="708"/>
        <w:rPr>
          <w:b/>
          <w:bCs/>
          <w:sz w:val="28"/>
          <w:szCs w:val="28"/>
        </w:rPr>
      </w:pPr>
      <w:r w:rsidRPr="005017FE">
        <w:rPr>
          <w:sz w:val="28"/>
          <w:szCs w:val="28"/>
        </w:rPr>
        <w:t xml:space="preserve">Тема. </w:t>
      </w:r>
      <w:r w:rsidRPr="005017FE">
        <w:rPr>
          <w:b/>
          <w:bCs/>
          <w:sz w:val="28"/>
          <w:szCs w:val="28"/>
        </w:rPr>
        <w:t>Цвет. Основы</w:t>
      </w:r>
      <w:r w:rsidRPr="005017FE">
        <w:rPr>
          <w:sz w:val="28"/>
          <w:szCs w:val="28"/>
        </w:rPr>
        <w:t xml:space="preserve"> </w:t>
      </w:r>
      <w:r w:rsidRPr="005017FE">
        <w:rPr>
          <w:b/>
          <w:bCs/>
          <w:sz w:val="28"/>
          <w:szCs w:val="28"/>
        </w:rPr>
        <w:t>цветоведения</w:t>
      </w:r>
    </w:p>
    <w:p w:rsidR="00633671" w:rsidRPr="005017FE" w:rsidRDefault="00633671" w:rsidP="00633671">
      <w:pPr>
        <w:pStyle w:val="a4"/>
        <w:spacing w:before="0" w:beforeAutospacing="0" w:after="0" w:afterAutospacing="0" w:line="276" w:lineRule="auto"/>
        <w:ind w:firstLine="708"/>
        <w:rPr>
          <w:sz w:val="28"/>
          <w:szCs w:val="28"/>
        </w:rPr>
      </w:pPr>
      <w:r w:rsidRPr="004D390A">
        <w:rPr>
          <w:szCs w:val="28"/>
        </w:rPr>
        <w:t>Основные и составные цвета. Дополнительные цвета. Цветовой круг. Теплые и холодные цвета, Цветовой контраст. Насыщенность цвета и его светлота. Изучение свойства цвета</w:t>
      </w:r>
      <w:r w:rsidRPr="005017FE">
        <w:rPr>
          <w:sz w:val="28"/>
          <w:szCs w:val="28"/>
        </w:rPr>
        <w:t xml:space="preserve">. </w:t>
      </w:r>
    </w:p>
    <w:p w:rsidR="00633671" w:rsidRPr="005017FE" w:rsidRDefault="00633671" w:rsidP="00633671">
      <w:pPr>
        <w:pStyle w:val="a4"/>
        <w:spacing w:before="0" w:beforeAutospacing="0" w:after="0" w:afterAutospacing="0" w:line="276" w:lineRule="auto"/>
        <w:ind w:firstLine="708"/>
        <w:rPr>
          <w:b/>
          <w:bCs/>
          <w:sz w:val="28"/>
          <w:szCs w:val="28"/>
        </w:rPr>
      </w:pPr>
      <w:r w:rsidRPr="005017FE">
        <w:rPr>
          <w:sz w:val="28"/>
          <w:szCs w:val="28"/>
        </w:rPr>
        <w:t xml:space="preserve">Тема. </w:t>
      </w:r>
      <w:r w:rsidRPr="005017FE">
        <w:rPr>
          <w:b/>
          <w:sz w:val="28"/>
          <w:szCs w:val="28"/>
        </w:rPr>
        <w:t xml:space="preserve">Цвет в произведениях </w:t>
      </w:r>
      <w:r w:rsidRPr="005017FE">
        <w:rPr>
          <w:b/>
          <w:bCs/>
          <w:sz w:val="28"/>
          <w:szCs w:val="28"/>
        </w:rPr>
        <w:t xml:space="preserve">живописи </w:t>
      </w:r>
    </w:p>
    <w:p w:rsidR="00633671" w:rsidRPr="004D390A" w:rsidRDefault="00633671" w:rsidP="00633671">
      <w:pPr>
        <w:pStyle w:val="a4"/>
        <w:spacing w:before="0" w:beforeAutospacing="0" w:after="0" w:afterAutospacing="0" w:line="276" w:lineRule="auto"/>
        <w:ind w:firstLine="708"/>
        <w:rPr>
          <w:szCs w:val="28"/>
        </w:rPr>
      </w:pPr>
      <w:r w:rsidRPr="004D390A">
        <w:rPr>
          <w:szCs w:val="28"/>
        </w:rPr>
        <w:t xml:space="preserve">Понятия «локальный цвет», «тон», «колорит», «гармония цвета». Цветовые отношения. Живое смешение красок. Взаимодействие цветовых пятен </w:t>
      </w:r>
      <w:r w:rsidRPr="004D390A">
        <w:rPr>
          <w:iCs/>
          <w:szCs w:val="28"/>
        </w:rPr>
        <w:t xml:space="preserve">и </w:t>
      </w:r>
      <w:r w:rsidRPr="004D390A">
        <w:rPr>
          <w:szCs w:val="28"/>
        </w:rPr>
        <w:t xml:space="preserve">цветовая композиция. Фактура в живописи. Выразительность мазка. Выражение в живописи эмоциональных состояний: радость, грусть, нежность. </w:t>
      </w:r>
    </w:p>
    <w:p w:rsidR="00633671" w:rsidRPr="005017FE" w:rsidRDefault="00633671" w:rsidP="00633671">
      <w:pPr>
        <w:pStyle w:val="a4"/>
        <w:spacing w:before="0" w:beforeAutospacing="0" w:after="0" w:afterAutospacing="0" w:line="276" w:lineRule="auto"/>
        <w:ind w:firstLine="708"/>
        <w:rPr>
          <w:b/>
          <w:bCs/>
          <w:sz w:val="28"/>
          <w:szCs w:val="28"/>
        </w:rPr>
      </w:pPr>
      <w:r w:rsidRPr="005017FE">
        <w:rPr>
          <w:sz w:val="28"/>
          <w:szCs w:val="28"/>
        </w:rPr>
        <w:t xml:space="preserve">Тема. </w:t>
      </w:r>
      <w:r w:rsidRPr="005017FE">
        <w:rPr>
          <w:b/>
          <w:sz w:val="28"/>
          <w:szCs w:val="28"/>
        </w:rPr>
        <w:t>Объемные изображения в</w:t>
      </w:r>
      <w:r w:rsidRPr="005017FE">
        <w:rPr>
          <w:sz w:val="28"/>
          <w:szCs w:val="28"/>
        </w:rPr>
        <w:t xml:space="preserve"> </w:t>
      </w:r>
      <w:r w:rsidRPr="005017FE">
        <w:rPr>
          <w:b/>
          <w:bCs/>
          <w:sz w:val="28"/>
          <w:szCs w:val="28"/>
        </w:rPr>
        <w:t>скульптуре</w:t>
      </w:r>
    </w:p>
    <w:p w:rsidR="00633671" w:rsidRPr="004D390A" w:rsidRDefault="00633671" w:rsidP="00633671">
      <w:pPr>
        <w:pStyle w:val="a4"/>
        <w:spacing w:before="0" w:beforeAutospacing="0" w:after="0" w:afterAutospacing="0" w:line="276" w:lineRule="auto"/>
        <w:ind w:firstLine="708"/>
        <w:rPr>
          <w:szCs w:val="28"/>
        </w:rPr>
      </w:pPr>
      <w:r w:rsidRPr="004D390A">
        <w:rPr>
          <w:szCs w:val="28"/>
        </w:rPr>
        <w:t xml:space="preserve">Выразительные возможности объемного изображения. Связь объема с окружающим пространством и освещением, Художественные материалы в скульптуре: глина, камень, металл, дерево и др.— и их выразительные свойства. </w:t>
      </w:r>
    </w:p>
    <w:p w:rsidR="00633671" w:rsidRPr="005017FE" w:rsidRDefault="00633671" w:rsidP="00633671">
      <w:pPr>
        <w:pStyle w:val="a4"/>
        <w:spacing w:before="0" w:beforeAutospacing="0" w:after="0" w:afterAutospacing="0" w:line="276" w:lineRule="auto"/>
        <w:ind w:firstLine="708"/>
        <w:rPr>
          <w:b/>
          <w:bCs/>
          <w:sz w:val="28"/>
          <w:szCs w:val="28"/>
        </w:rPr>
      </w:pPr>
      <w:r w:rsidRPr="005017FE">
        <w:rPr>
          <w:sz w:val="28"/>
          <w:szCs w:val="28"/>
        </w:rPr>
        <w:t xml:space="preserve">Тема. </w:t>
      </w:r>
      <w:r w:rsidRPr="005017FE">
        <w:rPr>
          <w:b/>
          <w:bCs/>
          <w:sz w:val="28"/>
          <w:szCs w:val="28"/>
        </w:rPr>
        <w:t>Основы языка изображения</w:t>
      </w:r>
    </w:p>
    <w:p w:rsidR="00633671" w:rsidRPr="004D390A" w:rsidRDefault="00633671" w:rsidP="00633671">
      <w:pPr>
        <w:pStyle w:val="a4"/>
        <w:spacing w:before="0" w:beforeAutospacing="0" w:after="0" w:afterAutospacing="0" w:line="276" w:lineRule="auto"/>
        <w:ind w:firstLine="708"/>
        <w:rPr>
          <w:szCs w:val="28"/>
        </w:rPr>
      </w:pPr>
      <w:r w:rsidRPr="004D390A">
        <w:rPr>
          <w:szCs w:val="28"/>
        </w:rPr>
        <w:t xml:space="preserve">Беседа. (тест) Обобщение материала темы: виды изобразительного искусства, художественные материалы и их выразительные возможности, художественное творчество и художественное восприятие, зрительские умения. </w:t>
      </w:r>
    </w:p>
    <w:p w:rsidR="00633671" w:rsidRPr="00D059DF" w:rsidRDefault="00633671" w:rsidP="00633671">
      <w:pPr>
        <w:pStyle w:val="a4"/>
        <w:spacing w:before="0" w:beforeAutospacing="0" w:after="0" w:afterAutospacing="0" w:line="276" w:lineRule="auto"/>
        <w:jc w:val="center"/>
        <w:rPr>
          <w:b/>
          <w:bCs/>
          <w:sz w:val="32"/>
          <w:szCs w:val="28"/>
        </w:rPr>
      </w:pPr>
      <w:r w:rsidRPr="00D059DF">
        <w:rPr>
          <w:b/>
          <w:bCs/>
          <w:sz w:val="32"/>
          <w:szCs w:val="28"/>
        </w:rPr>
        <w:t>Раздел 2. Мир наших вещей. Натюрморт. (8 ч.)</w:t>
      </w:r>
    </w:p>
    <w:p w:rsidR="00633671" w:rsidRPr="005017FE" w:rsidRDefault="00633671" w:rsidP="00633671">
      <w:pPr>
        <w:pStyle w:val="a4"/>
        <w:spacing w:before="0" w:beforeAutospacing="0" w:after="0" w:afterAutospacing="0" w:line="276" w:lineRule="auto"/>
        <w:ind w:firstLine="708"/>
        <w:rPr>
          <w:b/>
          <w:bCs/>
          <w:sz w:val="28"/>
          <w:szCs w:val="28"/>
        </w:rPr>
      </w:pPr>
      <w:r w:rsidRPr="005017FE">
        <w:rPr>
          <w:sz w:val="28"/>
          <w:szCs w:val="28"/>
        </w:rPr>
        <w:t xml:space="preserve">Тема. </w:t>
      </w:r>
      <w:r w:rsidRPr="005017FE">
        <w:rPr>
          <w:b/>
          <w:bCs/>
          <w:sz w:val="28"/>
          <w:szCs w:val="28"/>
        </w:rPr>
        <w:t xml:space="preserve">Реальность и фантазия в творчестве художника </w:t>
      </w:r>
    </w:p>
    <w:p w:rsidR="00633671" w:rsidRPr="004D390A" w:rsidRDefault="00633671" w:rsidP="00633671">
      <w:pPr>
        <w:pStyle w:val="a4"/>
        <w:spacing w:before="0" w:beforeAutospacing="0" w:after="0" w:afterAutospacing="0" w:line="276" w:lineRule="auto"/>
        <w:ind w:firstLine="708"/>
        <w:rPr>
          <w:szCs w:val="28"/>
        </w:rPr>
      </w:pPr>
      <w:r w:rsidRPr="004D390A">
        <w:rPr>
          <w:szCs w:val="28"/>
        </w:rPr>
        <w:t>Беседа. Во все времена человек создавал изображения окружающего его мира. Изображение как познание окружающего мира и отношение к нему человека. Условность и правдоподобие в изобразительном искусстве. Реальность и фантазия в творческой деятельности художника. Выражение авторского отношения к изображаемому.</w:t>
      </w:r>
    </w:p>
    <w:p w:rsidR="00633671" w:rsidRPr="004D390A" w:rsidRDefault="00633671" w:rsidP="00633671">
      <w:pPr>
        <w:pStyle w:val="a4"/>
        <w:spacing w:before="0" w:beforeAutospacing="0" w:after="0" w:afterAutospacing="0" w:line="276" w:lineRule="auto"/>
        <w:ind w:firstLine="708"/>
        <w:rPr>
          <w:szCs w:val="28"/>
        </w:rPr>
      </w:pPr>
      <w:r w:rsidRPr="004D390A">
        <w:rPr>
          <w:szCs w:val="28"/>
        </w:rPr>
        <w:t>Выразительные средства и правила изображения в изобразительном искусстве. Почему люди хранят произведения изобразительного искусства и высоко ценят, передавая из поколения в поколение?</w:t>
      </w:r>
    </w:p>
    <w:p w:rsidR="00633671" w:rsidRPr="005017FE" w:rsidRDefault="00633671" w:rsidP="00633671">
      <w:pPr>
        <w:pStyle w:val="a4"/>
        <w:spacing w:before="0" w:beforeAutospacing="0" w:after="0" w:afterAutospacing="0" w:line="276" w:lineRule="auto"/>
        <w:ind w:firstLine="708"/>
        <w:rPr>
          <w:b/>
          <w:bCs/>
          <w:sz w:val="28"/>
          <w:szCs w:val="28"/>
        </w:rPr>
      </w:pPr>
      <w:r w:rsidRPr="005017FE">
        <w:rPr>
          <w:sz w:val="28"/>
          <w:szCs w:val="28"/>
        </w:rPr>
        <w:t xml:space="preserve">Тема. </w:t>
      </w:r>
      <w:r w:rsidRPr="005017FE">
        <w:rPr>
          <w:b/>
          <w:bCs/>
          <w:sz w:val="28"/>
          <w:szCs w:val="28"/>
        </w:rPr>
        <w:t xml:space="preserve">Изображение предметного мира </w:t>
      </w:r>
      <w:r w:rsidRPr="005017FE">
        <w:rPr>
          <w:sz w:val="28"/>
          <w:szCs w:val="28"/>
        </w:rPr>
        <w:t xml:space="preserve">— </w:t>
      </w:r>
      <w:r w:rsidRPr="005017FE">
        <w:rPr>
          <w:b/>
          <w:bCs/>
          <w:sz w:val="28"/>
          <w:szCs w:val="28"/>
        </w:rPr>
        <w:t>натюрморт</w:t>
      </w:r>
    </w:p>
    <w:p w:rsidR="00633671" w:rsidRPr="004D390A" w:rsidRDefault="00633671" w:rsidP="00633671">
      <w:pPr>
        <w:pStyle w:val="a4"/>
        <w:spacing w:before="0" w:beforeAutospacing="0" w:after="0" w:afterAutospacing="0" w:line="276" w:lineRule="auto"/>
        <w:ind w:firstLine="708"/>
        <w:rPr>
          <w:szCs w:val="28"/>
        </w:rPr>
      </w:pPr>
      <w:r w:rsidRPr="004D390A">
        <w:rPr>
          <w:szCs w:val="28"/>
        </w:rPr>
        <w:t xml:space="preserve">Многообразие форм изображения мира вещей в истории искусства. О чем рассказывают изображения вещей. Появление жанра натюрморта. Натюрморт в истории </w:t>
      </w:r>
      <w:r w:rsidRPr="004D390A">
        <w:rPr>
          <w:szCs w:val="28"/>
        </w:rPr>
        <w:lastRenderedPageBreak/>
        <w:t xml:space="preserve">искусства. Натюрморт в живописи, графике, скульптуре. </w:t>
      </w:r>
      <w:r w:rsidRPr="004D390A">
        <w:rPr>
          <w:szCs w:val="28"/>
        </w:rPr>
        <w:br/>
        <w:t xml:space="preserve">       </w:t>
      </w:r>
      <w:r w:rsidRPr="004D390A">
        <w:rPr>
          <w:szCs w:val="28"/>
        </w:rPr>
        <w:tab/>
        <w:t xml:space="preserve">Плоскостное изображение и его место в истории искусства. Повествовательные, рассказывающие свойства плоских рисунков. Знаковость и декоративность плоского изображения в древности и в ХХ веке. </w:t>
      </w:r>
    </w:p>
    <w:p w:rsidR="00633671" w:rsidRDefault="00633671" w:rsidP="00633671">
      <w:pPr>
        <w:pStyle w:val="a4"/>
        <w:spacing w:before="0" w:beforeAutospacing="0" w:after="0" w:afterAutospacing="0" w:line="276" w:lineRule="auto"/>
        <w:ind w:firstLine="708"/>
        <w:rPr>
          <w:b/>
          <w:bCs/>
          <w:sz w:val="28"/>
          <w:szCs w:val="28"/>
        </w:rPr>
      </w:pPr>
      <w:r w:rsidRPr="005017FE">
        <w:rPr>
          <w:sz w:val="28"/>
          <w:szCs w:val="28"/>
        </w:rPr>
        <w:t xml:space="preserve">   Тема. </w:t>
      </w:r>
      <w:r w:rsidRPr="005017FE">
        <w:rPr>
          <w:b/>
          <w:bCs/>
          <w:sz w:val="28"/>
          <w:szCs w:val="28"/>
        </w:rPr>
        <w:t>Понятие формы. Многообразие форм окружающего мира</w:t>
      </w:r>
    </w:p>
    <w:p w:rsidR="00633671" w:rsidRPr="004D390A" w:rsidRDefault="00633671" w:rsidP="00633671">
      <w:pPr>
        <w:pStyle w:val="a4"/>
        <w:spacing w:before="0" w:beforeAutospacing="0" w:after="0" w:afterAutospacing="0" w:line="276" w:lineRule="auto"/>
        <w:ind w:firstLine="708"/>
        <w:rPr>
          <w:szCs w:val="28"/>
        </w:rPr>
      </w:pPr>
      <w:r w:rsidRPr="004D390A">
        <w:rPr>
          <w:szCs w:val="28"/>
        </w:rPr>
        <w:t xml:space="preserve">Многообразие форм в мире. Понятие формы. Линейные, плоскостные и объемные формы. Плоские геометрические тела, которые можно увидеть в основе всего многообразия форм. Формы простые и сложные. Конструкция сложной формы. Правила изображения и средства выразительности. Выразительность формы. </w:t>
      </w:r>
    </w:p>
    <w:p w:rsidR="00633671" w:rsidRPr="005017FE" w:rsidRDefault="00633671" w:rsidP="00633671">
      <w:pPr>
        <w:pStyle w:val="a4"/>
        <w:spacing w:before="0" w:beforeAutospacing="0" w:after="0" w:afterAutospacing="0" w:line="276" w:lineRule="auto"/>
        <w:ind w:firstLine="708"/>
        <w:rPr>
          <w:b/>
          <w:bCs/>
          <w:sz w:val="28"/>
          <w:szCs w:val="28"/>
        </w:rPr>
      </w:pPr>
      <w:r w:rsidRPr="005017FE">
        <w:rPr>
          <w:sz w:val="28"/>
          <w:szCs w:val="28"/>
        </w:rPr>
        <w:t xml:space="preserve">Тема. </w:t>
      </w:r>
      <w:r w:rsidRPr="005017FE">
        <w:rPr>
          <w:b/>
          <w:bCs/>
          <w:sz w:val="28"/>
          <w:szCs w:val="28"/>
        </w:rPr>
        <w:t>Изображение объема на плоскости и линейная перспектива</w:t>
      </w:r>
    </w:p>
    <w:p w:rsidR="00633671" w:rsidRPr="004D390A" w:rsidRDefault="00633671" w:rsidP="00633671">
      <w:pPr>
        <w:pStyle w:val="a4"/>
        <w:spacing w:before="0" w:beforeAutospacing="0" w:after="0" w:afterAutospacing="0" w:line="276" w:lineRule="auto"/>
        <w:ind w:firstLine="708"/>
        <w:rPr>
          <w:szCs w:val="28"/>
        </w:rPr>
      </w:pPr>
      <w:r w:rsidRPr="004D390A">
        <w:rPr>
          <w:szCs w:val="28"/>
        </w:rPr>
        <w:t xml:space="preserve">Плоскость и объем. Изображение как окно в мир. Когда и почему возникли задачи объемного изображения? Перспектива как способ изображения на плоскости предметов в пространстве. Правила объемного изображения геометрических тел. Понятие ракурса. </w:t>
      </w:r>
    </w:p>
    <w:p w:rsidR="00633671" w:rsidRPr="005017FE" w:rsidRDefault="00633671" w:rsidP="00633671">
      <w:pPr>
        <w:pStyle w:val="a4"/>
        <w:spacing w:before="0" w:beforeAutospacing="0" w:after="0" w:afterAutospacing="0" w:line="276" w:lineRule="auto"/>
        <w:ind w:firstLine="708"/>
        <w:rPr>
          <w:sz w:val="28"/>
          <w:szCs w:val="28"/>
        </w:rPr>
      </w:pPr>
      <w:r w:rsidRPr="005017FE">
        <w:rPr>
          <w:sz w:val="28"/>
          <w:szCs w:val="28"/>
        </w:rPr>
        <w:t xml:space="preserve">Тема. </w:t>
      </w:r>
      <w:r w:rsidRPr="005017FE">
        <w:rPr>
          <w:b/>
          <w:bCs/>
          <w:sz w:val="28"/>
          <w:szCs w:val="28"/>
        </w:rPr>
        <w:t>Освещение. Свет и тень</w:t>
      </w:r>
      <w:r>
        <w:rPr>
          <w:b/>
          <w:bCs/>
          <w:sz w:val="28"/>
          <w:szCs w:val="28"/>
        </w:rPr>
        <w:t>.</w:t>
      </w:r>
    </w:p>
    <w:p w:rsidR="00633671" w:rsidRPr="004D390A" w:rsidRDefault="00633671" w:rsidP="00633671">
      <w:pPr>
        <w:pStyle w:val="a4"/>
        <w:spacing w:before="0" w:beforeAutospacing="0" w:after="0" w:afterAutospacing="0" w:line="276" w:lineRule="auto"/>
        <w:ind w:firstLine="708"/>
        <w:rPr>
          <w:szCs w:val="28"/>
        </w:rPr>
      </w:pPr>
      <w:r w:rsidRPr="004D390A">
        <w:rPr>
          <w:szCs w:val="28"/>
        </w:rPr>
        <w:t xml:space="preserve">Освещение как средство выявления объема предмета. Источник освещения. Понятия «свет», «блик», «полутень», «собственная тень», «рефлекс», «падающая тень». Богатство выразительных возможностей освещения в графике и живописи. Свет как средство организации композиции в картине. </w:t>
      </w:r>
    </w:p>
    <w:p w:rsidR="00633671" w:rsidRPr="005017FE" w:rsidRDefault="00633671" w:rsidP="00633671">
      <w:pPr>
        <w:pStyle w:val="a4"/>
        <w:spacing w:before="0" w:beforeAutospacing="0" w:after="0" w:afterAutospacing="0" w:line="276" w:lineRule="auto"/>
        <w:ind w:firstLine="708"/>
        <w:rPr>
          <w:sz w:val="28"/>
          <w:szCs w:val="28"/>
        </w:rPr>
      </w:pPr>
      <w:r w:rsidRPr="005017FE">
        <w:rPr>
          <w:sz w:val="28"/>
          <w:szCs w:val="28"/>
        </w:rPr>
        <w:t xml:space="preserve">Тема. </w:t>
      </w:r>
      <w:r w:rsidRPr="005017FE">
        <w:rPr>
          <w:b/>
          <w:bCs/>
          <w:sz w:val="28"/>
          <w:szCs w:val="28"/>
        </w:rPr>
        <w:t>Натюрморт в графике</w:t>
      </w:r>
      <w:r>
        <w:rPr>
          <w:b/>
          <w:bCs/>
          <w:sz w:val="28"/>
          <w:szCs w:val="28"/>
        </w:rPr>
        <w:t>.</w:t>
      </w:r>
    </w:p>
    <w:p w:rsidR="00633671" w:rsidRPr="004D390A" w:rsidRDefault="00633671" w:rsidP="00633671">
      <w:pPr>
        <w:pStyle w:val="a4"/>
        <w:spacing w:before="0" w:beforeAutospacing="0" w:after="0" w:afterAutospacing="0" w:line="276" w:lineRule="auto"/>
        <w:ind w:firstLine="708"/>
        <w:rPr>
          <w:szCs w:val="28"/>
        </w:rPr>
      </w:pPr>
      <w:r w:rsidRPr="004D390A">
        <w:rPr>
          <w:szCs w:val="28"/>
        </w:rPr>
        <w:t xml:space="preserve">Графическое изображение натюрмортов. Композиция и образный строй в натюрморте: ритм пятен, пропорций, движение и покой, случайность и порядок. Натюрморт как выражение художником своих переживаний и представлений об окружающем его мире. Материалы и инструменты художника и выразительность художественных техник. </w:t>
      </w:r>
    </w:p>
    <w:p w:rsidR="00633671" w:rsidRPr="004D390A" w:rsidRDefault="00633671" w:rsidP="00633671">
      <w:pPr>
        <w:pStyle w:val="a4"/>
        <w:spacing w:before="0" w:beforeAutospacing="0" w:after="0" w:afterAutospacing="0" w:line="276" w:lineRule="auto"/>
        <w:ind w:firstLine="708"/>
        <w:rPr>
          <w:szCs w:val="28"/>
        </w:rPr>
      </w:pPr>
      <w:r w:rsidRPr="004D390A">
        <w:rPr>
          <w:szCs w:val="28"/>
        </w:rPr>
        <w:t xml:space="preserve">Гравюра и ее виды. Выразительные возможности гравюры. Печатная форма (матрица) и оттиски. </w:t>
      </w:r>
    </w:p>
    <w:p w:rsidR="00633671" w:rsidRPr="005017FE" w:rsidRDefault="00633671" w:rsidP="00633671">
      <w:pPr>
        <w:pStyle w:val="a4"/>
        <w:spacing w:before="0" w:beforeAutospacing="0" w:after="0" w:afterAutospacing="0" w:line="276" w:lineRule="auto"/>
        <w:ind w:firstLine="708"/>
        <w:rPr>
          <w:b/>
          <w:bCs/>
          <w:sz w:val="28"/>
          <w:szCs w:val="28"/>
        </w:rPr>
      </w:pPr>
      <w:r w:rsidRPr="005017FE">
        <w:rPr>
          <w:sz w:val="28"/>
          <w:szCs w:val="28"/>
        </w:rPr>
        <w:t xml:space="preserve">Тема. </w:t>
      </w:r>
      <w:r w:rsidRPr="005017FE">
        <w:rPr>
          <w:b/>
          <w:bCs/>
          <w:sz w:val="28"/>
          <w:szCs w:val="28"/>
        </w:rPr>
        <w:t>Цвет в натюрморте</w:t>
      </w:r>
      <w:r>
        <w:rPr>
          <w:b/>
          <w:bCs/>
          <w:sz w:val="28"/>
          <w:szCs w:val="28"/>
        </w:rPr>
        <w:t>.</w:t>
      </w:r>
    </w:p>
    <w:p w:rsidR="00633671" w:rsidRPr="004D390A" w:rsidRDefault="00633671" w:rsidP="00633671">
      <w:pPr>
        <w:pStyle w:val="a4"/>
        <w:spacing w:before="0" w:beforeAutospacing="0" w:after="0" w:afterAutospacing="0" w:line="276" w:lineRule="auto"/>
        <w:ind w:firstLine="708"/>
        <w:rPr>
          <w:szCs w:val="28"/>
        </w:rPr>
      </w:pPr>
      <w:r w:rsidRPr="004D390A">
        <w:rPr>
          <w:szCs w:val="28"/>
        </w:rPr>
        <w:t>Цвет в живописи и богатство его выразительных возможностей. Собственный цвет предмета (локальный) и цвет в живописи (обусловленный). Цветовая организация натюрморта ритм цветовых пятен. Разные видение и понимание цветового состояния изображаемого мира в истории искусства. Выражение цветом в натюрморте настроений и переживаний художника.</w:t>
      </w:r>
    </w:p>
    <w:p w:rsidR="00633671" w:rsidRPr="00D059DF" w:rsidRDefault="00633671" w:rsidP="00633671">
      <w:pPr>
        <w:pStyle w:val="a4"/>
        <w:spacing w:before="0" w:beforeAutospacing="0" w:after="0" w:afterAutospacing="0" w:line="276" w:lineRule="auto"/>
        <w:ind w:firstLine="708"/>
        <w:rPr>
          <w:sz w:val="28"/>
          <w:szCs w:val="28"/>
        </w:rPr>
      </w:pPr>
      <w:r w:rsidRPr="005017FE">
        <w:rPr>
          <w:sz w:val="28"/>
          <w:szCs w:val="28"/>
        </w:rPr>
        <w:t xml:space="preserve">Тема. </w:t>
      </w:r>
      <w:r w:rsidRPr="005017FE">
        <w:rPr>
          <w:b/>
          <w:bCs/>
          <w:sz w:val="28"/>
          <w:szCs w:val="28"/>
        </w:rPr>
        <w:t xml:space="preserve">Выразительные возможности натюрморта (обобщение темы) </w:t>
      </w:r>
    </w:p>
    <w:p w:rsidR="00633671" w:rsidRPr="004D390A" w:rsidRDefault="00633671" w:rsidP="00633671">
      <w:pPr>
        <w:pStyle w:val="a4"/>
        <w:spacing w:before="0" w:beforeAutospacing="0" w:after="0" w:afterAutospacing="0" w:line="276" w:lineRule="auto"/>
        <w:ind w:firstLine="708"/>
        <w:rPr>
          <w:szCs w:val="28"/>
        </w:rPr>
      </w:pPr>
      <w:r w:rsidRPr="004D390A">
        <w:rPr>
          <w:szCs w:val="28"/>
        </w:rPr>
        <w:t>Итоговая беседа. Предметный мир в изобразительном искусстве. Выражение в натюрморте переживаний и мыслей художника, его представлений и представлений людей его эпохи об окружающем мире и о самих себе. Жанр натюрморта и его развитие. Натюрморт в искусстве Х</w:t>
      </w:r>
      <w:r w:rsidRPr="004D390A">
        <w:rPr>
          <w:szCs w:val="28"/>
          <w:lang w:val="en-US"/>
        </w:rPr>
        <w:t>I</w:t>
      </w:r>
      <w:r w:rsidRPr="004D390A">
        <w:rPr>
          <w:szCs w:val="28"/>
        </w:rPr>
        <w:t>Х—ХХ веков. Натюрморт и выражение творческой индивидуальности художника. Художественно- творческое задание.</w:t>
      </w:r>
    </w:p>
    <w:p w:rsidR="00633671" w:rsidRPr="00D059DF" w:rsidRDefault="00633671" w:rsidP="00633671">
      <w:pPr>
        <w:pStyle w:val="a4"/>
        <w:spacing w:before="0" w:beforeAutospacing="0" w:after="0" w:afterAutospacing="0" w:line="276" w:lineRule="auto"/>
        <w:jc w:val="center"/>
        <w:rPr>
          <w:b/>
          <w:bCs/>
          <w:sz w:val="32"/>
          <w:szCs w:val="28"/>
        </w:rPr>
      </w:pPr>
      <w:r w:rsidRPr="00D059DF">
        <w:rPr>
          <w:b/>
          <w:bCs/>
          <w:sz w:val="32"/>
          <w:szCs w:val="28"/>
        </w:rPr>
        <w:t>Раздел 3. Вглядываясь в человека.  Портрет. (12 ч.)</w:t>
      </w:r>
    </w:p>
    <w:p w:rsidR="00633671" w:rsidRPr="005017FE" w:rsidRDefault="00633671" w:rsidP="00633671">
      <w:pPr>
        <w:pStyle w:val="a4"/>
        <w:spacing w:before="0" w:beforeAutospacing="0" w:after="0" w:afterAutospacing="0" w:line="276" w:lineRule="auto"/>
        <w:ind w:firstLine="708"/>
        <w:rPr>
          <w:b/>
          <w:bCs/>
          <w:sz w:val="28"/>
          <w:szCs w:val="28"/>
        </w:rPr>
      </w:pPr>
      <w:r w:rsidRPr="005017FE">
        <w:rPr>
          <w:sz w:val="28"/>
          <w:szCs w:val="28"/>
        </w:rPr>
        <w:t xml:space="preserve">Тема. </w:t>
      </w:r>
      <w:r w:rsidRPr="005017FE">
        <w:rPr>
          <w:b/>
          <w:bCs/>
          <w:sz w:val="28"/>
          <w:szCs w:val="28"/>
        </w:rPr>
        <w:t xml:space="preserve">Образ человека </w:t>
      </w:r>
      <w:r w:rsidRPr="005017FE">
        <w:rPr>
          <w:sz w:val="28"/>
          <w:szCs w:val="28"/>
        </w:rPr>
        <w:t xml:space="preserve">— </w:t>
      </w:r>
      <w:r w:rsidRPr="005017FE">
        <w:rPr>
          <w:b/>
          <w:bCs/>
          <w:sz w:val="28"/>
          <w:szCs w:val="28"/>
        </w:rPr>
        <w:t>главная тема искусства</w:t>
      </w:r>
    </w:p>
    <w:p w:rsidR="00633671" w:rsidRPr="004D390A" w:rsidRDefault="00633671" w:rsidP="00633671">
      <w:pPr>
        <w:pStyle w:val="a4"/>
        <w:spacing w:before="0" w:beforeAutospacing="0" w:after="0" w:afterAutospacing="0" w:line="276" w:lineRule="auto"/>
        <w:rPr>
          <w:szCs w:val="28"/>
        </w:rPr>
      </w:pPr>
      <w:r w:rsidRPr="004D390A">
        <w:rPr>
          <w:szCs w:val="28"/>
        </w:rPr>
        <w:t xml:space="preserve">Беседа. Изображение человека в искусстве разных эпох. История возникновения портрета. Портрет как образ определенного реального человека. Портрет в искусстве древнего Рима, эпохи Возрождения и в искусстве Нового времени. Парадный портрет и лирический портрет. Проблема сходства в портрете. Выражение в портретном изображении характера </w:t>
      </w:r>
      <w:r w:rsidRPr="004D390A">
        <w:rPr>
          <w:szCs w:val="28"/>
        </w:rPr>
        <w:lastRenderedPageBreak/>
        <w:t xml:space="preserve">человека, его внутреннего мира. Портрет в живописи, графике, скульптуре. Великие художники-портретисты. </w:t>
      </w:r>
    </w:p>
    <w:p w:rsidR="00633671" w:rsidRPr="005017FE" w:rsidRDefault="00633671" w:rsidP="00633671">
      <w:pPr>
        <w:pStyle w:val="a4"/>
        <w:spacing w:before="0" w:beforeAutospacing="0" w:after="0" w:afterAutospacing="0" w:line="276" w:lineRule="auto"/>
        <w:ind w:firstLine="708"/>
        <w:rPr>
          <w:sz w:val="28"/>
          <w:szCs w:val="28"/>
        </w:rPr>
      </w:pPr>
      <w:r w:rsidRPr="005017FE">
        <w:rPr>
          <w:sz w:val="28"/>
          <w:szCs w:val="28"/>
        </w:rPr>
        <w:t xml:space="preserve">Тема. </w:t>
      </w:r>
      <w:r w:rsidRPr="005017FE">
        <w:rPr>
          <w:b/>
          <w:bCs/>
          <w:sz w:val="28"/>
          <w:szCs w:val="28"/>
        </w:rPr>
        <w:t>Конструкция головы человека и ее пропорции</w:t>
      </w:r>
    </w:p>
    <w:p w:rsidR="00633671" w:rsidRPr="004D390A" w:rsidRDefault="00633671" w:rsidP="00633671">
      <w:pPr>
        <w:pStyle w:val="a4"/>
        <w:spacing w:before="0" w:beforeAutospacing="0" w:after="0" w:afterAutospacing="0" w:line="276" w:lineRule="auto"/>
        <w:rPr>
          <w:szCs w:val="28"/>
        </w:rPr>
      </w:pPr>
      <w:r w:rsidRPr="004D390A">
        <w:rPr>
          <w:szCs w:val="28"/>
        </w:rPr>
        <w:t xml:space="preserve">Закономерности в конструкции головы человека. Большая цельная форма головы и ее части. Пропорции лица человека. Средняя линия и симметрия лица. Величина и форма глаз, носа, расположение и форма рта. Подвижные части лица, мимика. </w:t>
      </w:r>
    </w:p>
    <w:p w:rsidR="00633671" w:rsidRDefault="00633671" w:rsidP="00633671">
      <w:pPr>
        <w:pStyle w:val="a4"/>
        <w:spacing w:before="0" w:beforeAutospacing="0" w:after="0" w:afterAutospacing="0" w:line="276" w:lineRule="auto"/>
        <w:ind w:firstLine="708"/>
        <w:rPr>
          <w:b/>
          <w:bCs/>
          <w:sz w:val="28"/>
          <w:szCs w:val="28"/>
        </w:rPr>
      </w:pPr>
      <w:r w:rsidRPr="005017FE">
        <w:rPr>
          <w:sz w:val="28"/>
          <w:szCs w:val="28"/>
        </w:rPr>
        <w:t xml:space="preserve">Тема. </w:t>
      </w:r>
      <w:r w:rsidRPr="005017FE">
        <w:rPr>
          <w:b/>
          <w:bCs/>
          <w:sz w:val="28"/>
          <w:szCs w:val="28"/>
        </w:rPr>
        <w:t xml:space="preserve">Изображение головы человека в пространстве </w:t>
      </w:r>
    </w:p>
    <w:p w:rsidR="00633671" w:rsidRPr="004D390A" w:rsidRDefault="00633671" w:rsidP="00633671">
      <w:pPr>
        <w:pStyle w:val="a4"/>
        <w:spacing w:before="0" w:beforeAutospacing="0" w:after="0" w:afterAutospacing="0" w:line="276" w:lineRule="auto"/>
        <w:rPr>
          <w:szCs w:val="28"/>
        </w:rPr>
      </w:pPr>
      <w:r w:rsidRPr="004D390A">
        <w:rPr>
          <w:szCs w:val="28"/>
        </w:rPr>
        <w:t xml:space="preserve">Повороты и ракурсы головы. Соотношение лицевой и черепной частей головы, соотношение головы и шеи. Большая форма и детализация. Шаровидность глаз и призматическая форма носа. Зависимость мягких подвижных тканей лица от конструкции костных форм. Закономерности конструкции и бесконечность индивидуальных особенностей и физиономических типов.                                                                       </w:t>
      </w:r>
    </w:p>
    <w:p w:rsidR="00633671" w:rsidRPr="005017FE" w:rsidRDefault="00633671" w:rsidP="00633671">
      <w:pPr>
        <w:pStyle w:val="a4"/>
        <w:spacing w:before="0" w:beforeAutospacing="0" w:after="0" w:afterAutospacing="0" w:line="276" w:lineRule="auto"/>
        <w:rPr>
          <w:b/>
          <w:bCs/>
          <w:sz w:val="28"/>
          <w:szCs w:val="28"/>
        </w:rPr>
      </w:pPr>
      <w:r w:rsidRPr="005017FE">
        <w:rPr>
          <w:sz w:val="28"/>
          <w:szCs w:val="28"/>
        </w:rPr>
        <w:t xml:space="preserve"> </w:t>
      </w:r>
      <w:r>
        <w:rPr>
          <w:sz w:val="28"/>
          <w:szCs w:val="28"/>
        </w:rPr>
        <w:tab/>
      </w:r>
      <w:r w:rsidRPr="005017FE">
        <w:rPr>
          <w:sz w:val="28"/>
          <w:szCs w:val="28"/>
        </w:rPr>
        <w:t xml:space="preserve">Тема. </w:t>
      </w:r>
      <w:r w:rsidRPr="005017FE">
        <w:rPr>
          <w:b/>
          <w:bCs/>
          <w:sz w:val="28"/>
          <w:szCs w:val="28"/>
        </w:rPr>
        <w:t xml:space="preserve">Портрет в скульптуре </w:t>
      </w:r>
    </w:p>
    <w:p w:rsidR="00633671" w:rsidRPr="004D390A" w:rsidRDefault="00633671" w:rsidP="00633671">
      <w:pPr>
        <w:pStyle w:val="a4"/>
        <w:spacing w:before="0" w:beforeAutospacing="0" w:after="0" w:afterAutospacing="0" w:line="276" w:lineRule="auto"/>
        <w:ind w:firstLine="708"/>
        <w:rPr>
          <w:szCs w:val="28"/>
        </w:rPr>
      </w:pPr>
      <w:r w:rsidRPr="004D390A">
        <w:rPr>
          <w:szCs w:val="28"/>
        </w:rPr>
        <w:t xml:space="preserve">Человек основной предмет изображения в скульптуре. Скульптурный портрет в истории искусства. Выразительные возможности скульптуры. Материал скульптуры. Характер человека и образ эпохи в скульптурном портрете. </w:t>
      </w:r>
    </w:p>
    <w:p w:rsidR="00633671" w:rsidRPr="005017FE" w:rsidRDefault="00633671" w:rsidP="00633671">
      <w:pPr>
        <w:pStyle w:val="a4"/>
        <w:spacing w:before="0" w:beforeAutospacing="0" w:after="0" w:afterAutospacing="0" w:line="276" w:lineRule="auto"/>
        <w:ind w:firstLine="708"/>
        <w:rPr>
          <w:b/>
          <w:bCs/>
          <w:sz w:val="28"/>
          <w:szCs w:val="28"/>
        </w:rPr>
      </w:pPr>
      <w:r w:rsidRPr="005017FE">
        <w:rPr>
          <w:sz w:val="28"/>
          <w:szCs w:val="28"/>
        </w:rPr>
        <w:t xml:space="preserve">Тема. </w:t>
      </w:r>
      <w:r w:rsidRPr="005017FE">
        <w:rPr>
          <w:b/>
          <w:bCs/>
          <w:sz w:val="28"/>
          <w:szCs w:val="28"/>
        </w:rPr>
        <w:t xml:space="preserve">Графический портретный рисунок </w:t>
      </w:r>
    </w:p>
    <w:p w:rsidR="00633671" w:rsidRPr="004D390A" w:rsidRDefault="00633671" w:rsidP="00633671">
      <w:pPr>
        <w:pStyle w:val="a4"/>
        <w:spacing w:before="0" w:beforeAutospacing="0" w:after="0" w:afterAutospacing="0" w:line="276" w:lineRule="auto"/>
        <w:ind w:firstLine="708"/>
        <w:rPr>
          <w:szCs w:val="28"/>
        </w:rPr>
      </w:pPr>
      <w:r w:rsidRPr="004D390A">
        <w:rPr>
          <w:szCs w:val="28"/>
        </w:rPr>
        <w:t>Образ человека в графическом портрете. Рисунок головы человека в истории изобразительного искусства.</w:t>
      </w:r>
    </w:p>
    <w:p w:rsidR="00633671" w:rsidRPr="004D390A" w:rsidRDefault="00633671" w:rsidP="00633671">
      <w:pPr>
        <w:pStyle w:val="a4"/>
        <w:spacing w:before="0" w:beforeAutospacing="0" w:after="0" w:afterAutospacing="0" w:line="276" w:lineRule="auto"/>
        <w:ind w:firstLine="708"/>
        <w:rPr>
          <w:szCs w:val="28"/>
        </w:rPr>
      </w:pPr>
      <w:r w:rsidRPr="004D390A">
        <w:rPr>
          <w:szCs w:val="28"/>
        </w:rPr>
        <w:t>Индивидуальные особенности, характер, настроение человека в графическом портрете. Выразительные средства и возможности графического изображения. Расположение на листе. Линия и пятно. Выразительность графического материала.</w:t>
      </w:r>
    </w:p>
    <w:p w:rsidR="00633671" w:rsidRPr="005017FE" w:rsidRDefault="00633671" w:rsidP="00633671">
      <w:pPr>
        <w:pStyle w:val="a4"/>
        <w:spacing w:before="0" w:beforeAutospacing="0" w:after="0" w:afterAutospacing="0" w:line="276" w:lineRule="auto"/>
        <w:rPr>
          <w:sz w:val="28"/>
          <w:szCs w:val="28"/>
        </w:rPr>
      </w:pPr>
      <w:r w:rsidRPr="005017FE">
        <w:rPr>
          <w:sz w:val="28"/>
          <w:szCs w:val="28"/>
        </w:rPr>
        <w:t xml:space="preserve">     Тема. </w:t>
      </w:r>
      <w:r w:rsidRPr="005017FE">
        <w:rPr>
          <w:b/>
          <w:bCs/>
          <w:sz w:val="28"/>
          <w:szCs w:val="28"/>
        </w:rPr>
        <w:t xml:space="preserve">Сатирические образы человека </w:t>
      </w:r>
    </w:p>
    <w:p w:rsidR="00633671" w:rsidRPr="004D390A" w:rsidRDefault="00633671" w:rsidP="00633671">
      <w:pPr>
        <w:pStyle w:val="a4"/>
        <w:spacing w:before="0" w:beforeAutospacing="0" w:after="0" w:afterAutospacing="0" w:line="276" w:lineRule="auto"/>
        <w:ind w:firstLine="708"/>
        <w:rPr>
          <w:szCs w:val="28"/>
        </w:rPr>
      </w:pPr>
      <w:r w:rsidRPr="004D390A">
        <w:rPr>
          <w:szCs w:val="28"/>
        </w:rPr>
        <w:t>Правда жизни и язык искусства. Художественное преувеличение. Отбор деталей и обострение образа. Сатирические образы в искусстве. Карикатура. дружеский шарж.</w:t>
      </w:r>
    </w:p>
    <w:p w:rsidR="00633671" w:rsidRPr="005017FE" w:rsidRDefault="00633671" w:rsidP="00633671">
      <w:pPr>
        <w:pStyle w:val="a4"/>
        <w:spacing w:before="0" w:beforeAutospacing="0" w:after="0" w:afterAutospacing="0" w:line="276" w:lineRule="auto"/>
        <w:ind w:firstLine="708"/>
        <w:rPr>
          <w:sz w:val="28"/>
          <w:szCs w:val="28"/>
        </w:rPr>
      </w:pPr>
      <w:r w:rsidRPr="005017FE">
        <w:rPr>
          <w:sz w:val="28"/>
          <w:szCs w:val="28"/>
        </w:rPr>
        <w:t xml:space="preserve">Тема. </w:t>
      </w:r>
      <w:r w:rsidRPr="005017FE">
        <w:rPr>
          <w:b/>
          <w:bCs/>
          <w:sz w:val="28"/>
          <w:szCs w:val="28"/>
        </w:rPr>
        <w:t>Образные возможности освещения в портрете</w:t>
      </w:r>
    </w:p>
    <w:p w:rsidR="00633671" w:rsidRPr="004D390A" w:rsidRDefault="00633671" w:rsidP="00633671">
      <w:pPr>
        <w:pStyle w:val="a4"/>
        <w:spacing w:before="0" w:beforeAutospacing="0" w:after="0" w:afterAutospacing="0" w:line="276" w:lineRule="auto"/>
        <w:ind w:firstLine="708"/>
        <w:rPr>
          <w:szCs w:val="28"/>
        </w:rPr>
      </w:pPr>
      <w:r w:rsidRPr="004D390A">
        <w:rPr>
          <w:szCs w:val="28"/>
        </w:rPr>
        <w:t xml:space="preserve">Изменение образа человека при различном освещении. Постоянство формы и изменение ее восприятия. Свет, направленный сбоку, снизу, рассеянный свет, изображение против света, контрастность освещения. </w:t>
      </w:r>
    </w:p>
    <w:p w:rsidR="00633671" w:rsidRPr="005017FE" w:rsidRDefault="00633671" w:rsidP="00633671">
      <w:pPr>
        <w:pStyle w:val="a4"/>
        <w:spacing w:before="0" w:beforeAutospacing="0" w:after="0" w:afterAutospacing="0" w:line="276" w:lineRule="auto"/>
        <w:ind w:firstLine="708"/>
        <w:rPr>
          <w:b/>
          <w:bCs/>
          <w:sz w:val="28"/>
          <w:szCs w:val="28"/>
        </w:rPr>
      </w:pPr>
      <w:r w:rsidRPr="005017FE">
        <w:rPr>
          <w:sz w:val="28"/>
          <w:szCs w:val="28"/>
        </w:rPr>
        <w:t xml:space="preserve">Тема. </w:t>
      </w:r>
      <w:r w:rsidRPr="005017FE">
        <w:rPr>
          <w:b/>
          <w:bCs/>
          <w:sz w:val="28"/>
          <w:szCs w:val="28"/>
        </w:rPr>
        <w:t xml:space="preserve">Роль цвета </w:t>
      </w:r>
      <w:r w:rsidRPr="005017FE">
        <w:rPr>
          <w:b/>
          <w:sz w:val="28"/>
          <w:szCs w:val="28"/>
        </w:rPr>
        <w:t>в</w:t>
      </w:r>
      <w:r w:rsidRPr="005017FE">
        <w:rPr>
          <w:sz w:val="28"/>
          <w:szCs w:val="28"/>
        </w:rPr>
        <w:t xml:space="preserve"> </w:t>
      </w:r>
      <w:r w:rsidRPr="005017FE">
        <w:rPr>
          <w:b/>
          <w:bCs/>
          <w:sz w:val="28"/>
          <w:szCs w:val="28"/>
        </w:rPr>
        <w:t xml:space="preserve">портрете </w:t>
      </w:r>
    </w:p>
    <w:p w:rsidR="00633671" w:rsidRPr="004D390A" w:rsidRDefault="00633671" w:rsidP="00633671">
      <w:pPr>
        <w:pStyle w:val="a4"/>
        <w:spacing w:before="0" w:beforeAutospacing="0" w:after="0" w:afterAutospacing="0" w:line="276" w:lineRule="auto"/>
        <w:ind w:firstLine="708"/>
        <w:rPr>
          <w:szCs w:val="28"/>
        </w:rPr>
      </w:pPr>
      <w:r w:rsidRPr="004D390A">
        <w:rPr>
          <w:szCs w:val="28"/>
        </w:rPr>
        <w:t xml:space="preserve">Цветовое решение образа в портрете. Цвет и тон. Цвет и освещение. Цвет как выражение настроения и характера героя портрета. Цвет и живописная фактура.       </w:t>
      </w:r>
    </w:p>
    <w:p w:rsidR="00633671" w:rsidRPr="005017FE" w:rsidRDefault="00633671" w:rsidP="00633671">
      <w:pPr>
        <w:pStyle w:val="a4"/>
        <w:spacing w:before="0" w:beforeAutospacing="0" w:after="0" w:afterAutospacing="0" w:line="276" w:lineRule="auto"/>
        <w:ind w:firstLine="708"/>
        <w:rPr>
          <w:b/>
          <w:bCs/>
          <w:sz w:val="28"/>
          <w:szCs w:val="28"/>
        </w:rPr>
      </w:pPr>
      <w:r w:rsidRPr="005017FE">
        <w:rPr>
          <w:sz w:val="28"/>
          <w:szCs w:val="28"/>
        </w:rPr>
        <w:t xml:space="preserve">Тема. </w:t>
      </w:r>
      <w:r w:rsidRPr="005017FE">
        <w:rPr>
          <w:b/>
          <w:bCs/>
          <w:sz w:val="28"/>
          <w:szCs w:val="28"/>
        </w:rPr>
        <w:t>Великие портретисты</w:t>
      </w:r>
    </w:p>
    <w:p w:rsidR="00633671" w:rsidRPr="004D390A" w:rsidRDefault="00633671" w:rsidP="00633671">
      <w:pPr>
        <w:pStyle w:val="a4"/>
        <w:spacing w:before="0" w:beforeAutospacing="0" w:after="0" w:afterAutospacing="0" w:line="276" w:lineRule="auto"/>
        <w:rPr>
          <w:szCs w:val="28"/>
        </w:rPr>
      </w:pPr>
      <w:r w:rsidRPr="004D390A">
        <w:rPr>
          <w:szCs w:val="28"/>
        </w:rPr>
        <w:t xml:space="preserve">Выражение творческой индивидуальности художника в созданных им портретных образах. Личность художника и его эпоха. Личность героя портрета и творческая интерпретация ее художником. Индивидуальность образного языка в произведениях великих художников.                                                                                                                   </w:t>
      </w:r>
    </w:p>
    <w:p w:rsidR="00633671" w:rsidRPr="005017FE" w:rsidRDefault="00633671" w:rsidP="00633671">
      <w:pPr>
        <w:pStyle w:val="a4"/>
        <w:spacing w:before="0" w:beforeAutospacing="0" w:after="0" w:afterAutospacing="0" w:line="276" w:lineRule="auto"/>
        <w:ind w:firstLine="708"/>
        <w:rPr>
          <w:sz w:val="28"/>
          <w:szCs w:val="28"/>
        </w:rPr>
      </w:pPr>
      <w:r w:rsidRPr="005017FE">
        <w:rPr>
          <w:sz w:val="28"/>
          <w:szCs w:val="28"/>
        </w:rPr>
        <w:t xml:space="preserve">Тема. </w:t>
      </w:r>
      <w:r w:rsidRPr="005017FE">
        <w:rPr>
          <w:b/>
          <w:bCs/>
          <w:sz w:val="28"/>
          <w:szCs w:val="28"/>
        </w:rPr>
        <w:t xml:space="preserve">Портрет в изобразительном искусстве 20 века </w:t>
      </w:r>
    </w:p>
    <w:p w:rsidR="00633671" w:rsidRDefault="00633671" w:rsidP="00633671">
      <w:pPr>
        <w:pStyle w:val="a4"/>
        <w:spacing w:before="0" w:beforeAutospacing="0" w:after="0" w:afterAutospacing="0" w:line="276" w:lineRule="auto"/>
        <w:rPr>
          <w:szCs w:val="28"/>
        </w:rPr>
      </w:pPr>
      <w:r w:rsidRPr="004D390A">
        <w:rPr>
          <w:szCs w:val="28"/>
        </w:rPr>
        <w:t>Особенности и направления развития портретного образа и изображения человека в европейском искусстве 20 века. Знаменитые мастера:П.Пикассо, А.Матисс, С. Дали. Роль и место живописного портрета в отечественном искусстве 20 века. Кроссворд.</w:t>
      </w:r>
    </w:p>
    <w:p w:rsidR="004D390A" w:rsidRDefault="004D390A" w:rsidP="00633671">
      <w:pPr>
        <w:pStyle w:val="a4"/>
        <w:spacing w:before="0" w:beforeAutospacing="0" w:after="0" w:afterAutospacing="0" w:line="276" w:lineRule="auto"/>
        <w:rPr>
          <w:szCs w:val="28"/>
        </w:rPr>
      </w:pPr>
    </w:p>
    <w:p w:rsidR="004D390A" w:rsidRDefault="004D390A" w:rsidP="00633671">
      <w:pPr>
        <w:pStyle w:val="a4"/>
        <w:spacing w:before="0" w:beforeAutospacing="0" w:after="0" w:afterAutospacing="0" w:line="276" w:lineRule="auto"/>
        <w:rPr>
          <w:szCs w:val="28"/>
        </w:rPr>
      </w:pPr>
    </w:p>
    <w:p w:rsidR="004D390A" w:rsidRPr="004D390A" w:rsidRDefault="004D390A" w:rsidP="00633671">
      <w:pPr>
        <w:pStyle w:val="a4"/>
        <w:spacing w:before="0" w:beforeAutospacing="0" w:after="0" w:afterAutospacing="0" w:line="276" w:lineRule="auto"/>
        <w:rPr>
          <w:szCs w:val="28"/>
        </w:rPr>
      </w:pPr>
    </w:p>
    <w:p w:rsidR="00633671" w:rsidRPr="00D059DF" w:rsidRDefault="00633671" w:rsidP="00633671">
      <w:pPr>
        <w:pStyle w:val="a4"/>
        <w:spacing w:before="0" w:beforeAutospacing="0" w:after="0" w:afterAutospacing="0" w:line="276" w:lineRule="auto"/>
        <w:jc w:val="center"/>
        <w:rPr>
          <w:b/>
          <w:bCs/>
          <w:sz w:val="32"/>
          <w:szCs w:val="28"/>
        </w:rPr>
      </w:pPr>
      <w:r w:rsidRPr="00D059DF">
        <w:rPr>
          <w:b/>
          <w:bCs/>
          <w:sz w:val="32"/>
          <w:szCs w:val="28"/>
        </w:rPr>
        <w:lastRenderedPageBreak/>
        <w:t>Раздел 4. Человек и пространство. Пейзаж. (</w:t>
      </w:r>
      <w:r>
        <w:rPr>
          <w:b/>
          <w:bCs/>
          <w:sz w:val="32"/>
          <w:szCs w:val="28"/>
        </w:rPr>
        <w:t>6</w:t>
      </w:r>
      <w:r w:rsidRPr="00D059DF">
        <w:rPr>
          <w:b/>
          <w:bCs/>
          <w:sz w:val="32"/>
          <w:szCs w:val="28"/>
        </w:rPr>
        <w:t xml:space="preserve"> ч.)</w:t>
      </w:r>
    </w:p>
    <w:p w:rsidR="00633671" w:rsidRPr="005017FE" w:rsidRDefault="00633671" w:rsidP="00633671">
      <w:pPr>
        <w:pStyle w:val="a4"/>
        <w:spacing w:before="0" w:beforeAutospacing="0" w:after="0" w:afterAutospacing="0" w:line="276" w:lineRule="auto"/>
        <w:ind w:firstLine="708"/>
        <w:rPr>
          <w:b/>
          <w:bCs/>
          <w:sz w:val="28"/>
          <w:szCs w:val="28"/>
        </w:rPr>
      </w:pPr>
      <w:r w:rsidRPr="005017FE">
        <w:rPr>
          <w:sz w:val="28"/>
          <w:szCs w:val="28"/>
        </w:rPr>
        <w:t xml:space="preserve">Тема. </w:t>
      </w:r>
      <w:r w:rsidRPr="005017FE">
        <w:rPr>
          <w:b/>
          <w:bCs/>
          <w:sz w:val="28"/>
          <w:szCs w:val="28"/>
        </w:rPr>
        <w:t>Жанры в изобразительном искусстве</w:t>
      </w:r>
    </w:p>
    <w:p w:rsidR="00633671" w:rsidRPr="004D390A" w:rsidRDefault="00633671" w:rsidP="00633671">
      <w:pPr>
        <w:pStyle w:val="a4"/>
        <w:spacing w:before="0" w:beforeAutospacing="0" w:after="0" w:afterAutospacing="0" w:line="276" w:lineRule="auto"/>
        <w:ind w:firstLine="708"/>
        <w:rPr>
          <w:szCs w:val="28"/>
        </w:rPr>
      </w:pPr>
      <w:r w:rsidRPr="004D390A">
        <w:rPr>
          <w:szCs w:val="28"/>
        </w:rPr>
        <w:t xml:space="preserve">Беседа. Предмет изображения и картина мира в изобразительном искусстве. Изменения видения мира в разные эпохи. Жанры в изобразительном искусстве. Портрет. Натюрморт. Пейзаж. Тематическая картина: бытовой в исторический жанры. </w:t>
      </w:r>
    </w:p>
    <w:p w:rsidR="00633671" w:rsidRPr="005017FE" w:rsidRDefault="00633671" w:rsidP="00633671">
      <w:pPr>
        <w:pStyle w:val="a4"/>
        <w:spacing w:before="0" w:beforeAutospacing="0" w:after="0" w:afterAutospacing="0" w:line="276" w:lineRule="auto"/>
        <w:ind w:firstLine="708"/>
        <w:rPr>
          <w:b/>
          <w:bCs/>
          <w:sz w:val="28"/>
          <w:szCs w:val="28"/>
        </w:rPr>
      </w:pPr>
      <w:r w:rsidRPr="005017FE">
        <w:rPr>
          <w:sz w:val="28"/>
          <w:szCs w:val="28"/>
        </w:rPr>
        <w:t xml:space="preserve">Тема. </w:t>
      </w:r>
      <w:r w:rsidRPr="005017FE">
        <w:rPr>
          <w:b/>
          <w:bCs/>
          <w:sz w:val="28"/>
          <w:szCs w:val="28"/>
        </w:rPr>
        <w:t>Изображение пространства</w:t>
      </w:r>
    </w:p>
    <w:p w:rsidR="00633671" w:rsidRPr="004D390A" w:rsidRDefault="00633671" w:rsidP="00633671">
      <w:pPr>
        <w:pStyle w:val="a4"/>
        <w:spacing w:before="0" w:beforeAutospacing="0" w:after="0" w:afterAutospacing="0" w:line="276" w:lineRule="auto"/>
        <w:ind w:firstLine="708"/>
        <w:rPr>
          <w:szCs w:val="28"/>
        </w:rPr>
      </w:pPr>
      <w:r w:rsidRPr="004D390A">
        <w:rPr>
          <w:szCs w:val="28"/>
        </w:rPr>
        <w:t xml:space="preserve">Беседа </w:t>
      </w:r>
      <w:r w:rsidRPr="004D390A">
        <w:rPr>
          <w:bCs/>
          <w:szCs w:val="28"/>
        </w:rPr>
        <w:t>о</w:t>
      </w:r>
      <w:r w:rsidRPr="004D390A">
        <w:rPr>
          <w:b/>
          <w:bCs/>
          <w:szCs w:val="28"/>
        </w:rPr>
        <w:t xml:space="preserve"> </w:t>
      </w:r>
      <w:r w:rsidRPr="004D390A">
        <w:rPr>
          <w:szCs w:val="28"/>
        </w:rPr>
        <w:t xml:space="preserve">видах перспективы в изобразительном искусстве. Вид перспективы как средство выражения, вызванное определенными задачами. Отсутствие изображения пространства в искусстве Древнего Египта, связь персонажей общим действием и сюжетом, Движение фигур в пространстве, ракурс в искусстве древней Греции и отсутствие изображения глубины. Пространство иконы в его смысл. Потребность в изображении глубины пространства и открытие правил линейной перспективы в искусстве Возрождения. Понятие точки зрения. Перспектива как изобразительная грамота. Нарушение правил перспективы в искусстве ХХ века и его образный смысл. </w:t>
      </w:r>
    </w:p>
    <w:p w:rsidR="00633671" w:rsidRPr="005017FE" w:rsidRDefault="00633671" w:rsidP="00633671">
      <w:pPr>
        <w:pStyle w:val="a4"/>
        <w:spacing w:before="0" w:beforeAutospacing="0" w:after="0" w:afterAutospacing="0" w:line="276" w:lineRule="auto"/>
        <w:ind w:firstLine="708"/>
        <w:rPr>
          <w:sz w:val="28"/>
          <w:szCs w:val="28"/>
        </w:rPr>
      </w:pPr>
      <w:r w:rsidRPr="005017FE">
        <w:rPr>
          <w:sz w:val="28"/>
          <w:szCs w:val="28"/>
        </w:rPr>
        <w:t xml:space="preserve">Тема. </w:t>
      </w:r>
      <w:r w:rsidRPr="005017FE">
        <w:rPr>
          <w:b/>
          <w:bCs/>
          <w:sz w:val="28"/>
          <w:szCs w:val="28"/>
        </w:rPr>
        <w:t>Правила построения перспективы.</w:t>
      </w:r>
      <w:r>
        <w:rPr>
          <w:b/>
          <w:bCs/>
          <w:sz w:val="28"/>
          <w:szCs w:val="28"/>
        </w:rPr>
        <w:t xml:space="preserve"> </w:t>
      </w:r>
      <w:r w:rsidRPr="005017FE">
        <w:rPr>
          <w:b/>
          <w:bCs/>
          <w:sz w:val="28"/>
          <w:szCs w:val="28"/>
        </w:rPr>
        <w:t>Воздушная перспектива</w:t>
      </w:r>
    </w:p>
    <w:p w:rsidR="00633671" w:rsidRPr="004D390A" w:rsidRDefault="00633671" w:rsidP="00633671">
      <w:pPr>
        <w:pStyle w:val="a4"/>
        <w:spacing w:before="0" w:beforeAutospacing="0" w:after="0" w:afterAutospacing="0" w:line="276" w:lineRule="auto"/>
        <w:ind w:firstLine="708"/>
        <w:rPr>
          <w:szCs w:val="28"/>
        </w:rPr>
      </w:pPr>
      <w:r w:rsidRPr="004D390A">
        <w:rPr>
          <w:szCs w:val="28"/>
        </w:rPr>
        <w:t xml:space="preserve">Перспектива учение о способах передачи глубины пространства. Плоскость картины. Точка зрения. Горизонт и его высота. Уменьшение удаленных предметов — перспективные сокращения. Точка схода. Правила воздушной перспективы, планы воздушной перспективы и изменения контрастности. </w:t>
      </w:r>
    </w:p>
    <w:p w:rsidR="00633671" w:rsidRPr="005017FE" w:rsidRDefault="00633671" w:rsidP="00633671">
      <w:pPr>
        <w:pStyle w:val="a4"/>
        <w:spacing w:before="0" w:beforeAutospacing="0" w:after="0" w:afterAutospacing="0" w:line="276" w:lineRule="auto"/>
        <w:ind w:left="708"/>
        <w:rPr>
          <w:sz w:val="28"/>
          <w:szCs w:val="28"/>
        </w:rPr>
      </w:pPr>
      <w:r>
        <w:rPr>
          <w:sz w:val="28"/>
          <w:szCs w:val="28"/>
        </w:rPr>
        <w:t>Тема.</w:t>
      </w:r>
      <w:r w:rsidRPr="005017FE">
        <w:rPr>
          <w:b/>
          <w:bCs/>
          <w:sz w:val="28"/>
          <w:szCs w:val="28"/>
        </w:rPr>
        <w:t xml:space="preserve"> Пейзаж </w:t>
      </w:r>
      <w:r w:rsidRPr="005017FE">
        <w:rPr>
          <w:sz w:val="28"/>
          <w:szCs w:val="28"/>
        </w:rPr>
        <w:t xml:space="preserve">— </w:t>
      </w:r>
      <w:r w:rsidRPr="005017FE">
        <w:rPr>
          <w:b/>
          <w:bCs/>
          <w:sz w:val="28"/>
          <w:szCs w:val="28"/>
        </w:rPr>
        <w:t>большой мир</w:t>
      </w:r>
    </w:p>
    <w:p w:rsidR="00633671" w:rsidRPr="004D390A" w:rsidRDefault="00633671" w:rsidP="00633671">
      <w:pPr>
        <w:pStyle w:val="a4"/>
        <w:spacing w:before="0" w:beforeAutospacing="0" w:after="0" w:afterAutospacing="0" w:line="276" w:lineRule="auto"/>
        <w:ind w:firstLine="708"/>
        <w:rPr>
          <w:szCs w:val="28"/>
        </w:rPr>
      </w:pPr>
      <w:r w:rsidRPr="004D390A">
        <w:rPr>
          <w:szCs w:val="28"/>
        </w:rPr>
        <w:t xml:space="preserve">Пейзаж как самостоятельный жанр в искусстве. Превращение пустоты в пространство. Древний китайский пейзаж. Эпический и романтический пейзаж Европы. </w:t>
      </w:r>
    </w:p>
    <w:p w:rsidR="00633671" w:rsidRPr="004D390A" w:rsidRDefault="00633671" w:rsidP="00633671">
      <w:pPr>
        <w:pStyle w:val="a4"/>
        <w:spacing w:before="0" w:beforeAutospacing="0" w:after="0" w:afterAutospacing="0" w:line="276" w:lineRule="auto"/>
        <w:ind w:firstLine="708"/>
        <w:rPr>
          <w:szCs w:val="28"/>
        </w:rPr>
      </w:pPr>
      <w:r w:rsidRPr="004D390A">
        <w:rPr>
          <w:szCs w:val="28"/>
        </w:rPr>
        <w:t>Огромный и</w:t>
      </w:r>
      <w:r w:rsidRPr="004D390A">
        <w:rPr>
          <w:i/>
          <w:iCs/>
          <w:szCs w:val="28"/>
        </w:rPr>
        <w:t xml:space="preserve"> </w:t>
      </w:r>
      <w:r w:rsidRPr="004D390A">
        <w:rPr>
          <w:szCs w:val="28"/>
        </w:rPr>
        <w:t xml:space="preserve">легендарный мир в пейзаже. Его удаленность от зрителя. Организация перспективного пространства в картине. Роль выбора формата. Высота горизонта в картине и его образный смысл. </w:t>
      </w:r>
    </w:p>
    <w:p w:rsidR="00633671" w:rsidRPr="005017FE" w:rsidRDefault="00633671" w:rsidP="00633671">
      <w:pPr>
        <w:pStyle w:val="a4"/>
        <w:spacing w:before="0" w:beforeAutospacing="0" w:after="0" w:afterAutospacing="0" w:line="276" w:lineRule="auto"/>
        <w:ind w:firstLine="708"/>
        <w:rPr>
          <w:b/>
          <w:bCs/>
          <w:sz w:val="28"/>
          <w:szCs w:val="28"/>
        </w:rPr>
      </w:pPr>
      <w:r>
        <w:rPr>
          <w:sz w:val="28"/>
          <w:szCs w:val="28"/>
        </w:rPr>
        <w:t>Т</w:t>
      </w:r>
      <w:r w:rsidRPr="005017FE">
        <w:rPr>
          <w:sz w:val="28"/>
          <w:szCs w:val="28"/>
        </w:rPr>
        <w:t xml:space="preserve">ема. </w:t>
      </w:r>
      <w:r w:rsidRPr="005017FE">
        <w:rPr>
          <w:b/>
          <w:bCs/>
          <w:sz w:val="28"/>
          <w:szCs w:val="28"/>
        </w:rPr>
        <w:t>Пейзаж-настроение. Природа и художник</w:t>
      </w:r>
      <w:r>
        <w:rPr>
          <w:b/>
          <w:bCs/>
          <w:sz w:val="28"/>
          <w:szCs w:val="28"/>
        </w:rPr>
        <w:t>.</w:t>
      </w:r>
    </w:p>
    <w:p w:rsidR="00633671" w:rsidRPr="004D390A" w:rsidRDefault="00633671" w:rsidP="00633671">
      <w:pPr>
        <w:pStyle w:val="a4"/>
        <w:spacing w:before="0" w:beforeAutospacing="0" w:after="0" w:afterAutospacing="0" w:line="276" w:lineRule="auto"/>
        <w:ind w:firstLine="708"/>
        <w:rPr>
          <w:szCs w:val="28"/>
        </w:rPr>
      </w:pPr>
      <w:r w:rsidRPr="004D390A">
        <w:rPr>
          <w:szCs w:val="28"/>
        </w:rPr>
        <w:t>Пейзаж-настроение как отклик на переживания художника. Многообразие форм и красок окружающего мира. Изменчивость состояний природы в течение суток. Освещение в природе. Красота разных состояний в природе: утро, вечер, сумрак, туман, полдень. Роль колорита в пейзаже-настроении.</w:t>
      </w:r>
    </w:p>
    <w:p w:rsidR="00633671" w:rsidRPr="005017FE" w:rsidRDefault="00633671" w:rsidP="00633671">
      <w:pPr>
        <w:pStyle w:val="a4"/>
        <w:spacing w:before="0" w:beforeAutospacing="0" w:after="0" w:afterAutospacing="0" w:line="276" w:lineRule="auto"/>
        <w:ind w:firstLine="708"/>
        <w:rPr>
          <w:b/>
          <w:sz w:val="28"/>
          <w:szCs w:val="28"/>
        </w:rPr>
      </w:pPr>
      <w:r w:rsidRPr="005017FE">
        <w:rPr>
          <w:sz w:val="28"/>
          <w:szCs w:val="28"/>
        </w:rPr>
        <w:t xml:space="preserve">Тема. </w:t>
      </w:r>
      <w:r w:rsidRPr="005017FE">
        <w:rPr>
          <w:b/>
          <w:sz w:val="28"/>
          <w:szCs w:val="28"/>
        </w:rPr>
        <w:t>Пейзаж в русской живописи</w:t>
      </w:r>
    </w:p>
    <w:p w:rsidR="00633671" w:rsidRPr="004D390A" w:rsidRDefault="00633671" w:rsidP="00633671">
      <w:pPr>
        <w:pStyle w:val="a4"/>
        <w:spacing w:before="0" w:beforeAutospacing="0" w:after="0" w:afterAutospacing="0" w:line="276" w:lineRule="auto"/>
        <w:rPr>
          <w:szCs w:val="28"/>
        </w:rPr>
      </w:pPr>
      <w:r w:rsidRPr="005017FE">
        <w:rPr>
          <w:b/>
          <w:sz w:val="28"/>
          <w:szCs w:val="28"/>
        </w:rPr>
        <w:t xml:space="preserve">    </w:t>
      </w:r>
      <w:r w:rsidRPr="004D390A">
        <w:rPr>
          <w:szCs w:val="28"/>
        </w:rPr>
        <w:t>История формирования образа природы в русском искусстве. Образы природы в произведениях А.Венецианова, А.Саврасова, И.Шишкина</w:t>
      </w:r>
      <w:r w:rsidR="004D390A">
        <w:rPr>
          <w:szCs w:val="28"/>
        </w:rPr>
        <w:t>.</w:t>
      </w:r>
    </w:p>
    <w:p w:rsidR="00633671" w:rsidRPr="005017FE" w:rsidRDefault="00633671" w:rsidP="00633671">
      <w:pPr>
        <w:pStyle w:val="a4"/>
        <w:spacing w:before="0" w:beforeAutospacing="0" w:after="0" w:afterAutospacing="0" w:line="276" w:lineRule="auto"/>
        <w:ind w:firstLine="708"/>
        <w:rPr>
          <w:b/>
          <w:sz w:val="28"/>
          <w:szCs w:val="28"/>
        </w:rPr>
      </w:pPr>
      <w:r w:rsidRPr="005017FE">
        <w:rPr>
          <w:sz w:val="28"/>
          <w:szCs w:val="28"/>
        </w:rPr>
        <w:t xml:space="preserve">Тема. </w:t>
      </w:r>
      <w:r w:rsidRPr="005017FE">
        <w:rPr>
          <w:b/>
          <w:sz w:val="28"/>
          <w:szCs w:val="28"/>
        </w:rPr>
        <w:t>Пейзаж в графике.</w:t>
      </w:r>
    </w:p>
    <w:p w:rsidR="00633671" w:rsidRPr="004D390A" w:rsidRDefault="00633671" w:rsidP="00633671">
      <w:pPr>
        <w:pStyle w:val="a4"/>
        <w:spacing w:before="0" w:beforeAutospacing="0" w:after="0" w:afterAutospacing="0" w:line="276" w:lineRule="auto"/>
        <w:rPr>
          <w:szCs w:val="28"/>
        </w:rPr>
      </w:pPr>
      <w:r w:rsidRPr="004D390A">
        <w:rPr>
          <w:szCs w:val="28"/>
        </w:rPr>
        <w:t>Графические зарисовки и наброски пейзажей в творчестве известных художников. Многообразие графических техник.</w:t>
      </w:r>
    </w:p>
    <w:p w:rsidR="00633671" w:rsidRPr="005017FE" w:rsidRDefault="00633671" w:rsidP="00633671">
      <w:pPr>
        <w:pStyle w:val="a4"/>
        <w:spacing w:before="0" w:beforeAutospacing="0" w:after="0" w:afterAutospacing="0" w:line="276" w:lineRule="auto"/>
        <w:ind w:firstLine="708"/>
        <w:rPr>
          <w:sz w:val="28"/>
          <w:szCs w:val="28"/>
        </w:rPr>
      </w:pPr>
      <w:r>
        <w:rPr>
          <w:sz w:val="28"/>
          <w:szCs w:val="28"/>
        </w:rPr>
        <w:t>Тема.</w:t>
      </w:r>
      <w:r w:rsidRPr="005017FE">
        <w:rPr>
          <w:sz w:val="28"/>
          <w:szCs w:val="28"/>
        </w:rPr>
        <w:t xml:space="preserve"> </w:t>
      </w:r>
      <w:r w:rsidRPr="005017FE">
        <w:rPr>
          <w:b/>
          <w:bCs/>
          <w:sz w:val="28"/>
          <w:szCs w:val="28"/>
        </w:rPr>
        <w:t xml:space="preserve">Городской пейзаж </w:t>
      </w:r>
    </w:p>
    <w:p w:rsidR="00633671" w:rsidRPr="004D390A" w:rsidRDefault="00633671" w:rsidP="00633671">
      <w:pPr>
        <w:pStyle w:val="a4"/>
        <w:spacing w:before="0" w:beforeAutospacing="0" w:after="0" w:afterAutospacing="0" w:line="276" w:lineRule="auto"/>
        <w:ind w:firstLine="708"/>
        <w:rPr>
          <w:szCs w:val="28"/>
        </w:rPr>
      </w:pPr>
      <w:r w:rsidRPr="004D390A">
        <w:rPr>
          <w:szCs w:val="28"/>
        </w:rPr>
        <w:t xml:space="preserve">Разные образы города в истории искусства и в российском искусстве ХХ века. Работа над графической композицией «Городской пейзаж». Желательны предварительные наброски с натуры. Возможен вариант коллективной работы путем создания аппликации из отдельных изображений (общая композиция после предварительного эскиза). При индивидуальной работе тоже может быть использован прием аппликации. Необходимо обратить внимание на ритмическую организацию листа.  </w:t>
      </w:r>
      <w:r w:rsidRPr="004D390A">
        <w:rPr>
          <w:i/>
          <w:iCs/>
          <w:szCs w:val="28"/>
        </w:rPr>
        <w:t xml:space="preserve">Задание: </w:t>
      </w:r>
      <w:r w:rsidRPr="004D390A">
        <w:rPr>
          <w:szCs w:val="28"/>
        </w:rPr>
        <w:t xml:space="preserve">создание графической композиции «Наш (мой) город».        </w:t>
      </w:r>
    </w:p>
    <w:p w:rsidR="00633671" w:rsidRPr="005017FE" w:rsidRDefault="00633671" w:rsidP="00633671">
      <w:pPr>
        <w:pStyle w:val="a4"/>
        <w:spacing w:before="0" w:beforeAutospacing="0" w:after="0" w:afterAutospacing="0" w:line="276" w:lineRule="auto"/>
        <w:ind w:firstLine="708"/>
        <w:rPr>
          <w:b/>
          <w:bCs/>
          <w:sz w:val="28"/>
          <w:szCs w:val="28"/>
        </w:rPr>
      </w:pPr>
      <w:r w:rsidRPr="005017FE">
        <w:rPr>
          <w:sz w:val="28"/>
          <w:szCs w:val="28"/>
        </w:rPr>
        <w:lastRenderedPageBreak/>
        <w:t xml:space="preserve">Тема. </w:t>
      </w:r>
      <w:r w:rsidRPr="005017FE">
        <w:rPr>
          <w:b/>
          <w:bCs/>
          <w:sz w:val="28"/>
          <w:szCs w:val="28"/>
        </w:rPr>
        <w:t>Выразительные возможности изобразит</w:t>
      </w:r>
      <w:r>
        <w:rPr>
          <w:b/>
          <w:bCs/>
          <w:sz w:val="28"/>
          <w:szCs w:val="28"/>
        </w:rPr>
        <w:t>ельного искусства. Язык и смысл.</w:t>
      </w:r>
    </w:p>
    <w:p w:rsidR="00633671" w:rsidRPr="004D390A" w:rsidRDefault="00633671" w:rsidP="00633671">
      <w:pPr>
        <w:pStyle w:val="a4"/>
        <w:spacing w:before="0" w:beforeAutospacing="0" w:after="0" w:afterAutospacing="0" w:line="276" w:lineRule="auto"/>
        <w:ind w:firstLine="708"/>
        <w:rPr>
          <w:szCs w:val="28"/>
        </w:rPr>
      </w:pPr>
      <w:r w:rsidRPr="004D390A">
        <w:rPr>
          <w:szCs w:val="28"/>
        </w:rPr>
        <w:t xml:space="preserve">Беседа. Обобщение материала учебного года. Значение изобразительного искусства в жизни людей. Виды изобразительного искусства. Средства выразительности, основы образно-выразительного языка и произведение как целостность. Конструктивная основа произведения изобразительного искусства. Уровни понимания произведения искусства. Понимание искусства—труд души. Эпоха, направление в искусстве и творческая индивидуальность художника. </w:t>
      </w:r>
    </w:p>
    <w:p w:rsidR="00633671" w:rsidRPr="005017FE" w:rsidRDefault="00633671" w:rsidP="00633671">
      <w:pPr>
        <w:pStyle w:val="a4"/>
        <w:spacing w:before="0" w:beforeAutospacing="0" w:after="0" w:afterAutospacing="0" w:line="276" w:lineRule="auto"/>
        <w:ind w:firstLine="708"/>
        <w:rPr>
          <w:sz w:val="28"/>
          <w:szCs w:val="28"/>
        </w:rPr>
      </w:pPr>
    </w:p>
    <w:p w:rsidR="00633671" w:rsidRDefault="00633671" w:rsidP="00633671">
      <w:pPr>
        <w:spacing w:after="0"/>
        <w:jc w:val="both"/>
        <w:rPr>
          <w:rFonts w:ascii="Times New Roman" w:hAnsi="Times New Roman" w:cs="Times New Roman"/>
          <w:b/>
          <w:sz w:val="28"/>
          <w:szCs w:val="28"/>
        </w:rPr>
      </w:pPr>
      <w:r w:rsidRPr="005017FE">
        <w:rPr>
          <w:rFonts w:ascii="Times New Roman" w:hAnsi="Times New Roman" w:cs="Times New Roman"/>
          <w:b/>
          <w:sz w:val="28"/>
          <w:szCs w:val="28"/>
        </w:rPr>
        <w:t xml:space="preserve">          ДИЗАЙН И АРХИТЕКТУРА В ЖИЗНИ ЧЕЛОВЕКА</w:t>
      </w:r>
    </w:p>
    <w:p w:rsidR="00633671" w:rsidRDefault="00633671" w:rsidP="00633671">
      <w:pPr>
        <w:spacing w:after="0"/>
        <w:jc w:val="center"/>
        <w:rPr>
          <w:rFonts w:ascii="Times New Roman" w:hAnsi="Times New Roman" w:cs="Times New Roman"/>
          <w:b/>
          <w:sz w:val="28"/>
          <w:szCs w:val="28"/>
        </w:rPr>
      </w:pPr>
      <w:r>
        <w:rPr>
          <w:rFonts w:ascii="Times New Roman" w:hAnsi="Times New Roman" w:cs="Times New Roman"/>
          <w:b/>
          <w:sz w:val="28"/>
          <w:szCs w:val="28"/>
        </w:rPr>
        <w:t>7 класс - 34ч.</w:t>
      </w:r>
    </w:p>
    <w:p w:rsidR="00633671" w:rsidRPr="005017FE" w:rsidRDefault="00633671" w:rsidP="004D390A">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Раздел 1. </w:t>
      </w:r>
      <w:r w:rsidRPr="005017FE">
        <w:rPr>
          <w:rFonts w:ascii="Times New Roman" w:hAnsi="Times New Roman" w:cs="Times New Roman"/>
          <w:b/>
          <w:sz w:val="28"/>
          <w:szCs w:val="28"/>
        </w:rPr>
        <w:t>Художник –дизайн - архитектура. Искусство композиции</w:t>
      </w:r>
      <w:r>
        <w:rPr>
          <w:rFonts w:ascii="Times New Roman" w:hAnsi="Times New Roman" w:cs="Times New Roman"/>
          <w:b/>
          <w:sz w:val="28"/>
          <w:szCs w:val="28"/>
        </w:rPr>
        <w:t xml:space="preserve"> </w:t>
      </w:r>
      <w:r w:rsidR="004D390A">
        <w:rPr>
          <w:rFonts w:ascii="Times New Roman" w:hAnsi="Times New Roman" w:cs="Times New Roman"/>
          <w:b/>
          <w:sz w:val="28"/>
          <w:szCs w:val="28"/>
        </w:rPr>
        <w:t>–</w:t>
      </w:r>
      <w:r w:rsidRPr="005017FE">
        <w:rPr>
          <w:rFonts w:ascii="Times New Roman" w:hAnsi="Times New Roman" w:cs="Times New Roman"/>
          <w:b/>
          <w:sz w:val="28"/>
          <w:szCs w:val="28"/>
        </w:rPr>
        <w:t xml:space="preserve"> основа</w:t>
      </w:r>
      <w:r w:rsidR="004D390A">
        <w:rPr>
          <w:rFonts w:ascii="Times New Roman" w:hAnsi="Times New Roman" w:cs="Times New Roman"/>
          <w:b/>
          <w:sz w:val="28"/>
          <w:szCs w:val="28"/>
        </w:rPr>
        <w:t xml:space="preserve"> </w:t>
      </w:r>
      <w:r w:rsidRPr="005017FE">
        <w:rPr>
          <w:rFonts w:ascii="Times New Roman" w:hAnsi="Times New Roman" w:cs="Times New Roman"/>
          <w:b/>
          <w:sz w:val="28"/>
          <w:szCs w:val="28"/>
        </w:rPr>
        <w:t>дизайна и архитектуры (8ч.)</w:t>
      </w:r>
    </w:p>
    <w:p w:rsidR="00633671" w:rsidRPr="005017FE" w:rsidRDefault="00633671" w:rsidP="00633671">
      <w:pPr>
        <w:widowControl w:val="0"/>
        <w:autoSpaceDE w:val="0"/>
        <w:autoSpaceDN w:val="0"/>
        <w:adjustRightInd w:val="0"/>
        <w:spacing w:after="0"/>
        <w:ind w:firstLine="350"/>
        <w:jc w:val="both"/>
        <w:rPr>
          <w:rFonts w:ascii="Times New Roman" w:hAnsi="Times New Roman" w:cs="Times New Roman"/>
          <w:b/>
          <w:sz w:val="28"/>
          <w:szCs w:val="28"/>
        </w:rPr>
      </w:pPr>
      <w:r w:rsidRPr="00745775">
        <w:rPr>
          <w:rFonts w:ascii="Times New Roman" w:hAnsi="Times New Roman" w:cs="Times New Roman"/>
          <w:sz w:val="28"/>
          <w:szCs w:val="28"/>
        </w:rPr>
        <w:t>Тема.</w:t>
      </w:r>
      <w:r w:rsidRPr="005017FE">
        <w:rPr>
          <w:rFonts w:ascii="Times New Roman" w:hAnsi="Times New Roman" w:cs="Times New Roman"/>
          <w:b/>
          <w:sz w:val="28"/>
          <w:szCs w:val="28"/>
        </w:rPr>
        <w:t xml:space="preserve"> Основы композиции и в конструктивных искусствах</w:t>
      </w:r>
    </w:p>
    <w:p w:rsidR="00633671" w:rsidRPr="005017FE" w:rsidRDefault="00633671" w:rsidP="00633671">
      <w:pPr>
        <w:widowControl w:val="0"/>
        <w:autoSpaceDE w:val="0"/>
        <w:autoSpaceDN w:val="0"/>
        <w:adjustRightInd w:val="0"/>
        <w:spacing w:after="0"/>
        <w:ind w:firstLine="350"/>
        <w:jc w:val="both"/>
        <w:rPr>
          <w:rFonts w:ascii="Times New Roman" w:hAnsi="Times New Roman" w:cs="Times New Roman"/>
          <w:b/>
          <w:sz w:val="28"/>
          <w:szCs w:val="28"/>
        </w:rPr>
      </w:pPr>
      <w:r w:rsidRPr="005017FE">
        <w:rPr>
          <w:rFonts w:ascii="Times New Roman" w:hAnsi="Times New Roman" w:cs="Times New Roman"/>
          <w:b/>
          <w:sz w:val="28"/>
          <w:szCs w:val="28"/>
        </w:rPr>
        <w:t>Гармония, контраст и выразительность плоскостной композиции</w:t>
      </w:r>
      <w:r>
        <w:rPr>
          <w:rFonts w:ascii="Times New Roman" w:hAnsi="Times New Roman" w:cs="Times New Roman"/>
          <w:b/>
          <w:sz w:val="28"/>
          <w:szCs w:val="28"/>
        </w:rPr>
        <w:t>.</w:t>
      </w:r>
    </w:p>
    <w:p w:rsidR="00633671" w:rsidRPr="000904BE" w:rsidRDefault="00633671" w:rsidP="00633671">
      <w:pPr>
        <w:widowControl w:val="0"/>
        <w:autoSpaceDE w:val="0"/>
        <w:autoSpaceDN w:val="0"/>
        <w:adjustRightInd w:val="0"/>
        <w:spacing w:after="0"/>
        <w:ind w:firstLine="350"/>
        <w:jc w:val="both"/>
        <w:rPr>
          <w:rFonts w:ascii="Times New Roman" w:hAnsi="Times New Roman" w:cs="Times New Roman"/>
          <w:sz w:val="24"/>
          <w:szCs w:val="28"/>
        </w:rPr>
      </w:pPr>
      <w:r w:rsidRPr="000904BE">
        <w:rPr>
          <w:rFonts w:ascii="Times New Roman" w:hAnsi="Times New Roman" w:cs="Times New Roman"/>
          <w:sz w:val="24"/>
          <w:szCs w:val="28"/>
        </w:rPr>
        <w:t>Объемно-пространственная и плоскостная композиция. Основ</w:t>
      </w:r>
      <w:r w:rsidRPr="000904BE">
        <w:rPr>
          <w:rFonts w:ascii="Times New Roman" w:hAnsi="Times New Roman" w:cs="Times New Roman"/>
          <w:sz w:val="24"/>
          <w:szCs w:val="28"/>
        </w:rPr>
        <w:softHyphen/>
        <w:t>ные типы композиций: симметричная и асимметричная, фронталь</w:t>
      </w:r>
      <w:r w:rsidRPr="000904BE">
        <w:rPr>
          <w:rFonts w:ascii="Times New Roman" w:hAnsi="Times New Roman" w:cs="Times New Roman"/>
          <w:sz w:val="24"/>
          <w:szCs w:val="28"/>
        </w:rPr>
        <w:softHyphen/>
        <w:t>ная и глубинная. Гармония и контраст, баланс масс и динамиче</w:t>
      </w:r>
      <w:r w:rsidRPr="000904BE">
        <w:rPr>
          <w:rFonts w:ascii="Times New Roman" w:hAnsi="Times New Roman" w:cs="Times New Roman"/>
          <w:sz w:val="24"/>
          <w:szCs w:val="28"/>
        </w:rPr>
        <w:softHyphen/>
        <w:t>ское равновесие, движение и статика, ритм, замкнутость и разомкнутость композиции - все вариации рассматриваются на примере простейших форм.</w:t>
      </w:r>
    </w:p>
    <w:p w:rsidR="00633671" w:rsidRPr="005017FE" w:rsidRDefault="00633671" w:rsidP="00633671">
      <w:pPr>
        <w:widowControl w:val="0"/>
        <w:autoSpaceDE w:val="0"/>
        <w:autoSpaceDN w:val="0"/>
        <w:adjustRightInd w:val="0"/>
        <w:spacing w:after="0"/>
        <w:ind w:firstLine="345"/>
        <w:jc w:val="both"/>
        <w:rPr>
          <w:rFonts w:ascii="Times New Roman" w:hAnsi="Times New Roman" w:cs="Times New Roman"/>
          <w:b/>
          <w:sz w:val="28"/>
          <w:szCs w:val="28"/>
        </w:rPr>
      </w:pPr>
      <w:r w:rsidRPr="00745775">
        <w:rPr>
          <w:rFonts w:ascii="Times New Roman" w:hAnsi="Times New Roman" w:cs="Times New Roman"/>
          <w:sz w:val="28"/>
          <w:szCs w:val="28"/>
        </w:rPr>
        <w:t>Тема.</w:t>
      </w:r>
      <w:r w:rsidRPr="005017FE">
        <w:rPr>
          <w:rFonts w:ascii="Times New Roman" w:hAnsi="Times New Roman" w:cs="Times New Roman"/>
          <w:b/>
          <w:sz w:val="28"/>
          <w:szCs w:val="28"/>
        </w:rPr>
        <w:t xml:space="preserve"> Прямые линии и организация пространства</w:t>
      </w:r>
      <w:r>
        <w:rPr>
          <w:rFonts w:ascii="Times New Roman" w:hAnsi="Times New Roman" w:cs="Times New Roman"/>
          <w:b/>
          <w:sz w:val="28"/>
          <w:szCs w:val="28"/>
        </w:rPr>
        <w:t>.</w:t>
      </w:r>
    </w:p>
    <w:p w:rsidR="00633671" w:rsidRPr="000904BE" w:rsidRDefault="00633671" w:rsidP="00633671">
      <w:pPr>
        <w:widowControl w:val="0"/>
        <w:autoSpaceDE w:val="0"/>
        <w:autoSpaceDN w:val="0"/>
        <w:adjustRightInd w:val="0"/>
        <w:spacing w:after="0"/>
        <w:ind w:firstLine="345"/>
        <w:jc w:val="both"/>
        <w:rPr>
          <w:rFonts w:ascii="Times New Roman" w:hAnsi="Times New Roman" w:cs="Times New Roman"/>
          <w:sz w:val="24"/>
          <w:szCs w:val="28"/>
        </w:rPr>
      </w:pPr>
      <w:r w:rsidRPr="000904BE">
        <w:rPr>
          <w:rFonts w:ascii="Times New Roman" w:hAnsi="Times New Roman" w:cs="Times New Roman"/>
          <w:sz w:val="24"/>
          <w:szCs w:val="28"/>
        </w:rPr>
        <w:t>Решение с помощью простейших композиционных элементов художественно-эмоциональных задач. Ритм и движение, разрежен</w:t>
      </w:r>
      <w:r w:rsidRPr="000904BE">
        <w:rPr>
          <w:rFonts w:ascii="Times New Roman" w:hAnsi="Times New Roman" w:cs="Times New Roman"/>
          <w:sz w:val="24"/>
          <w:szCs w:val="28"/>
        </w:rPr>
        <w:softHyphen/>
        <w:t>ность и сгущенность. Прямые линии: соединение элементов композиции и членение плоскости. Образно-художественная ос</w:t>
      </w:r>
      <w:r w:rsidRPr="000904BE">
        <w:rPr>
          <w:rFonts w:ascii="Times New Roman" w:hAnsi="Times New Roman" w:cs="Times New Roman"/>
          <w:sz w:val="24"/>
          <w:szCs w:val="28"/>
        </w:rPr>
        <w:softHyphen/>
        <w:t>мысленность простейших плоскостных композиций. Монтажность соединений элементов, порождающая новый образ.</w:t>
      </w:r>
    </w:p>
    <w:p w:rsidR="00633671" w:rsidRPr="005017FE" w:rsidRDefault="00633671" w:rsidP="00633671">
      <w:pPr>
        <w:widowControl w:val="0"/>
        <w:tabs>
          <w:tab w:val="left" w:pos="345"/>
        </w:tabs>
        <w:autoSpaceDE w:val="0"/>
        <w:autoSpaceDN w:val="0"/>
        <w:adjustRightInd w:val="0"/>
        <w:spacing w:after="0"/>
        <w:rPr>
          <w:rFonts w:ascii="Times New Roman" w:hAnsi="Times New Roman" w:cs="Times New Roman"/>
          <w:b/>
          <w:sz w:val="28"/>
          <w:szCs w:val="28"/>
        </w:rPr>
      </w:pPr>
      <w:r w:rsidRPr="005017FE">
        <w:rPr>
          <w:rFonts w:ascii="Times New Roman" w:hAnsi="Times New Roman" w:cs="Times New Roman"/>
          <w:i/>
          <w:iCs/>
          <w:sz w:val="28"/>
          <w:szCs w:val="28"/>
        </w:rPr>
        <w:tab/>
      </w:r>
      <w:r w:rsidRPr="002C32F2">
        <w:rPr>
          <w:rFonts w:ascii="Times New Roman" w:hAnsi="Times New Roman" w:cs="Times New Roman"/>
          <w:sz w:val="28"/>
          <w:szCs w:val="28"/>
        </w:rPr>
        <w:t>Тема.</w:t>
      </w:r>
      <w:r w:rsidRPr="005017FE">
        <w:rPr>
          <w:rFonts w:ascii="Times New Roman" w:hAnsi="Times New Roman" w:cs="Times New Roman"/>
          <w:b/>
          <w:sz w:val="28"/>
          <w:szCs w:val="28"/>
        </w:rPr>
        <w:t xml:space="preserve"> Цвет - элемент композиционного творчества. Свободные формы: линии и</w:t>
      </w:r>
      <w:r>
        <w:rPr>
          <w:rFonts w:ascii="Times New Roman" w:hAnsi="Times New Roman" w:cs="Times New Roman"/>
          <w:b/>
          <w:sz w:val="28"/>
          <w:szCs w:val="28"/>
        </w:rPr>
        <w:t xml:space="preserve"> </w:t>
      </w:r>
      <w:r w:rsidRPr="005017FE">
        <w:rPr>
          <w:rFonts w:ascii="Times New Roman" w:hAnsi="Times New Roman" w:cs="Times New Roman"/>
          <w:b/>
          <w:sz w:val="28"/>
          <w:szCs w:val="28"/>
        </w:rPr>
        <w:t>пятна</w:t>
      </w:r>
      <w:r>
        <w:rPr>
          <w:rFonts w:ascii="Times New Roman" w:hAnsi="Times New Roman" w:cs="Times New Roman"/>
          <w:b/>
          <w:sz w:val="28"/>
          <w:szCs w:val="28"/>
        </w:rPr>
        <w:t>.</w:t>
      </w:r>
    </w:p>
    <w:p w:rsidR="00633671" w:rsidRPr="000904BE" w:rsidRDefault="00633671" w:rsidP="00633671">
      <w:pPr>
        <w:widowControl w:val="0"/>
        <w:autoSpaceDE w:val="0"/>
        <w:autoSpaceDN w:val="0"/>
        <w:adjustRightInd w:val="0"/>
        <w:spacing w:after="0"/>
        <w:ind w:firstLine="350"/>
        <w:jc w:val="both"/>
        <w:rPr>
          <w:rFonts w:ascii="Times New Roman" w:hAnsi="Times New Roman" w:cs="Times New Roman"/>
          <w:sz w:val="24"/>
          <w:szCs w:val="28"/>
        </w:rPr>
      </w:pPr>
      <w:r w:rsidRPr="000904BE">
        <w:rPr>
          <w:rFonts w:ascii="Times New Roman" w:hAnsi="Times New Roman" w:cs="Times New Roman"/>
          <w:sz w:val="24"/>
          <w:szCs w:val="28"/>
        </w:rPr>
        <w:t>Функциональные задачи цвета в конструктивных искусствах. Применение локального цвета. Сближенность цветов и контраст. Цветовой акцент, ритм цветовых форм, доминанта. Выразитель</w:t>
      </w:r>
      <w:r w:rsidRPr="000904BE">
        <w:rPr>
          <w:rFonts w:ascii="Times New Roman" w:hAnsi="Times New Roman" w:cs="Times New Roman"/>
          <w:sz w:val="24"/>
          <w:szCs w:val="28"/>
        </w:rPr>
        <w:softHyphen/>
        <w:t>ность линии и пятна, интонационность и многоплановость.</w:t>
      </w:r>
    </w:p>
    <w:p w:rsidR="00633671" w:rsidRDefault="00633671" w:rsidP="00633671">
      <w:pPr>
        <w:widowControl w:val="0"/>
        <w:autoSpaceDE w:val="0"/>
        <w:autoSpaceDN w:val="0"/>
        <w:adjustRightInd w:val="0"/>
        <w:spacing w:after="0"/>
        <w:ind w:firstLine="350"/>
        <w:jc w:val="both"/>
        <w:rPr>
          <w:rFonts w:ascii="Times New Roman" w:hAnsi="Times New Roman" w:cs="Times New Roman"/>
          <w:b/>
          <w:sz w:val="28"/>
          <w:szCs w:val="28"/>
        </w:rPr>
      </w:pPr>
      <w:r>
        <w:rPr>
          <w:rFonts w:ascii="Times New Roman" w:hAnsi="Times New Roman" w:cs="Times New Roman"/>
          <w:sz w:val="28"/>
          <w:szCs w:val="28"/>
        </w:rPr>
        <w:t>Те</w:t>
      </w:r>
      <w:r w:rsidRPr="002C32F2">
        <w:rPr>
          <w:rFonts w:ascii="Times New Roman" w:hAnsi="Times New Roman" w:cs="Times New Roman"/>
          <w:sz w:val="28"/>
          <w:szCs w:val="28"/>
        </w:rPr>
        <w:t>ма.</w:t>
      </w:r>
      <w:r w:rsidRPr="005017FE">
        <w:rPr>
          <w:rFonts w:ascii="Times New Roman" w:hAnsi="Times New Roman" w:cs="Times New Roman"/>
          <w:b/>
          <w:sz w:val="28"/>
          <w:szCs w:val="28"/>
        </w:rPr>
        <w:t xml:space="preserve"> Буква - строка - текст. Искусство шрифта</w:t>
      </w:r>
      <w:r>
        <w:rPr>
          <w:rFonts w:ascii="Times New Roman" w:hAnsi="Times New Roman" w:cs="Times New Roman"/>
          <w:b/>
          <w:sz w:val="28"/>
          <w:szCs w:val="28"/>
        </w:rPr>
        <w:t>.</w:t>
      </w:r>
    </w:p>
    <w:p w:rsidR="00633671" w:rsidRPr="005017FE" w:rsidRDefault="00633671" w:rsidP="00633671">
      <w:pPr>
        <w:widowControl w:val="0"/>
        <w:autoSpaceDE w:val="0"/>
        <w:autoSpaceDN w:val="0"/>
        <w:adjustRightInd w:val="0"/>
        <w:spacing w:after="0"/>
        <w:jc w:val="both"/>
        <w:rPr>
          <w:rFonts w:ascii="Times New Roman" w:hAnsi="Times New Roman" w:cs="Times New Roman"/>
          <w:sz w:val="28"/>
          <w:szCs w:val="28"/>
        </w:rPr>
      </w:pPr>
      <w:r w:rsidRPr="000904BE">
        <w:rPr>
          <w:rFonts w:ascii="Times New Roman" w:hAnsi="Times New Roman" w:cs="Times New Roman"/>
          <w:sz w:val="24"/>
          <w:szCs w:val="28"/>
        </w:rPr>
        <w:t>Буква как изобразительно-смысловой символ звука. Буква и искусство шрифта, «архитектура» шрифта, шрифтовые гарнитуры. Шрифт и содержание текста. Понимание печатного слова, типо</w:t>
      </w:r>
      <w:r w:rsidRPr="000904BE">
        <w:rPr>
          <w:rFonts w:ascii="Times New Roman" w:hAnsi="Times New Roman" w:cs="Times New Roman"/>
          <w:sz w:val="24"/>
          <w:szCs w:val="28"/>
        </w:rPr>
        <w:softHyphen/>
        <w:t>графской строки как элементов плоскостной композиции.</w:t>
      </w:r>
    </w:p>
    <w:p w:rsidR="00633671" w:rsidRPr="005017FE" w:rsidRDefault="00633671" w:rsidP="00633671">
      <w:pPr>
        <w:widowControl w:val="0"/>
        <w:autoSpaceDE w:val="0"/>
        <w:autoSpaceDN w:val="0"/>
        <w:adjustRightInd w:val="0"/>
        <w:spacing w:after="0"/>
        <w:ind w:firstLine="355"/>
        <w:jc w:val="both"/>
        <w:rPr>
          <w:rFonts w:ascii="Times New Roman" w:hAnsi="Times New Roman" w:cs="Times New Roman"/>
          <w:b/>
          <w:sz w:val="28"/>
          <w:szCs w:val="28"/>
        </w:rPr>
      </w:pPr>
      <w:r w:rsidRPr="002C32F2">
        <w:rPr>
          <w:rFonts w:ascii="Times New Roman" w:hAnsi="Times New Roman" w:cs="Times New Roman"/>
          <w:sz w:val="28"/>
          <w:szCs w:val="28"/>
        </w:rPr>
        <w:t>Тема.</w:t>
      </w:r>
      <w:r w:rsidRPr="005017FE">
        <w:rPr>
          <w:rFonts w:ascii="Times New Roman" w:hAnsi="Times New Roman" w:cs="Times New Roman"/>
          <w:b/>
          <w:sz w:val="28"/>
          <w:szCs w:val="28"/>
        </w:rPr>
        <w:t xml:space="preserve"> Когда текст и изображение вместе. Композиционные основы макетирования в графическом дизайне.</w:t>
      </w:r>
    </w:p>
    <w:p w:rsidR="00633671" w:rsidRPr="000904BE" w:rsidRDefault="00633671" w:rsidP="00633671">
      <w:pPr>
        <w:widowControl w:val="0"/>
        <w:autoSpaceDE w:val="0"/>
        <w:autoSpaceDN w:val="0"/>
        <w:adjustRightInd w:val="0"/>
        <w:spacing w:after="0"/>
        <w:ind w:firstLine="355"/>
        <w:jc w:val="both"/>
        <w:rPr>
          <w:rFonts w:ascii="Times New Roman" w:hAnsi="Times New Roman" w:cs="Times New Roman"/>
          <w:sz w:val="24"/>
          <w:szCs w:val="28"/>
        </w:rPr>
      </w:pPr>
      <w:r w:rsidRPr="000904BE">
        <w:rPr>
          <w:rFonts w:ascii="Times New Roman" w:hAnsi="Times New Roman" w:cs="Times New Roman"/>
          <w:sz w:val="24"/>
          <w:szCs w:val="28"/>
        </w:rPr>
        <w:t>Синтез слова и изображения в искусстве плаката, монтаж</w:t>
      </w:r>
      <w:r w:rsidRPr="000904BE">
        <w:rPr>
          <w:rFonts w:ascii="Times New Roman" w:hAnsi="Times New Roman" w:cs="Times New Roman"/>
          <w:sz w:val="24"/>
          <w:szCs w:val="28"/>
        </w:rPr>
        <w:softHyphen/>
        <w:t>ность их соединения, образно-информационная цельность. Стили</w:t>
      </w:r>
      <w:r w:rsidRPr="000904BE">
        <w:rPr>
          <w:rFonts w:ascii="Times New Roman" w:hAnsi="Times New Roman" w:cs="Times New Roman"/>
          <w:sz w:val="24"/>
          <w:szCs w:val="28"/>
        </w:rPr>
        <w:softHyphen/>
        <w:t>стика изображения и способы их композиционного расположения в пространстве плаката и поздравительной открытки.</w:t>
      </w:r>
    </w:p>
    <w:p w:rsidR="00633671" w:rsidRPr="005017FE" w:rsidRDefault="00633671" w:rsidP="00633671">
      <w:pPr>
        <w:widowControl w:val="0"/>
        <w:tabs>
          <w:tab w:val="left" w:pos="336"/>
        </w:tabs>
        <w:autoSpaceDE w:val="0"/>
        <w:autoSpaceDN w:val="0"/>
        <w:adjustRightInd w:val="0"/>
        <w:spacing w:after="0"/>
        <w:jc w:val="both"/>
        <w:rPr>
          <w:rFonts w:ascii="Times New Roman" w:hAnsi="Times New Roman" w:cs="Times New Roman"/>
          <w:b/>
          <w:sz w:val="28"/>
          <w:szCs w:val="28"/>
        </w:rPr>
      </w:pPr>
      <w:r w:rsidRPr="005017FE">
        <w:rPr>
          <w:rFonts w:ascii="Times New Roman" w:hAnsi="Times New Roman" w:cs="Times New Roman"/>
          <w:i/>
          <w:iCs/>
          <w:sz w:val="28"/>
          <w:szCs w:val="28"/>
        </w:rPr>
        <w:tab/>
      </w:r>
      <w:r w:rsidRPr="002C32F2">
        <w:rPr>
          <w:rFonts w:ascii="Times New Roman" w:hAnsi="Times New Roman" w:cs="Times New Roman"/>
          <w:sz w:val="28"/>
          <w:szCs w:val="28"/>
        </w:rPr>
        <w:t>Тема.</w:t>
      </w:r>
      <w:r w:rsidRPr="005017FE">
        <w:rPr>
          <w:rFonts w:ascii="Times New Roman" w:hAnsi="Times New Roman" w:cs="Times New Roman"/>
          <w:b/>
          <w:sz w:val="28"/>
          <w:szCs w:val="28"/>
        </w:rPr>
        <w:t xml:space="preserve"> В бескрайнем мире книг и журналов. Многообразие форм графического дизайна</w:t>
      </w:r>
      <w:r>
        <w:rPr>
          <w:rFonts w:ascii="Times New Roman" w:hAnsi="Times New Roman" w:cs="Times New Roman"/>
          <w:b/>
          <w:sz w:val="28"/>
          <w:szCs w:val="28"/>
        </w:rPr>
        <w:t>.</w:t>
      </w:r>
    </w:p>
    <w:p w:rsidR="00633671" w:rsidRPr="000904BE" w:rsidRDefault="00633671" w:rsidP="00633671">
      <w:pPr>
        <w:widowControl w:val="0"/>
        <w:autoSpaceDE w:val="0"/>
        <w:autoSpaceDN w:val="0"/>
        <w:adjustRightInd w:val="0"/>
        <w:spacing w:after="0"/>
        <w:ind w:firstLine="340"/>
        <w:jc w:val="both"/>
        <w:rPr>
          <w:rFonts w:ascii="Times New Roman" w:hAnsi="Times New Roman" w:cs="Times New Roman"/>
          <w:sz w:val="24"/>
          <w:szCs w:val="28"/>
        </w:rPr>
      </w:pPr>
      <w:r w:rsidRPr="000904BE">
        <w:rPr>
          <w:rFonts w:ascii="Times New Roman" w:hAnsi="Times New Roman" w:cs="Times New Roman"/>
          <w:sz w:val="24"/>
          <w:szCs w:val="28"/>
        </w:rPr>
        <w:t>Многообразие видов полиграфического дизайна: от визитки до книги. Соединение текста и изображения. Элементы, составляю</w:t>
      </w:r>
      <w:r w:rsidRPr="000904BE">
        <w:rPr>
          <w:rFonts w:ascii="Times New Roman" w:hAnsi="Times New Roman" w:cs="Times New Roman"/>
          <w:sz w:val="24"/>
          <w:szCs w:val="28"/>
        </w:rPr>
        <w:softHyphen/>
        <w:t xml:space="preserve">щие конструкцию и художественное </w:t>
      </w:r>
      <w:r w:rsidRPr="000904BE">
        <w:rPr>
          <w:rFonts w:ascii="Times New Roman" w:hAnsi="Times New Roman" w:cs="Times New Roman"/>
          <w:sz w:val="24"/>
          <w:szCs w:val="28"/>
        </w:rPr>
        <w:lastRenderedPageBreak/>
        <w:t>оформление книги, журнала.</w:t>
      </w:r>
    </w:p>
    <w:p w:rsidR="00633671" w:rsidRPr="000904BE" w:rsidRDefault="00633671" w:rsidP="00633671">
      <w:pPr>
        <w:widowControl w:val="0"/>
        <w:tabs>
          <w:tab w:val="left" w:pos="0"/>
        </w:tabs>
        <w:autoSpaceDE w:val="0"/>
        <w:autoSpaceDN w:val="0"/>
        <w:adjustRightInd w:val="0"/>
        <w:spacing w:after="0"/>
        <w:jc w:val="both"/>
        <w:rPr>
          <w:rFonts w:ascii="Times New Roman" w:hAnsi="Times New Roman" w:cs="Times New Roman"/>
          <w:sz w:val="24"/>
          <w:szCs w:val="28"/>
        </w:rPr>
      </w:pPr>
      <w:r w:rsidRPr="000904BE">
        <w:rPr>
          <w:rFonts w:ascii="Times New Roman" w:hAnsi="Times New Roman" w:cs="Times New Roman"/>
          <w:sz w:val="24"/>
          <w:szCs w:val="28"/>
        </w:rPr>
        <w:t>Коллажная композиция: образность и технология. Художественно – творческое задание</w:t>
      </w:r>
    </w:p>
    <w:p w:rsidR="00633671" w:rsidRPr="00FD22E5" w:rsidRDefault="00633671" w:rsidP="00633671">
      <w:pPr>
        <w:widowControl w:val="0"/>
        <w:autoSpaceDE w:val="0"/>
        <w:autoSpaceDN w:val="0"/>
        <w:adjustRightInd w:val="0"/>
        <w:spacing w:after="0"/>
        <w:jc w:val="center"/>
        <w:rPr>
          <w:rFonts w:ascii="Times New Roman" w:hAnsi="Times New Roman" w:cs="Times New Roman"/>
          <w:b/>
          <w:sz w:val="32"/>
          <w:szCs w:val="32"/>
        </w:rPr>
      </w:pPr>
      <w:r w:rsidRPr="00FD22E5">
        <w:rPr>
          <w:rFonts w:ascii="Times New Roman" w:hAnsi="Times New Roman" w:cs="Times New Roman"/>
          <w:b/>
          <w:sz w:val="32"/>
          <w:szCs w:val="32"/>
        </w:rPr>
        <w:t>Раздел 2. В мире вещей и зданий.</w:t>
      </w:r>
    </w:p>
    <w:p w:rsidR="00633671" w:rsidRPr="00FD22E5" w:rsidRDefault="00633671" w:rsidP="00633671">
      <w:pPr>
        <w:widowControl w:val="0"/>
        <w:autoSpaceDE w:val="0"/>
        <w:autoSpaceDN w:val="0"/>
        <w:adjustRightInd w:val="0"/>
        <w:spacing w:after="0"/>
        <w:jc w:val="center"/>
        <w:rPr>
          <w:rFonts w:ascii="Times New Roman" w:hAnsi="Times New Roman" w:cs="Times New Roman"/>
          <w:b/>
          <w:sz w:val="32"/>
          <w:szCs w:val="32"/>
        </w:rPr>
      </w:pPr>
      <w:r w:rsidRPr="00FD22E5">
        <w:rPr>
          <w:rFonts w:ascii="Times New Roman" w:hAnsi="Times New Roman" w:cs="Times New Roman"/>
          <w:b/>
          <w:sz w:val="32"/>
          <w:szCs w:val="32"/>
        </w:rPr>
        <w:t>Художественный язык конструктивных искусств. (8ч)</w:t>
      </w:r>
    </w:p>
    <w:p w:rsidR="00633671" w:rsidRPr="005017FE" w:rsidRDefault="00633671" w:rsidP="00633671">
      <w:pPr>
        <w:widowControl w:val="0"/>
        <w:autoSpaceDE w:val="0"/>
        <w:autoSpaceDN w:val="0"/>
        <w:adjustRightInd w:val="0"/>
        <w:spacing w:after="0"/>
        <w:ind w:firstLine="350"/>
        <w:jc w:val="both"/>
        <w:rPr>
          <w:rFonts w:ascii="Times New Roman" w:hAnsi="Times New Roman" w:cs="Times New Roman"/>
          <w:b/>
          <w:sz w:val="28"/>
          <w:szCs w:val="28"/>
        </w:rPr>
      </w:pPr>
      <w:r w:rsidRPr="002C32F2">
        <w:rPr>
          <w:rFonts w:ascii="Times New Roman" w:hAnsi="Times New Roman" w:cs="Times New Roman"/>
          <w:sz w:val="28"/>
          <w:szCs w:val="28"/>
        </w:rPr>
        <w:t>Тема.</w:t>
      </w:r>
      <w:r w:rsidRPr="005017FE">
        <w:rPr>
          <w:rFonts w:ascii="Times New Roman" w:hAnsi="Times New Roman" w:cs="Times New Roman"/>
          <w:b/>
          <w:sz w:val="28"/>
          <w:szCs w:val="28"/>
        </w:rPr>
        <w:t xml:space="preserve"> Объект и пространство. От плоскостного изображения к объемному макету.</w:t>
      </w:r>
    </w:p>
    <w:p w:rsidR="00633671" w:rsidRPr="000904BE" w:rsidRDefault="00633671" w:rsidP="00633671">
      <w:pPr>
        <w:widowControl w:val="0"/>
        <w:autoSpaceDE w:val="0"/>
        <w:autoSpaceDN w:val="0"/>
        <w:adjustRightInd w:val="0"/>
        <w:spacing w:after="0"/>
        <w:ind w:firstLine="350"/>
        <w:jc w:val="both"/>
        <w:rPr>
          <w:rFonts w:ascii="Times New Roman" w:hAnsi="Times New Roman" w:cs="Times New Roman"/>
          <w:sz w:val="24"/>
          <w:szCs w:val="28"/>
        </w:rPr>
      </w:pPr>
      <w:r w:rsidRPr="000904BE">
        <w:rPr>
          <w:rFonts w:ascii="Times New Roman" w:hAnsi="Times New Roman" w:cs="Times New Roman"/>
          <w:sz w:val="24"/>
          <w:szCs w:val="28"/>
        </w:rPr>
        <w:t>Композиция плоскостная и пространственная. Прочтение пло</w:t>
      </w:r>
      <w:r w:rsidRPr="000904BE">
        <w:rPr>
          <w:rFonts w:ascii="Times New Roman" w:hAnsi="Times New Roman" w:cs="Times New Roman"/>
          <w:sz w:val="24"/>
          <w:szCs w:val="28"/>
        </w:rPr>
        <w:softHyphen/>
        <w:t>скостной композиции как схематического изображения объемов в пространстве при виде на них сверху. Композиция пятен и линий как чертеж объектов в пространстве. Понятие чертежа как плос</w:t>
      </w:r>
      <w:r w:rsidRPr="000904BE">
        <w:rPr>
          <w:rFonts w:ascii="Times New Roman" w:hAnsi="Times New Roman" w:cs="Times New Roman"/>
          <w:sz w:val="24"/>
          <w:szCs w:val="28"/>
        </w:rPr>
        <w:softHyphen/>
        <w:t>костного изображения объемов, когда точка - вертикаль, круг</w:t>
      </w:r>
      <w:r w:rsidRPr="000904BE">
        <w:rPr>
          <w:rFonts w:ascii="Times New Roman" w:hAnsi="Times New Roman" w:cs="Times New Roman"/>
          <w:sz w:val="24"/>
          <w:szCs w:val="28"/>
        </w:rPr>
        <w:softHyphen/>
        <w:t xml:space="preserve"> цилиндр или шар, кольцо - цилиндр и т. д. Формирование пони</w:t>
      </w:r>
      <w:r w:rsidRPr="000904BE">
        <w:rPr>
          <w:rFonts w:ascii="Times New Roman" w:hAnsi="Times New Roman" w:cs="Times New Roman"/>
          <w:sz w:val="24"/>
          <w:szCs w:val="28"/>
        </w:rPr>
        <w:softHyphen/>
        <w:t>мания учащихся проекционной природы чертежа.</w:t>
      </w:r>
    </w:p>
    <w:p w:rsidR="00633671" w:rsidRPr="005017FE" w:rsidRDefault="00633671" w:rsidP="00633671">
      <w:pPr>
        <w:widowControl w:val="0"/>
        <w:tabs>
          <w:tab w:val="left" w:pos="504"/>
        </w:tabs>
        <w:autoSpaceDE w:val="0"/>
        <w:autoSpaceDN w:val="0"/>
        <w:adjustRightInd w:val="0"/>
        <w:spacing w:after="0"/>
        <w:jc w:val="both"/>
        <w:rPr>
          <w:rFonts w:ascii="Times New Roman" w:hAnsi="Times New Roman" w:cs="Times New Roman"/>
          <w:b/>
          <w:sz w:val="28"/>
          <w:szCs w:val="28"/>
        </w:rPr>
      </w:pPr>
      <w:r>
        <w:rPr>
          <w:rFonts w:ascii="Times New Roman" w:hAnsi="Times New Roman" w:cs="Times New Roman"/>
          <w:sz w:val="28"/>
          <w:szCs w:val="28"/>
        </w:rPr>
        <w:tab/>
      </w:r>
      <w:r w:rsidRPr="005017FE">
        <w:rPr>
          <w:rFonts w:ascii="Times New Roman" w:hAnsi="Times New Roman" w:cs="Times New Roman"/>
          <w:sz w:val="28"/>
          <w:szCs w:val="28"/>
        </w:rPr>
        <w:t xml:space="preserve">Тема. </w:t>
      </w:r>
      <w:r w:rsidRPr="00ED4334">
        <w:rPr>
          <w:rFonts w:ascii="Times New Roman" w:hAnsi="Times New Roman" w:cs="Times New Roman"/>
          <w:b/>
          <w:sz w:val="28"/>
          <w:szCs w:val="28"/>
        </w:rPr>
        <w:t xml:space="preserve">Взаимосвязь </w:t>
      </w:r>
      <w:r w:rsidRPr="005017FE">
        <w:rPr>
          <w:rFonts w:ascii="Times New Roman" w:hAnsi="Times New Roman" w:cs="Times New Roman"/>
          <w:b/>
          <w:sz w:val="28"/>
          <w:szCs w:val="28"/>
        </w:rPr>
        <w:t>объектов в архитектурном макете</w:t>
      </w:r>
      <w:r>
        <w:rPr>
          <w:rFonts w:ascii="Times New Roman" w:hAnsi="Times New Roman" w:cs="Times New Roman"/>
          <w:b/>
          <w:sz w:val="28"/>
          <w:szCs w:val="28"/>
        </w:rPr>
        <w:t>.</w:t>
      </w:r>
    </w:p>
    <w:p w:rsidR="00633671" w:rsidRPr="000904BE" w:rsidRDefault="00633671" w:rsidP="00633671">
      <w:pPr>
        <w:widowControl w:val="0"/>
        <w:autoSpaceDE w:val="0"/>
        <w:autoSpaceDN w:val="0"/>
        <w:adjustRightInd w:val="0"/>
        <w:spacing w:after="0"/>
        <w:ind w:firstLine="345"/>
        <w:jc w:val="both"/>
        <w:rPr>
          <w:rFonts w:ascii="Times New Roman" w:hAnsi="Times New Roman" w:cs="Times New Roman"/>
          <w:sz w:val="24"/>
          <w:szCs w:val="28"/>
        </w:rPr>
      </w:pPr>
      <w:r w:rsidRPr="000904BE">
        <w:rPr>
          <w:rFonts w:ascii="Times New Roman" w:hAnsi="Times New Roman" w:cs="Times New Roman"/>
          <w:sz w:val="24"/>
          <w:szCs w:val="28"/>
        </w:rPr>
        <w:t>Прочтение по рисунку простых геометрических тел, а также прямых, ломаных, кривых линий. Конструирование их в объеме и применение в пространственно-макетных композициях. Вспомо</w:t>
      </w:r>
      <w:r w:rsidRPr="000904BE">
        <w:rPr>
          <w:rFonts w:ascii="Times New Roman" w:hAnsi="Times New Roman" w:cs="Times New Roman"/>
          <w:sz w:val="24"/>
          <w:szCs w:val="28"/>
        </w:rPr>
        <w:softHyphen/>
        <w:t>гательные соединительные элементы в пространственной компо</w:t>
      </w:r>
      <w:r w:rsidRPr="000904BE">
        <w:rPr>
          <w:rFonts w:ascii="Times New Roman" w:hAnsi="Times New Roman" w:cs="Times New Roman"/>
          <w:sz w:val="24"/>
          <w:szCs w:val="28"/>
        </w:rPr>
        <w:softHyphen/>
        <w:t>зиции. Понятие рельефа местности и способы его обозначения на макете. Дизайн проекта: введение монохромного цвета.</w:t>
      </w:r>
    </w:p>
    <w:p w:rsidR="00633671" w:rsidRPr="005017FE" w:rsidRDefault="00633671" w:rsidP="00633671">
      <w:pPr>
        <w:widowControl w:val="0"/>
        <w:autoSpaceDE w:val="0"/>
        <w:autoSpaceDN w:val="0"/>
        <w:adjustRightInd w:val="0"/>
        <w:spacing w:after="0"/>
        <w:ind w:firstLine="350"/>
        <w:jc w:val="both"/>
        <w:rPr>
          <w:rFonts w:ascii="Times New Roman" w:hAnsi="Times New Roman" w:cs="Times New Roman"/>
          <w:b/>
          <w:bCs/>
          <w:sz w:val="28"/>
          <w:szCs w:val="28"/>
        </w:rPr>
      </w:pPr>
      <w:r>
        <w:rPr>
          <w:rFonts w:ascii="Times New Roman" w:hAnsi="Times New Roman" w:cs="Times New Roman"/>
          <w:sz w:val="28"/>
          <w:szCs w:val="28"/>
        </w:rPr>
        <w:t xml:space="preserve">    </w:t>
      </w:r>
      <w:r w:rsidRPr="002C32F2">
        <w:rPr>
          <w:rFonts w:ascii="Times New Roman" w:hAnsi="Times New Roman" w:cs="Times New Roman"/>
          <w:sz w:val="28"/>
          <w:szCs w:val="28"/>
        </w:rPr>
        <w:t>Тема.</w:t>
      </w:r>
      <w:r w:rsidRPr="005017FE">
        <w:rPr>
          <w:rFonts w:ascii="Times New Roman" w:hAnsi="Times New Roman" w:cs="Times New Roman"/>
          <w:b/>
          <w:sz w:val="28"/>
          <w:szCs w:val="28"/>
        </w:rPr>
        <w:t xml:space="preserve"> Конструкция</w:t>
      </w:r>
      <w:r w:rsidRPr="005017FE">
        <w:rPr>
          <w:rFonts w:ascii="Times New Roman" w:hAnsi="Times New Roman" w:cs="Times New Roman"/>
          <w:b/>
          <w:bCs/>
          <w:sz w:val="28"/>
          <w:szCs w:val="28"/>
        </w:rPr>
        <w:t>: часть и целое. Здание как сочетание различных объемных форм. Понятие модуля</w:t>
      </w:r>
      <w:r>
        <w:rPr>
          <w:rFonts w:ascii="Times New Roman" w:hAnsi="Times New Roman" w:cs="Times New Roman"/>
          <w:b/>
          <w:bCs/>
          <w:sz w:val="28"/>
          <w:szCs w:val="28"/>
        </w:rPr>
        <w:t>.</w:t>
      </w:r>
    </w:p>
    <w:p w:rsidR="00633671" w:rsidRPr="000904BE" w:rsidRDefault="00633671" w:rsidP="00633671">
      <w:pPr>
        <w:widowControl w:val="0"/>
        <w:autoSpaceDE w:val="0"/>
        <w:autoSpaceDN w:val="0"/>
        <w:adjustRightInd w:val="0"/>
        <w:spacing w:after="0"/>
        <w:ind w:firstLine="350"/>
        <w:jc w:val="both"/>
        <w:rPr>
          <w:rFonts w:ascii="Times New Roman" w:hAnsi="Times New Roman" w:cs="Times New Roman"/>
          <w:sz w:val="24"/>
          <w:szCs w:val="28"/>
        </w:rPr>
      </w:pPr>
      <w:r w:rsidRPr="000904BE">
        <w:rPr>
          <w:rFonts w:ascii="Times New Roman" w:hAnsi="Times New Roman" w:cs="Times New Roman"/>
          <w:sz w:val="24"/>
          <w:szCs w:val="28"/>
        </w:rPr>
        <w:t>Про слеживание структур зданий различных архитектурных стилей и эпох. Выявление простых объемов, образующих дом. Взаимное влияние объемов и их сочетаний на образный характер постройки. Баланс функциональности и художественной красоты здания. Деталь и целое. Достижение выразительности и целесо</w:t>
      </w:r>
      <w:r w:rsidRPr="000904BE">
        <w:rPr>
          <w:rFonts w:ascii="Times New Roman" w:hAnsi="Times New Roman" w:cs="Times New Roman"/>
          <w:sz w:val="24"/>
          <w:szCs w:val="28"/>
        </w:rPr>
        <w:softHyphen/>
        <w:t>образности конструкции. Модуль как основа эстетической цель</w:t>
      </w:r>
      <w:r w:rsidRPr="000904BE">
        <w:rPr>
          <w:rFonts w:ascii="Times New Roman" w:hAnsi="Times New Roman" w:cs="Times New Roman"/>
          <w:sz w:val="24"/>
          <w:szCs w:val="28"/>
        </w:rPr>
        <w:softHyphen/>
        <w:t>ности постройки и домостроительной индустрии.</w:t>
      </w:r>
    </w:p>
    <w:p w:rsidR="00633671" w:rsidRPr="005017FE" w:rsidRDefault="00633671" w:rsidP="00633671">
      <w:pPr>
        <w:widowControl w:val="0"/>
        <w:tabs>
          <w:tab w:val="right" w:pos="6057"/>
        </w:tabs>
        <w:autoSpaceDE w:val="0"/>
        <w:autoSpaceDN w:val="0"/>
        <w:adjustRightInd w:val="0"/>
        <w:spacing w:after="0"/>
        <w:jc w:val="both"/>
        <w:rPr>
          <w:rFonts w:ascii="Times New Roman" w:hAnsi="Times New Roman" w:cs="Times New Roman"/>
          <w:b/>
          <w:bCs/>
          <w:sz w:val="28"/>
          <w:szCs w:val="28"/>
        </w:rPr>
      </w:pPr>
      <w:r>
        <w:rPr>
          <w:rFonts w:ascii="Times New Roman" w:hAnsi="Times New Roman" w:cs="Times New Roman"/>
          <w:sz w:val="28"/>
          <w:szCs w:val="28"/>
        </w:rPr>
        <w:tab/>
        <w:t xml:space="preserve">         </w:t>
      </w:r>
      <w:r w:rsidRPr="002C32F2">
        <w:rPr>
          <w:rFonts w:ascii="Times New Roman" w:hAnsi="Times New Roman" w:cs="Times New Roman"/>
          <w:sz w:val="28"/>
          <w:szCs w:val="28"/>
        </w:rPr>
        <w:t>Тема.</w:t>
      </w:r>
      <w:r w:rsidRPr="005017FE">
        <w:rPr>
          <w:rFonts w:ascii="Times New Roman" w:hAnsi="Times New Roman" w:cs="Times New Roman"/>
          <w:sz w:val="28"/>
          <w:szCs w:val="28"/>
        </w:rPr>
        <w:t xml:space="preserve"> </w:t>
      </w:r>
      <w:r w:rsidRPr="005017FE">
        <w:rPr>
          <w:rFonts w:ascii="Times New Roman" w:hAnsi="Times New Roman" w:cs="Times New Roman"/>
          <w:b/>
          <w:bCs/>
          <w:sz w:val="28"/>
          <w:szCs w:val="28"/>
        </w:rPr>
        <w:t>Важнейшие архитектурные элементы здания</w:t>
      </w:r>
      <w:r>
        <w:rPr>
          <w:rFonts w:ascii="Times New Roman" w:hAnsi="Times New Roman" w:cs="Times New Roman"/>
          <w:b/>
          <w:bCs/>
          <w:sz w:val="28"/>
          <w:szCs w:val="28"/>
        </w:rPr>
        <w:t>.</w:t>
      </w:r>
    </w:p>
    <w:p w:rsidR="00633671" w:rsidRPr="000904BE" w:rsidRDefault="00633671" w:rsidP="00633671">
      <w:pPr>
        <w:widowControl w:val="0"/>
        <w:autoSpaceDE w:val="0"/>
        <w:autoSpaceDN w:val="0"/>
        <w:adjustRightInd w:val="0"/>
        <w:spacing w:after="0"/>
        <w:jc w:val="both"/>
        <w:rPr>
          <w:rFonts w:ascii="Times New Roman" w:hAnsi="Times New Roman" w:cs="Times New Roman"/>
          <w:sz w:val="24"/>
          <w:szCs w:val="28"/>
        </w:rPr>
      </w:pPr>
      <w:r w:rsidRPr="000904BE">
        <w:rPr>
          <w:rFonts w:ascii="Times New Roman" w:hAnsi="Times New Roman" w:cs="Times New Roman"/>
          <w:sz w:val="24"/>
          <w:szCs w:val="28"/>
        </w:rPr>
        <w:t>Рассмотрение различных типов зданий, выявление горизон</w:t>
      </w:r>
      <w:r w:rsidRPr="000904BE">
        <w:rPr>
          <w:rFonts w:ascii="Times New Roman" w:hAnsi="Times New Roman" w:cs="Times New Roman"/>
          <w:sz w:val="24"/>
          <w:szCs w:val="28"/>
        </w:rPr>
        <w:softHyphen/>
        <w:t>тальных, вертикальных, наклонных элементов, входящих в их структуру. Возникновение и историческое развитие главных архи</w:t>
      </w:r>
      <w:r w:rsidRPr="000904BE">
        <w:rPr>
          <w:rFonts w:ascii="Times New Roman" w:hAnsi="Times New Roman" w:cs="Times New Roman"/>
          <w:sz w:val="24"/>
          <w:szCs w:val="28"/>
        </w:rPr>
        <w:softHyphen/>
        <w:t>тектурных элементов здания (перекрытия, стены, окна, двери, крыша, а также арки, купола, своды, колонны и др.). Использо</w:t>
      </w:r>
      <w:r w:rsidRPr="000904BE">
        <w:rPr>
          <w:rFonts w:ascii="Times New Roman" w:hAnsi="Times New Roman" w:cs="Times New Roman"/>
          <w:sz w:val="24"/>
          <w:szCs w:val="28"/>
        </w:rPr>
        <w:softHyphen/>
        <w:t>вание элементов здания в макете проектируемого объекта.</w:t>
      </w:r>
    </w:p>
    <w:p w:rsidR="00633671" w:rsidRPr="005017FE" w:rsidRDefault="00633671" w:rsidP="00633671">
      <w:pPr>
        <w:widowControl w:val="0"/>
        <w:tabs>
          <w:tab w:val="left" w:pos="0"/>
        </w:tabs>
        <w:autoSpaceDE w:val="0"/>
        <w:autoSpaceDN w:val="0"/>
        <w:adjustRightInd w:val="0"/>
        <w:spacing w:after="0"/>
        <w:jc w:val="both"/>
        <w:rPr>
          <w:rFonts w:ascii="Times New Roman" w:hAnsi="Times New Roman" w:cs="Times New Roman"/>
          <w:b/>
          <w:bCs/>
          <w:sz w:val="28"/>
          <w:szCs w:val="28"/>
        </w:rPr>
      </w:pPr>
      <w:r w:rsidRPr="002C32F2">
        <w:rPr>
          <w:rFonts w:ascii="Times New Roman" w:hAnsi="Times New Roman" w:cs="Times New Roman"/>
          <w:i/>
          <w:iCs/>
          <w:sz w:val="28"/>
          <w:szCs w:val="28"/>
        </w:rPr>
        <w:tab/>
      </w:r>
      <w:r w:rsidRPr="002C32F2">
        <w:rPr>
          <w:rFonts w:ascii="Times New Roman" w:hAnsi="Times New Roman" w:cs="Times New Roman"/>
          <w:sz w:val="28"/>
          <w:szCs w:val="28"/>
        </w:rPr>
        <w:t>Тема.</w:t>
      </w:r>
      <w:r w:rsidRPr="005017FE">
        <w:rPr>
          <w:rFonts w:ascii="Times New Roman" w:hAnsi="Times New Roman" w:cs="Times New Roman"/>
          <w:sz w:val="28"/>
          <w:szCs w:val="28"/>
        </w:rPr>
        <w:t xml:space="preserve"> </w:t>
      </w:r>
      <w:r w:rsidRPr="005017FE">
        <w:rPr>
          <w:rFonts w:ascii="Times New Roman" w:hAnsi="Times New Roman" w:cs="Times New Roman"/>
          <w:b/>
          <w:bCs/>
          <w:sz w:val="28"/>
          <w:szCs w:val="28"/>
        </w:rPr>
        <w:t xml:space="preserve"> Красота и целесообразность. Вещь как сочетание объемов и материальный образ времени</w:t>
      </w:r>
      <w:r>
        <w:rPr>
          <w:rFonts w:ascii="Times New Roman" w:hAnsi="Times New Roman" w:cs="Times New Roman"/>
          <w:b/>
          <w:bCs/>
          <w:sz w:val="28"/>
          <w:szCs w:val="28"/>
        </w:rPr>
        <w:t>.</w:t>
      </w:r>
    </w:p>
    <w:p w:rsidR="00633671" w:rsidRPr="000904BE" w:rsidRDefault="00633671" w:rsidP="00633671">
      <w:pPr>
        <w:widowControl w:val="0"/>
        <w:autoSpaceDE w:val="0"/>
        <w:autoSpaceDN w:val="0"/>
        <w:adjustRightInd w:val="0"/>
        <w:spacing w:after="0"/>
        <w:ind w:firstLine="355"/>
        <w:jc w:val="both"/>
        <w:rPr>
          <w:rFonts w:ascii="Times New Roman" w:hAnsi="Times New Roman" w:cs="Times New Roman"/>
          <w:sz w:val="24"/>
          <w:szCs w:val="28"/>
        </w:rPr>
      </w:pPr>
      <w:r w:rsidRPr="000904BE">
        <w:rPr>
          <w:rFonts w:ascii="Times New Roman" w:hAnsi="Times New Roman" w:cs="Times New Roman"/>
          <w:sz w:val="24"/>
          <w:szCs w:val="28"/>
        </w:rPr>
        <w:t>Многообразие мира вещей. Внешний облик вещи. Выявление сочетающихся объемов. Функция вещи и целесообразность соче</w:t>
      </w:r>
      <w:r w:rsidRPr="000904BE">
        <w:rPr>
          <w:rFonts w:ascii="Times New Roman" w:hAnsi="Times New Roman" w:cs="Times New Roman"/>
          <w:sz w:val="24"/>
          <w:szCs w:val="28"/>
        </w:rPr>
        <w:softHyphen/>
        <w:t>таний объемов.</w:t>
      </w:r>
    </w:p>
    <w:p w:rsidR="00633671" w:rsidRPr="000904BE" w:rsidRDefault="00633671" w:rsidP="00633671">
      <w:pPr>
        <w:widowControl w:val="0"/>
        <w:autoSpaceDE w:val="0"/>
        <w:autoSpaceDN w:val="0"/>
        <w:adjustRightInd w:val="0"/>
        <w:spacing w:after="0"/>
        <w:ind w:firstLine="350"/>
        <w:jc w:val="both"/>
        <w:rPr>
          <w:rFonts w:ascii="Times New Roman" w:hAnsi="Times New Roman" w:cs="Times New Roman"/>
          <w:sz w:val="24"/>
          <w:szCs w:val="28"/>
        </w:rPr>
      </w:pPr>
      <w:r w:rsidRPr="000904BE">
        <w:rPr>
          <w:rFonts w:ascii="Times New Roman" w:hAnsi="Times New Roman" w:cs="Times New Roman"/>
          <w:sz w:val="24"/>
          <w:szCs w:val="28"/>
        </w:rPr>
        <w:t>Дизайн вещи как искусство и социальное проектирование. Вещь как образ действительности и времени. Сочетание образно</w:t>
      </w:r>
      <w:r w:rsidRPr="000904BE">
        <w:rPr>
          <w:rFonts w:ascii="Times New Roman" w:hAnsi="Times New Roman" w:cs="Times New Roman"/>
          <w:sz w:val="24"/>
          <w:szCs w:val="28"/>
        </w:rPr>
        <w:softHyphen/>
        <w:t>го и рационального. Красота - наиболее полное выявление функ</w:t>
      </w:r>
      <w:r w:rsidRPr="000904BE">
        <w:rPr>
          <w:rFonts w:ascii="Times New Roman" w:hAnsi="Times New Roman" w:cs="Times New Roman"/>
          <w:sz w:val="24"/>
          <w:szCs w:val="28"/>
        </w:rPr>
        <w:softHyphen/>
        <w:t>ции вещи.</w:t>
      </w:r>
    </w:p>
    <w:p w:rsidR="00633671" w:rsidRPr="005017FE" w:rsidRDefault="00633671" w:rsidP="00633671">
      <w:pPr>
        <w:widowControl w:val="0"/>
        <w:autoSpaceDE w:val="0"/>
        <w:autoSpaceDN w:val="0"/>
        <w:adjustRightInd w:val="0"/>
        <w:spacing w:after="0"/>
        <w:ind w:firstLine="345"/>
        <w:jc w:val="both"/>
        <w:rPr>
          <w:rFonts w:ascii="Times New Roman" w:hAnsi="Times New Roman" w:cs="Times New Roman"/>
          <w:b/>
          <w:bCs/>
          <w:sz w:val="28"/>
          <w:szCs w:val="28"/>
        </w:rPr>
      </w:pPr>
      <w:r w:rsidRPr="002C32F2">
        <w:rPr>
          <w:rFonts w:ascii="Times New Roman" w:hAnsi="Times New Roman" w:cs="Times New Roman"/>
          <w:sz w:val="28"/>
          <w:szCs w:val="28"/>
        </w:rPr>
        <w:t>Тема.</w:t>
      </w:r>
      <w:r w:rsidRPr="005017FE">
        <w:rPr>
          <w:rFonts w:ascii="Times New Roman" w:hAnsi="Times New Roman" w:cs="Times New Roman"/>
          <w:sz w:val="28"/>
          <w:szCs w:val="28"/>
        </w:rPr>
        <w:t xml:space="preserve"> </w:t>
      </w:r>
      <w:r w:rsidRPr="005017FE">
        <w:rPr>
          <w:rFonts w:ascii="Times New Roman" w:hAnsi="Times New Roman" w:cs="Times New Roman"/>
          <w:b/>
          <w:bCs/>
          <w:sz w:val="28"/>
          <w:szCs w:val="28"/>
        </w:rPr>
        <w:t>Форма и материал</w:t>
      </w:r>
      <w:r>
        <w:rPr>
          <w:rFonts w:ascii="Times New Roman" w:hAnsi="Times New Roman" w:cs="Times New Roman"/>
          <w:b/>
          <w:bCs/>
          <w:sz w:val="28"/>
          <w:szCs w:val="28"/>
        </w:rPr>
        <w:t>.</w:t>
      </w:r>
    </w:p>
    <w:p w:rsidR="00633671" w:rsidRPr="000904BE" w:rsidRDefault="00633671" w:rsidP="00633671">
      <w:pPr>
        <w:widowControl w:val="0"/>
        <w:autoSpaceDE w:val="0"/>
        <w:autoSpaceDN w:val="0"/>
        <w:adjustRightInd w:val="0"/>
        <w:spacing w:after="0"/>
        <w:ind w:firstLine="345"/>
        <w:jc w:val="both"/>
        <w:rPr>
          <w:rFonts w:ascii="Times New Roman" w:hAnsi="Times New Roman" w:cs="Times New Roman"/>
          <w:sz w:val="24"/>
          <w:szCs w:val="28"/>
        </w:rPr>
      </w:pPr>
      <w:r w:rsidRPr="000904BE">
        <w:rPr>
          <w:rFonts w:ascii="Times New Roman" w:hAnsi="Times New Roman" w:cs="Times New Roman"/>
          <w:sz w:val="24"/>
          <w:szCs w:val="28"/>
        </w:rPr>
        <w:t>Взаимосвязь формы и материала. Влияние функции вещи на материал, из которого она будет создаваться. Роль материала в определении формы. Влияние развития технологий и материалов на изменение формы вещи (например, бытовая аудиотехника - от деревянных корпусов к пластиковым обтекаемым формам и т. д.).</w:t>
      </w:r>
    </w:p>
    <w:p w:rsidR="00633671" w:rsidRPr="000904BE" w:rsidRDefault="00633671" w:rsidP="00633671">
      <w:pPr>
        <w:widowControl w:val="0"/>
        <w:autoSpaceDE w:val="0"/>
        <w:autoSpaceDN w:val="0"/>
        <w:adjustRightInd w:val="0"/>
        <w:spacing w:after="0"/>
        <w:ind w:firstLine="345"/>
        <w:rPr>
          <w:rFonts w:ascii="Times New Roman" w:hAnsi="Times New Roman" w:cs="Times New Roman"/>
          <w:b/>
          <w:sz w:val="32"/>
          <w:szCs w:val="28"/>
        </w:rPr>
      </w:pPr>
      <w:r w:rsidRPr="002C32F2">
        <w:rPr>
          <w:rFonts w:ascii="Times New Roman" w:hAnsi="Times New Roman" w:cs="Times New Roman"/>
          <w:sz w:val="28"/>
          <w:szCs w:val="28"/>
        </w:rPr>
        <w:lastRenderedPageBreak/>
        <w:t>Тема.</w:t>
      </w:r>
      <w:r w:rsidRPr="005017FE">
        <w:rPr>
          <w:rFonts w:ascii="Times New Roman" w:hAnsi="Times New Roman" w:cs="Times New Roman"/>
          <w:sz w:val="28"/>
          <w:szCs w:val="28"/>
        </w:rPr>
        <w:t xml:space="preserve"> </w:t>
      </w:r>
      <w:r w:rsidRPr="005017FE">
        <w:rPr>
          <w:rFonts w:ascii="Times New Roman" w:hAnsi="Times New Roman" w:cs="Times New Roman"/>
          <w:b/>
          <w:bCs/>
          <w:sz w:val="28"/>
          <w:szCs w:val="28"/>
        </w:rPr>
        <w:t>Цвет в архитектуре и дизайне</w:t>
      </w:r>
      <w:r>
        <w:rPr>
          <w:rFonts w:ascii="Times New Roman" w:hAnsi="Times New Roman" w:cs="Times New Roman"/>
          <w:b/>
          <w:bCs/>
          <w:sz w:val="28"/>
          <w:szCs w:val="28"/>
        </w:rPr>
        <w:t xml:space="preserve">. </w:t>
      </w:r>
      <w:r w:rsidRPr="005017FE">
        <w:rPr>
          <w:rFonts w:ascii="Times New Roman" w:hAnsi="Times New Roman" w:cs="Times New Roman"/>
          <w:b/>
          <w:bCs/>
          <w:sz w:val="28"/>
          <w:szCs w:val="28"/>
        </w:rPr>
        <w:t>Роль цвета в формотворчестве.</w:t>
      </w:r>
      <w:r>
        <w:rPr>
          <w:rFonts w:ascii="Times New Roman" w:hAnsi="Times New Roman" w:cs="Times New Roman"/>
          <w:b/>
          <w:bCs/>
          <w:sz w:val="28"/>
          <w:szCs w:val="28"/>
        </w:rPr>
        <w:t xml:space="preserve"> </w:t>
      </w:r>
      <w:r w:rsidRPr="000904BE">
        <w:rPr>
          <w:rFonts w:ascii="Times New Roman" w:hAnsi="Times New Roman" w:cs="Times New Roman"/>
          <w:sz w:val="24"/>
          <w:szCs w:val="28"/>
        </w:rPr>
        <w:t>Эмоциональное и формообразующее значение цвета в дизай</w:t>
      </w:r>
      <w:r w:rsidRPr="000904BE">
        <w:rPr>
          <w:rFonts w:ascii="Times New Roman" w:hAnsi="Times New Roman" w:cs="Times New Roman"/>
          <w:sz w:val="24"/>
          <w:szCs w:val="28"/>
        </w:rPr>
        <w:softHyphen/>
        <w:t>не и архитектуре. Влияние цвета на восприятие формы объектов архитектуры и дизайна. Отличие роли цвета в живописи от его назначения в конструктивных искусствах. Цвет и окраска. Пре</w:t>
      </w:r>
      <w:r w:rsidRPr="000904BE">
        <w:rPr>
          <w:rFonts w:ascii="Times New Roman" w:hAnsi="Times New Roman" w:cs="Times New Roman"/>
          <w:sz w:val="24"/>
          <w:szCs w:val="28"/>
        </w:rPr>
        <w:softHyphen/>
        <w:t>обладание локального цвета в дизайне и архитектуре. Психологи</w:t>
      </w:r>
      <w:r w:rsidRPr="000904BE">
        <w:rPr>
          <w:rFonts w:ascii="Times New Roman" w:hAnsi="Times New Roman" w:cs="Times New Roman"/>
          <w:sz w:val="24"/>
          <w:szCs w:val="28"/>
        </w:rPr>
        <w:softHyphen/>
        <w:t>ческое воздействие цвета. Влияние на восприятие цвета: его на</w:t>
      </w:r>
      <w:r w:rsidRPr="000904BE">
        <w:rPr>
          <w:rFonts w:ascii="Times New Roman" w:hAnsi="Times New Roman" w:cs="Times New Roman"/>
          <w:sz w:val="24"/>
          <w:szCs w:val="28"/>
        </w:rPr>
        <w:softHyphen/>
        <w:t>хождение в пространстве архитектурно-дизайнерского объекта, формы цветового пятна, а также мягкого или резкого его очерта</w:t>
      </w:r>
      <w:r w:rsidRPr="000904BE">
        <w:rPr>
          <w:rFonts w:ascii="Times New Roman" w:hAnsi="Times New Roman" w:cs="Times New Roman"/>
          <w:sz w:val="24"/>
          <w:szCs w:val="28"/>
        </w:rPr>
        <w:softHyphen/>
        <w:t>ния, яркости цвета. Специфика влияния различных цветов спект</w:t>
      </w:r>
      <w:r w:rsidRPr="000904BE">
        <w:rPr>
          <w:rFonts w:ascii="Times New Roman" w:hAnsi="Times New Roman" w:cs="Times New Roman"/>
          <w:sz w:val="24"/>
          <w:szCs w:val="28"/>
        </w:rPr>
        <w:softHyphen/>
        <w:t>ра и их тональностей. Фактура цветового покрытия</w:t>
      </w:r>
      <w:r w:rsidR="000904BE">
        <w:rPr>
          <w:rFonts w:ascii="Times New Roman" w:hAnsi="Times New Roman" w:cs="Times New Roman"/>
          <w:b/>
          <w:sz w:val="32"/>
          <w:szCs w:val="28"/>
        </w:rPr>
        <w:t>.</w:t>
      </w:r>
      <w:r w:rsidRPr="000904BE">
        <w:rPr>
          <w:rFonts w:ascii="Times New Roman" w:hAnsi="Times New Roman" w:cs="Times New Roman"/>
          <w:b/>
          <w:sz w:val="32"/>
          <w:szCs w:val="28"/>
        </w:rPr>
        <w:t xml:space="preserve"> </w:t>
      </w:r>
    </w:p>
    <w:p w:rsidR="00633671" w:rsidRPr="008B0077" w:rsidRDefault="00633671" w:rsidP="00633671">
      <w:pPr>
        <w:widowControl w:val="0"/>
        <w:autoSpaceDE w:val="0"/>
        <w:autoSpaceDN w:val="0"/>
        <w:adjustRightInd w:val="0"/>
        <w:spacing w:after="0"/>
        <w:jc w:val="center"/>
        <w:rPr>
          <w:rFonts w:ascii="Times New Roman" w:hAnsi="Times New Roman" w:cs="Times New Roman"/>
          <w:b/>
          <w:sz w:val="32"/>
          <w:szCs w:val="28"/>
        </w:rPr>
      </w:pPr>
      <w:r w:rsidRPr="008B0077">
        <w:rPr>
          <w:rFonts w:ascii="Times New Roman" w:hAnsi="Times New Roman" w:cs="Times New Roman"/>
          <w:b/>
          <w:sz w:val="32"/>
          <w:szCs w:val="28"/>
        </w:rPr>
        <w:t>Раздел 3.Город и человек. Социальное значение дизайна и архитектуры как среды жизни человека.  (11ч.)</w:t>
      </w:r>
    </w:p>
    <w:p w:rsidR="00633671" w:rsidRPr="005017FE" w:rsidRDefault="00633671" w:rsidP="00633671">
      <w:pPr>
        <w:widowControl w:val="0"/>
        <w:autoSpaceDE w:val="0"/>
        <w:autoSpaceDN w:val="0"/>
        <w:adjustRightInd w:val="0"/>
        <w:spacing w:after="0"/>
        <w:ind w:firstLine="465"/>
        <w:jc w:val="both"/>
        <w:rPr>
          <w:rFonts w:ascii="Times New Roman" w:hAnsi="Times New Roman" w:cs="Times New Roman"/>
          <w:b/>
          <w:sz w:val="28"/>
          <w:szCs w:val="28"/>
        </w:rPr>
      </w:pPr>
      <w:r w:rsidRPr="002C32F2">
        <w:rPr>
          <w:rFonts w:ascii="Times New Roman" w:hAnsi="Times New Roman" w:cs="Times New Roman"/>
          <w:sz w:val="28"/>
          <w:szCs w:val="28"/>
        </w:rPr>
        <w:t>Тема.</w:t>
      </w:r>
      <w:r w:rsidRPr="005017FE">
        <w:rPr>
          <w:rFonts w:ascii="Times New Roman" w:hAnsi="Times New Roman" w:cs="Times New Roman"/>
          <w:b/>
          <w:sz w:val="28"/>
          <w:szCs w:val="28"/>
        </w:rPr>
        <w:t xml:space="preserve"> Город сквозь времена и страны. Образы материальной культуры прошлого</w:t>
      </w:r>
      <w:r>
        <w:rPr>
          <w:rFonts w:ascii="Times New Roman" w:hAnsi="Times New Roman" w:cs="Times New Roman"/>
          <w:b/>
          <w:sz w:val="28"/>
          <w:szCs w:val="28"/>
        </w:rPr>
        <w:t>.</w:t>
      </w:r>
    </w:p>
    <w:p w:rsidR="00633671" w:rsidRPr="000904BE" w:rsidRDefault="00633671" w:rsidP="00633671">
      <w:pPr>
        <w:widowControl w:val="0"/>
        <w:autoSpaceDE w:val="0"/>
        <w:autoSpaceDN w:val="0"/>
        <w:adjustRightInd w:val="0"/>
        <w:spacing w:after="0"/>
        <w:ind w:firstLine="350"/>
        <w:jc w:val="both"/>
        <w:rPr>
          <w:rFonts w:ascii="Times New Roman" w:hAnsi="Times New Roman" w:cs="Times New Roman"/>
          <w:sz w:val="24"/>
          <w:szCs w:val="28"/>
        </w:rPr>
      </w:pPr>
      <w:r w:rsidRPr="000904BE">
        <w:rPr>
          <w:rFonts w:ascii="Times New Roman" w:hAnsi="Times New Roman" w:cs="Times New Roman"/>
          <w:sz w:val="24"/>
          <w:szCs w:val="28"/>
        </w:rPr>
        <w:t>Образ и стиль. Смена стилей как отражение эволюции образа жизни, сознания людей и развития производственных возможнос</w:t>
      </w:r>
      <w:r w:rsidRPr="000904BE">
        <w:rPr>
          <w:rFonts w:ascii="Times New Roman" w:hAnsi="Times New Roman" w:cs="Times New Roman"/>
          <w:sz w:val="24"/>
          <w:szCs w:val="28"/>
        </w:rPr>
        <w:softHyphen/>
        <w:t>тей. Художественно-аналитический обзор развития образно-стиле</w:t>
      </w:r>
      <w:r w:rsidRPr="000904BE">
        <w:rPr>
          <w:rFonts w:ascii="Times New Roman" w:hAnsi="Times New Roman" w:cs="Times New Roman"/>
          <w:sz w:val="24"/>
          <w:szCs w:val="28"/>
        </w:rPr>
        <w:softHyphen/>
        <w:t>вого языка архитектуры как этапов духовной, художественной и материальной культуры разных народов и эпох. Архитектура на</w:t>
      </w:r>
      <w:r w:rsidRPr="000904BE">
        <w:rPr>
          <w:rFonts w:ascii="Times New Roman" w:hAnsi="Times New Roman" w:cs="Times New Roman"/>
          <w:sz w:val="24"/>
          <w:szCs w:val="28"/>
        </w:rPr>
        <w:softHyphen/>
        <w:t>родного жилища. Храмовая архитектура. Частный дом.</w:t>
      </w:r>
    </w:p>
    <w:p w:rsidR="00633671" w:rsidRPr="000904BE" w:rsidRDefault="00633671" w:rsidP="00633671">
      <w:pPr>
        <w:widowControl w:val="0"/>
        <w:autoSpaceDE w:val="0"/>
        <w:autoSpaceDN w:val="0"/>
        <w:adjustRightInd w:val="0"/>
        <w:spacing w:after="0"/>
        <w:ind w:firstLine="350"/>
        <w:jc w:val="both"/>
        <w:rPr>
          <w:rFonts w:ascii="Times New Roman" w:hAnsi="Times New Roman" w:cs="Times New Roman"/>
          <w:sz w:val="24"/>
          <w:szCs w:val="28"/>
        </w:rPr>
      </w:pPr>
      <w:r w:rsidRPr="002C32F2">
        <w:rPr>
          <w:rFonts w:ascii="Times New Roman" w:hAnsi="Times New Roman" w:cs="Times New Roman"/>
          <w:sz w:val="28"/>
          <w:szCs w:val="28"/>
        </w:rPr>
        <w:t xml:space="preserve"> Тема.</w:t>
      </w:r>
      <w:r w:rsidRPr="005017FE">
        <w:rPr>
          <w:rFonts w:ascii="Times New Roman" w:hAnsi="Times New Roman" w:cs="Times New Roman"/>
          <w:b/>
          <w:sz w:val="28"/>
          <w:szCs w:val="28"/>
        </w:rPr>
        <w:t xml:space="preserve"> Город сегодня и завтра. Пути развития современной архитектуры и дизайна.</w:t>
      </w:r>
      <w:r w:rsidRPr="005017FE">
        <w:rPr>
          <w:rFonts w:ascii="Times New Roman" w:hAnsi="Times New Roman" w:cs="Times New Roman"/>
          <w:sz w:val="28"/>
          <w:szCs w:val="28"/>
        </w:rPr>
        <w:t xml:space="preserve"> </w:t>
      </w:r>
      <w:r w:rsidRPr="000904BE">
        <w:rPr>
          <w:rFonts w:ascii="Times New Roman" w:hAnsi="Times New Roman" w:cs="Times New Roman"/>
          <w:sz w:val="24"/>
          <w:szCs w:val="28"/>
        </w:rPr>
        <w:t>Архитектурная и градостроительная революция 20 века. Ее технологические и эстетические предпосылки и истоки. Социальный аспект «перестройки» в архитектуре. Отрицание канонов и одновременно использование наследия с учетом нового уровня материально-строительной техники. Приоритет функционализма.</w:t>
      </w:r>
    </w:p>
    <w:p w:rsidR="00633671" w:rsidRPr="000904BE" w:rsidRDefault="00633671" w:rsidP="00633671">
      <w:pPr>
        <w:widowControl w:val="0"/>
        <w:autoSpaceDE w:val="0"/>
        <w:autoSpaceDN w:val="0"/>
        <w:adjustRightInd w:val="0"/>
        <w:spacing w:after="0"/>
        <w:jc w:val="both"/>
        <w:rPr>
          <w:rFonts w:ascii="Times New Roman" w:hAnsi="Times New Roman" w:cs="Times New Roman"/>
          <w:sz w:val="24"/>
          <w:szCs w:val="28"/>
        </w:rPr>
      </w:pPr>
      <w:r w:rsidRPr="000904BE">
        <w:rPr>
          <w:rFonts w:ascii="Times New Roman" w:hAnsi="Times New Roman" w:cs="Times New Roman"/>
          <w:sz w:val="24"/>
          <w:szCs w:val="28"/>
        </w:rPr>
        <w:t>Проблема урбанизации ландшафта, безликости и агрессивности среды современного города. Современные поиски новой эстетики архитектурного решения в градостроительстве.</w:t>
      </w:r>
    </w:p>
    <w:p w:rsidR="00633671" w:rsidRDefault="00633671" w:rsidP="00633671">
      <w:pPr>
        <w:widowControl w:val="0"/>
        <w:autoSpaceDE w:val="0"/>
        <w:autoSpaceDN w:val="0"/>
        <w:adjustRightInd w:val="0"/>
        <w:spacing w:after="0"/>
        <w:ind w:firstLine="708"/>
        <w:jc w:val="both"/>
        <w:rPr>
          <w:rFonts w:ascii="Times New Roman" w:hAnsi="Times New Roman" w:cs="Times New Roman"/>
          <w:b/>
          <w:bCs/>
          <w:sz w:val="28"/>
          <w:szCs w:val="28"/>
        </w:rPr>
      </w:pPr>
      <w:r w:rsidRPr="002C32F2">
        <w:rPr>
          <w:rFonts w:ascii="Times New Roman" w:hAnsi="Times New Roman" w:cs="Times New Roman"/>
          <w:sz w:val="28"/>
          <w:szCs w:val="28"/>
        </w:rPr>
        <w:t>Тема.</w:t>
      </w:r>
      <w:r w:rsidRPr="005017FE">
        <w:rPr>
          <w:rFonts w:ascii="Times New Roman" w:hAnsi="Times New Roman" w:cs="Times New Roman"/>
          <w:sz w:val="28"/>
          <w:szCs w:val="28"/>
        </w:rPr>
        <w:t xml:space="preserve"> </w:t>
      </w:r>
      <w:r w:rsidRPr="005017FE">
        <w:rPr>
          <w:rFonts w:ascii="Times New Roman" w:hAnsi="Times New Roman" w:cs="Times New Roman"/>
          <w:b/>
          <w:bCs/>
          <w:sz w:val="28"/>
          <w:szCs w:val="28"/>
        </w:rPr>
        <w:t>Живое пространство города. Город, микрорайон, улица</w:t>
      </w:r>
      <w:r>
        <w:rPr>
          <w:rFonts w:ascii="Times New Roman" w:hAnsi="Times New Roman" w:cs="Times New Roman"/>
          <w:b/>
          <w:bCs/>
          <w:sz w:val="28"/>
          <w:szCs w:val="28"/>
        </w:rPr>
        <w:t xml:space="preserve">. </w:t>
      </w:r>
    </w:p>
    <w:p w:rsidR="00633671" w:rsidRPr="000904BE" w:rsidRDefault="00633671" w:rsidP="00633671">
      <w:pPr>
        <w:widowControl w:val="0"/>
        <w:autoSpaceDE w:val="0"/>
        <w:autoSpaceDN w:val="0"/>
        <w:adjustRightInd w:val="0"/>
        <w:spacing w:after="0"/>
        <w:jc w:val="both"/>
        <w:rPr>
          <w:rFonts w:ascii="Times New Roman" w:hAnsi="Times New Roman" w:cs="Times New Roman"/>
          <w:sz w:val="24"/>
          <w:szCs w:val="28"/>
        </w:rPr>
      </w:pPr>
      <w:r w:rsidRPr="000904BE">
        <w:rPr>
          <w:rFonts w:ascii="Times New Roman" w:hAnsi="Times New Roman" w:cs="Times New Roman"/>
          <w:sz w:val="24"/>
          <w:szCs w:val="28"/>
        </w:rPr>
        <w:t>Исторические формы планировки городской среды и их связь с образом жизни людей. Различные композиционные виды плани</w:t>
      </w:r>
      <w:r w:rsidRPr="000904BE">
        <w:rPr>
          <w:rFonts w:ascii="Times New Roman" w:hAnsi="Times New Roman" w:cs="Times New Roman"/>
          <w:sz w:val="24"/>
          <w:szCs w:val="28"/>
        </w:rPr>
        <w:softHyphen/>
        <w:t>ровки города: замкнутая, радиальная, кольцевая, свободно-разомк</w:t>
      </w:r>
      <w:r w:rsidRPr="000904BE">
        <w:rPr>
          <w:rFonts w:ascii="Times New Roman" w:hAnsi="Times New Roman" w:cs="Times New Roman"/>
          <w:sz w:val="24"/>
          <w:szCs w:val="28"/>
        </w:rPr>
        <w:softHyphen/>
        <w:t>нутая, асимметричная, прямоугольная и др. Схема-планировка и реальность. Организация и проживание пространственной среды как понимание образного начала в конструктивных искусствах. Роль цвета в формировании пространства. Цветовая среда.</w:t>
      </w:r>
    </w:p>
    <w:p w:rsidR="00633671" w:rsidRPr="000904BE" w:rsidRDefault="00633671" w:rsidP="00633671">
      <w:pPr>
        <w:widowControl w:val="0"/>
        <w:tabs>
          <w:tab w:val="left" w:pos="340"/>
        </w:tabs>
        <w:autoSpaceDE w:val="0"/>
        <w:autoSpaceDN w:val="0"/>
        <w:adjustRightInd w:val="0"/>
        <w:spacing w:after="0"/>
        <w:jc w:val="both"/>
        <w:rPr>
          <w:rFonts w:ascii="Times New Roman" w:hAnsi="Times New Roman" w:cs="Times New Roman"/>
          <w:sz w:val="24"/>
          <w:szCs w:val="28"/>
        </w:rPr>
      </w:pPr>
      <w:r w:rsidRPr="005017FE">
        <w:rPr>
          <w:rFonts w:ascii="Times New Roman" w:hAnsi="Times New Roman" w:cs="Times New Roman"/>
          <w:i/>
          <w:iCs/>
          <w:sz w:val="28"/>
          <w:szCs w:val="28"/>
        </w:rPr>
        <w:tab/>
      </w:r>
      <w:r w:rsidRPr="002C32F2">
        <w:rPr>
          <w:rFonts w:ascii="Times New Roman" w:hAnsi="Times New Roman" w:cs="Times New Roman"/>
          <w:sz w:val="28"/>
          <w:szCs w:val="28"/>
        </w:rPr>
        <w:t>Тема.</w:t>
      </w:r>
      <w:r w:rsidRPr="005017FE">
        <w:rPr>
          <w:rFonts w:ascii="Times New Roman" w:hAnsi="Times New Roman" w:cs="Times New Roman"/>
          <w:b/>
          <w:sz w:val="28"/>
          <w:szCs w:val="28"/>
        </w:rPr>
        <w:t xml:space="preserve"> Вещь в городе и дома. Городской дизайн</w:t>
      </w:r>
      <w:r>
        <w:rPr>
          <w:rFonts w:ascii="Times New Roman" w:hAnsi="Times New Roman" w:cs="Times New Roman"/>
          <w:b/>
          <w:sz w:val="28"/>
          <w:szCs w:val="28"/>
        </w:rPr>
        <w:t>.</w:t>
      </w:r>
      <w:r w:rsidRPr="005017FE">
        <w:rPr>
          <w:rFonts w:ascii="Times New Roman" w:hAnsi="Times New Roman" w:cs="Times New Roman"/>
          <w:sz w:val="28"/>
          <w:szCs w:val="28"/>
        </w:rPr>
        <w:t xml:space="preserve"> </w:t>
      </w:r>
      <w:r w:rsidRPr="000904BE">
        <w:rPr>
          <w:rFonts w:ascii="Times New Roman" w:hAnsi="Times New Roman" w:cs="Times New Roman"/>
          <w:sz w:val="24"/>
          <w:szCs w:val="28"/>
        </w:rPr>
        <w:t>Неповторимость старинных кварталов и кварталы жилья. Роль малой архитектуры и архитектурного дизайна в эстетизации и ин</w:t>
      </w:r>
      <w:r w:rsidRPr="000904BE">
        <w:rPr>
          <w:rFonts w:ascii="Times New Roman" w:hAnsi="Times New Roman" w:cs="Times New Roman"/>
          <w:sz w:val="24"/>
          <w:szCs w:val="28"/>
        </w:rPr>
        <w:softHyphen/>
        <w:t>дивидуализации городской среды, в установке связи между чело</w:t>
      </w:r>
      <w:r w:rsidRPr="000904BE">
        <w:rPr>
          <w:rFonts w:ascii="Times New Roman" w:hAnsi="Times New Roman" w:cs="Times New Roman"/>
          <w:sz w:val="24"/>
          <w:szCs w:val="28"/>
        </w:rPr>
        <w:softHyphen/>
        <w:t>веком и архитектурой. Создание информативного комфорта город</w:t>
      </w:r>
      <w:r w:rsidRPr="000904BE">
        <w:rPr>
          <w:rFonts w:ascii="Times New Roman" w:hAnsi="Times New Roman" w:cs="Times New Roman"/>
          <w:sz w:val="24"/>
          <w:szCs w:val="28"/>
        </w:rPr>
        <w:softHyphen/>
        <w:t>ской среды: устройство пешеходных зон в городах, установка городской мебели (скамьи, «диваны» и пр.), киосков, информаци</w:t>
      </w:r>
      <w:r w:rsidRPr="000904BE">
        <w:rPr>
          <w:rFonts w:ascii="Times New Roman" w:hAnsi="Times New Roman" w:cs="Times New Roman"/>
          <w:sz w:val="24"/>
          <w:szCs w:val="28"/>
        </w:rPr>
        <w:softHyphen/>
        <w:t>онных блоков, блоков локального озеленения и т. д.</w:t>
      </w:r>
    </w:p>
    <w:p w:rsidR="00633671" w:rsidRPr="005017FE" w:rsidRDefault="00633671" w:rsidP="00633671">
      <w:pPr>
        <w:widowControl w:val="0"/>
        <w:autoSpaceDE w:val="0"/>
        <w:autoSpaceDN w:val="0"/>
        <w:adjustRightInd w:val="0"/>
        <w:spacing w:after="0"/>
        <w:ind w:firstLine="708"/>
        <w:rPr>
          <w:rFonts w:ascii="Times New Roman" w:hAnsi="Times New Roman" w:cs="Times New Roman"/>
          <w:b/>
          <w:sz w:val="28"/>
          <w:szCs w:val="28"/>
        </w:rPr>
      </w:pPr>
      <w:r w:rsidRPr="002C32F2">
        <w:rPr>
          <w:rFonts w:ascii="Times New Roman" w:hAnsi="Times New Roman" w:cs="Times New Roman"/>
          <w:sz w:val="28"/>
          <w:szCs w:val="28"/>
        </w:rPr>
        <w:t>Тема.</w:t>
      </w:r>
      <w:r w:rsidRPr="005017FE">
        <w:rPr>
          <w:rFonts w:ascii="Times New Roman" w:hAnsi="Times New Roman" w:cs="Times New Roman"/>
          <w:b/>
          <w:sz w:val="28"/>
          <w:szCs w:val="28"/>
        </w:rPr>
        <w:t xml:space="preserve"> Интерьер и вещь в доме. Д</w:t>
      </w:r>
      <w:r>
        <w:rPr>
          <w:rFonts w:ascii="Times New Roman" w:hAnsi="Times New Roman" w:cs="Times New Roman"/>
          <w:b/>
          <w:sz w:val="28"/>
          <w:szCs w:val="28"/>
        </w:rPr>
        <w:t>и</w:t>
      </w:r>
      <w:r w:rsidRPr="005017FE">
        <w:rPr>
          <w:rFonts w:ascii="Times New Roman" w:hAnsi="Times New Roman" w:cs="Times New Roman"/>
          <w:b/>
          <w:sz w:val="28"/>
          <w:szCs w:val="28"/>
        </w:rPr>
        <w:t>зайн - пространственно-вещной среды интерьера</w:t>
      </w:r>
      <w:r>
        <w:rPr>
          <w:rFonts w:ascii="Times New Roman" w:hAnsi="Times New Roman" w:cs="Times New Roman"/>
          <w:b/>
          <w:sz w:val="28"/>
          <w:szCs w:val="28"/>
        </w:rPr>
        <w:t>.</w:t>
      </w:r>
    </w:p>
    <w:p w:rsidR="00633671" w:rsidRPr="000904BE" w:rsidRDefault="00633671" w:rsidP="00633671">
      <w:pPr>
        <w:widowControl w:val="0"/>
        <w:tabs>
          <w:tab w:val="left" w:pos="350"/>
        </w:tabs>
        <w:autoSpaceDE w:val="0"/>
        <w:autoSpaceDN w:val="0"/>
        <w:adjustRightInd w:val="0"/>
        <w:spacing w:after="0"/>
        <w:jc w:val="both"/>
        <w:rPr>
          <w:rFonts w:ascii="Times New Roman" w:hAnsi="Times New Roman" w:cs="Times New Roman"/>
          <w:sz w:val="24"/>
          <w:szCs w:val="28"/>
        </w:rPr>
      </w:pPr>
      <w:r w:rsidRPr="005017FE">
        <w:rPr>
          <w:rFonts w:ascii="Times New Roman" w:hAnsi="Times New Roman" w:cs="Times New Roman"/>
          <w:sz w:val="28"/>
          <w:szCs w:val="28"/>
        </w:rPr>
        <w:tab/>
      </w:r>
      <w:r w:rsidRPr="000904BE">
        <w:rPr>
          <w:rFonts w:ascii="Times New Roman" w:hAnsi="Times New Roman" w:cs="Times New Roman"/>
          <w:sz w:val="24"/>
          <w:szCs w:val="28"/>
        </w:rPr>
        <w:t>Архитектурный «остов» интерьера. Историчность и социаль</w:t>
      </w:r>
      <w:r w:rsidRPr="000904BE">
        <w:rPr>
          <w:rFonts w:ascii="Times New Roman" w:hAnsi="Times New Roman" w:cs="Times New Roman"/>
          <w:sz w:val="24"/>
          <w:szCs w:val="28"/>
        </w:rPr>
        <w:softHyphen/>
        <w:t xml:space="preserve">ность интерьера. </w:t>
      </w:r>
      <w:r w:rsidRPr="000904BE">
        <w:rPr>
          <w:rFonts w:ascii="Times New Roman" w:hAnsi="Times New Roman" w:cs="Times New Roman"/>
          <w:sz w:val="24"/>
          <w:szCs w:val="28"/>
        </w:rPr>
        <w:lastRenderedPageBreak/>
        <w:t>Отделочные материалы, введение фактуры и цвета в интерь</w:t>
      </w:r>
      <w:r w:rsidRPr="000904BE">
        <w:rPr>
          <w:rFonts w:ascii="Times New Roman" w:hAnsi="Times New Roman" w:cs="Times New Roman"/>
          <w:sz w:val="24"/>
          <w:szCs w:val="28"/>
        </w:rPr>
        <w:softHyphen/>
        <w:t>ер. От унификации к индивидуализации подбора вещного напол</w:t>
      </w:r>
      <w:r w:rsidRPr="000904BE">
        <w:rPr>
          <w:rFonts w:ascii="Times New Roman" w:hAnsi="Times New Roman" w:cs="Times New Roman"/>
          <w:sz w:val="24"/>
          <w:szCs w:val="28"/>
        </w:rPr>
        <w:softHyphen/>
        <w:t>нения интерьера. Мебель и архитектура: гармония и контраст. Ди</w:t>
      </w:r>
      <w:r w:rsidRPr="000904BE">
        <w:rPr>
          <w:rFonts w:ascii="Times New Roman" w:hAnsi="Times New Roman" w:cs="Times New Roman"/>
          <w:sz w:val="24"/>
          <w:szCs w:val="28"/>
        </w:rPr>
        <w:softHyphen/>
        <w:t>зайнерские детали интерьера. Зонирование интерьера. Интерьеры общественных мест (театр, кафе, вокзал, офис, школа и пр.).</w:t>
      </w:r>
    </w:p>
    <w:p w:rsidR="00633671" w:rsidRPr="005017FE" w:rsidRDefault="00633671" w:rsidP="00633671">
      <w:pPr>
        <w:widowControl w:val="0"/>
        <w:tabs>
          <w:tab w:val="left" w:pos="350"/>
        </w:tabs>
        <w:autoSpaceDE w:val="0"/>
        <w:autoSpaceDN w:val="0"/>
        <w:adjustRightInd w:val="0"/>
        <w:spacing w:after="0"/>
        <w:jc w:val="both"/>
        <w:rPr>
          <w:rFonts w:ascii="Times New Roman" w:hAnsi="Times New Roman" w:cs="Times New Roman"/>
          <w:b/>
          <w:sz w:val="28"/>
          <w:szCs w:val="28"/>
        </w:rPr>
      </w:pPr>
      <w:r w:rsidRPr="005017FE">
        <w:rPr>
          <w:rFonts w:ascii="Times New Roman" w:hAnsi="Times New Roman" w:cs="Times New Roman"/>
          <w:i/>
          <w:iCs/>
          <w:sz w:val="28"/>
          <w:szCs w:val="28"/>
        </w:rPr>
        <w:tab/>
      </w:r>
      <w:r w:rsidRPr="002C32F2">
        <w:rPr>
          <w:rFonts w:ascii="Times New Roman" w:hAnsi="Times New Roman" w:cs="Times New Roman"/>
          <w:sz w:val="28"/>
          <w:szCs w:val="28"/>
        </w:rPr>
        <w:t>Тема.</w:t>
      </w:r>
      <w:r w:rsidRPr="005017FE">
        <w:rPr>
          <w:rFonts w:ascii="Times New Roman" w:hAnsi="Times New Roman" w:cs="Times New Roman"/>
          <w:b/>
          <w:sz w:val="28"/>
          <w:szCs w:val="28"/>
        </w:rPr>
        <w:t xml:space="preserve"> Природа и архитектура. Организация архитектурно-ландшафтного пространства</w:t>
      </w:r>
      <w:r>
        <w:rPr>
          <w:rFonts w:ascii="Times New Roman" w:hAnsi="Times New Roman" w:cs="Times New Roman"/>
          <w:b/>
          <w:sz w:val="28"/>
          <w:szCs w:val="28"/>
        </w:rPr>
        <w:t>.</w:t>
      </w:r>
    </w:p>
    <w:p w:rsidR="00633671" w:rsidRPr="000904BE" w:rsidRDefault="00633671" w:rsidP="00633671">
      <w:pPr>
        <w:widowControl w:val="0"/>
        <w:tabs>
          <w:tab w:val="left" w:pos="350"/>
        </w:tabs>
        <w:autoSpaceDE w:val="0"/>
        <w:autoSpaceDN w:val="0"/>
        <w:adjustRightInd w:val="0"/>
        <w:spacing w:after="0"/>
        <w:jc w:val="both"/>
        <w:rPr>
          <w:rFonts w:ascii="Times New Roman" w:hAnsi="Times New Roman" w:cs="Times New Roman"/>
          <w:sz w:val="24"/>
          <w:szCs w:val="28"/>
        </w:rPr>
      </w:pPr>
      <w:r w:rsidRPr="005017FE">
        <w:rPr>
          <w:rFonts w:ascii="Times New Roman" w:hAnsi="Times New Roman" w:cs="Times New Roman"/>
          <w:sz w:val="28"/>
          <w:szCs w:val="28"/>
        </w:rPr>
        <w:tab/>
      </w:r>
      <w:r w:rsidRPr="000904BE">
        <w:rPr>
          <w:rFonts w:ascii="Times New Roman" w:hAnsi="Times New Roman" w:cs="Times New Roman"/>
          <w:sz w:val="24"/>
          <w:szCs w:val="28"/>
        </w:rPr>
        <w:t>Город в единстве с ландшафтно-парковой средой. Развитие пространственно-конструктивного мышления. Обучение техноло</w:t>
      </w:r>
      <w:r w:rsidRPr="000904BE">
        <w:rPr>
          <w:rFonts w:ascii="Times New Roman" w:hAnsi="Times New Roman" w:cs="Times New Roman"/>
          <w:sz w:val="24"/>
          <w:szCs w:val="28"/>
        </w:rPr>
        <w:softHyphen/>
        <w:t>гии макетирования путем введения в технику бумагопластики раз</w:t>
      </w:r>
      <w:r w:rsidRPr="000904BE">
        <w:rPr>
          <w:rFonts w:ascii="Times New Roman" w:hAnsi="Times New Roman" w:cs="Times New Roman"/>
          <w:sz w:val="24"/>
          <w:szCs w:val="28"/>
        </w:rPr>
        <w:softHyphen/>
        <w:t>личных материалов и фактур (ткань, проволока, фольга, древеси</w:t>
      </w:r>
      <w:r w:rsidRPr="000904BE">
        <w:rPr>
          <w:rFonts w:ascii="Times New Roman" w:hAnsi="Times New Roman" w:cs="Times New Roman"/>
          <w:sz w:val="24"/>
          <w:szCs w:val="28"/>
        </w:rPr>
        <w:softHyphen/>
        <w:t>на, стекло и т. д.) для создания архитектурно-ландшафтных объ</w:t>
      </w:r>
      <w:r w:rsidRPr="000904BE">
        <w:rPr>
          <w:rFonts w:ascii="Times New Roman" w:hAnsi="Times New Roman" w:cs="Times New Roman"/>
          <w:sz w:val="24"/>
          <w:szCs w:val="28"/>
        </w:rPr>
        <w:softHyphen/>
        <w:t>ектов (лес, водоем, дорога, газон и т. д.).</w:t>
      </w:r>
    </w:p>
    <w:p w:rsidR="00633671" w:rsidRPr="005017FE" w:rsidRDefault="00633671" w:rsidP="00633671">
      <w:pPr>
        <w:widowControl w:val="0"/>
        <w:autoSpaceDE w:val="0"/>
        <w:autoSpaceDN w:val="0"/>
        <w:adjustRightInd w:val="0"/>
        <w:spacing w:after="0"/>
        <w:ind w:firstLine="369"/>
        <w:jc w:val="both"/>
        <w:rPr>
          <w:rFonts w:ascii="Times New Roman" w:hAnsi="Times New Roman" w:cs="Times New Roman"/>
          <w:b/>
          <w:sz w:val="28"/>
          <w:szCs w:val="28"/>
        </w:rPr>
      </w:pPr>
      <w:r w:rsidRPr="002C32F2">
        <w:rPr>
          <w:rFonts w:ascii="Times New Roman" w:hAnsi="Times New Roman" w:cs="Times New Roman"/>
          <w:sz w:val="28"/>
          <w:szCs w:val="28"/>
        </w:rPr>
        <w:t>Тема.</w:t>
      </w:r>
      <w:r w:rsidRPr="005017FE">
        <w:rPr>
          <w:rFonts w:ascii="Times New Roman" w:hAnsi="Times New Roman" w:cs="Times New Roman"/>
          <w:b/>
          <w:sz w:val="28"/>
          <w:szCs w:val="28"/>
        </w:rPr>
        <w:t xml:space="preserve"> Ты - архитектор. Замысел архитектурного проекта и его осуществление</w:t>
      </w:r>
      <w:r>
        <w:rPr>
          <w:rFonts w:ascii="Times New Roman" w:hAnsi="Times New Roman" w:cs="Times New Roman"/>
          <w:b/>
          <w:sz w:val="28"/>
          <w:szCs w:val="28"/>
        </w:rPr>
        <w:t>.</w:t>
      </w:r>
    </w:p>
    <w:p w:rsidR="00633671" w:rsidRPr="000904BE" w:rsidRDefault="00633671" w:rsidP="00633671">
      <w:pPr>
        <w:widowControl w:val="0"/>
        <w:autoSpaceDE w:val="0"/>
        <w:autoSpaceDN w:val="0"/>
        <w:adjustRightInd w:val="0"/>
        <w:spacing w:after="0"/>
        <w:ind w:firstLine="369"/>
        <w:jc w:val="both"/>
        <w:rPr>
          <w:rFonts w:ascii="Times New Roman" w:hAnsi="Times New Roman" w:cs="Times New Roman"/>
          <w:sz w:val="24"/>
          <w:szCs w:val="28"/>
        </w:rPr>
      </w:pPr>
      <w:r w:rsidRPr="000904BE">
        <w:rPr>
          <w:rFonts w:ascii="Times New Roman" w:hAnsi="Times New Roman" w:cs="Times New Roman"/>
          <w:sz w:val="24"/>
          <w:szCs w:val="28"/>
        </w:rPr>
        <w:t>Единство эстетического и функционального в объемно-прост</w:t>
      </w:r>
      <w:r w:rsidRPr="000904BE">
        <w:rPr>
          <w:rFonts w:ascii="Times New Roman" w:hAnsi="Times New Roman" w:cs="Times New Roman"/>
          <w:sz w:val="24"/>
          <w:szCs w:val="28"/>
        </w:rPr>
        <w:softHyphen/>
        <w:t>ранственной организации среды жизнедеятельности людей. При</w:t>
      </w:r>
      <w:r w:rsidRPr="000904BE">
        <w:rPr>
          <w:rFonts w:ascii="Times New Roman" w:hAnsi="Times New Roman" w:cs="Times New Roman"/>
          <w:sz w:val="24"/>
          <w:szCs w:val="28"/>
        </w:rPr>
        <w:softHyphen/>
        <w:t>родно-экологические, историко-социальные и иные параметры, влияющие на композиционную планировку города. Реализация в коллективном макетировании чувства красоты и архитектурно</w:t>
      </w:r>
      <w:r w:rsidRPr="000904BE">
        <w:rPr>
          <w:rFonts w:ascii="Times New Roman" w:hAnsi="Times New Roman" w:cs="Times New Roman"/>
          <w:sz w:val="24"/>
          <w:szCs w:val="28"/>
        </w:rPr>
        <w:softHyphen/>
        <w:t>-смысловой логики.</w:t>
      </w:r>
    </w:p>
    <w:p w:rsidR="00633671" w:rsidRPr="000904BE" w:rsidRDefault="00633671" w:rsidP="00633671">
      <w:pPr>
        <w:widowControl w:val="0"/>
        <w:autoSpaceDE w:val="0"/>
        <w:autoSpaceDN w:val="0"/>
        <w:adjustRightInd w:val="0"/>
        <w:spacing w:after="0"/>
        <w:jc w:val="both"/>
        <w:rPr>
          <w:rFonts w:ascii="Times New Roman" w:hAnsi="Times New Roman" w:cs="Times New Roman"/>
          <w:sz w:val="24"/>
          <w:szCs w:val="28"/>
        </w:rPr>
      </w:pPr>
      <w:r w:rsidRPr="000904BE">
        <w:rPr>
          <w:rFonts w:ascii="Times New Roman" w:hAnsi="Times New Roman" w:cs="Times New Roman"/>
          <w:sz w:val="24"/>
          <w:szCs w:val="28"/>
        </w:rPr>
        <w:t>Художественно- творческое задание</w:t>
      </w:r>
    </w:p>
    <w:p w:rsidR="00633671" w:rsidRPr="00B90D5E" w:rsidRDefault="00633671" w:rsidP="00633671">
      <w:pPr>
        <w:widowControl w:val="0"/>
        <w:autoSpaceDE w:val="0"/>
        <w:autoSpaceDN w:val="0"/>
        <w:adjustRightInd w:val="0"/>
        <w:spacing w:after="0"/>
        <w:jc w:val="center"/>
        <w:rPr>
          <w:rFonts w:ascii="Times New Roman" w:hAnsi="Times New Roman" w:cs="Times New Roman"/>
          <w:b/>
          <w:sz w:val="32"/>
          <w:szCs w:val="28"/>
        </w:rPr>
      </w:pPr>
      <w:r w:rsidRPr="00B90D5E">
        <w:rPr>
          <w:rFonts w:ascii="Times New Roman" w:hAnsi="Times New Roman" w:cs="Times New Roman"/>
          <w:b/>
          <w:sz w:val="36"/>
          <w:szCs w:val="28"/>
        </w:rPr>
        <w:t>Раздел 4</w:t>
      </w:r>
      <w:r w:rsidRPr="00B90D5E">
        <w:rPr>
          <w:rFonts w:ascii="Times New Roman" w:hAnsi="Times New Roman" w:cs="Times New Roman"/>
          <w:b/>
          <w:sz w:val="32"/>
          <w:szCs w:val="28"/>
        </w:rPr>
        <w:t>.Человек в зеркале дизайна и архитектуры. Образ человека и индивидуальное проектирование. (7 ч.)</w:t>
      </w:r>
    </w:p>
    <w:p w:rsidR="00633671" w:rsidRPr="005017FE" w:rsidRDefault="00633671" w:rsidP="00633671">
      <w:pPr>
        <w:widowControl w:val="0"/>
        <w:autoSpaceDE w:val="0"/>
        <w:autoSpaceDN w:val="0"/>
        <w:adjustRightInd w:val="0"/>
        <w:spacing w:after="0"/>
        <w:ind w:firstLine="708"/>
        <w:jc w:val="both"/>
        <w:rPr>
          <w:rFonts w:ascii="Times New Roman" w:hAnsi="Times New Roman" w:cs="Times New Roman"/>
          <w:b/>
          <w:sz w:val="28"/>
          <w:szCs w:val="28"/>
        </w:rPr>
      </w:pPr>
      <w:r w:rsidRPr="002C32F2">
        <w:rPr>
          <w:rFonts w:ascii="Times New Roman" w:hAnsi="Times New Roman" w:cs="Times New Roman"/>
          <w:sz w:val="28"/>
          <w:szCs w:val="28"/>
        </w:rPr>
        <w:t>Тема.</w:t>
      </w:r>
      <w:r w:rsidRPr="005017FE">
        <w:rPr>
          <w:rFonts w:ascii="Times New Roman" w:hAnsi="Times New Roman" w:cs="Times New Roman"/>
          <w:b/>
          <w:sz w:val="28"/>
          <w:szCs w:val="28"/>
        </w:rPr>
        <w:t xml:space="preserve"> Мой дом - мой образ жизни. Скажи мне, как ты живешь, и я скажу, какой у тебя дом</w:t>
      </w:r>
      <w:r>
        <w:rPr>
          <w:rFonts w:ascii="Times New Roman" w:hAnsi="Times New Roman" w:cs="Times New Roman"/>
          <w:b/>
          <w:sz w:val="28"/>
          <w:szCs w:val="28"/>
        </w:rPr>
        <w:t>.</w:t>
      </w:r>
    </w:p>
    <w:p w:rsidR="00633671" w:rsidRPr="000904BE" w:rsidRDefault="00633671" w:rsidP="00633671">
      <w:pPr>
        <w:widowControl w:val="0"/>
        <w:autoSpaceDE w:val="0"/>
        <w:autoSpaceDN w:val="0"/>
        <w:adjustRightInd w:val="0"/>
        <w:spacing w:after="0"/>
        <w:jc w:val="both"/>
        <w:rPr>
          <w:rFonts w:ascii="Times New Roman" w:hAnsi="Times New Roman" w:cs="Times New Roman"/>
          <w:sz w:val="24"/>
          <w:szCs w:val="28"/>
        </w:rPr>
      </w:pPr>
      <w:r w:rsidRPr="000904BE">
        <w:rPr>
          <w:rFonts w:ascii="Times New Roman" w:hAnsi="Times New Roman" w:cs="Times New Roman"/>
          <w:sz w:val="24"/>
          <w:szCs w:val="28"/>
        </w:rPr>
        <w:t xml:space="preserve">   Мечты и представления, учащихся о своем будущем жилище, реализующиеся в их архитектурно-дизайнерских проектах. Прин</w:t>
      </w:r>
      <w:r w:rsidRPr="000904BE">
        <w:rPr>
          <w:rFonts w:ascii="Times New Roman" w:hAnsi="Times New Roman" w:cs="Times New Roman"/>
          <w:sz w:val="24"/>
          <w:szCs w:val="28"/>
        </w:rPr>
        <w:softHyphen/>
        <w:t>ципы организации и членения пространства на различные функ</w:t>
      </w:r>
      <w:r w:rsidRPr="000904BE">
        <w:rPr>
          <w:rFonts w:ascii="Times New Roman" w:hAnsi="Times New Roman" w:cs="Times New Roman"/>
          <w:sz w:val="24"/>
          <w:szCs w:val="28"/>
        </w:rPr>
        <w:softHyphen/>
        <w:t>циональные зоны: для работы, отдыха, спорта, хозяйства, для де</w:t>
      </w:r>
      <w:r w:rsidRPr="000904BE">
        <w:rPr>
          <w:rFonts w:ascii="Times New Roman" w:hAnsi="Times New Roman" w:cs="Times New Roman"/>
          <w:sz w:val="24"/>
          <w:szCs w:val="28"/>
        </w:rPr>
        <w:softHyphen/>
        <w:t>тей и т. д. Мой дом - мой образ жизни. Учет в проекте инже</w:t>
      </w:r>
      <w:r w:rsidRPr="000904BE">
        <w:rPr>
          <w:rFonts w:ascii="Times New Roman" w:hAnsi="Times New Roman" w:cs="Times New Roman"/>
          <w:sz w:val="24"/>
          <w:szCs w:val="28"/>
        </w:rPr>
        <w:softHyphen/>
        <w:t>нерно-бытовых и санитарно-технических задач.</w:t>
      </w:r>
    </w:p>
    <w:p w:rsidR="000904BE" w:rsidRDefault="00633671" w:rsidP="00633671">
      <w:pPr>
        <w:widowControl w:val="0"/>
        <w:autoSpaceDE w:val="0"/>
        <w:autoSpaceDN w:val="0"/>
        <w:adjustRightInd w:val="0"/>
        <w:spacing w:after="0"/>
        <w:ind w:firstLine="708"/>
        <w:jc w:val="both"/>
        <w:rPr>
          <w:rFonts w:ascii="Times New Roman" w:hAnsi="Times New Roman" w:cs="Times New Roman"/>
          <w:sz w:val="28"/>
          <w:szCs w:val="28"/>
        </w:rPr>
      </w:pPr>
      <w:r w:rsidRPr="002C32F2">
        <w:rPr>
          <w:rFonts w:ascii="Times New Roman" w:hAnsi="Times New Roman" w:cs="Times New Roman"/>
          <w:sz w:val="28"/>
          <w:szCs w:val="28"/>
        </w:rPr>
        <w:t>Тема.</w:t>
      </w:r>
      <w:r w:rsidRPr="005017FE">
        <w:rPr>
          <w:rFonts w:ascii="Times New Roman" w:hAnsi="Times New Roman" w:cs="Times New Roman"/>
          <w:b/>
          <w:sz w:val="28"/>
          <w:szCs w:val="28"/>
        </w:rPr>
        <w:t xml:space="preserve"> Интерьер, который мы создаем</w:t>
      </w:r>
      <w:r>
        <w:rPr>
          <w:rFonts w:ascii="Times New Roman" w:hAnsi="Times New Roman" w:cs="Times New Roman"/>
          <w:b/>
          <w:sz w:val="28"/>
          <w:szCs w:val="28"/>
        </w:rPr>
        <w:t>.</w:t>
      </w:r>
      <w:r w:rsidRPr="005017FE">
        <w:rPr>
          <w:rFonts w:ascii="Times New Roman" w:hAnsi="Times New Roman" w:cs="Times New Roman"/>
          <w:sz w:val="28"/>
          <w:szCs w:val="28"/>
        </w:rPr>
        <w:t xml:space="preserve"> </w:t>
      </w:r>
    </w:p>
    <w:p w:rsidR="00633671" w:rsidRPr="000904BE" w:rsidRDefault="00633671" w:rsidP="00633671">
      <w:pPr>
        <w:widowControl w:val="0"/>
        <w:autoSpaceDE w:val="0"/>
        <w:autoSpaceDN w:val="0"/>
        <w:adjustRightInd w:val="0"/>
        <w:spacing w:after="0"/>
        <w:ind w:firstLine="708"/>
        <w:jc w:val="both"/>
        <w:rPr>
          <w:rFonts w:ascii="Times New Roman" w:hAnsi="Times New Roman" w:cs="Times New Roman"/>
          <w:sz w:val="24"/>
          <w:szCs w:val="28"/>
        </w:rPr>
      </w:pPr>
      <w:r w:rsidRPr="000904BE">
        <w:rPr>
          <w:rFonts w:ascii="Times New Roman" w:hAnsi="Times New Roman" w:cs="Times New Roman"/>
          <w:sz w:val="24"/>
          <w:szCs w:val="28"/>
        </w:rPr>
        <w:t>Дизайн интерьера. Роль материалов, фактур и цветовой гаммы. Стиль и эклектика. Отражение в проекте дизайна интерьера об</w:t>
      </w:r>
      <w:r w:rsidRPr="000904BE">
        <w:rPr>
          <w:rFonts w:ascii="Times New Roman" w:hAnsi="Times New Roman" w:cs="Times New Roman"/>
          <w:sz w:val="24"/>
          <w:szCs w:val="28"/>
        </w:rPr>
        <w:softHyphen/>
        <w:t>разно-архитектурного замысла и композиционно-стилевых начал. Функциональная красота или роскошь предметного наполнения интерьера (мебель, бытовое оборудование).</w:t>
      </w:r>
    </w:p>
    <w:p w:rsidR="000904BE" w:rsidRDefault="00633671" w:rsidP="00633671">
      <w:pPr>
        <w:widowControl w:val="0"/>
        <w:tabs>
          <w:tab w:val="left" w:pos="1204"/>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ab/>
      </w:r>
      <w:r w:rsidRPr="002C32F2">
        <w:rPr>
          <w:rFonts w:ascii="Times New Roman" w:hAnsi="Times New Roman" w:cs="Times New Roman"/>
          <w:sz w:val="28"/>
          <w:szCs w:val="28"/>
        </w:rPr>
        <w:t>Тема.</w:t>
      </w:r>
      <w:r w:rsidRPr="005017FE">
        <w:rPr>
          <w:rFonts w:ascii="Times New Roman" w:hAnsi="Times New Roman" w:cs="Times New Roman"/>
          <w:b/>
          <w:sz w:val="28"/>
          <w:szCs w:val="28"/>
        </w:rPr>
        <w:t xml:space="preserve"> Пугало в огороде… или под шепот фонтанных струй</w:t>
      </w:r>
      <w:r>
        <w:rPr>
          <w:rFonts w:ascii="Times New Roman" w:hAnsi="Times New Roman" w:cs="Times New Roman"/>
          <w:b/>
          <w:sz w:val="28"/>
          <w:szCs w:val="28"/>
        </w:rPr>
        <w:t>.</w:t>
      </w:r>
      <w:r w:rsidRPr="005017FE">
        <w:rPr>
          <w:rFonts w:ascii="Times New Roman" w:hAnsi="Times New Roman" w:cs="Times New Roman"/>
          <w:sz w:val="28"/>
          <w:szCs w:val="28"/>
        </w:rPr>
        <w:t xml:space="preserve"> </w:t>
      </w:r>
    </w:p>
    <w:p w:rsidR="00633671" w:rsidRPr="000904BE" w:rsidRDefault="00633671" w:rsidP="00633671">
      <w:pPr>
        <w:widowControl w:val="0"/>
        <w:tabs>
          <w:tab w:val="left" w:pos="1204"/>
        </w:tabs>
        <w:autoSpaceDE w:val="0"/>
        <w:autoSpaceDN w:val="0"/>
        <w:adjustRightInd w:val="0"/>
        <w:spacing w:after="0"/>
        <w:jc w:val="both"/>
        <w:rPr>
          <w:rFonts w:ascii="Times New Roman" w:hAnsi="Times New Roman" w:cs="Times New Roman"/>
          <w:sz w:val="24"/>
          <w:szCs w:val="28"/>
        </w:rPr>
      </w:pPr>
      <w:r w:rsidRPr="000904BE">
        <w:rPr>
          <w:rFonts w:ascii="Times New Roman" w:hAnsi="Times New Roman" w:cs="Times New Roman"/>
          <w:sz w:val="24"/>
          <w:szCs w:val="28"/>
        </w:rPr>
        <w:t>Сад (английский, французский, восточный) и традиции рус</w:t>
      </w:r>
      <w:r w:rsidRPr="000904BE">
        <w:rPr>
          <w:rFonts w:ascii="Times New Roman" w:hAnsi="Times New Roman" w:cs="Times New Roman"/>
          <w:sz w:val="24"/>
          <w:szCs w:val="28"/>
        </w:rPr>
        <w:softHyphen/>
        <w:t>ской городской и сельской усадьбы.</w:t>
      </w:r>
    </w:p>
    <w:p w:rsidR="00633671" w:rsidRDefault="00633671" w:rsidP="00633671">
      <w:pPr>
        <w:widowControl w:val="0"/>
        <w:autoSpaceDE w:val="0"/>
        <w:autoSpaceDN w:val="0"/>
        <w:adjustRightInd w:val="0"/>
        <w:spacing w:after="0"/>
        <w:ind w:firstLine="340"/>
        <w:jc w:val="both"/>
        <w:rPr>
          <w:rFonts w:ascii="Times New Roman" w:hAnsi="Times New Roman" w:cs="Times New Roman"/>
          <w:sz w:val="24"/>
          <w:szCs w:val="28"/>
        </w:rPr>
      </w:pPr>
      <w:r w:rsidRPr="000904BE">
        <w:rPr>
          <w:rFonts w:ascii="Times New Roman" w:hAnsi="Times New Roman" w:cs="Times New Roman"/>
          <w:sz w:val="24"/>
          <w:szCs w:val="28"/>
        </w:rPr>
        <w:t>Планировка сада, огорода, зонирование территории. Организа</w:t>
      </w:r>
      <w:r w:rsidRPr="000904BE">
        <w:rPr>
          <w:rFonts w:ascii="Times New Roman" w:hAnsi="Times New Roman" w:cs="Times New Roman"/>
          <w:sz w:val="24"/>
          <w:szCs w:val="28"/>
        </w:rPr>
        <w:softHyphen/>
        <w:t>ция палисадника, садовых дорожек. Малые архитектурные формы сада: беседка, бельведер, пергола, ограда и пр. Водоемы и мини пруды. Сомасштабные сочетания растений сада. Альпийские гор</w:t>
      </w:r>
      <w:r w:rsidRPr="000904BE">
        <w:rPr>
          <w:rFonts w:ascii="Times New Roman" w:hAnsi="Times New Roman" w:cs="Times New Roman"/>
          <w:sz w:val="24"/>
          <w:szCs w:val="28"/>
        </w:rPr>
        <w:softHyphen/>
        <w:t>ки, скульптура, керамика, садовая мебель, кормушка для птиц ит. д. Спортплощадка и многое другое в саду мечты. Искусство аранжировки. Икебана как пространственная композиция в интерьере.</w:t>
      </w:r>
    </w:p>
    <w:p w:rsidR="000904BE" w:rsidRDefault="000904BE" w:rsidP="00633671">
      <w:pPr>
        <w:widowControl w:val="0"/>
        <w:autoSpaceDE w:val="0"/>
        <w:autoSpaceDN w:val="0"/>
        <w:adjustRightInd w:val="0"/>
        <w:spacing w:after="0"/>
        <w:ind w:firstLine="340"/>
        <w:jc w:val="both"/>
        <w:rPr>
          <w:rFonts w:ascii="Times New Roman" w:hAnsi="Times New Roman" w:cs="Times New Roman"/>
          <w:sz w:val="24"/>
          <w:szCs w:val="28"/>
        </w:rPr>
      </w:pPr>
    </w:p>
    <w:p w:rsidR="000904BE" w:rsidRPr="000904BE" w:rsidRDefault="000904BE" w:rsidP="00633671">
      <w:pPr>
        <w:widowControl w:val="0"/>
        <w:autoSpaceDE w:val="0"/>
        <w:autoSpaceDN w:val="0"/>
        <w:adjustRightInd w:val="0"/>
        <w:spacing w:after="0"/>
        <w:ind w:firstLine="340"/>
        <w:jc w:val="both"/>
        <w:rPr>
          <w:rFonts w:ascii="Times New Roman" w:hAnsi="Times New Roman" w:cs="Times New Roman"/>
          <w:sz w:val="24"/>
          <w:szCs w:val="28"/>
        </w:rPr>
      </w:pPr>
    </w:p>
    <w:p w:rsidR="00633671" w:rsidRPr="005017FE" w:rsidRDefault="00633671" w:rsidP="00633671">
      <w:pPr>
        <w:widowControl w:val="0"/>
        <w:tabs>
          <w:tab w:val="left" w:pos="340"/>
        </w:tabs>
        <w:autoSpaceDE w:val="0"/>
        <w:autoSpaceDN w:val="0"/>
        <w:adjustRightInd w:val="0"/>
        <w:spacing w:after="0"/>
        <w:rPr>
          <w:rFonts w:ascii="Times New Roman" w:hAnsi="Times New Roman" w:cs="Times New Roman"/>
          <w:b/>
          <w:bCs/>
          <w:sz w:val="28"/>
          <w:szCs w:val="28"/>
        </w:rPr>
      </w:pPr>
      <w:r w:rsidRPr="005017FE">
        <w:rPr>
          <w:rFonts w:ascii="Times New Roman" w:hAnsi="Times New Roman" w:cs="Times New Roman"/>
          <w:i/>
          <w:iCs/>
          <w:sz w:val="28"/>
          <w:szCs w:val="28"/>
        </w:rPr>
        <w:lastRenderedPageBreak/>
        <w:tab/>
      </w:r>
      <w:r w:rsidR="000904BE">
        <w:rPr>
          <w:rFonts w:ascii="Times New Roman" w:hAnsi="Times New Roman" w:cs="Times New Roman"/>
          <w:i/>
          <w:iCs/>
          <w:sz w:val="28"/>
          <w:szCs w:val="28"/>
        </w:rPr>
        <w:t xml:space="preserve">     </w:t>
      </w:r>
      <w:r w:rsidRPr="00B4445D">
        <w:rPr>
          <w:rFonts w:ascii="Times New Roman" w:hAnsi="Times New Roman" w:cs="Times New Roman"/>
          <w:sz w:val="28"/>
          <w:szCs w:val="28"/>
        </w:rPr>
        <w:t>Тема.</w:t>
      </w:r>
      <w:r w:rsidRPr="005017FE">
        <w:rPr>
          <w:rFonts w:ascii="Times New Roman" w:hAnsi="Times New Roman" w:cs="Times New Roman"/>
          <w:sz w:val="28"/>
          <w:szCs w:val="28"/>
        </w:rPr>
        <w:t xml:space="preserve"> </w:t>
      </w:r>
      <w:r w:rsidRPr="005017FE">
        <w:rPr>
          <w:rFonts w:ascii="Times New Roman" w:hAnsi="Times New Roman" w:cs="Times New Roman"/>
          <w:b/>
          <w:bCs/>
          <w:sz w:val="28"/>
          <w:szCs w:val="28"/>
        </w:rPr>
        <w:t>Мода, культура и ты.</w:t>
      </w:r>
      <w:r>
        <w:rPr>
          <w:rFonts w:ascii="Times New Roman" w:hAnsi="Times New Roman" w:cs="Times New Roman"/>
          <w:b/>
          <w:bCs/>
          <w:sz w:val="28"/>
          <w:szCs w:val="28"/>
        </w:rPr>
        <w:t xml:space="preserve"> </w:t>
      </w:r>
      <w:r w:rsidRPr="005017FE">
        <w:rPr>
          <w:rFonts w:ascii="Times New Roman" w:hAnsi="Times New Roman" w:cs="Times New Roman"/>
          <w:b/>
          <w:bCs/>
          <w:sz w:val="28"/>
          <w:szCs w:val="28"/>
        </w:rPr>
        <w:t>Композиционно-конструктивные принципы дизайна одежды</w:t>
      </w:r>
      <w:r>
        <w:rPr>
          <w:rFonts w:ascii="Times New Roman" w:hAnsi="Times New Roman" w:cs="Times New Roman"/>
          <w:b/>
          <w:bCs/>
          <w:sz w:val="28"/>
          <w:szCs w:val="28"/>
        </w:rPr>
        <w:t>.</w:t>
      </w:r>
      <w:r w:rsidRPr="005017FE">
        <w:rPr>
          <w:rFonts w:ascii="Times New Roman" w:hAnsi="Times New Roman" w:cs="Times New Roman"/>
          <w:b/>
          <w:bCs/>
          <w:sz w:val="28"/>
          <w:szCs w:val="28"/>
        </w:rPr>
        <w:t xml:space="preserve"> </w:t>
      </w:r>
    </w:p>
    <w:p w:rsidR="00633671" w:rsidRPr="000904BE" w:rsidRDefault="00633671" w:rsidP="00633671">
      <w:pPr>
        <w:widowControl w:val="0"/>
        <w:autoSpaceDE w:val="0"/>
        <w:autoSpaceDN w:val="0"/>
        <w:adjustRightInd w:val="0"/>
        <w:spacing w:after="0"/>
        <w:ind w:firstLine="350"/>
        <w:jc w:val="both"/>
        <w:rPr>
          <w:rFonts w:ascii="Times New Roman" w:hAnsi="Times New Roman" w:cs="Times New Roman"/>
          <w:sz w:val="24"/>
          <w:szCs w:val="28"/>
        </w:rPr>
      </w:pPr>
      <w:r w:rsidRPr="000904BE">
        <w:rPr>
          <w:rFonts w:ascii="Times New Roman" w:hAnsi="Times New Roman" w:cs="Times New Roman"/>
          <w:sz w:val="24"/>
          <w:szCs w:val="28"/>
        </w:rPr>
        <w:t>Соответствие материала и формы в одежде. Технология созда</w:t>
      </w:r>
      <w:r w:rsidRPr="000904BE">
        <w:rPr>
          <w:rFonts w:ascii="Times New Roman" w:hAnsi="Times New Roman" w:cs="Times New Roman"/>
          <w:sz w:val="24"/>
          <w:szCs w:val="28"/>
        </w:rPr>
        <w:softHyphen/>
        <w:t>ния одежды. Целесообразность и мода. О психологии индивидуального и массового. Мода - бизнес и манипулирование массовым сознанием. Законы композиции в одежде. Силуэт, линия, фасон.</w:t>
      </w:r>
    </w:p>
    <w:p w:rsidR="00633671" w:rsidRPr="005017FE" w:rsidRDefault="00633671" w:rsidP="00633671">
      <w:pPr>
        <w:widowControl w:val="0"/>
        <w:tabs>
          <w:tab w:val="left" w:pos="340"/>
        </w:tabs>
        <w:autoSpaceDE w:val="0"/>
        <w:autoSpaceDN w:val="0"/>
        <w:adjustRightInd w:val="0"/>
        <w:spacing w:after="0"/>
        <w:jc w:val="both"/>
        <w:rPr>
          <w:rFonts w:ascii="Times New Roman" w:hAnsi="Times New Roman" w:cs="Times New Roman"/>
          <w:b/>
          <w:bCs/>
          <w:sz w:val="28"/>
          <w:szCs w:val="28"/>
        </w:rPr>
      </w:pPr>
      <w:r w:rsidRPr="005017FE">
        <w:rPr>
          <w:rFonts w:ascii="Times New Roman" w:hAnsi="Times New Roman" w:cs="Times New Roman"/>
          <w:i/>
          <w:iCs/>
          <w:sz w:val="28"/>
          <w:szCs w:val="28"/>
        </w:rPr>
        <w:tab/>
      </w:r>
      <w:r w:rsidRPr="00B4445D">
        <w:rPr>
          <w:rFonts w:ascii="Times New Roman" w:hAnsi="Times New Roman" w:cs="Times New Roman"/>
          <w:sz w:val="28"/>
          <w:szCs w:val="28"/>
        </w:rPr>
        <w:t>Тема.</w:t>
      </w:r>
      <w:r w:rsidRPr="005017FE">
        <w:rPr>
          <w:rFonts w:ascii="Times New Roman" w:hAnsi="Times New Roman" w:cs="Times New Roman"/>
          <w:sz w:val="28"/>
          <w:szCs w:val="28"/>
        </w:rPr>
        <w:t xml:space="preserve"> </w:t>
      </w:r>
      <w:r w:rsidRPr="005017FE">
        <w:rPr>
          <w:rFonts w:ascii="Times New Roman" w:hAnsi="Times New Roman" w:cs="Times New Roman"/>
          <w:b/>
          <w:sz w:val="28"/>
          <w:szCs w:val="28"/>
        </w:rPr>
        <w:t>Встречают по одежке</w:t>
      </w:r>
      <w:r>
        <w:rPr>
          <w:rFonts w:ascii="Times New Roman" w:hAnsi="Times New Roman" w:cs="Times New Roman"/>
          <w:b/>
          <w:sz w:val="28"/>
          <w:szCs w:val="28"/>
        </w:rPr>
        <w:t>.</w:t>
      </w:r>
    </w:p>
    <w:p w:rsidR="00633671" w:rsidRPr="000904BE" w:rsidRDefault="00633671" w:rsidP="00633671">
      <w:pPr>
        <w:widowControl w:val="0"/>
        <w:autoSpaceDE w:val="0"/>
        <w:autoSpaceDN w:val="0"/>
        <w:adjustRightInd w:val="0"/>
        <w:spacing w:after="0"/>
        <w:ind w:firstLine="345"/>
        <w:jc w:val="both"/>
        <w:rPr>
          <w:rFonts w:ascii="Times New Roman" w:hAnsi="Times New Roman" w:cs="Times New Roman"/>
          <w:sz w:val="24"/>
          <w:szCs w:val="28"/>
        </w:rPr>
      </w:pPr>
      <w:r w:rsidRPr="000904BE">
        <w:rPr>
          <w:rFonts w:ascii="Times New Roman" w:hAnsi="Times New Roman" w:cs="Times New Roman"/>
          <w:sz w:val="24"/>
          <w:szCs w:val="28"/>
        </w:rPr>
        <w:t>О психологии индивидуального и массового. Мода - бизнес и манипулирование массовым сознанием. Возраст и мода. Молодеж</w:t>
      </w:r>
      <w:r w:rsidRPr="000904BE">
        <w:rPr>
          <w:rFonts w:ascii="Times New Roman" w:hAnsi="Times New Roman" w:cs="Times New Roman"/>
          <w:sz w:val="24"/>
          <w:szCs w:val="28"/>
        </w:rPr>
        <w:softHyphen/>
        <w:t>ная субкультура и подростковая мода. «Быть или казаться»? Самоутверждение и знаковость в моде. Философия «стаи» и ее вы</w:t>
      </w:r>
      <w:r w:rsidRPr="000904BE">
        <w:rPr>
          <w:rFonts w:ascii="Times New Roman" w:hAnsi="Times New Roman" w:cs="Times New Roman"/>
          <w:sz w:val="24"/>
          <w:szCs w:val="28"/>
        </w:rPr>
        <w:softHyphen/>
        <w:t>ражение в одежде. Стереотип и кич.</w:t>
      </w:r>
    </w:p>
    <w:p w:rsidR="00633671" w:rsidRPr="005017FE" w:rsidRDefault="00633671" w:rsidP="00633671">
      <w:pPr>
        <w:widowControl w:val="0"/>
        <w:autoSpaceDE w:val="0"/>
        <w:autoSpaceDN w:val="0"/>
        <w:adjustRightInd w:val="0"/>
        <w:spacing w:after="0"/>
        <w:ind w:firstLine="345"/>
        <w:jc w:val="both"/>
        <w:rPr>
          <w:rFonts w:ascii="Times New Roman" w:hAnsi="Times New Roman" w:cs="Times New Roman"/>
          <w:b/>
          <w:bCs/>
          <w:sz w:val="28"/>
          <w:szCs w:val="28"/>
        </w:rPr>
      </w:pPr>
      <w:r w:rsidRPr="00B4445D">
        <w:rPr>
          <w:rFonts w:ascii="Times New Roman" w:hAnsi="Times New Roman" w:cs="Times New Roman"/>
          <w:sz w:val="28"/>
          <w:szCs w:val="28"/>
        </w:rPr>
        <w:t>Тема.</w:t>
      </w:r>
      <w:r w:rsidRPr="005017FE">
        <w:rPr>
          <w:rFonts w:ascii="Times New Roman" w:hAnsi="Times New Roman" w:cs="Times New Roman"/>
          <w:sz w:val="28"/>
          <w:szCs w:val="28"/>
        </w:rPr>
        <w:t xml:space="preserve"> </w:t>
      </w:r>
      <w:r w:rsidRPr="005017FE">
        <w:rPr>
          <w:rFonts w:ascii="Times New Roman" w:hAnsi="Times New Roman" w:cs="Times New Roman"/>
          <w:b/>
          <w:bCs/>
          <w:sz w:val="28"/>
          <w:szCs w:val="28"/>
        </w:rPr>
        <w:t>Автопортрет на каждый день</w:t>
      </w:r>
      <w:r>
        <w:rPr>
          <w:rFonts w:ascii="Times New Roman" w:hAnsi="Times New Roman" w:cs="Times New Roman"/>
          <w:b/>
          <w:bCs/>
          <w:sz w:val="28"/>
          <w:szCs w:val="28"/>
        </w:rPr>
        <w:t>.</w:t>
      </w:r>
    </w:p>
    <w:p w:rsidR="00633671" w:rsidRPr="000904BE" w:rsidRDefault="00633671" w:rsidP="00633671">
      <w:pPr>
        <w:widowControl w:val="0"/>
        <w:autoSpaceDE w:val="0"/>
        <w:autoSpaceDN w:val="0"/>
        <w:adjustRightInd w:val="0"/>
        <w:spacing w:after="0"/>
        <w:rPr>
          <w:rFonts w:ascii="Times New Roman" w:hAnsi="Times New Roman" w:cs="Times New Roman"/>
          <w:sz w:val="24"/>
          <w:szCs w:val="28"/>
        </w:rPr>
      </w:pPr>
      <w:r w:rsidRPr="000904BE">
        <w:rPr>
          <w:rFonts w:ascii="Times New Roman" w:hAnsi="Times New Roman" w:cs="Times New Roman"/>
          <w:sz w:val="24"/>
          <w:szCs w:val="28"/>
        </w:rPr>
        <w:t>Лик или личина? Искусство грима и прически. Форма лица и прическа. Макияж дневной, вечерний и карнавальный. Грим бы</w:t>
      </w:r>
      <w:r w:rsidRPr="000904BE">
        <w:rPr>
          <w:rFonts w:ascii="Times New Roman" w:hAnsi="Times New Roman" w:cs="Times New Roman"/>
          <w:sz w:val="24"/>
          <w:szCs w:val="28"/>
        </w:rPr>
        <w:softHyphen/>
        <w:t>товой и сценический. Лицо в жизни, на экране, на рисунке и на фотографии. Азбука визажистики и парикмахерского стилизма. Боди-арт и татуаж как мода.</w:t>
      </w:r>
    </w:p>
    <w:p w:rsidR="00633671" w:rsidRPr="005017FE" w:rsidRDefault="00633671" w:rsidP="00633671">
      <w:pPr>
        <w:widowControl w:val="0"/>
        <w:autoSpaceDE w:val="0"/>
        <w:autoSpaceDN w:val="0"/>
        <w:adjustRightInd w:val="0"/>
        <w:spacing w:after="0"/>
        <w:jc w:val="both"/>
        <w:rPr>
          <w:rFonts w:ascii="Times New Roman" w:hAnsi="Times New Roman" w:cs="Times New Roman"/>
          <w:b/>
          <w:bCs/>
          <w:sz w:val="28"/>
          <w:szCs w:val="28"/>
        </w:rPr>
      </w:pPr>
      <w:r>
        <w:rPr>
          <w:rFonts w:ascii="Times New Roman" w:hAnsi="Times New Roman" w:cs="Times New Roman"/>
          <w:sz w:val="28"/>
          <w:szCs w:val="28"/>
        </w:rPr>
        <w:t xml:space="preserve">  </w:t>
      </w:r>
      <w:r w:rsidRPr="00B4445D">
        <w:rPr>
          <w:rFonts w:ascii="Times New Roman" w:hAnsi="Times New Roman" w:cs="Times New Roman"/>
          <w:sz w:val="28"/>
          <w:szCs w:val="28"/>
        </w:rPr>
        <w:t xml:space="preserve">  Тема.</w:t>
      </w:r>
      <w:r w:rsidRPr="005017FE">
        <w:rPr>
          <w:rFonts w:ascii="Times New Roman" w:hAnsi="Times New Roman" w:cs="Times New Roman"/>
          <w:sz w:val="28"/>
          <w:szCs w:val="28"/>
        </w:rPr>
        <w:t xml:space="preserve"> </w:t>
      </w:r>
      <w:r w:rsidRPr="005017FE">
        <w:rPr>
          <w:rFonts w:ascii="Times New Roman" w:hAnsi="Times New Roman" w:cs="Times New Roman"/>
          <w:b/>
          <w:bCs/>
          <w:sz w:val="28"/>
          <w:szCs w:val="28"/>
        </w:rPr>
        <w:t>Имидж: лик или личина? Сфера имидж-дизайна</w:t>
      </w:r>
      <w:r>
        <w:rPr>
          <w:rFonts w:ascii="Times New Roman" w:hAnsi="Times New Roman" w:cs="Times New Roman"/>
          <w:b/>
          <w:bCs/>
          <w:sz w:val="28"/>
          <w:szCs w:val="28"/>
        </w:rPr>
        <w:t>.</w:t>
      </w:r>
    </w:p>
    <w:p w:rsidR="00633671" w:rsidRPr="000904BE" w:rsidRDefault="00633671" w:rsidP="00633671">
      <w:pPr>
        <w:widowControl w:val="0"/>
        <w:autoSpaceDE w:val="0"/>
        <w:autoSpaceDN w:val="0"/>
        <w:adjustRightInd w:val="0"/>
        <w:spacing w:after="0"/>
        <w:ind w:firstLine="331"/>
        <w:jc w:val="both"/>
        <w:rPr>
          <w:rFonts w:ascii="Times New Roman" w:hAnsi="Times New Roman" w:cs="Times New Roman"/>
          <w:sz w:val="24"/>
          <w:szCs w:val="28"/>
        </w:rPr>
      </w:pPr>
      <w:r w:rsidRPr="000904BE">
        <w:rPr>
          <w:rFonts w:ascii="Times New Roman" w:hAnsi="Times New Roman" w:cs="Times New Roman"/>
          <w:sz w:val="24"/>
          <w:szCs w:val="28"/>
        </w:rPr>
        <w:t>Человек как объект дизайна. Понятие имидж-дизайна как сфе</w:t>
      </w:r>
      <w:r w:rsidRPr="000904BE">
        <w:rPr>
          <w:rFonts w:ascii="Times New Roman" w:hAnsi="Times New Roman" w:cs="Times New Roman"/>
          <w:sz w:val="24"/>
          <w:szCs w:val="28"/>
        </w:rPr>
        <w:softHyphen/>
        <w:t>ры деятельности, объединяющей различные аспекты моды и ви</w:t>
      </w:r>
      <w:r w:rsidRPr="000904BE">
        <w:rPr>
          <w:rFonts w:ascii="Times New Roman" w:hAnsi="Times New Roman" w:cs="Times New Roman"/>
          <w:sz w:val="24"/>
          <w:szCs w:val="28"/>
        </w:rPr>
        <w:softHyphen/>
        <w:t>зажистику, искусство грима, парикмахерское дело (или стилизм), ювелирную пластику, фирменный стиль и т. д., определяющей форму поведения и контактов в обществе. Связь имидж-дизайна с «паблик рилейшенс», технологией социального поведения, рек</w:t>
      </w:r>
      <w:r w:rsidRPr="000904BE">
        <w:rPr>
          <w:rFonts w:ascii="Times New Roman" w:hAnsi="Times New Roman" w:cs="Times New Roman"/>
          <w:sz w:val="24"/>
          <w:szCs w:val="28"/>
        </w:rPr>
        <w:softHyphen/>
        <w:t>ламой, общественной деятельностью и политикой. Материализа</w:t>
      </w:r>
      <w:r w:rsidRPr="000904BE">
        <w:rPr>
          <w:rFonts w:ascii="Times New Roman" w:hAnsi="Times New Roman" w:cs="Times New Roman"/>
          <w:sz w:val="24"/>
          <w:szCs w:val="28"/>
        </w:rPr>
        <w:softHyphen/>
        <w:t xml:space="preserve">ция в имидж-дизайне психосоциальных притязаний личности на публичное моделирование желаемого облика. </w:t>
      </w:r>
    </w:p>
    <w:p w:rsidR="00633671" w:rsidRPr="005017FE" w:rsidRDefault="00633671" w:rsidP="00633671">
      <w:pPr>
        <w:widowControl w:val="0"/>
        <w:autoSpaceDE w:val="0"/>
        <w:autoSpaceDN w:val="0"/>
        <w:adjustRightInd w:val="0"/>
        <w:spacing w:after="0"/>
        <w:ind w:firstLine="331"/>
        <w:jc w:val="both"/>
        <w:rPr>
          <w:rFonts w:ascii="Times New Roman" w:hAnsi="Times New Roman" w:cs="Times New Roman"/>
          <w:sz w:val="28"/>
          <w:szCs w:val="28"/>
        </w:rPr>
      </w:pPr>
      <w:r>
        <w:rPr>
          <w:rFonts w:ascii="Times New Roman" w:hAnsi="Times New Roman" w:cs="Times New Roman"/>
          <w:sz w:val="28"/>
          <w:szCs w:val="28"/>
        </w:rPr>
        <w:t>Тема.</w:t>
      </w:r>
      <w:r w:rsidRPr="005017FE">
        <w:rPr>
          <w:rFonts w:ascii="Times New Roman" w:hAnsi="Times New Roman" w:cs="Times New Roman"/>
          <w:sz w:val="28"/>
          <w:szCs w:val="28"/>
        </w:rPr>
        <w:t xml:space="preserve"> </w:t>
      </w:r>
      <w:r w:rsidRPr="005017FE">
        <w:rPr>
          <w:rFonts w:ascii="Times New Roman" w:hAnsi="Times New Roman" w:cs="Times New Roman"/>
          <w:b/>
          <w:bCs/>
          <w:sz w:val="28"/>
          <w:szCs w:val="28"/>
        </w:rPr>
        <w:t xml:space="preserve">Моделируя себя - моделируешь мир </w:t>
      </w:r>
    </w:p>
    <w:p w:rsidR="00633671" w:rsidRPr="000904BE" w:rsidRDefault="00633671" w:rsidP="00633671">
      <w:pPr>
        <w:widowControl w:val="0"/>
        <w:autoSpaceDE w:val="0"/>
        <w:autoSpaceDN w:val="0"/>
        <w:adjustRightInd w:val="0"/>
        <w:spacing w:after="0"/>
        <w:ind w:firstLine="336"/>
        <w:jc w:val="both"/>
        <w:rPr>
          <w:rFonts w:ascii="Times New Roman" w:hAnsi="Times New Roman" w:cs="Times New Roman"/>
          <w:sz w:val="24"/>
          <w:szCs w:val="28"/>
        </w:rPr>
      </w:pPr>
      <w:r w:rsidRPr="000904BE">
        <w:rPr>
          <w:rFonts w:ascii="Times New Roman" w:hAnsi="Times New Roman" w:cs="Times New Roman"/>
          <w:sz w:val="24"/>
          <w:szCs w:val="28"/>
        </w:rPr>
        <w:t>Человек - мера вещного мира. Он или его хозяин, или раб. Создавая «оболочку» - имидж, создаешь и «душу». Моделируя себя, моделируешь и создаешь мир и свое завтра.</w:t>
      </w:r>
    </w:p>
    <w:p w:rsidR="00633671" w:rsidRDefault="00633671" w:rsidP="00633671">
      <w:pPr>
        <w:widowControl w:val="0"/>
        <w:autoSpaceDE w:val="0"/>
        <w:autoSpaceDN w:val="0"/>
        <w:adjustRightInd w:val="0"/>
        <w:spacing w:after="0"/>
        <w:ind w:firstLine="331"/>
        <w:jc w:val="both"/>
        <w:rPr>
          <w:rFonts w:ascii="Times New Roman" w:hAnsi="Times New Roman" w:cs="Times New Roman"/>
          <w:sz w:val="24"/>
          <w:szCs w:val="28"/>
        </w:rPr>
      </w:pPr>
      <w:r w:rsidRPr="000904BE">
        <w:rPr>
          <w:rFonts w:ascii="Times New Roman" w:hAnsi="Times New Roman" w:cs="Times New Roman"/>
          <w:sz w:val="24"/>
          <w:szCs w:val="28"/>
        </w:rPr>
        <w:t>Заключительное занятие года, которое проводится в свободной форме на примере выставки сделанных учащимися работ. Занятие демон</w:t>
      </w:r>
      <w:r w:rsidRPr="000904BE">
        <w:rPr>
          <w:rFonts w:ascii="Times New Roman" w:hAnsi="Times New Roman" w:cs="Times New Roman"/>
          <w:sz w:val="24"/>
          <w:szCs w:val="28"/>
        </w:rPr>
        <w:softHyphen/>
        <w:t>стрирует понимание учащимися роли дизайна и архитектуры в современном обществе как важной формирующей его социокуль</w:t>
      </w:r>
      <w:r w:rsidRPr="000904BE">
        <w:rPr>
          <w:rFonts w:ascii="Times New Roman" w:hAnsi="Times New Roman" w:cs="Times New Roman"/>
          <w:sz w:val="24"/>
          <w:szCs w:val="28"/>
        </w:rPr>
        <w:softHyphen/>
        <w:t>турного облика, показывает понимание места этих искусств и их образного языка в ряду пластических искусств. Выставка учащихся.</w:t>
      </w:r>
    </w:p>
    <w:p w:rsidR="000904BE" w:rsidRPr="000904BE" w:rsidRDefault="000904BE" w:rsidP="00633671">
      <w:pPr>
        <w:widowControl w:val="0"/>
        <w:autoSpaceDE w:val="0"/>
        <w:autoSpaceDN w:val="0"/>
        <w:adjustRightInd w:val="0"/>
        <w:spacing w:after="0"/>
        <w:ind w:firstLine="331"/>
        <w:jc w:val="both"/>
        <w:rPr>
          <w:rFonts w:ascii="Times New Roman" w:hAnsi="Times New Roman" w:cs="Times New Roman"/>
          <w:sz w:val="24"/>
          <w:szCs w:val="28"/>
        </w:rPr>
      </w:pPr>
    </w:p>
    <w:p w:rsidR="00633671" w:rsidRDefault="00633671" w:rsidP="00633671">
      <w:pPr>
        <w:spacing w:after="0"/>
        <w:ind w:firstLine="709"/>
        <w:jc w:val="center"/>
        <w:rPr>
          <w:rFonts w:ascii="Times New Roman" w:hAnsi="Times New Roman" w:cs="Times New Roman"/>
          <w:b/>
          <w:sz w:val="28"/>
          <w:szCs w:val="28"/>
        </w:rPr>
      </w:pPr>
      <w:r w:rsidRPr="005017FE">
        <w:rPr>
          <w:rFonts w:ascii="Times New Roman" w:hAnsi="Times New Roman" w:cs="Times New Roman"/>
          <w:b/>
          <w:sz w:val="28"/>
          <w:szCs w:val="28"/>
        </w:rPr>
        <w:t xml:space="preserve">ИЗОБРАЗИТЕЛЬНОЕ ИСКУССТВО В ТЕАТРЕ, КИНО, </w:t>
      </w:r>
    </w:p>
    <w:p w:rsidR="00633671" w:rsidRDefault="00633671" w:rsidP="00633671">
      <w:pPr>
        <w:spacing w:after="0"/>
        <w:ind w:firstLine="709"/>
        <w:jc w:val="center"/>
        <w:rPr>
          <w:rFonts w:ascii="Times New Roman" w:hAnsi="Times New Roman" w:cs="Times New Roman"/>
          <w:b/>
          <w:sz w:val="28"/>
          <w:szCs w:val="28"/>
        </w:rPr>
      </w:pPr>
      <w:r w:rsidRPr="005017FE">
        <w:rPr>
          <w:rFonts w:ascii="Times New Roman" w:hAnsi="Times New Roman" w:cs="Times New Roman"/>
          <w:b/>
          <w:sz w:val="28"/>
          <w:szCs w:val="28"/>
        </w:rPr>
        <w:t>НА ТЕЛЕВИДЕНИИ</w:t>
      </w:r>
    </w:p>
    <w:p w:rsidR="00633671" w:rsidRPr="005017FE" w:rsidRDefault="00633671" w:rsidP="00633671">
      <w:pPr>
        <w:spacing w:after="0"/>
        <w:ind w:firstLine="709"/>
        <w:jc w:val="center"/>
        <w:rPr>
          <w:rFonts w:ascii="Times New Roman" w:hAnsi="Times New Roman" w:cs="Times New Roman"/>
          <w:b/>
          <w:sz w:val="28"/>
          <w:szCs w:val="28"/>
        </w:rPr>
      </w:pPr>
      <w:r w:rsidRPr="005017FE">
        <w:rPr>
          <w:rFonts w:ascii="Times New Roman" w:hAnsi="Times New Roman" w:cs="Times New Roman"/>
          <w:b/>
          <w:sz w:val="28"/>
          <w:szCs w:val="28"/>
        </w:rPr>
        <w:t xml:space="preserve">8 класс </w:t>
      </w:r>
      <w:r>
        <w:rPr>
          <w:rFonts w:ascii="Times New Roman" w:hAnsi="Times New Roman" w:cs="Times New Roman"/>
          <w:b/>
          <w:sz w:val="28"/>
          <w:szCs w:val="28"/>
        </w:rPr>
        <w:t>-34</w:t>
      </w:r>
      <w:r w:rsidRPr="005017FE">
        <w:rPr>
          <w:rFonts w:ascii="Times New Roman" w:hAnsi="Times New Roman" w:cs="Times New Roman"/>
          <w:b/>
          <w:sz w:val="28"/>
          <w:szCs w:val="28"/>
        </w:rPr>
        <w:t>ч</w:t>
      </w:r>
    </w:p>
    <w:p w:rsidR="00633671" w:rsidRPr="00221334" w:rsidRDefault="00633671" w:rsidP="00633671">
      <w:pPr>
        <w:spacing w:after="0"/>
        <w:ind w:firstLine="709"/>
        <w:jc w:val="center"/>
        <w:rPr>
          <w:rFonts w:ascii="Times New Roman" w:hAnsi="Times New Roman" w:cs="Times New Roman"/>
          <w:b/>
          <w:sz w:val="32"/>
          <w:szCs w:val="28"/>
        </w:rPr>
      </w:pPr>
      <w:r w:rsidRPr="00221334">
        <w:rPr>
          <w:rFonts w:ascii="Times New Roman" w:hAnsi="Times New Roman" w:cs="Times New Roman"/>
          <w:b/>
          <w:sz w:val="32"/>
          <w:szCs w:val="28"/>
        </w:rPr>
        <w:t>Раздел 1.Художник и искусство театра. Роль изображения в синтетических искусствах</w:t>
      </w:r>
      <w:r>
        <w:rPr>
          <w:rFonts w:ascii="Times New Roman" w:hAnsi="Times New Roman" w:cs="Times New Roman"/>
          <w:b/>
          <w:sz w:val="32"/>
          <w:szCs w:val="28"/>
        </w:rPr>
        <w:t>.</w:t>
      </w:r>
      <w:r w:rsidRPr="00221334">
        <w:rPr>
          <w:rFonts w:ascii="Times New Roman" w:hAnsi="Times New Roman" w:cs="Times New Roman"/>
          <w:b/>
          <w:sz w:val="32"/>
          <w:szCs w:val="28"/>
        </w:rPr>
        <w:t xml:space="preserve"> (8ч)</w:t>
      </w:r>
    </w:p>
    <w:p w:rsidR="00633671" w:rsidRPr="00B4445D" w:rsidRDefault="00633671" w:rsidP="00633671">
      <w:pPr>
        <w:spacing w:after="0"/>
        <w:ind w:firstLine="708"/>
        <w:jc w:val="both"/>
        <w:rPr>
          <w:rFonts w:ascii="Times New Roman" w:hAnsi="Times New Roman" w:cs="Times New Roman"/>
          <w:sz w:val="28"/>
          <w:szCs w:val="28"/>
        </w:rPr>
      </w:pPr>
      <w:r w:rsidRPr="00B4445D">
        <w:rPr>
          <w:rFonts w:ascii="Times New Roman" w:hAnsi="Times New Roman" w:cs="Times New Roman"/>
          <w:sz w:val="28"/>
          <w:szCs w:val="28"/>
        </w:rPr>
        <w:t>Тема.</w:t>
      </w:r>
      <w:r>
        <w:rPr>
          <w:rFonts w:ascii="Times New Roman" w:hAnsi="Times New Roman" w:cs="Times New Roman"/>
          <w:sz w:val="28"/>
          <w:szCs w:val="28"/>
        </w:rPr>
        <w:t xml:space="preserve"> </w:t>
      </w:r>
      <w:r w:rsidRPr="005017FE">
        <w:rPr>
          <w:rFonts w:ascii="Times New Roman" w:hAnsi="Times New Roman" w:cs="Times New Roman"/>
          <w:b/>
          <w:sz w:val="28"/>
          <w:szCs w:val="28"/>
        </w:rPr>
        <w:t>Образная сила искусства. Изображение в театре и кино.</w:t>
      </w:r>
    </w:p>
    <w:p w:rsidR="00633671" w:rsidRPr="000904BE" w:rsidRDefault="00633671" w:rsidP="00633671">
      <w:pPr>
        <w:spacing w:after="0"/>
        <w:ind w:firstLine="709"/>
        <w:jc w:val="both"/>
        <w:rPr>
          <w:rFonts w:ascii="Times New Roman" w:hAnsi="Times New Roman" w:cs="Times New Roman"/>
          <w:sz w:val="24"/>
          <w:szCs w:val="28"/>
        </w:rPr>
      </w:pPr>
      <w:r w:rsidRPr="000904BE">
        <w:rPr>
          <w:rFonts w:ascii="Times New Roman" w:hAnsi="Times New Roman" w:cs="Times New Roman"/>
          <w:sz w:val="24"/>
          <w:szCs w:val="28"/>
        </w:rPr>
        <w:t>Специфика изображения в произведениях театрального и экранного искусства. Жанровое многообразие театральных спектаклей.</w:t>
      </w:r>
    </w:p>
    <w:p w:rsidR="00633671" w:rsidRPr="005017FE" w:rsidRDefault="00633671" w:rsidP="00633671">
      <w:pPr>
        <w:spacing w:after="0"/>
        <w:ind w:firstLine="708"/>
        <w:jc w:val="both"/>
        <w:rPr>
          <w:rFonts w:ascii="Times New Roman" w:hAnsi="Times New Roman" w:cs="Times New Roman"/>
          <w:b/>
          <w:sz w:val="28"/>
          <w:szCs w:val="28"/>
        </w:rPr>
      </w:pPr>
      <w:r w:rsidRPr="00B4445D">
        <w:rPr>
          <w:rFonts w:ascii="Times New Roman" w:hAnsi="Times New Roman" w:cs="Times New Roman"/>
          <w:sz w:val="28"/>
          <w:szCs w:val="28"/>
        </w:rPr>
        <w:t>Тема.</w:t>
      </w:r>
      <w:r>
        <w:rPr>
          <w:rFonts w:ascii="Times New Roman" w:hAnsi="Times New Roman" w:cs="Times New Roman"/>
          <w:sz w:val="28"/>
          <w:szCs w:val="28"/>
        </w:rPr>
        <w:t xml:space="preserve"> </w:t>
      </w:r>
      <w:r w:rsidRPr="005017FE">
        <w:rPr>
          <w:rFonts w:ascii="Times New Roman" w:hAnsi="Times New Roman" w:cs="Times New Roman"/>
          <w:b/>
          <w:sz w:val="28"/>
          <w:szCs w:val="28"/>
        </w:rPr>
        <w:t>Театральное искусство и художник. Правда и магия театра</w:t>
      </w:r>
    </w:p>
    <w:p w:rsidR="00633671" w:rsidRPr="000904BE" w:rsidRDefault="00633671" w:rsidP="00633671">
      <w:pPr>
        <w:spacing w:after="0"/>
        <w:jc w:val="both"/>
        <w:rPr>
          <w:rFonts w:ascii="Times New Roman" w:hAnsi="Times New Roman" w:cs="Times New Roman"/>
          <w:sz w:val="24"/>
          <w:szCs w:val="28"/>
        </w:rPr>
      </w:pPr>
      <w:r w:rsidRPr="000904BE">
        <w:rPr>
          <w:rFonts w:ascii="Times New Roman" w:hAnsi="Times New Roman" w:cs="Times New Roman"/>
          <w:sz w:val="24"/>
          <w:szCs w:val="28"/>
        </w:rPr>
        <w:lastRenderedPageBreak/>
        <w:t>Актер – основа театрального искусства. Сценография – элемент единого образа спектакля. Устройство сцены и принципы театрального макетирования.</w:t>
      </w:r>
    </w:p>
    <w:p w:rsidR="00633671" w:rsidRPr="005017FE" w:rsidRDefault="00633671" w:rsidP="00633671">
      <w:pPr>
        <w:spacing w:after="0"/>
        <w:ind w:firstLine="708"/>
        <w:jc w:val="both"/>
        <w:rPr>
          <w:rFonts w:ascii="Times New Roman" w:hAnsi="Times New Roman" w:cs="Times New Roman"/>
          <w:sz w:val="28"/>
          <w:szCs w:val="28"/>
        </w:rPr>
      </w:pPr>
      <w:r w:rsidRPr="00B4445D">
        <w:rPr>
          <w:rFonts w:ascii="Times New Roman" w:hAnsi="Times New Roman" w:cs="Times New Roman"/>
          <w:sz w:val="28"/>
          <w:szCs w:val="28"/>
        </w:rPr>
        <w:t>Тема.</w:t>
      </w:r>
      <w:r>
        <w:rPr>
          <w:rFonts w:ascii="Times New Roman" w:hAnsi="Times New Roman" w:cs="Times New Roman"/>
          <w:sz w:val="28"/>
          <w:szCs w:val="28"/>
        </w:rPr>
        <w:t xml:space="preserve"> </w:t>
      </w:r>
      <w:r w:rsidRPr="005017FE">
        <w:rPr>
          <w:rFonts w:ascii="Times New Roman" w:hAnsi="Times New Roman" w:cs="Times New Roman"/>
          <w:b/>
          <w:sz w:val="28"/>
          <w:szCs w:val="28"/>
        </w:rPr>
        <w:t>Сценография - особый вид художественного творчества. Безграничное пространство сцены</w:t>
      </w:r>
      <w:r w:rsidRPr="005017FE">
        <w:rPr>
          <w:rFonts w:ascii="Times New Roman" w:hAnsi="Times New Roman" w:cs="Times New Roman"/>
          <w:sz w:val="28"/>
          <w:szCs w:val="28"/>
        </w:rPr>
        <w:t>.</w:t>
      </w:r>
    </w:p>
    <w:p w:rsidR="00633671" w:rsidRPr="000904BE" w:rsidRDefault="00633671" w:rsidP="00633671">
      <w:pPr>
        <w:spacing w:after="0"/>
        <w:jc w:val="both"/>
        <w:rPr>
          <w:rFonts w:ascii="Times New Roman" w:hAnsi="Times New Roman" w:cs="Times New Roman"/>
          <w:sz w:val="24"/>
          <w:szCs w:val="28"/>
        </w:rPr>
      </w:pPr>
      <w:r w:rsidRPr="000904BE">
        <w:rPr>
          <w:rFonts w:ascii="Times New Roman" w:hAnsi="Times New Roman" w:cs="Times New Roman"/>
          <w:sz w:val="24"/>
          <w:szCs w:val="28"/>
        </w:rPr>
        <w:t>Различия в творчестве сценографа и художника – живописца. Основные задачи театрального художника. Типы декорационного оформления спектакля.</w:t>
      </w:r>
    </w:p>
    <w:p w:rsidR="00633671" w:rsidRPr="005017FE" w:rsidRDefault="00633671" w:rsidP="00633671">
      <w:pPr>
        <w:spacing w:after="0"/>
        <w:ind w:firstLine="708"/>
        <w:jc w:val="both"/>
        <w:rPr>
          <w:rFonts w:ascii="Times New Roman" w:hAnsi="Times New Roman" w:cs="Times New Roman"/>
          <w:sz w:val="28"/>
          <w:szCs w:val="28"/>
        </w:rPr>
      </w:pPr>
      <w:r w:rsidRPr="00B4445D">
        <w:rPr>
          <w:rFonts w:ascii="Times New Roman" w:hAnsi="Times New Roman" w:cs="Times New Roman"/>
          <w:sz w:val="28"/>
          <w:szCs w:val="28"/>
        </w:rPr>
        <w:t>Тема.</w:t>
      </w:r>
      <w:r>
        <w:rPr>
          <w:rFonts w:ascii="Times New Roman" w:hAnsi="Times New Roman" w:cs="Times New Roman"/>
          <w:sz w:val="28"/>
          <w:szCs w:val="28"/>
        </w:rPr>
        <w:t xml:space="preserve"> </w:t>
      </w:r>
      <w:r w:rsidRPr="005017FE">
        <w:rPr>
          <w:rFonts w:ascii="Times New Roman" w:hAnsi="Times New Roman" w:cs="Times New Roman"/>
          <w:b/>
          <w:sz w:val="28"/>
          <w:szCs w:val="28"/>
        </w:rPr>
        <w:t>Сценография искусство и производство</w:t>
      </w:r>
      <w:r>
        <w:rPr>
          <w:rFonts w:ascii="Times New Roman" w:hAnsi="Times New Roman" w:cs="Times New Roman"/>
          <w:b/>
          <w:sz w:val="28"/>
          <w:szCs w:val="28"/>
        </w:rPr>
        <w:t>.</w:t>
      </w:r>
    </w:p>
    <w:p w:rsidR="00633671" w:rsidRPr="000904BE" w:rsidRDefault="00633671" w:rsidP="00633671">
      <w:pPr>
        <w:spacing w:after="0"/>
        <w:jc w:val="both"/>
        <w:rPr>
          <w:rFonts w:ascii="Times New Roman" w:hAnsi="Times New Roman" w:cs="Times New Roman"/>
          <w:sz w:val="24"/>
          <w:szCs w:val="28"/>
        </w:rPr>
      </w:pPr>
      <w:r w:rsidRPr="000904BE">
        <w:rPr>
          <w:rFonts w:ascii="Times New Roman" w:hAnsi="Times New Roman" w:cs="Times New Roman"/>
          <w:sz w:val="24"/>
          <w:szCs w:val="28"/>
        </w:rPr>
        <w:t>Этапы и формы работы театрального художника. Элементы декорационного оформления сцены.</w:t>
      </w:r>
    </w:p>
    <w:p w:rsidR="00633671" w:rsidRPr="005017FE" w:rsidRDefault="00633671" w:rsidP="00633671">
      <w:pPr>
        <w:spacing w:after="0"/>
        <w:ind w:firstLine="708"/>
        <w:jc w:val="both"/>
        <w:rPr>
          <w:rFonts w:ascii="Times New Roman" w:hAnsi="Times New Roman" w:cs="Times New Roman"/>
          <w:b/>
          <w:sz w:val="28"/>
          <w:szCs w:val="28"/>
        </w:rPr>
      </w:pPr>
      <w:r w:rsidRPr="00B4445D">
        <w:rPr>
          <w:rFonts w:ascii="Times New Roman" w:hAnsi="Times New Roman" w:cs="Times New Roman"/>
          <w:sz w:val="28"/>
          <w:szCs w:val="28"/>
        </w:rPr>
        <w:t>Тема.</w:t>
      </w:r>
      <w:r>
        <w:rPr>
          <w:rFonts w:ascii="Times New Roman" w:hAnsi="Times New Roman" w:cs="Times New Roman"/>
          <w:sz w:val="28"/>
          <w:szCs w:val="28"/>
        </w:rPr>
        <w:t xml:space="preserve"> </w:t>
      </w:r>
      <w:r w:rsidRPr="005017FE">
        <w:rPr>
          <w:rFonts w:ascii="Times New Roman" w:hAnsi="Times New Roman" w:cs="Times New Roman"/>
          <w:b/>
          <w:sz w:val="28"/>
          <w:szCs w:val="28"/>
        </w:rPr>
        <w:t>Костюм, грим и маска, или магическое «если бы».</w:t>
      </w:r>
      <w:r>
        <w:rPr>
          <w:rFonts w:ascii="Times New Roman" w:hAnsi="Times New Roman" w:cs="Times New Roman"/>
          <w:b/>
          <w:sz w:val="28"/>
          <w:szCs w:val="28"/>
        </w:rPr>
        <w:t xml:space="preserve"> </w:t>
      </w:r>
      <w:r w:rsidRPr="005017FE">
        <w:rPr>
          <w:rFonts w:ascii="Times New Roman" w:hAnsi="Times New Roman" w:cs="Times New Roman"/>
          <w:b/>
          <w:sz w:val="28"/>
          <w:szCs w:val="28"/>
        </w:rPr>
        <w:t>Тайны актерского перевоплощения</w:t>
      </w:r>
      <w:r w:rsidR="000904BE">
        <w:rPr>
          <w:rFonts w:ascii="Times New Roman" w:hAnsi="Times New Roman" w:cs="Times New Roman"/>
          <w:b/>
          <w:sz w:val="28"/>
          <w:szCs w:val="28"/>
        </w:rPr>
        <w:t>.</w:t>
      </w:r>
    </w:p>
    <w:p w:rsidR="00633671" w:rsidRPr="000904BE" w:rsidRDefault="00633671" w:rsidP="00633671">
      <w:pPr>
        <w:spacing w:after="0"/>
        <w:rPr>
          <w:rFonts w:ascii="Times New Roman" w:hAnsi="Times New Roman" w:cs="Times New Roman"/>
          <w:sz w:val="24"/>
          <w:szCs w:val="28"/>
        </w:rPr>
      </w:pPr>
      <w:r w:rsidRPr="000904BE">
        <w:rPr>
          <w:rFonts w:ascii="Times New Roman" w:hAnsi="Times New Roman" w:cs="Times New Roman"/>
          <w:sz w:val="24"/>
          <w:szCs w:val="28"/>
        </w:rPr>
        <w:t>Образность и условность театрального костюма. Отличия бытового костюма, грима, прически от сценического. Костюм – средство характеристики персонажа.</w:t>
      </w:r>
    </w:p>
    <w:p w:rsidR="00633671" w:rsidRPr="005017FE" w:rsidRDefault="00633671" w:rsidP="00633671">
      <w:pPr>
        <w:spacing w:after="0"/>
        <w:ind w:firstLine="708"/>
        <w:jc w:val="both"/>
        <w:rPr>
          <w:rFonts w:ascii="Times New Roman" w:hAnsi="Times New Roman" w:cs="Times New Roman"/>
          <w:b/>
          <w:sz w:val="28"/>
          <w:szCs w:val="28"/>
        </w:rPr>
      </w:pPr>
      <w:r w:rsidRPr="00B4445D">
        <w:rPr>
          <w:rFonts w:ascii="Times New Roman" w:hAnsi="Times New Roman" w:cs="Times New Roman"/>
          <w:sz w:val="28"/>
          <w:szCs w:val="28"/>
        </w:rPr>
        <w:t>Тема.</w:t>
      </w:r>
      <w:r>
        <w:rPr>
          <w:rFonts w:ascii="Times New Roman" w:hAnsi="Times New Roman" w:cs="Times New Roman"/>
          <w:sz w:val="28"/>
          <w:szCs w:val="28"/>
        </w:rPr>
        <w:t xml:space="preserve"> </w:t>
      </w:r>
      <w:r w:rsidRPr="005017FE">
        <w:rPr>
          <w:rFonts w:ascii="Times New Roman" w:hAnsi="Times New Roman" w:cs="Times New Roman"/>
          <w:b/>
          <w:sz w:val="28"/>
          <w:szCs w:val="28"/>
        </w:rPr>
        <w:t>Художник в театре кукол. Привет от Карабаса – Барабаса</w:t>
      </w:r>
      <w:r w:rsidR="000904BE">
        <w:rPr>
          <w:rFonts w:ascii="Times New Roman" w:hAnsi="Times New Roman" w:cs="Times New Roman"/>
          <w:b/>
          <w:sz w:val="28"/>
          <w:szCs w:val="28"/>
        </w:rPr>
        <w:t>.</w:t>
      </w:r>
    </w:p>
    <w:p w:rsidR="00633671" w:rsidRPr="000904BE" w:rsidRDefault="00633671" w:rsidP="00633671">
      <w:pPr>
        <w:spacing w:after="0"/>
        <w:jc w:val="both"/>
        <w:rPr>
          <w:rFonts w:ascii="Times New Roman" w:hAnsi="Times New Roman" w:cs="Times New Roman"/>
          <w:sz w:val="24"/>
          <w:szCs w:val="28"/>
        </w:rPr>
      </w:pPr>
      <w:r w:rsidRPr="000904BE">
        <w:rPr>
          <w:rFonts w:ascii="Times New Roman" w:hAnsi="Times New Roman" w:cs="Times New Roman"/>
          <w:sz w:val="24"/>
          <w:szCs w:val="28"/>
        </w:rPr>
        <w:t>Ведущая роль художника кукольного спектакля как соавтора актера в создании образа персонажа. Виды театра кукол. Технологии создания простейших кукол.</w:t>
      </w:r>
    </w:p>
    <w:p w:rsidR="00633671" w:rsidRPr="005017FE" w:rsidRDefault="00633671" w:rsidP="00633671">
      <w:pPr>
        <w:spacing w:after="0"/>
        <w:ind w:firstLine="708"/>
        <w:jc w:val="both"/>
        <w:rPr>
          <w:rFonts w:ascii="Times New Roman" w:hAnsi="Times New Roman" w:cs="Times New Roman"/>
          <w:b/>
          <w:sz w:val="28"/>
          <w:szCs w:val="28"/>
        </w:rPr>
      </w:pPr>
      <w:r w:rsidRPr="00B4445D">
        <w:rPr>
          <w:rFonts w:ascii="Times New Roman" w:hAnsi="Times New Roman" w:cs="Times New Roman"/>
          <w:sz w:val="28"/>
          <w:szCs w:val="28"/>
        </w:rPr>
        <w:t>Тема.</w:t>
      </w:r>
      <w:r>
        <w:rPr>
          <w:rFonts w:ascii="Times New Roman" w:hAnsi="Times New Roman" w:cs="Times New Roman"/>
          <w:sz w:val="28"/>
          <w:szCs w:val="28"/>
        </w:rPr>
        <w:t xml:space="preserve"> </w:t>
      </w:r>
      <w:r w:rsidRPr="005017FE">
        <w:rPr>
          <w:rFonts w:ascii="Times New Roman" w:hAnsi="Times New Roman" w:cs="Times New Roman"/>
          <w:b/>
          <w:sz w:val="28"/>
          <w:szCs w:val="28"/>
        </w:rPr>
        <w:t>Спектакль – от замысла к воплощению. Третий звонок.</w:t>
      </w:r>
    </w:p>
    <w:p w:rsidR="00633671" w:rsidRDefault="00633671" w:rsidP="00633671">
      <w:pPr>
        <w:spacing w:after="0"/>
        <w:ind w:firstLine="709"/>
        <w:jc w:val="both"/>
        <w:rPr>
          <w:rFonts w:ascii="Times New Roman" w:hAnsi="Times New Roman" w:cs="Times New Roman"/>
          <w:sz w:val="28"/>
          <w:szCs w:val="28"/>
        </w:rPr>
      </w:pPr>
      <w:r w:rsidRPr="005017FE">
        <w:rPr>
          <w:rFonts w:ascii="Times New Roman" w:hAnsi="Times New Roman" w:cs="Times New Roman"/>
          <w:sz w:val="28"/>
          <w:szCs w:val="28"/>
        </w:rPr>
        <w:t>Анализ этапов создания театральной постановки. Важнейшая роль зрителя. Многофункциональность современных сценических зрелищ.</w:t>
      </w:r>
    </w:p>
    <w:p w:rsidR="000904BE" w:rsidRPr="005017FE" w:rsidRDefault="000904BE" w:rsidP="00633671">
      <w:pPr>
        <w:spacing w:after="0"/>
        <w:ind w:firstLine="709"/>
        <w:jc w:val="both"/>
        <w:rPr>
          <w:rFonts w:ascii="Times New Roman" w:hAnsi="Times New Roman" w:cs="Times New Roman"/>
          <w:sz w:val="28"/>
          <w:szCs w:val="28"/>
        </w:rPr>
      </w:pPr>
    </w:p>
    <w:p w:rsidR="00633671" w:rsidRPr="00221334" w:rsidRDefault="00633671" w:rsidP="00633671">
      <w:pPr>
        <w:spacing w:after="0"/>
        <w:jc w:val="center"/>
        <w:rPr>
          <w:rFonts w:ascii="Times New Roman" w:hAnsi="Times New Roman" w:cs="Times New Roman"/>
          <w:b/>
          <w:sz w:val="32"/>
          <w:szCs w:val="28"/>
        </w:rPr>
      </w:pPr>
      <w:r w:rsidRPr="00221334">
        <w:rPr>
          <w:rFonts w:ascii="Times New Roman" w:hAnsi="Times New Roman" w:cs="Times New Roman"/>
          <w:b/>
          <w:sz w:val="32"/>
          <w:szCs w:val="28"/>
        </w:rPr>
        <w:t>Раздел 2.Эстафета искусств: от рисунка к фотографии.  Эволюция изобразительных искусств и технологий.  ( 8ч.)</w:t>
      </w:r>
    </w:p>
    <w:p w:rsidR="00633671" w:rsidRPr="005017FE" w:rsidRDefault="00633671" w:rsidP="00633671">
      <w:pPr>
        <w:spacing w:after="0"/>
        <w:ind w:firstLine="709"/>
        <w:jc w:val="both"/>
        <w:rPr>
          <w:rFonts w:ascii="Times New Roman" w:hAnsi="Times New Roman" w:cs="Times New Roman"/>
          <w:b/>
          <w:sz w:val="28"/>
          <w:szCs w:val="28"/>
        </w:rPr>
      </w:pPr>
      <w:r w:rsidRPr="00B4445D">
        <w:rPr>
          <w:rFonts w:ascii="Times New Roman" w:hAnsi="Times New Roman" w:cs="Times New Roman"/>
          <w:sz w:val="28"/>
          <w:szCs w:val="28"/>
        </w:rPr>
        <w:t>Тема.</w:t>
      </w:r>
      <w:r>
        <w:rPr>
          <w:rFonts w:ascii="Times New Roman" w:hAnsi="Times New Roman" w:cs="Times New Roman"/>
          <w:sz w:val="28"/>
          <w:szCs w:val="28"/>
        </w:rPr>
        <w:t xml:space="preserve"> </w:t>
      </w:r>
      <w:r w:rsidRPr="005017FE">
        <w:rPr>
          <w:rFonts w:ascii="Times New Roman" w:hAnsi="Times New Roman" w:cs="Times New Roman"/>
          <w:b/>
          <w:sz w:val="28"/>
          <w:szCs w:val="28"/>
        </w:rPr>
        <w:t>Фотография – взгляд, сохраненный навсегда. Фотография - новое изображение реальности.</w:t>
      </w:r>
    </w:p>
    <w:p w:rsidR="00633671" w:rsidRPr="000904BE" w:rsidRDefault="00633671" w:rsidP="00633671">
      <w:pPr>
        <w:spacing w:after="0"/>
        <w:ind w:firstLine="709"/>
        <w:jc w:val="both"/>
        <w:rPr>
          <w:rFonts w:ascii="Times New Roman" w:hAnsi="Times New Roman" w:cs="Times New Roman"/>
          <w:sz w:val="24"/>
          <w:szCs w:val="28"/>
        </w:rPr>
      </w:pPr>
      <w:r w:rsidRPr="000904BE">
        <w:rPr>
          <w:rFonts w:ascii="Times New Roman" w:hAnsi="Times New Roman" w:cs="Times New Roman"/>
          <w:sz w:val="24"/>
          <w:szCs w:val="28"/>
        </w:rPr>
        <w:t>Становление фотографии как искусства. Искусство фотографии. Фотографическое изображение- не реальность, а новая художественная условность.</w:t>
      </w:r>
    </w:p>
    <w:p w:rsidR="00633671" w:rsidRPr="005017FE" w:rsidRDefault="00633671" w:rsidP="00633671">
      <w:pPr>
        <w:spacing w:after="0"/>
        <w:ind w:firstLine="708"/>
        <w:jc w:val="both"/>
        <w:rPr>
          <w:rFonts w:ascii="Times New Roman" w:hAnsi="Times New Roman" w:cs="Times New Roman"/>
          <w:b/>
          <w:sz w:val="28"/>
          <w:szCs w:val="28"/>
        </w:rPr>
      </w:pPr>
      <w:r w:rsidRPr="00B4445D">
        <w:rPr>
          <w:rFonts w:ascii="Times New Roman" w:hAnsi="Times New Roman" w:cs="Times New Roman"/>
          <w:sz w:val="28"/>
          <w:szCs w:val="28"/>
        </w:rPr>
        <w:t>Тема.</w:t>
      </w:r>
      <w:r>
        <w:rPr>
          <w:rFonts w:ascii="Times New Roman" w:hAnsi="Times New Roman" w:cs="Times New Roman"/>
          <w:sz w:val="28"/>
          <w:szCs w:val="28"/>
        </w:rPr>
        <w:t xml:space="preserve"> </w:t>
      </w:r>
      <w:r>
        <w:rPr>
          <w:rFonts w:ascii="Times New Roman" w:hAnsi="Times New Roman" w:cs="Times New Roman"/>
          <w:b/>
          <w:sz w:val="28"/>
          <w:szCs w:val="28"/>
        </w:rPr>
        <w:t>Грамота фо</w:t>
      </w:r>
      <w:r w:rsidRPr="005017FE">
        <w:rPr>
          <w:rFonts w:ascii="Times New Roman" w:hAnsi="Times New Roman" w:cs="Times New Roman"/>
          <w:b/>
          <w:sz w:val="28"/>
          <w:szCs w:val="28"/>
        </w:rPr>
        <w:t>токомпозиции и съемки. Основа операторского фотомастерства: умение видеть и выбирать.</w:t>
      </w:r>
    </w:p>
    <w:p w:rsidR="00633671" w:rsidRPr="000904BE" w:rsidRDefault="00633671" w:rsidP="00633671">
      <w:pPr>
        <w:spacing w:after="0"/>
        <w:jc w:val="both"/>
        <w:rPr>
          <w:rFonts w:ascii="Times New Roman" w:hAnsi="Times New Roman" w:cs="Times New Roman"/>
          <w:sz w:val="24"/>
          <w:szCs w:val="28"/>
        </w:rPr>
      </w:pPr>
      <w:r w:rsidRPr="000904BE">
        <w:rPr>
          <w:rFonts w:ascii="Times New Roman" w:hAnsi="Times New Roman" w:cs="Times New Roman"/>
          <w:sz w:val="24"/>
          <w:szCs w:val="28"/>
        </w:rPr>
        <w:t>Опыт изобразительного искусства -  фундамент съемочной грамоты. Композиция в живописи и фотографии. Выбор объекта, точки съемки, ракурс и крупность плана как художественно -  выразительные средства в фотографии.</w:t>
      </w:r>
    </w:p>
    <w:p w:rsidR="00633671" w:rsidRPr="000904BE" w:rsidRDefault="00633671" w:rsidP="00633671">
      <w:pPr>
        <w:spacing w:after="0"/>
        <w:ind w:firstLine="708"/>
        <w:jc w:val="both"/>
        <w:rPr>
          <w:rFonts w:ascii="Times New Roman" w:hAnsi="Times New Roman" w:cs="Times New Roman"/>
          <w:sz w:val="24"/>
          <w:szCs w:val="28"/>
        </w:rPr>
      </w:pPr>
      <w:r w:rsidRPr="00B4445D">
        <w:rPr>
          <w:rFonts w:ascii="Times New Roman" w:hAnsi="Times New Roman" w:cs="Times New Roman"/>
          <w:sz w:val="28"/>
          <w:szCs w:val="28"/>
        </w:rPr>
        <w:t>Тема.</w:t>
      </w:r>
      <w:r>
        <w:rPr>
          <w:rFonts w:ascii="Times New Roman" w:hAnsi="Times New Roman" w:cs="Times New Roman"/>
          <w:sz w:val="28"/>
          <w:szCs w:val="28"/>
        </w:rPr>
        <w:t xml:space="preserve"> </w:t>
      </w:r>
      <w:r w:rsidRPr="005017FE">
        <w:rPr>
          <w:rFonts w:ascii="Times New Roman" w:hAnsi="Times New Roman" w:cs="Times New Roman"/>
          <w:b/>
          <w:sz w:val="28"/>
          <w:szCs w:val="28"/>
        </w:rPr>
        <w:t>Фотография искусство «светописи».</w:t>
      </w:r>
      <w:r>
        <w:rPr>
          <w:rFonts w:ascii="Times New Roman" w:hAnsi="Times New Roman" w:cs="Times New Roman"/>
          <w:b/>
          <w:sz w:val="28"/>
          <w:szCs w:val="28"/>
        </w:rPr>
        <w:t xml:space="preserve"> </w:t>
      </w:r>
      <w:r w:rsidRPr="005017FE">
        <w:rPr>
          <w:rFonts w:ascii="Times New Roman" w:hAnsi="Times New Roman" w:cs="Times New Roman"/>
          <w:b/>
          <w:sz w:val="28"/>
          <w:szCs w:val="28"/>
        </w:rPr>
        <w:t>Вещь : свет и фактура.</w:t>
      </w:r>
      <w:r>
        <w:rPr>
          <w:rFonts w:ascii="Times New Roman" w:hAnsi="Times New Roman" w:cs="Times New Roman"/>
          <w:b/>
          <w:sz w:val="28"/>
          <w:szCs w:val="28"/>
        </w:rPr>
        <w:t xml:space="preserve"> </w:t>
      </w:r>
      <w:r w:rsidRPr="000904BE">
        <w:rPr>
          <w:rFonts w:ascii="Times New Roman" w:hAnsi="Times New Roman" w:cs="Times New Roman"/>
          <w:sz w:val="24"/>
          <w:szCs w:val="28"/>
        </w:rPr>
        <w:t>Свет – средство выразительности и образности. Фотография искусство светописи. Операторская грамота съемки фотонатюрморта.</w:t>
      </w:r>
    </w:p>
    <w:p w:rsidR="00633671" w:rsidRPr="005017FE" w:rsidRDefault="00633671" w:rsidP="00633671">
      <w:pPr>
        <w:spacing w:after="0"/>
        <w:ind w:firstLine="708"/>
        <w:jc w:val="both"/>
        <w:rPr>
          <w:rFonts w:ascii="Times New Roman" w:hAnsi="Times New Roman" w:cs="Times New Roman"/>
          <w:b/>
          <w:sz w:val="28"/>
          <w:szCs w:val="28"/>
        </w:rPr>
      </w:pPr>
      <w:r w:rsidRPr="00B4445D">
        <w:rPr>
          <w:rFonts w:ascii="Times New Roman" w:hAnsi="Times New Roman" w:cs="Times New Roman"/>
          <w:sz w:val="28"/>
          <w:szCs w:val="28"/>
        </w:rPr>
        <w:t>Тема.</w:t>
      </w:r>
      <w:r w:rsidRPr="005017FE">
        <w:rPr>
          <w:rFonts w:ascii="Times New Roman" w:hAnsi="Times New Roman" w:cs="Times New Roman"/>
          <w:b/>
          <w:sz w:val="28"/>
          <w:szCs w:val="28"/>
        </w:rPr>
        <w:t xml:space="preserve"> «На фоне Пушкина снимается семейство».</w:t>
      </w:r>
      <w:r>
        <w:rPr>
          <w:rFonts w:ascii="Times New Roman" w:hAnsi="Times New Roman" w:cs="Times New Roman"/>
          <w:b/>
          <w:sz w:val="28"/>
          <w:szCs w:val="28"/>
        </w:rPr>
        <w:t xml:space="preserve"> </w:t>
      </w:r>
      <w:r w:rsidRPr="005017FE">
        <w:rPr>
          <w:rFonts w:ascii="Times New Roman" w:hAnsi="Times New Roman" w:cs="Times New Roman"/>
          <w:b/>
          <w:sz w:val="28"/>
          <w:szCs w:val="28"/>
        </w:rPr>
        <w:t>Искусство фотопейзажа и фотоинтерьера.</w:t>
      </w:r>
    </w:p>
    <w:p w:rsidR="00633671" w:rsidRDefault="00633671" w:rsidP="00633671">
      <w:pPr>
        <w:spacing w:after="0"/>
        <w:jc w:val="both"/>
        <w:rPr>
          <w:rFonts w:ascii="Times New Roman" w:hAnsi="Times New Roman" w:cs="Times New Roman"/>
          <w:sz w:val="24"/>
          <w:szCs w:val="28"/>
        </w:rPr>
      </w:pPr>
      <w:r w:rsidRPr="000904BE">
        <w:rPr>
          <w:rFonts w:ascii="Times New Roman" w:hAnsi="Times New Roman" w:cs="Times New Roman"/>
          <w:sz w:val="24"/>
          <w:szCs w:val="28"/>
        </w:rPr>
        <w:t>Образные возможности цветной и черно -  белой фотографии. Световые эффекты. Цвет в живописи и фотографии. Фотопейзаж – хранилище визуально – эмоциональной памяти об увиденном.</w:t>
      </w:r>
    </w:p>
    <w:p w:rsidR="000904BE" w:rsidRDefault="000904BE" w:rsidP="00633671">
      <w:pPr>
        <w:spacing w:after="0"/>
        <w:jc w:val="both"/>
        <w:rPr>
          <w:rFonts w:ascii="Times New Roman" w:hAnsi="Times New Roman" w:cs="Times New Roman"/>
          <w:sz w:val="24"/>
          <w:szCs w:val="28"/>
        </w:rPr>
      </w:pPr>
    </w:p>
    <w:p w:rsidR="000904BE" w:rsidRPr="000904BE" w:rsidRDefault="000904BE" w:rsidP="00633671">
      <w:pPr>
        <w:spacing w:after="0"/>
        <w:jc w:val="both"/>
        <w:rPr>
          <w:rFonts w:ascii="Times New Roman" w:hAnsi="Times New Roman" w:cs="Times New Roman"/>
          <w:sz w:val="24"/>
          <w:szCs w:val="28"/>
        </w:rPr>
      </w:pPr>
    </w:p>
    <w:p w:rsidR="00633671" w:rsidRPr="005017FE" w:rsidRDefault="00633671" w:rsidP="00633671">
      <w:pPr>
        <w:spacing w:after="0"/>
        <w:ind w:firstLine="708"/>
        <w:jc w:val="both"/>
        <w:rPr>
          <w:rFonts w:ascii="Times New Roman" w:hAnsi="Times New Roman" w:cs="Times New Roman"/>
          <w:b/>
          <w:sz w:val="28"/>
          <w:szCs w:val="28"/>
        </w:rPr>
      </w:pPr>
      <w:r w:rsidRPr="00B4445D">
        <w:rPr>
          <w:rFonts w:ascii="Times New Roman" w:hAnsi="Times New Roman" w:cs="Times New Roman"/>
          <w:sz w:val="28"/>
          <w:szCs w:val="28"/>
        </w:rPr>
        <w:lastRenderedPageBreak/>
        <w:t>Тема.</w:t>
      </w:r>
      <w:r>
        <w:rPr>
          <w:rFonts w:ascii="Times New Roman" w:hAnsi="Times New Roman" w:cs="Times New Roman"/>
          <w:sz w:val="28"/>
          <w:szCs w:val="28"/>
        </w:rPr>
        <w:t xml:space="preserve"> </w:t>
      </w:r>
      <w:r w:rsidRPr="005017FE">
        <w:rPr>
          <w:rFonts w:ascii="Times New Roman" w:hAnsi="Times New Roman" w:cs="Times New Roman"/>
          <w:b/>
          <w:sz w:val="28"/>
          <w:szCs w:val="28"/>
        </w:rPr>
        <w:t>Человек на фотографии. Операторское мастерство фотооператора.</w:t>
      </w:r>
    </w:p>
    <w:p w:rsidR="00633671" w:rsidRPr="000904BE" w:rsidRDefault="00633671" w:rsidP="00633671">
      <w:pPr>
        <w:spacing w:after="0"/>
        <w:jc w:val="both"/>
        <w:rPr>
          <w:rFonts w:ascii="Times New Roman" w:hAnsi="Times New Roman" w:cs="Times New Roman"/>
          <w:sz w:val="24"/>
          <w:szCs w:val="28"/>
        </w:rPr>
      </w:pPr>
      <w:r w:rsidRPr="000904BE">
        <w:rPr>
          <w:rFonts w:ascii="Times New Roman" w:hAnsi="Times New Roman" w:cs="Times New Roman"/>
          <w:sz w:val="24"/>
          <w:szCs w:val="28"/>
        </w:rPr>
        <w:t>Анализ образности фотопортрета: художественное обобщение или изображение конкретного человека. Постановочный или репортажный фотопортрет.</w:t>
      </w:r>
    </w:p>
    <w:p w:rsidR="00633671" w:rsidRPr="005017FE" w:rsidRDefault="00633671" w:rsidP="00633671">
      <w:pPr>
        <w:spacing w:after="0"/>
        <w:ind w:firstLine="708"/>
        <w:jc w:val="both"/>
        <w:rPr>
          <w:rFonts w:ascii="Times New Roman" w:hAnsi="Times New Roman" w:cs="Times New Roman"/>
          <w:b/>
          <w:sz w:val="28"/>
          <w:szCs w:val="28"/>
        </w:rPr>
      </w:pPr>
      <w:r w:rsidRPr="00B4445D">
        <w:rPr>
          <w:rFonts w:ascii="Times New Roman" w:hAnsi="Times New Roman" w:cs="Times New Roman"/>
          <w:sz w:val="28"/>
          <w:szCs w:val="28"/>
        </w:rPr>
        <w:t>Тема.</w:t>
      </w:r>
      <w:r>
        <w:rPr>
          <w:rFonts w:ascii="Times New Roman" w:hAnsi="Times New Roman" w:cs="Times New Roman"/>
          <w:sz w:val="28"/>
          <w:szCs w:val="28"/>
        </w:rPr>
        <w:t xml:space="preserve"> </w:t>
      </w:r>
      <w:r w:rsidRPr="005017FE">
        <w:rPr>
          <w:rFonts w:ascii="Times New Roman" w:hAnsi="Times New Roman" w:cs="Times New Roman"/>
          <w:b/>
          <w:sz w:val="28"/>
          <w:szCs w:val="28"/>
        </w:rPr>
        <w:t>Событие в кадре. Искусство фоторепортажа.</w:t>
      </w:r>
    </w:p>
    <w:p w:rsidR="00633671" w:rsidRPr="000904BE" w:rsidRDefault="00633671" w:rsidP="00633671">
      <w:pPr>
        <w:spacing w:after="0"/>
        <w:jc w:val="both"/>
        <w:rPr>
          <w:rFonts w:ascii="Times New Roman" w:hAnsi="Times New Roman" w:cs="Times New Roman"/>
          <w:sz w:val="24"/>
          <w:szCs w:val="28"/>
        </w:rPr>
      </w:pPr>
      <w:r w:rsidRPr="000904BE">
        <w:rPr>
          <w:rFonts w:ascii="Times New Roman" w:hAnsi="Times New Roman" w:cs="Times New Roman"/>
          <w:sz w:val="24"/>
          <w:szCs w:val="28"/>
        </w:rPr>
        <w:t>Фотоизображение как документ времени, летопись запечатленных мгновений истории. Методы работы над событийным репортажем. Семейная фотохроника. Операторская грамотность фоторепортажа.</w:t>
      </w:r>
    </w:p>
    <w:p w:rsidR="00633671" w:rsidRPr="005017FE" w:rsidRDefault="00633671" w:rsidP="00633671">
      <w:pPr>
        <w:spacing w:after="0"/>
        <w:ind w:firstLine="708"/>
        <w:jc w:val="both"/>
        <w:rPr>
          <w:rFonts w:ascii="Times New Roman" w:hAnsi="Times New Roman" w:cs="Times New Roman"/>
          <w:b/>
          <w:sz w:val="28"/>
          <w:szCs w:val="28"/>
        </w:rPr>
      </w:pPr>
      <w:r w:rsidRPr="00B4445D">
        <w:rPr>
          <w:rFonts w:ascii="Times New Roman" w:hAnsi="Times New Roman" w:cs="Times New Roman"/>
          <w:sz w:val="28"/>
          <w:szCs w:val="28"/>
        </w:rPr>
        <w:t>Тема.</w:t>
      </w:r>
      <w:r>
        <w:rPr>
          <w:rFonts w:ascii="Times New Roman" w:hAnsi="Times New Roman" w:cs="Times New Roman"/>
          <w:sz w:val="28"/>
          <w:szCs w:val="28"/>
        </w:rPr>
        <w:t xml:space="preserve"> </w:t>
      </w:r>
      <w:r w:rsidRPr="005017FE">
        <w:rPr>
          <w:rFonts w:ascii="Times New Roman" w:hAnsi="Times New Roman" w:cs="Times New Roman"/>
          <w:b/>
          <w:sz w:val="28"/>
          <w:szCs w:val="28"/>
        </w:rPr>
        <w:t>Фотография и компьютер. Документ для фальсификации: факт и его компьютерная трактовка.</w:t>
      </w:r>
    </w:p>
    <w:p w:rsidR="00633671" w:rsidRPr="000904BE" w:rsidRDefault="00633671" w:rsidP="00633671">
      <w:pPr>
        <w:spacing w:after="0"/>
        <w:jc w:val="both"/>
        <w:rPr>
          <w:rFonts w:ascii="Times New Roman" w:hAnsi="Times New Roman" w:cs="Times New Roman"/>
          <w:sz w:val="24"/>
          <w:szCs w:val="28"/>
        </w:rPr>
      </w:pPr>
      <w:r w:rsidRPr="000904BE">
        <w:rPr>
          <w:rFonts w:ascii="Times New Roman" w:hAnsi="Times New Roman" w:cs="Times New Roman"/>
          <w:sz w:val="24"/>
          <w:szCs w:val="28"/>
        </w:rPr>
        <w:t>Фотография остановленное и запечатленное навсегда время. Правда и ложь в фотографии. Возможности компьютера в обработке фотографий.</w:t>
      </w:r>
    </w:p>
    <w:p w:rsidR="00633671" w:rsidRPr="005820E8" w:rsidRDefault="00633671" w:rsidP="00633671">
      <w:pPr>
        <w:spacing w:after="0"/>
        <w:jc w:val="center"/>
        <w:rPr>
          <w:rFonts w:ascii="Times New Roman" w:hAnsi="Times New Roman" w:cs="Times New Roman"/>
          <w:b/>
          <w:sz w:val="32"/>
          <w:szCs w:val="28"/>
        </w:rPr>
      </w:pPr>
      <w:r w:rsidRPr="005820E8">
        <w:rPr>
          <w:rFonts w:ascii="Times New Roman" w:hAnsi="Times New Roman" w:cs="Times New Roman"/>
          <w:b/>
          <w:sz w:val="32"/>
          <w:szCs w:val="28"/>
        </w:rPr>
        <w:t>Раздел 3. Фильмотворец и зритель.</w:t>
      </w:r>
    </w:p>
    <w:p w:rsidR="00633671" w:rsidRPr="005820E8" w:rsidRDefault="00633671" w:rsidP="00633671">
      <w:pPr>
        <w:spacing w:after="0"/>
        <w:jc w:val="center"/>
        <w:rPr>
          <w:rFonts w:ascii="Times New Roman" w:hAnsi="Times New Roman" w:cs="Times New Roman"/>
          <w:b/>
          <w:sz w:val="32"/>
          <w:szCs w:val="28"/>
        </w:rPr>
      </w:pPr>
      <w:r w:rsidRPr="005820E8">
        <w:rPr>
          <w:rFonts w:ascii="Times New Roman" w:hAnsi="Times New Roman" w:cs="Times New Roman"/>
          <w:b/>
          <w:sz w:val="32"/>
          <w:szCs w:val="28"/>
        </w:rPr>
        <w:t>Что мы знаем об искусстве кино?   (</w:t>
      </w:r>
      <w:r>
        <w:rPr>
          <w:rFonts w:ascii="Times New Roman" w:hAnsi="Times New Roman" w:cs="Times New Roman"/>
          <w:b/>
          <w:sz w:val="32"/>
          <w:szCs w:val="28"/>
        </w:rPr>
        <w:t>11</w:t>
      </w:r>
      <w:r w:rsidRPr="005820E8">
        <w:rPr>
          <w:rFonts w:ascii="Times New Roman" w:hAnsi="Times New Roman" w:cs="Times New Roman"/>
          <w:b/>
          <w:sz w:val="32"/>
          <w:szCs w:val="28"/>
        </w:rPr>
        <w:t>ч.)</w:t>
      </w:r>
    </w:p>
    <w:p w:rsidR="00633671" w:rsidRPr="005017FE" w:rsidRDefault="00633671" w:rsidP="00633671">
      <w:pPr>
        <w:spacing w:after="0"/>
        <w:jc w:val="both"/>
        <w:rPr>
          <w:rFonts w:ascii="Times New Roman" w:hAnsi="Times New Roman" w:cs="Times New Roman"/>
          <w:b/>
          <w:sz w:val="28"/>
          <w:szCs w:val="28"/>
        </w:rPr>
      </w:pPr>
      <w:r w:rsidRPr="005017FE">
        <w:rPr>
          <w:rFonts w:ascii="Times New Roman" w:hAnsi="Times New Roman" w:cs="Times New Roman"/>
          <w:sz w:val="28"/>
          <w:szCs w:val="28"/>
        </w:rPr>
        <w:t xml:space="preserve"> </w:t>
      </w:r>
      <w:r>
        <w:rPr>
          <w:rFonts w:ascii="Times New Roman" w:hAnsi="Times New Roman" w:cs="Times New Roman"/>
          <w:sz w:val="28"/>
          <w:szCs w:val="28"/>
        </w:rPr>
        <w:tab/>
      </w:r>
      <w:r w:rsidRPr="00B4445D">
        <w:rPr>
          <w:rFonts w:ascii="Times New Roman" w:hAnsi="Times New Roman" w:cs="Times New Roman"/>
          <w:sz w:val="28"/>
          <w:szCs w:val="28"/>
        </w:rPr>
        <w:t>Тема.</w:t>
      </w:r>
      <w:r>
        <w:rPr>
          <w:rFonts w:ascii="Times New Roman" w:hAnsi="Times New Roman" w:cs="Times New Roman"/>
          <w:sz w:val="28"/>
          <w:szCs w:val="28"/>
        </w:rPr>
        <w:t xml:space="preserve"> </w:t>
      </w:r>
      <w:r w:rsidRPr="005017FE">
        <w:rPr>
          <w:rFonts w:ascii="Times New Roman" w:hAnsi="Times New Roman" w:cs="Times New Roman"/>
          <w:b/>
          <w:sz w:val="28"/>
          <w:szCs w:val="28"/>
        </w:rPr>
        <w:t>Многоголосый язык экрана. Синтетическая природа фильма и монтаж. Пространство и время в кино.</w:t>
      </w:r>
    </w:p>
    <w:p w:rsidR="00633671" w:rsidRPr="000904BE" w:rsidRDefault="00633671" w:rsidP="00633671">
      <w:pPr>
        <w:spacing w:after="0"/>
        <w:jc w:val="both"/>
        <w:rPr>
          <w:rFonts w:ascii="Times New Roman" w:hAnsi="Times New Roman" w:cs="Times New Roman"/>
          <w:sz w:val="24"/>
          <w:szCs w:val="28"/>
        </w:rPr>
      </w:pPr>
      <w:r w:rsidRPr="000904BE">
        <w:rPr>
          <w:rFonts w:ascii="Times New Roman" w:hAnsi="Times New Roman" w:cs="Times New Roman"/>
          <w:sz w:val="24"/>
          <w:szCs w:val="28"/>
        </w:rPr>
        <w:t>Кино – синтез слова, звука, музыки. Экранное изображение -  эффект последовательной смены кадров, их соединение. Художественная условность пространства и времени в фильме.</w:t>
      </w:r>
    </w:p>
    <w:p w:rsidR="00633671" w:rsidRPr="005017FE" w:rsidRDefault="00633671" w:rsidP="00633671">
      <w:pPr>
        <w:spacing w:after="0"/>
        <w:ind w:firstLine="708"/>
        <w:jc w:val="both"/>
        <w:rPr>
          <w:rFonts w:ascii="Times New Roman" w:hAnsi="Times New Roman" w:cs="Times New Roman"/>
          <w:b/>
          <w:sz w:val="28"/>
          <w:szCs w:val="28"/>
        </w:rPr>
      </w:pPr>
      <w:r w:rsidRPr="00B4445D">
        <w:rPr>
          <w:rFonts w:ascii="Times New Roman" w:hAnsi="Times New Roman" w:cs="Times New Roman"/>
          <w:sz w:val="28"/>
          <w:szCs w:val="28"/>
        </w:rPr>
        <w:t>Тема.</w:t>
      </w:r>
      <w:r>
        <w:rPr>
          <w:rFonts w:ascii="Times New Roman" w:hAnsi="Times New Roman" w:cs="Times New Roman"/>
          <w:sz w:val="28"/>
          <w:szCs w:val="28"/>
        </w:rPr>
        <w:t xml:space="preserve"> </w:t>
      </w:r>
      <w:r w:rsidRPr="005017FE">
        <w:rPr>
          <w:rFonts w:ascii="Times New Roman" w:hAnsi="Times New Roman" w:cs="Times New Roman"/>
          <w:b/>
          <w:sz w:val="28"/>
          <w:szCs w:val="28"/>
        </w:rPr>
        <w:t>Художник и художественное творчество в кино. Художник в игровом фильме.</w:t>
      </w:r>
    </w:p>
    <w:p w:rsidR="00633671" w:rsidRPr="000904BE" w:rsidRDefault="00633671" w:rsidP="00633671">
      <w:pPr>
        <w:spacing w:after="0"/>
        <w:jc w:val="both"/>
        <w:rPr>
          <w:rFonts w:ascii="Times New Roman" w:hAnsi="Times New Roman" w:cs="Times New Roman"/>
          <w:sz w:val="24"/>
          <w:szCs w:val="28"/>
        </w:rPr>
      </w:pPr>
      <w:r w:rsidRPr="000904BE">
        <w:rPr>
          <w:rFonts w:ascii="Times New Roman" w:hAnsi="Times New Roman" w:cs="Times New Roman"/>
          <w:sz w:val="24"/>
          <w:szCs w:val="28"/>
        </w:rPr>
        <w:t>Коллективность художественного творчества в кино. Роль режиссера и оператора в создании визуального образа фильма. Специфика творчества художника – постановщика в игровом фильме.</w:t>
      </w:r>
    </w:p>
    <w:p w:rsidR="00633671" w:rsidRPr="005017FE" w:rsidRDefault="00633671" w:rsidP="00633671">
      <w:pPr>
        <w:spacing w:after="0"/>
        <w:ind w:firstLine="708"/>
        <w:jc w:val="both"/>
        <w:rPr>
          <w:rFonts w:ascii="Times New Roman" w:hAnsi="Times New Roman" w:cs="Times New Roman"/>
          <w:sz w:val="28"/>
          <w:szCs w:val="28"/>
        </w:rPr>
      </w:pPr>
      <w:r w:rsidRPr="00B4445D">
        <w:rPr>
          <w:rFonts w:ascii="Times New Roman" w:hAnsi="Times New Roman" w:cs="Times New Roman"/>
          <w:sz w:val="28"/>
          <w:szCs w:val="28"/>
        </w:rPr>
        <w:t>Тема.</w:t>
      </w:r>
      <w:r>
        <w:rPr>
          <w:rFonts w:ascii="Times New Roman" w:hAnsi="Times New Roman" w:cs="Times New Roman"/>
          <w:sz w:val="28"/>
          <w:szCs w:val="28"/>
        </w:rPr>
        <w:t xml:space="preserve"> </w:t>
      </w:r>
      <w:r w:rsidRPr="005017FE">
        <w:rPr>
          <w:rFonts w:ascii="Times New Roman" w:hAnsi="Times New Roman" w:cs="Times New Roman"/>
          <w:b/>
          <w:sz w:val="28"/>
          <w:szCs w:val="28"/>
        </w:rPr>
        <w:t>От большого экрана к домашнему видео. Азбука киноязыка.</w:t>
      </w:r>
    </w:p>
    <w:p w:rsidR="00633671" w:rsidRPr="000904BE" w:rsidRDefault="00633671" w:rsidP="00633671">
      <w:pPr>
        <w:spacing w:after="0"/>
        <w:jc w:val="both"/>
        <w:rPr>
          <w:rFonts w:ascii="Times New Roman" w:hAnsi="Times New Roman" w:cs="Times New Roman"/>
          <w:sz w:val="24"/>
          <w:szCs w:val="28"/>
        </w:rPr>
      </w:pPr>
      <w:r w:rsidRPr="000904BE">
        <w:rPr>
          <w:rFonts w:ascii="Times New Roman" w:hAnsi="Times New Roman" w:cs="Times New Roman"/>
          <w:sz w:val="24"/>
          <w:szCs w:val="28"/>
        </w:rPr>
        <w:t>Элементарные основы киноязыка и кинокомпозиции. Фильм – рассказ в картинках. Понятие кадра и плана.</w:t>
      </w:r>
    </w:p>
    <w:p w:rsidR="000904BE" w:rsidRDefault="00633671" w:rsidP="00633671">
      <w:pPr>
        <w:spacing w:after="0"/>
        <w:ind w:firstLine="708"/>
        <w:jc w:val="both"/>
        <w:rPr>
          <w:rFonts w:ascii="Times New Roman" w:hAnsi="Times New Roman" w:cs="Times New Roman"/>
          <w:sz w:val="28"/>
          <w:szCs w:val="28"/>
        </w:rPr>
      </w:pPr>
      <w:r w:rsidRPr="00B4445D">
        <w:rPr>
          <w:rFonts w:ascii="Times New Roman" w:hAnsi="Times New Roman" w:cs="Times New Roman"/>
          <w:sz w:val="28"/>
          <w:szCs w:val="28"/>
        </w:rPr>
        <w:t>Тема.</w:t>
      </w:r>
      <w:r>
        <w:rPr>
          <w:rFonts w:ascii="Times New Roman" w:hAnsi="Times New Roman" w:cs="Times New Roman"/>
          <w:sz w:val="28"/>
          <w:szCs w:val="28"/>
        </w:rPr>
        <w:t xml:space="preserve"> </w:t>
      </w:r>
      <w:r w:rsidRPr="005017FE">
        <w:rPr>
          <w:rFonts w:ascii="Times New Roman" w:hAnsi="Times New Roman" w:cs="Times New Roman"/>
          <w:b/>
          <w:sz w:val="28"/>
          <w:szCs w:val="28"/>
        </w:rPr>
        <w:t>Бесконечный мир кинематографа.</w:t>
      </w:r>
      <w:r w:rsidRPr="005017FE">
        <w:rPr>
          <w:rFonts w:ascii="Times New Roman" w:hAnsi="Times New Roman" w:cs="Times New Roman"/>
          <w:sz w:val="28"/>
          <w:szCs w:val="28"/>
        </w:rPr>
        <w:t xml:space="preserve"> </w:t>
      </w:r>
    </w:p>
    <w:p w:rsidR="00633671" w:rsidRPr="000904BE" w:rsidRDefault="00633671" w:rsidP="00633671">
      <w:pPr>
        <w:spacing w:after="0"/>
        <w:ind w:firstLine="708"/>
        <w:jc w:val="both"/>
        <w:rPr>
          <w:rFonts w:ascii="Times New Roman" w:hAnsi="Times New Roman" w:cs="Times New Roman"/>
          <w:sz w:val="24"/>
          <w:szCs w:val="28"/>
        </w:rPr>
      </w:pPr>
      <w:r w:rsidRPr="000904BE">
        <w:rPr>
          <w:rFonts w:ascii="Times New Roman" w:hAnsi="Times New Roman" w:cs="Times New Roman"/>
          <w:sz w:val="24"/>
          <w:szCs w:val="28"/>
        </w:rPr>
        <w:t>Искусство анимации. Многообразие жанровых киноформ. История и специфика рисовального фильма.</w:t>
      </w:r>
    </w:p>
    <w:p w:rsidR="00633671" w:rsidRPr="005820E8" w:rsidRDefault="00633671" w:rsidP="00633671">
      <w:pPr>
        <w:spacing w:after="0"/>
        <w:jc w:val="center"/>
        <w:rPr>
          <w:rFonts w:ascii="Times New Roman" w:hAnsi="Times New Roman" w:cs="Times New Roman"/>
          <w:b/>
          <w:sz w:val="32"/>
          <w:szCs w:val="28"/>
        </w:rPr>
      </w:pPr>
      <w:r w:rsidRPr="005820E8">
        <w:rPr>
          <w:rFonts w:ascii="Times New Roman" w:hAnsi="Times New Roman" w:cs="Times New Roman"/>
          <w:b/>
          <w:sz w:val="32"/>
          <w:szCs w:val="28"/>
        </w:rPr>
        <w:t xml:space="preserve">Раздел 4. Телевидение, пространство, культура. </w:t>
      </w:r>
    </w:p>
    <w:p w:rsidR="00633671" w:rsidRPr="005820E8" w:rsidRDefault="00633671" w:rsidP="00633671">
      <w:pPr>
        <w:spacing w:after="0"/>
        <w:jc w:val="center"/>
        <w:rPr>
          <w:rFonts w:ascii="Times New Roman" w:hAnsi="Times New Roman" w:cs="Times New Roman"/>
          <w:b/>
          <w:sz w:val="32"/>
          <w:szCs w:val="28"/>
        </w:rPr>
      </w:pPr>
      <w:r w:rsidRPr="005820E8">
        <w:rPr>
          <w:rFonts w:ascii="Times New Roman" w:hAnsi="Times New Roman" w:cs="Times New Roman"/>
          <w:b/>
          <w:sz w:val="32"/>
          <w:szCs w:val="28"/>
        </w:rPr>
        <w:t>Экран – искусство – зритель.  (7ч.)</w:t>
      </w:r>
    </w:p>
    <w:p w:rsidR="00633671" w:rsidRPr="005017FE" w:rsidRDefault="00633671" w:rsidP="00633671">
      <w:pPr>
        <w:spacing w:after="0"/>
        <w:ind w:firstLine="708"/>
        <w:jc w:val="both"/>
        <w:rPr>
          <w:rFonts w:ascii="Times New Roman" w:hAnsi="Times New Roman" w:cs="Times New Roman"/>
          <w:b/>
          <w:sz w:val="28"/>
          <w:szCs w:val="28"/>
        </w:rPr>
      </w:pPr>
      <w:r w:rsidRPr="00B4445D">
        <w:rPr>
          <w:rFonts w:ascii="Times New Roman" w:hAnsi="Times New Roman" w:cs="Times New Roman"/>
          <w:sz w:val="28"/>
          <w:szCs w:val="28"/>
        </w:rPr>
        <w:t>Тема.</w:t>
      </w:r>
      <w:r>
        <w:rPr>
          <w:rFonts w:ascii="Times New Roman" w:hAnsi="Times New Roman" w:cs="Times New Roman"/>
          <w:sz w:val="28"/>
          <w:szCs w:val="28"/>
        </w:rPr>
        <w:t xml:space="preserve"> </w:t>
      </w:r>
      <w:r w:rsidRPr="005017FE">
        <w:rPr>
          <w:rFonts w:ascii="Times New Roman" w:hAnsi="Times New Roman" w:cs="Times New Roman"/>
          <w:b/>
          <w:sz w:val="28"/>
          <w:szCs w:val="28"/>
        </w:rPr>
        <w:t>Мир на экране: здесь и сейчас. Информационная и художественная природа телевизионного изображения.</w:t>
      </w:r>
    </w:p>
    <w:p w:rsidR="00633671" w:rsidRPr="000904BE" w:rsidRDefault="00633671" w:rsidP="00633671">
      <w:pPr>
        <w:spacing w:after="0"/>
        <w:jc w:val="both"/>
        <w:rPr>
          <w:rFonts w:ascii="Times New Roman" w:hAnsi="Times New Roman" w:cs="Times New Roman"/>
          <w:sz w:val="24"/>
          <w:szCs w:val="28"/>
        </w:rPr>
      </w:pPr>
      <w:r w:rsidRPr="000904BE">
        <w:rPr>
          <w:rFonts w:ascii="Times New Roman" w:hAnsi="Times New Roman" w:cs="Times New Roman"/>
          <w:sz w:val="24"/>
          <w:szCs w:val="28"/>
        </w:rPr>
        <w:t>Телевидение – новая визуальная технология. Художественный вкус и культура. Интернет – новейшее коммуникативное средство. Актуальность и необходимость зрительской творческой телеграмоты.</w:t>
      </w:r>
    </w:p>
    <w:p w:rsidR="00633671" w:rsidRPr="005017FE" w:rsidRDefault="00633671" w:rsidP="00633671">
      <w:pPr>
        <w:spacing w:after="0"/>
        <w:ind w:firstLine="708"/>
        <w:jc w:val="both"/>
        <w:rPr>
          <w:rFonts w:ascii="Times New Roman" w:hAnsi="Times New Roman" w:cs="Times New Roman"/>
          <w:b/>
          <w:sz w:val="28"/>
          <w:szCs w:val="28"/>
        </w:rPr>
      </w:pPr>
      <w:r w:rsidRPr="00B4445D">
        <w:rPr>
          <w:rFonts w:ascii="Times New Roman" w:hAnsi="Times New Roman" w:cs="Times New Roman"/>
          <w:sz w:val="28"/>
          <w:szCs w:val="28"/>
        </w:rPr>
        <w:t>Тема.</w:t>
      </w:r>
      <w:r>
        <w:rPr>
          <w:rFonts w:ascii="Times New Roman" w:hAnsi="Times New Roman" w:cs="Times New Roman"/>
          <w:sz w:val="28"/>
          <w:szCs w:val="28"/>
        </w:rPr>
        <w:t xml:space="preserve"> </w:t>
      </w:r>
      <w:r w:rsidRPr="005017FE">
        <w:rPr>
          <w:rFonts w:ascii="Times New Roman" w:hAnsi="Times New Roman" w:cs="Times New Roman"/>
          <w:b/>
          <w:sz w:val="28"/>
          <w:szCs w:val="28"/>
        </w:rPr>
        <w:t>Телевидение и документальное кино. Телевизионная документалистика: от видеосюжета до телерепортажа.</w:t>
      </w:r>
      <w:r>
        <w:rPr>
          <w:rFonts w:ascii="Times New Roman" w:hAnsi="Times New Roman" w:cs="Times New Roman"/>
          <w:b/>
          <w:sz w:val="28"/>
          <w:szCs w:val="28"/>
        </w:rPr>
        <w:t xml:space="preserve"> </w:t>
      </w:r>
    </w:p>
    <w:p w:rsidR="00633671" w:rsidRDefault="00633671" w:rsidP="00633671">
      <w:pPr>
        <w:spacing w:after="0"/>
        <w:jc w:val="both"/>
        <w:rPr>
          <w:rFonts w:ascii="Times New Roman" w:hAnsi="Times New Roman" w:cs="Times New Roman"/>
          <w:sz w:val="24"/>
          <w:szCs w:val="28"/>
        </w:rPr>
      </w:pPr>
      <w:r w:rsidRPr="000904BE">
        <w:rPr>
          <w:rFonts w:ascii="Times New Roman" w:hAnsi="Times New Roman" w:cs="Times New Roman"/>
          <w:sz w:val="24"/>
          <w:szCs w:val="28"/>
        </w:rPr>
        <w:t>Специфика телевидения – это «сиюминутность» происходящего на экране. Опыт документального репортажа. Основы школьной тележурналистики.</w:t>
      </w:r>
    </w:p>
    <w:p w:rsidR="000904BE" w:rsidRPr="000904BE" w:rsidRDefault="000904BE" w:rsidP="00633671">
      <w:pPr>
        <w:spacing w:after="0"/>
        <w:jc w:val="both"/>
        <w:rPr>
          <w:rFonts w:ascii="Times New Roman" w:hAnsi="Times New Roman" w:cs="Times New Roman"/>
          <w:sz w:val="24"/>
          <w:szCs w:val="28"/>
        </w:rPr>
      </w:pPr>
    </w:p>
    <w:p w:rsidR="00633671" w:rsidRPr="005017FE" w:rsidRDefault="00633671" w:rsidP="00633671">
      <w:pPr>
        <w:spacing w:after="0"/>
        <w:ind w:firstLine="708"/>
        <w:jc w:val="both"/>
        <w:rPr>
          <w:rFonts w:ascii="Times New Roman" w:hAnsi="Times New Roman" w:cs="Times New Roman"/>
          <w:b/>
          <w:sz w:val="28"/>
          <w:szCs w:val="28"/>
        </w:rPr>
      </w:pPr>
      <w:r w:rsidRPr="00B4445D">
        <w:rPr>
          <w:rFonts w:ascii="Times New Roman" w:hAnsi="Times New Roman" w:cs="Times New Roman"/>
          <w:sz w:val="28"/>
          <w:szCs w:val="28"/>
        </w:rPr>
        <w:lastRenderedPageBreak/>
        <w:t>Тема.</w:t>
      </w:r>
      <w:r>
        <w:rPr>
          <w:rFonts w:ascii="Times New Roman" w:hAnsi="Times New Roman" w:cs="Times New Roman"/>
          <w:b/>
          <w:sz w:val="28"/>
          <w:szCs w:val="28"/>
        </w:rPr>
        <w:t xml:space="preserve"> </w:t>
      </w:r>
      <w:r w:rsidRPr="005017FE">
        <w:rPr>
          <w:rFonts w:ascii="Times New Roman" w:hAnsi="Times New Roman" w:cs="Times New Roman"/>
          <w:b/>
          <w:sz w:val="28"/>
          <w:szCs w:val="28"/>
        </w:rPr>
        <w:t>Киноглаз, или Жизнь в врасплох.</w:t>
      </w:r>
    </w:p>
    <w:p w:rsidR="00633671" w:rsidRPr="000904BE" w:rsidRDefault="00633671" w:rsidP="00633671">
      <w:pPr>
        <w:spacing w:after="0"/>
        <w:jc w:val="both"/>
        <w:rPr>
          <w:rFonts w:ascii="Times New Roman" w:hAnsi="Times New Roman" w:cs="Times New Roman"/>
          <w:sz w:val="24"/>
          <w:szCs w:val="28"/>
        </w:rPr>
      </w:pPr>
      <w:r w:rsidRPr="000904BE">
        <w:rPr>
          <w:rFonts w:ascii="Times New Roman" w:hAnsi="Times New Roman" w:cs="Times New Roman"/>
          <w:sz w:val="24"/>
          <w:szCs w:val="28"/>
        </w:rPr>
        <w:t>Кинонаблюдение – основа документального видеотворчества. Метод кинонаблюдения – основное средство изображения события и человека в документальном фильме телерепортаже.</w:t>
      </w:r>
    </w:p>
    <w:p w:rsidR="00633671" w:rsidRPr="005017FE" w:rsidRDefault="00633671" w:rsidP="00633671">
      <w:pPr>
        <w:spacing w:after="0"/>
        <w:ind w:firstLine="708"/>
        <w:jc w:val="both"/>
        <w:rPr>
          <w:rFonts w:ascii="Times New Roman" w:hAnsi="Times New Roman" w:cs="Times New Roman"/>
          <w:b/>
          <w:sz w:val="28"/>
          <w:szCs w:val="28"/>
        </w:rPr>
      </w:pPr>
      <w:r w:rsidRPr="00B4445D">
        <w:rPr>
          <w:rFonts w:ascii="Times New Roman" w:hAnsi="Times New Roman" w:cs="Times New Roman"/>
          <w:sz w:val="28"/>
          <w:szCs w:val="28"/>
        </w:rPr>
        <w:t>Тема.</w:t>
      </w:r>
      <w:r>
        <w:rPr>
          <w:rFonts w:ascii="Times New Roman" w:hAnsi="Times New Roman" w:cs="Times New Roman"/>
          <w:sz w:val="28"/>
          <w:szCs w:val="28"/>
        </w:rPr>
        <w:t xml:space="preserve"> </w:t>
      </w:r>
      <w:r w:rsidRPr="005017FE">
        <w:rPr>
          <w:rFonts w:ascii="Times New Roman" w:hAnsi="Times New Roman" w:cs="Times New Roman"/>
          <w:b/>
          <w:sz w:val="28"/>
          <w:szCs w:val="28"/>
        </w:rPr>
        <w:t>Телевидение, Интернет… Что дальше? Современные формы экранного языка.</w:t>
      </w:r>
    </w:p>
    <w:p w:rsidR="00633671" w:rsidRPr="000904BE" w:rsidRDefault="00633671" w:rsidP="00633671">
      <w:pPr>
        <w:spacing w:after="0"/>
        <w:jc w:val="both"/>
        <w:rPr>
          <w:rFonts w:ascii="Times New Roman" w:hAnsi="Times New Roman" w:cs="Times New Roman"/>
          <w:sz w:val="24"/>
          <w:szCs w:val="28"/>
        </w:rPr>
      </w:pPr>
      <w:r w:rsidRPr="000904BE">
        <w:rPr>
          <w:rFonts w:ascii="Times New Roman" w:hAnsi="Times New Roman" w:cs="Times New Roman"/>
          <w:sz w:val="24"/>
          <w:szCs w:val="28"/>
        </w:rPr>
        <w:t>Киноязык и киноформы не являются чем- то застывши и неизменным. Анализ эволюции выразительных средств и жанровых форм современного телевидения. Роль и возможности экранных форм в активизации художественного сознания и творческой видеодеятельности молодежи в интернет – пространстве.</w:t>
      </w:r>
    </w:p>
    <w:p w:rsidR="00633671" w:rsidRPr="005017FE" w:rsidRDefault="00633671" w:rsidP="00633671">
      <w:pPr>
        <w:spacing w:after="0"/>
        <w:ind w:firstLine="708"/>
        <w:jc w:val="both"/>
        <w:rPr>
          <w:rFonts w:ascii="Times New Roman" w:hAnsi="Times New Roman" w:cs="Times New Roman"/>
          <w:b/>
          <w:sz w:val="28"/>
          <w:szCs w:val="28"/>
        </w:rPr>
      </w:pPr>
      <w:r w:rsidRPr="00B4445D">
        <w:rPr>
          <w:rFonts w:ascii="Times New Roman" w:hAnsi="Times New Roman" w:cs="Times New Roman"/>
          <w:sz w:val="28"/>
          <w:szCs w:val="28"/>
        </w:rPr>
        <w:t>Тема.</w:t>
      </w:r>
      <w:r>
        <w:rPr>
          <w:rFonts w:ascii="Times New Roman" w:hAnsi="Times New Roman" w:cs="Times New Roman"/>
          <w:sz w:val="28"/>
          <w:szCs w:val="28"/>
        </w:rPr>
        <w:t xml:space="preserve"> </w:t>
      </w:r>
      <w:r w:rsidRPr="005017FE">
        <w:rPr>
          <w:rFonts w:ascii="Times New Roman" w:hAnsi="Times New Roman" w:cs="Times New Roman"/>
          <w:b/>
          <w:sz w:val="28"/>
          <w:szCs w:val="28"/>
        </w:rPr>
        <w:t>В царстве кривых зеркал, или Вечные истина искусства.</w:t>
      </w:r>
    </w:p>
    <w:p w:rsidR="00633671" w:rsidRPr="000904BE" w:rsidRDefault="00633671" w:rsidP="00633671">
      <w:pPr>
        <w:spacing w:after="0"/>
        <w:jc w:val="both"/>
        <w:rPr>
          <w:rFonts w:ascii="Times New Roman" w:hAnsi="Times New Roman" w:cs="Times New Roman"/>
          <w:sz w:val="24"/>
          <w:szCs w:val="28"/>
        </w:rPr>
      </w:pPr>
      <w:r w:rsidRPr="000904BE">
        <w:rPr>
          <w:rFonts w:ascii="Times New Roman" w:hAnsi="Times New Roman" w:cs="Times New Roman"/>
          <w:sz w:val="24"/>
          <w:szCs w:val="28"/>
        </w:rPr>
        <w:t>Роль визуально –зрелищных искусств. В обществе и жизни человека. Позитивная и негативная роль СМИ. Телевидение – регулятор интересов и запросов общества.</w:t>
      </w:r>
    </w:p>
    <w:p w:rsidR="006823B5" w:rsidRPr="005017FE" w:rsidRDefault="00A268A2" w:rsidP="006823B5">
      <w:pPr>
        <w:spacing w:after="0"/>
        <w:ind w:firstLine="708"/>
        <w:rPr>
          <w:rFonts w:ascii="Times New Roman" w:hAnsi="Times New Roman" w:cs="Times New Roman"/>
          <w:sz w:val="28"/>
          <w:szCs w:val="28"/>
        </w:rPr>
      </w:pPr>
      <w:r>
        <w:rPr>
          <w:rFonts w:ascii="Times New Roman" w:hAnsi="Times New Roman" w:cs="Times New Roman"/>
          <w:b/>
          <w:sz w:val="28"/>
          <w:szCs w:val="28"/>
        </w:rPr>
        <w:t xml:space="preserve"> </w:t>
      </w:r>
    </w:p>
    <w:p w:rsidR="00980054" w:rsidRDefault="00980054" w:rsidP="00980054">
      <w:pPr>
        <w:jc w:val="center"/>
        <w:rPr>
          <w:rFonts w:ascii="Times New Roman" w:hAnsi="Times New Roman" w:cs="Times New Roman"/>
          <w:b/>
          <w:sz w:val="28"/>
          <w:szCs w:val="28"/>
        </w:rPr>
      </w:pPr>
      <w:r>
        <w:rPr>
          <w:rFonts w:ascii="Times New Roman" w:hAnsi="Times New Roman" w:cs="Times New Roman"/>
          <w:b/>
          <w:sz w:val="28"/>
          <w:szCs w:val="28"/>
        </w:rPr>
        <w:t>Тематическое планирование</w:t>
      </w:r>
    </w:p>
    <w:tbl>
      <w:tblPr>
        <w:tblStyle w:val="ae"/>
        <w:tblW w:w="0" w:type="auto"/>
        <w:tblInd w:w="20" w:type="dxa"/>
        <w:tblLook w:val="04A0" w:firstRow="1" w:lastRow="0" w:firstColumn="1" w:lastColumn="0" w:noHBand="0" w:noVBand="1"/>
      </w:tblPr>
      <w:tblGrid>
        <w:gridCol w:w="3124"/>
        <w:gridCol w:w="4619"/>
        <w:gridCol w:w="1808"/>
      </w:tblGrid>
      <w:tr w:rsidR="00980054" w:rsidTr="001356AD">
        <w:tc>
          <w:tcPr>
            <w:tcW w:w="3124" w:type="dxa"/>
            <w:vAlign w:val="center"/>
          </w:tcPr>
          <w:p w:rsidR="00980054" w:rsidRPr="00E26B24" w:rsidRDefault="00980054" w:rsidP="001356AD">
            <w:pPr>
              <w:pStyle w:val="13"/>
              <w:shd w:val="clear" w:color="auto" w:fill="auto"/>
              <w:spacing w:after="296"/>
              <w:ind w:right="20" w:firstLine="0"/>
              <w:jc w:val="center"/>
              <w:rPr>
                <w:b/>
              </w:rPr>
            </w:pPr>
            <w:r w:rsidRPr="00E26B24">
              <w:rPr>
                <w:b/>
              </w:rPr>
              <w:t>Название блока/ раздела/ модуля</w:t>
            </w:r>
          </w:p>
        </w:tc>
        <w:tc>
          <w:tcPr>
            <w:tcW w:w="4619" w:type="dxa"/>
            <w:vAlign w:val="center"/>
          </w:tcPr>
          <w:p w:rsidR="00980054" w:rsidRPr="00E26B24" w:rsidRDefault="00980054" w:rsidP="001356AD">
            <w:pPr>
              <w:pStyle w:val="13"/>
              <w:shd w:val="clear" w:color="auto" w:fill="auto"/>
              <w:spacing w:after="296"/>
              <w:ind w:right="20" w:firstLine="0"/>
              <w:jc w:val="center"/>
              <w:rPr>
                <w:b/>
              </w:rPr>
            </w:pPr>
            <w:r w:rsidRPr="00E26B24">
              <w:rPr>
                <w:b/>
              </w:rPr>
              <w:t>Название темы</w:t>
            </w:r>
          </w:p>
        </w:tc>
        <w:tc>
          <w:tcPr>
            <w:tcW w:w="1808" w:type="dxa"/>
            <w:vAlign w:val="center"/>
          </w:tcPr>
          <w:p w:rsidR="00980054" w:rsidRPr="00E26B24" w:rsidRDefault="00980054" w:rsidP="001356AD">
            <w:pPr>
              <w:pStyle w:val="13"/>
              <w:shd w:val="clear" w:color="auto" w:fill="auto"/>
              <w:spacing w:after="296"/>
              <w:ind w:right="20" w:firstLine="0"/>
              <w:jc w:val="center"/>
              <w:rPr>
                <w:b/>
              </w:rPr>
            </w:pPr>
            <w:r w:rsidRPr="00E26B24">
              <w:rPr>
                <w:b/>
              </w:rPr>
              <w:t>Количество часов</w:t>
            </w:r>
          </w:p>
        </w:tc>
      </w:tr>
      <w:tr w:rsidR="00980054" w:rsidTr="001356AD">
        <w:tc>
          <w:tcPr>
            <w:tcW w:w="9551" w:type="dxa"/>
            <w:gridSpan w:val="3"/>
            <w:vAlign w:val="center"/>
          </w:tcPr>
          <w:p w:rsidR="00980054" w:rsidRPr="00E26B24" w:rsidRDefault="00980054" w:rsidP="001A6652">
            <w:pPr>
              <w:pStyle w:val="13"/>
              <w:shd w:val="clear" w:color="auto" w:fill="auto"/>
              <w:ind w:right="20" w:firstLine="0"/>
              <w:jc w:val="center"/>
              <w:rPr>
                <w:b/>
              </w:rPr>
            </w:pPr>
            <w:r>
              <w:rPr>
                <w:b/>
              </w:rPr>
              <w:t>5 кла</w:t>
            </w:r>
            <w:r w:rsidRPr="00E26B24">
              <w:rPr>
                <w:b/>
              </w:rPr>
              <w:t>сс/первый год обучения</w:t>
            </w:r>
            <w:r w:rsidR="001A6652">
              <w:rPr>
                <w:b/>
              </w:rPr>
              <w:t>, 34</w:t>
            </w:r>
            <w:r>
              <w:rPr>
                <w:b/>
              </w:rPr>
              <w:t xml:space="preserve"> час</w:t>
            </w:r>
            <w:r w:rsidR="001A6652">
              <w:rPr>
                <w:b/>
              </w:rPr>
              <w:t>а</w:t>
            </w:r>
          </w:p>
        </w:tc>
      </w:tr>
      <w:tr w:rsidR="00980054" w:rsidTr="001356AD">
        <w:tc>
          <w:tcPr>
            <w:tcW w:w="3124" w:type="dxa"/>
          </w:tcPr>
          <w:p w:rsidR="00980054" w:rsidRDefault="001356AD" w:rsidP="00A00364">
            <w:pPr>
              <w:pStyle w:val="22"/>
              <w:keepNext/>
              <w:keepLines/>
              <w:shd w:val="clear" w:color="auto" w:fill="auto"/>
              <w:spacing w:line="240" w:lineRule="auto"/>
              <w:ind w:right="160"/>
              <w:rPr>
                <w:rStyle w:val="af3"/>
                <w:sz w:val="22"/>
                <w:szCs w:val="22"/>
              </w:rPr>
            </w:pPr>
            <w:r>
              <w:rPr>
                <w:b/>
                <w:bCs/>
                <w:iCs/>
                <w:sz w:val="28"/>
                <w:szCs w:val="28"/>
              </w:rPr>
              <w:t>Древние корни народного искусства — 8 ч</w:t>
            </w:r>
          </w:p>
        </w:tc>
        <w:tc>
          <w:tcPr>
            <w:tcW w:w="4619" w:type="dxa"/>
          </w:tcPr>
          <w:p w:rsidR="00980054" w:rsidRPr="001A6652" w:rsidRDefault="001356AD" w:rsidP="001356AD">
            <w:pPr>
              <w:pStyle w:val="13"/>
              <w:shd w:val="clear" w:color="auto" w:fill="auto"/>
              <w:spacing w:line="240" w:lineRule="auto"/>
              <w:ind w:right="20" w:firstLine="0"/>
              <w:rPr>
                <w:rStyle w:val="af3"/>
                <w:sz w:val="22"/>
                <w:szCs w:val="22"/>
              </w:rPr>
            </w:pPr>
            <w:r w:rsidRPr="001A6652">
              <w:rPr>
                <w:sz w:val="28"/>
                <w:szCs w:val="28"/>
              </w:rPr>
              <w:t>1.Древние образы в народном искусстве.</w:t>
            </w:r>
          </w:p>
        </w:tc>
        <w:tc>
          <w:tcPr>
            <w:tcW w:w="1808" w:type="dxa"/>
          </w:tcPr>
          <w:p w:rsidR="00980054" w:rsidRDefault="001A4385" w:rsidP="00A00364">
            <w:pPr>
              <w:pStyle w:val="13"/>
              <w:shd w:val="clear" w:color="auto" w:fill="auto"/>
              <w:spacing w:line="240" w:lineRule="auto"/>
              <w:ind w:right="20" w:firstLine="0"/>
            </w:pPr>
            <w:r>
              <w:t>1</w:t>
            </w:r>
          </w:p>
        </w:tc>
      </w:tr>
      <w:tr w:rsidR="00980054" w:rsidTr="001356AD">
        <w:trPr>
          <w:trHeight w:val="70"/>
        </w:trPr>
        <w:tc>
          <w:tcPr>
            <w:tcW w:w="3124" w:type="dxa"/>
          </w:tcPr>
          <w:p w:rsidR="00980054" w:rsidRDefault="00980054" w:rsidP="00A00364">
            <w:pPr>
              <w:pStyle w:val="13"/>
              <w:shd w:val="clear" w:color="auto" w:fill="auto"/>
              <w:spacing w:line="240" w:lineRule="auto"/>
              <w:ind w:right="20" w:firstLine="0"/>
            </w:pPr>
          </w:p>
        </w:tc>
        <w:tc>
          <w:tcPr>
            <w:tcW w:w="4619" w:type="dxa"/>
          </w:tcPr>
          <w:p w:rsidR="00980054" w:rsidRPr="001A6652" w:rsidRDefault="001356AD" w:rsidP="001356AD">
            <w:pPr>
              <w:pStyle w:val="13"/>
              <w:shd w:val="clear" w:color="auto" w:fill="auto"/>
              <w:spacing w:line="240" w:lineRule="auto"/>
              <w:ind w:right="20" w:firstLine="0"/>
            </w:pPr>
            <w:r w:rsidRPr="001A6652">
              <w:rPr>
                <w:sz w:val="28"/>
                <w:szCs w:val="28"/>
              </w:rPr>
              <w:t>2.Древние образы в народном искусстве.</w:t>
            </w:r>
          </w:p>
        </w:tc>
        <w:tc>
          <w:tcPr>
            <w:tcW w:w="1808" w:type="dxa"/>
          </w:tcPr>
          <w:p w:rsidR="00980054" w:rsidRDefault="001A4385" w:rsidP="00A00364">
            <w:pPr>
              <w:pStyle w:val="13"/>
              <w:shd w:val="clear" w:color="auto" w:fill="auto"/>
              <w:spacing w:line="240" w:lineRule="auto"/>
              <w:ind w:right="20" w:firstLine="0"/>
            </w:pPr>
            <w:r>
              <w:t>1</w:t>
            </w:r>
          </w:p>
        </w:tc>
      </w:tr>
      <w:tr w:rsidR="00980054" w:rsidTr="001356AD">
        <w:tc>
          <w:tcPr>
            <w:tcW w:w="3124" w:type="dxa"/>
          </w:tcPr>
          <w:p w:rsidR="00980054" w:rsidRDefault="00980054" w:rsidP="00A00364">
            <w:pPr>
              <w:pStyle w:val="13"/>
              <w:shd w:val="clear" w:color="auto" w:fill="auto"/>
              <w:spacing w:line="240" w:lineRule="auto"/>
              <w:ind w:right="20" w:firstLine="0"/>
            </w:pPr>
          </w:p>
        </w:tc>
        <w:tc>
          <w:tcPr>
            <w:tcW w:w="4619" w:type="dxa"/>
          </w:tcPr>
          <w:p w:rsidR="00980054" w:rsidRPr="001A6652" w:rsidRDefault="001356AD" w:rsidP="001356AD">
            <w:pPr>
              <w:pStyle w:val="13"/>
              <w:shd w:val="clear" w:color="auto" w:fill="auto"/>
              <w:spacing w:line="240" w:lineRule="auto"/>
              <w:ind w:right="20" w:firstLine="0"/>
            </w:pPr>
            <w:r w:rsidRPr="001A6652">
              <w:rPr>
                <w:sz w:val="28"/>
                <w:szCs w:val="28"/>
              </w:rPr>
              <w:t>3.Убранство русской избы.</w:t>
            </w:r>
          </w:p>
        </w:tc>
        <w:tc>
          <w:tcPr>
            <w:tcW w:w="1808" w:type="dxa"/>
          </w:tcPr>
          <w:p w:rsidR="00980054" w:rsidRDefault="001A4385" w:rsidP="00A00364">
            <w:pPr>
              <w:pStyle w:val="13"/>
              <w:shd w:val="clear" w:color="auto" w:fill="auto"/>
              <w:spacing w:line="240" w:lineRule="auto"/>
              <w:ind w:right="20" w:firstLine="0"/>
            </w:pPr>
            <w:r>
              <w:t>1</w:t>
            </w:r>
          </w:p>
        </w:tc>
      </w:tr>
      <w:tr w:rsidR="00980054" w:rsidTr="001356AD">
        <w:tc>
          <w:tcPr>
            <w:tcW w:w="3124" w:type="dxa"/>
          </w:tcPr>
          <w:p w:rsidR="00980054" w:rsidRDefault="00980054" w:rsidP="00A00364">
            <w:pPr>
              <w:pStyle w:val="13"/>
              <w:shd w:val="clear" w:color="auto" w:fill="auto"/>
              <w:spacing w:line="240" w:lineRule="auto"/>
              <w:ind w:right="20" w:firstLine="0"/>
            </w:pPr>
          </w:p>
        </w:tc>
        <w:tc>
          <w:tcPr>
            <w:tcW w:w="4619" w:type="dxa"/>
          </w:tcPr>
          <w:p w:rsidR="00980054" w:rsidRPr="001A6652" w:rsidRDefault="001356AD" w:rsidP="00A00364">
            <w:pPr>
              <w:pStyle w:val="13"/>
              <w:shd w:val="clear" w:color="auto" w:fill="auto"/>
              <w:spacing w:line="240" w:lineRule="auto"/>
              <w:ind w:right="20" w:firstLine="0"/>
            </w:pPr>
            <w:r w:rsidRPr="001A6652">
              <w:t>4.</w:t>
            </w:r>
            <w:r w:rsidRPr="001A6652">
              <w:rPr>
                <w:sz w:val="28"/>
                <w:szCs w:val="28"/>
              </w:rPr>
              <w:t>Внутренний мир русской избы.</w:t>
            </w:r>
          </w:p>
        </w:tc>
        <w:tc>
          <w:tcPr>
            <w:tcW w:w="1808" w:type="dxa"/>
          </w:tcPr>
          <w:p w:rsidR="00980054" w:rsidRDefault="001A4385" w:rsidP="00A00364">
            <w:pPr>
              <w:pStyle w:val="13"/>
              <w:shd w:val="clear" w:color="auto" w:fill="auto"/>
              <w:spacing w:line="240" w:lineRule="auto"/>
              <w:ind w:right="20" w:firstLine="0"/>
            </w:pPr>
            <w:r>
              <w:t>1</w:t>
            </w:r>
          </w:p>
        </w:tc>
      </w:tr>
      <w:tr w:rsidR="00980054" w:rsidTr="001356AD">
        <w:tc>
          <w:tcPr>
            <w:tcW w:w="3124" w:type="dxa"/>
          </w:tcPr>
          <w:p w:rsidR="00980054" w:rsidRDefault="00980054" w:rsidP="00A00364">
            <w:pPr>
              <w:pStyle w:val="13"/>
              <w:shd w:val="clear" w:color="auto" w:fill="auto"/>
              <w:spacing w:line="240" w:lineRule="auto"/>
              <w:ind w:right="20" w:firstLine="0"/>
            </w:pPr>
          </w:p>
        </w:tc>
        <w:tc>
          <w:tcPr>
            <w:tcW w:w="4619" w:type="dxa"/>
          </w:tcPr>
          <w:p w:rsidR="00980054" w:rsidRPr="001A6652" w:rsidRDefault="001356AD" w:rsidP="00A00364">
            <w:pPr>
              <w:pStyle w:val="13"/>
              <w:shd w:val="clear" w:color="auto" w:fill="auto"/>
              <w:spacing w:line="240" w:lineRule="auto"/>
              <w:ind w:right="20" w:firstLine="0"/>
            </w:pPr>
            <w:r w:rsidRPr="001A6652">
              <w:rPr>
                <w:bCs/>
                <w:iCs/>
                <w:sz w:val="28"/>
                <w:szCs w:val="28"/>
              </w:rPr>
              <w:t>5.</w:t>
            </w:r>
            <w:r w:rsidRPr="001A6652">
              <w:rPr>
                <w:sz w:val="28"/>
                <w:szCs w:val="28"/>
              </w:rPr>
              <w:t>Конструкция и декор предметов народного быта.</w:t>
            </w:r>
          </w:p>
        </w:tc>
        <w:tc>
          <w:tcPr>
            <w:tcW w:w="1808" w:type="dxa"/>
          </w:tcPr>
          <w:p w:rsidR="00980054" w:rsidRDefault="001A4385" w:rsidP="00A00364">
            <w:pPr>
              <w:pStyle w:val="13"/>
              <w:shd w:val="clear" w:color="auto" w:fill="auto"/>
              <w:spacing w:line="240" w:lineRule="auto"/>
              <w:ind w:right="20" w:firstLine="0"/>
            </w:pPr>
            <w:r>
              <w:t>1</w:t>
            </w:r>
          </w:p>
        </w:tc>
      </w:tr>
      <w:tr w:rsidR="00980054" w:rsidTr="001356AD">
        <w:tc>
          <w:tcPr>
            <w:tcW w:w="3124" w:type="dxa"/>
          </w:tcPr>
          <w:p w:rsidR="00980054" w:rsidRDefault="00980054" w:rsidP="00A00364">
            <w:pPr>
              <w:pStyle w:val="13"/>
              <w:shd w:val="clear" w:color="auto" w:fill="auto"/>
              <w:spacing w:line="240" w:lineRule="auto"/>
              <w:ind w:right="20" w:firstLine="0"/>
            </w:pPr>
          </w:p>
        </w:tc>
        <w:tc>
          <w:tcPr>
            <w:tcW w:w="4619" w:type="dxa"/>
          </w:tcPr>
          <w:p w:rsidR="00980054" w:rsidRPr="001A6652" w:rsidRDefault="001356AD" w:rsidP="00A00364">
            <w:pPr>
              <w:pStyle w:val="13"/>
              <w:shd w:val="clear" w:color="auto" w:fill="auto"/>
              <w:spacing w:line="240" w:lineRule="auto"/>
              <w:ind w:right="20" w:firstLine="0"/>
            </w:pPr>
            <w:r w:rsidRPr="001A6652">
              <w:rPr>
                <w:sz w:val="28"/>
                <w:szCs w:val="28"/>
              </w:rPr>
              <w:t>6.Русская народная вышивка.</w:t>
            </w:r>
          </w:p>
        </w:tc>
        <w:tc>
          <w:tcPr>
            <w:tcW w:w="1808" w:type="dxa"/>
          </w:tcPr>
          <w:p w:rsidR="00980054" w:rsidRDefault="001A4385" w:rsidP="00A00364">
            <w:pPr>
              <w:pStyle w:val="13"/>
              <w:shd w:val="clear" w:color="auto" w:fill="auto"/>
              <w:spacing w:line="240" w:lineRule="auto"/>
              <w:ind w:right="20" w:firstLine="0"/>
            </w:pPr>
            <w:r>
              <w:t>1</w:t>
            </w:r>
          </w:p>
        </w:tc>
      </w:tr>
      <w:tr w:rsidR="00980054" w:rsidTr="001356AD">
        <w:tc>
          <w:tcPr>
            <w:tcW w:w="3124" w:type="dxa"/>
          </w:tcPr>
          <w:p w:rsidR="00980054" w:rsidRDefault="00980054" w:rsidP="00A00364">
            <w:pPr>
              <w:pStyle w:val="13"/>
              <w:shd w:val="clear" w:color="auto" w:fill="auto"/>
              <w:spacing w:line="240" w:lineRule="auto"/>
              <w:ind w:right="20" w:firstLine="0"/>
            </w:pPr>
          </w:p>
        </w:tc>
        <w:tc>
          <w:tcPr>
            <w:tcW w:w="4619" w:type="dxa"/>
          </w:tcPr>
          <w:p w:rsidR="00980054" w:rsidRPr="001A6652" w:rsidRDefault="001356AD" w:rsidP="00A00364">
            <w:pPr>
              <w:pStyle w:val="13"/>
              <w:shd w:val="clear" w:color="auto" w:fill="auto"/>
              <w:spacing w:line="240" w:lineRule="auto"/>
              <w:ind w:right="20" w:firstLine="0"/>
            </w:pPr>
            <w:r w:rsidRPr="001A6652">
              <w:rPr>
                <w:sz w:val="28"/>
                <w:szCs w:val="28"/>
              </w:rPr>
              <w:t>7.Народный праздничный костюм.</w:t>
            </w:r>
          </w:p>
        </w:tc>
        <w:tc>
          <w:tcPr>
            <w:tcW w:w="1808" w:type="dxa"/>
          </w:tcPr>
          <w:p w:rsidR="00980054" w:rsidRDefault="001A4385" w:rsidP="00A00364">
            <w:pPr>
              <w:pStyle w:val="13"/>
              <w:shd w:val="clear" w:color="auto" w:fill="auto"/>
              <w:spacing w:line="240" w:lineRule="auto"/>
              <w:ind w:right="20" w:firstLine="0"/>
            </w:pPr>
            <w:r>
              <w:t>1</w:t>
            </w:r>
          </w:p>
        </w:tc>
      </w:tr>
      <w:tr w:rsidR="00980054" w:rsidTr="001356AD">
        <w:tc>
          <w:tcPr>
            <w:tcW w:w="3124" w:type="dxa"/>
          </w:tcPr>
          <w:p w:rsidR="00980054" w:rsidRDefault="00980054" w:rsidP="00A00364">
            <w:pPr>
              <w:pStyle w:val="13"/>
              <w:shd w:val="clear" w:color="auto" w:fill="auto"/>
              <w:spacing w:line="240" w:lineRule="auto"/>
              <w:ind w:right="20" w:firstLine="0"/>
            </w:pPr>
          </w:p>
        </w:tc>
        <w:tc>
          <w:tcPr>
            <w:tcW w:w="4619" w:type="dxa"/>
          </w:tcPr>
          <w:p w:rsidR="00980054" w:rsidRPr="001A6652" w:rsidRDefault="001356AD" w:rsidP="00A00364">
            <w:pPr>
              <w:pStyle w:val="13"/>
              <w:shd w:val="clear" w:color="auto" w:fill="auto"/>
              <w:spacing w:line="240" w:lineRule="auto"/>
              <w:ind w:right="20" w:firstLine="0"/>
            </w:pPr>
            <w:r w:rsidRPr="001A6652">
              <w:rPr>
                <w:sz w:val="28"/>
                <w:szCs w:val="28"/>
              </w:rPr>
              <w:t>8.Народные праздничные обряды.</w:t>
            </w:r>
          </w:p>
        </w:tc>
        <w:tc>
          <w:tcPr>
            <w:tcW w:w="1808" w:type="dxa"/>
          </w:tcPr>
          <w:p w:rsidR="00980054" w:rsidRDefault="001A4385" w:rsidP="00A00364">
            <w:pPr>
              <w:pStyle w:val="13"/>
              <w:shd w:val="clear" w:color="auto" w:fill="auto"/>
              <w:spacing w:line="240" w:lineRule="auto"/>
              <w:ind w:right="20" w:firstLine="0"/>
            </w:pPr>
            <w:r>
              <w:t>1</w:t>
            </w:r>
          </w:p>
        </w:tc>
      </w:tr>
      <w:tr w:rsidR="001356AD" w:rsidTr="001356AD">
        <w:tc>
          <w:tcPr>
            <w:tcW w:w="3124" w:type="dxa"/>
          </w:tcPr>
          <w:p w:rsidR="001356AD" w:rsidRDefault="001356AD" w:rsidP="00A00364">
            <w:pPr>
              <w:pStyle w:val="13"/>
              <w:shd w:val="clear" w:color="auto" w:fill="auto"/>
              <w:spacing w:line="240" w:lineRule="auto"/>
              <w:ind w:right="20" w:firstLine="0"/>
            </w:pPr>
            <w:r w:rsidRPr="00A52ED8">
              <w:rPr>
                <w:b/>
                <w:bCs/>
                <w:iCs/>
                <w:sz w:val="28"/>
                <w:szCs w:val="28"/>
              </w:rPr>
              <w:t>Связь времен в народном искусстве — 8 ч</w:t>
            </w:r>
          </w:p>
        </w:tc>
        <w:tc>
          <w:tcPr>
            <w:tcW w:w="4619" w:type="dxa"/>
          </w:tcPr>
          <w:p w:rsidR="001356AD" w:rsidRPr="001A6652" w:rsidRDefault="00161FDC" w:rsidP="00A00364">
            <w:pPr>
              <w:pStyle w:val="13"/>
              <w:shd w:val="clear" w:color="auto" w:fill="auto"/>
              <w:spacing w:line="240" w:lineRule="auto"/>
              <w:ind w:right="20" w:firstLine="0"/>
              <w:rPr>
                <w:sz w:val="28"/>
                <w:szCs w:val="28"/>
              </w:rPr>
            </w:pPr>
            <w:r w:rsidRPr="001A6652">
              <w:rPr>
                <w:sz w:val="28"/>
                <w:szCs w:val="28"/>
              </w:rPr>
              <w:t>9.Древние образы в современных народных игрушках.</w:t>
            </w:r>
          </w:p>
        </w:tc>
        <w:tc>
          <w:tcPr>
            <w:tcW w:w="1808" w:type="dxa"/>
          </w:tcPr>
          <w:p w:rsidR="001356AD" w:rsidRDefault="001A4385" w:rsidP="00A00364">
            <w:pPr>
              <w:pStyle w:val="13"/>
              <w:shd w:val="clear" w:color="auto" w:fill="auto"/>
              <w:spacing w:line="240" w:lineRule="auto"/>
              <w:ind w:right="20" w:firstLine="0"/>
            </w:pPr>
            <w:r>
              <w:t>1</w:t>
            </w:r>
          </w:p>
        </w:tc>
      </w:tr>
      <w:tr w:rsidR="001356AD" w:rsidTr="001356AD">
        <w:tc>
          <w:tcPr>
            <w:tcW w:w="3124" w:type="dxa"/>
          </w:tcPr>
          <w:p w:rsidR="001356AD" w:rsidRDefault="001356AD" w:rsidP="00A00364">
            <w:pPr>
              <w:pStyle w:val="13"/>
              <w:shd w:val="clear" w:color="auto" w:fill="auto"/>
              <w:spacing w:line="240" w:lineRule="auto"/>
              <w:ind w:right="20" w:firstLine="0"/>
            </w:pPr>
          </w:p>
        </w:tc>
        <w:tc>
          <w:tcPr>
            <w:tcW w:w="4619" w:type="dxa"/>
          </w:tcPr>
          <w:p w:rsidR="001356AD" w:rsidRPr="001A6652" w:rsidRDefault="00161FDC" w:rsidP="00A00364">
            <w:pPr>
              <w:pStyle w:val="13"/>
              <w:shd w:val="clear" w:color="auto" w:fill="auto"/>
              <w:spacing w:line="240" w:lineRule="auto"/>
              <w:ind w:right="20" w:firstLine="0"/>
              <w:rPr>
                <w:sz w:val="28"/>
                <w:szCs w:val="28"/>
              </w:rPr>
            </w:pPr>
            <w:r w:rsidRPr="001A6652">
              <w:rPr>
                <w:sz w:val="28"/>
                <w:szCs w:val="28"/>
              </w:rPr>
              <w:t>10.Древние образы в современных народных игрушках</w:t>
            </w:r>
          </w:p>
        </w:tc>
        <w:tc>
          <w:tcPr>
            <w:tcW w:w="1808" w:type="dxa"/>
          </w:tcPr>
          <w:p w:rsidR="001356AD" w:rsidRDefault="001A4385" w:rsidP="00A00364">
            <w:pPr>
              <w:pStyle w:val="13"/>
              <w:shd w:val="clear" w:color="auto" w:fill="auto"/>
              <w:spacing w:line="240" w:lineRule="auto"/>
              <w:ind w:right="20" w:firstLine="0"/>
            </w:pPr>
            <w:r>
              <w:t>1</w:t>
            </w:r>
          </w:p>
        </w:tc>
      </w:tr>
      <w:tr w:rsidR="001356AD" w:rsidTr="001356AD">
        <w:tc>
          <w:tcPr>
            <w:tcW w:w="3124" w:type="dxa"/>
          </w:tcPr>
          <w:p w:rsidR="001356AD" w:rsidRDefault="001356AD" w:rsidP="00A00364">
            <w:pPr>
              <w:pStyle w:val="13"/>
              <w:shd w:val="clear" w:color="auto" w:fill="auto"/>
              <w:spacing w:line="240" w:lineRule="auto"/>
              <w:ind w:right="20" w:firstLine="0"/>
            </w:pPr>
          </w:p>
        </w:tc>
        <w:tc>
          <w:tcPr>
            <w:tcW w:w="4619" w:type="dxa"/>
          </w:tcPr>
          <w:p w:rsidR="001356AD" w:rsidRPr="001A6652" w:rsidRDefault="00161FDC" w:rsidP="00A00364">
            <w:pPr>
              <w:pStyle w:val="13"/>
              <w:shd w:val="clear" w:color="auto" w:fill="auto"/>
              <w:spacing w:line="240" w:lineRule="auto"/>
              <w:ind w:right="20" w:firstLine="0"/>
              <w:rPr>
                <w:sz w:val="28"/>
                <w:szCs w:val="28"/>
              </w:rPr>
            </w:pPr>
            <w:r w:rsidRPr="001A6652">
              <w:rPr>
                <w:sz w:val="28"/>
                <w:szCs w:val="28"/>
              </w:rPr>
              <w:t>11.Искусство Гжели.</w:t>
            </w:r>
          </w:p>
        </w:tc>
        <w:tc>
          <w:tcPr>
            <w:tcW w:w="1808" w:type="dxa"/>
          </w:tcPr>
          <w:p w:rsidR="001356AD" w:rsidRDefault="001A4385" w:rsidP="00A00364">
            <w:pPr>
              <w:pStyle w:val="13"/>
              <w:shd w:val="clear" w:color="auto" w:fill="auto"/>
              <w:spacing w:line="240" w:lineRule="auto"/>
              <w:ind w:right="20" w:firstLine="0"/>
            </w:pPr>
            <w:r>
              <w:t>1</w:t>
            </w:r>
          </w:p>
        </w:tc>
      </w:tr>
      <w:tr w:rsidR="001356AD" w:rsidTr="001356AD">
        <w:tc>
          <w:tcPr>
            <w:tcW w:w="3124" w:type="dxa"/>
          </w:tcPr>
          <w:p w:rsidR="001356AD" w:rsidRDefault="001356AD" w:rsidP="00A00364">
            <w:pPr>
              <w:pStyle w:val="13"/>
              <w:shd w:val="clear" w:color="auto" w:fill="auto"/>
              <w:spacing w:line="240" w:lineRule="auto"/>
              <w:ind w:right="20" w:firstLine="0"/>
            </w:pPr>
          </w:p>
        </w:tc>
        <w:tc>
          <w:tcPr>
            <w:tcW w:w="4619" w:type="dxa"/>
          </w:tcPr>
          <w:p w:rsidR="001356AD" w:rsidRPr="001A6652" w:rsidRDefault="00161FDC" w:rsidP="00A00364">
            <w:pPr>
              <w:pStyle w:val="13"/>
              <w:shd w:val="clear" w:color="auto" w:fill="auto"/>
              <w:spacing w:line="240" w:lineRule="auto"/>
              <w:ind w:right="20" w:firstLine="0"/>
              <w:rPr>
                <w:sz w:val="28"/>
                <w:szCs w:val="28"/>
              </w:rPr>
            </w:pPr>
            <w:r w:rsidRPr="001A6652">
              <w:rPr>
                <w:sz w:val="28"/>
                <w:szCs w:val="28"/>
              </w:rPr>
              <w:t>12.Городецкая роспись.</w:t>
            </w:r>
          </w:p>
        </w:tc>
        <w:tc>
          <w:tcPr>
            <w:tcW w:w="1808" w:type="dxa"/>
          </w:tcPr>
          <w:p w:rsidR="001356AD" w:rsidRDefault="001A4385" w:rsidP="00A00364">
            <w:pPr>
              <w:pStyle w:val="13"/>
              <w:shd w:val="clear" w:color="auto" w:fill="auto"/>
              <w:spacing w:line="240" w:lineRule="auto"/>
              <w:ind w:right="20" w:firstLine="0"/>
            </w:pPr>
            <w:r>
              <w:t>1</w:t>
            </w:r>
          </w:p>
        </w:tc>
      </w:tr>
      <w:tr w:rsidR="001356AD" w:rsidTr="001356AD">
        <w:tc>
          <w:tcPr>
            <w:tcW w:w="3124" w:type="dxa"/>
          </w:tcPr>
          <w:p w:rsidR="001356AD" w:rsidRDefault="001356AD" w:rsidP="00A00364">
            <w:pPr>
              <w:pStyle w:val="13"/>
              <w:shd w:val="clear" w:color="auto" w:fill="auto"/>
              <w:spacing w:line="240" w:lineRule="auto"/>
              <w:ind w:right="20" w:firstLine="0"/>
            </w:pPr>
          </w:p>
        </w:tc>
        <w:tc>
          <w:tcPr>
            <w:tcW w:w="4619" w:type="dxa"/>
          </w:tcPr>
          <w:p w:rsidR="001356AD" w:rsidRPr="001A6652" w:rsidRDefault="00161FDC" w:rsidP="00A00364">
            <w:pPr>
              <w:pStyle w:val="13"/>
              <w:shd w:val="clear" w:color="auto" w:fill="auto"/>
              <w:spacing w:line="240" w:lineRule="auto"/>
              <w:ind w:right="20" w:firstLine="0"/>
              <w:rPr>
                <w:sz w:val="28"/>
                <w:szCs w:val="28"/>
              </w:rPr>
            </w:pPr>
            <w:r w:rsidRPr="001A6652">
              <w:rPr>
                <w:sz w:val="28"/>
                <w:szCs w:val="28"/>
              </w:rPr>
              <w:t>13.Хохлома.</w:t>
            </w:r>
          </w:p>
        </w:tc>
        <w:tc>
          <w:tcPr>
            <w:tcW w:w="1808" w:type="dxa"/>
          </w:tcPr>
          <w:p w:rsidR="001356AD" w:rsidRDefault="001A4385" w:rsidP="00A00364">
            <w:pPr>
              <w:pStyle w:val="13"/>
              <w:shd w:val="clear" w:color="auto" w:fill="auto"/>
              <w:spacing w:line="240" w:lineRule="auto"/>
              <w:ind w:right="20" w:firstLine="0"/>
            </w:pPr>
            <w:r>
              <w:t>1</w:t>
            </w:r>
          </w:p>
        </w:tc>
      </w:tr>
      <w:tr w:rsidR="001356AD" w:rsidTr="001356AD">
        <w:tc>
          <w:tcPr>
            <w:tcW w:w="3124" w:type="dxa"/>
          </w:tcPr>
          <w:p w:rsidR="001356AD" w:rsidRDefault="001356AD" w:rsidP="00A00364">
            <w:pPr>
              <w:pStyle w:val="13"/>
              <w:shd w:val="clear" w:color="auto" w:fill="auto"/>
              <w:spacing w:line="240" w:lineRule="auto"/>
              <w:ind w:right="20" w:firstLine="0"/>
            </w:pPr>
          </w:p>
        </w:tc>
        <w:tc>
          <w:tcPr>
            <w:tcW w:w="4619" w:type="dxa"/>
          </w:tcPr>
          <w:p w:rsidR="001356AD" w:rsidRPr="001A6652" w:rsidRDefault="00161FDC" w:rsidP="00A00364">
            <w:pPr>
              <w:pStyle w:val="13"/>
              <w:shd w:val="clear" w:color="auto" w:fill="auto"/>
              <w:spacing w:line="240" w:lineRule="auto"/>
              <w:ind w:right="20" w:firstLine="0"/>
              <w:rPr>
                <w:sz w:val="28"/>
                <w:szCs w:val="28"/>
              </w:rPr>
            </w:pPr>
            <w:r w:rsidRPr="001A6652">
              <w:rPr>
                <w:sz w:val="28"/>
                <w:szCs w:val="28"/>
              </w:rPr>
              <w:t>14. Жостово. Роспись по металлу.</w:t>
            </w:r>
          </w:p>
        </w:tc>
        <w:tc>
          <w:tcPr>
            <w:tcW w:w="1808" w:type="dxa"/>
          </w:tcPr>
          <w:p w:rsidR="001356AD" w:rsidRDefault="001A4385" w:rsidP="00A00364">
            <w:pPr>
              <w:pStyle w:val="13"/>
              <w:shd w:val="clear" w:color="auto" w:fill="auto"/>
              <w:spacing w:line="240" w:lineRule="auto"/>
              <w:ind w:right="20" w:firstLine="0"/>
            </w:pPr>
            <w:r>
              <w:t>1</w:t>
            </w:r>
          </w:p>
        </w:tc>
      </w:tr>
      <w:tr w:rsidR="001356AD" w:rsidTr="001356AD">
        <w:tc>
          <w:tcPr>
            <w:tcW w:w="3124" w:type="dxa"/>
          </w:tcPr>
          <w:p w:rsidR="001356AD" w:rsidRDefault="001356AD" w:rsidP="00A00364">
            <w:pPr>
              <w:pStyle w:val="13"/>
              <w:shd w:val="clear" w:color="auto" w:fill="auto"/>
              <w:spacing w:line="240" w:lineRule="auto"/>
              <w:ind w:right="20" w:firstLine="0"/>
            </w:pPr>
          </w:p>
        </w:tc>
        <w:tc>
          <w:tcPr>
            <w:tcW w:w="4619" w:type="dxa"/>
          </w:tcPr>
          <w:p w:rsidR="001356AD" w:rsidRPr="001A6652" w:rsidRDefault="00161FDC" w:rsidP="00A00364">
            <w:pPr>
              <w:pStyle w:val="13"/>
              <w:shd w:val="clear" w:color="auto" w:fill="auto"/>
              <w:spacing w:line="240" w:lineRule="auto"/>
              <w:ind w:right="20" w:firstLine="0"/>
              <w:rPr>
                <w:sz w:val="28"/>
                <w:szCs w:val="28"/>
              </w:rPr>
            </w:pPr>
            <w:r w:rsidRPr="001A6652">
              <w:rPr>
                <w:sz w:val="28"/>
                <w:szCs w:val="28"/>
              </w:rPr>
              <w:t>15. Щепа. Роспись по лубу и дереву. Тиснение и резьба по бересте.</w:t>
            </w:r>
          </w:p>
        </w:tc>
        <w:tc>
          <w:tcPr>
            <w:tcW w:w="1808" w:type="dxa"/>
          </w:tcPr>
          <w:p w:rsidR="001356AD" w:rsidRDefault="001A4385" w:rsidP="00A00364">
            <w:pPr>
              <w:pStyle w:val="13"/>
              <w:shd w:val="clear" w:color="auto" w:fill="auto"/>
              <w:spacing w:line="240" w:lineRule="auto"/>
              <w:ind w:right="20" w:firstLine="0"/>
            </w:pPr>
            <w:r>
              <w:t>1</w:t>
            </w:r>
          </w:p>
        </w:tc>
      </w:tr>
      <w:tr w:rsidR="001356AD" w:rsidTr="001356AD">
        <w:tc>
          <w:tcPr>
            <w:tcW w:w="3124" w:type="dxa"/>
          </w:tcPr>
          <w:p w:rsidR="001356AD" w:rsidRDefault="001356AD" w:rsidP="00A00364">
            <w:pPr>
              <w:pStyle w:val="13"/>
              <w:shd w:val="clear" w:color="auto" w:fill="auto"/>
              <w:spacing w:line="240" w:lineRule="auto"/>
              <w:ind w:right="20" w:firstLine="0"/>
            </w:pPr>
          </w:p>
        </w:tc>
        <w:tc>
          <w:tcPr>
            <w:tcW w:w="4619" w:type="dxa"/>
          </w:tcPr>
          <w:p w:rsidR="001356AD" w:rsidRPr="001A6652" w:rsidRDefault="00161FDC" w:rsidP="00A00364">
            <w:pPr>
              <w:pStyle w:val="13"/>
              <w:shd w:val="clear" w:color="auto" w:fill="auto"/>
              <w:spacing w:line="240" w:lineRule="auto"/>
              <w:ind w:right="20" w:firstLine="0"/>
              <w:rPr>
                <w:sz w:val="28"/>
                <w:szCs w:val="28"/>
              </w:rPr>
            </w:pPr>
            <w:r w:rsidRPr="001A6652">
              <w:rPr>
                <w:sz w:val="28"/>
                <w:szCs w:val="28"/>
              </w:rPr>
              <w:t xml:space="preserve">16. Роль народных художественных </w:t>
            </w:r>
            <w:r w:rsidRPr="001A6652">
              <w:rPr>
                <w:sz w:val="28"/>
                <w:szCs w:val="28"/>
              </w:rPr>
              <w:lastRenderedPageBreak/>
              <w:t>промыслов в современной жизни.</w:t>
            </w:r>
          </w:p>
        </w:tc>
        <w:tc>
          <w:tcPr>
            <w:tcW w:w="1808" w:type="dxa"/>
          </w:tcPr>
          <w:p w:rsidR="001356AD" w:rsidRDefault="001A4385" w:rsidP="00A00364">
            <w:pPr>
              <w:pStyle w:val="13"/>
              <w:shd w:val="clear" w:color="auto" w:fill="auto"/>
              <w:spacing w:line="240" w:lineRule="auto"/>
              <w:ind w:right="20" w:firstLine="0"/>
            </w:pPr>
            <w:r>
              <w:lastRenderedPageBreak/>
              <w:t>1</w:t>
            </w:r>
          </w:p>
        </w:tc>
      </w:tr>
      <w:tr w:rsidR="001356AD" w:rsidTr="00161FDC">
        <w:tc>
          <w:tcPr>
            <w:tcW w:w="3124" w:type="dxa"/>
            <w:vAlign w:val="center"/>
          </w:tcPr>
          <w:p w:rsidR="00161FDC" w:rsidRDefault="00161FDC" w:rsidP="00161FDC">
            <w:pPr>
              <w:spacing w:after="0"/>
              <w:rPr>
                <w:b/>
                <w:bCs/>
                <w:iCs/>
                <w:sz w:val="28"/>
                <w:szCs w:val="28"/>
              </w:rPr>
            </w:pPr>
            <w:r w:rsidRPr="00A52ED8">
              <w:rPr>
                <w:b/>
                <w:bCs/>
                <w:iCs/>
                <w:sz w:val="28"/>
                <w:szCs w:val="28"/>
              </w:rPr>
              <w:lastRenderedPageBreak/>
              <w:t xml:space="preserve">Декор — человек, общество, время </w:t>
            </w:r>
          </w:p>
          <w:p w:rsidR="001356AD" w:rsidRPr="00161FDC" w:rsidRDefault="001A6652" w:rsidP="00161FDC">
            <w:pPr>
              <w:spacing w:after="0"/>
              <w:rPr>
                <w:b/>
                <w:bCs/>
                <w:iCs/>
                <w:sz w:val="28"/>
                <w:szCs w:val="28"/>
              </w:rPr>
            </w:pPr>
            <w:r>
              <w:rPr>
                <w:b/>
                <w:bCs/>
                <w:iCs/>
                <w:sz w:val="28"/>
                <w:szCs w:val="28"/>
              </w:rPr>
              <w:t>— 11</w:t>
            </w:r>
            <w:r w:rsidR="00161FDC" w:rsidRPr="00A52ED8">
              <w:rPr>
                <w:b/>
                <w:bCs/>
                <w:iCs/>
                <w:sz w:val="28"/>
                <w:szCs w:val="28"/>
              </w:rPr>
              <w:t xml:space="preserve"> ч</w:t>
            </w:r>
          </w:p>
        </w:tc>
        <w:tc>
          <w:tcPr>
            <w:tcW w:w="4619" w:type="dxa"/>
          </w:tcPr>
          <w:p w:rsidR="001356AD" w:rsidRPr="001A6652" w:rsidRDefault="00161FDC" w:rsidP="00A00364">
            <w:pPr>
              <w:pStyle w:val="13"/>
              <w:shd w:val="clear" w:color="auto" w:fill="auto"/>
              <w:spacing w:line="240" w:lineRule="auto"/>
              <w:ind w:right="20" w:firstLine="0"/>
              <w:rPr>
                <w:sz w:val="28"/>
                <w:szCs w:val="28"/>
              </w:rPr>
            </w:pPr>
            <w:r w:rsidRPr="001A6652">
              <w:rPr>
                <w:sz w:val="28"/>
                <w:szCs w:val="28"/>
              </w:rPr>
              <w:t>17. Зачем людям украшения.</w:t>
            </w:r>
          </w:p>
        </w:tc>
        <w:tc>
          <w:tcPr>
            <w:tcW w:w="1808" w:type="dxa"/>
          </w:tcPr>
          <w:p w:rsidR="001356AD" w:rsidRDefault="001A4385" w:rsidP="00A00364">
            <w:pPr>
              <w:pStyle w:val="13"/>
              <w:shd w:val="clear" w:color="auto" w:fill="auto"/>
              <w:spacing w:line="240" w:lineRule="auto"/>
              <w:ind w:right="20" w:firstLine="0"/>
            </w:pPr>
            <w:r>
              <w:t>1</w:t>
            </w:r>
          </w:p>
        </w:tc>
      </w:tr>
      <w:tr w:rsidR="001356AD" w:rsidTr="001356AD">
        <w:tc>
          <w:tcPr>
            <w:tcW w:w="3124" w:type="dxa"/>
          </w:tcPr>
          <w:p w:rsidR="001356AD" w:rsidRDefault="001356AD" w:rsidP="00A00364">
            <w:pPr>
              <w:pStyle w:val="13"/>
              <w:shd w:val="clear" w:color="auto" w:fill="auto"/>
              <w:spacing w:line="240" w:lineRule="auto"/>
              <w:ind w:right="20" w:firstLine="0"/>
            </w:pPr>
          </w:p>
        </w:tc>
        <w:tc>
          <w:tcPr>
            <w:tcW w:w="4619" w:type="dxa"/>
          </w:tcPr>
          <w:p w:rsidR="001356AD" w:rsidRPr="001A6652" w:rsidRDefault="00161FDC" w:rsidP="00A00364">
            <w:pPr>
              <w:pStyle w:val="13"/>
              <w:shd w:val="clear" w:color="auto" w:fill="auto"/>
              <w:spacing w:line="240" w:lineRule="auto"/>
              <w:ind w:right="20" w:firstLine="0"/>
              <w:rPr>
                <w:sz w:val="28"/>
                <w:szCs w:val="28"/>
              </w:rPr>
            </w:pPr>
            <w:r w:rsidRPr="001A6652">
              <w:rPr>
                <w:sz w:val="28"/>
                <w:szCs w:val="28"/>
              </w:rPr>
              <w:t>18. Зачем людям украшения.</w:t>
            </w:r>
          </w:p>
        </w:tc>
        <w:tc>
          <w:tcPr>
            <w:tcW w:w="1808" w:type="dxa"/>
          </w:tcPr>
          <w:p w:rsidR="001356AD" w:rsidRDefault="001A4385" w:rsidP="00A00364">
            <w:pPr>
              <w:pStyle w:val="13"/>
              <w:shd w:val="clear" w:color="auto" w:fill="auto"/>
              <w:spacing w:line="240" w:lineRule="auto"/>
              <w:ind w:right="20" w:firstLine="0"/>
            </w:pPr>
            <w:r>
              <w:t>1</w:t>
            </w:r>
          </w:p>
        </w:tc>
      </w:tr>
      <w:tr w:rsidR="001356AD" w:rsidTr="001356AD">
        <w:tc>
          <w:tcPr>
            <w:tcW w:w="3124" w:type="dxa"/>
          </w:tcPr>
          <w:p w:rsidR="001356AD" w:rsidRDefault="001356AD" w:rsidP="00A00364">
            <w:pPr>
              <w:pStyle w:val="13"/>
              <w:shd w:val="clear" w:color="auto" w:fill="auto"/>
              <w:spacing w:line="240" w:lineRule="auto"/>
              <w:ind w:right="20" w:firstLine="0"/>
            </w:pPr>
          </w:p>
        </w:tc>
        <w:tc>
          <w:tcPr>
            <w:tcW w:w="4619" w:type="dxa"/>
          </w:tcPr>
          <w:p w:rsidR="001356AD" w:rsidRPr="001A6652" w:rsidRDefault="00161FDC" w:rsidP="00A00364">
            <w:pPr>
              <w:pStyle w:val="13"/>
              <w:shd w:val="clear" w:color="auto" w:fill="auto"/>
              <w:spacing w:line="240" w:lineRule="auto"/>
              <w:ind w:right="20" w:firstLine="0"/>
              <w:rPr>
                <w:sz w:val="28"/>
                <w:szCs w:val="28"/>
              </w:rPr>
            </w:pPr>
            <w:r w:rsidRPr="001A6652">
              <w:rPr>
                <w:sz w:val="28"/>
                <w:szCs w:val="28"/>
              </w:rPr>
              <w:t>19. Роль декоративного искусства в жизни древнего общества.</w:t>
            </w:r>
          </w:p>
        </w:tc>
        <w:tc>
          <w:tcPr>
            <w:tcW w:w="1808" w:type="dxa"/>
          </w:tcPr>
          <w:p w:rsidR="001356AD" w:rsidRDefault="001A4385" w:rsidP="00A00364">
            <w:pPr>
              <w:pStyle w:val="13"/>
              <w:shd w:val="clear" w:color="auto" w:fill="auto"/>
              <w:spacing w:line="240" w:lineRule="auto"/>
              <w:ind w:right="20" w:firstLine="0"/>
            </w:pPr>
            <w:r>
              <w:t>1</w:t>
            </w:r>
          </w:p>
        </w:tc>
      </w:tr>
      <w:tr w:rsidR="001356AD" w:rsidTr="001356AD">
        <w:tc>
          <w:tcPr>
            <w:tcW w:w="3124" w:type="dxa"/>
          </w:tcPr>
          <w:p w:rsidR="001356AD" w:rsidRDefault="001356AD" w:rsidP="00A00364">
            <w:pPr>
              <w:pStyle w:val="13"/>
              <w:shd w:val="clear" w:color="auto" w:fill="auto"/>
              <w:spacing w:line="240" w:lineRule="auto"/>
              <w:ind w:right="20" w:firstLine="0"/>
            </w:pPr>
          </w:p>
        </w:tc>
        <w:tc>
          <w:tcPr>
            <w:tcW w:w="4619" w:type="dxa"/>
          </w:tcPr>
          <w:p w:rsidR="001356AD" w:rsidRPr="001A6652" w:rsidRDefault="00161FDC" w:rsidP="00A00364">
            <w:pPr>
              <w:pStyle w:val="13"/>
              <w:shd w:val="clear" w:color="auto" w:fill="auto"/>
              <w:spacing w:line="240" w:lineRule="auto"/>
              <w:ind w:right="20" w:firstLine="0"/>
              <w:rPr>
                <w:sz w:val="28"/>
                <w:szCs w:val="28"/>
              </w:rPr>
            </w:pPr>
            <w:r w:rsidRPr="001A6652">
              <w:rPr>
                <w:sz w:val="28"/>
                <w:szCs w:val="28"/>
              </w:rPr>
              <w:t>20. Роль декоративного искусства в жизни древнего общества.</w:t>
            </w:r>
          </w:p>
        </w:tc>
        <w:tc>
          <w:tcPr>
            <w:tcW w:w="1808" w:type="dxa"/>
          </w:tcPr>
          <w:p w:rsidR="001356AD" w:rsidRDefault="001A4385" w:rsidP="00A00364">
            <w:pPr>
              <w:pStyle w:val="13"/>
              <w:shd w:val="clear" w:color="auto" w:fill="auto"/>
              <w:spacing w:line="240" w:lineRule="auto"/>
              <w:ind w:right="20" w:firstLine="0"/>
            </w:pPr>
            <w:r>
              <w:t>1</w:t>
            </w:r>
          </w:p>
        </w:tc>
      </w:tr>
      <w:tr w:rsidR="001356AD" w:rsidTr="001356AD">
        <w:tc>
          <w:tcPr>
            <w:tcW w:w="3124" w:type="dxa"/>
          </w:tcPr>
          <w:p w:rsidR="001356AD" w:rsidRDefault="001356AD" w:rsidP="00A00364">
            <w:pPr>
              <w:pStyle w:val="13"/>
              <w:shd w:val="clear" w:color="auto" w:fill="auto"/>
              <w:spacing w:line="240" w:lineRule="auto"/>
              <w:ind w:right="20" w:firstLine="0"/>
            </w:pPr>
          </w:p>
        </w:tc>
        <w:tc>
          <w:tcPr>
            <w:tcW w:w="4619" w:type="dxa"/>
          </w:tcPr>
          <w:p w:rsidR="001356AD" w:rsidRPr="001A6652" w:rsidRDefault="00161FDC" w:rsidP="00A00364">
            <w:pPr>
              <w:pStyle w:val="13"/>
              <w:shd w:val="clear" w:color="auto" w:fill="auto"/>
              <w:spacing w:line="240" w:lineRule="auto"/>
              <w:ind w:right="20" w:firstLine="0"/>
              <w:rPr>
                <w:sz w:val="28"/>
                <w:szCs w:val="28"/>
              </w:rPr>
            </w:pPr>
            <w:r w:rsidRPr="001A6652">
              <w:rPr>
                <w:sz w:val="28"/>
                <w:szCs w:val="28"/>
              </w:rPr>
              <w:t>21. Роль декоративного искусства в жизни древнего общества.</w:t>
            </w:r>
          </w:p>
        </w:tc>
        <w:tc>
          <w:tcPr>
            <w:tcW w:w="1808" w:type="dxa"/>
          </w:tcPr>
          <w:p w:rsidR="001356AD" w:rsidRDefault="001A4385" w:rsidP="00A00364">
            <w:pPr>
              <w:pStyle w:val="13"/>
              <w:shd w:val="clear" w:color="auto" w:fill="auto"/>
              <w:spacing w:line="240" w:lineRule="auto"/>
              <w:ind w:right="20" w:firstLine="0"/>
            </w:pPr>
            <w:r>
              <w:t>1</w:t>
            </w:r>
          </w:p>
        </w:tc>
      </w:tr>
      <w:tr w:rsidR="001356AD" w:rsidTr="001356AD">
        <w:tc>
          <w:tcPr>
            <w:tcW w:w="3124" w:type="dxa"/>
          </w:tcPr>
          <w:p w:rsidR="001356AD" w:rsidRDefault="001356AD" w:rsidP="00A00364">
            <w:pPr>
              <w:pStyle w:val="13"/>
              <w:shd w:val="clear" w:color="auto" w:fill="auto"/>
              <w:spacing w:line="240" w:lineRule="auto"/>
              <w:ind w:right="20" w:firstLine="0"/>
            </w:pPr>
          </w:p>
        </w:tc>
        <w:tc>
          <w:tcPr>
            <w:tcW w:w="4619" w:type="dxa"/>
          </w:tcPr>
          <w:p w:rsidR="001356AD" w:rsidRPr="001A6652" w:rsidRDefault="00161FDC" w:rsidP="00A00364">
            <w:pPr>
              <w:pStyle w:val="13"/>
              <w:shd w:val="clear" w:color="auto" w:fill="auto"/>
              <w:spacing w:line="240" w:lineRule="auto"/>
              <w:ind w:right="20" w:firstLine="0"/>
              <w:rPr>
                <w:sz w:val="28"/>
                <w:szCs w:val="28"/>
              </w:rPr>
            </w:pPr>
            <w:r w:rsidRPr="001A6652">
              <w:rPr>
                <w:sz w:val="28"/>
                <w:szCs w:val="28"/>
              </w:rPr>
              <w:t>22. Одежда «говорит» о человеке.</w:t>
            </w:r>
          </w:p>
        </w:tc>
        <w:tc>
          <w:tcPr>
            <w:tcW w:w="1808" w:type="dxa"/>
          </w:tcPr>
          <w:p w:rsidR="001356AD" w:rsidRDefault="001A4385" w:rsidP="00A00364">
            <w:pPr>
              <w:pStyle w:val="13"/>
              <w:shd w:val="clear" w:color="auto" w:fill="auto"/>
              <w:spacing w:line="240" w:lineRule="auto"/>
              <w:ind w:right="20" w:firstLine="0"/>
            </w:pPr>
            <w:r>
              <w:t>1</w:t>
            </w:r>
          </w:p>
        </w:tc>
      </w:tr>
      <w:tr w:rsidR="001356AD" w:rsidTr="001356AD">
        <w:tc>
          <w:tcPr>
            <w:tcW w:w="3124" w:type="dxa"/>
          </w:tcPr>
          <w:p w:rsidR="001356AD" w:rsidRDefault="001356AD" w:rsidP="00A00364">
            <w:pPr>
              <w:pStyle w:val="13"/>
              <w:shd w:val="clear" w:color="auto" w:fill="auto"/>
              <w:spacing w:line="240" w:lineRule="auto"/>
              <w:ind w:right="20" w:firstLine="0"/>
            </w:pPr>
          </w:p>
        </w:tc>
        <w:tc>
          <w:tcPr>
            <w:tcW w:w="4619" w:type="dxa"/>
          </w:tcPr>
          <w:p w:rsidR="001356AD" w:rsidRPr="001A6652" w:rsidRDefault="00161FDC" w:rsidP="00A00364">
            <w:pPr>
              <w:pStyle w:val="13"/>
              <w:shd w:val="clear" w:color="auto" w:fill="auto"/>
              <w:spacing w:line="240" w:lineRule="auto"/>
              <w:ind w:right="20" w:firstLine="0"/>
              <w:rPr>
                <w:sz w:val="28"/>
                <w:szCs w:val="28"/>
              </w:rPr>
            </w:pPr>
            <w:r w:rsidRPr="001A6652">
              <w:rPr>
                <w:sz w:val="28"/>
                <w:szCs w:val="28"/>
              </w:rPr>
              <w:t>23. Одежда «говорит» о человеке.</w:t>
            </w:r>
          </w:p>
        </w:tc>
        <w:tc>
          <w:tcPr>
            <w:tcW w:w="1808" w:type="dxa"/>
          </w:tcPr>
          <w:p w:rsidR="001356AD" w:rsidRDefault="001A4385" w:rsidP="00A00364">
            <w:pPr>
              <w:pStyle w:val="13"/>
              <w:shd w:val="clear" w:color="auto" w:fill="auto"/>
              <w:spacing w:line="240" w:lineRule="auto"/>
              <w:ind w:right="20" w:firstLine="0"/>
            </w:pPr>
            <w:r>
              <w:t>1</w:t>
            </w:r>
          </w:p>
        </w:tc>
      </w:tr>
      <w:tr w:rsidR="001356AD" w:rsidTr="001356AD">
        <w:tc>
          <w:tcPr>
            <w:tcW w:w="3124" w:type="dxa"/>
          </w:tcPr>
          <w:p w:rsidR="001356AD" w:rsidRDefault="001356AD" w:rsidP="00A00364">
            <w:pPr>
              <w:pStyle w:val="13"/>
              <w:shd w:val="clear" w:color="auto" w:fill="auto"/>
              <w:spacing w:line="240" w:lineRule="auto"/>
              <w:ind w:right="20" w:firstLine="0"/>
            </w:pPr>
          </w:p>
        </w:tc>
        <w:tc>
          <w:tcPr>
            <w:tcW w:w="4619" w:type="dxa"/>
          </w:tcPr>
          <w:p w:rsidR="001356AD" w:rsidRPr="001A6652" w:rsidRDefault="00161FDC" w:rsidP="00A00364">
            <w:pPr>
              <w:pStyle w:val="13"/>
              <w:shd w:val="clear" w:color="auto" w:fill="auto"/>
              <w:spacing w:line="240" w:lineRule="auto"/>
              <w:ind w:right="20" w:firstLine="0"/>
              <w:rPr>
                <w:sz w:val="28"/>
                <w:szCs w:val="28"/>
              </w:rPr>
            </w:pPr>
            <w:r w:rsidRPr="001A6652">
              <w:rPr>
                <w:sz w:val="28"/>
                <w:szCs w:val="28"/>
              </w:rPr>
              <w:t>24. Одежда «говорит» о человеке.</w:t>
            </w:r>
          </w:p>
        </w:tc>
        <w:tc>
          <w:tcPr>
            <w:tcW w:w="1808" w:type="dxa"/>
          </w:tcPr>
          <w:p w:rsidR="001356AD" w:rsidRDefault="001A4385" w:rsidP="00A00364">
            <w:pPr>
              <w:pStyle w:val="13"/>
              <w:shd w:val="clear" w:color="auto" w:fill="auto"/>
              <w:spacing w:line="240" w:lineRule="auto"/>
              <w:ind w:right="20" w:firstLine="0"/>
            </w:pPr>
            <w:r>
              <w:t>1</w:t>
            </w:r>
          </w:p>
        </w:tc>
      </w:tr>
      <w:tr w:rsidR="001F48C3" w:rsidTr="001356AD">
        <w:tc>
          <w:tcPr>
            <w:tcW w:w="3124" w:type="dxa"/>
          </w:tcPr>
          <w:p w:rsidR="001F48C3" w:rsidRDefault="001F48C3" w:rsidP="00A00364">
            <w:pPr>
              <w:pStyle w:val="13"/>
              <w:shd w:val="clear" w:color="auto" w:fill="auto"/>
              <w:spacing w:line="240" w:lineRule="auto"/>
              <w:ind w:right="20" w:firstLine="0"/>
            </w:pPr>
          </w:p>
        </w:tc>
        <w:tc>
          <w:tcPr>
            <w:tcW w:w="4619" w:type="dxa"/>
          </w:tcPr>
          <w:p w:rsidR="001F48C3" w:rsidRPr="001A6652" w:rsidRDefault="001F48C3" w:rsidP="00A00364">
            <w:pPr>
              <w:pStyle w:val="13"/>
              <w:shd w:val="clear" w:color="auto" w:fill="auto"/>
              <w:spacing w:line="240" w:lineRule="auto"/>
              <w:ind w:right="20" w:firstLine="0"/>
              <w:rPr>
                <w:sz w:val="28"/>
                <w:szCs w:val="28"/>
              </w:rPr>
            </w:pPr>
            <w:r w:rsidRPr="001A6652">
              <w:rPr>
                <w:sz w:val="28"/>
                <w:szCs w:val="28"/>
              </w:rPr>
              <w:t>25. О чём рассказывают нам гербы и эмблемы.</w:t>
            </w:r>
          </w:p>
        </w:tc>
        <w:tc>
          <w:tcPr>
            <w:tcW w:w="1808" w:type="dxa"/>
          </w:tcPr>
          <w:p w:rsidR="001F48C3" w:rsidRDefault="001A4385" w:rsidP="00A00364">
            <w:pPr>
              <w:pStyle w:val="13"/>
              <w:shd w:val="clear" w:color="auto" w:fill="auto"/>
              <w:spacing w:line="240" w:lineRule="auto"/>
              <w:ind w:right="20" w:firstLine="0"/>
            </w:pPr>
            <w:r>
              <w:t>1</w:t>
            </w:r>
          </w:p>
        </w:tc>
      </w:tr>
      <w:tr w:rsidR="001F48C3" w:rsidTr="001356AD">
        <w:tc>
          <w:tcPr>
            <w:tcW w:w="3124" w:type="dxa"/>
          </w:tcPr>
          <w:p w:rsidR="001F48C3" w:rsidRDefault="001F48C3" w:rsidP="00A00364">
            <w:pPr>
              <w:pStyle w:val="13"/>
              <w:shd w:val="clear" w:color="auto" w:fill="auto"/>
              <w:spacing w:line="240" w:lineRule="auto"/>
              <w:ind w:right="20" w:firstLine="0"/>
            </w:pPr>
          </w:p>
        </w:tc>
        <w:tc>
          <w:tcPr>
            <w:tcW w:w="4619" w:type="dxa"/>
          </w:tcPr>
          <w:p w:rsidR="001F48C3" w:rsidRPr="001A6652" w:rsidRDefault="001F48C3" w:rsidP="00A00364">
            <w:pPr>
              <w:pStyle w:val="13"/>
              <w:shd w:val="clear" w:color="auto" w:fill="auto"/>
              <w:spacing w:line="240" w:lineRule="auto"/>
              <w:ind w:right="20" w:firstLine="0"/>
              <w:rPr>
                <w:sz w:val="28"/>
                <w:szCs w:val="28"/>
              </w:rPr>
            </w:pPr>
            <w:r w:rsidRPr="001A6652">
              <w:rPr>
                <w:sz w:val="28"/>
                <w:szCs w:val="28"/>
              </w:rPr>
              <w:t>26. О чём рассказывают нам гербы и эмблемы.</w:t>
            </w:r>
          </w:p>
        </w:tc>
        <w:tc>
          <w:tcPr>
            <w:tcW w:w="1808" w:type="dxa"/>
          </w:tcPr>
          <w:p w:rsidR="001F48C3" w:rsidRDefault="001A4385" w:rsidP="00A00364">
            <w:pPr>
              <w:pStyle w:val="13"/>
              <w:shd w:val="clear" w:color="auto" w:fill="auto"/>
              <w:spacing w:line="240" w:lineRule="auto"/>
              <w:ind w:right="20" w:firstLine="0"/>
            </w:pPr>
            <w:r>
              <w:t>1</w:t>
            </w:r>
          </w:p>
        </w:tc>
      </w:tr>
      <w:tr w:rsidR="001F48C3" w:rsidTr="001356AD">
        <w:tc>
          <w:tcPr>
            <w:tcW w:w="3124" w:type="dxa"/>
          </w:tcPr>
          <w:p w:rsidR="001F48C3" w:rsidRDefault="001F48C3" w:rsidP="00A00364">
            <w:pPr>
              <w:pStyle w:val="13"/>
              <w:shd w:val="clear" w:color="auto" w:fill="auto"/>
              <w:spacing w:line="240" w:lineRule="auto"/>
              <w:ind w:right="20" w:firstLine="0"/>
            </w:pPr>
          </w:p>
        </w:tc>
        <w:tc>
          <w:tcPr>
            <w:tcW w:w="4619" w:type="dxa"/>
          </w:tcPr>
          <w:p w:rsidR="001F48C3" w:rsidRPr="001A6652" w:rsidRDefault="001F48C3" w:rsidP="00A00364">
            <w:pPr>
              <w:pStyle w:val="13"/>
              <w:shd w:val="clear" w:color="auto" w:fill="auto"/>
              <w:spacing w:line="240" w:lineRule="auto"/>
              <w:ind w:right="20" w:firstLine="0"/>
              <w:rPr>
                <w:sz w:val="28"/>
                <w:szCs w:val="28"/>
              </w:rPr>
            </w:pPr>
            <w:r w:rsidRPr="001A6652">
              <w:rPr>
                <w:sz w:val="28"/>
                <w:szCs w:val="28"/>
              </w:rPr>
              <w:t>27. О чём рассказывают нам гербы и эмблемы.</w:t>
            </w:r>
          </w:p>
        </w:tc>
        <w:tc>
          <w:tcPr>
            <w:tcW w:w="1808" w:type="dxa"/>
          </w:tcPr>
          <w:p w:rsidR="001F48C3" w:rsidRDefault="001A4385" w:rsidP="00A00364">
            <w:pPr>
              <w:pStyle w:val="13"/>
              <w:shd w:val="clear" w:color="auto" w:fill="auto"/>
              <w:spacing w:line="240" w:lineRule="auto"/>
              <w:ind w:right="20" w:firstLine="0"/>
            </w:pPr>
            <w:r>
              <w:t>1</w:t>
            </w:r>
          </w:p>
        </w:tc>
      </w:tr>
      <w:tr w:rsidR="001F48C3" w:rsidTr="001356AD">
        <w:tc>
          <w:tcPr>
            <w:tcW w:w="3124" w:type="dxa"/>
          </w:tcPr>
          <w:p w:rsidR="001F48C3" w:rsidRDefault="001F48C3" w:rsidP="00A00364">
            <w:pPr>
              <w:pStyle w:val="13"/>
              <w:shd w:val="clear" w:color="auto" w:fill="auto"/>
              <w:spacing w:line="240" w:lineRule="auto"/>
              <w:ind w:right="20" w:firstLine="0"/>
            </w:pPr>
          </w:p>
        </w:tc>
        <w:tc>
          <w:tcPr>
            <w:tcW w:w="4619" w:type="dxa"/>
          </w:tcPr>
          <w:p w:rsidR="001F48C3" w:rsidRPr="001A6652" w:rsidRDefault="001F48C3" w:rsidP="00A00364">
            <w:pPr>
              <w:pStyle w:val="13"/>
              <w:shd w:val="clear" w:color="auto" w:fill="auto"/>
              <w:spacing w:line="240" w:lineRule="auto"/>
              <w:ind w:right="20" w:firstLine="0"/>
              <w:rPr>
                <w:sz w:val="28"/>
                <w:szCs w:val="28"/>
              </w:rPr>
            </w:pPr>
            <w:r w:rsidRPr="001A6652">
              <w:rPr>
                <w:sz w:val="28"/>
                <w:szCs w:val="28"/>
              </w:rPr>
              <w:t>28. Роль декоративного искусства в жизни человека и общества.</w:t>
            </w:r>
          </w:p>
        </w:tc>
        <w:tc>
          <w:tcPr>
            <w:tcW w:w="1808" w:type="dxa"/>
          </w:tcPr>
          <w:p w:rsidR="001F48C3" w:rsidRDefault="001A4385" w:rsidP="00A00364">
            <w:pPr>
              <w:pStyle w:val="13"/>
              <w:shd w:val="clear" w:color="auto" w:fill="auto"/>
              <w:spacing w:line="240" w:lineRule="auto"/>
              <w:ind w:right="20" w:firstLine="0"/>
            </w:pPr>
            <w:r>
              <w:t>1</w:t>
            </w:r>
          </w:p>
        </w:tc>
      </w:tr>
      <w:tr w:rsidR="001F48C3" w:rsidTr="001F48C3">
        <w:tc>
          <w:tcPr>
            <w:tcW w:w="3124" w:type="dxa"/>
            <w:vAlign w:val="center"/>
          </w:tcPr>
          <w:p w:rsidR="001F48C3" w:rsidRDefault="001F48C3" w:rsidP="001F48C3">
            <w:pPr>
              <w:spacing w:after="0"/>
              <w:rPr>
                <w:b/>
                <w:bCs/>
                <w:sz w:val="28"/>
                <w:szCs w:val="28"/>
              </w:rPr>
            </w:pPr>
            <w:r w:rsidRPr="005017FE">
              <w:rPr>
                <w:b/>
                <w:bCs/>
                <w:sz w:val="28"/>
                <w:szCs w:val="28"/>
              </w:rPr>
              <w:t>Декоративное искусство в современном мире</w:t>
            </w:r>
          </w:p>
          <w:p w:rsidR="001F48C3" w:rsidRPr="001F48C3" w:rsidRDefault="001F48C3" w:rsidP="001F48C3">
            <w:pPr>
              <w:spacing w:after="0"/>
              <w:rPr>
                <w:b/>
                <w:bCs/>
                <w:i/>
                <w:iCs/>
                <w:sz w:val="28"/>
                <w:szCs w:val="28"/>
              </w:rPr>
            </w:pPr>
            <w:r w:rsidRPr="005017FE">
              <w:rPr>
                <w:b/>
                <w:bCs/>
                <w:sz w:val="28"/>
                <w:szCs w:val="28"/>
              </w:rPr>
              <w:t xml:space="preserve"> —</w:t>
            </w:r>
            <w:r w:rsidRPr="005017FE">
              <w:rPr>
                <w:b/>
                <w:bCs/>
                <w:i/>
                <w:iCs/>
                <w:sz w:val="28"/>
                <w:szCs w:val="28"/>
              </w:rPr>
              <w:t xml:space="preserve"> 7 ч</w:t>
            </w:r>
          </w:p>
        </w:tc>
        <w:tc>
          <w:tcPr>
            <w:tcW w:w="4619" w:type="dxa"/>
          </w:tcPr>
          <w:p w:rsidR="001F48C3" w:rsidRPr="001A6652" w:rsidRDefault="001F48C3" w:rsidP="00A00364">
            <w:pPr>
              <w:pStyle w:val="13"/>
              <w:shd w:val="clear" w:color="auto" w:fill="auto"/>
              <w:spacing w:line="240" w:lineRule="auto"/>
              <w:ind w:right="20" w:firstLine="0"/>
              <w:rPr>
                <w:sz w:val="28"/>
                <w:szCs w:val="28"/>
              </w:rPr>
            </w:pPr>
            <w:r w:rsidRPr="001A6652">
              <w:rPr>
                <w:sz w:val="28"/>
                <w:szCs w:val="28"/>
              </w:rPr>
              <w:t>29. Современное выставочное искусство.</w:t>
            </w:r>
          </w:p>
        </w:tc>
        <w:tc>
          <w:tcPr>
            <w:tcW w:w="1808" w:type="dxa"/>
          </w:tcPr>
          <w:p w:rsidR="001F48C3" w:rsidRDefault="001A4385" w:rsidP="00A00364">
            <w:pPr>
              <w:pStyle w:val="13"/>
              <w:shd w:val="clear" w:color="auto" w:fill="auto"/>
              <w:spacing w:line="240" w:lineRule="auto"/>
              <w:ind w:right="20" w:firstLine="0"/>
            </w:pPr>
            <w:r>
              <w:t>1</w:t>
            </w:r>
          </w:p>
        </w:tc>
      </w:tr>
      <w:tr w:rsidR="001F48C3" w:rsidTr="001356AD">
        <w:tc>
          <w:tcPr>
            <w:tcW w:w="3124" w:type="dxa"/>
          </w:tcPr>
          <w:p w:rsidR="001F48C3" w:rsidRDefault="001F48C3" w:rsidP="00A00364">
            <w:pPr>
              <w:pStyle w:val="13"/>
              <w:shd w:val="clear" w:color="auto" w:fill="auto"/>
              <w:spacing w:line="240" w:lineRule="auto"/>
              <w:ind w:right="20" w:firstLine="0"/>
            </w:pPr>
          </w:p>
        </w:tc>
        <w:tc>
          <w:tcPr>
            <w:tcW w:w="4619" w:type="dxa"/>
          </w:tcPr>
          <w:p w:rsidR="001F48C3" w:rsidRPr="001A6652" w:rsidRDefault="001F48C3" w:rsidP="00A00364">
            <w:pPr>
              <w:pStyle w:val="13"/>
              <w:shd w:val="clear" w:color="auto" w:fill="auto"/>
              <w:spacing w:line="240" w:lineRule="auto"/>
              <w:ind w:right="20" w:firstLine="0"/>
              <w:rPr>
                <w:sz w:val="28"/>
                <w:szCs w:val="28"/>
              </w:rPr>
            </w:pPr>
            <w:r w:rsidRPr="001A6652">
              <w:rPr>
                <w:sz w:val="28"/>
                <w:szCs w:val="28"/>
              </w:rPr>
              <w:t>30. Современное выставочное искусство.</w:t>
            </w:r>
          </w:p>
        </w:tc>
        <w:tc>
          <w:tcPr>
            <w:tcW w:w="1808" w:type="dxa"/>
          </w:tcPr>
          <w:p w:rsidR="001F48C3" w:rsidRDefault="001A4385" w:rsidP="00A00364">
            <w:pPr>
              <w:pStyle w:val="13"/>
              <w:shd w:val="clear" w:color="auto" w:fill="auto"/>
              <w:spacing w:line="240" w:lineRule="auto"/>
              <w:ind w:right="20" w:firstLine="0"/>
            </w:pPr>
            <w:r>
              <w:t>1</w:t>
            </w:r>
          </w:p>
        </w:tc>
      </w:tr>
      <w:tr w:rsidR="001F48C3" w:rsidTr="001356AD">
        <w:tc>
          <w:tcPr>
            <w:tcW w:w="3124" w:type="dxa"/>
          </w:tcPr>
          <w:p w:rsidR="001F48C3" w:rsidRDefault="001F48C3" w:rsidP="00A00364">
            <w:pPr>
              <w:pStyle w:val="13"/>
              <w:shd w:val="clear" w:color="auto" w:fill="auto"/>
              <w:spacing w:line="240" w:lineRule="auto"/>
              <w:ind w:right="20" w:firstLine="0"/>
            </w:pPr>
          </w:p>
        </w:tc>
        <w:tc>
          <w:tcPr>
            <w:tcW w:w="4619" w:type="dxa"/>
          </w:tcPr>
          <w:p w:rsidR="001F48C3" w:rsidRPr="001A6652" w:rsidRDefault="001F48C3" w:rsidP="00A00364">
            <w:pPr>
              <w:pStyle w:val="13"/>
              <w:shd w:val="clear" w:color="auto" w:fill="auto"/>
              <w:spacing w:line="240" w:lineRule="auto"/>
              <w:ind w:right="20" w:firstLine="0"/>
              <w:rPr>
                <w:sz w:val="28"/>
                <w:szCs w:val="28"/>
              </w:rPr>
            </w:pPr>
            <w:r w:rsidRPr="001A6652">
              <w:rPr>
                <w:sz w:val="28"/>
                <w:szCs w:val="28"/>
              </w:rPr>
              <w:t>31. Ты сам — мастер.</w:t>
            </w:r>
            <w:r w:rsidR="000904BE" w:rsidRPr="009E70C4">
              <w:rPr>
                <w:rFonts w:eastAsia="Calibri"/>
                <w:b/>
                <w:i/>
                <w:iCs/>
                <w:sz w:val="24"/>
                <w:szCs w:val="24"/>
              </w:rPr>
              <w:t xml:space="preserve"> </w:t>
            </w:r>
            <w:r w:rsidR="000904BE" w:rsidRPr="000904BE">
              <w:rPr>
                <w:rFonts w:eastAsia="Calibri"/>
                <w:iCs/>
                <w:sz w:val="28"/>
                <w:szCs w:val="24"/>
              </w:rPr>
              <w:t>Витраж.</w:t>
            </w:r>
          </w:p>
        </w:tc>
        <w:tc>
          <w:tcPr>
            <w:tcW w:w="1808" w:type="dxa"/>
          </w:tcPr>
          <w:p w:rsidR="001F48C3" w:rsidRDefault="001A4385" w:rsidP="00A00364">
            <w:pPr>
              <w:pStyle w:val="13"/>
              <w:shd w:val="clear" w:color="auto" w:fill="auto"/>
              <w:spacing w:line="240" w:lineRule="auto"/>
              <w:ind w:right="20" w:firstLine="0"/>
            </w:pPr>
            <w:r>
              <w:t>1</w:t>
            </w:r>
          </w:p>
        </w:tc>
      </w:tr>
      <w:tr w:rsidR="001F48C3" w:rsidTr="001356AD">
        <w:tc>
          <w:tcPr>
            <w:tcW w:w="3124" w:type="dxa"/>
          </w:tcPr>
          <w:p w:rsidR="001F48C3" w:rsidRDefault="001F48C3" w:rsidP="00A00364">
            <w:pPr>
              <w:pStyle w:val="13"/>
              <w:shd w:val="clear" w:color="auto" w:fill="auto"/>
              <w:spacing w:line="240" w:lineRule="auto"/>
              <w:ind w:right="20" w:firstLine="0"/>
            </w:pPr>
          </w:p>
        </w:tc>
        <w:tc>
          <w:tcPr>
            <w:tcW w:w="4619" w:type="dxa"/>
          </w:tcPr>
          <w:p w:rsidR="001F48C3" w:rsidRPr="001A6652" w:rsidRDefault="001F48C3" w:rsidP="00A00364">
            <w:pPr>
              <w:pStyle w:val="13"/>
              <w:shd w:val="clear" w:color="auto" w:fill="auto"/>
              <w:spacing w:line="240" w:lineRule="auto"/>
              <w:ind w:right="20" w:firstLine="0"/>
              <w:rPr>
                <w:sz w:val="28"/>
                <w:szCs w:val="28"/>
              </w:rPr>
            </w:pPr>
            <w:r w:rsidRPr="001A6652">
              <w:rPr>
                <w:sz w:val="28"/>
                <w:szCs w:val="28"/>
              </w:rPr>
              <w:t>32. Ты сам — мастер.</w:t>
            </w:r>
            <w:r w:rsidR="000904BE">
              <w:rPr>
                <w:rFonts w:eastAsia="Calibri"/>
                <w:b/>
                <w:i/>
                <w:iCs/>
                <w:sz w:val="24"/>
                <w:szCs w:val="24"/>
              </w:rPr>
              <w:t xml:space="preserve"> </w:t>
            </w:r>
            <w:r w:rsidR="000904BE" w:rsidRPr="000904BE">
              <w:rPr>
                <w:rFonts w:eastAsia="Calibri"/>
                <w:iCs/>
                <w:sz w:val="28"/>
                <w:szCs w:val="24"/>
              </w:rPr>
              <w:t xml:space="preserve">Тряпичная кукла </w:t>
            </w:r>
            <w:r w:rsidR="000904BE">
              <w:rPr>
                <w:rFonts w:eastAsia="Calibri"/>
                <w:iCs/>
                <w:sz w:val="28"/>
                <w:szCs w:val="24"/>
              </w:rPr>
              <w:t>–</w:t>
            </w:r>
            <w:r w:rsidR="000904BE" w:rsidRPr="000904BE">
              <w:rPr>
                <w:rFonts w:eastAsia="Calibri"/>
                <w:iCs/>
                <w:sz w:val="28"/>
                <w:szCs w:val="24"/>
              </w:rPr>
              <w:t xml:space="preserve"> закрутка</w:t>
            </w:r>
            <w:r w:rsidR="000904BE">
              <w:rPr>
                <w:rFonts w:eastAsia="Calibri"/>
                <w:iCs/>
                <w:sz w:val="28"/>
                <w:szCs w:val="24"/>
              </w:rPr>
              <w:t>.</w:t>
            </w:r>
          </w:p>
        </w:tc>
        <w:tc>
          <w:tcPr>
            <w:tcW w:w="1808" w:type="dxa"/>
          </w:tcPr>
          <w:p w:rsidR="001F48C3" w:rsidRDefault="001A4385" w:rsidP="00A00364">
            <w:pPr>
              <w:pStyle w:val="13"/>
              <w:shd w:val="clear" w:color="auto" w:fill="auto"/>
              <w:spacing w:line="240" w:lineRule="auto"/>
              <w:ind w:right="20" w:firstLine="0"/>
            </w:pPr>
            <w:r>
              <w:t>1</w:t>
            </w:r>
          </w:p>
        </w:tc>
      </w:tr>
      <w:tr w:rsidR="001F48C3" w:rsidTr="001356AD">
        <w:tc>
          <w:tcPr>
            <w:tcW w:w="3124" w:type="dxa"/>
          </w:tcPr>
          <w:p w:rsidR="001F48C3" w:rsidRDefault="001F48C3" w:rsidP="00A00364">
            <w:pPr>
              <w:pStyle w:val="13"/>
              <w:shd w:val="clear" w:color="auto" w:fill="auto"/>
              <w:spacing w:line="240" w:lineRule="auto"/>
              <w:ind w:right="20" w:firstLine="0"/>
            </w:pPr>
          </w:p>
        </w:tc>
        <w:tc>
          <w:tcPr>
            <w:tcW w:w="4619" w:type="dxa"/>
          </w:tcPr>
          <w:p w:rsidR="001F48C3" w:rsidRPr="001A6652" w:rsidRDefault="001F48C3" w:rsidP="00A00364">
            <w:pPr>
              <w:pStyle w:val="13"/>
              <w:shd w:val="clear" w:color="auto" w:fill="auto"/>
              <w:spacing w:line="240" w:lineRule="auto"/>
              <w:ind w:right="20" w:firstLine="0"/>
              <w:rPr>
                <w:sz w:val="28"/>
                <w:szCs w:val="28"/>
              </w:rPr>
            </w:pPr>
            <w:r w:rsidRPr="001A6652">
              <w:rPr>
                <w:sz w:val="28"/>
                <w:szCs w:val="28"/>
              </w:rPr>
              <w:t>33. Ты сам — мастер.</w:t>
            </w:r>
            <w:r w:rsidR="000904BE" w:rsidRPr="009E70C4">
              <w:rPr>
                <w:rFonts w:eastAsia="Calibri"/>
                <w:b/>
                <w:i/>
                <w:iCs/>
                <w:sz w:val="24"/>
                <w:szCs w:val="24"/>
              </w:rPr>
              <w:t xml:space="preserve"> </w:t>
            </w:r>
            <w:r w:rsidR="000904BE">
              <w:rPr>
                <w:rFonts w:eastAsia="Calibri"/>
                <w:iCs/>
                <w:sz w:val="32"/>
                <w:szCs w:val="24"/>
              </w:rPr>
              <w:t>М</w:t>
            </w:r>
            <w:r w:rsidR="000904BE" w:rsidRPr="000904BE">
              <w:rPr>
                <w:rFonts w:eastAsia="Calibri"/>
                <w:iCs/>
                <w:sz w:val="32"/>
                <w:szCs w:val="24"/>
              </w:rPr>
              <w:t>озаичное панно.</w:t>
            </w:r>
          </w:p>
        </w:tc>
        <w:tc>
          <w:tcPr>
            <w:tcW w:w="1808" w:type="dxa"/>
          </w:tcPr>
          <w:p w:rsidR="001F48C3" w:rsidRDefault="001A4385" w:rsidP="00A00364">
            <w:pPr>
              <w:pStyle w:val="13"/>
              <w:shd w:val="clear" w:color="auto" w:fill="auto"/>
              <w:spacing w:line="240" w:lineRule="auto"/>
              <w:ind w:right="20" w:firstLine="0"/>
            </w:pPr>
            <w:r>
              <w:t>1</w:t>
            </w:r>
          </w:p>
        </w:tc>
      </w:tr>
      <w:tr w:rsidR="001F48C3" w:rsidTr="001356AD">
        <w:tc>
          <w:tcPr>
            <w:tcW w:w="3124" w:type="dxa"/>
          </w:tcPr>
          <w:p w:rsidR="001F48C3" w:rsidRDefault="001F48C3" w:rsidP="00A00364">
            <w:pPr>
              <w:pStyle w:val="13"/>
              <w:shd w:val="clear" w:color="auto" w:fill="auto"/>
              <w:spacing w:line="240" w:lineRule="auto"/>
              <w:ind w:right="20" w:firstLine="0"/>
            </w:pPr>
          </w:p>
        </w:tc>
        <w:tc>
          <w:tcPr>
            <w:tcW w:w="4619" w:type="dxa"/>
          </w:tcPr>
          <w:p w:rsidR="001F48C3" w:rsidRPr="001A6652" w:rsidRDefault="001F48C3" w:rsidP="000904BE">
            <w:pPr>
              <w:pStyle w:val="13"/>
              <w:shd w:val="clear" w:color="auto" w:fill="auto"/>
              <w:spacing w:line="240" w:lineRule="auto"/>
              <w:ind w:right="20" w:firstLine="0"/>
              <w:rPr>
                <w:sz w:val="28"/>
                <w:szCs w:val="28"/>
              </w:rPr>
            </w:pPr>
            <w:r w:rsidRPr="001A6652">
              <w:rPr>
                <w:sz w:val="28"/>
                <w:szCs w:val="28"/>
              </w:rPr>
              <w:t xml:space="preserve">34. </w:t>
            </w:r>
            <w:r w:rsidR="000904BE" w:rsidRPr="001A6652">
              <w:rPr>
                <w:color w:val="000000"/>
                <w:sz w:val="28"/>
                <w:szCs w:val="24"/>
              </w:rPr>
              <w:t>Повторно- обобщающий урок. Выставка работ учащихся. Защита проектов</w:t>
            </w:r>
            <w:r w:rsidR="000904BE" w:rsidRPr="001A6652">
              <w:rPr>
                <w:sz w:val="28"/>
                <w:szCs w:val="28"/>
              </w:rPr>
              <w:t>.</w:t>
            </w:r>
          </w:p>
        </w:tc>
        <w:tc>
          <w:tcPr>
            <w:tcW w:w="1808" w:type="dxa"/>
          </w:tcPr>
          <w:p w:rsidR="001F48C3" w:rsidRDefault="001A4385" w:rsidP="00A00364">
            <w:pPr>
              <w:pStyle w:val="13"/>
              <w:shd w:val="clear" w:color="auto" w:fill="auto"/>
              <w:spacing w:line="240" w:lineRule="auto"/>
              <w:ind w:right="20" w:firstLine="0"/>
            </w:pPr>
            <w:r>
              <w:t>1</w:t>
            </w:r>
          </w:p>
        </w:tc>
      </w:tr>
      <w:tr w:rsidR="00633671" w:rsidTr="00DD68F5">
        <w:tc>
          <w:tcPr>
            <w:tcW w:w="3124" w:type="dxa"/>
            <w:vAlign w:val="bottom"/>
          </w:tcPr>
          <w:p w:rsidR="00633671" w:rsidRPr="009F216B" w:rsidRDefault="00633671" w:rsidP="00DD68F5">
            <w:pPr>
              <w:pStyle w:val="13"/>
              <w:shd w:val="clear" w:color="auto" w:fill="auto"/>
              <w:spacing w:line="240" w:lineRule="auto"/>
              <w:ind w:right="20" w:firstLine="0"/>
              <w:jc w:val="right"/>
              <w:rPr>
                <w:rStyle w:val="af3"/>
                <w:sz w:val="22"/>
                <w:szCs w:val="22"/>
              </w:rPr>
            </w:pPr>
            <w:r>
              <w:rPr>
                <w:rStyle w:val="af3"/>
                <w:sz w:val="22"/>
                <w:szCs w:val="22"/>
              </w:rPr>
              <w:t>Итого:</w:t>
            </w:r>
          </w:p>
        </w:tc>
        <w:tc>
          <w:tcPr>
            <w:tcW w:w="6427" w:type="dxa"/>
            <w:gridSpan w:val="2"/>
          </w:tcPr>
          <w:p w:rsidR="00633671" w:rsidRDefault="00633671" w:rsidP="00A00364">
            <w:pPr>
              <w:pStyle w:val="13"/>
              <w:shd w:val="clear" w:color="auto" w:fill="auto"/>
              <w:spacing w:line="240" w:lineRule="auto"/>
              <w:ind w:right="20" w:firstLine="0"/>
            </w:pPr>
            <w:r>
              <w:t>34 часа</w:t>
            </w:r>
          </w:p>
        </w:tc>
      </w:tr>
      <w:tr w:rsidR="00980054" w:rsidTr="001356AD">
        <w:tc>
          <w:tcPr>
            <w:tcW w:w="9551" w:type="dxa"/>
            <w:gridSpan w:val="3"/>
            <w:vAlign w:val="center"/>
          </w:tcPr>
          <w:p w:rsidR="00980054" w:rsidRDefault="00A00364" w:rsidP="001A6652">
            <w:pPr>
              <w:pStyle w:val="13"/>
              <w:shd w:val="clear" w:color="auto" w:fill="auto"/>
              <w:spacing w:after="296" w:line="240" w:lineRule="auto"/>
              <w:ind w:right="20" w:firstLine="0"/>
              <w:jc w:val="center"/>
            </w:pPr>
            <w:r>
              <w:rPr>
                <w:b/>
              </w:rPr>
              <w:t>6</w:t>
            </w:r>
            <w:r w:rsidR="00980054">
              <w:rPr>
                <w:b/>
              </w:rPr>
              <w:t xml:space="preserve"> кла</w:t>
            </w:r>
            <w:r w:rsidR="00980054" w:rsidRPr="00E26B24">
              <w:rPr>
                <w:b/>
              </w:rPr>
              <w:t>сс/</w:t>
            </w:r>
            <w:r w:rsidR="00980054">
              <w:rPr>
                <w:b/>
              </w:rPr>
              <w:t>второй</w:t>
            </w:r>
            <w:r w:rsidR="00980054" w:rsidRPr="00E26B24">
              <w:rPr>
                <w:b/>
              </w:rPr>
              <w:t xml:space="preserve"> год обучения</w:t>
            </w:r>
            <w:r w:rsidR="00980054">
              <w:rPr>
                <w:b/>
              </w:rPr>
              <w:t xml:space="preserve">, </w:t>
            </w:r>
            <w:r w:rsidR="001A6652">
              <w:rPr>
                <w:b/>
              </w:rPr>
              <w:t>34</w:t>
            </w:r>
            <w:r>
              <w:rPr>
                <w:b/>
              </w:rPr>
              <w:t xml:space="preserve"> час</w:t>
            </w:r>
            <w:r w:rsidR="001A6652">
              <w:rPr>
                <w:b/>
              </w:rPr>
              <w:t>а</w:t>
            </w:r>
          </w:p>
        </w:tc>
      </w:tr>
      <w:tr w:rsidR="00980054" w:rsidTr="001F48C3">
        <w:tc>
          <w:tcPr>
            <w:tcW w:w="3124" w:type="dxa"/>
            <w:vAlign w:val="center"/>
          </w:tcPr>
          <w:p w:rsidR="001F48C3" w:rsidRDefault="001F48C3" w:rsidP="001F48C3">
            <w:pPr>
              <w:pStyle w:val="a4"/>
              <w:spacing w:before="0" w:beforeAutospacing="0" w:after="0" w:afterAutospacing="0" w:line="276" w:lineRule="auto"/>
              <w:rPr>
                <w:b/>
                <w:bCs/>
                <w:sz w:val="28"/>
                <w:szCs w:val="28"/>
              </w:rPr>
            </w:pPr>
            <w:r>
              <w:rPr>
                <w:b/>
                <w:bCs/>
                <w:sz w:val="28"/>
                <w:szCs w:val="28"/>
              </w:rPr>
              <w:t xml:space="preserve">Виды Изобразительного искусства и основы </w:t>
            </w:r>
            <w:r>
              <w:rPr>
                <w:b/>
                <w:bCs/>
                <w:sz w:val="28"/>
                <w:szCs w:val="28"/>
              </w:rPr>
              <w:lastRenderedPageBreak/>
              <w:t xml:space="preserve">образного </w:t>
            </w:r>
            <w:r w:rsidRPr="005017FE">
              <w:rPr>
                <w:b/>
                <w:bCs/>
                <w:sz w:val="28"/>
                <w:szCs w:val="28"/>
              </w:rPr>
              <w:t xml:space="preserve"> </w:t>
            </w:r>
            <w:r>
              <w:rPr>
                <w:b/>
                <w:bCs/>
                <w:sz w:val="28"/>
                <w:szCs w:val="28"/>
              </w:rPr>
              <w:t xml:space="preserve">языка </w:t>
            </w:r>
          </w:p>
          <w:p w:rsidR="00980054" w:rsidRPr="001F48C3" w:rsidRDefault="001F48C3" w:rsidP="001F48C3">
            <w:pPr>
              <w:pStyle w:val="a4"/>
              <w:spacing w:before="0" w:beforeAutospacing="0" w:after="0" w:afterAutospacing="0" w:line="276" w:lineRule="auto"/>
              <w:rPr>
                <w:rStyle w:val="af3"/>
                <w:sz w:val="28"/>
                <w:szCs w:val="28"/>
                <w:shd w:val="clear" w:color="auto" w:fill="auto"/>
              </w:rPr>
            </w:pPr>
            <w:r>
              <w:rPr>
                <w:b/>
                <w:bCs/>
                <w:sz w:val="28"/>
                <w:szCs w:val="28"/>
              </w:rPr>
              <w:t xml:space="preserve">– </w:t>
            </w:r>
            <w:r w:rsidRPr="005017FE">
              <w:rPr>
                <w:b/>
                <w:bCs/>
                <w:sz w:val="28"/>
                <w:szCs w:val="28"/>
              </w:rPr>
              <w:t>8 ч</w:t>
            </w:r>
          </w:p>
        </w:tc>
        <w:tc>
          <w:tcPr>
            <w:tcW w:w="4619" w:type="dxa"/>
          </w:tcPr>
          <w:p w:rsidR="00980054" w:rsidRPr="001A6652" w:rsidRDefault="00693978" w:rsidP="001356AD">
            <w:pPr>
              <w:pStyle w:val="13"/>
              <w:shd w:val="clear" w:color="auto" w:fill="auto"/>
              <w:spacing w:line="240" w:lineRule="auto"/>
              <w:ind w:right="20" w:firstLine="0"/>
            </w:pPr>
            <w:r w:rsidRPr="001A6652">
              <w:rPr>
                <w:sz w:val="28"/>
                <w:szCs w:val="28"/>
              </w:rPr>
              <w:lastRenderedPageBreak/>
              <w:t>1.</w:t>
            </w:r>
            <w:r w:rsidRPr="001A6652">
              <w:rPr>
                <w:bCs/>
                <w:sz w:val="28"/>
                <w:szCs w:val="28"/>
              </w:rPr>
              <w:t>Изобразительное искусство. Семья пространственных искусств.</w:t>
            </w:r>
          </w:p>
        </w:tc>
        <w:tc>
          <w:tcPr>
            <w:tcW w:w="1808" w:type="dxa"/>
          </w:tcPr>
          <w:p w:rsidR="00980054" w:rsidRDefault="001A4385" w:rsidP="001356AD">
            <w:pPr>
              <w:pStyle w:val="13"/>
              <w:shd w:val="clear" w:color="auto" w:fill="auto"/>
              <w:spacing w:line="240" w:lineRule="auto"/>
              <w:ind w:right="20" w:firstLine="0"/>
            </w:pPr>
            <w:r>
              <w:t>1</w:t>
            </w:r>
          </w:p>
        </w:tc>
      </w:tr>
      <w:tr w:rsidR="00980054" w:rsidTr="001356AD">
        <w:tc>
          <w:tcPr>
            <w:tcW w:w="3124" w:type="dxa"/>
          </w:tcPr>
          <w:p w:rsidR="00980054" w:rsidRPr="009F216B" w:rsidRDefault="00980054" w:rsidP="00A00364">
            <w:pPr>
              <w:pStyle w:val="13"/>
              <w:shd w:val="clear" w:color="auto" w:fill="auto"/>
              <w:spacing w:line="240" w:lineRule="auto"/>
              <w:ind w:right="20" w:firstLine="0"/>
              <w:rPr>
                <w:rStyle w:val="af3"/>
                <w:sz w:val="22"/>
                <w:szCs w:val="22"/>
              </w:rPr>
            </w:pPr>
          </w:p>
        </w:tc>
        <w:tc>
          <w:tcPr>
            <w:tcW w:w="4619" w:type="dxa"/>
          </w:tcPr>
          <w:p w:rsidR="00980054" w:rsidRPr="001A6652" w:rsidRDefault="00693978" w:rsidP="00693978">
            <w:pPr>
              <w:pStyle w:val="a4"/>
              <w:spacing w:before="0" w:beforeAutospacing="0" w:after="0" w:afterAutospacing="0" w:line="276" w:lineRule="auto"/>
              <w:rPr>
                <w:bCs/>
                <w:sz w:val="28"/>
                <w:szCs w:val="28"/>
              </w:rPr>
            </w:pPr>
            <w:r w:rsidRPr="001A6652">
              <w:t>2.</w:t>
            </w:r>
            <w:r w:rsidRPr="001A6652">
              <w:rPr>
                <w:bCs/>
                <w:sz w:val="28"/>
                <w:szCs w:val="28"/>
              </w:rPr>
              <w:t xml:space="preserve"> Рисунок </w:t>
            </w:r>
            <w:r w:rsidRPr="001A6652">
              <w:rPr>
                <w:sz w:val="28"/>
                <w:szCs w:val="28"/>
              </w:rPr>
              <w:t xml:space="preserve">— </w:t>
            </w:r>
            <w:r w:rsidRPr="001A6652">
              <w:rPr>
                <w:bCs/>
                <w:sz w:val="28"/>
                <w:szCs w:val="28"/>
              </w:rPr>
              <w:t>основа изобразительного творчества.</w:t>
            </w:r>
          </w:p>
        </w:tc>
        <w:tc>
          <w:tcPr>
            <w:tcW w:w="1808" w:type="dxa"/>
          </w:tcPr>
          <w:p w:rsidR="00980054" w:rsidRDefault="001A4385" w:rsidP="00A00364">
            <w:pPr>
              <w:pStyle w:val="13"/>
              <w:shd w:val="clear" w:color="auto" w:fill="auto"/>
              <w:spacing w:line="240" w:lineRule="auto"/>
              <w:ind w:right="20" w:firstLine="0"/>
            </w:pPr>
            <w:r>
              <w:t>1</w:t>
            </w:r>
          </w:p>
        </w:tc>
      </w:tr>
      <w:tr w:rsidR="00980054" w:rsidTr="001356AD">
        <w:tc>
          <w:tcPr>
            <w:tcW w:w="3124" w:type="dxa"/>
          </w:tcPr>
          <w:p w:rsidR="00980054" w:rsidRPr="009F216B" w:rsidRDefault="00980054" w:rsidP="00A00364">
            <w:pPr>
              <w:pStyle w:val="13"/>
              <w:shd w:val="clear" w:color="auto" w:fill="auto"/>
              <w:spacing w:line="240" w:lineRule="auto"/>
              <w:ind w:right="20" w:firstLine="0"/>
              <w:rPr>
                <w:rStyle w:val="af3"/>
                <w:sz w:val="22"/>
                <w:szCs w:val="22"/>
              </w:rPr>
            </w:pPr>
          </w:p>
        </w:tc>
        <w:tc>
          <w:tcPr>
            <w:tcW w:w="4619" w:type="dxa"/>
          </w:tcPr>
          <w:p w:rsidR="00980054" w:rsidRPr="001A6652" w:rsidRDefault="00693978" w:rsidP="00A00364">
            <w:pPr>
              <w:pStyle w:val="13"/>
              <w:shd w:val="clear" w:color="auto" w:fill="auto"/>
              <w:spacing w:line="240" w:lineRule="auto"/>
              <w:ind w:right="20" w:firstLine="0"/>
            </w:pPr>
            <w:r w:rsidRPr="001A6652">
              <w:t>3.</w:t>
            </w:r>
            <w:r w:rsidRPr="001A6652">
              <w:rPr>
                <w:bCs/>
                <w:sz w:val="28"/>
                <w:szCs w:val="28"/>
              </w:rPr>
              <w:t xml:space="preserve"> Линия </w:t>
            </w:r>
            <w:r w:rsidRPr="001A6652">
              <w:rPr>
                <w:sz w:val="28"/>
                <w:szCs w:val="28"/>
              </w:rPr>
              <w:t xml:space="preserve">и ее </w:t>
            </w:r>
            <w:r w:rsidRPr="001A6652">
              <w:rPr>
                <w:bCs/>
                <w:sz w:val="28"/>
                <w:szCs w:val="28"/>
              </w:rPr>
              <w:t>выразительные возможности. Ритм линий.</w:t>
            </w:r>
          </w:p>
        </w:tc>
        <w:tc>
          <w:tcPr>
            <w:tcW w:w="1808" w:type="dxa"/>
          </w:tcPr>
          <w:p w:rsidR="00980054" w:rsidRDefault="001A4385" w:rsidP="00A00364">
            <w:pPr>
              <w:pStyle w:val="13"/>
              <w:shd w:val="clear" w:color="auto" w:fill="auto"/>
              <w:spacing w:line="240" w:lineRule="auto"/>
              <w:ind w:right="20" w:firstLine="0"/>
            </w:pPr>
            <w:r>
              <w:t>1</w:t>
            </w:r>
          </w:p>
        </w:tc>
      </w:tr>
      <w:tr w:rsidR="00980054" w:rsidTr="001356AD">
        <w:tc>
          <w:tcPr>
            <w:tcW w:w="3124" w:type="dxa"/>
          </w:tcPr>
          <w:p w:rsidR="00980054" w:rsidRPr="009F216B" w:rsidRDefault="00980054" w:rsidP="00A00364">
            <w:pPr>
              <w:pStyle w:val="13"/>
              <w:shd w:val="clear" w:color="auto" w:fill="auto"/>
              <w:spacing w:line="240" w:lineRule="auto"/>
              <w:ind w:right="20" w:firstLine="0"/>
              <w:rPr>
                <w:rStyle w:val="af3"/>
                <w:sz w:val="22"/>
                <w:szCs w:val="22"/>
              </w:rPr>
            </w:pPr>
          </w:p>
        </w:tc>
        <w:tc>
          <w:tcPr>
            <w:tcW w:w="4619" w:type="dxa"/>
          </w:tcPr>
          <w:p w:rsidR="00980054" w:rsidRPr="001A6652" w:rsidRDefault="00693978" w:rsidP="00A00364">
            <w:pPr>
              <w:pStyle w:val="13"/>
              <w:shd w:val="clear" w:color="auto" w:fill="auto"/>
              <w:spacing w:line="240" w:lineRule="auto"/>
              <w:ind w:right="20" w:firstLine="0"/>
            </w:pPr>
            <w:r w:rsidRPr="001A6652">
              <w:t>4.</w:t>
            </w:r>
            <w:r w:rsidRPr="001A6652">
              <w:rPr>
                <w:bCs/>
                <w:sz w:val="28"/>
                <w:szCs w:val="28"/>
              </w:rPr>
              <w:t xml:space="preserve"> Пятно как средство выражения. Ритм пятен.</w:t>
            </w:r>
          </w:p>
        </w:tc>
        <w:tc>
          <w:tcPr>
            <w:tcW w:w="1808" w:type="dxa"/>
          </w:tcPr>
          <w:p w:rsidR="00980054" w:rsidRDefault="001A4385" w:rsidP="00A00364">
            <w:pPr>
              <w:pStyle w:val="13"/>
              <w:shd w:val="clear" w:color="auto" w:fill="auto"/>
              <w:spacing w:line="240" w:lineRule="auto"/>
              <w:ind w:right="20" w:firstLine="0"/>
            </w:pPr>
            <w:r>
              <w:t>1</w:t>
            </w:r>
          </w:p>
        </w:tc>
      </w:tr>
      <w:tr w:rsidR="00980054" w:rsidTr="001356AD">
        <w:tc>
          <w:tcPr>
            <w:tcW w:w="3124" w:type="dxa"/>
          </w:tcPr>
          <w:p w:rsidR="00980054" w:rsidRPr="009F216B" w:rsidRDefault="00980054" w:rsidP="00A00364">
            <w:pPr>
              <w:pStyle w:val="13"/>
              <w:shd w:val="clear" w:color="auto" w:fill="auto"/>
              <w:spacing w:line="240" w:lineRule="auto"/>
              <w:ind w:right="20" w:firstLine="0"/>
              <w:rPr>
                <w:rStyle w:val="af3"/>
                <w:sz w:val="22"/>
                <w:szCs w:val="22"/>
              </w:rPr>
            </w:pPr>
          </w:p>
        </w:tc>
        <w:tc>
          <w:tcPr>
            <w:tcW w:w="4619" w:type="dxa"/>
          </w:tcPr>
          <w:p w:rsidR="00980054" w:rsidRPr="001A6652" w:rsidRDefault="00693978" w:rsidP="001356AD">
            <w:pPr>
              <w:pStyle w:val="13"/>
              <w:shd w:val="clear" w:color="auto" w:fill="auto"/>
              <w:spacing w:line="240" w:lineRule="auto"/>
              <w:ind w:right="20" w:firstLine="0"/>
            </w:pPr>
            <w:r w:rsidRPr="001A6652">
              <w:t>5.</w:t>
            </w:r>
            <w:r w:rsidRPr="001A6652">
              <w:rPr>
                <w:bCs/>
                <w:sz w:val="28"/>
                <w:szCs w:val="28"/>
              </w:rPr>
              <w:t xml:space="preserve"> Цвет. Основы</w:t>
            </w:r>
            <w:r w:rsidRPr="001A6652">
              <w:rPr>
                <w:sz w:val="28"/>
                <w:szCs w:val="28"/>
              </w:rPr>
              <w:t xml:space="preserve"> </w:t>
            </w:r>
            <w:r w:rsidRPr="001A6652">
              <w:rPr>
                <w:bCs/>
                <w:sz w:val="28"/>
                <w:szCs w:val="28"/>
              </w:rPr>
              <w:t>цветоведения.</w:t>
            </w:r>
          </w:p>
        </w:tc>
        <w:tc>
          <w:tcPr>
            <w:tcW w:w="1808" w:type="dxa"/>
          </w:tcPr>
          <w:p w:rsidR="00980054" w:rsidRDefault="001A4385" w:rsidP="001356AD">
            <w:pPr>
              <w:pStyle w:val="13"/>
              <w:shd w:val="clear" w:color="auto" w:fill="auto"/>
              <w:spacing w:line="240" w:lineRule="auto"/>
              <w:ind w:right="20" w:firstLine="0"/>
            </w:pPr>
            <w:r>
              <w:t>1</w:t>
            </w:r>
          </w:p>
        </w:tc>
      </w:tr>
      <w:tr w:rsidR="00980054" w:rsidTr="001356AD">
        <w:tc>
          <w:tcPr>
            <w:tcW w:w="3124" w:type="dxa"/>
          </w:tcPr>
          <w:p w:rsidR="00980054" w:rsidRPr="009F216B" w:rsidRDefault="00980054" w:rsidP="00A00364">
            <w:pPr>
              <w:pStyle w:val="13"/>
              <w:shd w:val="clear" w:color="auto" w:fill="auto"/>
              <w:spacing w:line="240" w:lineRule="auto"/>
              <w:ind w:right="20" w:firstLine="0"/>
              <w:rPr>
                <w:rStyle w:val="af3"/>
                <w:sz w:val="22"/>
                <w:szCs w:val="22"/>
              </w:rPr>
            </w:pPr>
          </w:p>
        </w:tc>
        <w:tc>
          <w:tcPr>
            <w:tcW w:w="4619" w:type="dxa"/>
          </w:tcPr>
          <w:p w:rsidR="00980054" w:rsidRPr="001A6652" w:rsidRDefault="00693978" w:rsidP="00693978">
            <w:pPr>
              <w:pStyle w:val="a4"/>
              <w:spacing w:before="0" w:beforeAutospacing="0" w:after="0" w:afterAutospacing="0" w:line="276" w:lineRule="auto"/>
              <w:rPr>
                <w:bCs/>
                <w:sz w:val="28"/>
                <w:szCs w:val="28"/>
              </w:rPr>
            </w:pPr>
            <w:r w:rsidRPr="001A6652">
              <w:t>6.</w:t>
            </w:r>
            <w:r w:rsidRPr="001A6652">
              <w:rPr>
                <w:sz w:val="28"/>
                <w:szCs w:val="28"/>
              </w:rPr>
              <w:t xml:space="preserve"> Цвет в произведениях </w:t>
            </w:r>
            <w:r w:rsidRPr="001A6652">
              <w:rPr>
                <w:bCs/>
                <w:sz w:val="28"/>
                <w:szCs w:val="28"/>
              </w:rPr>
              <w:t>живописи.</w:t>
            </w:r>
          </w:p>
        </w:tc>
        <w:tc>
          <w:tcPr>
            <w:tcW w:w="1808" w:type="dxa"/>
          </w:tcPr>
          <w:p w:rsidR="00980054" w:rsidRDefault="001A4385" w:rsidP="001356AD">
            <w:pPr>
              <w:pStyle w:val="13"/>
              <w:shd w:val="clear" w:color="auto" w:fill="auto"/>
              <w:spacing w:line="240" w:lineRule="auto"/>
              <w:ind w:right="20" w:firstLine="0"/>
            </w:pPr>
            <w:r>
              <w:t>1</w:t>
            </w:r>
          </w:p>
        </w:tc>
      </w:tr>
      <w:tr w:rsidR="00980054" w:rsidTr="001356AD">
        <w:tc>
          <w:tcPr>
            <w:tcW w:w="3124" w:type="dxa"/>
          </w:tcPr>
          <w:p w:rsidR="00980054" w:rsidRPr="009F216B" w:rsidRDefault="00980054" w:rsidP="00A00364">
            <w:pPr>
              <w:pStyle w:val="13"/>
              <w:shd w:val="clear" w:color="auto" w:fill="auto"/>
              <w:spacing w:line="240" w:lineRule="auto"/>
              <w:ind w:right="20" w:firstLine="0"/>
              <w:rPr>
                <w:rStyle w:val="af3"/>
                <w:sz w:val="22"/>
                <w:szCs w:val="22"/>
              </w:rPr>
            </w:pPr>
          </w:p>
        </w:tc>
        <w:tc>
          <w:tcPr>
            <w:tcW w:w="4619" w:type="dxa"/>
          </w:tcPr>
          <w:p w:rsidR="00980054" w:rsidRPr="001A6652" w:rsidRDefault="00693978" w:rsidP="00A00364">
            <w:pPr>
              <w:pStyle w:val="13"/>
              <w:shd w:val="clear" w:color="auto" w:fill="auto"/>
              <w:spacing w:line="240" w:lineRule="auto"/>
              <w:ind w:right="20" w:firstLine="0"/>
            </w:pPr>
            <w:r w:rsidRPr="001A6652">
              <w:t>7.</w:t>
            </w:r>
            <w:r w:rsidRPr="001A6652">
              <w:rPr>
                <w:sz w:val="28"/>
                <w:szCs w:val="28"/>
              </w:rPr>
              <w:t xml:space="preserve"> Объемные изображения в </w:t>
            </w:r>
            <w:r w:rsidRPr="001A6652">
              <w:rPr>
                <w:bCs/>
                <w:sz w:val="28"/>
                <w:szCs w:val="28"/>
              </w:rPr>
              <w:t>скульптуре.</w:t>
            </w:r>
          </w:p>
        </w:tc>
        <w:tc>
          <w:tcPr>
            <w:tcW w:w="1808" w:type="dxa"/>
          </w:tcPr>
          <w:p w:rsidR="00980054" w:rsidRDefault="001A4385" w:rsidP="00A00364">
            <w:pPr>
              <w:pStyle w:val="13"/>
              <w:shd w:val="clear" w:color="auto" w:fill="auto"/>
              <w:spacing w:line="240" w:lineRule="auto"/>
              <w:ind w:right="20" w:firstLine="0"/>
            </w:pPr>
            <w:r>
              <w:t>1</w:t>
            </w:r>
          </w:p>
        </w:tc>
      </w:tr>
      <w:tr w:rsidR="00980054" w:rsidTr="001356AD">
        <w:tc>
          <w:tcPr>
            <w:tcW w:w="3124" w:type="dxa"/>
          </w:tcPr>
          <w:p w:rsidR="00980054" w:rsidRPr="009F216B" w:rsidRDefault="00980054" w:rsidP="00A00364">
            <w:pPr>
              <w:pStyle w:val="13"/>
              <w:shd w:val="clear" w:color="auto" w:fill="auto"/>
              <w:spacing w:line="240" w:lineRule="auto"/>
              <w:ind w:right="20" w:firstLine="0"/>
              <w:rPr>
                <w:rStyle w:val="af3"/>
                <w:sz w:val="22"/>
                <w:szCs w:val="22"/>
              </w:rPr>
            </w:pPr>
          </w:p>
        </w:tc>
        <w:tc>
          <w:tcPr>
            <w:tcW w:w="4619" w:type="dxa"/>
          </w:tcPr>
          <w:p w:rsidR="00980054" w:rsidRPr="001A6652" w:rsidRDefault="00693978" w:rsidP="00A00364">
            <w:pPr>
              <w:pStyle w:val="13"/>
              <w:shd w:val="clear" w:color="auto" w:fill="auto"/>
              <w:spacing w:line="240" w:lineRule="auto"/>
              <w:ind w:right="20" w:firstLine="0"/>
            </w:pPr>
            <w:r w:rsidRPr="001A6652">
              <w:t>8.</w:t>
            </w:r>
            <w:r w:rsidRPr="001A6652">
              <w:rPr>
                <w:bCs/>
                <w:sz w:val="28"/>
                <w:szCs w:val="28"/>
              </w:rPr>
              <w:t xml:space="preserve"> Основы языка изображения.</w:t>
            </w:r>
          </w:p>
        </w:tc>
        <w:tc>
          <w:tcPr>
            <w:tcW w:w="1808" w:type="dxa"/>
          </w:tcPr>
          <w:p w:rsidR="00980054" w:rsidRDefault="001A4385" w:rsidP="00A00364">
            <w:pPr>
              <w:pStyle w:val="13"/>
              <w:shd w:val="clear" w:color="auto" w:fill="auto"/>
              <w:spacing w:line="240" w:lineRule="auto"/>
              <w:ind w:right="20" w:firstLine="0"/>
            </w:pPr>
            <w:r>
              <w:t>1</w:t>
            </w:r>
          </w:p>
        </w:tc>
      </w:tr>
      <w:tr w:rsidR="00980054" w:rsidTr="001356AD">
        <w:tc>
          <w:tcPr>
            <w:tcW w:w="3124" w:type="dxa"/>
          </w:tcPr>
          <w:p w:rsidR="00980054" w:rsidRPr="009F216B" w:rsidRDefault="00693978" w:rsidP="00A00364">
            <w:pPr>
              <w:pStyle w:val="13"/>
              <w:shd w:val="clear" w:color="auto" w:fill="auto"/>
              <w:spacing w:line="240" w:lineRule="auto"/>
              <w:ind w:right="20" w:firstLine="0"/>
              <w:rPr>
                <w:rStyle w:val="af3"/>
                <w:sz w:val="22"/>
                <w:szCs w:val="22"/>
              </w:rPr>
            </w:pPr>
            <w:r>
              <w:rPr>
                <w:b/>
                <w:bCs/>
                <w:sz w:val="28"/>
                <w:szCs w:val="28"/>
              </w:rPr>
              <w:t>Мир наших вещей. Натюрморт.</w:t>
            </w:r>
            <w:r w:rsidRPr="005017FE">
              <w:rPr>
                <w:b/>
                <w:bCs/>
                <w:sz w:val="28"/>
                <w:szCs w:val="28"/>
              </w:rPr>
              <w:t xml:space="preserve"> </w:t>
            </w:r>
            <w:r>
              <w:rPr>
                <w:b/>
                <w:bCs/>
                <w:sz w:val="28"/>
                <w:szCs w:val="28"/>
              </w:rPr>
              <w:t>-</w:t>
            </w:r>
            <w:r w:rsidRPr="005017FE">
              <w:rPr>
                <w:b/>
                <w:bCs/>
                <w:sz w:val="28"/>
                <w:szCs w:val="28"/>
              </w:rPr>
              <w:t>8 ч</w:t>
            </w:r>
          </w:p>
        </w:tc>
        <w:tc>
          <w:tcPr>
            <w:tcW w:w="4619" w:type="dxa"/>
          </w:tcPr>
          <w:p w:rsidR="00980054" w:rsidRPr="001A6652" w:rsidRDefault="00693978" w:rsidP="001356AD">
            <w:pPr>
              <w:pStyle w:val="13"/>
              <w:shd w:val="clear" w:color="auto" w:fill="auto"/>
              <w:spacing w:line="240" w:lineRule="auto"/>
              <w:ind w:right="20" w:firstLine="0"/>
            </w:pPr>
            <w:r w:rsidRPr="001A6652">
              <w:t>9.</w:t>
            </w:r>
            <w:r w:rsidRPr="001A6652">
              <w:rPr>
                <w:bCs/>
                <w:sz w:val="28"/>
                <w:szCs w:val="28"/>
              </w:rPr>
              <w:t xml:space="preserve"> Реальность и фантазия в творчестве художника.</w:t>
            </w:r>
          </w:p>
        </w:tc>
        <w:tc>
          <w:tcPr>
            <w:tcW w:w="1808" w:type="dxa"/>
          </w:tcPr>
          <w:p w:rsidR="00980054" w:rsidRDefault="001A4385" w:rsidP="001356AD">
            <w:pPr>
              <w:pStyle w:val="13"/>
              <w:shd w:val="clear" w:color="auto" w:fill="auto"/>
              <w:spacing w:line="240" w:lineRule="auto"/>
              <w:ind w:right="20" w:firstLine="0"/>
            </w:pPr>
            <w:r>
              <w:t>1</w:t>
            </w:r>
          </w:p>
        </w:tc>
      </w:tr>
      <w:tr w:rsidR="00980054" w:rsidTr="001356AD">
        <w:tc>
          <w:tcPr>
            <w:tcW w:w="3124" w:type="dxa"/>
          </w:tcPr>
          <w:p w:rsidR="00980054" w:rsidRPr="009F216B" w:rsidRDefault="00980054" w:rsidP="00A00364">
            <w:pPr>
              <w:pStyle w:val="13"/>
              <w:shd w:val="clear" w:color="auto" w:fill="auto"/>
              <w:spacing w:line="240" w:lineRule="auto"/>
              <w:ind w:right="20" w:firstLine="0"/>
              <w:rPr>
                <w:rStyle w:val="af3"/>
                <w:sz w:val="22"/>
                <w:szCs w:val="22"/>
              </w:rPr>
            </w:pPr>
          </w:p>
        </w:tc>
        <w:tc>
          <w:tcPr>
            <w:tcW w:w="4619" w:type="dxa"/>
          </w:tcPr>
          <w:p w:rsidR="00980054" w:rsidRPr="001A6652" w:rsidRDefault="00056987" w:rsidP="001356AD">
            <w:pPr>
              <w:pStyle w:val="13"/>
              <w:shd w:val="clear" w:color="auto" w:fill="auto"/>
              <w:spacing w:line="240" w:lineRule="auto"/>
              <w:ind w:right="20" w:firstLine="0"/>
            </w:pPr>
            <w:r w:rsidRPr="001A6652">
              <w:rPr>
                <w:bCs/>
                <w:sz w:val="28"/>
                <w:szCs w:val="28"/>
              </w:rPr>
              <w:t>10.</w:t>
            </w:r>
            <w:r w:rsidR="00693978" w:rsidRPr="001A6652">
              <w:rPr>
                <w:bCs/>
                <w:sz w:val="28"/>
                <w:szCs w:val="28"/>
              </w:rPr>
              <w:t xml:space="preserve">Изображение предметного мира </w:t>
            </w:r>
            <w:r w:rsidR="00693978" w:rsidRPr="001A6652">
              <w:rPr>
                <w:sz w:val="28"/>
                <w:szCs w:val="28"/>
              </w:rPr>
              <w:t xml:space="preserve">— </w:t>
            </w:r>
            <w:r w:rsidR="00693978" w:rsidRPr="001A6652">
              <w:rPr>
                <w:bCs/>
                <w:sz w:val="28"/>
                <w:szCs w:val="28"/>
              </w:rPr>
              <w:t>натюрморт.</w:t>
            </w:r>
          </w:p>
        </w:tc>
        <w:tc>
          <w:tcPr>
            <w:tcW w:w="1808" w:type="dxa"/>
          </w:tcPr>
          <w:p w:rsidR="00980054" w:rsidRDefault="001A4385" w:rsidP="001356AD">
            <w:pPr>
              <w:pStyle w:val="13"/>
              <w:shd w:val="clear" w:color="auto" w:fill="auto"/>
              <w:spacing w:line="240" w:lineRule="auto"/>
              <w:ind w:right="20" w:firstLine="0"/>
            </w:pPr>
            <w:r>
              <w:t>1</w:t>
            </w:r>
          </w:p>
        </w:tc>
      </w:tr>
      <w:tr w:rsidR="00980054" w:rsidTr="001356AD">
        <w:tc>
          <w:tcPr>
            <w:tcW w:w="3124" w:type="dxa"/>
          </w:tcPr>
          <w:p w:rsidR="00980054" w:rsidRPr="009F216B" w:rsidRDefault="00980054" w:rsidP="00A00364">
            <w:pPr>
              <w:pStyle w:val="13"/>
              <w:shd w:val="clear" w:color="auto" w:fill="auto"/>
              <w:spacing w:line="240" w:lineRule="auto"/>
              <w:ind w:right="20" w:firstLine="0"/>
              <w:rPr>
                <w:rStyle w:val="af3"/>
                <w:sz w:val="22"/>
                <w:szCs w:val="22"/>
              </w:rPr>
            </w:pPr>
          </w:p>
        </w:tc>
        <w:tc>
          <w:tcPr>
            <w:tcW w:w="4619" w:type="dxa"/>
          </w:tcPr>
          <w:p w:rsidR="00980054" w:rsidRPr="001A6652" w:rsidRDefault="00056987" w:rsidP="00693978">
            <w:pPr>
              <w:pStyle w:val="a4"/>
              <w:spacing w:before="0" w:beforeAutospacing="0" w:after="0" w:afterAutospacing="0" w:line="276" w:lineRule="auto"/>
              <w:rPr>
                <w:bCs/>
                <w:sz w:val="28"/>
                <w:szCs w:val="28"/>
              </w:rPr>
            </w:pPr>
            <w:r w:rsidRPr="001A6652">
              <w:rPr>
                <w:bCs/>
                <w:sz w:val="28"/>
                <w:szCs w:val="28"/>
              </w:rPr>
              <w:t>11.</w:t>
            </w:r>
            <w:r w:rsidR="00693978" w:rsidRPr="001A6652">
              <w:rPr>
                <w:bCs/>
                <w:sz w:val="28"/>
                <w:szCs w:val="28"/>
              </w:rPr>
              <w:t>Понятие формы. Многообразие форм окружающего мира.</w:t>
            </w:r>
          </w:p>
        </w:tc>
        <w:tc>
          <w:tcPr>
            <w:tcW w:w="1808" w:type="dxa"/>
          </w:tcPr>
          <w:p w:rsidR="00980054" w:rsidRDefault="001A4385" w:rsidP="001356AD">
            <w:pPr>
              <w:pStyle w:val="13"/>
              <w:shd w:val="clear" w:color="auto" w:fill="auto"/>
              <w:spacing w:line="240" w:lineRule="auto"/>
              <w:ind w:right="20" w:firstLine="0"/>
            </w:pPr>
            <w:r>
              <w:t>1</w:t>
            </w:r>
          </w:p>
        </w:tc>
      </w:tr>
      <w:tr w:rsidR="00980054" w:rsidTr="00693978">
        <w:tc>
          <w:tcPr>
            <w:tcW w:w="3124" w:type="dxa"/>
          </w:tcPr>
          <w:p w:rsidR="00980054" w:rsidRPr="009F216B" w:rsidRDefault="00980054" w:rsidP="00A00364">
            <w:pPr>
              <w:pStyle w:val="13"/>
              <w:shd w:val="clear" w:color="auto" w:fill="auto"/>
              <w:spacing w:line="240" w:lineRule="auto"/>
              <w:ind w:right="20" w:firstLine="0"/>
              <w:rPr>
                <w:rStyle w:val="af3"/>
                <w:sz w:val="22"/>
                <w:szCs w:val="22"/>
              </w:rPr>
            </w:pPr>
          </w:p>
        </w:tc>
        <w:tc>
          <w:tcPr>
            <w:tcW w:w="4619" w:type="dxa"/>
            <w:vAlign w:val="center"/>
          </w:tcPr>
          <w:p w:rsidR="00980054" w:rsidRPr="001A6652" w:rsidRDefault="00056987" w:rsidP="00693978">
            <w:pPr>
              <w:pStyle w:val="13"/>
              <w:shd w:val="clear" w:color="auto" w:fill="auto"/>
              <w:spacing w:line="240" w:lineRule="auto"/>
              <w:ind w:right="20" w:firstLine="0"/>
            </w:pPr>
            <w:r w:rsidRPr="001A6652">
              <w:rPr>
                <w:bCs/>
                <w:sz w:val="28"/>
                <w:szCs w:val="28"/>
              </w:rPr>
              <w:t>12.</w:t>
            </w:r>
            <w:r w:rsidR="00693978" w:rsidRPr="001A6652">
              <w:rPr>
                <w:bCs/>
                <w:sz w:val="28"/>
                <w:szCs w:val="28"/>
              </w:rPr>
              <w:t>Изображение объема на плоскости и линейная перспектива.</w:t>
            </w:r>
          </w:p>
        </w:tc>
        <w:tc>
          <w:tcPr>
            <w:tcW w:w="1808" w:type="dxa"/>
          </w:tcPr>
          <w:p w:rsidR="00980054" w:rsidRDefault="001A4385" w:rsidP="00A00364">
            <w:pPr>
              <w:pStyle w:val="13"/>
              <w:shd w:val="clear" w:color="auto" w:fill="auto"/>
              <w:spacing w:line="240" w:lineRule="auto"/>
              <w:ind w:right="20" w:firstLine="0"/>
            </w:pPr>
            <w:r>
              <w:t>1</w:t>
            </w:r>
          </w:p>
        </w:tc>
      </w:tr>
      <w:tr w:rsidR="00980054" w:rsidTr="001356AD">
        <w:tc>
          <w:tcPr>
            <w:tcW w:w="3124" w:type="dxa"/>
          </w:tcPr>
          <w:p w:rsidR="00980054" w:rsidRPr="009F216B" w:rsidRDefault="00980054" w:rsidP="00A00364">
            <w:pPr>
              <w:pStyle w:val="13"/>
              <w:shd w:val="clear" w:color="auto" w:fill="auto"/>
              <w:spacing w:line="240" w:lineRule="auto"/>
              <w:ind w:right="20" w:firstLine="0"/>
              <w:rPr>
                <w:rStyle w:val="af3"/>
                <w:sz w:val="22"/>
                <w:szCs w:val="22"/>
              </w:rPr>
            </w:pPr>
          </w:p>
        </w:tc>
        <w:tc>
          <w:tcPr>
            <w:tcW w:w="4619" w:type="dxa"/>
          </w:tcPr>
          <w:p w:rsidR="00980054" w:rsidRPr="001A6652" w:rsidRDefault="00056987" w:rsidP="001356AD">
            <w:pPr>
              <w:pStyle w:val="13"/>
              <w:shd w:val="clear" w:color="auto" w:fill="auto"/>
              <w:spacing w:line="240" w:lineRule="auto"/>
              <w:ind w:right="20" w:firstLine="0"/>
            </w:pPr>
            <w:r w:rsidRPr="001A6652">
              <w:rPr>
                <w:bCs/>
                <w:sz w:val="28"/>
                <w:szCs w:val="28"/>
              </w:rPr>
              <w:t>13.</w:t>
            </w:r>
            <w:r w:rsidR="00693978" w:rsidRPr="001A6652">
              <w:rPr>
                <w:bCs/>
                <w:sz w:val="28"/>
                <w:szCs w:val="28"/>
              </w:rPr>
              <w:t>Освещение. Свет и тень.</w:t>
            </w:r>
          </w:p>
        </w:tc>
        <w:tc>
          <w:tcPr>
            <w:tcW w:w="1808" w:type="dxa"/>
          </w:tcPr>
          <w:p w:rsidR="00980054" w:rsidRDefault="001A4385" w:rsidP="001356AD">
            <w:pPr>
              <w:pStyle w:val="13"/>
              <w:shd w:val="clear" w:color="auto" w:fill="auto"/>
              <w:spacing w:line="240" w:lineRule="auto"/>
              <w:ind w:right="20" w:firstLine="0"/>
            </w:pPr>
            <w:r>
              <w:t>1</w:t>
            </w:r>
          </w:p>
        </w:tc>
      </w:tr>
      <w:tr w:rsidR="00980054" w:rsidTr="001356AD">
        <w:tc>
          <w:tcPr>
            <w:tcW w:w="3124" w:type="dxa"/>
          </w:tcPr>
          <w:p w:rsidR="00980054" w:rsidRPr="009F216B" w:rsidRDefault="00980054" w:rsidP="00A00364">
            <w:pPr>
              <w:pStyle w:val="13"/>
              <w:shd w:val="clear" w:color="auto" w:fill="auto"/>
              <w:spacing w:line="240" w:lineRule="auto"/>
              <w:ind w:right="20" w:firstLine="0"/>
              <w:rPr>
                <w:rStyle w:val="af3"/>
                <w:sz w:val="22"/>
                <w:szCs w:val="22"/>
              </w:rPr>
            </w:pPr>
          </w:p>
        </w:tc>
        <w:tc>
          <w:tcPr>
            <w:tcW w:w="4619" w:type="dxa"/>
          </w:tcPr>
          <w:p w:rsidR="00980054" w:rsidRPr="001A6652" w:rsidRDefault="00056987" w:rsidP="00A00364">
            <w:pPr>
              <w:pStyle w:val="13"/>
              <w:shd w:val="clear" w:color="auto" w:fill="auto"/>
              <w:spacing w:line="240" w:lineRule="auto"/>
              <w:ind w:right="20" w:firstLine="0"/>
            </w:pPr>
            <w:r w:rsidRPr="001A6652">
              <w:rPr>
                <w:bCs/>
                <w:sz w:val="28"/>
                <w:szCs w:val="28"/>
              </w:rPr>
              <w:t>14.</w:t>
            </w:r>
            <w:r w:rsidR="00693978" w:rsidRPr="001A6652">
              <w:rPr>
                <w:bCs/>
                <w:sz w:val="28"/>
                <w:szCs w:val="28"/>
              </w:rPr>
              <w:t>Натюрморт в графике.</w:t>
            </w:r>
          </w:p>
        </w:tc>
        <w:tc>
          <w:tcPr>
            <w:tcW w:w="1808" w:type="dxa"/>
          </w:tcPr>
          <w:p w:rsidR="00980054" w:rsidRDefault="001A4385" w:rsidP="00A00364">
            <w:pPr>
              <w:pStyle w:val="13"/>
              <w:shd w:val="clear" w:color="auto" w:fill="auto"/>
              <w:spacing w:line="240" w:lineRule="auto"/>
              <w:ind w:right="20" w:firstLine="0"/>
            </w:pPr>
            <w:r>
              <w:t>1</w:t>
            </w:r>
          </w:p>
        </w:tc>
      </w:tr>
      <w:tr w:rsidR="00980054" w:rsidTr="001356AD">
        <w:tc>
          <w:tcPr>
            <w:tcW w:w="3124" w:type="dxa"/>
          </w:tcPr>
          <w:p w:rsidR="00980054" w:rsidRPr="009F216B" w:rsidRDefault="00980054" w:rsidP="00A00364">
            <w:pPr>
              <w:pStyle w:val="13"/>
              <w:shd w:val="clear" w:color="auto" w:fill="auto"/>
              <w:spacing w:line="240" w:lineRule="auto"/>
              <w:ind w:right="20" w:firstLine="0"/>
              <w:rPr>
                <w:rStyle w:val="af3"/>
                <w:sz w:val="22"/>
                <w:szCs w:val="22"/>
              </w:rPr>
            </w:pPr>
          </w:p>
        </w:tc>
        <w:tc>
          <w:tcPr>
            <w:tcW w:w="4619" w:type="dxa"/>
          </w:tcPr>
          <w:p w:rsidR="00980054" w:rsidRPr="001A6652" w:rsidRDefault="00056987" w:rsidP="00693978">
            <w:pPr>
              <w:pStyle w:val="a4"/>
              <w:spacing w:before="0" w:beforeAutospacing="0" w:after="0" w:afterAutospacing="0" w:line="276" w:lineRule="auto"/>
              <w:rPr>
                <w:bCs/>
                <w:sz w:val="28"/>
                <w:szCs w:val="28"/>
              </w:rPr>
            </w:pPr>
            <w:r w:rsidRPr="001A6652">
              <w:rPr>
                <w:bCs/>
                <w:sz w:val="28"/>
                <w:szCs w:val="28"/>
              </w:rPr>
              <w:t>15.</w:t>
            </w:r>
            <w:r w:rsidR="00693978" w:rsidRPr="001A6652">
              <w:rPr>
                <w:bCs/>
                <w:sz w:val="28"/>
                <w:szCs w:val="28"/>
              </w:rPr>
              <w:t>Цвет в натюрморте.</w:t>
            </w:r>
          </w:p>
        </w:tc>
        <w:tc>
          <w:tcPr>
            <w:tcW w:w="1808" w:type="dxa"/>
          </w:tcPr>
          <w:p w:rsidR="00980054" w:rsidRDefault="001A4385" w:rsidP="00A00364">
            <w:pPr>
              <w:pStyle w:val="13"/>
              <w:shd w:val="clear" w:color="auto" w:fill="auto"/>
              <w:spacing w:line="240" w:lineRule="auto"/>
              <w:ind w:right="20" w:firstLine="0"/>
            </w:pPr>
            <w:r>
              <w:t>1</w:t>
            </w:r>
          </w:p>
        </w:tc>
      </w:tr>
      <w:tr w:rsidR="00980054" w:rsidTr="001356AD">
        <w:tc>
          <w:tcPr>
            <w:tcW w:w="3124" w:type="dxa"/>
          </w:tcPr>
          <w:p w:rsidR="00980054" w:rsidRPr="009F216B" w:rsidRDefault="00980054" w:rsidP="00A00364">
            <w:pPr>
              <w:pStyle w:val="13"/>
              <w:shd w:val="clear" w:color="auto" w:fill="auto"/>
              <w:spacing w:line="240" w:lineRule="auto"/>
              <w:ind w:right="20" w:firstLine="0"/>
              <w:rPr>
                <w:rStyle w:val="af3"/>
                <w:sz w:val="22"/>
                <w:szCs w:val="22"/>
              </w:rPr>
            </w:pPr>
          </w:p>
        </w:tc>
        <w:tc>
          <w:tcPr>
            <w:tcW w:w="4619" w:type="dxa"/>
          </w:tcPr>
          <w:p w:rsidR="00980054" w:rsidRPr="001A6652" w:rsidRDefault="00056987" w:rsidP="001356AD">
            <w:pPr>
              <w:pStyle w:val="13"/>
              <w:shd w:val="clear" w:color="auto" w:fill="auto"/>
              <w:spacing w:line="240" w:lineRule="auto"/>
              <w:ind w:right="20" w:firstLine="0"/>
            </w:pPr>
            <w:r w:rsidRPr="001A6652">
              <w:rPr>
                <w:bCs/>
                <w:sz w:val="28"/>
                <w:szCs w:val="28"/>
              </w:rPr>
              <w:t>16.</w:t>
            </w:r>
            <w:r w:rsidR="00693978" w:rsidRPr="001A6652">
              <w:rPr>
                <w:bCs/>
                <w:sz w:val="28"/>
                <w:szCs w:val="28"/>
              </w:rPr>
              <w:t>Выразительные возможности натюрморта (обобщение темы).</w:t>
            </w:r>
          </w:p>
        </w:tc>
        <w:tc>
          <w:tcPr>
            <w:tcW w:w="1808" w:type="dxa"/>
          </w:tcPr>
          <w:p w:rsidR="00980054" w:rsidRDefault="001A4385" w:rsidP="001356AD">
            <w:pPr>
              <w:pStyle w:val="13"/>
              <w:shd w:val="clear" w:color="auto" w:fill="auto"/>
              <w:spacing w:line="240" w:lineRule="auto"/>
              <w:ind w:right="20" w:firstLine="0"/>
            </w:pPr>
            <w:r>
              <w:t>1</w:t>
            </w:r>
          </w:p>
        </w:tc>
      </w:tr>
      <w:tr w:rsidR="00980054" w:rsidTr="001356AD">
        <w:tc>
          <w:tcPr>
            <w:tcW w:w="3124" w:type="dxa"/>
          </w:tcPr>
          <w:p w:rsidR="00570511" w:rsidRDefault="00570511" w:rsidP="00A00364">
            <w:pPr>
              <w:pStyle w:val="13"/>
              <w:shd w:val="clear" w:color="auto" w:fill="auto"/>
              <w:spacing w:line="240" w:lineRule="auto"/>
              <w:ind w:right="20" w:firstLine="0"/>
              <w:rPr>
                <w:b/>
                <w:bCs/>
                <w:sz w:val="28"/>
                <w:szCs w:val="28"/>
              </w:rPr>
            </w:pPr>
            <w:r>
              <w:rPr>
                <w:b/>
                <w:bCs/>
                <w:sz w:val="28"/>
                <w:szCs w:val="28"/>
              </w:rPr>
              <w:t>Вглядываясь в человека. Портрет</w:t>
            </w:r>
          </w:p>
          <w:p w:rsidR="00980054" w:rsidRPr="009F216B" w:rsidRDefault="00570511" w:rsidP="00A00364">
            <w:pPr>
              <w:pStyle w:val="13"/>
              <w:shd w:val="clear" w:color="auto" w:fill="auto"/>
              <w:spacing w:line="240" w:lineRule="auto"/>
              <w:ind w:right="20" w:firstLine="0"/>
              <w:rPr>
                <w:rStyle w:val="af3"/>
                <w:sz w:val="22"/>
                <w:szCs w:val="22"/>
              </w:rPr>
            </w:pPr>
            <w:r>
              <w:rPr>
                <w:b/>
                <w:bCs/>
                <w:sz w:val="28"/>
                <w:szCs w:val="28"/>
              </w:rPr>
              <w:t xml:space="preserve">- </w:t>
            </w:r>
            <w:r w:rsidR="0072547E">
              <w:rPr>
                <w:b/>
                <w:bCs/>
                <w:sz w:val="28"/>
                <w:szCs w:val="28"/>
              </w:rPr>
              <w:t>11</w:t>
            </w:r>
            <w:r w:rsidRPr="005017FE">
              <w:rPr>
                <w:b/>
                <w:bCs/>
                <w:sz w:val="28"/>
                <w:szCs w:val="28"/>
              </w:rPr>
              <w:t xml:space="preserve"> ч</w:t>
            </w:r>
          </w:p>
        </w:tc>
        <w:tc>
          <w:tcPr>
            <w:tcW w:w="4619" w:type="dxa"/>
          </w:tcPr>
          <w:p w:rsidR="00980054" w:rsidRPr="001A6652" w:rsidRDefault="00056987" w:rsidP="00A00364">
            <w:pPr>
              <w:pStyle w:val="13"/>
              <w:shd w:val="clear" w:color="auto" w:fill="auto"/>
              <w:spacing w:line="240" w:lineRule="auto"/>
              <w:ind w:right="20" w:firstLine="0"/>
            </w:pPr>
            <w:r w:rsidRPr="001A6652">
              <w:rPr>
                <w:bCs/>
                <w:sz w:val="28"/>
                <w:szCs w:val="28"/>
              </w:rPr>
              <w:t>17.</w:t>
            </w:r>
            <w:r w:rsidR="00570511" w:rsidRPr="001A6652">
              <w:rPr>
                <w:bCs/>
                <w:sz w:val="28"/>
                <w:szCs w:val="28"/>
              </w:rPr>
              <w:t xml:space="preserve">Образ человека </w:t>
            </w:r>
            <w:r w:rsidR="00570511" w:rsidRPr="001A6652">
              <w:rPr>
                <w:sz w:val="28"/>
                <w:szCs w:val="28"/>
              </w:rPr>
              <w:t xml:space="preserve">— </w:t>
            </w:r>
            <w:r w:rsidR="00570511" w:rsidRPr="001A6652">
              <w:rPr>
                <w:bCs/>
                <w:sz w:val="28"/>
                <w:szCs w:val="28"/>
              </w:rPr>
              <w:t>главная тема искусства.</w:t>
            </w:r>
          </w:p>
        </w:tc>
        <w:tc>
          <w:tcPr>
            <w:tcW w:w="1808" w:type="dxa"/>
          </w:tcPr>
          <w:p w:rsidR="00980054" w:rsidRDefault="001A4385" w:rsidP="00A00364">
            <w:pPr>
              <w:pStyle w:val="13"/>
              <w:shd w:val="clear" w:color="auto" w:fill="auto"/>
              <w:spacing w:line="240" w:lineRule="auto"/>
              <w:ind w:right="20" w:firstLine="0"/>
            </w:pPr>
            <w:r>
              <w:t>1</w:t>
            </w:r>
          </w:p>
        </w:tc>
      </w:tr>
      <w:tr w:rsidR="00980054" w:rsidTr="001356AD">
        <w:tc>
          <w:tcPr>
            <w:tcW w:w="3124" w:type="dxa"/>
          </w:tcPr>
          <w:p w:rsidR="00980054" w:rsidRPr="009F216B" w:rsidRDefault="00980054" w:rsidP="00A00364">
            <w:pPr>
              <w:pStyle w:val="13"/>
              <w:shd w:val="clear" w:color="auto" w:fill="auto"/>
              <w:spacing w:line="240" w:lineRule="auto"/>
              <w:ind w:right="20" w:firstLine="0"/>
              <w:rPr>
                <w:rStyle w:val="af3"/>
                <w:sz w:val="22"/>
                <w:szCs w:val="22"/>
              </w:rPr>
            </w:pPr>
          </w:p>
        </w:tc>
        <w:tc>
          <w:tcPr>
            <w:tcW w:w="4619" w:type="dxa"/>
          </w:tcPr>
          <w:p w:rsidR="00980054" w:rsidRPr="001A6652" w:rsidRDefault="00056987" w:rsidP="00A00364">
            <w:pPr>
              <w:pStyle w:val="13"/>
              <w:shd w:val="clear" w:color="auto" w:fill="auto"/>
              <w:spacing w:line="240" w:lineRule="auto"/>
              <w:ind w:right="20" w:firstLine="0"/>
            </w:pPr>
            <w:r w:rsidRPr="001A6652">
              <w:rPr>
                <w:bCs/>
                <w:sz w:val="28"/>
                <w:szCs w:val="28"/>
              </w:rPr>
              <w:t>18.</w:t>
            </w:r>
            <w:r w:rsidR="00570511" w:rsidRPr="001A6652">
              <w:rPr>
                <w:bCs/>
                <w:sz w:val="28"/>
                <w:szCs w:val="28"/>
              </w:rPr>
              <w:t>Конструкция головы человека и ее пропорции.</w:t>
            </w:r>
          </w:p>
        </w:tc>
        <w:tc>
          <w:tcPr>
            <w:tcW w:w="1808" w:type="dxa"/>
          </w:tcPr>
          <w:p w:rsidR="00980054" w:rsidRDefault="001A4385" w:rsidP="00A00364">
            <w:pPr>
              <w:pStyle w:val="13"/>
              <w:shd w:val="clear" w:color="auto" w:fill="auto"/>
              <w:spacing w:line="240" w:lineRule="auto"/>
              <w:ind w:right="20" w:firstLine="0"/>
            </w:pPr>
            <w:r>
              <w:t>1</w:t>
            </w:r>
          </w:p>
        </w:tc>
      </w:tr>
      <w:tr w:rsidR="00980054" w:rsidTr="001356AD">
        <w:tc>
          <w:tcPr>
            <w:tcW w:w="3124" w:type="dxa"/>
          </w:tcPr>
          <w:p w:rsidR="00980054" w:rsidRPr="009F216B" w:rsidRDefault="00980054" w:rsidP="00A00364">
            <w:pPr>
              <w:pStyle w:val="13"/>
              <w:shd w:val="clear" w:color="auto" w:fill="auto"/>
              <w:spacing w:line="240" w:lineRule="auto"/>
              <w:ind w:right="20" w:firstLine="0"/>
              <w:rPr>
                <w:rStyle w:val="af3"/>
                <w:sz w:val="22"/>
                <w:szCs w:val="22"/>
              </w:rPr>
            </w:pPr>
          </w:p>
        </w:tc>
        <w:tc>
          <w:tcPr>
            <w:tcW w:w="4619" w:type="dxa"/>
          </w:tcPr>
          <w:p w:rsidR="00980054" w:rsidRPr="001A6652" w:rsidRDefault="00056987" w:rsidP="00A00364">
            <w:pPr>
              <w:pStyle w:val="13"/>
              <w:shd w:val="clear" w:color="auto" w:fill="auto"/>
              <w:spacing w:line="240" w:lineRule="auto"/>
              <w:ind w:right="20" w:firstLine="0"/>
            </w:pPr>
            <w:r w:rsidRPr="001A6652">
              <w:rPr>
                <w:bCs/>
                <w:sz w:val="28"/>
                <w:szCs w:val="28"/>
              </w:rPr>
              <w:t>19.</w:t>
            </w:r>
            <w:r w:rsidR="00570511" w:rsidRPr="001A6652">
              <w:rPr>
                <w:bCs/>
                <w:sz w:val="28"/>
                <w:szCs w:val="28"/>
              </w:rPr>
              <w:t>Изображение головы человека в пространстве.</w:t>
            </w:r>
          </w:p>
        </w:tc>
        <w:tc>
          <w:tcPr>
            <w:tcW w:w="1808" w:type="dxa"/>
          </w:tcPr>
          <w:p w:rsidR="00980054" w:rsidRDefault="001A4385" w:rsidP="00A00364">
            <w:pPr>
              <w:pStyle w:val="13"/>
              <w:shd w:val="clear" w:color="auto" w:fill="auto"/>
              <w:spacing w:line="240" w:lineRule="auto"/>
              <w:ind w:right="20" w:firstLine="0"/>
            </w:pPr>
            <w:r>
              <w:t>1</w:t>
            </w:r>
          </w:p>
        </w:tc>
      </w:tr>
      <w:tr w:rsidR="00980054" w:rsidTr="001356AD">
        <w:tc>
          <w:tcPr>
            <w:tcW w:w="3124" w:type="dxa"/>
          </w:tcPr>
          <w:p w:rsidR="00980054" w:rsidRPr="009F216B" w:rsidRDefault="00980054" w:rsidP="00A00364">
            <w:pPr>
              <w:pStyle w:val="13"/>
              <w:shd w:val="clear" w:color="auto" w:fill="auto"/>
              <w:spacing w:line="240" w:lineRule="auto"/>
              <w:ind w:right="20" w:firstLine="0"/>
              <w:rPr>
                <w:rStyle w:val="af3"/>
                <w:sz w:val="22"/>
                <w:szCs w:val="22"/>
              </w:rPr>
            </w:pPr>
          </w:p>
        </w:tc>
        <w:tc>
          <w:tcPr>
            <w:tcW w:w="4619" w:type="dxa"/>
          </w:tcPr>
          <w:p w:rsidR="00980054" w:rsidRPr="001A6652" w:rsidRDefault="00056987" w:rsidP="00A00364">
            <w:pPr>
              <w:pStyle w:val="13"/>
              <w:shd w:val="clear" w:color="auto" w:fill="auto"/>
              <w:spacing w:line="240" w:lineRule="auto"/>
              <w:ind w:right="20" w:firstLine="0"/>
            </w:pPr>
            <w:r w:rsidRPr="001A6652">
              <w:rPr>
                <w:bCs/>
                <w:sz w:val="28"/>
                <w:szCs w:val="28"/>
              </w:rPr>
              <w:t>20.</w:t>
            </w:r>
            <w:r w:rsidR="00570511" w:rsidRPr="001A6652">
              <w:rPr>
                <w:bCs/>
                <w:sz w:val="28"/>
                <w:szCs w:val="28"/>
              </w:rPr>
              <w:t>Портрет в скульптуре.</w:t>
            </w:r>
          </w:p>
        </w:tc>
        <w:tc>
          <w:tcPr>
            <w:tcW w:w="1808" w:type="dxa"/>
          </w:tcPr>
          <w:p w:rsidR="00980054" w:rsidRDefault="001A4385" w:rsidP="00A00364">
            <w:pPr>
              <w:pStyle w:val="13"/>
              <w:shd w:val="clear" w:color="auto" w:fill="auto"/>
              <w:spacing w:line="240" w:lineRule="auto"/>
              <w:ind w:right="20" w:firstLine="0"/>
            </w:pPr>
            <w:r>
              <w:t>1</w:t>
            </w:r>
          </w:p>
        </w:tc>
      </w:tr>
      <w:tr w:rsidR="00056987" w:rsidTr="001356AD">
        <w:tc>
          <w:tcPr>
            <w:tcW w:w="3124" w:type="dxa"/>
          </w:tcPr>
          <w:p w:rsidR="00056987" w:rsidRPr="009F216B" w:rsidRDefault="00056987" w:rsidP="00A00364">
            <w:pPr>
              <w:pStyle w:val="13"/>
              <w:shd w:val="clear" w:color="auto" w:fill="auto"/>
              <w:spacing w:line="240" w:lineRule="auto"/>
              <w:ind w:right="20" w:firstLine="0"/>
              <w:rPr>
                <w:rStyle w:val="af3"/>
                <w:sz w:val="22"/>
                <w:szCs w:val="22"/>
              </w:rPr>
            </w:pPr>
          </w:p>
        </w:tc>
        <w:tc>
          <w:tcPr>
            <w:tcW w:w="4619" w:type="dxa"/>
          </w:tcPr>
          <w:p w:rsidR="00056987" w:rsidRPr="001A6652" w:rsidRDefault="00056987" w:rsidP="00A00364">
            <w:pPr>
              <w:pStyle w:val="13"/>
              <w:shd w:val="clear" w:color="auto" w:fill="auto"/>
              <w:spacing w:line="240" w:lineRule="auto"/>
              <w:ind w:right="20" w:firstLine="0"/>
              <w:rPr>
                <w:bCs/>
                <w:sz w:val="28"/>
                <w:szCs w:val="28"/>
              </w:rPr>
            </w:pPr>
            <w:r w:rsidRPr="001A6652">
              <w:rPr>
                <w:bCs/>
                <w:sz w:val="28"/>
                <w:szCs w:val="28"/>
              </w:rPr>
              <w:t>21. Портрет в скульптуре.</w:t>
            </w:r>
          </w:p>
        </w:tc>
        <w:tc>
          <w:tcPr>
            <w:tcW w:w="1808" w:type="dxa"/>
          </w:tcPr>
          <w:p w:rsidR="00056987" w:rsidRDefault="001A4385" w:rsidP="00A00364">
            <w:pPr>
              <w:pStyle w:val="13"/>
              <w:shd w:val="clear" w:color="auto" w:fill="auto"/>
              <w:spacing w:line="240" w:lineRule="auto"/>
              <w:ind w:right="20" w:firstLine="0"/>
            </w:pPr>
            <w:r>
              <w:t>1</w:t>
            </w:r>
          </w:p>
        </w:tc>
      </w:tr>
      <w:tr w:rsidR="00980054" w:rsidTr="001356AD">
        <w:tc>
          <w:tcPr>
            <w:tcW w:w="3124" w:type="dxa"/>
          </w:tcPr>
          <w:p w:rsidR="00980054" w:rsidRPr="009F216B" w:rsidRDefault="00980054" w:rsidP="00A00364">
            <w:pPr>
              <w:pStyle w:val="13"/>
              <w:shd w:val="clear" w:color="auto" w:fill="auto"/>
              <w:spacing w:line="240" w:lineRule="auto"/>
              <w:ind w:right="20" w:firstLine="0"/>
              <w:rPr>
                <w:rStyle w:val="af3"/>
                <w:sz w:val="22"/>
                <w:szCs w:val="22"/>
              </w:rPr>
            </w:pPr>
          </w:p>
        </w:tc>
        <w:tc>
          <w:tcPr>
            <w:tcW w:w="4619" w:type="dxa"/>
          </w:tcPr>
          <w:p w:rsidR="00980054" w:rsidRPr="001A6652" w:rsidRDefault="00056987" w:rsidP="00A00364">
            <w:pPr>
              <w:pStyle w:val="13"/>
              <w:shd w:val="clear" w:color="auto" w:fill="auto"/>
              <w:spacing w:line="240" w:lineRule="auto"/>
              <w:ind w:right="20" w:firstLine="0"/>
            </w:pPr>
            <w:r w:rsidRPr="001A6652">
              <w:rPr>
                <w:bCs/>
                <w:sz w:val="28"/>
                <w:szCs w:val="28"/>
              </w:rPr>
              <w:t>22.</w:t>
            </w:r>
            <w:r w:rsidR="00570511" w:rsidRPr="001A6652">
              <w:rPr>
                <w:bCs/>
                <w:sz w:val="28"/>
                <w:szCs w:val="28"/>
              </w:rPr>
              <w:t>Графический портретный рисунок.</w:t>
            </w:r>
          </w:p>
        </w:tc>
        <w:tc>
          <w:tcPr>
            <w:tcW w:w="1808" w:type="dxa"/>
          </w:tcPr>
          <w:p w:rsidR="00980054" w:rsidRDefault="001A4385" w:rsidP="00A00364">
            <w:pPr>
              <w:pStyle w:val="13"/>
              <w:shd w:val="clear" w:color="auto" w:fill="auto"/>
              <w:spacing w:line="240" w:lineRule="auto"/>
              <w:ind w:right="20" w:firstLine="0"/>
            </w:pPr>
            <w:r>
              <w:t>1</w:t>
            </w:r>
          </w:p>
        </w:tc>
      </w:tr>
      <w:tr w:rsidR="00980054" w:rsidTr="001356AD">
        <w:tc>
          <w:tcPr>
            <w:tcW w:w="3124" w:type="dxa"/>
          </w:tcPr>
          <w:p w:rsidR="00980054" w:rsidRPr="009F216B" w:rsidRDefault="00980054" w:rsidP="00A00364">
            <w:pPr>
              <w:pStyle w:val="13"/>
              <w:shd w:val="clear" w:color="auto" w:fill="auto"/>
              <w:spacing w:line="240" w:lineRule="auto"/>
              <w:ind w:right="20" w:firstLine="0"/>
              <w:rPr>
                <w:rStyle w:val="af3"/>
                <w:sz w:val="22"/>
                <w:szCs w:val="22"/>
              </w:rPr>
            </w:pPr>
          </w:p>
        </w:tc>
        <w:tc>
          <w:tcPr>
            <w:tcW w:w="4619" w:type="dxa"/>
          </w:tcPr>
          <w:p w:rsidR="00980054" w:rsidRPr="001A6652" w:rsidRDefault="00056987" w:rsidP="00A00364">
            <w:pPr>
              <w:pStyle w:val="13"/>
              <w:shd w:val="clear" w:color="auto" w:fill="auto"/>
              <w:spacing w:line="240" w:lineRule="auto"/>
              <w:ind w:right="20" w:firstLine="0"/>
            </w:pPr>
            <w:r w:rsidRPr="001A6652">
              <w:rPr>
                <w:bCs/>
                <w:sz w:val="28"/>
                <w:szCs w:val="28"/>
              </w:rPr>
              <w:t>23.</w:t>
            </w:r>
            <w:r w:rsidR="00570511" w:rsidRPr="001A6652">
              <w:rPr>
                <w:bCs/>
                <w:sz w:val="28"/>
                <w:szCs w:val="28"/>
              </w:rPr>
              <w:t>Сатирические образы человека.</w:t>
            </w:r>
          </w:p>
        </w:tc>
        <w:tc>
          <w:tcPr>
            <w:tcW w:w="1808" w:type="dxa"/>
          </w:tcPr>
          <w:p w:rsidR="00980054" w:rsidRDefault="001A4385" w:rsidP="00A00364">
            <w:pPr>
              <w:pStyle w:val="13"/>
              <w:shd w:val="clear" w:color="auto" w:fill="auto"/>
              <w:spacing w:line="240" w:lineRule="auto"/>
              <w:ind w:right="20" w:firstLine="0"/>
            </w:pPr>
            <w:r>
              <w:t>1</w:t>
            </w:r>
          </w:p>
        </w:tc>
      </w:tr>
      <w:tr w:rsidR="00980054" w:rsidTr="001356AD">
        <w:tc>
          <w:tcPr>
            <w:tcW w:w="3124" w:type="dxa"/>
          </w:tcPr>
          <w:p w:rsidR="00980054" w:rsidRPr="009F216B" w:rsidRDefault="00980054" w:rsidP="001356AD">
            <w:pPr>
              <w:pStyle w:val="13"/>
              <w:shd w:val="clear" w:color="auto" w:fill="auto"/>
              <w:spacing w:line="240" w:lineRule="auto"/>
              <w:ind w:right="20" w:firstLine="0"/>
              <w:rPr>
                <w:rStyle w:val="af3"/>
                <w:sz w:val="22"/>
                <w:szCs w:val="22"/>
              </w:rPr>
            </w:pPr>
          </w:p>
        </w:tc>
        <w:tc>
          <w:tcPr>
            <w:tcW w:w="4619" w:type="dxa"/>
          </w:tcPr>
          <w:p w:rsidR="00980054" w:rsidRPr="001A6652" w:rsidRDefault="00056987" w:rsidP="001356AD">
            <w:pPr>
              <w:pStyle w:val="13"/>
              <w:shd w:val="clear" w:color="auto" w:fill="auto"/>
              <w:spacing w:line="240" w:lineRule="auto"/>
              <w:ind w:right="20" w:firstLine="0"/>
            </w:pPr>
            <w:r w:rsidRPr="001A6652">
              <w:rPr>
                <w:bCs/>
                <w:sz w:val="28"/>
                <w:szCs w:val="28"/>
              </w:rPr>
              <w:t>24.</w:t>
            </w:r>
            <w:r w:rsidR="00570511" w:rsidRPr="001A6652">
              <w:rPr>
                <w:bCs/>
                <w:sz w:val="28"/>
                <w:szCs w:val="28"/>
              </w:rPr>
              <w:t>Образные возможности освещения в портрете.</w:t>
            </w:r>
          </w:p>
        </w:tc>
        <w:tc>
          <w:tcPr>
            <w:tcW w:w="1808" w:type="dxa"/>
          </w:tcPr>
          <w:p w:rsidR="00980054" w:rsidRDefault="001A4385" w:rsidP="001356AD">
            <w:pPr>
              <w:pStyle w:val="13"/>
              <w:shd w:val="clear" w:color="auto" w:fill="auto"/>
              <w:spacing w:line="240" w:lineRule="auto"/>
              <w:ind w:right="20" w:firstLine="0"/>
            </w:pPr>
            <w:r>
              <w:t>1</w:t>
            </w:r>
          </w:p>
        </w:tc>
      </w:tr>
      <w:tr w:rsidR="00980054" w:rsidTr="001356AD">
        <w:tc>
          <w:tcPr>
            <w:tcW w:w="3124" w:type="dxa"/>
          </w:tcPr>
          <w:p w:rsidR="00980054" w:rsidRPr="009F216B" w:rsidRDefault="00980054" w:rsidP="001356AD">
            <w:pPr>
              <w:pStyle w:val="13"/>
              <w:shd w:val="clear" w:color="auto" w:fill="auto"/>
              <w:spacing w:line="240" w:lineRule="auto"/>
              <w:ind w:right="20" w:firstLine="0"/>
              <w:rPr>
                <w:rStyle w:val="af3"/>
                <w:sz w:val="22"/>
                <w:szCs w:val="22"/>
              </w:rPr>
            </w:pPr>
          </w:p>
        </w:tc>
        <w:tc>
          <w:tcPr>
            <w:tcW w:w="4619" w:type="dxa"/>
          </w:tcPr>
          <w:p w:rsidR="00980054" w:rsidRPr="001A6652" w:rsidRDefault="00056987" w:rsidP="001356AD">
            <w:pPr>
              <w:pStyle w:val="13"/>
              <w:shd w:val="clear" w:color="auto" w:fill="auto"/>
              <w:spacing w:line="240" w:lineRule="auto"/>
              <w:ind w:right="20" w:firstLine="0"/>
            </w:pPr>
            <w:r w:rsidRPr="001A6652">
              <w:rPr>
                <w:bCs/>
                <w:sz w:val="28"/>
                <w:szCs w:val="28"/>
              </w:rPr>
              <w:t>25.</w:t>
            </w:r>
            <w:r w:rsidR="00570511" w:rsidRPr="001A6652">
              <w:rPr>
                <w:bCs/>
                <w:sz w:val="28"/>
                <w:szCs w:val="28"/>
              </w:rPr>
              <w:t xml:space="preserve">Роль цвета </w:t>
            </w:r>
            <w:r w:rsidR="00570511" w:rsidRPr="001A6652">
              <w:rPr>
                <w:sz w:val="28"/>
                <w:szCs w:val="28"/>
              </w:rPr>
              <w:t xml:space="preserve">в </w:t>
            </w:r>
            <w:r w:rsidR="00570511" w:rsidRPr="001A6652">
              <w:rPr>
                <w:bCs/>
                <w:sz w:val="28"/>
                <w:szCs w:val="28"/>
              </w:rPr>
              <w:t>портрете.</w:t>
            </w:r>
          </w:p>
        </w:tc>
        <w:tc>
          <w:tcPr>
            <w:tcW w:w="1808" w:type="dxa"/>
          </w:tcPr>
          <w:p w:rsidR="00980054" w:rsidRDefault="001A4385" w:rsidP="001356AD">
            <w:pPr>
              <w:pStyle w:val="13"/>
              <w:shd w:val="clear" w:color="auto" w:fill="auto"/>
              <w:spacing w:line="240" w:lineRule="auto"/>
              <w:ind w:right="20" w:firstLine="0"/>
            </w:pPr>
            <w:r>
              <w:t>1</w:t>
            </w:r>
          </w:p>
        </w:tc>
      </w:tr>
      <w:tr w:rsidR="00056987" w:rsidTr="001356AD">
        <w:tc>
          <w:tcPr>
            <w:tcW w:w="3124" w:type="dxa"/>
          </w:tcPr>
          <w:p w:rsidR="00056987" w:rsidRPr="009F216B" w:rsidRDefault="00056987" w:rsidP="001356AD">
            <w:pPr>
              <w:pStyle w:val="13"/>
              <w:shd w:val="clear" w:color="auto" w:fill="auto"/>
              <w:spacing w:line="240" w:lineRule="auto"/>
              <w:ind w:right="20" w:firstLine="0"/>
              <w:rPr>
                <w:rStyle w:val="af3"/>
                <w:sz w:val="22"/>
                <w:szCs w:val="22"/>
              </w:rPr>
            </w:pPr>
          </w:p>
        </w:tc>
        <w:tc>
          <w:tcPr>
            <w:tcW w:w="4619" w:type="dxa"/>
          </w:tcPr>
          <w:p w:rsidR="00056987" w:rsidRPr="001A6652" w:rsidRDefault="00056987" w:rsidP="0072547E">
            <w:pPr>
              <w:pStyle w:val="13"/>
              <w:shd w:val="clear" w:color="auto" w:fill="auto"/>
              <w:spacing w:line="240" w:lineRule="auto"/>
              <w:ind w:right="20" w:firstLine="0"/>
              <w:rPr>
                <w:bCs/>
                <w:sz w:val="28"/>
                <w:szCs w:val="28"/>
              </w:rPr>
            </w:pPr>
            <w:r w:rsidRPr="001A6652">
              <w:rPr>
                <w:bCs/>
                <w:sz w:val="28"/>
                <w:szCs w:val="28"/>
              </w:rPr>
              <w:t xml:space="preserve">26. </w:t>
            </w:r>
            <w:r w:rsidR="0072547E" w:rsidRPr="001A6652">
              <w:rPr>
                <w:bCs/>
                <w:sz w:val="28"/>
                <w:szCs w:val="28"/>
              </w:rPr>
              <w:t xml:space="preserve"> Великие портретисты.</w:t>
            </w:r>
          </w:p>
        </w:tc>
        <w:tc>
          <w:tcPr>
            <w:tcW w:w="1808" w:type="dxa"/>
          </w:tcPr>
          <w:p w:rsidR="00056987" w:rsidRDefault="001A4385" w:rsidP="001356AD">
            <w:pPr>
              <w:pStyle w:val="13"/>
              <w:shd w:val="clear" w:color="auto" w:fill="auto"/>
              <w:spacing w:line="240" w:lineRule="auto"/>
              <w:ind w:right="20" w:firstLine="0"/>
            </w:pPr>
            <w:r>
              <w:t>1</w:t>
            </w:r>
          </w:p>
        </w:tc>
      </w:tr>
      <w:tr w:rsidR="00980054" w:rsidTr="001356AD">
        <w:tc>
          <w:tcPr>
            <w:tcW w:w="3124" w:type="dxa"/>
          </w:tcPr>
          <w:p w:rsidR="00980054" w:rsidRPr="009F216B" w:rsidRDefault="00980054" w:rsidP="001356AD">
            <w:pPr>
              <w:pStyle w:val="13"/>
              <w:shd w:val="clear" w:color="auto" w:fill="auto"/>
              <w:spacing w:line="240" w:lineRule="auto"/>
              <w:ind w:right="20" w:firstLine="0"/>
              <w:rPr>
                <w:rStyle w:val="af3"/>
                <w:sz w:val="22"/>
                <w:szCs w:val="22"/>
              </w:rPr>
            </w:pPr>
          </w:p>
        </w:tc>
        <w:tc>
          <w:tcPr>
            <w:tcW w:w="4619" w:type="dxa"/>
          </w:tcPr>
          <w:p w:rsidR="00980054" w:rsidRPr="001A6652" w:rsidRDefault="00056987" w:rsidP="0072547E">
            <w:pPr>
              <w:pStyle w:val="13"/>
              <w:shd w:val="clear" w:color="auto" w:fill="auto"/>
              <w:spacing w:line="240" w:lineRule="auto"/>
              <w:ind w:right="20" w:firstLine="0"/>
            </w:pPr>
            <w:r w:rsidRPr="001A6652">
              <w:rPr>
                <w:bCs/>
                <w:sz w:val="28"/>
                <w:szCs w:val="28"/>
              </w:rPr>
              <w:t>27.</w:t>
            </w:r>
            <w:r w:rsidR="0072547E" w:rsidRPr="001A6652">
              <w:rPr>
                <w:bCs/>
                <w:sz w:val="28"/>
                <w:szCs w:val="28"/>
              </w:rPr>
              <w:t xml:space="preserve"> Портрет в изобразительном </w:t>
            </w:r>
            <w:r w:rsidR="0072547E" w:rsidRPr="001A6652">
              <w:rPr>
                <w:bCs/>
                <w:sz w:val="28"/>
                <w:szCs w:val="28"/>
              </w:rPr>
              <w:lastRenderedPageBreak/>
              <w:t>искусстве 20 века.</w:t>
            </w:r>
          </w:p>
        </w:tc>
        <w:tc>
          <w:tcPr>
            <w:tcW w:w="1808" w:type="dxa"/>
          </w:tcPr>
          <w:p w:rsidR="00980054" w:rsidRDefault="001A4385" w:rsidP="001356AD">
            <w:pPr>
              <w:pStyle w:val="13"/>
              <w:shd w:val="clear" w:color="auto" w:fill="auto"/>
              <w:spacing w:line="240" w:lineRule="auto"/>
              <w:ind w:right="20" w:firstLine="0"/>
            </w:pPr>
            <w:r>
              <w:lastRenderedPageBreak/>
              <w:t>1</w:t>
            </w:r>
          </w:p>
        </w:tc>
      </w:tr>
      <w:tr w:rsidR="00980054" w:rsidTr="00570511">
        <w:tc>
          <w:tcPr>
            <w:tcW w:w="3124" w:type="dxa"/>
            <w:vAlign w:val="center"/>
          </w:tcPr>
          <w:p w:rsidR="00980054" w:rsidRPr="00570511" w:rsidRDefault="00570511" w:rsidP="00570511">
            <w:pPr>
              <w:pStyle w:val="a4"/>
              <w:spacing w:before="0" w:beforeAutospacing="0" w:after="0" w:afterAutospacing="0" w:line="276" w:lineRule="auto"/>
              <w:rPr>
                <w:rStyle w:val="af3"/>
                <w:sz w:val="28"/>
                <w:szCs w:val="28"/>
                <w:shd w:val="clear" w:color="auto" w:fill="auto"/>
              </w:rPr>
            </w:pPr>
            <w:r>
              <w:rPr>
                <w:b/>
                <w:bCs/>
                <w:sz w:val="28"/>
                <w:szCs w:val="28"/>
              </w:rPr>
              <w:lastRenderedPageBreak/>
              <w:t>Человек и пространство. Пейзаж -</w:t>
            </w:r>
            <w:r w:rsidRPr="005017FE">
              <w:rPr>
                <w:b/>
                <w:bCs/>
                <w:sz w:val="28"/>
                <w:szCs w:val="28"/>
              </w:rPr>
              <w:t>7 ч</w:t>
            </w:r>
          </w:p>
        </w:tc>
        <w:tc>
          <w:tcPr>
            <w:tcW w:w="4619" w:type="dxa"/>
          </w:tcPr>
          <w:p w:rsidR="00980054" w:rsidRPr="001A6652" w:rsidRDefault="00634939" w:rsidP="001356AD">
            <w:pPr>
              <w:pStyle w:val="13"/>
              <w:shd w:val="clear" w:color="auto" w:fill="auto"/>
              <w:spacing w:line="240" w:lineRule="auto"/>
              <w:ind w:right="20" w:firstLine="0"/>
            </w:pPr>
            <w:r w:rsidRPr="001A6652">
              <w:rPr>
                <w:bCs/>
                <w:sz w:val="28"/>
                <w:szCs w:val="28"/>
              </w:rPr>
              <w:t>28</w:t>
            </w:r>
            <w:r w:rsidR="00056987" w:rsidRPr="001A6652">
              <w:rPr>
                <w:bCs/>
                <w:sz w:val="28"/>
                <w:szCs w:val="28"/>
              </w:rPr>
              <w:t>.</w:t>
            </w:r>
            <w:r w:rsidR="00570511" w:rsidRPr="001A6652">
              <w:rPr>
                <w:bCs/>
                <w:sz w:val="28"/>
                <w:szCs w:val="28"/>
              </w:rPr>
              <w:t>Жанры в изобразительном искусстве.</w:t>
            </w:r>
          </w:p>
        </w:tc>
        <w:tc>
          <w:tcPr>
            <w:tcW w:w="1808" w:type="dxa"/>
          </w:tcPr>
          <w:p w:rsidR="00980054" w:rsidRDefault="001A4385" w:rsidP="001356AD">
            <w:pPr>
              <w:pStyle w:val="13"/>
              <w:shd w:val="clear" w:color="auto" w:fill="auto"/>
              <w:spacing w:line="240" w:lineRule="auto"/>
              <w:ind w:right="20" w:firstLine="0"/>
            </w:pPr>
            <w:r>
              <w:t>1</w:t>
            </w:r>
          </w:p>
        </w:tc>
      </w:tr>
      <w:tr w:rsidR="00980054" w:rsidTr="001356AD">
        <w:tc>
          <w:tcPr>
            <w:tcW w:w="3124" w:type="dxa"/>
          </w:tcPr>
          <w:p w:rsidR="00980054" w:rsidRPr="009F216B" w:rsidRDefault="00980054" w:rsidP="001356AD">
            <w:pPr>
              <w:pStyle w:val="13"/>
              <w:shd w:val="clear" w:color="auto" w:fill="auto"/>
              <w:spacing w:line="240" w:lineRule="auto"/>
              <w:ind w:right="20" w:firstLine="0"/>
              <w:rPr>
                <w:rStyle w:val="af3"/>
                <w:sz w:val="22"/>
                <w:szCs w:val="22"/>
              </w:rPr>
            </w:pPr>
          </w:p>
        </w:tc>
        <w:tc>
          <w:tcPr>
            <w:tcW w:w="4619" w:type="dxa"/>
          </w:tcPr>
          <w:p w:rsidR="00980054" w:rsidRPr="001A6652" w:rsidRDefault="00634939" w:rsidP="001356AD">
            <w:pPr>
              <w:pStyle w:val="13"/>
              <w:shd w:val="clear" w:color="auto" w:fill="auto"/>
              <w:spacing w:line="240" w:lineRule="auto"/>
              <w:ind w:right="20" w:firstLine="0"/>
            </w:pPr>
            <w:r w:rsidRPr="001A6652">
              <w:rPr>
                <w:bCs/>
                <w:sz w:val="28"/>
                <w:szCs w:val="28"/>
              </w:rPr>
              <w:t>29</w:t>
            </w:r>
            <w:r w:rsidR="00056987" w:rsidRPr="001A6652">
              <w:rPr>
                <w:bCs/>
                <w:sz w:val="28"/>
                <w:szCs w:val="28"/>
              </w:rPr>
              <w:t>.</w:t>
            </w:r>
            <w:r w:rsidR="00570511" w:rsidRPr="001A6652">
              <w:rPr>
                <w:bCs/>
                <w:sz w:val="28"/>
                <w:szCs w:val="28"/>
              </w:rPr>
              <w:t>Изображение пространства.</w:t>
            </w:r>
          </w:p>
        </w:tc>
        <w:tc>
          <w:tcPr>
            <w:tcW w:w="1808" w:type="dxa"/>
          </w:tcPr>
          <w:p w:rsidR="00980054" w:rsidRDefault="001A4385" w:rsidP="001356AD">
            <w:pPr>
              <w:pStyle w:val="13"/>
              <w:shd w:val="clear" w:color="auto" w:fill="auto"/>
              <w:spacing w:line="240" w:lineRule="auto"/>
              <w:ind w:right="20" w:firstLine="0"/>
            </w:pPr>
            <w:r>
              <w:t>1</w:t>
            </w:r>
          </w:p>
        </w:tc>
      </w:tr>
      <w:tr w:rsidR="00980054" w:rsidTr="001356AD">
        <w:tc>
          <w:tcPr>
            <w:tcW w:w="3124" w:type="dxa"/>
          </w:tcPr>
          <w:p w:rsidR="00980054" w:rsidRPr="009F216B" w:rsidRDefault="00980054" w:rsidP="001356AD">
            <w:pPr>
              <w:pStyle w:val="13"/>
              <w:shd w:val="clear" w:color="auto" w:fill="auto"/>
              <w:spacing w:line="240" w:lineRule="auto"/>
              <w:ind w:right="20" w:firstLine="0"/>
              <w:rPr>
                <w:rStyle w:val="af3"/>
                <w:sz w:val="22"/>
                <w:szCs w:val="22"/>
              </w:rPr>
            </w:pPr>
          </w:p>
        </w:tc>
        <w:tc>
          <w:tcPr>
            <w:tcW w:w="4619" w:type="dxa"/>
          </w:tcPr>
          <w:p w:rsidR="00980054" w:rsidRPr="001A6652" w:rsidRDefault="00634939" w:rsidP="00634939">
            <w:pPr>
              <w:pStyle w:val="13"/>
              <w:shd w:val="clear" w:color="auto" w:fill="auto"/>
              <w:spacing w:line="240" w:lineRule="auto"/>
              <w:ind w:right="20" w:firstLine="0"/>
            </w:pPr>
            <w:r w:rsidRPr="001A6652">
              <w:rPr>
                <w:bCs/>
                <w:sz w:val="28"/>
                <w:szCs w:val="28"/>
              </w:rPr>
              <w:t>30</w:t>
            </w:r>
            <w:r w:rsidR="00056987" w:rsidRPr="001A6652">
              <w:rPr>
                <w:bCs/>
                <w:sz w:val="28"/>
                <w:szCs w:val="28"/>
              </w:rPr>
              <w:t>.</w:t>
            </w:r>
            <w:r w:rsidR="00570511" w:rsidRPr="001A6652">
              <w:rPr>
                <w:bCs/>
                <w:sz w:val="28"/>
                <w:szCs w:val="28"/>
              </w:rPr>
              <w:t xml:space="preserve">Правила построения </w:t>
            </w:r>
            <w:r w:rsidRPr="001A6652">
              <w:rPr>
                <w:bCs/>
                <w:sz w:val="28"/>
                <w:szCs w:val="28"/>
              </w:rPr>
              <w:t xml:space="preserve">линейной и воздушной </w:t>
            </w:r>
            <w:r w:rsidR="00570511" w:rsidRPr="001A6652">
              <w:rPr>
                <w:bCs/>
                <w:sz w:val="28"/>
                <w:szCs w:val="28"/>
              </w:rPr>
              <w:t xml:space="preserve">перспективы. </w:t>
            </w:r>
            <w:r w:rsidRPr="001A6652">
              <w:rPr>
                <w:bCs/>
                <w:sz w:val="28"/>
                <w:szCs w:val="28"/>
              </w:rPr>
              <w:t xml:space="preserve"> </w:t>
            </w:r>
          </w:p>
        </w:tc>
        <w:tc>
          <w:tcPr>
            <w:tcW w:w="1808" w:type="dxa"/>
          </w:tcPr>
          <w:p w:rsidR="00980054" w:rsidRDefault="001A4385" w:rsidP="001356AD">
            <w:pPr>
              <w:pStyle w:val="13"/>
              <w:shd w:val="clear" w:color="auto" w:fill="auto"/>
              <w:spacing w:line="240" w:lineRule="auto"/>
              <w:ind w:right="20" w:firstLine="0"/>
            </w:pPr>
            <w:r>
              <w:t>1</w:t>
            </w:r>
          </w:p>
        </w:tc>
      </w:tr>
      <w:tr w:rsidR="00980054" w:rsidTr="001356AD">
        <w:tc>
          <w:tcPr>
            <w:tcW w:w="3124" w:type="dxa"/>
          </w:tcPr>
          <w:p w:rsidR="00980054" w:rsidRPr="009F216B" w:rsidRDefault="00980054" w:rsidP="001356AD">
            <w:pPr>
              <w:pStyle w:val="13"/>
              <w:shd w:val="clear" w:color="auto" w:fill="auto"/>
              <w:spacing w:line="240" w:lineRule="auto"/>
              <w:ind w:right="20" w:firstLine="0"/>
              <w:rPr>
                <w:rStyle w:val="af3"/>
                <w:sz w:val="22"/>
                <w:szCs w:val="22"/>
              </w:rPr>
            </w:pPr>
          </w:p>
        </w:tc>
        <w:tc>
          <w:tcPr>
            <w:tcW w:w="4619" w:type="dxa"/>
          </w:tcPr>
          <w:p w:rsidR="00980054" w:rsidRPr="001A6652" w:rsidRDefault="00634939" w:rsidP="001356AD">
            <w:pPr>
              <w:pStyle w:val="13"/>
              <w:shd w:val="clear" w:color="auto" w:fill="auto"/>
              <w:spacing w:line="240" w:lineRule="auto"/>
              <w:ind w:right="20" w:firstLine="0"/>
            </w:pPr>
            <w:r w:rsidRPr="001A6652">
              <w:rPr>
                <w:bCs/>
                <w:sz w:val="28"/>
                <w:szCs w:val="28"/>
              </w:rPr>
              <w:t>31</w:t>
            </w:r>
            <w:r w:rsidR="00056987" w:rsidRPr="001A6652">
              <w:rPr>
                <w:bCs/>
                <w:sz w:val="28"/>
                <w:szCs w:val="28"/>
              </w:rPr>
              <w:t>.</w:t>
            </w:r>
            <w:r w:rsidR="00570511" w:rsidRPr="001A6652">
              <w:rPr>
                <w:bCs/>
                <w:sz w:val="28"/>
                <w:szCs w:val="28"/>
              </w:rPr>
              <w:t xml:space="preserve">Пейзаж </w:t>
            </w:r>
            <w:r w:rsidR="00570511" w:rsidRPr="001A6652">
              <w:rPr>
                <w:sz w:val="28"/>
                <w:szCs w:val="28"/>
              </w:rPr>
              <w:t xml:space="preserve">— </w:t>
            </w:r>
            <w:r w:rsidR="00570511" w:rsidRPr="001A6652">
              <w:rPr>
                <w:bCs/>
                <w:sz w:val="28"/>
                <w:szCs w:val="28"/>
              </w:rPr>
              <w:t>большой мир.</w:t>
            </w:r>
            <w:r w:rsidR="00056987" w:rsidRPr="001A6652">
              <w:rPr>
                <w:bCs/>
                <w:sz w:val="28"/>
                <w:szCs w:val="28"/>
              </w:rPr>
              <w:t xml:space="preserve"> Пейзаж-настроение. Природа и художник.</w:t>
            </w:r>
          </w:p>
        </w:tc>
        <w:tc>
          <w:tcPr>
            <w:tcW w:w="1808" w:type="dxa"/>
          </w:tcPr>
          <w:p w:rsidR="00980054" w:rsidRDefault="001A4385" w:rsidP="001356AD">
            <w:pPr>
              <w:pStyle w:val="13"/>
              <w:shd w:val="clear" w:color="auto" w:fill="auto"/>
              <w:spacing w:line="240" w:lineRule="auto"/>
              <w:ind w:right="20" w:firstLine="0"/>
            </w:pPr>
            <w:r>
              <w:t>1</w:t>
            </w:r>
          </w:p>
        </w:tc>
      </w:tr>
      <w:tr w:rsidR="00634939" w:rsidTr="001356AD">
        <w:tc>
          <w:tcPr>
            <w:tcW w:w="3124" w:type="dxa"/>
          </w:tcPr>
          <w:p w:rsidR="00634939" w:rsidRPr="009F216B" w:rsidRDefault="00634939" w:rsidP="001356AD">
            <w:pPr>
              <w:pStyle w:val="13"/>
              <w:shd w:val="clear" w:color="auto" w:fill="auto"/>
              <w:spacing w:line="240" w:lineRule="auto"/>
              <w:ind w:right="20" w:firstLine="0"/>
              <w:rPr>
                <w:rStyle w:val="af3"/>
                <w:sz w:val="22"/>
                <w:szCs w:val="22"/>
              </w:rPr>
            </w:pPr>
          </w:p>
        </w:tc>
        <w:tc>
          <w:tcPr>
            <w:tcW w:w="4619" w:type="dxa"/>
          </w:tcPr>
          <w:p w:rsidR="00634939" w:rsidRPr="001A6652" w:rsidRDefault="00634939" w:rsidP="001356AD">
            <w:pPr>
              <w:pStyle w:val="13"/>
              <w:shd w:val="clear" w:color="auto" w:fill="auto"/>
              <w:spacing w:line="240" w:lineRule="auto"/>
              <w:ind w:right="20" w:firstLine="0"/>
              <w:rPr>
                <w:bCs/>
                <w:sz w:val="28"/>
                <w:szCs w:val="28"/>
              </w:rPr>
            </w:pPr>
            <w:r w:rsidRPr="001A6652">
              <w:rPr>
                <w:sz w:val="28"/>
                <w:szCs w:val="28"/>
              </w:rPr>
              <w:t>32. Пейзаж в русской живописи.</w:t>
            </w:r>
          </w:p>
        </w:tc>
        <w:tc>
          <w:tcPr>
            <w:tcW w:w="1808" w:type="dxa"/>
          </w:tcPr>
          <w:p w:rsidR="00634939" w:rsidRDefault="001A4385" w:rsidP="001356AD">
            <w:pPr>
              <w:pStyle w:val="13"/>
              <w:shd w:val="clear" w:color="auto" w:fill="auto"/>
              <w:spacing w:line="240" w:lineRule="auto"/>
              <w:ind w:right="20" w:firstLine="0"/>
            </w:pPr>
            <w:r>
              <w:t>1</w:t>
            </w:r>
          </w:p>
        </w:tc>
      </w:tr>
      <w:tr w:rsidR="00570511" w:rsidTr="001356AD">
        <w:tc>
          <w:tcPr>
            <w:tcW w:w="3124" w:type="dxa"/>
          </w:tcPr>
          <w:p w:rsidR="00570511" w:rsidRPr="009F216B" w:rsidRDefault="00570511" w:rsidP="001356AD">
            <w:pPr>
              <w:pStyle w:val="13"/>
              <w:shd w:val="clear" w:color="auto" w:fill="auto"/>
              <w:spacing w:line="240" w:lineRule="auto"/>
              <w:ind w:right="20" w:firstLine="0"/>
              <w:rPr>
                <w:rStyle w:val="af3"/>
                <w:sz w:val="22"/>
                <w:szCs w:val="22"/>
              </w:rPr>
            </w:pPr>
          </w:p>
        </w:tc>
        <w:tc>
          <w:tcPr>
            <w:tcW w:w="4619" w:type="dxa"/>
          </w:tcPr>
          <w:p w:rsidR="00570511" w:rsidRPr="001A6652" w:rsidRDefault="00634939" w:rsidP="00634939">
            <w:pPr>
              <w:pStyle w:val="a4"/>
              <w:spacing w:before="0" w:beforeAutospacing="0" w:after="0" w:afterAutospacing="0" w:line="276" w:lineRule="auto"/>
              <w:rPr>
                <w:bCs/>
                <w:sz w:val="28"/>
                <w:szCs w:val="28"/>
              </w:rPr>
            </w:pPr>
            <w:r w:rsidRPr="001A6652">
              <w:rPr>
                <w:sz w:val="28"/>
                <w:szCs w:val="28"/>
              </w:rPr>
              <w:t>33</w:t>
            </w:r>
            <w:r w:rsidR="00056987" w:rsidRPr="001A6652">
              <w:rPr>
                <w:sz w:val="28"/>
                <w:szCs w:val="28"/>
              </w:rPr>
              <w:t>. Пейзаж в графике.</w:t>
            </w:r>
            <w:r w:rsidR="00056987" w:rsidRPr="001A6652">
              <w:rPr>
                <w:bCs/>
                <w:sz w:val="28"/>
                <w:szCs w:val="28"/>
              </w:rPr>
              <w:t xml:space="preserve"> Городской пейзаж.</w:t>
            </w:r>
          </w:p>
        </w:tc>
        <w:tc>
          <w:tcPr>
            <w:tcW w:w="1808" w:type="dxa"/>
          </w:tcPr>
          <w:p w:rsidR="00570511" w:rsidRDefault="001A4385" w:rsidP="001356AD">
            <w:pPr>
              <w:pStyle w:val="13"/>
              <w:shd w:val="clear" w:color="auto" w:fill="auto"/>
              <w:spacing w:line="240" w:lineRule="auto"/>
              <w:ind w:right="20" w:firstLine="0"/>
            </w:pPr>
            <w:r>
              <w:t>1</w:t>
            </w:r>
          </w:p>
        </w:tc>
      </w:tr>
      <w:tr w:rsidR="00570511" w:rsidTr="001356AD">
        <w:tc>
          <w:tcPr>
            <w:tcW w:w="3124" w:type="dxa"/>
          </w:tcPr>
          <w:p w:rsidR="00570511" w:rsidRPr="009F216B" w:rsidRDefault="00570511" w:rsidP="001356AD">
            <w:pPr>
              <w:pStyle w:val="13"/>
              <w:shd w:val="clear" w:color="auto" w:fill="auto"/>
              <w:spacing w:line="240" w:lineRule="auto"/>
              <w:ind w:right="20" w:firstLine="0"/>
              <w:rPr>
                <w:rStyle w:val="af3"/>
                <w:sz w:val="22"/>
                <w:szCs w:val="22"/>
              </w:rPr>
            </w:pPr>
          </w:p>
        </w:tc>
        <w:tc>
          <w:tcPr>
            <w:tcW w:w="4619" w:type="dxa"/>
          </w:tcPr>
          <w:p w:rsidR="00570511" w:rsidRPr="001A6652" w:rsidRDefault="00634939" w:rsidP="00AE554D">
            <w:pPr>
              <w:pStyle w:val="a4"/>
              <w:spacing w:before="0" w:beforeAutospacing="0" w:after="0" w:afterAutospacing="0" w:line="276" w:lineRule="auto"/>
              <w:rPr>
                <w:sz w:val="28"/>
                <w:szCs w:val="28"/>
              </w:rPr>
            </w:pPr>
            <w:r w:rsidRPr="001A6652">
              <w:rPr>
                <w:sz w:val="28"/>
                <w:szCs w:val="28"/>
              </w:rPr>
              <w:t>34</w:t>
            </w:r>
            <w:r w:rsidR="00056987" w:rsidRPr="001A6652">
              <w:rPr>
                <w:sz w:val="28"/>
                <w:szCs w:val="28"/>
              </w:rPr>
              <w:t xml:space="preserve">. </w:t>
            </w:r>
            <w:r w:rsidR="00AE554D" w:rsidRPr="001A6652">
              <w:rPr>
                <w:sz w:val="28"/>
                <w:szCs w:val="28"/>
              </w:rPr>
              <w:t xml:space="preserve"> </w:t>
            </w:r>
            <w:r w:rsidR="00AE554D" w:rsidRPr="001A6652">
              <w:rPr>
                <w:bCs/>
                <w:sz w:val="28"/>
                <w:szCs w:val="28"/>
              </w:rPr>
              <w:t>Выразительные возможности изобразительного искусства. Язык и смысл.</w:t>
            </w:r>
            <w:r w:rsidR="00AE554D" w:rsidRPr="001A6652">
              <w:rPr>
                <w:color w:val="000000"/>
                <w:spacing w:val="-4"/>
              </w:rPr>
              <w:t xml:space="preserve"> </w:t>
            </w:r>
            <w:r w:rsidR="00AE554D" w:rsidRPr="001A6652">
              <w:rPr>
                <w:color w:val="000000"/>
                <w:spacing w:val="-4"/>
                <w:sz w:val="28"/>
              </w:rPr>
              <w:t>Повторно – обобщающий урок.</w:t>
            </w:r>
          </w:p>
        </w:tc>
        <w:tc>
          <w:tcPr>
            <w:tcW w:w="1808" w:type="dxa"/>
          </w:tcPr>
          <w:p w:rsidR="00570511" w:rsidRDefault="001A4385" w:rsidP="001356AD">
            <w:pPr>
              <w:pStyle w:val="13"/>
              <w:shd w:val="clear" w:color="auto" w:fill="auto"/>
              <w:spacing w:line="240" w:lineRule="auto"/>
              <w:ind w:right="20" w:firstLine="0"/>
            </w:pPr>
            <w:r>
              <w:t>1</w:t>
            </w:r>
          </w:p>
        </w:tc>
      </w:tr>
      <w:tr w:rsidR="00633671" w:rsidTr="00DD68F5">
        <w:tc>
          <w:tcPr>
            <w:tcW w:w="3124" w:type="dxa"/>
            <w:vAlign w:val="bottom"/>
          </w:tcPr>
          <w:p w:rsidR="00633671" w:rsidRPr="009F216B" w:rsidRDefault="00633671" w:rsidP="00DD68F5">
            <w:pPr>
              <w:pStyle w:val="13"/>
              <w:shd w:val="clear" w:color="auto" w:fill="auto"/>
              <w:spacing w:line="240" w:lineRule="auto"/>
              <w:ind w:right="20" w:firstLine="0"/>
              <w:jc w:val="right"/>
              <w:rPr>
                <w:rStyle w:val="af3"/>
                <w:sz w:val="22"/>
                <w:szCs w:val="22"/>
              </w:rPr>
            </w:pPr>
            <w:r>
              <w:rPr>
                <w:rStyle w:val="af3"/>
                <w:sz w:val="22"/>
                <w:szCs w:val="22"/>
              </w:rPr>
              <w:t>Итого:</w:t>
            </w:r>
          </w:p>
        </w:tc>
        <w:tc>
          <w:tcPr>
            <w:tcW w:w="6427" w:type="dxa"/>
            <w:gridSpan w:val="2"/>
          </w:tcPr>
          <w:p w:rsidR="00633671" w:rsidRDefault="00633671" w:rsidP="00DD68F5">
            <w:pPr>
              <w:pStyle w:val="13"/>
              <w:shd w:val="clear" w:color="auto" w:fill="auto"/>
              <w:spacing w:line="240" w:lineRule="auto"/>
              <w:ind w:right="20" w:firstLine="0"/>
            </w:pPr>
            <w:r>
              <w:t>34 часа</w:t>
            </w:r>
          </w:p>
        </w:tc>
      </w:tr>
      <w:tr w:rsidR="00980054" w:rsidTr="00E42BAF">
        <w:tc>
          <w:tcPr>
            <w:tcW w:w="9551" w:type="dxa"/>
            <w:gridSpan w:val="3"/>
            <w:vAlign w:val="center"/>
          </w:tcPr>
          <w:p w:rsidR="00980054" w:rsidRDefault="00A00364" w:rsidP="00E42BAF">
            <w:pPr>
              <w:pStyle w:val="13"/>
              <w:shd w:val="clear" w:color="auto" w:fill="auto"/>
              <w:spacing w:line="240" w:lineRule="auto"/>
              <w:ind w:right="20" w:firstLine="0"/>
              <w:jc w:val="center"/>
              <w:rPr>
                <w:b/>
              </w:rPr>
            </w:pPr>
            <w:r>
              <w:rPr>
                <w:b/>
              </w:rPr>
              <w:t>7</w:t>
            </w:r>
            <w:r w:rsidR="00980054" w:rsidRPr="000B638E">
              <w:rPr>
                <w:b/>
              </w:rPr>
              <w:t xml:space="preserve"> класс/третий год обучения, </w:t>
            </w:r>
            <w:r w:rsidR="001A6652">
              <w:rPr>
                <w:b/>
              </w:rPr>
              <w:t>34</w:t>
            </w:r>
            <w:r>
              <w:rPr>
                <w:b/>
              </w:rPr>
              <w:t xml:space="preserve"> час</w:t>
            </w:r>
            <w:r w:rsidR="001A6652">
              <w:rPr>
                <w:b/>
              </w:rPr>
              <w:t>а</w:t>
            </w:r>
          </w:p>
          <w:p w:rsidR="00E42BAF" w:rsidRPr="000B638E" w:rsidRDefault="00E42BAF" w:rsidP="00E42BAF">
            <w:pPr>
              <w:pStyle w:val="13"/>
              <w:shd w:val="clear" w:color="auto" w:fill="auto"/>
              <w:spacing w:line="240" w:lineRule="auto"/>
              <w:ind w:right="20" w:firstLine="0"/>
              <w:jc w:val="center"/>
              <w:rPr>
                <w:b/>
              </w:rPr>
            </w:pPr>
          </w:p>
        </w:tc>
      </w:tr>
      <w:tr w:rsidR="00980054" w:rsidTr="00BE3B10">
        <w:tc>
          <w:tcPr>
            <w:tcW w:w="3124" w:type="dxa"/>
          </w:tcPr>
          <w:p w:rsidR="00BE3B10" w:rsidRDefault="00BE3B10" w:rsidP="00BE3B10">
            <w:pPr>
              <w:widowControl w:val="0"/>
              <w:autoSpaceDE w:val="0"/>
              <w:autoSpaceDN w:val="0"/>
              <w:adjustRightInd w:val="0"/>
              <w:spacing w:after="0" w:line="240" w:lineRule="auto"/>
              <w:ind w:firstLine="350"/>
              <w:rPr>
                <w:b/>
                <w:sz w:val="28"/>
                <w:szCs w:val="28"/>
              </w:rPr>
            </w:pPr>
            <w:r w:rsidRPr="005017FE">
              <w:rPr>
                <w:b/>
                <w:sz w:val="28"/>
                <w:szCs w:val="28"/>
              </w:rPr>
              <w:t xml:space="preserve">Художник –дизайн - архитектура. Искусство композиции- основа </w:t>
            </w:r>
          </w:p>
          <w:p w:rsidR="00980054" w:rsidRPr="00E42BAF" w:rsidRDefault="00BE3B10" w:rsidP="00E42BAF">
            <w:pPr>
              <w:widowControl w:val="0"/>
              <w:autoSpaceDE w:val="0"/>
              <w:autoSpaceDN w:val="0"/>
              <w:adjustRightInd w:val="0"/>
              <w:spacing w:after="0" w:line="240" w:lineRule="auto"/>
              <w:ind w:firstLine="350"/>
              <w:rPr>
                <w:rStyle w:val="af3"/>
                <w:bCs w:val="0"/>
                <w:sz w:val="28"/>
                <w:szCs w:val="28"/>
                <w:shd w:val="clear" w:color="auto" w:fill="auto"/>
              </w:rPr>
            </w:pPr>
            <w:r w:rsidRPr="005017FE">
              <w:rPr>
                <w:b/>
                <w:sz w:val="28"/>
                <w:szCs w:val="28"/>
              </w:rPr>
              <w:t>дизайна и архитектуры (8ч.)</w:t>
            </w:r>
          </w:p>
        </w:tc>
        <w:tc>
          <w:tcPr>
            <w:tcW w:w="4619" w:type="dxa"/>
          </w:tcPr>
          <w:p w:rsidR="00BE3B10" w:rsidRPr="005017FE" w:rsidRDefault="00BE3B10" w:rsidP="00BE3B10">
            <w:pPr>
              <w:widowControl w:val="0"/>
              <w:autoSpaceDE w:val="0"/>
              <w:autoSpaceDN w:val="0"/>
              <w:adjustRightInd w:val="0"/>
              <w:spacing w:after="0"/>
              <w:jc w:val="both"/>
              <w:rPr>
                <w:b/>
                <w:sz w:val="28"/>
                <w:szCs w:val="28"/>
              </w:rPr>
            </w:pPr>
            <w:r>
              <w:rPr>
                <w:bCs/>
                <w:color w:val="000000"/>
                <w:sz w:val="28"/>
                <w:szCs w:val="28"/>
              </w:rPr>
              <w:t>1.</w:t>
            </w:r>
            <w:r w:rsidRPr="00BE3B10">
              <w:rPr>
                <w:sz w:val="28"/>
                <w:szCs w:val="28"/>
              </w:rPr>
              <w:t>Основы композиции и в конструктивных искусствах</w:t>
            </w:r>
            <w:r>
              <w:rPr>
                <w:sz w:val="28"/>
                <w:szCs w:val="28"/>
              </w:rPr>
              <w:t>.</w:t>
            </w:r>
          </w:p>
          <w:p w:rsidR="00980054" w:rsidRPr="00BE3B10" w:rsidRDefault="00BE3B10" w:rsidP="001356AD">
            <w:pPr>
              <w:pStyle w:val="13"/>
              <w:shd w:val="clear" w:color="auto" w:fill="auto"/>
              <w:spacing w:line="240" w:lineRule="auto"/>
              <w:ind w:right="20" w:firstLine="0"/>
              <w:rPr>
                <w:bCs/>
                <w:color w:val="000000"/>
                <w:sz w:val="28"/>
                <w:szCs w:val="28"/>
              </w:rPr>
            </w:pPr>
            <w:r w:rsidRPr="00BE3B10">
              <w:rPr>
                <w:sz w:val="28"/>
                <w:szCs w:val="28"/>
              </w:rPr>
              <w:t>Гармония, контраст и эмоциональная выразительность плоскостной композиции.</w:t>
            </w:r>
          </w:p>
        </w:tc>
        <w:tc>
          <w:tcPr>
            <w:tcW w:w="1808" w:type="dxa"/>
          </w:tcPr>
          <w:p w:rsidR="00980054" w:rsidRDefault="001A4385" w:rsidP="001356AD">
            <w:pPr>
              <w:pStyle w:val="13"/>
              <w:shd w:val="clear" w:color="auto" w:fill="auto"/>
              <w:spacing w:line="240" w:lineRule="auto"/>
              <w:ind w:right="20" w:firstLine="0"/>
            </w:pPr>
            <w:r>
              <w:t>1</w:t>
            </w:r>
          </w:p>
        </w:tc>
      </w:tr>
      <w:tr w:rsidR="00BE3B10" w:rsidTr="001356AD">
        <w:tc>
          <w:tcPr>
            <w:tcW w:w="3124" w:type="dxa"/>
          </w:tcPr>
          <w:p w:rsidR="00BE3B10" w:rsidRPr="009F216B" w:rsidRDefault="00BE3B10" w:rsidP="001356AD">
            <w:pPr>
              <w:pStyle w:val="13"/>
              <w:shd w:val="clear" w:color="auto" w:fill="auto"/>
              <w:spacing w:line="240" w:lineRule="auto"/>
              <w:ind w:right="20" w:firstLine="0"/>
              <w:rPr>
                <w:rStyle w:val="af3"/>
                <w:sz w:val="22"/>
                <w:szCs w:val="22"/>
              </w:rPr>
            </w:pPr>
          </w:p>
        </w:tc>
        <w:tc>
          <w:tcPr>
            <w:tcW w:w="4619" w:type="dxa"/>
          </w:tcPr>
          <w:p w:rsidR="00BE3B10" w:rsidRPr="005017FE" w:rsidRDefault="00BE3B10" w:rsidP="00DD68F5">
            <w:pPr>
              <w:widowControl w:val="0"/>
              <w:autoSpaceDE w:val="0"/>
              <w:autoSpaceDN w:val="0"/>
              <w:adjustRightInd w:val="0"/>
              <w:spacing w:after="0"/>
              <w:jc w:val="both"/>
              <w:rPr>
                <w:b/>
                <w:sz w:val="28"/>
                <w:szCs w:val="28"/>
              </w:rPr>
            </w:pPr>
            <w:r>
              <w:rPr>
                <w:bCs/>
                <w:color w:val="000000"/>
                <w:sz w:val="28"/>
                <w:szCs w:val="28"/>
              </w:rPr>
              <w:t>2.</w:t>
            </w:r>
            <w:r w:rsidRPr="00BE3B10">
              <w:rPr>
                <w:sz w:val="28"/>
                <w:szCs w:val="28"/>
              </w:rPr>
              <w:t>Основы композиции и в конструктивных искусствах</w:t>
            </w:r>
            <w:r>
              <w:rPr>
                <w:sz w:val="28"/>
                <w:szCs w:val="28"/>
              </w:rPr>
              <w:t>.</w:t>
            </w:r>
          </w:p>
          <w:p w:rsidR="00BE3B10" w:rsidRPr="00BE3B10" w:rsidRDefault="00BE3B10" w:rsidP="00DD68F5">
            <w:pPr>
              <w:pStyle w:val="13"/>
              <w:shd w:val="clear" w:color="auto" w:fill="auto"/>
              <w:spacing w:line="240" w:lineRule="auto"/>
              <w:ind w:right="20" w:firstLine="0"/>
              <w:rPr>
                <w:bCs/>
                <w:color w:val="000000"/>
                <w:sz w:val="28"/>
                <w:szCs w:val="28"/>
              </w:rPr>
            </w:pPr>
            <w:r w:rsidRPr="00BE3B10">
              <w:rPr>
                <w:sz w:val="28"/>
                <w:szCs w:val="28"/>
              </w:rPr>
              <w:t>Гармония, контраст и эмоциональная выразительность плоскостной композиции.</w:t>
            </w:r>
          </w:p>
        </w:tc>
        <w:tc>
          <w:tcPr>
            <w:tcW w:w="1808" w:type="dxa"/>
          </w:tcPr>
          <w:p w:rsidR="00BE3B10" w:rsidRDefault="001A4385" w:rsidP="001356AD">
            <w:pPr>
              <w:pStyle w:val="13"/>
              <w:shd w:val="clear" w:color="auto" w:fill="auto"/>
              <w:spacing w:line="240" w:lineRule="auto"/>
              <w:ind w:right="20" w:firstLine="0"/>
            </w:pPr>
            <w:r>
              <w:t>1</w:t>
            </w:r>
          </w:p>
        </w:tc>
      </w:tr>
      <w:tr w:rsidR="00BE3B10" w:rsidTr="001356AD">
        <w:tc>
          <w:tcPr>
            <w:tcW w:w="3124" w:type="dxa"/>
          </w:tcPr>
          <w:p w:rsidR="00BE3B10" w:rsidRPr="009F216B" w:rsidRDefault="00BE3B10" w:rsidP="001356AD">
            <w:pPr>
              <w:pStyle w:val="13"/>
              <w:shd w:val="clear" w:color="auto" w:fill="auto"/>
              <w:spacing w:line="240" w:lineRule="auto"/>
              <w:ind w:right="20" w:firstLine="0"/>
              <w:rPr>
                <w:rStyle w:val="af3"/>
                <w:sz w:val="22"/>
                <w:szCs w:val="22"/>
              </w:rPr>
            </w:pPr>
          </w:p>
        </w:tc>
        <w:tc>
          <w:tcPr>
            <w:tcW w:w="4619" w:type="dxa"/>
          </w:tcPr>
          <w:p w:rsidR="00BE3B10" w:rsidRPr="00BE3B10" w:rsidRDefault="00BE3B10" w:rsidP="00DD68F5">
            <w:pPr>
              <w:spacing w:line="256" w:lineRule="auto"/>
              <w:rPr>
                <w:sz w:val="28"/>
                <w:szCs w:val="28"/>
              </w:rPr>
            </w:pPr>
            <w:r>
              <w:rPr>
                <w:sz w:val="28"/>
                <w:szCs w:val="28"/>
              </w:rPr>
              <w:t>3.</w:t>
            </w:r>
            <w:r w:rsidRPr="00BE3B10">
              <w:rPr>
                <w:sz w:val="28"/>
                <w:szCs w:val="28"/>
              </w:rPr>
              <w:t>Прямые линии и организация пространства.</w:t>
            </w:r>
          </w:p>
        </w:tc>
        <w:tc>
          <w:tcPr>
            <w:tcW w:w="1808" w:type="dxa"/>
          </w:tcPr>
          <w:p w:rsidR="00BE3B10" w:rsidRDefault="001A4385" w:rsidP="001356AD">
            <w:pPr>
              <w:pStyle w:val="13"/>
              <w:shd w:val="clear" w:color="auto" w:fill="auto"/>
              <w:spacing w:line="240" w:lineRule="auto"/>
              <w:ind w:right="20" w:firstLine="0"/>
            </w:pPr>
            <w:r>
              <w:t>1</w:t>
            </w:r>
          </w:p>
        </w:tc>
      </w:tr>
      <w:tr w:rsidR="00522E18" w:rsidTr="001356AD">
        <w:tc>
          <w:tcPr>
            <w:tcW w:w="3124" w:type="dxa"/>
          </w:tcPr>
          <w:p w:rsidR="00522E18" w:rsidRPr="009F216B" w:rsidRDefault="00522E18" w:rsidP="001356AD">
            <w:pPr>
              <w:pStyle w:val="13"/>
              <w:shd w:val="clear" w:color="auto" w:fill="auto"/>
              <w:spacing w:line="240" w:lineRule="auto"/>
              <w:ind w:right="20" w:firstLine="0"/>
              <w:rPr>
                <w:rStyle w:val="af3"/>
                <w:sz w:val="22"/>
                <w:szCs w:val="22"/>
              </w:rPr>
            </w:pPr>
          </w:p>
        </w:tc>
        <w:tc>
          <w:tcPr>
            <w:tcW w:w="4619" w:type="dxa"/>
          </w:tcPr>
          <w:p w:rsidR="00522E18" w:rsidRPr="00522E18" w:rsidRDefault="00522E18" w:rsidP="00522E18">
            <w:pPr>
              <w:spacing w:line="256" w:lineRule="auto"/>
              <w:ind w:right="-174"/>
              <w:rPr>
                <w:sz w:val="28"/>
                <w:szCs w:val="28"/>
              </w:rPr>
            </w:pPr>
            <w:r>
              <w:rPr>
                <w:sz w:val="28"/>
                <w:szCs w:val="28"/>
              </w:rPr>
              <w:t>4.</w:t>
            </w:r>
            <w:r w:rsidRPr="00522E18">
              <w:rPr>
                <w:sz w:val="28"/>
                <w:szCs w:val="28"/>
              </w:rPr>
              <w:t>Цвет — элемент композиционного творчества.</w:t>
            </w:r>
          </w:p>
        </w:tc>
        <w:tc>
          <w:tcPr>
            <w:tcW w:w="1808" w:type="dxa"/>
          </w:tcPr>
          <w:p w:rsidR="00522E18" w:rsidRDefault="001A4385" w:rsidP="001356AD">
            <w:pPr>
              <w:pStyle w:val="13"/>
              <w:shd w:val="clear" w:color="auto" w:fill="auto"/>
              <w:spacing w:line="240" w:lineRule="auto"/>
              <w:ind w:right="20" w:firstLine="0"/>
            </w:pPr>
            <w:r>
              <w:t>1</w:t>
            </w:r>
          </w:p>
        </w:tc>
      </w:tr>
      <w:tr w:rsidR="00522E18" w:rsidTr="001356AD">
        <w:tc>
          <w:tcPr>
            <w:tcW w:w="3124" w:type="dxa"/>
          </w:tcPr>
          <w:p w:rsidR="00522E18" w:rsidRPr="009F216B" w:rsidRDefault="00522E18" w:rsidP="001356AD">
            <w:pPr>
              <w:pStyle w:val="13"/>
              <w:shd w:val="clear" w:color="auto" w:fill="auto"/>
              <w:spacing w:line="240" w:lineRule="auto"/>
              <w:ind w:right="20" w:firstLine="0"/>
              <w:rPr>
                <w:rStyle w:val="af3"/>
                <w:sz w:val="22"/>
                <w:szCs w:val="22"/>
              </w:rPr>
            </w:pPr>
          </w:p>
        </w:tc>
        <w:tc>
          <w:tcPr>
            <w:tcW w:w="4619" w:type="dxa"/>
          </w:tcPr>
          <w:p w:rsidR="00522E18" w:rsidRPr="00522E18" w:rsidRDefault="00522E18" w:rsidP="00DD68F5">
            <w:pPr>
              <w:spacing w:line="256" w:lineRule="auto"/>
              <w:ind w:right="-174"/>
              <w:rPr>
                <w:sz w:val="28"/>
                <w:szCs w:val="28"/>
              </w:rPr>
            </w:pPr>
            <w:r>
              <w:rPr>
                <w:sz w:val="28"/>
                <w:szCs w:val="28"/>
              </w:rPr>
              <w:t>5.</w:t>
            </w:r>
            <w:r w:rsidRPr="00522E18">
              <w:rPr>
                <w:sz w:val="28"/>
                <w:szCs w:val="28"/>
              </w:rPr>
              <w:t xml:space="preserve">Свободные формы: линии и пятна. </w:t>
            </w:r>
          </w:p>
        </w:tc>
        <w:tc>
          <w:tcPr>
            <w:tcW w:w="1808" w:type="dxa"/>
          </w:tcPr>
          <w:p w:rsidR="00522E18" w:rsidRDefault="001A4385" w:rsidP="001356AD">
            <w:pPr>
              <w:pStyle w:val="13"/>
              <w:shd w:val="clear" w:color="auto" w:fill="auto"/>
              <w:spacing w:line="240" w:lineRule="auto"/>
              <w:ind w:right="20" w:firstLine="0"/>
            </w:pPr>
            <w:r>
              <w:t>1</w:t>
            </w:r>
          </w:p>
        </w:tc>
      </w:tr>
      <w:tr w:rsidR="00522E18" w:rsidTr="001356AD">
        <w:tc>
          <w:tcPr>
            <w:tcW w:w="3124" w:type="dxa"/>
          </w:tcPr>
          <w:p w:rsidR="00522E18" w:rsidRPr="009F216B" w:rsidRDefault="00522E18" w:rsidP="001356AD">
            <w:pPr>
              <w:pStyle w:val="13"/>
              <w:shd w:val="clear" w:color="auto" w:fill="auto"/>
              <w:spacing w:line="240" w:lineRule="auto"/>
              <w:ind w:right="20" w:firstLine="0"/>
              <w:rPr>
                <w:rStyle w:val="af3"/>
                <w:sz w:val="22"/>
                <w:szCs w:val="22"/>
              </w:rPr>
            </w:pPr>
          </w:p>
        </w:tc>
        <w:tc>
          <w:tcPr>
            <w:tcW w:w="4619" w:type="dxa"/>
          </w:tcPr>
          <w:p w:rsidR="00522E18" w:rsidRPr="00522E18" w:rsidRDefault="00522E18" w:rsidP="00DD68F5">
            <w:pPr>
              <w:spacing w:line="256" w:lineRule="auto"/>
              <w:rPr>
                <w:sz w:val="28"/>
                <w:szCs w:val="28"/>
              </w:rPr>
            </w:pPr>
            <w:r>
              <w:rPr>
                <w:sz w:val="28"/>
                <w:szCs w:val="28"/>
              </w:rPr>
              <w:t>6.</w:t>
            </w:r>
            <w:r w:rsidRPr="00522E18">
              <w:rPr>
                <w:sz w:val="28"/>
                <w:szCs w:val="28"/>
              </w:rPr>
              <w:t>Буква — строка — текст. Искусство шрифта.</w:t>
            </w:r>
          </w:p>
        </w:tc>
        <w:tc>
          <w:tcPr>
            <w:tcW w:w="1808" w:type="dxa"/>
          </w:tcPr>
          <w:p w:rsidR="00522E18" w:rsidRDefault="001A4385" w:rsidP="001356AD">
            <w:pPr>
              <w:pStyle w:val="13"/>
              <w:shd w:val="clear" w:color="auto" w:fill="auto"/>
              <w:spacing w:line="240" w:lineRule="auto"/>
              <w:ind w:right="20" w:firstLine="0"/>
            </w:pPr>
            <w:r>
              <w:t>1</w:t>
            </w:r>
          </w:p>
        </w:tc>
      </w:tr>
      <w:tr w:rsidR="00522E18" w:rsidTr="001356AD">
        <w:tc>
          <w:tcPr>
            <w:tcW w:w="3124" w:type="dxa"/>
          </w:tcPr>
          <w:p w:rsidR="00522E18" w:rsidRPr="009F216B" w:rsidRDefault="00522E18" w:rsidP="001356AD">
            <w:pPr>
              <w:pStyle w:val="13"/>
              <w:shd w:val="clear" w:color="auto" w:fill="auto"/>
              <w:spacing w:line="240" w:lineRule="auto"/>
              <w:ind w:right="20" w:firstLine="0"/>
              <w:rPr>
                <w:rStyle w:val="af3"/>
                <w:sz w:val="22"/>
                <w:szCs w:val="22"/>
              </w:rPr>
            </w:pPr>
          </w:p>
        </w:tc>
        <w:tc>
          <w:tcPr>
            <w:tcW w:w="4619" w:type="dxa"/>
          </w:tcPr>
          <w:p w:rsidR="00522E18" w:rsidRPr="00522E18" w:rsidRDefault="00522E18" w:rsidP="00DD68F5">
            <w:pPr>
              <w:spacing w:line="256" w:lineRule="auto"/>
              <w:rPr>
                <w:sz w:val="28"/>
                <w:szCs w:val="28"/>
              </w:rPr>
            </w:pPr>
            <w:r>
              <w:rPr>
                <w:sz w:val="28"/>
                <w:szCs w:val="28"/>
              </w:rPr>
              <w:t>7.</w:t>
            </w:r>
            <w:r w:rsidRPr="00522E18">
              <w:rPr>
                <w:sz w:val="28"/>
                <w:szCs w:val="28"/>
              </w:rPr>
              <w:t xml:space="preserve">Когда текст и изображение вместе. Композиционные основы </w:t>
            </w:r>
            <w:r w:rsidRPr="00522E18">
              <w:rPr>
                <w:sz w:val="28"/>
                <w:szCs w:val="28"/>
              </w:rPr>
              <w:lastRenderedPageBreak/>
              <w:t>макетирования в графическом дизайне.</w:t>
            </w:r>
          </w:p>
        </w:tc>
        <w:tc>
          <w:tcPr>
            <w:tcW w:w="1808" w:type="dxa"/>
          </w:tcPr>
          <w:p w:rsidR="00522E18" w:rsidRDefault="001A4385" w:rsidP="001356AD">
            <w:pPr>
              <w:pStyle w:val="13"/>
              <w:shd w:val="clear" w:color="auto" w:fill="auto"/>
              <w:spacing w:line="240" w:lineRule="auto"/>
              <w:ind w:right="20" w:firstLine="0"/>
            </w:pPr>
            <w:r>
              <w:lastRenderedPageBreak/>
              <w:t>1</w:t>
            </w:r>
          </w:p>
        </w:tc>
      </w:tr>
      <w:tr w:rsidR="00522E18" w:rsidTr="001356AD">
        <w:tc>
          <w:tcPr>
            <w:tcW w:w="3124" w:type="dxa"/>
          </w:tcPr>
          <w:p w:rsidR="00522E18" w:rsidRPr="009F216B" w:rsidRDefault="00522E18" w:rsidP="001356AD">
            <w:pPr>
              <w:pStyle w:val="13"/>
              <w:shd w:val="clear" w:color="auto" w:fill="auto"/>
              <w:spacing w:line="240" w:lineRule="auto"/>
              <w:ind w:right="20" w:firstLine="0"/>
              <w:rPr>
                <w:rStyle w:val="af3"/>
                <w:sz w:val="22"/>
                <w:szCs w:val="22"/>
              </w:rPr>
            </w:pPr>
          </w:p>
        </w:tc>
        <w:tc>
          <w:tcPr>
            <w:tcW w:w="4619" w:type="dxa"/>
          </w:tcPr>
          <w:p w:rsidR="00522E18" w:rsidRPr="00522E18" w:rsidRDefault="00522E18" w:rsidP="00DD68F5">
            <w:pPr>
              <w:spacing w:line="256" w:lineRule="auto"/>
              <w:rPr>
                <w:sz w:val="28"/>
                <w:szCs w:val="28"/>
              </w:rPr>
            </w:pPr>
            <w:r>
              <w:rPr>
                <w:sz w:val="28"/>
                <w:szCs w:val="28"/>
              </w:rPr>
              <w:t>8.</w:t>
            </w:r>
            <w:r w:rsidRPr="00522E18">
              <w:rPr>
                <w:sz w:val="28"/>
                <w:szCs w:val="28"/>
              </w:rPr>
              <w:t>В бескрайнем море книг и журналов. Многообразие форм графического дизайна (обобщение темы).</w:t>
            </w:r>
          </w:p>
        </w:tc>
        <w:tc>
          <w:tcPr>
            <w:tcW w:w="1808" w:type="dxa"/>
          </w:tcPr>
          <w:p w:rsidR="00522E18" w:rsidRDefault="001A4385" w:rsidP="001356AD">
            <w:pPr>
              <w:pStyle w:val="13"/>
              <w:shd w:val="clear" w:color="auto" w:fill="auto"/>
              <w:spacing w:line="240" w:lineRule="auto"/>
              <w:ind w:right="20" w:firstLine="0"/>
            </w:pPr>
            <w:r>
              <w:t>1</w:t>
            </w:r>
          </w:p>
        </w:tc>
      </w:tr>
      <w:tr w:rsidR="00522E18" w:rsidTr="00522E18">
        <w:tc>
          <w:tcPr>
            <w:tcW w:w="3124" w:type="dxa"/>
          </w:tcPr>
          <w:p w:rsidR="00522E18" w:rsidRPr="00E42BAF" w:rsidRDefault="00522E18" w:rsidP="00522E18">
            <w:pPr>
              <w:widowControl w:val="0"/>
              <w:autoSpaceDE w:val="0"/>
              <w:autoSpaceDN w:val="0"/>
              <w:adjustRightInd w:val="0"/>
              <w:spacing w:after="0" w:line="240" w:lineRule="auto"/>
              <w:rPr>
                <w:b/>
                <w:sz w:val="28"/>
                <w:szCs w:val="32"/>
              </w:rPr>
            </w:pPr>
            <w:r w:rsidRPr="00E42BAF">
              <w:rPr>
                <w:b/>
                <w:sz w:val="28"/>
                <w:szCs w:val="32"/>
              </w:rPr>
              <w:t>В мире вещей и зданий.</w:t>
            </w:r>
          </w:p>
          <w:p w:rsidR="00522E18" w:rsidRPr="00E42BAF" w:rsidRDefault="00522E18" w:rsidP="00E42BAF">
            <w:pPr>
              <w:widowControl w:val="0"/>
              <w:autoSpaceDE w:val="0"/>
              <w:autoSpaceDN w:val="0"/>
              <w:adjustRightInd w:val="0"/>
              <w:spacing w:after="0" w:line="240" w:lineRule="auto"/>
              <w:rPr>
                <w:rStyle w:val="af3"/>
                <w:bCs w:val="0"/>
                <w:sz w:val="28"/>
                <w:szCs w:val="32"/>
                <w:shd w:val="clear" w:color="auto" w:fill="auto"/>
              </w:rPr>
            </w:pPr>
            <w:r w:rsidRPr="00E42BAF">
              <w:rPr>
                <w:b/>
                <w:sz w:val="28"/>
                <w:szCs w:val="32"/>
              </w:rPr>
              <w:t>Художественный язык конструктивных искусств. (8ч)</w:t>
            </w:r>
          </w:p>
        </w:tc>
        <w:tc>
          <w:tcPr>
            <w:tcW w:w="4619" w:type="dxa"/>
          </w:tcPr>
          <w:p w:rsidR="00522E18" w:rsidRPr="00522E18" w:rsidRDefault="00E42BAF" w:rsidP="00DD68F5">
            <w:pPr>
              <w:autoSpaceDE w:val="0"/>
              <w:autoSpaceDN w:val="0"/>
              <w:adjustRightInd w:val="0"/>
              <w:spacing w:line="256" w:lineRule="auto"/>
              <w:rPr>
                <w:sz w:val="28"/>
              </w:rPr>
            </w:pPr>
            <w:r>
              <w:rPr>
                <w:sz w:val="28"/>
              </w:rPr>
              <w:t>9</w:t>
            </w:r>
            <w:r w:rsidR="00522E18">
              <w:rPr>
                <w:sz w:val="28"/>
              </w:rPr>
              <w:t>.</w:t>
            </w:r>
            <w:r w:rsidR="00522E18" w:rsidRPr="00522E18">
              <w:rPr>
                <w:sz w:val="28"/>
              </w:rPr>
              <w:t>Объект и пространство. От плоскостного изображения к объемному макету.</w:t>
            </w:r>
          </w:p>
        </w:tc>
        <w:tc>
          <w:tcPr>
            <w:tcW w:w="1808" w:type="dxa"/>
          </w:tcPr>
          <w:p w:rsidR="00522E18" w:rsidRDefault="001A4385" w:rsidP="001356AD">
            <w:pPr>
              <w:pStyle w:val="13"/>
              <w:shd w:val="clear" w:color="auto" w:fill="auto"/>
              <w:spacing w:line="240" w:lineRule="auto"/>
              <w:ind w:right="20" w:firstLine="0"/>
            </w:pPr>
            <w:r>
              <w:t>1</w:t>
            </w:r>
          </w:p>
        </w:tc>
      </w:tr>
      <w:tr w:rsidR="00522E18" w:rsidTr="001356AD">
        <w:tc>
          <w:tcPr>
            <w:tcW w:w="3124" w:type="dxa"/>
          </w:tcPr>
          <w:p w:rsidR="00522E18" w:rsidRPr="009F216B" w:rsidRDefault="00522E18" w:rsidP="001356AD">
            <w:pPr>
              <w:pStyle w:val="13"/>
              <w:shd w:val="clear" w:color="auto" w:fill="auto"/>
              <w:spacing w:line="240" w:lineRule="auto"/>
              <w:ind w:right="20" w:firstLine="0"/>
              <w:rPr>
                <w:rStyle w:val="af3"/>
                <w:sz w:val="22"/>
                <w:szCs w:val="22"/>
              </w:rPr>
            </w:pPr>
          </w:p>
        </w:tc>
        <w:tc>
          <w:tcPr>
            <w:tcW w:w="4619" w:type="dxa"/>
          </w:tcPr>
          <w:p w:rsidR="00522E18" w:rsidRPr="00522E18" w:rsidRDefault="00E42BAF" w:rsidP="00671BB9">
            <w:pPr>
              <w:widowControl w:val="0"/>
              <w:tabs>
                <w:tab w:val="left" w:pos="504"/>
              </w:tabs>
              <w:autoSpaceDE w:val="0"/>
              <w:autoSpaceDN w:val="0"/>
              <w:adjustRightInd w:val="0"/>
              <w:spacing w:after="0"/>
              <w:jc w:val="both"/>
              <w:rPr>
                <w:sz w:val="28"/>
                <w:szCs w:val="28"/>
              </w:rPr>
            </w:pPr>
            <w:r>
              <w:rPr>
                <w:sz w:val="28"/>
                <w:szCs w:val="28"/>
              </w:rPr>
              <w:t>10</w:t>
            </w:r>
            <w:r w:rsidR="00522E18">
              <w:rPr>
                <w:sz w:val="28"/>
                <w:szCs w:val="28"/>
              </w:rPr>
              <w:t>.</w:t>
            </w:r>
            <w:r w:rsidR="00671BB9" w:rsidRPr="00522E18">
              <w:rPr>
                <w:sz w:val="28"/>
                <w:szCs w:val="28"/>
              </w:rPr>
              <w:t xml:space="preserve"> Архитектура — композиционная организация пространства. Макетные упражнения. </w:t>
            </w:r>
            <w:r w:rsidR="00671BB9">
              <w:rPr>
                <w:sz w:val="28"/>
                <w:szCs w:val="28"/>
              </w:rPr>
              <w:t xml:space="preserve"> </w:t>
            </w:r>
          </w:p>
        </w:tc>
        <w:tc>
          <w:tcPr>
            <w:tcW w:w="1808" w:type="dxa"/>
          </w:tcPr>
          <w:p w:rsidR="00522E18" w:rsidRDefault="001A4385" w:rsidP="001356AD">
            <w:pPr>
              <w:pStyle w:val="13"/>
              <w:shd w:val="clear" w:color="auto" w:fill="auto"/>
              <w:spacing w:line="240" w:lineRule="auto"/>
              <w:ind w:right="20" w:firstLine="0"/>
            </w:pPr>
            <w:r>
              <w:t>1</w:t>
            </w:r>
          </w:p>
        </w:tc>
      </w:tr>
      <w:tr w:rsidR="00522E18" w:rsidTr="001356AD">
        <w:tc>
          <w:tcPr>
            <w:tcW w:w="3124" w:type="dxa"/>
          </w:tcPr>
          <w:p w:rsidR="00522E18" w:rsidRPr="009F216B" w:rsidRDefault="00522E18" w:rsidP="001356AD">
            <w:pPr>
              <w:pStyle w:val="13"/>
              <w:shd w:val="clear" w:color="auto" w:fill="auto"/>
              <w:spacing w:line="240" w:lineRule="auto"/>
              <w:ind w:right="20" w:firstLine="0"/>
              <w:rPr>
                <w:rStyle w:val="af3"/>
                <w:sz w:val="22"/>
                <w:szCs w:val="22"/>
              </w:rPr>
            </w:pPr>
          </w:p>
        </w:tc>
        <w:tc>
          <w:tcPr>
            <w:tcW w:w="4619" w:type="dxa"/>
          </w:tcPr>
          <w:p w:rsidR="00522E18" w:rsidRPr="00522E18" w:rsidRDefault="00E42BAF" w:rsidP="00671BB9">
            <w:pPr>
              <w:spacing w:line="256" w:lineRule="auto"/>
              <w:rPr>
                <w:sz w:val="28"/>
                <w:szCs w:val="28"/>
              </w:rPr>
            </w:pPr>
            <w:r>
              <w:rPr>
                <w:sz w:val="28"/>
                <w:szCs w:val="28"/>
              </w:rPr>
              <w:t>11</w:t>
            </w:r>
            <w:r w:rsidR="00522E18">
              <w:rPr>
                <w:sz w:val="28"/>
                <w:szCs w:val="28"/>
              </w:rPr>
              <w:t>.</w:t>
            </w:r>
            <w:r w:rsidR="00671BB9">
              <w:rPr>
                <w:sz w:val="28"/>
                <w:szCs w:val="28"/>
              </w:rPr>
              <w:t xml:space="preserve"> </w:t>
            </w:r>
            <w:r w:rsidR="00671BB9" w:rsidRPr="00522E18">
              <w:rPr>
                <w:sz w:val="28"/>
                <w:szCs w:val="28"/>
              </w:rPr>
              <w:t>Взаимосвязь объектов в архитектурном макете.</w:t>
            </w:r>
          </w:p>
        </w:tc>
        <w:tc>
          <w:tcPr>
            <w:tcW w:w="1808" w:type="dxa"/>
          </w:tcPr>
          <w:p w:rsidR="00522E18" w:rsidRDefault="001A4385" w:rsidP="001356AD">
            <w:pPr>
              <w:pStyle w:val="13"/>
              <w:shd w:val="clear" w:color="auto" w:fill="auto"/>
              <w:spacing w:line="240" w:lineRule="auto"/>
              <w:ind w:right="20" w:firstLine="0"/>
            </w:pPr>
            <w:r>
              <w:t>1</w:t>
            </w:r>
          </w:p>
        </w:tc>
      </w:tr>
      <w:tr w:rsidR="00671BB9" w:rsidTr="001356AD">
        <w:tc>
          <w:tcPr>
            <w:tcW w:w="3124" w:type="dxa"/>
          </w:tcPr>
          <w:p w:rsidR="00671BB9" w:rsidRPr="009F216B" w:rsidRDefault="00671BB9" w:rsidP="001356AD">
            <w:pPr>
              <w:pStyle w:val="13"/>
              <w:shd w:val="clear" w:color="auto" w:fill="auto"/>
              <w:spacing w:line="240" w:lineRule="auto"/>
              <w:ind w:right="20" w:firstLine="0"/>
              <w:rPr>
                <w:rStyle w:val="af3"/>
                <w:sz w:val="22"/>
                <w:szCs w:val="22"/>
              </w:rPr>
            </w:pPr>
          </w:p>
        </w:tc>
        <w:tc>
          <w:tcPr>
            <w:tcW w:w="4619" w:type="dxa"/>
          </w:tcPr>
          <w:p w:rsidR="00671BB9" w:rsidRPr="00671BB9" w:rsidRDefault="00E42BAF" w:rsidP="00DD68F5">
            <w:pPr>
              <w:pStyle w:val="13"/>
              <w:shd w:val="clear" w:color="auto" w:fill="auto"/>
              <w:spacing w:line="240" w:lineRule="auto"/>
              <w:ind w:right="20" w:firstLine="0"/>
              <w:rPr>
                <w:sz w:val="28"/>
              </w:rPr>
            </w:pPr>
            <w:r>
              <w:rPr>
                <w:sz w:val="28"/>
                <w:szCs w:val="28"/>
              </w:rPr>
              <w:t>12</w:t>
            </w:r>
            <w:r w:rsidR="00671BB9">
              <w:rPr>
                <w:sz w:val="28"/>
                <w:szCs w:val="28"/>
              </w:rPr>
              <w:t>.</w:t>
            </w:r>
            <w:r w:rsidR="00671BB9" w:rsidRPr="00671BB9">
              <w:rPr>
                <w:sz w:val="28"/>
                <w:szCs w:val="28"/>
              </w:rPr>
              <w:t>Конструкция</w:t>
            </w:r>
            <w:r w:rsidR="00671BB9" w:rsidRPr="00671BB9">
              <w:rPr>
                <w:bCs/>
                <w:sz w:val="28"/>
                <w:szCs w:val="28"/>
              </w:rPr>
              <w:t>: часть и целое. Здание как сочетание различных объемных форм. Понятие модуля.</w:t>
            </w:r>
          </w:p>
        </w:tc>
        <w:tc>
          <w:tcPr>
            <w:tcW w:w="1808" w:type="dxa"/>
          </w:tcPr>
          <w:p w:rsidR="00671BB9" w:rsidRDefault="001A4385" w:rsidP="001356AD">
            <w:pPr>
              <w:pStyle w:val="13"/>
              <w:shd w:val="clear" w:color="auto" w:fill="auto"/>
              <w:spacing w:line="240" w:lineRule="auto"/>
              <w:ind w:right="20" w:firstLine="0"/>
            </w:pPr>
            <w:r>
              <w:t>1</w:t>
            </w:r>
          </w:p>
        </w:tc>
      </w:tr>
      <w:tr w:rsidR="00E42BAF" w:rsidTr="001356AD">
        <w:tc>
          <w:tcPr>
            <w:tcW w:w="3124" w:type="dxa"/>
          </w:tcPr>
          <w:p w:rsidR="00E42BAF" w:rsidRPr="009F216B" w:rsidRDefault="00E42BAF" w:rsidP="001356AD">
            <w:pPr>
              <w:pStyle w:val="13"/>
              <w:shd w:val="clear" w:color="auto" w:fill="auto"/>
              <w:spacing w:line="240" w:lineRule="auto"/>
              <w:ind w:right="20" w:firstLine="0"/>
              <w:rPr>
                <w:rStyle w:val="af3"/>
                <w:sz w:val="22"/>
                <w:szCs w:val="22"/>
              </w:rPr>
            </w:pPr>
          </w:p>
        </w:tc>
        <w:tc>
          <w:tcPr>
            <w:tcW w:w="4619" w:type="dxa"/>
          </w:tcPr>
          <w:p w:rsidR="00E42BAF" w:rsidRPr="00E42BAF" w:rsidRDefault="00E42BAF" w:rsidP="00DD68F5">
            <w:pPr>
              <w:spacing w:line="256" w:lineRule="auto"/>
              <w:rPr>
                <w:sz w:val="28"/>
              </w:rPr>
            </w:pPr>
            <w:r>
              <w:rPr>
                <w:bCs/>
                <w:sz w:val="28"/>
                <w:szCs w:val="28"/>
              </w:rPr>
              <w:t>13.</w:t>
            </w:r>
            <w:r w:rsidRPr="00E42BAF">
              <w:rPr>
                <w:bCs/>
                <w:sz w:val="28"/>
                <w:szCs w:val="28"/>
              </w:rPr>
              <w:t>Важнейшие архитектурные элементы здания.</w:t>
            </w:r>
          </w:p>
        </w:tc>
        <w:tc>
          <w:tcPr>
            <w:tcW w:w="1808" w:type="dxa"/>
          </w:tcPr>
          <w:p w:rsidR="00E42BAF" w:rsidRDefault="001A4385" w:rsidP="001356AD">
            <w:pPr>
              <w:pStyle w:val="13"/>
              <w:shd w:val="clear" w:color="auto" w:fill="auto"/>
              <w:spacing w:line="240" w:lineRule="auto"/>
              <w:ind w:right="20" w:firstLine="0"/>
            </w:pPr>
            <w:r>
              <w:t>1</w:t>
            </w:r>
          </w:p>
        </w:tc>
      </w:tr>
      <w:tr w:rsidR="00E42BAF" w:rsidTr="001356AD">
        <w:tc>
          <w:tcPr>
            <w:tcW w:w="3124" w:type="dxa"/>
          </w:tcPr>
          <w:p w:rsidR="00E42BAF" w:rsidRPr="009F216B" w:rsidRDefault="00E42BAF" w:rsidP="001356AD">
            <w:pPr>
              <w:pStyle w:val="13"/>
              <w:shd w:val="clear" w:color="auto" w:fill="auto"/>
              <w:spacing w:line="240" w:lineRule="auto"/>
              <w:ind w:right="20" w:firstLine="0"/>
              <w:rPr>
                <w:rStyle w:val="af3"/>
                <w:sz w:val="22"/>
                <w:szCs w:val="22"/>
              </w:rPr>
            </w:pPr>
          </w:p>
        </w:tc>
        <w:tc>
          <w:tcPr>
            <w:tcW w:w="4619" w:type="dxa"/>
          </w:tcPr>
          <w:p w:rsidR="00E42BAF" w:rsidRPr="00E42BAF" w:rsidRDefault="00E42BAF" w:rsidP="00DD68F5">
            <w:pPr>
              <w:pStyle w:val="13"/>
              <w:shd w:val="clear" w:color="auto" w:fill="auto"/>
              <w:spacing w:line="240" w:lineRule="auto"/>
              <w:ind w:right="20" w:firstLine="0"/>
              <w:rPr>
                <w:sz w:val="28"/>
              </w:rPr>
            </w:pPr>
            <w:r>
              <w:rPr>
                <w:bCs/>
                <w:sz w:val="28"/>
                <w:szCs w:val="28"/>
              </w:rPr>
              <w:t>14.</w:t>
            </w:r>
            <w:r w:rsidRPr="00E42BAF">
              <w:rPr>
                <w:bCs/>
                <w:sz w:val="28"/>
                <w:szCs w:val="28"/>
              </w:rPr>
              <w:t>Красота и целесообразность. Вещь как сочетание объемов и материальный образ времени.</w:t>
            </w:r>
          </w:p>
        </w:tc>
        <w:tc>
          <w:tcPr>
            <w:tcW w:w="1808" w:type="dxa"/>
          </w:tcPr>
          <w:p w:rsidR="00E42BAF" w:rsidRDefault="001A4385" w:rsidP="001356AD">
            <w:pPr>
              <w:pStyle w:val="13"/>
              <w:shd w:val="clear" w:color="auto" w:fill="auto"/>
              <w:spacing w:line="240" w:lineRule="auto"/>
              <w:ind w:right="20" w:firstLine="0"/>
            </w:pPr>
            <w:r>
              <w:t>1</w:t>
            </w:r>
          </w:p>
        </w:tc>
      </w:tr>
      <w:tr w:rsidR="00E42BAF" w:rsidTr="001356AD">
        <w:tc>
          <w:tcPr>
            <w:tcW w:w="3124" w:type="dxa"/>
          </w:tcPr>
          <w:p w:rsidR="00E42BAF" w:rsidRPr="009F216B" w:rsidRDefault="00E42BAF" w:rsidP="001356AD">
            <w:pPr>
              <w:pStyle w:val="13"/>
              <w:shd w:val="clear" w:color="auto" w:fill="auto"/>
              <w:spacing w:line="240" w:lineRule="auto"/>
              <w:ind w:right="20" w:firstLine="0"/>
              <w:rPr>
                <w:rStyle w:val="af3"/>
                <w:sz w:val="22"/>
                <w:szCs w:val="22"/>
              </w:rPr>
            </w:pPr>
          </w:p>
        </w:tc>
        <w:tc>
          <w:tcPr>
            <w:tcW w:w="4619" w:type="dxa"/>
          </w:tcPr>
          <w:p w:rsidR="00E42BAF" w:rsidRPr="00E42BAF" w:rsidRDefault="00E42BAF" w:rsidP="001356AD">
            <w:pPr>
              <w:pStyle w:val="13"/>
              <w:shd w:val="clear" w:color="auto" w:fill="auto"/>
              <w:spacing w:line="240" w:lineRule="auto"/>
              <w:ind w:right="20" w:firstLine="0"/>
              <w:rPr>
                <w:sz w:val="28"/>
                <w:szCs w:val="28"/>
              </w:rPr>
            </w:pPr>
            <w:r>
              <w:rPr>
                <w:bCs/>
                <w:sz w:val="28"/>
                <w:szCs w:val="28"/>
              </w:rPr>
              <w:t>15.</w:t>
            </w:r>
            <w:r w:rsidRPr="00E42BAF">
              <w:rPr>
                <w:bCs/>
                <w:sz w:val="28"/>
                <w:szCs w:val="28"/>
              </w:rPr>
              <w:t>Форма и материал.</w:t>
            </w:r>
          </w:p>
        </w:tc>
        <w:tc>
          <w:tcPr>
            <w:tcW w:w="1808" w:type="dxa"/>
          </w:tcPr>
          <w:p w:rsidR="00E42BAF" w:rsidRDefault="001A4385" w:rsidP="001356AD">
            <w:pPr>
              <w:pStyle w:val="13"/>
              <w:shd w:val="clear" w:color="auto" w:fill="auto"/>
              <w:spacing w:line="240" w:lineRule="auto"/>
              <w:ind w:right="20" w:firstLine="0"/>
            </w:pPr>
            <w:r>
              <w:t>1</w:t>
            </w:r>
          </w:p>
        </w:tc>
      </w:tr>
      <w:tr w:rsidR="00E42BAF" w:rsidTr="001356AD">
        <w:tc>
          <w:tcPr>
            <w:tcW w:w="3124" w:type="dxa"/>
          </w:tcPr>
          <w:p w:rsidR="00E42BAF" w:rsidRPr="009F216B" w:rsidRDefault="00E42BAF" w:rsidP="001356AD">
            <w:pPr>
              <w:pStyle w:val="13"/>
              <w:shd w:val="clear" w:color="auto" w:fill="auto"/>
              <w:spacing w:line="240" w:lineRule="auto"/>
              <w:ind w:right="20" w:firstLine="0"/>
              <w:rPr>
                <w:rStyle w:val="af3"/>
                <w:sz w:val="22"/>
                <w:szCs w:val="22"/>
              </w:rPr>
            </w:pPr>
          </w:p>
        </w:tc>
        <w:tc>
          <w:tcPr>
            <w:tcW w:w="4619" w:type="dxa"/>
          </w:tcPr>
          <w:p w:rsidR="00E42BAF" w:rsidRPr="00E42BAF" w:rsidRDefault="00E42BAF" w:rsidP="00DD68F5">
            <w:pPr>
              <w:autoSpaceDE w:val="0"/>
              <w:autoSpaceDN w:val="0"/>
              <w:adjustRightInd w:val="0"/>
              <w:spacing w:line="256" w:lineRule="auto"/>
              <w:rPr>
                <w:sz w:val="28"/>
              </w:rPr>
            </w:pPr>
            <w:r>
              <w:rPr>
                <w:sz w:val="28"/>
              </w:rPr>
              <w:t>16.</w:t>
            </w:r>
            <w:r w:rsidRPr="00E42BAF">
              <w:rPr>
                <w:sz w:val="28"/>
              </w:rPr>
              <w:t>Цвет в архитектуре и дизайне.</w:t>
            </w:r>
          </w:p>
        </w:tc>
        <w:tc>
          <w:tcPr>
            <w:tcW w:w="1808" w:type="dxa"/>
          </w:tcPr>
          <w:p w:rsidR="00E42BAF" w:rsidRDefault="001A4385" w:rsidP="001356AD">
            <w:pPr>
              <w:pStyle w:val="13"/>
              <w:shd w:val="clear" w:color="auto" w:fill="auto"/>
              <w:spacing w:line="240" w:lineRule="auto"/>
              <w:ind w:right="20" w:firstLine="0"/>
            </w:pPr>
            <w:r>
              <w:t>1</w:t>
            </w:r>
          </w:p>
        </w:tc>
      </w:tr>
      <w:tr w:rsidR="00E42BAF" w:rsidTr="00E42BAF">
        <w:tc>
          <w:tcPr>
            <w:tcW w:w="3124" w:type="dxa"/>
          </w:tcPr>
          <w:p w:rsidR="00E42BAF" w:rsidRPr="00E42BAF" w:rsidRDefault="00E42BAF" w:rsidP="00E42BAF">
            <w:pPr>
              <w:widowControl w:val="0"/>
              <w:autoSpaceDE w:val="0"/>
              <w:autoSpaceDN w:val="0"/>
              <w:adjustRightInd w:val="0"/>
              <w:spacing w:after="0"/>
              <w:rPr>
                <w:rStyle w:val="af3"/>
                <w:bCs w:val="0"/>
                <w:sz w:val="28"/>
                <w:szCs w:val="28"/>
                <w:shd w:val="clear" w:color="auto" w:fill="auto"/>
              </w:rPr>
            </w:pPr>
            <w:r w:rsidRPr="00E42BAF">
              <w:rPr>
                <w:b/>
                <w:sz w:val="28"/>
                <w:szCs w:val="28"/>
              </w:rPr>
              <w:t>Город и человек. Социальное значение дизайна и архитектуры как среды жизни человека.  (11ч.)</w:t>
            </w:r>
          </w:p>
        </w:tc>
        <w:tc>
          <w:tcPr>
            <w:tcW w:w="4619" w:type="dxa"/>
          </w:tcPr>
          <w:p w:rsidR="00E42BAF" w:rsidRPr="00E42BAF" w:rsidRDefault="00E42BAF" w:rsidP="00DD68F5">
            <w:pPr>
              <w:spacing w:line="256" w:lineRule="auto"/>
              <w:rPr>
                <w:sz w:val="28"/>
              </w:rPr>
            </w:pPr>
            <w:r>
              <w:rPr>
                <w:sz w:val="28"/>
              </w:rPr>
              <w:t>17.</w:t>
            </w:r>
            <w:r w:rsidRPr="00E42BAF">
              <w:rPr>
                <w:sz w:val="28"/>
              </w:rPr>
              <w:t>Город сквозь времена и страны.  Образно-стилевой язык архитектуры прошлого.</w:t>
            </w:r>
          </w:p>
        </w:tc>
        <w:tc>
          <w:tcPr>
            <w:tcW w:w="1808" w:type="dxa"/>
          </w:tcPr>
          <w:p w:rsidR="00E42BAF" w:rsidRDefault="001A4385" w:rsidP="00A00364">
            <w:pPr>
              <w:pStyle w:val="13"/>
              <w:shd w:val="clear" w:color="auto" w:fill="auto"/>
              <w:spacing w:line="240" w:lineRule="auto"/>
              <w:ind w:right="20" w:firstLine="0"/>
            </w:pPr>
            <w:r>
              <w:t>1</w:t>
            </w:r>
          </w:p>
        </w:tc>
      </w:tr>
      <w:tr w:rsidR="00E42BAF" w:rsidTr="00E42BAF">
        <w:trPr>
          <w:trHeight w:val="1048"/>
        </w:trPr>
        <w:tc>
          <w:tcPr>
            <w:tcW w:w="3124" w:type="dxa"/>
          </w:tcPr>
          <w:p w:rsidR="00E42BAF" w:rsidRPr="009F216B" w:rsidRDefault="00E42BAF" w:rsidP="00A00364">
            <w:pPr>
              <w:pStyle w:val="13"/>
              <w:shd w:val="clear" w:color="auto" w:fill="auto"/>
              <w:spacing w:line="240" w:lineRule="auto"/>
              <w:ind w:right="20" w:firstLine="0"/>
              <w:rPr>
                <w:rStyle w:val="af3"/>
                <w:sz w:val="22"/>
                <w:szCs w:val="22"/>
              </w:rPr>
            </w:pPr>
          </w:p>
        </w:tc>
        <w:tc>
          <w:tcPr>
            <w:tcW w:w="4619" w:type="dxa"/>
          </w:tcPr>
          <w:p w:rsidR="00E42BAF" w:rsidRPr="00E42BAF" w:rsidRDefault="00E42BAF" w:rsidP="00E42BAF">
            <w:pPr>
              <w:spacing w:line="240" w:lineRule="auto"/>
              <w:rPr>
                <w:sz w:val="28"/>
                <w:szCs w:val="28"/>
              </w:rPr>
            </w:pPr>
            <w:r w:rsidRPr="00E42BAF">
              <w:rPr>
                <w:sz w:val="28"/>
                <w:szCs w:val="28"/>
              </w:rPr>
              <w:t>18.Город сегодня и завтра. Пути развития современной архитектуры и дизайна.</w:t>
            </w:r>
          </w:p>
        </w:tc>
        <w:tc>
          <w:tcPr>
            <w:tcW w:w="1808" w:type="dxa"/>
          </w:tcPr>
          <w:p w:rsidR="00E42BAF" w:rsidRDefault="001A4385" w:rsidP="00A00364">
            <w:pPr>
              <w:pStyle w:val="13"/>
              <w:shd w:val="clear" w:color="auto" w:fill="auto"/>
              <w:spacing w:line="240" w:lineRule="auto"/>
              <w:ind w:right="20" w:firstLine="0"/>
            </w:pPr>
            <w:r>
              <w:t>1</w:t>
            </w:r>
          </w:p>
        </w:tc>
      </w:tr>
      <w:tr w:rsidR="00E42BAF" w:rsidTr="001356AD">
        <w:tc>
          <w:tcPr>
            <w:tcW w:w="3124" w:type="dxa"/>
          </w:tcPr>
          <w:p w:rsidR="00E42BAF" w:rsidRPr="009F216B" w:rsidRDefault="00E42BAF" w:rsidP="00A00364">
            <w:pPr>
              <w:pStyle w:val="13"/>
              <w:shd w:val="clear" w:color="auto" w:fill="auto"/>
              <w:spacing w:line="240" w:lineRule="auto"/>
              <w:ind w:right="20" w:firstLine="0"/>
              <w:rPr>
                <w:rStyle w:val="af3"/>
                <w:sz w:val="22"/>
                <w:szCs w:val="22"/>
              </w:rPr>
            </w:pPr>
          </w:p>
        </w:tc>
        <w:tc>
          <w:tcPr>
            <w:tcW w:w="4619" w:type="dxa"/>
          </w:tcPr>
          <w:p w:rsidR="00E42BAF" w:rsidRPr="00E42BAF" w:rsidRDefault="00E42BAF" w:rsidP="00DD68F5">
            <w:pPr>
              <w:spacing w:line="240" w:lineRule="auto"/>
              <w:rPr>
                <w:sz w:val="28"/>
                <w:szCs w:val="28"/>
              </w:rPr>
            </w:pPr>
            <w:r>
              <w:rPr>
                <w:sz w:val="28"/>
                <w:szCs w:val="28"/>
              </w:rPr>
              <w:t>19</w:t>
            </w:r>
            <w:r w:rsidRPr="00E42BAF">
              <w:rPr>
                <w:sz w:val="28"/>
                <w:szCs w:val="28"/>
              </w:rPr>
              <w:t>.Город сегодня и завтра. Пути развития современной архитектуры и дизайна.</w:t>
            </w:r>
          </w:p>
        </w:tc>
        <w:tc>
          <w:tcPr>
            <w:tcW w:w="1808" w:type="dxa"/>
          </w:tcPr>
          <w:p w:rsidR="00E42BAF" w:rsidRDefault="001A4385" w:rsidP="00A00364">
            <w:pPr>
              <w:pStyle w:val="13"/>
              <w:shd w:val="clear" w:color="auto" w:fill="auto"/>
              <w:spacing w:line="240" w:lineRule="auto"/>
              <w:ind w:right="20" w:firstLine="0"/>
            </w:pPr>
            <w:r>
              <w:t>1</w:t>
            </w:r>
          </w:p>
        </w:tc>
      </w:tr>
      <w:tr w:rsidR="00E42BAF" w:rsidTr="001356AD">
        <w:tc>
          <w:tcPr>
            <w:tcW w:w="3124" w:type="dxa"/>
          </w:tcPr>
          <w:p w:rsidR="00E42BAF" w:rsidRPr="009F216B" w:rsidRDefault="00E42BAF" w:rsidP="00A00364">
            <w:pPr>
              <w:pStyle w:val="13"/>
              <w:shd w:val="clear" w:color="auto" w:fill="auto"/>
              <w:spacing w:line="240" w:lineRule="auto"/>
              <w:ind w:right="20" w:firstLine="0"/>
              <w:rPr>
                <w:rStyle w:val="af3"/>
                <w:sz w:val="22"/>
                <w:szCs w:val="22"/>
              </w:rPr>
            </w:pPr>
          </w:p>
        </w:tc>
        <w:tc>
          <w:tcPr>
            <w:tcW w:w="4619" w:type="dxa"/>
          </w:tcPr>
          <w:p w:rsidR="00E42BAF" w:rsidRPr="00E42BAF" w:rsidRDefault="00E42BAF" w:rsidP="00DD68F5">
            <w:pPr>
              <w:spacing w:line="256" w:lineRule="auto"/>
              <w:rPr>
                <w:sz w:val="28"/>
                <w:szCs w:val="28"/>
              </w:rPr>
            </w:pPr>
            <w:r w:rsidRPr="00E42BAF">
              <w:rPr>
                <w:sz w:val="28"/>
                <w:szCs w:val="28"/>
              </w:rPr>
              <w:t>20.Живое пространство города</w:t>
            </w:r>
            <w:r w:rsidRPr="00E42BAF">
              <w:rPr>
                <w:b/>
                <w:sz w:val="28"/>
                <w:szCs w:val="28"/>
              </w:rPr>
              <w:t xml:space="preserve">. </w:t>
            </w:r>
            <w:r w:rsidRPr="00E42BAF">
              <w:rPr>
                <w:sz w:val="28"/>
                <w:szCs w:val="28"/>
              </w:rPr>
              <w:t>Город, микрорайон, улица.</w:t>
            </w:r>
          </w:p>
        </w:tc>
        <w:tc>
          <w:tcPr>
            <w:tcW w:w="1808" w:type="dxa"/>
          </w:tcPr>
          <w:p w:rsidR="00E42BAF" w:rsidRDefault="001A4385" w:rsidP="00A00364">
            <w:pPr>
              <w:pStyle w:val="13"/>
              <w:shd w:val="clear" w:color="auto" w:fill="auto"/>
              <w:spacing w:line="240" w:lineRule="auto"/>
              <w:ind w:right="20" w:firstLine="0"/>
            </w:pPr>
            <w:r>
              <w:t>1</w:t>
            </w:r>
          </w:p>
        </w:tc>
      </w:tr>
      <w:tr w:rsidR="00E42BAF" w:rsidTr="001356AD">
        <w:tc>
          <w:tcPr>
            <w:tcW w:w="3124" w:type="dxa"/>
          </w:tcPr>
          <w:p w:rsidR="00E42BAF" w:rsidRPr="009F216B" w:rsidRDefault="00E42BAF" w:rsidP="00A00364">
            <w:pPr>
              <w:pStyle w:val="13"/>
              <w:shd w:val="clear" w:color="auto" w:fill="auto"/>
              <w:spacing w:line="240" w:lineRule="auto"/>
              <w:ind w:right="20" w:firstLine="0"/>
              <w:rPr>
                <w:rStyle w:val="af3"/>
                <w:sz w:val="22"/>
                <w:szCs w:val="22"/>
              </w:rPr>
            </w:pPr>
          </w:p>
        </w:tc>
        <w:tc>
          <w:tcPr>
            <w:tcW w:w="4619" w:type="dxa"/>
          </w:tcPr>
          <w:p w:rsidR="00E42BAF" w:rsidRPr="00E42BAF" w:rsidRDefault="00E42BAF" w:rsidP="00DD68F5">
            <w:pPr>
              <w:spacing w:line="256" w:lineRule="auto"/>
              <w:rPr>
                <w:sz w:val="28"/>
                <w:szCs w:val="28"/>
              </w:rPr>
            </w:pPr>
            <w:r>
              <w:rPr>
                <w:sz w:val="28"/>
                <w:szCs w:val="28"/>
              </w:rPr>
              <w:t>21</w:t>
            </w:r>
            <w:r w:rsidRPr="00E42BAF">
              <w:rPr>
                <w:sz w:val="28"/>
                <w:szCs w:val="28"/>
              </w:rPr>
              <w:t>.Живое пространство города</w:t>
            </w:r>
            <w:r w:rsidRPr="00E42BAF">
              <w:rPr>
                <w:b/>
                <w:sz w:val="28"/>
                <w:szCs w:val="28"/>
              </w:rPr>
              <w:t xml:space="preserve">. </w:t>
            </w:r>
            <w:r w:rsidRPr="00E42BAF">
              <w:rPr>
                <w:sz w:val="28"/>
                <w:szCs w:val="28"/>
              </w:rPr>
              <w:t>Город, микрорайон, улица.</w:t>
            </w:r>
          </w:p>
        </w:tc>
        <w:tc>
          <w:tcPr>
            <w:tcW w:w="1808" w:type="dxa"/>
          </w:tcPr>
          <w:p w:rsidR="00E42BAF" w:rsidRDefault="001A4385" w:rsidP="00A00364">
            <w:pPr>
              <w:pStyle w:val="13"/>
              <w:shd w:val="clear" w:color="auto" w:fill="auto"/>
              <w:spacing w:line="240" w:lineRule="auto"/>
              <w:ind w:right="20" w:firstLine="0"/>
            </w:pPr>
            <w:r>
              <w:t>1</w:t>
            </w:r>
          </w:p>
        </w:tc>
      </w:tr>
      <w:tr w:rsidR="00E42BAF" w:rsidTr="001356AD">
        <w:tc>
          <w:tcPr>
            <w:tcW w:w="3124" w:type="dxa"/>
          </w:tcPr>
          <w:p w:rsidR="00E42BAF" w:rsidRPr="009F216B" w:rsidRDefault="00E42BAF" w:rsidP="00A00364">
            <w:pPr>
              <w:pStyle w:val="13"/>
              <w:shd w:val="clear" w:color="auto" w:fill="auto"/>
              <w:spacing w:line="240" w:lineRule="auto"/>
              <w:ind w:right="20" w:firstLine="0"/>
              <w:rPr>
                <w:rStyle w:val="af3"/>
                <w:sz w:val="22"/>
                <w:szCs w:val="22"/>
              </w:rPr>
            </w:pPr>
          </w:p>
        </w:tc>
        <w:tc>
          <w:tcPr>
            <w:tcW w:w="4619" w:type="dxa"/>
          </w:tcPr>
          <w:p w:rsidR="00E42BAF" w:rsidRPr="00E42BAF" w:rsidRDefault="00E42BAF" w:rsidP="00DD68F5">
            <w:pPr>
              <w:spacing w:line="256" w:lineRule="auto"/>
              <w:rPr>
                <w:b/>
                <w:sz w:val="28"/>
                <w:szCs w:val="28"/>
              </w:rPr>
            </w:pPr>
            <w:r w:rsidRPr="00E42BAF">
              <w:rPr>
                <w:sz w:val="28"/>
                <w:szCs w:val="28"/>
              </w:rPr>
              <w:t>22.Вещь в городе. Роль архитектурного дизайна в формировании  городской среды.</w:t>
            </w:r>
          </w:p>
        </w:tc>
        <w:tc>
          <w:tcPr>
            <w:tcW w:w="1808" w:type="dxa"/>
          </w:tcPr>
          <w:p w:rsidR="00E42BAF" w:rsidRDefault="001A4385" w:rsidP="00A00364">
            <w:pPr>
              <w:pStyle w:val="13"/>
              <w:shd w:val="clear" w:color="auto" w:fill="auto"/>
              <w:spacing w:line="240" w:lineRule="auto"/>
              <w:ind w:right="20" w:firstLine="0"/>
            </w:pPr>
            <w:r>
              <w:t>1</w:t>
            </w:r>
          </w:p>
        </w:tc>
      </w:tr>
      <w:tr w:rsidR="00E42BAF" w:rsidTr="001356AD">
        <w:tc>
          <w:tcPr>
            <w:tcW w:w="3124" w:type="dxa"/>
          </w:tcPr>
          <w:p w:rsidR="00E42BAF" w:rsidRPr="009F216B" w:rsidRDefault="00E42BAF" w:rsidP="00A00364">
            <w:pPr>
              <w:pStyle w:val="13"/>
              <w:shd w:val="clear" w:color="auto" w:fill="auto"/>
              <w:spacing w:line="240" w:lineRule="auto"/>
              <w:ind w:right="20" w:firstLine="0"/>
              <w:rPr>
                <w:rStyle w:val="af3"/>
                <w:sz w:val="22"/>
                <w:szCs w:val="22"/>
              </w:rPr>
            </w:pPr>
          </w:p>
        </w:tc>
        <w:tc>
          <w:tcPr>
            <w:tcW w:w="4619" w:type="dxa"/>
          </w:tcPr>
          <w:p w:rsidR="00E42BAF" w:rsidRPr="00E42BAF" w:rsidRDefault="00E42BAF" w:rsidP="00DD68F5">
            <w:pPr>
              <w:spacing w:line="256" w:lineRule="auto"/>
              <w:rPr>
                <w:b/>
                <w:sz w:val="28"/>
                <w:szCs w:val="28"/>
              </w:rPr>
            </w:pPr>
            <w:r>
              <w:rPr>
                <w:sz w:val="28"/>
                <w:szCs w:val="28"/>
              </w:rPr>
              <w:t>23</w:t>
            </w:r>
            <w:r w:rsidRPr="00E42BAF">
              <w:rPr>
                <w:sz w:val="28"/>
                <w:szCs w:val="28"/>
              </w:rPr>
              <w:t>.Вещь в городе. Роль архитектурного дизайна в формировании  городской среды.</w:t>
            </w:r>
          </w:p>
        </w:tc>
        <w:tc>
          <w:tcPr>
            <w:tcW w:w="1808" w:type="dxa"/>
          </w:tcPr>
          <w:p w:rsidR="00E42BAF" w:rsidRDefault="001A4385" w:rsidP="00A00364">
            <w:pPr>
              <w:pStyle w:val="13"/>
              <w:shd w:val="clear" w:color="auto" w:fill="auto"/>
              <w:spacing w:line="240" w:lineRule="auto"/>
              <w:ind w:right="20" w:firstLine="0"/>
            </w:pPr>
            <w:r>
              <w:t>1</w:t>
            </w:r>
          </w:p>
        </w:tc>
      </w:tr>
      <w:tr w:rsidR="00E42BAF" w:rsidTr="001356AD">
        <w:tc>
          <w:tcPr>
            <w:tcW w:w="3124" w:type="dxa"/>
          </w:tcPr>
          <w:p w:rsidR="00E42BAF" w:rsidRPr="009F216B" w:rsidRDefault="00E42BAF" w:rsidP="00A00364">
            <w:pPr>
              <w:pStyle w:val="13"/>
              <w:shd w:val="clear" w:color="auto" w:fill="auto"/>
              <w:spacing w:line="240" w:lineRule="auto"/>
              <w:ind w:right="20" w:firstLine="0"/>
              <w:rPr>
                <w:rStyle w:val="af3"/>
                <w:sz w:val="22"/>
                <w:szCs w:val="22"/>
              </w:rPr>
            </w:pPr>
          </w:p>
        </w:tc>
        <w:tc>
          <w:tcPr>
            <w:tcW w:w="4619" w:type="dxa"/>
          </w:tcPr>
          <w:p w:rsidR="00E42BAF" w:rsidRPr="00E42BAF" w:rsidRDefault="00E42BAF" w:rsidP="00DD68F5">
            <w:pPr>
              <w:spacing w:line="256" w:lineRule="auto"/>
              <w:rPr>
                <w:b/>
                <w:sz w:val="28"/>
                <w:szCs w:val="28"/>
              </w:rPr>
            </w:pPr>
            <w:r w:rsidRPr="00E42BAF">
              <w:rPr>
                <w:sz w:val="28"/>
                <w:szCs w:val="28"/>
              </w:rPr>
              <w:t>24.Интерьер и вещь в доме. Дизайн интерьера.</w:t>
            </w:r>
          </w:p>
        </w:tc>
        <w:tc>
          <w:tcPr>
            <w:tcW w:w="1808" w:type="dxa"/>
          </w:tcPr>
          <w:p w:rsidR="00E42BAF" w:rsidRDefault="001A4385" w:rsidP="00A00364">
            <w:pPr>
              <w:pStyle w:val="13"/>
              <w:shd w:val="clear" w:color="auto" w:fill="auto"/>
              <w:spacing w:line="240" w:lineRule="auto"/>
              <w:ind w:right="20" w:firstLine="0"/>
            </w:pPr>
            <w:r>
              <w:t>1</w:t>
            </w:r>
          </w:p>
        </w:tc>
      </w:tr>
      <w:tr w:rsidR="00E42BAF" w:rsidTr="001356AD">
        <w:tc>
          <w:tcPr>
            <w:tcW w:w="3124" w:type="dxa"/>
          </w:tcPr>
          <w:p w:rsidR="00E42BAF" w:rsidRPr="009F216B" w:rsidRDefault="00E42BAF" w:rsidP="00A00364">
            <w:pPr>
              <w:pStyle w:val="13"/>
              <w:shd w:val="clear" w:color="auto" w:fill="auto"/>
              <w:spacing w:line="240" w:lineRule="auto"/>
              <w:ind w:right="20" w:firstLine="0"/>
              <w:rPr>
                <w:rStyle w:val="af3"/>
                <w:sz w:val="22"/>
                <w:szCs w:val="22"/>
              </w:rPr>
            </w:pPr>
          </w:p>
        </w:tc>
        <w:tc>
          <w:tcPr>
            <w:tcW w:w="4619" w:type="dxa"/>
          </w:tcPr>
          <w:p w:rsidR="00E42BAF" w:rsidRPr="00E42BAF" w:rsidRDefault="00E42BAF" w:rsidP="00A00364">
            <w:pPr>
              <w:pStyle w:val="13"/>
              <w:shd w:val="clear" w:color="auto" w:fill="auto"/>
              <w:spacing w:line="240" w:lineRule="auto"/>
              <w:ind w:right="20" w:firstLine="0"/>
            </w:pPr>
            <w:r>
              <w:rPr>
                <w:sz w:val="28"/>
                <w:szCs w:val="28"/>
              </w:rPr>
              <w:t>25.</w:t>
            </w:r>
            <w:r w:rsidRPr="00E42BAF">
              <w:rPr>
                <w:sz w:val="28"/>
                <w:szCs w:val="28"/>
              </w:rPr>
              <w:t>Природа и архитектура. Организация архитектурно-ландшафтного пространства.</w:t>
            </w:r>
          </w:p>
        </w:tc>
        <w:tc>
          <w:tcPr>
            <w:tcW w:w="1808" w:type="dxa"/>
          </w:tcPr>
          <w:p w:rsidR="00E42BAF" w:rsidRDefault="001A4385" w:rsidP="00A00364">
            <w:pPr>
              <w:pStyle w:val="13"/>
              <w:shd w:val="clear" w:color="auto" w:fill="auto"/>
              <w:spacing w:line="240" w:lineRule="auto"/>
              <w:ind w:right="20" w:firstLine="0"/>
            </w:pPr>
            <w:r>
              <w:t>1</w:t>
            </w:r>
          </w:p>
        </w:tc>
      </w:tr>
      <w:tr w:rsidR="00E42BAF" w:rsidTr="001356AD">
        <w:tc>
          <w:tcPr>
            <w:tcW w:w="3124" w:type="dxa"/>
          </w:tcPr>
          <w:p w:rsidR="00E42BAF" w:rsidRPr="009F216B" w:rsidRDefault="00E42BAF" w:rsidP="00A00364">
            <w:pPr>
              <w:pStyle w:val="13"/>
              <w:shd w:val="clear" w:color="auto" w:fill="auto"/>
              <w:spacing w:line="240" w:lineRule="auto"/>
              <w:ind w:right="20" w:firstLine="0"/>
              <w:rPr>
                <w:rStyle w:val="af3"/>
                <w:sz w:val="22"/>
                <w:szCs w:val="22"/>
              </w:rPr>
            </w:pPr>
          </w:p>
        </w:tc>
        <w:tc>
          <w:tcPr>
            <w:tcW w:w="4619" w:type="dxa"/>
          </w:tcPr>
          <w:p w:rsidR="00E42BAF" w:rsidRPr="00E42BAF" w:rsidRDefault="00E42BAF" w:rsidP="00DD68F5">
            <w:pPr>
              <w:spacing w:line="256" w:lineRule="auto"/>
              <w:rPr>
                <w:b/>
                <w:sz w:val="28"/>
                <w:szCs w:val="28"/>
              </w:rPr>
            </w:pPr>
            <w:r w:rsidRPr="00E42BAF">
              <w:rPr>
                <w:sz w:val="28"/>
                <w:szCs w:val="28"/>
              </w:rPr>
              <w:t>26.Ты – архитектор. Проектирование города.</w:t>
            </w:r>
          </w:p>
        </w:tc>
        <w:tc>
          <w:tcPr>
            <w:tcW w:w="1808" w:type="dxa"/>
          </w:tcPr>
          <w:p w:rsidR="00E42BAF" w:rsidRDefault="001A4385" w:rsidP="00A00364">
            <w:pPr>
              <w:pStyle w:val="13"/>
              <w:shd w:val="clear" w:color="auto" w:fill="auto"/>
              <w:spacing w:line="240" w:lineRule="auto"/>
              <w:ind w:right="20" w:firstLine="0"/>
            </w:pPr>
            <w:r>
              <w:t>1</w:t>
            </w:r>
          </w:p>
        </w:tc>
      </w:tr>
      <w:tr w:rsidR="00E42BAF" w:rsidTr="001356AD">
        <w:tc>
          <w:tcPr>
            <w:tcW w:w="3124" w:type="dxa"/>
          </w:tcPr>
          <w:p w:rsidR="00E42BAF" w:rsidRPr="009F216B" w:rsidRDefault="00E42BAF" w:rsidP="00A00364">
            <w:pPr>
              <w:pStyle w:val="13"/>
              <w:shd w:val="clear" w:color="auto" w:fill="auto"/>
              <w:spacing w:line="240" w:lineRule="auto"/>
              <w:ind w:right="20" w:firstLine="0"/>
              <w:rPr>
                <w:rStyle w:val="af3"/>
                <w:sz w:val="22"/>
                <w:szCs w:val="22"/>
              </w:rPr>
            </w:pPr>
          </w:p>
        </w:tc>
        <w:tc>
          <w:tcPr>
            <w:tcW w:w="4619" w:type="dxa"/>
          </w:tcPr>
          <w:p w:rsidR="00E42BAF" w:rsidRPr="00E42BAF" w:rsidRDefault="00E42BAF" w:rsidP="00DD68F5">
            <w:pPr>
              <w:spacing w:line="256" w:lineRule="auto"/>
              <w:rPr>
                <w:b/>
                <w:sz w:val="28"/>
                <w:szCs w:val="28"/>
              </w:rPr>
            </w:pPr>
            <w:r>
              <w:rPr>
                <w:sz w:val="28"/>
                <w:szCs w:val="28"/>
              </w:rPr>
              <w:t>27</w:t>
            </w:r>
            <w:r w:rsidRPr="00E42BAF">
              <w:rPr>
                <w:sz w:val="28"/>
                <w:szCs w:val="28"/>
              </w:rPr>
              <w:t>.Ты – архитектор. Проектирование города.</w:t>
            </w:r>
          </w:p>
        </w:tc>
        <w:tc>
          <w:tcPr>
            <w:tcW w:w="1808" w:type="dxa"/>
          </w:tcPr>
          <w:p w:rsidR="00E42BAF" w:rsidRDefault="001A4385" w:rsidP="00A00364">
            <w:pPr>
              <w:pStyle w:val="13"/>
              <w:shd w:val="clear" w:color="auto" w:fill="auto"/>
              <w:spacing w:line="240" w:lineRule="auto"/>
              <w:ind w:right="20" w:firstLine="0"/>
            </w:pPr>
            <w:r>
              <w:t>1</w:t>
            </w:r>
          </w:p>
        </w:tc>
      </w:tr>
      <w:tr w:rsidR="00E42BAF" w:rsidTr="00E71426">
        <w:tc>
          <w:tcPr>
            <w:tcW w:w="3124" w:type="dxa"/>
          </w:tcPr>
          <w:p w:rsidR="00E42BAF" w:rsidRPr="00E71426" w:rsidRDefault="00E71426" w:rsidP="00E71426">
            <w:pPr>
              <w:widowControl w:val="0"/>
              <w:autoSpaceDE w:val="0"/>
              <w:autoSpaceDN w:val="0"/>
              <w:adjustRightInd w:val="0"/>
              <w:spacing w:after="0"/>
              <w:rPr>
                <w:rStyle w:val="af3"/>
                <w:bCs w:val="0"/>
                <w:sz w:val="28"/>
                <w:szCs w:val="28"/>
                <w:shd w:val="clear" w:color="auto" w:fill="auto"/>
              </w:rPr>
            </w:pPr>
            <w:r w:rsidRPr="00E71426">
              <w:rPr>
                <w:b/>
                <w:sz w:val="28"/>
                <w:szCs w:val="28"/>
              </w:rPr>
              <w:t>Человек в зеркале дизайна и архитектуры. Образ человека и индивидуальное проектирование. (7 ч.)</w:t>
            </w:r>
          </w:p>
        </w:tc>
        <w:tc>
          <w:tcPr>
            <w:tcW w:w="4619" w:type="dxa"/>
          </w:tcPr>
          <w:p w:rsidR="00E42BAF" w:rsidRPr="00E71426" w:rsidRDefault="00E71426" w:rsidP="00A00364">
            <w:pPr>
              <w:pStyle w:val="13"/>
              <w:shd w:val="clear" w:color="auto" w:fill="auto"/>
              <w:spacing w:line="240" w:lineRule="auto"/>
              <w:ind w:right="20" w:firstLine="0"/>
              <w:rPr>
                <w:sz w:val="28"/>
                <w:szCs w:val="28"/>
              </w:rPr>
            </w:pPr>
            <w:r w:rsidRPr="00E71426">
              <w:rPr>
                <w:sz w:val="28"/>
                <w:szCs w:val="28"/>
              </w:rPr>
              <w:t>28.Мой дом – мой образ жизни.</w:t>
            </w:r>
          </w:p>
        </w:tc>
        <w:tc>
          <w:tcPr>
            <w:tcW w:w="1808" w:type="dxa"/>
          </w:tcPr>
          <w:p w:rsidR="00E42BAF" w:rsidRDefault="001A4385" w:rsidP="00A00364">
            <w:pPr>
              <w:pStyle w:val="13"/>
              <w:shd w:val="clear" w:color="auto" w:fill="auto"/>
              <w:spacing w:line="240" w:lineRule="auto"/>
              <w:ind w:right="20" w:firstLine="0"/>
            </w:pPr>
            <w:r>
              <w:t>1</w:t>
            </w:r>
          </w:p>
        </w:tc>
      </w:tr>
      <w:tr w:rsidR="00E71426" w:rsidTr="001356AD">
        <w:tc>
          <w:tcPr>
            <w:tcW w:w="3124" w:type="dxa"/>
          </w:tcPr>
          <w:p w:rsidR="00E71426" w:rsidRPr="009F216B" w:rsidRDefault="00E71426" w:rsidP="00A00364">
            <w:pPr>
              <w:pStyle w:val="13"/>
              <w:shd w:val="clear" w:color="auto" w:fill="auto"/>
              <w:spacing w:line="240" w:lineRule="auto"/>
              <w:ind w:right="20" w:firstLine="0"/>
              <w:rPr>
                <w:rStyle w:val="af3"/>
                <w:sz w:val="22"/>
                <w:szCs w:val="22"/>
              </w:rPr>
            </w:pPr>
          </w:p>
        </w:tc>
        <w:tc>
          <w:tcPr>
            <w:tcW w:w="4619" w:type="dxa"/>
          </w:tcPr>
          <w:p w:rsidR="00E71426" w:rsidRPr="00E71426" w:rsidRDefault="00E71426" w:rsidP="00DD68F5">
            <w:pPr>
              <w:autoSpaceDE w:val="0"/>
              <w:autoSpaceDN w:val="0"/>
              <w:adjustRightInd w:val="0"/>
              <w:spacing w:line="256" w:lineRule="auto"/>
              <w:rPr>
                <w:sz w:val="28"/>
                <w:szCs w:val="28"/>
              </w:rPr>
            </w:pPr>
            <w:r w:rsidRPr="00E71426">
              <w:rPr>
                <w:sz w:val="28"/>
                <w:szCs w:val="28"/>
              </w:rPr>
              <w:t>29.Интерьер, который мы создаем.</w:t>
            </w:r>
          </w:p>
        </w:tc>
        <w:tc>
          <w:tcPr>
            <w:tcW w:w="1808" w:type="dxa"/>
          </w:tcPr>
          <w:p w:rsidR="00E71426" w:rsidRDefault="001A4385" w:rsidP="00A00364">
            <w:pPr>
              <w:pStyle w:val="13"/>
              <w:shd w:val="clear" w:color="auto" w:fill="auto"/>
              <w:spacing w:line="240" w:lineRule="auto"/>
              <w:ind w:right="20" w:firstLine="0"/>
            </w:pPr>
            <w:r>
              <w:t>1</w:t>
            </w:r>
          </w:p>
        </w:tc>
      </w:tr>
      <w:tr w:rsidR="00E71426" w:rsidTr="001356AD">
        <w:tc>
          <w:tcPr>
            <w:tcW w:w="3124" w:type="dxa"/>
          </w:tcPr>
          <w:p w:rsidR="00E71426" w:rsidRPr="009F216B" w:rsidRDefault="00E71426" w:rsidP="00A00364">
            <w:pPr>
              <w:pStyle w:val="13"/>
              <w:shd w:val="clear" w:color="auto" w:fill="auto"/>
              <w:spacing w:line="240" w:lineRule="auto"/>
              <w:ind w:right="20" w:firstLine="0"/>
              <w:rPr>
                <w:rStyle w:val="af3"/>
                <w:sz w:val="22"/>
                <w:szCs w:val="22"/>
              </w:rPr>
            </w:pPr>
          </w:p>
        </w:tc>
        <w:tc>
          <w:tcPr>
            <w:tcW w:w="4619" w:type="dxa"/>
          </w:tcPr>
          <w:p w:rsidR="00E71426" w:rsidRPr="00E71426" w:rsidRDefault="00E71426" w:rsidP="00DD68F5">
            <w:pPr>
              <w:spacing w:line="256" w:lineRule="auto"/>
              <w:rPr>
                <w:sz w:val="28"/>
                <w:szCs w:val="28"/>
              </w:rPr>
            </w:pPr>
            <w:r w:rsidRPr="00E71426">
              <w:rPr>
                <w:sz w:val="28"/>
                <w:szCs w:val="28"/>
              </w:rPr>
              <w:t>30.Пугало в огороде… или под шепот фонтанных струй.</w:t>
            </w:r>
            <w:r w:rsidRPr="00E71426">
              <w:rPr>
                <w:b/>
                <w:sz w:val="28"/>
                <w:szCs w:val="28"/>
              </w:rPr>
              <w:t xml:space="preserve"> </w:t>
            </w:r>
            <w:r w:rsidRPr="00E71426">
              <w:rPr>
                <w:sz w:val="28"/>
                <w:szCs w:val="28"/>
              </w:rPr>
              <w:t>Дизайн и архитектура моего сада.</w:t>
            </w:r>
          </w:p>
        </w:tc>
        <w:tc>
          <w:tcPr>
            <w:tcW w:w="1808" w:type="dxa"/>
          </w:tcPr>
          <w:p w:rsidR="00E71426" w:rsidRDefault="001A4385" w:rsidP="00A00364">
            <w:pPr>
              <w:pStyle w:val="13"/>
              <w:shd w:val="clear" w:color="auto" w:fill="auto"/>
              <w:spacing w:line="240" w:lineRule="auto"/>
              <w:ind w:right="20" w:firstLine="0"/>
            </w:pPr>
            <w:r>
              <w:t>1</w:t>
            </w:r>
          </w:p>
        </w:tc>
      </w:tr>
      <w:tr w:rsidR="00E71426" w:rsidTr="001356AD">
        <w:tc>
          <w:tcPr>
            <w:tcW w:w="3124" w:type="dxa"/>
          </w:tcPr>
          <w:p w:rsidR="00E71426" w:rsidRPr="009F216B" w:rsidRDefault="00E71426" w:rsidP="00A00364">
            <w:pPr>
              <w:pStyle w:val="13"/>
              <w:shd w:val="clear" w:color="auto" w:fill="auto"/>
              <w:spacing w:line="240" w:lineRule="auto"/>
              <w:ind w:right="20" w:firstLine="0"/>
              <w:rPr>
                <w:rStyle w:val="af3"/>
                <w:sz w:val="22"/>
                <w:szCs w:val="22"/>
              </w:rPr>
            </w:pPr>
          </w:p>
        </w:tc>
        <w:tc>
          <w:tcPr>
            <w:tcW w:w="4619" w:type="dxa"/>
          </w:tcPr>
          <w:p w:rsidR="00E71426" w:rsidRPr="00E71426" w:rsidRDefault="00E71426" w:rsidP="00DD68F5">
            <w:pPr>
              <w:autoSpaceDE w:val="0"/>
              <w:autoSpaceDN w:val="0"/>
              <w:adjustRightInd w:val="0"/>
              <w:spacing w:line="256" w:lineRule="auto"/>
              <w:rPr>
                <w:sz w:val="28"/>
                <w:szCs w:val="28"/>
              </w:rPr>
            </w:pPr>
            <w:r w:rsidRPr="00E71426">
              <w:rPr>
                <w:bCs/>
                <w:sz w:val="28"/>
                <w:szCs w:val="28"/>
              </w:rPr>
              <w:t>31.Мода, культура и ты. Композиционно-конструктивные принципы дизайна одежды.</w:t>
            </w:r>
            <w:r w:rsidRPr="00E71426">
              <w:rPr>
                <w:sz w:val="28"/>
                <w:szCs w:val="28"/>
              </w:rPr>
              <w:t xml:space="preserve"> Встречают по одежке.   </w:t>
            </w:r>
          </w:p>
        </w:tc>
        <w:tc>
          <w:tcPr>
            <w:tcW w:w="1808" w:type="dxa"/>
          </w:tcPr>
          <w:p w:rsidR="00E71426" w:rsidRDefault="001A4385" w:rsidP="00A00364">
            <w:pPr>
              <w:pStyle w:val="13"/>
              <w:shd w:val="clear" w:color="auto" w:fill="auto"/>
              <w:spacing w:line="240" w:lineRule="auto"/>
              <w:ind w:right="20" w:firstLine="0"/>
            </w:pPr>
            <w:r>
              <w:t>1</w:t>
            </w:r>
          </w:p>
        </w:tc>
      </w:tr>
      <w:tr w:rsidR="00E71426" w:rsidTr="001356AD">
        <w:tc>
          <w:tcPr>
            <w:tcW w:w="3124" w:type="dxa"/>
          </w:tcPr>
          <w:p w:rsidR="00E71426" w:rsidRPr="009F216B" w:rsidRDefault="00E71426" w:rsidP="00A00364">
            <w:pPr>
              <w:pStyle w:val="13"/>
              <w:shd w:val="clear" w:color="auto" w:fill="auto"/>
              <w:spacing w:line="240" w:lineRule="auto"/>
              <w:ind w:right="20" w:firstLine="0"/>
              <w:rPr>
                <w:rStyle w:val="af3"/>
                <w:sz w:val="22"/>
                <w:szCs w:val="22"/>
              </w:rPr>
            </w:pPr>
          </w:p>
        </w:tc>
        <w:tc>
          <w:tcPr>
            <w:tcW w:w="4619" w:type="dxa"/>
          </w:tcPr>
          <w:p w:rsidR="00E71426" w:rsidRPr="00E71426" w:rsidRDefault="00E71426" w:rsidP="00DD68F5">
            <w:pPr>
              <w:spacing w:line="256" w:lineRule="auto"/>
              <w:rPr>
                <w:sz w:val="28"/>
                <w:szCs w:val="28"/>
              </w:rPr>
            </w:pPr>
            <w:r w:rsidRPr="00E71426">
              <w:rPr>
                <w:bCs/>
                <w:sz w:val="28"/>
                <w:szCs w:val="28"/>
              </w:rPr>
              <w:t xml:space="preserve">32. Автопортрет на каждый день. </w:t>
            </w:r>
            <w:r w:rsidRPr="00E71426">
              <w:rPr>
                <w:sz w:val="28"/>
                <w:szCs w:val="28"/>
              </w:rPr>
              <w:t xml:space="preserve">Грим, визажистика и причёска в </w:t>
            </w:r>
            <w:r w:rsidRPr="00E71426">
              <w:rPr>
                <w:sz w:val="28"/>
                <w:szCs w:val="28"/>
              </w:rPr>
              <w:lastRenderedPageBreak/>
              <w:t>практике дизайна.</w:t>
            </w:r>
          </w:p>
        </w:tc>
        <w:tc>
          <w:tcPr>
            <w:tcW w:w="1808" w:type="dxa"/>
          </w:tcPr>
          <w:p w:rsidR="00E71426" w:rsidRDefault="001A4385" w:rsidP="00A00364">
            <w:pPr>
              <w:pStyle w:val="13"/>
              <w:shd w:val="clear" w:color="auto" w:fill="auto"/>
              <w:spacing w:line="240" w:lineRule="auto"/>
              <w:ind w:right="20" w:firstLine="0"/>
            </w:pPr>
            <w:r>
              <w:lastRenderedPageBreak/>
              <w:t>1</w:t>
            </w:r>
          </w:p>
        </w:tc>
      </w:tr>
      <w:tr w:rsidR="00E71426" w:rsidTr="001356AD">
        <w:tc>
          <w:tcPr>
            <w:tcW w:w="3124" w:type="dxa"/>
          </w:tcPr>
          <w:p w:rsidR="00E71426" w:rsidRPr="009F216B" w:rsidRDefault="00E71426" w:rsidP="00A00364">
            <w:pPr>
              <w:pStyle w:val="13"/>
              <w:shd w:val="clear" w:color="auto" w:fill="auto"/>
              <w:spacing w:line="240" w:lineRule="auto"/>
              <w:ind w:right="20" w:firstLine="0"/>
              <w:rPr>
                <w:rStyle w:val="af3"/>
                <w:sz w:val="22"/>
                <w:szCs w:val="22"/>
              </w:rPr>
            </w:pPr>
          </w:p>
        </w:tc>
        <w:tc>
          <w:tcPr>
            <w:tcW w:w="4619" w:type="dxa"/>
          </w:tcPr>
          <w:p w:rsidR="00E71426" w:rsidRPr="00E71426" w:rsidRDefault="00E71426" w:rsidP="00DD68F5">
            <w:pPr>
              <w:spacing w:line="256" w:lineRule="auto"/>
              <w:rPr>
                <w:sz w:val="28"/>
                <w:szCs w:val="28"/>
              </w:rPr>
            </w:pPr>
            <w:r w:rsidRPr="00E71426">
              <w:rPr>
                <w:bCs/>
                <w:sz w:val="28"/>
                <w:szCs w:val="28"/>
              </w:rPr>
              <w:t>33.Имидж: лик или личина? Сфера имидж-дизайна.</w:t>
            </w:r>
          </w:p>
        </w:tc>
        <w:tc>
          <w:tcPr>
            <w:tcW w:w="1808" w:type="dxa"/>
          </w:tcPr>
          <w:p w:rsidR="00E71426" w:rsidRDefault="001A4385" w:rsidP="00A00364">
            <w:pPr>
              <w:pStyle w:val="13"/>
              <w:shd w:val="clear" w:color="auto" w:fill="auto"/>
              <w:spacing w:line="240" w:lineRule="auto"/>
              <w:ind w:right="20" w:firstLine="0"/>
            </w:pPr>
            <w:r>
              <w:t>1</w:t>
            </w:r>
          </w:p>
        </w:tc>
      </w:tr>
      <w:tr w:rsidR="00E71426" w:rsidTr="001356AD">
        <w:tc>
          <w:tcPr>
            <w:tcW w:w="3124" w:type="dxa"/>
          </w:tcPr>
          <w:p w:rsidR="00E71426" w:rsidRPr="009F216B" w:rsidRDefault="00E71426" w:rsidP="00A00364">
            <w:pPr>
              <w:pStyle w:val="13"/>
              <w:shd w:val="clear" w:color="auto" w:fill="auto"/>
              <w:spacing w:line="240" w:lineRule="auto"/>
              <w:ind w:right="20" w:firstLine="0"/>
              <w:rPr>
                <w:rStyle w:val="af3"/>
                <w:sz w:val="22"/>
                <w:szCs w:val="22"/>
              </w:rPr>
            </w:pPr>
          </w:p>
        </w:tc>
        <w:tc>
          <w:tcPr>
            <w:tcW w:w="4619" w:type="dxa"/>
          </w:tcPr>
          <w:p w:rsidR="00E71426" w:rsidRPr="00E71426" w:rsidRDefault="00E71426" w:rsidP="00DD68F5">
            <w:pPr>
              <w:spacing w:line="256" w:lineRule="auto"/>
              <w:rPr>
                <w:sz w:val="28"/>
                <w:szCs w:val="28"/>
              </w:rPr>
            </w:pPr>
            <w:r w:rsidRPr="00E71426">
              <w:rPr>
                <w:sz w:val="28"/>
                <w:szCs w:val="28"/>
              </w:rPr>
              <w:t>34.Моделируя себя – моделируешь мир.</w:t>
            </w:r>
          </w:p>
        </w:tc>
        <w:tc>
          <w:tcPr>
            <w:tcW w:w="1808" w:type="dxa"/>
          </w:tcPr>
          <w:p w:rsidR="00E71426" w:rsidRDefault="001A4385" w:rsidP="00A00364">
            <w:pPr>
              <w:pStyle w:val="13"/>
              <w:shd w:val="clear" w:color="auto" w:fill="auto"/>
              <w:spacing w:line="240" w:lineRule="auto"/>
              <w:ind w:right="20" w:firstLine="0"/>
            </w:pPr>
            <w:r>
              <w:t>1</w:t>
            </w:r>
          </w:p>
        </w:tc>
      </w:tr>
      <w:tr w:rsidR="00633671" w:rsidTr="00633671">
        <w:tc>
          <w:tcPr>
            <w:tcW w:w="3124" w:type="dxa"/>
            <w:vAlign w:val="bottom"/>
          </w:tcPr>
          <w:p w:rsidR="00633671" w:rsidRPr="009F216B" w:rsidRDefault="00633671" w:rsidP="00633671">
            <w:pPr>
              <w:pStyle w:val="13"/>
              <w:shd w:val="clear" w:color="auto" w:fill="auto"/>
              <w:spacing w:line="240" w:lineRule="auto"/>
              <w:ind w:right="20" w:firstLine="0"/>
              <w:jc w:val="right"/>
              <w:rPr>
                <w:rStyle w:val="af3"/>
                <w:sz w:val="22"/>
                <w:szCs w:val="22"/>
              </w:rPr>
            </w:pPr>
            <w:r>
              <w:rPr>
                <w:rStyle w:val="af3"/>
                <w:sz w:val="22"/>
                <w:szCs w:val="22"/>
              </w:rPr>
              <w:t>Итого:</w:t>
            </w:r>
          </w:p>
        </w:tc>
        <w:tc>
          <w:tcPr>
            <w:tcW w:w="6427" w:type="dxa"/>
            <w:gridSpan w:val="2"/>
          </w:tcPr>
          <w:p w:rsidR="00633671" w:rsidRDefault="00633671" w:rsidP="00A00364">
            <w:pPr>
              <w:pStyle w:val="13"/>
              <w:shd w:val="clear" w:color="auto" w:fill="auto"/>
              <w:spacing w:line="240" w:lineRule="auto"/>
              <w:ind w:right="20" w:firstLine="0"/>
            </w:pPr>
            <w:r>
              <w:t>34 часа</w:t>
            </w:r>
          </w:p>
        </w:tc>
      </w:tr>
      <w:tr w:rsidR="00E71426" w:rsidTr="001356AD">
        <w:tc>
          <w:tcPr>
            <w:tcW w:w="9551" w:type="dxa"/>
            <w:gridSpan w:val="3"/>
            <w:vAlign w:val="center"/>
          </w:tcPr>
          <w:p w:rsidR="00E71426" w:rsidRPr="000B638E" w:rsidRDefault="00E71426" w:rsidP="00A00364">
            <w:pPr>
              <w:pStyle w:val="13"/>
              <w:shd w:val="clear" w:color="auto" w:fill="auto"/>
              <w:spacing w:after="296" w:line="240" w:lineRule="auto"/>
              <w:ind w:right="20" w:firstLine="0"/>
              <w:jc w:val="center"/>
              <w:rPr>
                <w:b/>
              </w:rPr>
            </w:pPr>
            <w:r>
              <w:rPr>
                <w:b/>
              </w:rPr>
              <w:t>8</w:t>
            </w:r>
            <w:r w:rsidRPr="000B638E">
              <w:rPr>
                <w:b/>
              </w:rPr>
              <w:t xml:space="preserve"> класс/ четвёртый год обучения, </w:t>
            </w:r>
            <w:r>
              <w:rPr>
                <w:b/>
              </w:rPr>
              <w:t>34 часов</w:t>
            </w:r>
          </w:p>
        </w:tc>
      </w:tr>
      <w:tr w:rsidR="00E71426" w:rsidTr="00811DEB">
        <w:tc>
          <w:tcPr>
            <w:tcW w:w="3124" w:type="dxa"/>
          </w:tcPr>
          <w:p w:rsidR="00E71426" w:rsidRPr="00811DEB" w:rsidRDefault="00811DEB" w:rsidP="00811DEB">
            <w:pPr>
              <w:spacing w:after="0"/>
              <w:ind w:firstLine="709"/>
              <w:rPr>
                <w:rStyle w:val="af3"/>
                <w:bCs w:val="0"/>
                <w:sz w:val="28"/>
                <w:szCs w:val="28"/>
                <w:shd w:val="clear" w:color="auto" w:fill="auto"/>
              </w:rPr>
            </w:pPr>
            <w:r w:rsidRPr="00811DEB">
              <w:rPr>
                <w:b/>
                <w:sz w:val="28"/>
                <w:szCs w:val="28"/>
              </w:rPr>
              <w:t>Художник и искусство театра. Роль изображения в синтетических искусствах. (8ч)</w:t>
            </w:r>
          </w:p>
        </w:tc>
        <w:tc>
          <w:tcPr>
            <w:tcW w:w="4619" w:type="dxa"/>
          </w:tcPr>
          <w:p w:rsidR="00FD3CC3" w:rsidRPr="00FD3CC3" w:rsidRDefault="00FD3CC3" w:rsidP="00FD3CC3">
            <w:pPr>
              <w:spacing w:after="0"/>
              <w:jc w:val="both"/>
              <w:rPr>
                <w:sz w:val="28"/>
                <w:szCs w:val="28"/>
              </w:rPr>
            </w:pPr>
            <w:r>
              <w:rPr>
                <w:sz w:val="28"/>
                <w:szCs w:val="28"/>
              </w:rPr>
              <w:t>1.</w:t>
            </w:r>
            <w:r w:rsidRPr="00FD3CC3">
              <w:rPr>
                <w:sz w:val="28"/>
                <w:szCs w:val="28"/>
              </w:rPr>
              <w:t>Образная сила искусства. Изображение в театре и кино.</w:t>
            </w:r>
          </w:p>
          <w:p w:rsidR="00E71426" w:rsidRPr="000B638E" w:rsidRDefault="00E71426" w:rsidP="001356AD">
            <w:pPr>
              <w:pStyle w:val="13"/>
              <w:shd w:val="clear" w:color="auto" w:fill="auto"/>
              <w:spacing w:line="240" w:lineRule="auto"/>
              <w:ind w:right="20" w:firstLine="0"/>
              <w:rPr>
                <w:b/>
              </w:rPr>
            </w:pPr>
          </w:p>
        </w:tc>
        <w:tc>
          <w:tcPr>
            <w:tcW w:w="1808" w:type="dxa"/>
          </w:tcPr>
          <w:p w:rsidR="00E71426" w:rsidRDefault="001A4385" w:rsidP="001356AD">
            <w:pPr>
              <w:pStyle w:val="13"/>
              <w:shd w:val="clear" w:color="auto" w:fill="auto"/>
              <w:spacing w:line="240" w:lineRule="auto"/>
              <w:ind w:right="20" w:firstLine="0"/>
            </w:pPr>
            <w:r>
              <w:t>1</w:t>
            </w:r>
          </w:p>
        </w:tc>
      </w:tr>
      <w:tr w:rsidR="00E71426" w:rsidTr="00980054">
        <w:trPr>
          <w:trHeight w:val="341"/>
        </w:trPr>
        <w:tc>
          <w:tcPr>
            <w:tcW w:w="3124" w:type="dxa"/>
          </w:tcPr>
          <w:p w:rsidR="00E71426" w:rsidRPr="009F216B" w:rsidRDefault="00E71426" w:rsidP="00980054">
            <w:pPr>
              <w:pStyle w:val="13"/>
              <w:shd w:val="clear" w:color="auto" w:fill="auto"/>
              <w:spacing w:line="240" w:lineRule="auto"/>
              <w:ind w:right="20" w:firstLine="0"/>
              <w:rPr>
                <w:rStyle w:val="af3"/>
                <w:sz w:val="22"/>
                <w:szCs w:val="22"/>
              </w:rPr>
            </w:pPr>
          </w:p>
        </w:tc>
        <w:tc>
          <w:tcPr>
            <w:tcW w:w="4619" w:type="dxa"/>
          </w:tcPr>
          <w:p w:rsidR="00E71426" w:rsidRPr="00FD3CC3" w:rsidRDefault="00811DEB" w:rsidP="00980054">
            <w:pPr>
              <w:pStyle w:val="13"/>
              <w:shd w:val="clear" w:color="auto" w:fill="auto"/>
              <w:spacing w:line="240" w:lineRule="auto"/>
              <w:ind w:right="20" w:firstLine="0"/>
            </w:pPr>
            <w:r w:rsidRPr="00FD3CC3">
              <w:t>2.</w:t>
            </w:r>
            <w:r w:rsidR="00FD3CC3" w:rsidRPr="00FD3CC3">
              <w:rPr>
                <w:sz w:val="28"/>
                <w:szCs w:val="28"/>
              </w:rPr>
              <w:t xml:space="preserve"> Театральное искусство и художник. Правда и магия театра.</w:t>
            </w:r>
          </w:p>
        </w:tc>
        <w:tc>
          <w:tcPr>
            <w:tcW w:w="1808" w:type="dxa"/>
          </w:tcPr>
          <w:p w:rsidR="00E71426" w:rsidRDefault="001A4385" w:rsidP="00980054">
            <w:pPr>
              <w:pStyle w:val="13"/>
              <w:shd w:val="clear" w:color="auto" w:fill="auto"/>
              <w:spacing w:line="240" w:lineRule="auto"/>
              <w:ind w:right="20" w:firstLine="0"/>
            </w:pPr>
            <w:r>
              <w:t>1</w:t>
            </w:r>
          </w:p>
        </w:tc>
      </w:tr>
      <w:tr w:rsidR="00FD3CC3" w:rsidTr="001356AD">
        <w:tc>
          <w:tcPr>
            <w:tcW w:w="3124" w:type="dxa"/>
          </w:tcPr>
          <w:p w:rsidR="00FD3CC3" w:rsidRPr="009F216B" w:rsidRDefault="00FD3CC3" w:rsidP="001356AD">
            <w:pPr>
              <w:pStyle w:val="13"/>
              <w:shd w:val="clear" w:color="auto" w:fill="auto"/>
              <w:spacing w:line="240" w:lineRule="auto"/>
              <w:ind w:right="20" w:firstLine="0"/>
              <w:rPr>
                <w:rStyle w:val="af3"/>
                <w:sz w:val="22"/>
                <w:szCs w:val="22"/>
              </w:rPr>
            </w:pPr>
          </w:p>
        </w:tc>
        <w:tc>
          <w:tcPr>
            <w:tcW w:w="4619" w:type="dxa"/>
          </w:tcPr>
          <w:p w:rsidR="00FD3CC3" w:rsidRPr="00821023" w:rsidRDefault="00FD3CC3" w:rsidP="00DD68F5">
            <w:pPr>
              <w:autoSpaceDE w:val="0"/>
              <w:autoSpaceDN w:val="0"/>
              <w:adjustRightInd w:val="0"/>
              <w:spacing w:after="0" w:line="240" w:lineRule="auto"/>
              <w:rPr>
                <w:bCs/>
                <w:sz w:val="28"/>
                <w:szCs w:val="28"/>
              </w:rPr>
            </w:pPr>
            <w:r w:rsidRPr="00821023">
              <w:rPr>
                <w:sz w:val="28"/>
                <w:szCs w:val="28"/>
              </w:rPr>
              <w:t xml:space="preserve">3.Сценография - особый вид художественного творчества.  </w:t>
            </w:r>
            <w:r w:rsidRPr="00821023">
              <w:rPr>
                <w:bCs/>
                <w:sz w:val="28"/>
                <w:szCs w:val="28"/>
              </w:rPr>
              <w:t>Безграничное пространство сцены.</w:t>
            </w:r>
          </w:p>
        </w:tc>
        <w:tc>
          <w:tcPr>
            <w:tcW w:w="1808" w:type="dxa"/>
          </w:tcPr>
          <w:p w:rsidR="00FD3CC3" w:rsidRDefault="001A4385" w:rsidP="001356AD">
            <w:pPr>
              <w:pStyle w:val="13"/>
              <w:shd w:val="clear" w:color="auto" w:fill="auto"/>
              <w:spacing w:line="240" w:lineRule="auto"/>
              <w:ind w:right="20" w:firstLine="0"/>
            </w:pPr>
            <w:r>
              <w:t>1</w:t>
            </w:r>
          </w:p>
        </w:tc>
      </w:tr>
      <w:tr w:rsidR="00821023" w:rsidTr="001356AD">
        <w:tc>
          <w:tcPr>
            <w:tcW w:w="3124" w:type="dxa"/>
          </w:tcPr>
          <w:p w:rsidR="00821023" w:rsidRPr="009F216B" w:rsidRDefault="00821023" w:rsidP="00980054">
            <w:pPr>
              <w:pStyle w:val="13"/>
              <w:shd w:val="clear" w:color="auto" w:fill="auto"/>
              <w:spacing w:line="240" w:lineRule="auto"/>
              <w:ind w:right="20" w:firstLine="0"/>
              <w:rPr>
                <w:rStyle w:val="af3"/>
                <w:sz w:val="22"/>
                <w:szCs w:val="22"/>
              </w:rPr>
            </w:pPr>
          </w:p>
        </w:tc>
        <w:tc>
          <w:tcPr>
            <w:tcW w:w="4619" w:type="dxa"/>
          </w:tcPr>
          <w:p w:rsidR="00821023" w:rsidRPr="00821023" w:rsidRDefault="00821023" w:rsidP="00DD68F5">
            <w:pPr>
              <w:autoSpaceDE w:val="0"/>
              <w:autoSpaceDN w:val="0"/>
              <w:adjustRightInd w:val="0"/>
              <w:spacing w:after="0" w:line="240" w:lineRule="auto"/>
              <w:rPr>
                <w:sz w:val="28"/>
                <w:szCs w:val="24"/>
              </w:rPr>
            </w:pPr>
            <w:r w:rsidRPr="00821023">
              <w:rPr>
                <w:sz w:val="28"/>
                <w:szCs w:val="24"/>
              </w:rPr>
              <w:t xml:space="preserve">4.Сценография - искусство и производство.  </w:t>
            </w:r>
          </w:p>
        </w:tc>
        <w:tc>
          <w:tcPr>
            <w:tcW w:w="1808" w:type="dxa"/>
          </w:tcPr>
          <w:p w:rsidR="00821023" w:rsidRDefault="001A4385" w:rsidP="00980054">
            <w:pPr>
              <w:pStyle w:val="13"/>
              <w:shd w:val="clear" w:color="auto" w:fill="auto"/>
              <w:spacing w:line="240" w:lineRule="auto"/>
              <w:ind w:right="20" w:firstLine="0"/>
            </w:pPr>
            <w:r>
              <w:t>1</w:t>
            </w:r>
          </w:p>
        </w:tc>
      </w:tr>
      <w:tr w:rsidR="00821023" w:rsidTr="001356AD">
        <w:tc>
          <w:tcPr>
            <w:tcW w:w="3124" w:type="dxa"/>
          </w:tcPr>
          <w:p w:rsidR="00821023" w:rsidRPr="009F216B" w:rsidRDefault="00821023" w:rsidP="00980054">
            <w:pPr>
              <w:pStyle w:val="13"/>
              <w:shd w:val="clear" w:color="auto" w:fill="auto"/>
              <w:spacing w:line="240" w:lineRule="auto"/>
              <w:ind w:right="20" w:firstLine="0"/>
              <w:rPr>
                <w:rStyle w:val="af3"/>
                <w:sz w:val="22"/>
                <w:szCs w:val="22"/>
              </w:rPr>
            </w:pPr>
          </w:p>
        </w:tc>
        <w:tc>
          <w:tcPr>
            <w:tcW w:w="4619" w:type="dxa"/>
          </w:tcPr>
          <w:p w:rsidR="00821023" w:rsidRPr="00821023" w:rsidRDefault="00821023" w:rsidP="00DD68F5">
            <w:pPr>
              <w:autoSpaceDE w:val="0"/>
              <w:autoSpaceDN w:val="0"/>
              <w:adjustRightInd w:val="0"/>
              <w:spacing w:after="0" w:line="240" w:lineRule="auto"/>
              <w:rPr>
                <w:sz w:val="28"/>
                <w:szCs w:val="28"/>
              </w:rPr>
            </w:pPr>
            <w:r w:rsidRPr="00821023">
              <w:rPr>
                <w:sz w:val="28"/>
                <w:szCs w:val="28"/>
              </w:rPr>
              <w:t xml:space="preserve">5.Костюм, грим и маска, или Магическое «если бы».  </w:t>
            </w:r>
            <w:r w:rsidRPr="00821023">
              <w:rPr>
                <w:bCs/>
                <w:sz w:val="28"/>
                <w:szCs w:val="28"/>
              </w:rPr>
              <w:t>Тайны актёрского</w:t>
            </w:r>
            <w:r w:rsidRPr="00821023">
              <w:rPr>
                <w:sz w:val="28"/>
                <w:szCs w:val="28"/>
              </w:rPr>
              <w:t xml:space="preserve"> </w:t>
            </w:r>
            <w:r w:rsidRPr="00821023">
              <w:rPr>
                <w:bCs/>
                <w:sz w:val="28"/>
                <w:szCs w:val="28"/>
              </w:rPr>
              <w:t>перевоплощения.</w:t>
            </w:r>
          </w:p>
        </w:tc>
        <w:tc>
          <w:tcPr>
            <w:tcW w:w="1808" w:type="dxa"/>
          </w:tcPr>
          <w:p w:rsidR="00821023" w:rsidRDefault="001A4385" w:rsidP="00980054">
            <w:pPr>
              <w:pStyle w:val="13"/>
              <w:shd w:val="clear" w:color="auto" w:fill="auto"/>
              <w:spacing w:line="240" w:lineRule="auto"/>
              <w:ind w:right="20" w:firstLine="0"/>
            </w:pPr>
            <w:r>
              <w:t>1</w:t>
            </w:r>
          </w:p>
        </w:tc>
      </w:tr>
      <w:tr w:rsidR="00821023" w:rsidTr="001356AD">
        <w:tc>
          <w:tcPr>
            <w:tcW w:w="3124" w:type="dxa"/>
          </w:tcPr>
          <w:p w:rsidR="00821023" w:rsidRPr="009F216B" w:rsidRDefault="00821023" w:rsidP="00980054">
            <w:pPr>
              <w:pStyle w:val="13"/>
              <w:shd w:val="clear" w:color="auto" w:fill="auto"/>
              <w:spacing w:line="240" w:lineRule="auto"/>
              <w:ind w:right="20" w:firstLine="0"/>
              <w:rPr>
                <w:rStyle w:val="af3"/>
                <w:sz w:val="22"/>
                <w:szCs w:val="22"/>
              </w:rPr>
            </w:pPr>
          </w:p>
        </w:tc>
        <w:tc>
          <w:tcPr>
            <w:tcW w:w="4619" w:type="dxa"/>
          </w:tcPr>
          <w:p w:rsidR="00821023" w:rsidRPr="00821023" w:rsidRDefault="00821023" w:rsidP="00980054">
            <w:pPr>
              <w:pStyle w:val="13"/>
              <w:shd w:val="clear" w:color="auto" w:fill="auto"/>
              <w:spacing w:line="240" w:lineRule="auto"/>
              <w:ind w:right="20" w:firstLine="0"/>
              <w:rPr>
                <w:sz w:val="28"/>
              </w:rPr>
            </w:pPr>
            <w:r w:rsidRPr="00821023">
              <w:rPr>
                <w:sz w:val="28"/>
              </w:rPr>
              <w:t>6.</w:t>
            </w:r>
            <w:r w:rsidRPr="00821023">
              <w:rPr>
                <w:sz w:val="28"/>
                <w:szCs w:val="28"/>
              </w:rPr>
              <w:t xml:space="preserve"> Художник в театре кукол. Привет от Карабаса – Барабаса</w:t>
            </w:r>
            <w:r>
              <w:rPr>
                <w:sz w:val="28"/>
                <w:szCs w:val="28"/>
              </w:rPr>
              <w:t>.</w:t>
            </w:r>
          </w:p>
        </w:tc>
        <w:tc>
          <w:tcPr>
            <w:tcW w:w="1808" w:type="dxa"/>
          </w:tcPr>
          <w:p w:rsidR="00821023" w:rsidRDefault="001A4385" w:rsidP="00980054">
            <w:pPr>
              <w:pStyle w:val="13"/>
              <w:shd w:val="clear" w:color="auto" w:fill="auto"/>
              <w:spacing w:line="240" w:lineRule="auto"/>
              <w:ind w:right="20" w:firstLine="0"/>
            </w:pPr>
            <w:r>
              <w:t>1</w:t>
            </w:r>
          </w:p>
        </w:tc>
      </w:tr>
      <w:tr w:rsidR="00821023" w:rsidTr="001356AD">
        <w:tc>
          <w:tcPr>
            <w:tcW w:w="3124" w:type="dxa"/>
          </w:tcPr>
          <w:p w:rsidR="00821023" w:rsidRPr="009F216B" w:rsidRDefault="00821023" w:rsidP="00980054">
            <w:pPr>
              <w:pStyle w:val="13"/>
              <w:shd w:val="clear" w:color="auto" w:fill="auto"/>
              <w:spacing w:line="240" w:lineRule="auto"/>
              <w:ind w:right="20" w:firstLine="0"/>
              <w:rPr>
                <w:rStyle w:val="af3"/>
                <w:sz w:val="22"/>
                <w:szCs w:val="22"/>
              </w:rPr>
            </w:pPr>
          </w:p>
        </w:tc>
        <w:tc>
          <w:tcPr>
            <w:tcW w:w="4619" w:type="dxa"/>
          </w:tcPr>
          <w:p w:rsidR="00821023" w:rsidRPr="00821023" w:rsidRDefault="00821023" w:rsidP="00821023">
            <w:pPr>
              <w:autoSpaceDE w:val="0"/>
              <w:autoSpaceDN w:val="0"/>
              <w:adjustRightInd w:val="0"/>
              <w:spacing w:after="0" w:line="240" w:lineRule="auto"/>
              <w:rPr>
                <w:sz w:val="28"/>
                <w:szCs w:val="28"/>
              </w:rPr>
            </w:pPr>
            <w:r w:rsidRPr="00821023">
              <w:rPr>
                <w:sz w:val="28"/>
                <w:szCs w:val="28"/>
              </w:rPr>
              <w:t>7.</w:t>
            </w:r>
            <w:r w:rsidRPr="00821023">
              <w:rPr>
                <w:bCs/>
                <w:sz w:val="28"/>
                <w:szCs w:val="28"/>
              </w:rPr>
              <w:t xml:space="preserve"> Третий звонок. </w:t>
            </w:r>
            <w:r w:rsidRPr="00821023">
              <w:rPr>
                <w:sz w:val="28"/>
                <w:szCs w:val="28"/>
              </w:rPr>
              <w:t>Спектакль: от замысла к</w:t>
            </w:r>
          </w:p>
          <w:p w:rsidR="00821023" w:rsidRPr="000B638E" w:rsidRDefault="00821023" w:rsidP="00821023">
            <w:pPr>
              <w:pStyle w:val="13"/>
              <w:shd w:val="clear" w:color="auto" w:fill="auto"/>
              <w:spacing w:line="240" w:lineRule="auto"/>
              <w:ind w:right="20" w:firstLine="0"/>
              <w:rPr>
                <w:b/>
              </w:rPr>
            </w:pPr>
            <w:r w:rsidRPr="00821023">
              <w:rPr>
                <w:sz w:val="28"/>
                <w:szCs w:val="28"/>
              </w:rPr>
              <w:t>воплощению.</w:t>
            </w:r>
          </w:p>
        </w:tc>
        <w:tc>
          <w:tcPr>
            <w:tcW w:w="1808" w:type="dxa"/>
          </w:tcPr>
          <w:p w:rsidR="00821023" w:rsidRDefault="001A4385" w:rsidP="00980054">
            <w:pPr>
              <w:pStyle w:val="13"/>
              <w:shd w:val="clear" w:color="auto" w:fill="auto"/>
              <w:spacing w:line="240" w:lineRule="auto"/>
              <w:ind w:right="20" w:firstLine="0"/>
            </w:pPr>
            <w:r>
              <w:t>1</w:t>
            </w:r>
          </w:p>
        </w:tc>
      </w:tr>
      <w:tr w:rsidR="00821023" w:rsidTr="001356AD">
        <w:tc>
          <w:tcPr>
            <w:tcW w:w="3124" w:type="dxa"/>
          </w:tcPr>
          <w:p w:rsidR="00821023" w:rsidRPr="009F216B" w:rsidRDefault="00821023" w:rsidP="00980054">
            <w:pPr>
              <w:pStyle w:val="13"/>
              <w:shd w:val="clear" w:color="auto" w:fill="auto"/>
              <w:spacing w:line="240" w:lineRule="auto"/>
              <w:ind w:right="20" w:firstLine="0"/>
              <w:rPr>
                <w:rStyle w:val="af3"/>
                <w:sz w:val="22"/>
                <w:szCs w:val="22"/>
              </w:rPr>
            </w:pPr>
          </w:p>
        </w:tc>
        <w:tc>
          <w:tcPr>
            <w:tcW w:w="4619" w:type="dxa"/>
          </w:tcPr>
          <w:p w:rsidR="00821023" w:rsidRPr="00821023" w:rsidRDefault="00821023" w:rsidP="00DD68F5">
            <w:pPr>
              <w:autoSpaceDE w:val="0"/>
              <w:autoSpaceDN w:val="0"/>
              <w:adjustRightInd w:val="0"/>
              <w:spacing w:after="0" w:line="240" w:lineRule="auto"/>
              <w:rPr>
                <w:sz w:val="28"/>
                <w:szCs w:val="28"/>
              </w:rPr>
            </w:pPr>
            <w:r>
              <w:rPr>
                <w:sz w:val="28"/>
                <w:szCs w:val="28"/>
              </w:rPr>
              <w:t>8</w:t>
            </w:r>
            <w:r w:rsidRPr="00821023">
              <w:rPr>
                <w:sz w:val="28"/>
                <w:szCs w:val="28"/>
              </w:rPr>
              <w:t>.</w:t>
            </w:r>
            <w:r w:rsidRPr="00821023">
              <w:rPr>
                <w:bCs/>
                <w:sz w:val="28"/>
                <w:szCs w:val="28"/>
              </w:rPr>
              <w:t xml:space="preserve"> Третий звонок. </w:t>
            </w:r>
            <w:r w:rsidRPr="00821023">
              <w:rPr>
                <w:sz w:val="28"/>
                <w:szCs w:val="28"/>
              </w:rPr>
              <w:t>Спектакль: от замысла к</w:t>
            </w:r>
          </w:p>
          <w:p w:rsidR="00821023" w:rsidRPr="000B638E" w:rsidRDefault="00821023" w:rsidP="00DD68F5">
            <w:pPr>
              <w:pStyle w:val="13"/>
              <w:shd w:val="clear" w:color="auto" w:fill="auto"/>
              <w:spacing w:line="240" w:lineRule="auto"/>
              <w:ind w:right="20" w:firstLine="0"/>
              <w:rPr>
                <w:b/>
              </w:rPr>
            </w:pPr>
            <w:r w:rsidRPr="00821023">
              <w:rPr>
                <w:sz w:val="28"/>
                <w:szCs w:val="28"/>
              </w:rPr>
              <w:t>воплощению.</w:t>
            </w:r>
          </w:p>
        </w:tc>
        <w:tc>
          <w:tcPr>
            <w:tcW w:w="1808" w:type="dxa"/>
          </w:tcPr>
          <w:p w:rsidR="00821023" w:rsidRDefault="001A4385" w:rsidP="00980054">
            <w:pPr>
              <w:pStyle w:val="13"/>
              <w:shd w:val="clear" w:color="auto" w:fill="auto"/>
              <w:spacing w:line="240" w:lineRule="auto"/>
              <w:ind w:right="20" w:firstLine="0"/>
            </w:pPr>
            <w:r>
              <w:t>1</w:t>
            </w:r>
          </w:p>
        </w:tc>
      </w:tr>
      <w:tr w:rsidR="00821023" w:rsidTr="00811DEB">
        <w:trPr>
          <w:trHeight w:val="345"/>
        </w:trPr>
        <w:tc>
          <w:tcPr>
            <w:tcW w:w="3124" w:type="dxa"/>
          </w:tcPr>
          <w:p w:rsidR="00821023" w:rsidRPr="00811DEB" w:rsidRDefault="00821023" w:rsidP="00811DEB">
            <w:pPr>
              <w:spacing w:after="0"/>
              <w:rPr>
                <w:rStyle w:val="af3"/>
                <w:bCs w:val="0"/>
                <w:sz w:val="28"/>
                <w:szCs w:val="28"/>
                <w:shd w:val="clear" w:color="auto" w:fill="auto"/>
              </w:rPr>
            </w:pPr>
            <w:r w:rsidRPr="00811DEB">
              <w:rPr>
                <w:b/>
                <w:sz w:val="28"/>
                <w:szCs w:val="28"/>
              </w:rPr>
              <w:t>Эстафета искусств: от рисунка к фотографии.  Эволюция изобразительных искусств и технологий.  ( 8ч.)</w:t>
            </w:r>
          </w:p>
        </w:tc>
        <w:tc>
          <w:tcPr>
            <w:tcW w:w="4619" w:type="dxa"/>
          </w:tcPr>
          <w:p w:rsidR="00821023" w:rsidRPr="00821023" w:rsidRDefault="00821023" w:rsidP="00821023">
            <w:pPr>
              <w:spacing w:after="0"/>
              <w:jc w:val="both"/>
              <w:rPr>
                <w:sz w:val="28"/>
                <w:szCs w:val="28"/>
              </w:rPr>
            </w:pPr>
            <w:r>
              <w:rPr>
                <w:sz w:val="28"/>
                <w:szCs w:val="28"/>
              </w:rPr>
              <w:t>9.</w:t>
            </w:r>
            <w:r w:rsidRPr="00821023">
              <w:rPr>
                <w:sz w:val="28"/>
                <w:szCs w:val="28"/>
              </w:rPr>
              <w:t>Фотография – взгляд, сохраненный навсегда. Фотография - новое изображение реальности.</w:t>
            </w:r>
          </w:p>
          <w:p w:rsidR="00821023" w:rsidRPr="00821023" w:rsidRDefault="00821023" w:rsidP="001356AD">
            <w:pPr>
              <w:pStyle w:val="13"/>
              <w:shd w:val="clear" w:color="auto" w:fill="auto"/>
              <w:spacing w:line="240" w:lineRule="auto"/>
              <w:ind w:right="20" w:firstLine="0"/>
              <w:rPr>
                <w:sz w:val="28"/>
                <w:szCs w:val="28"/>
              </w:rPr>
            </w:pPr>
          </w:p>
        </w:tc>
        <w:tc>
          <w:tcPr>
            <w:tcW w:w="1808" w:type="dxa"/>
          </w:tcPr>
          <w:p w:rsidR="00821023" w:rsidRDefault="001A4385" w:rsidP="001356AD">
            <w:pPr>
              <w:pStyle w:val="13"/>
              <w:shd w:val="clear" w:color="auto" w:fill="auto"/>
              <w:spacing w:line="240" w:lineRule="auto"/>
              <w:ind w:right="20" w:firstLine="0"/>
            </w:pPr>
            <w:r>
              <w:t>1</w:t>
            </w:r>
          </w:p>
        </w:tc>
      </w:tr>
      <w:tr w:rsidR="00821023" w:rsidTr="001356AD">
        <w:tc>
          <w:tcPr>
            <w:tcW w:w="3124" w:type="dxa"/>
          </w:tcPr>
          <w:p w:rsidR="00821023" w:rsidRPr="009F216B" w:rsidRDefault="00821023" w:rsidP="00980054">
            <w:pPr>
              <w:pStyle w:val="13"/>
              <w:shd w:val="clear" w:color="auto" w:fill="auto"/>
              <w:spacing w:line="240" w:lineRule="auto"/>
              <w:ind w:right="20" w:firstLine="0"/>
              <w:rPr>
                <w:rStyle w:val="af3"/>
                <w:sz w:val="22"/>
                <w:szCs w:val="22"/>
              </w:rPr>
            </w:pPr>
          </w:p>
        </w:tc>
        <w:tc>
          <w:tcPr>
            <w:tcW w:w="4619" w:type="dxa"/>
          </w:tcPr>
          <w:p w:rsidR="00821023" w:rsidRPr="00821023" w:rsidRDefault="00821023" w:rsidP="00980054">
            <w:pPr>
              <w:pStyle w:val="13"/>
              <w:shd w:val="clear" w:color="auto" w:fill="auto"/>
              <w:spacing w:line="240" w:lineRule="auto"/>
              <w:ind w:right="20" w:firstLine="0"/>
              <w:rPr>
                <w:sz w:val="28"/>
                <w:szCs w:val="28"/>
              </w:rPr>
            </w:pPr>
            <w:r w:rsidRPr="00821023">
              <w:rPr>
                <w:sz w:val="28"/>
                <w:szCs w:val="28"/>
              </w:rPr>
              <w:t xml:space="preserve">10. Грамота фотокомпозиции и съемки. Основа операторского </w:t>
            </w:r>
            <w:r w:rsidRPr="00821023">
              <w:rPr>
                <w:sz w:val="28"/>
                <w:szCs w:val="28"/>
              </w:rPr>
              <w:lastRenderedPageBreak/>
              <w:t>фотомастерства: умение видеть и выбирать.</w:t>
            </w:r>
          </w:p>
        </w:tc>
        <w:tc>
          <w:tcPr>
            <w:tcW w:w="1808" w:type="dxa"/>
          </w:tcPr>
          <w:p w:rsidR="00821023" w:rsidRDefault="001A4385" w:rsidP="00980054">
            <w:pPr>
              <w:pStyle w:val="13"/>
              <w:shd w:val="clear" w:color="auto" w:fill="auto"/>
              <w:spacing w:line="240" w:lineRule="auto"/>
              <w:ind w:right="20" w:firstLine="0"/>
            </w:pPr>
            <w:r>
              <w:lastRenderedPageBreak/>
              <w:t>1</w:t>
            </w:r>
          </w:p>
        </w:tc>
      </w:tr>
      <w:tr w:rsidR="00821023" w:rsidTr="001356AD">
        <w:tc>
          <w:tcPr>
            <w:tcW w:w="3124" w:type="dxa"/>
          </w:tcPr>
          <w:p w:rsidR="00821023" w:rsidRPr="009F216B" w:rsidRDefault="00821023" w:rsidP="00980054">
            <w:pPr>
              <w:pStyle w:val="13"/>
              <w:shd w:val="clear" w:color="auto" w:fill="auto"/>
              <w:spacing w:line="240" w:lineRule="auto"/>
              <w:ind w:right="20" w:firstLine="0"/>
              <w:rPr>
                <w:rStyle w:val="af3"/>
                <w:sz w:val="22"/>
                <w:szCs w:val="22"/>
              </w:rPr>
            </w:pPr>
          </w:p>
        </w:tc>
        <w:tc>
          <w:tcPr>
            <w:tcW w:w="4619" w:type="dxa"/>
          </w:tcPr>
          <w:p w:rsidR="00821023" w:rsidRPr="00821023" w:rsidRDefault="00821023" w:rsidP="00980054">
            <w:pPr>
              <w:pStyle w:val="13"/>
              <w:shd w:val="clear" w:color="auto" w:fill="auto"/>
              <w:spacing w:line="240" w:lineRule="auto"/>
              <w:ind w:right="20" w:firstLine="0"/>
            </w:pPr>
            <w:r w:rsidRPr="00821023">
              <w:t>11.</w:t>
            </w:r>
            <w:r w:rsidRPr="00821023">
              <w:rPr>
                <w:sz w:val="28"/>
                <w:szCs w:val="28"/>
              </w:rPr>
              <w:t xml:space="preserve"> Фотография искусство «светописи». Вещь : свет и фактура.</w:t>
            </w:r>
          </w:p>
        </w:tc>
        <w:tc>
          <w:tcPr>
            <w:tcW w:w="1808" w:type="dxa"/>
          </w:tcPr>
          <w:p w:rsidR="00821023" w:rsidRDefault="001A4385" w:rsidP="00980054">
            <w:pPr>
              <w:pStyle w:val="13"/>
              <w:shd w:val="clear" w:color="auto" w:fill="auto"/>
              <w:spacing w:line="240" w:lineRule="auto"/>
              <w:ind w:right="20" w:firstLine="0"/>
            </w:pPr>
            <w:r>
              <w:t>1</w:t>
            </w:r>
          </w:p>
        </w:tc>
      </w:tr>
      <w:tr w:rsidR="00821023" w:rsidTr="001356AD">
        <w:tc>
          <w:tcPr>
            <w:tcW w:w="3124" w:type="dxa"/>
          </w:tcPr>
          <w:p w:rsidR="00821023" w:rsidRPr="009F216B" w:rsidRDefault="00821023" w:rsidP="001356AD">
            <w:pPr>
              <w:pStyle w:val="13"/>
              <w:shd w:val="clear" w:color="auto" w:fill="auto"/>
              <w:spacing w:line="240" w:lineRule="auto"/>
              <w:ind w:right="20" w:firstLine="0"/>
              <w:rPr>
                <w:rStyle w:val="af3"/>
                <w:sz w:val="22"/>
                <w:szCs w:val="22"/>
              </w:rPr>
            </w:pPr>
          </w:p>
        </w:tc>
        <w:tc>
          <w:tcPr>
            <w:tcW w:w="4619" w:type="dxa"/>
          </w:tcPr>
          <w:p w:rsidR="00821023" w:rsidRPr="00821023" w:rsidRDefault="00821023" w:rsidP="001356AD">
            <w:pPr>
              <w:pStyle w:val="13"/>
              <w:shd w:val="clear" w:color="auto" w:fill="auto"/>
              <w:spacing w:line="240" w:lineRule="auto"/>
              <w:ind w:right="20" w:firstLine="0"/>
            </w:pPr>
            <w:r w:rsidRPr="00821023">
              <w:t>12.</w:t>
            </w:r>
            <w:r w:rsidRPr="00821023">
              <w:rPr>
                <w:sz w:val="28"/>
                <w:szCs w:val="28"/>
              </w:rPr>
              <w:t xml:space="preserve"> «На фоне Пушкина снимается семейство». Искусство фотопейзажа и фотоинтерьера.</w:t>
            </w:r>
          </w:p>
        </w:tc>
        <w:tc>
          <w:tcPr>
            <w:tcW w:w="1808" w:type="dxa"/>
          </w:tcPr>
          <w:p w:rsidR="00821023" w:rsidRDefault="001A4385" w:rsidP="001356AD">
            <w:pPr>
              <w:pStyle w:val="13"/>
              <w:shd w:val="clear" w:color="auto" w:fill="auto"/>
              <w:spacing w:line="240" w:lineRule="auto"/>
              <w:ind w:right="20" w:firstLine="0"/>
            </w:pPr>
            <w:r>
              <w:t>1</w:t>
            </w:r>
          </w:p>
        </w:tc>
      </w:tr>
      <w:tr w:rsidR="00821023" w:rsidTr="001356AD">
        <w:tc>
          <w:tcPr>
            <w:tcW w:w="3124" w:type="dxa"/>
          </w:tcPr>
          <w:p w:rsidR="00821023" w:rsidRPr="009F216B" w:rsidRDefault="00821023" w:rsidP="001356AD">
            <w:pPr>
              <w:pStyle w:val="13"/>
              <w:shd w:val="clear" w:color="auto" w:fill="auto"/>
              <w:spacing w:line="240" w:lineRule="auto"/>
              <w:ind w:right="20" w:firstLine="0"/>
              <w:rPr>
                <w:rStyle w:val="af3"/>
                <w:sz w:val="22"/>
                <w:szCs w:val="22"/>
              </w:rPr>
            </w:pPr>
          </w:p>
        </w:tc>
        <w:tc>
          <w:tcPr>
            <w:tcW w:w="4619" w:type="dxa"/>
          </w:tcPr>
          <w:p w:rsidR="00821023" w:rsidRPr="00821023" w:rsidRDefault="00821023" w:rsidP="00821023">
            <w:pPr>
              <w:spacing w:after="0"/>
              <w:rPr>
                <w:sz w:val="28"/>
                <w:szCs w:val="28"/>
              </w:rPr>
            </w:pPr>
            <w:r w:rsidRPr="00821023">
              <w:rPr>
                <w:sz w:val="28"/>
                <w:szCs w:val="28"/>
              </w:rPr>
              <w:t>13.Человек на фотографии. Операторское мастерство фотооператора.</w:t>
            </w:r>
          </w:p>
        </w:tc>
        <w:tc>
          <w:tcPr>
            <w:tcW w:w="1808" w:type="dxa"/>
          </w:tcPr>
          <w:p w:rsidR="00821023" w:rsidRDefault="001A4385" w:rsidP="001356AD">
            <w:pPr>
              <w:pStyle w:val="13"/>
              <w:shd w:val="clear" w:color="auto" w:fill="auto"/>
              <w:spacing w:line="240" w:lineRule="auto"/>
              <w:ind w:right="20" w:firstLine="0"/>
            </w:pPr>
            <w:r>
              <w:t>1</w:t>
            </w:r>
          </w:p>
        </w:tc>
      </w:tr>
      <w:tr w:rsidR="00821023" w:rsidTr="001356AD">
        <w:tc>
          <w:tcPr>
            <w:tcW w:w="3124" w:type="dxa"/>
          </w:tcPr>
          <w:p w:rsidR="00821023" w:rsidRPr="009F216B" w:rsidRDefault="00821023" w:rsidP="001356AD">
            <w:pPr>
              <w:pStyle w:val="13"/>
              <w:shd w:val="clear" w:color="auto" w:fill="auto"/>
              <w:spacing w:line="240" w:lineRule="auto"/>
              <w:ind w:right="20" w:firstLine="0"/>
              <w:rPr>
                <w:rStyle w:val="af3"/>
                <w:sz w:val="22"/>
                <w:szCs w:val="22"/>
              </w:rPr>
            </w:pPr>
          </w:p>
        </w:tc>
        <w:tc>
          <w:tcPr>
            <w:tcW w:w="4619" w:type="dxa"/>
          </w:tcPr>
          <w:p w:rsidR="00821023" w:rsidRPr="00821023" w:rsidRDefault="00821023" w:rsidP="001356AD">
            <w:pPr>
              <w:pStyle w:val="13"/>
              <w:shd w:val="clear" w:color="auto" w:fill="auto"/>
              <w:spacing w:line="240" w:lineRule="auto"/>
              <w:ind w:right="20" w:firstLine="0"/>
            </w:pPr>
            <w:r w:rsidRPr="00821023">
              <w:t>14.</w:t>
            </w:r>
            <w:r w:rsidRPr="00821023">
              <w:rPr>
                <w:sz w:val="28"/>
                <w:szCs w:val="28"/>
              </w:rPr>
              <w:t xml:space="preserve"> Событие в кадре. Искусство фоторепортажа.</w:t>
            </w:r>
          </w:p>
        </w:tc>
        <w:tc>
          <w:tcPr>
            <w:tcW w:w="1808" w:type="dxa"/>
          </w:tcPr>
          <w:p w:rsidR="00821023" w:rsidRDefault="001A4385" w:rsidP="001356AD">
            <w:pPr>
              <w:pStyle w:val="13"/>
              <w:shd w:val="clear" w:color="auto" w:fill="auto"/>
              <w:spacing w:line="240" w:lineRule="auto"/>
              <w:ind w:right="20" w:firstLine="0"/>
            </w:pPr>
            <w:r>
              <w:t>1</w:t>
            </w:r>
          </w:p>
        </w:tc>
      </w:tr>
      <w:tr w:rsidR="00821023" w:rsidTr="001356AD">
        <w:tc>
          <w:tcPr>
            <w:tcW w:w="3124" w:type="dxa"/>
          </w:tcPr>
          <w:p w:rsidR="00821023" w:rsidRPr="009F216B" w:rsidRDefault="00821023" w:rsidP="00980054">
            <w:pPr>
              <w:pStyle w:val="13"/>
              <w:shd w:val="clear" w:color="auto" w:fill="auto"/>
              <w:spacing w:line="240" w:lineRule="auto"/>
              <w:ind w:right="20" w:firstLine="0"/>
              <w:rPr>
                <w:rStyle w:val="af3"/>
                <w:sz w:val="22"/>
                <w:szCs w:val="22"/>
              </w:rPr>
            </w:pPr>
          </w:p>
        </w:tc>
        <w:tc>
          <w:tcPr>
            <w:tcW w:w="4619" w:type="dxa"/>
          </w:tcPr>
          <w:p w:rsidR="00821023" w:rsidRPr="00821023" w:rsidRDefault="00821023" w:rsidP="00821023">
            <w:pPr>
              <w:spacing w:after="0"/>
              <w:jc w:val="both"/>
              <w:rPr>
                <w:sz w:val="28"/>
                <w:szCs w:val="28"/>
              </w:rPr>
            </w:pPr>
            <w:r w:rsidRPr="00821023">
              <w:rPr>
                <w:sz w:val="28"/>
                <w:szCs w:val="28"/>
              </w:rPr>
              <w:t>15.Фотография и компьютер. Документ для фальсификации: факт и его компьютерная трактовка.</w:t>
            </w:r>
          </w:p>
        </w:tc>
        <w:tc>
          <w:tcPr>
            <w:tcW w:w="1808" w:type="dxa"/>
          </w:tcPr>
          <w:p w:rsidR="00821023" w:rsidRDefault="001A4385" w:rsidP="00980054">
            <w:pPr>
              <w:pStyle w:val="13"/>
              <w:shd w:val="clear" w:color="auto" w:fill="auto"/>
              <w:spacing w:line="240" w:lineRule="auto"/>
              <w:ind w:right="20" w:firstLine="0"/>
            </w:pPr>
            <w:r>
              <w:t>1</w:t>
            </w:r>
          </w:p>
        </w:tc>
      </w:tr>
      <w:tr w:rsidR="00821023" w:rsidTr="001356AD">
        <w:tc>
          <w:tcPr>
            <w:tcW w:w="3124" w:type="dxa"/>
          </w:tcPr>
          <w:p w:rsidR="00821023" w:rsidRPr="009F216B" w:rsidRDefault="00821023" w:rsidP="00980054">
            <w:pPr>
              <w:pStyle w:val="13"/>
              <w:shd w:val="clear" w:color="auto" w:fill="auto"/>
              <w:spacing w:line="240" w:lineRule="auto"/>
              <w:ind w:right="20" w:firstLine="0"/>
              <w:rPr>
                <w:rStyle w:val="af3"/>
                <w:sz w:val="22"/>
                <w:szCs w:val="22"/>
              </w:rPr>
            </w:pPr>
          </w:p>
        </w:tc>
        <w:tc>
          <w:tcPr>
            <w:tcW w:w="4619" w:type="dxa"/>
          </w:tcPr>
          <w:p w:rsidR="00821023" w:rsidRPr="006B3DBE" w:rsidRDefault="006B3DBE" w:rsidP="006B3DBE">
            <w:pPr>
              <w:spacing w:after="0"/>
              <w:jc w:val="both"/>
              <w:rPr>
                <w:sz w:val="28"/>
                <w:szCs w:val="28"/>
              </w:rPr>
            </w:pPr>
            <w:r w:rsidRPr="006B3DBE">
              <w:rPr>
                <w:sz w:val="28"/>
                <w:szCs w:val="28"/>
              </w:rPr>
              <w:t>16.Фотография и компьютер. Документ для фальсификации: факт и его компьютерная трактовка.</w:t>
            </w:r>
          </w:p>
        </w:tc>
        <w:tc>
          <w:tcPr>
            <w:tcW w:w="1808" w:type="dxa"/>
          </w:tcPr>
          <w:p w:rsidR="00821023" w:rsidRDefault="001A4385" w:rsidP="00980054">
            <w:pPr>
              <w:pStyle w:val="13"/>
              <w:shd w:val="clear" w:color="auto" w:fill="auto"/>
              <w:spacing w:line="240" w:lineRule="auto"/>
              <w:ind w:right="20" w:firstLine="0"/>
            </w:pPr>
            <w:r>
              <w:t>1</w:t>
            </w:r>
          </w:p>
        </w:tc>
      </w:tr>
      <w:tr w:rsidR="006B3DBE" w:rsidTr="00FD3CC3">
        <w:tc>
          <w:tcPr>
            <w:tcW w:w="3124" w:type="dxa"/>
          </w:tcPr>
          <w:p w:rsidR="006B3DBE" w:rsidRPr="00FD3CC3" w:rsidRDefault="006B3DBE" w:rsidP="00FD3CC3">
            <w:pPr>
              <w:spacing w:after="0"/>
              <w:rPr>
                <w:b/>
                <w:sz w:val="28"/>
                <w:szCs w:val="28"/>
              </w:rPr>
            </w:pPr>
            <w:r w:rsidRPr="00FD3CC3">
              <w:rPr>
                <w:b/>
                <w:sz w:val="28"/>
                <w:szCs w:val="28"/>
              </w:rPr>
              <w:t>Фильмотворец и зритель.</w:t>
            </w:r>
          </w:p>
          <w:p w:rsidR="006B3DBE" w:rsidRPr="00FD3CC3" w:rsidRDefault="006B3DBE" w:rsidP="00FD3CC3">
            <w:pPr>
              <w:spacing w:after="0"/>
              <w:rPr>
                <w:rStyle w:val="af3"/>
                <w:bCs w:val="0"/>
                <w:sz w:val="28"/>
                <w:szCs w:val="28"/>
                <w:shd w:val="clear" w:color="auto" w:fill="auto"/>
              </w:rPr>
            </w:pPr>
            <w:r w:rsidRPr="00FD3CC3">
              <w:rPr>
                <w:b/>
                <w:sz w:val="28"/>
                <w:szCs w:val="28"/>
              </w:rPr>
              <w:t>Что мы знаем об искусстве кино?   (</w:t>
            </w:r>
            <w:r>
              <w:rPr>
                <w:b/>
                <w:sz w:val="28"/>
                <w:szCs w:val="28"/>
              </w:rPr>
              <w:t>11</w:t>
            </w:r>
            <w:r w:rsidRPr="00FD3CC3">
              <w:rPr>
                <w:b/>
                <w:sz w:val="28"/>
                <w:szCs w:val="28"/>
              </w:rPr>
              <w:t>ч.)</w:t>
            </w:r>
          </w:p>
        </w:tc>
        <w:tc>
          <w:tcPr>
            <w:tcW w:w="4619" w:type="dxa"/>
          </w:tcPr>
          <w:p w:rsidR="006B3DBE" w:rsidRPr="006B3DBE" w:rsidRDefault="006B3DBE" w:rsidP="00DD68F5">
            <w:pPr>
              <w:autoSpaceDE w:val="0"/>
              <w:autoSpaceDN w:val="0"/>
              <w:adjustRightInd w:val="0"/>
              <w:spacing w:after="0" w:line="240" w:lineRule="auto"/>
              <w:rPr>
                <w:bCs/>
                <w:sz w:val="28"/>
                <w:szCs w:val="28"/>
              </w:rPr>
            </w:pPr>
            <w:r w:rsidRPr="006B3DBE">
              <w:rPr>
                <w:bCs/>
                <w:sz w:val="28"/>
                <w:szCs w:val="28"/>
              </w:rPr>
              <w:t>17.Многоголосый язык экрана. Синтетическая</w:t>
            </w:r>
          </w:p>
          <w:p w:rsidR="006B3DBE" w:rsidRPr="006B3DBE" w:rsidRDefault="006B3DBE" w:rsidP="00DD68F5">
            <w:pPr>
              <w:autoSpaceDE w:val="0"/>
              <w:autoSpaceDN w:val="0"/>
              <w:adjustRightInd w:val="0"/>
              <w:spacing w:after="0" w:line="240" w:lineRule="auto"/>
              <w:rPr>
                <w:bCs/>
                <w:sz w:val="28"/>
                <w:szCs w:val="28"/>
              </w:rPr>
            </w:pPr>
            <w:r w:rsidRPr="006B3DBE">
              <w:rPr>
                <w:bCs/>
                <w:sz w:val="28"/>
                <w:szCs w:val="28"/>
              </w:rPr>
              <w:t>природа фильма и монтаж. Пространство</w:t>
            </w:r>
          </w:p>
          <w:p w:rsidR="006B3DBE" w:rsidRPr="006B3DBE" w:rsidRDefault="006B3DBE" w:rsidP="00DD68F5">
            <w:pPr>
              <w:autoSpaceDE w:val="0"/>
              <w:autoSpaceDN w:val="0"/>
              <w:adjustRightInd w:val="0"/>
              <w:spacing w:after="0" w:line="240" w:lineRule="auto"/>
              <w:rPr>
                <w:bCs/>
                <w:sz w:val="28"/>
                <w:szCs w:val="28"/>
              </w:rPr>
            </w:pPr>
            <w:r w:rsidRPr="006B3DBE">
              <w:rPr>
                <w:bCs/>
                <w:sz w:val="28"/>
                <w:szCs w:val="28"/>
              </w:rPr>
              <w:t>и время в кино.</w:t>
            </w:r>
          </w:p>
        </w:tc>
        <w:tc>
          <w:tcPr>
            <w:tcW w:w="1808" w:type="dxa"/>
          </w:tcPr>
          <w:p w:rsidR="006B3DBE" w:rsidRDefault="001A4385" w:rsidP="00980054">
            <w:pPr>
              <w:pStyle w:val="13"/>
              <w:shd w:val="clear" w:color="auto" w:fill="auto"/>
              <w:spacing w:line="240" w:lineRule="auto"/>
              <w:ind w:right="20" w:firstLine="0"/>
            </w:pPr>
            <w:r>
              <w:t>1</w:t>
            </w:r>
          </w:p>
        </w:tc>
      </w:tr>
      <w:tr w:rsidR="006B3DBE" w:rsidTr="001356AD">
        <w:tc>
          <w:tcPr>
            <w:tcW w:w="3124" w:type="dxa"/>
          </w:tcPr>
          <w:p w:rsidR="006B3DBE" w:rsidRPr="009F216B" w:rsidRDefault="006B3DBE" w:rsidP="001356AD">
            <w:pPr>
              <w:pStyle w:val="13"/>
              <w:shd w:val="clear" w:color="auto" w:fill="auto"/>
              <w:spacing w:line="240" w:lineRule="auto"/>
              <w:ind w:right="20" w:firstLine="0"/>
              <w:rPr>
                <w:rStyle w:val="af3"/>
                <w:sz w:val="22"/>
                <w:szCs w:val="22"/>
              </w:rPr>
            </w:pPr>
          </w:p>
        </w:tc>
        <w:tc>
          <w:tcPr>
            <w:tcW w:w="4619" w:type="dxa"/>
          </w:tcPr>
          <w:p w:rsidR="006B3DBE" w:rsidRPr="006B3DBE" w:rsidRDefault="006B3DBE" w:rsidP="006B3DBE">
            <w:pPr>
              <w:spacing w:after="0"/>
              <w:jc w:val="both"/>
              <w:rPr>
                <w:sz w:val="28"/>
                <w:szCs w:val="28"/>
              </w:rPr>
            </w:pPr>
            <w:r w:rsidRPr="006B3DBE">
              <w:rPr>
                <w:sz w:val="28"/>
                <w:szCs w:val="28"/>
              </w:rPr>
              <w:t>18. Художник и художественное творчество в кино. Художник в игровом фильме.</w:t>
            </w:r>
          </w:p>
        </w:tc>
        <w:tc>
          <w:tcPr>
            <w:tcW w:w="1808" w:type="dxa"/>
          </w:tcPr>
          <w:p w:rsidR="006B3DBE" w:rsidRDefault="001A4385" w:rsidP="001356AD">
            <w:pPr>
              <w:pStyle w:val="13"/>
              <w:shd w:val="clear" w:color="auto" w:fill="auto"/>
              <w:spacing w:line="240" w:lineRule="auto"/>
              <w:ind w:right="20" w:firstLine="0"/>
            </w:pPr>
            <w:r>
              <w:t>1</w:t>
            </w:r>
          </w:p>
        </w:tc>
      </w:tr>
      <w:tr w:rsidR="006B3DBE" w:rsidTr="001356AD">
        <w:tc>
          <w:tcPr>
            <w:tcW w:w="3124" w:type="dxa"/>
          </w:tcPr>
          <w:p w:rsidR="006B3DBE" w:rsidRPr="009F216B" w:rsidRDefault="006B3DBE" w:rsidP="00980054">
            <w:pPr>
              <w:pStyle w:val="13"/>
              <w:shd w:val="clear" w:color="auto" w:fill="auto"/>
              <w:spacing w:line="240" w:lineRule="auto"/>
              <w:ind w:right="20" w:firstLine="0"/>
              <w:rPr>
                <w:rStyle w:val="af3"/>
                <w:sz w:val="22"/>
                <w:szCs w:val="22"/>
              </w:rPr>
            </w:pPr>
          </w:p>
        </w:tc>
        <w:tc>
          <w:tcPr>
            <w:tcW w:w="4619" w:type="dxa"/>
          </w:tcPr>
          <w:p w:rsidR="006B3DBE" w:rsidRPr="006B3DBE" w:rsidRDefault="006B3DBE" w:rsidP="006B3DBE">
            <w:pPr>
              <w:spacing w:after="0"/>
              <w:jc w:val="both"/>
              <w:rPr>
                <w:sz w:val="28"/>
                <w:szCs w:val="28"/>
              </w:rPr>
            </w:pPr>
            <w:r w:rsidRPr="006B3DBE">
              <w:rPr>
                <w:sz w:val="28"/>
                <w:szCs w:val="28"/>
              </w:rPr>
              <w:t>19.От большого экрана к домашнему видео. Азбука киноязыка.</w:t>
            </w:r>
          </w:p>
        </w:tc>
        <w:tc>
          <w:tcPr>
            <w:tcW w:w="1808" w:type="dxa"/>
          </w:tcPr>
          <w:p w:rsidR="006B3DBE" w:rsidRDefault="001A4385" w:rsidP="00980054">
            <w:pPr>
              <w:pStyle w:val="13"/>
              <w:shd w:val="clear" w:color="auto" w:fill="auto"/>
              <w:spacing w:line="240" w:lineRule="auto"/>
              <w:ind w:right="20" w:firstLine="0"/>
            </w:pPr>
            <w:r>
              <w:t>1</w:t>
            </w:r>
          </w:p>
        </w:tc>
      </w:tr>
      <w:tr w:rsidR="006B3DBE" w:rsidTr="001356AD">
        <w:tc>
          <w:tcPr>
            <w:tcW w:w="3124" w:type="dxa"/>
          </w:tcPr>
          <w:p w:rsidR="006B3DBE" w:rsidRPr="009F216B" w:rsidRDefault="006B3DBE" w:rsidP="001356AD">
            <w:pPr>
              <w:pStyle w:val="13"/>
              <w:shd w:val="clear" w:color="auto" w:fill="auto"/>
              <w:spacing w:line="240" w:lineRule="auto"/>
              <w:ind w:right="20" w:firstLine="0"/>
              <w:rPr>
                <w:rStyle w:val="af3"/>
                <w:sz w:val="22"/>
                <w:szCs w:val="22"/>
              </w:rPr>
            </w:pPr>
          </w:p>
        </w:tc>
        <w:tc>
          <w:tcPr>
            <w:tcW w:w="4619" w:type="dxa"/>
          </w:tcPr>
          <w:p w:rsidR="006B3DBE" w:rsidRPr="006B3DBE" w:rsidRDefault="006B3DBE" w:rsidP="00DD68F5">
            <w:pPr>
              <w:spacing w:after="0"/>
              <w:jc w:val="both"/>
              <w:rPr>
                <w:sz w:val="28"/>
                <w:szCs w:val="28"/>
              </w:rPr>
            </w:pPr>
            <w:r>
              <w:rPr>
                <w:sz w:val="28"/>
                <w:szCs w:val="28"/>
              </w:rPr>
              <w:t>20</w:t>
            </w:r>
            <w:r w:rsidRPr="006B3DBE">
              <w:rPr>
                <w:sz w:val="28"/>
                <w:szCs w:val="28"/>
              </w:rPr>
              <w:t>.От большого экрана к домашнему видео. Азбука киноязыка.</w:t>
            </w:r>
          </w:p>
        </w:tc>
        <w:tc>
          <w:tcPr>
            <w:tcW w:w="1808" w:type="dxa"/>
          </w:tcPr>
          <w:p w:rsidR="006B3DBE" w:rsidRDefault="001A4385" w:rsidP="001356AD">
            <w:pPr>
              <w:pStyle w:val="13"/>
              <w:shd w:val="clear" w:color="auto" w:fill="auto"/>
              <w:spacing w:line="240" w:lineRule="auto"/>
              <w:ind w:right="20" w:firstLine="0"/>
            </w:pPr>
            <w:r>
              <w:t>1</w:t>
            </w:r>
          </w:p>
        </w:tc>
      </w:tr>
      <w:tr w:rsidR="006B3DBE" w:rsidTr="001356AD">
        <w:tc>
          <w:tcPr>
            <w:tcW w:w="3124" w:type="dxa"/>
          </w:tcPr>
          <w:p w:rsidR="006B3DBE" w:rsidRPr="009F216B" w:rsidRDefault="006B3DBE" w:rsidP="00980054">
            <w:pPr>
              <w:pStyle w:val="13"/>
              <w:shd w:val="clear" w:color="auto" w:fill="auto"/>
              <w:spacing w:line="240" w:lineRule="auto"/>
              <w:ind w:right="20" w:firstLine="0"/>
              <w:rPr>
                <w:rStyle w:val="af3"/>
                <w:sz w:val="22"/>
                <w:szCs w:val="22"/>
              </w:rPr>
            </w:pPr>
          </w:p>
        </w:tc>
        <w:tc>
          <w:tcPr>
            <w:tcW w:w="4619" w:type="dxa"/>
          </w:tcPr>
          <w:p w:rsidR="006B3DBE" w:rsidRPr="006B3DBE" w:rsidRDefault="006B3DBE" w:rsidP="00DD68F5">
            <w:pPr>
              <w:autoSpaceDE w:val="0"/>
              <w:autoSpaceDN w:val="0"/>
              <w:adjustRightInd w:val="0"/>
              <w:spacing w:after="0" w:line="240" w:lineRule="auto"/>
              <w:rPr>
                <w:bCs/>
                <w:sz w:val="28"/>
                <w:szCs w:val="24"/>
              </w:rPr>
            </w:pPr>
            <w:r w:rsidRPr="006B3DBE">
              <w:rPr>
                <w:bCs/>
                <w:sz w:val="28"/>
                <w:szCs w:val="24"/>
              </w:rPr>
              <w:t>21.Воплощение замысла. Искусство видеть и осознанно выражать свою мысль на киноязыке.</w:t>
            </w:r>
          </w:p>
        </w:tc>
        <w:tc>
          <w:tcPr>
            <w:tcW w:w="1808" w:type="dxa"/>
          </w:tcPr>
          <w:p w:rsidR="006B3DBE" w:rsidRDefault="001A4385" w:rsidP="00980054">
            <w:pPr>
              <w:pStyle w:val="13"/>
              <w:shd w:val="clear" w:color="auto" w:fill="auto"/>
              <w:spacing w:line="240" w:lineRule="auto"/>
              <w:ind w:right="20" w:firstLine="0"/>
            </w:pPr>
            <w:r>
              <w:t>1</w:t>
            </w:r>
          </w:p>
        </w:tc>
      </w:tr>
      <w:tr w:rsidR="006B3DBE" w:rsidTr="001356AD">
        <w:tc>
          <w:tcPr>
            <w:tcW w:w="3124" w:type="dxa"/>
          </w:tcPr>
          <w:p w:rsidR="006B3DBE" w:rsidRPr="009F216B" w:rsidRDefault="006B3DBE" w:rsidP="00980054">
            <w:pPr>
              <w:pStyle w:val="13"/>
              <w:shd w:val="clear" w:color="auto" w:fill="auto"/>
              <w:spacing w:line="240" w:lineRule="auto"/>
              <w:ind w:right="20" w:firstLine="0"/>
              <w:rPr>
                <w:rStyle w:val="af3"/>
                <w:sz w:val="22"/>
                <w:szCs w:val="22"/>
              </w:rPr>
            </w:pPr>
          </w:p>
        </w:tc>
        <w:tc>
          <w:tcPr>
            <w:tcW w:w="4619" w:type="dxa"/>
          </w:tcPr>
          <w:p w:rsidR="006B3DBE" w:rsidRPr="006B3DBE" w:rsidRDefault="006B3DBE" w:rsidP="00DD68F5">
            <w:pPr>
              <w:autoSpaceDE w:val="0"/>
              <w:autoSpaceDN w:val="0"/>
              <w:adjustRightInd w:val="0"/>
              <w:spacing w:after="0" w:line="240" w:lineRule="auto"/>
              <w:rPr>
                <w:bCs/>
                <w:sz w:val="28"/>
                <w:szCs w:val="24"/>
              </w:rPr>
            </w:pPr>
            <w:r w:rsidRPr="006B3DBE">
              <w:rPr>
                <w:bCs/>
                <w:sz w:val="28"/>
                <w:szCs w:val="24"/>
              </w:rPr>
              <w:t>22.Воплощение замысла. Азбука композиции кинослова и кинофразы.</w:t>
            </w:r>
          </w:p>
        </w:tc>
        <w:tc>
          <w:tcPr>
            <w:tcW w:w="1808" w:type="dxa"/>
          </w:tcPr>
          <w:p w:rsidR="006B3DBE" w:rsidRDefault="001A4385" w:rsidP="00980054">
            <w:pPr>
              <w:pStyle w:val="13"/>
              <w:shd w:val="clear" w:color="auto" w:fill="auto"/>
              <w:spacing w:line="240" w:lineRule="auto"/>
              <w:ind w:right="20" w:firstLine="0"/>
            </w:pPr>
            <w:r>
              <w:t>1</w:t>
            </w:r>
          </w:p>
        </w:tc>
      </w:tr>
      <w:tr w:rsidR="006B3DBE" w:rsidTr="001356AD">
        <w:tc>
          <w:tcPr>
            <w:tcW w:w="3124" w:type="dxa"/>
          </w:tcPr>
          <w:p w:rsidR="006B3DBE" w:rsidRPr="009F216B" w:rsidRDefault="006B3DBE" w:rsidP="00980054">
            <w:pPr>
              <w:pStyle w:val="13"/>
              <w:shd w:val="clear" w:color="auto" w:fill="auto"/>
              <w:spacing w:line="240" w:lineRule="auto"/>
              <w:ind w:right="20" w:firstLine="0"/>
              <w:rPr>
                <w:rStyle w:val="af3"/>
                <w:sz w:val="22"/>
                <w:szCs w:val="22"/>
              </w:rPr>
            </w:pPr>
          </w:p>
        </w:tc>
        <w:tc>
          <w:tcPr>
            <w:tcW w:w="4619" w:type="dxa"/>
          </w:tcPr>
          <w:p w:rsidR="006B3DBE" w:rsidRPr="006B3DBE" w:rsidRDefault="006B3DBE" w:rsidP="00DD68F5">
            <w:pPr>
              <w:autoSpaceDE w:val="0"/>
              <w:autoSpaceDN w:val="0"/>
              <w:adjustRightInd w:val="0"/>
              <w:spacing w:after="0" w:line="240" w:lineRule="auto"/>
              <w:rPr>
                <w:bCs/>
                <w:sz w:val="28"/>
                <w:szCs w:val="24"/>
              </w:rPr>
            </w:pPr>
            <w:r w:rsidRPr="006B3DBE">
              <w:rPr>
                <w:bCs/>
                <w:sz w:val="28"/>
                <w:szCs w:val="24"/>
              </w:rPr>
              <w:t>23.Чудо движения: увидеть и снять. Замысел и съёмка.</w:t>
            </w:r>
          </w:p>
        </w:tc>
        <w:tc>
          <w:tcPr>
            <w:tcW w:w="1808" w:type="dxa"/>
          </w:tcPr>
          <w:p w:rsidR="006B3DBE" w:rsidRDefault="001A4385" w:rsidP="00980054">
            <w:pPr>
              <w:pStyle w:val="13"/>
              <w:shd w:val="clear" w:color="auto" w:fill="auto"/>
              <w:spacing w:line="240" w:lineRule="auto"/>
              <w:ind w:right="20" w:firstLine="0"/>
            </w:pPr>
            <w:r>
              <w:t>1</w:t>
            </w:r>
          </w:p>
        </w:tc>
      </w:tr>
      <w:tr w:rsidR="006B3DBE" w:rsidTr="001356AD">
        <w:tc>
          <w:tcPr>
            <w:tcW w:w="3124" w:type="dxa"/>
          </w:tcPr>
          <w:p w:rsidR="006B3DBE" w:rsidRPr="009F216B" w:rsidRDefault="006B3DBE" w:rsidP="001356AD">
            <w:pPr>
              <w:pStyle w:val="13"/>
              <w:shd w:val="clear" w:color="auto" w:fill="auto"/>
              <w:spacing w:line="240" w:lineRule="auto"/>
              <w:ind w:right="20" w:firstLine="0"/>
              <w:rPr>
                <w:rStyle w:val="af3"/>
                <w:sz w:val="22"/>
                <w:szCs w:val="22"/>
              </w:rPr>
            </w:pPr>
          </w:p>
        </w:tc>
        <w:tc>
          <w:tcPr>
            <w:tcW w:w="4619" w:type="dxa"/>
          </w:tcPr>
          <w:p w:rsidR="006B3DBE" w:rsidRPr="006B3DBE" w:rsidRDefault="006B3DBE" w:rsidP="00DD68F5">
            <w:pPr>
              <w:autoSpaceDE w:val="0"/>
              <w:autoSpaceDN w:val="0"/>
              <w:adjustRightInd w:val="0"/>
              <w:spacing w:after="0" w:line="240" w:lineRule="auto"/>
              <w:rPr>
                <w:bCs/>
                <w:sz w:val="28"/>
                <w:szCs w:val="24"/>
              </w:rPr>
            </w:pPr>
            <w:r w:rsidRPr="006B3DBE">
              <w:rPr>
                <w:bCs/>
                <w:sz w:val="28"/>
                <w:szCs w:val="24"/>
              </w:rPr>
              <w:t xml:space="preserve">24.Чудо движения: увидеть и снять. </w:t>
            </w:r>
            <w:r w:rsidRPr="006B3DBE">
              <w:rPr>
                <w:bCs/>
                <w:sz w:val="28"/>
                <w:szCs w:val="24"/>
              </w:rPr>
              <w:lastRenderedPageBreak/>
              <w:t>(точка съёмки, ракурс, крупность плана, свет).</w:t>
            </w:r>
          </w:p>
        </w:tc>
        <w:tc>
          <w:tcPr>
            <w:tcW w:w="1808" w:type="dxa"/>
          </w:tcPr>
          <w:p w:rsidR="006B3DBE" w:rsidRDefault="001A4385" w:rsidP="001356AD">
            <w:pPr>
              <w:pStyle w:val="13"/>
              <w:shd w:val="clear" w:color="auto" w:fill="auto"/>
              <w:spacing w:line="240" w:lineRule="auto"/>
              <w:ind w:right="20" w:firstLine="0"/>
            </w:pPr>
            <w:r>
              <w:lastRenderedPageBreak/>
              <w:t>1</w:t>
            </w:r>
          </w:p>
        </w:tc>
      </w:tr>
      <w:tr w:rsidR="006B3DBE" w:rsidTr="001356AD">
        <w:tc>
          <w:tcPr>
            <w:tcW w:w="3124" w:type="dxa"/>
          </w:tcPr>
          <w:p w:rsidR="006B3DBE" w:rsidRPr="009F216B" w:rsidRDefault="006B3DBE" w:rsidP="001356AD">
            <w:pPr>
              <w:pStyle w:val="13"/>
              <w:shd w:val="clear" w:color="auto" w:fill="auto"/>
              <w:spacing w:line="240" w:lineRule="auto"/>
              <w:ind w:right="20" w:firstLine="0"/>
              <w:rPr>
                <w:rStyle w:val="af3"/>
                <w:sz w:val="22"/>
                <w:szCs w:val="22"/>
              </w:rPr>
            </w:pPr>
          </w:p>
        </w:tc>
        <w:tc>
          <w:tcPr>
            <w:tcW w:w="4619" w:type="dxa"/>
          </w:tcPr>
          <w:p w:rsidR="006B3DBE" w:rsidRPr="006B3DBE" w:rsidRDefault="006B3DBE" w:rsidP="001356AD">
            <w:pPr>
              <w:pStyle w:val="13"/>
              <w:shd w:val="clear" w:color="auto" w:fill="auto"/>
              <w:spacing w:line="240" w:lineRule="auto"/>
              <w:ind w:right="20" w:firstLine="0"/>
              <w:rPr>
                <w:sz w:val="28"/>
                <w:szCs w:val="28"/>
              </w:rPr>
            </w:pPr>
            <w:r w:rsidRPr="006B3DBE">
              <w:rPr>
                <w:sz w:val="28"/>
                <w:szCs w:val="28"/>
              </w:rPr>
              <w:t>25. Бесконечный мир кинематографа.</w:t>
            </w:r>
          </w:p>
        </w:tc>
        <w:tc>
          <w:tcPr>
            <w:tcW w:w="1808" w:type="dxa"/>
          </w:tcPr>
          <w:p w:rsidR="006B3DBE" w:rsidRDefault="001A4385" w:rsidP="001356AD">
            <w:pPr>
              <w:pStyle w:val="13"/>
              <w:shd w:val="clear" w:color="auto" w:fill="auto"/>
              <w:spacing w:line="240" w:lineRule="auto"/>
              <w:ind w:right="20" w:firstLine="0"/>
            </w:pPr>
            <w:r>
              <w:t>1</w:t>
            </w:r>
          </w:p>
        </w:tc>
      </w:tr>
      <w:tr w:rsidR="006B3DBE" w:rsidTr="001356AD">
        <w:tc>
          <w:tcPr>
            <w:tcW w:w="3124" w:type="dxa"/>
          </w:tcPr>
          <w:p w:rsidR="006B3DBE" w:rsidRPr="009F216B" w:rsidRDefault="006B3DBE" w:rsidP="00980054">
            <w:pPr>
              <w:pStyle w:val="13"/>
              <w:shd w:val="clear" w:color="auto" w:fill="auto"/>
              <w:spacing w:line="240" w:lineRule="auto"/>
              <w:ind w:right="20" w:firstLine="0"/>
              <w:rPr>
                <w:rStyle w:val="af3"/>
                <w:sz w:val="22"/>
                <w:szCs w:val="22"/>
              </w:rPr>
            </w:pPr>
          </w:p>
        </w:tc>
        <w:tc>
          <w:tcPr>
            <w:tcW w:w="4619" w:type="dxa"/>
          </w:tcPr>
          <w:p w:rsidR="006B3DBE" w:rsidRPr="006B3DBE" w:rsidRDefault="006B3DBE" w:rsidP="00980054">
            <w:pPr>
              <w:pStyle w:val="13"/>
              <w:shd w:val="clear" w:color="auto" w:fill="auto"/>
              <w:spacing w:line="240" w:lineRule="auto"/>
              <w:ind w:right="20" w:firstLine="0"/>
              <w:rPr>
                <w:sz w:val="28"/>
                <w:szCs w:val="28"/>
              </w:rPr>
            </w:pPr>
            <w:r w:rsidRPr="006B3DBE">
              <w:rPr>
                <w:sz w:val="28"/>
                <w:szCs w:val="28"/>
              </w:rPr>
              <w:t>26. Бесконечный мир кинематографа.</w:t>
            </w:r>
          </w:p>
        </w:tc>
        <w:tc>
          <w:tcPr>
            <w:tcW w:w="1808" w:type="dxa"/>
          </w:tcPr>
          <w:p w:rsidR="006B3DBE" w:rsidRDefault="001A4385" w:rsidP="00980054">
            <w:pPr>
              <w:pStyle w:val="13"/>
              <w:shd w:val="clear" w:color="auto" w:fill="auto"/>
              <w:spacing w:line="240" w:lineRule="auto"/>
              <w:ind w:right="20" w:firstLine="0"/>
            </w:pPr>
            <w:r>
              <w:t>1</w:t>
            </w:r>
          </w:p>
        </w:tc>
      </w:tr>
      <w:tr w:rsidR="006B3DBE" w:rsidTr="001356AD">
        <w:tc>
          <w:tcPr>
            <w:tcW w:w="3124" w:type="dxa"/>
          </w:tcPr>
          <w:p w:rsidR="006B3DBE" w:rsidRPr="009F216B" w:rsidRDefault="006B3DBE" w:rsidP="00980054">
            <w:pPr>
              <w:pStyle w:val="13"/>
              <w:shd w:val="clear" w:color="auto" w:fill="auto"/>
              <w:spacing w:line="240" w:lineRule="auto"/>
              <w:ind w:right="20" w:firstLine="0"/>
              <w:rPr>
                <w:rStyle w:val="af3"/>
                <w:sz w:val="22"/>
                <w:szCs w:val="22"/>
              </w:rPr>
            </w:pPr>
          </w:p>
        </w:tc>
        <w:tc>
          <w:tcPr>
            <w:tcW w:w="4619" w:type="dxa"/>
          </w:tcPr>
          <w:p w:rsidR="006B3DBE" w:rsidRPr="006B3DBE" w:rsidRDefault="006B3DBE" w:rsidP="00980054">
            <w:pPr>
              <w:pStyle w:val="13"/>
              <w:shd w:val="clear" w:color="auto" w:fill="auto"/>
              <w:spacing w:line="240" w:lineRule="auto"/>
              <w:ind w:right="20" w:firstLine="0"/>
              <w:rPr>
                <w:b/>
                <w:sz w:val="28"/>
                <w:szCs w:val="28"/>
              </w:rPr>
            </w:pPr>
            <w:r w:rsidRPr="006B3DBE">
              <w:rPr>
                <w:sz w:val="28"/>
                <w:szCs w:val="28"/>
              </w:rPr>
              <w:t>27.</w:t>
            </w:r>
            <w:r w:rsidRPr="006B3DBE">
              <w:rPr>
                <w:bCs/>
                <w:sz w:val="28"/>
                <w:szCs w:val="28"/>
              </w:rPr>
              <w:t xml:space="preserve"> Живые рисунки на твоём компьютере.</w:t>
            </w:r>
          </w:p>
        </w:tc>
        <w:tc>
          <w:tcPr>
            <w:tcW w:w="1808" w:type="dxa"/>
          </w:tcPr>
          <w:p w:rsidR="006B3DBE" w:rsidRDefault="001A4385" w:rsidP="00980054">
            <w:pPr>
              <w:pStyle w:val="13"/>
              <w:shd w:val="clear" w:color="auto" w:fill="auto"/>
              <w:spacing w:line="240" w:lineRule="auto"/>
              <w:ind w:right="20" w:firstLine="0"/>
            </w:pPr>
            <w:r>
              <w:t>1</w:t>
            </w:r>
          </w:p>
        </w:tc>
      </w:tr>
      <w:tr w:rsidR="006B3DBE" w:rsidTr="00FD3CC3">
        <w:tc>
          <w:tcPr>
            <w:tcW w:w="3124" w:type="dxa"/>
          </w:tcPr>
          <w:p w:rsidR="006B3DBE" w:rsidRPr="00FD3CC3" w:rsidRDefault="006B3DBE" w:rsidP="00FD3CC3">
            <w:pPr>
              <w:spacing w:after="0"/>
              <w:rPr>
                <w:b/>
                <w:sz w:val="28"/>
                <w:szCs w:val="28"/>
              </w:rPr>
            </w:pPr>
            <w:r w:rsidRPr="00FD3CC3">
              <w:rPr>
                <w:b/>
                <w:sz w:val="28"/>
                <w:szCs w:val="28"/>
              </w:rPr>
              <w:t xml:space="preserve">Телевидение, пространство, культура. </w:t>
            </w:r>
          </w:p>
          <w:p w:rsidR="006B3DBE" w:rsidRPr="00FD3CC3" w:rsidRDefault="006B3DBE" w:rsidP="00FD3CC3">
            <w:pPr>
              <w:spacing w:after="0"/>
              <w:rPr>
                <w:rStyle w:val="af3"/>
                <w:bCs w:val="0"/>
                <w:sz w:val="28"/>
                <w:szCs w:val="28"/>
                <w:shd w:val="clear" w:color="auto" w:fill="auto"/>
              </w:rPr>
            </w:pPr>
            <w:r w:rsidRPr="00FD3CC3">
              <w:rPr>
                <w:b/>
                <w:sz w:val="28"/>
                <w:szCs w:val="28"/>
              </w:rPr>
              <w:t>Экран – искусство – зритель.  (7ч.)</w:t>
            </w:r>
          </w:p>
        </w:tc>
        <w:tc>
          <w:tcPr>
            <w:tcW w:w="4619" w:type="dxa"/>
          </w:tcPr>
          <w:p w:rsidR="006B3DBE" w:rsidRPr="00C17A3C" w:rsidRDefault="006B3DBE" w:rsidP="00C17A3C">
            <w:pPr>
              <w:spacing w:after="0"/>
              <w:rPr>
                <w:sz w:val="28"/>
                <w:szCs w:val="28"/>
              </w:rPr>
            </w:pPr>
            <w:r w:rsidRPr="00C17A3C">
              <w:rPr>
                <w:sz w:val="28"/>
                <w:szCs w:val="28"/>
              </w:rPr>
              <w:t>28. Мир на экране: здесь и сейчас. Информационная и художественная природа телевизионного изображения.</w:t>
            </w:r>
          </w:p>
        </w:tc>
        <w:tc>
          <w:tcPr>
            <w:tcW w:w="1808" w:type="dxa"/>
          </w:tcPr>
          <w:p w:rsidR="006B3DBE" w:rsidRDefault="001A4385" w:rsidP="00980054">
            <w:pPr>
              <w:pStyle w:val="13"/>
              <w:shd w:val="clear" w:color="auto" w:fill="auto"/>
              <w:spacing w:line="240" w:lineRule="auto"/>
              <w:ind w:right="20" w:firstLine="0"/>
            </w:pPr>
            <w:r>
              <w:t>1</w:t>
            </w:r>
          </w:p>
        </w:tc>
      </w:tr>
      <w:tr w:rsidR="006B3DBE" w:rsidTr="001356AD">
        <w:tc>
          <w:tcPr>
            <w:tcW w:w="3124" w:type="dxa"/>
          </w:tcPr>
          <w:p w:rsidR="006B3DBE" w:rsidRPr="009F216B" w:rsidRDefault="006B3DBE" w:rsidP="001356AD">
            <w:pPr>
              <w:pStyle w:val="13"/>
              <w:shd w:val="clear" w:color="auto" w:fill="auto"/>
              <w:spacing w:line="240" w:lineRule="auto"/>
              <w:ind w:right="20" w:firstLine="0"/>
              <w:rPr>
                <w:rStyle w:val="af3"/>
                <w:sz w:val="22"/>
                <w:szCs w:val="22"/>
              </w:rPr>
            </w:pPr>
          </w:p>
        </w:tc>
        <w:tc>
          <w:tcPr>
            <w:tcW w:w="4619" w:type="dxa"/>
          </w:tcPr>
          <w:p w:rsidR="006B3DBE" w:rsidRPr="00C17A3C" w:rsidRDefault="006B3DBE" w:rsidP="00C17A3C">
            <w:pPr>
              <w:spacing w:after="0"/>
              <w:rPr>
                <w:sz w:val="28"/>
                <w:szCs w:val="28"/>
              </w:rPr>
            </w:pPr>
            <w:r w:rsidRPr="00C17A3C">
              <w:rPr>
                <w:sz w:val="28"/>
                <w:szCs w:val="28"/>
              </w:rPr>
              <w:t>29.</w:t>
            </w:r>
            <w:r w:rsidR="00C17A3C" w:rsidRPr="00C17A3C">
              <w:rPr>
                <w:sz w:val="28"/>
                <w:szCs w:val="28"/>
              </w:rPr>
              <w:t xml:space="preserve"> Телевидение и документальное кино. Телевизионная документалистика: от видеосюжета до телерепортажа. </w:t>
            </w:r>
          </w:p>
        </w:tc>
        <w:tc>
          <w:tcPr>
            <w:tcW w:w="1808" w:type="dxa"/>
          </w:tcPr>
          <w:p w:rsidR="006B3DBE" w:rsidRDefault="001A4385" w:rsidP="001356AD">
            <w:pPr>
              <w:pStyle w:val="13"/>
              <w:shd w:val="clear" w:color="auto" w:fill="auto"/>
              <w:spacing w:line="240" w:lineRule="auto"/>
              <w:ind w:right="20" w:firstLine="0"/>
            </w:pPr>
            <w:r>
              <w:t>1</w:t>
            </w:r>
          </w:p>
        </w:tc>
      </w:tr>
      <w:tr w:rsidR="006B3DBE" w:rsidTr="001356AD">
        <w:tc>
          <w:tcPr>
            <w:tcW w:w="3124" w:type="dxa"/>
          </w:tcPr>
          <w:p w:rsidR="006B3DBE" w:rsidRPr="009F216B" w:rsidRDefault="006B3DBE" w:rsidP="001356AD">
            <w:pPr>
              <w:pStyle w:val="13"/>
              <w:shd w:val="clear" w:color="auto" w:fill="auto"/>
              <w:spacing w:line="240" w:lineRule="auto"/>
              <w:ind w:right="20" w:firstLine="0"/>
              <w:rPr>
                <w:rStyle w:val="af3"/>
                <w:sz w:val="22"/>
                <w:szCs w:val="22"/>
              </w:rPr>
            </w:pPr>
          </w:p>
        </w:tc>
        <w:tc>
          <w:tcPr>
            <w:tcW w:w="4619" w:type="dxa"/>
          </w:tcPr>
          <w:p w:rsidR="006B3DBE" w:rsidRPr="00C17A3C" w:rsidRDefault="006B3DBE" w:rsidP="00C17A3C">
            <w:pPr>
              <w:spacing w:after="0"/>
              <w:jc w:val="both"/>
              <w:rPr>
                <w:sz w:val="28"/>
                <w:szCs w:val="28"/>
              </w:rPr>
            </w:pPr>
            <w:r w:rsidRPr="00C17A3C">
              <w:rPr>
                <w:sz w:val="28"/>
                <w:szCs w:val="28"/>
              </w:rPr>
              <w:t>30.</w:t>
            </w:r>
            <w:r w:rsidR="00C17A3C" w:rsidRPr="00C17A3C">
              <w:rPr>
                <w:sz w:val="28"/>
                <w:szCs w:val="28"/>
              </w:rPr>
              <w:t xml:space="preserve"> Киноглаз, или Жизнь в врасплох.</w:t>
            </w:r>
          </w:p>
        </w:tc>
        <w:tc>
          <w:tcPr>
            <w:tcW w:w="1808" w:type="dxa"/>
          </w:tcPr>
          <w:p w:rsidR="006B3DBE" w:rsidRDefault="001A4385" w:rsidP="001356AD">
            <w:pPr>
              <w:pStyle w:val="13"/>
              <w:shd w:val="clear" w:color="auto" w:fill="auto"/>
              <w:spacing w:line="240" w:lineRule="auto"/>
              <w:ind w:right="20" w:firstLine="0"/>
            </w:pPr>
            <w:r>
              <w:t>1</w:t>
            </w:r>
          </w:p>
        </w:tc>
      </w:tr>
      <w:tr w:rsidR="00C17A3C" w:rsidTr="001356AD">
        <w:tc>
          <w:tcPr>
            <w:tcW w:w="3124" w:type="dxa"/>
          </w:tcPr>
          <w:p w:rsidR="00C17A3C" w:rsidRPr="009F216B" w:rsidRDefault="00C17A3C" w:rsidP="001356AD">
            <w:pPr>
              <w:pStyle w:val="13"/>
              <w:shd w:val="clear" w:color="auto" w:fill="auto"/>
              <w:spacing w:line="240" w:lineRule="auto"/>
              <w:ind w:right="20" w:firstLine="0"/>
              <w:rPr>
                <w:rStyle w:val="af3"/>
                <w:sz w:val="22"/>
                <w:szCs w:val="22"/>
              </w:rPr>
            </w:pPr>
          </w:p>
        </w:tc>
        <w:tc>
          <w:tcPr>
            <w:tcW w:w="4619" w:type="dxa"/>
          </w:tcPr>
          <w:p w:rsidR="00C17A3C" w:rsidRPr="00C17A3C" w:rsidRDefault="00C17A3C" w:rsidP="00DD68F5">
            <w:pPr>
              <w:spacing w:after="0"/>
              <w:jc w:val="both"/>
              <w:rPr>
                <w:sz w:val="28"/>
                <w:szCs w:val="28"/>
              </w:rPr>
            </w:pPr>
            <w:r>
              <w:rPr>
                <w:sz w:val="28"/>
                <w:szCs w:val="28"/>
              </w:rPr>
              <w:t>31</w:t>
            </w:r>
            <w:r w:rsidRPr="00C17A3C">
              <w:rPr>
                <w:sz w:val="28"/>
                <w:szCs w:val="28"/>
              </w:rPr>
              <w:t>. Киноглаз, или Жизнь в врасплох.</w:t>
            </w:r>
          </w:p>
        </w:tc>
        <w:tc>
          <w:tcPr>
            <w:tcW w:w="1808" w:type="dxa"/>
          </w:tcPr>
          <w:p w:rsidR="00C17A3C" w:rsidRDefault="001A4385" w:rsidP="001356AD">
            <w:pPr>
              <w:pStyle w:val="13"/>
              <w:shd w:val="clear" w:color="auto" w:fill="auto"/>
              <w:spacing w:line="240" w:lineRule="auto"/>
              <w:ind w:right="20" w:firstLine="0"/>
            </w:pPr>
            <w:r>
              <w:t>1</w:t>
            </w:r>
          </w:p>
        </w:tc>
      </w:tr>
      <w:tr w:rsidR="006B3DBE" w:rsidTr="001356AD">
        <w:tc>
          <w:tcPr>
            <w:tcW w:w="3124" w:type="dxa"/>
          </w:tcPr>
          <w:p w:rsidR="006B3DBE" w:rsidRPr="009F216B" w:rsidRDefault="006B3DBE" w:rsidP="00980054">
            <w:pPr>
              <w:pStyle w:val="13"/>
              <w:shd w:val="clear" w:color="auto" w:fill="auto"/>
              <w:spacing w:line="240" w:lineRule="auto"/>
              <w:ind w:right="20" w:firstLine="0"/>
              <w:rPr>
                <w:rStyle w:val="af3"/>
                <w:sz w:val="22"/>
                <w:szCs w:val="22"/>
              </w:rPr>
            </w:pPr>
          </w:p>
        </w:tc>
        <w:tc>
          <w:tcPr>
            <w:tcW w:w="4619" w:type="dxa"/>
          </w:tcPr>
          <w:p w:rsidR="006B3DBE" w:rsidRPr="00C17A3C" w:rsidRDefault="006B3DBE" w:rsidP="00C17A3C">
            <w:pPr>
              <w:spacing w:after="0"/>
              <w:jc w:val="both"/>
              <w:rPr>
                <w:sz w:val="28"/>
                <w:szCs w:val="28"/>
              </w:rPr>
            </w:pPr>
            <w:r w:rsidRPr="00C17A3C">
              <w:rPr>
                <w:sz w:val="28"/>
                <w:szCs w:val="28"/>
              </w:rPr>
              <w:t>32.</w:t>
            </w:r>
            <w:r w:rsidR="00C17A3C" w:rsidRPr="00C17A3C">
              <w:rPr>
                <w:sz w:val="28"/>
                <w:szCs w:val="28"/>
              </w:rPr>
              <w:t xml:space="preserve"> Телевидение, Интернет… Что дальше? Современные формы экранного языка.</w:t>
            </w:r>
          </w:p>
        </w:tc>
        <w:tc>
          <w:tcPr>
            <w:tcW w:w="1808" w:type="dxa"/>
          </w:tcPr>
          <w:p w:rsidR="006B3DBE" w:rsidRDefault="001A4385" w:rsidP="00980054">
            <w:pPr>
              <w:pStyle w:val="13"/>
              <w:shd w:val="clear" w:color="auto" w:fill="auto"/>
              <w:spacing w:line="240" w:lineRule="auto"/>
              <w:ind w:right="20" w:firstLine="0"/>
            </w:pPr>
            <w:r>
              <w:t>1</w:t>
            </w:r>
          </w:p>
        </w:tc>
      </w:tr>
      <w:tr w:rsidR="006B3DBE" w:rsidTr="001356AD">
        <w:tc>
          <w:tcPr>
            <w:tcW w:w="3124" w:type="dxa"/>
          </w:tcPr>
          <w:p w:rsidR="006B3DBE" w:rsidRPr="009F216B" w:rsidRDefault="006B3DBE" w:rsidP="00980054">
            <w:pPr>
              <w:pStyle w:val="13"/>
              <w:shd w:val="clear" w:color="auto" w:fill="auto"/>
              <w:spacing w:line="240" w:lineRule="auto"/>
              <w:ind w:right="20" w:firstLine="0"/>
              <w:rPr>
                <w:rStyle w:val="af3"/>
                <w:sz w:val="22"/>
                <w:szCs w:val="22"/>
              </w:rPr>
            </w:pPr>
          </w:p>
        </w:tc>
        <w:tc>
          <w:tcPr>
            <w:tcW w:w="4619" w:type="dxa"/>
          </w:tcPr>
          <w:p w:rsidR="006B3DBE" w:rsidRPr="00C17A3C" w:rsidRDefault="006B3DBE" w:rsidP="00C17A3C">
            <w:pPr>
              <w:spacing w:after="0"/>
              <w:jc w:val="both"/>
              <w:rPr>
                <w:sz w:val="28"/>
                <w:szCs w:val="28"/>
              </w:rPr>
            </w:pPr>
            <w:r w:rsidRPr="00C17A3C">
              <w:rPr>
                <w:sz w:val="28"/>
                <w:szCs w:val="28"/>
              </w:rPr>
              <w:t>33.</w:t>
            </w:r>
            <w:r w:rsidR="00C17A3C" w:rsidRPr="00C17A3C">
              <w:rPr>
                <w:sz w:val="28"/>
                <w:szCs w:val="28"/>
              </w:rPr>
              <w:t xml:space="preserve"> В царстве кривых зеркал, или Вечные истина искусства.</w:t>
            </w:r>
          </w:p>
        </w:tc>
        <w:tc>
          <w:tcPr>
            <w:tcW w:w="1808" w:type="dxa"/>
          </w:tcPr>
          <w:p w:rsidR="006B3DBE" w:rsidRDefault="001A4385" w:rsidP="00980054">
            <w:pPr>
              <w:pStyle w:val="13"/>
              <w:shd w:val="clear" w:color="auto" w:fill="auto"/>
              <w:spacing w:line="240" w:lineRule="auto"/>
              <w:ind w:right="20" w:firstLine="0"/>
            </w:pPr>
            <w:r>
              <w:t>1</w:t>
            </w:r>
          </w:p>
        </w:tc>
      </w:tr>
      <w:tr w:rsidR="00C62A7D" w:rsidTr="001356AD">
        <w:tc>
          <w:tcPr>
            <w:tcW w:w="3124" w:type="dxa"/>
          </w:tcPr>
          <w:p w:rsidR="00C62A7D" w:rsidRPr="009F216B" w:rsidRDefault="00C62A7D" w:rsidP="00980054">
            <w:pPr>
              <w:pStyle w:val="13"/>
              <w:shd w:val="clear" w:color="auto" w:fill="auto"/>
              <w:spacing w:line="240" w:lineRule="auto"/>
              <w:ind w:right="20" w:firstLine="0"/>
              <w:rPr>
                <w:rStyle w:val="af3"/>
                <w:sz w:val="22"/>
                <w:szCs w:val="22"/>
              </w:rPr>
            </w:pPr>
          </w:p>
        </w:tc>
        <w:tc>
          <w:tcPr>
            <w:tcW w:w="4619" w:type="dxa"/>
          </w:tcPr>
          <w:p w:rsidR="00C62A7D" w:rsidRPr="00C17A3C" w:rsidRDefault="00C62A7D" w:rsidP="00C17A3C">
            <w:pPr>
              <w:spacing w:after="0"/>
              <w:jc w:val="both"/>
              <w:rPr>
                <w:sz w:val="28"/>
                <w:szCs w:val="28"/>
              </w:rPr>
            </w:pPr>
            <w:r>
              <w:rPr>
                <w:sz w:val="28"/>
                <w:szCs w:val="28"/>
              </w:rPr>
              <w:t>34.</w:t>
            </w:r>
            <w:r w:rsidRPr="00C17A3C">
              <w:rPr>
                <w:sz w:val="28"/>
                <w:szCs w:val="28"/>
              </w:rPr>
              <w:t xml:space="preserve"> В царстве кривых зеркал, или Вечные истина искусства.</w:t>
            </w:r>
          </w:p>
        </w:tc>
        <w:tc>
          <w:tcPr>
            <w:tcW w:w="1808" w:type="dxa"/>
          </w:tcPr>
          <w:p w:rsidR="00C62A7D" w:rsidRDefault="001A4385" w:rsidP="00980054">
            <w:pPr>
              <w:pStyle w:val="13"/>
              <w:shd w:val="clear" w:color="auto" w:fill="auto"/>
              <w:spacing w:line="240" w:lineRule="auto"/>
              <w:ind w:right="20" w:firstLine="0"/>
            </w:pPr>
            <w:r>
              <w:t>1</w:t>
            </w:r>
          </w:p>
        </w:tc>
      </w:tr>
      <w:tr w:rsidR="00633671" w:rsidTr="00DD68F5">
        <w:tc>
          <w:tcPr>
            <w:tcW w:w="3124" w:type="dxa"/>
          </w:tcPr>
          <w:p w:rsidR="00633671" w:rsidRPr="009F216B" w:rsidRDefault="00633671" w:rsidP="00980054">
            <w:pPr>
              <w:pStyle w:val="13"/>
              <w:shd w:val="clear" w:color="auto" w:fill="auto"/>
              <w:spacing w:line="240" w:lineRule="auto"/>
              <w:ind w:right="20" w:firstLine="0"/>
              <w:rPr>
                <w:rStyle w:val="af3"/>
                <w:sz w:val="22"/>
                <w:szCs w:val="22"/>
              </w:rPr>
            </w:pPr>
            <w:r>
              <w:rPr>
                <w:rStyle w:val="af3"/>
                <w:sz w:val="22"/>
                <w:szCs w:val="22"/>
              </w:rPr>
              <w:t>Итого:</w:t>
            </w:r>
          </w:p>
        </w:tc>
        <w:tc>
          <w:tcPr>
            <w:tcW w:w="6427" w:type="dxa"/>
            <w:gridSpan w:val="2"/>
          </w:tcPr>
          <w:p w:rsidR="00633671" w:rsidRDefault="00633671" w:rsidP="00980054">
            <w:pPr>
              <w:pStyle w:val="13"/>
              <w:shd w:val="clear" w:color="auto" w:fill="auto"/>
              <w:spacing w:line="240" w:lineRule="auto"/>
              <w:ind w:right="20" w:firstLine="0"/>
            </w:pPr>
            <w:r>
              <w:rPr>
                <w:b/>
              </w:rPr>
              <w:t>34часа</w:t>
            </w:r>
          </w:p>
        </w:tc>
      </w:tr>
    </w:tbl>
    <w:p w:rsidR="006823B5" w:rsidRDefault="00980054" w:rsidP="00980054">
      <w:pPr>
        <w:jc w:val="center"/>
      </w:pPr>
      <w:r>
        <w:rPr>
          <w:rFonts w:ascii="Times New Roman" w:hAnsi="Times New Roman" w:cs="Times New Roman"/>
          <w:b/>
          <w:sz w:val="28"/>
          <w:szCs w:val="28"/>
        </w:rPr>
        <w:t xml:space="preserve"> </w:t>
      </w:r>
      <w:r w:rsidR="00A00364">
        <w:rPr>
          <w:rFonts w:ascii="Times New Roman" w:hAnsi="Times New Roman" w:cs="Times New Roman"/>
          <w:b/>
          <w:sz w:val="28"/>
          <w:szCs w:val="28"/>
        </w:rPr>
        <w:t xml:space="preserve"> </w:t>
      </w:r>
    </w:p>
    <w:p w:rsidR="006823B5" w:rsidRPr="002D2D2F" w:rsidRDefault="006823B5" w:rsidP="006823B5">
      <w:pPr>
        <w:spacing w:after="0"/>
        <w:rPr>
          <w:rFonts w:ascii="Times New Roman" w:hAnsi="Times New Roman" w:cs="Times New Roman"/>
          <w:sz w:val="28"/>
          <w:szCs w:val="28"/>
        </w:rPr>
      </w:pPr>
    </w:p>
    <w:sectPr w:rsidR="006823B5" w:rsidRPr="002D2D2F" w:rsidSect="00ED43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393" w:rsidRDefault="00C71393" w:rsidP="00C16500">
      <w:pPr>
        <w:spacing w:after="0" w:line="240" w:lineRule="auto"/>
      </w:pPr>
      <w:r>
        <w:separator/>
      </w:r>
    </w:p>
  </w:endnote>
  <w:endnote w:type="continuationSeparator" w:id="0">
    <w:p w:rsidR="00C71393" w:rsidRDefault="00C71393" w:rsidP="00C16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393" w:rsidRDefault="00C71393" w:rsidP="00C16500">
      <w:pPr>
        <w:spacing w:after="0" w:line="240" w:lineRule="auto"/>
      </w:pPr>
      <w:r>
        <w:separator/>
      </w:r>
    </w:p>
  </w:footnote>
  <w:footnote w:type="continuationSeparator" w:id="0">
    <w:p w:rsidR="00C71393" w:rsidRDefault="00C71393" w:rsidP="00C165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3">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4">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5">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6">
    <w:nsid w:val="00000061"/>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3E3B5A"/>
    <w:multiLevelType w:val="hybridMultilevel"/>
    <w:tmpl w:val="3E6C0782"/>
    <w:lvl w:ilvl="0" w:tplc="F7CE1E1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D3779DF"/>
    <w:multiLevelType w:val="hybridMultilevel"/>
    <w:tmpl w:val="6420C046"/>
    <w:lvl w:ilvl="0" w:tplc="F7CE1E1C">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8A13C13"/>
    <w:multiLevelType w:val="hybridMultilevel"/>
    <w:tmpl w:val="A510E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AA224B"/>
    <w:multiLevelType w:val="hybridMultilevel"/>
    <w:tmpl w:val="B184C692"/>
    <w:lvl w:ilvl="0" w:tplc="F7CE1E1C">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97F4DBD"/>
    <w:multiLevelType w:val="hybridMultilevel"/>
    <w:tmpl w:val="D9A42394"/>
    <w:lvl w:ilvl="0" w:tplc="5928ED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5246BA"/>
    <w:multiLevelType w:val="hybridMultilevel"/>
    <w:tmpl w:val="1F487EC8"/>
    <w:lvl w:ilvl="0" w:tplc="F7CE1E1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0610E4A"/>
    <w:multiLevelType w:val="hybridMultilevel"/>
    <w:tmpl w:val="BBF2C9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12"/>
  </w:num>
  <w:num w:numId="8">
    <w:abstractNumId w:val="10"/>
  </w:num>
  <w:num w:numId="9">
    <w:abstractNumId w:val="8"/>
  </w:num>
  <w:num w:numId="10">
    <w:abstractNumId w:val="7"/>
  </w:num>
  <w:num w:numId="11">
    <w:abstractNumId w:val="2"/>
  </w:num>
  <w:num w:numId="12">
    <w:abstractNumId w:val="3"/>
  </w:num>
  <w:num w:numId="13">
    <w:abstractNumId w:val="4"/>
  </w:num>
  <w:num w:numId="14">
    <w:abstractNumId w:val="5"/>
  </w:num>
  <w:num w:numId="15">
    <w:abstractNumId w:val="13"/>
  </w:num>
  <w:num w:numId="16">
    <w:abstractNumId w:val="11"/>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4F7"/>
    <w:rsid w:val="00052E05"/>
    <w:rsid w:val="00056987"/>
    <w:rsid w:val="000904BE"/>
    <w:rsid w:val="000C5DA1"/>
    <w:rsid w:val="000F4D54"/>
    <w:rsid w:val="001168B4"/>
    <w:rsid w:val="001356AD"/>
    <w:rsid w:val="00161FDC"/>
    <w:rsid w:val="001A4385"/>
    <w:rsid w:val="001A6652"/>
    <w:rsid w:val="001F487C"/>
    <w:rsid w:val="001F48C3"/>
    <w:rsid w:val="00233891"/>
    <w:rsid w:val="003B426F"/>
    <w:rsid w:val="003E40E0"/>
    <w:rsid w:val="00475169"/>
    <w:rsid w:val="004D390A"/>
    <w:rsid w:val="00522E18"/>
    <w:rsid w:val="00570511"/>
    <w:rsid w:val="005C075E"/>
    <w:rsid w:val="005D4826"/>
    <w:rsid w:val="00631BAE"/>
    <w:rsid w:val="00633671"/>
    <w:rsid w:val="00634939"/>
    <w:rsid w:val="00671BB9"/>
    <w:rsid w:val="00674AFB"/>
    <w:rsid w:val="006823B5"/>
    <w:rsid w:val="00693978"/>
    <w:rsid w:val="006B3DBE"/>
    <w:rsid w:val="0072547E"/>
    <w:rsid w:val="00811DEB"/>
    <w:rsid w:val="00821023"/>
    <w:rsid w:val="00826C5E"/>
    <w:rsid w:val="00862E0A"/>
    <w:rsid w:val="00913B1C"/>
    <w:rsid w:val="00980054"/>
    <w:rsid w:val="009A5B98"/>
    <w:rsid w:val="00A00364"/>
    <w:rsid w:val="00A2347E"/>
    <w:rsid w:val="00A268A2"/>
    <w:rsid w:val="00A942BA"/>
    <w:rsid w:val="00AE554D"/>
    <w:rsid w:val="00AF3E06"/>
    <w:rsid w:val="00B83057"/>
    <w:rsid w:val="00BE3B10"/>
    <w:rsid w:val="00BE4791"/>
    <w:rsid w:val="00C16500"/>
    <w:rsid w:val="00C17A3C"/>
    <w:rsid w:val="00C62A7D"/>
    <w:rsid w:val="00C71393"/>
    <w:rsid w:val="00C86A00"/>
    <w:rsid w:val="00CE4B98"/>
    <w:rsid w:val="00D11A1C"/>
    <w:rsid w:val="00DD68F5"/>
    <w:rsid w:val="00DE04F7"/>
    <w:rsid w:val="00E002D6"/>
    <w:rsid w:val="00E42BAF"/>
    <w:rsid w:val="00E71426"/>
    <w:rsid w:val="00ED4334"/>
    <w:rsid w:val="00F31C70"/>
    <w:rsid w:val="00FD3CC3"/>
    <w:rsid w:val="00FE1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2AEFEA-D921-441A-9AF1-ECCFA518E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3B5"/>
    <w:pPr>
      <w:spacing w:after="200" w:line="276" w:lineRule="auto"/>
    </w:pPr>
  </w:style>
  <w:style w:type="paragraph" w:styleId="1">
    <w:name w:val="heading 1"/>
    <w:basedOn w:val="a"/>
    <w:next w:val="a"/>
    <w:link w:val="10"/>
    <w:qFormat/>
    <w:rsid w:val="006823B5"/>
    <w:pPr>
      <w:keepNext/>
      <w:spacing w:before="120"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nhideWhenUsed/>
    <w:qFormat/>
    <w:rsid w:val="006823B5"/>
    <w:pPr>
      <w:keepNext/>
      <w:spacing w:before="240" w:after="0" w:line="240" w:lineRule="auto"/>
      <w:jc w:val="center"/>
      <w:outlineLvl w:val="1"/>
    </w:pPr>
    <w:rPr>
      <w:rFonts w:ascii="Times New Roman" w:eastAsia="Times New Roman" w:hAnsi="Times New Roman" w:cs="Times New Roman"/>
      <w:b/>
      <w:bCs/>
      <w:i/>
      <w:iCs/>
      <w:sz w:val="24"/>
      <w:szCs w:val="24"/>
      <w:lang w:eastAsia="ru-RU"/>
    </w:rPr>
  </w:style>
  <w:style w:type="paragraph" w:styleId="3">
    <w:name w:val="heading 3"/>
    <w:basedOn w:val="a"/>
    <w:next w:val="a"/>
    <w:link w:val="30"/>
    <w:semiHidden/>
    <w:unhideWhenUsed/>
    <w:qFormat/>
    <w:rsid w:val="006823B5"/>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23B5"/>
    <w:rPr>
      <w:color w:val="0000FF"/>
      <w:u w:val="single"/>
    </w:rPr>
  </w:style>
  <w:style w:type="paragraph" w:styleId="a4">
    <w:name w:val="Normal (Web)"/>
    <w:basedOn w:val="a"/>
    <w:uiPriority w:val="99"/>
    <w:unhideWhenUsed/>
    <w:rsid w:val="006823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6823B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6823B5"/>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6823B5"/>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semiHidden/>
    <w:rsid w:val="006823B5"/>
    <w:rPr>
      <w:rFonts w:ascii="Arial" w:eastAsia="Times New Roman" w:hAnsi="Arial" w:cs="Arial"/>
      <w:b/>
      <w:bCs/>
      <w:sz w:val="26"/>
      <w:szCs w:val="26"/>
      <w:lang w:eastAsia="ru-RU"/>
    </w:rPr>
  </w:style>
  <w:style w:type="character" w:styleId="a6">
    <w:name w:val="FollowedHyperlink"/>
    <w:basedOn w:val="a0"/>
    <w:uiPriority w:val="99"/>
    <w:semiHidden/>
    <w:unhideWhenUsed/>
    <w:rsid w:val="006823B5"/>
    <w:rPr>
      <w:color w:val="954F72" w:themeColor="followedHyperlink"/>
      <w:u w:val="single"/>
    </w:rPr>
  </w:style>
  <w:style w:type="paragraph" w:styleId="a7">
    <w:name w:val="header"/>
    <w:basedOn w:val="a"/>
    <w:link w:val="a8"/>
    <w:unhideWhenUsed/>
    <w:rsid w:val="006823B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6823B5"/>
    <w:rPr>
      <w:rFonts w:ascii="Times New Roman" w:eastAsia="Times New Roman" w:hAnsi="Times New Roman" w:cs="Times New Roman"/>
      <w:sz w:val="24"/>
      <w:szCs w:val="24"/>
      <w:lang w:eastAsia="ru-RU"/>
    </w:rPr>
  </w:style>
  <w:style w:type="paragraph" w:styleId="a9">
    <w:name w:val="footer"/>
    <w:basedOn w:val="a"/>
    <w:link w:val="aa"/>
    <w:unhideWhenUsed/>
    <w:rsid w:val="006823B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rsid w:val="006823B5"/>
    <w:rPr>
      <w:rFonts w:ascii="Times New Roman" w:eastAsia="Times New Roman" w:hAnsi="Times New Roman" w:cs="Times New Roman"/>
      <w:sz w:val="24"/>
      <w:szCs w:val="24"/>
      <w:lang w:eastAsia="ru-RU"/>
    </w:rPr>
  </w:style>
  <w:style w:type="paragraph" w:styleId="ab">
    <w:name w:val="Body Text Indent"/>
    <w:basedOn w:val="a"/>
    <w:link w:val="ac"/>
    <w:semiHidden/>
    <w:unhideWhenUsed/>
    <w:rsid w:val="006823B5"/>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c">
    <w:name w:val="Основной текст с отступом Знак"/>
    <w:basedOn w:val="a0"/>
    <w:link w:val="ab"/>
    <w:semiHidden/>
    <w:rsid w:val="006823B5"/>
    <w:rPr>
      <w:rFonts w:ascii="Times New Roman" w:eastAsia="Times New Roman" w:hAnsi="Times New Roman" w:cs="Times New Roman"/>
      <w:sz w:val="20"/>
      <w:szCs w:val="20"/>
      <w:lang w:eastAsia="ru-RU"/>
    </w:rPr>
  </w:style>
  <w:style w:type="paragraph" w:customStyle="1" w:styleId="ad">
    <w:name w:val="Знак Знак Знак Знак"/>
    <w:basedOn w:val="a"/>
    <w:rsid w:val="006823B5"/>
    <w:pPr>
      <w:spacing w:after="160" w:line="240" w:lineRule="exact"/>
    </w:pPr>
    <w:rPr>
      <w:rFonts w:ascii="Verdana" w:eastAsia="Times New Roman" w:hAnsi="Verdana" w:cs="Times New Roman"/>
      <w:sz w:val="20"/>
      <w:szCs w:val="20"/>
      <w:lang w:val="en-US"/>
    </w:rPr>
  </w:style>
  <w:style w:type="table" w:styleId="ae">
    <w:name w:val="Table Grid"/>
    <w:basedOn w:val="a1"/>
    <w:uiPriority w:val="39"/>
    <w:rsid w:val="006823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6823B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823B5"/>
    <w:rPr>
      <w:rFonts w:ascii="Tahoma" w:hAnsi="Tahoma" w:cs="Tahoma"/>
      <w:sz w:val="16"/>
      <w:szCs w:val="16"/>
    </w:rPr>
  </w:style>
  <w:style w:type="paragraph" w:customStyle="1" w:styleId="af1">
    <w:name w:val="Новый"/>
    <w:basedOn w:val="a"/>
    <w:rsid w:val="006823B5"/>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11">
    <w:name w:val="Абзац списка1"/>
    <w:basedOn w:val="a"/>
    <w:rsid w:val="006823B5"/>
    <w:pPr>
      <w:ind w:left="720"/>
      <w:contextualSpacing/>
    </w:pPr>
    <w:rPr>
      <w:rFonts w:ascii="Times New Roman" w:eastAsia="Times New Roman" w:hAnsi="Times New Roman" w:cs="Times New Roman"/>
      <w:sz w:val="28"/>
    </w:rPr>
  </w:style>
  <w:style w:type="character" w:customStyle="1" w:styleId="af2">
    <w:name w:val="Оглавление_"/>
    <w:link w:val="12"/>
    <w:locked/>
    <w:rsid w:val="006823B5"/>
    <w:rPr>
      <w:rFonts w:ascii="Arial" w:hAnsi="Arial" w:cs="Arial"/>
      <w:sz w:val="31"/>
      <w:szCs w:val="31"/>
      <w:shd w:val="clear" w:color="auto" w:fill="FFFFFF"/>
    </w:rPr>
  </w:style>
  <w:style w:type="paragraph" w:customStyle="1" w:styleId="12">
    <w:name w:val="Оглавление1"/>
    <w:basedOn w:val="a"/>
    <w:link w:val="af2"/>
    <w:rsid w:val="006823B5"/>
    <w:pPr>
      <w:shd w:val="clear" w:color="auto" w:fill="FFFFFF"/>
      <w:spacing w:before="120" w:after="0" w:line="485" w:lineRule="exact"/>
    </w:pPr>
    <w:rPr>
      <w:rFonts w:ascii="Arial" w:hAnsi="Arial" w:cs="Arial"/>
      <w:sz w:val="31"/>
      <w:szCs w:val="31"/>
    </w:rPr>
  </w:style>
  <w:style w:type="character" w:customStyle="1" w:styleId="af3">
    <w:name w:val="Основной текст + Полужирный"/>
    <w:basedOn w:val="a0"/>
    <w:rsid w:val="00631BAE"/>
    <w:rPr>
      <w:rFonts w:ascii="Times New Roman" w:eastAsia="Times New Roman" w:hAnsi="Times New Roman" w:cs="Times New Roman"/>
      <w:b/>
      <w:bCs/>
      <w:sz w:val="27"/>
      <w:szCs w:val="27"/>
      <w:shd w:val="clear" w:color="auto" w:fill="FFFFFF"/>
    </w:rPr>
  </w:style>
  <w:style w:type="character" w:customStyle="1" w:styleId="15">
    <w:name w:val="Основной текст15"/>
    <w:basedOn w:val="a0"/>
    <w:rsid w:val="00631BAE"/>
    <w:rPr>
      <w:rFonts w:ascii="Microsoft Sans Serif" w:eastAsia="Microsoft Sans Serif" w:hAnsi="Microsoft Sans Serif" w:cs="Microsoft Sans Serif"/>
      <w:sz w:val="19"/>
      <w:szCs w:val="19"/>
      <w:shd w:val="clear" w:color="auto" w:fill="FFFFFF"/>
    </w:rPr>
  </w:style>
  <w:style w:type="character" w:customStyle="1" w:styleId="af4">
    <w:name w:val="Основной текст_"/>
    <w:basedOn w:val="a0"/>
    <w:link w:val="13"/>
    <w:rsid w:val="00980054"/>
    <w:rPr>
      <w:rFonts w:ascii="Times New Roman" w:eastAsia="Times New Roman" w:hAnsi="Times New Roman" w:cs="Times New Roman"/>
      <w:sz w:val="27"/>
      <w:szCs w:val="27"/>
      <w:shd w:val="clear" w:color="auto" w:fill="FFFFFF"/>
    </w:rPr>
  </w:style>
  <w:style w:type="paragraph" w:customStyle="1" w:styleId="13">
    <w:name w:val="Основной текст1"/>
    <w:basedOn w:val="a"/>
    <w:link w:val="af4"/>
    <w:rsid w:val="00980054"/>
    <w:pPr>
      <w:shd w:val="clear" w:color="auto" w:fill="FFFFFF"/>
      <w:spacing w:after="0" w:line="322" w:lineRule="exact"/>
      <w:ind w:hanging="420"/>
    </w:pPr>
    <w:rPr>
      <w:rFonts w:ascii="Times New Roman" w:eastAsia="Times New Roman" w:hAnsi="Times New Roman" w:cs="Times New Roman"/>
      <w:sz w:val="27"/>
      <w:szCs w:val="27"/>
    </w:rPr>
  </w:style>
  <w:style w:type="character" w:customStyle="1" w:styleId="21">
    <w:name w:val="Заголовок №2_"/>
    <w:basedOn w:val="a0"/>
    <w:link w:val="22"/>
    <w:rsid w:val="00980054"/>
    <w:rPr>
      <w:rFonts w:ascii="Times New Roman" w:eastAsia="Times New Roman" w:hAnsi="Times New Roman" w:cs="Times New Roman"/>
      <w:sz w:val="27"/>
      <w:szCs w:val="27"/>
      <w:shd w:val="clear" w:color="auto" w:fill="FFFFFF"/>
    </w:rPr>
  </w:style>
  <w:style w:type="paragraph" w:customStyle="1" w:styleId="22">
    <w:name w:val="Заголовок №2"/>
    <w:basedOn w:val="a"/>
    <w:link w:val="21"/>
    <w:rsid w:val="00980054"/>
    <w:pPr>
      <w:shd w:val="clear" w:color="auto" w:fill="FFFFFF"/>
      <w:spacing w:after="0" w:line="643" w:lineRule="exact"/>
      <w:outlineLvl w:val="1"/>
    </w:pPr>
    <w:rPr>
      <w:rFonts w:ascii="Times New Roman" w:eastAsia="Times New Roman" w:hAnsi="Times New Roman" w:cs="Times New Roman"/>
      <w:sz w:val="27"/>
      <w:szCs w:val="27"/>
    </w:rPr>
  </w:style>
  <w:style w:type="character" w:customStyle="1" w:styleId="23">
    <w:name w:val="Основной текст (2)_"/>
    <w:basedOn w:val="a0"/>
    <w:link w:val="24"/>
    <w:rsid w:val="00980054"/>
    <w:rPr>
      <w:rFonts w:ascii="Times New Roman" w:eastAsia="Times New Roman" w:hAnsi="Times New Roman" w:cs="Times New Roman"/>
      <w:sz w:val="20"/>
      <w:szCs w:val="20"/>
      <w:shd w:val="clear" w:color="auto" w:fill="FFFFFF"/>
    </w:rPr>
  </w:style>
  <w:style w:type="paragraph" w:customStyle="1" w:styleId="24">
    <w:name w:val="Основной текст (2)"/>
    <w:basedOn w:val="a"/>
    <w:link w:val="23"/>
    <w:rsid w:val="00980054"/>
    <w:pPr>
      <w:shd w:val="clear" w:color="auto" w:fill="FFFFFF"/>
      <w:spacing w:after="0" w:line="0" w:lineRule="atLeast"/>
    </w:pPr>
    <w:rPr>
      <w:rFonts w:ascii="Times New Roman" w:eastAsia="Times New Roman" w:hAnsi="Times New Roman" w:cs="Times New Roman"/>
      <w:sz w:val="20"/>
      <w:szCs w:val="20"/>
    </w:rPr>
  </w:style>
  <w:style w:type="character" w:customStyle="1" w:styleId="c3">
    <w:name w:val="c3"/>
    <w:basedOn w:val="a0"/>
    <w:rsid w:val="00980054"/>
  </w:style>
  <w:style w:type="character" w:customStyle="1" w:styleId="af5">
    <w:name w:val="Основной текст + Курсив"/>
    <w:basedOn w:val="af4"/>
    <w:rsid w:val="00BE4791"/>
    <w:rPr>
      <w:rFonts w:ascii="Times New Roman" w:eastAsia="Times New Roman" w:hAnsi="Times New Roman" w:cs="Times New Roman"/>
      <w:i/>
      <w:iCs/>
      <w:sz w:val="27"/>
      <w:szCs w:val="27"/>
      <w:shd w:val="clear" w:color="auto" w:fill="FFFFFF"/>
    </w:rPr>
  </w:style>
  <w:style w:type="paragraph" w:styleId="af6">
    <w:name w:val="List Paragraph"/>
    <w:basedOn w:val="a"/>
    <w:link w:val="af7"/>
    <w:uiPriority w:val="34"/>
    <w:qFormat/>
    <w:rsid w:val="00AF3E06"/>
    <w:pPr>
      <w:spacing w:after="0" w:line="240" w:lineRule="auto"/>
      <w:ind w:left="720"/>
      <w:contextualSpacing/>
    </w:pPr>
    <w:rPr>
      <w:rFonts w:ascii="Calibri" w:eastAsia="Calibri" w:hAnsi="Calibri" w:cs="Times New Roman"/>
      <w:sz w:val="24"/>
      <w:szCs w:val="24"/>
      <w:lang w:eastAsia="ru-RU"/>
    </w:rPr>
  </w:style>
  <w:style w:type="character" w:customStyle="1" w:styleId="af7">
    <w:name w:val="Абзац списка Знак"/>
    <w:link w:val="af6"/>
    <w:uiPriority w:val="99"/>
    <w:rsid w:val="00AF3E06"/>
    <w:rPr>
      <w:rFonts w:ascii="Calibri" w:eastAsia="Calibri" w:hAnsi="Calibri"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74532">
      <w:bodyDiv w:val="1"/>
      <w:marLeft w:val="0"/>
      <w:marRight w:val="0"/>
      <w:marTop w:val="0"/>
      <w:marBottom w:val="0"/>
      <w:divBdr>
        <w:top w:val="none" w:sz="0" w:space="0" w:color="auto"/>
        <w:left w:val="none" w:sz="0" w:space="0" w:color="auto"/>
        <w:bottom w:val="none" w:sz="0" w:space="0" w:color="auto"/>
        <w:right w:val="none" w:sz="0" w:space="0" w:color="auto"/>
      </w:divBdr>
    </w:div>
    <w:div w:id="904948010">
      <w:bodyDiv w:val="1"/>
      <w:marLeft w:val="0"/>
      <w:marRight w:val="0"/>
      <w:marTop w:val="0"/>
      <w:marBottom w:val="0"/>
      <w:divBdr>
        <w:top w:val="none" w:sz="0" w:space="0" w:color="auto"/>
        <w:left w:val="none" w:sz="0" w:space="0" w:color="auto"/>
        <w:bottom w:val="none" w:sz="0" w:space="0" w:color="auto"/>
        <w:right w:val="none" w:sz="0" w:space="0" w:color="auto"/>
      </w:divBdr>
    </w:div>
    <w:div w:id="1373771520">
      <w:bodyDiv w:val="1"/>
      <w:marLeft w:val="0"/>
      <w:marRight w:val="0"/>
      <w:marTop w:val="0"/>
      <w:marBottom w:val="0"/>
      <w:divBdr>
        <w:top w:val="none" w:sz="0" w:space="0" w:color="auto"/>
        <w:left w:val="none" w:sz="0" w:space="0" w:color="auto"/>
        <w:bottom w:val="none" w:sz="0" w:space="0" w:color="auto"/>
        <w:right w:val="none" w:sz="0" w:space="0" w:color="auto"/>
      </w:divBdr>
    </w:div>
    <w:div w:id="1852722976">
      <w:bodyDiv w:val="1"/>
      <w:marLeft w:val="0"/>
      <w:marRight w:val="0"/>
      <w:marTop w:val="0"/>
      <w:marBottom w:val="0"/>
      <w:divBdr>
        <w:top w:val="none" w:sz="0" w:space="0" w:color="auto"/>
        <w:left w:val="none" w:sz="0" w:space="0" w:color="auto"/>
        <w:bottom w:val="none" w:sz="0" w:space="0" w:color="auto"/>
        <w:right w:val="none" w:sz="0" w:space="0" w:color="auto"/>
      </w:divBdr>
    </w:div>
    <w:div w:id="1983388952">
      <w:bodyDiv w:val="1"/>
      <w:marLeft w:val="0"/>
      <w:marRight w:val="0"/>
      <w:marTop w:val="0"/>
      <w:marBottom w:val="0"/>
      <w:divBdr>
        <w:top w:val="none" w:sz="0" w:space="0" w:color="auto"/>
        <w:left w:val="none" w:sz="0" w:space="0" w:color="auto"/>
        <w:bottom w:val="none" w:sz="0" w:space="0" w:color="auto"/>
        <w:right w:val="none" w:sz="0" w:space="0" w:color="auto"/>
      </w:divBdr>
    </w:div>
    <w:div w:id="2066222313">
      <w:bodyDiv w:val="1"/>
      <w:marLeft w:val="0"/>
      <w:marRight w:val="0"/>
      <w:marTop w:val="0"/>
      <w:marBottom w:val="0"/>
      <w:divBdr>
        <w:top w:val="none" w:sz="0" w:space="0" w:color="auto"/>
        <w:left w:val="none" w:sz="0" w:space="0" w:color="auto"/>
        <w:bottom w:val="none" w:sz="0" w:space="0" w:color="auto"/>
        <w:right w:val="none" w:sz="0" w:space="0" w:color="auto"/>
      </w:divBdr>
    </w:div>
    <w:div w:id="206864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567</TotalTime>
  <Pages>39</Pages>
  <Words>12348</Words>
  <Characters>70387</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72yal-010-003</cp:lastModifiedBy>
  <cp:revision>18</cp:revision>
  <cp:lastPrinted>2019-10-29T04:41:00Z</cp:lastPrinted>
  <dcterms:created xsi:type="dcterms:W3CDTF">2016-11-05T08:31:00Z</dcterms:created>
  <dcterms:modified xsi:type="dcterms:W3CDTF">2020-11-05T13:40:00Z</dcterms:modified>
</cp:coreProperties>
</file>